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215875" w:rsidP="007F705C">
      <w:pPr>
        <w:jc w:val="both"/>
        <w:rPr>
          <w:rStyle w:val="afc"/>
          <w:color w:val="0070C0"/>
        </w:rPr>
      </w:pPr>
      <w:r w:rsidRPr="00ED1762">
        <w:rPr>
          <w:rFonts w:ascii="Verdana" w:hAnsi="Verdana"/>
          <w:color w:val="FF0000"/>
          <w:sz w:val="18"/>
          <w:szCs w:val="18"/>
        </w:rPr>
        <w:t>Для з</w:t>
      </w:r>
      <w:r w:rsidRPr="00ED1762">
        <w:rPr>
          <w:color w:val="FF0000"/>
        </w:rPr>
        <w:t xml:space="preserve">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BB534F" w:rsidRPr="00BB534F" w:rsidRDefault="00BB534F" w:rsidP="007F705C">
      <w:pPr>
        <w:jc w:val="both"/>
        <w:rPr>
          <w:rStyle w:val="afc"/>
          <w:color w:val="0070C0"/>
        </w:rPr>
      </w:pPr>
    </w:p>
    <w:p w:rsidR="00EA5DAC" w:rsidRDefault="00927826" w:rsidP="00BB534F">
      <w:pPr>
        <w:rPr>
          <w:rFonts w:ascii="Verdana" w:hAnsi="Verdana"/>
          <w:color w:val="000000"/>
          <w:sz w:val="18"/>
          <w:szCs w:val="18"/>
        </w:rPr>
      </w:pPr>
      <w:r>
        <w:rPr>
          <w:rFonts w:ascii="Verdana" w:hAnsi="Verdana"/>
          <w:color w:val="000000"/>
          <w:sz w:val="18"/>
          <w:szCs w:val="18"/>
          <w:shd w:val="clear" w:color="auto" w:fill="FFFFFF"/>
        </w:rPr>
        <w:t>Обеспечение интересов работников акционерных обществ и акционеров средствами трудового и гражданского права</w:t>
      </w:r>
      <w:r>
        <w:rPr>
          <w:rFonts w:ascii="Verdana" w:hAnsi="Verdana"/>
          <w:color w:val="000000"/>
          <w:sz w:val="18"/>
          <w:szCs w:val="18"/>
        </w:rPr>
        <w:br/>
      </w:r>
      <w:r>
        <w:rPr>
          <w:rFonts w:ascii="Verdana" w:hAnsi="Verdana"/>
          <w:color w:val="000000"/>
          <w:sz w:val="18"/>
          <w:szCs w:val="18"/>
        </w:rPr>
        <w:br/>
      </w:r>
    </w:p>
    <w:p w:rsidR="00927826" w:rsidRDefault="00927826" w:rsidP="00927826">
      <w:pPr>
        <w:spacing w:line="270" w:lineRule="atLeast"/>
        <w:rPr>
          <w:rFonts w:ascii="Verdana" w:hAnsi="Verdana"/>
          <w:b/>
          <w:bCs/>
          <w:color w:val="000000"/>
          <w:sz w:val="18"/>
          <w:szCs w:val="18"/>
        </w:rPr>
      </w:pPr>
      <w:r>
        <w:rPr>
          <w:rFonts w:ascii="Verdana" w:hAnsi="Verdana"/>
          <w:b/>
          <w:bCs/>
          <w:color w:val="000000"/>
          <w:sz w:val="18"/>
          <w:szCs w:val="18"/>
        </w:rPr>
        <w:t>Год: </w:t>
      </w:r>
    </w:p>
    <w:p w:rsidR="00927826" w:rsidRDefault="00927826" w:rsidP="00927826">
      <w:pPr>
        <w:spacing w:line="270" w:lineRule="atLeast"/>
        <w:rPr>
          <w:rFonts w:ascii="Verdana" w:hAnsi="Verdana"/>
          <w:color w:val="000000"/>
          <w:sz w:val="18"/>
          <w:szCs w:val="18"/>
        </w:rPr>
      </w:pPr>
      <w:r>
        <w:rPr>
          <w:rFonts w:ascii="Verdana" w:hAnsi="Verdana"/>
          <w:color w:val="000000"/>
          <w:sz w:val="18"/>
          <w:szCs w:val="18"/>
        </w:rPr>
        <w:t>2002</w:t>
      </w:r>
    </w:p>
    <w:p w:rsidR="00927826" w:rsidRDefault="00927826" w:rsidP="0092782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27826" w:rsidRDefault="00927826" w:rsidP="00927826">
      <w:pPr>
        <w:spacing w:line="270" w:lineRule="atLeast"/>
        <w:rPr>
          <w:rFonts w:ascii="Verdana" w:hAnsi="Verdana"/>
          <w:color w:val="000000"/>
          <w:sz w:val="18"/>
          <w:szCs w:val="18"/>
        </w:rPr>
      </w:pPr>
      <w:r>
        <w:rPr>
          <w:rFonts w:ascii="Verdana" w:hAnsi="Verdana"/>
          <w:color w:val="000000"/>
          <w:sz w:val="18"/>
          <w:szCs w:val="18"/>
        </w:rPr>
        <w:t>Петров, Максим Валерьевич</w:t>
      </w:r>
    </w:p>
    <w:p w:rsidR="00927826" w:rsidRDefault="00927826" w:rsidP="0092782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27826" w:rsidRDefault="00927826" w:rsidP="0092782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27826" w:rsidRDefault="00927826" w:rsidP="0092782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27826" w:rsidRDefault="00927826" w:rsidP="00927826">
      <w:pPr>
        <w:spacing w:line="270" w:lineRule="atLeast"/>
        <w:rPr>
          <w:rFonts w:ascii="Verdana" w:hAnsi="Verdana"/>
          <w:color w:val="000000"/>
          <w:sz w:val="18"/>
          <w:szCs w:val="18"/>
        </w:rPr>
      </w:pPr>
      <w:r>
        <w:rPr>
          <w:rFonts w:ascii="Verdana" w:hAnsi="Verdana"/>
          <w:color w:val="000000"/>
          <w:sz w:val="18"/>
          <w:szCs w:val="18"/>
        </w:rPr>
        <w:t>Пермь</w:t>
      </w:r>
    </w:p>
    <w:p w:rsidR="00927826" w:rsidRDefault="00927826" w:rsidP="0092782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27826" w:rsidRDefault="00927826" w:rsidP="00927826">
      <w:pPr>
        <w:spacing w:line="270" w:lineRule="atLeast"/>
        <w:rPr>
          <w:rFonts w:ascii="Verdana" w:hAnsi="Verdana"/>
          <w:color w:val="000000"/>
          <w:sz w:val="18"/>
          <w:szCs w:val="18"/>
        </w:rPr>
      </w:pPr>
      <w:r>
        <w:rPr>
          <w:rFonts w:ascii="Verdana" w:hAnsi="Verdana"/>
          <w:color w:val="000000"/>
          <w:sz w:val="18"/>
          <w:szCs w:val="18"/>
        </w:rPr>
        <w:t>12.00.05, 12.00.03</w:t>
      </w:r>
    </w:p>
    <w:p w:rsidR="00927826" w:rsidRDefault="00927826" w:rsidP="0092782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27826" w:rsidRDefault="00927826" w:rsidP="00927826">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927826" w:rsidRDefault="00927826" w:rsidP="0092782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27826" w:rsidRDefault="00927826" w:rsidP="00927826">
      <w:pPr>
        <w:spacing w:line="270" w:lineRule="atLeast"/>
        <w:rPr>
          <w:rFonts w:ascii="Verdana" w:hAnsi="Verdana"/>
          <w:color w:val="000000"/>
          <w:sz w:val="18"/>
          <w:szCs w:val="18"/>
        </w:rPr>
      </w:pPr>
      <w:r>
        <w:rPr>
          <w:rFonts w:ascii="Verdana" w:hAnsi="Verdana"/>
          <w:color w:val="000000"/>
          <w:sz w:val="18"/>
          <w:szCs w:val="18"/>
        </w:rPr>
        <w:t>173</w:t>
      </w:r>
    </w:p>
    <w:p w:rsidR="00927826" w:rsidRDefault="00927826" w:rsidP="0092782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Петров, Максим Валерьевич</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Интересы</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и акционеров в отношениях, возникающих в</w:t>
      </w:r>
      <w:r>
        <w:rPr>
          <w:rStyle w:val="WW8Num3z0"/>
          <w:rFonts w:ascii="Verdana" w:hAnsi="Verdana"/>
          <w:color w:val="000000"/>
          <w:sz w:val="18"/>
          <w:szCs w:val="18"/>
        </w:rPr>
        <w:t> </w:t>
      </w:r>
      <w:r>
        <w:rPr>
          <w:rStyle w:val="WW8Num4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обществах.</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Ретроспективный анализ правового статуса</w:t>
      </w:r>
      <w:r>
        <w:rPr>
          <w:rStyle w:val="WW8Num3z0"/>
          <w:rFonts w:ascii="Verdana" w:hAnsi="Verdana"/>
          <w:color w:val="000000"/>
          <w:sz w:val="18"/>
          <w:szCs w:val="18"/>
        </w:rPr>
        <w:t> </w:t>
      </w:r>
      <w:r>
        <w:rPr>
          <w:rStyle w:val="WW8Num4z0"/>
          <w:rFonts w:ascii="Verdana" w:hAnsi="Verdana"/>
          <w:color w:val="4682B4"/>
          <w:sz w:val="18"/>
          <w:szCs w:val="18"/>
        </w:rPr>
        <w:t>акционеров</w:t>
      </w:r>
      <w:r>
        <w:rPr>
          <w:rFonts w:ascii="Verdana" w:hAnsi="Verdana"/>
          <w:color w:val="000000"/>
          <w:sz w:val="18"/>
          <w:szCs w:val="18"/>
        </w:rPr>
        <w:t>: обеспечение прав и интересов акционеров.</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Представления о сущности отношений, возникающих в акционерных обществах: значение</w:t>
      </w:r>
      <w:r>
        <w:rPr>
          <w:rStyle w:val="WW8Num3z0"/>
          <w:rFonts w:ascii="Verdana" w:hAnsi="Verdana"/>
          <w:color w:val="000000"/>
          <w:sz w:val="18"/>
          <w:szCs w:val="18"/>
        </w:rPr>
        <w:t> </w:t>
      </w:r>
      <w:r>
        <w:rPr>
          <w:rStyle w:val="WW8Num4z0"/>
          <w:rFonts w:ascii="Verdana" w:hAnsi="Verdana"/>
          <w:color w:val="4682B4"/>
          <w:sz w:val="18"/>
          <w:szCs w:val="18"/>
        </w:rPr>
        <w:t>интересов</w:t>
      </w:r>
      <w:r>
        <w:rPr>
          <w:rStyle w:val="WW8Num3z0"/>
          <w:rFonts w:ascii="Verdana" w:hAnsi="Verdana"/>
          <w:color w:val="000000"/>
          <w:sz w:val="18"/>
          <w:szCs w:val="18"/>
        </w:rPr>
        <w:t> </w:t>
      </w:r>
      <w:r>
        <w:rPr>
          <w:rFonts w:ascii="Verdana" w:hAnsi="Verdana"/>
          <w:color w:val="000000"/>
          <w:sz w:val="18"/>
          <w:szCs w:val="18"/>
        </w:rPr>
        <w:t>участников отношений.</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Постановка проблемы обеспечения интересов работников акционерных</w:t>
      </w:r>
      <w:r>
        <w:rPr>
          <w:rStyle w:val="WW8Num3z0"/>
          <w:rFonts w:ascii="Verdana" w:hAnsi="Verdana"/>
          <w:color w:val="000000"/>
          <w:sz w:val="18"/>
          <w:szCs w:val="18"/>
        </w:rPr>
        <w:t> </w:t>
      </w:r>
      <w:r>
        <w:rPr>
          <w:rStyle w:val="WW8Num4z0"/>
          <w:rFonts w:ascii="Verdana" w:hAnsi="Verdana"/>
          <w:color w:val="4682B4"/>
          <w:sz w:val="18"/>
          <w:szCs w:val="18"/>
        </w:rPr>
        <w:t>обществ</w:t>
      </w:r>
      <w:r>
        <w:rPr>
          <w:rStyle w:val="WW8Num3z0"/>
          <w:rFonts w:ascii="Verdana" w:hAnsi="Verdana"/>
          <w:color w:val="000000"/>
          <w:sz w:val="18"/>
          <w:szCs w:val="18"/>
        </w:rPr>
        <w:t> </w:t>
      </w:r>
      <w:r>
        <w:rPr>
          <w:rFonts w:ascii="Verdana" w:hAnsi="Verdana"/>
          <w:color w:val="000000"/>
          <w:sz w:val="18"/>
          <w:szCs w:val="18"/>
        </w:rPr>
        <w:t>в трудовых правоотношениях.</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Конфликты интересов в акционерных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и гражданско-правовые средства их разрешения.</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Типичные ситуации и классификация нарушений прав и интересов акционеров в акционерных отношениях.</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Перспективы совершенствования акционерного законодательства РФ.</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Реализация принципа партнерства в отношениях работников и акционеров в акционерных обществах:</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интересов акционеров средствами трудового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Характеристика правового статуса работников-акционеров и проблема дифференциации правового регулирования трудовых отношений с их участием</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Специфика</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статуса руководителя и членов</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исполнительного органа акционерного общества.</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Содержание и особенности реализации интересов работников и акционеров по участию в управлении организацией и получению прибыли от ее деятельности как основных интересов работников и акционеров.</w:t>
      </w:r>
    </w:p>
    <w:p w:rsidR="00927826" w:rsidRDefault="00927826" w:rsidP="0092782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"Обеспечение интересов работников акционерных обществ и акционеров средствами трудового и гражданского права"</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имущественном</w:t>
      </w:r>
      <w:r>
        <w:rPr>
          <w:rStyle w:val="WW8Num3z0"/>
          <w:rFonts w:ascii="Verdana" w:hAnsi="Verdana"/>
          <w:color w:val="000000"/>
          <w:sz w:val="18"/>
          <w:szCs w:val="18"/>
        </w:rPr>
        <w:t> </w:t>
      </w:r>
      <w:r>
        <w:rPr>
          <w:rFonts w:ascii="Verdana" w:hAnsi="Verdana"/>
          <w:color w:val="000000"/>
          <w:sz w:val="18"/>
          <w:szCs w:val="18"/>
        </w:rPr>
        <w:t>обороте акционерное общество является одной из наиболее распространенных форм организации коммерческой деятельности, позволяющей за счет объединения капиталов решать масштабные экономические задачи.</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отношениях, связанных с деятельностью акционерного общества, участвуют субъекты, обладающие различными интересами, что обусловливает столкновение и конфликт интересов при взаимодействии участников соответствующих отношений.</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этой связи, центральная задача акционерного законодательства заключается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потенциальных и преодолении реальных конфликтов интересов участников акционерных отношений. Субъектный состав акционерных отношений, основными участниками которых являются акционеры и работники акционерных обществ, предопределяет регулирование отношений с их участием гражданским и трудовым правом. Соответственно, в акционерном обществе возникают следующие отношения: гражданско-правовые отношения, связанные реализацией акционерами своих прав как участников акционерного общества, и</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отношения, в которые акционерное общество-работодатель и работники общества вступают для регулирования процесса применения труда в акционерном обществе.</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Сочетанием</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и гражданско-правовых аспектов в деятельности акционерного общества обусловливается значимость комплексного исследования отношений с участием работников акционерных обществ и акционеров.</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отношениях работников и акционеров предпосылками конфликта интересов являются принципы участия этих субъектов в управлении акционерным обществом и распределении прибыли общества, которые обусловлены противоречием труда и капитала, заключающимся в неравномерном распределении продукта труда между работниками и акционерами в акционерных обществах.</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формально</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работников и акционеров, также как и отношений различных категорий акционеров, не существует, что свидетельствует об отсутствии взаимных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этих лиц, их взаимодействие в случае конфликта интересов не связано с нарушением субъективных прав участников. В такой ситуации приоритетной задачей заинтересованных лиц является определение условий, обеспечивающих интересы всех участников акционерных отношений.</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создания правовых механизмов обеспечения прав и интересов участников общественных отношений в сфере функционирования акционерных обществ, определения реальных причин нарушений прав и интересов и выработки способов разрешения конфликта интересов обуславливает актуальность работы.</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Разнообразие и многоаспектность общественных отношений, которые связаны с функционированием акционерных обществ, обусловливает наличие повышенного интереса к исследованию сущности и содержания этих отношений.</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Значительное количество научных трудов, посвященных изучению различных аспектов деятельности акционерных обществ, в том числе отношений акционеров и работников акционерного общества, содержит информацию, позволяющую делать выводы о сущности и содержании акционерных отношений.</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достижения правовой науки необходимо отметить определенность принципов формирования правового статуса участников акционерных отношений: акционерного общества, работников и акционеров. Основным нормативным актом, регламентирующим акционерные отношения, является Федеральный Закон РФ «</w:t>
      </w:r>
      <w:r>
        <w:rPr>
          <w:rStyle w:val="WW8Num4z0"/>
          <w:rFonts w:ascii="Verdana" w:hAnsi="Verdana"/>
          <w:color w:val="4682B4"/>
          <w:sz w:val="18"/>
          <w:szCs w:val="18"/>
        </w:rPr>
        <w:t>Об акционерных обществах</w:t>
      </w:r>
      <w:r>
        <w:rPr>
          <w:rFonts w:ascii="Verdana" w:hAnsi="Verdana"/>
          <w:color w:val="000000"/>
          <w:sz w:val="18"/>
          <w:szCs w:val="18"/>
        </w:rPr>
        <w:t>» (далее - Закон об АО). Совокупность прав,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законодательством, учитывает в той или иной степени интересы всех участников акционерных отношений. Однако нерешенным в настоящее время остается целый ряд проблем. Отметим две наиболее существенные проблемы.</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не сформировано единое представление о действительной причине нарушения прав и интересов акционеров со стороны акционерного общества, в том числе отсутствует четкое понимание специфической роли мотивации руководителя и членов органов управления общества в акционерных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не исследовано детально, с целью устранения потенциального или реального конфликта интересов акционеров и работников общества, содержание и соотношение аналогичных прав указанных субъектов по управлению обществом, одновременно предусмотренных гражданским и трудовым законодательством.</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Понимание большей эффективности создания необходимых внешних условий и правовых механизмов, обеспечивающих баланс интересов различных участников общественных отношений в </w:t>
      </w:r>
      <w:r>
        <w:rPr>
          <w:rFonts w:ascii="Verdana" w:hAnsi="Verdana"/>
          <w:color w:val="000000"/>
          <w:sz w:val="18"/>
          <w:szCs w:val="18"/>
        </w:rPr>
        <w:lastRenderedPageBreak/>
        <w:t>акционерном обществе, отражается преимущественно в работах экономистов и социологов, а не</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можно сделать вывод об отсутствии в настоящее время целостного системного подхода к изучению общественных отношений, которые складываются в связи с деятельностью акционерных обществ, что не позволяет выявить реальные причины нарушений интересов участников акционерных отношений и определить правовую модель, обеспечивающую учет интересов участников соответствующих общественных отношений.</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любой научной работы предполагает исследование в определенной последовательности отношений, которые составляют объект и предмет изучения, с использованием некоторых общих и специальных научных методов.</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Недостаточная научная разработанность проблемы, наличие большого объема практического материала определили необходимость использования общенаучных методов системного анализа (рассмотрение категории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историко-правового анализа (этапы и особенности становления акционерных отношений в исторически временной динамике), сравнительно-правового анализа (рассмотрение основ деятельности акционерных обществ и принципы взаимодействия участников соответствующих общественных и правовых отношений в России и за рубежом), аналогии, индукции и дедукции, специального метода экспертных оценок.</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Последовательность рассмотрения вопросов в диссертационной работе была определена методологической основой исследования.</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Общий базовый уровень представляет категория акционерного общественного отношения. Теоретическая основа научных исследований акционерных отношений была сформирована учеными дореволюционного периода и первых лет Советской власти, в числе которых: В. Ю.</w:t>
      </w:r>
      <w:r>
        <w:rPr>
          <w:rStyle w:val="WW8Num3z0"/>
          <w:rFonts w:ascii="Verdana" w:hAnsi="Verdana"/>
          <w:color w:val="000000"/>
          <w:sz w:val="18"/>
          <w:szCs w:val="18"/>
        </w:rPr>
        <w:t> </w:t>
      </w:r>
      <w:r>
        <w:rPr>
          <w:rStyle w:val="WW8Num4z0"/>
          <w:rFonts w:ascii="Verdana" w:hAnsi="Verdana"/>
          <w:color w:val="4682B4"/>
          <w:sz w:val="18"/>
          <w:szCs w:val="18"/>
        </w:rPr>
        <w:t>Вольф</w:t>
      </w:r>
      <w:r>
        <w:rPr>
          <w:rFonts w:ascii="Verdana" w:hAnsi="Verdana"/>
          <w:color w:val="000000"/>
          <w:sz w:val="18"/>
          <w:szCs w:val="18"/>
        </w:rPr>
        <w:t>, П. Н. Гуссаковский, А. И.</w:t>
      </w:r>
      <w:r>
        <w:rPr>
          <w:rStyle w:val="WW8Num3z0"/>
          <w:rFonts w:ascii="Verdana" w:hAnsi="Verdana"/>
          <w:color w:val="000000"/>
          <w:sz w:val="18"/>
          <w:szCs w:val="18"/>
        </w:rPr>
        <w:t> </w:t>
      </w:r>
      <w:r>
        <w:rPr>
          <w:rStyle w:val="WW8Num4z0"/>
          <w:rFonts w:ascii="Verdana" w:hAnsi="Verdana"/>
          <w:color w:val="4682B4"/>
          <w:sz w:val="18"/>
          <w:szCs w:val="18"/>
        </w:rPr>
        <w:t>Каминка</w:t>
      </w:r>
      <w:r>
        <w:rPr>
          <w:rFonts w:ascii="Verdana" w:hAnsi="Verdana"/>
          <w:color w:val="000000"/>
          <w:sz w:val="18"/>
          <w:szCs w:val="18"/>
        </w:rPr>
        <w:t>, С. Н. Ландкоф, С. В.</w:t>
      </w:r>
      <w:r>
        <w:rPr>
          <w:rStyle w:val="WW8Num3z0"/>
          <w:rFonts w:ascii="Verdana" w:hAnsi="Verdana"/>
          <w:color w:val="000000"/>
          <w:sz w:val="18"/>
          <w:szCs w:val="18"/>
        </w:rPr>
        <w:t> </w:t>
      </w:r>
      <w:r>
        <w:rPr>
          <w:rStyle w:val="WW8Num4z0"/>
          <w:rFonts w:ascii="Verdana" w:hAnsi="Verdana"/>
          <w:color w:val="4682B4"/>
          <w:sz w:val="18"/>
          <w:szCs w:val="18"/>
        </w:rPr>
        <w:t>Пахман</w:t>
      </w:r>
      <w:r>
        <w:rPr>
          <w:rFonts w:ascii="Verdana" w:hAnsi="Verdana"/>
          <w:color w:val="000000"/>
          <w:sz w:val="18"/>
          <w:szCs w:val="18"/>
        </w:rPr>
        <w:t>, П. А. Писемский, И. Т.</w:t>
      </w:r>
      <w:r>
        <w:rPr>
          <w:rStyle w:val="WW8Num3z0"/>
          <w:rFonts w:ascii="Verdana" w:hAnsi="Verdana"/>
          <w:color w:val="000000"/>
          <w:sz w:val="18"/>
          <w:szCs w:val="18"/>
        </w:rPr>
        <w:t> </w:t>
      </w:r>
      <w:r>
        <w:rPr>
          <w:rStyle w:val="WW8Num4z0"/>
          <w:rFonts w:ascii="Verdana" w:hAnsi="Verdana"/>
          <w:color w:val="4682B4"/>
          <w:sz w:val="18"/>
          <w:szCs w:val="18"/>
        </w:rPr>
        <w:t>Тарасов</w:t>
      </w:r>
      <w:r>
        <w:rPr>
          <w:rFonts w:ascii="Verdana" w:hAnsi="Verdana"/>
          <w:color w:val="000000"/>
          <w:sz w:val="18"/>
          <w:szCs w:val="18"/>
        </w:rPr>
        <w:t>, Г. Ф. Шершеневич.</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Следующий уровень изучения составляет категория правового отношения, и в первую очередь, гражданское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Наличие этого аспекта обусловлено тем, что акционерное правоотношение является одним из видов правоотношения, вообще, и гражданского правоотношения, в частности. В связи с этим, акционерное правоотношение соответствует общим характеристикам правоотношения. На этом уровне отметим работы следующих авторов: М. М.</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О. С. Иоффе, Н. Д.</w:t>
      </w:r>
      <w:r>
        <w:rPr>
          <w:rStyle w:val="WW8Num3z0"/>
          <w:rFonts w:ascii="Verdana" w:hAnsi="Verdana"/>
          <w:color w:val="000000"/>
          <w:sz w:val="18"/>
          <w:szCs w:val="18"/>
        </w:rPr>
        <w:t> </w:t>
      </w:r>
      <w:r>
        <w:rPr>
          <w:rStyle w:val="WW8Num4z0"/>
          <w:rFonts w:ascii="Verdana" w:hAnsi="Verdana"/>
          <w:color w:val="4682B4"/>
          <w:sz w:val="18"/>
          <w:szCs w:val="18"/>
        </w:rPr>
        <w:t>Егоров</w:t>
      </w:r>
      <w:r>
        <w:rPr>
          <w:rFonts w:ascii="Verdana" w:hAnsi="Verdana"/>
          <w:color w:val="000000"/>
          <w:sz w:val="18"/>
          <w:szCs w:val="18"/>
        </w:rPr>
        <w:t>, Я. М. Магазинер, Ю. К.</w:t>
      </w:r>
      <w:r>
        <w:rPr>
          <w:rStyle w:val="WW8Num3z0"/>
          <w:rFonts w:ascii="Verdana" w:hAnsi="Verdana"/>
          <w:color w:val="000000"/>
          <w:sz w:val="18"/>
          <w:szCs w:val="18"/>
        </w:rPr>
        <w:t> </w:t>
      </w:r>
      <w:r>
        <w:rPr>
          <w:rStyle w:val="WW8Num4z0"/>
          <w:rFonts w:ascii="Verdana" w:hAnsi="Verdana"/>
          <w:color w:val="4682B4"/>
          <w:sz w:val="18"/>
          <w:szCs w:val="18"/>
        </w:rPr>
        <w:t>Толстой</w:t>
      </w:r>
      <w:r>
        <w:rPr>
          <w:rFonts w:ascii="Verdana" w:hAnsi="Verdana"/>
          <w:color w:val="000000"/>
          <w:sz w:val="18"/>
          <w:szCs w:val="18"/>
        </w:rPr>
        <w:t>.</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направлением научного исследования является изучение категории акционерного правоотношения. Отдельные характеристики этой категории нашли свое отражение в работах авторов, рассматривавших акционерные общественные отношения. К сожалению, на сегодняшний день, специальных работ, посвященных акционерным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Fonts w:ascii="Verdana" w:hAnsi="Verdana"/>
          <w:color w:val="000000"/>
          <w:sz w:val="18"/>
          <w:szCs w:val="18"/>
        </w:rPr>
        <w:t>, выявлению их специфики (в сравнении с другими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 очень мало.</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Первым детальным правовым исследованием акционерных обществ в России явилась работа профессора И. Т. Тарасова «</w:t>
      </w:r>
      <w:r>
        <w:rPr>
          <w:rStyle w:val="WW8Num4z0"/>
          <w:rFonts w:ascii="Verdana" w:hAnsi="Verdana"/>
          <w:color w:val="4682B4"/>
          <w:sz w:val="18"/>
          <w:szCs w:val="18"/>
        </w:rPr>
        <w:t>Учение об акционерных компаниях</w:t>
      </w:r>
      <w:r>
        <w:rPr>
          <w:rFonts w:ascii="Verdana" w:hAnsi="Verdana"/>
          <w:color w:val="000000"/>
          <w:sz w:val="18"/>
          <w:szCs w:val="18"/>
        </w:rPr>
        <w:t>». Данный труд содержит комплексный анализ основных положений об акционерных обществах, акционерных отношениях, правовом статусе участников акционерных отношений. Работа включает в себя анализ действующего законодательства России и зарубежных стран (в том числе Англии, Бельгии, Германии, Франции), а также проектов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ряда стран. В период с 30-х по 90-е годы XX века отечественные ученые (в связи с фактическим отсутствием в этот период в России акционерных обществ) изучали, преимущественно, акционерное законодательство зарубежных стран (В. В.</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М. И. Кулагин, В. П.</w:t>
      </w:r>
      <w:r>
        <w:rPr>
          <w:rStyle w:val="WW8Num3z0"/>
          <w:rFonts w:ascii="Verdana" w:hAnsi="Verdana"/>
          <w:color w:val="000000"/>
          <w:sz w:val="18"/>
          <w:szCs w:val="18"/>
        </w:rPr>
        <w:t> </w:t>
      </w:r>
      <w:r>
        <w:rPr>
          <w:rStyle w:val="WW8Num4z0"/>
          <w:rFonts w:ascii="Verdana" w:hAnsi="Verdana"/>
          <w:color w:val="4682B4"/>
          <w:sz w:val="18"/>
          <w:szCs w:val="18"/>
        </w:rPr>
        <w:t>Мозолин</w:t>
      </w:r>
      <w:r>
        <w:rPr>
          <w:rFonts w:ascii="Verdana" w:hAnsi="Verdana"/>
          <w:color w:val="000000"/>
          <w:sz w:val="18"/>
          <w:szCs w:val="18"/>
        </w:rPr>
        <w:t>, P. JI. Нарышкина, О. Н.</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российской правовой науке специальное комплексное исследование категории «</w:t>
      </w:r>
      <w:r>
        <w:rPr>
          <w:rStyle w:val="WW8Num4z0"/>
          <w:rFonts w:ascii="Verdana" w:hAnsi="Verdana"/>
          <w:color w:val="4682B4"/>
          <w:sz w:val="18"/>
          <w:szCs w:val="18"/>
        </w:rPr>
        <w:t>акционерное правоотношение</w:t>
      </w:r>
      <w:r>
        <w:rPr>
          <w:rFonts w:ascii="Verdana" w:hAnsi="Verdana"/>
          <w:color w:val="000000"/>
          <w:sz w:val="18"/>
          <w:szCs w:val="18"/>
        </w:rPr>
        <w:t>» содержится в работе Д. В. Ломакина «</w:t>
      </w:r>
      <w:r>
        <w:rPr>
          <w:rStyle w:val="WW8Num4z0"/>
          <w:rFonts w:ascii="Verdana" w:hAnsi="Verdana"/>
          <w:color w:val="4682B4"/>
          <w:sz w:val="18"/>
          <w:szCs w:val="18"/>
        </w:rPr>
        <w:t>Акционерное правоотношение: понятие, содержание, субъекты</w:t>
      </w:r>
      <w:r>
        <w:rPr>
          <w:rFonts w:ascii="Verdana" w:hAnsi="Verdana"/>
          <w:color w:val="000000"/>
          <w:sz w:val="18"/>
          <w:szCs w:val="18"/>
        </w:rPr>
        <w:t>».</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Экономические аспекты взаимодействия участников акционерных отношений исследуются в работах А. Д. Радыгина.</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Последний (специальный) уровень исследования составляют работы, которые освещают разные аспекты отношений, складывающихся в акционерных обществах. При этом в одних работах </w:t>
      </w:r>
      <w:r>
        <w:rPr>
          <w:rFonts w:ascii="Verdana" w:hAnsi="Verdana"/>
          <w:color w:val="000000"/>
          <w:sz w:val="18"/>
          <w:szCs w:val="18"/>
        </w:rPr>
        <w:lastRenderedPageBreak/>
        <w:t>характеризуются</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обществе (в основном, между акционерным обществом и акционерами), в других - трудовые отношения, связанные с применением труда и регулированием труда работников в акционерных обществах.</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первой группе можно отнести работы В. В.</w:t>
      </w:r>
      <w:r>
        <w:rPr>
          <w:rStyle w:val="WW8Num3z0"/>
          <w:rFonts w:ascii="Verdana" w:hAnsi="Verdana"/>
          <w:color w:val="000000"/>
          <w:sz w:val="18"/>
          <w:szCs w:val="18"/>
        </w:rPr>
        <w:t> </w:t>
      </w:r>
      <w:r>
        <w:rPr>
          <w:rStyle w:val="WW8Num4z0"/>
          <w:rFonts w:ascii="Verdana" w:hAnsi="Verdana"/>
          <w:color w:val="4682B4"/>
          <w:sz w:val="18"/>
          <w:szCs w:val="18"/>
        </w:rPr>
        <w:t>Долинской</w:t>
      </w:r>
      <w:r>
        <w:rPr>
          <w:rFonts w:ascii="Verdana" w:hAnsi="Verdana"/>
          <w:color w:val="000000"/>
          <w:sz w:val="18"/>
          <w:szCs w:val="18"/>
        </w:rPr>
        <w:t>, М. Г. Ионцева, Ю. А.</w:t>
      </w:r>
      <w:r>
        <w:rPr>
          <w:rStyle w:val="WW8Num3z0"/>
          <w:rFonts w:ascii="Verdana" w:hAnsi="Verdana"/>
          <w:color w:val="000000"/>
          <w:sz w:val="18"/>
          <w:szCs w:val="18"/>
        </w:rPr>
        <w:t> </w:t>
      </w:r>
      <w:r>
        <w:rPr>
          <w:rStyle w:val="WW8Num4z0"/>
          <w:rFonts w:ascii="Verdana" w:hAnsi="Verdana"/>
          <w:color w:val="4682B4"/>
          <w:sz w:val="18"/>
          <w:szCs w:val="18"/>
        </w:rPr>
        <w:t>Метелевой</w:t>
      </w:r>
      <w:r>
        <w:rPr>
          <w:rFonts w:ascii="Verdana" w:hAnsi="Verdana"/>
          <w:color w:val="000000"/>
          <w:sz w:val="18"/>
          <w:szCs w:val="18"/>
        </w:rPr>
        <w:t>, С. Д. Могилевского, Г. С.</w:t>
      </w:r>
      <w:r>
        <w:rPr>
          <w:rStyle w:val="WW8Num3z0"/>
          <w:rFonts w:ascii="Verdana" w:hAnsi="Verdana"/>
          <w:color w:val="000000"/>
          <w:sz w:val="18"/>
          <w:szCs w:val="18"/>
        </w:rPr>
        <w:t> </w:t>
      </w:r>
      <w:r>
        <w:rPr>
          <w:rStyle w:val="WW8Num4z0"/>
          <w:rFonts w:ascii="Verdana" w:hAnsi="Verdana"/>
          <w:color w:val="4682B4"/>
          <w:sz w:val="18"/>
          <w:szCs w:val="18"/>
        </w:rPr>
        <w:t>Шапкиной</w:t>
      </w:r>
      <w:r>
        <w:rPr>
          <w:rFonts w:ascii="Verdana" w:hAnsi="Verdana"/>
          <w:color w:val="000000"/>
          <w:sz w:val="18"/>
          <w:szCs w:val="18"/>
        </w:rPr>
        <w:t>, и тематические сборники под редакцией Е. П. Губина.</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Вторую группу отношений рассматривают следующие авторы: JI. Ю.</w:t>
      </w:r>
      <w:r>
        <w:rPr>
          <w:rStyle w:val="WW8Num3z0"/>
          <w:rFonts w:ascii="Verdana" w:hAnsi="Verdana"/>
          <w:color w:val="000000"/>
          <w:sz w:val="18"/>
          <w:szCs w:val="18"/>
        </w:rPr>
        <w:t> </w:t>
      </w:r>
      <w:r>
        <w:rPr>
          <w:rStyle w:val="WW8Num4z0"/>
          <w:rFonts w:ascii="Verdana" w:hAnsi="Verdana"/>
          <w:color w:val="4682B4"/>
          <w:sz w:val="18"/>
          <w:szCs w:val="18"/>
        </w:rPr>
        <w:t>Бугров</w:t>
      </w:r>
      <w:r>
        <w:rPr>
          <w:rFonts w:ascii="Verdana" w:hAnsi="Verdana"/>
          <w:color w:val="000000"/>
          <w:sz w:val="18"/>
          <w:szCs w:val="18"/>
        </w:rPr>
        <w:t>, К. Н. Гусов, И. В.</w:t>
      </w:r>
      <w:r>
        <w:rPr>
          <w:rStyle w:val="WW8Num3z0"/>
          <w:rFonts w:ascii="Verdana" w:hAnsi="Verdana"/>
          <w:color w:val="000000"/>
          <w:sz w:val="18"/>
          <w:szCs w:val="18"/>
        </w:rPr>
        <w:t> </w:t>
      </w:r>
      <w:r>
        <w:rPr>
          <w:rStyle w:val="WW8Num4z0"/>
          <w:rFonts w:ascii="Verdana" w:hAnsi="Verdana"/>
          <w:color w:val="4682B4"/>
          <w:sz w:val="18"/>
          <w:szCs w:val="18"/>
        </w:rPr>
        <w:t>Зуб</w:t>
      </w:r>
      <w:r>
        <w:rPr>
          <w:rFonts w:ascii="Verdana" w:hAnsi="Verdana"/>
          <w:color w:val="000000"/>
          <w:sz w:val="18"/>
          <w:szCs w:val="18"/>
        </w:rPr>
        <w:t>, С. А. Иванов, А. М.</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Р. 3. Лившиц, С. 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В. И. Никитинский, Ю. 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 С. Пашков, А. Я.</w:t>
      </w:r>
      <w:r>
        <w:rPr>
          <w:rStyle w:val="WW8Num3z0"/>
          <w:rFonts w:ascii="Verdana" w:hAnsi="Verdana"/>
          <w:color w:val="000000"/>
          <w:sz w:val="18"/>
          <w:szCs w:val="18"/>
        </w:rPr>
        <w:t> </w:t>
      </w:r>
      <w:r>
        <w:rPr>
          <w:rStyle w:val="WW8Num4z0"/>
          <w:rFonts w:ascii="Verdana" w:hAnsi="Verdana"/>
          <w:color w:val="4682B4"/>
          <w:sz w:val="18"/>
          <w:szCs w:val="18"/>
        </w:rPr>
        <w:t>Петров</w:t>
      </w:r>
      <w:r>
        <w:rPr>
          <w:rFonts w:ascii="Verdana" w:hAnsi="Verdana"/>
          <w:color w:val="000000"/>
          <w:sz w:val="18"/>
          <w:szCs w:val="18"/>
        </w:rPr>
        <w:t>, В. А. Сафронов, J1. А.</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Fonts w:ascii="Verdana" w:hAnsi="Verdana"/>
          <w:color w:val="000000"/>
          <w:sz w:val="18"/>
          <w:szCs w:val="18"/>
        </w:rPr>
        <w:t>, В. Н. Толкунова, Е. Б.</w:t>
      </w:r>
      <w:r>
        <w:rPr>
          <w:rStyle w:val="WW8Num3z0"/>
          <w:rFonts w:ascii="Verdana" w:hAnsi="Verdana"/>
          <w:color w:val="000000"/>
          <w:sz w:val="18"/>
          <w:szCs w:val="18"/>
        </w:rPr>
        <w:t> </w:t>
      </w:r>
      <w:r>
        <w:rPr>
          <w:rStyle w:val="WW8Num4z0"/>
          <w:rFonts w:ascii="Verdana" w:hAnsi="Verdana"/>
          <w:color w:val="4682B4"/>
          <w:sz w:val="18"/>
          <w:szCs w:val="18"/>
        </w:rPr>
        <w:t>Хохлов</w:t>
      </w:r>
      <w:r>
        <w:rPr>
          <w:rFonts w:ascii="Verdana" w:hAnsi="Verdana"/>
          <w:color w:val="000000"/>
          <w:sz w:val="18"/>
          <w:szCs w:val="18"/>
        </w:rPr>
        <w:t>.</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были использованы труды иностранных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таких как: Дж. Чарльзворт (Англия), Ж.</w:t>
      </w:r>
      <w:r>
        <w:rPr>
          <w:rStyle w:val="WW8Num3z0"/>
          <w:rFonts w:ascii="Verdana" w:hAnsi="Verdana"/>
          <w:color w:val="000000"/>
          <w:sz w:val="18"/>
          <w:szCs w:val="18"/>
        </w:rPr>
        <w:t> </w:t>
      </w:r>
      <w:r>
        <w:rPr>
          <w:rStyle w:val="WW8Num4z0"/>
          <w:rFonts w:ascii="Verdana" w:hAnsi="Verdana"/>
          <w:color w:val="4682B4"/>
          <w:sz w:val="18"/>
          <w:szCs w:val="18"/>
        </w:rPr>
        <w:t>Морандьер</w:t>
      </w:r>
      <w:r>
        <w:rPr>
          <w:rFonts w:ascii="Verdana" w:hAnsi="Verdana"/>
          <w:color w:val="000000"/>
          <w:sz w:val="18"/>
          <w:szCs w:val="18"/>
        </w:rPr>
        <w:t>, К. Жамен, JI. Лакур (Франция), Г. Ласк (</w:t>
      </w:r>
      <w:r>
        <w:rPr>
          <w:rStyle w:val="WW8Num4z0"/>
          <w:rFonts w:ascii="Verdana" w:hAnsi="Verdana"/>
          <w:color w:val="4682B4"/>
          <w:sz w:val="18"/>
          <w:szCs w:val="18"/>
        </w:rPr>
        <w:t>США</w:t>
      </w:r>
      <w:r>
        <w:rPr>
          <w:rFonts w:ascii="Verdana" w:hAnsi="Verdana"/>
          <w:color w:val="000000"/>
          <w:sz w:val="18"/>
          <w:szCs w:val="18"/>
        </w:rPr>
        <w:t>), экономистов и социологов: Р. Гильфердинг, Дж. Гэлбрэйт, А. Берль.</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Значительная часть выводов, содержащихся в диссертации, сформулирована в результате анализа зарубежного (Англия, Франция, Германия, США), российского законодательства об акционерных обществах (компаниях).</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использовалась информация о фактах нарушения прав и интересов акционеров в российских акционерных обществах 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полученные автором в процессе его профессиональной деятельности.</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диссертационного исследования является формулирование условий взаимодействия участников акционерных отношений, которые позволяют обеспечить</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осуществление прав и реализацию интересов акционеров и работников акционерных обществ.</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 заключаются в следующем:</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Выявить действительные причины и факторы, обусловливающие поведение определенных участников общественных отношений, складывающихся в процессе функционирования акционерных обществ.</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Установить правовой статус работника, являющегося акционером общества, и специфику правового регулирования отношений с участием различных категорий работников акционерного общества.</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Определить существующее состояние обеспеченности и</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прав и интересов акционеров и работников акционерного общества.</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Выявить путем анализа типичных проявлений нарушений прав и интересов акционеров и работников акционерного общества проблемы несбалансированного взаимодействия участников соответствующих отношений.</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Исследовать условия сбалансированного участия акционеров и работников в управлении акционерным обществом и в распределении его прибыли.</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Определить возможность и необходимые условия оформления эффективной системы взаимодействия акционеров и работников акционерного общества.</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особенности реализации интересов участников акционерных отношений, причины их нарушений и средства обеспечения и защиты интересов акционеров и работников акционерных обществ в акционерных отношениях.</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положения, выносимые на защиту</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она представляет собой первое комплексное исследование трудоправовых и гражданско-правовых аспектов обеспечения интересов акционеров и работников в различных отраслевых (в праве) отношениях, возникающих в деятельности акционерного общества.</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Результатом исследования стало уточнение существующих в законодательстве РФ правовых конструкций, обеспечивающих реализацию интересов участников акционерных отношений.</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диссертации сформулирован ряд новых положений, выводов, рекомендаций, наиболее существенными из которых представляются следующие:</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Обоснован вывод о том, что наиболее распространенная и доминирующая в науке характеристика акционерного общества как объединения капиталов является неполной, не отражающей особенностей взаимодействия участников акционерных отношений.</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Акционерное общество представляет собой определенную форму организации интересов участников соответствующих общественных отношений. В акционерном обществе разными специфическими интересами обладают акционеры между собой (в зависимости от количества акций и, следовательно, от объема прав по принятию решений от имени общества), и акционеры в отношениях с работниками общества.</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основе исследования роли интереса в акционерном отношении и анализа правового статуса акционеров делается вывод, что конструкции субъективных прав акционеров обуславливаются содержанием основного интереса, заключающегося в извлечении прибыли от деятельности акционерного общества. Все имущественные права непосредственно предусматривают получение акционером части прибыли от деятельности акционерного общества.</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права акционера должны способствовать реализации его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интереса.</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Диссертантом сформулирована классификация нарушений прав и интересов акционеров (по критерию субъектного состава правоотношений, в рамках которых осуществляются нарушения). Большинство нарушений по отмеченному критерию можно условно разделить на основные группы: 1) конфликт интересов акционеров и акционерного общества; 2) конфликт интересов разных категорий акционеров.</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Предложенная автором классификация нарушений способствует определению реальных</w:t>
      </w:r>
      <w:r>
        <w:rPr>
          <w:rStyle w:val="WW8Num3z0"/>
          <w:rFonts w:ascii="Verdana" w:hAnsi="Verdana"/>
          <w:color w:val="000000"/>
          <w:sz w:val="18"/>
          <w:szCs w:val="18"/>
        </w:rPr>
        <w:t> </w:t>
      </w:r>
      <w:r>
        <w:rPr>
          <w:rStyle w:val="WW8Num4z0"/>
          <w:rFonts w:ascii="Verdana" w:hAnsi="Verdana"/>
          <w:color w:val="4682B4"/>
          <w:sz w:val="18"/>
          <w:szCs w:val="18"/>
        </w:rPr>
        <w:t>нарушителей</w:t>
      </w:r>
      <w:r>
        <w:rPr>
          <w:rStyle w:val="WW8Num3z0"/>
          <w:rFonts w:ascii="Verdana" w:hAnsi="Verdana"/>
          <w:color w:val="000000"/>
          <w:sz w:val="18"/>
          <w:szCs w:val="18"/>
        </w:rPr>
        <w:t> </w:t>
      </w:r>
      <w:r>
        <w:rPr>
          <w:rFonts w:ascii="Verdana" w:hAnsi="Verdana"/>
          <w:color w:val="000000"/>
          <w:sz w:val="18"/>
          <w:szCs w:val="18"/>
        </w:rPr>
        <w:t>интересов акционеров и позволяет применять эффективные способы защиты нарушенных прав, позволяющие реализовать интересы акционера в конкретной ситуации наилучшим образом.</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Рассмотрение конкретных нарушений прав и интересов акционеров позволило диссертанту аргументировать вывод о возможности несовпадения формального и фактического составов отношений, в рамках которых совершаются нарушения.</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Автором устанавливается, что положение работника-акционера в обществе регулируется с использованием норм трудового и гражданского законодательства в зависимости от вида общественных отношений, в которых участвует данное лицо. Отношения, в которых реализуется статус работника, регламентируются нормами трудового права, а статус акционера - нормами гражданского права.</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Автором сформулировано положение о том, что у работников и акционеров существуют аналогичные по значению, но разные по своему содержанию интересы участия в управлении обществом и в распределении прибыли от его деятельности, что является основной причиной конфликта интересов работников и акционеров.</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Различие в правовом положении работников и акционеров в сфере реализации их интересов по участию в управлении обществом, распределению прибыли от его деятельности является основанием для дифференциации правового регулирования отношений с участием указанных лиц.</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изучении особенностей правового регулирования труда руководителей акционерного общества обосновывается вывод о том, что определенным образом нормативно регулируемый</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статус руководителей общества является средством обеспечения интересов акционеров.</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интересы акционеров гарантированы лишь в случае урегулирования способов их защиты нормами трудового права, так как руководители акционерных обществ находятся с обществом в трудовых отношениях, на них распространяются</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установленные для других работников, если законодательством не будет предусмотрено иное регулирование трудовых отношений с участием этих лиц.</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 Автором обосновывается утверждение, что приоритетной задачей правового регулирования акционерных отношений является достижение баланса интересов их участников. Направлением </w:t>
      </w:r>
      <w:r>
        <w:rPr>
          <w:rFonts w:ascii="Verdana" w:hAnsi="Verdana"/>
          <w:color w:val="000000"/>
          <w:sz w:val="18"/>
          <w:szCs w:val="18"/>
        </w:rPr>
        <w:lastRenderedPageBreak/>
        <w:t>обеспечения интересов акционеров от их нарушений со стороны общества является сближение правового статуса акционеров и работников путем</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последних акциями общества и предоставления права участвовать в управлении обществом и распределении прибыли от его деятельности.</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Действующая в праве России конструкция акционерного общества работников (народного предприятия) оценивается автором как неадекватная форма устранения противоречия между трудом и капиталом, так как в рамках народного предприятия акционеры не имеют возможности реализовывать имущественные права, связанные с правом собственности на акции: не могут свободно, по собственному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продать принадлежащие им акции.</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правовой альтернативы акционерным обществам работников, автор для решения проблем согласования интересов работников и акционеров предлагает использовать существующую в праве России конструкцию «</w:t>
      </w:r>
      <w:r>
        <w:rPr>
          <w:rStyle w:val="WW8Num4z0"/>
          <w:rFonts w:ascii="Verdana" w:hAnsi="Verdana"/>
          <w:color w:val="4682B4"/>
          <w:sz w:val="18"/>
          <w:szCs w:val="18"/>
        </w:rPr>
        <w:t>фонда акционирования работников предприятия</w:t>
      </w:r>
      <w:r>
        <w:rPr>
          <w:rFonts w:ascii="Verdana" w:hAnsi="Verdana"/>
          <w:color w:val="000000"/>
          <w:sz w:val="18"/>
          <w:szCs w:val="18"/>
        </w:rPr>
        <w:t>», имеющего цель приобщить работников к акционерному капиталу. Владение акциями, в свою очередь, означает право работника-акционера принимать участие в работе общих собраний акционеров и распределении прибыли в зависимости от количества принадлежащих работнику акций. По мнению автора, противоречия интересов работников и акционеров можно устранить и посредством предоставления работникам возможности использования специфических правовых инструментов («</w:t>
      </w:r>
      <w:r>
        <w:rPr>
          <w:rStyle w:val="WW8Num4z0"/>
          <w:rFonts w:ascii="Verdana" w:hAnsi="Verdana"/>
          <w:color w:val="4682B4"/>
          <w:sz w:val="18"/>
          <w:szCs w:val="18"/>
        </w:rPr>
        <w:t>акции трудового коллектива</w:t>
      </w:r>
      <w:r>
        <w:rPr>
          <w:rFonts w:ascii="Verdana" w:hAnsi="Verdana"/>
          <w:color w:val="000000"/>
          <w:sz w:val="18"/>
          <w:szCs w:val="18"/>
        </w:rPr>
        <w:t>» или «</w:t>
      </w:r>
      <w:r>
        <w:rPr>
          <w:rStyle w:val="WW8Num4z0"/>
          <w:rFonts w:ascii="Verdana" w:hAnsi="Verdana"/>
          <w:color w:val="4682B4"/>
          <w:sz w:val="18"/>
          <w:szCs w:val="18"/>
        </w:rPr>
        <w:t>трудовые облигации</w:t>
      </w:r>
      <w:r>
        <w:rPr>
          <w:rFonts w:ascii="Verdana" w:hAnsi="Verdana"/>
          <w:color w:val="000000"/>
          <w:sz w:val="18"/>
          <w:szCs w:val="18"/>
        </w:rPr>
        <w:t>»), которые</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права работника на участие в управлении обществом и распределение прибыли в равном объеме по сравнению с соответствующими правами акционеров.</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 основе изучения опыта регулирования акционерных отношений в разных странах, делается вывод о том, что в действующем российском акционерном праве предусмотрены не все известные мировой практике конструкции, обеспечивающие интересы акционеров. Зарубежным законодательством устанавливаются, например, конструкции «</w:t>
      </w:r>
      <w:r>
        <w:rPr>
          <w:rStyle w:val="WW8Num4z0"/>
          <w:rFonts w:ascii="Verdana" w:hAnsi="Verdana"/>
          <w:color w:val="4682B4"/>
          <w:sz w:val="18"/>
          <w:szCs w:val="18"/>
        </w:rPr>
        <w:t>обязательного дивиденда</w:t>
      </w:r>
      <w:r>
        <w:rPr>
          <w:rFonts w:ascii="Verdana" w:hAnsi="Verdana"/>
          <w:color w:val="000000"/>
          <w:sz w:val="18"/>
          <w:szCs w:val="18"/>
        </w:rPr>
        <w:t>» и «права меньшинства</w:t>
      </w:r>
      <w:r>
        <w:rPr>
          <w:rStyle w:val="WW8Num3z0"/>
          <w:rFonts w:ascii="Verdana" w:hAnsi="Verdana"/>
          <w:color w:val="000000"/>
          <w:sz w:val="18"/>
          <w:szCs w:val="18"/>
        </w:rPr>
        <w:t> </w:t>
      </w:r>
      <w:r>
        <w:rPr>
          <w:rStyle w:val="WW8Num4z0"/>
          <w:rFonts w:ascii="Verdana" w:hAnsi="Verdana"/>
          <w:color w:val="4682B4"/>
          <w:sz w:val="18"/>
          <w:szCs w:val="18"/>
        </w:rPr>
        <w:t>отменять</w:t>
      </w:r>
      <w:r>
        <w:rPr>
          <w:rStyle w:val="WW8Num3z0"/>
          <w:rFonts w:ascii="Verdana" w:hAnsi="Verdana"/>
          <w:color w:val="000000"/>
          <w:sz w:val="18"/>
          <w:szCs w:val="18"/>
        </w:rPr>
        <w:t> </w:t>
      </w:r>
      <w:r>
        <w:rPr>
          <w:rFonts w:ascii="Verdana" w:hAnsi="Verdana"/>
          <w:color w:val="000000"/>
          <w:sz w:val="18"/>
          <w:szCs w:val="18"/>
        </w:rPr>
        <w:t>решения большинства акционеров», не содержащиеся в законодательстве России.</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специфики российской правовой системы, автором обосновывается, что правовая конструкция «</w:t>
      </w:r>
      <w:r>
        <w:rPr>
          <w:rStyle w:val="WW8Num4z0"/>
          <w:rFonts w:ascii="Verdana" w:hAnsi="Verdana"/>
          <w:color w:val="4682B4"/>
          <w:sz w:val="18"/>
          <w:szCs w:val="18"/>
        </w:rPr>
        <w:t>обязательного дивиденда</w:t>
      </w:r>
      <w:r>
        <w:rPr>
          <w:rFonts w:ascii="Verdana" w:hAnsi="Verdana"/>
          <w:color w:val="000000"/>
          <w:sz w:val="18"/>
          <w:szCs w:val="18"/>
        </w:rPr>
        <w:t>» может быть адаптирована в России для обеспечения интересов миноритарных акционеров, а также владельцев привилегированных акций, которые не могут оказать влияние на принятие решения о распределении прибыли общества.</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считает, что использование конструкции «</w:t>
      </w:r>
      <w:r>
        <w:rPr>
          <w:rStyle w:val="WW8Num4z0"/>
          <w:rFonts w:ascii="Verdana" w:hAnsi="Verdana"/>
          <w:color w:val="4682B4"/>
          <w:sz w:val="18"/>
          <w:szCs w:val="18"/>
        </w:rPr>
        <w:t>права меньшинства отменять решения большинства акционеров</w:t>
      </w:r>
      <w:r>
        <w:rPr>
          <w:rFonts w:ascii="Verdana" w:hAnsi="Verdana"/>
          <w:color w:val="000000"/>
          <w:sz w:val="18"/>
          <w:szCs w:val="18"/>
        </w:rPr>
        <w:t>» может оказать негативное влияние на интересы акционеров, потому, что миноритарные акционеры будут использовать ее в ущерб интересам мажоритарных акционеров, принимающих соответствующие решения.</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Предлагаются рекомендации в части совершенствования правового статуса акционеров и работников посредством формулировки конструкций отдельных прав акционеров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их исполнения, направленных в конечном итоге на создание правовых механизмов, позволяющих сбалансировать интересы любых участников общественных отношений, возникающих в деятельности акционерных обществ.</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идеей предлагаемых изменений и дополнений в законодательство является то, что, если разногласия акционеров общества являются существенными, относящимися к принятию обществом значимых решений, на которые, фактически, не могут влиять миноритарные акционеры, последним должно быть предоставлено и прогарантировано, так называемое право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ногами»: право требовать выкупа всех или части принадлежащих акций по справедливой цене, отражающей компенсационный характер выхода из состава участников акционерного общества.</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и теоретическая значимость исследования</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заключена в возможности применения полученных выводов и результатов при разработке правовой базы, регулирующей отношения акционеров и работников в акционерных обществах.</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Независимо от наличия соответствующих правовых механизмов, результаты исследования могут использоваться всеми участниками общественных отношений, складывающихся в связи с деятельностью акционерных обществ: акционерами и работниками акционерных обществ </w:t>
      </w:r>
      <w:r>
        <w:rPr>
          <w:rFonts w:ascii="Verdana" w:hAnsi="Verdana"/>
          <w:color w:val="000000"/>
          <w:sz w:val="18"/>
          <w:szCs w:val="18"/>
        </w:rPr>
        <w:lastRenderedPageBreak/>
        <w:t>(непосредственно и через своих</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представителей), для формирования действующих моделей сбалансированного (в части соблюдения интересов) участия в акционерных общественных отношениях.</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 выводы диссертационного исследования могут использоваться для разработки в рамках курса «</w:t>
      </w:r>
      <w:r>
        <w:rPr>
          <w:rStyle w:val="WW8Num4z0"/>
          <w:rFonts w:ascii="Verdana" w:hAnsi="Verdana"/>
          <w:color w:val="4682B4"/>
          <w:sz w:val="18"/>
          <w:szCs w:val="18"/>
        </w:rPr>
        <w:t>Гражданское право</w:t>
      </w:r>
      <w:r>
        <w:rPr>
          <w:rFonts w:ascii="Verdana" w:hAnsi="Verdana"/>
          <w:color w:val="000000"/>
          <w:sz w:val="18"/>
          <w:szCs w:val="18"/>
        </w:rPr>
        <w:t>» спецкурса «</w:t>
      </w:r>
      <w:r>
        <w:rPr>
          <w:rStyle w:val="WW8Num4z0"/>
          <w:rFonts w:ascii="Verdana" w:hAnsi="Verdana"/>
          <w:color w:val="4682B4"/>
          <w:sz w:val="18"/>
          <w:szCs w:val="18"/>
        </w:rPr>
        <w:t>Защита интересов акционеров</w:t>
      </w:r>
      <w:r>
        <w:rPr>
          <w:rFonts w:ascii="Verdana" w:hAnsi="Verdana"/>
          <w:color w:val="000000"/>
          <w:sz w:val="18"/>
          <w:szCs w:val="18"/>
        </w:rPr>
        <w:t>», а в курсе «</w:t>
      </w:r>
      <w:r>
        <w:rPr>
          <w:rStyle w:val="WW8Num4z0"/>
          <w:rFonts w:ascii="Verdana" w:hAnsi="Verdana"/>
          <w:color w:val="4682B4"/>
          <w:sz w:val="18"/>
          <w:szCs w:val="18"/>
        </w:rPr>
        <w:t>Трудовое право</w:t>
      </w:r>
      <w:r>
        <w:rPr>
          <w:rFonts w:ascii="Verdana" w:hAnsi="Verdana"/>
          <w:color w:val="000000"/>
          <w:sz w:val="18"/>
          <w:szCs w:val="18"/>
        </w:rPr>
        <w:t>» - спецкурса «Правовое регулирование труда отдельных категорий работников в акционерных обществах».</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обсуждена на кафедре гражданского права и процесса Пермского государственного университета. Основные положения данного исследования были изложены диссертантом на научно-практической конференции «</w:t>
      </w:r>
      <w:r>
        <w:rPr>
          <w:rStyle w:val="WW8Num4z0"/>
          <w:rFonts w:ascii="Verdana" w:hAnsi="Verdana"/>
          <w:color w:val="4682B4"/>
          <w:sz w:val="18"/>
          <w:szCs w:val="18"/>
        </w:rPr>
        <w:t>Фундаментальные и прикладные проблемы развития юридической науки</w:t>
      </w:r>
      <w:r>
        <w:rPr>
          <w:rFonts w:ascii="Verdana" w:hAnsi="Verdana"/>
          <w:color w:val="000000"/>
          <w:sz w:val="18"/>
          <w:szCs w:val="18"/>
        </w:rPr>
        <w:t>» (г. Пермь,</w:t>
      </w:r>
      <w:r>
        <w:rPr>
          <w:rStyle w:val="WW8Num3z0"/>
          <w:rFonts w:ascii="Verdana" w:hAnsi="Verdana"/>
          <w:color w:val="000000"/>
          <w:sz w:val="18"/>
          <w:szCs w:val="18"/>
        </w:rPr>
        <w:t> </w:t>
      </w:r>
      <w:r>
        <w:rPr>
          <w:rStyle w:val="WW8Num4z0"/>
          <w:rFonts w:ascii="Verdana" w:hAnsi="Verdana"/>
          <w:color w:val="4682B4"/>
          <w:sz w:val="18"/>
          <w:szCs w:val="18"/>
        </w:rPr>
        <w:t>ПГУ</w:t>
      </w:r>
      <w:r>
        <w:rPr>
          <w:rFonts w:ascii="Verdana" w:hAnsi="Verdana"/>
          <w:color w:val="000000"/>
          <w:sz w:val="18"/>
          <w:szCs w:val="18"/>
        </w:rPr>
        <w:t>, 15-16 октября 1998 г.), на ежегодных отчетных научных конференциях юридического факультета ПГУ в 1999-2001 гг., на научно-практической конференции по итогам 2000/2001 г. Западно-Уральского института экономики и права, на международной научно-практической конференции «</w:t>
      </w:r>
      <w:r>
        <w:rPr>
          <w:rStyle w:val="WW8Num4z0"/>
          <w:rFonts w:ascii="Verdana" w:hAnsi="Verdana"/>
          <w:color w:val="4682B4"/>
          <w:sz w:val="18"/>
          <w:szCs w:val="18"/>
        </w:rPr>
        <w:t>Университетское образование и регионы</w:t>
      </w:r>
      <w:r>
        <w:rPr>
          <w:rFonts w:ascii="Verdana" w:hAnsi="Verdana"/>
          <w:color w:val="000000"/>
          <w:sz w:val="18"/>
          <w:szCs w:val="18"/>
        </w:rPr>
        <w:t>» (г. Пермь, ПГУ, 16-19 октября 2001 г.).</w:t>
      </w:r>
    </w:p>
    <w:p w:rsidR="00927826" w:rsidRDefault="00927826" w:rsidP="009278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диссертационной работы были использованы в учебном процессе: при чтении разработанного автором спецкурса «</w:t>
      </w:r>
      <w:r>
        <w:rPr>
          <w:rStyle w:val="WW8Num4z0"/>
          <w:rFonts w:ascii="Verdana" w:hAnsi="Verdana"/>
          <w:color w:val="4682B4"/>
          <w:sz w:val="18"/>
          <w:szCs w:val="18"/>
        </w:rPr>
        <w:t>Акционерное право</w:t>
      </w:r>
      <w:r>
        <w:rPr>
          <w:rFonts w:ascii="Verdana" w:hAnsi="Verdana"/>
          <w:color w:val="000000"/>
          <w:sz w:val="18"/>
          <w:szCs w:val="18"/>
        </w:rPr>
        <w:t>» на юридическом факультете Пермского государственного университета.</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в диссертации рекомендации были использованы диссертантом в практической деятельности по обеспечению интересов акционеров в акционерных обществах г. Перми и Пермской области.</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927826" w:rsidRDefault="00927826" w:rsidP="009278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объединяющих восемь параграфов, списка использованных источников и литературы.</w:t>
      </w:r>
    </w:p>
    <w:p w:rsidR="00927826" w:rsidRDefault="00927826" w:rsidP="0092782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Петров, Максим Валерьевич, 2002 год</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 М. Учение о ценных бумагах // Основы банковского права. Учение о ценных бумагах. М., 1994;</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Акопов</w:t>
      </w:r>
      <w:r>
        <w:rPr>
          <w:rStyle w:val="WW8Num3z0"/>
          <w:rFonts w:ascii="Verdana" w:hAnsi="Verdana"/>
          <w:color w:val="000000"/>
          <w:sz w:val="18"/>
          <w:szCs w:val="18"/>
        </w:rPr>
        <w:t> </w:t>
      </w:r>
      <w:r>
        <w:rPr>
          <w:rFonts w:ascii="Verdana" w:hAnsi="Verdana"/>
          <w:color w:val="000000"/>
          <w:sz w:val="18"/>
          <w:szCs w:val="18"/>
        </w:rPr>
        <w:t>Д. Р. Правовое регулирование труда руководителей участников хозяйственных обществ.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Трудовое правоотношение. М., 1948;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Блази Дж. Р., Круз. Д. JI. Новые собственники (наемные работники -массовые собственники акционерных компаний). Пер. с англ. М., 1995;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Бовыкин</w:t>
      </w:r>
      <w:r>
        <w:rPr>
          <w:rStyle w:val="WW8Num3z0"/>
          <w:rFonts w:ascii="Verdana" w:hAnsi="Verdana"/>
          <w:color w:val="000000"/>
          <w:sz w:val="18"/>
          <w:szCs w:val="18"/>
        </w:rPr>
        <w:t> </w:t>
      </w:r>
      <w:r>
        <w:rPr>
          <w:rFonts w:ascii="Verdana" w:hAnsi="Verdana"/>
          <w:color w:val="000000"/>
          <w:sz w:val="18"/>
          <w:szCs w:val="18"/>
        </w:rPr>
        <w:t>В. И. Новый менеджмент: управление предприятиями на уровне высших стандартов; теория и практика эффективного управления. М, 1997;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Бугров JI. Ю. Современное российское трудовое право защищать работника или капиталиста? // Фундаментальные и прикладные проблемы развития юридической науки. Пермь, 1998;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 Ю. Останется ли трудовое право самостоятельной отраслью права?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1995. № 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Бугров JI. Ю. Проблемы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в трудовом праве России. Пермь, 1992;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Бухаловский</w:t>
      </w:r>
      <w:r>
        <w:rPr>
          <w:rStyle w:val="WW8Num3z0"/>
          <w:rFonts w:ascii="Verdana" w:hAnsi="Verdana"/>
          <w:color w:val="000000"/>
          <w:sz w:val="18"/>
          <w:szCs w:val="18"/>
        </w:rPr>
        <w:t> </w:t>
      </w:r>
      <w:r>
        <w:rPr>
          <w:rFonts w:ascii="Verdana" w:hAnsi="Verdana"/>
          <w:color w:val="000000"/>
          <w:sz w:val="18"/>
          <w:szCs w:val="18"/>
        </w:rPr>
        <w:t>О. Н. Правовое положение предприятия по трудовому законодательству. Воронеж, 1974;</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Е. Н. Договорная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акционерного общества: Автореф. дисс . канд. юрид. наук. СПб., 2000;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Вайсберг В. Народный капитализм оживает // Русский фокус. 2001. № 33;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Валентинов Р. Стратегия вне народа // Версты. 24.03.01;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Валуйский</w:t>
      </w:r>
      <w:r>
        <w:rPr>
          <w:rStyle w:val="WW8Num3z0"/>
          <w:rFonts w:ascii="Verdana" w:hAnsi="Verdana"/>
          <w:color w:val="000000"/>
          <w:sz w:val="18"/>
          <w:szCs w:val="18"/>
        </w:rPr>
        <w:t> </w:t>
      </w:r>
      <w:r>
        <w:rPr>
          <w:rFonts w:ascii="Verdana" w:hAnsi="Verdana"/>
          <w:color w:val="000000"/>
          <w:sz w:val="18"/>
          <w:szCs w:val="18"/>
        </w:rPr>
        <w:t>А. В. Народное значит твое // Бизнес-адвокат. 2001. №№ 1, 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Варул</w:t>
      </w:r>
      <w:r>
        <w:rPr>
          <w:rStyle w:val="WW8Num3z0"/>
          <w:rFonts w:ascii="Verdana" w:hAnsi="Verdana"/>
          <w:color w:val="000000"/>
          <w:sz w:val="18"/>
          <w:szCs w:val="18"/>
        </w:rPr>
        <w:t> </w:t>
      </w:r>
      <w:r>
        <w:rPr>
          <w:rFonts w:ascii="Verdana" w:hAnsi="Verdana"/>
          <w:color w:val="000000"/>
          <w:sz w:val="18"/>
          <w:szCs w:val="18"/>
        </w:rPr>
        <w:t>П. А. Методологические проблемы исследования гражданско-правовой ответственности. Таллин, 1986;</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Вольф</w:t>
      </w:r>
      <w:r>
        <w:rPr>
          <w:rStyle w:val="WW8Num3z0"/>
          <w:rFonts w:ascii="Verdana" w:hAnsi="Verdana"/>
          <w:color w:val="000000"/>
          <w:sz w:val="18"/>
          <w:szCs w:val="18"/>
        </w:rPr>
        <w:t> </w:t>
      </w:r>
      <w:r>
        <w:rPr>
          <w:rFonts w:ascii="Verdana" w:hAnsi="Verdana"/>
          <w:color w:val="000000"/>
          <w:sz w:val="18"/>
          <w:szCs w:val="18"/>
        </w:rPr>
        <w:t>В. Ю. Основы учения о товариществах и акционерных обществах. М., 1927;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Гильфердинг Р. Финансовый капитал. М., 1959;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Гинс</w:t>
      </w:r>
      <w:r>
        <w:rPr>
          <w:rStyle w:val="WW8Num3z0"/>
          <w:rFonts w:ascii="Verdana" w:hAnsi="Verdana"/>
          <w:color w:val="000000"/>
          <w:sz w:val="18"/>
          <w:szCs w:val="18"/>
        </w:rPr>
        <w:t> </w:t>
      </w:r>
      <w:r>
        <w:rPr>
          <w:rFonts w:ascii="Verdana" w:hAnsi="Verdana"/>
          <w:color w:val="000000"/>
          <w:sz w:val="18"/>
          <w:szCs w:val="18"/>
        </w:rPr>
        <w:t>Г. К. Предприниматель. М., 1992;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 Предпринимательский контракт // Хозяйство и право. 1992. №7;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Понятийный аппарат трудового права. Екатеринбург, 1997;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Роль судебной практики в формировании понятийного аппарата трудового права // Вестник Омского университета. 1997. Вып. 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Гражданское право. В 2-х томах. Т. 1 / Под ред. Е. 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1994;</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Гражданское и торговое право капиталистических стран / Под ред. В. П. 'Ф</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М. И. Кулагина. М., 1980;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Гражданское и торговое право капиталистических стран / Под ред. Д. М. Генкина. М., 1949;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Гражданское, торговое и семейное право капиталистических стран: Сборник нормативных актов / Под ред. В. 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М. И. Кулагина. М., 1987;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 Судебная защита трудовых прав: соотношение трудовых и гражданско-правовых договоров // Российская юстиция. 1996. № 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 Н., Толкунова В. Н. Трудовое право России. М.,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 Н., Толкунова В. Н. Трудовое право России. М., 2001;ф.</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Гуссаковский</w:t>
      </w:r>
      <w:r>
        <w:rPr>
          <w:rStyle w:val="WW8Num3z0"/>
          <w:rFonts w:ascii="Verdana" w:hAnsi="Verdana"/>
          <w:color w:val="000000"/>
          <w:sz w:val="18"/>
          <w:szCs w:val="18"/>
        </w:rPr>
        <w:t> </w:t>
      </w:r>
      <w:r>
        <w:rPr>
          <w:rFonts w:ascii="Verdana" w:hAnsi="Verdana"/>
          <w:color w:val="000000"/>
          <w:sz w:val="18"/>
          <w:szCs w:val="18"/>
        </w:rPr>
        <w:t>П. Н. Вопросы акционерного права. Пг., 1915;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Гэлбрэйт Дж. Новое индустриальное общество. М., 1969;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 В. Акционерное право / Отв. ред. А. Ю.</w:t>
      </w:r>
      <w:r>
        <w:rPr>
          <w:rStyle w:val="WW8Num3z0"/>
          <w:rFonts w:ascii="Verdana" w:hAnsi="Verdana"/>
          <w:color w:val="000000"/>
          <w:sz w:val="18"/>
          <w:szCs w:val="18"/>
        </w:rPr>
        <w:t> </w:t>
      </w:r>
      <w:r>
        <w:rPr>
          <w:rStyle w:val="WW8Num4z0"/>
          <w:rFonts w:ascii="Verdana" w:hAnsi="Verdana"/>
          <w:color w:val="4682B4"/>
          <w:sz w:val="18"/>
          <w:szCs w:val="18"/>
        </w:rPr>
        <w:t>Кабалкин</w:t>
      </w:r>
      <w:r>
        <w:rPr>
          <w:rFonts w:ascii="Verdana" w:hAnsi="Verdana"/>
          <w:color w:val="000000"/>
          <w:sz w:val="18"/>
          <w:szCs w:val="18"/>
        </w:rPr>
        <w:t>. М., 1997;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 Д. Гражданское правоотношение. Гражданское право. Часть I / Под ред. Ю. К. Толстого, А. 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М., 1996;.</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 Д. Понятие имущественного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Вести Ленингр. ун-та. Выпуск 4. Экономика, философия, право. 1980. № 23;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 В. Отношения, регулируемые гражданским правом // Российскаяюстиция. 1996. № 1;W</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 В., Ершова Е. А. Трудовой договор. М., 2001;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 А. Современная судебная практика рассмотрения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Трудовое право. 1999. № 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Жамен</w:t>
      </w:r>
      <w:r>
        <w:rPr>
          <w:rStyle w:val="WW8Num3z0"/>
          <w:rFonts w:ascii="Verdana" w:hAnsi="Verdana"/>
          <w:color w:val="000000"/>
          <w:sz w:val="18"/>
          <w:szCs w:val="18"/>
        </w:rPr>
        <w:t> </w:t>
      </w:r>
      <w:r>
        <w:rPr>
          <w:rFonts w:ascii="Verdana" w:hAnsi="Verdana"/>
          <w:color w:val="000000"/>
          <w:sz w:val="18"/>
          <w:szCs w:val="18"/>
        </w:rPr>
        <w:t>К., Лакур Л. Торговое право. Пер с фр. М., 1993;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М. А. Правосубъектность организации как работодателя. Дисс. канд. юрид. наук. Екатеринбург, 2002;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 Б. Правовое регулирование трудовых отношений в акционерных обществах: Автореф. дисс . канд. юрид. наук. М.,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Замечания А. Е. Ридигера и Н. Павильонова // Замечания на проект Положения об акционерных обществах. СПб., 1872;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Защита и обеспечение прав акционеров / Сост. Т. М. Медведева. М., 1998;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Защита прав инвесторов /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Зенин</w:t>
      </w:r>
      <w:r>
        <w:rPr>
          <w:rStyle w:val="WW8Num3z0"/>
          <w:rFonts w:ascii="Verdana" w:hAnsi="Verdana"/>
          <w:color w:val="000000"/>
          <w:sz w:val="18"/>
          <w:szCs w:val="18"/>
        </w:rPr>
        <w:t> </w:t>
      </w:r>
      <w:r>
        <w:rPr>
          <w:rFonts w:ascii="Verdana" w:hAnsi="Verdana"/>
          <w:color w:val="000000"/>
          <w:sz w:val="18"/>
          <w:szCs w:val="18"/>
        </w:rPr>
        <w:t>И. А. Гражданское и торговое право капиталистических стран. М., 1992;ф^ 43. Зернин Н., Микрюкова Г. Акционерные общества работников (народныепредприятия // Хозяйство и право. 1999. №. 10;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Зинченко С.,</w:t>
      </w:r>
      <w:r>
        <w:rPr>
          <w:rStyle w:val="WW8Num3z0"/>
          <w:rFonts w:ascii="Verdana" w:hAnsi="Verdana"/>
          <w:color w:val="000000"/>
          <w:sz w:val="18"/>
          <w:szCs w:val="18"/>
        </w:rPr>
        <w:t> </w:t>
      </w:r>
      <w:r>
        <w:rPr>
          <w:rStyle w:val="WW8Num4z0"/>
          <w:rFonts w:ascii="Verdana" w:hAnsi="Verdana"/>
          <w:color w:val="4682B4"/>
          <w:sz w:val="18"/>
          <w:szCs w:val="18"/>
        </w:rPr>
        <w:t>Казачанский</w:t>
      </w:r>
      <w:r>
        <w:rPr>
          <w:rStyle w:val="WW8Num3z0"/>
          <w:rFonts w:ascii="Verdana" w:hAnsi="Verdana"/>
          <w:color w:val="000000"/>
          <w:sz w:val="18"/>
          <w:szCs w:val="18"/>
        </w:rPr>
        <w:t> </w:t>
      </w:r>
      <w:r>
        <w:rPr>
          <w:rFonts w:ascii="Verdana" w:hAnsi="Verdana"/>
          <w:color w:val="000000"/>
          <w:sz w:val="18"/>
          <w:szCs w:val="18"/>
        </w:rPr>
        <w:t>С., Зинченко О. Спорные вопросы правового статуса органов управления общества с ограниченной ответственностью // Хозяйство и право. 1999. № 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Зуб</w:t>
      </w:r>
      <w:r>
        <w:rPr>
          <w:rStyle w:val="WW8Num3z0"/>
          <w:rFonts w:ascii="Verdana" w:hAnsi="Verdana"/>
          <w:color w:val="000000"/>
          <w:sz w:val="18"/>
          <w:szCs w:val="18"/>
        </w:rPr>
        <w:t> </w:t>
      </w:r>
      <w:r>
        <w:rPr>
          <w:rFonts w:ascii="Verdana" w:hAnsi="Verdana"/>
          <w:color w:val="000000"/>
          <w:sz w:val="18"/>
          <w:szCs w:val="18"/>
        </w:rPr>
        <w:t>И. В. Реформа трудового законодательства в условиях перехода к рыночной экономике // Советское государство и право. 1991. № 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Кризис советского трудового права // Государство и право. 1990. №7;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Трудовое право переходного периода: новые источники //Государство и право. 1996. № 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Лившиц Р. 3. Личность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М., 1982;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Борьба за право. Пер. с нем. В. И. Лойко. СПб., 1912;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Ионцев</w:t>
      </w:r>
      <w:r>
        <w:rPr>
          <w:rStyle w:val="WW8Num3z0"/>
          <w:rFonts w:ascii="Verdana" w:hAnsi="Verdana"/>
          <w:color w:val="000000"/>
          <w:sz w:val="18"/>
          <w:szCs w:val="18"/>
        </w:rPr>
        <w:t> </w:t>
      </w:r>
      <w:r>
        <w:rPr>
          <w:rFonts w:ascii="Verdana" w:hAnsi="Verdana"/>
          <w:color w:val="000000"/>
          <w:sz w:val="18"/>
          <w:szCs w:val="18"/>
        </w:rPr>
        <w:t>М. Г. Акционерные общества: Правовые основы.</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Управление и контроль. Защита прав акционеров. М., 2002;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Избранные труды по гражданскому праву. М., 2000;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 И. Акционерные компании. В 2-х т. СПб., 1902;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 И. Очерки торгового права. СПб., 1912;Ф</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 Р. Трудовые отношения в акционерных обществах. М., 2001;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 С. Оплата труда в промышленности. М., 1971;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Кауров</w:t>
      </w:r>
      <w:r>
        <w:rPr>
          <w:rStyle w:val="WW8Num3z0"/>
          <w:rFonts w:ascii="Verdana" w:hAnsi="Verdana"/>
          <w:color w:val="000000"/>
          <w:sz w:val="18"/>
          <w:szCs w:val="18"/>
        </w:rPr>
        <w:t> </w:t>
      </w:r>
      <w:r>
        <w:rPr>
          <w:rFonts w:ascii="Verdana" w:hAnsi="Verdana"/>
          <w:color w:val="000000"/>
          <w:sz w:val="18"/>
          <w:szCs w:val="18"/>
        </w:rPr>
        <w:t>В. Г. Проблемы защиты интересов работника по трудовому праву России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 В. Корпоративное право (Право хозяйственных товариществ и обществ). М.,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 В., Сударькова Е. А. Акционерное право. Практический курс. М„ 1997;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Керемецкий Я., Рудык Э. Развитие нетрадиционной экономики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российские реформы И США: ЭПИ. 1995. № 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Кобяков А., Сиваков Д. Виртуальные права // Эксперт. 1999. № 23;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 / Отв. Ред. О. 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1995;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Ю. П. Орловский. М., 2002;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 Трудовому Кодексу Российской Федерации / Александрова 3. О.,</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А. М., Нуртдинова А. Ф. и др. М., 2002;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Федеральному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 Под ред. М. Ю. Тихомирова. М., 1996;</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 М. Лекции по общей теории права. СПб., 1898;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Костикова Е., Тыщук И. Акционерное общество: выкуп и приобретение собственных акций // Рынок ценных бумаг. 1998. № 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Котлер Ф. Основы маркетинга: Пер. с англ. М., 1990;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Крапивин</w:t>
      </w:r>
      <w:r>
        <w:rPr>
          <w:rStyle w:val="WW8Num3z0"/>
          <w:rFonts w:ascii="Verdana" w:hAnsi="Verdana"/>
          <w:color w:val="000000"/>
          <w:sz w:val="18"/>
          <w:szCs w:val="18"/>
        </w:rPr>
        <w:t> </w:t>
      </w:r>
      <w:r>
        <w:rPr>
          <w:rFonts w:ascii="Verdana" w:hAnsi="Verdana"/>
          <w:color w:val="000000"/>
          <w:sz w:val="18"/>
          <w:szCs w:val="18"/>
        </w:rPr>
        <w:t>О. М., Власов В. И. Трудовое корпоративное право. М., 2000;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Крейчман</w:t>
      </w:r>
      <w:r>
        <w:rPr>
          <w:rStyle w:val="WW8Num3z0"/>
          <w:rFonts w:ascii="Verdana" w:hAnsi="Verdana"/>
          <w:color w:val="000000"/>
          <w:sz w:val="18"/>
          <w:szCs w:val="18"/>
        </w:rPr>
        <w:t> </w:t>
      </w:r>
      <w:r>
        <w:rPr>
          <w:rFonts w:ascii="Verdana" w:hAnsi="Verdana"/>
          <w:color w:val="000000"/>
          <w:sz w:val="18"/>
          <w:szCs w:val="18"/>
        </w:rPr>
        <w:t>Ф. С. Основные направления научно-практического реформирования деятельности предприятий в условиях переходного периода к рыночной экономике. Тирасполь,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Крейчман</w:t>
      </w:r>
      <w:r>
        <w:rPr>
          <w:rStyle w:val="WW8Num3z0"/>
          <w:rFonts w:ascii="Verdana" w:hAnsi="Verdana"/>
          <w:color w:val="000000"/>
          <w:sz w:val="18"/>
          <w:szCs w:val="18"/>
        </w:rPr>
        <w:t> </w:t>
      </w:r>
      <w:r>
        <w:rPr>
          <w:rFonts w:ascii="Verdana" w:hAnsi="Verdana"/>
          <w:color w:val="000000"/>
          <w:sz w:val="18"/>
          <w:szCs w:val="18"/>
        </w:rPr>
        <w:t>Ф. С. Эффективная организация управления акционерными предприятиями в условиях рынка. М., 2000;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 И. Избранные труды. М., 1997;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 И. Предпринимательство и право: опыт Запада. М., 1992;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Курашвили</w:t>
      </w:r>
      <w:r>
        <w:rPr>
          <w:rStyle w:val="WW8Num3z0"/>
          <w:rFonts w:ascii="Verdana" w:hAnsi="Verdana"/>
          <w:color w:val="000000"/>
          <w:sz w:val="18"/>
          <w:szCs w:val="18"/>
        </w:rPr>
        <w:t> </w:t>
      </w:r>
      <w:r>
        <w:rPr>
          <w:rFonts w:ascii="Verdana" w:hAnsi="Verdana"/>
          <w:color w:val="000000"/>
          <w:sz w:val="18"/>
          <w:szCs w:val="18"/>
        </w:rPr>
        <w:t>Б. Перед Россией несколько путей развития // Обозреватель-Observer. 1993. № 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А. М. Контракт с руководителем предприятия // Закон. 1995. № 10;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А. М. Производственная демократия и трудовое право. М., 1989;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А. М. Трудовое право: на пути к рынку. М., 1995;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Ландкоф</w:t>
      </w:r>
      <w:r>
        <w:rPr>
          <w:rStyle w:val="WW8Num3z0"/>
          <w:rFonts w:ascii="Verdana" w:hAnsi="Verdana"/>
          <w:color w:val="000000"/>
          <w:sz w:val="18"/>
          <w:szCs w:val="18"/>
        </w:rPr>
        <w:t> </w:t>
      </w:r>
      <w:r>
        <w:rPr>
          <w:rFonts w:ascii="Verdana" w:hAnsi="Verdana"/>
          <w:color w:val="000000"/>
          <w:sz w:val="18"/>
          <w:szCs w:val="18"/>
        </w:rPr>
        <w:t>С. Н. Товарищества и акционерные общества. Теория и практика. Харьков, 1926;</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 В. Акционерное право. М.,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Ласк Г. Гражданское право США (право торгового оборота). Пер. с англ. Ю. Э.</w:t>
      </w:r>
      <w:r>
        <w:rPr>
          <w:rStyle w:val="WW8Num3z0"/>
          <w:rFonts w:ascii="Verdana" w:hAnsi="Verdana"/>
          <w:color w:val="000000"/>
          <w:sz w:val="18"/>
          <w:szCs w:val="18"/>
        </w:rPr>
        <w:t> </w:t>
      </w:r>
      <w:r>
        <w:rPr>
          <w:rStyle w:val="WW8Num4z0"/>
          <w:rFonts w:ascii="Verdana" w:hAnsi="Verdana"/>
          <w:color w:val="4682B4"/>
          <w:sz w:val="18"/>
          <w:szCs w:val="18"/>
        </w:rPr>
        <w:t>Милитаревой</w:t>
      </w:r>
      <w:r>
        <w:rPr>
          <w:rStyle w:val="WW8Num3z0"/>
          <w:rFonts w:ascii="Verdana" w:hAnsi="Verdana"/>
          <w:color w:val="000000"/>
          <w:sz w:val="18"/>
          <w:szCs w:val="18"/>
        </w:rPr>
        <w:t> </w:t>
      </w:r>
      <w:r>
        <w:rPr>
          <w:rFonts w:ascii="Verdana" w:hAnsi="Verdana"/>
          <w:color w:val="000000"/>
          <w:sz w:val="18"/>
          <w:szCs w:val="18"/>
        </w:rPr>
        <w:t>и В. А. Дозорцева / Под ред. Е. А.</w:t>
      </w:r>
      <w:r>
        <w:rPr>
          <w:rStyle w:val="WW8Num3z0"/>
          <w:rFonts w:ascii="Verdana" w:hAnsi="Verdana"/>
          <w:color w:val="000000"/>
          <w:sz w:val="18"/>
          <w:szCs w:val="18"/>
        </w:rPr>
        <w:t> </w:t>
      </w:r>
      <w:r>
        <w:rPr>
          <w:rStyle w:val="WW8Num4z0"/>
          <w:rFonts w:ascii="Verdana" w:hAnsi="Verdana"/>
          <w:color w:val="4682B4"/>
          <w:sz w:val="18"/>
          <w:szCs w:val="18"/>
        </w:rPr>
        <w:t>Флейшиц</w:t>
      </w:r>
      <w:r>
        <w:rPr>
          <w:rFonts w:ascii="Verdana" w:hAnsi="Verdana"/>
          <w:color w:val="000000"/>
          <w:sz w:val="18"/>
          <w:szCs w:val="18"/>
        </w:rPr>
        <w:t>. М., 1961;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Лившиц P. 3. Теория права. М., 1994;</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Лившиц Р. 3. Трудовое законодательство: поиск концепции // Советское государство и право. 1990. № 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 В. Акционерное правоотношение: понятие, содержание, субъекты. Дисс . канд. юрид. наук. М., 1996;</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 В. Акционерное правоотношение. М., 1997;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 В. Что такое народное предприятие? // Законодательство. 1998. №11;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 П., Хохлов Е. Б. 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трудового законодательства России // Государство и право. 1996. № 6;</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Магазинер</w:t>
      </w:r>
      <w:r>
        <w:rPr>
          <w:rStyle w:val="WW8Num3z0"/>
          <w:rFonts w:ascii="Verdana" w:hAnsi="Verdana"/>
          <w:color w:val="000000"/>
          <w:sz w:val="18"/>
          <w:szCs w:val="18"/>
        </w:rPr>
        <w:t> </w:t>
      </w:r>
      <w:r>
        <w:rPr>
          <w:rFonts w:ascii="Verdana" w:hAnsi="Verdana"/>
          <w:color w:val="000000"/>
          <w:sz w:val="18"/>
          <w:szCs w:val="18"/>
        </w:rPr>
        <w:t>Я. М. Советское хозяйственное право. Л., 1928;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Мазо. Б. Рекрутер звонит только один раз // Деловой Петербург. 1999. № 75;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 Л., Авилов. Г. Е. Договор с директором // Экономика и жизнь. «Эж-Юрист». 2000. № 50;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 Р. Правовая природа отношений между руководителем организации и собственником ее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Государство и право. 1996. № 10;.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Мартиросян Э., Бойченко Т. Правовое положение руководителя организации // Трудовое право. 2000. № 4;</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В. А. Экономическая значимость дальнейшей демократизации управления производством // Научно-техническая революция, управление и право. М., 1975;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Маслюков Ю. Народные предприятия ключ к процветанию России // Парламентская газета. 2000. № 612;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Метелева</w:t>
      </w:r>
      <w:r>
        <w:rPr>
          <w:rStyle w:val="WW8Num3z0"/>
          <w:rFonts w:ascii="Verdana" w:hAnsi="Verdana"/>
          <w:color w:val="000000"/>
          <w:sz w:val="18"/>
          <w:szCs w:val="18"/>
        </w:rPr>
        <w:t> </w:t>
      </w:r>
      <w:r>
        <w:rPr>
          <w:rFonts w:ascii="Verdana" w:hAnsi="Verdana"/>
          <w:color w:val="000000"/>
          <w:sz w:val="18"/>
          <w:szCs w:val="18"/>
        </w:rPr>
        <w:t>Ю. А. Правовое положение акционера в акционерном обществе. М„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 Н. Трудовое право и право социального обеспечения. Актуальные проблемы. М., 2000;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С. Д. Акционерные общества. М.,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Корпорации, монополии и право в США. М., 1966;</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 В., Крапивин О. М.,</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 И. Трудовое право России / Под ред. М. В. Молодцова. М., 2001;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Морандьер</w:t>
      </w:r>
      <w:r>
        <w:rPr>
          <w:rStyle w:val="WW8Num3z0"/>
          <w:rFonts w:ascii="Verdana" w:hAnsi="Verdana"/>
          <w:color w:val="000000"/>
          <w:sz w:val="18"/>
          <w:szCs w:val="18"/>
        </w:rPr>
        <w:t> </w:t>
      </w:r>
      <w:r>
        <w:rPr>
          <w:rFonts w:ascii="Verdana" w:hAnsi="Verdana"/>
          <w:color w:val="000000"/>
          <w:sz w:val="18"/>
          <w:szCs w:val="18"/>
        </w:rPr>
        <w:t>Ж. JT. Гражданское право Франции. Т 3. Пер. с фр. Е. А. Флейшиц. М., 1961;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Муссалитин В. Перспективны ли, на ваш взгляд, народные предприятия в России // Российская Федерация сегодня. 2001. № 19;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Нарышкина P. JI. Акционерное право США (Правовое положение предпринимательских корпораций США). М., 1978;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 И., Коршунова Т. Ю. Правовое регулирование трудовых отношений работающих собственников. // Государство и право. 1992. № 6;</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 И., Орловский Ю. П. Предмет и метод трудового права: изменение в условиях перестройки // Советское государство и право. 1989. № 4;</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Ф. Коллективно-договорное регулирование трудовых отношений в современной России. М., 1998;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Ф., Чиканова JI. А. Проблемы соотношения гражданского и трудового законодательства в свете нового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Право и экономика. 1995. № 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Основы немецкого торгового и хозяйственного права. М., 1995;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Островский</w:t>
      </w:r>
      <w:r>
        <w:rPr>
          <w:rStyle w:val="WW8Num3z0"/>
          <w:rFonts w:ascii="Verdana" w:hAnsi="Verdana"/>
          <w:color w:val="000000"/>
          <w:sz w:val="18"/>
          <w:szCs w:val="18"/>
        </w:rPr>
        <w:t> </w:t>
      </w:r>
      <w:r>
        <w:rPr>
          <w:rFonts w:ascii="Verdana" w:hAnsi="Verdana"/>
          <w:color w:val="000000"/>
          <w:sz w:val="18"/>
          <w:szCs w:val="18"/>
        </w:rPr>
        <w:t>Л. Я. Стимулирование выполнения норм в условиях экономической реформы. В кн.: Проблемы правового регулирования труда в условиях экономической реформы. Минск, 1973;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Парфенова Е. О правовом положении руководителя организации и порядке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его полномочий. Вопросы частного права и</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Style w:val="WW8Num3z0"/>
          <w:rFonts w:ascii="Verdana" w:hAnsi="Verdana"/>
          <w:color w:val="000000"/>
          <w:sz w:val="18"/>
          <w:szCs w:val="18"/>
        </w:rPr>
        <w:t> </w:t>
      </w:r>
      <w:r>
        <w:rPr>
          <w:rFonts w:ascii="Verdana" w:hAnsi="Verdana"/>
          <w:color w:val="000000"/>
          <w:sz w:val="18"/>
          <w:szCs w:val="18"/>
        </w:rPr>
        <w:t>// СибЮрВестник. 2000. № 4;</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Пахман</w:t>
      </w:r>
      <w:r>
        <w:rPr>
          <w:rStyle w:val="WW8Num3z0"/>
          <w:rFonts w:ascii="Verdana" w:hAnsi="Verdana"/>
          <w:color w:val="000000"/>
          <w:sz w:val="18"/>
          <w:szCs w:val="18"/>
        </w:rPr>
        <w:t> </w:t>
      </w:r>
      <w:r>
        <w:rPr>
          <w:rFonts w:ascii="Verdana" w:hAnsi="Verdana"/>
          <w:color w:val="000000"/>
          <w:sz w:val="18"/>
          <w:szCs w:val="18"/>
        </w:rPr>
        <w:t>С. В. О задачах предстоящей реформы акционерного законодательства. Харьков, 1861;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 С. Договоры о труде в условиях многоукладной экономики // Государство и право. 1993. № 6;</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 И. Акции. Биржевая игра и теория экономических кризисов. СПб., 1911;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 И. Акционерные компании. Акционерные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и роль акционерных компаний в народном хозяйстве. СПб., 1898;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 Я. Проект Трудового Кодекса: достоинства и недостатки // Государство и право. 1995. № 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 В. Преимущества и недостатки конструкции доверительного управления в сравнении с правом доверительной собственности // Современные проблемы управления, экономики и права. Сборник научных трудов. Пермь,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 В. Директор всегда прав!? Новые требования к организациям-эмитентам ценных бумаг и их руководителям // Карьера. 1999. № 4(23);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 В. Обеспечение интересов акционеров основная задача корпоративного права // Инвестиции +. 2000 г. № 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П., Петров М. В. О характеристике предпринимательского и корпоративного права // Теория и методика профессионального образования. Сб. статей и тезисов докладов итоговой научно-практической конференции. Пермь, 2001;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 В. О содержании права работника на участие в управлении предприятием // Российское законодательство и развитие юридической науки: Сборник статей молодых ученых / Перм. ун-т. Пермь, 2001;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Писемский</w:t>
      </w:r>
      <w:r>
        <w:rPr>
          <w:rStyle w:val="WW8Num3z0"/>
          <w:rFonts w:ascii="Verdana" w:hAnsi="Verdana"/>
          <w:color w:val="000000"/>
          <w:sz w:val="18"/>
          <w:szCs w:val="18"/>
        </w:rPr>
        <w:t> </w:t>
      </w:r>
      <w:r>
        <w:rPr>
          <w:rFonts w:ascii="Verdana" w:hAnsi="Verdana"/>
          <w:color w:val="000000"/>
          <w:sz w:val="18"/>
          <w:szCs w:val="18"/>
        </w:rPr>
        <w:t>И. А. Акционерная компания с точки зрения гражданского права. М., 1875;.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Изд. 2-е., дополненное и переработанное / Отв. Ред. Г. С. Шапкина. М., 2000;.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Правовое регулирование деятельности акционерных обществ (Акционерное право) / Под ред. Е. П. Губина. М., 1998;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Радыгин</w:t>
      </w:r>
      <w:r>
        <w:rPr>
          <w:rStyle w:val="WW8Num3z0"/>
          <w:rFonts w:ascii="Verdana" w:hAnsi="Verdana"/>
          <w:color w:val="000000"/>
          <w:sz w:val="18"/>
          <w:szCs w:val="18"/>
        </w:rPr>
        <w:t> </w:t>
      </w:r>
      <w:r>
        <w:rPr>
          <w:rFonts w:ascii="Verdana" w:hAnsi="Verdana"/>
          <w:color w:val="000000"/>
          <w:sz w:val="18"/>
          <w:szCs w:val="18"/>
        </w:rPr>
        <w:t>А. Д. Новая фаза перераспределения собственности // Российская экономика: тенденции и перспективы. 1997. № 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Радыгин</w:t>
      </w:r>
      <w:r>
        <w:rPr>
          <w:rStyle w:val="WW8Num3z0"/>
          <w:rFonts w:ascii="Verdana" w:hAnsi="Verdana"/>
          <w:color w:val="000000"/>
          <w:sz w:val="18"/>
          <w:szCs w:val="18"/>
        </w:rPr>
        <w:t> </w:t>
      </w:r>
      <w:r>
        <w:rPr>
          <w:rFonts w:ascii="Verdana" w:hAnsi="Verdana"/>
          <w:color w:val="000000"/>
          <w:sz w:val="18"/>
          <w:szCs w:val="18"/>
        </w:rPr>
        <w:t>А. Д. Государственное регулирование в корпоративном секторе // Журнал для акционеров. 1999. № 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Радыгин</w:t>
      </w:r>
      <w:r>
        <w:rPr>
          <w:rStyle w:val="WW8Num3z0"/>
          <w:rFonts w:ascii="Verdana" w:hAnsi="Verdana"/>
          <w:color w:val="000000"/>
          <w:sz w:val="18"/>
          <w:szCs w:val="18"/>
        </w:rPr>
        <w:t> </w:t>
      </w:r>
      <w:r>
        <w:rPr>
          <w:rFonts w:ascii="Verdana" w:hAnsi="Verdana"/>
          <w:color w:val="000000"/>
          <w:sz w:val="18"/>
          <w:szCs w:val="18"/>
        </w:rPr>
        <w:t>А. Д., Сидоров И. В. Российская корпоративная экономика: сто лет одиночества? // Вопросы экономики. 2000. № 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Радыгин</w:t>
      </w:r>
      <w:r>
        <w:rPr>
          <w:rStyle w:val="WW8Num3z0"/>
          <w:rFonts w:ascii="Verdana" w:hAnsi="Verdana"/>
          <w:color w:val="000000"/>
          <w:sz w:val="18"/>
          <w:szCs w:val="18"/>
        </w:rPr>
        <w:t> </w:t>
      </w:r>
      <w:r>
        <w:rPr>
          <w:rFonts w:ascii="Verdana" w:hAnsi="Verdana"/>
          <w:color w:val="000000"/>
          <w:sz w:val="18"/>
          <w:szCs w:val="18"/>
        </w:rPr>
        <w:t>А. Д., Шмелева Н. Рынок корпоративных ценных бумаг как механизм перераспределения собственности // Рынок ценных бумаг. 1998. №11;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Российское трудовое право / Под ред. А. Д. Зайкина. М., 1997;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Руднев</w:t>
      </w:r>
      <w:r>
        <w:rPr>
          <w:rStyle w:val="WW8Num3z0"/>
          <w:rFonts w:ascii="Verdana" w:hAnsi="Verdana"/>
          <w:color w:val="000000"/>
          <w:sz w:val="18"/>
          <w:szCs w:val="18"/>
        </w:rPr>
        <w:t> </w:t>
      </w:r>
      <w:r>
        <w:rPr>
          <w:rFonts w:ascii="Verdana" w:hAnsi="Verdana"/>
          <w:color w:val="000000"/>
          <w:sz w:val="18"/>
          <w:szCs w:val="18"/>
        </w:rPr>
        <w:t>П. А. Анализ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акционеров. М., 1927;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Рушайло</w:t>
      </w:r>
      <w:r>
        <w:rPr>
          <w:rStyle w:val="WW8Num3z0"/>
          <w:rFonts w:ascii="Verdana" w:hAnsi="Verdana"/>
          <w:color w:val="000000"/>
          <w:sz w:val="18"/>
          <w:szCs w:val="18"/>
        </w:rPr>
        <w:t> </w:t>
      </w:r>
      <w:r>
        <w:rPr>
          <w:rFonts w:ascii="Verdana" w:hAnsi="Verdana"/>
          <w:color w:val="000000"/>
          <w:sz w:val="18"/>
          <w:szCs w:val="18"/>
        </w:rPr>
        <w:t>П. Уполномоченный по правам акционеров // Коммерсант. 2000. № 54;</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Саватье</w:t>
      </w:r>
      <w:r>
        <w:rPr>
          <w:rStyle w:val="WW8Num3z0"/>
          <w:rFonts w:ascii="Verdana" w:hAnsi="Verdana"/>
          <w:color w:val="000000"/>
          <w:sz w:val="18"/>
          <w:szCs w:val="18"/>
        </w:rPr>
        <w:t> </w:t>
      </w:r>
      <w:r>
        <w:rPr>
          <w:rFonts w:ascii="Verdana" w:hAnsi="Verdana"/>
          <w:color w:val="000000"/>
          <w:sz w:val="18"/>
          <w:szCs w:val="18"/>
        </w:rPr>
        <w:t>Р. Теория обязательств. Пер. с фр. М., 1972;.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Санникова JT. В. Договор найма труда в России. М.,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Сафронов</w:t>
      </w:r>
      <w:r>
        <w:rPr>
          <w:rStyle w:val="WW8Num3z0"/>
          <w:rFonts w:ascii="Verdana" w:hAnsi="Verdana"/>
          <w:color w:val="000000"/>
          <w:sz w:val="18"/>
          <w:szCs w:val="18"/>
        </w:rPr>
        <w:t> </w:t>
      </w:r>
      <w:r>
        <w:rPr>
          <w:rFonts w:ascii="Verdana" w:hAnsi="Verdana"/>
          <w:color w:val="000000"/>
          <w:sz w:val="18"/>
          <w:szCs w:val="18"/>
        </w:rPr>
        <w:t>В. А. О некоторых принципах регулирования трудовых отношений // Государство и право. 1996. № 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Свод Законов Российской Империи. Т. X. Ч. 1. СПб. 1913;.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Силин</w:t>
      </w:r>
      <w:r>
        <w:rPr>
          <w:rStyle w:val="WW8Num3z0"/>
          <w:rFonts w:ascii="Verdana" w:hAnsi="Verdana"/>
          <w:color w:val="000000"/>
          <w:sz w:val="18"/>
          <w:szCs w:val="18"/>
        </w:rPr>
        <w:t> </w:t>
      </w:r>
      <w:r>
        <w:rPr>
          <w:rFonts w:ascii="Verdana" w:hAnsi="Verdana"/>
          <w:color w:val="000000"/>
          <w:sz w:val="18"/>
          <w:szCs w:val="18"/>
        </w:rPr>
        <w:t>А. С. С участием наемных работников // Журнал для акционеров. 1997. №3;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О последствиях совершения руководителем</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вопреки интересам организации // Хозяйство и право. 1998. № 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 Н. Трудовые правоотношения. М.,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Снегирев JI. Ф. Подставные акционеры. М., 1904;</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 А. О предстоящей реформе трудового права // Советское государство и право. 1991. № 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Сыроватская JI. А. Трудовое право. М., 1997;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 А. Трудовые отношения и трудовое право // Государство и право. 1996. № 7;</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О. Н. Акционерное право США и России (сравнительный анализ). М., 1996;</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 С. Очерки промышленного рабочего права. М., 1918;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 Т. Учение об акционерных компаниях. Ярославль, 1879;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 Т. Учение об акционерных компаниях. М., 2000;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Тейлор</w:t>
      </w:r>
      <w:r>
        <w:rPr>
          <w:rStyle w:val="WW8Num3z0"/>
          <w:rFonts w:ascii="Verdana" w:hAnsi="Verdana"/>
          <w:color w:val="000000"/>
          <w:sz w:val="18"/>
          <w:szCs w:val="18"/>
        </w:rPr>
        <w:t> </w:t>
      </w:r>
      <w:r>
        <w:rPr>
          <w:rFonts w:ascii="Verdana" w:hAnsi="Verdana"/>
          <w:color w:val="000000"/>
          <w:sz w:val="18"/>
          <w:szCs w:val="18"/>
        </w:rPr>
        <w:t>Ф. У. Менеджмент. Пер. с англ. А. И. Зака / Под ред. Е. А. Кочергина. - М.: «</w:t>
      </w:r>
      <w:r>
        <w:rPr>
          <w:rStyle w:val="WW8Num4z0"/>
          <w:rFonts w:ascii="Verdana" w:hAnsi="Verdana"/>
          <w:color w:val="4682B4"/>
          <w:sz w:val="18"/>
          <w:szCs w:val="18"/>
        </w:rPr>
        <w:t>Контроллинг</w:t>
      </w:r>
      <w:r>
        <w:rPr>
          <w:rFonts w:ascii="Verdana" w:hAnsi="Verdana"/>
          <w:color w:val="000000"/>
          <w:sz w:val="18"/>
          <w:szCs w:val="18"/>
        </w:rPr>
        <w:t>». Классики менеджмента. 1992. Вып. 4;</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Тейлор</w:t>
      </w:r>
      <w:r>
        <w:rPr>
          <w:rStyle w:val="WW8Num3z0"/>
          <w:rFonts w:ascii="Verdana" w:hAnsi="Verdana"/>
          <w:color w:val="000000"/>
          <w:sz w:val="18"/>
          <w:szCs w:val="18"/>
        </w:rPr>
        <w:t> </w:t>
      </w:r>
      <w:r>
        <w:rPr>
          <w:rFonts w:ascii="Verdana" w:hAnsi="Verdana"/>
          <w:color w:val="000000"/>
          <w:sz w:val="18"/>
          <w:szCs w:val="18"/>
        </w:rPr>
        <w:t>Ф. У. Принципы научного менеджмента. Пер. с англ. А. И. Зака / Под ред. Е. А. Кочергина. - М.: «</w:t>
      </w:r>
      <w:r>
        <w:rPr>
          <w:rStyle w:val="WW8Num4z0"/>
          <w:rFonts w:ascii="Verdana" w:hAnsi="Verdana"/>
          <w:color w:val="4682B4"/>
          <w:sz w:val="18"/>
          <w:szCs w:val="18"/>
        </w:rPr>
        <w:t>Контроллинг</w:t>
      </w:r>
      <w:r>
        <w:rPr>
          <w:rFonts w:ascii="Verdana" w:hAnsi="Verdana"/>
          <w:color w:val="000000"/>
          <w:sz w:val="18"/>
          <w:szCs w:val="18"/>
        </w:rPr>
        <w:t>». Классики менеджмента. 1991. Вып. 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 К. К теории правоотношения. Л., 1959;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Трудовое право России / Под ред. Р. 3. Лившица, Ю. П. Орловского. М., 1998;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Трудовое право России / Под ред. А. С. Пашкова. СПб., 1993;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Трудовое право / Под ред. О. В. Смирнова. М,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Управление и корпоративный контроль в акционерном обществе / Под ред. Е. П. Губина. М., 1999;</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Федоров С., Славин Б. Свободный труд и сладкий мир // Общая газета. 1999. №22;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Формы защиты прав инвесторов в сфере рынка ценных бумаг / Под ред.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О.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 Б. Реализация способностей людей к труду: экономическое содержание и правовая форма // Правоведение. 1991. № 6;.</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 Б. Экономические методы управления и трудовое право. JI., 1991;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 Б. Субъекты трудового права // Правоведение. 1996. № 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П. П. Записка к предварительному проекту Положения об акционерных предприятиях. СПб., 1896;</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Чарльзворт</w:t>
      </w:r>
      <w:r>
        <w:rPr>
          <w:rStyle w:val="WW8Num3z0"/>
          <w:rFonts w:ascii="Verdana" w:hAnsi="Verdana"/>
          <w:color w:val="000000"/>
          <w:sz w:val="18"/>
          <w:szCs w:val="18"/>
        </w:rPr>
        <w:t> </w:t>
      </w:r>
      <w:r>
        <w:rPr>
          <w:rFonts w:ascii="Verdana" w:hAnsi="Verdana"/>
          <w:color w:val="000000"/>
          <w:sz w:val="18"/>
          <w:szCs w:val="18"/>
        </w:rPr>
        <w:t>Дж. Основы законодательства о компаниях. Пер. с англ. Р. О.</w:t>
      </w:r>
      <w:r>
        <w:rPr>
          <w:rStyle w:val="WW8Num3z0"/>
          <w:rFonts w:ascii="Verdana" w:hAnsi="Verdana"/>
          <w:color w:val="000000"/>
          <w:sz w:val="18"/>
          <w:szCs w:val="18"/>
        </w:rPr>
        <w:t> </w:t>
      </w:r>
      <w:r>
        <w:rPr>
          <w:rStyle w:val="WW8Num4z0"/>
          <w:rFonts w:ascii="Verdana" w:hAnsi="Verdana"/>
          <w:color w:val="4682B4"/>
          <w:sz w:val="18"/>
          <w:szCs w:val="18"/>
        </w:rPr>
        <w:t>Халфиной</w:t>
      </w:r>
      <w:r>
        <w:rPr>
          <w:rStyle w:val="WW8Num3z0"/>
          <w:rFonts w:ascii="Verdana" w:hAnsi="Verdana"/>
          <w:color w:val="000000"/>
          <w:sz w:val="18"/>
          <w:szCs w:val="18"/>
        </w:rPr>
        <w:t> </w:t>
      </w:r>
      <w:r>
        <w:rPr>
          <w:rFonts w:ascii="Verdana" w:hAnsi="Verdana"/>
          <w:color w:val="000000"/>
          <w:sz w:val="18"/>
          <w:szCs w:val="18"/>
        </w:rPr>
        <w:t>/ Под ред. Е. А. Флейшиц. М., 1958;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 Б. Волеобразование и</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юридического лица // Правоведение. 1958. №2;</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Шапкина</w:t>
      </w:r>
      <w:r>
        <w:rPr>
          <w:rStyle w:val="WW8Num3z0"/>
          <w:rFonts w:ascii="Verdana" w:hAnsi="Verdana"/>
          <w:color w:val="000000"/>
          <w:sz w:val="18"/>
          <w:szCs w:val="18"/>
        </w:rPr>
        <w:t> </w:t>
      </w:r>
      <w:r>
        <w:rPr>
          <w:rFonts w:ascii="Verdana" w:hAnsi="Verdana"/>
          <w:color w:val="000000"/>
          <w:sz w:val="18"/>
          <w:szCs w:val="18"/>
        </w:rPr>
        <w:t>Г. С. Арбитражно-судебная практика применения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 Правовые нормы о предпринимательстве. «</w:t>
      </w:r>
      <w:r>
        <w:rPr>
          <w:rStyle w:val="WW8Num4z0"/>
          <w:rFonts w:ascii="Verdana" w:hAnsi="Verdana"/>
          <w:color w:val="4682B4"/>
          <w:sz w:val="18"/>
          <w:szCs w:val="18"/>
        </w:rPr>
        <w:t>Практикум акционирования</w:t>
      </w:r>
      <w:r>
        <w:rPr>
          <w:rFonts w:ascii="Verdana" w:hAnsi="Verdana"/>
          <w:color w:val="000000"/>
          <w:sz w:val="18"/>
          <w:szCs w:val="18"/>
        </w:rPr>
        <w:t>». Выпуск 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Шепелев JI. Е. Акционерные компании в России. JI., 1973;</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Курс торгового права. Т 1. СПб., 1908;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Учебник русского гражданского права (по изд. 1907 г.). М., 1995;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О1 Шоннесси Дж. Принципы организации управления фирмой. М., 2001;</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Шумпетер И. Капитализм, социализм и демократия. М., 1995;.</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А. В., Меновщиков Д. А. Взаимоотношения первого руководителя организации с коллективом работников (юридический аспект) // Фундаментальные и прикладные проблемы развития юридической науки. Пермь, 1998;</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В. С. Юридическая личность государственного производственного предприятия. Свердловск, 1973.Литературные источники на иностранном языке</w:t>
      </w:r>
    </w:p>
    <w:p w:rsidR="00927826" w:rsidRPr="00927826" w:rsidRDefault="00927826" w:rsidP="00927826">
      <w:pPr>
        <w:pStyle w:val="WW8Num2z0"/>
        <w:shd w:val="clear" w:color="auto" w:fill="F7F7F7"/>
        <w:spacing w:line="270" w:lineRule="atLeast"/>
        <w:jc w:val="both"/>
        <w:rPr>
          <w:rFonts w:ascii="Verdana" w:hAnsi="Verdana"/>
          <w:color w:val="000000"/>
          <w:sz w:val="18"/>
          <w:szCs w:val="18"/>
          <w:lang w:val="en-US"/>
        </w:rPr>
      </w:pPr>
      <w:r w:rsidRPr="00927826">
        <w:rPr>
          <w:rFonts w:ascii="Verdana" w:hAnsi="Verdana"/>
          <w:color w:val="000000"/>
          <w:sz w:val="18"/>
          <w:szCs w:val="18"/>
          <w:lang w:val="en-US"/>
        </w:rPr>
        <w:t>166. Berle A. Power Without Property. New York, 1959;</w:t>
      </w:r>
    </w:p>
    <w:p w:rsidR="00927826" w:rsidRPr="00927826" w:rsidRDefault="00927826" w:rsidP="00927826">
      <w:pPr>
        <w:pStyle w:val="WW8Num2z0"/>
        <w:shd w:val="clear" w:color="auto" w:fill="F7F7F7"/>
        <w:spacing w:line="270" w:lineRule="atLeast"/>
        <w:jc w:val="both"/>
        <w:rPr>
          <w:rFonts w:ascii="Verdana" w:hAnsi="Verdana"/>
          <w:color w:val="000000"/>
          <w:sz w:val="18"/>
          <w:szCs w:val="18"/>
          <w:lang w:val="en-US"/>
        </w:rPr>
      </w:pPr>
      <w:r w:rsidRPr="00927826">
        <w:rPr>
          <w:rFonts w:ascii="Verdana" w:hAnsi="Verdana"/>
          <w:color w:val="000000"/>
          <w:sz w:val="18"/>
          <w:szCs w:val="18"/>
          <w:lang w:val="en-US"/>
        </w:rPr>
        <w:t>167. La Porta R., Lopez-de-Silanes F., Shleifer A., Vishny R.: Law and Finance. In: Journal of Political Economy, Dec. 1998 Vol. 106, № 6, pp. 1113-1155;</w:t>
      </w:r>
    </w:p>
    <w:p w:rsidR="00927826" w:rsidRPr="00927826" w:rsidRDefault="00927826" w:rsidP="00927826">
      <w:pPr>
        <w:pStyle w:val="WW8Num2z0"/>
        <w:shd w:val="clear" w:color="auto" w:fill="F7F7F7"/>
        <w:spacing w:line="270" w:lineRule="atLeast"/>
        <w:jc w:val="both"/>
        <w:rPr>
          <w:rFonts w:ascii="Verdana" w:hAnsi="Verdana"/>
          <w:color w:val="000000"/>
          <w:sz w:val="18"/>
          <w:szCs w:val="18"/>
          <w:lang w:val="en-US"/>
        </w:rPr>
      </w:pPr>
      <w:r w:rsidRPr="00927826">
        <w:rPr>
          <w:rFonts w:ascii="Verdana" w:hAnsi="Verdana"/>
          <w:color w:val="000000"/>
          <w:sz w:val="18"/>
          <w:szCs w:val="18"/>
          <w:lang w:val="en-US"/>
        </w:rPr>
        <w:t>168. Maygey Ch.: Les moyens juridiques de la participation dans 1 enterprise en France et aux Etats-Unis. Paris, 1971;</w:t>
      </w:r>
    </w:p>
    <w:p w:rsidR="00927826" w:rsidRPr="00927826" w:rsidRDefault="00927826" w:rsidP="00927826">
      <w:pPr>
        <w:pStyle w:val="WW8Num2z0"/>
        <w:shd w:val="clear" w:color="auto" w:fill="F7F7F7"/>
        <w:spacing w:line="270" w:lineRule="atLeast"/>
        <w:jc w:val="both"/>
        <w:rPr>
          <w:rFonts w:ascii="Verdana" w:hAnsi="Verdana"/>
          <w:color w:val="000000"/>
          <w:sz w:val="18"/>
          <w:szCs w:val="18"/>
          <w:lang w:val="en-US"/>
        </w:rPr>
      </w:pPr>
      <w:r w:rsidRPr="00927826">
        <w:rPr>
          <w:rFonts w:ascii="Verdana" w:hAnsi="Verdana"/>
          <w:color w:val="000000"/>
          <w:sz w:val="18"/>
          <w:szCs w:val="18"/>
          <w:lang w:val="en-US"/>
        </w:rPr>
        <w:t>169. McGregor D. The Human Side of Enterprise. New York, 1960</w:t>
      </w:r>
    </w:p>
    <w:p w:rsidR="00927826" w:rsidRDefault="00927826" w:rsidP="00927826">
      <w:pPr>
        <w:pStyle w:val="WW8Num2z0"/>
        <w:shd w:val="clear" w:color="auto" w:fill="F7F7F7"/>
        <w:spacing w:line="270" w:lineRule="atLeast"/>
        <w:jc w:val="both"/>
        <w:rPr>
          <w:rFonts w:ascii="Verdana" w:hAnsi="Verdana"/>
          <w:color w:val="000000"/>
          <w:sz w:val="18"/>
          <w:szCs w:val="18"/>
        </w:rPr>
      </w:pPr>
      <w:r w:rsidRPr="00927826">
        <w:rPr>
          <w:rFonts w:ascii="Verdana" w:hAnsi="Verdana"/>
          <w:color w:val="000000"/>
          <w:sz w:val="18"/>
          <w:szCs w:val="18"/>
          <w:lang w:val="en-US"/>
        </w:rPr>
        <w:t xml:space="preserve">170. Radygin A. Ownership and control of the Russian industry. </w:t>
      </w:r>
      <w:r>
        <w:rPr>
          <w:rFonts w:ascii="Verdana" w:hAnsi="Verdana"/>
          <w:color w:val="000000"/>
          <w:sz w:val="18"/>
          <w:szCs w:val="18"/>
        </w:rPr>
        <w:t>M., 1999;Интернет—источники</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Абельский А. У истоков нового мифа //http://www.russ.ru/journal/politics/98-12-11/abel.htm;</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Захаров А. Корпоративное управление в России //http://www.rid.ru;</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Лукин</w:t>
      </w:r>
      <w:r>
        <w:rPr>
          <w:rStyle w:val="WW8Num3z0"/>
          <w:rFonts w:ascii="Verdana" w:hAnsi="Verdana"/>
          <w:color w:val="000000"/>
          <w:sz w:val="18"/>
          <w:szCs w:val="18"/>
        </w:rPr>
        <w:t> </w:t>
      </w:r>
      <w:r>
        <w:rPr>
          <w:rFonts w:ascii="Verdana" w:hAnsi="Verdana"/>
          <w:color w:val="000000"/>
          <w:sz w:val="18"/>
          <w:szCs w:val="18"/>
        </w:rPr>
        <w:t>С. В. Коллективно-корпоративные предприятия: опыт и перспективы //http: / /www. imk. edu .by/tezi s/tezis-eco.html;Практические источники</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Некоторые вопросы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Бюллетень Верховного Суда РФ. 1995. № 10;</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Обзор судебной практики Верховного Суда Российской Федерации за третий и четвертый кварталы 1996 года,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25 декабря 1996 года.</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1997. № 4;</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Архив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Уральского округа;</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Архив Арбитражного Суда Пермской области;</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Архив Арбитражного Суда г. Москвы;</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База данных «</w:t>
      </w:r>
      <w:r>
        <w:rPr>
          <w:rStyle w:val="WW8Num4z0"/>
          <w:rFonts w:ascii="Verdana" w:hAnsi="Verdana"/>
          <w:color w:val="4682B4"/>
          <w:sz w:val="18"/>
          <w:szCs w:val="18"/>
        </w:rPr>
        <w:t>конфликты</w:t>
      </w:r>
      <w:r>
        <w:rPr>
          <w:rFonts w:ascii="Verdana" w:hAnsi="Verdana"/>
          <w:color w:val="000000"/>
          <w:sz w:val="18"/>
          <w:szCs w:val="18"/>
        </w:rPr>
        <w:t>» //www.corp-gov.ru; www.naufor.ru;</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Сайт</w:t>
      </w:r>
      <w:r>
        <w:rPr>
          <w:rStyle w:val="WW8Num3z0"/>
          <w:rFonts w:ascii="Verdana" w:hAnsi="Verdana"/>
          <w:color w:val="000000"/>
          <w:sz w:val="18"/>
          <w:szCs w:val="18"/>
        </w:rPr>
        <w:t> </w:t>
      </w:r>
      <w:r>
        <w:rPr>
          <w:rStyle w:val="WW8Num4z0"/>
          <w:rFonts w:ascii="Verdana" w:hAnsi="Verdana"/>
          <w:color w:val="4682B4"/>
          <w:sz w:val="18"/>
          <w:szCs w:val="18"/>
        </w:rPr>
        <w:t>РАО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ЕЭС России</w:t>
      </w:r>
      <w:r>
        <w:rPr>
          <w:rFonts w:ascii="Verdana" w:hAnsi="Verdana"/>
          <w:color w:val="000000"/>
          <w:sz w:val="18"/>
          <w:szCs w:val="18"/>
        </w:rPr>
        <w:t>» // http://www.rao-ees.ru/ru/announce/izv.htm;</w:t>
      </w:r>
    </w:p>
    <w:p w:rsidR="00927826" w:rsidRDefault="00927826" w:rsidP="009278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Сайт</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Газпром</w:t>
      </w:r>
      <w:r>
        <w:rPr>
          <w:rFonts w:ascii="Verdana" w:hAnsi="Verdana"/>
          <w:color w:val="000000"/>
          <w:sz w:val="18"/>
          <w:szCs w:val="18"/>
        </w:rPr>
        <w:t>» // http://www.gazprom.ru/rus/billboard/decisions.php.</w:t>
      </w:r>
    </w:p>
    <w:p w:rsidR="00927826" w:rsidRDefault="00927826" w:rsidP="00927826">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27826" w:rsidRDefault="00927826" w:rsidP="00BB534F">
      <w:pPr>
        <w:rPr>
          <w:rFonts w:ascii="Verdana" w:hAnsi="Verdana"/>
          <w:color w:val="000000"/>
          <w:sz w:val="18"/>
          <w:szCs w:val="18"/>
        </w:rPr>
      </w:pPr>
    </w:p>
    <w:p w:rsidR="00927826" w:rsidRDefault="00927826" w:rsidP="00BB534F">
      <w:pPr>
        <w:rPr>
          <w:rFonts w:ascii="Verdana" w:hAnsi="Verdana"/>
          <w:color w:val="000000"/>
          <w:sz w:val="18"/>
          <w:szCs w:val="18"/>
        </w:rPr>
      </w:pPr>
    </w:p>
    <w:p w:rsidR="0068362D" w:rsidRPr="00031E5A" w:rsidRDefault="002271A0" w:rsidP="00BB534F">
      <w:r w:rsidRPr="002271A0">
        <w:rPr>
          <w:rFonts w:ascii="Verdana" w:hAnsi="Verdana"/>
          <w:color w:val="000000"/>
          <w:sz w:val="18"/>
          <w:szCs w:val="18"/>
        </w:rPr>
        <w:br/>
      </w:r>
      <w:r w:rsidR="00972ECC">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81" w:rsidRDefault="00705B81">
      <w:r>
        <w:separator/>
      </w:r>
    </w:p>
  </w:endnote>
  <w:endnote w:type="continuationSeparator" w:id="0">
    <w:p w:rsidR="00705B81" w:rsidRDefault="0070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81" w:rsidRDefault="00705B81">
      <w:r>
        <w:separator/>
      </w:r>
    </w:p>
  </w:footnote>
  <w:footnote w:type="continuationSeparator" w:id="0">
    <w:p w:rsidR="00705B81" w:rsidRDefault="00705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2F04"/>
    <w:rsid w:val="00013100"/>
    <w:rsid w:val="000135A6"/>
    <w:rsid w:val="0001374E"/>
    <w:rsid w:val="000139E6"/>
    <w:rsid w:val="000140B7"/>
    <w:rsid w:val="00014308"/>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379B9"/>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DBE"/>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8EC"/>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B57"/>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2FD"/>
    <w:rsid w:val="000B745E"/>
    <w:rsid w:val="000B7714"/>
    <w:rsid w:val="000B785A"/>
    <w:rsid w:val="000B7903"/>
    <w:rsid w:val="000B7AE2"/>
    <w:rsid w:val="000B7CF6"/>
    <w:rsid w:val="000C0078"/>
    <w:rsid w:val="000C009A"/>
    <w:rsid w:val="000C0179"/>
    <w:rsid w:val="000C03CF"/>
    <w:rsid w:val="000C049C"/>
    <w:rsid w:val="000C04E7"/>
    <w:rsid w:val="000C056B"/>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2F3F"/>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18E"/>
    <w:rsid w:val="000C743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8DE"/>
    <w:rsid w:val="000D5D95"/>
    <w:rsid w:val="000D63EE"/>
    <w:rsid w:val="000D668B"/>
    <w:rsid w:val="000D6A34"/>
    <w:rsid w:val="000D6A66"/>
    <w:rsid w:val="000D6C5D"/>
    <w:rsid w:val="000D7299"/>
    <w:rsid w:val="000D78C9"/>
    <w:rsid w:val="000D7B86"/>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2EF9"/>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6A81"/>
    <w:rsid w:val="000F704B"/>
    <w:rsid w:val="000F741C"/>
    <w:rsid w:val="000F74D8"/>
    <w:rsid w:val="000F7D0C"/>
    <w:rsid w:val="000F7D9B"/>
    <w:rsid w:val="0010053C"/>
    <w:rsid w:val="00100723"/>
    <w:rsid w:val="00100A10"/>
    <w:rsid w:val="00100BC3"/>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D7D"/>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0EEA"/>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37BE1"/>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03C"/>
    <w:rsid w:val="00143253"/>
    <w:rsid w:val="001436B4"/>
    <w:rsid w:val="00143AD7"/>
    <w:rsid w:val="00143B50"/>
    <w:rsid w:val="00143E92"/>
    <w:rsid w:val="0014438A"/>
    <w:rsid w:val="001450F6"/>
    <w:rsid w:val="0014541D"/>
    <w:rsid w:val="00145D02"/>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36B4"/>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21"/>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3ECD"/>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24"/>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A61"/>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E755B"/>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882"/>
    <w:rsid w:val="001F7C4F"/>
    <w:rsid w:val="001F7D71"/>
    <w:rsid w:val="00200380"/>
    <w:rsid w:val="00200854"/>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AEC"/>
    <w:rsid w:val="00205C32"/>
    <w:rsid w:val="00206761"/>
    <w:rsid w:val="00206907"/>
    <w:rsid w:val="00206C47"/>
    <w:rsid w:val="00206C75"/>
    <w:rsid w:val="00206D73"/>
    <w:rsid w:val="002072BF"/>
    <w:rsid w:val="0020733E"/>
    <w:rsid w:val="00207971"/>
    <w:rsid w:val="00207E17"/>
    <w:rsid w:val="00210046"/>
    <w:rsid w:val="00210438"/>
    <w:rsid w:val="002105AD"/>
    <w:rsid w:val="002105B8"/>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4E53"/>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E5D"/>
    <w:rsid w:val="00223F3D"/>
    <w:rsid w:val="00223FB3"/>
    <w:rsid w:val="00223FF6"/>
    <w:rsid w:val="002240C9"/>
    <w:rsid w:val="002244FA"/>
    <w:rsid w:val="002245D4"/>
    <w:rsid w:val="00224625"/>
    <w:rsid w:val="00224891"/>
    <w:rsid w:val="00224FEE"/>
    <w:rsid w:val="00224FEF"/>
    <w:rsid w:val="002256D8"/>
    <w:rsid w:val="0022589F"/>
    <w:rsid w:val="00225C49"/>
    <w:rsid w:val="00225D40"/>
    <w:rsid w:val="00225E8C"/>
    <w:rsid w:val="002265D2"/>
    <w:rsid w:val="00226684"/>
    <w:rsid w:val="00226770"/>
    <w:rsid w:val="002269B8"/>
    <w:rsid w:val="00226A4B"/>
    <w:rsid w:val="0022712F"/>
    <w:rsid w:val="002271A0"/>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3AD"/>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5E51"/>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9CD"/>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8D8"/>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3B1"/>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29"/>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1EBB"/>
    <w:rsid w:val="002F2085"/>
    <w:rsid w:val="002F35F4"/>
    <w:rsid w:val="002F37D5"/>
    <w:rsid w:val="002F40BE"/>
    <w:rsid w:val="002F412B"/>
    <w:rsid w:val="002F4255"/>
    <w:rsid w:val="002F4B6B"/>
    <w:rsid w:val="002F5232"/>
    <w:rsid w:val="002F6877"/>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3C92"/>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366"/>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71B"/>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CA6"/>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0B11"/>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0E5"/>
    <w:rsid w:val="003567E2"/>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7AA"/>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140"/>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0F8"/>
    <w:rsid w:val="003B3246"/>
    <w:rsid w:val="003B34C2"/>
    <w:rsid w:val="003B3864"/>
    <w:rsid w:val="003B3923"/>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3400"/>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2C4"/>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BB3"/>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8A9"/>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4D49"/>
    <w:rsid w:val="00456077"/>
    <w:rsid w:val="00456082"/>
    <w:rsid w:val="004562CE"/>
    <w:rsid w:val="00457062"/>
    <w:rsid w:val="004570E7"/>
    <w:rsid w:val="0045723C"/>
    <w:rsid w:val="00457539"/>
    <w:rsid w:val="00457CB6"/>
    <w:rsid w:val="00457F74"/>
    <w:rsid w:val="00460204"/>
    <w:rsid w:val="004602E8"/>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56A6"/>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9780C"/>
    <w:rsid w:val="00497C42"/>
    <w:rsid w:val="004A0091"/>
    <w:rsid w:val="004A0361"/>
    <w:rsid w:val="004A03A8"/>
    <w:rsid w:val="004A05B7"/>
    <w:rsid w:val="004A0982"/>
    <w:rsid w:val="004A0B32"/>
    <w:rsid w:val="004A0B38"/>
    <w:rsid w:val="004A15A9"/>
    <w:rsid w:val="004A1D55"/>
    <w:rsid w:val="004A1F2A"/>
    <w:rsid w:val="004A1FB4"/>
    <w:rsid w:val="004A2204"/>
    <w:rsid w:val="004A2430"/>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69"/>
    <w:rsid w:val="004A7482"/>
    <w:rsid w:val="004A754A"/>
    <w:rsid w:val="004A7B7D"/>
    <w:rsid w:val="004A7C55"/>
    <w:rsid w:val="004B01CE"/>
    <w:rsid w:val="004B0434"/>
    <w:rsid w:val="004B0C2D"/>
    <w:rsid w:val="004B0C5C"/>
    <w:rsid w:val="004B0C77"/>
    <w:rsid w:val="004B0E03"/>
    <w:rsid w:val="004B100C"/>
    <w:rsid w:val="004B1022"/>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39B"/>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AEF"/>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75D"/>
    <w:rsid w:val="004F6A0D"/>
    <w:rsid w:val="004F6B4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7A6"/>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D4"/>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C95"/>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9E1"/>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8F9"/>
    <w:rsid w:val="00571E03"/>
    <w:rsid w:val="00571F2F"/>
    <w:rsid w:val="00571FCB"/>
    <w:rsid w:val="00572481"/>
    <w:rsid w:val="005724A8"/>
    <w:rsid w:val="005726A7"/>
    <w:rsid w:val="0057296A"/>
    <w:rsid w:val="00572E72"/>
    <w:rsid w:val="00573330"/>
    <w:rsid w:val="00573EFC"/>
    <w:rsid w:val="00573F3B"/>
    <w:rsid w:val="0057404C"/>
    <w:rsid w:val="0057416B"/>
    <w:rsid w:val="005743A6"/>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2B3B"/>
    <w:rsid w:val="00583229"/>
    <w:rsid w:val="00583BEE"/>
    <w:rsid w:val="00583CAB"/>
    <w:rsid w:val="00583F54"/>
    <w:rsid w:val="00584055"/>
    <w:rsid w:val="00584121"/>
    <w:rsid w:val="00584151"/>
    <w:rsid w:val="005844B9"/>
    <w:rsid w:val="00584A17"/>
    <w:rsid w:val="00584E00"/>
    <w:rsid w:val="00584EA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79B"/>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481"/>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B78"/>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42"/>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7D0"/>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5A9"/>
    <w:rsid w:val="00620987"/>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6E"/>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3A8"/>
    <w:rsid w:val="0064170F"/>
    <w:rsid w:val="00641DA9"/>
    <w:rsid w:val="006423A9"/>
    <w:rsid w:val="00642BF3"/>
    <w:rsid w:val="00642C7D"/>
    <w:rsid w:val="00642E7B"/>
    <w:rsid w:val="006434EA"/>
    <w:rsid w:val="00643A4E"/>
    <w:rsid w:val="00643D31"/>
    <w:rsid w:val="00643D5D"/>
    <w:rsid w:val="00643DE6"/>
    <w:rsid w:val="00644054"/>
    <w:rsid w:val="006441A9"/>
    <w:rsid w:val="006446D7"/>
    <w:rsid w:val="0064480D"/>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6D57"/>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AE"/>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3BB"/>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9D"/>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B6B"/>
    <w:rsid w:val="006B5D57"/>
    <w:rsid w:val="006B5FA2"/>
    <w:rsid w:val="006B6A68"/>
    <w:rsid w:val="006B6C37"/>
    <w:rsid w:val="006B73EC"/>
    <w:rsid w:val="006B783C"/>
    <w:rsid w:val="006C010F"/>
    <w:rsid w:val="006C0AC7"/>
    <w:rsid w:val="006C0CA9"/>
    <w:rsid w:val="006C15BE"/>
    <w:rsid w:val="006C19D6"/>
    <w:rsid w:val="006C1B3E"/>
    <w:rsid w:val="006C1BC9"/>
    <w:rsid w:val="006C1BF7"/>
    <w:rsid w:val="006C220E"/>
    <w:rsid w:val="006C2CC6"/>
    <w:rsid w:val="006C31FE"/>
    <w:rsid w:val="006C37B2"/>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340"/>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752"/>
    <w:rsid w:val="006F2804"/>
    <w:rsid w:val="006F303B"/>
    <w:rsid w:val="006F3174"/>
    <w:rsid w:val="006F32A9"/>
    <w:rsid w:val="006F389F"/>
    <w:rsid w:val="006F3BC6"/>
    <w:rsid w:val="006F3CBF"/>
    <w:rsid w:val="006F3CE6"/>
    <w:rsid w:val="006F4383"/>
    <w:rsid w:val="006F43CE"/>
    <w:rsid w:val="006F4865"/>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1B"/>
    <w:rsid w:val="007053C7"/>
    <w:rsid w:val="007053DA"/>
    <w:rsid w:val="007053E3"/>
    <w:rsid w:val="00705B81"/>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4A1"/>
    <w:rsid w:val="0071352E"/>
    <w:rsid w:val="0071365E"/>
    <w:rsid w:val="00713686"/>
    <w:rsid w:val="0071371C"/>
    <w:rsid w:val="00713750"/>
    <w:rsid w:val="00713978"/>
    <w:rsid w:val="00713A03"/>
    <w:rsid w:val="00713C9D"/>
    <w:rsid w:val="0071421D"/>
    <w:rsid w:val="0071451F"/>
    <w:rsid w:val="00714EB5"/>
    <w:rsid w:val="0071509C"/>
    <w:rsid w:val="007150A7"/>
    <w:rsid w:val="0071510D"/>
    <w:rsid w:val="00715410"/>
    <w:rsid w:val="0071543A"/>
    <w:rsid w:val="007156F6"/>
    <w:rsid w:val="00715A06"/>
    <w:rsid w:val="00715FFE"/>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901"/>
    <w:rsid w:val="00770F3E"/>
    <w:rsid w:val="007711D7"/>
    <w:rsid w:val="00771A3E"/>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3AA"/>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0C8"/>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0F8"/>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6E9"/>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6BC"/>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0C5A"/>
    <w:rsid w:val="0082189A"/>
    <w:rsid w:val="00821937"/>
    <w:rsid w:val="00821D27"/>
    <w:rsid w:val="00821D8C"/>
    <w:rsid w:val="00821E3A"/>
    <w:rsid w:val="00822AEA"/>
    <w:rsid w:val="00822B90"/>
    <w:rsid w:val="00822D7D"/>
    <w:rsid w:val="00823D67"/>
    <w:rsid w:val="00824530"/>
    <w:rsid w:val="00824E54"/>
    <w:rsid w:val="00825DC6"/>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8DB"/>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4B"/>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5E4"/>
    <w:rsid w:val="008736AB"/>
    <w:rsid w:val="008736CA"/>
    <w:rsid w:val="00873B28"/>
    <w:rsid w:val="00873DCE"/>
    <w:rsid w:val="00873DF9"/>
    <w:rsid w:val="00873EAB"/>
    <w:rsid w:val="0087448B"/>
    <w:rsid w:val="0087482C"/>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1D8"/>
    <w:rsid w:val="00892209"/>
    <w:rsid w:val="008925DC"/>
    <w:rsid w:val="008927A9"/>
    <w:rsid w:val="00892D06"/>
    <w:rsid w:val="008935A6"/>
    <w:rsid w:val="00893812"/>
    <w:rsid w:val="00894191"/>
    <w:rsid w:val="00894326"/>
    <w:rsid w:val="00894674"/>
    <w:rsid w:val="008951A8"/>
    <w:rsid w:val="00895235"/>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C03"/>
    <w:rsid w:val="008A3DC4"/>
    <w:rsid w:val="008A4069"/>
    <w:rsid w:val="008A4112"/>
    <w:rsid w:val="008A48FC"/>
    <w:rsid w:val="008A4B08"/>
    <w:rsid w:val="008A4EE9"/>
    <w:rsid w:val="008A4FD5"/>
    <w:rsid w:val="008A509C"/>
    <w:rsid w:val="008A5272"/>
    <w:rsid w:val="008A5B30"/>
    <w:rsid w:val="008A5CEA"/>
    <w:rsid w:val="008A5D05"/>
    <w:rsid w:val="008A5DB1"/>
    <w:rsid w:val="008A6975"/>
    <w:rsid w:val="008A6B70"/>
    <w:rsid w:val="008A6F8D"/>
    <w:rsid w:val="008A73A6"/>
    <w:rsid w:val="008A75A2"/>
    <w:rsid w:val="008A7DEA"/>
    <w:rsid w:val="008B05C5"/>
    <w:rsid w:val="008B08F1"/>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6D8F"/>
    <w:rsid w:val="008F7316"/>
    <w:rsid w:val="008F773C"/>
    <w:rsid w:val="00900B22"/>
    <w:rsid w:val="00900C58"/>
    <w:rsid w:val="00901727"/>
    <w:rsid w:val="009017CD"/>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07C6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826"/>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0E6B"/>
    <w:rsid w:val="00951294"/>
    <w:rsid w:val="00951456"/>
    <w:rsid w:val="009514A7"/>
    <w:rsid w:val="00951AFA"/>
    <w:rsid w:val="0095222E"/>
    <w:rsid w:val="0095277E"/>
    <w:rsid w:val="009530E9"/>
    <w:rsid w:val="00953157"/>
    <w:rsid w:val="0095325A"/>
    <w:rsid w:val="00953458"/>
    <w:rsid w:val="009538D8"/>
    <w:rsid w:val="009542B8"/>
    <w:rsid w:val="00954792"/>
    <w:rsid w:val="0095515C"/>
    <w:rsid w:val="00956193"/>
    <w:rsid w:val="00956FB0"/>
    <w:rsid w:val="009570E3"/>
    <w:rsid w:val="00957353"/>
    <w:rsid w:val="0095777D"/>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2A"/>
    <w:rsid w:val="0096676F"/>
    <w:rsid w:val="009667EC"/>
    <w:rsid w:val="00966B06"/>
    <w:rsid w:val="00966BDB"/>
    <w:rsid w:val="00966DE0"/>
    <w:rsid w:val="00966F69"/>
    <w:rsid w:val="00967100"/>
    <w:rsid w:val="00967426"/>
    <w:rsid w:val="00967AD9"/>
    <w:rsid w:val="00967B5F"/>
    <w:rsid w:val="0097016B"/>
    <w:rsid w:val="009702DF"/>
    <w:rsid w:val="009704AA"/>
    <w:rsid w:val="00970532"/>
    <w:rsid w:val="0097088E"/>
    <w:rsid w:val="009709F3"/>
    <w:rsid w:val="00970A8E"/>
    <w:rsid w:val="00970C23"/>
    <w:rsid w:val="0097186D"/>
    <w:rsid w:val="00971CDE"/>
    <w:rsid w:val="00971D0B"/>
    <w:rsid w:val="00971E9F"/>
    <w:rsid w:val="0097231C"/>
    <w:rsid w:val="00972649"/>
    <w:rsid w:val="00972A52"/>
    <w:rsid w:val="00972B50"/>
    <w:rsid w:val="00972ECC"/>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5BB2"/>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17F75"/>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466C"/>
    <w:rsid w:val="00A455B4"/>
    <w:rsid w:val="00A45657"/>
    <w:rsid w:val="00A458E9"/>
    <w:rsid w:val="00A45B8E"/>
    <w:rsid w:val="00A45DB1"/>
    <w:rsid w:val="00A45EEA"/>
    <w:rsid w:val="00A4609D"/>
    <w:rsid w:val="00A46157"/>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46F"/>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0D51"/>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80"/>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4E90"/>
    <w:rsid w:val="00AA51C8"/>
    <w:rsid w:val="00AA5359"/>
    <w:rsid w:val="00AA5601"/>
    <w:rsid w:val="00AA5785"/>
    <w:rsid w:val="00AA5F23"/>
    <w:rsid w:val="00AA639E"/>
    <w:rsid w:val="00AA6441"/>
    <w:rsid w:val="00AA6957"/>
    <w:rsid w:val="00AA6AE2"/>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29C"/>
    <w:rsid w:val="00AD061F"/>
    <w:rsid w:val="00AD0C05"/>
    <w:rsid w:val="00AD0D46"/>
    <w:rsid w:val="00AD0E8D"/>
    <w:rsid w:val="00AD10BB"/>
    <w:rsid w:val="00AD13B9"/>
    <w:rsid w:val="00AD16F2"/>
    <w:rsid w:val="00AD18D7"/>
    <w:rsid w:val="00AD2E50"/>
    <w:rsid w:val="00AD35E3"/>
    <w:rsid w:val="00AD3A2F"/>
    <w:rsid w:val="00AD3B58"/>
    <w:rsid w:val="00AD4030"/>
    <w:rsid w:val="00AD42D7"/>
    <w:rsid w:val="00AD449C"/>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4D5"/>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270"/>
    <w:rsid w:val="00B00460"/>
    <w:rsid w:val="00B0078B"/>
    <w:rsid w:val="00B009EC"/>
    <w:rsid w:val="00B00A8B"/>
    <w:rsid w:val="00B00AF2"/>
    <w:rsid w:val="00B01390"/>
    <w:rsid w:val="00B01C50"/>
    <w:rsid w:val="00B01F3A"/>
    <w:rsid w:val="00B01F5B"/>
    <w:rsid w:val="00B025D1"/>
    <w:rsid w:val="00B026D5"/>
    <w:rsid w:val="00B02F02"/>
    <w:rsid w:val="00B02FE8"/>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0B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229"/>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2D79"/>
    <w:rsid w:val="00B33028"/>
    <w:rsid w:val="00B33208"/>
    <w:rsid w:val="00B3340D"/>
    <w:rsid w:val="00B33901"/>
    <w:rsid w:val="00B339FA"/>
    <w:rsid w:val="00B33E49"/>
    <w:rsid w:val="00B341C3"/>
    <w:rsid w:val="00B3424B"/>
    <w:rsid w:val="00B354FE"/>
    <w:rsid w:val="00B35A09"/>
    <w:rsid w:val="00B35AD1"/>
    <w:rsid w:val="00B364B9"/>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224"/>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98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D87"/>
    <w:rsid w:val="00B65E08"/>
    <w:rsid w:val="00B65EB5"/>
    <w:rsid w:val="00B65F76"/>
    <w:rsid w:val="00B66334"/>
    <w:rsid w:val="00B66377"/>
    <w:rsid w:val="00B66470"/>
    <w:rsid w:val="00B66555"/>
    <w:rsid w:val="00B66707"/>
    <w:rsid w:val="00B66B49"/>
    <w:rsid w:val="00B66D33"/>
    <w:rsid w:val="00B67011"/>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C3E"/>
    <w:rsid w:val="00B96D88"/>
    <w:rsid w:val="00B97A8C"/>
    <w:rsid w:val="00B97D40"/>
    <w:rsid w:val="00B97E60"/>
    <w:rsid w:val="00BA034D"/>
    <w:rsid w:val="00BA09BB"/>
    <w:rsid w:val="00BA1455"/>
    <w:rsid w:val="00BA1995"/>
    <w:rsid w:val="00BA1D83"/>
    <w:rsid w:val="00BA21C5"/>
    <w:rsid w:val="00BA26DC"/>
    <w:rsid w:val="00BA27B3"/>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34F"/>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C11"/>
    <w:rsid w:val="00BD0F44"/>
    <w:rsid w:val="00BD1108"/>
    <w:rsid w:val="00BD14DA"/>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4E21"/>
    <w:rsid w:val="00BE51EF"/>
    <w:rsid w:val="00BE5222"/>
    <w:rsid w:val="00BE5948"/>
    <w:rsid w:val="00BE596F"/>
    <w:rsid w:val="00BE59DA"/>
    <w:rsid w:val="00BE5BDC"/>
    <w:rsid w:val="00BE6CE2"/>
    <w:rsid w:val="00BE6FCC"/>
    <w:rsid w:val="00BE72D5"/>
    <w:rsid w:val="00BE74C8"/>
    <w:rsid w:val="00BE78FA"/>
    <w:rsid w:val="00BE7B01"/>
    <w:rsid w:val="00BF0A7A"/>
    <w:rsid w:val="00BF0BC8"/>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3E89"/>
    <w:rsid w:val="00BF40C1"/>
    <w:rsid w:val="00BF413F"/>
    <w:rsid w:val="00BF4381"/>
    <w:rsid w:val="00BF46BD"/>
    <w:rsid w:val="00BF5222"/>
    <w:rsid w:val="00BF54BF"/>
    <w:rsid w:val="00BF5BF1"/>
    <w:rsid w:val="00BF6A39"/>
    <w:rsid w:val="00BF6BF1"/>
    <w:rsid w:val="00BF6D66"/>
    <w:rsid w:val="00BF715A"/>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21E3"/>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16C"/>
    <w:rsid w:val="00C37319"/>
    <w:rsid w:val="00C374D1"/>
    <w:rsid w:val="00C37835"/>
    <w:rsid w:val="00C37F98"/>
    <w:rsid w:val="00C40106"/>
    <w:rsid w:val="00C40539"/>
    <w:rsid w:val="00C40B52"/>
    <w:rsid w:val="00C40B6B"/>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6F4"/>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3C0"/>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522"/>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70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362"/>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B7D44"/>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2E4"/>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4C7"/>
    <w:rsid w:val="00CE19D5"/>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1483"/>
    <w:rsid w:val="00D02523"/>
    <w:rsid w:val="00D02890"/>
    <w:rsid w:val="00D02EDB"/>
    <w:rsid w:val="00D03CF2"/>
    <w:rsid w:val="00D0418C"/>
    <w:rsid w:val="00D04956"/>
    <w:rsid w:val="00D04D7C"/>
    <w:rsid w:val="00D05A6E"/>
    <w:rsid w:val="00D06550"/>
    <w:rsid w:val="00D06829"/>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181"/>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66"/>
    <w:rsid w:val="00D60B76"/>
    <w:rsid w:val="00D60C3F"/>
    <w:rsid w:val="00D60E23"/>
    <w:rsid w:val="00D6108D"/>
    <w:rsid w:val="00D61651"/>
    <w:rsid w:val="00D61770"/>
    <w:rsid w:val="00D61D83"/>
    <w:rsid w:val="00D61E2A"/>
    <w:rsid w:val="00D61FA3"/>
    <w:rsid w:val="00D620D7"/>
    <w:rsid w:val="00D62369"/>
    <w:rsid w:val="00D62CC3"/>
    <w:rsid w:val="00D62CF1"/>
    <w:rsid w:val="00D62D38"/>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B9C"/>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E31"/>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16A"/>
    <w:rsid w:val="00DD26FF"/>
    <w:rsid w:val="00DD2BA6"/>
    <w:rsid w:val="00DD2EFE"/>
    <w:rsid w:val="00DD3221"/>
    <w:rsid w:val="00DD32F8"/>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1AB"/>
    <w:rsid w:val="00DD72B8"/>
    <w:rsid w:val="00DD76CB"/>
    <w:rsid w:val="00DD76CC"/>
    <w:rsid w:val="00DD785A"/>
    <w:rsid w:val="00DD791F"/>
    <w:rsid w:val="00DD7CAE"/>
    <w:rsid w:val="00DD7CEF"/>
    <w:rsid w:val="00DD7D13"/>
    <w:rsid w:val="00DD7DDE"/>
    <w:rsid w:val="00DD7E9F"/>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3EB"/>
    <w:rsid w:val="00E07590"/>
    <w:rsid w:val="00E07656"/>
    <w:rsid w:val="00E07690"/>
    <w:rsid w:val="00E10054"/>
    <w:rsid w:val="00E1042D"/>
    <w:rsid w:val="00E1064B"/>
    <w:rsid w:val="00E10948"/>
    <w:rsid w:val="00E10BEF"/>
    <w:rsid w:val="00E10DC0"/>
    <w:rsid w:val="00E10DFA"/>
    <w:rsid w:val="00E10E32"/>
    <w:rsid w:val="00E11268"/>
    <w:rsid w:val="00E116E3"/>
    <w:rsid w:val="00E117AC"/>
    <w:rsid w:val="00E12158"/>
    <w:rsid w:val="00E13078"/>
    <w:rsid w:val="00E1312C"/>
    <w:rsid w:val="00E131A8"/>
    <w:rsid w:val="00E132A3"/>
    <w:rsid w:val="00E13524"/>
    <w:rsid w:val="00E13592"/>
    <w:rsid w:val="00E135BB"/>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648"/>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464"/>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60"/>
    <w:rsid w:val="00E53AD4"/>
    <w:rsid w:val="00E53E36"/>
    <w:rsid w:val="00E543DE"/>
    <w:rsid w:val="00E5494D"/>
    <w:rsid w:val="00E54A7B"/>
    <w:rsid w:val="00E54AAA"/>
    <w:rsid w:val="00E54BFF"/>
    <w:rsid w:val="00E55634"/>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16D8"/>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25"/>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52"/>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5DAC"/>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BCD"/>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07EB"/>
    <w:rsid w:val="00EF193C"/>
    <w:rsid w:val="00EF1BE9"/>
    <w:rsid w:val="00EF1EFD"/>
    <w:rsid w:val="00EF25A1"/>
    <w:rsid w:val="00EF25F5"/>
    <w:rsid w:val="00EF299E"/>
    <w:rsid w:val="00EF2A75"/>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47"/>
    <w:rsid w:val="00F25C57"/>
    <w:rsid w:val="00F267D0"/>
    <w:rsid w:val="00F276C6"/>
    <w:rsid w:val="00F27D89"/>
    <w:rsid w:val="00F27E33"/>
    <w:rsid w:val="00F27F3C"/>
    <w:rsid w:val="00F304F1"/>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4ACC"/>
    <w:rsid w:val="00F44FAD"/>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889"/>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0"/>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5AE"/>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3C6"/>
    <w:rsid w:val="00FA7430"/>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94"/>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AD2"/>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4B88"/>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2823970">
      <w:bodyDiv w:val="1"/>
      <w:marLeft w:val="0"/>
      <w:marRight w:val="0"/>
      <w:marTop w:val="0"/>
      <w:marBottom w:val="0"/>
      <w:divBdr>
        <w:top w:val="none" w:sz="0" w:space="0" w:color="auto"/>
        <w:left w:val="none" w:sz="0" w:space="0" w:color="auto"/>
        <w:bottom w:val="none" w:sz="0" w:space="0" w:color="auto"/>
        <w:right w:val="none" w:sz="0" w:space="0" w:color="auto"/>
      </w:divBdr>
      <w:divsChild>
        <w:div w:id="542446201">
          <w:marLeft w:val="0"/>
          <w:marRight w:val="0"/>
          <w:marTop w:val="0"/>
          <w:marBottom w:val="0"/>
          <w:divBdr>
            <w:top w:val="none" w:sz="0" w:space="0" w:color="auto"/>
            <w:left w:val="none" w:sz="0" w:space="0" w:color="auto"/>
            <w:bottom w:val="none" w:sz="0" w:space="0" w:color="auto"/>
            <w:right w:val="none" w:sz="0" w:space="0" w:color="auto"/>
          </w:divBdr>
        </w:div>
        <w:div w:id="317534582">
          <w:marLeft w:val="0"/>
          <w:marRight w:val="0"/>
          <w:marTop w:val="0"/>
          <w:marBottom w:val="0"/>
          <w:divBdr>
            <w:top w:val="none" w:sz="0" w:space="0" w:color="auto"/>
            <w:left w:val="none" w:sz="0" w:space="0" w:color="auto"/>
            <w:bottom w:val="none" w:sz="0" w:space="0" w:color="auto"/>
            <w:right w:val="none" w:sz="0" w:space="0" w:color="auto"/>
          </w:divBdr>
          <w:divsChild>
            <w:div w:id="703407868">
              <w:marLeft w:val="0"/>
              <w:marRight w:val="0"/>
              <w:marTop w:val="0"/>
              <w:marBottom w:val="0"/>
              <w:divBdr>
                <w:top w:val="none" w:sz="0" w:space="0" w:color="auto"/>
                <w:left w:val="none" w:sz="0" w:space="0" w:color="auto"/>
                <w:bottom w:val="none" w:sz="0" w:space="0" w:color="auto"/>
                <w:right w:val="none" w:sz="0" w:space="0" w:color="auto"/>
              </w:divBdr>
            </w:div>
          </w:divsChild>
        </w:div>
        <w:div w:id="49959986">
          <w:marLeft w:val="0"/>
          <w:marRight w:val="0"/>
          <w:marTop w:val="0"/>
          <w:marBottom w:val="0"/>
          <w:divBdr>
            <w:top w:val="none" w:sz="0" w:space="0" w:color="auto"/>
            <w:left w:val="none" w:sz="0" w:space="0" w:color="auto"/>
            <w:bottom w:val="none" w:sz="0" w:space="0" w:color="auto"/>
            <w:right w:val="none" w:sz="0" w:space="0" w:color="auto"/>
          </w:divBdr>
        </w:div>
        <w:div w:id="1520050766">
          <w:marLeft w:val="0"/>
          <w:marRight w:val="0"/>
          <w:marTop w:val="0"/>
          <w:marBottom w:val="0"/>
          <w:divBdr>
            <w:top w:val="none" w:sz="0" w:space="0" w:color="auto"/>
            <w:left w:val="none" w:sz="0" w:space="0" w:color="auto"/>
            <w:bottom w:val="none" w:sz="0" w:space="0" w:color="auto"/>
            <w:right w:val="none" w:sz="0" w:space="0" w:color="auto"/>
          </w:divBdr>
          <w:divsChild>
            <w:div w:id="615254753">
              <w:marLeft w:val="0"/>
              <w:marRight w:val="0"/>
              <w:marTop w:val="0"/>
              <w:marBottom w:val="0"/>
              <w:divBdr>
                <w:top w:val="none" w:sz="0" w:space="0" w:color="auto"/>
                <w:left w:val="none" w:sz="0" w:space="0" w:color="auto"/>
                <w:bottom w:val="none" w:sz="0" w:space="0" w:color="auto"/>
                <w:right w:val="none" w:sz="0" w:space="0" w:color="auto"/>
              </w:divBdr>
            </w:div>
          </w:divsChild>
        </w:div>
        <w:div w:id="705836398">
          <w:marLeft w:val="0"/>
          <w:marRight w:val="0"/>
          <w:marTop w:val="0"/>
          <w:marBottom w:val="0"/>
          <w:divBdr>
            <w:top w:val="none" w:sz="0" w:space="0" w:color="auto"/>
            <w:left w:val="none" w:sz="0" w:space="0" w:color="auto"/>
            <w:bottom w:val="none" w:sz="0" w:space="0" w:color="auto"/>
            <w:right w:val="none" w:sz="0" w:space="0" w:color="auto"/>
          </w:divBdr>
        </w:div>
        <w:div w:id="1248075126">
          <w:marLeft w:val="0"/>
          <w:marRight w:val="0"/>
          <w:marTop w:val="0"/>
          <w:marBottom w:val="0"/>
          <w:divBdr>
            <w:top w:val="none" w:sz="0" w:space="0" w:color="auto"/>
            <w:left w:val="none" w:sz="0" w:space="0" w:color="auto"/>
            <w:bottom w:val="none" w:sz="0" w:space="0" w:color="auto"/>
            <w:right w:val="none" w:sz="0" w:space="0" w:color="auto"/>
          </w:divBdr>
          <w:divsChild>
            <w:div w:id="1197963197">
              <w:marLeft w:val="0"/>
              <w:marRight w:val="0"/>
              <w:marTop w:val="0"/>
              <w:marBottom w:val="0"/>
              <w:divBdr>
                <w:top w:val="none" w:sz="0" w:space="0" w:color="auto"/>
                <w:left w:val="none" w:sz="0" w:space="0" w:color="auto"/>
                <w:bottom w:val="none" w:sz="0" w:space="0" w:color="auto"/>
                <w:right w:val="none" w:sz="0" w:space="0" w:color="auto"/>
              </w:divBdr>
            </w:div>
          </w:divsChild>
        </w:div>
        <w:div w:id="1444838501">
          <w:marLeft w:val="0"/>
          <w:marRight w:val="0"/>
          <w:marTop w:val="0"/>
          <w:marBottom w:val="0"/>
          <w:divBdr>
            <w:top w:val="none" w:sz="0" w:space="0" w:color="auto"/>
            <w:left w:val="none" w:sz="0" w:space="0" w:color="auto"/>
            <w:bottom w:val="none" w:sz="0" w:space="0" w:color="auto"/>
            <w:right w:val="none" w:sz="0" w:space="0" w:color="auto"/>
          </w:divBdr>
        </w:div>
        <w:div w:id="57480905">
          <w:marLeft w:val="0"/>
          <w:marRight w:val="0"/>
          <w:marTop w:val="0"/>
          <w:marBottom w:val="0"/>
          <w:divBdr>
            <w:top w:val="none" w:sz="0" w:space="0" w:color="auto"/>
            <w:left w:val="none" w:sz="0" w:space="0" w:color="auto"/>
            <w:bottom w:val="none" w:sz="0" w:space="0" w:color="auto"/>
            <w:right w:val="none" w:sz="0" w:space="0" w:color="auto"/>
          </w:divBdr>
          <w:divsChild>
            <w:div w:id="1564026466">
              <w:marLeft w:val="0"/>
              <w:marRight w:val="0"/>
              <w:marTop w:val="0"/>
              <w:marBottom w:val="0"/>
              <w:divBdr>
                <w:top w:val="none" w:sz="0" w:space="0" w:color="auto"/>
                <w:left w:val="none" w:sz="0" w:space="0" w:color="auto"/>
                <w:bottom w:val="none" w:sz="0" w:space="0" w:color="auto"/>
                <w:right w:val="none" w:sz="0" w:space="0" w:color="auto"/>
              </w:divBdr>
            </w:div>
          </w:divsChild>
        </w:div>
        <w:div w:id="693191159">
          <w:marLeft w:val="0"/>
          <w:marRight w:val="0"/>
          <w:marTop w:val="0"/>
          <w:marBottom w:val="0"/>
          <w:divBdr>
            <w:top w:val="none" w:sz="0" w:space="0" w:color="auto"/>
            <w:left w:val="none" w:sz="0" w:space="0" w:color="auto"/>
            <w:bottom w:val="none" w:sz="0" w:space="0" w:color="auto"/>
            <w:right w:val="none" w:sz="0" w:space="0" w:color="auto"/>
          </w:divBdr>
        </w:div>
        <w:div w:id="1677229613">
          <w:marLeft w:val="0"/>
          <w:marRight w:val="0"/>
          <w:marTop w:val="0"/>
          <w:marBottom w:val="0"/>
          <w:divBdr>
            <w:top w:val="none" w:sz="0" w:space="0" w:color="auto"/>
            <w:left w:val="none" w:sz="0" w:space="0" w:color="auto"/>
            <w:bottom w:val="none" w:sz="0" w:space="0" w:color="auto"/>
            <w:right w:val="none" w:sz="0" w:space="0" w:color="auto"/>
          </w:divBdr>
          <w:divsChild>
            <w:div w:id="810176860">
              <w:marLeft w:val="0"/>
              <w:marRight w:val="0"/>
              <w:marTop w:val="0"/>
              <w:marBottom w:val="0"/>
              <w:divBdr>
                <w:top w:val="none" w:sz="0" w:space="0" w:color="auto"/>
                <w:left w:val="none" w:sz="0" w:space="0" w:color="auto"/>
                <w:bottom w:val="none" w:sz="0" w:space="0" w:color="auto"/>
                <w:right w:val="none" w:sz="0" w:space="0" w:color="auto"/>
              </w:divBdr>
            </w:div>
          </w:divsChild>
        </w:div>
        <w:div w:id="1124732871">
          <w:marLeft w:val="0"/>
          <w:marRight w:val="0"/>
          <w:marTop w:val="0"/>
          <w:marBottom w:val="0"/>
          <w:divBdr>
            <w:top w:val="none" w:sz="0" w:space="0" w:color="auto"/>
            <w:left w:val="none" w:sz="0" w:space="0" w:color="auto"/>
            <w:bottom w:val="none" w:sz="0" w:space="0" w:color="auto"/>
            <w:right w:val="none" w:sz="0" w:space="0" w:color="auto"/>
          </w:divBdr>
        </w:div>
        <w:div w:id="244151989">
          <w:marLeft w:val="0"/>
          <w:marRight w:val="0"/>
          <w:marTop w:val="0"/>
          <w:marBottom w:val="0"/>
          <w:divBdr>
            <w:top w:val="none" w:sz="0" w:space="0" w:color="auto"/>
            <w:left w:val="none" w:sz="0" w:space="0" w:color="auto"/>
            <w:bottom w:val="none" w:sz="0" w:space="0" w:color="auto"/>
            <w:right w:val="none" w:sz="0" w:space="0" w:color="auto"/>
          </w:divBdr>
          <w:divsChild>
            <w:div w:id="1554077192">
              <w:marLeft w:val="0"/>
              <w:marRight w:val="0"/>
              <w:marTop w:val="0"/>
              <w:marBottom w:val="0"/>
              <w:divBdr>
                <w:top w:val="none" w:sz="0" w:space="0" w:color="auto"/>
                <w:left w:val="none" w:sz="0" w:space="0" w:color="auto"/>
                <w:bottom w:val="none" w:sz="0" w:space="0" w:color="auto"/>
                <w:right w:val="none" w:sz="0" w:space="0" w:color="auto"/>
              </w:divBdr>
            </w:div>
          </w:divsChild>
        </w:div>
        <w:div w:id="923105332">
          <w:marLeft w:val="0"/>
          <w:marRight w:val="0"/>
          <w:marTop w:val="0"/>
          <w:marBottom w:val="0"/>
          <w:divBdr>
            <w:top w:val="none" w:sz="0" w:space="0" w:color="auto"/>
            <w:left w:val="none" w:sz="0" w:space="0" w:color="auto"/>
            <w:bottom w:val="none" w:sz="0" w:space="0" w:color="auto"/>
            <w:right w:val="none" w:sz="0" w:space="0" w:color="auto"/>
          </w:divBdr>
        </w:div>
        <w:div w:id="1916084872">
          <w:marLeft w:val="0"/>
          <w:marRight w:val="0"/>
          <w:marTop w:val="0"/>
          <w:marBottom w:val="0"/>
          <w:divBdr>
            <w:top w:val="none" w:sz="0" w:space="0" w:color="auto"/>
            <w:left w:val="none" w:sz="0" w:space="0" w:color="auto"/>
            <w:bottom w:val="none" w:sz="0" w:space="0" w:color="auto"/>
            <w:right w:val="none" w:sz="0" w:space="0" w:color="auto"/>
          </w:divBdr>
          <w:divsChild>
            <w:div w:id="42603214">
              <w:marLeft w:val="0"/>
              <w:marRight w:val="0"/>
              <w:marTop w:val="0"/>
              <w:marBottom w:val="0"/>
              <w:divBdr>
                <w:top w:val="none" w:sz="0" w:space="0" w:color="auto"/>
                <w:left w:val="none" w:sz="0" w:space="0" w:color="auto"/>
                <w:bottom w:val="none" w:sz="0" w:space="0" w:color="auto"/>
                <w:right w:val="none" w:sz="0" w:space="0" w:color="auto"/>
              </w:divBdr>
            </w:div>
          </w:divsChild>
        </w:div>
        <w:div w:id="646983193">
          <w:marLeft w:val="0"/>
          <w:marRight w:val="0"/>
          <w:marTop w:val="300"/>
          <w:marBottom w:val="0"/>
          <w:divBdr>
            <w:top w:val="none" w:sz="0" w:space="0" w:color="auto"/>
            <w:left w:val="none" w:sz="0" w:space="0" w:color="auto"/>
            <w:bottom w:val="none" w:sz="0" w:space="0" w:color="auto"/>
            <w:right w:val="none" w:sz="0" w:space="0" w:color="auto"/>
          </w:divBdr>
          <w:divsChild>
            <w:div w:id="741827285">
              <w:marLeft w:val="0"/>
              <w:marRight w:val="0"/>
              <w:marTop w:val="0"/>
              <w:marBottom w:val="0"/>
              <w:divBdr>
                <w:top w:val="none" w:sz="0" w:space="0" w:color="auto"/>
                <w:left w:val="none" w:sz="0" w:space="0" w:color="auto"/>
                <w:bottom w:val="none" w:sz="0" w:space="0" w:color="auto"/>
                <w:right w:val="none" w:sz="0" w:space="0" w:color="auto"/>
              </w:divBdr>
              <w:divsChild>
                <w:div w:id="157450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633659">
          <w:marLeft w:val="0"/>
          <w:marRight w:val="0"/>
          <w:marTop w:val="300"/>
          <w:marBottom w:val="0"/>
          <w:divBdr>
            <w:top w:val="none" w:sz="0" w:space="0" w:color="auto"/>
            <w:left w:val="none" w:sz="0" w:space="0" w:color="auto"/>
            <w:bottom w:val="none" w:sz="0" w:space="0" w:color="auto"/>
            <w:right w:val="none" w:sz="0" w:space="0" w:color="auto"/>
          </w:divBdr>
          <w:divsChild>
            <w:div w:id="414861113">
              <w:marLeft w:val="0"/>
              <w:marRight w:val="0"/>
              <w:marTop w:val="0"/>
              <w:marBottom w:val="0"/>
              <w:divBdr>
                <w:top w:val="none" w:sz="0" w:space="0" w:color="auto"/>
                <w:left w:val="none" w:sz="0" w:space="0" w:color="auto"/>
                <w:bottom w:val="none" w:sz="0" w:space="0" w:color="auto"/>
                <w:right w:val="none" w:sz="0" w:space="0" w:color="auto"/>
              </w:divBdr>
              <w:divsChild>
                <w:div w:id="1816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59306">
          <w:marLeft w:val="0"/>
          <w:marRight w:val="0"/>
          <w:marTop w:val="300"/>
          <w:marBottom w:val="0"/>
          <w:divBdr>
            <w:top w:val="none" w:sz="0" w:space="0" w:color="auto"/>
            <w:left w:val="none" w:sz="0" w:space="0" w:color="auto"/>
            <w:bottom w:val="none" w:sz="0" w:space="0" w:color="auto"/>
            <w:right w:val="none" w:sz="0" w:space="0" w:color="auto"/>
          </w:divBdr>
          <w:divsChild>
            <w:div w:id="1060976286">
              <w:marLeft w:val="0"/>
              <w:marRight w:val="0"/>
              <w:marTop w:val="0"/>
              <w:marBottom w:val="0"/>
              <w:divBdr>
                <w:top w:val="none" w:sz="0" w:space="0" w:color="auto"/>
                <w:left w:val="none" w:sz="0" w:space="0" w:color="auto"/>
                <w:bottom w:val="none" w:sz="0" w:space="0" w:color="auto"/>
                <w:right w:val="none" w:sz="0" w:space="0" w:color="auto"/>
              </w:divBdr>
              <w:divsChild>
                <w:div w:id="202054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1327">
          <w:marLeft w:val="0"/>
          <w:marRight w:val="0"/>
          <w:marTop w:val="300"/>
          <w:marBottom w:val="0"/>
          <w:divBdr>
            <w:top w:val="none" w:sz="0" w:space="0" w:color="auto"/>
            <w:left w:val="none" w:sz="0" w:space="0" w:color="auto"/>
            <w:bottom w:val="none" w:sz="0" w:space="0" w:color="auto"/>
            <w:right w:val="none" w:sz="0" w:space="0" w:color="auto"/>
          </w:divBdr>
          <w:divsChild>
            <w:div w:id="1871140656">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010">
      <w:bodyDiv w:val="1"/>
      <w:marLeft w:val="0"/>
      <w:marRight w:val="0"/>
      <w:marTop w:val="0"/>
      <w:marBottom w:val="0"/>
      <w:divBdr>
        <w:top w:val="none" w:sz="0" w:space="0" w:color="auto"/>
        <w:left w:val="none" w:sz="0" w:space="0" w:color="auto"/>
        <w:bottom w:val="none" w:sz="0" w:space="0" w:color="auto"/>
        <w:right w:val="none" w:sz="0" w:space="0" w:color="auto"/>
      </w:divBdr>
      <w:divsChild>
        <w:div w:id="2007585203">
          <w:marLeft w:val="0"/>
          <w:marRight w:val="0"/>
          <w:marTop w:val="0"/>
          <w:marBottom w:val="0"/>
          <w:divBdr>
            <w:top w:val="none" w:sz="0" w:space="0" w:color="auto"/>
            <w:left w:val="none" w:sz="0" w:space="0" w:color="auto"/>
            <w:bottom w:val="none" w:sz="0" w:space="0" w:color="auto"/>
            <w:right w:val="none" w:sz="0" w:space="0" w:color="auto"/>
          </w:divBdr>
        </w:div>
        <w:div w:id="515922750">
          <w:marLeft w:val="0"/>
          <w:marRight w:val="0"/>
          <w:marTop w:val="0"/>
          <w:marBottom w:val="0"/>
          <w:divBdr>
            <w:top w:val="none" w:sz="0" w:space="0" w:color="auto"/>
            <w:left w:val="none" w:sz="0" w:space="0" w:color="auto"/>
            <w:bottom w:val="none" w:sz="0" w:space="0" w:color="auto"/>
            <w:right w:val="none" w:sz="0" w:space="0" w:color="auto"/>
          </w:divBdr>
          <w:divsChild>
            <w:div w:id="1614249003">
              <w:marLeft w:val="0"/>
              <w:marRight w:val="0"/>
              <w:marTop w:val="0"/>
              <w:marBottom w:val="0"/>
              <w:divBdr>
                <w:top w:val="none" w:sz="0" w:space="0" w:color="auto"/>
                <w:left w:val="none" w:sz="0" w:space="0" w:color="auto"/>
                <w:bottom w:val="none" w:sz="0" w:space="0" w:color="auto"/>
                <w:right w:val="none" w:sz="0" w:space="0" w:color="auto"/>
              </w:divBdr>
            </w:div>
          </w:divsChild>
        </w:div>
        <w:div w:id="1984508555">
          <w:marLeft w:val="0"/>
          <w:marRight w:val="0"/>
          <w:marTop w:val="0"/>
          <w:marBottom w:val="0"/>
          <w:divBdr>
            <w:top w:val="none" w:sz="0" w:space="0" w:color="auto"/>
            <w:left w:val="none" w:sz="0" w:space="0" w:color="auto"/>
            <w:bottom w:val="none" w:sz="0" w:space="0" w:color="auto"/>
            <w:right w:val="none" w:sz="0" w:space="0" w:color="auto"/>
          </w:divBdr>
        </w:div>
        <w:div w:id="1337541901">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sChild>
        </w:div>
        <w:div w:id="520902824">
          <w:marLeft w:val="0"/>
          <w:marRight w:val="0"/>
          <w:marTop w:val="0"/>
          <w:marBottom w:val="0"/>
          <w:divBdr>
            <w:top w:val="none" w:sz="0" w:space="0" w:color="auto"/>
            <w:left w:val="none" w:sz="0" w:space="0" w:color="auto"/>
            <w:bottom w:val="none" w:sz="0" w:space="0" w:color="auto"/>
            <w:right w:val="none" w:sz="0" w:space="0" w:color="auto"/>
          </w:divBdr>
        </w:div>
        <w:div w:id="1321739674">
          <w:marLeft w:val="0"/>
          <w:marRight w:val="0"/>
          <w:marTop w:val="0"/>
          <w:marBottom w:val="0"/>
          <w:divBdr>
            <w:top w:val="none" w:sz="0" w:space="0" w:color="auto"/>
            <w:left w:val="none" w:sz="0" w:space="0" w:color="auto"/>
            <w:bottom w:val="none" w:sz="0" w:space="0" w:color="auto"/>
            <w:right w:val="none" w:sz="0" w:space="0" w:color="auto"/>
          </w:divBdr>
          <w:divsChild>
            <w:div w:id="1051028977">
              <w:marLeft w:val="0"/>
              <w:marRight w:val="0"/>
              <w:marTop w:val="0"/>
              <w:marBottom w:val="0"/>
              <w:divBdr>
                <w:top w:val="none" w:sz="0" w:space="0" w:color="auto"/>
                <w:left w:val="none" w:sz="0" w:space="0" w:color="auto"/>
                <w:bottom w:val="none" w:sz="0" w:space="0" w:color="auto"/>
                <w:right w:val="none" w:sz="0" w:space="0" w:color="auto"/>
              </w:divBdr>
            </w:div>
          </w:divsChild>
        </w:div>
        <w:div w:id="431972608">
          <w:marLeft w:val="0"/>
          <w:marRight w:val="0"/>
          <w:marTop w:val="0"/>
          <w:marBottom w:val="0"/>
          <w:divBdr>
            <w:top w:val="none" w:sz="0" w:space="0" w:color="auto"/>
            <w:left w:val="none" w:sz="0" w:space="0" w:color="auto"/>
            <w:bottom w:val="none" w:sz="0" w:space="0" w:color="auto"/>
            <w:right w:val="none" w:sz="0" w:space="0" w:color="auto"/>
          </w:divBdr>
        </w:div>
        <w:div w:id="2134908956">
          <w:marLeft w:val="0"/>
          <w:marRight w:val="0"/>
          <w:marTop w:val="0"/>
          <w:marBottom w:val="0"/>
          <w:divBdr>
            <w:top w:val="none" w:sz="0" w:space="0" w:color="auto"/>
            <w:left w:val="none" w:sz="0" w:space="0" w:color="auto"/>
            <w:bottom w:val="none" w:sz="0" w:space="0" w:color="auto"/>
            <w:right w:val="none" w:sz="0" w:space="0" w:color="auto"/>
          </w:divBdr>
          <w:divsChild>
            <w:div w:id="1663966860">
              <w:marLeft w:val="0"/>
              <w:marRight w:val="0"/>
              <w:marTop w:val="0"/>
              <w:marBottom w:val="0"/>
              <w:divBdr>
                <w:top w:val="none" w:sz="0" w:space="0" w:color="auto"/>
                <w:left w:val="none" w:sz="0" w:space="0" w:color="auto"/>
                <w:bottom w:val="none" w:sz="0" w:space="0" w:color="auto"/>
                <w:right w:val="none" w:sz="0" w:space="0" w:color="auto"/>
              </w:divBdr>
            </w:div>
          </w:divsChild>
        </w:div>
        <w:div w:id="1765540151">
          <w:marLeft w:val="0"/>
          <w:marRight w:val="0"/>
          <w:marTop w:val="0"/>
          <w:marBottom w:val="0"/>
          <w:divBdr>
            <w:top w:val="none" w:sz="0" w:space="0" w:color="auto"/>
            <w:left w:val="none" w:sz="0" w:space="0" w:color="auto"/>
            <w:bottom w:val="none" w:sz="0" w:space="0" w:color="auto"/>
            <w:right w:val="none" w:sz="0" w:space="0" w:color="auto"/>
          </w:divBdr>
        </w:div>
        <w:div w:id="293560716">
          <w:marLeft w:val="0"/>
          <w:marRight w:val="0"/>
          <w:marTop w:val="0"/>
          <w:marBottom w:val="0"/>
          <w:divBdr>
            <w:top w:val="none" w:sz="0" w:space="0" w:color="auto"/>
            <w:left w:val="none" w:sz="0" w:space="0" w:color="auto"/>
            <w:bottom w:val="none" w:sz="0" w:space="0" w:color="auto"/>
            <w:right w:val="none" w:sz="0" w:space="0" w:color="auto"/>
          </w:divBdr>
          <w:divsChild>
            <w:div w:id="792675934">
              <w:marLeft w:val="0"/>
              <w:marRight w:val="0"/>
              <w:marTop w:val="0"/>
              <w:marBottom w:val="0"/>
              <w:divBdr>
                <w:top w:val="none" w:sz="0" w:space="0" w:color="auto"/>
                <w:left w:val="none" w:sz="0" w:space="0" w:color="auto"/>
                <w:bottom w:val="none" w:sz="0" w:space="0" w:color="auto"/>
                <w:right w:val="none" w:sz="0" w:space="0" w:color="auto"/>
              </w:divBdr>
            </w:div>
          </w:divsChild>
        </w:div>
        <w:div w:id="1671562621">
          <w:marLeft w:val="0"/>
          <w:marRight w:val="0"/>
          <w:marTop w:val="0"/>
          <w:marBottom w:val="0"/>
          <w:divBdr>
            <w:top w:val="none" w:sz="0" w:space="0" w:color="auto"/>
            <w:left w:val="none" w:sz="0" w:space="0" w:color="auto"/>
            <w:bottom w:val="none" w:sz="0" w:space="0" w:color="auto"/>
            <w:right w:val="none" w:sz="0" w:space="0" w:color="auto"/>
          </w:divBdr>
        </w:div>
        <w:div w:id="15809659">
          <w:marLeft w:val="0"/>
          <w:marRight w:val="0"/>
          <w:marTop w:val="0"/>
          <w:marBottom w:val="0"/>
          <w:divBdr>
            <w:top w:val="none" w:sz="0" w:space="0" w:color="auto"/>
            <w:left w:val="none" w:sz="0" w:space="0" w:color="auto"/>
            <w:bottom w:val="none" w:sz="0" w:space="0" w:color="auto"/>
            <w:right w:val="none" w:sz="0" w:space="0" w:color="auto"/>
          </w:divBdr>
          <w:divsChild>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1635672557">
          <w:marLeft w:val="0"/>
          <w:marRight w:val="0"/>
          <w:marTop w:val="0"/>
          <w:marBottom w:val="0"/>
          <w:divBdr>
            <w:top w:val="none" w:sz="0" w:space="0" w:color="auto"/>
            <w:left w:val="none" w:sz="0" w:space="0" w:color="auto"/>
            <w:bottom w:val="none" w:sz="0" w:space="0" w:color="auto"/>
            <w:right w:val="none" w:sz="0" w:space="0" w:color="auto"/>
          </w:divBdr>
        </w:div>
        <w:div w:id="2040470740">
          <w:marLeft w:val="0"/>
          <w:marRight w:val="0"/>
          <w:marTop w:val="0"/>
          <w:marBottom w:val="0"/>
          <w:divBdr>
            <w:top w:val="none" w:sz="0" w:space="0" w:color="auto"/>
            <w:left w:val="none" w:sz="0" w:space="0" w:color="auto"/>
            <w:bottom w:val="none" w:sz="0" w:space="0" w:color="auto"/>
            <w:right w:val="none" w:sz="0" w:space="0" w:color="auto"/>
          </w:divBdr>
          <w:divsChild>
            <w:div w:id="1936933902">
              <w:marLeft w:val="0"/>
              <w:marRight w:val="0"/>
              <w:marTop w:val="0"/>
              <w:marBottom w:val="0"/>
              <w:divBdr>
                <w:top w:val="none" w:sz="0" w:space="0" w:color="auto"/>
                <w:left w:val="none" w:sz="0" w:space="0" w:color="auto"/>
                <w:bottom w:val="none" w:sz="0" w:space="0" w:color="auto"/>
                <w:right w:val="none" w:sz="0" w:space="0" w:color="auto"/>
              </w:divBdr>
            </w:div>
          </w:divsChild>
        </w:div>
        <w:div w:id="1360467130">
          <w:marLeft w:val="0"/>
          <w:marRight w:val="0"/>
          <w:marTop w:val="300"/>
          <w:marBottom w:val="0"/>
          <w:divBdr>
            <w:top w:val="none" w:sz="0" w:space="0" w:color="auto"/>
            <w:left w:val="none" w:sz="0" w:space="0" w:color="auto"/>
            <w:bottom w:val="none" w:sz="0" w:space="0" w:color="auto"/>
            <w:right w:val="none" w:sz="0" w:space="0" w:color="auto"/>
          </w:divBdr>
          <w:divsChild>
            <w:div w:id="1583106906">
              <w:marLeft w:val="0"/>
              <w:marRight w:val="0"/>
              <w:marTop w:val="0"/>
              <w:marBottom w:val="0"/>
              <w:divBdr>
                <w:top w:val="none" w:sz="0" w:space="0" w:color="auto"/>
                <w:left w:val="none" w:sz="0" w:space="0" w:color="auto"/>
                <w:bottom w:val="none" w:sz="0" w:space="0" w:color="auto"/>
                <w:right w:val="none" w:sz="0" w:space="0" w:color="auto"/>
              </w:divBdr>
              <w:divsChild>
                <w:div w:id="186247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9605">
          <w:marLeft w:val="0"/>
          <w:marRight w:val="0"/>
          <w:marTop w:val="300"/>
          <w:marBottom w:val="0"/>
          <w:divBdr>
            <w:top w:val="none" w:sz="0" w:space="0" w:color="auto"/>
            <w:left w:val="none" w:sz="0" w:space="0" w:color="auto"/>
            <w:bottom w:val="none" w:sz="0" w:space="0" w:color="auto"/>
            <w:right w:val="none" w:sz="0" w:space="0" w:color="auto"/>
          </w:divBdr>
          <w:divsChild>
            <w:div w:id="1368676192">
              <w:marLeft w:val="0"/>
              <w:marRight w:val="0"/>
              <w:marTop w:val="0"/>
              <w:marBottom w:val="0"/>
              <w:divBdr>
                <w:top w:val="none" w:sz="0" w:space="0" w:color="auto"/>
                <w:left w:val="none" w:sz="0" w:space="0" w:color="auto"/>
                <w:bottom w:val="none" w:sz="0" w:space="0" w:color="auto"/>
                <w:right w:val="none" w:sz="0" w:space="0" w:color="auto"/>
              </w:divBdr>
              <w:divsChild>
                <w:div w:id="83815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9948">
          <w:marLeft w:val="0"/>
          <w:marRight w:val="0"/>
          <w:marTop w:val="300"/>
          <w:marBottom w:val="0"/>
          <w:divBdr>
            <w:top w:val="none" w:sz="0" w:space="0" w:color="auto"/>
            <w:left w:val="none" w:sz="0" w:space="0" w:color="auto"/>
            <w:bottom w:val="none" w:sz="0" w:space="0" w:color="auto"/>
            <w:right w:val="none" w:sz="0" w:space="0" w:color="auto"/>
          </w:divBdr>
          <w:divsChild>
            <w:div w:id="826288538">
              <w:marLeft w:val="0"/>
              <w:marRight w:val="0"/>
              <w:marTop w:val="0"/>
              <w:marBottom w:val="0"/>
              <w:divBdr>
                <w:top w:val="none" w:sz="0" w:space="0" w:color="auto"/>
                <w:left w:val="none" w:sz="0" w:space="0" w:color="auto"/>
                <w:bottom w:val="none" w:sz="0" w:space="0" w:color="auto"/>
                <w:right w:val="none" w:sz="0" w:space="0" w:color="auto"/>
              </w:divBdr>
              <w:divsChild>
                <w:div w:id="3933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807834">
          <w:marLeft w:val="0"/>
          <w:marRight w:val="0"/>
          <w:marTop w:val="300"/>
          <w:marBottom w:val="0"/>
          <w:divBdr>
            <w:top w:val="none" w:sz="0" w:space="0" w:color="auto"/>
            <w:left w:val="none" w:sz="0" w:space="0" w:color="auto"/>
            <w:bottom w:val="none" w:sz="0" w:space="0" w:color="auto"/>
            <w:right w:val="none" w:sz="0" w:space="0" w:color="auto"/>
          </w:divBdr>
          <w:divsChild>
            <w:div w:id="37557368">
              <w:marLeft w:val="0"/>
              <w:marRight w:val="0"/>
              <w:marTop w:val="0"/>
              <w:marBottom w:val="0"/>
              <w:divBdr>
                <w:top w:val="none" w:sz="0" w:space="0" w:color="auto"/>
                <w:left w:val="none" w:sz="0" w:space="0" w:color="auto"/>
                <w:bottom w:val="none" w:sz="0" w:space="0" w:color="auto"/>
                <w:right w:val="none" w:sz="0" w:space="0" w:color="auto"/>
              </w:divBdr>
              <w:divsChild>
                <w:div w:id="4445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302">
      <w:bodyDiv w:val="1"/>
      <w:marLeft w:val="0"/>
      <w:marRight w:val="0"/>
      <w:marTop w:val="0"/>
      <w:marBottom w:val="0"/>
      <w:divBdr>
        <w:top w:val="none" w:sz="0" w:space="0" w:color="auto"/>
        <w:left w:val="none" w:sz="0" w:space="0" w:color="auto"/>
        <w:bottom w:val="none" w:sz="0" w:space="0" w:color="auto"/>
        <w:right w:val="none" w:sz="0" w:space="0" w:color="auto"/>
      </w:divBdr>
      <w:divsChild>
        <w:div w:id="1184854660">
          <w:marLeft w:val="0"/>
          <w:marRight w:val="0"/>
          <w:marTop w:val="0"/>
          <w:marBottom w:val="0"/>
          <w:divBdr>
            <w:top w:val="none" w:sz="0" w:space="0" w:color="auto"/>
            <w:left w:val="none" w:sz="0" w:space="0" w:color="auto"/>
            <w:bottom w:val="none" w:sz="0" w:space="0" w:color="auto"/>
            <w:right w:val="none" w:sz="0" w:space="0" w:color="auto"/>
          </w:divBdr>
        </w:div>
        <w:div w:id="449669289">
          <w:marLeft w:val="0"/>
          <w:marRight w:val="0"/>
          <w:marTop w:val="0"/>
          <w:marBottom w:val="0"/>
          <w:divBdr>
            <w:top w:val="none" w:sz="0" w:space="0" w:color="auto"/>
            <w:left w:val="none" w:sz="0" w:space="0" w:color="auto"/>
            <w:bottom w:val="none" w:sz="0" w:space="0" w:color="auto"/>
            <w:right w:val="none" w:sz="0" w:space="0" w:color="auto"/>
          </w:divBdr>
          <w:divsChild>
            <w:div w:id="1721396035">
              <w:marLeft w:val="0"/>
              <w:marRight w:val="0"/>
              <w:marTop w:val="0"/>
              <w:marBottom w:val="0"/>
              <w:divBdr>
                <w:top w:val="none" w:sz="0" w:space="0" w:color="auto"/>
                <w:left w:val="none" w:sz="0" w:space="0" w:color="auto"/>
                <w:bottom w:val="none" w:sz="0" w:space="0" w:color="auto"/>
                <w:right w:val="none" w:sz="0" w:space="0" w:color="auto"/>
              </w:divBdr>
            </w:div>
          </w:divsChild>
        </w:div>
        <w:div w:id="1314018843">
          <w:marLeft w:val="0"/>
          <w:marRight w:val="0"/>
          <w:marTop w:val="0"/>
          <w:marBottom w:val="0"/>
          <w:divBdr>
            <w:top w:val="none" w:sz="0" w:space="0" w:color="auto"/>
            <w:left w:val="none" w:sz="0" w:space="0" w:color="auto"/>
            <w:bottom w:val="none" w:sz="0" w:space="0" w:color="auto"/>
            <w:right w:val="none" w:sz="0" w:space="0" w:color="auto"/>
          </w:divBdr>
        </w:div>
        <w:div w:id="1712533579">
          <w:marLeft w:val="0"/>
          <w:marRight w:val="0"/>
          <w:marTop w:val="0"/>
          <w:marBottom w:val="0"/>
          <w:divBdr>
            <w:top w:val="none" w:sz="0" w:space="0" w:color="auto"/>
            <w:left w:val="none" w:sz="0" w:space="0" w:color="auto"/>
            <w:bottom w:val="none" w:sz="0" w:space="0" w:color="auto"/>
            <w:right w:val="none" w:sz="0" w:space="0" w:color="auto"/>
          </w:divBdr>
          <w:divsChild>
            <w:div w:id="1838686847">
              <w:marLeft w:val="0"/>
              <w:marRight w:val="0"/>
              <w:marTop w:val="0"/>
              <w:marBottom w:val="0"/>
              <w:divBdr>
                <w:top w:val="none" w:sz="0" w:space="0" w:color="auto"/>
                <w:left w:val="none" w:sz="0" w:space="0" w:color="auto"/>
                <w:bottom w:val="none" w:sz="0" w:space="0" w:color="auto"/>
                <w:right w:val="none" w:sz="0" w:space="0" w:color="auto"/>
              </w:divBdr>
            </w:div>
          </w:divsChild>
        </w:div>
        <w:div w:id="1047099406">
          <w:marLeft w:val="0"/>
          <w:marRight w:val="0"/>
          <w:marTop w:val="0"/>
          <w:marBottom w:val="0"/>
          <w:divBdr>
            <w:top w:val="none" w:sz="0" w:space="0" w:color="auto"/>
            <w:left w:val="none" w:sz="0" w:space="0" w:color="auto"/>
            <w:bottom w:val="none" w:sz="0" w:space="0" w:color="auto"/>
            <w:right w:val="none" w:sz="0" w:space="0" w:color="auto"/>
          </w:divBdr>
        </w:div>
        <w:div w:id="1876115747">
          <w:marLeft w:val="0"/>
          <w:marRight w:val="0"/>
          <w:marTop w:val="0"/>
          <w:marBottom w:val="0"/>
          <w:divBdr>
            <w:top w:val="none" w:sz="0" w:space="0" w:color="auto"/>
            <w:left w:val="none" w:sz="0" w:space="0" w:color="auto"/>
            <w:bottom w:val="none" w:sz="0" w:space="0" w:color="auto"/>
            <w:right w:val="none" w:sz="0" w:space="0" w:color="auto"/>
          </w:divBdr>
          <w:divsChild>
            <w:div w:id="1372923092">
              <w:marLeft w:val="0"/>
              <w:marRight w:val="0"/>
              <w:marTop w:val="0"/>
              <w:marBottom w:val="0"/>
              <w:divBdr>
                <w:top w:val="none" w:sz="0" w:space="0" w:color="auto"/>
                <w:left w:val="none" w:sz="0" w:space="0" w:color="auto"/>
                <w:bottom w:val="none" w:sz="0" w:space="0" w:color="auto"/>
                <w:right w:val="none" w:sz="0" w:space="0" w:color="auto"/>
              </w:divBdr>
            </w:div>
          </w:divsChild>
        </w:div>
        <w:div w:id="1870098340">
          <w:marLeft w:val="0"/>
          <w:marRight w:val="0"/>
          <w:marTop w:val="0"/>
          <w:marBottom w:val="0"/>
          <w:divBdr>
            <w:top w:val="none" w:sz="0" w:space="0" w:color="auto"/>
            <w:left w:val="none" w:sz="0" w:space="0" w:color="auto"/>
            <w:bottom w:val="none" w:sz="0" w:space="0" w:color="auto"/>
            <w:right w:val="none" w:sz="0" w:space="0" w:color="auto"/>
          </w:divBdr>
        </w:div>
        <w:div w:id="776288160">
          <w:marLeft w:val="0"/>
          <w:marRight w:val="0"/>
          <w:marTop w:val="0"/>
          <w:marBottom w:val="0"/>
          <w:divBdr>
            <w:top w:val="none" w:sz="0" w:space="0" w:color="auto"/>
            <w:left w:val="none" w:sz="0" w:space="0" w:color="auto"/>
            <w:bottom w:val="none" w:sz="0" w:space="0" w:color="auto"/>
            <w:right w:val="none" w:sz="0" w:space="0" w:color="auto"/>
          </w:divBdr>
          <w:divsChild>
            <w:div w:id="189757052">
              <w:marLeft w:val="0"/>
              <w:marRight w:val="0"/>
              <w:marTop w:val="0"/>
              <w:marBottom w:val="0"/>
              <w:divBdr>
                <w:top w:val="none" w:sz="0" w:space="0" w:color="auto"/>
                <w:left w:val="none" w:sz="0" w:space="0" w:color="auto"/>
                <w:bottom w:val="none" w:sz="0" w:space="0" w:color="auto"/>
                <w:right w:val="none" w:sz="0" w:space="0" w:color="auto"/>
              </w:divBdr>
            </w:div>
          </w:divsChild>
        </w:div>
        <w:div w:id="427965987">
          <w:marLeft w:val="0"/>
          <w:marRight w:val="0"/>
          <w:marTop w:val="0"/>
          <w:marBottom w:val="0"/>
          <w:divBdr>
            <w:top w:val="none" w:sz="0" w:space="0" w:color="auto"/>
            <w:left w:val="none" w:sz="0" w:space="0" w:color="auto"/>
            <w:bottom w:val="none" w:sz="0" w:space="0" w:color="auto"/>
            <w:right w:val="none" w:sz="0" w:space="0" w:color="auto"/>
          </w:divBdr>
        </w:div>
        <w:div w:id="1927959300">
          <w:marLeft w:val="0"/>
          <w:marRight w:val="0"/>
          <w:marTop w:val="0"/>
          <w:marBottom w:val="0"/>
          <w:divBdr>
            <w:top w:val="none" w:sz="0" w:space="0" w:color="auto"/>
            <w:left w:val="none" w:sz="0" w:space="0" w:color="auto"/>
            <w:bottom w:val="none" w:sz="0" w:space="0" w:color="auto"/>
            <w:right w:val="none" w:sz="0" w:space="0" w:color="auto"/>
          </w:divBdr>
          <w:divsChild>
            <w:div w:id="1276248647">
              <w:marLeft w:val="0"/>
              <w:marRight w:val="0"/>
              <w:marTop w:val="0"/>
              <w:marBottom w:val="0"/>
              <w:divBdr>
                <w:top w:val="none" w:sz="0" w:space="0" w:color="auto"/>
                <w:left w:val="none" w:sz="0" w:space="0" w:color="auto"/>
                <w:bottom w:val="none" w:sz="0" w:space="0" w:color="auto"/>
                <w:right w:val="none" w:sz="0" w:space="0" w:color="auto"/>
              </w:divBdr>
            </w:div>
          </w:divsChild>
        </w:div>
        <w:div w:id="1893077003">
          <w:marLeft w:val="0"/>
          <w:marRight w:val="0"/>
          <w:marTop w:val="0"/>
          <w:marBottom w:val="0"/>
          <w:divBdr>
            <w:top w:val="none" w:sz="0" w:space="0" w:color="auto"/>
            <w:left w:val="none" w:sz="0" w:space="0" w:color="auto"/>
            <w:bottom w:val="none" w:sz="0" w:space="0" w:color="auto"/>
            <w:right w:val="none" w:sz="0" w:space="0" w:color="auto"/>
          </w:divBdr>
        </w:div>
        <w:div w:id="1110198480">
          <w:marLeft w:val="0"/>
          <w:marRight w:val="0"/>
          <w:marTop w:val="0"/>
          <w:marBottom w:val="0"/>
          <w:divBdr>
            <w:top w:val="none" w:sz="0" w:space="0" w:color="auto"/>
            <w:left w:val="none" w:sz="0" w:space="0" w:color="auto"/>
            <w:bottom w:val="none" w:sz="0" w:space="0" w:color="auto"/>
            <w:right w:val="none" w:sz="0" w:space="0" w:color="auto"/>
          </w:divBdr>
          <w:divsChild>
            <w:div w:id="58602014">
              <w:marLeft w:val="0"/>
              <w:marRight w:val="0"/>
              <w:marTop w:val="0"/>
              <w:marBottom w:val="0"/>
              <w:divBdr>
                <w:top w:val="none" w:sz="0" w:space="0" w:color="auto"/>
                <w:left w:val="none" w:sz="0" w:space="0" w:color="auto"/>
                <w:bottom w:val="none" w:sz="0" w:space="0" w:color="auto"/>
                <w:right w:val="none" w:sz="0" w:space="0" w:color="auto"/>
              </w:divBdr>
            </w:div>
          </w:divsChild>
        </w:div>
        <w:div w:id="1817793834">
          <w:marLeft w:val="0"/>
          <w:marRight w:val="0"/>
          <w:marTop w:val="0"/>
          <w:marBottom w:val="0"/>
          <w:divBdr>
            <w:top w:val="none" w:sz="0" w:space="0" w:color="auto"/>
            <w:left w:val="none" w:sz="0" w:space="0" w:color="auto"/>
            <w:bottom w:val="none" w:sz="0" w:space="0" w:color="auto"/>
            <w:right w:val="none" w:sz="0" w:space="0" w:color="auto"/>
          </w:divBdr>
        </w:div>
        <w:div w:id="1360665320">
          <w:marLeft w:val="0"/>
          <w:marRight w:val="0"/>
          <w:marTop w:val="0"/>
          <w:marBottom w:val="0"/>
          <w:divBdr>
            <w:top w:val="none" w:sz="0" w:space="0" w:color="auto"/>
            <w:left w:val="none" w:sz="0" w:space="0" w:color="auto"/>
            <w:bottom w:val="none" w:sz="0" w:space="0" w:color="auto"/>
            <w:right w:val="none" w:sz="0" w:space="0" w:color="auto"/>
          </w:divBdr>
          <w:divsChild>
            <w:div w:id="1132210338">
              <w:marLeft w:val="0"/>
              <w:marRight w:val="0"/>
              <w:marTop w:val="0"/>
              <w:marBottom w:val="0"/>
              <w:divBdr>
                <w:top w:val="none" w:sz="0" w:space="0" w:color="auto"/>
                <w:left w:val="none" w:sz="0" w:space="0" w:color="auto"/>
                <w:bottom w:val="none" w:sz="0" w:space="0" w:color="auto"/>
                <w:right w:val="none" w:sz="0" w:space="0" w:color="auto"/>
              </w:divBdr>
            </w:div>
          </w:divsChild>
        </w:div>
        <w:div w:id="253589151">
          <w:marLeft w:val="0"/>
          <w:marRight w:val="0"/>
          <w:marTop w:val="300"/>
          <w:marBottom w:val="0"/>
          <w:divBdr>
            <w:top w:val="none" w:sz="0" w:space="0" w:color="auto"/>
            <w:left w:val="none" w:sz="0" w:space="0" w:color="auto"/>
            <w:bottom w:val="none" w:sz="0" w:space="0" w:color="auto"/>
            <w:right w:val="none" w:sz="0" w:space="0" w:color="auto"/>
          </w:divBdr>
          <w:divsChild>
            <w:div w:id="398870543">
              <w:marLeft w:val="0"/>
              <w:marRight w:val="0"/>
              <w:marTop w:val="0"/>
              <w:marBottom w:val="0"/>
              <w:divBdr>
                <w:top w:val="none" w:sz="0" w:space="0" w:color="auto"/>
                <w:left w:val="none" w:sz="0" w:space="0" w:color="auto"/>
                <w:bottom w:val="none" w:sz="0" w:space="0" w:color="auto"/>
                <w:right w:val="none" w:sz="0" w:space="0" w:color="auto"/>
              </w:divBdr>
              <w:divsChild>
                <w:div w:id="147005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0898">
          <w:marLeft w:val="0"/>
          <w:marRight w:val="0"/>
          <w:marTop w:val="300"/>
          <w:marBottom w:val="0"/>
          <w:divBdr>
            <w:top w:val="none" w:sz="0" w:space="0" w:color="auto"/>
            <w:left w:val="none" w:sz="0" w:space="0" w:color="auto"/>
            <w:bottom w:val="none" w:sz="0" w:space="0" w:color="auto"/>
            <w:right w:val="none" w:sz="0" w:space="0" w:color="auto"/>
          </w:divBdr>
          <w:divsChild>
            <w:div w:id="140969764">
              <w:marLeft w:val="0"/>
              <w:marRight w:val="0"/>
              <w:marTop w:val="0"/>
              <w:marBottom w:val="0"/>
              <w:divBdr>
                <w:top w:val="none" w:sz="0" w:space="0" w:color="auto"/>
                <w:left w:val="none" w:sz="0" w:space="0" w:color="auto"/>
                <w:bottom w:val="none" w:sz="0" w:space="0" w:color="auto"/>
                <w:right w:val="none" w:sz="0" w:space="0" w:color="auto"/>
              </w:divBdr>
              <w:divsChild>
                <w:div w:id="138683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49146">
          <w:marLeft w:val="0"/>
          <w:marRight w:val="0"/>
          <w:marTop w:val="30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sChild>
                <w:div w:id="33044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94992">
          <w:marLeft w:val="0"/>
          <w:marRight w:val="0"/>
          <w:marTop w:val="300"/>
          <w:marBottom w:val="0"/>
          <w:divBdr>
            <w:top w:val="none" w:sz="0" w:space="0" w:color="auto"/>
            <w:left w:val="none" w:sz="0" w:space="0" w:color="auto"/>
            <w:bottom w:val="none" w:sz="0" w:space="0" w:color="auto"/>
            <w:right w:val="none" w:sz="0" w:space="0" w:color="auto"/>
          </w:divBdr>
          <w:divsChild>
            <w:div w:id="1352800905">
              <w:marLeft w:val="0"/>
              <w:marRight w:val="0"/>
              <w:marTop w:val="0"/>
              <w:marBottom w:val="0"/>
              <w:divBdr>
                <w:top w:val="none" w:sz="0" w:space="0" w:color="auto"/>
                <w:left w:val="none" w:sz="0" w:space="0" w:color="auto"/>
                <w:bottom w:val="none" w:sz="0" w:space="0" w:color="auto"/>
                <w:right w:val="none" w:sz="0" w:space="0" w:color="auto"/>
              </w:divBdr>
              <w:divsChild>
                <w:div w:id="23628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2449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2">
          <w:marLeft w:val="0"/>
          <w:marRight w:val="0"/>
          <w:marTop w:val="0"/>
          <w:marBottom w:val="0"/>
          <w:divBdr>
            <w:top w:val="none" w:sz="0" w:space="0" w:color="auto"/>
            <w:left w:val="none" w:sz="0" w:space="0" w:color="auto"/>
            <w:bottom w:val="none" w:sz="0" w:space="0" w:color="auto"/>
            <w:right w:val="none" w:sz="0" w:space="0" w:color="auto"/>
          </w:divBdr>
        </w:div>
        <w:div w:id="634220256">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
          </w:divsChild>
        </w:div>
        <w:div w:id="795638648">
          <w:marLeft w:val="0"/>
          <w:marRight w:val="0"/>
          <w:marTop w:val="0"/>
          <w:marBottom w:val="0"/>
          <w:divBdr>
            <w:top w:val="none" w:sz="0" w:space="0" w:color="auto"/>
            <w:left w:val="none" w:sz="0" w:space="0" w:color="auto"/>
            <w:bottom w:val="none" w:sz="0" w:space="0" w:color="auto"/>
            <w:right w:val="none" w:sz="0" w:space="0" w:color="auto"/>
          </w:divBdr>
        </w:div>
        <w:div w:id="1421481998">
          <w:marLeft w:val="0"/>
          <w:marRight w:val="0"/>
          <w:marTop w:val="0"/>
          <w:marBottom w:val="0"/>
          <w:divBdr>
            <w:top w:val="none" w:sz="0" w:space="0" w:color="auto"/>
            <w:left w:val="none" w:sz="0" w:space="0" w:color="auto"/>
            <w:bottom w:val="none" w:sz="0" w:space="0" w:color="auto"/>
            <w:right w:val="none" w:sz="0" w:space="0" w:color="auto"/>
          </w:divBdr>
          <w:divsChild>
            <w:div w:id="1485967537">
              <w:marLeft w:val="0"/>
              <w:marRight w:val="0"/>
              <w:marTop w:val="0"/>
              <w:marBottom w:val="0"/>
              <w:divBdr>
                <w:top w:val="none" w:sz="0" w:space="0" w:color="auto"/>
                <w:left w:val="none" w:sz="0" w:space="0" w:color="auto"/>
                <w:bottom w:val="none" w:sz="0" w:space="0" w:color="auto"/>
                <w:right w:val="none" w:sz="0" w:space="0" w:color="auto"/>
              </w:divBdr>
            </w:div>
          </w:divsChild>
        </w:div>
        <w:div w:id="1612935495">
          <w:marLeft w:val="0"/>
          <w:marRight w:val="0"/>
          <w:marTop w:val="0"/>
          <w:marBottom w:val="0"/>
          <w:divBdr>
            <w:top w:val="none" w:sz="0" w:space="0" w:color="auto"/>
            <w:left w:val="none" w:sz="0" w:space="0" w:color="auto"/>
            <w:bottom w:val="none" w:sz="0" w:space="0" w:color="auto"/>
            <w:right w:val="none" w:sz="0" w:space="0" w:color="auto"/>
          </w:divBdr>
        </w:div>
        <w:div w:id="2018724092">
          <w:marLeft w:val="0"/>
          <w:marRight w:val="0"/>
          <w:marTop w:val="0"/>
          <w:marBottom w:val="0"/>
          <w:divBdr>
            <w:top w:val="none" w:sz="0" w:space="0" w:color="auto"/>
            <w:left w:val="none" w:sz="0" w:space="0" w:color="auto"/>
            <w:bottom w:val="none" w:sz="0" w:space="0" w:color="auto"/>
            <w:right w:val="none" w:sz="0" w:space="0" w:color="auto"/>
          </w:divBdr>
          <w:divsChild>
            <w:div w:id="1431970208">
              <w:marLeft w:val="0"/>
              <w:marRight w:val="0"/>
              <w:marTop w:val="0"/>
              <w:marBottom w:val="0"/>
              <w:divBdr>
                <w:top w:val="none" w:sz="0" w:space="0" w:color="auto"/>
                <w:left w:val="none" w:sz="0" w:space="0" w:color="auto"/>
                <w:bottom w:val="none" w:sz="0" w:space="0" w:color="auto"/>
                <w:right w:val="none" w:sz="0" w:space="0" w:color="auto"/>
              </w:divBdr>
            </w:div>
          </w:divsChild>
        </w:div>
        <w:div w:id="62487349">
          <w:marLeft w:val="0"/>
          <w:marRight w:val="0"/>
          <w:marTop w:val="0"/>
          <w:marBottom w:val="0"/>
          <w:divBdr>
            <w:top w:val="none" w:sz="0" w:space="0" w:color="auto"/>
            <w:left w:val="none" w:sz="0" w:space="0" w:color="auto"/>
            <w:bottom w:val="none" w:sz="0" w:space="0" w:color="auto"/>
            <w:right w:val="none" w:sz="0" w:space="0" w:color="auto"/>
          </w:divBdr>
        </w:div>
        <w:div w:id="1908804581">
          <w:marLeft w:val="0"/>
          <w:marRight w:val="0"/>
          <w:marTop w:val="0"/>
          <w:marBottom w:val="0"/>
          <w:divBdr>
            <w:top w:val="none" w:sz="0" w:space="0" w:color="auto"/>
            <w:left w:val="none" w:sz="0" w:space="0" w:color="auto"/>
            <w:bottom w:val="none" w:sz="0" w:space="0" w:color="auto"/>
            <w:right w:val="none" w:sz="0" w:space="0" w:color="auto"/>
          </w:divBdr>
          <w:divsChild>
            <w:div w:id="1141574730">
              <w:marLeft w:val="0"/>
              <w:marRight w:val="0"/>
              <w:marTop w:val="0"/>
              <w:marBottom w:val="0"/>
              <w:divBdr>
                <w:top w:val="none" w:sz="0" w:space="0" w:color="auto"/>
                <w:left w:val="none" w:sz="0" w:space="0" w:color="auto"/>
                <w:bottom w:val="none" w:sz="0" w:space="0" w:color="auto"/>
                <w:right w:val="none" w:sz="0" w:space="0" w:color="auto"/>
              </w:divBdr>
            </w:div>
          </w:divsChild>
        </w:div>
        <w:div w:id="1588420366">
          <w:marLeft w:val="0"/>
          <w:marRight w:val="0"/>
          <w:marTop w:val="0"/>
          <w:marBottom w:val="0"/>
          <w:divBdr>
            <w:top w:val="none" w:sz="0" w:space="0" w:color="auto"/>
            <w:left w:val="none" w:sz="0" w:space="0" w:color="auto"/>
            <w:bottom w:val="none" w:sz="0" w:space="0" w:color="auto"/>
            <w:right w:val="none" w:sz="0" w:space="0" w:color="auto"/>
          </w:divBdr>
        </w:div>
        <w:div w:id="2136438884">
          <w:marLeft w:val="0"/>
          <w:marRight w:val="0"/>
          <w:marTop w:val="0"/>
          <w:marBottom w:val="0"/>
          <w:divBdr>
            <w:top w:val="none" w:sz="0" w:space="0" w:color="auto"/>
            <w:left w:val="none" w:sz="0" w:space="0" w:color="auto"/>
            <w:bottom w:val="none" w:sz="0" w:space="0" w:color="auto"/>
            <w:right w:val="none" w:sz="0" w:space="0" w:color="auto"/>
          </w:divBdr>
          <w:divsChild>
            <w:div w:id="1200586033">
              <w:marLeft w:val="0"/>
              <w:marRight w:val="0"/>
              <w:marTop w:val="0"/>
              <w:marBottom w:val="0"/>
              <w:divBdr>
                <w:top w:val="none" w:sz="0" w:space="0" w:color="auto"/>
                <w:left w:val="none" w:sz="0" w:space="0" w:color="auto"/>
                <w:bottom w:val="none" w:sz="0" w:space="0" w:color="auto"/>
                <w:right w:val="none" w:sz="0" w:space="0" w:color="auto"/>
              </w:divBdr>
            </w:div>
          </w:divsChild>
        </w:div>
        <w:div w:id="1279488795">
          <w:marLeft w:val="0"/>
          <w:marRight w:val="0"/>
          <w:marTop w:val="0"/>
          <w:marBottom w:val="0"/>
          <w:divBdr>
            <w:top w:val="none" w:sz="0" w:space="0" w:color="auto"/>
            <w:left w:val="none" w:sz="0" w:space="0" w:color="auto"/>
            <w:bottom w:val="none" w:sz="0" w:space="0" w:color="auto"/>
            <w:right w:val="none" w:sz="0" w:space="0" w:color="auto"/>
          </w:divBdr>
        </w:div>
        <w:div w:id="80950092">
          <w:marLeft w:val="0"/>
          <w:marRight w:val="0"/>
          <w:marTop w:val="0"/>
          <w:marBottom w:val="0"/>
          <w:divBdr>
            <w:top w:val="none" w:sz="0" w:space="0" w:color="auto"/>
            <w:left w:val="none" w:sz="0" w:space="0" w:color="auto"/>
            <w:bottom w:val="none" w:sz="0" w:space="0" w:color="auto"/>
            <w:right w:val="none" w:sz="0" w:space="0" w:color="auto"/>
          </w:divBdr>
          <w:divsChild>
            <w:div w:id="2079284611">
              <w:marLeft w:val="0"/>
              <w:marRight w:val="0"/>
              <w:marTop w:val="0"/>
              <w:marBottom w:val="0"/>
              <w:divBdr>
                <w:top w:val="none" w:sz="0" w:space="0" w:color="auto"/>
                <w:left w:val="none" w:sz="0" w:space="0" w:color="auto"/>
                <w:bottom w:val="none" w:sz="0" w:space="0" w:color="auto"/>
                <w:right w:val="none" w:sz="0" w:space="0" w:color="auto"/>
              </w:divBdr>
            </w:div>
          </w:divsChild>
        </w:div>
        <w:div w:id="2142113753">
          <w:marLeft w:val="0"/>
          <w:marRight w:val="0"/>
          <w:marTop w:val="0"/>
          <w:marBottom w:val="0"/>
          <w:divBdr>
            <w:top w:val="none" w:sz="0" w:space="0" w:color="auto"/>
            <w:left w:val="none" w:sz="0" w:space="0" w:color="auto"/>
            <w:bottom w:val="none" w:sz="0" w:space="0" w:color="auto"/>
            <w:right w:val="none" w:sz="0" w:space="0" w:color="auto"/>
          </w:divBdr>
        </w:div>
        <w:div w:id="298994341">
          <w:marLeft w:val="0"/>
          <w:marRight w:val="0"/>
          <w:marTop w:val="0"/>
          <w:marBottom w:val="0"/>
          <w:divBdr>
            <w:top w:val="none" w:sz="0" w:space="0" w:color="auto"/>
            <w:left w:val="none" w:sz="0" w:space="0" w:color="auto"/>
            <w:bottom w:val="none" w:sz="0" w:space="0" w:color="auto"/>
            <w:right w:val="none" w:sz="0" w:space="0" w:color="auto"/>
          </w:divBdr>
          <w:divsChild>
            <w:div w:id="185481867">
              <w:marLeft w:val="0"/>
              <w:marRight w:val="0"/>
              <w:marTop w:val="0"/>
              <w:marBottom w:val="0"/>
              <w:divBdr>
                <w:top w:val="none" w:sz="0" w:space="0" w:color="auto"/>
                <w:left w:val="none" w:sz="0" w:space="0" w:color="auto"/>
                <w:bottom w:val="none" w:sz="0" w:space="0" w:color="auto"/>
                <w:right w:val="none" w:sz="0" w:space="0" w:color="auto"/>
              </w:divBdr>
            </w:div>
          </w:divsChild>
        </w:div>
        <w:div w:id="568807070">
          <w:marLeft w:val="0"/>
          <w:marRight w:val="0"/>
          <w:marTop w:val="300"/>
          <w:marBottom w:val="0"/>
          <w:divBdr>
            <w:top w:val="none" w:sz="0" w:space="0" w:color="auto"/>
            <w:left w:val="none" w:sz="0" w:space="0" w:color="auto"/>
            <w:bottom w:val="none" w:sz="0" w:space="0" w:color="auto"/>
            <w:right w:val="none" w:sz="0" w:space="0" w:color="auto"/>
          </w:divBdr>
          <w:divsChild>
            <w:div w:id="59208456">
              <w:marLeft w:val="0"/>
              <w:marRight w:val="0"/>
              <w:marTop w:val="0"/>
              <w:marBottom w:val="0"/>
              <w:divBdr>
                <w:top w:val="none" w:sz="0" w:space="0" w:color="auto"/>
                <w:left w:val="none" w:sz="0" w:space="0" w:color="auto"/>
                <w:bottom w:val="none" w:sz="0" w:space="0" w:color="auto"/>
                <w:right w:val="none" w:sz="0" w:space="0" w:color="auto"/>
              </w:divBdr>
              <w:divsChild>
                <w:div w:id="69916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300450">
          <w:marLeft w:val="0"/>
          <w:marRight w:val="0"/>
          <w:marTop w:val="300"/>
          <w:marBottom w:val="0"/>
          <w:divBdr>
            <w:top w:val="none" w:sz="0" w:space="0" w:color="auto"/>
            <w:left w:val="none" w:sz="0" w:space="0" w:color="auto"/>
            <w:bottom w:val="none" w:sz="0" w:space="0" w:color="auto"/>
            <w:right w:val="none" w:sz="0" w:space="0" w:color="auto"/>
          </w:divBdr>
          <w:divsChild>
            <w:div w:id="1264143183">
              <w:marLeft w:val="0"/>
              <w:marRight w:val="0"/>
              <w:marTop w:val="0"/>
              <w:marBottom w:val="0"/>
              <w:divBdr>
                <w:top w:val="none" w:sz="0" w:space="0" w:color="auto"/>
                <w:left w:val="none" w:sz="0" w:space="0" w:color="auto"/>
                <w:bottom w:val="none" w:sz="0" w:space="0" w:color="auto"/>
                <w:right w:val="none" w:sz="0" w:space="0" w:color="auto"/>
              </w:divBdr>
              <w:divsChild>
                <w:div w:id="38583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527">
          <w:marLeft w:val="0"/>
          <w:marRight w:val="0"/>
          <w:marTop w:val="30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sChild>
                <w:div w:id="12257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5291">
          <w:marLeft w:val="0"/>
          <w:marRight w:val="0"/>
          <w:marTop w:val="300"/>
          <w:marBottom w:val="0"/>
          <w:divBdr>
            <w:top w:val="none" w:sz="0" w:space="0" w:color="auto"/>
            <w:left w:val="none" w:sz="0" w:space="0" w:color="auto"/>
            <w:bottom w:val="none" w:sz="0" w:space="0" w:color="auto"/>
            <w:right w:val="none" w:sz="0" w:space="0" w:color="auto"/>
          </w:divBdr>
          <w:divsChild>
            <w:div w:id="730276592">
              <w:marLeft w:val="0"/>
              <w:marRight w:val="0"/>
              <w:marTop w:val="0"/>
              <w:marBottom w:val="0"/>
              <w:divBdr>
                <w:top w:val="none" w:sz="0" w:space="0" w:color="auto"/>
                <w:left w:val="none" w:sz="0" w:space="0" w:color="auto"/>
                <w:bottom w:val="none" w:sz="0" w:space="0" w:color="auto"/>
                <w:right w:val="none" w:sz="0" w:space="0" w:color="auto"/>
              </w:divBdr>
              <w:divsChild>
                <w:div w:id="96130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1804726">
      <w:bodyDiv w:val="1"/>
      <w:marLeft w:val="0"/>
      <w:marRight w:val="0"/>
      <w:marTop w:val="0"/>
      <w:marBottom w:val="0"/>
      <w:divBdr>
        <w:top w:val="none" w:sz="0" w:space="0" w:color="auto"/>
        <w:left w:val="none" w:sz="0" w:space="0" w:color="auto"/>
        <w:bottom w:val="none" w:sz="0" w:space="0" w:color="auto"/>
        <w:right w:val="none" w:sz="0" w:space="0" w:color="auto"/>
      </w:divBdr>
      <w:divsChild>
        <w:div w:id="50079871">
          <w:marLeft w:val="0"/>
          <w:marRight w:val="0"/>
          <w:marTop w:val="0"/>
          <w:marBottom w:val="0"/>
          <w:divBdr>
            <w:top w:val="none" w:sz="0" w:space="0" w:color="auto"/>
            <w:left w:val="none" w:sz="0" w:space="0" w:color="auto"/>
            <w:bottom w:val="none" w:sz="0" w:space="0" w:color="auto"/>
            <w:right w:val="none" w:sz="0" w:space="0" w:color="auto"/>
          </w:divBdr>
        </w:div>
        <w:div w:id="761530500">
          <w:marLeft w:val="0"/>
          <w:marRight w:val="0"/>
          <w:marTop w:val="0"/>
          <w:marBottom w:val="0"/>
          <w:divBdr>
            <w:top w:val="none" w:sz="0" w:space="0" w:color="auto"/>
            <w:left w:val="none" w:sz="0" w:space="0" w:color="auto"/>
            <w:bottom w:val="none" w:sz="0" w:space="0" w:color="auto"/>
            <w:right w:val="none" w:sz="0" w:space="0" w:color="auto"/>
          </w:divBdr>
          <w:divsChild>
            <w:div w:id="857739853">
              <w:marLeft w:val="0"/>
              <w:marRight w:val="0"/>
              <w:marTop w:val="0"/>
              <w:marBottom w:val="0"/>
              <w:divBdr>
                <w:top w:val="none" w:sz="0" w:space="0" w:color="auto"/>
                <w:left w:val="none" w:sz="0" w:space="0" w:color="auto"/>
                <w:bottom w:val="none" w:sz="0" w:space="0" w:color="auto"/>
                <w:right w:val="none" w:sz="0" w:space="0" w:color="auto"/>
              </w:divBdr>
            </w:div>
          </w:divsChild>
        </w:div>
        <w:div w:id="1253782992">
          <w:marLeft w:val="0"/>
          <w:marRight w:val="0"/>
          <w:marTop w:val="0"/>
          <w:marBottom w:val="0"/>
          <w:divBdr>
            <w:top w:val="none" w:sz="0" w:space="0" w:color="auto"/>
            <w:left w:val="none" w:sz="0" w:space="0" w:color="auto"/>
            <w:bottom w:val="none" w:sz="0" w:space="0" w:color="auto"/>
            <w:right w:val="none" w:sz="0" w:space="0" w:color="auto"/>
          </w:divBdr>
        </w:div>
        <w:div w:id="333729960">
          <w:marLeft w:val="0"/>
          <w:marRight w:val="0"/>
          <w:marTop w:val="0"/>
          <w:marBottom w:val="0"/>
          <w:divBdr>
            <w:top w:val="none" w:sz="0" w:space="0" w:color="auto"/>
            <w:left w:val="none" w:sz="0" w:space="0" w:color="auto"/>
            <w:bottom w:val="none" w:sz="0" w:space="0" w:color="auto"/>
            <w:right w:val="none" w:sz="0" w:space="0" w:color="auto"/>
          </w:divBdr>
          <w:divsChild>
            <w:div w:id="60640489">
              <w:marLeft w:val="0"/>
              <w:marRight w:val="0"/>
              <w:marTop w:val="0"/>
              <w:marBottom w:val="0"/>
              <w:divBdr>
                <w:top w:val="none" w:sz="0" w:space="0" w:color="auto"/>
                <w:left w:val="none" w:sz="0" w:space="0" w:color="auto"/>
                <w:bottom w:val="none" w:sz="0" w:space="0" w:color="auto"/>
                <w:right w:val="none" w:sz="0" w:space="0" w:color="auto"/>
              </w:divBdr>
            </w:div>
          </w:divsChild>
        </w:div>
        <w:div w:id="1426654374">
          <w:marLeft w:val="0"/>
          <w:marRight w:val="0"/>
          <w:marTop w:val="0"/>
          <w:marBottom w:val="0"/>
          <w:divBdr>
            <w:top w:val="none" w:sz="0" w:space="0" w:color="auto"/>
            <w:left w:val="none" w:sz="0" w:space="0" w:color="auto"/>
            <w:bottom w:val="none" w:sz="0" w:space="0" w:color="auto"/>
            <w:right w:val="none" w:sz="0" w:space="0" w:color="auto"/>
          </w:divBdr>
        </w:div>
        <w:div w:id="1697081067">
          <w:marLeft w:val="0"/>
          <w:marRight w:val="0"/>
          <w:marTop w:val="0"/>
          <w:marBottom w:val="0"/>
          <w:divBdr>
            <w:top w:val="none" w:sz="0" w:space="0" w:color="auto"/>
            <w:left w:val="none" w:sz="0" w:space="0" w:color="auto"/>
            <w:bottom w:val="none" w:sz="0" w:space="0" w:color="auto"/>
            <w:right w:val="none" w:sz="0" w:space="0" w:color="auto"/>
          </w:divBdr>
          <w:divsChild>
            <w:div w:id="1713653607">
              <w:marLeft w:val="0"/>
              <w:marRight w:val="0"/>
              <w:marTop w:val="0"/>
              <w:marBottom w:val="0"/>
              <w:divBdr>
                <w:top w:val="none" w:sz="0" w:space="0" w:color="auto"/>
                <w:left w:val="none" w:sz="0" w:space="0" w:color="auto"/>
                <w:bottom w:val="none" w:sz="0" w:space="0" w:color="auto"/>
                <w:right w:val="none" w:sz="0" w:space="0" w:color="auto"/>
              </w:divBdr>
            </w:div>
          </w:divsChild>
        </w:div>
        <w:div w:id="1772622237">
          <w:marLeft w:val="0"/>
          <w:marRight w:val="0"/>
          <w:marTop w:val="0"/>
          <w:marBottom w:val="0"/>
          <w:divBdr>
            <w:top w:val="none" w:sz="0" w:space="0" w:color="auto"/>
            <w:left w:val="none" w:sz="0" w:space="0" w:color="auto"/>
            <w:bottom w:val="none" w:sz="0" w:space="0" w:color="auto"/>
            <w:right w:val="none" w:sz="0" w:space="0" w:color="auto"/>
          </w:divBdr>
        </w:div>
        <w:div w:id="87311961">
          <w:marLeft w:val="0"/>
          <w:marRight w:val="0"/>
          <w:marTop w:val="0"/>
          <w:marBottom w:val="0"/>
          <w:divBdr>
            <w:top w:val="none" w:sz="0" w:space="0" w:color="auto"/>
            <w:left w:val="none" w:sz="0" w:space="0" w:color="auto"/>
            <w:bottom w:val="none" w:sz="0" w:space="0" w:color="auto"/>
            <w:right w:val="none" w:sz="0" w:space="0" w:color="auto"/>
          </w:divBdr>
          <w:divsChild>
            <w:div w:id="1305159579">
              <w:marLeft w:val="0"/>
              <w:marRight w:val="0"/>
              <w:marTop w:val="0"/>
              <w:marBottom w:val="0"/>
              <w:divBdr>
                <w:top w:val="none" w:sz="0" w:space="0" w:color="auto"/>
                <w:left w:val="none" w:sz="0" w:space="0" w:color="auto"/>
                <w:bottom w:val="none" w:sz="0" w:space="0" w:color="auto"/>
                <w:right w:val="none" w:sz="0" w:space="0" w:color="auto"/>
              </w:divBdr>
            </w:div>
          </w:divsChild>
        </w:div>
        <w:div w:id="1880504827">
          <w:marLeft w:val="0"/>
          <w:marRight w:val="0"/>
          <w:marTop w:val="0"/>
          <w:marBottom w:val="0"/>
          <w:divBdr>
            <w:top w:val="none" w:sz="0" w:space="0" w:color="auto"/>
            <w:left w:val="none" w:sz="0" w:space="0" w:color="auto"/>
            <w:bottom w:val="none" w:sz="0" w:space="0" w:color="auto"/>
            <w:right w:val="none" w:sz="0" w:space="0" w:color="auto"/>
          </w:divBdr>
        </w:div>
        <w:div w:id="781220873">
          <w:marLeft w:val="0"/>
          <w:marRight w:val="0"/>
          <w:marTop w:val="0"/>
          <w:marBottom w:val="0"/>
          <w:divBdr>
            <w:top w:val="none" w:sz="0" w:space="0" w:color="auto"/>
            <w:left w:val="none" w:sz="0" w:space="0" w:color="auto"/>
            <w:bottom w:val="none" w:sz="0" w:space="0" w:color="auto"/>
            <w:right w:val="none" w:sz="0" w:space="0" w:color="auto"/>
          </w:divBdr>
          <w:divsChild>
            <w:div w:id="1951662188">
              <w:marLeft w:val="0"/>
              <w:marRight w:val="0"/>
              <w:marTop w:val="0"/>
              <w:marBottom w:val="0"/>
              <w:divBdr>
                <w:top w:val="none" w:sz="0" w:space="0" w:color="auto"/>
                <w:left w:val="none" w:sz="0" w:space="0" w:color="auto"/>
                <w:bottom w:val="none" w:sz="0" w:space="0" w:color="auto"/>
                <w:right w:val="none" w:sz="0" w:space="0" w:color="auto"/>
              </w:divBdr>
            </w:div>
          </w:divsChild>
        </w:div>
        <w:div w:id="315300696">
          <w:marLeft w:val="0"/>
          <w:marRight w:val="0"/>
          <w:marTop w:val="0"/>
          <w:marBottom w:val="0"/>
          <w:divBdr>
            <w:top w:val="none" w:sz="0" w:space="0" w:color="auto"/>
            <w:left w:val="none" w:sz="0" w:space="0" w:color="auto"/>
            <w:bottom w:val="none" w:sz="0" w:space="0" w:color="auto"/>
            <w:right w:val="none" w:sz="0" w:space="0" w:color="auto"/>
          </w:divBdr>
        </w:div>
        <w:div w:id="1982537600">
          <w:marLeft w:val="0"/>
          <w:marRight w:val="0"/>
          <w:marTop w:val="0"/>
          <w:marBottom w:val="0"/>
          <w:divBdr>
            <w:top w:val="none" w:sz="0" w:space="0" w:color="auto"/>
            <w:left w:val="none" w:sz="0" w:space="0" w:color="auto"/>
            <w:bottom w:val="none" w:sz="0" w:space="0" w:color="auto"/>
            <w:right w:val="none" w:sz="0" w:space="0" w:color="auto"/>
          </w:divBdr>
          <w:divsChild>
            <w:div w:id="95101657">
              <w:marLeft w:val="0"/>
              <w:marRight w:val="0"/>
              <w:marTop w:val="0"/>
              <w:marBottom w:val="0"/>
              <w:divBdr>
                <w:top w:val="none" w:sz="0" w:space="0" w:color="auto"/>
                <w:left w:val="none" w:sz="0" w:space="0" w:color="auto"/>
                <w:bottom w:val="none" w:sz="0" w:space="0" w:color="auto"/>
                <w:right w:val="none" w:sz="0" w:space="0" w:color="auto"/>
              </w:divBdr>
            </w:div>
          </w:divsChild>
        </w:div>
        <w:div w:id="1896352396">
          <w:marLeft w:val="0"/>
          <w:marRight w:val="0"/>
          <w:marTop w:val="0"/>
          <w:marBottom w:val="0"/>
          <w:divBdr>
            <w:top w:val="none" w:sz="0" w:space="0" w:color="auto"/>
            <w:left w:val="none" w:sz="0" w:space="0" w:color="auto"/>
            <w:bottom w:val="none" w:sz="0" w:space="0" w:color="auto"/>
            <w:right w:val="none" w:sz="0" w:space="0" w:color="auto"/>
          </w:divBdr>
        </w:div>
        <w:div w:id="1364593538">
          <w:marLeft w:val="0"/>
          <w:marRight w:val="0"/>
          <w:marTop w:val="0"/>
          <w:marBottom w:val="0"/>
          <w:divBdr>
            <w:top w:val="none" w:sz="0" w:space="0" w:color="auto"/>
            <w:left w:val="none" w:sz="0" w:space="0" w:color="auto"/>
            <w:bottom w:val="none" w:sz="0" w:space="0" w:color="auto"/>
            <w:right w:val="none" w:sz="0" w:space="0" w:color="auto"/>
          </w:divBdr>
          <w:divsChild>
            <w:div w:id="525367693">
              <w:marLeft w:val="0"/>
              <w:marRight w:val="0"/>
              <w:marTop w:val="0"/>
              <w:marBottom w:val="0"/>
              <w:divBdr>
                <w:top w:val="none" w:sz="0" w:space="0" w:color="auto"/>
                <w:left w:val="none" w:sz="0" w:space="0" w:color="auto"/>
                <w:bottom w:val="none" w:sz="0" w:space="0" w:color="auto"/>
                <w:right w:val="none" w:sz="0" w:space="0" w:color="auto"/>
              </w:divBdr>
            </w:div>
          </w:divsChild>
        </w:div>
        <w:div w:id="1026829299">
          <w:marLeft w:val="0"/>
          <w:marRight w:val="0"/>
          <w:marTop w:val="30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32108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926344">
          <w:marLeft w:val="0"/>
          <w:marRight w:val="0"/>
          <w:marTop w:val="300"/>
          <w:marBottom w:val="0"/>
          <w:divBdr>
            <w:top w:val="none" w:sz="0" w:space="0" w:color="auto"/>
            <w:left w:val="none" w:sz="0" w:space="0" w:color="auto"/>
            <w:bottom w:val="none" w:sz="0" w:space="0" w:color="auto"/>
            <w:right w:val="none" w:sz="0" w:space="0" w:color="auto"/>
          </w:divBdr>
          <w:divsChild>
            <w:div w:id="887910609">
              <w:marLeft w:val="0"/>
              <w:marRight w:val="0"/>
              <w:marTop w:val="0"/>
              <w:marBottom w:val="0"/>
              <w:divBdr>
                <w:top w:val="none" w:sz="0" w:space="0" w:color="auto"/>
                <w:left w:val="none" w:sz="0" w:space="0" w:color="auto"/>
                <w:bottom w:val="none" w:sz="0" w:space="0" w:color="auto"/>
                <w:right w:val="none" w:sz="0" w:space="0" w:color="auto"/>
              </w:divBdr>
              <w:divsChild>
                <w:div w:id="63741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23912">
          <w:marLeft w:val="0"/>
          <w:marRight w:val="0"/>
          <w:marTop w:val="300"/>
          <w:marBottom w:val="0"/>
          <w:divBdr>
            <w:top w:val="none" w:sz="0" w:space="0" w:color="auto"/>
            <w:left w:val="none" w:sz="0" w:space="0" w:color="auto"/>
            <w:bottom w:val="none" w:sz="0" w:space="0" w:color="auto"/>
            <w:right w:val="none" w:sz="0" w:space="0" w:color="auto"/>
          </w:divBdr>
          <w:divsChild>
            <w:div w:id="1915237687">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3800">
          <w:marLeft w:val="0"/>
          <w:marRight w:val="0"/>
          <w:marTop w:val="300"/>
          <w:marBottom w:val="0"/>
          <w:divBdr>
            <w:top w:val="none" w:sz="0" w:space="0" w:color="auto"/>
            <w:left w:val="none" w:sz="0" w:space="0" w:color="auto"/>
            <w:bottom w:val="none" w:sz="0" w:space="0" w:color="auto"/>
            <w:right w:val="none" w:sz="0" w:space="0" w:color="auto"/>
          </w:divBdr>
          <w:divsChild>
            <w:div w:id="1213230155">
              <w:marLeft w:val="0"/>
              <w:marRight w:val="0"/>
              <w:marTop w:val="0"/>
              <w:marBottom w:val="0"/>
              <w:divBdr>
                <w:top w:val="none" w:sz="0" w:space="0" w:color="auto"/>
                <w:left w:val="none" w:sz="0" w:space="0" w:color="auto"/>
                <w:bottom w:val="none" w:sz="0" w:space="0" w:color="auto"/>
                <w:right w:val="none" w:sz="0" w:space="0" w:color="auto"/>
              </w:divBdr>
              <w:divsChild>
                <w:div w:id="19074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1770">
      <w:bodyDiv w:val="1"/>
      <w:marLeft w:val="0"/>
      <w:marRight w:val="0"/>
      <w:marTop w:val="0"/>
      <w:marBottom w:val="0"/>
      <w:divBdr>
        <w:top w:val="none" w:sz="0" w:space="0" w:color="auto"/>
        <w:left w:val="none" w:sz="0" w:space="0" w:color="auto"/>
        <w:bottom w:val="none" w:sz="0" w:space="0" w:color="auto"/>
        <w:right w:val="none" w:sz="0" w:space="0" w:color="auto"/>
      </w:divBdr>
      <w:divsChild>
        <w:div w:id="1777367954">
          <w:marLeft w:val="0"/>
          <w:marRight w:val="0"/>
          <w:marTop w:val="0"/>
          <w:marBottom w:val="0"/>
          <w:divBdr>
            <w:top w:val="none" w:sz="0" w:space="0" w:color="auto"/>
            <w:left w:val="none" w:sz="0" w:space="0" w:color="auto"/>
            <w:bottom w:val="none" w:sz="0" w:space="0" w:color="auto"/>
            <w:right w:val="none" w:sz="0" w:space="0" w:color="auto"/>
          </w:divBdr>
        </w:div>
        <w:div w:id="742483751">
          <w:marLeft w:val="0"/>
          <w:marRight w:val="0"/>
          <w:marTop w:val="0"/>
          <w:marBottom w:val="0"/>
          <w:divBdr>
            <w:top w:val="none" w:sz="0" w:space="0" w:color="auto"/>
            <w:left w:val="none" w:sz="0" w:space="0" w:color="auto"/>
            <w:bottom w:val="none" w:sz="0" w:space="0" w:color="auto"/>
            <w:right w:val="none" w:sz="0" w:space="0" w:color="auto"/>
          </w:divBdr>
          <w:divsChild>
            <w:div w:id="1003514698">
              <w:marLeft w:val="0"/>
              <w:marRight w:val="0"/>
              <w:marTop w:val="0"/>
              <w:marBottom w:val="0"/>
              <w:divBdr>
                <w:top w:val="none" w:sz="0" w:space="0" w:color="auto"/>
                <w:left w:val="none" w:sz="0" w:space="0" w:color="auto"/>
                <w:bottom w:val="none" w:sz="0" w:space="0" w:color="auto"/>
                <w:right w:val="none" w:sz="0" w:space="0" w:color="auto"/>
              </w:divBdr>
            </w:div>
          </w:divsChild>
        </w:div>
        <w:div w:id="2092122434">
          <w:marLeft w:val="0"/>
          <w:marRight w:val="0"/>
          <w:marTop w:val="0"/>
          <w:marBottom w:val="0"/>
          <w:divBdr>
            <w:top w:val="none" w:sz="0" w:space="0" w:color="auto"/>
            <w:left w:val="none" w:sz="0" w:space="0" w:color="auto"/>
            <w:bottom w:val="none" w:sz="0" w:space="0" w:color="auto"/>
            <w:right w:val="none" w:sz="0" w:space="0" w:color="auto"/>
          </w:divBdr>
        </w:div>
        <w:div w:id="99568525">
          <w:marLeft w:val="0"/>
          <w:marRight w:val="0"/>
          <w:marTop w:val="0"/>
          <w:marBottom w:val="0"/>
          <w:divBdr>
            <w:top w:val="none" w:sz="0" w:space="0" w:color="auto"/>
            <w:left w:val="none" w:sz="0" w:space="0" w:color="auto"/>
            <w:bottom w:val="none" w:sz="0" w:space="0" w:color="auto"/>
            <w:right w:val="none" w:sz="0" w:space="0" w:color="auto"/>
          </w:divBdr>
          <w:divsChild>
            <w:div w:id="369838692">
              <w:marLeft w:val="0"/>
              <w:marRight w:val="0"/>
              <w:marTop w:val="0"/>
              <w:marBottom w:val="0"/>
              <w:divBdr>
                <w:top w:val="none" w:sz="0" w:space="0" w:color="auto"/>
                <w:left w:val="none" w:sz="0" w:space="0" w:color="auto"/>
                <w:bottom w:val="none" w:sz="0" w:space="0" w:color="auto"/>
                <w:right w:val="none" w:sz="0" w:space="0" w:color="auto"/>
              </w:divBdr>
            </w:div>
          </w:divsChild>
        </w:div>
        <w:div w:id="148255741">
          <w:marLeft w:val="0"/>
          <w:marRight w:val="0"/>
          <w:marTop w:val="0"/>
          <w:marBottom w:val="0"/>
          <w:divBdr>
            <w:top w:val="none" w:sz="0" w:space="0" w:color="auto"/>
            <w:left w:val="none" w:sz="0" w:space="0" w:color="auto"/>
            <w:bottom w:val="none" w:sz="0" w:space="0" w:color="auto"/>
            <w:right w:val="none" w:sz="0" w:space="0" w:color="auto"/>
          </w:divBdr>
        </w:div>
        <w:div w:id="1960404836">
          <w:marLeft w:val="0"/>
          <w:marRight w:val="0"/>
          <w:marTop w:val="0"/>
          <w:marBottom w:val="0"/>
          <w:divBdr>
            <w:top w:val="none" w:sz="0" w:space="0" w:color="auto"/>
            <w:left w:val="none" w:sz="0" w:space="0" w:color="auto"/>
            <w:bottom w:val="none" w:sz="0" w:space="0" w:color="auto"/>
            <w:right w:val="none" w:sz="0" w:space="0" w:color="auto"/>
          </w:divBdr>
          <w:divsChild>
            <w:div w:id="235170556">
              <w:marLeft w:val="0"/>
              <w:marRight w:val="0"/>
              <w:marTop w:val="0"/>
              <w:marBottom w:val="0"/>
              <w:divBdr>
                <w:top w:val="none" w:sz="0" w:space="0" w:color="auto"/>
                <w:left w:val="none" w:sz="0" w:space="0" w:color="auto"/>
                <w:bottom w:val="none" w:sz="0" w:space="0" w:color="auto"/>
                <w:right w:val="none" w:sz="0" w:space="0" w:color="auto"/>
              </w:divBdr>
            </w:div>
          </w:divsChild>
        </w:div>
        <w:div w:id="333268943">
          <w:marLeft w:val="0"/>
          <w:marRight w:val="0"/>
          <w:marTop w:val="0"/>
          <w:marBottom w:val="0"/>
          <w:divBdr>
            <w:top w:val="none" w:sz="0" w:space="0" w:color="auto"/>
            <w:left w:val="none" w:sz="0" w:space="0" w:color="auto"/>
            <w:bottom w:val="none" w:sz="0" w:space="0" w:color="auto"/>
            <w:right w:val="none" w:sz="0" w:space="0" w:color="auto"/>
          </w:divBdr>
        </w:div>
        <w:div w:id="1268342475">
          <w:marLeft w:val="0"/>
          <w:marRight w:val="0"/>
          <w:marTop w:val="0"/>
          <w:marBottom w:val="0"/>
          <w:divBdr>
            <w:top w:val="none" w:sz="0" w:space="0" w:color="auto"/>
            <w:left w:val="none" w:sz="0" w:space="0" w:color="auto"/>
            <w:bottom w:val="none" w:sz="0" w:space="0" w:color="auto"/>
            <w:right w:val="none" w:sz="0" w:space="0" w:color="auto"/>
          </w:divBdr>
          <w:divsChild>
            <w:div w:id="1980724397">
              <w:marLeft w:val="0"/>
              <w:marRight w:val="0"/>
              <w:marTop w:val="0"/>
              <w:marBottom w:val="0"/>
              <w:divBdr>
                <w:top w:val="none" w:sz="0" w:space="0" w:color="auto"/>
                <w:left w:val="none" w:sz="0" w:space="0" w:color="auto"/>
                <w:bottom w:val="none" w:sz="0" w:space="0" w:color="auto"/>
                <w:right w:val="none" w:sz="0" w:space="0" w:color="auto"/>
              </w:divBdr>
            </w:div>
          </w:divsChild>
        </w:div>
        <w:div w:id="1149980273">
          <w:marLeft w:val="0"/>
          <w:marRight w:val="0"/>
          <w:marTop w:val="0"/>
          <w:marBottom w:val="0"/>
          <w:divBdr>
            <w:top w:val="none" w:sz="0" w:space="0" w:color="auto"/>
            <w:left w:val="none" w:sz="0" w:space="0" w:color="auto"/>
            <w:bottom w:val="none" w:sz="0" w:space="0" w:color="auto"/>
            <w:right w:val="none" w:sz="0" w:space="0" w:color="auto"/>
          </w:divBdr>
        </w:div>
        <w:div w:id="136001411">
          <w:marLeft w:val="0"/>
          <w:marRight w:val="0"/>
          <w:marTop w:val="0"/>
          <w:marBottom w:val="0"/>
          <w:divBdr>
            <w:top w:val="none" w:sz="0" w:space="0" w:color="auto"/>
            <w:left w:val="none" w:sz="0" w:space="0" w:color="auto"/>
            <w:bottom w:val="none" w:sz="0" w:space="0" w:color="auto"/>
            <w:right w:val="none" w:sz="0" w:space="0" w:color="auto"/>
          </w:divBdr>
          <w:divsChild>
            <w:div w:id="1600987946">
              <w:marLeft w:val="0"/>
              <w:marRight w:val="0"/>
              <w:marTop w:val="0"/>
              <w:marBottom w:val="0"/>
              <w:divBdr>
                <w:top w:val="none" w:sz="0" w:space="0" w:color="auto"/>
                <w:left w:val="none" w:sz="0" w:space="0" w:color="auto"/>
                <w:bottom w:val="none" w:sz="0" w:space="0" w:color="auto"/>
                <w:right w:val="none" w:sz="0" w:space="0" w:color="auto"/>
              </w:divBdr>
            </w:div>
          </w:divsChild>
        </w:div>
        <w:div w:id="683440525">
          <w:marLeft w:val="0"/>
          <w:marRight w:val="0"/>
          <w:marTop w:val="0"/>
          <w:marBottom w:val="0"/>
          <w:divBdr>
            <w:top w:val="none" w:sz="0" w:space="0" w:color="auto"/>
            <w:left w:val="none" w:sz="0" w:space="0" w:color="auto"/>
            <w:bottom w:val="none" w:sz="0" w:space="0" w:color="auto"/>
            <w:right w:val="none" w:sz="0" w:space="0" w:color="auto"/>
          </w:divBdr>
        </w:div>
        <w:div w:id="1244997208">
          <w:marLeft w:val="0"/>
          <w:marRight w:val="0"/>
          <w:marTop w:val="0"/>
          <w:marBottom w:val="0"/>
          <w:divBdr>
            <w:top w:val="none" w:sz="0" w:space="0" w:color="auto"/>
            <w:left w:val="none" w:sz="0" w:space="0" w:color="auto"/>
            <w:bottom w:val="none" w:sz="0" w:space="0" w:color="auto"/>
            <w:right w:val="none" w:sz="0" w:space="0" w:color="auto"/>
          </w:divBdr>
          <w:divsChild>
            <w:div w:id="818424156">
              <w:marLeft w:val="0"/>
              <w:marRight w:val="0"/>
              <w:marTop w:val="0"/>
              <w:marBottom w:val="0"/>
              <w:divBdr>
                <w:top w:val="none" w:sz="0" w:space="0" w:color="auto"/>
                <w:left w:val="none" w:sz="0" w:space="0" w:color="auto"/>
                <w:bottom w:val="none" w:sz="0" w:space="0" w:color="auto"/>
                <w:right w:val="none" w:sz="0" w:space="0" w:color="auto"/>
              </w:divBdr>
            </w:div>
          </w:divsChild>
        </w:div>
        <w:div w:id="406540695">
          <w:marLeft w:val="0"/>
          <w:marRight w:val="0"/>
          <w:marTop w:val="0"/>
          <w:marBottom w:val="0"/>
          <w:divBdr>
            <w:top w:val="none" w:sz="0" w:space="0" w:color="auto"/>
            <w:left w:val="none" w:sz="0" w:space="0" w:color="auto"/>
            <w:bottom w:val="none" w:sz="0" w:space="0" w:color="auto"/>
            <w:right w:val="none" w:sz="0" w:space="0" w:color="auto"/>
          </w:divBdr>
        </w:div>
        <w:div w:id="1740982573">
          <w:marLeft w:val="0"/>
          <w:marRight w:val="0"/>
          <w:marTop w:val="0"/>
          <w:marBottom w:val="0"/>
          <w:divBdr>
            <w:top w:val="none" w:sz="0" w:space="0" w:color="auto"/>
            <w:left w:val="none" w:sz="0" w:space="0" w:color="auto"/>
            <w:bottom w:val="none" w:sz="0" w:space="0" w:color="auto"/>
            <w:right w:val="none" w:sz="0" w:space="0" w:color="auto"/>
          </w:divBdr>
          <w:divsChild>
            <w:div w:id="1091390182">
              <w:marLeft w:val="0"/>
              <w:marRight w:val="0"/>
              <w:marTop w:val="0"/>
              <w:marBottom w:val="0"/>
              <w:divBdr>
                <w:top w:val="none" w:sz="0" w:space="0" w:color="auto"/>
                <w:left w:val="none" w:sz="0" w:space="0" w:color="auto"/>
                <w:bottom w:val="none" w:sz="0" w:space="0" w:color="auto"/>
                <w:right w:val="none" w:sz="0" w:space="0" w:color="auto"/>
              </w:divBdr>
            </w:div>
          </w:divsChild>
        </w:div>
        <w:div w:id="1342661076">
          <w:marLeft w:val="0"/>
          <w:marRight w:val="0"/>
          <w:marTop w:val="300"/>
          <w:marBottom w:val="0"/>
          <w:divBdr>
            <w:top w:val="none" w:sz="0" w:space="0" w:color="auto"/>
            <w:left w:val="none" w:sz="0" w:space="0" w:color="auto"/>
            <w:bottom w:val="none" w:sz="0" w:space="0" w:color="auto"/>
            <w:right w:val="none" w:sz="0" w:space="0" w:color="auto"/>
          </w:divBdr>
          <w:divsChild>
            <w:div w:id="1267467820">
              <w:marLeft w:val="0"/>
              <w:marRight w:val="0"/>
              <w:marTop w:val="0"/>
              <w:marBottom w:val="0"/>
              <w:divBdr>
                <w:top w:val="none" w:sz="0" w:space="0" w:color="auto"/>
                <w:left w:val="none" w:sz="0" w:space="0" w:color="auto"/>
                <w:bottom w:val="none" w:sz="0" w:space="0" w:color="auto"/>
                <w:right w:val="none" w:sz="0" w:space="0" w:color="auto"/>
              </w:divBdr>
              <w:divsChild>
                <w:div w:id="164091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3149">
          <w:marLeft w:val="0"/>
          <w:marRight w:val="0"/>
          <w:marTop w:val="300"/>
          <w:marBottom w:val="0"/>
          <w:divBdr>
            <w:top w:val="none" w:sz="0" w:space="0" w:color="auto"/>
            <w:left w:val="none" w:sz="0" w:space="0" w:color="auto"/>
            <w:bottom w:val="none" w:sz="0" w:space="0" w:color="auto"/>
            <w:right w:val="none" w:sz="0" w:space="0" w:color="auto"/>
          </w:divBdr>
          <w:divsChild>
            <w:div w:id="1645507880">
              <w:marLeft w:val="0"/>
              <w:marRight w:val="0"/>
              <w:marTop w:val="0"/>
              <w:marBottom w:val="0"/>
              <w:divBdr>
                <w:top w:val="none" w:sz="0" w:space="0" w:color="auto"/>
                <w:left w:val="none" w:sz="0" w:space="0" w:color="auto"/>
                <w:bottom w:val="none" w:sz="0" w:space="0" w:color="auto"/>
                <w:right w:val="none" w:sz="0" w:space="0" w:color="auto"/>
              </w:divBdr>
              <w:divsChild>
                <w:div w:id="85527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4427">
          <w:marLeft w:val="0"/>
          <w:marRight w:val="0"/>
          <w:marTop w:val="300"/>
          <w:marBottom w:val="0"/>
          <w:divBdr>
            <w:top w:val="none" w:sz="0" w:space="0" w:color="auto"/>
            <w:left w:val="none" w:sz="0" w:space="0" w:color="auto"/>
            <w:bottom w:val="none" w:sz="0" w:space="0" w:color="auto"/>
            <w:right w:val="none" w:sz="0" w:space="0" w:color="auto"/>
          </w:divBdr>
          <w:divsChild>
            <w:div w:id="1127891596">
              <w:marLeft w:val="0"/>
              <w:marRight w:val="0"/>
              <w:marTop w:val="0"/>
              <w:marBottom w:val="0"/>
              <w:divBdr>
                <w:top w:val="none" w:sz="0" w:space="0" w:color="auto"/>
                <w:left w:val="none" w:sz="0" w:space="0" w:color="auto"/>
                <w:bottom w:val="none" w:sz="0" w:space="0" w:color="auto"/>
                <w:right w:val="none" w:sz="0" w:space="0" w:color="auto"/>
              </w:divBdr>
              <w:divsChild>
                <w:div w:id="193004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2797">
          <w:marLeft w:val="0"/>
          <w:marRight w:val="0"/>
          <w:marTop w:val="300"/>
          <w:marBottom w:val="0"/>
          <w:divBdr>
            <w:top w:val="none" w:sz="0" w:space="0" w:color="auto"/>
            <w:left w:val="none" w:sz="0" w:space="0" w:color="auto"/>
            <w:bottom w:val="none" w:sz="0" w:space="0" w:color="auto"/>
            <w:right w:val="none" w:sz="0" w:space="0" w:color="auto"/>
          </w:divBdr>
          <w:divsChild>
            <w:div w:id="400032101">
              <w:marLeft w:val="0"/>
              <w:marRight w:val="0"/>
              <w:marTop w:val="0"/>
              <w:marBottom w:val="0"/>
              <w:divBdr>
                <w:top w:val="none" w:sz="0" w:space="0" w:color="auto"/>
                <w:left w:val="none" w:sz="0" w:space="0" w:color="auto"/>
                <w:bottom w:val="none" w:sz="0" w:space="0" w:color="auto"/>
                <w:right w:val="none" w:sz="0" w:space="0" w:color="auto"/>
              </w:divBdr>
              <w:divsChild>
                <w:div w:id="35156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611335">
      <w:bodyDiv w:val="1"/>
      <w:marLeft w:val="0"/>
      <w:marRight w:val="0"/>
      <w:marTop w:val="0"/>
      <w:marBottom w:val="0"/>
      <w:divBdr>
        <w:top w:val="none" w:sz="0" w:space="0" w:color="auto"/>
        <w:left w:val="none" w:sz="0" w:space="0" w:color="auto"/>
        <w:bottom w:val="none" w:sz="0" w:space="0" w:color="auto"/>
        <w:right w:val="none" w:sz="0" w:space="0" w:color="auto"/>
      </w:divBdr>
      <w:divsChild>
        <w:div w:id="649674736">
          <w:marLeft w:val="0"/>
          <w:marRight w:val="0"/>
          <w:marTop w:val="0"/>
          <w:marBottom w:val="0"/>
          <w:divBdr>
            <w:top w:val="none" w:sz="0" w:space="0" w:color="auto"/>
            <w:left w:val="none" w:sz="0" w:space="0" w:color="auto"/>
            <w:bottom w:val="none" w:sz="0" w:space="0" w:color="auto"/>
            <w:right w:val="none" w:sz="0" w:space="0" w:color="auto"/>
          </w:divBdr>
        </w:div>
        <w:div w:id="985470161">
          <w:marLeft w:val="0"/>
          <w:marRight w:val="0"/>
          <w:marTop w:val="0"/>
          <w:marBottom w:val="0"/>
          <w:divBdr>
            <w:top w:val="none" w:sz="0" w:space="0" w:color="auto"/>
            <w:left w:val="none" w:sz="0" w:space="0" w:color="auto"/>
            <w:bottom w:val="none" w:sz="0" w:space="0" w:color="auto"/>
            <w:right w:val="none" w:sz="0" w:space="0" w:color="auto"/>
          </w:divBdr>
          <w:divsChild>
            <w:div w:id="1881361094">
              <w:marLeft w:val="0"/>
              <w:marRight w:val="0"/>
              <w:marTop w:val="0"/>
              <w:marBottom w:val="0"/>
              <w:divBdr>
                <w:top w:val="none" w:sz="0" w:space="0" w:color="auto"/>
                <w:left w:val="none" w:sz="0" w:space="0" w:color="auto"/>
                <w:bottom w:val="none" w:sz="0" w:space="0" w:color="auto"/>
                <w:right w:val="none" w:sz="0" w:space="0" w:color="auto"/>
              </w:divBdr>
            </w:div>
          </w:divsChild>
        </w:div>
        <w:div w:id="524754407">
          <w:marLeft w:val="0"/>
          <w:marRight w:val="0"/>
          <w:marTop w:val="0"/>
          <w:marBottom w:val="0"/>
          <w:divBdr>
            <w:top w:val="none" w:sz="0" w:space="0" w:color="auto"/>
            <w:left w:val="none" w:sz="0" w:space="0" w:color="auto"/>
            <w:bottom w:val="none" w:sz="0" w:space="0" w:color="auto"/>
            <w:right w:val="none" w:sz="0" w:space="0" w:color="auto"/>
          </w:divBdr>
        </w:div>
        <w:div w:id="817500947">
          <w:marLeft w:val="0"/>
          <w:marRight w:val="0"/>
          <w:marTop w:val="0"/>
          <w:marBottom w:val="0"/>
          <w:divBdr>
            <w:top w:val="none" w:sz="0" w:space="0" w:color="auto"/>
            <w:left w:val="none" w:sz="0" w:space="0" w:color="auto"/>
            <w:bottom w:val="none" w:sz="0" w:space="0" w:color="auto"/>
            <w:right w:val="none" w:sz="0" w:space="0" w:color="auto"/>
          </w:divBdr>
          <w:divsChild>
            <w:div w:id="1000736032">
              <w:marLeft w:val="0"/>
              <w:marRight w:val="0"/>
              <w:marTop w:val="0"/>
              <w:marBottom w:val="0"/>
              <w:divBdr>
                <w:top w:val="none" w:sz="0" w:space="0" w:color="auto"/>
                <w:left w:val="none" w:sz="0" w:space="0" w:color="auto"/>
                <w:bottom w:val="none" w:sz="0" w:space="0" w:color="auto"/>
                <w:right w:val="none" w:sz="0" w:space="0" w:color="auto"/>
              </w:divBdr>
            </w:div>
          </w:divsChild>
        </w:div>
        <w:div w:id="1421953252">
          <w:marLeft w:val="0"/>
          <w:marRight w:val="0"/>
          <w:marTop w:val="0"/>
          <w:marBottom w:val="0"/>
          <w:divBdr>
            <w:top w:val="none" w:sz="0" w:space="0" w:color="auto"/>
            <w:left w:val="none" w:sz="0" w:space="0" w:color="auto"/>
            <w:bottom w:val="none" w:sz="0" w:space="0" w:color="auto"/>
            <w:right w:val="none" w:sz="0" w:space="0" w:color="auto"/>
          </w:divBdr>
        </w:div>
        <w:div w:id="189413981">
          <w:marLeft w:val="0"/>
          <w:marRight w:val="0"/>
          <w:marTop w:val="0"/>
          <w:marBottom w:val="0"/>
          <w:divBdr>
            <w:top w:val="none" w:sz="0" w:space="0" w:color="auto"/>
            <w:left w:val="none" w:sz="0" w:space="0" w:color="auto"/>
            <w:bottom w:val="none" w:sz="0" w:space="0" w:color="auto"/>
            <w:right w:val="none" w:sz="0" w:space="0" w:color="auto"/>
          </w:divBdr>
          <w:divsChild>
            <w:div w:id="1998000413">
              <w:marLeft w:val="0"/>
              <w:marRight w:val="0"/>
              <w:marTop w:val="0"/>
              <w:marBottom w:val="0"/>
              <w:divBdr>
                <w:top w:val="none" w:sz="0" w:space="0" w:color="auto"/>
                <w:left w:val="none" w:sz="0" w:space="0" w:color="auto"/>
                <w:bottom w:val="none" w:sz="0" w:space="0" w:color="auto"/>
                <w:right w:val="none" w:sz="0" w:space="0" w:color="auto"/>
              </w:divBdr>
            </w:div>
          </w:divsChild>
        </w:div>
        <w:div w:id="364791915">
          <w:marLeft w:val="0"/>
          <w:marRight w:val="0"/>
          <w:marTop w:val="0"/>
          <w:marBottom w:val="0"/>
          <w:divBdr>
            <w:top w:val="none" w:sz="0" w:space="0" w:color="auto"/>
            <w:left w:val="none" w:sz="0" w:space="0" w:color="auto"/>
            <w:bottom w:val="none" w:sz="0" w:space="0" w:color="auto"/>
            <w:right w:val="none" w:sz="0" w:space="0" w:color="auto"/>
          </w:divBdr>
        </w:div>
        <w:div w:id="1261794291">
          <w:marLeft w:val="0"/>
          <w:marRight w:val="0"/>
          <w:marTop w:val="0"/>
          <w:marBottom w:val="0"/>
          <w:divBdr>
            <w:top w:val="none" w:sz="0" w:space="0" w:color="auto"/>
            <w:left w:val="none" w:sz="0" w:space="0" w:color="auto"/>
            <w:bottom w:val="none" w:sz="0" w:space="0" w:color="auto"/>
            <w:right w:val="none" w:sz="0" w:space="0" w:color="auto"/>
          </w:divBdr>
          <w:divsChild>
            <w:div w:id="1531147367">
              <w:marLeft w:val="0"/>
              <w:marRight w:val="0"/>
              <w:marTop w:val="0"/>
              <w:marBottom w:val="0"/>
              <w:divBdr>
                <w:top w:val="none" w:sz="0" w:space="0" w:color="auto"/>
                <w:left w:val="none" w:sz="0" w:space="0" w:color="auto"/>
                <w:bottom w:val="none" w:sz="0" w:space="0" w:color="auto"/>
                <w:right w:val="none" w:sz="0" w:space="0" w:color="auto"/>
              </w:divBdr>
            </w:div>
          </w:divsChild>
        </w:div>
        <w:div w:id="1529563708">
          <w:marLeft w:val="0"/>
          <w:marRight w:val="0"/>
          <w:marTop w:val="0"/>
          <w:marBottom w:val="0"/>
          <w:divBdr>
            <w:top w:val="none" w:sz="0" w:space="0" w:color="auto"/>
            <w:left w:val="none" w:sz="0" w:space="0" w:color="auto"/>
            <w:bottom w:val="none" w:sz="0" w:space="0" w:color="auto"/>
            <w:right w:val="none" w:sz="0" w:space="0" w:color="auto"/>
          </w:divBdr>
        </w:div>
        <w:div w:id="812257878">
          <w:marLeft w:val="0"/>
          <w:marRight w:val="0"/>
          <w:marTop w:val="0"/>
          <w:marBottom w:val="0"/>
          <w:divBdr>
            <w:top w:val="none" w:sz="0" w:space="0" w:color="auto"/>
            <w:left w:val="none" w:sz="0" w:space="0" w:color="auto"/>
            <w:bottom w:val="none" w:sz="0" w:space="0" w:color="auto"/>
            <w:right w:val="none" w:sz="0" w:space="0" w:color="auto"/>
          </w:divBdr>
          <w:divsChild>
            <w:div w:id="130288558">
              <w:marLeft w:val="0"/>
              <w:marRight w:val="0"/>
              <w:marTop w:val="0"/>
              <w:marBottom w:val="0"/>
              <w:divBdr>
                <w:top w:val="none" w:sz="0" w:space="0" w:color="auto"/>
                <w:left w:val="none" w:sz="0" w:space="0" w:color="auto"/>
                <w:bottom w:val="none" w:sz="0" w:space="0" w:color="auto"/>
                <w:right w:val="none" w:sz="0" w:space="0" w:color="auto"/>
              </w:divBdr>
            </w:div>
          </w:divsChild>
        </w:div>
        <w:div w:id="1935824638">
          <w:marLeft w:val="0"/>
          <w:marRight w:val="0"/>
          <w:marTop w:val="0"/>
          <w:marBottom w:val="0"/>
          <w:divBdr>
            <w:top w:val="none" w:sz="0" w:space="0" w:color="auto"/>
            <w:left w:val="none" w:sz="0" w:space="0" w:color="auto"/>
            <w:bottom w:val="none" w:sz="0" w:space="0" w:color="auto"/>
            <w:right w:val="none" w:sz="0" w:space="0" w:color="auto"/>
          </w:divBdr>
        </w:div>
        <w:div w:id="591862731">
          <w:marLeft w:val="0"/>
          <w:marRight w:val="0"/>
          <w:marTop w:val="0"/>
          <w:marBottom w:val="0"/>
          <w:divBdr>
            <w:top w:val="none" w:sz="0" w:space="0" w:color="auto"/>
            <w:left w:val="none" w:sz="0" w:space="0" w:color="auto"/>
            <w:bottom w:val="none" w:sz="0" w:space="0" w:color="auto"/>
            <w:right w:val="none" w:sz="0" w:space="0" w:color="auto"/>
          </w:divBdr>
          <w:divsChild>
            <w:div w:id="1684085876">
              <w:marLeft w:val="0"/>
              <w:marRight w:val="0"/>
              <w:marTop w:val="0"/>
              <w:marBottom w:val="0"/>
              <w:divBdr>
                <w:top w:val="none" w:sz="0" w:space="0" w:color="auto"/>
                <w:left w:val="none" w:sz="0" w:space="0" w:color="auto"/>
                <w:bottom w:val="none" w:sz="0" w:space="0" w:color="auto"/>
                <w:right w:val="none" w:sz="0" w:space="0" w:color="auto"/>
              </w:divBdr>
            </w:div>
          </w:divsChild>
        </w:div>
        <w:div w:id="1157771353">
          <w:marLeft w:val="0"/>
          <w:marRight w:val="0"/>
          <w:marTop w:val="0"/>
          <w:marBottom w:val="0"/>
          <w:divBdr>
            <w:top w:val="none" w:sz="0" w:space="0" w:color="auto"/>
            <w:left w:val="none" w:sz="0" w:space="0" w:color="auto"/>
            <w:bottom w:val="none" w:sz="0" w:space="0" w:color="auto"/>
            <w:right w:val="none" w:sz="0" w:space="0" w:color="auto"/>
          </w:divBdr>
        </w:div>
        <w:div w:id="1141968953">
          <w:marLeft w:val="0"/>
          <w:marRight w:val="0"/>
          <w:marTop w:val="0"/>
          <w:marBottom w:val="0"/>
          <w:divBdr>
            <w:top w:val="none" w:sz="0" w:space="0" w:color="auto"/>
            <w:left w:val="none" w:sz="0" w:space="0" w:color="auto"/>
            <w:bottom w:val="none" w:sz="0" w:space="0" w:color="auto"/>
            <w:right w:val="none" w:sz="0" w:space="0" w:color="auto"/>
          </w:divBdr>
          <w:divsChild>
            <w:div w:id="1434666107">
              <w:marLeft w:val="0"/>
              <w:marRight w:val="0"/>
              <w:marTop w:val="0"/>
              <w:marBottom w:val="0"/>
              <w:divBdr>
                <w:top w:val="none" w:sz="0" w:space="0" w:color="auto"/>
                <w:left w:val="none" w:sz="0" w:space="0" w:color="auto"/>
                <w:bottom w:val="none" w:sz="0" w:space="0" w:color="auto"/>
                <w:right w:val="none" w:sz="0" w:space="0" w:color="auto"/>
              </w:divBdr>
            </w:div>
          </w:divsChild>
        </w:div>
        <w:div w:id="1504511281">
          <w:marLeft w:val="0"/>
          <w:marRight w:val="0"/>
          <w:marTop w:val="300"/>
          <w:marBottom w:val="0"/>
          <w:divBdr>
            <w:top w:val="none" w:sz="0" w:space="0" w:color="auto"/>
            <w:left w:val="none" w:sz="0" w:space="0" w:color="auto"/>
            <w:bottom w:val="none" w:sz="0" w:space="0" w:color="auto"/>
            <w:right w:val="none" w:sz="0" w:space="0" w:color="auto"/>
          </w:divBdr>
          <w:divsChild>
            <w:div w:id="1183202370">
              <w:marLeft w:val="0"/>
              <w:marRight w:val="0"/>
              <w:marTop w:val="0"/>
              <w:marBottom w:val="0"/>
              <w:divBdr>
                <w:top w:val="none" w:sz="0" w:space="0" w:color="auto"/>
                <w:left w:val="none" w:sz="0" w:space="0" w:color="auto"/>
                <w:bottom w:val="none" w:sz="0" w:space="0" w:color="auto"/>
                <w:right w:val="none" w:sz="0" w:space="0" w:color="auto"/>
              </w:divBdr>
              <w:divsChild>
                <w:div w:id="142229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439131">
          <w:marLeft w:val="0"/>
          <w:marRight w:val="0"/>
          <w:marTop w:val="300"/>
          <w:marBottom w:val="0"/>
          <w:divBdr>
            <w:top w:val="none" w:sz="0" w:space="0" w:color="auto"/>
            <w:left w:val="none" w:sz="0" w:space="0" w:color="auto"/>
            <w:bottom w:val="none" w:sz="0" w:space="0" w:color="auto"/>
            <w:right w:val="none" w:sz="0" w:space="0" w:color="auto"/>
          </w:divBdr>
          <w:divsChild>
            <w:div w:id="252516409">
              <w:marLeft w:val="0"/>
              <w:marRight w:val="0"/>
              <w:marTop w:val="0"/>
              <w:marBottom w:val="0"/>
              <w:divBdr>
                <w:top w:val="none" w:sz="0" w:space="0" w:color="auto"/>
                <w:left w:val="none" w:sz="0" w:space="0" w:color="auto"/>
                <w:bottom w:val="none" w:sz="0" w:space="0" w:color="auto"/>
                <w:right w:val="none" w:sz="0" w:space="0" w:color="auto"/>
              </w:divBdr>
              <w:divsChild>
                <w:div w:id="940529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208814">
          <w:marLeft w:val="0"/>
          <w:marRight w:val="0"/>
          <w:marTop w:val="300"/>
          <w:marBottom w:val="0"/>
          <w:divBdr>
            <w:top w:val="none" w:sz="0" w:space="0" w:color="auto"/>
            <w:left w:val="none" w:sz="0" w:space="0" w:color="auto"/>
            <w:bottom w:val="none" w:sz="0" w:space="0" w:color="auto"/>
            <w:right w:val="none" w:sz="0" w:space="0" w:color="auto"/>
          </w:divBdr>
          <w:divsChild>
            <w:div w:id="2115972565">
              <w:marLeft w:val="0"/>
              <w:marRight w:val="0"/>
              <w:marTop w:val="0"/>
              <w:marBottom w:val="0"/>
              <w:divBdr>
                <w:top w:val="none" w:sz="0" w:space="0" w:color="auto"/>
                <w:left w:val="none" w:sz="0" w:space="0" w:color="auto"/>
                <w:bottom w:val="none" w:sz="0" w:space="0" w:color="auto"/>
                <w:right w:val="none" w:sz="0" w:space="0" w:color="auto"/>
              </w:divBdr>
              <w:divsChild>
                <w:div w:id="55420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332031">
          <w:marLeft w:val="0"/>
          <w:marRight w:val="0"/>
          <w:marTop w:val="300"/>
          <w:marBottom w:val="0"/>
          <w:divBdr>
            <w:top w:val="none" w:sz="0" w:space="0" w:color="auto"/>
            <w:left w:val="none" w:sz="0" w:space="0" w:color="auto"/>
            <w:bottom w:val="none" w:sz="0" w:space="0" w:color="auto"/>
            <w:right w:val="none" w:sz="0" w:space="0" w:color="auto"/>
          </w:divBdr>
          <w:divsChild>
            <w:div w:id="8457055">
              <w:marLeft w:val="0"/>
              <w:marRight w:val="0"/>
              <w:marTop w:val="0"/>
              <w:marBottom w:val="0"/>
              <w:divBdr>
                <w:top w:val="none" w:sz="0" w:space="0" w:color="auto"/>
                <w:left w:val="none" w:sz="0" w:space="0" w:color="auto"/>
                <w:bottom w:val="none" w:sz="0" w:space="0" w:color="auto"/>
                <w:right w:val="none" w:sz="0" w:space="0" w:color="auto"/>
              </w:divBdr>
              <w:divsChild>
                <w:div w:id="10361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6744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299">
          <w:marLeft w:val="0"/>
          <w:marRight w:val="0"/>
          <w:marTop w:val="0"/>
          <w:marBottom w:val="0"/>
          <w:divBdr>
            <w:top w:val="none" w:sz="0" w:space="0" w:color="auto"/>
            <w:left w:val="none" w:sz="0" w:space="0" w:color="auto"/>
            <w:bottom w:val="none" w:sz="0" w:space="0" w:color="auto"/>
            <w:right w:val="none" w:sz="0" w:space="0" w:color="auto"/>
          </w:divBdr>
        </w:div>
        <w:div w:id="773675027">
          <w:marLeft w:val="0"/>
          <w:marRight w:val="0"/>
          <w:marTop w:val="0"/>
          <w:marBottom w:val="0"/>
          <w:divBdr>
            <w:top w:val="none" w:sz="0" w:space="0" w:color="auto"/>
            <w:left w:val="none" w:sz="0" w:space="0" w:color="auto"/>
            <w:bottom w:val="none" w:sz="0" w:space="0" w:color="auto"/>
            <w:right w:val="none" w:sz="0" w:space="0" w:color="auto"/>
          </w:divBdr>
          <w:divsChild>
            <w:div w:id="817502604">
              <w:marLeft w:val="0"/>
              <w:marRight w:val="0"/>
              <w:marTop w:val="0"/>
              <w:marBottom w:val="0"/>
              <w:divBdr>
                <w:top w:val="none" w:sz="0" w:space="0" w:color="auto"/>
                <w:left w:val="none" w:sz="0" w:space="0" w:color="auto"/>
                <w:bottom w:val="none" w:sz="0" w:space="0" w:color="auto"/>
                <w:right w:val="none" w:sz="0" w:space="0" w:color="auto"/>
              </w:divBdr>
            </w:div>
          </w:divsChild>
        </w:div>
        <w:div w:id="2103990386">
          <w:marLeft w:val="0"/>
          <w:marRight w:val="0"/>
          <w:marTop w:val="0"/>
          <w:marBottom w:val="0"/>
          <w:divBdr>
            <w:top w:val="none" w:sz="0" w:space="0" w:color="auto"/>
            <w:left w:val="none" w:sz="0" w:space="0" w:color="auto"/>
            <w:bottom w:val="none" w:sz="0" w:space="0" w:color="auto"/>
            <w:right w:val="none" w:sz="0" w:space="0" w:color="auto"/>
          </w:divBdr>
        </w:div>
        <w:div w:id="672950110">
          <w:marLeft w:val="0"/>
          <w:marRight w:val="0"/>
          <w:marTop w:val="0"/>
          <w:marBottom w:val="0"/>
          <w:divBdr>
            <w:top w:val="none" w:sz="0" w:space="0" w:color="auto"/>
            <w:left w:val="none" w:sz="0" w:space="0" w:color="auto"/>
            <w:bottom w:val="none" w:sz="0" w:space="0" w:color="auto"/>
            <w:right w:val="none" w:sz="0" w:space="0" w:color="auto"/>
          </w:divBdr>
          <w:divsChild>
            <w:div w:id="710231813">
              <w:marLeft w:val="0"/>
              <w:marRight w:val="0"/>
              <w:marTop w:val="0"/>
              <w:marBottom w:val="0"/>
              <w:divBdr>
                <w:top w:val="none" w:sz="0" w:space="0" w:color="auto"/>
                <w:left w:val="none" w:sz="0" w:space="0" w:color="auto"/>
                <w:bottom w:val="none" w:sz="0" w:space="0" w:color="auto"/>
                <w:right w:val="none" w:sz="0" w:space="0" w:color="auto"/>
              </w:divBdr>
            </w:div>
          </w:divsChild>
        </w:div>
        <w:div w:id="682361744">
          <w:marLeft w:val="0"/>
          <w:marRight w:val="0"/>
          <w:marTop w:val="0"/>
          <w:marBottom w:val="0"/>
          <w:divBdr>
            <w:top w:val="none" w:sz="0" w:space="0" w:color="auto"/>
            <w:left w:val="none" w:sz="0" w:space="0" w:color="auto"/>
            <w:bottom w:val="none" w:sz="0" w:space="0" w:color="auto"/>
            <w:right w:val="none" w:sz="0" w:space="0" w:color="auto"/>
          </w:divBdr>
        </w:div>
        <w:div w:id="1908371075">
          <w:marLeft w:val="0"/>
          <w:marRight w:val="0"/>
          <w:marTop w:val="0"/>
          <w:marBottom w:val="0"/>
          <w:divBdr>
            <w:top w:val="none" w:sz="0" w:space="0" w:color="auto"/>
            <w:left w:val="none" w:sz="0" w:space="0" w:color="auto"/>
            <w:bottom w:val="none" w:sz="0" w:space="0" w:color="auto"/>
            <w:right w:val="none" w:sz="0" w:space="0" w:color="auto"/>
          </w:divBdr>
          <w:divsChild>
            <w:div w:id="754982190">
              <w:marLeft w:val="0"/>
              <w:marRight w:val="0"/>
              <w:marTop w:val="0"/>
              <w:marBottom w:val="0"/>
              <w:divBdr>
                <w:top w:val="none" w:sz="0" w:space="0" w:color="auto"/>
                <w:left w:val="none" w:sz="0" w:space="0" w:color="auto"/>
                <w:bottom w:val="none" w:sz="0" w:space="0" w:color="auto"/>
                <w:right w:val="none" w:sz="0" w:space="0" w:color="auto"/>
              </w:divBdr>
            </w:div>
          </w:divsChild>
        </w:div>
        <w:div w:id="797646640">
          <w:marLeft w:val="0"/>
          <w:marRight w:val="0"/>
          <w:marTop w:val="0"/>
          <w:marBottom w:val="0"/>
          <w:divBdr>
            <w:top w:val="none" w:sz="0" w:space="0" w:color="auto"/>
            <w:left w:val="none" w:sz="0" w:space="0" w:color="auto"/>
            <w:bottom w:val="none" w:sz="0" w:space="0" w:color="auto"/>
            <w:right w:val="none" w:sz="0" w:space="0" w:color="auto"/>
          </w:divBdr>
        </w:div>
        <w:div w:id="1220894948">
          <w:marLeft w:val="0"/>
          <w:marRight w:val="0"/>
          <w:marTop w:val="0"/>
          <w:marBottom w:val="0"/>
          <w:divBdr>
            <w:top w:val="none" w:sz="0" w:space="0" w:color="auto"/>
            <w:left w:val="none" w:sz="0" w:space="0" w:color="auto"/>
            <w:bottom w:val="none" w:sz="0" w:space="0" w:color="auto"/>
            <w:right w:val="none" w:sz="0" w:space="0" w:color="auto"/>
          </w:divBdr>
          <w:divsChild>
            <w:div w:id="284822037">
              <w:marLeft w:val="0"/>
              <w:marRight w:val="0"/>
              <w:marTop w:val="0"/>
              <w:marBottom w:val="0"/>
              <w:divBdr>
                <w:top w:val="none" w:sz="0" w:space="0" w:color="auto"/>
                <w:left w:val="none" w:sz="0" w:space="0" w:color="auto"/>
                <w:bottom w:val="none" w:sz="0" w:space="0" w:color="auto"/>
                <w:right w:val="none" w:sz="0" w:space="0" w:color="auto"/>
              </w:divBdr>
            </w:div>
          </w:divsChild>
        </w:div>
        <w:div w:id="585766359">
          <w:marLeft w:val="0"/>
          <w:marRight w:val="0"/>
          <w:marTop w:val="0"/>
          <w:marBottom w:val="0"/>
          <w:divBdr>
            <w:top w:val="none" w:sz="0" w:space="0" w:color="auto"/>
            <w:left w:val="none" w:sz="0" w:space="0" w:color="auto"/>
            <w:bottom w:val="none" w:sz="0" w:space="0" w:color="auto"/>
            <w:right w:val="none" w:sz="0" w:space="0" w:color="auto"/>
          </w:divBdr>
        </w:div>
        <w:div w:id="1881237258">
          <w:marLeft w:val="0"/>
          <w:marRight w:val="0"/>
          <w:marTop w:val="0"/>
          <w:marBottom w:val="0"/>
          <w:divBdr>
            <w:top w:val="none" w:sz="0" w:space="0" w:color="auto"/>
            <w:left w:val="none" w:sz="0" w:space="0" w:color="auto"/>
            <w:bottom w:val="none" w:sz="0" w:space="0" w:color="auto"/>
            <w:right w:val="none" w:sz="0" w:space="0" w:color="auto"/>
          </w:divBdr>
          <w:divsChild>
            <w:div w:id="1664504837">
              <w:marLeft w:val="0"/>
              <w:marRight w:val="0"/>
              <w:marTop w:val="0"/>
              <w:marBottom w:val="0"/>
              <w:divBdr>
                <w:top w:val="none" w:sz="0" w:space="0" w:color="auto"/>
                <w:left w:val="none" w:sz="0" w:space="0" w:color="auto"/>
                <w:bottom w:val="none" w:sz="0" w:space="0" w:color="auto"/>
                <w:right w:val="none" w:sz="0" w:space="0" w:color="auto"/>
              </w:divBdr>
            </w:div>
          </w:divsChild>
        </w:div>
        <w:div w:id="529685928">
          <w:marLeft w:val="0"/>
          <w:marRight w:val="0"/>
          <w:marTop w:val="0"/>
          <w:marBottom w:val="0"/>
          <w:divBdr>
            <w:top w:val="none" w:sz="0" w:space="0" w:color="auto"/>
            <w:left w:val="none" w:sz="0" w:space="0" w:color="auto"/>
            <w:bottom w:val="none" w:sz="0" w:space="0" w:color="auto"/>
            <w:right w:val="none" w:sz="0" w:space="0" w:color="auto"/>
          </w:divBdr>
        </w:div>
        <w:div w:id="152188888">
          <w:marLeft w:val="0"/>
          <w:marRight w:val="0"/>
          <w:marTop w:val="0"/>
          <w:marBottom w:val="0"/>
          <w:divBdr>
            <w:top w:val="none" w:sz="0" w:space="0" w:color="auto"/>
            <w:left w:val="none" w:sz="0" w:space="0" w:color="auto"/>
            <w:bottom w:val="none" w:sz="0" w:space="0" w:color="auto"/>
            <w:right w:val="none" w:sz="0" w:space="0" w:color="auto"/>
          </w:divBdr>
          <w:divsChild>
            <w:div w:id="168640196">
              <w:marLeft w:val="0"/>
              <w:marRight w:val="0"/>
              <w:marTop w:val="0"/>
              <w:marBottom w:val="0"/>
              <w:divBdr>
                <w:top w:val="none" w:sz="0" w:space="0" w:color="auto"/>
                <w:left w:val="none" w:sz="0" w:space="0" w:color="auto"/>
                <w:bottom w:val="none" w:sz="0" w:space="0" w:color="auto"/>
                <w:right w:val="none" w:sz="0" w:space="0" w:color="auto"/>
              </w:divBdr>
            </w:div>
          </w:divsChild>
        </w:div>
        <w:div w:id="1707292692">
          <w:marLeft w:val="0"/>
          <w:marRight w:val="0"/>
          <w:marTop w:val="0"/>
          <w:marBottom w:val="0"/>
          <w:divBdr>
            <w:top w:val="none" w:sz="0" w:space="0" w:color="auto"/>
            <w:left w:val="none" w:sz="0" w:space="0" w:color="auto"/>
            <w:bottom w:val="none" w:sz="0" w:space="0" w:color="auto"/>
            <w:right w:val="none" w:sz="0" w:space="0" w:color="auto"/>
          </w:divBdr>
        </w:div>
        <w:div w:id="1217399884">
          <w:marLeft w:val="0"/>
          <w:marRight w:val="0"/>
          <w:marTop w:val="0"/>
          <w:marBottom w:val="0"/>
          <w:divBdr>
            <w:top w:val="none" w:sz="0" w:space="0" w:color="auto"/>
            <w:left w:val="none" w:sz="0" w:space="0" w:color="auto"/>
            <w:bottom w:val="none" w:sz="0" w:space="0" w:color="auto"/>
            <w:right w:val="none" w:sz="0" w:space="0" w:color="auto"/>
          </w:divBdr>
          <w:divsChild>
            <w:div w:id="1995183027">
              <w:marLeft w:val="0"/>
              <w:marRight w:val="0"/>
              <w:marTop w:val="0"/>
              <w:marBottom w:val="0"/>
              <w:divBdr>
                <w:top w:val="none" w:sz="0" w:space="0" w:color="auto"/>
                <w:left w:val="none" w:sz="0" w:space="0" w:color="auto"/>
                <w:bottom w:val="none" w:sz="0" w:space="0" w:color="auto"/>
                <w:right w:val="none" w:sz="0" w:space="0" w:color="auto"/>
              </w:divBdr>
            </w:div>
          </w:divsChild>
        </w:div>
        <w:div w:id="496918949">
          <w:marLeft w:val="0"/>
          <w:marRight w:val="0"/>
          <w:marTop w:val="300"/>
          <w:marBottom w:val="0"/>
          <w:divBdr>
            <w:top w:val="none" w:sz="0" w:space="0" w:color="auto"/>
            <w:left w:val="none" w:sz="0" w:space="0" w:color="auto"/>
            <w:bottom w:val="none" w:sz="0" w:space="0" w:color="auto"/>
            <w:right w:val="none" w:sz="0" w:space="0" w:color="auto"/>
          </w:divBdr>
          <w:divsChild>
            <w:div w:id="908029970">
              <w:marLeft w:val="0"/>
              <w:marRight w:val="0"/>
              <w:marTop w:val="0"/>
              <w:marBottom w:val="0"/>
              <w:divBdr>
                <w:top w:val="none" w:sz="0" w:space="0" w:color="auto"/>
                <w:left w:val="none" w:sz="0" w:space="0" w:color="auto"/>
                <w:bottom w:val="none" w:sz="0" w:space="0" w:color="auto"/>
                <w:right w:val="none" w:sz="0" w:space="0" w:color="auto"/>
              </w:divBdr>
              <w:divsChild>
                <w:div w:id="14053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857826">
          <w:marLeft w:val="0"/>
          <w:marRight w:val="0"/>
          <w:marTop w:val="300"/>
          <w:marBottom w:val="0"/>
          <w:divBdr>
            <w:top w:val="none" w:sz="0" w:space="0" w:color="auto"/>
            <w:left w:val="none" w:sz="0" w:space="0" w:color="auto"/>
            <w:bottom w:val="none" w:sz="0" w:space="0" w:color="auto"/>
            <w:right w:val="none" w:sz="0" w:space="0" w:color="auto"/>
          </w:divBdr>
          <w:divsChild>
            <w:div w:id="13191815">
              <w:marLeft w:val="0"/>
              <w:marRight w:val="0"/>
              <w:marTop w:val="0"/>
              <w:marBottom w:val="0"/>
              <w:divBdr>
                <w:top w:val="none" w:sz="0" w:space="0" w:color="auto"/>
                <w:left w:val="none" w:sz="0" w:space="0" w:color="auto"/>
                <w:bottom w:val="none" w:sz="0" w:space="0" w:color="auto"/>
                <w:right w:val="none" w:sz="0" w:space="0" w:color="auto"/>
              </w:divBdr>
              <w:divsChild>
                <w:div w:id="429856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897573">
          <w:marLeft w:val="0"/>
          <w:marRight w:val="0"/>
          <w:marTop w:val="300"/>
          <w:marBottom w:val="0"/>
          <w:divBdr>
            <w:top w:val="none" w:sz="0" w:space="0" w:color="auto"/>
            <w:left w:val="none" w:sz="0" w:space="0" w:color="auto"/>
            <w:bottom w:val="none" w:sz="0" w:space="0" w:color="auto"/>
            <w:right w:val="none" w:sz="0" w:space="0" w:color="auto"/>
          </w:divBdr>
          <w:divsChild>
            <w:div w:id="1476221278">
              <w:marLeft w:val="0"/>
              <w:marRight w:val="0"/>
              <w:marTop w:val="0"/>
              <w:marBottom w:val="0"/>
              <w:divBdr>
                <w:top w:val="none" w:sz="0" w:space="0" w:color="auto"/>
                <w:left w:val="none" w:sz="0" w:space="0" w:color="auto"/>
                <w:bottom w:val="none" w:sz="0" w:space="0" w:color="auto"/>
                <w:right w:val="none" w:sz="0" w:space="0" w:color="auto"/>
              </w:divBdr>
              <w:divsChild>
                <w:div w:id="165386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339318">
          <w:marLeft w:val="0"/>
          <w:marRight w:val="0"/>
          <w:marTop w:val="300"/>
          <w:marBottom w:val="0"/>
          <w:divBdr>
            <w:top w:val="none" w:sz="0" w:space="0" w:color="auto"/>
            <w:left w:val="none" w:sz="0" w:space="0" w:color="auto"/>
            <w:bottom w:val="none" w:sz="0" w:space="0" w:color="auto"/>
            <w:right w:val="none" w:sz="0" w:space="0" w:color="auto"/>
          </w:divBdr>
          <w:divsChild>
            <w:div w:id="77017586">
              <w:marLeft w:val="0"/>
              <w:marRight w:val="0"/>
              <w:marTop w:val="0"/>
              <w:marBottom w:val="0"/>
              <w:divBdr>
                <w:top w:val="none" w:sz="0" w:space="0" w:color="auto"/>
                <w:left w:val="none" w:sz="0" w:space="0" w:color="auto"/>
                <w:bottom w:val="none" w:sz="0" w:space="0" w:color="auto"/>
                <w:right w:val="none" w:sz="0" w:space="0" w:color="auto"/>
              </w:divBdr>
              <w:divsChild>
                <w:div w:id="11788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740879">
          <w:marLeft w:val="0"/>
          <w:marRight w:val="0"/>
          <w:marTop w:val="0"/>
          <w:marBottom w:val="0"/>
          <w:divBdr>
            <w:top w:val="none" w:sz="0" w:space="0" w:color="auto"/>
            <w:left w:val="none" w:sz="0" w:space="0" w:color="auto"/>
            <w:bottom w:val="none" w:sz="0" w:space="0" w:color="auto"/>
            <w:right w:val="none" w:sz="0" w:space="0" w:color="auto"/>
          </w:divBdr>
        </w:div>
        <w:div w:id="943997890">
          <w:marLeft w:val="0"/>
          <w:marRight w:val="0"/>
          <w:marTop w:val="0"/>
          <w:marBottom w:val="0"/>
          <w:divBdr>
            <w:top w:val="none" w:sz="0" w:space="0" w:color="auto"/>
            <w:left w:val="none" w:sz="0" w:space="0" w:color="auto"/>
            <w:bottom w:val="none" w:sz="0" w:space="0" w:color="auto"/>
            <w:right w:val="none" w:sz="0" w:space="0" w:color="auto"/>
          </w:divBdr>
          <w:divsChild>
            <w:div w:id="1709256111">
              <w:marLeft w:val="0"/>
              <w:marRight w:val="0"/>
              <w:marTop w:val="0"/>
              <w:marBottom w:val="0"/>
              <w:divBdr>
                <w:top w:val="none" w:sz="0" w:space="0" w:color="auto"/>
                <w:left w:val="none" w:sz="0" w:space="0" w:color="auto"/>
                <w:bottom w:val="none" w:sz="0" w:space="0" w:color="auto"/>
                <w:right w:val="none" w:sz="0" w:space="0" w:color="auto"/>
              </w:divBdr>
            </w:div>
          </w:divsChild>
        </w:div>
        <w:div w:id="196091611">
          <w:marLeft w:val="0"/>
          <w:marRight w:val="0"/>
          <w:marTop w:val="0"/>
          <w:marBottom w:val="0"/>
          <w:divBdr>
            <w:top w:val="none" w:sz="0" w:space="0" w:color="auto"/>
            <w:left w:val="none" w:sz="0" w:space="0" w:color="auto"/>
            <w:bottom w:val="none" w:sz="0" w:space="0" w:color="auto"/>
            <w:right w:val="none" w:sz="0" w:space="0" w:color="auto"/>
          </w:divBdr>
        </w:div>
        <w:div w:id="1924606947">
          <w:marLeft w:val="0"/>
          <w:marRight w:val="0"/>
          <w:marTop w:val="0"/>
          <w:marBottom w:val="0"/>
          <w:divBdr>
            <w:top w:val="none" w:sz="0" w:space="0" w:color="auto"/>
            <w:left w:val="none" w:sz="0" w:space="0" w:color="auto"/>
            <w:bottom w:val="none" w:sz="0" w:space="0" w:color="auto"/>
            <w:right w:val="none" w:sz="0" w:space="0" w:color="auto"/>
          </w:divBdr>
          <w:divsChild>
            <w:div w:id="1115517636">
              <w:marLeft w:val="0"/>
              <w:marRight w:val="0"/>
              <w:marTop w:val="0"/>
              <w:marBottom w:val="0"/>
              <w:divBdr>
                <w:top w:val="none" w:sz="0" w:space="0" w:color="auto"/>
                <w:left w:val="none" w:sz="0" w:space="0" w:color="auto"/>
                <w:bottom w:val="none" w:sz="0" w:space="0" w:color="auto"/>
                <w:right w:val="none" w:sz="0" w:space="0" w:color="auto"/>
              </w:divBdr>
            </w:div>
          </w:divsChild>
        </w:div>
        <w:div w:id="1195381607">
          <w:marLeft w:val="0"/>
          <w:marRight w:val="0"/>
          <w:marTop w:val="0"/>
          <w:marBottom w:val="0"/>
          <w:divBdr>
            <w:top w:val="none" w:sz="0" w:space="0" w:color="auto"/>
            <w:left w:val="none" w:sz="0" w:space="0" w:color="auto"/>
            <w:bottom w:val="none" w:sz="0" w:space="0" w:color="auto"/>
            <w:right w:val="none" w:sz="0" w:space="0" w:color="auto"/>
          </w:divBdr>
        </w:div>
        <w:div w:id="505941022">
          <w:marLeft w:val="0"/>
          <w:marRight w:val="0"/>
          <w:marTop w:val="0"/>
          <w:marBottom w:val="0"/>
          <w:divBdr>
            <w:top w:val="none" w:sz="0" w:space="0" w:color="auto"/>
            <w:left w:val="none" w:sz="0" w:space="0" w:color="auto"/>
            <w:bottom w:val="none" w:sz="0" w:space="0" w:color="auto"/>
            <w:right w:val="none" w:sz="0" w:space="0" w:color="auto"/>
          </w:divBdr>
          <w:divsChild>
            <w:div w:id="1770392311">
              <w:marLeft w:val="0"/>
              <w:marRight w:val="0"/>
              <w:marTop w:val="0"/>
              <w:marBottom w:val="0"/>
              <w:divBdr>
                <w:top w:val="none" w:sz="0" w:space="0" w:color="auto"/>
                <w:left w:val="none" w:sz="0" w:space="0" w:color="auto"/>
                <w:bottom w:val="none" w:sz="0" w:space="0" w:color="auto"/>
                <w:right w:val="none" w:sz="0" w:space="0" w:color="auto"/>
              </w:divBdr>
            </w:div>
          </w:divsChild>
        </w:div>
        <w:div w:id="1509976788">
          <w:marLeft w:val="0"/>
          <w:marRight w:val="0"/>
          <w:marTop w:val="0"/>
          <w:marBottom w:val="0"/>
          <w:divBdr>
            <w:top w:val="none" w:sz="0" w:space="0" w:color="auto"/>
            <w:left w:val="none" w:sz="0" w:space="0" w:color="auto"/>
            <w:bottom w:val="none" w:sz="0" w:space="0" w:color="auto"/>
            <w:right w:val="none" w:sz="0" w:space="0" w:color="auto"/>
          </w:divBdr>
        </w:div>
        <w:div w:id="215510227">
          <w:marLeft w:val="0"/>
          <w:marRight w:val="0"/>
          <w:marTop w:val="0"/>
          <w:marBottom w:val="0"/>
          <w:divBdr>
            <w:top w:val="none" w:sz="0" w:space="0" w:color="auto"/>
            <w:left w:val="none" w:sz="0" w:space="0" w:color="auto"/>
            <w:bottom w:val="none" w:sz="0" w:space="0" w:color="auto"/>
            <w:right w:val="none" w:sz="0" w:space="0" w:color="auto"/>
          </w:divBdr>
          <w:divsChild>
            <w:div w:id="1979609723">
              <w:marLeft w:val="0"/>
              <w:marRight w:val="0"/>
              <w:marTop w:val="0"/>
              <w:marBottom w:val="0"/>
              <w:divBdr>
                <w:top w:val="none" w:sz="0" w:space="0" w:color="auto"/>
                <w:left w:val="none" w:sz="0" w:space="0" w:color="auto"/>
                <w:bottom w:val="none" w:sz="0" w:space="0" w:color="auto"/>
                <w:right w:val="none" w:sz="0" w:space="0" w:color="auto"/>
              </w:divBdr>
            </w:div>
          </w:divsChild>
        </w:div>
        <w:div w:id="63263273">
          <w:marLeft w:val="0"/>
          <w:marRight w:val="0"/>
          <w:marTop w:val="0"/>
          <w:marBottom w:val="0"/>
          <w:divBdr>
            <w:top w:val="none" w:sz="0" w:space="0" w:color="auto"/>
            <w:left w:val="none" w:sz="0" w:space="0" w:color="auto"/>
            <w:bottom w:val="none" w:sz="0" w:space="0" w:color="auto"/>
            <w:right w:val="none" w:sz="0" w:space="0" w:color="auto"/>
          </w:divBdr>
        </w:div>
        <w:div w:id="111747282">
          <w:marLeft w:val="0"/>
          <w:marRight w:val="0"/>
          <w:marTop w:val="0"/>
          <w:marBottom w:val="0"/>
          <w:divBdr>
            <w:top w:val="none" w:sz="0" w:space="0" w:color="auto"/>
            <w:left w:val="none" w:sz="0" w:space="0" w:color="auto"/>
            <w:bottom w:val="none" w:sz="0" w:space="0" w:color="auto"/>
            <w:right w:val="none" w:sz="0" w:space="0" w:color="auto"/>
          </w:divBdr>
          <w:divsChild>
            <w:div w:id="2143841698">
              <w:marLeft w:val="0"/>
              <w:marRight w:val="0"/>
              <w:marTop w:val="0"/>
              <w:marBottom w:val="0"/>
              <w:divBdr>
                <w:top w:val="none" w:sz="0" w:space="0" w:color="auto"/>
                <w:left w:val="none" w:sz="0" w:space="0" w:color="auto"/>
                <w:bottom w:val="none" w:sz="0" w:space="0" w:color="auto"/>
                <w:right w:val="none" w:sz="0" w:space="0" w:color="auto"/>
              </w:divBdr>
            </w:div>
          </w:divsChild>
        </w:div>
        <w:div w:id="810098058">
          <w:marLeft w:val="0"/>
          <w:marRight w:val="0"/>
          <w:marTop w:val="0"/>
          <w:marBottom w:val="0"/>
          <w:divBdr>
            <w:top w:val="none" w:sz="0" w:space="0" w:color="auto"/>
            <w:left w:val="none" w:sz="0" w:space="0" w:color="auto"/>
            <w:bottom w:val="none" w:sz="0" w:space="0" w:color="auto"/>
            <w:right w:val="none" w:sz="0" w:space="0" w:color="auto"/>
          </w:divBdr>
        </w:div>
        <w:div w:id="961306154">
          <w:marLeft w:val="0"/>
          <w:marRight w:val="0"/>
          <w:marTop w:val="0"/>
          <w:marBottom w:val="0"/>
          <w:divBdr>
            <w:top w:val="none" w:sz="0" w:space="0" w:color="auto"/>
            <w:left w:val="none" w:sz="0" w:space="0" w:color="auto"/>
            <w:bottom w:val="none" w:sz="0" w:space="0" w:color="auto"/>
            <w:right w:val="none" w:sz="0" w:space="0" w:color="auto"/>
          </w:divBdr>
          <w:divsChild>
            <w:div w:id="1177961228">
              <w:marLeft w:val="0"/>
              <w:marRight w:val="0"/>
              <w:marTop w:val="0"/>
              <w:marBottom w:val="0"/>
              <w:divBdr>
                <w:top w:val="none" w:sz="0" w:space="0" w:color="auto"/>
                <w:left w:val="none" w:sz="0" w:space="0" w:color="auto"/>
                <w:bottom w:val="none" w:sz="0" w:space="0" w:color="auto"/>
                <w:right w:val="none" w:sz="0" w:space="0" w:color="auto"/>
              </w:divBdr>
            </w:div>
          </w:divsChild>
        </w:div>
        <w:div w:id="466092995">
          <w:marLeft w:val="0"/>
          <w:marRight w:val="0"/>
          <w:marTop w:val="0"/>
          <w:marBottom w:val="0"/>
          <w:divBdr>
            <w:top w:val="none" w:sz="0" w:space="0" w:color="auto"/>
            <w:left w:val="none" w:sz="0" w:space="0" w:color="auto"/>
            <w:bottom w:val="none" w:sz="0" w:space="0" w:color="auto"/>
            <w:right w:val="none" w:sz="0" w:space="0" w:color="auto"/>
          </w:divBdr>
        </w:div>
        <w:div w:id="252401918">
          <w:marLeft w:val="0"/>
          <w:marRight w:val="0"/>
          <w:marTop w:val="0"/>
          <w:marBottom w:val="0"/>
          <w:divBdr>
            <w:top w:val="none" w:sz="0" w:space="0" w:color="auto"/>
            <w:left w:val="none" w:sz="0" w:space="0" w:color="auto"/>
            <w:bottom w:val="none" w:sz="0" w:space="0" w:color="auto"/>
            <w:right w:val="none" w:sz="0" w:space="0" w:color="auto"/>
          </w:divBdr>
          <w:divsChild>
            <w:div w:id="1525094752">
              <w:marLeft w:val="0"/>
              <w:marRight w:val="0"/>
              <w:marTop w:val="0"/>
              <w:marBottom w:val="0"/>
              <w:divBdr>
                <w:top w:val="none" w:sz="0" w:space="0" w:color="auto"/>
                <w:left w:val="none" w:sz="0" w:space="0" w:color="auto"/>
                <w:bottom w:val="none" w:sz="0" w:space="0" w:color="auto"/>
                <w:right w:val="none" w:sz="0" w:space="0" w:color="auto"/>
              </w:divBdr>
            </w:div>
          </w:divsChild>
        </w:div>
        <w:div w:id="1036075914">
          <w:marLeft w:val="0"/>
          <w:marRight w:val="0"/>
          <w:marTop w:val="300"/>
          <w:marBottom w:val="0"/>
          <w:divBdr>
            <w:top w:val="none" w:sz="0" w:space="0" w:color="auto"/>
            <w:left w:val="none" w:sz="0" w:space="0" w:color="auto"/>
            <w:bottom w:val="none" w:sz="0" w:space="0" w:color="auto"/>
            <w:right w:val="none" w:sz="0" w:space="0" w:color="auto"/>
          </w:divBdr>
          <w:divsChild>
            <w:div w:id="395511443">
              <w:marLeft w:val="0"/>
              <w:marRight w:val="0"/>
              <w:marTop w:val="0"/>
              <w:marBottom w:val="0"/>
              <w:divBdr>
                <w:top w:val="none" w:sz="0" w:space="0" w:color="auto"/>
                <w:left w:val="none" w:sz="0" w:space="0" w:color="auto"/>
                <w:bottom w:val="none" w:sz="0" w:space="0" w:color="auto"/>
                <w:right w:val="none" w:sz="0" w:space="0" w:color="auto"/>
              </w:divBdr>
              <w:divsChild>
                <w:div w:id="731000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6898">
          <w:marLeft w:val="0"/>
          <w:marRight w:val="0"/>
          <w:marTop w:val="300"/>
          <w:marBottom w:val="0"/>
          <w:divBdr>
            <w:top w:val="none" w:sz="0" w:space="0" w:color="auto"/>
            <w:left w:val="none" w:sz="0" w:space="0" w:color="auto"/>
            <w:bottom w:val="none" w:sz="0" w:space="0" w:color="auto"/>
            <w:right w:val="none" w:sz="0" w:space="0" w:color="auto"/>
          </w:divBdr>
          <w:divsChild>
            <w:div w:id="1058281456">
              <w:marLeft w:val="0"/>
              <w:marRight w:val="0"/>
              <w:marTop w:val="0"/>
              <w:marBottom w:val="0"/>
              <w:divBdr>
                <w:top w:val="none" w:sz="0" w:space="0" w:color="auto"/>
                <w:left w:val="none" w:sz="0" w:space="0" w:color="auto"/>
                <w:bottom w:val="none" w:sz="0" w:space="0" w:color="auto"/>
                <w:right w:val="none" w:sz="0" w:space="0" w:color="auto"/>
              </w:divBdr>
              <w:divsChild>
                <w:div w:id="5114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836023">
          <w:marLeft w:val="0"/>
          <w:marRight w:val="0"/>
          <w:marTop w:val="300"/>
          <w:marBottom w:val="0"/>
          <w:divBdr>
            <w:top w:val="none" w:sz="0" w:space="0" w:color="auto"/>
            <w:left w:val="none" w:sz="0" w:space="0" w:color="auto"/>
            <w:bottom w:val="none" w:sz="0" w:space="0" w:color="auto"/>
            <w:right w:val="none" w:sz="0" w:space="0" w:color="auto"/>
          </w:divBdr>
          <w:divsChild>
            <w:div w:id="301885152">
              <w:marLeft w:val="0"/>
              <w:marRight w:val="0"/>
              <w:marTop w:val="0"/>
              <w:marBottom w:val="0"/>
              <w:divBdr>
                <w:top w:val="none" w:sz="0" w:space="0" w:color="auto"/>
                <w:left w:val="none" w:sz="0" w:space="0" w:color="auto"/>
                <w:bottom w:val="none" w:sz="0" w:space="0" w:color="auto"/>
                <w:right w:val="none" w:sz="0" w:space="0" w:color="auto"/>
              </w:divBdr>
              <w:divsChild>
                <w:div w:id="16116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4392">
          <w:marLeft w:val="0"/>
          <w:marRight w:val="0"/>
          <w:marTop w:val="300"/>
          <w:marBottom w:val="0"/>
          <w:divBdr>
            <w:top w:val="none" w:sz="0" w:space="0" w:color="auto"/>
            <w:left w:val="none" w:sz="0" w:space="0" w:color="auto"/>
            <w:bottom w:val="none" w:sz="0" w:space="0" w:color="auto"/>
            <w:right w:val="none" w:sz="0" w:space="0" w:color="auto"/>
          </w:divBdr>
          <w:divsChild>
            <w:div w:id="1903711683">
              <w:marLeft w:val="0"/>
              <w:marRight w:val="0"/>
              <w:marTop w:val="0"/>
              <w:marBottom w:val="0"/>
              <w:divBdr>
                <w:top w:val="none" w:sz="0" w:space="0" w:color="auto"/>
                <w:left w:val="none" w:sz="0" w:space="0" w:color="auto"/>
                <w:bottom w:val="none" w:sz="0" w:space="0" w:color="auto"/>
                <w:right w:val="none" w:sz="0" w:space="0" w:color="auto"/>
              </w:divBdr>
              <w:divsChild>
                <w:div w:id="8712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337559">
      <w:bodyDiv w:val="1"/>
      <w:marLeft w:val="0"/>
      <w:marRight w:val="0"/>
      <w:marTop w:val="0"/>
      <w:marBottom w:val="0"/>
      <w:divBdr>
        <w:top w:val="none" w:sz="0" w:space="0" w:color="auto"/>
        <w:left w:val="none" w:sz="0" w:space="0" w:color="auto"/>
        <w:bottom w:val="none" w:sz="0" w:space="0" w:color="auto"/>
        <w:right w:val="none" w:sz="0" w:space="0" w:color="auto"/>
      </w:divBdr>
      <w:divsChild>
        <w:div w:id="1986080628">
          <w:marLeft w:val="0"/>
          <w:marRight w:val="0"/>
          <w:marTop w:val="0"/>
          <w:marBottom w:val="0"/>
          <w:divBdr>
            <w:top w:val="none" w:sz="0" w:space="0" w:color="auto"/>
            <w:left w:val="none" w:sz="0" w:space="0" w:color="auto"/>
            <w:bottom w:val="none" w:sz="0" w:space="0" w:color="auto"/>
            <w:right w:val="none" w:sz="0" w:space="0" w:color="auto"/>
          </w:divBdr>
        </w:div>
        <w:div w:id="211426029">
          <w:marLeft w:val="0"/>
          <w:marRight w:val="0"/>
          <w:marTop w:val="0"/>
          <w:marBottom w:val="0"/>
          <w:divBdr>
            <w:top w:val="none" w:sz="0" w:space="0" w:color="auto"/>
            <w:left w:val="none" w:sz="0" w:space="0" w:color="auto"/>
            <w:bottom w:val="none" w:sz="0" w:space="0" w:color="auto"/>
            <w:right w:val="none" w:sz="0" w:space="0" w:color="auto"/>
          </w:divBdr>
          <w:divsChild>
            <w:div w:id="510025191">
              <w:marLeft w:val="0"/>
              <w:marRight w:val="0"/>
              <w:marTop w:val="0"/>
              <w:marBottom w:val="0"/>
              <w:divBdr>
                <w:top w:val="none" w:sz="0" w:space="0" w:color="auto"/>
                <w:left w:val="none" w:sz="0" w:space="0" w:color="auto"/>
                <w:bottom w:val="none" w:sz="0" w:space="0" w:color="auto"/>
                <w:right w:val="none" w:sz="0" w:space="0" w:color="auto"/>
              </w:divBdr>
            </w:div>
          </w:divsChild>
        </w:div>
        <w:div w:id="2104953290">
          <w:marLeft w:val="0"/>
          <w:marRight w:val="0"/>
          <w:marTop w:val="0"/>
          <w:marBottom w:val="0"/>
          <w:divBdr>
            <w:top w:val="none" w:sz="0" w:space="0" w:color="auto"/>
            <w:left w:val="none" w:sz="0" w:space="0" w:color="auto"/>
            <w:bottom w:val="none" w:sz="0" w:space="0" w:color="auto"/>
            <w:right w:val="none" w:sz="0" w:space="0" w:color="auto"/>
          </w:divBdr>
        </w:div>
        <w:div w:id="1525442718">
          <w:marLeft w:val="0"/>
          <w:marRight w:val="0"/>
          <w:marTop w:val="0"/>
          <w:marBottom w:val="0"/>
          <w:divBdr>
            <w:top w:val="none" w:sz="0" w:space="0" w:color="auto"/>
            <w:left w:val="none" w:sz="0" w:space="0" w:color="auto"/>
            <w:bottom w:val="none" w:sz="0" w:space="0" w:color="auto"/>
            <w:right w:val="none" w:sz="0" w:space="0" w:color="auto"/>
          </w:divBdr>
          <w:divsChild>
            <w:div w:id="126630588">
              <w:marLeft w:val="0"/>
              <w:marRight w:val="0"/>
              <w:marTop w:val="0"/>
              <w:marBottom w:val="0"/>
              <w:divBdr>
                <w:top w:val="none" w:sz="0" w:space="0" w:color="auto"/>
                <w:left w:val="none" w:sz="0" w:space="0" w:color="auto"/>
                <w:bottom w:val="none" w:sz="0" w:space="0" w:color="auto"/>
                <w:right w:val="none" w:sz="0" w:space="0" w:color="auto"/>
              </w:divBdr>
            </w:div>
          </w:divsChild>
        </w:div>
        <w:div w:id="279142380">
          <w:marLeft w:val="0"/>
          <w:marRight w:val="0"/>
          <w:marTop w:val="0"/>
          <w:marBottom w:val="0"/>
          <w:divBdr>
            <w:top w:val="none" w:sz="0" w:space="0" w:color="auto"/>
            <w:left w:val="none" w:sz="0" w:space="0" w:color="auto"/>
            <w:bottom w:val="none" w:sz="0" w:space="0" w:color="auto"/>
            <w:right w:val="none" w:sz="0" w:space="0" w:color="auto"/>
          </w:divBdr>
        </w:div>
        <w:div w:id="326596744">
          <w:marLeft w:val="0"/>
          <w:marRight w:val="0"/>
          <w:marTop w:val="0"/>
          <w:marBottom w:val="0"/>
          <w:divBdr>
            <w:top w:val="none" w:sz="0" w:space="0" w:color="auto"/>
            <w:left w:val="none" w:sz="0" w:space="0" w:color="auto"/>
            <w:bottom w:val="none" w:sz="0" w:space="0" w:color="auto"/>
            <w:right w:val="none" w:sz="0" w:space="0" w:color="auto"/>
          </w:divBdr>
          <w:divsChild>
            <w:div w:id="2025597225">
              <w:marLeft w:val="0"/>
              <w:marRight w:val="0"/>
              <w:marTop w:val="0"/>
              <w:marBottom w:val="0"/>
              <w:divBdr>
                <w:top w:val="none" w:sz="0" w:space="0" w:color="auto"/>
                <w:left w:val="none" w:sz="0" w:space="0" w:color="auto"/>
                <w:bottom w:val="none" w:sz="0" w:space="0" w:color="auto"/>
                <w:right w:val="none" w:sz="0" w:space="0" w:color="auto"/>
              </w:divBdr>
            </w:div>
          </w:divsChild>
        </w:div>
        <w:div w:id="308440558">
          <w:marLeft w:val="0"/>
          <w:marRight w:val="0"/>
          <w:marTop w:val="0"/>
          <w:marBottom w:val="0"/>
          <w:divBdr>
            <w:top w:val="none" w:sz="0" w:space="0" w:color="auto"/>
            <w:left w:val="none" w:sz="0" w:space="0" w:color="auto"/>
            <w:bottom w:val="none" w:sz="0" w:space="0" w:color="auto"/>
            <w:right w:val="none" w:sz="0" w:space="0" w:color="auto"/>
          </w:divBdr>
        </w:div>
        <w:div w:id="1969048256">
          <w:marLeft w:val="0"/>
          <w:marRight w:val="0"/>
          <w:marTop w:val="0"/>
          <w:marBottom w:val="0"/>
          <w:divBdr>
            <w:top w:val="none" w:sz="0" w:space="0" w:color="auto"/>
            <w:left w:val="none" w:sz="0" w:space="0" w:color="auto"/>
            <w:bottom w:val="none" w:sz="0" w:space="0" w:color="auto"/>
            <w:right w:val="none" w:sz="0" w:space="0" w:color="auto"/>
          </w:divBdr>
          <w:divsChild>
            <w:div w:id="2054963935">
              <w:marLeft w:val="0"/>
              <w:marRight w:val="0"/>
              <w:marTop w:val="0"/>
              <w:marBottom w:val="0"/>
              <w:divBdr>
                <w:top w:val="none" w:sz="0" w:space="0" w:color="auto"/>
                <w:left w:val="none" w:sz="0" w:space="0" w:color="auto"/>
                <w:bottom w:val="none" w:sz="0" w:space="0" w:color="auto"/>
                <w:right w:val="none" w:sz="0" w:space="0" w:color="auto"/>
              </w:divBdr>
            </w:div>
          </w:divsChild>
        </w:div>
        <w:div w:id="981351954">
          <w:marLeft w:val="0"/>
          <w:marRight w:val="0"/>
          <w:marTop w:val="0"/>
          <w:marBottom w:val="0"/>
          <w:divBdr>
            <w:top w:val="none" w:sz="0" w:space="0" w:color="auto"/>
            <w:left w:val="none" w:sz="0" w:space="0" w:color="auto"/>
            <w:bottom w:val="none" w:sz="0" w:space="0" w:color="auto"/>
            <w:right w:val="none" w:sz="0" w:space="0" w:color="auto"/>
          </w:divBdr>
        </w:div>
        <w:div w:id="1718119563">
          <w:marLeft w:val="0"/>
          <w:marRight w:val="0"/>
          <w:marTop w:val="0"/>
          <w:marBottom w:val="0"/>
          <w:divBdr>
            <w:top w:val="none" w:sz="0" w:space="0" w:color="auto"/>
            <w:left w:val="none" w:sz="0" w:space="0" w:color="auto"/>
            <w:bottom w:val="none" w:sz="0" w:space="0" w:color="auto"/>
            <w:right w:val="none" w:sz="0" w:space="0" w:color="auto"/>
          </w:divBdr>
          <w:divsChild>
            <w:div w:id="1195997248">
              <w:marLeft w:val="0"/>
              <w:marRight w:val="0"/>
              <w:marTop w:val="0"/>
              <w:marBottom w:val="0"/>
              <w:divBdr>
                <w:top w:val="none" w:sz="0" w:space="0" w:color="auto"/>
                <w:left w:val="none" w:sz="0" w:space="0" w:color="auto"/>
                <w:bottom w:val="none" w:sz="0" w:space="0" w:color="auto"/>
                <w:right w:val="none" w:sz="0" w:space="0" w:color="auto"/>
              </w:divBdr>
            </w:div>
          </w:divsChild>
        </w:div>
        <w:div w:id="1065375599">
          <w:marLeft w:val="0"/>
          <w:marRight w:val="0"/>
          <w:marTop w:val="0"/>
          <w:marBottom w:val="0"/>
          <w:divBdr>
            <w:top w:val="none" w:sz="0" w:space="0" w:color="auto"/>
            <w:left w:val="none" w:sz="0" w:space="0" w:color="auto"/>
            <w:bottom w:val="none" w:sz="0" w:space="0" w:color="auto"/>
            <w:right w:val="none" w:sz="0" w:space="0" w:color="auto"/>
          </w:divBdr>
        </w:div>
        <w:div w:id="1764688192">
          <w:marLeft w:val="0"/>
          <w:marRight w:val="0"/>
          <w:marTop w:val="0"/>
          <w:marBottom w:val="0"/>
          <w:divBdr>
            <w:top w:val="none" w:sz="0" w:space="0" w:color="auto"/>
            <w:left w:val="none" w:sz="0" w:space="0" w:color="auto"/>
            <w:bottom w:val="none" w:sz="0" w:space="0" w:color="auto"/>
            <w:right w:val="none" w:sz="0" w:space="0" w:color="auto"/>
          </w:divBdr>
          <w:divsChild>
            <w:div w:id="1434399934">
              <w:marLeft w:val="0"/>
              <w:marRight w:val="0"/>
              <w:marTop w:val="0"/>
              <w:marBottom w:val="0"/>
              <w:divBdr>
                <w:top w:val="none" w:sz="0" w:space="0" w:color="auto"/>
                <w:left w:val="none" w:sz="0" w:space="0" w:color="auto"/>
                <w:bottom w:val="none" w:sz="0" w:space="0" w:color="auto"/>
                <w:right w:val="none" w:sz="0" w:space="0" w:color="auto"/>
              </w:divBdr>
            </w:div>
          </w:divsChild>
        </w:div>
        <w:div w:id="2112578029">
          <w:marLeft w:val="0"/>
          <w:marRight w:val="0"/>
          <w:marTop w:val="0"/>
          <w:marBottom w:val="0"/>
          <w:divBdr>
            <w:top w:val="none" w:sz="0" w:space="0" w:color="auto"/>
            <w:left w:val="none" w:sz="0" w:space="0" w:color="auto"/>
            <w:bottom w:val="none" w:sz="0" w:space="0" w:color="auto"/>
            <w:right w:val="none" w:sz="0" w:space="0" w:color="auto"/>
          </w:divBdr>
        </w:div>
        <w:div w:id="1501771964">
          <w:marLeft w:val="0"/>
          <w:marRight w:val="0"/>
          <w:marTop w:val="0"/>
          <w:marBottom w:val="0"/>
          <w:divBdr>
            <w:top w:val="none" w:sz="0" w:space="0" w:color="auto"/>
            <w:left w:val="none" w:sz="0" w:space="0" w:color="auto"/>
            <w:bottom w:val="none" w:sz="0" w:space="0" w:color="auto"/>
            <w:right w:val="none" w:sz="0" w:space="0" w:color="auto"/>
          </w:divBdr>
          <w:divsChild>
            <w:div w:id="1664814610">
              <w:marLeft w:val="0"/>
              <w:marRight w:val="0"/>
              <w:marTop w:val="0"/>
              <w:marBottom w:val="0"/>
              <w:divBdr>
                <w:top w:val="none" w:sz="0" w:space="0" w:color="auto"/>
                <w:left w:val="none" w:sz="0" w:space="0" w:color="auto"/>
                <w:bottom w:val="none" w:sz="0" w:space="0" w:color="auto"/>
                <w:right w:val="none" w:sz="0" w:space="0" w:color="auto"/>
              </w:divBdr>
            </w:div>
          </w:divsChild>
        </w:div>
        <w:div w:id="1623536904">
          <w:marLeft w:val="0"/>
          <w:marRight w:val="0"/>
          <w:marTop w:val="300"/>
          <w:marBottom w:val="0"/>
          <w:divBdr>
            <w:top w:val="none" w:sz="0" w:space="0" w:color="auto"/>
            <w:left w:val="none" w:sz="0" w:space="0" w:color="auto"/>
            <w:bottom w:val="none" w:sz="0" w:space="0" w:color="auto"/>
            <w:right w:val="none" w:sz="0" w:space="0" w:color="auto"/>
          </w:divBdr>
          <w:divsChild>
            <w:div w:id="2046100423">
              <w:marLeft w:val="0"/>
              <w:marRight w:val="0"/>
              <w:marTop w:val="0"/>
              <w:marBottom w:val="0"/>
              <w:divBdr>
                <w:top w:val="none" w:sz="0" w:space="0" w:color="auto"/>
                <w:left w:val="none" w:sz="0" w:space="0" w:color="auto"/>
                <w:bottom w:val="none" w:sz="0" w:space="0" w:color="auto"/>
                <w:right w:val="none" w:sz="0" w:space="0" w:color="auto"/>
              </w:divBdr>
              <w:divsChild>
                <w:div w:id="31480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955">
          <w:marLeft w:val="0"/>
          <w:marRight w:val="0"/>
          <w:marTop w:val="300"/>
          <w:marBottom w:val="0"/>
          <w:divBdr>
            <w:top w:val="none" w:sz="0" w:space="0" w:color="auto"/>
            <w:left w:val="none" w:sz="0" w:space="0" w:color="auto"/>
            <w:bottom w:val="none" w:sz="0" w:space="0" w:color="auto"/>
            <w:right w:val="none" w:sz="0" w:space="0" w:color="auto"/>
          </w:divBdr>
          <w:divsChild>
            <w:div w:id="1369144759">
              <w:marLeft w:val="0"/>
              <w:marRight w:val="0"/>
              <w:marTop w:val="0"/>
              <w:marBottom w:val="0"/>
              <w:divBdr>
                <w:top w:val="none" w:sz="0" w:space="0" w:color="auto"/>
                <w:left w:val="none" w:sz="0" w:space="0" w:color="auto"/>
                <w:bottom w:val="none" w:sz="0" w:space="0" w:color="auto"/>
                <w:right w:val="none" w:sz="0" w:space="0" w:color="auto"/>
              </w:divBdr>
              <w:divsChild>
                <w:div w:id="343633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63099">
          <w:marLeft w:val="0"/>
          <w:marRight w:val="0"/>
          <w:marTop w:val="300"/>
          <w:marBottom w:val="0"/>
          <w:divBdr>
            <w:top w:val="none" w:sz="0" w:space="0" w:color="auto"/>
            <w:left w:val="none" w:sz="0" w:space="0" w:color="auto"/>
            <w:bottom w:val="none" w:sz="0" w:space="0" w:color="auto"/>
            <w:right w:val="none" w:sz="0" w:space="0" w:color="auto"/>
          </w:divBdr>
          <w:divsChild>
            <w:div w:id="1352300990">
              <w:marLeft w:val="0"/>
              <w:marRight w:val="0"/>
              <w:marTop w:val="0"/>
              <w:marBottom w:val="0"/>
              <w:divBdr>
                <w:top w:val="none" w:sz="0" w:space="0" w:color="auto"/>
                <w:left w:val="none" w:sz="0" w:space="0" w:color="auto"/>
                <w:bottom w:val="none" w:sz="0" w:space="0" w:color="auto"/>
                <w:right w:val="none" w:sz="0" w:space="0" w:color="auto"/>
              </w:divBdr>
              <w:divsChild>
                <w:div w:id="1333681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29677">
          <w:marLeft w:val="0"/>
          <w:marRight w:val="0"/>
          <w:marTop w:val="300"/>
          <w:marBottom w:val="0"/>
          <w:divBdr>
            <w:top w:val="none" w:sz="0" w:space="0" w:color="auto"/>
            <w:left w:val="none" w:sz="0" w:space="0" w:color="auto"/>
            <w:bottom w:val="none" w:sz="0" w:space="0" w:color="auto"/>
            <w:right w:val="none" w:sz="0" w:space="0" w:color="auto"/>
          </w:divBdr>
          <w:divsChild>
            <w:div w:id="2024739507">
              <w:marLeft w:val="0"/>
              <w:marRight w:val="0"/>
              <w:marTop w:val="0"/>
              <w:marBottom w:val="0"/>
              <w:divBdr>
                <w:top w:val="none" w:sz="0" w:space="0" w:color="auto"/>
                <w:left w:val="none" w:sz="0" w:space="0" w:color="auto"/>
                <w:bottom w:val="none" w:sz="0" w:space="0" w:color="auto"/>
                <w:right w:val="none" w:sz="0" w:space="0" w:color="auto"/>
              </w:divBdr>
              <w:divsChild>
                <w:div w:id="141855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050779">
      <w:bodyDiv w:val="1"/>
      <w:marLeft w:val="0"/>
      <w:marRight w:val="0"/>
      <w:marTop w:val="0"/>
      <w:marBottom w:val="0"/>
      <w:divBdr>
        <w:top w:val="none" w:sz="0" w:space="0" w:color="auto"/>
        <w:left w:val="none" w:sz="0" w:space="0" w:color="auto"/>
        <w:bottom w:val="none" w:sz="0" w:space="0" w:color="auto"/>
        <w:right w:val="none" w:sz="0" w:space="0" w:color="auto"/>
      </w:divBdr>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161337">
      <w:bodyDiv w:val="1"/>
      <w:marLeft w:val="0"/>
      <w:marRight w:val="0"/>
      <w:marTop w:val="0"/>
      <w:marBottom w:val="0"/>
      <w:divBdr>
        <w:top w:val="none" w:sz="0" w:space="0" w:color="auto"/>
        <w:left w:val="none" w:sz="0" w:space="0" w:color="auto"/>
        <w:bottom w:val="none" w:sz="0" w:space="0" w:color="auto"/>
        <w:right w:val="none" w:sz="0" w:space="0" w:color="auto"/>
      </w:divBdr>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5827888">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379556">
      <w:bodyDiv w:val="1"/>
      <w:marLeft w:val="0"/>
      <w:marRight w:val="0"/>
      <w:marTop w:val="0"/>
      <w:marBottom w:val="0"/>
      <w:divBdr>
        <w:top w:val="none" w:sz="0" w:space="0" w:color="auto"/>
        <w:left w:val="none" w:sz="0" w:space="0" w:color="auto"/>
        <w:bottom w:val="none" w:sz="0" w:space="0" w:color="auto"/>
        <w:right w:val="none" w:sz="0" w:space="0" w:color="auto"/>
      </w:divBdr>
      <w:divsChild>
        <w:div w:id="498543396">
          <w:marLeft w:val="0"/>
          <w:marRight w:val="0"/>
          <w:marTop w:val="0"/>
          <w:marBottom w:val="0"/>
          <w:divBdr>
            <w:top w:val="none" w:sz="0" w:space="0" w:color="auto"/>
            <w:left w:val="none" w:sz="0" w:space="0" w:color="auto"/>
            <w:bottom w:val="none" w:sz="0" w:space="0" w:color="auto"/>
            <w:right w:val="none" w:sz="0" w:space="0" w:color="auto"/>
          </w:divBdr>
        </w:div>
        <w:div w:id="281813639">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0"/>
              <w:marTop w:val="0"/>
              <w:marBottom w:val="0"/>
              <w:divBdr>
                <w:top w:val="none" w:sz="0" w:space="0" w:color="auto"/>
                <w:left w:val="none" w:sz="0" w:space="0" w:color="auto"/>
                <w:bottom w:val="none" w:sz="0" w:space="0" w:color="auto"/>
                <w:right w:val="none" w:sz="0" w:space="0" w:color="auto"/>
              </w:divBdr>
            </w:div>
          </w:divsChild>
        </w:div>
        <w:div w:id="703751738">
          <w:marLeft w:val="0"/>
          <w:marRight w:val="0"/>
          <w:marTop w:val="0"/>
          <w:marBottom w:val="0"/>
          <w:divBdr>
            <w:top w:val="none" w:sz="0" w:space="0" w:color="auto"/>
            <w:left w:val="none" w:sz="0" w:space="0" w:color="auto"/>
            <w:bottom w:val="none" w:sz="0" w:space="0" w:color="auto"/>
            <w:right w:val="none" w:sz="0" w:space="0" w:color="auto"/>
          </w:divBdr>
        </w:div>
        <w:div w:id="920259056">
          <w:marLeft w:val="0"/>
          <w:marRight w:val="0"/>
          <w:marTop w:val="0"/>
          <w:marBottom w:val="0"/>
          <w:divBdr>
            <w:top w:val="none" w:sz="0" w:space="0" w:color="auto"/>
            <w:left w:val="none" w:sz="0" w:space="0" w:color="auto"/>
            <w:bottom w:val="none" w:sz="0" w:space="0" w:color="auto"/>
            <w:right w:val="none" w:sz="0" w:space="0" w:color="auto"/>
          </w:divBdr>
          <w:divsChild>
            <w:div w:id="2019037190">
              <w:marLeft w:val="0"/>
              <w:marRight w:val="0"/>
              <w:marTop w:val="0"/>
              <w:marBottom w:val="0"/>
              <w:divBdr>
                <w:top w:val="none" w:sz="0" w:space="0" w:color="auto"/>
                <w:left w:val="none" w:sz="0" w:space="0" w:color="auto"/>
                <w:bottom w:val="none" w:sz="0" w:space="0" w:color="auto"/>
                <w:right w:val="none" w:sz="0" w:space="0" w:color="auto"/>
              </w:divBdr>
            </w:div>
          </w:divsChild>
        </w:div>
        <w:div w:id="1504397747">
          <w:marLeft w:val="0"/>
          <w:marRight w:val="0"/>
          <w:marTop w:val="0"/>
          <w:marBottom w:val="0"/>
          <w:divBdr>
            <w:top w:val="none" w:sz="0" w:space="0" w:color="auto"/>
            <w:left w:val="none" w:sz="0" w:space="0" w:color="auto"/>
            <w:bottom w:val="none" w:sz="0" w:space="0" w:color="auto"/>
            <w:right w:val="none" w:sz="0" w:space="0" w:color="auto"/>
          </w:divBdr>
        </w:div>
        <w:div w:id="755397890">
          <w:marLeft w:val="0"/>
          <w:marRight w:val="0"/>
          <w:marTop w:val="0"/>
          <w:marBottom w:val="0"/>
          <w:divBdr>
            <w:top w:val="none" w:sz="0" w:space="0" w:color="auto"/>
            <w:left w:val="none" w:sz="0" w:space="0" w:color="auto"/>
            <w:bottom w:val="none" w:sz="0" w:space="0" w:color="auto"/>
            <w:right w:val="none" w:sz="0" w:space="0" w:color="auto"/>
          </w:divBdr>
          <w:divsChild>
            <w:div w:id="1741172520">
              <w:marLeft w:val="0"/>
              <w:marRight w:val="0"/>
              <w:marTop w:val="0"/>
              <w:marBottom w:val="0"/>
              <w:divBdr>
                <w:top w:val="none" w:sz="0" w:space="0" w:color="auto"/>
                <w:left w:val="none" w:sz="0" w:space="0" w:color="auto"/>
                <w:bottom w:val="none" w:sz="0" w:space="0" w:color="auto"/>
                <w:right w:val="none" w:sz="0" w:space="0" w:color="auto"/>
              </w:divBdr>
            </w:div>
          </w:divsChild>
        </w:div>
        <w:div w:id="1835486456">
          <w:marLeft w:val="0"/>
          <w:marRight w:val="0"/>
          <w:marTop w:val="0"/>
          <w:marBottom w:val="0"/>
          <w:divBdr>
            <w:top w:val="none" w:sz="0" w:space="0" w:color="auto"/>
            <w:left w:val="none" w:sz="0" w:space="0" w:color="auto"/>
            <w:bottom w:val="none" w:sz="0" w:space="0" w:color="auto"/>
            <w:right w:val="none" w:sz="0" w:space="0" w:color="auto"/>
          </w:divBdr>
        </w:div>
        <w:div w:id="6450520">
          <w:marLeft w:val="0"/>
          <w:marRight w:val="0"/>
          <w:marTop w:val="0"/>
          <w:marBottom w:val="0"/>
          <w:divBdr>
            <w:top w:val="none" w:sz="0" w:space="0" w:color="auto"/>
            <w:left w:val="none" w:sz="0" w:space="0" w:color="auto"/>
            <w:bottom w:val="none" w:sz="0" w:space="0" w:color="auto"/>
            <w:right w:val="none" w:sz="0" w:space="0" w:color="auto"/>
          </w:divBdr>
          <w:divsChild>
            <w:div w:id="1415858661">
              <w:marLeft w:val="0"/>
              <w:marRight w:val="0"/>
              <w:marTop w:val="0"/>
              <w:marBottom w:val="0"/>
              <w:divBdr>
                <w:top w:val="none" w:sz="0" w:space="0" w:color="auto"/>
                <w:left w:val="none" w:sz="0" w:space="0" w:color="auto"/>
                <w:bottom w:val="none" w:sz="0" w:space="0" w:color="auto"/>
                <w:right w:val="none" w:sz="0" w:space="0" w:color="auto"/>
              </w:divBdr>
            </w:div>
          </w:divsChild>
        </w:div>
        <w:div w:id="1899511653">
          <w:marLeft w:val="0"/>
          <w:marRight w:val="0"/>
          <w:marTop w:val="0"/>
          <w:marBottom w:val="0"/>
          <w:divBdr>
            <w:top w:val="none" w:sz="0" w:space="0" w:color="auto"/>
            <w:left w:val="none" w:sz="0" w:space="0" w:color="auto"/>
            <w:bottom w:val="none" w:sz="0" w:space="0" w:color="auto"/>
            <w:right w:val="none" w:sz="0" w:space="0" w:color="auto"/>
          </w:divBdr>
        </w:div>
        <w:div w:id="1991326184">
          <w:marLeft w:val="0"/>
          <w:marRight w:val="0"/>
          <w:marTop w:val="0"/>
          <w:marBottom w:val="0"/>
          <w:divBdr>
            <w:top w:val="none" w:sz="0" w:space="0" w:color="auto"/>
            <w:left w:val="none" w:sz="0" w:space="0" w:color="auto"/>
            <w:bottom w:val="none" w:sz="0" w:space="0" w:color="auto"/>
            <w:right w:val="none" w:sz="0" w:space="0" w:color="auto"/>
          </w:divBdr>
          <w:divsChild>
            <w:div w:id="701594766">
              <w:marLeft w:val="0"/>
              <w:marRight w:val="0"/>
              <w:marTop w:val="0"/>
              <w:marBottom w:val="0"/>
              <w:divBdr>
                <w:top w:val="none" w:sz="0" w:space="0" w:color="auto"/>
                <w:left w:val="none" w:sz="0" w:space="0" w:color="auto"/>
                <w:bottom w:val="none" w:sz="0" w:space="0" w:color="auto"/>
                <w:right w:val="none" w:sz="0" w:space="0" w:color="auto"/>
              </w:divBdr>
            </w:div>
          </w:divsChild>
        </w:div>
        <w:div w:id="165022547">
          <w:marLeft w:val="0"/>
          <w:marRight w:val="0"/>
          <w:marTop w:val="0"/>
          <w:marBottom w:val="0"/>
          <w:divBdr>
            <w:top w:val="none" w:sz="0" w:space="0" w:color="auto"/>
            <w:left w:val="none" w:sz="0" w:space="0" w:color="auto"/>
            <w:bottom w:val="none" w:sz="0" w:space="0" w:color="auto"/>
            <w:right w:val="none" w:sz="0" w:space="0" w:color="auto"/>
          </w:divBdr>
        </w:div>
        <w:div w:id="163207352">
          <w:marLeft w:val="0"/>
          <w:marRight w:val="0"/>
          <w:marTop w:val="0"/>
          <w:marBottom w:val="0"/>
          <w:divBdr>
            <w:top w:val="none" w:sz="0" w:space="0" w:color="auto"/>
            <w:left w:val="none" w:sz="0" w:space="0" w:color="auto"/>
            <w:bottom w:val="none" w:sz="0" w:space="0" w:color="auto"/>
            <w:right w:val="none" w:sz="0" w:space="0" w:color="auto"/>
          </w:divBdr>
          <w:divsChild>
            <w:div w:id="147719719">
              <w:marLeft w:val="0"/>
              <w:marRight w:val="0"/>
              <w:marTop w:val="0"/>
              <w:marBottom w:val="0"/>
              <w:divBdr>
                <w:top w:val="none" w:sz="0" w:space="0" w:color="auto"/>
                <w:left w:val="none" w:sz="0" w:space="0" w:color="auto"/>
                <w:bottom w:val="none" w:sz="0" w:space="0" w:color="auto"/>
                <w:right w:val="none" w:sz="0" w:space="0" w:color="auto"/>
              </w:divBdr>
            </w:div>
          </w:divsChild>
        </w:div>
        <w:div w:id="551775561">
          <w:marLeft w:val="0"/>
          <w:marRight w:val="0"/>
          <w:marTop w:val="0"/>
          <w:marBottom w:val="0"/>
          <w:divBdr>
            <w:top w:val="none" w:sz="0" w:space="0" w:color="auto"/>
            <w:left w:val="none" w:sz="0" w:space="0" w:color="auto"/>
            <w:bottom w:val="none" w:sz="0" w:space="0" w:color="auto"/>
            <w:right w:val="none" w:sz="0" w:space="0" w:color="auto"/>
          </w:divBdr>
        </w:div>
        <w:div w:id="975332077">
          <w:marLeft w:val="0"/>
          <w:marRight w:val="0"/>
          <w:marTop w:val="0"/>
          <w:marBottom w:val="0"/>
          <w:divBdr>
            <w:top w:val="none" w:sz="0" w:space="0" w:color="auto"/>
            <w:left w:val="none" w:sz="0" w:space="0" w:color="auto"/>
            <w:bottom w:val="none" w:sz="0" w:space="0" w:color="auto"/>
            <w:right w:val="none" w:sz="0" w:space="0" w:color="auto"/>
          </w:divBdr>
          <w:divsChild>
            <w:div w:id="793451507">
              <w:marLeft w:val="0"/>
              <w:marRight w:val="0"/>
              <w:marTop w:val="0"/>
              <w:marBottom w:val="0"/>
              <w:divBdr>
                <w:top w:val="none" w:sz="0" w:space="0" w:color="auto"/>
                <w:left w:val="none" w:sz="0" w:space="0" w:color="auto"/>
                <w:bottom w:val="none" w:sz="0" w:space="0" w:color="auto"/>
                <w:right w:val="none" w:sz="0" w:space="0" w:color="auto"/>
              </w:divBdr>
            </w:div>
          </w:divsChild>
        </w:div>
        <w:div w:id="1185749052">
          <w:marLeft w:val="0"/>
          <w:marRight w:val="0"/>
          <w:marTop w:val="300"/>
          <w:marBottom w:val="0"/>
          <w:divBdr>
            <w:top w:val="none" w:sz="0" w:space="0" w:color="auto"/>
            <w:left w:val="none" w:sz="0" w:space="0" w:color="auto"/>
            <w:bottom w:val="none" w:sz="0" w:space="0" w:color="auto"/>
            <w:right w:val="none" w:sz="0" w:space="0" w:color="auto"/>
          </w:divBdr>
          <w:divsChild>
            <w:div w:id="1570996205">
              <w:marLeft w:val="0"/>
              <w:marRight w:val="0"/>
              <w:marTop w:val="0"/>
              <w:marBottom w:val="0"/>
              <w:divBdr>
                <w:top w:val="none" w:sz="0" w:space="0" w:color="auto"/>
                <w:left w:val="none" w:sz="0" w:space="0" w:color="auto"/>
                <w:bottom w:val="none" w:sz="0" w:space="0" w:color="auto"/>
                <w:right w:val="none" w:sz="0" w:space="0" w:color="auto"/>
              </w:divBdr>
              <w:divsChild>
                <w:div w:id="139901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01253">
          <w:marLeft w:val="0"/>
          <w:marRight w:val="0"/>
          <w:marTop w:val="300"/>
          <w:marBottom w:val="0"/>
          <w:divBdr>
            <w:top w:val="none" w:sz="0" w:space="0" w:color="auto"/>
            <w:left w:val="none" w:sz="0" w:space="0" w:color="auto"/>
            <w:bottom w:val="none" w:sz="0" w:space="0" w:color="auto"/>
            <w:right w:val="none" w:sz="0" w:space="0" w:color="auto"/>
          </w:divBdr>
          <w:divsChild>
            <w:div w:id="889996040">
              <w:marLeft w:val="0"/>
              <w:marRight w:val="0"/>
              <w:marTop w:val="0"/>
              <w:marBottom w:val="0"/>
              <w:divBdr>
                <w:top w:val="none" w:sz="0" w:space="0" w:color="auto"/>
                <w:left w:val="none" w:sz="0" w:space="0" w:color="auto"/>
                <w:bottom w:val="none" w:sz="0" w:space="0" w:color="auto"/>
                <w:right w:val="none" w:sz="0" w:space="0" w:color="auto"/>
              </w:divBdr>
              <w:divsChild>
                <w:div w:id="120514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52672">
          <w:marLeft w:val="0"/>
          <w:marRight w:val="0"/>
          <w:marTop w:val="300"/>
          <w:marBottom w:val="0"/>
          <w:divBdr>
            <w:top w:val="none" w:sz="0" w:space="0" w:color="auto"/>
            <w:left w:val="none" w:sz="0" w:space="0" w:color="auto"/>
            <w:bottom w:val="none" w:sz="0" w:space="0" w:color="auto"/>
            <w:right w:val="none" w:sz="0" w:space="0" w:color="auto"/>
          </w:divBdr>
          <w:divsChild>
            <w:div w:id="1561986987">
              <w:marLeft w:val="0"/>
              <w:marRight w:val="0"/>
              <w:marTop w:val="0"/>
              <w:marBottom w:val="0"/>
              <w:divBdr>
                <w:top w:val="none" w:sz="0" w:space="0" w:color="auto"/>
                <w:left w:val="none" w:sz="0" w:space="0" w:color="auto"/>
                <w:bottom w:val="none" w:sz="0" w:space="0" w:color="auto"/>
                <w:right w:val="none" w:sz="0" w:space="0" w:color="auto"/>
              </w:divBdr>
              <w:divsChild>
                <w:div w:id="1633093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70878">
          <w:marLeft w:val="0"/>
          <w:marRight w:val="0"/>
          <w:marTop w:val="300"/>
          <w:marBottom w:val="0"/>
          <w:divBdr>
            <w:top w:val="none" w:sz="0" w:space="0" w:color="auto"/>
            <w:left w:val="none" w:sz="0" w:space="0" w:color="auto"/>
            <w:bottom w:val="none" w:sz="0" w:space="0" w:color="auto"/>
            <w:right w:val="none" w:sz="0" w:space="0" w:color="auto"/>
          </w:divBdr>
          <w:divsChild>
            <w:div w:id="1285191825">
              <w:marLeft w:val="0"/>
              <w:marRight w:val="0"/>
              <w:marTop w:val="0"/>
              <w:marBottom w:val="0"/>
              <w:divBdr>
                <w:top w:val="none" w:sz="0" w:space="0" w:color="auto"/>
                <w:left w:val="none" w:sz="0" w:space="0" w:color="auto"/>
                <w:bottom w:val="none" w:sz="0" w:space="0" w:color="auto"/>
                <w:right w:val="none" w:sz="0" w:space="0" w:color="auto"/>
              </w:divBdr>
              <w:divsChild>
                <w:div w:id="1639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98525851">
      <w:bodyDiv w:val="1"/>
      <w:marLeft w:val="0"/>
      <w:marRight w:val="0"/>
      <w:marTop w:val="0"/>
      <w:marBottom w:val="0"/>
      <w:divBdr>
        <w:top w:val="none" w:sz="0" w:space="0" w:color="auto"/>
        <w:left w:val="none" w:sz="0" w:space="0" w:color="auto"/>
        <w:bottom w:val="none" w:sz="0" w:space="0" w:color="auto"/>
        <w:right w:val="none" w:sz="0" w:space="0" w:color="auto"/>
      </w:divBdr>
      <w:divsChild>
        <w:div w:id="1818454743">
          <w:marLeft w:val="0"/>
          <w:marRight w:val="0"/>
          <w:marTop w:val="0"/>
          <w:marBottom w:val="0"/>
          <w:divBdr>
            <w:top w:val="none" w:sz="0" w:space="0" w:color="auto"/>
            <w:left w:val="none" w:sz="0" w:space="0" w:color="auto"/>
            <w:bottom w:val="none" w:sz="0" w:space="0" w:color="auto"/>
            <w:right w:val="none" w:sz="0" w:space="0" w:color="auto"/>
          </w:divBdr>
        </w:div>
        <w:div w:id="1790511112">
          <w:marLeft w:val="0"/>
          <w:marRight w:val="0"/>
          <w:marTop w:val="0"/>
          <w:marBottom w:val="0"/>
          <w:divBdr>
            <w:top w:val="none" w:sz="0" w:space="0" w:color="auto"/>
            <w:left w:val="none" w:sz="0" w:space="0" w:color="auto"/>
            <w:bottom w:val="none" w:sz="0" w:space="0" w:color="auto"/>
            <w:right w:val="none" w:sz="0" w:space="0" w:color="auto"/>
          </w:divBdr>
          <w:divsChild>
            <w:div w:id="1386637262">
              <w:marLeft w:val="0"/>
              <w:marRight w:val="0"/>
              <w:marTop w:val="0"/>
              <w:marBottom w:val="0"/>
              <w:divBdr>
                <w:top w:val="none" w:sz="0" w:space="0" w:color="auto"/>
                <w:left w:val="none" w:sz="0" w:space="0" w:color="auto"/>
                <w:bottom w:val="none" w:sz="0" w:space="0" w:color="auto"/>
                <w:right w:val="none" w:sz="0" w:space="0" w:color="auto"/>
              </w:divBdr>
            </w:div>
          </w:divsChild>
        </w:div>
        <w:div w:id="816142081">
          <w:marLeft w:val="0"/>
          <w:marRight w:val="0"/>
          <w:marTop w:val="0"/>
          <w:marBottom w:val="0"/>
          <w:divBdr>
            <w:top w:val="none" w:sz="0" w:space="0" w:color="auto"/>
            <w:left w:val="none" w:sz="0" w:space="0" w:color="auto"/>
            <w:bottom w:val="none" w:sz="0" w:space="0" w:color="auto"/>
            <w:right w:val="none" w:sz="0" w:space="0" w:color="auto"/>
          </w:divBdr>
        </w:div>
        <w:div w:id="1089038934">
          <w:marLeft w:val="0"/>
          <w:marRight w:val="0"/>
          <w:marTop w:val="0"/>
          <w:marBottom w:val="0"/>
          <w:divBdr>
            <w:top w:val="none" w:sz="0" w:space="0" w:color="auto"/>
            <w:left w:val="none" w:sz="0" w:space="0" w:color="auto"/>
            <w:bottom w:val="none" w:sz="0" w:space="0" w:color="auto"/>
            <w:right w:val="none" w:sz="0" w:space="0" w:color="auto"/>
          </w:divBdr>
          <w:divsChild>
            <w:div w:id="1570456709">
              <w:marLeft w:val="0"/>
              <w:marRight w:val="0"/>
              <w:marTop w:val="0"/>
              <w:marBottom w:val="0"/>
              <w:divBdr>
                <w:top w:val="none" w:sz="0" w:space="0" w:color="auto"/>
                <w:left w:val="none" w:sz="0" w:space="0" w:color="auto"/>
                <w:bottom w:val="none" w:sz="0" w:space="0" w:color="auto"/>
                <w:right w:val="none" w:sz="0" w:space="0" w:color="auto"/>
              </w:divBdr>
            </w:div>
          </w:divsChild>
        </w:div>
        <w:div w:id="2063287392">
          <w:marLeft w:val="0"/>
          <w:marRight w:val="0"/>
          <w:marTop w:val="0"/>
          <w:marBottom w:val="0"/>
          <w:divBdr>
            <w:top w:val="none" w:sz="0" w:space="0" w:color="auto"/>
            <w:left w:val="none" w:sz="0" w:space="0" w:color="auto"/>
            <w:bottom w:val="none" w:sz="0" w:space="0" w:color="auto"/>
            <w:right w:val="none" w:sz="0" w:space="0" w:color="auto"/>
          </w:divBdr>
        </w:div>
        <w:div w:id="48573162">
          <w:marLeft w:val="0"/>
          <w:marRight w:val="0"/>
          <w:marTop w:val="0"/>
          <w:marBottom w:val="0"/>
          <w:divBdr>
            <w:top w:val="none" w:sz="0" w:space="0" w:color="auto"/>
            <w:left w:val="none" w:sz="0" w:space="0" w:color="auto"/>
            <w:bottom w:val="none" w:sz="0" w:space="0" w:color="auto"/>
            <w:right w:val="none" w:sz="0" w:space="0" w:color="auto"/>
          </w:divBdr>
          <w:divsChild>
            <w:div w:id="1143698333">
              <w:marLeft w:val="0"/>
              <w:marRight w:val="0"/>
              <w:marTop w:val="0"/>
              <w:marBottom w:val="0"/>
              <w:divBdr>
                <w:top w:val="none" w:sz="0" w:space="0" w:color="auto"/>
                <w:left w:val="none" w:sz="0" w:space="0" w:color="auto"/>
                <w:bottom w:val="none" w:sz="0" w:space="0" w:color="auto"/>
                <w:right w:val="none" w:sz="0" w:space="0" w:color="auto"/>
              </w:divBdr>
            </w:div>
          </w:divsChild>
        </w:div>
        <w:div w:id="2008484596">
          <w:marLeft w:val="0"/>
          <w:marRight w:val="0"/>
          <w:marTop w:val="0"/>
          <w:marBottom w:val="0"/>
          <w:divBdr>
            <w:top w:val="none" w:sz="0" w:space="0" w:color="auto"/>
            <w:left w:val="none" w:sz="0" w:space="0" w:color="auto"/>
            <w:bottom w:val="none" w:sz="0" w:space="0" w:color="auto"/>
            <w:right w:val="none" w:sz="0" w:space="0" w:color="auto"/>
          </w:divBdr>
        </w:div>
        <w:div w:id="1342732073">
          <w:marLeft w:val="0"/>
          <w:marRight w:val="0"/>
          <w:marTop w:val="0"/>
          <w:marBottom w:val="0"/>
          <w:divBdr>
            <w:top w:val="none" w:sz="0" w:space="0" w:color="auto"/>
            <w:left w:val="none" w:sz="0" w:space="0" w:color="auto"/>
            <w:bottom w:val="none" w:sz="0" w:space="0" w:color="auto"/>
            <w:right w:val="none" w:sz="0" w:space="0" w:color="auto"/>
          </w:divBdr>
          <w:divsChild>
            <w:div w:id="923106898">
              <w:marLeft w:val="0"/>
              <w:marRight w:val="0"/>
              <w:marTop w:val="0"/>
              <w:marBottom w:val="0"/>
              <w:divBdr>
                <w:top w:val="none" w:sz="0" w:space="0" w:color="auto"/>
                <w:left w:val="none" w:sz="0" w:space="0" w:color="auto"/>
                <w:bottom w:val="none" w:sz="0" w:space="0" w:color="auto"/>
                <w:right w:val="none" w:sz="0" w:space="0" w:color="auto"/>
              </w:divBdr>
            </w:div>
          </w:divsChild>
        </w:div>
        <w:div w:id="254898820">
          <w:marLeft w:val="0"/>
          <w:marRight w:val="0"/>
          <w:marTop w:val="0"/>
          <w:marBottom w:val="0"/>
          <w:divBdr>
            <w:top w:val="none" w:sz="0" w:space="0" w:color="auto"/>
            <w:left w:val="none" w:sz="0" w:space="0" w:color="auto"/>
            <w:bottom w:val="none" w:sz="0" w:space="0" w:color="auto"/>
            <w:right w:val="none" w:sz="0" w:space="0" w:color="auto"/>
          </w:divBdr>
        </w:div>
        <w:div w:id="862088768">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
          </w:divsChild>
        </w:div>
        <w:div w:id="587465241">
          <w:marLeft w:val="0"/>
          <w:marRight w:val="0"/>
          <w:marTop w:val="0"/>
          <w:marBottom w:val="0"/>
          <w:divBdr>
            <w:top w:val="none" w:sz="0" w:space="0" w:color="auto"/>
            <w:left w:val="none" w:sz="0" w:space="0" w:color="auto"/>
            <w:bottom w:val="none" w:sz="0" w:space="0" w:color="auto"/>
            <w:right w:val="none" w:sz="0" w:space="0" w:color="auto"/>
          </w:divBdr>
        </w:div>
        <w:div w:id="1295023533">
          <w:marLeft w:val="0"/>
          <w:marRight w:val="0"/>
          <w:marTop w:val="0"/>
          <w:marBottom w:val="0"/>
          <w:divBdr>
            <w:top w:val="none" w:sz="0" w:space="0" w:color="auto"/>
            <w:left w:val="none" w:sz="0" w:space="0" w:color="auto"/>
            <w:bottom w:val="none" w:sz="0" w:space="0" w:color="auto"/>
            <w:right w:val="none" w:sz="0" w:space="0" w:color="auto"/>
          </w:divBdr>
          <w:divsChild>
            <w:div w:id="1998069554">
              <w:marLeft w:val="0"/>
              <w:marRight w:val="0"/>
              <w:marTop w:val="0"/>
              <w:marBottom w:val="0"/>
              <w:divBdr>
                <w:top w:val="none" w:sz="0" w:space="0" w:color="auto"/>
                <w:left w:val="none" w:sz="0" w:space="0" w:color="auto"/>
                <w:bottom w:val="none" w:sz="0" w:space="0" w:color="auto"/>
                <w:right w:val="none" w:sz="0" w:space="0" w:color="auto"/>
              </w:divBdr>
            </w:div>
          </w:divsChild>
        </w:div>
        <w:div w:id="61292423">
          <w:marLeft w:val="0"/>
          <w:marRight w:val="0"/>
          <w:marTop w:val="0"/>
          <w:marBottom w:val="0"/>
          <w:divBdr>
            <w:top w:val="none" w:sz="0" w:space="0" w:color="auto"/>
            <w:left w:val="none" w:sz="0" w:space="0" w:color="auto"/>
            <w:bottom w:val="none" w:sz="0" w:space="0" w:color="auto"/>
            <w:right w:val="none" w:sz="0" w:space="0" w:color="auto"/>
          </w:divBdr>
        </w:div>
        <w:div w:id="1253666086">
          <w:marLeft w:val="0"/>
          <w:marRight w:val="0"/>
          <w:marTop w:val="0"/>
          <w:marBottom w:val="0"/>
          <w:divBdr>
            <w:top w:val="none" w:sz="0" w:space="0" w:color="auto"/>
            <w:left w:val="none" w:sz="0" w:space="0" w:color="auto"/>
            <w:bottom w:val="none" w:sz="0" w:space="0" w:color="auto"/>
            <w:right w:val="none" w:sz="0" w:space="0" w:color="auto"/>
          </w:divBdr>
          <w:divsChild>
            <w:div w:id="992176587">
              <w:marLeft w:val="0"/>
              <w:marRight w:val="0"/>
              <w:marTop w:val="0"/>
              <w:marBottom w:val="0"/>
              <w:divBdr>
                <w:top w:val="none" w:sz="0" w:space="0" w:color="auto"/>
                <w:left w:val="none" w:sz="0" w:space="0" w:color="auto"/>
                <w:bottom w:val="none" w:sz="0" w:space="0" w:color="auto"/>
                <w:right w:val="none" w:sz="0" w:space="0" w:color="auto"/>
              </w:divBdr>
            </w:div>
          </w:divsChild>
        </w:div>
        <w:div w:id="796489408">
          <w:marLeft w:val="0"/>
          <w:marRight w:val="0"/>
          <w:marTop w:val="300"/>
          <w:marBottom w:val="0"/>
          <w:divBdr>
            <w:top w:val="none" w:sz="0" w:space="0" w:color="auto"/>
            <w:left w:val="none" w:sz="0" w:space="0" w:color="auto"/>
            <w:bottom w:val="none" w:sz="0" w:space="0" w:color="auto"/>
            <w:right w:val="none" w:sz="0" w:space="0" w:color="auto"/>
          </w:divBdr>
          <w:divsChild>
            <w:div w:id="250747116">
              <w:marLeft w:val="0"/>
              <w:marRight w:val="0"/>
              <w:marTop w:val="0"/>
              <w:marBottom w:val="0"/>
              <w:divBdr>
                <w:top w:val="none" w:sz="0" w:space="0" w:color="auto"/>
                <w:left w:val="none" w:sz="0" w:space="0" w:color="auto"/>
                <w:bottom w:val="none" w:sz="0" w:space="0" w:color="auto"/>
                <w:right w:val="none" w:sz="0" w:space="0" w:color="auto"/>
              </w:divBdr>
              <w:divsChild>
                <w:div w:id="20713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2751">
          <w:marLeft w:val="0"/>
          <w:marRight w:val="0"/>
          <w:marTop w:val="300"/>
          <w:marBottom w:val="0"/>
          <w:divBdr>
            <w:top w:val="none" w:sz="0" w:space="0" w:color="auto"/>
            <w:left w:val="none" w:sz="0" w:space="0" w:color="auto"/>
            <w:bottom w:val="none" w:sz="0" w:space="0" w:color="auto"/>
            <w:right w:val="none" w:sz="0" w:space="0" w:color="auto"/>
          </w:divBdr>
          <w:divsChild>
            <w:div w:id="1938321683">
              <w:marLeft w:val="0"/>
              <w:marRight w:val="0"/>
              <w:marTop w:val="0"/>
              <w:marBottom w:val="0"/>
              <w:divBdr>
                <w:top w:val="none" w:sz="0" w:space="0" w:color="auto"/>
                <w:left w:val="none" w:sz="0" w:space="0" w:color="auto"/>
                <w:bottom w:val="none" w:sz="0" w:space="0" w:color="auto"/>
                <w:right w:val="none" w:sz="0" w:space="0" w:color="auto"/>
              </w:divBdr>
              <w:divsChild>
                <w:div w:id="108850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57324">
          <w:marLeft w:val="0"/>
          <w:marRight w:val="0"/>
          <w:marTop w:val="300"/>
          <w:marBottom w:val="0"/>
          <w:divBdr>
            <w:top w:val="none" w:sz="0" w:space="0" w:color="auto"/>
            <w:left w:val="none" w:sz="0" w:space="0" w:color="auto"/>
            <w:bottom w:val="none" w:sz="0" w:space="0" w:color="auto"/>
            <w:right w:val="none" w:sz="0" w:space="0" w:color="auto"/>
          </w:divBdr>
          <w:divsChild>
            <w:div w:id="232863219">
              <w:marLeft w:val="0"/>
              <w:marRight w:val="0"/>
              <w:marTop w:val="0"/>
              <w:marBottom w:val="0"/>
              <w:divBdr>
                <w:top w:val="none" w:sz="0" w:space="0" w:color="auto"/>
                <w:left w:val="none" w:sz="0" w:space="0" w:color="auto"/>
                <w:bottom w:val="none" w:sz="0" w:space="0" w:color="auto"/>
                <w:right w:val="none" w:sz="0" w:space="0" w:color="auto"/>
              </w:divBdr>
              <w:divsChild>
                <w:div w:id="95120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98179">
          <w:marLeft w:val="0"/>
          <w:marRight w:val="0"/>
          <w:marTop w:val="300"/>
          <w:marBottom w:val="0"/>
          <w:divBdr>
            <w:top w:val="none" w:sz="0" w:space="0" w:color="auto"/>
            <w:left w:val="none" w:sz="0" w:space="0" w:color="auto"/>
            <w:bottom w:val="none" w:sz="0" w:space="0" w:color="auto"/>
            <w:right w:val="none" w:sz="0" w:space="0" w:color="auto"/>
          </w:divBdr>
          <w:divsChild>
            <w:div w:id="608126730">
              <w:marLeft w:val="0"/>
              <w:marRight w:val="0"/>
              <w:marTop w:val="0"/>
              <w:marBottom w:val="0"/>
              <w:divBdr>
                <w:top w:val="none" w:sz="0" w:space="0" w:color="auto"/>
                <w:left w:val="none" w:sz="0" w:space="0" w:color="auto"/>
                <w:bottom w:val="none" w:sz="0" w:space="0" w:color="auto"/>
                <w:right w:val="none" w:sz="0" w:space="0" w:color="auto"/>
              </w:divBdr>
              <w:divsChild>
                <w:div w:id="78408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504790">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7836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
        <w:div w:id="208346916">
          <w:marLeft w:val="0"/>
          <w:marRight w:val="0"/>
          <w:marTop w:val="0"/>
          <w:marBottom w:val="0"/>
          <w:divBdr>
            <w:top w:val="none" w:sz="0" w:space="0" w:color="auto"/>
            <w:left w:val="none" w:sz="0" w:space="0" w:color="auto"/>
            <w:bottom w:val="none" w:sz="0" w:space="0" w:color="auto"/>
            <w:right w:val="none" w:sz="0" w:space="0" w:color="auto"/>
          </w:divBdr>
          <w:divsChild>
            <w:div w:id="194469828">
              <w:marLeft w:val="0"/>
              <w:marRight w:val="0"/>
              <w:marTop w:val="0"/>
              <w:marBottom w:val="0"/>
              <w:divBdr>
                <w:top w:val="none" w:sz="0" w:space="0" w:color="auto"/>
                <w:left w:val="none" w:sz="0" w:space="0" w:color="auto"/>
                <w:bottom w:val="none" w:sz="0" w:space="0" w:color="auto"/>
                <w:right w:val="none" w:sz="0" w:space="0" w:color="auto"/>
              </w:divBdr>
            </w:div>
          </w:divsChild>
        </w:div>
        <w:div w:id="736587793">
          <w:marLeft w:val="0"/>
          <w:marRight w:val="0"/>
          <w:marTop w:val="0"/>
          <w:marBottom w:val="0"/>
          <w:divBdr>
            <w:top w:val="none" w:sz="0" w:space="0" w:color="auto"/>
            <w:left w:val="none" w:sz="0" w:space="0" w:color="auto"/>
            <w:bottom w:val="none" w:sz="0" w:space="0" w:color="auto"/>
            <w:right w:val="none" w:sz="0" w:space="0" w:color="auto"/>
          </w:divBdr>
        </w:div>
        <w:div w:id="918252841">
          <w:marLeft w:val="0"/>
          <w:marRight w:val="0"/>
          <w:marTop w:val="0"/>
          <w:marBottom w:val="0"/>
          <w:divBdr>
            <w:top w:val="none" w:sz="0" w:space="0" w:color="auto"/>
            <w:left w:val="none" w:sz="0" w:space="0" w:color="auto"/>
            <w:bottom w:val="none" w:sz="0" w:space="0" w:color="auto"/>
            <w:right w:val="none" w:sz="0" w:space="0" w:color="auto"/>
          </w:divBdr>
          <w:divsChild>
            <w:div w:id="1815289165">
              <w:marLeft w:val="0"/>
              <w:marRight w:val="0"/>
              <w:marTop w:val="0"/>
              <w:marBottom w:val="0"/>
              <w:divBdr>
                <w:top w:val="none" w:sz="0" w:space="0" w:color="auto"/>
                <w:left w:val="none" w:sz="0" w:space="0" w:color="auto"/>
                <w:bottom w:val="none" w:sz="0" w:space="0" w:color="auto"/>
                <w:right w:val="none" w:sz="0" w:space="0" w:color="auto"/>
              </w:divBdr>
            </w:div>
          </w:divsChild>
        </w:div>
        <w:div w:id="1679968843">
          <w:marLeft w:val="0"/>
          <w:marRight w:val="0"/>
          <w:marTop w:val="0"/>
          <w:marBottom w:val="0"/>
          <w:divBdr>
            <w:top w:val="none" w:sz="0" w:space="0" w:color="auto"/>
            <w:left w:val="none" w:sz="0" w:space="0" w:color="auto"/>
            <w:bottom w:val="none" w:sz="0" w:space="0" w:color="auto"/>
            <w:right w:val="none" w:sz="0" w:space="0" w:color="auto"/>
          </w:divBdr>
        </w:div>
        <w:div w:id="943225848">
          <w:marLeft w:val="0"/>
          <w:marRight w:val="0"/>
          <w:marTop w:val="0"/>
          <w:marBottom w:val="0"/>
          <w:divBdr>
            <w:top w:val="none" w:sz="0" w:space="0" w:color="auto"/>
            <w:left w:val="none" w:sz="0" w:space="0" w:color="auto"/>
            <w:bottom w:val="none" w:sz="0" w:space="0" w:color="auto"/>
            <w:right w:val="none" w:sz="0" w:space="0" w:color="auto"/>
          </w:divBdr>
          <w:divsChild>
            <w:div w:id="1044403387">
              <w:marLeft w:val="0"/>
              <w:marRight w:val="0"/>
              <w:marTop w:val="0"/>
              <w:marBottom w:val="0"/>
              <w:divBdr>
                <w:top w:val="none" w:sz="0" w:space="0" w:color="auto"/>
                <w:left w:val="none" w:sz="0" w:space="0" w:color="auto"/>
                <w:bottom w:val="none" w:sz="0" w:space="0" w:color="auto"/>
                <w:right w:val="none" w:sz="0" w:space="0" w:color="auto"/>
              </w:divBdr>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
        <w:div w:id="1856655764">
          <w:marLeft w:val="0"/>
          <w:marRight w:val="0"/>
          <w:marTop w:val="0"/>
          <w:marBottom w:val="0"/>
          <w:divBdr>
            <w:top w:val="none" w:sz="0" w:space="0" w:color="auto"/>
            <w:left w:val="none" w:sz="0" w:space="0" w:color="auto"/>
            <w:bottom w:val="none" w:sz="0" w:space="0" w:color="auto"/>
            <w:right w:val="none" w:sz="0" w:space="0" w:color="auto"/>
          </w:divBdr>
          <w:divsChild>
            <w:div w:id="390156046">
              <w:marLeft w:val="0"/>
              <w:marRight w:val="0"/>
              <w:marTop w:val="0"/>
              <w:marBottom w:val="0"/>
              <w:divBdr>
                <w:top w:val="none" w:sz="0" w:space="0" w:color="auto"/>
                <w:left w:val="none" w:sz="0" w:space="0" w:color="auto"/>
                <w:bottom w:val="none" w:sz="0" w:space="0" w:color="auto"/>
                <w:right w:val="none" w:sz="0" w:space="0" w:color="auto"/>
              </w:divBdr>
            </w:div>
          </w:divsChild>
        </w:div>
        <w:div w:id="1102920062">
          <w:marLeft w:val="0"/>
          <w:marRight w:val="0"/>
          <w:marTop w:val="0"/>
          <w:marBottom w:val="0"/>
          <w:divBdr>
            <w:top w:val="none" w:sz="0" w:space="0" w:color="auto"/>
            <w:left w:val="none" w:sz="0" w:space="0" w:color="auto"/>
            <w:bottom w:val="none" w:sz="0" w:space="0" w:color="auto"/>
            <w:right w:val="none" w:sz="0" w:space="0" w:color="auto"/>
          </w:divBdr>
        </w:div>
        <w:div w:id="808402148">
          <w:marLeft w:val="0"/>
          <w:marRight w:val="0"/>
          <w:marTop w:val="0"/>
          <w:marBottom w:val="0"/>
          <w:divBdr>
            <w:top w:val="none" w:sz="0" w:space="0" w:color="auto"/>
            <w:left w:val="none" w:sz="0" w:space="0" w:color="auto"/>
            <w:bottom w:val="none" w:sz="0" w:space="0" w:color="auto"/>
            <w:right w:val="none" w:sz="0" w:space="0" w:color="auto"/>
          </w:divBdr>
          <w:divsChild>
            <w:div w:id="1009910282">
              <w:marLeft w:val="0"/>
              <w:marRight w:val="0"/>
              <w:marTop w:val="0"/>
              <w:marBottom w:val="0"/>
              <w:divBdr>
                <w:top w:val="none" w:sz="0" w:space="0" w:color="auto"/>
                <w:left w:val="none" w:sz="0" w:space="0" w:color="auto"/>
                <w:bottom w:val="none" w:sz="0" w:space="0" w:color="auto"/>
                <w:right w:val="none" w:sz="0" w:space="0" w:color="auto"/>
              </w:divBdr>
            </w:div>
          </w:divsChild>
        </w:div>
        <w:div w:id="22632873">
          <w:marLeft w:val="0"/>
          <w:marRight w:val="0"/>
          <w:marTop w:val="0"/>
          <w:marBottom w:val="0"/>
          <w:divBdr>
            <w:top w:val="none" w:sz="0" w:space="0" w:color="auto"/>
            <w:left w:val="none" w:sz="0" w:space="0" w:color="auto"/>
            <w:bottom w:val="none" w:sz="0" w:space="0" w:color="auto"/>
            <w:right w:val="none" w:sz="0" w:space="0" w:color="auto"/>
          </w:divBdr>
        </w:div>
        <w:div w:id="492990503">
          <w:marLeft w:val="0"/>
          <w:marRight w:val="0"/>
          <w:marTop w:val="0"/>
          <w:marBottom w:val="0"/>
          <w:divBdr>
            <w:top w:val="none" w:sz="0" w:space="0" w:color="auto"/>
            <w:left w:val="none" w:sz="0" w:space="0" w:color="auto"/>
            <w:bottom w:val="none" w:sz="0" w:space="0" w:color="auto"/>
            <w:right w:val="none" w:sz="0" w:space="0" w:color="auto"/>
          </w:divBdr>
          <w:divsChild>
            <w:div w:id="1062412795">
              <w:marLeft w:val="0"/>
              <w:marRight w:val="0"/>
              <w:marTop w:val="0"/>
              <w:marBottom w:val="0"/>
              <w:divBdr>
                <w:top w:val="none" w:sz="0" w:space="0" w:color="auto"/>
                <w:left w:val="none" w:sz="0" w:space="0" w:color="auto"/>
                <w:bottom w:val="none" w:sz="0" w:space="0" w:color="auto"/>
                <w:right w:val="none" w:sz="0" w:space="0" w:color="auto"/>
              </w:divBdr>
            </w:div>
          </w:divsChild>
        </w:div>
        <w:div w:id="917786416">
          <w:marLeft w:val="0"/>
          <w:marRight w:val="0"/>
          <w:marTop w:val="0"/>
          <w:marBottom w:val="0"/>
          <w:divBdr>
            <w:top w:val="none" w:sz="0" w:space="0" w:color="auto"/>
            <w:left w:val="none" w:sz="0" w:space="0" w:color="auto"/>
            <w:bottom w:val="none" w:sz="0" w:space="0" w:color="auto"/>
            <w:right w:val="none" w:sz="0" w:space="0" w:color="auto"/>
          </w:divBdr>
        </w:div>
        <w:div w:id="1274283823">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
          </w:divsChild>
        </w:div>
        <w:div w:id="1396587627">
          <w:marLeft w:val="0"/>
          <w:marRight w:val="0"/>
          <w:marTop w:val="300"/>
          <w:marBottom w:val="0"/>
          <w:divBdr>
            <w:top w:val="none" w:sz="0" w:space="0" w:color="auto"/>
            <w:left w:val="none" w:sz="0" w:space="0" w:color="auto"/>
            <w:bottom w:val="none" w:sz="0" w:space="0" w:color="auto"/>
            <w:right w:val="none" w:sz="0" w:space="0" w:color="auto"/>
          </w:divBdr>
          <w:divsChild>
            <w:div w:id="949581971">
              <w:marLeft w:val="0"/>
              <w:marRight w:val="0"/>
              <w:marTop w:val="0"/>
              <w:marBottom w:val="0"/>
              <w:divBdr>
                <w:top w:val="none" w:sz="0" w:space="0" w:color="auto"/>
                <w:left w:val="none" w:sz="0" w:space="0" w:color="auto"/>
                <w:bottom w:val="none" w:sz="0" w:space="0" w:color="auto"/>
                <w:right w:val="none" w:sz="0" w:space="0" w:color="auto"/>
              </w:divBdr>
              <w:divsChild>
                <w:div w:id="79260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3608">
          <w:marLeft w:val="0"/>
          <w:marRight w:val="0"/>
          <w:marTop w:val="300"/>
          <w:marBottom w:val="0"/>
          <w:divBdr>
            <w:top w:val="none" w:sz="0" w:space="0" w:color="auto"/>
            <w:left w:val="none" w:sz="0" w:space="0" w:color="auto"/>
            <w:bottom w:val="none" w:sz="0" w:space="0" w:color="auto"/>
            <w:right w:val="none" w:sz="0" w:space="0" w:color="auto"/>
          </w:divBdr>
          <w:divsChild>
            <w:div w:id="2071538068">
              <w:marLeft w:val="0"/>
              <w:marRight w:val="0"/>
              <w:marTop w:val="0"/>
              <w:marBottom w:val="0"/>
              <w:divBdr>
                <w:top w:val="none" w:sz="0" w:space="0" w:color="auto"/>
                <w:left w:val="none" w:sz="0" w:space="0" w:color="auto"/>
                <w:bottom w:val="none" w:sz="0" w:space="0" w:color="auto"/>
                <w:right w:val="none" w:sz="0" w:space="0" w:color="auto"/>
              </w:divBdr>
              <w:divsChild>
                <w:div w:id="174536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11195">
          <w:marLeft w:val="0"/>
          <w:marRight w:val="0"/>
          <w:marTop w:val="300"/>
          <w:marBottom w:val="0"/>
          <w:divBdr>
            <w:top w:val="none" w:sz="0" w:space="0" w:color="auto"/>
            <w:left w:val="none" w:sz="0" w:space="0" w:color="auto"/>
            <w:bottom w:val="none" w:sz="0" w:space="0" w:color="auto"/>
            <w:right w:val="none" w:sz="0" w:space="0" w:color="auto"/>
          </w:divBdr>
          <w:divsChild>
            <w:div w:id="582221938">
              <w:marLeft w:val="0"/>
              <w:marRight w:val="0"/>
              <w:marTop w:val="0"/>
              <w:marBottom w:val="0"/>
              <w:divBdr>
                <w:top w:val="none" w:sz="0" w:space="0" w:color="auto"/>
                <w:left w:val="none" w:sz="0" w:space="0" w:color="auto"/>
                <w:bottom w:val="none" w:sz="0" w:space="0" w:color="auto"/>
                <w:right w:val="none" w:sz="0" w:space="0" w:color="auto"/>
              </w:divBdr>
              <w:divsChild>
                <w:div w:id="28293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9464">
          <w:marLeft w:val="0"/>
          <w:marRight w:val="0"/>
          <w:marTop w:val="300"/>
          <w:marBottom w:val="0"/>
          <w:divBdr>
            <w:top w:val="none" w:sz="0" w:space="0" w:color="auto"/>
            <w:left w:val="none" w:sz="0" w:space="0" w:color="auto"/>
            <w:bottom w:val="none" w:sz="0" w:space="0" w:color="auto"/>
            <w:right w:val="none" w:sz="0" w:space="0" w:color="auto"/>
          </w:divBdr>
          <w:divsChild>
            <w:div w:id="1190728069">
              <w:marLeft w:val="0"/>
              <w:marRight w:val="0"/>
              <w:marTop w:val="0"/>
              <w:marBottom w:val="0"/>
              <w:divBdr>
                <w:top w:val="none" w:sz="0" w:space="0" w:color="auto"/>
                <w:left w:val="none" w:sz="0" w:space="0" w:color="auto"/>
                <w:bottom w:val="none" w:sz="0" w:space="0" w:color="auto"/>
                <w:right w:val="none" w:sz="0" w:space="0" w:color="auto"/>
              </w:divBdr>
              <w:divsChild>
                <w:div w:id="140360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860">
      <w:bodyDiv w:val="1"/>
      <w:marLeft w:val="0"/>
      <w:marRight w:val="0"/>
      <w:marTop w:val="0"/>
      <w:marBottom w:val="0"/>
      <w:divBdr>
        <w:top w:val="none" w:sz="0" w:space="0" w:color="auto"/>
        <w:left w:val="none" w:sz="0" w:space="0" w:color="auto"/>
        <w:bottom w:val="none" w:sz="0" w:space="0" w:color="auto"/>
        <w:right w:val="none" w:sz="0" w:space="0" w:color="auto"/>
      </w:divBdr>
      <w:divsChild>
        <w:div w:id="1360356753">
          <w:marLeft w:val="0"/>
          <w:marRight w:val="0"/>
          <w:marTop w:val="0"/>
          <w:marBottom w:val="0"/>
          <w:divBdr>
            <w:top w:val="none" w:sz="0" w:space="0" w:color="auto"/>
            <w:left w:val="none" w:sz="0" w:space="0" w:color="auto"/>
            <w:bottom w:val="none" w:sz="0" w:space="0" w:color="auto"/>
            <w:right w:val="none" w:sz="0" w:space="0" w:color="auto"/>
          </w:divBdr>
        </w:div>
        <w:div w:id="41560805">
          <w:marLeft w:val="0"/>
          <w:marRight w:val="0"/>
          <w:marTop w:val="0"/>
          <w:marBottom w:val="0"/>
          <w:divBdr>
            <w:top w:val="none" w:sz="0" w:space="0" w:color="auto"/>
            <w:left w:val="none" w:sz="0" w:space="0" w:color="auto"/>
            <w:bottom w:val="none" w:sz="0" w:space="0" w:color="auto"/>
            <w:right w:val="none" w:sz="0" w:space="0" w:color="auto"/>
          </w:divBdr>
          <w:divsChild>
            <w:div w:id="365369285">
              <w:marLeft w:val="0"/>
              <w:marRight w:val="0"/>
              <w:marTop w:val="0"/>
              <w:marBottom w:val="0"/>
              <w:divBdr>
                <w:top w:val="none" w:sz="0" w:space="0" w:color="auto"/>
                <w:left w:val="none" w:sz="0" w:space="0" w:color="auto"/>
                <w:bottom w:val="none" w:sz="0" w:space="0" w:color="auto"/>
                <w:right w:val="none" w:sz="0" w:space="0" w:color="auto"/>
              </w:divBdr>
            </w:div>
          </w:divsChild>
        </w:div>
        <w:div w:id="876620860">
          <w:marLeft w:val="0"/>
          <w:marRight w:val="0"/>
          <w:marTop w:val="0"/>
          <w:marBottom w:val="0"/>
          <w:divBdr>
            <w:top w:val="none" w:sz="0" w:space="0" w:color="auto"/>
            <w:left w:val="none" w:sz="0" w:space="0" w:color="auto"/>
            <w:bottom w:val="none" w:sz="0" w:space="0" w:color="auto"/>
            <w:right w:val="none" w:sz="0" w:space="0" w:color="auto"/>
          </w:divBdr>
        </w:div>
        <w:div w:id="1898660090">
          <w:marLeft w:val="0"/>
          <w:marRight w:val="0"/>
          <w:marTop w:val="0"/>
          <w:marBottom w:val="0"/>
          <w:divBdr>
            <w:top w:val="none" w:sz="0" w:space="0" w:color="auto"/>
            <w:left w:val="none" w:sz="0" w:space="0" w:color="auto"/>
            <w:bottom w:val="none" w:sz="0" w:space="0" w:color="auto"/>
            <w:right w:val="none" w:sz="0" w:space="0" w:color="auto"/>
          </w:divBdr>
          <w:divsChild>
            <w:div w:id="275867501">
              <w:marLeft w:val="0"/>
              <w:marRight w:val="0"/>
              <w:marTop w:val="0"/>
              <w:marBottom w:val="0"/>
              <w:divBdr>
                <w:top w:val="none" w:sz="0" w:space="0" w:color="auto"/>
                <w:left w:val="none" w:sz="0" w:space="0" w:color="auto"/>
                <w:bottom w:val="none" w:sz="0" w:space="0" w:color="auto"/>
                <w:right w:val="none" w:sz="0" w:space="0" w:color="auto"/>
              </w:divBdr>
            </w:div>
          </w:divsChild>
        </w:div>
        <w:div w:id="1187787766">
          <w:marLeft w:val="0"/>
          <w:marRight w:val="0"/>
          <w:marTop w:val="0"/>
          <w:marBottom w:val="0"/>
          <w:divBdr>
            <w:top w:val="none" w:sz="0" w:space="0" w:color="auto"/>
            <w:left w:val="none" w:sz="0" w:space="0" w:color="auto"/>
            <w:bottom w:val="none" w:sz="0" w:space="0" w:color="auto"/>
            <w:right w:val="none" w:sz="0" w:space="0" w:color="auto"/>
          </w:divBdr>
        </w:div>
        <w:div w:id="1194539666">
          <w:marLeft w:val="0"/>
          <w:marRight w:val="0"/>
          <w:marTop w:val="0"/>
          <w:marBottom w:val="0"/>
          <w:divBdr>
            <w:top w:val="none" w:sz="0" w:space="0" w:color="auto"/>
            <w:left w:val="none" w:sz="0" w:space="0" w:color="auto"/>
            <w:bottom w:val="none" w:sz="0" w:space="0" w:color="auto"/>
            <w:right w:val="none" w:sz="0" w:space="0" w:color="auto"/>
          </w:divBdr>
          <w:divsChild>
            <w:div w:id="1940601018">
              <w:marLeft w:val="0"/>
              <w:marRight w:val="0"/>
              <w:marTop w:val="0"/>
              <w:marBottom w:val="0"/>
              <w:divBdr>
                <w:top w:val="none" w:sz="0" w:space="0" w:color="auto"/>
                <w:left w:val="none" w:sz="0" w:space="0" w:color="auto"/>
                <w:bottom w:val="none" w:sz="0" w:space="0" w:color="auto"/>
                <w:right w:val="none" w:sz="0" w:space="0" w:color="auto"/>
              </w:divBdr>
            </w:div>
          </w:divsChild>
        </w:div>
        <w:div w:id="84499216">
          <w:marLeft w:val="0"/>
          <w:marRight w:val="0"/>
          <w:marTop w:val="0"/>
          <w:marBottom w:val="0"/>
          <w:divBdr>
            <w:top w:val="none" w:sz="0" w:space="0" w:color="auto"/>
            <w:left w:val="none" w:sz="0" w:space="0" w:color="auto"/>
            <w:bottom w:val="none" w:sz="0" w:space="0" w:color="auto"/>
            <w:right w:val="none" w:sz="0" w:space="0" w:color="auto"/>
          </w:divBdr>
        </w:div>
        <w:div w:id="597055976">
          <w:marLeft w:val="0"/>
          <w:marRight w:val="0"/>
          <w:marTop w:val="0"/>
          <w:marBottom w:val="0"/>
          <w:divBdr>
            <w:top w:val="none" w:sz="0" w:space="0" w:color="auto"/>
            <w:left w:val="none" w:sz="0" w:space="0" w:color="auto"/>
            <w:bottom w:val="none" w:sz="0" w:space="0" w:color="auto"/>
            <w:right w:val="none" w:sz="0" w:space="0" w:color="auto"/>
          </w:divBdr>
          <w:divsChild>
            <w:div w:id="99961622">
              <w:marLeft w:val="0"/>
              <w:marRight w:val="0"/>
              <w:marTop w:val="0"/>
              <w:marBottom w:val="0"/>
              <w:divBdr>
                <w:top w:val="none" w:sz="0" w:space="0" w:color="auto"/>
                <w:left w:val="none" w:sz="0" w:space="0" w:color="auto"/>
                <w:bottom w:val="none" w:sz="0" w:space="0" w:color="auto"/>
                <w:right w:val="none" w:sz="0" w:space="0" w:color="auto"/>
              </w:divBdr>
            </w:div>
          </w:divsChild>
        </w:div>
        <w:div w:id="1143540920">
          <w:marLeft w:val="0"/>
          <w:marRight w:val="0"/>
          <w:marTop w:val="0"/>
          <w:marBottom w:val="0"/>
          <w:divBdr>
            <w:top w:val="none" w:sz="0" w:space="0" w:color="auto"/>
            <w:left w:val="none" w:sz="0" w:space="0" w:color="auto"/>
            <w:bottom w:val="none" w:sz="0" w:space="0" w:color="auto"/>
            <w:right w:val="none" w:sz="0" w:space="0" w:color="auto"/>
          </w:divBdr>
        </w:div>
        <w:div w:id="291599299">
          <w:marLeft w:val="0"/>
          <w:marRight w:val="0"/>
          <w:marTop w:val="0"/>
          <w:marBottom w:val="0"/>
          <w:divBdr>
            <w:top w:val="none" w:sz="0" w:space="0" w:color="auto"/>
            <w:left w:val="none" w:sz="0" w:space="0" w:color="auto"/>
            <w:bottom w:val="none" w:sz="0" w:space="0" w:color="auto"/>
            <w:right w:val="none" w:sz="0" w:space="0" w:color="auto"/>
          </w:divBdr>
          <w:divsChild>
            <w:div w:id="1840584369">
              <w:marLeft w:val="0"/>
              <w:marRight w:val="0"/>
              <w:marTop w:val="0"/>
              <w:marBottom w:val="0"/>
              <w:divBdr>
                <w:top w:val="none" w:sz="0" w:space="0" w:color="auto"/>
                <w:left w:val="none" w:sz="0" w:space="0" w:color="auto"/>
                <w:bottom w:val="none" w:sz="0" w:space="0" w:color="auto"/>
                <w:right w:val="none" w:sz="0" w:space="0" w:color="auto"/>
              </w:divBdr>
            </w:div>
          </w:divsChild>
        </w:div>
        <w:div w:id="417137015">
          <w:marLeft w:val="0"/>
          <w:marRight w:val="0"/>
          <w:marTop w:val="0"/>
          <w:marBottom w:val="0"/>
          <w:divBdr>
            <w:top w:val="none" w:sz="0" w:space="0" w:color="auto"/>
            <w:left w:val="none" w:sz="0" w:space="0" w:color="auto"/>
            <w:bottom w:val="none" w:sz="0" w:space="0" w:color="auto"/>
            <w:right w:val="none" w:sz="0" w:space="0" w:color="auto"/>
          </w:divBdr>
        </w:div>
        <w:div w:id="1309358350">
          <w:marLeft w:val="0"/>
          <w:marRight w:val="0"/>
          <w:marTop w:val="0"/>
          <w:marBottom w:val="0"/>
          <w:divBdr>
            <w:top w:val="none" w:sz="0" w:space="0" w:color="auto"/>
            <w:left w:val="none" w:sz="0" w:space="0" w:color="auto"/>
            <w:bottom w:val="none" w:sz="0" w:space="0" w:color="auto"/>
            <w:right w:val="none" w:sz="0" w:space="0" w:color="auto"/>
          </w:divBdr>
          <w:divsChild>
            <w:div w:id="929123799">
              <w:marLeft w:val="0"/>
              <w:marRight w:val="0"/>
              <w:marTop w:val="0"/>
              <w:marBottom w:val="0"/>
              <w:divBdr>
                <w:top w:val="none" w:sz="0" w:space="0" w:color="auto"/>
                <w:left w:val="none" w:sz="0" w:space="0" w:color="auto"/>
                <w:bottom w:val="none" w:sz="0" w:space="0" w:color="auto"/>
                <w:right w:val="none" w:sz="0" w:space="0" w:color="auto"/>
              </w:divBdr>
            </w:div>
          </w:divsChild>
        </w:div>
        <w:div w:id="1716928518">
          <w:marLeft w:val="0"/>
          <w:marRight w:val="0"/>
          <w:marTop w:val="0"/>
          <w:marBottom w:val="0"/>
          <w:divBdr>
            <w:top w:val="none" w:sz="0" w:space="0" w:color="auto"/>
            <w:left w:val="none" w:sz="0" w:space="0" w:color="auto"/>
            <w:bottom w:val="none" w:sz="0" w:space="0" w:color="auto"/>
            <w:right w:val="none" w:sz="0" w:space="0" w:color="auto"/>
          </w:divBdr>
        </w:div>
        <w:div w:id="838542155">
          <w:marLeft w:val="0"/>
          <w:marRight w:val="0"/>
          <w:marTop w:val="0"/>
          <w:marBottom w:val="0"/>
          <w:divBdr>
            <w:top w:val="none" w:sz="0" w:space="0" w:color="auto"/>
            <w:left w:val="none" w:sz="0" w:space="0" w:color="auto"/>
            <w:bottom w:val="none" w:sz="0" w:space="0" w:color="auto"/>
            <w:right w:val="none" w:sz="0" w:space="0" w:color="auto"/>
          </w:divBdr>
          <w:divsChild>
            <w:div w:id="1142040603">
              <w:marLeft w:val="0"/>
              <w:marRight w:val="0"/>
              <w:marTop w:val="0"/>
              <w:marBottom w:val="0"/>
              <w:divBdr>
                <w:top w:val="none" w:sz="0" w:space="0" w:color="auto"/>
                <w:left w:val="none" w:sz="0" w:space="0" w:color="auto"/>
                <w:bottom w:val="none" w:sz="0" w:space="0" w:color="auto"/>
                <w:right w:val="none" w:sz="0" w:space="0" w:color="auto"/>
              </w:divBdr>
            </w:div>
          </w:divsChild>
        </w:div>
        <w:div w:id="1542478275">
          <w:marLeft w:val="0"/>
          <w:marRight w:val="0"/>
          <w:marTop w:val="300"/>
          <w:marBottom w:val="0"/>
          <w:divBdr>
            <w:top w:val="none" w:sz="0" w:space="0" w:color="auto"/>
            <w:left w:val="none" w:sz="0" w:space="0" w:color="auto"/>
            <w:bottom w:val="none" w:sz="0" w:space="0" w:color="auto"/>
            <w:right w:val="none" w:sz="0" w:space="0" w:color="auto"/>
          </w:divBdr>
          <w:divsChild>
            <w:div w:id="312493520">
              <w:marLeft w:val="0"/>
              <w:marRight w:val="0"/>
              <w:marTop w:val="0"/>
              <w:marBottom w:val="0"/>
              <w:divBdr>
                <w:top w:val="none" w:sz="0" w:space="0" w:color="auto"/>
                <w:left w:val="none" w:sz="0" w:space="0" w:color="auto"/>
                <w:bottom w:val="none" w:sz="0" w:space="0" w:color="auto"/>
                <w:right w:val="none" w:sz="0" w:space="0" w:color="auto"/>
              </w:divBdr>
              <w:divsChild>
                <w:div w:id="21817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972420">
          <w:marLeft w:val="0"/>
          <w:marRight w:val="0"/>
          <w:marTop w:val="300"/>
          <w:marBottom w:val="0"/>
          <w:divBdr>
            <w:top w:val="none" w:sz="0" w:space="0" w:color="auto"/>
            <w:left w:val="none" w:sz="0" w:space="0" w:color="auto"/>
            <w:bottom w:val="none" w:sz="0" w:space="0" w:color="auto"/>
            <w:right w:val="none" w:sz="0" w:space="0" w:color="auto"/>
          </w:divBdr>
          <w:divsChild>
            <w:div w:id="1038048586">
              <w:marLeft w:val="0"/>
              <w:marRight w:val="0"/>
              <w:marTop w:val="0"/>
              <w:marBottom w:val="0"/>
              <w:divBdr>
                <w:top w:val="none" w:sz="0" w:space="0" w:color="auto"/>
                <w:left w:val="none" w:sz="0" w:space="0" w:color="auto"/>
                <w:bottom w:val="none" w:sz="0" w:space="0" w:color="auto"/>
                <w:right w:val="none" w:sz="0" w:space="0" w:color="auto"/>
              </w:divBdr>
              <w:divsChild>
                <w:div w:id="93887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78739">
          <w:marLeft w:val="0"/>
          <w:marRight w:val="0"/>
          <w:marTop w:val="300"/>
          <w:marBottom w:val="0"/>
          <w:divBdr>
            <w:top w:val="none" w:sz="0" w:space="0" w:color="auto"/>
            <w:left w:val="none" w:sz="0" w:space="0" w:color="auto"/>
            <w:bottom w:val="none" w:sz="0" w:space="0" w:color="auto"/>
            <w:right w:val="none" w:sz="0" w:space="0" w:color="auto"/>
          </w:divBdr>
          <w:divsChild>
            <w:div w:id="1618099100">
              <w:marLeft w:val="0"/>
              <w:marRight w:val="0"/>
              <w:marTop w:val="0"/>
              <w:marBottom w:val="0"/>
              <w:divBdr>
                <w:top w:val="none" w:sz="0" w:space="0" w:color="auto"/>
                <w:left w:val="none" w:sz="0" w:space="0" w:color="auto"/>
                <w:bottom w:val="none" w:sz="0" w:space="0" w:color="auto"/>
                <w:right w:val="none" w:sz="0" w:space="0" w:color="auto"/>
              </w:divBdr>
              <w:divsChild>
                <w:div w:id="2529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542084">
          <w:marLeft w:val="0"/>
          <w:marRight w:val="0"/>
          <w:marTop w:val="300"/>
          <w:marBottom w:val="0"/>
          <w:divBdr>
            <w:top w:val="none" w:sz="0" w:space="0" w:color="auto"/>
            <w:left w:val="none" w:sz="0" w:space="0" w:color="auto"/>
            <w:bottom w:val="none" w:sz="0" w:space="0" w:color="auto"/>
            <w:right w:val="none" w:sz="0" w:space="0" w:color="auto"/>
          </w:divBdr>
          <w:divsChild>
            <w:div w:id="521433575">
              <w:marLeft w:val="0"/>
              <w:marRight w:val="0"/>
              <w:marTop w:val="0"/>
              <w:marBottom w:val="0"/>
              <w:divBdr>
                <w:top w:val="none" w:sz="0" w:space="0" w:color="auto"/>
                <w:left w:val="none" w:sz="0" w:space="0" w:color="auto"/>
                <w:bottom w:val="none" w:sz="0" w:space="0" w:color="auto"/>
                <w:right w:val="none" w:sz="0" w:space="0" w:color="auto"/>
              </w:divBdr>
              <w:divsChild>
                <w:div w:id="1148352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6707056">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
        <w:div w:id="1628701885">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
          </w:divsChild>
        </w:div>
        <w:div w:id="1580410052">
          <w:marLeft w:val="0"/>
          <w:marRight w:val="0"/>
          <w:marTop w:val="0"/>
          <w:marBottom w:val="0"/>
          <w:divBdr>
            <w:top w:val="none" w:sz="0" w:space="0" w:color="auto"/>
            <w:left w:val="none" w:sz="0" w:space="0" w:color="auto"/>
            <w:bottom w:val="none" w:sz="0" w:space="0" w:color="auto"/>
            <w:right w:val="none" w:sz="0" w:space="0" w:color="auto"/>
          </w:divBdr>
        </w:div>
        <w:div w:id="675233588">
          <w:marLeft w:val="0"/>
          <w:marRight w:val="0"/>
          <w:marTop w:val="0"/>
          <w:marBottom w:val="0"/>
          <w:divBdr>
            <w:top w:val="none" w:sz="0" w:space="0" w:color="auto"/>
            <w:left w:val="none" w:sz="0" w:space="0" w:color="auto"/>
            <w:bottom w:val="none" w:sz="0" w:space="0" w:color="auto"/>
            <w:right w:val="none" w:sz="0" w:space="0" w:color="auto"/>
          </w:divBdr>
          <w:divsChild>
            <w:div w:id="119960562">
              <w:marLeft w:val="0"/>
              <w:marRight w:val="0"/>
              <w:marTop w:val="0"/>
              <w:marBottom w:val="0"/>
              <w:divBdr>
                <w:top w:val="none" w:sz="0" w:space="0" w:color="auto"/>
                <w:left w:val="none" w:sz="0" w:space="0" w:color="auto"/>
                <w:bottom w:val="none" w:sz="0" w:space="0" w:color="auto"/>
                <w:right w:val="none" w:sz="0" w:space="0" w:color="auto"/>
              </w:divBdr>
            </w:div>
          </w:divsChild>
        </w:div>
        <w:div w:id="940574910">
          <w:marLeft w:val="0"/>
          <w:marRight w:val="0"/>
          <w:marTop w:val="0"/>
          <w:marBottom w:val="0"/>
          <w:divBdr>
            <w:top w:val="none" w:sz="0" w:space="0" w:color="auto"/>
            <w:left w:val="none" w:sz="0" w:space="0" w:color="auto"/>
            <w:bottom w:val="none" w:sz="0" w:space="0" w:color="auto"/>
            <w:right w:val="none" w:sz="0" w:space="0" w:color="auto"/>
          </w:divBdr>
        </w:div>
        <w:div w:id="1273515418">
          <w:marLeft w:val="0"/>
          <w:marRight w:val="0"/>
          <w:marTop w:val="0"/>
          <w:marBottom w:val="0"/>
          <w:divBdr>
            <w:top w:val="none" w:sz="0" w:space="0" w:color="auto"/>
            <w:left w:val="none" w:sz="0" w:space="0" w:color="auto"/>
            <w:bottom w:val="none" w:sz="0" w:space="0" w:color="auto"/>
            <w:right w:val="none" w:sz="0" w:space="0" w:color="auto"/>
          </w:divBdr>
          <w:divsChild>
            <w:div w:id="1508521423">
              <w:marLeft w:val="0"/>
              <w:marRight w:val="0"/>
              <w:marTop w:val="0"/>
              <w:marBottom w:val="0"/>
              <w:divBdr>
                <w:top w:val="none" w:sz="0" w:space="0" w:color="auto"/>
                <w:left w:val="none" w:sz="0" w:space="0" w:color="auto"/>
                <w:bottom w:val="none" w:sz="0" w:space="0" w:color="auto"/>
                <w:right w:val="none" w:sz="0" w:space="0" w:color="auto"/>
              </w:divBdr>
            </w:div>
          </w:divsChild>
        </w:div>
        <w:div w:id="960304021">
          <w:marLeft w:val="0"/>
          <w:marRight w:val="0"/>
          <w:marTop w:val="0"/>
          <w:marBottom w:val="0"/>
          <w:divBdr>
            <w:top w:val="none" w:sz="0" w:space="0" w:color="auto"/>
            <w:left w:val="none" w:sz="0" w:space="0" w:color="auto"/>
            <w:bottom w:val="none" w:sz="0" w:space="0" w:color="auto"/>
            <w:right w:val="none" w:sz="0" w:space="0" w:color="auto"/>
          </w:divBdr>
        </w:div>
        <w:div w:id="1119295689">
          <w:marLeft w:val="0"/>
          <w:marRight w:val="0"/>
          <w:marTop w:val="0"/>
          <w:marBottom w:val="0"/>
          <w:divBdr>
            <w:top w:val="none" w:sz="0" w:space="0" w:color="auto"/>
            <w:left w:val="none" w:sz="0" w:space="0" w:color="auto"/>
            <w:bottom w:val="none" w:sz="0" w:space="0" w:color="auto"/>
            <w:right w:val="none" w:sz="0" w:space="0" w:color="auto"/>
          </w:divBdr>
          <w:divsChild>
            <w:div w:id="1145391761">
              <w:marLeft w:val="0"/>
              <w:marRight w:val="0"/>
              <w:marTop w:val="0"/>
              <w:marBottom w:val="0"/>
              <w:divBdr>
                <w:top w:val="none" w:sz="0" w:space="0" w:color="auto"/>
                <w:left w:val="none" w:sz="0" w:space="0" w:color="auto"/>
                <w:bottom w:val="none" w:sz="0" w:space="0" w:color="auto"/>
                <w:right w:val="none" w:sz="0" w:space="0" w:color="auto"/>
              </w:divBdr>
            </w:div>
          </w:divsChild>
        </w:div>
        <w:div w:id="1731466274">
          <w:marLeft w:val="0"/>
          <w:marRight w:val="0"/>
          <w:marTop w:val="0"/>
          <w:marBottom w:val="0"/>
          <w:divBdr>
            <w:top w:val="none" w:sz="0" w:space="0" w:color="auto"/>
            <w:left w:val="none" w:sz="0" w:space="0" w:color="auto"/>
            <w:bottom w:val="none" w:sz="0" w:space="0" w:color="auto"/>
            <w:right w:val="none" w:sz="0" w:space="0" w:color="auto"/>
          </w:divBdr>
        </w:div>
        <w:div w:id="1303537579">
          <w:marLeft w:val="0"/>
          <w:marRight w:val="0"/>
          <w:marTop w:val="0"/>
          <w:marBottom w:val="0"/>
          <w:divBdr>
            <w:top w:val="none" w:sz="0" w:space="0" w:color="auto"/>
            <w:left w:val="none" w:sz="0" w:space="0" w:color="auto"/>
            <w:bottom w:val="none" w:sz="0" w:space="0" w:color="auto"/>
            <w:right w:val="none" w:sz="0" w:space="0" w:color="auto"/>
          </w:divBdr>
          <w:divsChild>
            <w:div w:id="1638873030">
              <w:marLeft w:val="0"/>
              <w:marRight w:val="0"/>
              <w:marTop w:val="0"/>
              <w:marBottom w:val="0"/>
              <w:divBdr>
                <w:top w:val="none" w:sz="0" w:space="0" w:color="auto"/>
                <w:left w:val="none" w:sz="0" w:space="0" w:color="auto"/>
                <w:bottom w:val="none" w:sz="0" w:space="0" w:color="auto"/>
                <w:right w:val="none" w:sz="0" w:space="0" w:color="auto"/>
              </w:divBdr>
            </w:div>
          </w:divsChild>
        </w:div>
        <w:div w:id="785395802">
          <w:marLeft w:val="0"/>
          <w:marRight w:val="0"/>
          <w:marTop w:val="0"/>
          <w:marBottom w:val="0"/>
          <w:divBdr>
            <w:top w:val="none" w:sz="0" w:space="0" w:color="auto"/>
            <w:left w:val="none" w:sz="0" w:space="0" w:color="auto"/>
            <w:bottom w:val="none" w:sz="0" w:space="0" w:color="auto"/>
            <w:right w:val="none" w:sz="0" w:space="0" w:color="auto"/>
          </w:divBdr>
        </w:div>
        <w:div w:id="405034505">
          <w:marLeft w:val="0"/>
          <w:marRight w:val="0"/>
          <w:marTop w:val="0"/>
          <w:marBottom w:val="0"/>
          <w:divBdr>
            <w:top w:val="none" w:sz="0" w:space="0" w:color="auto"/>
            <w:left w:val="none" w:sz="0" w:space="0" w:color="auto"/>
            <w:bottom w:val="none" w:sz="0" w:space="0" w:color="auto"/>
            <w:right w:val="none" w:sz="0" w:space="0" w:color="auto"/>
          </w:divBdr>
          <w:divsChild>
            <w:div w:id="2121952107">
              <w:marLeft w:val="0"/>
              <w:marRight w:val="0"/>
              <w:marTop w:val="0"/>
              <w:marBottom w:val="0"/>
              <w:divBdr>
                <w:top w:val="none" w:sz="0" w:space="0" w:color="auto"/>
                <w:left w:val="none" w:sz="0" w:space="0" w:color="auto"/>
                <w:bottom w:val="none" w:sz="0" w:space="0" w:color="auto"/>
                <w:right w:val="none" w:sz="0" w:space="0" w:color="auto"/>
              </w:divBdr>
            </w:div>
          </w:divsChild>
        </w:div>
        <w:div w:id="1108739289">
          <w:marLeft w:val="0"/>
          <w:marRight w:val="0"/>
          <w:marTop w:val="0"/>
          <w:marBottom w:val="0"/>
          <w:divBdr>
            <w:top w:val="none" w:sz="0" w:space="0" w:color="auto"/>
            <w:left w:val="none" w:sz="0" w:space="0" w:color="auto"/>
            <w:bottom w:val="none" w:sz="0" w:space="0" w:color="auto"/>
            <w:right w:val="none" w:sz="0" w:space="0" w:color="auto"/>
          </w:divBdr>
        </w:div>
        <w:div w:id="1168328412">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943197699">
          <w:marLeft w:val="0"/>
          <w:marRight w:val="0"/>
          <w:marTop w:val="300"/>
          <w:marBottom w:val="0"/>
          <w:divBdr>
            <w:top w:val="none" w:sz="0" w:space="0" w:color="auto"/>
            <w:left w:val="none" w:sz="0" w:space="0" w:color="auto"/>
            <w:bottom w:val="none" w:sz="0" w:space="0" w:color="auto"/>
            <w:right w:val="none" w:sz="0" w:space="0" w:color="auto"/>
          </w:divBdr>
          <w:divsChild>
            <w:div w:id="183179133">
              <w:marLeft w:val="0"/>
              <w:marRight w:val="0"/>
              <w:marTop w:val="0"/>
              <w:marBottom w:val="0"/>
              <w:divBdr>
                <w:top w:val="none" w:sz="0" w:space="0" w:color="auto"/>
                <w:left w:val="none" w:sz="0" w:space="0" w:color="auto"/>
                <w:bottom w:val="none" w:sz="0" w:space="0" w:color="auto"/>
                <w:right w:val="none" w:sz="0" w:space="0" w:color="auto"/>
              </w:divBdr>
              <w:divsChild>
                <w:div w:id="198273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22567">
          <w:marLeft w:val="0"/>
          <w:marRight w:val="0"/>
          <w:marTop w:val="300"/>
          <w:marBottom w:val="0"/>
          <w:divBdr>
            <w:top w:val="none" w:sz="0" w:space="0" w:color="auto"/>
            <w:left w:val="none" w:sz="0" w:space="0" w:color="auto"/>
            <w:bottom w:val="none" w:sz="0" w:space="0" w:color="auto"/>
            <w:right w:val="none" w:sz="0" w:space="0" w:color="auto"/>
          </w:divBdr>
          <w:divsChild>
            <w:div w:id="703601481">
              <w:marLeft w:val="0"/>
              <w:marRight w:val="0"/>
              <w:marTop w:val="0"/>
              <w:marBottom w:val="0"/>
              <w:divBdr>
                <w:top w:val="none" w:sz="0" w:space="0" w:color="auto"/>
                <w:left w:val="none" w:sz="0" w:space="0" w:color="auto"/>
                <w:bottom w:val="none" w:sz="0" w:space="0" w:color="auto"/>
                <w:right w:val="none" w:sz="0" w:space="0" w:color="auto"/>
              </w:divBdr>
              <w:divsChild>
                <w:div w:id="40279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884867">
          <w:marLeft w:val="0"/>
          <w:marRight w:val="0"/>
          <w:marTop w:val="300"/>
          <w:marBottom w:val="0"/>
          <w:divBdr>
            <w:top w:val="none" w:sz="0" w:space="0" w:color="auto"/>
            <w:left w:val="none" w:sz="0" w:space="0" w:color="auto"/>
            <w:bottom w:val="none" w:sz="0" w:space="0" w:color="auto"/>
            <w:right w:val="none" w:sz="0" w:space="0" w:color="auto"/>
          </w:divBdr>
          <w:divsChild>
            <w:div w:id="2007509508">
              <w:marLeft w:val="0"/>
              <w:marRight w:val="0"/>
              <w:marTop w:val="0"/>
              <w:marBottom w:val="0"/>
              <w:divBdr>
                <w:top w:val="none" w:sz="0" w:space="0" w:color="auto"/>
                <w:left w:val="none" w:sz="0" w:space="0" w:color="auto"/>
                <w:bottom w:val="none" w:sz="0" w:space="0" w:color="auto"/>
                <w:right w:val="none" w:sz="0" w:space="0" w:color="auto"/>
              </w:divBdr>
              <w:divsChild>
                <w:div w:id="1974165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90958">
          <w:marLeft w:val="0"/>
          <w:marRight w:val="0"/>
          <w:marTop w:val="300"/>
          <w:marBottom w:val="0"/>
          <w:divBdr>
            <w:top w:val="none" w:sz="0" w:space="0" w:color="auto"/>
            <w:left w:val="none" w:sz="0" w:space="0" w:color="auto"/>
            <w:bottom w:val="none" w:sz="0" w:space="0" w:color="auto"/>
            <w:right w:val="none" w:sz="0" w:space="0" w:color="auto"/>
          </w:divBdr>
          <w:divsChild>
            <w:div w:id="754088599">
              <w:marLeft w:val="0"/>
              <w:marRight w:val="0"/>
              <w:marTop w:val="0"/>
              <w:marBottom w:val="0"/>
              <w:divBdr>
                <w:top w:val="none" w:sz="0" w:space="0" w:color="auto"/>
                <w:left w:val="none" w:sz="0" w:space="0" w:color="auto"/>
                <w:bottom w:val="none" w:sz="0" w:space="0" w:color="auto"/>
                <w:right w:val="none" w:sz="0" w:space="0" w:color="auto"/>
              </w:divBdr>
              <w:divsChild>
                <w:div w:id="14055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6846152">
      <w:bodyDiv w:val="1"/>
      <w:marLeft w:val="0"/>
      <w:marRight w:val="0"/>
      <w:marTop w:val="0"/>
      <w:marBottom w:val="0"/>
      <w:divBdr>
        <w:top w:val="none" w:sz="0" w:space="0" w:color="auto"/>
        <w:left w:val="none" w:sz="0" w:space="0" w:color="auto"/>
        <w:bottom w:val="none" w:sz="0" w:space="0" w:color="auto"/>
        <w:right w:val="none" w:sz="0" w:space="0" w:color="auto"/>
      </w:divBdr>
      <w:divsChild>
        <w:div w:id="1277367927">
          <w:marLeft w:val="0"/>
          <w:marRight w:val="0"/>
          <w:marTop w:val="0"/>
          <w:marBottom w:val="0"/>
          <w:divBdr>
            <w:top w:val="none" w:sz="0" w:space="0" w:color="auto"/>
            <w:left w:val="none" w:sz="0" w:space="0" w:color="auto"/>
            <w:bottom w:val="none" w:sz="0" w:space="0" w:color="auto"/>
            <w:right w:val="none" w:sz="0" w:space="0" w:color="auto"/>
          </w:divBdr>
        </w:div>
        <w:div w:id="213539719">
          <w:marLeft w:val="0"/>
          <w:marRight w:val="0"/>
          <w:marTop w:val="0"/>
          <w:marBottom w:val="0"/>
          <w:divBdr>
            <w:top w:val="none" w:sz="0" w:space="0" w:color="auto"/>
            <w:left w:val="none" w:sz="0" w:space="0" w:color="auto"/>
            <w:bottom w:val="none" w:sz="0" w:space="0" w:color="auto"/>
            <w:right w:val="none" w:sz="0" w:space="0" w:color="auto"/>
          </w:divBdr>
          <w:divsChild>
            <w:div w:id="1712457902">
              <w:marLeft w:val="0"/>
              <w:marRight w:val="0"/>
              <w:marTop w:val="0"/>
              <w:marBottom w:val="0"/>
              <w:divBdr>
                <w:top w:val="none" w:sz="0" w:space="0" w:color="auto"/>
                <w:left w:val="none" w:sz="0" w:space="0" w:color="auto"/>
                <w:bottom w:val="none" w:sz="0" w:space="0" w:color="auto"/>
                <w:right w:val="none" w:sz="0" w:space="0" w:color="auto"/>
              </w:divBdr>
            </w:div>
          </w:divsChild>
        </w:div>
        <w:div w:id="1967420533">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sChild>
            <w:div w:id="1735229097">
              <w:marLeft w:val="0"/>
              <w:marRight w:val="0"/>
              <w:marTop w:val="0"/>
              <w:marBottom w:val="0"/>
              <w:divBdr>
                <w:top w:val="none" w:sz="0" w:space="0" w:color="auto"/>
                <w:left w:val="none" w:sz="0" w:space="0" w:color="auto"/>
                <w:bottom w:val="none" w:sz="0" w:space="0" w:color="auto"/>
                <w:right w:val="none" w:sz="0" w:space="0" w:color="auto"/>
              </w:divBdr>
            </w:div>
          </w:divsChild>
        </w:div>
        <w:div w:id="827598363">
          <w:marLeft w:val="0"/>
          <w:marRight w:val="0"/>
          <w:marTop w:val="0"/>
          <w:marBottom w:val="0"/>
          <w:divBdr>
            <w:top w:val="none" w:sz="0" w:space="0" w:color="auto"/>
            <w:left w:val="none" w:sz="0" w:space="0" w:color="auto"/>
            <w:bottom w:val="none" w:sz="0" w:space="0" w:color="auto"/>
            <w:right w:val="none" w:sz="0" w:space="0" w:color="auto"/>
          </w:divBdr>
        </w:div>
        <w:div w:id="1418674920">
          <w:marLeft w:val="0"/>
          <w:marRight w:val="0"/>
          <w:marTop w:val="0"/>
          <w:marBottom w:val="0"/>
          <w:divBdr>
            <w:top w:val="none" w:sz="0" w:space="0" w:color="auto"/>
            <w:left w:val="none" w:sz="0" w:space="0" w:color="auto"/>
            <w:bottom w:val="none" w:sz="0" w:space="0" w:color="auto"/>
            <w:right w:val="none" w:sz="0" w:space="0" w:color="auto"/>
          </w:divBdr>
          <w:divsChild>
            <w:div w:id="1751803907">
              <w:marLeft w:val="0"/>
              <w:marRight w:val="0"/>
              <w:marTop w:val="0"/>
              <w:marBottom w:val="0"/>
              <w:divBdr>
                <w:top w:val="none" w:sz="0" w:space="0" w:color="auto"/>
                <w:left w:val="none" w:sz="0" w:space="0" w:color="auto"/>
                <w:bottom w:val="none" w:sz="0" w:space="0" w:color="auto"/>
                <w:right w:val="none" w:sz="0" w:space="0" w:color="auto"/>
              </w:divBdr>
            </w:div>
          </w:divsChild>
        </w:div>
        <w:div w:id="1396197636">
          <w:marLeft w:val="0"/>
          <w:marRight w:val="0"/>
          <w:marTop w:val="0"/>
          <w:marBottom w:val="0"/>
          <w:divBdr>
            <w:top w:val="none" w:sz="0" w:space="0" w:color="auto"/>
            <w:left w:val="none" w:sz="0" w:space="0" w:color="auto"/>
            <w:bottom w:val="none" w:sz="0" w:space="0" w:color="auto"/>
            <w:right w:val="none" w:sz="0" w:space="0" w:color="auto"/>
          </w:divBdr>
        </w:div>
        <w:div w:id="1710109476">
          <w:marLeft w:val="0"/>
          <w:marRight w:val="0"/>
          <w:marTop w:val="0"/>
          <w:marBottom w:val="0"/>
          <w:divBdr>
            <w:top w:val="none" w:sz="0" w:space="0" w:color="auto"/>
            <w:left w:val="none" w:sz="0" w:space="0" w:color="auto"/>
            <w:bottom w:val="none" w:sz="0" w:space="0" w:color="auto"/>
            <w:right w:val="none" w:sz="0" w:space="0" w:color="auto"/>
          </w:divBdr>
          <w:divsChild>
            <w:div w:id="715592958">
              <w:marLeft w:val="0"/>
              <w:marRight w:val="0"/>
              <w:marTop w:val="0"/>
              <w:marBottom w:val="0"/>
              <w:divBdr>
                <w:top w:val="none" w:sz="0" w:space="0" w:color="auto"/>
                <w:left w:val="none" w:sz="0" w:space="0" w:color="auto"/>
                <w:bottom w:val="none" w:sz="0" w:space="0" w:color="auto"/>
                <w:right w:val="none" w:sz="0" w:space="0" w:color="auto"/>
              </w:divBdr>
            </w:div>
          </w:divsChild>
        </w:div>
        <w:div w:id="2124692095">
          <w:marLeft w:val="0"/>
          <w:marRight w:val="0"/>
          <w:marTop w:val="0"/>
          <w:marBottom w:val="0"/>
          <w:divBdr>
            <w:top w:val="none" w:sz="0" w:space="0" w:color="auto"/>
            <w:left w:val="none" w:sz="0" w:space="0" w:color="auto"/>
            <w:bottom w:val="none" w:sz="0" w:space="0" w:color="auto"/>
            <w:right w:val="none" w:sz="0" w:space="0" w:color="auto"/>
          </w:divBdr>
        </w:div>
        <w:div w:id="1430659593">
          <w:marLeft w:val="0"/>
          <w:marRight w:val="0"/>
          <w:marTop w:val="0"/>
          <w:marBottom w:val="0"/>
          <w:divBdr>
            <w:top w:val="none" w:sz="0" w:space="0" w:color="auto"/>
            <w:left w:val="none" w:sz="0" w:space="0" w:color="auto"/>
            <w:bottom w:val="none" w:sz="0" w:space="0" w:color="auto"/>
            <w:right w:val="none" w:sz="0" w:space="0" w:color="auto"/>
          </w:divBdr>
          <w:divsChild>
            <w:div w:id="687873325">
              <w:marLeft w:val="0"/>
              <w:marRight w:val="0"/>
              <w:marTop w:val="0"/>
              <w:marBottom w:val="0"/>
              <w:divBdr>
                <w:top w:val="none" w:sz="0" w:space="0" w:color="auto"/>
                <w:left w:val="none" w:sz="0" w:space="0" w:color="auto"/>
                <w:bottom w:val="none" w:sz="0" w:space="0" w:color="auto"/>
                <w:right w:val="none" w:sz="0" w:space="0" w:color="auto"/>
              </w:divBdr>
            </w:div>
          </w:divsChild>
        </w:div>
        <w:div w:id="1399278927">
          <w:marLeft w:val="0"/>
          <w:marRight w:val="0"/>
          <w:marTop w:val="0"/>
          <w:marBottom w:val="0"/>
          <w:divBdr>
            <w:top w:val="none" w:sz="0" w:space="0" w:color="auto"/>
            <w:left w:val="none" w:sz="0" w:space="0" w:color="auto"/>
            <w:bottom w:val="none" w:sz="0" w:space="0" w:color="auto"/>
            <w:right w:val="none" w:sz="0" w:space="0" w:color="auto"/>
          </w:divBdr>
        </w:div>
        <w:div w:id="1790198698">
          <w:marLeft w:val="0"/>
          <w:marRight w:val="0"/>
          <w:marTop w:val="0"/>
          <w:marBottom w:val="0"/>
          <w:divBdr>
            <w:top w:val="none" w:sz="0" w:space="0" w:color="auto"/>
            <w:left w:val="none" w:sz="0" w:space="0" w:color="auto"/>
            <w:bottom w:val="none" w:sz="0" w:space="0" w:color="auto"/>
            <w:right w:val="none" w:sz="0" w:space="0" w:color="auto"/>
          </w:divBdr>
          <w:divsChild>
            <w:div w:id="23411058">
              <w:marLeft w:val="0"/>
              <w:marRight w:val="0"/>
              <w:marTop w:val="0"/>
              <w:marBottom w:val="0"/>
              <w:divBdr>
                <w:top w:val="none" w:sz="0" w:space="0" w:color="auto"/>
                <w:left w:val="none" w:sz="0" w:space="0" w:color="auto"/>
                <w:bottom w:val="none" w:sz="0" w:space="0" w:color="auto"/>
                <w:right w:val="none" w:sz="0" w:space="0" w:color="auto"/>
              </w:divBdr>
            </w:div>
          </w:divsChild>
        </w:div>
        <w:div w:id="2010323477">
          <w:marLeft w:val="0"/>
          <w:marRight w:val="0"/>
          <w:marTop w:val="0"/>
          <w:marBottom w:val="0"/>
          <w:divBdr>
            <w:top w:val="none" w:sz="0" w:space="0" w:color="auto"/>
            <w:left w:val="none" w:sz="0" w:space="0" w:color="auto"/>
            <w:bottom w:val="none" w:sz="0" w:space="0" w:color="auto"/>
            <w:right w:val="none" w:sz="0" w:space="0" w:color="auto"/>
          </w:divBdr>
        </w:div>
        <w:div w:id="1261138119">
          <w:marLeft w:val="0"/>
          <w:marRight w:val="0"/>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
          </w:divsChild>
        </w:div>
        <w:div w:id="2040809566">
          <w:marLeft w:val="0"/>
          <w:marRight w:val="0"/>
          <w:marTop w:val="300"/>
          <w:marBottom w:val="0"/>
          <w:divBdr>
            <w:top w:val="none" w:sz="0" w:space="0" w:color="auto"/>
            <w:left w:val="none" w:sz="0" w:space="0" w:color="auto"/>
            <w:bottom w:val="none" w:sz="0" w:space="0" w:color="auto"/>
            <w:right w:val="none" w:sz="0" w:space="0" w:color="auto"/>
          </w:divBdr>
          <w:divsChild>
            <w:div w:id="613024448">
              <w:marLeft w:val="0"/>
              <w:marRight w:val="0"/>
              <w:marTop w:val="0"/>
              <w:marBottom w:val="0"/>
              <w:divBdr>
                <w:top w:val="none" w:sz="0" w:space="0" w:color="auto"/>
                <w:left w:val="none" w:sz="0" w:space="0" w:color="auto"/>
                <w:bottom w:val="none" w:sz="0" w:space="0" w:color="auto"/>
                <w:right w:val="none" w:sz="0" w:space="0" w:color="auto"/>
              </w:divBdr>
              <w:divsChild>
                <w:div w:id="86320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0900">
          <w:marLeft w:val="0"/>
          <w:marRight w:val="0"/>
          <w:marTop w:val="300"/>
          <w:marBottom w:val="0"/>
          <w:divBdr>
            <w:top w:val="none" w:sz="0" w:space="0" w:color="auto"/>
            <w:left w:val="none" w:sz="0" w:space="0" w:color="auto"/>
            <w:bottom w:val="none" w:sz="0" w:space="0" w:color="auto"/>
            <w:right w:val="none" w:sz="0" w:space="0" w:color="auto"/>
          </w:divBdr>
          <w:divsChild>
            <w:div w:id="774791926">
              <w:marLeft w:val="0"/>
              <w:marRight w:val="0"/>
              <w:marTop w:val="0"/>
              <w:marBottom w:val="0"/>
              <w:divBdr>
                <w:top w:val="none" w:sz="0" w:space="0" w:color="auto"/>
                <w:left w:val="none" w:sz="0" w:space="0" w:color="auto"/>
                <w:bottom w:val="none" w:sz="0" w:space="0" w:color="auto"/>
                <w:right w:val="none" w:sz="0" w:space="0" w:color="auto"/>
              </w:divBdr>
              <w:divsChild>
                <w:div w:id="16954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9433">
          <w:marLeft w:val="0"/>
          <w:marRight w:val="0"/>
          <w:marTop w:val="30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sChild>
                <w:div w:id="7441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29375">
          <w:marLeft w:val="0"/>
          <w:marRight w:val="0"/>
          <w:marTop w:val="300"/>
          <w:marBottom w:val="0"/>
          <w:divBdr>
            <w:top w:val="none" w:sz="0" w:space="0" w:color="auto"/>
            <w:left w:val="none" w:sz="0" w:space="0" w:color="auto"/>
            <w:bottom w:val="none" w:sz="0" w:space="0" w:color="auto"/>
            <w:right w:val="none" w:sz="0" w:space="0" w:color="auto"/>
          </w:divBdr>
          <w:divsChild>
            <w:div w:id="591936169">
              <w:marLeft w:val="0"/>
              <w:marRight w:val="0"/>
              <w:marTop w:val="0"/>
              <w:marBottom w:val="0"/>
              <w:divBdr>
                <w:top w:val="none" w:sz="0" w:space="0" w:color="auto"/>
                <w:left w:val="none" w:sz="0" w:space="0" w:color="auto"/>
                <w:bottom w:val="none" w:sz="0" w:space="0" w:color="auto"/>
                <w:right w:val="none" w:sz="0" w:space="0" w:color="auto"/>
              </w:divBdr>
              <w:divsChild>
                <w:div w:id="156120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468562">
      <w:bodyDiv w:val="1"/>
      <w:marLeft w:val="0"/>
      <w:marRight w:val="0"/>
      <w:marTop w:val="0"/>
      <w:marBottom w:val="0"/>
      <w:divBdr>
        <w:top w:val="none" w:sz="0" w:space="0" w:color="auto"/>
        <w:left w:val="none" w:sz="0" w:space="0" w:color="auto"/>
        <w:bottom w:val="none" w:sz="0" w:space="0" w:color="auto"/>
        <w:right w:val="none" w:sz="0" w:space="0" w:color="auto"/>
      </w:divBdr>
      <w:divsChild>
        <w:div w:id="566308703">
          <w:marLeft w:val="0"/>
          <w:marRight w:val="0"/>
          <w:marTop w:val="0"/>
          <w:marBottom w:val="0"/>
          <w:divBdr>
            <w:top w:val="none" w:sz="0" w:space="0" w:color="auto"/>
            <w:left w:val="none" w:sz="0" w:space="0" w:color="auto"/>
            <w:bottom w:val="none" w:sz="0" w:space="0" w:color="auto"/>
            <w:right w:val="none" w:sz="0" w:space="0" w:color="auto"/>
          </w:divBdr>
        </w:div>
        <w:div w:id="9915260">
          <w:marLeft w:val="0"/>
          <w:marRight w:val="0"/>
          <w:marTop w:val="0"/>
          <w:marBottom w:val="0"/>
          <w:divBdr>
            <w:top w:val="none" w:sz="0" w:space="0" w:color="auto"/>
            <w:left w:val="none" w:sz="0" w:space="0" w:color="auto"/>
            <w:bottom w:val="none" w:sz="0" w:space="0" w:color="auto"/>
            <w:right w:val="none" w:sz="0" w:space="0" w:color="auto"/>
          </w:divBdr>
          <w:divsChild>
            <w:div w:id="1890679720">
              <w:marLeft w:val="0"/>
              <w:marRight w:val="0"/>
              <w:marTop w:val="0"/>
              <w:marBottom w:val="0"/>
              <w:divBdr>
                <w:top w:val="none" w:sz="0" w:space="0" w:color="auto"/>
                <w:left w:val="none" w:sz="0" w:space="0" w:color="auto"/>
                <w:bottom w:val="none" w:sz="0" w:space="0" w:color="auto"/>
                <w:right w:val="none" w:sz="0" w:space="0" w:color="auto"/>
              </w:divBdr>
            </w:div>
          </w:divsChild>
        </w:div>
        <w:div w:id="1921593558">
          <w:marLeft w:val="0"/>
          <w:marRight w:val="0"/>
          <w:marTop w:val="0"/>
          <w:marBottom w:val="0"/>
          <w:divBdr>
            <w:top w:val="none" w:sz="0" w:space="0" w:color="auto"/>
            <w:left w:val="none" w:sz="0" w:space="0" w:color="auto"/>
            <w:bottom w:val="none" w:sz="0" w:space="0" w:color="auto"/>
            <w:right w:val="none" w:sz="0" w:space="0" w:color="auto"/>
          </w:divBdr>
        </w:div>
        <w:div w:id="706494527">
          <w:marLeft w:val="0"/>
          <w:marRight w:val="0"/>
          <w:marTop w:val="0"/>
          <w:marBottom w:val="0"/>
          <w:divBdr>
            <w:top w:val="none" w:sz="0" w:space="0" w:color="auto"/>
            <w:left w:val="none" w:sz="0" w:space="0" w:color="auto"/>
            <w:bottom w:val="none" w:sz="0" w:space="0" w:color="auto"/>
            <w:right w:val="none" w:sz="0" w:space="0" w:color="auto"/>
          </w:divBdr>
          <w:divsChild>
            <w:div w:id="184750439">
              <w:marLeft w:val="0"/>
              <w:marRight w:val="0"/>
              <w:marTop w:val="0"/>
              <w:marBottom w:val="0"/>
              <w:divBdr>
                <w:top w:val="none" w:sz="0" w:space="0" w:color="auto"/>
                <w:left w:val="none" w:sz="0" w:space="0" w:color="auto"/>
                <w:bottom w:val="none" w:sz="0" w:space="0" w:color="auto"/>
                <w:right w:val="none" w:sz="0" w:space="0" w:color="auto"/>
              </w:divBdr>
            </w:div>
          </w:divsChild>
        </w:div>
        <w:div w:id="991640670">
          <w:marLeft w:val="0"/>
          <w:marRight w:val="0"/>
          <w:marTop w:val="0"/>
          <w:marBottom w:val="0"/>
          <w:divBdr>
            <w:top w:val="none" w:sz="0" w:space="0" w:color="auto"/>
            <w:left w:val="none" w:sz="0" w:space="0" w:color="auto"/>
            <w:bottom w:val="none" w:sz="0" w:space="0" w:color="auto"/>
            <w:right w:val="none" w:sz="0" w:space="0" w:color="auto"/>
          </w:divBdr>
        </w:div>
        <w:div w:id="1211460588">
          <w:marLeft w:val="0"/>
          <w:marRight w:val="0"/>
          <w:marTop w:val="0"/>
          <w:marBottom w:val="0"/>
          <w:divBdr>
            <w:top w:val="none" w:sz="0" w:space="0" w:color="auto"/>
            <w:left w:val="none" w:sz="0" w:space="0" w:color="auto"/>
            <w:bottom w:val="none" w:sz="0" w:space="0" w:color="auto"/>
            <w:right w:val="none" w:sz="0" w:space="0" w:color="auto"/>
          </w:divBdr>
          <w:divsChild>
            <w:div w:id="78016748">
              <w:marLeft w:val="0"/>
              <w:marRight w:val="0"/>
              <w:marTop w:val="0"/>
              <w:marBottom w:val="0"/>
              <w:divBdr>
                <w:top w:val="none" w:sz="0" w:space="0" w:color="auto"/>
                <w:left w:val="none" w:sz="0" w:space="0" w:color="auto"/>
                <w:bottom w:val="none" w:sz="0" w:space="0" w:color="auto"/>
                <w:right w:val="none" w:sz="0" w:space="0" w:color="auto"/>
              </w:divBdr>
            </w:div>
          </w:divsChild>
        </w:div>
        <w:div w:id="1926112300">
          <w:marLeft w:val="0"/>
          <w:marRight w:val="0"/>
          <w:marTop w:val="0"/>
          <w:marBottom w:val="0"/>
          <w:divBdr>
            <w:top w:val="none" w:sz="0" w:space="0" w:color="auto"/>
            <w:left w:val="none" w:sz="0" w:space="0" w:color="auto"/>
            <w:bottom w:val="none" w:sz="0" w:space="0" w:color="auto"/>
            <w:right w:val="none" w:sz="0" w:space="0" w:color="auto"/>
          </w:divBdr>
        </w:div>
        <w:div w:id="472259014">
          <w:marLeft w:val="0"/>
          <w:marRight w:val="0"/>
          <w:marTop w:val="0"/>
          <w:marBottom w:val="0"/>
          <w:divBdr>
            <w:top w:val="none" w:sz="0" w:space="0" w:color="auto"/>
            <w:left w:val="none" w:sz="0" w:space="0" w:color="auto"/>
            <w:bottom w:val="none" w:sz="0" w:space="0" w:color="auto"/>
            <w:right w:val="none" w:sz="0" w:space="0" w:color="auto"/>
          </w:divBdr>
          <w:divsChild>
            <w:div w:id="957494256">
              <w:marLeft w:val="0"/>
              <w:marRight w:val="0"/>
              <w:marTop w:val="0"/>
              <w:marBottom w:val="0"/>
              <w:divBdr>
                <w:top w:val="none" w:sz="0" w:space="0" w:color="auto"/>
                <w:left w:val="none" w:sz="0" w:space="0" w:color="auto"/>
                <w:bottom w:val="none" w:sz="0" w:space="0" w:color="auto"/>
                <w:right w:val="none" w:sz="0" w:space="0" w:color="auto"/>
              </w:divBdr>
            </w:div>
          </w:divsChild>
        </w:div>
        <w:div w:id="1070418780">
          <w:marLeft w:val="0"/>
          <w:marRight w:val="0"/>
          <w:marTop w:val="0"/>
          <w:marBottom w:val="0"/>
          <w:divBdr>
            <w:top w:val="none" w:sz="0" w:space="0" w:color="auto"/>
            <w:left w:val="none" w:sz="0" w:space="0" w:color="auto"/>
            <w:bottom w:val="none" w:sz="0" w:space="0" w:color="auto"/>
            <w:right w:val="none" w:sz="0" w:space="0" w:color="auto"/>
          </w:divBdr>
        </w:div>
        <w:div w:id="860703526">
          <w:marLeft w:val="0"/>
          <w:marRight w:val="0"/>
          <w:marTop w:val="0"/>
          <w:marBottom w:val="0"/>
          <w:divBdr>
            <w:top w:val="none" w:sz="0" w:space="0" w:color="auto"/>
            <w:left w:val="none" w:sz="0" w:space="0" w:color="auto"/>
            <w:bottom w:val="none" w:sz="0" w:space="0" w:color="auto"/>
            <w:right w:val="none" w:sz="0" w:space="0" w:color="auto"/>
          </w:divBdr>
          <w:divsChild>
            <w:div w:id="437874840">
              <w:marLeft w:val="0"/>
              <w:marRight w:val="0"/>
              <w:marTop w:val="0"/>
              <w:marBottom w:val="0"/>
              <w:divBdr>
                <w:top w:val="none" w:sz="0" w:space="0" w:color="auto"/>
                <w:left w:val="none" w:sz="0" w:space="0" w:color="auto"/>
                <w:bottom w:val="none" w:sz="0" w:space="0" w:color="auto"/>
                <w:right w:val="none" w:sz="0" w:space="0" w:color="auto"/>
              </w:divBdr>
            </w:div>
          </w:divsChild>
        </w:div>
        <w:div w:id="486170350">
          <w:marLeft w:val="0"/>
          <w:marRight w:val="0"/>
          <w:marTop w:val="0"/>
          <w:marBottom w:val="0"/>
          <w:divBdr>
            <w:top w:val="none" w:sz="0" w:space="0" w:color="auto"/>
            <w:left w:val="none" w:sz="0" w:space="0" w:color="auto"/>
            <w:bottom w:val="none" w:sz="0" w:space="0" w:color="auto"/>
            <w:right w:val="none" w:sz="0" w:space="0" w:color="auto"/>
          </w:divBdr>
        </w:div>
        <w:div w:id="1665233701">
          <w:marLeft w:val="0"/>
          <w:marRight w:val="0"/>
          <w:marTop w:val="0"/>
          <w:marBottom w:val="0"/>
          <w:divBdr>
            <w:top w:val="none" w:sz="0" w:space="0" w:color="auto"/>
            <w:left w:val="none" w:sz="0" w:space="0" w:color="auto"/>
            <w:bottom w:val="none" w:sz="0" w:space="0" w:color="auto"/>
            <w:right w:val="none" w:sz="0" w:space="0" w:color="auto"/>
          </w:divBdr>
          <w:divsChild>
            <w:div w:id="2101676479">
              <w:marLeft w:val="0"/>
              <w:marRight w:val="0"/>
              <w:marTop w:val="0"/>
              <w:marBottom w:val="0"/>
              <w:divBdr>
                <w:top w:val="none" w:sz="0" w:space="0" w:color="auto"/>
                <w:left w:val="none" w:sz="0" w:space="0" w:color="auto"/>
                <w:bottom w:val="none" w:sz="0" w:space="0" w:color="auto"/>
                <w:right w:val="none" w:sz="0" w:space="0" w:color="auto"/>
              </w:divBdr>
            </w:div>
          </w:divsChild>
        </w:div>
        <w:div w:id="218977356">
          <w:marLeft w:val="0"/>
          <w:marRight w:val="0"/>
          <w:marTop w:val="0"/>
          <w:marBottom w:val="0"/>
          <w:divBdr>
            <w:top w:val="none" w:sz="0" w:space="0" w:color="auto"/>
            <w:left w:val="none" w:sz="0" w:space="0" w:color="auto"/>
            <w:bottom w:val="none" w:sz="0" w:space="0" w:color="auto"/>
            <w:right w:val="none" w:sz="0" w:space="0" w:color="auto"/>
          </w:divBdr>
        </w:div>
        <w:div w:id="998193551">
          <w:marLeft w:val="0"/>
          <w:marRight w:val="0"/>
          <w:marTop w:val="0"/>
          <w:marBottom w:val="0"/>
          <w:divBdr>
            <w:top w:val="none" w:sz="0" w:space="0" w:color="auto"/>
            <w:left w:val="none" w:sz="0" w:space="0" w:color="auto"/>
            <w:bottom w:val="none" w:sz="0" w:space="0" w:color="auto"/>
            <w:right w:val="none" w:sz="0" w:space="0" w:color="auto"/>
          </w:divBdr>
          <w:divsChild>
            <w:div w:id="165948694">
              <w:marLeft w:val="0"/>
              <w:marRight w:val="0"/>
              <w:marTop w:val="0"/>
              <w:marBottom w:val="0"/>
              <w:divBdr>
                <w:top w:val="none" w:sz="0" w:space="0" w:color="auto"/>
                <w:left w:val="none" w:sz="0" w:space="0" w:color="auto"/>
                <w:bottom w:val="none" w:sz="0" w:space="0" w:color="auto"/>
                <w:right w:val="none" w:sz="0" w:space="0" w:color="auto"/>
              </w:divBdr>
            </w:div>
          </w:divsChild>
        </w:div>
        <w:div w:id="628780833">
          <w:marLeft w:val="0"/>
          <w:marRight w:val="0"/>
          <w:marTop w:val="300"/>
          <w:marBottom w:val="0"/>
          <w:divBdr>
            <w:top w:val="none" w:sz="0" w:space="0" w:color="auto"/>
            <w:left w:val="none" w:sz="0" w:space="0" w:color="auto"/>
            <w:bottom w:val="none" w:sz="0" w:space="0" w:color="auto"/>
            <w:right w:val="none" w:sz="0" w:space="0" w:color="auto"/>
          </w:divBdr>
          <w:divsChild>
            <w:div w:id="407464805">
              <w:marLeft w:val="0"/>
              <w:marRight w:val="0"/>
              <w:marTop w:val="0"/>
              <w:marBottom w:val="0"/>
              <w:divBdr>
                <w:top w:val="none" w:sz="0" w:space="0" w:color="auto"/>
                <w:left w:val="none" w:sz="0" w:space="0" w:color="auto"/>
                <w:bottom w:val="none" w:sz="0" w:space="0" w:color="auto"/>
                <w:right w:val="none" w:sz="0" w:space="0" w:color="auto"/>
              </w:divBdr>
              <w:divsChild>
                <w:div w:id="121716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0364">
          <w:marLeft w:val="0"/>
          <w:marRight w:val="0"/>
          <w:marTop w:val="300"/>
          <w:marBottom w:val="0"/>
          <w:divBdr>
            <w:top w:val="none" w:sz="0" w:space="0" w:color="auto"/>
            <w:left w:val="none" w:sz="0" w:space="0" w:color="auto"/>
            <w:bottom w:val="none" w:sz="0" w:space="0" w:color="auto"/>
            <w:right w:val="none" w:sz="0" w:space="0" w:color="auto"/>
          </w:divBdr>
          <w:divsChild>
            <w:div w:id="541015449">
              <w:marLeft w:val="0"/>
              <w:marRight w:val="0"/>
              <w:marTop w:val="0"/>
              <w:marBottom w:val="0"/>
              <w:divBdr>
                <w:top w:val="none" w:sz="0" w:space="0" w:color="auto"/>
                <w:left w:val="none" w:sz="0" w:space="0" w:color="auto"/>
                <w:bottom w:val="none" w:sz="0" w:space="0" w:color="auto"/>
                <w:right w:val="none" w:sz="0" w:space="0" w:color="auto"/>
              </w:divBdr>
              <w:divsChild>
                <w:div w:id="206713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11257">
          <w:marLeft w:val="0"/>
          <w:marRight w:val="0"/>
          <w:marTop w:val="300"/>
          <w:marBottom w:val="0"/>
          <w:divBdr>
            <w:top w:val="none" w:sz="0" w:space="0" w:color="auto"/>
            <w:left w:val="none" w:sz="0" w:space="0" w:color="auto"/>
            <w:bottom w:val="none" w:sz="0" w:space="0" w:color="auto"/>
            <w:right w:val="none" w:sz="0" w:space="0" w:color="auto"/>
          </w:divBdr>
          <w:divsChild>
            <w:div w:id="1206985003">
              <w:marLeft w:val="0"/>
              <w:marRight w:val="0"/>
              <w:marTop w:val="0"/>
              <w:marBottom w:val="0"/>
              <w:divBdr>
                <w:top w:val="none" w:sz="0" w:space="0" w:color="auto"/>
                <w:left w:val="none" w:sz="0" w:space="0" w:color="auto"/>
                <w:bottom w:val="none" w:sz="0" w:space="0" w:color="auto"/>
                <w:right w:val="none" w:sz="0" w:space="0" w:color="auto"/>
              </w:divBdr>
              <w:divsChild>
                <w:div w:id="766660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650144">
          <w:marLeft w:val="0"/>
          <w:marRight w:val="0"/>
          <w:marTop w:val="300"/>
          <w:marBottom w:val="0"/>
          <w:divBdr>
            <w:top w:val="none" w:sz="0" w:space="0" w:color="auto"/>
            <w:left w:val="none" w:sz="0" w:space="0" w:color="auto"/>
            <w:bottom w:val="none" w:sz="0" w:space="0" w:color="auto"/>
            <w:right w:val="none" w:sz="0" w:space="0" w:color="auto"/>
          </w:divBdr>
          <w:divsChild>
            <w:div w:id="857252">
              <w:marLeft w:val="0"/>
              <w:marRight w:val="0"/>
              <w:marTop w:val="0"/>
              <w:marBottom w:val="0"/>
              <w:divBdr>
                <w:top w:val="none" w:sz="0" w:space="0" w:color="auto"/>
                <w:left w:val="none" w:sz="0" w:space="0" w:color="auto"/>
                <w:bottom w:val="none" w:sz="0" w:space="0" w:color="auto"/>
                <w:right w:val="none" w:sz="0" w:space="0" w:color="auto"/>
              </w:divBdr>
              <w:divsChild>
                <w:div w:id="155184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09640">
      <w:bodyDiv w:val="1"/>
      <w:marLeft w:val="0"/>
      <w:marRight w:val="0"/>
      <w:marTop w:val="0"/>
      <w:marBottom w:val="0"/>
      <w:divBdr>
        <w:top w:val="none" w:sz="0" w:space="0" w:color="auto"/>
        <w:left w:val="none" w:sz="0" w:space="0" w:color="auto"/>
        <w:bottom w:val="none" w:sz="0" w:space="0" w:color="auto"/>
        <w:right w:val="none" w:sz="0" w:space="0" w:color="auto"/>
      </w:divBdr>
      <w:divsChild>
        <w:div w:id="1217158056">
          <w:marLeft w:val="0"/>
          <w:marRight w:val="0"/>
          <w:marTop w:val="0"/>
          <w:marBottom w:val="0"/>
          <w:divBdr>
            <w:top w:val="none" w:sz="0" w:space="0" w:color="auto"/>
            <w:left w:val="none" w:sz="0" w:space="0" w:color="auto"/>
            <w:bottom w:val="none" w:sz="0" w:space="0" w:color="auto"/>
            <w:right w:val="none" w:sz="0" w:space="0" w:color="auto"/>
          </w:divBdr>
        </w:div>
        <w:div w:id="1890994793">
          <w:marLeft w:val="0"/>
          <w:marRight w:val="0"/>
          <w:marTop w:val="0"/>
          <w:marBottom w:val="0"/>
          <w:divBdr>
            <w:top w:val="none" w:sz="0" w:space="0" w:color="auto"/>
            <w:left w:val="none" w:sz="0" w:space="0" w:color="auto"/>
            <w:bottom w:val="none" w:sz="0" w:space="0" w:color="auto"/>
            <w:right w:val="none" w:sz="0" w:space="0" w:color="auto"/>
          </w:divBdr>
          <w:divsChild>
            <w:div w:id="1714114211">
              <w:marLeft w:val="0"/>
              <w:marRight w:val="0"/>
              <w:marTop w:val="0"/>
              <w:marBottom w:val="0"/>
              <w:divBdr>
                <w:top w:val="none" w:sz="0" w:space="0" w:color="auto"/>
                <w:left w:val="none" w:sz="0" w:space="0" w:color="auto"/>
                <w:bottom w:val="none" w:sz="0" w:space="0" w:color="auto"/>
                <w:right w:val="none" w:sz="0" w:space="0" w:color="auto"/>
              </w:divBdr>
            </w:div>
          </w:divsChild>
        </w:div>
        <w:div w:id="726341882">
          <w:marLeft w:val="0"/>
          <w:marRight w:val="0"/>
          <w:marTop w:val="0"/>
          <w:marBottom w:val="0"/>
          <w:divBdr>
            <w:top w:val="none" w:sz="0" w:space="0" w:color="auto"/>
            <w:left w:val="none" w:sz="0" w:space="0" w:color="auto"/>
            <w:bottom w:val="none" w:sz="0" w:space="0" w:color="auto"/>
            <w:right w:val="none" w:sz="0" w:space="0" w:color="auto"/>
          </w:divBdr>
        </w:div>
        <w:div w:id="857040503">
          <w:marLeft w:val="0"/>
          <w:marRight w:val="0"/>
          <w:marTop w:val="0"/>
          <w:marBottom w:val="0"/>
          <w:divBdr>
            <w:top w:val="none" w:sz="0" w:space="0" w:color="auto"/>
            <w:left w:val="none" w:sz="0" w:space="0" w:color="auto"/>
            <w:bottom w:val="none" w:sz="0" w:space="0" w:color="auto"/>
            <w:right w:val="none" w:sz="0" w:space="0" w:color="auto"/>
          </w:divBdr>
          <w:divsChild>
            <w:div w:id="862791244">
              <w:marLeft w:val="0"/>
              <w:marRight w:val="0"/>
              <w:marTop w:val="0"/>
              <w:marBottom w:val="0"/>
              <w:divBdr>
                <w:top w:val="none" w:sz="0" w:space="0" w:color="auto"/>
                <w:left w:val="none" w:sz="0" w:space="0" w:color="auto"/>
                <w:bottom w:val="none" w:sz="0" w:space="0" w:color="auto"/>
                <w:right w:val="none" w:sz="0" w:space="0" w:color="auto"/>
              </w:divBdr>
            </w:div>
          </w:divsChild>
        </w:div>
        <w:div w:id="206031">
          <w:marLeft w:val="0"/>
          <w:marRight w:val="0"/>
          <w:marTop w:val="0"/>
          <w:marBottom w:val="0"/>
          <w:divBdr>
            <w:top w:val="none" w:sz="0" w:space="0" w:color="auto"/>
            <w:left w:val="none" w:sz="0" w:space="0" w:color="auto"/>
            <w:bottom w:val="none" w:sz="0" w:space="0" w:color="auto"/>
            <w:right w:val="none" w:sz="0" w:space="0" w:color="auto"/>
          </w:divBdr>
        </w:div>
        <w:div w:id="1939170929">
          <w:marLeft w:val="0"/>
          <w:marRight w:val="0"/>
          <w:marTop w:val="0"/>
          <w:marBottom w:val="0"/>
          <w:divBdr>
            <w:top w:val="none" w:sz="0" w:space="0" w:color="auto"/>
            <w:left w:val="none" w:sz="0" w:space="0" w:color="auto"/>
            <w:bottom w:val="none" w:sz="0" w:space="0" w:color="auto"/>
            <w:right w:val="none" w:sz="0" w:space="0" w:color="auto"/>
          </w:divBdr>
          <w:divsChild>
            <w:div w:id="700976178">
              <w:marLeft w:val="0"/>
              <w:marRight w:val="0"/>
              <w:marTop w:val="0"/>
              <w:marBottom w:val="0"/>
              <w:divBdr>
                <w:top w:val="none" w:sz="0" w:space="0" w:color="auto"/>
                <w:left w:val="none" w:sz="0" w:space="0" w:color="auto"/>
                <w:bottom w:val="none" w:sz="0" w:space="0" w:color="auto"/>
                <w:right w:val="none" w:sz="0" w:space="0" w:color="auto"/>
              </w:divBdr>
            </w:div>
          </w:divsChild>
        </w:div>
        <w:div w:id="304630464">
          <w:marLeft w:val="0"/>
          <w:marRight w:val="0"/>
          <w:marTop w:val="0"/>
          <w:marBottom w:val="0"/>
          <w:divBdr>
            <w:top w:val="none" w:sz="0" w:space="0" w:color="auto"/>
            <w:left w:val="none" w:sz="0" w:space="0" w:color="auto"/>
            <w:bottom w:val="none" w:sz="0" w:space="0" w:color="auto"/>
            <w:right w:val="none" w:sz="0" w:space="0" w:color="auto"/>
          </w:divBdr>
        </w:div>
        <w:div w:id="1078285141">
          <w:marLeft w:val="0"/>
          <w:marRight w:val="0"/>
          <w:marTop w:val="0"/>
          <w:marBottom w:val="0"/>
          <w:divBdr>
            <w:top w:val="none" w:sz="0" w:space="0" w:color="auto"/>
            <w:left w:val="none" w:sz="0" w:space="0" w:color="auto"/>
            <w:bottom w:val="none" w:sz="0" w:space="0" w:color="auto"/>
            <w:right w:val="none" w:sz="0" w:space="0" w:color="auto"/>
          </w:divBdr>
          <w:divsChild>
            <w:div w:id="1323771765">
              <w:marLeft w:val="0"/>
              <w:marRight w:val="0"/>
              <w:marTop w:val="0"/>
              <w:marBottom w:val="0"/>
              <w:divBdr>
                <w:top w:val="none" w:sz="0" w:space="0" w:color="auto"/>
                <w:left w:val="none" w:sz="0" w:space="0" w:color="auto"/>
                <w:bottom w:val="none" w:sz="0" w:space="0" w:color="auto"/>
                <w:right w:val="none" w:sz="0" w:space="0" w:color="auto"/>
              </w:divBdr>
            </w:div>
          </w:divsChild>
        </w:div>
        <w:div w:id="35669336">
          <w:marLeft w:val="0"/>
          <w:marRight w:val="0"/>
          <w:marTop w:val="0"/>
          <w:marBottom w:val="0"/>
          <w:divBdr>
            <w:top w:val="none" w:sz="0" w:space="0" w:color="auto"/>
            <w:left w:val="none" w:sz="0" w:space="0" w:color="auto"/>
            <w:bottom w:val="none" w:sz="0" w:space="0" w:color="auto"/>
            <w:right w:val="none" w:sz="0" w:space="0" w:color="auto"/>
          </w:divBdr>
        </w:div>
        <w:div w:id="906498827">
          <w:marLeft w:val="0"/>
          <w:marRight w:val="0"/>
          <w:marTop w:val="0"/>
          <w:marBottom w:val="0"/>
          <w:divBdr>
            <w:top w:val="none" w:sz="0" w:space="0" w:color="auto"/>
            <w:left w:val="none" w:sz="0" w:space="0" w:color="auto"/>
            <w:bottom w:val="none" w:sz="0" w:space="0" w:color="auto"/>
            <w:right w:val="none" w:sz="0" w:space="0" w:color="auto"/>
          </w:divBdr>
          <w:divsChild>
            <w:div w:id="1446581965">
              <w:marLeft w:val="0"/>
              <w:marRight w:val="0"/>
              <w:marTop w:val="0"/>
              <w:marBottom w:val="0"/>
              <w:divBdr>
                <w:top w:val="none" w:sz="0" w:space="0" w:color="auto"/>
                <w:left w:val="none" w:sz="0" w:space="0" w:color="auto"/>
                <w:bottom w:val="none" w:sz="0" w:space="0" w:color="auto"/>
                <w:right w:val="none" w:sz="0" w:space="0" w:color="auto"/>
              </w:divBdr>
            </w:div>
          </w:divsChild>
        </w:div>
        <w:div w:id="533083926">
          <w:marLeft w:val="0"/>
          <w:marRight w:val="0"/>
          <w:marTop w:val="0"/>
          <w:marBottom w:val="0"/>
          <w:divBdr>
            <w:top w:val="none" w:sz="0" w:space="0" w:color="auto"/>
            <w:left w:val="none" w:sz="0" w:space="0" w:color="auto"/>
            <w:bottom w:val="none" w:sz="0" w:space="0" w:color="auto"/>
            <w:right w:val="none" w:sz="0" w:space="0" w:color="auto"/>
          </w:divBdr>
        </w:div>
        <w:div w:id="564417262">
          <w:marLeft w:val="0"/>
          <w:marRight w:val="0"/>
          <w:marTop w:val="0"/>
          <w:marBottom w:val="0"/>
          <w:divBdr>
            <w:top w:val="none" w:sz="0" w:space="0" w:color="auto"/>
            <w:left w:val="none" w:sz="0" w:space="0" w:color="auto"/>
            <w:bottom w:val="none" w:sz="0" w:space="0" w:color="auto"/>
            <w:right w:val="none" w:sz="0" w:space="0" w:color="auto"/>
          </w:divBdr>
          <w:divsChild>
            <w:div w:id="1880775957">
              <w:marLeft w:val="0"/>
              <w:marRight w:val="0"/>
              <w:marTop w:val="0"/>
              <w:marBottom w:val="0"/>
              <w:divBdr>
                <w:top w:val="none" w:sz="0" w:space="0" w:color="auto"/>
                <w:left w:val="none" w:sz="0" w:space="0" w:color="auto"/>
                <w:bottom w:val="none" w:sz="0" w:space="0" w:color="auto"/>
                <w:right w:val="none" w:sz="0" w:space="0" w:color="auto"/>
              </w:divBdr>
            </w:div>
          </w:divsChild>
        </w:div>
        <w:div w:id="317804499">
          <w:marLeft w:val="0"/>
          <w:marRight w:val="0"/>
          <w:marTop w:val="0"/>
          <w:marBottom w:val="0"/>
          <w:divBdr>
            <w:top w:val="none" w:sz="0" w:space="0" w:color="auto"/>
            <w:left w:val="none" w:sz="0" w:space="0" w:color="auto"/>
            <w:bottom w:val="none" w:sz="0" w:space="0" w:color="auto"/>
            <w:right w:val="none" w:sz="0" w:space="0" w:color="auto"/>
          </w:divBdr>
        </w:div>
        <w:div w:id="1401559002">
          <w:marLeft w:val="0"/>
          <w:marRight w:val="0"/>
          <w:marTop w:val="0"/>
          <w:marBottom w:val="0"/>
          <w:divBdr>
            <w:top w:val="none" w:sz="0" w:space="0" w:color="auto"/>
            <w:left w:val="none" w:sz="0" w:space="0" w:color="auto"/>
            <w:bottom w:val="none" w:sz="0" w:space="0" w:color="auto"/>
            <w:right w:val="none" w:sz="0" w:space="0" w:color="auto"/>
          </w:divBdr>
          <w:divsChild>
            <w:div w:id="1723362390">
              <w:marLeft w:val="0"/>
              <w:marRight w:val="0"/>
              <w:marTop w:val="0"/>
              <w:marBottom w:val="0"/>
              <w:divBdr>
                <w:top w:val="none" w:sz="0" w:space="0" w:color="auto"/>
                <w:left w:val="none" w:sz="0" w:space="0" w:color="auto"/>
                <w:bottom w:val="none" w:sz="0" w:space="0" w:color="auto"/>
                <w:right w:val="none" w:sz="0" w:space="0" w:color="auto"/>
              </w:divBdr>
            </w:div>
          </w:divsChild>
        </w:div>
        <w:div w:id="1627540409">
          <w:marLeft w:val="0"/>
          <w:marRight w:val="0"/>
          <w:marTop w:val="300"/>
          <w:marBottom w:val="0"/>
          <w:divBdr>
            <w:top w:val="none" w:sz="0" w:space="0" w:color="auto"/>
            <w:left w:val="none" w:sz="0" w:space="0" w:color="auto"/>
            <w:bottom w:val="none" w:sz="0" w:space="0" w:color="auto"/>
            <w:right w:val="none" w:sz="0" w:space="0" w:color="auto"/>
          </w:divBdr>
          <w:divsChild>
            <w:div w:id="101070110">
              <w:marLeft w:val="0"/>
              <w:marRight w:val="0"/>
              <w:marTop w:val="0"/>
              <w:marBottom w:val="0"/>
              <w:divBdr>
                <w:top w:val="none" w:sz="0" w:space="0" w:color="auto"/>
                <w:left w:val="none" w:sz="0" w:space="0" w:color="auto"/>
                <w:bottom w:val="none" w:sz="0" w:space="0" w:color="auto"/>
                <w:right w:val="none" w:sz="0" w:space="0" w:color="auto"/>
              </w:divBdr>
              <w:divsChild>
                <w:div w:id="2172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642399">
          <w:marLeft w:val="0"/>
          <w:marRight w:val="0"/>
          <w:marTop w:val="300"/>
          <w:marBottom w:val="0"/>
          <w:divBdr>
            <w:top w:val="none" w:sz="0" w:space="0" w:color="auto"/>
            <w:left w:val="none" w:sz="0" w:space="0" w:color="auto"/>
            <w:bottom w:val="none" w:sz="0" w:space="0" w:color="auto"/>
            <w:right w:val="none" w:sz="0" w:space="0" w:color="auto"/>
          </w:divBdr>
          <w:divsChild>
            <w:div w:id="188571950">
              <w:marLeft w:val="0"/>
              <w:marRight w:val="0"/>
              <w:marTop w:val="0"/>
              <w:marBottom w:val="0"/>
              <w:divBdr>
                <w:top w:val="none" w:sz="0" w:space="0" w:color="auto"/>
                <w:left w:val="none" w:sz="0" w:space="0" w:color="auto"/>
                <w:bottom w:val="none" w:sz="0" w:space="0" w:color="auto"/>
                <w:right w:val="none" w:sz="0" w:space="0" w:color="auto"/>
              </w:divBdr>
              <w:divsChild>
                <w:div w:id="46269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4786">
          <w:marLeft w:val="0"/>
          <w:marRight w:val="0"/>
          <w:marTop w:val="300"/>
          <w:marBottom w:val="0"/>
          <w:divBdr>
            <w:top w:val="none" w:sz="0" w:space="0" w:color="auto"/>
            <w:left w:val="none" w:sz="0" w:space="0" w:color="auto"/>
            <w:bottom w:val="none" w:sz="0" w:space="0" w:color="auto"/>
            <w:right w:val="none" w:sz="0" w:space="0" w:color="auto"/>
          </w:divBdr>
          <w:divsChild>
            <w:div w:id="787235323">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675334">
      <w:bodyDiv w:val="1"/>
      <w:marLeft w:val="0"/>
      <w:marRight w:val="0"/>
      <w:marTop w:val="0"/>
      <w:marBottom w:val="0"/>
      <w:divBdr>
        <w:top w:val="none" w:sz="0" w:space="0" w:color="auto"/>
        <w:left w:val="none" w:sz="0" w:space="0" w:color="auto"/>
        <w:bottom w:val="none" w:sz="0" w:space="0" w:color="auto"/>
        <w:right w:val="none" w:sz="0" w:space="0" w:color="auto"/>
      </w:divBdr>
      <w:divsChild>
        <w:div w:id="597176806">
          <w:marLeft w:val="0"/>
          <w:marRight w:val="0"/>
          <w:marTop w:val="0"/>
          <w:marBottom w:val="0"/>
          <w:divBdr>
            <w:top w:val="none" w:sz="0" w:space="0" w:color="auto"/>
            <w:left w:val="none" w:sz="0" w:space="0" w:color="auto"/>
            <w:bottom w:val="none" w:sz="0" w:space="0" w:color="auto"/>
            <w:right w:val="none" w:sz="0" w:space="0" w:color="auto"/>
          </w:divBdr>
        </w:div>
        <w:div w:id="1945458451">
          <w:marLeft w:val="0"/>
          <w:marRight w:val="0"/>
          <w:marTop w:val="0"/>
          <w:marBottom w:val="0"/>
          <w:divBdr>
            <w:top w:val="none" w:sz="0" w:space="0" w:color="auto"/>
            <w:left w:val="none" w:sz="0" w:space="0" w:color="auto"/>
            <w:bottom w:val="none" w:sz="0" w:space="0" w:color="auto"/>
            <w:right w:val="none" w:sz="0" w:space="0" w:color="auto"/>
          </w:divBdr>
          <w:divsChild>
            <w:div w:id="1495686016">
              <w:marLeft w:val="0"/>
              <w:marRight w:val="0"/>
              <w:marTop w:val="0"/>
              <w:marBottom w:val="0"/>
              <w:divBdr>
                <w:top w:val="none" w:sz="0" w:space="0" w:color="auto"/>
                <w:left w:val="none" w:sz="0" w:space="0" w:color="auto"/>
                <w:bottom w:val="none" w:sz="0" w:space="0" w:color="auto"/>
                <w:right w:val="none" w:sz="0" w:space="0" w:color="auto"/>
              </w:divBdr>
            </w:div>
          </w:divsChild>
        </w:div>
        <w:div w:id="646277038">
          <w:marLeft w:val="0"/>
          <w:marRight w:val="0"/>
          <w:marTop w:val="0"/>
          <w:marBottom w:val="0"/>
          <w:divBdr>
            <w:top w:val="none" w:sz="0" w:space="0" w:color="auto"/>
            <w:left w:val="none" w:sz="0" w:space="0" w:color="auto"/>
            <w:bottom w:val="none" w:sz="0" w:space="0" w:color="auto"/>
            <w:right w:val="none" w:sz="0" w:space="0" w:color="auto"/>
          </w:divBdr>
        </w:div>
        <w:div w:id="966815882">
          <w:marLeft w:val="0"/>
          <w:marRight w:val="0"/>
          <w:marTop w:val="0"/>
          <w:marBottom w:val="0"/>
          <w:divBdr>
            <w:top w:val="none" w:sz="0" w:space="0" w:color="auto"/>
            <w:left w:val="none" w:sz="0" w:space="0" w:color="auto"/>
            <w:bottom w:val="none" w:sz="0" w:space="0" w:color="auto"/>
            <w:right w:val="none" w:sz="0" w:space="0" w:color="auto"/>
          </w:divBdr>
          <w:divsChild>
            <w:div w:id="391121138">
              <w:marLeft w:val="0"/>
              <w:marRight w:val="0"/>
              <w:marTop w:val="0"/>
              <w:marBottom w:val="0"/>
              <w:divBdr>
                <w:top w:val="none" w:sz="0" w:space="0" w:color="auto"/>
                <w:left w:val="none" w:sz="0" w:space="0" w:color="auto"/>
                <w:bottom w:val="none" w:sz="0" w:space="0" w:color="auto"/>
                <w:right w:val="none" w:sz="0" w:space="0" w:color="auto"/>
              </w:divBdr>
            </w:div>
          </w:divsChild>
        </w:div>
        <w:div w:id="310910304">
          <w:marLeft w:val="0"/>
          <w:marRight w:val="0"/>
          <w:marTop w:val="0"/>
          <w:marBottom w:val="0"/>
          <w:divBdr>
            <w:top w:val="none" w:sz="0" w:space="0" w:color="auto"/>
            <w:left w:val="none" w:sz="0" w:space="0" w:color="auto"/>
            <w:bottom w:val="none" w:sz="0" w:space="0" w:color="auto"/>
            <w:right w:val="none" w:sz="0" w:space="0" w:color="auto"/>
          </w:divBdr>
        </w:div>
        <w:div w:id="2091845349">
          <w:marLeft w:val="0"/>
          <w:marRight w:val="0"/>
          <w:marTop w:val="0"/>
          <w:marBottom w:val="0"/>
          <w:divBdr>
            <w:top w:val="none" w:sz="0" w:space="0" w:color="auto"/>
            <w:left w:val="none" w:sz="0" w:space="0" w:color="auto"/>
            <w:bottom w:val="none" w:sz="0" w:space="0" w:color="auto"/>
            <w:right w:val="none" w:sz="0" w:space="0" w:color="auto"/>
          </w:divBdr>
          <w:divsChild>
            <w:div w:id="18700451">
              <w:marLeft w:val="0"/>
              <w:marRight w:val="0"/>
              <w:marTop w:val="0"/>
              <w:marBottom w:val="0"/>
              <w:divBdr>
                <w:top w:val="none" w:sz="0" w:space="0" w:color="auto"/>
                <w:left w:val="none" w:sz="0" w:space="0" w:color="auto"/>
                <w:bottom w:val="none" w:sz="0" w:space="0" w:color="auto"/>
                <w:right w:val="none" w:sz="0" w:space="0" w:color="auto"/>
              </w:divBdr>
            </w:div>
          </w:divsChild>
        </w:div>
        <w:div w:id="310640785">
          <w:marLeft w:val="0"/>
          <w:marRight w:val="0"/>
          <w:marTop w:val="0"/>
          <w:marBottom w:val="0"/>
          <w:divBdr>
            <w:top w:val="none" w:sz="0" w:space="0" w:color="auto"/>
            <w:left w:val="none" w:sz="0" w:space="0" w:color="auto"/>
            <w:bottom w:val="none" w:sz="0" w:space="0" w:color="auto"/>
            <w:right w:val="none" w:sz="0" w:space="0" w:color="auto"/>
          </w:divBdr>
        </w:div>
        <w:div w:id="931356340">
          <w:marLeft w:val="0"/>
          <w:marRight w:val="0"/>
          <w:marTop w:val="0"/>
          <w:marBottom w:val="0"/>
          <w:divBdr>
            <w:top w:val="none" w:sz="0" w:space="0" w:color="auto"/>
            <w:left w:val="none" w:sz="0" w:space="0" w:color="auto"/>
            <w:bottom w:val="none" w:sz="0" w:space="0" w:color="auto"/>
            <w:right w:val="none" w:sz="0" w:space="0" w:color="auto"/>
          </w:divBdr>
          <w:divsChild>
            <w:div w:id="1278292146">
              <w:marLeft w:val="0"/>
              <w:marRight w:val="0"/>
              <w:marTop w:val="0"/>
              <w:marBottom w:val="0"/>
              <w:divBdr>
                <w:top w:val="none" w:sz="0" w:space="0" w:color="auto"/>
                <w:left w:val="none" w:sz="0" w:space="0" w:color="auto"/>
                <w:bottom w:val="none" w:sz="0" w:space="0" w:color="auto"/>
                <w:right w:val="none" w:sz="0" w:space="0" w:color="auto"/>
              </w:divBdr>
            </w:div>
          </w:divsChild>
        </w:div>
        <w:div w:id="968976853">
          <w:marLeft w:val="0"/>
          <w:marRight w:val="0"/>
          <w:marTop w:val="0"/>
          <w:marBottom w:val="0"/>
          <w:divBdr>
            <w:top w:val="none" w:sz="0" w:space="0" w:color="auto"/>
            <w:left w:val="none" w:sz="0" w:space="0" w:color="auto"/>
            <w:bottom w:val="none" w:sz="0" w:space="0" w:color="auto"/>
            <w:right w:val="none" w:sz="0" w:space="0" w:color="auto"/>
          </w:divBdr>
        </w:div>
        <w:div w:id="1204441122">
          <w:marLeft w:val="0"/>
          <w:marRight w:val="0"/>
          <w:marTop w:val="0"/>
          <w:marBottom w:val="0"/>
          <w:divBdr>
            <w:top w:val="none" w:sz="0" w:space="0" w:color="auto"/>
            <w:left w:val="none" w:sz="0" w:space="0" w:color="auto"/>
            <w:bottom w:val="none" w:sz="0" w:space="0" w:color="auto"/>
            <w:right w:val="none" w:sz="0" w:space="0" w:color="auto"/>
          </w:divBdr>
          <w:divsChild>
            <w:div w:id="1023559887">
              <w:marLeft w:val="0"/>
              <w:marRight w:val="0"/>
              <w:marTop w:val="0"/>
              <w:marBottom w:val="0"/>
              <w:divBdr>
                <w:top w:val="none" w:sz="0" w:space="0" w:color="auto"/>
                <w:left w:val="none" w:sz="0" w:space="0" w:color="auto"/>
                <w:bottom w:val="none" w:sz="0" w:space="0" w:color="auto"/>
                <w:right w:val="none" w:sz="0" w:space="0" w:color="auto"/>
              </w:divBdr>
            </w:div>
          </w:divsChild>
        </w:div>
        <w:div w:id="1294365650">
          <w:marLeft w:val="0"/>
          <w:marRight w:val="0"/>
          <w:marTop w:val="0"/>
          <w:marBottom w:val="0"/>
          <w:divBdr>
            <w:top w:val="none" w:sz="0" w:space="0" w:color="auto"/>
            <w:left w:val="none" w:sz="0" w:space="0" w:color="auto"/>
            <w:bottom w:val="none" w:sz="0" w:space="0" w:color="auto"/>
            <w:right w:val="none" w:sz="0" w:space="0" w:color="auto"/>
          </w:divBdr>
        </w:div>
        <w:div w:id="270599277">
          <w:marLeft w:val="0"/>
          <w:marRight w:val="0"/>
          <w:marTop w:val="0"/>
          <w:marBottom w:val="0"/>
          <w:divBdr>
            <w:top w:val="none" w:sz="0" w:space="0" w:color="auto"/>
            <w:left w:val="none" w:sz="0" w:space="0" w:color="auto"/>
            <w:bottom w:val="none" w:sz="0" w:space="0" w:color="auto"/>
            <w:right w:val="none" w:sz="0" w:space="0" w:color="auto"/>
          </w:divBdr>
          <w:divsChild>
            <w:div w:id="1876964219">
              <w:marLeft w:val="0"/>
              <w:marRight w:val="0"/>
              <w:marTop w:val="0"/>
              <w:marBottom w:val="0"/>
              <w:divBdr>
                <w:top w:val="none" w:sz="0" w:space="0" w:color="auto"/>
                <w:left w:val="none" w:sz="0" w:space="0" w:color="auto"/>
                <w:bottom w:val="none" w:sz="0" w:space="0" w:color="auto"/>
                <w:right w:val="none" w:sz="0" w:space="0" w:color="auto"/>
              </w:divBdr>
            </w:div>
          </w:divsChild>
        </w:div>
        <w:div w:id="1604990113">
          <w:marLeft w:val="0"/>
          <w:marRight w:val="0"/>
          <w:marTop w:val="0"/>
          <w:marBottom w:val="0"/>
          <w:divBdr>
            <w:top w:val="none" w:sz="0" w:space="0" w:color="auto"/>
            <w:left w:val="none" w:sz="0" w:space="0" w:color="auto"/>
            <w:bottom w:val="none" w:sz="0" w:space="0" w:color="auto"/>
            <w:right w:val="none" w:sz="0" w:space="0" w:color="auto"/>
          </w:divBdr>
        </w:div>
        <w:div w:id="1272470283">
          <w:marLeft w:val="0"/>
          <w:marRight w:val="0"/>
          <w:marTop w:val="0"/>
          <w:marBottom w:val="0"/>
          <w:divBdr>
            <w:top w:val="none" w:sz="0" w:space="0" w:color="auto"/>
            <w:left w:val="none" w:sz="0" w:space="0" w:color="auto"/>
            <w:bottom w:val="none" w:sz="0" w:space="0" w:color="auto"/>
            <w:right w:val="none" w:sz="0" w:space="0" w:color="auto"/>
          </w:divBdr>
          <w:divsChild>
            <w:div w:id="488064157">
              <w:marLeft w:val="0"/>
              <w:marRight w:val="0"/>
              <w:marTop w:val="0"/>
              <w:marBottom w:val="0"/>
              <w:divBdr>
                <w:top w:val="none" w:sz="0" w:space="0" w:color="auto"/>
                <w:left w:val="none" w:sz="0" w:space="0" w:color="auto"/>
                <w:bottom w:val="none" w:sz="0" w:space="0" w:color="auto"/>
                <w:right w:val="none" w:sz="0" w:space="0" w:color="auto"/>
              </w:divBdr>
            </w:div>
          </w:divsChild>
        </w:div>
        <w:div w:id="1321041627">
          <w:marLeft w:val="0"/>
          <w:marRight w:val="0"/>
          <w:marTop w:val="300"/>
          <w:marBottom w:val="0"/>
          <w:divBdr>
            <w:top w:val="none" w:sz="0" w:space="0" w:color="auto"/>
            <w:left w:val="none" w:sz="0" w:space="0" w:color="auto"/>
            <w:bottom w:val="none" w:sz="0" w:space="0" w:color="auto"/>
            <w:right w:val="none" w:sz="0" w:space="0" w:color="auto"/>
          </w:divBdr>
          <w:divsChild>
            <w:div w:id="532495279">
              <w:marLeft w:val="0"/>
              <w:marRight w:val="0"/>
              <w:marTop w:val="0"/>
              <w:marBottom w:val="0"/>
              <w:divBdr>
                <w:top w:val="none" w:sz="0" w:space="0" w:color="auto"/>
                <w:left w:val="none" w:sz="0" w:space="0" w:color="auto"/>
                <w:bottom w:val="none" w:sz="0" w:space="0" w:color="auto"/>
                <w:right w:val="none" w:sz="0" w:space="0" w:color="auto"/>
              </w:divBdr>
              <w:divsChild>
                <w:div w:id="158062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546918">
          <w:marLeft w:val="0"/>
          <w:marRight w:val="0"/>
          <w:marTop w:val="300"/>
          <w:marBottom w:val="0"/>
          <w:divBdr>
            <w:top w:val="none" w:sz="0" w:space="0" w:color="auto"/>
            <w:left w:val="none" w:sz="0" w:space="0" w:color="auto"/>
            <w:bottom w:val="none" w:sz="0" w:space="0" w:color="auto"/>
            <w:right w:val="none" w:sz="0" w:space="0" w:color="auto"/>
          </w:divBdr>
          <w:divsChild>
            <w:div w:id="776410755">
              <w:marLeft w:val="0"/>
              <w:marRight w:val="0"/>
              <w:marTop w:val="0"/>
              <w:marBottom w:val="0"/>
              <w:divBdr>
                <w:top w:val="none" w:sz="0" w:space="0" w:color="auto"/>
                <w:left w:val="none" w:sz="0" w:space="0" w:color="auto"/>
                <w:bottom w:val="none" w:sz="0" w:space="0" w:color="auto"/>
                <w:right w:val="none" w:sz="0" w:space="0" w:color="auto"/>
              </w:divBdr>
              <w:divsChild>
                <w:div w:id="140903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55776">
          <w:marLeft w:val="0"/>
          <w:marRight w:val="0"/>
          <w:marTop w:val="300"/>
          <w:marBottom w:val="0"/>
          <w:divBdr>
            <w:top w:val="none" w:sz="0" w:space="0" w:color="auto"/>
            <w:left w:val="none" w:sz="0" w:space="0" w:color="auto"/>
            <w:bottom w:val="none" w:sz="0" w:space="0" w:color="auto"/>
            <w:right w:val="none" w:sz="0" w:space="0" w:color="auto"/>
          </w:divBdr>
          <w:divsChild>
            <w:div w:id="1651784362">
              <w:marLeft w:val="0"/>
              <w:marRight w:val="0"/>
              <w:marTop w:val="0"/>
              <w:marBottom w:val="0"/>
              <w:divBdr>
                <w:top w:val="none" w:sz="0" w:space="0" w:color="auto"/>
                <w:left w:val="none" w:sz="0" w:space="0" w:color="auto"/>
                <w:bottom w:val="none" w:sz="0" w:space="0" w:color="auto"/>
                <w:right w:val="none" w:sz="0" w:space="0" w:color="auto"/>
              </w:divBdr>
              <w:divsChild>
                <w:div w:id="1301617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872780">
          <w:marLeft w:val="0"/>
          <w:marRight w:val="0"/>
          <w:marTop w:val="300"/>
          <w:marBottom w:val="0"/>
          <w:divBdr>
            <w:top w:val="none" w:sz="0" w:space="0" w:color="auto"/>
            <w:left w:val="none" w:sz="0" w:space="0" w:color="auto"/>
            <w:bottom w:val="none" w:sz="0" w:space="0" w:color="auto"/>
            <w:right w:val="none" w:sz="0" w:space="0" w:color="auto"/>
          </w:divBdr>
          <w:divsChild>
            <w:div w:id="1035152165">
              <w:marLeft w:val="0"/>
              <w:marRight w:val="0"/>
              <w:marTop w:val="0"/>
              <w:marBottom w:val="0"/>
              <w:divBdr>
                <w:top w:val="none" w:sz="0" w:space="0" w:color="auto"/>
                <w:left w:val="none" w:sz="0" w:space="0" w:color="auto"/>
                <w:bottom w:val="none" w:sz="0" w:space="0" w:color="auto"/>
                <w:right w:val="none" w:sz="0" w:space="0" w:color="auto"/>
              </w:divBdr>
              <w:divsChild>
                <w:div w:id="5350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5534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55">
          <w:marLeft w:val="0"/>
          <w:marRight w:val="0"/>
          <w:marTop w:val="0"/>
          <w:marBottom w:val="0"/>
          <w:divBdr>
            <w:top w:val="none" w:sz="0" w:space="0" w:color="auto"/>
            <w:left w:val="none" w:sz="0" w:space="0" w:color="auto"/>
            <w:bottom w:val="none" w:sz="0" w:space="0" w:color="auto"/>
            <w:right w:val="none" w:sz="0" w:space="0" w:color="auto"/>
          </w:divBdr>
        </w:div>
        <w:div w:id="1439106686">
          <w:marLeft w:val="0"/>
          <w:marRight w:val="0"/>
          <w:marTop w:val="0"/>
          <w:marBottom w:val="0"/>
          <w:divBdr>
            <w:top w:val="none" w:sz="0" w:space="0" w:color="auto"/>
            <w:left w:val="none" w:sz="0" w:space="0" w:color="auto"/>
            <w:bottom w:val="none" w:sz="0" w:space="0" w:color="auto"/>
            <w:right w:val="none" w:sz="0" w:space="0" w:color="auto"/>
          </w:divBdr>
          <w:divsChild>
            <w:div w:id="1651325791">
              <w:marLeft w:val="0"/>
              <w:marRight w:val="0"/>
              <w:marTop w:val="0"/>
              <w:marBottom w:val="0"/>
              <w:divBdr>
                <w:top w:val="none" w:sz="0" w:space="0" w:color="auto"/>
                <w:left w:val="none" w:sz="0" w:space="0" w:color="auto"/>
                <w:bottom w:val="none" w:sz="0" w:space="0" w:color="auto"/>
                <w:right w:val="none" w:sz="0" w:space="0" w:color="auto"/>
              </w:divBdr>
            </w:div>
          </w:divsChild>
        </w:div>
        <w:div w:id="290482367">
          <w:marLeft w:val="0"/>
          <w:marRight w:val="0"/>
          <w:marTop w:val="0"/>
          <w:marBottom w:val="0"/>
          <w:divBdr>
            <w:top w:val="none" w:sz="0" w:space="0" w:color="auto"/>
            <w:left w:val="none" w:sz="0" w:space="0" w:color="auto"/>
            <w:bottom w:val="none" w:sz="0" w:space="0" w:color="auto"/>
            <w:right w:val="none" w:sz="0" w:space="0" w:color="auto"/>
          </w:divBdr>
        </w:div>
        <w:div w:id="2006740732">
          <w:marLeft w:val="0"/>
          <w:marRight w:val="0"/>
          <w:marTop w:val="0"/>
          <w:marBottom w:val="0"/>
          <w:divBdr>
            <w:top w:val="none" w:sz="0" w:space="0" w:color="auto"/>
            <w:left w:val="none" w:sz="0" w:space="0" w:color="auto"/>
            <w:bottom w:val="none" w:sz="0" w:space="0" w:color="auto"/>
            <w:right w:val="none" w:sz="0" w:space="0" w:color="auto"/>
          </w:divBdr>
          <w:divsChild>
            <w:div w:id="192160917">
              <w:marLeft w:val="0"/>
              <w:marRight w:val="0"/>
              <w:marTop w:val="0"/>
              <w:marBottom w:val="0"/>
              <w:divBdr>
                <w:top w:val="none" w:sz="0" w:space="0" w:color="auto"/>
                <w:left w:val="none" w:sz="0" w:space="0" w:color="auto"/>
                <w:bottom w:val="none" w:sz="0" w:space="0" w:color="auto"/>
                <w:right w:val="none" w:sz="0" w:space="0" w:color="auto"/>
              </w:divBdr>
            </w:div>
          </w:divsChild>
        </w:div>
        <w:div w:id="1888837910">
          <w:marLeft w:val="0"/>
          <w:marRight w:val="0"/>
          <w:marTop w:val="0"/>
          <w:marBottom w:val="0"/>
          <w:divBdr>
            <w:top w:val="none" w:sz="0" w:space="0" w:color="auto"/>
            <w:left w:val="none" w:sz="0" w:space="0" w:color="auto"/>
            <w:bottom w:val="none" w:sz="0" w:space="0" w:color="auto"/>
            <w:right w:val="none" w:sz="0" w:space="0" w:color="auto"/>
          </w:divBdr>
        </w:div>
        <w:div w:id="19209686">
          <w:marLeft w:val="0"/>
          <w:marRight w:val="0"/>
          <w:marTop w:val="0"/>
          <w:marBottom w:val="0"/>
          <w:divBdr>
            <w:top w:val="none" w:sz="0" w:space="0" w:color="auto"/>
            <w:left w:val="none" w:sz="0" w:space="0" w:color="auto"/>
            <w:bottom w:val="none" w:sz="0" w:space="0" w:color="auto"/>
            <w:right w:val="none" w:sz="0" w:space="0" w:color="auto"/>
          </w:divBdr>
          <w:divsChild>
            <w:div w:id="1002050067">
              <w:marLeft w:val="0"/>
              <w:marRight w:val="0"/>
              <w:marTop w:val="0"/>
              <w:marBottom w:val="0"/>
              <w:divBdr>
                <w:top w:val="none" w:sz="0" w:space="0" w:color="auto"/>
                <w:left w:val="none" w:sz="0" w:space="0" w:color="auto"/>
                <w:bottom w:val="none" w:sz="0" w:space="0" w:color="auto"/>
                <w:right w:val="none" w:sz="0" w:space="0" w:color="auto"/>
              </w:divBdr>
            </w:div>
          </w:divsChild>
        </w:div>
        <w:div w:id="927884636">
          <w:marLeft w:val="0"/>
          <w:marRight w:val="0"/>
          <w:marTop w:val="0"/>
          <w:marBottom w:val="0"/>
          <w:divBdr>
            <w:top w:val="none" w:sz="0" w:space="0" w:color="auto"/>
            <w:left w:val="none" w:sz="0" w:space="0" w:color="auto"/>
            <w:bottom w:val="none" w:sz="0" w:space="0" w:color="auto"/>
            <w:right w:val="none" w:sz="0" w:space="0" w:color="auto"/>
          </w:divBdr>
        </w:div>
        <w:div w:id="1182820348">
          <w:marLeft w:val="0"/>
          <w:marRight w:val="0"/>
          <w:marTop w:val="0"/>
          <w:marBottom w:val="0"/>
          <w:divBdr>
            <w:top w:val="none" w:sz="0" w:space="0" w:color="auto"/>
            <w:left w:val="none" w:sz="0" w:space="0" w:color="auto"/>
            <w:bottom w:val="none" w:sz="0" w:space="0" w:color="auto"/>
            <w:right w:val="none" w:sz="0" w:space="0" w:color="auto"/>
          </w:divBdr>
          <w:divsChild>
            <w:div w:id="234172498">
              <w:marLeft w:val="0"/>
              <w:marRight w:val="0"/>
              <w:marTop w:val="0"/>
              <w:marBottom w:val="0"/>
              <w:divBdr>
                <w:top w:val="none" w:sz="0" w:space="0" w:color="auto"/>
                <w:left w:val="none" w:sz="0" w:space="0" w:color="auto"/>
                <w:bottom w:val="none" w:sz="0" w:space="0" w:color="auto"/>
                <w:right w:val="none" w:sz="0" w:space="0" w:color="auto"/>
              </w:divBdr>
            </w:div>
          </w:divsChild>
        </w:div>
        <w:div w:id="1355425544">
          <w:marLeft w:val="0"/>
          <w:marRight w:val="0"/>
          <w:marTop w:val="0"/>
          <w:marBottom w:val="0"/>
          <w:divBdr>
            <w:top w:val="none" w:sz="0" w:space="0" w:color="auto"/>
            <w:left w:val="none" w:sz="0" w:space="0" w:color="auto"/>
            <w:bottom w:val="none" w:sz="0" w:space="0" w:color="auto"/>
            <w:right w:val="none" w:sz="0" w:space="0" w:color="auto"/>
          </w:divBdr>
        </w:div>
        <w:div w:id="695038644">
          <w:marLeft w:val="0"/>
          <w:marRight w:val="0"/>
          <w:marTop w:val="0"/>
          <w:marBottom w:val="0"/>
          <w:divBdr>
            <w:top w:val="none" w:sz="0" w:space="0" w:color="auto"/>
            <w:left w:val="none" w:sz="0" w:space="0" w:color="auto"/>
            <w:bottom w:val="none" w:sz="0" w:space="0" w:color="auto"/>
            <w:right w:val="none" w:sz="0" w:space="0" w:color="auto"/>
          </w:divBdr>
          <w:divsChild>
            <w:div w:id="2012567232">
              <w:marLeft w:val="0"/>
              <w:marRight w:val="0"/>
              <w:marTop w:val="0"/>
              <w:marBottom w:val="0"/>
              <w:divBdr>
                <w:top w:val="none" w:sz="0" w:space="0" w:color="auto"/>
                <w:left w:val="none" w:sz="0" w:space="0" w:color="auto"/>
                <w:bottom w:val="none" w:sz="0" w:space="0" w:color="auto"/>
                <w:right w:val="none" w:sz="0" w:space="0" w:color="auto"/>
              </w:divBdr>
            </w:div>
          </w:divsChild>
        </w:div>
        <w:div w:id="198052228">
          <w:marLeft w:val="0"/>
          <w:marRight w:val="0"/>
          <w:marTop w:val="0"/>
          <w:marBottom w:val="0"/>
          <w:divBdr>
            <w:top w:val="none" w:sz="0" w:space="0" w:color="auto"/>
            <w:left w:val="none" w:sz="0" w:space="0" w:color="auto"/>
            <w:bottom w:val="none" w:sz="0" w:space="0" w:color="auto"/>
            <w:right w:val="none" w:sz="0" w:space="0" w:color="auto"/>
          </w:divBdr>
        </w:div>
        <w:div w:id="928925261">
          <w:marLeft w:val="0"/>
          <w:marRight w:val="0"/>
          <w:marTop w:val="0"/>
          <w:marBottom w:val="0"/>
          <w:divBdr>
            <w:top w:val="none" w:sz="0" w:space="0" w:color="auto"/>
            <w:left w:val="none" w:sz="0" w:space="0" w:color="auto"/>
            <w:bottom w:val="none" w:sz="0" w:space="0" w:color="auto"/>
            <w:right w:val="none" w:sz="0" w:space="0" w:color="auto"/>
          </w:divBdr>
          <w:divsChild>
            <w:div w:id="500658085">
              <w:marLeft w:val="0"/>
              <w:marRight w:val="0"/>
              <w:marTop w:val="0"/>
              <w:marBottom w:val="0"/>
              <w:divBdr>
                <w:top w:val="none" w:sz="0" w:space="0" w:color="auto"/>
                <w:left w:val="none" w:sz="0" w:space="0" w:color="auto"/>
                <w:bottom w:val="none" w:sz="0" w:space="0" w:color="auto"/>
                <w:right w:val="none" w:sz="0" w:space="0" w:color="auto"/>
              </w:divBdr>
            </w:div>
          </w:divsChild>
        </w:div>
        <w:div w:id="509638441">
          <w:marLeft w:val="0"/>
          <w:marRight w:val="0"/>
          <w:marTop w:val="0"/>
          <w:marBottom w:val="0"/>
          <w:divBdr>
            <w:top w:val="none" w:sz="0" w:space="0" w:color="auto"/>
            <w:left w:val="none" w:sz="0" w:space="0" w:color="auto"/>
            <w:bottom w:val="none" w:sz="0" w:space="0" w:color="auto"/>
            <w:right w:val="none" w:sz="0" w:space="0" w:color="auto"/>
          </w:divBdr>
        </w:div>
        <w:div w:id="738139047">
          <w:marLeft w:val="0"/>
          <w:marRight w:val="0"/>
          <w:marTop w:val="0"/>
          <w:marBottom w:val="0"/>
          <w:divBdr>
            <w:top w:val="none" w:sz="0" w:space="0" w:color="auto"/>
            <w:left w:val="none" w:sz="0" w:space="0" w:color="auto"/>
            <w:bottom w:val="none" w:sz="0" w:space="0" w:color="auto"/>
            <w:right w:val="none" w:sz="0" w:space="0" w:color="auto"/>
          </w:divBdr>
          <w:divsChild>
            <w:div w:id="2146316032">
              <w:marLeft w:val="0"/>
              <w:marRight w:val="0"/>
              <w:marTop w:val="0"/>
              <w:marBottom w:val="0"/>
              <w:divBdr>
                <w:top w:val="none" w:sz="0" w:space="0" w:color="auto"/>
                <w:left w:val="none" w:sz="0" w:space="0" w:color="auto"/>
                <w:bottom w:val="none" w:sz="0" w:space="0" w:color="auto"/>
                <w:right w:val="none" w:sz="0" w:space="0" w:color="auto"/>
              </w:divBdr>
            </w:div>
          </w:divsChild>
        </w:div>
        <w:div w:id="34233314">
          <w:marLeft w:val="0"/>
          <w:marRight w:val="0"/>
          <w:marTop w:val="300"/>
          <w:marBottom w:val="0"/>
          <w:divBdr>
            <w:top w:val="none" w:sz="0" w:space="0" w:color="auto"/>
            <w:left w:val="none" w:sz="0" w:space="0" w:color="auto"/>
            <w:bottom w:val="none" w:sz="0" w:space="0" w:color="auto"/>
            <w:right w:val="none" w:sz="0" w:space="0" w:color="auto"/>
          </w:divBdr>
          <w:divsChild>
            <w:div w:id="364528364">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527539">
          <w:marLeft w:val="0"/>
          <w:marRight w:val="0"/>
          <w:marTop w:val="300"/>
          <w:marBottom w:val="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3955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30040">
          <w:marLeft w:val="0"/>
          <w:marRight w:val="0"/>
          <w:marTop w:val="300"/>
          <w:marBottom w:val="0"/>
          <w:divBdr>
            <w:top w:val="none" w:sz="0" w:space="0" w:color="auto"/>
            <w:left w:val="none" w:sz="0" w:space="0" w:color="auto"/>
            <w:bottom w:val="none" w:sz="0" w:space="0" w:color="auto"/>
            <w:right w:val="none" w:sz="0" w:space="0" w:color="auto"/>
          </w:divBdr>
          <w:divsChild>
            <w:div w:id="1098716250">
              <w:marLeft w:val="0"/>
              <w:marRight w:val="0"/>
              <w:marTop w:val="0"/>
              <w:marBottom w:val="0"/>
              <w:divBdr>
                <w:top w:val="none" w:sz="0" w:space="0" w:color="auto"/>
                <w:left w:val="none" w:sz="0" w:space="0" w:color="auto"/>
                <w:bottom w:val="none" w:sz="0" w:space="0" w:color="auto"/>
                <w:right w:val="none" w:sz="0" w:space="0" w:color="auto"/>
              </w:divBdr>
              <w:divsChild>
                <w:div w:id="140044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560061">
          <w:marLeft w:val="0"/>
          <w:marRight w:val="0"/>
          <w:marTop w:val="300"/>
          <w:marBottom w:val="0"/>
          <w:divBdr>
            <w:top w:val="none" w:sz="0" w:space="0" w:color="auto"/>
            <w:left w:val="none" w:sz="0" w:space="0" w:color="auto"/>
            <w:bottom w:val="none" w:sz="0" w:space="0" w:color="auto"/>
            <w:right w:val="none" w:sz="0" w:space="0" w:color="auto"/>
          </w:divBdr>
          <w:divsChild>
            <w:div w:id="1226602916">
              <w:marLeft w:val="0"/>
              <w:marRight w:val="0"/>
              <w:marTop w:val="0"/>
              <w:marBottom w:val="0"/>
              <w:divBdr>
                <w:top w:val="none" w:sz="0" w:space="0" w:color="auto"/>
                <w:left w:val="none" w:sz="0" w:space="0" w:color="auto"/>
                <w:bottom w:val="none" w:sz="0" w:space="0" w:color="auto"/>
                <w:right w:val="none" w:sz="0" w:space="0" w:color="auto"/>
              </w:divBdr>
              <w:divsChild>
                <w:div w:id="180381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862647">
      <w:bodyDiv w:val="1"/>
      <w:marLeft w:val="0"/>
      <w:marRight w:val="0"/>
      <w:marTop w:val="0"/>
      <w:marBottom w:val="0"/>
      <w:divBdr>
        <w:top w:val="none" w:sz="0" w:space="0" w:color="auto"/>
        <w:left w:val="none" w:sz="0" w:space="0" w:color="auto"/>
        <w:bottom w:val="none" w:sz="0" w:space="0" w:color="auto"/>
        <w:right w:val="none" w:sz="0" w:space="0" w:color="auto"/>
      </w:divBdr>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5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2">
          <w:marLeft w:val="0"/>
          <w:marRight w:val="0"/>
          <w:marTop w:val="0"/>
          <w:marBottom w:val="0"/>
          <w:divBdr>
            <w:top w:val="none" w:sz="0" w:space="0" w:color="auto"/>
            <w:left w:val="none" w:sz="0" w:space="0" w:color="auto"/>
            <w:bottom w:val="none" w:sz="0" w:space="0" w:color="auto"/>
            <w:right w:val="none" w:sz="0" w:space="0" w:color="auto"/>
          </w:divBdr>
        </w:div>
        <w:div w:id="18170314">
          <w:marLeft w:val="0"/>
          <w:marRight w:val="0"/>
          <w:marTop w:val="0"/>
          <w:marBottom w:val="0"/>
          <w:divBdr>
            <w:top w:val="none" w:sz="0" w:space="0" w:color="auto"/>
            <w:left w:val="none" w:sz="0" w:space="0" w:color="auto"/>
            <w:bottom w:val="none" w:sz="0" w:space="0" w:color="auto"/>
            <w:right w:val="none" w:sz="0" w:space="0" w:color="auto"/>
          </w:divBdr>
          <w:divsChild>
            <w:div w:id="557281781">
              <w:marLeft w:val="0"/>
              <w:marRight w:val="0"/>
              <w:marTop w:val="0"/>
              <w:marBottom w:val="0"/>
              <w:divBdr>
                <w:top w:val="none" w:sz="0" w:space="0" w:color="auto"/>
                <w:left w:val="none" w:sz="0" w:space="0" w:color="auto"/>
                <w:bottom w:val="none" w:sz="0" w:space="0" w:color="auto"/>
                <w:right w:val="none" w:sz="0" w:space="0" w:color="auto"/>
              </w:divBdr>
            </w:div>
          </w:divsChild>
        </w:div>
        <w:div w:id="258560511">
          <w:marLeft w:val="0"/>
          <w:marRight w:val="0"/>
          <w:marTop w:val="0"/>
          <w:marBottom w:val="0"/>
          <w:divBdr>
            <w:top w:val="none" w:sz="0" w:space="0" w:color="auto"/>
            <w:left w:val="none" w:sz="0" w:space="0" w:color="auto"/>
            <w:bottom w:val="none" w:sz="0" w:space="0" w:color="auto"/>
            <w:right w:val="none" w:sz="0" w:space="0" w:color="auto"/>
          </w:divBdr>
        </w:div>
        <w:div w:id="41178537">
          <w:marLeft w:val="0"/>
          <w:marRight w:val="0"/>
          <w:marTop w:val="0"/>
          <w:marBottom w:val="0"/>
          <w:divBdr>
            <w:top w:val="none" w:sz="0" w:space="0" w:color="auto"/>
            <w:left w:val="none" w:sz="0" w:space="0" w:color="auto"/>
            <w:bottom w:val="none" w:sz="0" w:space="0" w:color="auto"/>
            <w:right w:val="none" w:sz="0" w:space="0" w:color="auto"/>
          </w:divBdr>
          <w:divsChild>
            <w:div w:id="1309899071">
              <w:marLeft w:val="0"/>
              <w:marRight w:val="0"/>
              <w:marTop w:val="0"/>
              <w:marBottom w:val="0"/>
              <w:divBdr>
                <w:top w:val="none" w:sz="0" w:space="0" w:color="auto"/>
                <w:left w:val="none" w:sz="0" w:space="0" w:color="auto"/>
                <w:bottom w:val="none" w:sz="0" w:space="0" w:color="auto"/>
                <w:right w:val="none" w:sz="0" w:space="0" w:color="auto"/>
              </w:divBdr>
            </w:div>
          </w:divsChild>
        </w:div>
        <w:div w:id="1690718282">
          <w:marLeft w:val="0"/>
          <w:marRight w:val="0"/>
          <w:marTop w:val="0"/>
          <w:marBottom w:val="0"/>
          <w:divBdr>
            <w:top w:val="none" w:sz="0" w:space="0" w:color="auto"/>
            <w:left w:val="none" w:sz="0" w:space="0" w:color="auto"/>
            <w:bottom w:val="none" w:sz="0" w:space="0" w:color="auto"/>
            <w:right w:val="none" w:sz="0" w:space="0" w:color="auto"/>
          </w:divBdr>
        </w:div>
        <w:div w:id="1134834628">
          <w:marLeft w:val="0"/>
          <w:marRight w:val="0"/>
          <w:marTop w:val="0"/>
          <w:marBottom w:val="0"/>
          <w:divBdr>
            <w:top w:val="none" w:sz="0" w:space="0" w:color="auto"/>
            <w:left w:val="none" w:sz="0" w:space="0" w:color="auto"/>
            <w:bottom w:val="none" w:sz="0" w:space="0" w:color="auto"/>
            <w:right w:val="none" w:sz="0" w:space="0" w:color="auto"/>
          </w:divBdr>
          <w:divsChild>
            <w:div w:id="1424643453">
              <w:marLeft w:val="0"/>
              <w:marRight w:val="0"/>
              <w:marTop w:val="0"/>
              <w:marBottom w:val="0"/>
              <w:divBdr>
                <w:top w:val="none" w:sz="0" w:space="0" w:color="auto"/>
                <w:left w:val="none" w:sz="0" w:space="0" w:color="auto"/>
                <w:bottom w:val="none" w:sz="0" w:space="0" w:color="auto"/>
                <w:right w:val="none" w:sz="0" w:space="0" w:color="auto"/>
              </w:divBdr>
            </w:div>
          </w:divsChild>
        </w:div>
        <w:div w:id="1932742414">
          <w:marLeft w:val="0"/>
          <w:marRight w:val="0"/>
          <w:marTop w:val="0"/>
          <w:marBottom w:val="0"/>
          <w:divBdr>
            <w:top w:val="none" w:sz="0" w:space="0" w:color="auto"/>
            <w:left w:val="none" w:sz="0" w:space="0" w:color="auto"/>
            <w:bottom w:val="none" w:sz="0" w:space="0" w:color="auto"/>
            <w:right w:val="none" w:sz="0" w:space="0" w:color="auto"/>
          </w:divBdr>
        </w:div>
        <w:div w:id="1649942641">
          <w:marLeft w:val="0"/>
          <w:marRight w:val="0"/>
          <w:marTop w:val="0"/>
          <w:marBottom w:val="0"/>
          <w:divBdr>
            <w:top w:val="none" w:sz="0" w:space="0" w:color="auto"/>
            <w:left w:val="none" w:sz="0" w:space="0" w:color="auto"/>
            <w:bottom w:val="none" w:sz="0" w:space="0" w:color="auto"/>
            <w:right w:val="none" w:sz="0" w:space="0" w:color="auto"/>
          </w:divBdr>
          <w:divsChild>
            <w:div w:id="1719477190">
              <w:marLeft w:val="0"/>
              <w:marRight w:val="0"/>
              <w:marTop w:val="0"/>
              <w:marBottom w:val="0"/>
              <w:divBdr>
                <w:top w:val="none" w:sz="0" w:space="0" w:color="auto"/>
                <w:left w:val="none" w:sz="0" w:space="0" w:color="auto"/>
                <w:bottom w:val="none" w:sz="0" w:space="0" w:color="auto"/>
                <w:right w:val="none" w:sz="0" w:space="0" w:color="auto"/>
              </w:divBdr>
            </w:div>
          </w:divsChild>
        </w:div>
        <w:div w:id="774714462">
          <w:marLeft w:val="0"/>
          <w:marRight w:val="0"/>
          <w:marTop w:val="0"/>
          <w:marBottom w:val="0"/>
          <w:divBdr>
            <w:top w:val="none" w:sz="0" w:space="0" w:color="auto"/>
            <w:left w:val="none" w:sz="0" w:space="0" w:color="auto"/>
            <w:bottom w:val="none" w:sz="0" w:space="0" w:color="auto"/>
            <w:right w:val="none" w:sz="0" w:space="0" w:color="auto"/>
          </w:divBdr>
        </w:div>
        <w:div w:id="1008630984">
          <w:marLeft w:val="0"/>
          <w:marRight w:val="0"/>
          <w:marTop w:val="0"/>
          <w:marBottom w:val="0"/>
          <w:divBdr>
            <w:top w:val="none" w:sz="0" w:space="0" w:color="auto"/>
            <w:left w:val="none" w:sz="0" w:space="0" w:color="auto"/>
            <w:bottom w:val="none" w:sz="0" w:space="0" w:color="auto"/>
            <w:right w:val="none" w:sz="0" w:space="0" w:color="auto"/>
          </w:divBdr>
          <w:divsChild>
            <w:div w:id="507866031">
              <w:marLeft w:val="0"/>
              <w:marRight w:val="0"/>
              <w:marTop w:val="0"/>
              <w:marBottom w:val="0"/>
              <w:divBdr>
                <w:top w:val="none" w:sz="0" w:space="0" w:color="auto"/>
                <w:left w:val="none" w:sz="0" w:space="0" w:color="auto"/>
                <w:bottom w:val="none" w:sz="0" w:space="0" w:color="auto"/>
                <w:right w:val="none" w:sz="0" w:space="0" w:color="auto"/>
              </w:divBdr>
            </w:div>
          </w:divsChild>
        </w:div>
        <w:div w:id="707031088">
          <w:marLeft w:val="0"/>
          <w:marRight w:val="0"/>
          <w:marTop w:val="0"/>
          <w:marBottom w:val="0"/>
          <w:divBdr>
            <w:top w:val="none" w:sz="0" w:space="0" w:color="auto"/>
            <w:left w:val="none" w:sz="0" w:space="0" w:color="auto"/>
            <w:bottom w:val="none" w:sz="0" w:space="0" w:color="auto"/>
            <w:right w:val="none" w:sz="0" w:space="0" w:color="auto"/>
          </w:divBdr>
        </w:div>
        <w:div w:id="1338649653">
          <w:marLeft w:val="0"/>
          <w:marRight w:val="0"/>
          <w:marTop w:val="0"/>
          <w:marBottom w:val="0"/>
          <w:divBdr>
            <w:top w:val="none" w:sz="0" w:space="0" w:color="auto"/>
            <w:left w:val="none" w:sz="0" w:space="0" w:color="auto"/>
            <w:bottom w:val="none" w:sz="0" w:space="0" w:color="auto"/>
            <w:right w:val="none" w:sz="0" w:space="0" w:color="auto"/>
          </w:divBdr>
          <w:divsChild>
            <w:div w:id="283925326">
              <w:marLeft w:val="0"/>
              <w:marRight w:val="0"/>
              <w:marTop w:val="0"/>
              <w:marBottom w:val="0"/>
              <w:divBdr>
                <w:top w:val="none" w:sz="0" w:space="0" w:color="auto"/>
                <w:left w:val="none" w:sz="0" w:space="0" w:color="auto"/>
                <w:bottom w:val="none" w:sz="0" w:space="0" w:color="auto"/>
                <w:right w:val="none" w:sz="0" w:space="0" w:color="auto"/>
              </w:divBdr>
            </w:div>
          </w:divsChild>
        </w:div>
        <w:div w:id="299304637">
          <w:marLeft w:val="0"/>
          <w:marRight w:val="0"/>
          <w:marTop w:val="0"/>
          <w:marBottom w:val="0"/>
          <w:divBdr>
            <w:top w:val="none" w:sz="0" w:space="0" w:color="auto"/>
            <w:left w:val="none" w:sz="0" w:space="0" w:color="auto"/>
            <w:bottom w:val="none" w:sz="0" w:space="0" w:color="auto"/>
            <w:right w:val="none" w:sz="0" w:space="0" w:color="auto"/>
          </w:divBdr>
        </w:div>
        <w:div w:id="22944241">
          <w:marLeft w:val="0"/>
          <w:marRight w:val="0"/>
          <w:marTop w:val="0"/>
          <w:marBottom w:val="0"/>
          <w:divBdr>
            <w:top w:val="none" w:sz="0" w:space="0" w:color="auto"/>
            <w:left w:val="none" w:sz="0" w:space="0" w:color="auto"/>
            <w:bottom w:val="none" w:sz="0" w:space="0" w:color="auto"/>
            <w:right w:val="none" w:sz="0" w:space="0" w:color="auto"/>
          </w:divBdr>
          <w:divsChild>
            <w:div w:id="488860729">
              <w:marLeft w:val="0"/>
              <w:marRight w:val="0"/>
              <w:marTop w:val="0"/>
              <w:marBottom w:val="0"/>
              <w:divBdr>
                <w:top w:val="none" w:sz="0" w:space="0" w:color="auto"/>
                <w:left w:val="none" w:sz="0" w:space="0" w:color="auto"/>
                <w:bottom w:val="none" w:sz="0" w:space="0" w:color="auto"/>
                <w:right w:val="none" w:sz="0" w:space="0" w:color="auto"/>
              </w:divBdr>
            </w:div>
          </w:divsChild>
        </w:div>
        <w:div w:id="713504649">
          <w:marLeft w:val="0"/>
          <w:marRight w:val="0"/>
          <w:marTop w:val="300"/>
          <w:marBottom w:val="0"/>
          <w:divBdr>
            <w:top w:val="none" w:sz="0" w:space="0" w:color="auto"/>
            <w:left w:val="none" w:sz="0" w:space="0" w:color="auto"/>
            <w:bottom w:val="none" w:sz="0" w:space="0" w:color="auto"/>
            <w:right w:val="none" w:sz="0" w:space="0" w:color="auto"/>
          </w:divBdr>
          <w:divsChild>
            <w:div w:id="1702902769">
              <w:marLeft w:val="0"/>
              <w:marRight w:val="0"/>
              <w:marTop w:val="0"/>
              <w:marBottom w:val="0"/>
              <w:divBdr>
                <w:top w:val="none" w:sz="0" w:space="0" w:color="auto"/>
                <w:left w:val="none" w:sz="0" w:space="0" w:color="auto"/>
                <w:bottom w:val="none" w:sz="0" w:space="0" w:color="auto"/>
                <w:right w:val="none" w:sz="0" w:space="0" w:color="auto"/>
              </w:divBdr>
              <w:divsChild>
                <w:div w:id="111236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26479">
          <w:marLeft w:val="0"/>
          <w:marRight w:val="0"/>
          <w:marTop w:val="300"/>
          <w:marBottom w:val="0"/>
          <w:divBdr>
            <w:top w:val="none" w:sz="0" w:space="0" w:color="auto"/>
            <w:left w:val="none" w:sz="0" w:space="0" w:color="auto"/>
            <w:bottom w:val="none" w:sz="0" w:space="0" w:color="auto"/>
            <w:right w:val="none" w:sz="0" w:space="0" w:color="auto"/>
          </w:divBdr>
          <w:divsChild>
            <w:div w:id="820076381">
              <w:marLeft w:val="0"/>
              <w:marRight w:val="0"/>
              <w:marTop w:val="0"/>
              <w:marBottom w:val="0"/>
              <w:divBdr>
                <w:top w:val="none" w:sz="0" w:space="0" w:color="auto"/>
                <w:left w:val="none" w:sz="0" w:space="0" w:color="auto"/>
                <w:bottom w:val="none" w:sz="0" w:space="0" w:color="auto"/>
                <w:right w:val="none" w:sz="0" w:space="0" w:color="auto"/>
              </w:divBdr>
              <w:divsChild>
                <w:div w:id="21247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2303">
          <w:marLeft w:val="0"/>
          <w:marRight w:val="0"/>
          <w:marTop w:val="300"/>
          <w:marBottom w:val="0"/>
          <w:divBdr>
            <w:top w:val="none" w:sz="0" w:space="0" w:color="auto"/>
            <w:left w:val="none" w:sz="0" w:space="0" w:color="auto"/>
            <w:bottom w:val="none" w:sz="0" w:space="0" w:color="auto"/>
            <w:right w:val="none" w:sz="0" w:space="0" w:color="auto"/>
          </w:divBdr>
          <w:divsChild>
            <w:div w:id="955061269">
              <w:marLeft w:val="0"/>
              <w:marRight w:val="0"/>
              <w:marTop w:val="0"/>
              <w:marBottom w:val="0"/>
              <w:divBdr>
                <w:top w:val="none" w:sz="0" w:space="0" w:color="auto"/>
                <w:left w:val="none" w:sz="0" w:space="0" w:color="auto"/>
                <w:bottom w:val="none" w:sz="0" w:space="0" w:color="auto"/>
                <w:right w:val="none" w:sz="0" w:space="0" w:color="auto"/>
              </w:divBdr>
              <w:divsChild>
                <w:div w:id="8901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075838">
          <w:marLeft w:val="0"/>
          <w:marRight w:val="0"/>
          <w:marTop w:val="300"/>
          <w:marBottom w:val="0"/>
          <w:divBdr>
            <w:top w:val="none" w:sz="0" w:space="0" w:color="auto"/>
            <w:left w:val="none" w:sz="0" w:space="0" w:color="auto"/>
            <w:bottom w:val="none" w:sz="0" w:space="0" w:color="auto"/>
            <w:right w:val="none" w:sz="0" w:space="0" w:color="auto"/>
          </w:divBdr>
          <w:divsChild>
            <w:div w:id="2099863387">
              <w:marLeft w:val="0"/>
              <w:marRight w:val="0"/>
              <w:marTop w:val="0"/>
              <w:marBottom w:val="0"/>
              <w:divBdr>
                <w:top w:val="none" w:sz="0" w:space="0" w:color="auto"/>
                <w:left w:val="none" w:sz="0" w:space="0" w:color="auto"/>
                <w:bottom w:val="none" w:sz="0" w:space="0" w:color="auto"/>
                <w:right w:val="none" w:sz="0" w:space="0" w:color="auto"/>
              </w:divBdr>
              <w:divsChild>
                <w:div w:id="94719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4240513">
      <w:bodyDiv w:val="1"/>
      <w:marLeft w:val="0"/>
      <w:marRight w:val="0"/>
      <w:marTop w:val="0"/>
      <w:marBottom w:val="0"/>
      <w:divBdr>
        <w:top w:val="none" w:sz="0" w:space="0" w:color="auto"/>
        <w:left w:val="none" w:sz="0" w:space="0" w:color="auto"/>
        <w:bottom w:val="none" w:sz="0" w:space="0" w:color="auto"/>
        <w:right w:val="none" w:sz="0" w:space="0" w:color="auto"/>
      </w:divBdr>
      <w:divsChild>
        <w:div w:id="183517059">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sChild>
            <w:div w:id="427583561">
              <w:marLeft w:val="0"/>
              <w:marRight w:val="0"/>
              <w:marTop w:val="0"/>
              <w:marBottom w:val="0"/>
              <w:divBdr>
                <w:top w:val="none" w:sz="0" w:space="0" w:color="auto"/>
                <w:left w:val="none" w:sz="0" w:space="0" w:color="auto"/>
                <w:bottom w:val="none" w:sz="0" w:space="0" w:color="auto"/>
                <w:right w:val="none" w:sz="0" w:space="0" w:color="auto"/>
              </w:divBdr>
            </w:div>
          </w:divsChild>
        </w:div>
        <w:div w:id="1352031693">
          <w:marLeft w:val="0"/>
          <w:marRight w:val="0"/>
          <w:marTop w:val="0"/>
          <w:marBottom w:val="0"/>
          <w:divBdr>
            <w:top w:val="none" w:sz="0" w:space="0" w:color="auto"/>
            <w:left w:val="none" w:sz="0" w:space="0" w:color="auto"/>
            <w:bottom w:val="none" w:sz="0" w:space="0" w:color="auto"/>
            <w:right w:val="none" w:sz="0" w:space="0" w:color="auto"/>
          </w:divBdr>
        </w:div>
        <w:div w:id="889464111">
          <w:marLeft w:val="0"/>
          <w:marRight w:val="0"/>
          <w:marTop w:val="0"/>
          <w:marBottom w:val="0"/>
          <w:divBdr>
            <w:top w:val="none" w:sz="0" w:space="0" w:color="auto"/>
            <w:left w:val="none" w:sz="0" w:space="0" w:color="auto"/>
            <w:bottom w:val="none" w:sz="0" w:space="0" w:color="auto"/>
            <w:right w:val="none" w:sz="0" w:space="0" w:color="auto"/>
          </w:divBdr>
          <w:divsChild>
            <w:div w:id="908079566">
              <w:marLeft w:val="0"/>
              <w:marRight w:val="0"/>
              <w:marTop w:val="0"/>
              <w:marBottom w:val="0"/>
              <w:divBdr>
                <w:top w:val="none" w:sz="0" w:space="0" w:color="auto"/>
                <w:left w:val="none" w:sz="0" w:space="0" w:color="auto"/>
                <w:bottom w:val="none" w:sz="0" w:space="0" w:color="auto"/>
                <w:right w:val="none" w:sz="0" w:space="0" w:color="auto"/>
              </w:divBdr>
            </w:div>
          </w:divsChild>
        </w:div>
        <w:div w:id="240795971">
          <w:marLeft w:val="0"/>
          <w:marRight w:val="0"/>
          <w:marTop w:val="0"/>
          <w:marBottom w:val="0"/>
          <w:divBdr>
            <w:top w:val="none" w:sz="0" w:space="0" w:color="auto"/>
            <w:left w:val="none" w:sz="0" w:space="0" w:color="auto"/>
            <w:bottom w:val="none" w:sz="0" w:space="0" w:color="auto"/>
            <w:right w:val="none" w:sz="0" w:space="0" w:color="auto"/>
          </w:divBdr>
        </w:div>
        <w:div w:id="1070613739">
          <w:marLeft w:val="0"/>
          <w:marRight w:val="0"/>
          <w:marTop w:val="0"/>
          <w:marBottom w:val="0"/>
          <w:divBdr>
            <w:top w:val="none" w:sz="0" w:space="0" w:color="auto"/>
            <w:left w:val="none" w:sz="0" w:space="0" w:color="auto"/>
            <w:bottom w:val="none" w:sz="0" w:space="0" w:color="auto"/>
            <w:right w:val="none" w:sz="0" w:space="0" w:color="auto"/>
          </w:divBdr>
          <w:divsChild>
            <w:div w:id="1078601485">
              <w:marLeft w:val="0"/>
              <w:marRight w:val="0"/>
              <w:marTop w:val="0"/>
              <w:marBottom w:val="0"/>
              <w:divBdr>
                <w:top w:val="none" w:sz="0" w:space="0" w:color="auto"/>
                <w:left w:val="none" w:sz="0" w:space="0" w:color="auto"/>
                <w:bottom w:val="none" w:sz="0" w:space="0" w:color="auto"/>
                <w:right w:val="none" w:sz="0" w:space="0" w:color="auto"/>
              </w:divBdr>
            </w:div>
          </w:divsChild>
        </w:div>
        <w:div w:id="278803247">
          <w:marLeft w:val="0"/>
          <w:marRight w:val="0"/>
          <w:marTop w:val="0"/>
          <w:marBottom w:val="0"/>
          <w:divBdr>
            <w:top w:val="none" w:sz="0" w:space="0" w:color="auto"/>
            <w:left w:val="none" w:sz="0" w:space="0" w:color="auto"/>
            <w:bottom w:val="none" w:sz="0" w:space="0" w:color="auto"/>
            <w:right w:val="none" w:sz="0" w:space="0" w:color="auto"/>
          </w:divBdr>
        </w:div>
        <w:div w:id="155462151">
          <w:marLeft w:val="0"/>
          <w:marRight w:val="0"/>
          <w:marTop w:val="0"/>
          <w:marBottom w:val="0"/>
          <w:divBdr>
            <w:top w:val="none" w:sz="0" w:space="0" w:color="auto"/>
            <w:left w:val="none" w:sz="0" w:space="0" w:color="auto"/>
            <w:bottom w:val="none" w:sz="0" w:space="0" w:color="auto"/>
            <w:right w:val="none" w:sz="0" w:space="0" w:color="auto"/>
          </w:divBdr>
          <w:divsChild>
            <w:div w:id="394937763">
              <w:marLeft w:val="0"/>
              <w:marRight w:val="0"/>
              <w:marTop w:val="0"/>
              <w:marBottom w:val="0"/>
              <w:divBdr>
                <w:top w:val="none" w:sz="0" w:space="0" w:color="auto"/>
                <w:left w:val="none" w:sz="0" w:space="0" w:color="auto"/>
                <w:bottom w:val="none" w:sz="0" w:space="0" w:color="auto"/>
                <w:right w:val="none" w:sz="0" w:space="0" w:color="auto"/>
              </w:divBdr>
            </w:div>
          </w:divsChild>
        </w:div>
        <w:div w:id="1467577429">
          <w:marLeft w:val="0"/>
          <w:marRight w:val="0"/>
          <w:marTop w:val="0"/>
          <w:marBottom w:val="0"/>
          <w:divBdr>
            <w:top w:val="none" w:sz="0" w:space="0" w:color="auto"/>
            <w:left w:val="none" w:sz="0" w:space="0" w:color="auto"/>
            <w:bottom w:val="none" w:sz="0" w:space="0" w:color="auto"/>
            <w:right w:val="none" w:sz="0" w:space="0" w:color="auto"/>
          </w:divBdr>
        </w:div>
        <w:div w:id="999309716">
          <w:marLeft w:val="0"/>
          <w:marRight w:val="0"/>
          <w:marTop w:val="0"/>
          <w:marBottom w:val="0"/>
          <w:divBdr>
            <w:top w:val="none" w:sz="0" w:space="0" w:color="auto"/>
            <w:left w:val="none" w:sz="0" w:space="0" w:color="auto"/>
            <w:bottom w:val="none" w:sz="0" w:space="0" w:color="auto"/>
            <w:right w:val="none" w:sz="0" w:space="0" w:color="auto"/>
          </w:divBdr>
          <w:divsChild>
            <w:div w:id="160632831">
              <w:marLeft w:val="0"/>
              <w:marRight w:val="0"/>
              <w:marTop w:val="0"/>
              <w:marBottom w:val="0"/>
              <w:divBdr>
                <w:top w:val="none" w:sz="0" w:space="0" w:color="auto"/>
                <w:left w:val="none" w:sz="0" w:space="0" w:color="auto"/>
                <w:bottom w:val="none" w:sz="0" w:space="0" w:color="auto"/>
                <w:right w:val="none" w:sz="0" w:space="0" w:color="auto"/>
              </w:divBdr>
            </w:div>
          </w:divsChild>
        </w:div>
        <w:div w:id="1436945412">
          <w:marLeft w:val="0"/>
          <w:marRight w:val="0"/>
          <w:marTop w:val="0"/>
          <w:marBottom w:val="0"/>
          <w:divBdr>
            <w:top w:val="none" w:sz="0" w:space="0" w:color="auto"/>
            <w:left w:val="none" w:sz="0" w:space="0" w:color="auto"/>
            <w:bottom w:val="none" w:sz="0" w:space="0" w:color="auto"/>
            <w:right w:val="none" w:sz="0" w:space="0" w:color="auto"/>
          </w:divBdr>
        </w:div>
        <w:div w:id="141629701">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519082074">
          <w:marLeft w:val="0"/>
          <w:marRight w:val="0"/>
          <w:marTop w:val="0"/>
          <w:marBottom w:val="0"/>
          <w:divBdr>
            <w:top w:val="none" w:sz="0" w:space="0" w:color="auto"/>
            <w:left w:val="none" w:sz="0" w:space="0" w:color="auto"/>
            <w:bottom w:val="none" w:sz="0" w:space="0" w:color="auto"/>
            <w:right w:val="none" w:sz="0" w:space="0" w:color="auto"/>
          </w:divBdr>
        </w:div>
        <w:div w:id="263271918">
          <w:marLeft w:val="0"/>
          <w:marRight w:val="0"/>
          <w:marTop w:val="0"/>
          <w:marBottom w:val="0"/>
          <w:divBdr>
            <w:top w:val="none" w:sz="0" w:space="0" w:color="auto"/>
            <w:left w:val="none" w:sz="0" w:space="0" w:color="auto"/>
            <w:bottom w:val="none" w:sz="0" w:space="0" w:color="auto"/>
            <w:right w:val="none" w:sz="0" w:space="0" w:color="auto"/>
          </w:divBdr>
          <w:divsChild>
            <w:div w:id="1166823980">
              <w:marLeft w:val="0"/>
              <w:marRight w:val="0"/>
              <w:marTop w:val="0"/>
              <w:marBottom w:val="0"/>
              <w:divBdr>
                <w:top w:val="none" w:sz="0" w:space="0" w:color="auto"/>
                <w:left w:val="none" w:sz="0" w:space="0" w:color="auto"/>
                <w:bottom w:val="none" w:sz="0" w:space="0" w:color="auto"/>
                <w:right w:val="none" w:sz="0" w:space="0" w:color="auto"/>
              </w:divBdr>
            </w:div>
          </w:divsChild>
        </w:div>
        <w:div w:id="1022559959">
          <w:marLeft w:val="0"/>
          <w:marRight w:val="0"/>
          <w:marTop w:val="300"/>
          <w:marBottom w:val="0"/>
          <w:divBdr>
            <w:top w:val="none" w:sz="0" w:space="0" w:color="auto"/>
            <w:left w:val="none" w:sz="0" w:space="0" w:color="auto"/>
            <w:bottom w:val="none" w:sz="0" w:space="0" w:color="auto"/>
            <w:right w:val="none" w:sz="0" w:space="0" w:color="auto"/>
          </w:divBdr>
          <w:divsChild>
            <w:div w:id="1942179710">
              <w:marLeft w:val="0"/>
              <w:marRight w:val="0"/>
              <w:marTop w:val="0"/>
              <w:marBottom w:val="0"/>
              <w:divBdr>
                <w:top w:val="none" w:sz="0" w:space="0" w:color="auto"/>
                <w:left w:val="none" w:sz="0" w:space="0" w:color="auto"/>
                <w:bottom w:val="none" w:sz="0" w:space="0" w:color="auto"/>
                <w:right w:val="none" w:sz="0" w:space="0" w:color="auto"/>
              </w:divBdr>
              <w:divsChild>
                <w:div w:id="2787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7879">
          <w:marLeft w:val="0"/>
          <w:marRight w:val="0"/>
          <w:marTop w:val="300"/>
          <w:marBottom w:val="0"/>
          <w:divBdr>
            <w:top w:val="none" w:sz="0" w:space="0" w:color="auto"/>
            <w:left w:val="none" w:sz="0" w:space="0" w:color="auto"/>
            <w:bottom w:val="none" w:sz="0" w:space="0" w:color="auto"/>
            <w:right w:val="none" w:sz="0" w:space="0" w:color="auto"/>
          </w:divBdr>
          <w:divsChild>
            <w:div w:id="1408768844">
              <w:marLeft w:val="0"/>
              <w:marRight w:val="0"/>
              <w:marTop w:val="0"/>
              <w:marBottom w:val="0"/>
              <w:divBdr>
                <w:top w:val="none" w:sz="0" w:space="0" w:color="auto"/>
                <w:left w:val="none" w:sz="0" w:space="0" w:color="auto"/>
                <w:bottom w:val="none" w:sz="0" w:space="0" w:color="auto"/>
                <w:right w:val="none" w:sz="0" w:space="0" w:color="auto"/>
              </w:divBdr>
              <w:divsChild>
                <w:div w:id="175566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730911">
          <w:marLeft w:val="0"/>
          <w:marRight w:val="0"/>
          <w:marTop w:val="300"/>
          <w:marBottom w:val="0"/>
          <w:divBdr>
            <w:top w:val="none" w:sz="0" w:space="0" w:color="auto"/>
            <w:left w:val="none" w:sz="0" w:space="0" w:color="auto"/>
            <w:bottom w:val="none" w:sz="0" w:space="0" w:color="auto"/>
            <w:right w:val="none" w:sz="0" w:space="0" w:color="auto"/>
          </w:divBdr>
          <w:divsChild>
            <w:div w:id="526867360">
              <w:marLeft w:val="0"/>
              <w:marRight w:val="0"/>
              <w:marTop w:val="0"/>
              <w:marBottom w:val="0"/>
              <w:divBdr>
                <w:top w:val="none" w:sz="0" w:space="0" w:color="auto"/>
                <w:left w:val="none" w:sz="0" w:space="0" w:color="auto"/>
                <w:bottom w:val="none" w:sz="0" w:space="0" w:color="auto"/>
                <w:right w:val="none" w:sz="0" w:space="0" w:color="auto"/>
              </w:divBdr>
              <w:divsChild>
                <w:div w:id="1851527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482716">
          <w:marLeft w:val="0"/>
          <w:marRight w:val="0"/>
          <w:marTop w:val="300"/>
          <w:marBottom w:val="0"/>
          <w:divBdr>
            <w:top w:val="none" w:sz="0" w:space="0" w:color="auto"/>
            <w:left w:val="none" w:sz="0" w:space="0" w:color="auto"/>
            <w:bottom w:val="none" w:sz="0" w:space="0" w:color="auto"/>
            <w:right w:val="none" w:sz="0" w:space="0" w:color="auto"/>
          </w:divBdr>
          <w:divsChild>
            <w:div w:id="1182012764">
              <w:marLeft w:val="0"/>
              <w:marRight w:val="0"/>
              <w:marTop w:val="0"/>
              <w:marBottom w:val="0"/>
              <w:divBdr>
                <w:top w:val="none" w:sz="0" w:space="0" w:color="auto"/>
                <w:left w:val="none" w:sz="0" w:space="0" w:color="auto"/>
                <w:bottom w:val="none" w:sz="0" w:space="0" w:color="auto"/>
                <w:right w:val="none" w:sz="0" w:space="0" w:color="auto"/>
              </w:divBdr>
              <w:divsChild>
                <w:div w:id="11550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8896">
      <w:bodyDiv w:val="1"/>
      <w:marLeft w:val="0"/>
      <w:marRight w:val="0"/>
      <w:marTop w:val="0"/>
      <w:marBottom w:val="0"/>
      <w:divBdr>
        <w:top w:val="none" w:sz="0" w:space="0" w:color="auto"/>
        <w:left w:val="none" w:sz="0" w:space="0" w:color="auto"/>
        <w:bottom w:val="none" w:sz="0" w:space="0" w:color="auto"/>
        <w:right w:val="none" w:sz="0" w:space="0" w:color="auto"/>
      </w:divBdr>
      <w:divsChild>
        <w:div w:id="1957252701">
          <w:marLeft w:val="0"/>
          <w:marRight w:val="0"/>
          <w:marTop w:val="0"/>
          <w:marBottom w:val="0"/>
          <w:divBdr>
            <w:top w:val="none" w:sz="0" w:space="0" w:color="auto"/>
            <w:left w:val="none" w:sz="0" w:space="0" w:color="auto"/>
            <w:bottom w:val="none" w:sz="0" w:space="0" w:color="auto"/>
            <w:right w:val="none" w:sz="0" w:space="0" w:color="auto"/>
          </w:divBdr>
        </w:div>
        <w:div w:id="1179589062">
          <w:marLeft w:val="0"/>
          <w:marRight w:val="0"/>
          <w:marTop w:val="0"/>
          <w:marBottom w:val="0"/>
          <w:divBdr>
            <w:top w:val="none" w:sz="0" w:space="0" w:color="auto"/>
            <w:left w:val="none" w:sz="0" w:space="0" w:color="auto"/>
            <w:bottom w:val="none" w:sz="0" w:space="0" w:color="auto"/>
            <w:right w:val="none" w:sz="0" w:space="0" w:color="auto"/>
          </w:divBdr>
          <w:divsChild>
            <w:div w:id="1424301967">
              <w:marLeft w:val="0"/>
              <w:marRight w:val="0"/>
              <w:marTop w:val="0"/>
              <w:marBottom w:val="0"/>
              <w:divBdr>
                <w:top w:val="none" w:sz="0" w:space="0" w:color="auto"/>
                <w:left w:val="none" w:sz="0" w:space="0" w:color="auto"/>
                <w:bottom w:val="none" w:sz="0" w:space="0" w:color="auto"/>
                <w:right w:val="none" w:sz="0" w:space="0" w:color="auto"/>
              </w:divBdr>
            </w:div>
          </w:divsChild>
        </w:div>
        <w:div w:id="1239094001">
          <w:marLeft w:val="0"/>
          <w:marRight w:val="0"/>
          <w:marTop w:val="0"/>
          <w:marBottom w:val="0"/>
          <w:divBdr>
            <w:top w:val="none" w:sz="0" w:space="0" w:color="auto"/>
            <w:left w:val="none" w:sz="0" w:space="0" w:color="auto"/>
            <w:bottom w:val="none" w:sz="0" w:space="0" w:color="auto"/>
            <w:right w:val="none" w:sz="0" w:space="0" w:color="auto"/>
          </w:divBdr>
        </w:div>
        <w:div w:id="113254512">
          <w:marLeft w:val="0"/>
          <w:marRight w:val="0"/>
          <w:marTop w:val="0"/>
          <w:marBottom w:val="0"/>
          <w:divBdr>
            <w:top w:val="none" w:sz="0" w:space="0" w:color="auto"/>
            <w:left w:val="none" w:sz="0" w:space="0" w:color="auto"/>
            <w:bottom w:val="none" w:sz="0" w:space="0" w:color="auto"/>
            <w:right w:val="none" w:sz="0" w:space="0" w:color="auto"/>
          </w:divBdr>
          <w:divsChild>
            <w:div w:id="622812487">
              <w:marLeft w:val="0"/>
              <w:marRight w:val="0"/>
              <w:marTop w:val="0"/>
              <w:marBottom w:val="0"/>
              <w:divBdr>
                <w:top w:val="none" w:sz="0" w:space="0" w:color="auto"/>
                <w:left w:val="none" w:sz="0" w:space="0" w:color="auto"/>
                <w:bottom w:val="none" w:sz="0" w:space="0" w:color="auto"/>
                <w:right w:val="none" w:sz="0" w:space="0" w:color="auto"/>
              </w:divBdr>
            </w:div>
          </w:divsChild>
        </w:div>
        <w:div w:id="125852727">
          <w:marLeft w:val="0"/>
          <w:marRight w:val="0"/>
          <w:marTop w:val="0"/>
          <w:marBottom w:val="0"/>
          <w:divBdr>
            <w:top w:val="none" w:sz="0" w:space="0" w:color="auto"/>
            <w:left w:val="none" w:sz="0" w:space="0" w:color="auto"/>
            <w:bottom w:val="none" w:sz="0" w:space="0" w:color="auto"/>
            <w:right w:val="none" w:sz="0" w:space="0" w:color="auto"/>
          </w:divBdr>
        </w:div>
        <w:div w:id="2065828590">
          <w:marLeft w:val="0"/>
          <w:marRight w:val="0"/>
          <w:marTop w:val="0"/>
          <w:marBottom w:val="0"/>
          <w:divBdr>
            <w:top w:val="none" w:sz="0" w:space="0" w:color="auto"/>
            <w:left w:val="none" w:sz="0" w:space="0" w:color="auto"/>
            <w:bottom w:val="none" w:sz="0" w:space="0" w:color="auto"/>
            <w:right w:val="none" w:sz="0" w:space="0" w:color="auto"/>
          </w:divBdr>
          <w:divsChild>
            <w:div w:id="1083837717">
              <w:marLeft w:val="0"/>
              <w:marRight w:val="0"/>
              <w:marTop w:val="0"/>
              <w:marBottom w:val="0"/>
              <w:divBdr>
                <w:top w:val="none" w:sz="0" w:space="0" w:color="auto"/>
                <w:left w:val="none" w:sz="0" w:space="0" w:color="auto"/>
                <w:bottom w:val="none" w:sz="0" w:space="0" w:color="auto"/>
                <w:right w:val="none" w:sz="0" w:space="0" w:color="auto"/>
              </w:divBdr>
            </w:div>
          </w:divsChild>
        </w:div>
        <w:div w:id="1716810484">
          <w:marLeft w:val="0"/>
          <w:marRight w:val="0"/>
          <w:marTop w:val="0"/>
          <w:marBottom w:val="0"/>
          <w:divBdr>
            <w:top w:val="none" w:sz="0" w:space="0" w:color="auto"/>
            <w:left w:val="none" w:sz="0" w:space="0" w:color="auto"/>
            <w:bottom w:val="none" w:sz="0" w:space="0" w:color="auto"/>
            <w:right w:val="none" w:sz="0" w:space="0" w:color="auto"/>
          </w:divBdr>
        </w:div>
        <w:div w:id="1557820210">
          <w:marLeft w:val="0"/>
          <w:marRight w:val="0"/>
          <w:marTop w:val="0"/>
          <w:marBottom w:val="0"/>
          <w:divBdr>
            <w:top w:val="none" w:sz="0" w:space="0" w:color="auto"/>
            <w:left w:val="none" w:sz="0" w:space="0" w:color="auto"/>
            <w:bottom w:val="none" w:sz="0" w:space="0" w:color="auto"/>
            <w:right w:val="none" w:sz="0" w:space="0" w:color="auto"/>
          </w:divBdr>
          <w:divsChild>
            <w:div w:id="542517617">
              <w:marLeft w:val="0"/>
              <w:marRight w:val="0"/>
              <w:marTop w:val="0"/>
              <w:marBottom w:val="0"/>
              <w:divBdr>
                <w:top w:val="none" w:sz="0" w:space="0" w:color="auto"/>
                <w:left w:val="none" w:sz="0" w:space="0" w:color="auto"/>
                <w:bottom w:val="none" w:sz="0" w:space="0" w:color="auto"/>
                <w:right w:val="none" w:sz="0" w:space="0" w:color="auto"/>
              </w:divBdr>
            </w:div>
          </w:divsChild>
        </w:div>
        <w:div w:id="1881748452">
          <w:marLeft w:val="0"/>
          <w:marRight w:val="0"/>
          <w:marTop w:val="0"/>
          <w:marBottom w:val="0"/>
          <w:divBdr>
            <w:top w:val="none" w:sz="0" w:space="0" w:color="auto"/>
            <w:left w:val="none" w:sz="0" w:space="0" w:color="auto"/>
            <w:bottom w:val="none" w:sz="0" w:space="0" w:color="auto"/>
            <w:right w:val="none" w:sz="0" w:space="0" w:color="auto"/>
          </w:divBdr>
        </w:div>
        <w:div w:id="798688295">
          <w:marLeft w:val="0"/>
          <w:marRight w:val="0"/>
          <w:marTop w:val="0"/>
          <w:marBottom w:val="0"/>
          <w:divBdr>
            <w:top w:val="none" w:sz="0" w:space="0" w:color="auto"/>
            <w:left w:val="none" w:sz="0" w:space="0" w:color="auto"/>
            <w:bottom w:val="none" w:sz="0" w:space="0" w:color="auto"/>
            <w:right w:val="none" w:sz="0" w:space="0" w:color="auto"/>
          </w:divBdr>
          <w:divsChild>
            <w:div w:id="1076586594">
              <w:marLeft w:val="0"/>
              <w:marRight w:val="0"/>
              <w:marTop w:val="0"/>
              <w:marBottom w:val="0"/>
              <w:divBdr>
                <w:top w:val="none" w:sz="0" w:space="0" w:color="auto"/>
                <w:left w:val="none" w:sz="0" w:space="0" w:color="auto"/>
                <w:bottom w:val="none" w:sz="0" w:space="0" w:color="auto"/>
                <w:right w:val="none" w:sz="0" w:space="0" w:color="auto"/>
              </w:divBdr>
            </w:div>
          </w:divsChild>
        </w:div>
        <w:div w:id="1110783026">
          <w:marLeft w:val="0"/>
          <w:marRight w:val="0"/>
          <w:marTop w:val="0"/>
          <w:marBottom w:val="0"/>
          <w:divBdr>
            <w:top w:val="none" w:sz="0" w:space="0" w:color="auto"/>
            <w:left w:val="none" w:sz="0" w:space="0" w:color="auto"/>
            <w:bottom w:val="none" w:sz="0" w:space="0" w:color="auto"/>
            <w:right w:val="none" w:sz="0" w:space="0" w:color="auto"/>
          </w:divBdr>
        </w:div>
        <w:div w:id="863448154">
          <w:marLeft w:val="0"/>
          <w:marRight w:val="0"/>
          <w:marTop w:val="0"/>
          <w:marBottom w:val="0"/>
          <w:divBdr>
            <w:top w:val="none" w:sz="0" w:space="0" w:color="auto"/>
            <w:left w:val="none" w:sz="0" w:space="0" w:color="auto"/>
            <w:bottom w:val="none" w:sz="0" w:space="0" w:color="auto"/>
            <w:right w:val="none" w:sz="0" w:space="0" w:color="auto"/>
          </w:divBdr>
          <w:divsChild>
            <w:div w:id="2006660765">
              <w:marLeft w:val="0"/>
              <w:marRight w:val="0"/>
              <w:marTop w:val="0"/>
              <w:marBottom w:val="0"/>
              <w:divBdr>
                <w:top w:val="none" w:sz="0" w:space="0" w:color="auto"/>
                <w:left w:val="none" w:sz="0" w:space="0" w:color="auto"/>
                <w:bottom w:val="none" w:sz="0" w:space="0" w:color="auto"/>
                <w:right w:val="none" w:sz="0" w:space="0" w:color="auto"/>
              </w:divBdr>
            </w:div>
          </w:divsChild>
        </w:div>
        <w:div w:id="277227134">
          <w:marLeft w:val="0"/>
          <w:marRight w:val="0"/>
          <w:marTop w:val="0"/>
          <w:marBottom w:val="0"/>
          <w:divBdr>
            <w:top w:val="none" w:sz="0" w:space="0" w:color="auto"/>
            <w:left w:val="none" w:sz="0" w:space="0" w:color="auto"/>
            <w:bottom w:val="none" w:sz="0" w:space="0" w:color="auto"/>
            <w:right w:val="none" w:sz="0" w:space="0" w:color="auto"/>
          </w:divBdr>
        </w:div>
        <w:div w:id="2020504315">
          <w:marLeft w:val="0"/>
          <w:marRight w:val="0"/>
          <w:marTop w:val="0"/>
          <w:marBottom w:val="0"/>
          <w:divBdr>
            <w:top w:val="none" w:sz="0" w:space="0" w:color="auto"/>
            <w:left w:val="none" w:sz="0" w:space="0" w:color="auto"/>
            <w:bottom w:val="none" w:sz="0" w:space="0" w:color="auto"/>
            <w:right w:val="none" w:sz="0" w:space="0" w:color="auto"/>
          </w:divBdr>
          <w:divsChild>
            <w:div w:id="975449211">
              <w:marLeft w:val="0"/>
              <w:marRight w:val="0"/>
              <w:marTop w:val="0"/>
              <w:marBottom w:val="0"/>
              <w:divBdr>
                <w:top w:val="none" w:sz="0" w:space="0" w:color="auto"/>
                <w:left w:val="none" w:sz="0" w:space="0" w:color="auto"/>
                <w:bottom w:val="none" w:sz="0" w:space="0" w:color="auto"/>
                <w:right w:val="none" w:sz="0" w:space="0" w:color="auto"/>
              </w:divBdr>
            </w:div>
          </w:divsChild>
        </w:div>
        <w:div w:id="773325407">
          <w:marLeft w:val="0"/>
          <w:marRight w:val="0"/>
          <w:marTop w:val="300"/>
          <w:marBottom w:val="0"/>
          <w:divBdr>
            <w:top w:val="none" w:sz="0" w:space="0" w:color="auto"/>
            <w:left w:val="none" w:sz="0" w:space="0" w:color="auto"/>
            <w:bottom w:val="none" w:sz="0" w:space="0" w:color="auto"/>
            <w:right w:val="none" w:sz="0" w:space="0" w:color="auto"/>
          </w:divBdr>
          <w:divsChild>
            <w:div w:id="1860700502">
              <w:marLeft w:val="0"/>
              <w:marRight w:val="0"/>
              <w:marTop w:val="0"/>
              <w:marBottom w:val="0"/>
              <w:divBdr>
                <w:top w:val="none" w:sz="0" w:space="0" w:color="auto"/>
                <w:left w:val="none" w:sz="0" w:space="0" w:color="auto"/>
                <w:bottom w:val="none" w:sz="0" w:space="0" w:color="auto"/>
                <w:right w:val="none" w:sz="0" w:space="0" w:color="auto"/>
              </w:divBdr>
              <w:divsChild>
                <w:div w:id="92499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5648">
          <w:marLeft w:val="0"/>
          <w:marRight w:val="0"/>
          <w:marTop w:val="300"/>
          <w:marBottom w:val="0"/>
          <w:divBdr>
            <w:top w:val="none" w:sz="0" w:space="0" w:color="auto"/>
            <w:left w:val="none" w:sz="0" w:space="0" w:color="auto"/>
            <w:bottom w:val="none" w:sz="0" w:space="0" w:color="auto"/>
            <w:right w:val="none" w:sz="0" w:space="0" w:color="auto"/>
          </w:divBdr>
          <w:divsChild>
            <w:div w:id="166484182">
              <w:marLeft w:val="0"/>
              <w:marRight w:val="0"/>
              <w:marTop w:val="0"/>
              <w:marBottom w:val="0"/>
              <w:divBdr>
                <w:top w:val="none" w:sz="0" w:space="0" w:color="auto"/>
                <w:left w:val="none" w:sz="0" w:space="0" w:color="auto"/>
                <w:bottom w:val="none" w:sz="0" w:space="0" w:color="auto"/>
                <w:right w:val="none" w:sz="0" w:space="0" w:color="auto"/>
              </w:divBdr>
              <w:divsChild>
                <w:div w:id="194826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591">
          <w:marLeft w:val="0"/>
          <w:marRight w:val="0"/>
          <w:marTop w:val="300"/>
          <w:marBottom w:val="0"/>
          <w:divBdr>
            <w:top w:val="none" w:sz="0" w:space="0" w:color="auto"/>
            <w:left w:val="none" w:sz="0" w:space="0" w:color="auto"/>
            <w:bottom w:val="none" w:sz="0" w:space="0" w:color="auto"/>
            <w:right w:val="none" w:sz="0" w:space="0" w:color="auto"/>
          </w:divBdr>
          <w:divsChild>
            <w:div w:id="1642878700">
              <w:marLeft w:val="0"/>
              <w:marRight w:val="0"/>
              <w:marTop w:val="0"/>
              <w:marBottom w:val="0"/>
              <w:divBdr>
                <w:top w:val="none" w:sz="0" w:space="0" w:color="auto"/>
                <w:left w:val="none" w:sz="0" w:space="0" w:color="auto"/>
                <w:bottom w:val="none" w:sz="0" w:space="0" w:color="auto"/>
                <w:right w:val="none" w:sz="0" w:space="0" w:color="auto"/>
              </w:divBdr>
              <w:divsChild>
                <w:div w:id="7763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646912">
          <w:marLeft w:val="0"/>
          <w:marRight w:val="0"/>
          <w:marTop w:val="300"/>
          <w:marBottom w:val="0"/>
          <w:divBdr>
            <w:top w:val="none" w:sz="0" w:space="0" w:color="auto"/>
            <w:left w:val="none" w:sz="0" w:space="0" w:color="auto"/>
            <w:bottom w:val="none" w:sz="0" w:space="0" w:color="auto"/>
            <w:right w:val="none" w:sz="0" w:space="0" w:color="auto"/>
          </w:divBdr>
          <w:divsChild>
            <w:div w:id="944537269">
              <w:marLeft w:val="0"/>
              <w:marRight w:val="0"/>
              <w:marTop w:val="0"/>
              <w:marBottom w:val="0"/>
              <w:divBdr>
                <w:top w:val="none" w:sz="0" w:space="0" w:color="auto"/>
                <w:left w:val="none" w:sz="0" w:space="0" w:color="auto"/>
                <w:bottom w:val="none" w:sz="0" w:space="0" w:color="auto"/>
                <w:right w:val="none" w:sz="0" w:space="0" w:color="auto"/>
              </w:divBdr>
              <w:divsChild>
                <w:div w:id="17204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19824071">
      <w:bodyDiv w:val="1"/>
      <w:marLeft w:val="0"/>
      <w:marRight w:val="0"/>
      <w:marTop w:val="0"/>
      <w:marBottom w:val="0"/>
      <w:divBdr>
        <w:top w:val="none" w:sz="0" w:space="0" w:color="auto"/>
        <w:left w:val="none" w:sz="0" w:space="0" w:color="auto"/>
        <w:bottom w:val="none" w:sz="0" w:space="0" w:color="auto"/>
        <w:right w:val="none" w:sz="0" w:space="0" w:color="auto"/>
      </w:divBdr>
      <w:divsChild>
        <w:div w:id="196167154">
          <w:marLeft w:val="0"/>
          <w:marRight w:val="0"/>
          <w:marTop w:val="0"/>
          <w:marBottom w:val="0"/>
          <w:divBdr>
            <w:top w:val="none" w:sz="0" w:space="0" w:color="auto"/>
            <w:left w:val="none" w:sz="0" w:space="0" w:color="auto"/>
            <w:bottom w:val="none" w:sz="0" w:space="0" w:color="auto"/>
            <w:right w:val="none" w:sz="0" w:space="0" w:color="auto"/>
          </w:divBdr>
        </w:div>
        <w:div w:id="1473526053">
          <w:marLeft w:val="0"/>
          <w:marRight w:val="0"/>
          <w:marTop w:val="0"/>
          <w:marBottom w:val="0"/>
          <w:divBdr>
            <w:top w:val="none" w:sz="0" w:space="0" w:color="auto"/>
            <w:left w:val="none" w:sz="0" w:space="0" w:color="auto"/>
            <w:bottom w:val="none" w:sz="0" w:space="0" w:color="auto"/>
            <w:right w:val="none" w:sz="0" w:space="0" w:color="auto"/>
          </w:divBdr>
          <w:divsChild>
            <w:div w:id="1876690960">
              <w:marLeft w:val="0"/>
              <w:marRight w:val="0"/>
              <w:marTop w:val="0"/>
              <w:marBottom w:val="0"/>
              <w:divBdr>
                <w:top w:val="none" w:sz="0" w:space="0" w:color="auto"/>
                <w:left w:val="none" w:sz="0" w:space="0" w:color="auto"/>
                <w:bottom w:val="none" w:sz="0" w:space="0" w:color="auto"/>
                <w:right w:val="none" w:sz="0" w:space="0" w:color="auto"/>
              </w:divBdr>
            </w:div>
          </w:divsChild>
        </w:div>
        <w:div w:id="1782994467">
          <w:marLeft w:val="0"/>
          <w:marRight w:val="0"/>
          <w:marTop w:val="0"/>
          <w:marBottom w:val="0"/>
          <w:divBdr>
            <w:top w:val="none" w:sz="0" w:space="0" w:color="auto"/>
            <w:left w:val="none" w:sz="0" w:space="0" w:color="auto"/>
            <w:bottom w:val="none" w:sz="0" w:space="0" w:color="auto"/>
            <w:right w:val="none" w:sz="0" w:space="0" w:color="auto"/>
          </w:divBdr>
        </w:div>
        <w:div w:id="993949220">
          <w:marLeft w:val="0"/>
          <w:marRight w:val="0"/>
          <w:marTop w:val="0"/>
          <w:marBottom w:val="0"/>
          <w:divBdr>
            <w:top w:val="none" w:sz="0" w:space="0" w:color="auto"/>
            <w:left w:val="none" w:sz="0" w:space="0" w:color="auto"/>
            <w:bottom w:val="none" w:sz="0" w:space="0" w:color="auto"/>
            <w:right w:val="none" w:sz="0" w:space="0" w:color="auto"/>
          </w:divBdr>
          <w:divsChild>
            <w:div w:id="406809809">
              <w:marLeft w:val="0"/>
              <w:marRight w:val="0"/>
              <w:marTop w:val="0"/>
              <w:marBottom w:val="0"/>
              <w:divBdr>
                <w:top w:val="none" w:sz="0" w:space="0" w:color="auto"/>
                <w:left w:val="none" w:sz="0" w:space="0" w:color="auto"/>
                <w:bottom w:val="none" w:sz="0" w:space="0" w:color="auto"/>
                <w:right w:val="none" w:sz="0" w:space="0" w:color="auto"/>
              </w:divBdr>
            </w:div>
          </w:divsChild>
        </w:div>
        <w:div w:id="1642806787">
          <w:marLeft w:val="0"/>
          <w:marRight w:val="0"/>
          <w:marTop w:val="0"/>
          <w:marBottom w:val="0"/>
          <w:divBdr>
            <w:top w:val="none" w:sz="0" w:space="0" w:color="auto"/>
            <w:left w:val="none" w:sz="0" w:space="0" w:color="auto"/>
            <w:bottom w:val="none" w:sz="0" w:space="0" w:color="auto"/>
            <w:right w:val="none" w:sz="0" w:space="0" w:color="auto"/>
          </w:divBdr>
        </w:div>
        <w:div w:id="19094496">
          <w:marLeft w:val="0"/>
          <w:marRight w:val="0"/>
          <w:marTop w:val="0"/>
          <w:marBottom w:val="0"/>
          <w:divBdr>
            <w:top w:val="none" w:sz="0" w:space="0" w:color="auto"/>
            <w:left w:val="none" w:sz="0" w:space="0" w:color="auto"/>
            <w:bottom w:val="none" w:sz="0" w:space="0" w:color="auto"/>
            <w:right w:val="none" w:sz="0" w:space="0" w:color="auto"/>
          </w:divBdr>
          <w:divsChild>
            <w:div w:id="451360992">
              <w:marLeft w:val="0"/>
              <w:marRight w:val="0"/>
              <w:marTop w:val="0"/>
              <w:marBottom w:val="0"/>
              <w:divBdr>
                <w:top w:val="none" w:sz="0" w:space="0" w:color="auto"/>
                <w:left w:val="none" w:sz="0" w:space="0" w:color="auto"/>
                <w:bottom w:val="none" w:sz="0" w:space="0" w:color="auto"/>
                <w:right w:val="none" w:sz="0" w:space="0" w:color="auto"/>
              </w:divBdr>
            </w:div>
          </w:divsChild>
        </w:div>
        <w:div w:id="1387143906">
          <w:marLeft w:val="0"/>
          <w:marRight w:val="0"/>
          <w:marTop w:val="0"/>
          <w:marBottom w:val="0"/>
          <w:divBdr>
            <w:top w:val="none" w:sz="0" w:space="0" w:color="auto"/>
            <w:left w:val="none" w:sz="0" w:space="0" w:color="auto"/>
            <w:bottom w:val="none" w:sz="0" w:space="0" w:color="auto"/>
            <w:right w:val="none" w:sz="0" w:space="0" w:color="auto"/>
          </w:divBdr>
        </w:div>
        <w:div w:id="1776095092">
          <w:marLeft w:val="0"/>
          <w:marRight w:val="0"/>
          <w:marTop w:val="0"/>
          <w:marBottom w:val="0"/>
          <w:divBdr>
            <w:top w:val="none" w:sz="0" w:space="0" w:color="auto"/>
            <w:left w:val="none" w:sz="0" w:space="0" w:color="auto"/>
            <w:bottom w:val="none" w:sz="0" w:space="0" w:color="auto"/>
            <w:right w:val="none" w:sz="0" w:space="0" w:color="auto"/>
          </w:divBdr>
          <w:divsChild>
            <w:div w:id="1404645399">
              <w:marLeft w:val="0"/>
              <w:marRight w:val="0"/>
              <w:marTop w:val="0"/>
              <w:marBottom w:val="0"/>
              <w:divBdr>
                <w:top w:val="none" w:sz="0" w:space="0" w:color="auto"/>
                <w:left w:val="none" w:sz="0" w:space="0" w:color="auto"/>
                <w:bottom w:val="none" w:sz="0" w:space="0" w:color="auto"/>
                <w:right w:val="none" w:sz="0" w:space="0" w:color="auto"/>
              </w:divBdr>
            </w:div>
          </w:divsChild>
        </w:div>
        <w:div w:id="1597519272">
          <w:marLeft w:val="0"/>
          <w:marRight w:val="0"/>
          <w:marTop w:val="0"/>
          <w:marBottom w:val="0"/>
          <w:divBdr>
            <w:top w:val="none" w:sz="0" w:space="0" w:color="auto"/>
            <w:left w:val="none" w:sz="0" w:space="0" w:color="auto"/>
            <w:bottom w:val="none" w:sz="0" w:space="0" w:color="auto"/>
            <w:right w:val="none" w:sz="0" w:space="0" w:color="auto"/>
          </w:divBdr>
        </w:div>
        <w:div w:id="1343119698">
          <w:marLeft w:val="0"/>
          <w:marRight w:val="0"/>
          <w:marTop w:val="0"/>
          <w:marBottom w:val="0"/>
          <w:divBdr>
            <w:top w:val="none" w:sz="0" w:space="0" w:color="auto"/>
            <w:left w:val="none" w:sz="0" w:space="0" w:color="auto"/>
            <w:bottom w:val="none" w:sz="0" w:space="0" w:color="auto"/>
            <w:right w:val="none" w:sz="0" w:space="0" w:color="auto"/>
          </w:divBdr>
          <w:divsChild>
            <w:div w:id="1982035271">
              <w:marLeft w:val="0"/>
              <w:marRight w:val="0"/>
              <w:marTop w:val="0"/>
              <w:marBottom w:val="0"/>
              <w:divBdr>
                <w:top w:val="none" w:sz="0" w:space="0" w:color="auto"/>
                <w:left w:val="none" w:sz="0" w:space="0" w:color="auto"/>
                <w:bottom w:val="none" w:sz="0" w:space="0" w:color="auto"/>
                <w:right w:val="none" w:sz="0" w:space="0" w:color="auto"/>
              </w:divBdr>
            </w:div>
          </w:divsChild>
        </w:div>
        <w:div w:id="837765940">
          <w:marLeft w:val="0"/>
          <w:marRight w:val="0"/>
          <w:marTop w:val="0"/>
          <w:marBottom w:val="0"/>
          <w:divBdr>
            <w:top w:val="none" w:sz="0" w:space="0" w:color="auto"/>
            <w:left w:val="none" w:sz="0" w:space="0" w:color="auto"/>
            <w:bottom w:val="none" w:sz="0" w:space="0" w:color="auto"/>
            <w:right w:val="none" w:sz="0" w:space="0" w:color="auto"/>
          </w:divBdr>
        </w:div>
        <w:div w:id="1358890393">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 w:id="1424884488">
          <w:marLeft w:val="0"/>
          <w:marRight w:val="0"/>
          <w:marTop w:val="0"/>
          <w:marBottom w:val="0"/>
          <w:divBdr>
            <w:top w:val="none" w:sz="0" w:space="0" w:color="auto"/>
            <w:left w:val="none" w:sz="0" w:space="0" w:color="auto"/>
            <w:bottom w:val="none" w:sz="0" w:space="0" w:color="auto"/>
            <w:right w:val="none" w:sz="0" w:space="0" w:color="auto"/>
          </w:divBdr>
        </w:div>
        <w:div w:id="482544020">
          <w:marLeft w:val="0"/>
          <w:marRight w:val="0"/>
          <w:marTop w:val="0"/>
          <w:marBottom w:val="0"/>
          <w:divBdr>
            <w:top w:val="none" w:sz="0" w:space="0" w:color="auto"/>
            <w:left w:val="none" w:sz="0" w:space="0" w:color="auto"/>
            <w:bottom w:val="none" w:sz="0" w:space="0" w:color="auto"/>
            <w:right w:val="none" w:sz="0" w:space="0" w:color="auto"/>
          </w:divBdr>
          <w:divsChild>
            <w:div w:id="1370951498">
              <w:marLeft w:val="0"/>
              <w:marRight w:val="0"/>
              <w:marTop w:val="0"/>
              <w:marBottom w:val="0"/>
              <w:divBdr>
                <w:top w:val="none" w:sz="0" w:space="0" w:color="auto"/>
                <w:left w:val="none" w:sz="0" w:space="0" w:color="auto"/>
                <w:bottom w:val="none" w:sz="0" w:space="0" w:color="auto"/>
                <w:right w:val="none" w:sz="0" w:space="0" w:color="auto"/>
              </w:divBdr>
            </w:div>
          </w:divsChild>
        </w:div>
        <w:div w:id="110244768">
          <w:marLeft w:val="0"/>
          <w:marRight w:val="0"/>
          <w:marTop w:val="300"/>
          <w:marBottom w:val="0"/>
          <w:divBdr>
            <w:top w:val="none" w:sz="0" w:space="0" w:color="auto"/>
            <w:left w:val="none" w:sz="0" w:space="0" w:color="auto"/>
            <w:bottom w:val="none" w:sz="0" w:space="0" w:color="auto"/>
            <w:right w:val="none" w:sz="0" w:space="0" w:color="auto"/>
          </w:divBdr>
          <w:divsChild>
            <w:div w:id="1067875704">
              <w:marLeft w:val="0"/>
              <w:marRight w:val="0"/>
              <w:marTop w:val="0"/>
              <w:marBottom w:val="0"/>
              <w:divBdr>
                <w:top w:val="none" w:sz="0" w:space="0" w:color="auto"/>
                <w:left w:val="none" w:sz="0" w:space="0" w:color="auto"/>
                <w:bottom w:val="none" w:sz="0" w:space="0" w:color="auto"/>
                <w:right w:val="none" w:sz="0" w:space="0" w:color="auto"/>
              </w:divBdr>
              <w:divsChild>
                <w:div w:id="203125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454">
          <w:marLeft w:val="0"/>
          <w:marRight w:val="0"/>
          <w:marTop w:val="300"/>
          <w:marBottom w:val="0"/>
          <w:divBdr>
            <w:top w:val="none" w:sz="0" w:space="0" w:color="auto"/>
            <w:left w:val="none" w:sz="0" w:space="0" w:color="auto"/>
            <w:bottom w:val="none" w:sz="0" w:space="0" w:color="auto"/>
            <w:right w:val="none" w:sz="0" w:space="0" w:color="auto"/>
          </w:divBdr>
          <w:divsChild>
            <w:div w:id="1432510530">
              <w:marLeft w:val="0"/>
              <w:marRight w:val="0"/>
              <w:marTop w:val="0"/>
              <w:marBottom w:val="0"/>
              <w:divBdr>
                <w:top w:val="none" w:sz="0" w:space="0" w:color="auto"/>
                <w:left w:val="none" w:sz="0" w:space="0" w:color="auto"/>
                <w:bottom w:val="none" w:sz="0" w:space="0" w:color="auto"/>
                <w:right w:val="none" w:sz="0" w:space="0" w:color="auto"/>
              </w:divBdr>
              <w:divsChild>
                <w:div w:id="5497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7028">
          <w:marLeft w:val="0"/>
          <w:marRight w:val="0"/>
          <w:marTop w:val="300"/>
          <w:marBottom w:val="0"/>
          <w:divBdr>
            <w:top w:val="none" w:sz="0" w:space="0" w:color="auto"/>
            <w:left w:val="none" w:sz="0" w:space="0" w:color="auto"/>
            <w:bottom w:val="none" w:sz="0" w:space="0" w:color="auto"/>
            <w:right w:val="none" w:sz="0" w:space="0" w:color="auto"/>
          </w:divBdr>
          <w:divsChild>
            <w:div w:id="388647007">
              <w:marLeft w:val="0"/>
              <w:marRight w:val="0"/>
              <w:marTop w:val="0"/>
              <w:marBottom w:val="0"/>
              <w:divBdr>
                <w:top w:val="none" w:sz="0" w:space="0" w:color="auto"/>
                <w:left w:val="none" w:sz="0" w:space="0" w:color="auto"/>
                <w:bottom w:val="none" w:sz="0" w:space="0" w:color="auto"/>
                <w:right w:val="none" w:sz="0" w:space="0" w:color="auto"/>
              </w:divBdr>
              <w:divsChild>
                <w:div w:id="91844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66890">
          <w:marLeft w:val="0"/>
          <w:marRight w:val="0"/>
          <w:marTop w:val="300"/>
          <w:marBottom w:val="0"/>
          <w:divBdr>
            <w:top w:val="none" w:sz="0" w:space="0" w:color="auto"/>
            <w:left w:val="none" w:sz="0" w:space="0" w:color="auto"/>
            <w:bottom w:val="none" w:sz="0" w:space="0" w:color="auto"/>
            <w:right w:val="none" w:sz="0" w:space="0" w:color="auto"/>
          </w:divBdr>
          <w:divsChild>
            <w:div w:id="1310789944">
              <w:marLeft w:val="0"/>
              <w:marRight w:val="0"/>
              <w:marTop w:val="0"/>
              <w:marBottom w:val="0"/>
              <w:divBdr>
                <w:top w:val="none" w:sz="0" w:space="0" w:color="auto"/>
                <w:left w:val="none" w:sz="0" w:space="0" w:color="auto"/>
                <w:bottom w:val="none" w:sz="0" w:space="0" w:color="auto"/>
                <w:right w:val="none" w:sz="0" w:space="0" w:color="auto"/>
              </w:divBdr>
              <w:divsChild>
                <w:div w:id="89890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2567000">
      <w:bodyDiv w:val="1"/>
      <w:marLeft w:val="0"/>
      <w:marRight w:val="0"/>
      <w:marTop w:val="0"/>
      <w:marBottom w:val="0"/>
      <w:divBdr>
        <w:top w:val="none" w:sz="0" w:space="0" w:color="auto"/>
        <w:left w:val="none" w:sz="0" w:space="0" w:color="auto"/>
        <w:bottom w:val="none" w:sz="0" w:space="0" w:color="auto"/>
        <w:right w:val="none" w:sz="0" w:space="0" w:color="auto"/>
      </w:divBdr>
      <w:divsChild>
        <w:div w:id="1723020637">
          <w:marLeft w:val="0"/>
          <w:marRight w:val="0"/>
          <w:marTop w:val="0"/>
          <w:marBottom w:val="0"/>
          <w:divBdr>
            <w:top w:val="none" w:sz="0" w:space="0" w:color="auto"/>
            <w:left w:val="none" w:sz="0" w:space="0" w:color="auto"/>
            <w:bottom w:val="none" w:sz="0" w:space="0" w:color="auto"/>
            <w:right w:val="none" w:sz="0" w:space="0" w:color="auto"/>
          </w:divBdr>
        </w:div>
        <w:div w:id="957906491">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 w:id="1576088532">
          <w:marLeft w:val="0"/>
          <w:marRight w:val="0"/>
          <w:marTop w:val="0"/>
          <w:marBottom w:val="0"/>
          <w:divBdr>
            <w:top w:val="none" w:sz="0" w:space="0" w:color="auto"/>
            <w:left w:val="none" w:sz="0" w:space="0" w:color="auto"/>
            <w:bottom w:val="none" w:sz="0" w:space="0" w:color="auto"/>
            <w:right w:val="none" w:sz="0" w:space="0" w:color="auto"/>
          </w:divBdr>
        </w:div>
        <w:div w:id="73279354">
          <w:marLeft w:val="0"/>
          <w:marRight w:val="0"/>
          <w:marTop w:val="0"/>
          <w:marBottom w:val="0"/>
          <w:divBdr>
            <w:top w:val="none" w:sz="0" w:space="0" w:color="auto"/>
            <w:left w:val="none" w:sz="0" w:space="0" w:color="auto"/>
            <w:bottom w:val="none" w:sz="0" w:space="0" w:color="auto"/>
            <w:right w:val="none" w:sz="0" w:space="0" w:color="auto"/>
          </w:divBdr>
          <w:divsChild>
            <w:div w:id="1349215533">
              <w:marLeft w:val="0"/>
              <w:marRight w:val="0"/>
              <w:marTop w:val="0"/>
              <w:marBottom w:val="0"/>
              <w:divBdr>
                <w:top w:val="none" w:sz="0" w:space="0" w:color="auto"/>
                <w:left w:val="none" w:sz="0" w:space="0" w:color="auto"/>
                <w:bottom w:val="none" w:sz="0" w:space="0" w:color="auto"/>
                <w:right w:val="none" w:sz="0" w:space="0" w:color="auto"/>
              </w:divBdr>
            </w:div>
          </w:divsChild>
        </w:div>
        <w:div w:id="1952321483">
          <w:marLeft w:val="0"/>
          <w:marRight w:val="0"/>
          <w:marTop w:val="0"/>
          <w:marBottom w:val="0"/>
          <w:divBdr>
            <w:top w:val="none" w:sz="0" w:space="0" w:color="auto"/>
            <w:left w:val="none" w:sz="0" w:space="0" w:color="auto"/>
            <w:bottom w:val="none" w:sz="0" w:space="0" w:color="auto"/>
            <w:right w:val="none" w:sz="0" w:space="0" w:color="auto"/>
          </w:divBdr>
        </w:div>
        <w:div w:id="1104226339">
          <w:marLeft w:val="0"/>
          <w:marRight w:val="0"/>
          <w:marTop w:val="0"/>
          <w:marBottom w:val="0"/>
          <w:divBdr>
            <w:top w:val="none" w:sz="0" w:space="0" w:color="auto"/>
            <w:left w:val="none" w:sz="0" w:space="0" w:color="auto"/>
            <w:bottom w:val="none" w:sz="0" w:space="0" w:color="auto"/>
            <w:right w:val="none" w:sz="0" w:space="0" w:color="auto"/>
          </w:divBdr>
          <w:divsChild>
            <w:div w:id="1755394507">
              <w:marLeft w:val="0"/>
              <w:marRight w:val="0"/>
              <w:marTop w:val="0"/>
              <w:marBottom w:val="0"/>
              <w:divBdr>
                <w:top w:val="none" w:sz="0" w:space="0" w:color="auto"/>
                <w:left w:val="none" w:sz="0" w:space="0" w:color="auto"/>
                <w:bottom w:val="none" w:sz="0" w:space="0" w:color="auto"/>
                <w:right w:val="none" w:sz="0" w:space="0" w:color="auto"/>
              </w:divBdr>
            </w:div>
          </w:divsChild>
        </w:div>
        <w:div w:id="1648195624">
          <w:marLeft w:val="0"/>
          <w:marRight w:val="0"/>
          <w:marTop w:val="0"/>
          <w:marBottom w:val="0"/>
          <w:divBdr>
            <w:top w:val="none" w:sz="0" w:space="0" w:color="auto"/>
            <w:left w:val="none" w:sz="0" w:space="0" w:color="auto"/>
            <w:bottom w:val="none" w:sz="0" w:space="0" w:color="auto"/>
            <w:right w:val="none" w:sz="0" w:space="0" w:color="auto"/>
          </w:divBdr>
        </w:div>
        <w:div w:id="1993213183">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
          </w:divsChild>
        </w:div>
        <w:div w:id="559099096">
          <w:marLeft w:val="0"/>
          <w:marRight w:val="0"/>
          <w:marTop w:val="0"/>
          <w:marBottom w:val="0"/>
          <w:divBdr>
            <w:top w:val="none" w:sz="0" w:space="0" w:color="auto"/>
            <w:left w:val="none" w:sz="0" w:space="0" w:color="auto"/>
            <w:bottom w:val="none" w:sz="0" w:space="0" w:color="auto"/>
            <w:right w:val="none" w:sz="0" w:space="0" w:color="auto"/>
          </w:divBdr>
        </w:div>
        <w:div w:id="1846432646">
          <w:marLeft w:val="0"/>
          <w:marRight w:val="0"/>
          <w:marTop w:val="0"/>
          <w:marBottom w:val="0"/>
          <w:divBdr>
            <w:top w:val="none" w:sz="0" w:space="0" w:color="auto"/>
            <w:left w:val="none" w:sz="0" w:space="0" w:color="auto"/>
            <w:bottom w:val="none" w:sz="0" w:space="0" w:color="auto"/>
            <w:right w:val="none" w:sz="0" w:space="0" w:color="auto"/>
          </w:divBdr>
          <w:divsChild>
            <w:div w:id="2135521752">
              <w:marLeft w:val="0"/>
              <w:marRight w:val="0"/>
              <w:marTop w:val="0"/>
              <w:marBottom w:val="0"/>
              <w:divBdr>
                <w:top w:val="none" w:sz="0" w:space="0" w:color="auto"/>
                <w:left w:val="none" w:sz="0" w:space="0" w:color="auto"/>
                <w:bottom w:val="none" w:sz="0" w:space="0" w:color="auto"/>
                <w:right w:val="none" w:sz="0" w:space="0" w:color="auto"/>
              </w:divBdr>
            </w:div>
          </w:divsChild>
        </w:div>
        <w:div w:id="1869833845">
          <w:marLeft w:val="0"/>
          <w:marRight w:val="0"/>
          <w:marTop w:val="0"/>
          <w:marBottom w:val="0"/>
          <w:divBdr>
            <w:top w:val="none" w:sz="0" w:space="0" w:color="auto"/>
            <w:left w:val="none" w:sz="0" w:space="0" w:color="auto"/>
            <w:bottom w:val="none" w:sz="0" w:space="0" w:color="auto"/>
            <w:right w:val="none" w:sz="0" w:space="0" w:color="auto"/>
          </w:divBdr>
        </w:div>
        <w:div w:id="676662263">
          <w:marLeft w:val="0"/>
          <w:marRight w:val="0"/>
          <w:marTop w:val="0"/>
          <w:marBottom w:val="0"/>
          <w:divBdr>
            <w:top w:val="none" w:sz="0" w:space="0" w:color="auto"/>
            <w:left w:val="none" w:sz="0" w:space="0" w:color="auto"/>
            <w:bottom w:val="none" w:sz="0" w:space="0" w:color="auto"/>
            <w:right w:val="none" w:sz="0" w:space="0" w:color="auto"/>
          </w:divBdr>
          <w:divsChild>
            <w:div w:id="1015886165">
              <w:marLeft w:val="0"/>
              <w:marRight w:val="0"/>
              <w:marTop w:val="0"/>
              <w:marBottom w:val="0"/>
              <w:divBdr>
                <w:top w:val="none" w:sz="0" w:space="0" w:color="auto"/>
                <w:left w:val="none" w:sz="0" w:space="0" w:color="auto"/>
                <w:bottom w:val="none" w:sz="0" w:space="0" w:color="auto"/>
                <w:right w:val="none" w:sz="0" w:space="0" w:color="auto"/>
              </w:divBdr>
            </w:div>
          </w:divsChild>
        </w:div>
        <w:div w:id="525216789">
          <w:marLeft w:val="0"/>
          <w:marRight w:val="0"/>
          <w:marTop w:val="0"/>
          <w:marBottom w:val="0"/>
          <w:divBdr>
            <w:top w:val="none" w:sz="0" w:space="0" w:color="auto"/>
            <w:left w:val="none" w:sz="0" w:space="0" w:color="auto"/>
            <w:bottom w:val="none" w:sz="0" w:space="0" w:color="auto"/>
            <w:right w:val="none" w:sz="0" w:space="0" w:color="auto"/>
          </w:divBdr>
        </w:div>
        <w:div w:id="1681740371">
          <w:marLeft w:val="0"/>
          <w:marRight w:val="0"/>
          <w:marTop w:val="0"/>
          <w:marBottom w:val="0"/>
          <w:divBdr>
            <w:top w:val="none" w:sz="0" w:space="0" w:color="auto"/>
            <w:left w:val="none" w:sz="0" w:space="0" w:color="auto"/>
            <w:bottom w:val="none" w:sz="0" w:space="0" w:color="auto"/>
            <w:right w:val="none" w:sz="0" w:space="0" w:color="auto"/>
          </w:divBdr>
          <w:divsChild>
            <w:div w:id="785471123">
              <w:marLeft w:val="0"/>
              <w:marRight w:val="0"/>
              <w:marTop w:val="0"/>
              <w:marBottom w:val="0"/>
              <w:divBdr>
                <w:top w:val="none" w:sz="0" w:space="0" w:color="auto"/>
                <w:left w:val="none" w:sz="0" w:space="0" w:color="auto"/>
                <w:bottom w:val="none" w:sz="0" w:space="0" w:color="auto"/>
                <w:right w:val="none" w:sz="0" w:space="0" w:color="auto"/>
              </w:divBdr>
            </w:div>
          </w:divsChild>
        </w:div>
        <w:div w:id="1545676446">
          <w:marLeft w:val="0"/>
          <w:marRight w:val="0"/>
          <w:marTop w:val="300"/>
          <w:marBottom w:val="0"/>
          <w:divBdr>
            <w:top w:val="none" w:sz="0" w:space="0" w:color="auto"/>
            <w:left w:val="none" w:sz="0" w:space="0" w:color="auto"/>
            <w:bottom w:val="none" w:sz="0" w:space="0" w:color="auto"/>
            <w:right w:val="none" w:sz="0" w:space="0" w:color="auto"/>
          </w:divBdr>
          <w:divsChild>
            <w:div w:id="1877042629">
              <w:marLeft w:val="0"/>
              <w:marRight w:val="0"/>
              <w:marTop w:val="0"/>
              <w:marBottom w:val="0"/>
              <w:divBdr>
                <w:top w:val="none" w:sz="0" w:space="0" w:color="auto"/>
                <w:left w:val="none" w:sz="0" w:space="0" w:color="auto"/>
                <w:bottom w:val="none" w:sz="0" w:space="0" w:color="auto"/>
                <w:right w:val="none" w:sz="0" w:space="0" w:color="auto"/>
              </w:divBdr>
              <w:divsChild>
                <w:div w:id="161212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22797">
          <w:marLeft w:val="0"/>
          <w:marRight w:val="0"/>
          <w:marTop w:val="300"/>
          <w:marBottom w:val="0"/>
          <w:divBdr>
            <w:top w:val="none" w:sz="0" w:space="0" w:color="auto"/>
            <w:left w:val="none" w:sz="0" w:space="0" w:color="auto"/>
            <w:bottom w:val="none" w:sz="0" w:space="0" w:color="auto"/>
            <w:right w:val="none" w:sz="0" w:space="0" w:color="auto"/>
          </w:divBdr>
          <w:divsChild>
            <w:div w:id="1718512057">
              <w:marLeft w:val="0"/>
              <w:marRight w:val="0"/>
              <w:marTop w:val="0"/>
              <w:marBottom w:val="0"/>
              <w:divBdr>
                <w:top w:val="none" w:sz="0" w:space="0" w:color="auto"/>
                <w:left w:val="none" w:sz="0" w:space="0" w:color="auto"/>
                <w:bottom w:val="none" w:sz="0" w:space="0" w:color="auto"/>
                <w:right w:val="none" w:sz="0" w:space="0" w:color="auto"/>
              </w:divBdr>
              <w:divsChild>
                <w:div w:id="31799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83142">
          <w:marLeft w:val="0"/>
          <w:marRight w:val="0"/>
          <w:marTop w:val="300"/>
          <w:marBottom w:val="0"/>
          <w:divBdr>
            <w:top w:val="none" w:sz="0" w:space="0" w:color="auto"/>
            <w:left w:val="none" w:sz="0" w:space="0" w:color="auto"/>
            <w:bottom w:val="none" w:sz="0" w:space="0" w:color="auto"/>
            <w:right w:val="none" w:sz="0" w:space="0" w:color="auto"/>
          </w:divBdr>
          <w:divsChild>
            <w:div w:id="793331846">
              <w:marLeft w:val="0"/>
              <w:marRight w:val="0"/>
              <w:marTop w:val="0"/>
              <w:marBottom w:val="0"/>
              <w:divBdr>
                <w:top w:val="none" w:sz="0" w:space="0" w:color="auto"/>
                <w:left w:val="none" w:sz="0" w:space="0" w:color="auto"/>
                <w:bottom w:val="none" w:sz="0" w:space="0" w:color="auto"/>
                <w:right w:val="none" w:sz="0" w:space="0" w:color="auto"/>
              </w:divBdr>
              <w:divsChild>
                <w:div w:id="145223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7698">
          <w:marLeft w:val="0"/>
          <w:marRight w:val="0"/>
          <w:marTop w:val="300"/>
          <w:marBottom w:val="0"/>
          <w:divBdr>
            <w:top w:val="none" w:sz="0" w:space="0" w:color="auto"/>
            <w:left w:val="none" w:sz="0" w:space="0" w:color="auto"/>
            <w:bottom w:val="none" w:sz="0" w:space="0" w:color="auto"/>
            <w:right w:val="none" w:sz="0" w:space="0" w:color="auto"/>
          </w:divBdr>
          <w:divsChild>
            <w:div w:id="1921136695">
              <w:marLeft w:val="0"/>
              <w:marRight w:val="0"/>
              <w:marTop w:val="0"/>
              <w:marBottom w:val="0"/>
              <w:divBdr>
                <w:top w:val="none" w:sz="0" w:space="0" w:color="auto"/>
                <w:left w:val="none" w:sz="0" w:space="0" w:color="auto"/>
                <w:bottom w:val="none" w:sz="0" w:space="0" w:color="auto"/>
                <w:right w:val="none" w:sz="0" w:space="0" w:color="auto"/>
              </w:divBdr>
              <w:divsChild>
                <w:div w:id="3053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8487825">
      <w:bodyDiv w:val="1"/>
      <w:marLeft w:val="0"/>
      <w:marRight w:val="0"/>
      <w:marTop w:val="0"/>
      <w:marBottom w:val="0"/>
      <w:divBdr>
        <w:top w:val="none" w:sz="0" w:space="0" w:color="auto"/>
        <w:left w:val="none" w:sz="0" w:space="0" w:color="auto"/>
        <w:bottom w:val="none" w:sz="0" w:space="0" w:color="auto"/>
        <w:right w:val="none" w:sz="0" w:space="0" w:color="auto"/>
      </w:divBdr>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3993">
      <w:bodyDiv w:val="1"/>
      <w:marLeft w:val="0"/>
      <w:marRight w:val="0"/>
      <w:marTop w:val="0"/>
      <w:marBottom w:val="0"/>
      <w:divBdr>
        <w:top w:val="none" w:sz="0" w:space="0" w:color="auto"/>
        <w:left w:val="none" w:sz="0" w:space="0" w:color="auto"/>
        <w:bottom w:val="none" w:sz="0" w:space="0" w:color="auto"/>
        <w:right w:val="none" w:sz="0" w:space="0" w:color="auto"/>
      </w:divBdr>
      <w:divsChild>
        <w:div w:id="688524395">
          <w:marLeft w:val="0"/>
          <w:marRight w:val="0"/>
          <w:marTop w:val="0"/>
          <w:marBottom w:val="0"/>
          <w:divBdr>
            <w:top w:val="none" w:sz="0" w:space="0" w:color="auto"/>
            <w:left w:val="none" w:sz="0" w:space="0" w:color="auto"/>
            <w:bottom w:val="none" w:sz="0" w:space="0" w:color="auto"/>
            <w:right w:val="none" w:sz="0" w:space="0" w:color="auto"/>
          </w:divBdr>
        </w:div>
        <w:div w:id="1031880281">
          <w:marLeft w:val="0"/>
          <w:marRight w:val="0"/>
          <w:marTop w:val="0"/>
          <w:marBottom w:val="0"/>
          <w:divBdr>
            <w:top w:val="none" w:sz="0" w:space="0" w:color="auto"/>
            <w:left w:val="none" w:sz="0" w:space="0" w:color="auto"/>
            <w:bottom w:val="none" w:sz="0" w:space="0" w:color="auto"/>
            <w:right w:val="none" w:sz="0" w:space="0" w:color="auto"/>
          </w:divBdr>
          <w:divsChild>
            <w:div w:id="1649629188">
              <w:marLeft w:val="0"/>
              <w:marRight w:val="0"/>
              <w:marTop w:val="0"/>
              <w:marBottom w:val="0"/>
              <w:divBdr>
                <w:top w:val="none" w:sz="0" w:space="0" w:color="auto"/>
                <w:left w:val="none" w:sz="0" w:space="0" w:color="auto"/>
                <w:bottom w:val="none" w:sz="0" w:space="0" w:color="auto"/>
                <w:right w:val="none" w:sz="0" w:space="0" w:color="auto"/>
              </w:divBdr>
            </w:div>
          </w:divsChild>
        </w:div>
        <w:div w:id="110976284">
          <w:marLeft w:val="0"/>
          <w:marRight w:val="0"/>
          <w:marTop w:val="0"/>
          <w:marBottom w:val="0"/>
          <w:divBdr>
            <w:top w:val="none" w:sz="0" w:space="0" w:color="auto"/>
            <w:left w:val="none" w:sz="0" w:space="0" w:color="auto"/>
            <w:bottom w:val="none" w:sz="0" w:space="0" w:color="auto"/>
            <w:right w:val="none" w:sz="0" w:space="0" w:color="auto"/>
          </w:divBdr>
        </w:div>
        <w:div w:id="1315992594">
          <w:marLeft w:val="0"/>
          <w:marRight w:val="0"/>
          <w:marTop w:val="0"/>
          <w:marBottom w:val="0"/>
          <w:divBdr>
            <w:top w:val="none" w:sz="0" w:space="0" w:color="auto"/>
            <w:left w:val="none" w:sz="0" w:space="0" w:color="auto"/>
            <w:bottom w:val="none" w:sz="0" w:space="0" w:color="auto"/>
            <w:right w:val="none" w:sz="0" w:space="0" w:color="auto"/>
          </w:divBdr>
          <w:divsChild>
            <w:div w:id="450823160">
              <w:marLeft w:val="0"/>
              <w:marRight w:val="0"/>
              <w:marTop w:val="0"/>
              <w:marBottom w:val="0"/>
              <w:divBdr>
                <w:top w:val="none" w:sz="0" w:space="0" w:color="auto"/>
                <w:left w:val="none" w:sz="0" w:space="0" w:color="auto"/>
                <w:bottom w:val="none" w:sz="0" w:space="0" w:color="auto"/>
                <w:right w:val="none" w:sz="0" w:space="0" w:color="auto"/>
              </w:divBdr>
            </w:div>
          </w:divsChild>
        </w:div>
        <w:div w:id="244731362">
          <w:marLeft w:val="0"/>
          <w:marRight w:val="0"/>
          <w:marTop w:val="0"/>
          <w:marBottom w:val="0"/>
          <w:divBdr>
            <w:top w:val="none" w:sz="0" w:space="0" w:color="auto"/>
            <w:left w:val="none" w:sz="0" w:space="0" w:color="auto"/>
            <w:bottom w:val="none" w:sz="0" w:space="0" w:color="auto"/>
            <w:right w:val="none" w:sz="0" w:space="0" w:color="auto"/>
          </w:divBdr>
        </w:div>
        <w:div w:id="1006903083">
          <w:marLeft w:val="0"/>
          <w:marRight w:val="0"/>
          <w:marTop w:val="0"/>
          <w:marBottom w:val="0"/>
          <w:divBdr>
            <w:top w:val="none" w:sz="0" w:space="0" w:color="auto"/>
            <w:left w:val="none" w:sz="0" w:space="0" w:color="auto"/>
            <w:bottom w:val="none" w:sz="0" w:space="0" w:color="auto"/>
            <w:right w:val="none" w:sz="0" w:space="0" w:color="auto"/>
          </w:divBdr>
          <w:divsChild>
            <w:div w:id="1918251109">
              <w:marLeft w:val="0"/>
              <w:marRight w:val="0"/>
              <w:marTop w:val="0"/>
              <w:marBottom w:val="0"/>
              <w:divBdr>
                <w:top w:val="none" w:sz="0" w:space="0" w:color="auto"/>
                <w:left w:val="none" w:sz="0" w:space="0" w:color="auto"/>
                <w:bottom w:val="none" w:sz="0" w:space="0" w:color="auto"/>
                <w:right w:val="none" w:sz="0" w:space="0" w:color="auto"/>
              </w:divBdr>
            </w:div>
          </w:divsChild>
        </w:div>
        <w:div w:id="1462966122">
          <w:marLeft w:val="0"/>
          <w:marRight w:val="0"/>
          <w:marTop w:val="0"/>
          <w:marBottom w:val="0"/>
          <w:divBdr>
            <w:top w:val="none" w:sz="0" w:space="0" w:color="auto"/>
            <w:left w:val="none" w:sz="0" w:space="0" w:color="auto"/>
            <w:bottom w:val="none" w:sz="0" w:space="0" w:color="auto"/>
            <w:right w:val="none" w:sz="0" w:space="0" w:color="auto"/>
          </w:divBdr>
        </w:div>
        <w:div w:id="1522276365">
          <w:marLeft w:val="0"/>
          <w:marRight w:val="0"/>
          <w:marTop w:val="0"/>
          <w:marBottom w:val="0"/>
          <w:divBdr>
            <w:top w:val="none" w:sz="0" w:space="0" w:color="auto"/>
            <w:left w:val="none" w:sz="0" w:space="0" w:color="auto"/>
            <w:bottom w:val="none" w:sz="0" w:space="0" w:color="auto"/>
            <w:right w:val="none" w:sz="0" w:space="0" w:color="auto"/>
          </w:divBdr>
          <w:divsChild>
            <w:div w:id="1088578903">
              <w:marLeft w:val="0"/>
              <w:marRight w:val="0"/>
              <w:marTop w:val="0"/>
              <w:marBottom w:val="0"/>
              <w:divBdr>
                <w:top w:val="none" w:sz="0" w:space="0" w:color="auto"/>
                <w:left w:val="none" w:sz="0" w:space="0" w:color="auto"/>
                <w:bottom w:val="none" w:sz="0" w:space="0" w:color="auto"/>
                <w:right w:val="none" w:sz="0" w:space="0" w:color="auto"/>
              </w:divBdr>
            </w:div>
          </w:divsChild>
        </w:div>
        <w:div w:id="808669577">
          <w:marLeft w:val="0"/>
          <w:marRight w:val="0"/>
          <w:marTop w:val="0"/>
          <w:marBottom w:val="0"/>
          <w:divBdr>
            <w:top w:val="none" w:sz="0" w:space="0" w:color="auto"/>
            <w:left w:val="none" w:sz="0" w:space="0" w:color="auto"/>
            <w:bottom w:val="none" w:sz="0" w:space="0" w:color="auto"/>
            <w:right w:val="none" w:sz="0" w:space="0" w:color="auto"/>
          </w:divBdr>
        </w:div>
        <w:div w:id="1328821872">
          <w:marLeft w:val="0"/>
          <w:marRight w:val="0"/>
          <w:marTop w:val="0"/>
          <w:marBottom w:val="0"/>
          <w:divBdr>
            <w:top w:val="none" w:sz="0" w:space="0" w:color="auto"/>
            <w:left w:val="none" w:sz="0" w:space="0" w:color="auto"/>
            <w:bottom w:val="none" w:sz="0" w:space="0" w:color="auto"/>
            <w:right w:val="none" w:sz="0" w:space="0" w:color="auto"/>
          </w:divBdr>
          <w:divsChild>
            <w:div w:id="591820593">
              <w:marLeft w:val="0"/>
              <w:marRight w:val="0"/>
              <w:marTop w:val="0"/>
              <w:marBottom w:val="0"/>
              <w:divBdr>
                <w:top w:val="none" w:sz="0" w:space="0" w:color="auto"/>
                <w:left w:val="none" w:sz="0" w:space="0" w:color="auto"/>
                <w:bottom w:val="none" w:sz="0" w:space="0" w:color="auto"/>
                <w:right w:val="none" w:sz="0" w:space="0" w:color="auto"/>
              </w:divBdr>
            </w:div>
          </w:divsChild>
        </w:div>
        <w:div w:id="21516614">
          <w:marLeft w:val="0"/>
          <w:marRight w:val="0"/>
          <w:marTop w:val="0"/>
          <w:marBottom w:val="0"/>
          <w:divBdr>
            <w:top w:val="none" w:sz="0" w:space="0" w:color="auto"/>
            <w:left w:val="none" w:sz="0" w:space="0" w:color="auto"/>
            <w:bottom w:val="none" w:sz="0" w:space="0" w:color="auto"/>
            <w:right w:val="none" w:sz="0" w:space="0" w:color="auto"/>
          </w:divBdr>
        </w:div>
        <w:div w:id="1070269307">
          <w:marLeft w:val="0"/>
          <w:marRight w:val="0"/>
          <w:marTop w:val="0"/>
          <w:marBottom w:val="0"/>
          <w:divBdr>
            <w:top w:val="none" w:sz="0" w:space="0" w:color="auto"/>
            <w:left w:val="none" w:sz="0" w:space="0" w:color="auto"/>
            <w:bottom w:val="none" w:sz="0" w:space="0" w:color="auto"/>
            <w:right w:val="none" w:sz="0" w:space="0" w:color="auto"/>
          </w:divBdr>
          <w:divsChild>
            <w:div w:id="253783406">
              <w:marLeft w:val="0"/>
              <w:marRight w:val="0"/>
              <w:marTop w:val="0"/>
              <w:marBottom w:val="0"/>
              <w:divBdr>
                <w:top w:val="none" w:sz="0" w:space="0" w:color="auto"/>
                <w:left w:val="none" w:sz="0" w:space="0" w:color="auto"/>
                <w:bottom w:val="none" w:sz="0" w:space="0" w:color="auto"/>
                <w:right w:val="none" w:sz="0" w:space="0" w:color="auto"/>
              </w:divBdr>
            </w:div>
          </w:divsChild>
        </w:div>
        <w:div w:id="347486146">
          <w:marLeft w:val="0"/>
          <w:marRight w:val="0"/>
          <w:marTop w:val="0"/>
          <w:marBottom w:val="0"/>
          <w:divBdr>
            <w:top w:val="none" w:sz="0" w:space="0" w:color="auto"/>
            <w:left w:val="none" w:sz="0" w:space="0" w:color="auto"/>
            <w:bottom w:val="none" w:sz="0" w:space="0" w:color="auto"/>
            <w:right w:val="none" w:sz="0" w:space="0" w:color="auto"/>
          </w:divBdr>
        </w:div>
        <w:div w:id="244340816">
          <w:marLeft w:val="0"/>
          <w:marRight w:val="0"/>
          <w:marTop w:val="0"/>
          <w:marBottom w:val="0"/>
          <w:divBdr>
            <w:top w:val="none" w:sz="0" w:space="0" w:color="auto"/>
            <w:left w:val="none" w:sz="0" w:space="0" w:color="auto"/>
            <w:bottom w:val="none" w:sz="0" w:space="0" w:color="auto"/>
            <w:right w:val="none" w:sz="0" w:space="0" w:color="auto"/>
          </w:divBdr>
          <w:divsChild>
            <w:div w:id="528759152">
              <w:marLeft w:val="0"/>
              <w:marRight w:val="0"/>
              <w:marTop w:val="0"/>
              <w:marBottom w:val="0"/>
              <w:divBdr>
                <w:top w:val="none" w:sz="0" w:space="0" w:color="auto"/>
                <w:left w:val="none" w:sz="0" w:space="0" w:color="auto"/>
                <w:bottom w:val="none" w:sz="0" w:space="0" w:color="auto"/>
                <w:right w:val="none" w:sz="0" w:space="0" w:color="auto"/>
              </w:divBdr>
            </w:div>
          </w:divsChild>
        </w:div>
        <w:div w:id="563183065">
          <w:marLeft w:val="0"/>
          <w:marRight w:val="0"/>
          <w:marTop w:val="300"/>
          <w:marBottom w:val="0"/>
          <w:divBdr>
            <w:top w:val="none" w:sz="0" w:space="0" w:color="auto"/>
            <w:left w:val="none" w:sz="0" w:space="0" w:color="auto"/>
            <w:bottom w:val="none" w:sz="0" w:space="0" w:color="auto"/>
            <w:right w:val="none" w:sz="0" w:space="0" w:color="auto"/>
          </w:divBdr>
          <w:divsChild>
            <w:div w:id="700711830">
              <w:marLeft w:val="0"/>
              <w:marRight w:val="0"/>
              <w:marTop w:val="0"/>
              <w:marBottom w:val="0"/>
              <w:divBdr>
                <w:top w:val="none" w:sz="0" w:space="0" w:color="auto"/>
                <w:left w:val="none" w:sz="0" w:space="0" w:color="auto"/>
                <w:bottom w:val="none" w:sz="0" w:space="0" w:color="auto"/>
                <w:right w:val="none" w:sz="0" w:space="0" w:color="auto"/>
              </w:divBdr>
              <w:divsChild>
                <w:div w:id="17577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11">
          <w:marLeft w:val="0"/>
          <w:marRight w:val="0"/>
          <w:marTop w:val="300"/>
          <w:marBottom w:val="0"/>
          <w:divBdr>
            <w:top w:val="none" w:sz="0" w:space="0" w:color="auto"/>
            <w:left w:val="none" w:sz="0" w:space="0" w:color="auto"/>
            <w:bottom w:val="none" w:sz="0" w:space="0" w:color="auto"/>
            <w:right w:val="none" w:sz="0" w:space="0" w:color="auto"/>
          </w:divBdr>
          <w:divsChild>
            <w:div w:id="1309558646">
              <w:marLeft w:val="0"/>
              <w:marRight w:val="0"/>
              <w:marTop w:val="0"/>
              <w:marBottom w:val="0"/>
              <w:divBdr>
                <w:top w:val="none" w:sz="0" w:space="0" w:color="auto"/>
                <w:left w:val="none" w:sz="0" w:space="0" w:color="auto"/>
                <w:bottom w:val="none" w:sz="0" w:space="0" w:color="auto"/>
                <w:right w:val="none" w:sz="0" w:space="0" w:color="auto"/>
              </w:divBdr>
              <w:divsChild>
                <w:div w:id="692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9940">
          <w:marLeft w:val="0"/>
          <w:marRight w:val="0"/>
          <w:marTop w:val="300"/>
          <w:marBottom w:val="0"/>
          <w:divBdr>
            <w:top w:val="none" w:sz="0" w:space="0" w:color="auto"/>
            <w:left w:val="none" w:sz="0" w:space="0" w:color="auto"/>
            <w:bottom w:val="none" w:sz="0" w:space="0" w:color="auto"/>
            <w:right w:val="none" w:sz="0" w:space="0" w:color="auto"/>
          </w:divBdr>
          <w:divsChild>
            <w:div w:id="1556039635">
              <w:marLeft w:val="0"/>
              <w:marRight w:val="0"/>
              <w:marTop w:val="0"/>
              <w:marBottom w:val="0"/>
              <w:divBdr>
                <w:top w:val="none" w:sz="0" w:space="0" w:color="auto"/>
                <w:left w:val="none" w:sz="0" w:space="0" w:color="auto"/>
                <w:bottom w:val="none" w:sz="0" w:space="0" w:color="auto"/>
                <w:right w:val="none" w:sz="0" w:space="0" w:color="auto"/>
              </w:divBdr>
              <w:divsChild>
                <w:div w:id="93736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952040">
          <w:marLeft w:val="0"/>
          <w:marRight w:val="0"/>
          <w:marTop w:val="300"/>
          <w:marBottom w:val="0"/>
          <w:divBdr>
            <w:top w:val="none" w:sz="0" w:space="0" w:color="auto"/>
            <w:left w:val="none" w:sz="0" w:space="0" w:color="auto"/>
            <w:bottom w:val="none" w:sz="0" w:space="0" w:color="auto"/>
            <w:right w:val="none" w:sz="0" w:space="0" w:color="auto"/>
          </w:divBdr>
          <w:divsChild>
            <w:div w:id="1120033060">
              <w:marLeft w:val="0"/>
              <w:marRight w:val="0"/>
              <w:marTop w:val="0"/>
              <w:marBottom w:val="0"/>
              <w:divBdr>
                <w:top w:val="none" w:sz="0" w:space="0" w:color="auto"/>
                <w:left w:val="none" w:sz="0" w:space="0" w:color="auto"/>
                <w:bottom w:val="none" w:sz="0" w:space="0" w:color="auto"/>
                <w:right w:val="none" w:sz="0" w:space="0" w:color="auto"/>
              </w:divBdr>
              <w:divsChild>
                <w:div w:id="29171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128585">
      <w:bodyDiv w:val="1"/>
      <w:marLeft w:val="0"/>
      <w:marRight w:val="0"/>
      <w:marTop w:val="0"/>
      <w:marBottom w:val="0"/>
      <w:divBdr>
        <w:top w:val="none" w:sz="0" w:space="0" w:color="auto"/>
        <w:left w:val="none" w:sz="0" w:space="0" w:color="auto"/>
        <w:bottom w:val="none" w:sz="0" w:space="0" w:color="auto"/>
        <w:right w:val="none" w:sz="0" w:space="0" w:color="auto"/>
      </w:divBdr>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0624688">
      <w:bodyDiv w:val="1"/>
      <w:marLeft w:val="0"/>
      <w:marRight w:val="0"/>
      <w:marTop w:val="0"/>
      <w:marBottom w:val="0"/>
      <w:divBdr>
        <w:top w:val="none" w:sz="0" w:space="0" w:color="auto"/>
        <w:left w:val="none" w:sz="0" w:space="0" w:color="auto"/>
        <w:bottom w:val="none" w:sz="0" w:space="0" w:color="auto"/>
        <w:right w:val="none" w:sz="0" w:space="0" w:color="auto"/>
      </w:divBdr>
      <w:divsChild>
        <w:div w:id="191579751">
          <w:marLeft w:val="0"/>
          <w:marRight w:val="0"/>
          <w:marTop w:val="0"/>
          <w:marBottom w:val="0"/>
          <w:divBdr>
            <w:top w:val="none" w:sz="0" w:space="0" w:color="auto"/>
            <w:left w:val="none" w:sz="0" w:space="0" w:color="auto"/>
            <w:bottom w:val="none" w:sz="0" w:space="0" w:color="auto"/>
            <w:right w:val="none" w:sz="0" w:space="0" w:color="auto"/>
          </w:divBdr>
        </w:div>
        <w:div w:id="534928527">
          <w:marLeft w:val="0"/>
          <w:marRight w:val="0"/>
          <w:marTop w:val="0"/>
          <w:marBottom w:val="0"/>
          <w:divBdr>
            <w:top w:val="none" w:sz="0" w:space="0" w:color="auto"/>
            <w:left w:val="none" w:sz="0" w:space="0" w:color="auto"/>
            <w:bottom w:val="none" w:sz="0" w:space="0" w:color="auto"/>
            <w:right w:val="none" w:sz="0" w:space="0" w:color="auto"/>
          </w:divBdr>
          <w:divsChild>
            <w:div w:id="94525076">
              <w:marLeft w:val="0"/>
              <w:marRight w:val="0"/>
              <w:marTop w:val="0"/>
              <w:marBottom w:val="0"/>
              <w:divBdr>
                <w:top w:val="none" w:sz="0" w:space="0" w:color="auto"/>
                <w:left w:val="none" w:sz="0" w:space="0" w:color="auto"/>
                <w:bottom w:val="none" w:sz="0" w:space="0" w:color="auto"/>
                <w:right w:val="none" w:sz="0" w:space="0" w:color="auto"/>
              </w:divBdr>
            </w:div>
          </w:divsChild>
        </w:div>
        <w:div w:id="100494747">
          <w:marLeft w:val="0"/>
          <w:marRight w:val="0"/>
          <w:marTop w:val="0"/>
          <w:marBottom w:val="0"/>
          <w:divBdr>
            <w:top w:val="none" w:sz="0" w:space="0" w:color="auto"/>
            <w:left w:val="none" w:sz="0" w:space="0" w:color="auto"/>
            <w:bottom w:val="none" w:sz="0" w:space="0" w:color="auto"/>
            <w:right w:val="none" w:sz="0" w:space="0" w:color="auto"/>
          </w:divBdr>
        </w:div>
        <w:div w:id="874003160">
          <w:marLeft w:val="0"/>
          <w:marRight w:val="0"/>
          <w:marTop w:val="0"/>
          <w:marBottom w:val="0"/>
          <w:divBdr>
            <w:top w:val="none" w:sz="0" w:space="0" w:color="auto"/>
            <w:left w:val="none" w:sz="0" w:space="0" w:color="auto"/>
            <w:bottom w:val="none" w:sz="0" w:space="0" w:color="auto"/>
            <w:right w:val="none" w:sz="0" w:space="0" w:color="auto"/>
          </w:divBdr>
          <w:divsChild>
            <w:div w:id="1816338435">
              <w:marLeft w:val="0"/>
              <w:marRight w:val="0"/>
              <w:marTop w:val="0"/>
              <w:marBottom w:val="0"/>
              <w:divBdr>
                <w:top w:val="none" w:sz="0" w:space="0" w:color="auto"/>
                <w:left w:val="none" w:sz="0" w:space="0" w:color="auto"/>
                <w:bottom w:val="none" w:sz="0" w:space="0" w:color="auto"/>
                <w:right w:val="none" w:sz="0" w:space="0" w:color="auto"/>
              </w:divBdr>
            </w:div>
          </w:divsChild>
        </w:div>
        <w:div w:id="269168792">
          <w:marLeft w:val="0"/>
          <w:marRight w:val="0"/>
          <w:marTop w:val="0"/>
          <w:marBottom w:val="0"/>
          <w:divBdr>
            <w:top w:val="none" w:sz="0" w:space="0" w:color="auto"/>
            <w:left w:val="none" w:sz="0" w:space="0" w:color="auto"/>
            <w:bottom w:val="none" w:sz="0" w:space="0" w:color="auto"/>
            <w:right w:val="none" w:sz="0" w:space="0" w:color="auto"/>
          </w:divBdr>
        </w:div>
        <w:div w:id="1767270069">
          <w:marLeft w:val="0"/>
          <w:marRight w:val="0"/>
          <w:marTop w:val="0"/>
          <w:marBottom w:val="0"/>
          <w:divBdr>
            <w:top w:val="none" w:sz="0" w:space="0" w:color="auto"/>
            <w:left w:val="none" w:sz="0" w:space="0" w:color="auto"/>
            <w:bottom w:val="none" w:sz="0" w:space="0" w:color="auto"/>
            <w:right w:val="none" w:sz="0" w:space="0" w:color="auto"/>
          </w:divBdr>
          <w:divsChild>
            <w:div w:id="1213537918">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
        <w:div w:id="608198456">
          <w:marLeft w:val="0"/>
          <w:marRight w:val="0"/>
          <w:marTop w:val="0"/>
          <w:marBottom w:val="0"/>
          <w:divBdr>
            <w:top w:val="none" w:sz="0" w:space="0" w:color="auto"/>
            <w:left w:val="none" w:sz="0" w:space="0" w:color="auto"/>
            <w:bottom w:val="none" w:sz="0" w:space="0" w:color="auto"/>
            <w:right w:val="none" w:sz="0" w:space="0" w:color="auto"/>
          </w:divBdr>
          <w:divsChild>
            <w:div w:id="1308701680">
              <w:marLeft w:val="0"/>
              <w:marRight w:val="0"/>
              <w:marTop w:val="0"/>
              <w:marBottom w:val="0"/>
              <w:divBdr>
                <w:top w:val="none" w:sz="0" w:space="0" w:color="auto"/>
                <w:left w:val="none" w:sz="0" w:space="0" w:color="auto"/>
                <w:bottom w:val="none" w:sz="0" w:space="0" w:color="auto"/>
                <w:right w:val="none" w:sz="0" w:space="0" w:color="auto"/>
              </w:divBdr>
            </w:div>
          </w:divsChild>
        </w:div>
        <w:div w:id="224220885">
          <w:marLeft w:val="0"/>
          <w:marRight w:val="0"/>
          <w:marTop w:val="0"/>
          <w:marBottom w:val="0"/>
          <w:divBdr>
            <w:top w:val="none" w:sz="0" w:space="0" w:color="auto"/>
            <w:left w:val="none" w:sz="0" w:space="0" w:color="auto"/>
            <w:bottom w:val="none" w:sz="0" w:space="0" w:color="auto"/>
            <w:right w:val="none" w:sz="0" w:space="0" w:color="auto"/>
          </w:divBdr>
        </w:div>
        <w:div w:id="86539453">
          <w:marLeft w:val="0"/>
          <w:marRight w:val="0"/>
          <w:marTop w:val="0"/>
          <w:marBottom w:val="0"/>
          <w:divBdr>
            <w:top w:val="none" w:sz="0" w:space="0" w:color="auto"/>
            <w:left w:val="none" w:sz="0" w:space="0" w:color="auto"/>
            <w:bottom w:val="none" w:sz="0" w:space="0" w:color="auto"/>
            <w:right w:val="none" w:sz="0" w:space="0" w:color="auto"/>
          </w:divBdr>
          <w:divsChild>
            <w:div w:id="1333602834">
              <w:marLeft w:val="0"/>
              <w:marRight w:val="0"/>
              <w:marTop w:val="0"/>
              <w:marBottom w:val="0"/>
              <w:divBdr>
                <w:top w:val="none" w:sz="0" w:space="0" w:color="auto"/>
                <w:left w:val="none" w:sz="0" w:space="0" w:color="auto"/>
                <w:bottom w:val="none" w:sz="0" w:space="0" w:color="auto"/>
                <w:right w:val="none" w:sz="0" w:space="0" w:color="auto"/>
              </w:divBdr>
            </w:div>
          </w:divsChild>
        </w:div>
        <w:div w:id="251284853">
          <w:marLeft w:val="0"/>
          <w:marRight w:val="0"/>
          <w:marTop w:val="0"/>
          <w:marBottom w:val="0"/>
          <w:divBdr>
            <w:top w:val="none" w:sz="0" w:space="0" w:color="auto"/>
            <w:left w:val="none" w:sz="0" w:space="0" w:color="auto"/>
            <w:bottom w:val="none" w:sz="0" w:space="0" w:color="auto"/>
            <w:right w:val="none" w:sz="0" w:space="0" w:color="auto"/>
          </w:divBdr>
        </w:div>
        <w:div w:id="119883212">
          <w:marLeft w:val="0"/>
          <w:marRight w:val="0"/>
          <w:marTop w:val="0"/>
          <w:marBottom w:val="0"/>
          <w:divBdr>
            <w:top w:val="none" w:sz="0" w:space="0" w:color="auto"/>
            <w:left w:val="none" w:sz="0" w:space="0" w:color="auto"/>
            <w:bottom w:val="none" w:sz="0" w:space="0" w:color="auto"/>
            <w:right w:val="none" w:sz="0" w:space="0" w:color="auto"/>
          </w:divBdr>
          <w:divsChild>
            <w:div w:id="465124139">
              <w:marLeft w:val="0"/>
              <w:marRight w:val="0"/>
              <w:marTop w:val="0"/>
              <w:marBottom w:val="0"/>
              <w:divBdr>
                <w:top w:val="none" w:sz="0" w:space="0" w:color="auto"/>
                <w:left w:val="none" w:sz="0" w:space="0" w:color="auto"/>
                <w:bottom w:val="none" w:sz="0" w:space="0" w:color="auto"/>
                <w:right w:val="none" w:sz="0" w:space="0" w:color="auto"/>
              </w:divBdr>
            </w:div>
          </w:divsChild>
        </w:div>
        <w:div w:id="1252665778">
          <w:marLeft w:val="0"/>
          <w:marRight w:val="0"/>
          <w:marTop w:val="0"/>
          <w:marBottom w:val="0"/>
          <w:divBdr>
            <w:top w:val="none" w:sz="0" w:space="0" w:color="auto"/>
            <w:left w:val="none" w:sz="0" w:space="0" w:color="auto"/>
            <w:bottom w:val="none" w:sz="0" w:space="0" w:color="auto"/>
            <w:right w:val="none" w:sz="0" w:space="0" w:color="auto"/>
          </w:divBdr>
        </w:div>
        <w:div w:id="730806797">
          <w:marLeft w:val="0"/>
          <w:marRight w:val="0"/>
          <w:marTop w:val="0"/>
          <w:marBottom w:val="0"/>
          <w:divBdr>
            <w:top w:val="none" w:sz="0" w:space="0" w:color="auto"/>
            <w:left w:val="none" w:sz="0" w:space="0" w:color="auto"/>
            <w:bottom w:val="none" w:sz="0" w:space="0" w:color="auto"/>
            <w:right w:val="none" w:sz="0" w:space="0" w:color="auto"/>
          </w:divBdr>
          <w:divsChild>
            <w:div w:id="774250472">
              <w:marLeft w:val="0"/>
              <w:marRight w:val="0"/>
              <w:marTop w:val="0"/>
              <w:marBottom w:val="0"/>
              <w:divBdr>
                <w:top w:val="none" w:sz="0" w:space="0" w:color="auto"/>
                <w:left w:val="none" w:sz="0" w:space="0" w:color="auto"/>
                <w:bottom w:val="none" w:sz="0" w:space="0" w:color="auto"/>
                <w:right w:val="none" w:sz="0" w:space="0" w:color="auto"/>
              </w:divBdr>
            </w:div>
          </w:divsChild>
        </w:div>
        <w:div w:id="462384359">
          <w:marLeft w:val="0"/>
          <w:marRight w:val="0"/>
          <w:marTop w:val="300"/>
          <w:marBottom w:val="0"/>
          <w:divBdr>
            <w:top w:val="none" w:sz="0" w:space="0" w:color="auto"/>
            <w:left w:val="none" w:sz="0" w:space="0" w:color="auto"/>
            <w:bottom w:val="none" w:sz="0" w:space="0" w:color="auto"/>
            <w:right w:val="none" w:sz="0" w:space="0" w:color="auto"/>
          </w:divBdr>
          <w:divsChild>
            <w:div w:id="170947596">
              <w:marLeft w:val="0"/>
              <w:marRight w:val="0"/>
              <w:marTop w:val="0"/>
              <w:marBottom w:val="0"/>
              <w:divBdr>
                <w:top w:val="none" w:sz="0" w:space="0" w:color="auto"/>
                <w:left w:val="none" w:sz="0" w:space="0" w:color="auto"/>
                <w:bottom w:val="none" w:sz="0" w:space="0" w:color="auto"/>
                <w:right w:val="none" w:sz="0" w:space="0" w:color="auto"/>
              </w:divBdr>
              <w:divsChild>
                <w:div w:id="61336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37718">
          <w:marLeft w:val="0"/>
          <w:marRight w:val="0"/>
          <w:marTop w:val="300"/>
          <w:marBottom w:val="0"/>
          <w:divBdr>
            <w:top w:val="none" w:sz="0" w:space="0" w:color="auto"/>
            <w:left w:val="none" w:sz="0" w:space="0" w:color="auto"/>
            <w:bottom w:val="none" w:sz="0" w:space="0" w:color="auto"/>
            <w:right w:val="none" w:sz="0" w:space="0" w:color="auto"/>
          </w:divBdr>
          <w:divsChild>
            <w:div w:id="669598997">
              <w:marLeft w:val="0"/>
              <w:marRight w:val="0"/>
              <w:marTop w:val="0"/>
              <w:marBottom w:val="0"/>
              <w:divBdr>
                <w:top w:val="none" w:sz="0" w:space="0" w:color="auto"/>
                <w:left w:val="none" w:sz="0" w:space="0" w:color="auto"/>
                <w:bottom w:val="none" w:sz="0" w:space="0" w:color="auto"/>
                <w:right w:val="none" w:sz="0" w:space="0" w:color="auto"/>
              </w:divBdr>
              <w:divsChild>
                <w:div w:id="3186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69281">
          <w:marLeft w:val="0"/>
          <w:marRight w:val="0"/>
          <w:marTop w:val="300"/>
          <w:marBottom w:val="0"/>
          <w:divBdr>
            <w:top w:val="none" w:sz="0" w:space="0" w:color="auto"/>
            <w:left w:val="none" w:sz="0" w:space="0" w:color="auto"/>
            <w:bottom w:val="none" w:sz="0" w:space="0" w:color="auto"/>
            <w:right w:val="none" w:sz="0" w:space="0" w:color="auto"/>
          </w:divBdr>
          <w:divsChild>
            <w:div w:id="803885338">
              <w:marLeft w:val="0"/>
              <w:marRight w:val="0"/>
              <w:marTop w:val="0"/>
              <w:marBottom w:val="0"/>
              <w:divBdr>
                <w:top w:val="none" w:sz="0" w:space="0" w:color="auto"/>
                <w:left w:val="none" w:sz="0" w:space="0" w:color="auto"/>
                <w:bottom w:val="none" w:sz="0" w:space="0" w:color="auto"/>
                <w:right w:val="none" w:sz="0" w:space="0" w:color="auto"/>
              </w:divBdr>
              <w:divsChild>
                <w:div w:id="17472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08541">
          <w:marLeft w:val="0"/>
          <w:marRight w:val="0"/>
          <w:marTop w:val="300"/>
          <w:marBottom w:val="0"/>
          <w:divBdr>
            <w:top w:val="none" w:sz="0" w:space="0" w:color="auto"/>
            <w:left w:val="none" w:sz="0" w:space="0" w:color="auto"/>
            <w:bottom w:val="none" w:sz="0" w:space="0" w:color="auto"/>
            <w:right w:val="none" w:sz="0" w:space="0" w:color="auto"/>
          </w:divBdr>
          <w:divsChild>
            <w:div w:id="1005935102">
              <w:marLeft w:val="0"/>
              <w:marRight w:val="0"/>
              <w:marTop w:val="0"/>
              <w:marBottom w:val="0"/>
              <w:divBdr>
                <w:top w:val="none" w:sz="0" w:space="0" w:color="auto"/>
                <w:left w:val="none" w:sz="0" w:space="0" w:color="auto"/>
                <w:bottom w:val="none" w:sz="0" w:space="0" w:color="auto"/>
                <w:right w:val="none" w:sz="0" w:space="0" w:color="auto"/>
              </w:divBdr>
              <w:divsChild>
                <w:div w:id="57069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023">
      <w:bodyDiv w:val="1"/>
      <w:marLeft w:val="0"/>
      <w:marRight w:val="0"/>
      <w:marTop w:val="0"/>
      <w:marBottom w:val="0"/>
      <w:divBdr>
        <w:top w:val="none" w:sz="0" w:space="0" w:color="auto"/>
        <w:left w:val="none" w:sz="0" w:space="0" w:color="auto"/>
        <w:bottom w:val="none" w:sz="0" w:space="0" w:color="auto"/>
        <w:right w:val="none" w:sz="0" w:space="0" w:color="auto"/>
      </w:divBdr>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641236">
      <w:bodyDiv w:val="1"/>
      <w:marLeft w:val="0"/>
      <w:marRight w:val="0"/>
      <w:marTop w:val="0"/>
      <w:marBottom w:val="0"/>
      <w:divBdr>
        <w:top w:val="none" w:sz="0" w:space="0" w:color="auto"/>
        <w:left w:val="none" w:sz="0" w:space="0" w:color="auto"/>
        <w:bottom w:val="none" w:sz="0" w:space="0" w:color="auto"/>
        <w:right w:val="none" w:sz="0" w:space="0" w:color="auto"/>
      </w:divBdr>
      <w:divsChild>
        <w:div w:id="1713067594">
          <w:marLeft w:val="0"/>
          <w:marRight w:val="0"/>
          <w:marTop w:val="0"/>
          <w:marBottom w:val="0"/>
          <w:divBdr>
            <w:top w:val="none" w:sz="0" w:space="0" w:color="auto"/>
            <w:left w:val="none" w:sz="0" w:space="0" w:color="auto"/>
            <w:bottom w:val="none" w:sz="0" w:space="0" w:color="auto"/>
            <w:right w:val="none" w:sz="0" w:space="0" w:color="auto"/>
          </w:divBdr>
        </w:div>
        <w:div w:id="1792433001">
          <w:marLeft w:val="0"/>
          <w:marRight w:val="0"/>
          <w:marTop w:val="0"/>
          <w:marBottom w:val="0"/>
          <w:divBdr>
            <w:top w:val="none" w:sz="0" w:space="0" w:color="auto"/>
            <w:left w:val="none" w:sz="0" w:space="0" w:color="auto"/>
            <w:bottom w:val="none" w:sz="0" w:space="0" w:color="auto"/>
            <w:right w:val="none" w:sz="0" w:space="0" w:color="auto"/>
          </w:divBdr>
          <w:divsChild>
            <w:div w:id="1707367243">
              <w:marLeft w:val="0"/>
              <w:marRight w:val="0"/>
              <w:marTop w:val="0"/>
              <w:marBottom w:val="0"/>
              <w:divBdr>
                <w:top w:val="none" w:sz="0" w:space="0" w:color="auto"/>
                <w:left w:val="none" w:sz="0" w:space="0" w:color="auto"/>
                <w:bottom w:val="none" w:sz="0" w:space="0" w:color="auto"/>
                <w:right w:val="none" w:sz="0" w:space="0" w:color="auto"/>
              </w:divBdr>
            </w:div>
          </w:divsChild>
        </w:div>
        <w:div w:id="2022582626">
          <w:marLeft w:val="0"/>
          <w:marRight w:val="0"/>
          <w:marTop w:val="0"/>
          <w:marBottom w:val="0"/>
          <w:divBdr>
            <w:top w:val="none" w:sz="0" w:space="0" w:color="auto"/>
            <w:left w:val="none" w:sz="0" w:space="0" w:color="auto"/>
            <w:bottom w:val="none" w:sz="0" w:space="0" w:color="auto"/>
            <w:right w:val="none" w:sz="0" w:space="0" w:color="auto"/>
          </w:divBdr>
        </w:div>
        <w:div w:id="304506584">
          <w:marLeft w:val="0"/>
          <w:marRight w:val="0"/>
          <w:marTop w:val="0"/>
          <w:marBottom w:val="0"/>
          <w:divBdr>
            <w:top w:val="none" w:sz="0" w:space="0" w:color="auto"/>
            <w:left w:val="none" w:sz="0" w:space="0" w:color="auto"/>
            <w:bottom w:val="none" w:sz="0" w:space="0" w:color="auto"/>
            <w:right w:val="none" w:sz="0" w:space="0" w:color="auto"/>
          </w:divBdr>
          <w:divsChild>
            <w:div w:id="530270030">
              <w:marLeft w:val="0"/>
              <w:marRight w:val="0"/>
              <w:marTop w:val="0"/>
              <w:marBottom w:val="0"/>
              <w:divBdr>
                <w:top w:val="none" w:sz="0" w:space="0" w:color="auto"/>
                <w:left w:val="none" w:sz="0" w:space="0" w:color="auto"/>
                <w:bottom w:val="none" w:sz="0" w:space="0" w:color="auto"/>
                <w:right w:val="none" w:sz="0" w:space="0" w:color="auto"/>
              </w:divBdr>
            </w:div>
          </w:divsChild>
        </w:div>
        <w:div w:id="350379829">
          <w:marLeft w:val="0"/>
          <w:marRight w:val="0"/>
          <w:marTop w:val="0"/>
          <w:marBottom w:val="0"/>
          <w:divBdr>
            <w:top w:val="none" w:sz="0" w:space="0" w:color="auto"/>
            <w:left w:val="none" w:sz="0" w:space="0" w:color="auto"/>
            <w:bottom w:val="none" w:sz="0" w:space="0" w:color="auto"/>
            <w:right w:val="none" w:sz="0" w:space="0" w:color="auto"/>
          </w:divBdr>
        </w:div>
        <w:div w:id="1484735270">
          <w:marLeft w:val="0"/>
          <w:marRight w:val="0"/>
          <w:marTop w:val="0"/>
          <w:marBottom w:val="0"/>
          <w:divBdr>
            <w:top w:val="none" w:sz="0" w:space="0" w:color="auto"/>
            <w:left w:val="none" w:sz="0" w:space="0" w:color="auto"/>
            <w:bottom w:val="none" w:sz="0" w:space="0" w:color="auto"/>
            <w:right w:val="none" w:sz="0" w:space="0" w:color="auto"/>
          </w:divBdr>
          <w:divsChild>
            <w:div w:id="225070441">
              <w:marLeft w:val="0"/>
              <w:marRight w:val="0"/>
              <w:marTop w:val="0"/>
              <w:marBottom w:val="0"/>
              <w:divBdr>
                <w:top w:val="none" w:sz="0" w:space="0" w:color="auto"/>
                <w:left w:val="none" w:sz="0" w:space="0" w:color="auto"/>
                <w:bottom w:val="none" w:sz="0" w:space="0" w:color="auto"/>
                <w:right w:val="none" w:sz="0" w:space="0" w:color="auto"/>
              </w:divBdr>
            </w:div>
          </w:divsChild>
        </w:div>
        <w:div w:id="649754048">
          <w:marLeft w:val="0"/>
          <w:marRight w:val="0"/>
          <w:marTop w:val="0"/>
          <w:marBottom w:val="0"/>
          <w:divBdr>
            <w:top w:val="none" w:sz="0" w:space="0" w:color="auto"/>
            <w:left w:val="none" w:sz="0" w:space="0" w:color="auto"/>
            <w:bottom w:val="none" w:sz="0" w:space="0" w:color="auto"/>
            <w:right w:val="none" w:sz="0" w:space="0" w:color="auto"/>
          </w:divBdr>
        </w:div>
        <w:div w:id="1688628703">
          <w:marLeft w:val="0"/>
          <w:marRight w:val="0"/>
          <w:marTop w:val="0"/>
          <w:marBottom w:val="0"/>
          <w:divBdr>
            <w:top w:val="none" w:sz="0" w:space="0" w:color="auto"/>
            <w:left w:val="none" w:sz="0" w:space="0" w:color="auto"/>
            <w:bottom w:val="none" w:sz="0" w:space="0" w:color="auto"/>
            <w:right w:val="none" w:sz="0" w:space="0" w:color="auto"/>
          </w:divBdr>
          <w:divsChild>
            <w:div w:id="2107918831">
              <w:marLeft w:val="0"/>
              <w:marRight w:val="0"/>
              <w:marTop w:val="0"/>
              <w:marBottom w:val="0"/>
              <w:divBdr>
                <w:top w:val="none" w:sz="0" w:space="0" w:color="auto"/>
                <w:left w:val="none" w:sz="0" w:space="0" w:color="auto"/>
                <w:bottom w:val="none" w:sz="0" w:space="0" w:color="auto"/>
                <w:right w:val="none" w:sz="0" w:space="0" w:color="auto"/>
              </w:divBdr>
            </w:div>
          </w:divsChild>
        </w:div>
        <w:div w:id="588855960">
          <w:marLeft w:val="0"/>
          <w:marRight w:val="0"/>
          <w:marTop w:val="0"/>
          <w:marBottom w:val="0"/>
          <w:divBdr>
            <w:top w:val="none" w:sz="0" w:space="0" w:color="auto"/>
            <w:left w:val="none" w:sz="0" w:space="0" w:color="auto"/>
            <w:bottom w:val="none" w:sz="0" w:space="0" w:color="auto"/>
            <w:right w:val="none" w:sz="0" w:space="0" w:color="auto"/>
          </w:divBdr>
        </w:div>
        <w:div w:id="1938363149">
          <w:marLeft w:val="0"/>
          <w:marRight w:val="0"/>
          <w:marTop w:val="0"/>
          <w:marBottom w:val="0"/>
          <w:divBdr>
            <w:top w:val="none" w:sz="0" w:space="0" w:color="auto"/>
            <w:left w:val="none" w:sz="0" w:space="0" w:color="auto"/>
            <w:bottom w:val="none" w:sz="0" w:space="0" w:color="auto"/>
            <w:right w:val="none" w:sz="0" w:space="0" w:color="auto"/>
          </w:divBdr>
          <w:divsChild>
            <w:div w:id="1979338537">
              <w:marLeft w:val="0"/>
              <w:marRight w:val="0"/>
              <w:marTop w:val="0"/>
              <w:marBottom w:val="0"/>
              <w:divBdr>
                <w:top w:val="none" w:sz="0" w:space="0" w:color="auto"/>
                <w:left w:val="none" w:sz="0" w:space="0" w:color="auto"/>
                <w:bottom w:val="none" w:sz="0" w:space="0" w:color="auto"/>
                <w:right w:val="none" w:sz="0" w:space="0" w:color="auto"/>
              </w:divBdr>
            </w:div>
          </w:divsChild>
        </w:div>
        <w:div w:id="2044398829">
          <w:marLeft w:val="0"/>
          <w:marRight w:val="0"/>
          <w:marTop w:val="0"/>
          <w:marBottom w:val="0"/>
          <w:divBdr>
            <w:top w:val="none" w:sz="0" w:space="0" w:color="auto"/>
            <w:left w:val="none" w:sz="0" w:space="0" w:color="auto"/>
            <w:bottom w:val="none" w:sz="0" w:space="0" w:color="auto"/>
            <w:right w:val="none" w:sz="0" w:space="0" w:color="auto"/>
          </w:divBdr>
        </w:div>
        <w:div w:id="96291361">
          <w:marLeft w:val="0"/>
          <w:marRight w:val="0"/>
          <w:marTop w:val="0"/>
          <w:marBottom w:val="0"/>
          <w:divBdr>
            <w:top w:val="none" w:sz="0" w:space="0" w:color="auto"/>
            <w:left w:val="none" w:sz="0" w:space="0" w:color="auto"/>
            <w:bottom w:val="none" w:sz="0" w:space="0" w:color="auto"/>
            <w:right w:val="none" w:sz="0" w:space="0" w:color="auto"/>
          </w:divBdr>
          <w:divsChild>
            <w:div w:id="1836997251">
              <w:marLeft w:val="0"/>
              <w:marRight w:val="0"/>
              <w:marTop w:val="0"/>
              <w:marBottom w:val="0"/>
              <w:divBdr>
                <w:top w:val="none" w:sz="0" w:space="0" w:color="auto"/>
                <w:left w:val="none" w:sz="0" w:space="0" w:color="auto"/>
                <w:bottom w:val="none" w:sz="0" w:space="0" w:color="auto"/>
                <w:right w:val="none" w:sz="0" w:space="0" w:color="auto"/>
              </w:divBdr>
            </w:div>
          </w:divsChild>
        </w:div>
        <w:div w:id="1727022922">
          <w:marLeft w:val="0"/>
          <w:marRight w:val="0"/>
          <w:marTop w:val="0"/>
          <w:marBottom w:val="0"/>
          <w:divBdr>
            <w:top w:val="none" w:sz="0" w:space="0" w:color="auto"/>
            <w:left w:val="none" w:sz="0" w:space="0" w:color="auto"/>
            <w:bottom w:val="none" w:sz="0" w:space="0" w:color="auto"/>
            <w:right w:val="none" w:sz="0" w:space="0" w:color="auto"/>
          </w:divBdr>
        </w:div>
        <w:div w:id="581109598">
          <w:marLeft w:val="0"/>
          <w:marRight w:val="0"/>
          <w:marTop w:val="0"/>
          <w:marBottom w:val="0"/>
          <w:divBdr>
            <w:top w:val="none" w:sz="0" w:space="0" w:color="auto"/>
            <w:left w:val="none" w:sz="0" w:space="0" w:color="auto"/>
            <w:bottom w:val="none" w:sz="0" w:space="0" w:color="auto"/>
            <w:right w:val="none" w:sz="0" w:space="0" w:color="auto"/>
          </w:divBdr>
          <w:divsChild>
            <w:div w:id="1980332432">
              <w:marLeft w:val="0"/>
              <w:marRight w:val="0"/>
              <w:marTop w:val="0"/>
              <w:marBottom w:val="0"/>
              <w:divBdr>
                <w:top w:val="none" w:sz="0" w:space="0" w:color="auto"/>
                <w:left w:val="none" w:sz="0" w:space="0" w:color="auto"/>
                <w:bottom w:val="none" w:sz="0" w:space="0" w:color="auto"/>
                <w:right w:val="none" w:sz="0" w:space="0" w:color="auto"/>
              </w:divBdr>
            </w:div>
          </w:divsChild>
        </w:div>
        <w:div w:id="1691298459">
          <w:marLeft w:val="0"/>
          <w:marRight w:val="0"/>
          <w:marTop w:val="300"/>
          <w:marBottom w:val="0"/>
          <w:divBdr>
            <w:top w:val="none" w:sz="0" w:space="0" w:color="auto"/>
            <w:left w:val="none" w:sz="0" w:space="0" w:color="auto"/>
            <w:bottom w:val="none" w:sz="0" w:space="0" w:color="auto"/>
            <w:right w:val="none" w:sz="0" w:space="0" w:color="auto"/>
          </w:divBdr>
          <w:divsChild>
            <w:div w:id="583226179">
              <w:marLeft w:val="0"/>
              <w:marRight w:val="0"/>
              <w:marTop w:val="0"/>
              <w:marBottom w:val="0"/>
              <w:divBdr>
                <w:top w:val="none" w:sz="0" w:space="0" w:color="auto"/>
                <w:left w:val="none" w:sz="0" w:space="0" w:color="auto"/>
                <w:bottom w:val="none" w:sz="0" w:space="0" w:color="auto"/>
                <w:right w:val="none" w:sz="0" w:space="0" w:color="auto"/>
              </w:divBdr>
              <w:divsChild>
                <w:div w:id="581263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432">
          <w:marLeft w:val="0"/>
          <w:marRight w:val="0"/>
          <w:marTop w:val="300"/>
          <w:marBottom w:val="0"/>
          <w:divBdr>
            <w:top w:val="none" w:sz="0" w:space="0" w:color="auto"/>
            <w:left w:val="none" w:sz="0" w:space="0" w:color="auto"/>
            <w:bottom w:val="none" w:sz="0" w:space="0" w:color="auto"/>
            <w:right w:val="none" w:sz="0" w:space="0" w:color="auto"/>
          </w:divBdr>
          <w:divsChild>
            <w:div w:id="1413433039">
              <w:marLeft w:val="0"/>
              <w:marRight w:val="0"/>
              <w:marTop w:val="0"/>
              <w:marBottom w:val="0"/>
              <w:divBdr>
                <w:top w:val="none" w:sz="0" w:space="0" w:color="auto"/>
                <w:left w:val="none" w:sz="0" w:space="0" w:color="auto"/>
                <w:bottom w:val="none" w:sz="0" w:space="0" w:color="auto"/>
                <w:right w:val="none" w:sz="0" w:space="0" w:color="auto"/>
              </w:divBdr>
              <w:divsChild>
                <w:div w:id="453445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03203">
          <w:marLeft w:val="0"/>
          <w:marRight w:val="0"/>
          <w:marTop w:val="300"/>
          <w:marBottom w:val="0"/>
          <w:divBdr>
            <w:top w:val="none" w:sz="0" w:space="0" w:color="auto"/>
            <w:left w:val="none" w:sz="0" w:space="0" w:color="auto"/>
            <w:bottom w:val="none" w:sz="0" w:space="0" w:color="auto"/>
            <w:right w:val="none" w:sz="0" w:space="0" w:color="auto"/>
          </w:divBdr>
          <w:divsChild>
            <w:div w:id="1583220257">
              <w:marLeft w:val="0"/>
              <w:marRight w:val="0"/>
              <w:marTop w:val="0"/>
              <w:marBottom w:val="0"/>
              <w:divBdr>
                <w:top w:val="none" w:sz="0" w:space="0" w:color="auto"/>
                <w:left w:val="none" w:sz="0" w:space="0" w:color="auto"/>
                <w:bottom w:val="none" w:sz="0" w:space="0" w:color="auto"/>
                <w:right w:val="none" w:sz="0" w:space="0" w:color="auto"/>
              </w:divBdr>
              <w:divsChild>
                <w:div w:id="58669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5219">
          <w:marLeft w:val="0"/>
          <w:marRight w:val="0"/>
          <w:marTop w:val="300"/>
          <w:marBottom w:val="0"/>
          <w:divBdr>
            <w:top w:val="none" w:sz="0" w:space="0" w:color="auto"/>
            <w:left w:val="none" w:sz="0" w:space="0" w:color="auto"/>
            <w:bottom w:val="none" w:sz="0" w:space="0" w:color="auto"/>
            <w:right w:val="none" w:sz="0" w:space="0" w:color="auto"/>
          </w:divBdr>
          <w:divsChild>
            <w:div w:id="2128547203">
              <w:marLeft w:val="0"/>
              <w:marRight w:val="0"/>
              <w:marTop w:val="0"/>
              <w:marBottom w:val="0"/>
              <w:divBdr>
                <w:top w:val="none" w:sz="0" w:space="0" w:color="auto"/>
                <w:left w:val="none" w:sz="0" w:space="0" w:color="auto"/>
                <w:bottom w:val="none" w:sz="0" w:space="0" w:color="auto"/>
                <w:right w:val="none" w:sz="0" w:space="0" w:color="auto"/>
              </w:divBdr>
              <w:divsChild>
                <w:div w:id="17885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6255291">
      <w:bodyDiv w:val="1"/>
      <w:marLeft w:val="0"/>
      <w:marRight w:val="0"/>
      <w:marTop w:val="0"/>
      <w:marBottom w:val="0"/>
      <w:divBdr>
        <w:top w:val="none" w:sz="0" w:space="0" w:color="auto"/>
        <w:left w:val="none" w:sz="0" w:space="0" w:color="auto"/>
        <w:bottom w:val="none" w:sz="0" w:space="0" w:color="auto"/>
        <w:right w:val="none" w:sz="0" w:space="0" w:color="auto"/>
      </w:divBdr>
      <w:divsChild>
        <w:div w:id="1582831716">
          <w:marLeft w:val="0"/>
          <w:marRight w:val="0"/>
          <w:marTop w:val="0"/>
          <w:marBottom w:val="0"/>
          <w:divBdr>
            <w:top w:val="none" w:sz="0" w:space="0" w:color="auto"/>
            <w:left w:val="none" w:sz="0" w:space="0" w:color="auto"/>
            <w:bottom w:val="none" w:sz="0" w:space="0" w:color="auto"/>
            <w:right w:val="none" w:sz="0" w:space="0" w:color="auto"/>
          </w:divBdr>
        </w:div>
        <w:div w:id="2027557976">
          <w:marLeft w:val="0"/>
          <w:marRight w:val="0"/>
          <w:marTop w:val="0"/>
          <w:marBottom w:val="0"/>
          <w:divBdr>
            <w:top w:val="none" w:sz="0" w:space="0" w:color="auto"/>
            <w:left w:val="none" w:sz="0" w:space="0" w:color="auto"/>
            <w:bottom w:val="none" w:sz="0" w:space="0" w:color="auto"/>
            <w:right w:val="none" w:sz="0" w:space="0" w:color="auto"/>
          </w:divBdr>
          <w:divsChild>
            <w:div w:id="1210724375">
              <w:marLeft w:val="0"/>
              <w:marRight w:val="0"/>
              <w:marTop w:val="0"/>
              <w:marBottom w:val="0"/>
              <w:divBdr>
                <w:top w:val="none" w:sz="0" w:space="0" w:color="auto"/>
                <w:left w:val="none" w:sz="0" w:space="0" w:color="auto"/>
                <w:bottom w:val="none" w:sz="0" w:space="0" w:color="auto"/>
                <w:right w:val="none" w:sz="0" w:space="0" w:color="auto"/>
              </w:divBdr>
            </w:div>
          </w:divsChild>
        </w:div>
        <w:div w:id="1958291382">
          <w:marLeft w:val="0"/>
          <w:marRight w:val="0"/>
          <w:marTop w:val="0"/>
          <w:marBottom w:val="0"/>
          <w:divBdr>
            <w:top w:val="none" w:sz="0" w:space="0" w:color="auto"/>
            <w:left w:val="none" w:sz="0" w:space="0" w:color="auto"/>
            <w:bottom w:val="none" w:sz="0" w:space="0" w:color="auto"/>
            <w:right w:val="none" w:sz="0" w:space="0" w:color="auto"/>
          </w:divBdr>
        </w:div>
        <w:div w:id="1419205385">
          <w:marLeft w:val="0"/>
          <w:marRight w:val="0"/>
          <w:marTop w:val="0"/>
          <w:marBottom w:val="0"/>
          <w:divBdr>
            <w:top w:val="none" w:sz="0" w:space="0" w:color="auto"/>
            <w:left w:val="none" w:sz="0" w:space="0" w:color="auto"/>
            <w:bottom w:val="none" w:sz="0" w:space="0" w:color="auto"/>
            <w:right w:val="none" w:sz="0" w:space="0" w:color="auto"/>
          </w:divBdr>
          <w:divsChild>
            <w:div w:id="286743547">
              <w:marLeft w:val="0"/>
              <w:marRight w:val="0"/>
              <w:marTop w:val="0"/>
              <w:marBottom w:val="0"/>
              <w:divBdr>
                <w:top w:val="none" w:sz="0" w:space="0" w:color="auto"/>
                <w:left w:val="none" w:sz="0" w:space="0" w:color="auto"/>
                <w:bottom w:val="none" w:sz="0" w:space="0" w:color="auto"/>
                <w:right w:val="none" w:sz="0" w:space="0" w:color="auto"/>
              </w:divBdr>
            </w:div>
          </w:divsChild>
        </w:div>
        <w:div w:id="32704807">
          <w:marLeft w:val="0"/>
          <w:marRight w:val="0"/>
          <w:marTop w:val="0"/>
          <w:marBottom w:val="0"/>
          <w:divBdr>
            <w:top w:val="none" w:sz="0" w:space="0" w:color="auto"/>
            <w:left w:val="none" w:sz="0" w:space="0" w:color="auto"/>
            <w:bottom w:val="none" w:sz="0" w:space="0" w:color="auto"/>
            <w:right w:val="none" w:sz="0" w:space="0" w:color="auto"/>
          </w:divBdr>
        </w:div>
        <w:div w:id="959148862">
          <w:marLeft w:val="0"/>
          <w:marRight w:val="0"/>
          <w:marTop w:val="0"/>
          <w:marBottom w:val="0"/>
          <w:divBdr>
            <w:top w:val="none" w:sz="0" w:space="0" w:color="auto"/>
            <w:left w:val="none" w:sz="0" w:space="0" w:color="auto"/>
            <w:bottom w:val="none" w:sz="0" w:space="0" w:color="auto"/>
            <w:right w:val="none" w:sz="0" w:space="0" w:color="auto"/>
          </w:divBdr>
          <w:divsChild>
            <w:div w:id="422261658">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0"/>
          <w:marBottom w:val="0"/>
          <w:divBdr>
            <w:top w:val="none" w:sz="0" w:space="0" w:color="auto"/>
            <w:left w:val="none" w:sz="0" w:space="0" w:color="auto"/>
            <w:bottom w:val="none" w:sz="0" w:space="0" w:color="auto"/>
            <w:right w:val="none" w:sz="0" w:space="0" w:color="auto"/>
          </w:divBdr>
        </w:div>
        <w:div w:id="1755081477">
          <w:marLeft w:val="0"/>
          <w:marRight w:val="0"/>
          <w:marTop w:val="0"/>
          <w:marBottom w:val="0"/>
          <w:divBdr>
            <w:top w:val="none" w:sz="0" w:space="0" w:color="auto"/>
            <w:left w:val="none" w:sz="0" w:space="0" w:color="auto"/>
            <w:bottom w:val="none" w:sz="0" w:space="0" w:color="auto"/>
            <w:right w:val="none" w:sz="0" w:space="0" w:color="auto"/>
          </w:divBdr>
          <w:divsChild>
            <w:div w:id="1118569465">
              <w:marLeft w:val="0"/>
              <w:marRight w:val="0"/>
              <w:marTop w:val="0"/>
              <w:marBottom w:val="0"/>
              <w:divBdr>
                <w:top w:val="none" w:sz="0" w:space="0" w:color="auto"/>
                <w:left w:val="none" w:sz="0" w:space="0" w:color="auto"/>
                <w:bottom w:val="none" w:sz="0" w:space="0" w:color="auto"/>
                <w:right w:val="none" w:sz="0" w:space="0" w:color="auto"/>
              </w:divBdr>
            </w:div>
          </w:divsChild>
        </w:div>
        <w:div w:id="1336811353">
          <w:marLeft w:val="0"/>
          <w:marRight w:val="0"/>
          <w:marTop w:val="0"/>
          <w:marBottom w:val="0"/>
          <w:divBdr>
            <w:top w:val="none" w:sz="0" w:space="0" w:color="auto"/>
            <w:left w:val="none" w:sz="0" w:space="0" w:color="auto"/>
            <w:bottom w:val="none" w:sz="0" w:space="0" w:color="auto"/>
            <w:right w:val="none" w:sz="0" w:space="0" w:color="auto"/>
          </w:divBdr>
        </w:div>
        <w:div w:id="699936320">
          <w:marLeft w:val="0"/>
          <w:marRight w:val="0"/>
          <w:marTop w:val="0"/>
          <w:marBottom w:val="0"/>
          <w:divBdr>
            <w:top w:val="none" w:sz="0" w:space="0" w:color="auto"/>
            <w:left w:val="none" w:sz="0" w:space="0" w:color="auto"/>
            <w:bottom w:val="none" w:sz="0" w:space="0" w:color="auto"/>
            <w:right w:val="none" w:sz="0" w:space="0" w:color="auto"/>
          </w:divBdr>
          <w:divsChild>
            <w:div w:id="870649027">
              <w:marLeft w:val="0"/>
              <w:marRight w:val="0"/>
              <w:marTop w:val="0"/>
              <w:marBottom w:val="0"/>
              <w:divBdr>
                <w:top w:val="none" w:sz="0" w:space="0" w:color="auto"/>
                <w:left w:val="none" w:sz="0" w:space="0" w:color="auto"/>
                <w:bottom w:val="none" w:sz="0" w:space="0" w:color="auto"/>
                <w:right w:val="none" w:sz="0" w:space="0" w:color="auto"/>
              </w:divBdr>
            </w:div>
          </w:divsChild>
        </w:div>
        <w:div w:id="1640261542">
          <w:marLeft w:val="0"/>
          <w:marRight w:val="0"/>
          <w:marTop w:val="0"/>
          <w:marBottom w:val="0"/>
          <w:divBdr>
            <w:top w:val="none" w:sz="0" w:space="0" w:color="auto"/>
            <w:left w:val="none" w:sz="0" w:space="0" w:color="auto"/>
            <w:bottom w:val="none" w:sz="0" w:space="0" w:color="auto"/>
            <w:right w:val="none" w:sz="0" w:space="0" w:color="auto"/>
          </w:divBdr>
        </w:div>
        <w:div w:id="1276257158">
          <w:marLeft w:val="0"/>
          <w:marRight w:val="0"/>
          <w:marTop w:val="0"/>
          <w:marBottom w:val="0"/>
          <w:divBdr>
            <w:top w:val="none" w:sz="0" w:space="0" w:color="auto"/>
            <w:left w:val="none" w:sz="0" w:space="0" w:color="auto"/>
            <w:bottom w:val="none" w:sz="0" w:space="0" w:color="auto"/>
            <w:right w:val="none" w:sz="0" w:space="0" w:color="auto"/>
          </w:divBdr>
          <w:divsChild>
            <w:div w:id="1814175548">
              <w:marLeft w:val="0"/>
              <w:marRight w:val="0"/>
              <w:marTop w:val="0"/>
              <w:marBottom w:val="0"/>
              <w:divBdr>
                <w:top w:val="none" w:sz="0" w:space="0" w:color="auto"/>
                <w:left w:val="none" w:sz="0" w:space="0" w:color="auto"/>
                <w:bottom w:val="none" w:sz="0" w:space="0" w:color="auto"/>
                <w:right w:val="none" w:sz="0" w:space="0" w:color="auto"/>
              </w:divBdr>
            </w:div>
          </w:divsChild>
        </w:div>
        <w:div w:id="1595741942">
          <w:marLeft w:val="0"/>
          <w:marRight w:val="0"/>
          <w:marTop w:val="0"/>
          <w:marBottom w:val="0"/>
          <w:divBdr>
            <w:top w:val="none" w:sz="0" w:space="0" w:color="auto"/>
            <w:left w:val="none" w:sz="0" w:space="0" w:color="auto"/>
            <w:bottom w:val="none" w:sz="0" w:space="0" w:color="auto"/>
            <w:right w:val="none" w:sz="0" w:space="0" w:color="auto"/>
          </w:divBdr>
        </w:div>
        <w:div w:id="1852913332">
          <w:marLeft w:val="0"/>
          <w:marRight w:val="0"/>
          <w:marTop w:val="0"/>
          <w:marBottom w:val="0"/>
          <w:divBdr>
            <w:top w:val="none" w:sz="0" w:space="0" w:color="auto"/>
            <w:left w:val="none" w:sz="0" w:space="0" w:color="auto"/>
            <w:bottom w:val="none" w:sz="0" w:space="0" w:color="auto"/>
            <w:right w:val="none" w:sz="0" w:space="0" w:color="auto"/>
          </w:divBdr>
          <w:divsChild>
            <w:div w:id="2049180388">
              <w:marLeft w:val="0"/>
              <w:marRight w:val="0"/>
              <w:marTop w:val="0"/>
              <w:marBottom w:val="0"/>
              <w:divBdr>
                <w:top w:val="none" w:sz="0" w:space="0" w:color="auto"/>
                <w:left w:val="none" w:sz="0" w:space="0" w:color="auto"/>
                <w:bottom w:val="none" w:sz="0" w:space="0" w:color="auto"/>
                <w:right w:val="none" w:sz="0" w:space="0" w:color="auto"/>
              </w:divBdr>
            </w:div>
          </w:divsChild>
        </w:div>
        <w:div w:id="1365252979">
          <w:marLeft w:val="0"/>
          <w:marRight w:val="0"/>
          <w:marTop w:val="300"/>
          <w:marBottom w:val="0"/>
          <w:divBdr>
            <w:top w:val="none" w:sz="0" w:space="0" w:color="auto"/>
            <w:left w:val="none" w:sz="0" w:space="0" w:color="auto"/>
            <w:bottom w:val="none" w:sz="0" w:space="0" w:color="auto"/>
            <w:right w:val="none" w:sz="0" w:space="0" w:color="auto"/>
          </w:divBdr>
          <w:divsChild>
            <w:div w:id="1553038307">
              <w:marLeft w:val="0"/>
              <w:marRight w:val="0"/>
              <w:marTop w:val="0"/>
              <w:marBottom w:val="0"/>
              <w:divBdr>
                <w:top w:val="none" w:sz="0" w:space="0" w:color="auto"/>
                <w:left w:val="none" w:sz="0" w:space="0" w:color="auto"/>
                <w:bottom w:val="none" w:sz="0" w:space="0" w:color="auto"/>
                <w:right w:val="none" w:sz="0" w:space="0" w:color="auto"/>
              </w:divBdr>
              <w:divsChild>
                <w:div w:id="52409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69062">
          <w:marLeft w:val="0"/>
          <w:marRight w:val="0"/>
          <w:marTop w:val="300"/>
          <w:marBottom w:val="0"/>
          <w:divBdr>
            <w:top w:val="none" w:sz="0" w:space="0" w:color="auto"/>
            <w:left w:val="none" w:sz="0" w:space="0" w:color="auto"/>
            <w:bottom w:val="none" w:sz="0" w:space="0" w:color="auto"/>
            <w:right w:val="none" w:sz="0" w:space="0" w:color="auto"/>
          </w:divBdr>
          <w:divsChild>
            <w:div w:id="683096796">
              <w:marLeft w:val="0"/>
              <w:marRight w:val="0"/>
              <w:marTop w:val="0"/>
              <w:marBottom w:val="0"/>
              <w:divBdr>
                <w:top w:val="none" w:sz="0" w:space="0" w:color="auto"/>
                <w:left w:val="none" w:sz="0" w:space="0" w:color="auto"/>
                <w:bottom w:val="none" w:sz="0" w:space="0" w:color="auto"/>
                <w:right w:val="none" w:sz="0" w:space="0" w:color="auto"/>
              </w:divBdr>
              <w:divsChild>
                <w:div w:id="152988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4155">
          <w:marLeft w:val="0"/>
          <w:marRight w:val="0"/>
          <w:marTop w:val="300"/>
          <w:marBottom w:val="0"/>
          <w:divBdr>
            <w:top w:val="none" w:sz="0" w:space="0" w:color="auto"/>
            <w:left w:val="none" w:sz="0" w:space="0" w:color="auto"/>
            <w:bottom w:val="none" w:sz="0" w:space="0" w:color="auto"/>
            <w:right w:val="none" w:sz="0" w:space="0" w:color="auto"/>
          </w:divBdr>
          <w:divsChild>
            <w:div w:id="2042247628">
              <w:marLeft w:val="0"/>
              <w:marRight w:val="0"/>
              <w:marTop w:val="0"/>
              <w:marBottom w:val="0"/>
              <w:divBdr>
                <w:top w:val="none" w:sz="0" w:space="0" w:color="auto"/>
                <w:left w:val="none" w:sz="0" w:space="0" w:color="auto"/>
                <w:bottom w:val="none" w:sz="0" w:space="0" w:color="auto"/>
                <w:right w:val="none" w:sz="0" w:space="0" w:color="auto"/>
              </w:divBdr>
              <w:divsChild>
                <w:div w:id="72040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554312">
          <w:marLeft w:val="0"/>
          <w:marRight w:val="0"/>
          <w:marTop w:val="300"/>
          <w:marBottom w:val="0"/>
          <w:divBdr>
            <w:top w:val="none" w:sz="0" w:space="0" w:color="auto"/>
            <w:left w:val="none" w:sz="0" w:space="0" w:color="auto"/>
            <w:bottom w:val="none" w:sz="0" w:space="0" w:color="auto"/>
            <w:right w:val="none" w:sz="0" w:space="0" w:color="auto"/>
          </w:divBdr>
          <w:divsChild>
            <w:div w:id="513961600">
              <w:marLeft w:val="0"/>
              <w:marRight w:val="0"/>
              <w:marTop w:val="0"/>
              <w:marBottom w:val="0"/>
              <w:divBdr>
                <w:top w:val="none" w:sz="0" w:space="0" w:color="auto"/>
                <w:left w:val="none" w:sz="0" w:space="0" w:color="auto"/>
                <w:bottom w:val="none" w:sz="0" w:space="0" w:color="auto"/>
                <w:right w:val="none" w:sz="0" w:space="0" w:color="auto"/>
              </w:divBdr>
              <w:divsChild>
                <w:div w:id="14170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6809277">
      <w:bodyDiv w:val="1"/>
      <w:marLeft w:val="0"/>
      <w:marRight w:val="0"/>
      <w:marTop w:val="0"/>
      <w:marBottom w:val="0"/>
      <w:divBdr>
        <w:top w:val="none" w:sz="0" w:space="0" w:color="auto"/>
        <w:left w:val="none" w:sz="0" w:space="0" w:color="auto"/>
        <w:bottom w:val="none" w:sz="0" w:space="0" w:color="auto"/>
        <w:right w:val="none" w:sz="0" w:space="0" w:color="auto"/>
      </w:divBdr>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4505772">
      <w:bodyDiv w:val="1"/>
      <w:marLeft w:val="0"/>
      <w:marRight w:val="0"/>
      <w:marTop w:val="0"/>
      <w:marBottom w:val="0"/>
      <w:divBdr>
        <w:top w:val="none" w:sz="0" w:space="0" w:color="auto"/>
        <w:left w:val="none" w:sz="0" w:space="0" w:color="auto"/>
        <w:bottom w:val="none" w:sz="0" w:space="0" w:color="auto"/>
        <w:right w:val="none" w:sz="0" w:space="0" w:color="auto"/>
      </w:divBdr>
      <w:divsChild>
        <w:div w:id="234558540">
          <w:marLeft w:val="0"/>
          <w:marRight w:val="0"/>
          <w:marTop w:val="0"/>
          <w:marBottom w:val="0"/>
          <w:divBdr>
            <w:top w:val="none" w:sz="0" w:space="0" w:color="auto"/>
            <w:left w:val="none" w:sz="0" w:space="0" w:color="auto"/>
            <w:bottom w:val="none" w:sz="0" w:space="0" w:color="auto"/>
            <w:right w:val="none" w:sz="0" w:space="0" w:color="auto"/>
          </w:divBdr>
        </w:div>
        <w:div w:id="318854100">
          <w:marLeft w:val="0"/>
          <w:marRight w:val="0"/>
          <w:marTop w:val="0"/>
          <w:marBottom w:val="0"/>
          <w:divBdr>
            <w:top w:val="none" w:sz="0" w:space="0" w:color="auto"/>
            <w:left w:val="none" w:sz="0" w:space="0" w:color="auto"/>
            <w:bottom w:val="none" w:sz="0" w:space="0" w:color="auto"/>
            <w:right w:val="none" w:sz="0" w:space="0" w:color="auto"/>
          </w:divBdr>
          <w:divsChild>
            <w:div w:id="1079134380">
              <w:marLeft w:val="0"/>
              <w:marRight w:val="0"/>
              <w:marTop w:val="0"/>
              <w:marBottom w:val="0"/>
              <w:divBdr>
                <w:top w:val="none" w:sz="0" w:space="0" w:color="auto"/>
                <w:left w:val="none" w:sz="0" w:space="0" w:color="auto"/>
                <w:bottom w:val="none" w:sz="0" w:space="0" w:color="auto"/>
                <w:right w:val="none" w:sz="0" w:space="0" w:color="auto"/>
              </w:divBdr>
            </w:div>
          </w:divsChild>
        </w:div>
        <w:div w:id="100533240">
          <w:marLeft w:val="0"/>
          <w:marRight w:val="0"/>
          <w:marTop w:val="0"/>
          <w:marBottom w:val="0"/>
          <w:divBdr>
            <w:top w:val="none" w:sz="0" w:space="0" w:color="auto"/>
            <w:left w:val="none" w:sz="0" w:space="0" w:color="auto"/>
            <w:bottom w:val="none" w:sz="0" w:space="0" w:color="auto"/>
            <w:right w:val="none" w:sz="0" w:space="0" w:color="auto"/>
          </w:divBdr>
        </w:div>
        <w:div w:id="1358576968">
          <w:marLeft w:val="0"/>
          <w:marRight w:val="0"/>
          <w:marTop w:val="0"/>
          <w:marBottom w:val="0"/>
          <w:divBdr>
            <w:top w:val="none" w:sz="0" w:space="0" w:color="auto"/>
            <w:left w:val="none" w:sz="0" w:space="0" w:color="auto"/>
            <w:bottom w:val="none" w:sz="0" w:space="0" w:color="auto"/>
            <w:right w:val="none" w:sz="0" w:space="0" w:color="auto"/>
          </w:divBdr>
          <w:divsChild>
            <w:div w:id="1412464241">
              <w:marLeft w:val="0"/>
              <w:marRight w:val="0"/>
              <w:marTop w:val="0"/>
              <w:marBottom w:val="0"/>
              <w:divBdr>
                <w:top w:val="none" w:sz="0" w:space="0" w:color="auto"/>
                <w:left w:val="none" w:sz="0" w:space="0" w:color="auto"/>
                <w:bottom w:val="none" w:sz="0" w:space="0" w:color="auto"/>
                <w:right w:val="none" w:sz="0" w:space="0" w:color="auto"/>
              </w:divBdr>
            </w:div>
          </w:divsChild>
        </w:div>
        <w:div w:id="323124260">
          <w:marLeft w:val="0"/>
          <w:marRight w:val="0"/>
          <w:marTop w:val="0"/>
          <w:marBottom w:val="0"/>
          <w:divBdr>
            <w:top w:val="none" w:sz="0" w:space="0" w:color="auto"/>
            <w:left w:val="none" w:sz="0" w:space="0" w:color="auto"/>
            <w:bottom w:val="none" w:sz="0" w:space="0" w:color="auto"/>
            <w:right w:val="none" w:sz="0" w:space="0" w:color="auto"/>
          </w:divBdr>
        </w:div>
        <w:div w:id="11031218">
          <w:marLeft w:val="0"/>
          <w:marRight w:val="0"/>
          <w:marTop w:val="0"/>
          <w:marBottom w:val="0"/>
          <w:divBdr>
            <w:top w:val="none" w:sz="0" w:space="0" w:color="auto"/>
            <w:left w:val="none" w:sz="0" w:space="0" w:color="auto"/>
            <w:bottom w:val="none" w:sz="0" w:space="0" w:color="auto"/>
            <w:right w:val="none" w:sz="0" w:space="0" w:color="auto"/>
          </w:divBdr>
          <w:divsChild>
            <w:div w:id="223419370">
              <w:marLeft w:val="0"/>
              <w:marRight w:val="0"/>
              <w:marTop w:val="0"/>
              <w:marBottom w:val="0"/>
              <w:divBdr>
                <w:top w:val="none" w:sz="0" w:space="0" w:color="auto"/>
                <w:left w:val="none" w:sz="0" w:space="0" w:color="auto"/>
                <w:bottom w:val="none" w:sz="0" w:space="0" w:color="auto"/>
                <w:right w:val="none" w:sz="0" w:space="0" w:color="auto"/>
              </w:divBdr>
            </w:div>
          </w:divsChild>
        </w:div>
        <w:div w:id="560411323">
          <w:marLeft w:val="0"/>
          <w:marRight w:val="0"/>
          <w:marTop w:val="0"/>
          <w:marBottom w:val="0"/>
          <w:divBdr>
            <w:top w:val="none" w:sz="0" w:space="0" w:color="auto"/>
            <w:left w:val="none" w:sz="0" w:space="0" w:color="auto"/>
            <w:bottom w:val="none" w:sz="0" w:space="0" w:color="auto"/>
            <w:right w:val="none" w:sz="0" w:space="0" w:color="auto"/>
          </w:divBdr>
        </w:div>
        <w:div w:id="936641265">
          <w:marLeft w:val="0"/>
          <w:marRight w:val="0"/>
          <w:marTop w:val="0"/>
          <w:marBottom w:val="0"/>
          <w:divBdr>
            <w:top w:val="none" w:sz="0" w:space="0" w:color="auto"/>
            <w:left w:val="none" w:sz="0" w:space="0" w:color="auto"/>
            <w:bottom w:val="none" w:sz="0" w:space="0" w:color="auto"/>
            <w:right w:val="none" w:sz="0" w:space="0" w:color="auto"/>
          </w:divBdr>
          <w:divsChild>
            <w:div w:id="929267225">
              <w:marLeft w:val="0"/>
              <w:marRight w:val="0"/>
              <w:marTop w:val="0"/>
              <w:marBottom w:val="0"/>
              <w:divBdr>
                <w:top w:val="none" w:sz="0" w:space="0" w:color="auto"/>
                <w:left w:val="none" w:sz="0" w:space="0" w:color="auto"/>
                <w:bottom w:val="none" w:sz="0" w:space="0" w:color="auto"/>
                <w:right w:val="none" w:sz="0" w:space="0" w:color="auto"/>
              </w:divBdr>
            </w:div>
          </w:divsChild>
        </w:div>
        <w:div w:id="1396003474">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sChild>
            <w:div w:id="1436831335">
              <w:marLeft w:val="0"/>
              <w:marRight w:val="0"/>
              <w:marTop w:val="0"/>
              <w:marBottom w:val="0"/>
              <w:divBdr>
                <w:top w:val="none" w:sz="0" w:space="0" w:color="auto"/>
                <w:left w:val="none" w:sz="0" w:space="0" w:color="auto"/>
                <w:bottom w:val="none" w:sz="0" w:space="0" w:color="auto"/>
                <w:right w:val="none" w:sz="0" w:space="0" w:color="auto"/>
              </w:divBdr>
            </w:div>
          </w:divsChild>
        </w:div>
        <w:div w:id="2020888660">
          <w:marLeft w:val="0"/>
          <w:marRight w:val="0"/>
          <w:marTop w:val="0"/>
          <w:marBottom w:val="0"/>
          <w:divBdr>
            <w:top w:val="none" w:sz="0" w:space="0" w:color="auto"/>
            <w:left w:val="none" w:sz="0" w:space="0" w:color="auto"/>
            <w:bottom w:val="none" w:sz="0" w:space="0" w:color="auto"/>
            <w:right w:val="none" w:sz="0" w:space="0" w:color="auto"/>
          </w:divBdr>
        </w:div>
        <w:div w:id="2099137382">
          <w:marLeft w:val="0"/>
          <w:marRight w:val="0"/>
          <w:marTop w:val="0"/>
          <w:marBottom w:val="0"/>
          <w:divBdr>
            <w:top w:val="none" w:sz="0" w:space="0" w:color="auto"/>
            <w:left w:val="none" w:sz="0" w:space="0" w:color="auto"/>
            <w:bottom w:val="none" w:sz="0" w:space="0" w:color="auto"/>
            <w:right w:val="none" w:sz="0" w:space="0" w:color="auto"/>
          </w:divBdr>
          <w:divsChild>
            <w:div w:id="1459570326">
              <w:marLeft w:val="0"/>
              <w:marRight w:val="0"/>
              <w:marTop w:val="0"/>
              <w:marBottom w:val="0"/>
              <w:divBdr>
                <w:top w:val="none" w:sz="0" w:space="0" w:color="auto"/>
                <w:left w:val="none" w:sz="0" w:space="0" w:color="auto"/>
                <w:bottom w:val="none" w:sz="0" w:space="0" w:color="auto"/>
                <w:right w:val="none" w:sz="0" w:space="0" w:color="auto"/>
              </w:divBdr>
            </w:div>
          </w:divsChild>
        </w:div>
        <w:div w:id="502474904">
          <w:marLeft w:val="0"/>
          <w:marRight w:val="0"/>
          <w:marTop w:val="0"/>
          <w:marBottom w:val="0"/>
          <w:divBdr>
            <w:top w:val="none" w:sz="0" w:space="0" w:color="auto"/>
            <w:left w:val="none" w:sz="0" w:space="0" w:color="auto"/>
            <w:bottom w:val="none" w:sz="0" w:space="0" w:color="auto"/>
            <w:right w:val="none" w:sz="0" w:space="0" w:color="auto"/>
          </w:divBdr>
        </w:div>
        <w:div w:id="651639732">
          <w:marLeft w:val="0"/>
          <w:marRight w:val="0"/>
          <w:marTop w:val="0"/>
          <w:marBottom w:val="0"/>
          <w:divBdr>
            <w:top w:val="none" w:sz="0" w:space="0" w:color="auto"/>
            <w:left w:val="none" w:sz="0" w:space="0" w:color="auto"/>
            <w:bottom w:val="none" w:sz="0" w:space="0" w:color="auto"/>
            <w:right w:val="none" w:sz="0" w:space="0" w:color="auto"/>
          </w:divBdr>
          <w:divsChild>
            <w:div w:id="1618753981">
              <w:marLeft w:val="0"/>
              <w:marRight w:val="0"/>
              <w:marTop w:val="0"/>
              <w:marBottom w:val="0"/>
              <w:divBdr>
                <w:top w:val="none" w:sz="0" w:space="0" w:color="auto"/>
                <w:left w:val="none" w:sz="0" w:space="0" w:color="auto"/>
                <w:bottom w:val="none" w:sz="0" w:space="0" w:color="auto"/>
                <w:right w:val="none" w:sz="0" w:space="0" w:color="auto"/>
              </w:divBdr>
            </w:div>
          </w:divsChild>
        </w:div>
        <w:div w:id="1933973768">
          <w:marLeft w:val="0"/>
          <w:marRight w:val="0"/>
          <w:marTop w:val="30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191007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85097">
          <w:marLeft w:val="0"/>
          <w:marRight w:val="0"/>
          <w:marTop w:val="300"/>
          <w:marBottom w:val="0"/>
          <w:divBdr>
            <w:top w:val="none" w:sz="0" w:space="0" w:color="auto"/>
            <w:left w:val="none" w:sz="0" w:space="0" w:color="auto"/>
            <w:bottom w:val="none" w:sz="0" w:space="0" w:color="auto"/>
            <w:right w:val="none" w:sz="0" w:space="0" w:color="auto"/>
          </w:divBdr>
          <w:divsChild>
            <w:div w:id="189414296">
              <w:marLeft w:val="0"/>
              <w:marRight w:val="0"/>
              <w:marTop w:val="0"/>
              <w:marBottom w:val="0"/>
              <w:divBdr>
                <w:top w:val="none" w:sz="0" w:space="0" w:color="auto"/>
                <w:left w:val="none" w:sz="0" w:space="0" w:color="auto"/>
                <w:bottom w:val="none" w:sz="0" w:space="0" w:color="auto"/>
                <w:right w:val="none" w:sz="0" w:space="0" w:color="auto"/>
              </w:divBdr>
              <w:divsChild>
                <w:div w:id="120124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48224">
          <w:marLeft w:val="0"/>
          <w:marRight w:val="0"/>
          <w:marTop w:val="300"/>
          <w:marBottom w:val="0"/>
          <w:divBdr>
            <w:top w:val="none" w:sz="0" w:space="0" w:color="auto"/>
            <w:left w:val="none" w:sz="0" w:space="0" w:color="auto"/>
            <w:bottom w:val="none" w:sz="0" w:space="0" w:color="auto"/>
            <w:right w:val="none" w:sz="0" w:space="0" w:color="auto"/>
          </w:divBdr>
          <w:divsChild>
            <w:div w:id="479462032">
              <w:marLeft w:val="0"/>
              <w:marRight w:val="0"/>
              <w:marTop w:val="0"/>
              <w:marBottom w:val="0"/>
              <w:divBdr>
                <w:top w:val="none" w:sz="0" w:space="0" w:color="auto"/>
                <w:left w:val="none" w:sz="0" w:space="0" w:color="auto"/>
                <w:bottom w:val="none" w:sz="0" w:space="0" w:color="auto"/>
                <w:right w:val="none" w:sz="0" w:space="0" w:color="auto"/>
              </w:divBdr>
              <w:divsChild>
                <w:div w:id="167572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6553">
          <w:marLeft w:val="0"/>
          <w:marRight w:val="0"/>
          <w:marTop w:val="300"/>
          <w:marBottom w:val="0"/>
          <w:divBdr>
            <w:top w:val="none" w:sz="0" w:space="0" w:color="auto"/>
            <w:left w:val="none" w:sz="0" w:space="0" w:color="auto"/>
            <w:bottom w:val="none" w:sz="0" w:space="0" w:color="auto"/>
            <w:right w:val="none" w:sz="0" w:space="0" w:color="auto"/>
          </w:divBdr>
          <w:divsChild>
            <w:div w:id="45183513">
              <w:marLeft w:val="0"/>
              <w:marRight w:val="0"/>
              <w:marTop w:val="0"/>
              <w:marBottom w:val="0"/>
              <w:divBdr>
                <w:top w:val="none" w:sz="0" w:space="0" w:color="auto"/>
                <w:left w:val="none" w:sz="0" w:space="0" w:color="auto"/>
                <w:bottom w:val="none" w:sz="0" w:space="0" w:color="auto"/>
                <w:right w:val="none" w:sz="0" w:space="0" w:color="auto"/>
              </w:divBdr>
              <w:divsChild>
                <w:div w:id="65321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479686">
      <w:bodyDiv w:val="1"/>
      <w:marLeft w:val="0"/>
      <w:marRight w:val="0"/>
      <w:marTop w:val="0"/>
      <w:marBottom w:val="0"/>
      <w:divBdr>
        <w:top w:val="none" w:sz="0" w:space="0" w:color="auto"/>
        <w:left w:val="none" w:sz="0" w:space="0" w:color="auto"/>
        <w:bottom w:val="none" w:sz="0" w:space="0" w:color="auto"/>
        <w:right w:val="none" w:sz="0" w:space="0" w:color="auto"/>
      </w:divBdr>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175505">
      <w:bodyDiv w:val="1"/>
      <w:marLeft w:val="0"/>
      <w:marRight w:val="0"/>
      <w:marTop w:val="0"/>
      <w:marBottom w:val="0"/>
      <w:divBdr>
        <w:top w:val="none" w:sz="0" w:space="0" w:color="auto"/>
        <w:left w:val="none" w:sz="0" w:space="0" w:color="auto"/>
        <w:bottom w:val="none" w:sz="0" w:space="0" w:color="auto"/>
        <w:right w:val="none" w:sz="0" w:space="0" w:color="auto"/>
      </w:divBdr>
      <w:divsChild>
        <w:div w:id="1650135493">
          <w:marLeft w:val="0"/>
          <w:marRight w:val="0"/>
          <w:marTop w:val="0"/>
          <w:marBottom w:val="0"/>
          <w:divBdr>
            <w:top w:val="none" w:sz="0" w:space="0" w:color="auto"/>
            <w:left w:val="none" w:sz="0" w:space="0" w:color="auto"/>
            <w:bottom w:val="none" w:sz="0" w:space="0" w:color="auto"/>
            <w:right w:val="none" w:sz="0" w:space="0" w:color="auto"/>
          </w:divBdr>
        </w:div>
        <w:div w:id="143938457">
          <w:marLeft w:val="0"/>
          <w:marRight w:val="0"/>
          <w:marTop w:val="0"/>
          <w:marBottom w:val="0"/>
          <w:divBdr>
            <w:top w:val="none" w:sz="0" w:space="0" w:color="auto"/>
            <w:left w:val="none" w:sz="0" w:space="0" w:color="auto"/>
            <w:bottom w:val="none" w:sz="0" w:space="0" w:color="auto"/>
            <w:right w:val="none" w:sz="0" w:space="0" w:color="auto"/>
          </w:divBdr>
          <w:divsChild>
            <w:div w:id="1279143175">
              <w:marLeft w:val="0"/>
              <w:marRight w:val="0"/>
              <w:marTop w:val="0"/>
              <w:marBottom w:val="0"/>
              <w:divBdr>
                <w:top w:val="none" w:sz="0" w:space="0" w:color="auto"/>
                <w:left w:val="none" w:sz="0" w:space="0" w:color="auto"/>
                <w:bottom w:val="none" w:sz="0" w:space="0" w:color="auto"/>
                <w:right w:val="none" w:sz="0" w:space="0" w:color="auto"/>
              </w:divBdr>
            </w:div>
          </w:divsChild>
        </w:div>
        <w:div w:id="711346936">
          <w:marLeft w:val="0"/>
          <w:marRight w:val="0"/>
          <w:marTop w:val="0"/>
          <w:marBottom w:val="0"/>
          <w:divBdr>
            <w:top w:val="none" w:sz="0" w:space="0" w:color="auto"/>
            <w:left w:val="none" w:sz="0" w:space="0" w:color="auto"/>
            <w:bottom w:val="none" w:sz="0" w:space="0" w:color="auto"/>
            <w:right w:val="none" w:sz="0" w:space="0" w:color="auto"/>
          </w:divBdr>
        </w:div>
        <w:div w:id="1729720826">
          <w:marLeft w:val="0"/>
          <w:marRight w:val="0"/>
          <w:marTop w:val="0"/>
          <w:marBottom w:val="0"/>
          <w:divBdr>
            <w:top w:val="none" w:sz="0" w:space="0" w:color="auto"/>
            <w:left w:val="none" w:sz="0" w:space="0" w:color="auto"/>
            <w:bottom w:val="none" w:sz="0" w:space="0" w:color="auto"/>
            <w:right w:val="none" w:sz="0" w:space="0" w:color="auto"/>
          </w:divBdr>
          <w:divsChild>
            <w:div w:id="842089496">
              <w:marLeft w:val="0"/>
              <w:marRight w:val="0"/>
              <w:marTop w:val="0"/>
              <w:marBottom w:val="0"/>
              <w:divBdr>
                <w:top w:val="none" w:sz="0" w:space="0" w:color="auto"/>
                <w:left w:val="none" w:sz="0" w:space="0" w:color="auto"/>
                <w:bottom w:val="none" w:sz="0" w:space="0" w:color="auto"/>
                <w:right w:val="none" w:sz="0" w:space="0" w:color="auto"/>
              </w:divBdr>
            </w:div>
          </w:divsChild>
        </w:div>
        <w:div w:id="818113153">
          <w:marLeft w:val="0"/>
          <w:marRight w:val="0"/>
          <w:marTop w:val="0"/>
          <w:marBottom w:val="0"/>
          <w:divBdr>
            <w:top w:val="none" w:sz="0" w:space="0" w:color="auto"/>
            <w:left w:val="none" w:sz="0" w:space="0" w:color="auto"/>
            <w:bottom w:val="none" w:sz="0" w:space="0" w:color="auto"/>
            <w:right w:val="none" w:sz="0" w:space="0" w:color="auto"/>
          </w:divBdr>
        </w:div>
        <w:div w:id="1316303276">
          <w:marLeft w:val="0"/>
          <w:marRight w:val="0"/>
          <w:marTop w:val="0"/>
          <w:marBottom w:val="0"/>
          <w:divBdr>
            <w:top w:val="none" w:sz="0" w:space="0" w:color="auto"/>
            <w:left w:val="none" w:sz="0" w:space="0" w:color="auto"/>
            <w:bottom w:val="none" w:sz="0" w:space="0" w:color="auto"/>
            <w:right w:val="none" w:sz="0" w:space="0" w:color="auto"/>
          </w:divBdr>
          <w:divsChild>
            <w:div w:id="128787203">
              <w:marLeft w:val="0"/>
              <w:marRight w:val="0"/>
              <w:marTop w:val="0"/>
              <w:marBottom w:val="0"/>
              <w:divBdr>
                <w:top w:val="none" w:sz="0" w:space="0" w:color="auto"/>
                <w:left w:val="none" w:sz="0" w:space="0" w:color="auto"/>
                <w:bottom w:val="none" w:sz="0" w:space="0" w:color="auto"/>
                <w:right w:val="none" w:sz="0" w:space="0" w:color="auto"/>
              </w:divBdr>
            </w:div>
          </w:divsChild>
        </w:div>
        <w:div w:id="918565472">
          <w:marLeft w:val="0"/>
          <w:marRight w:val="0"/>
          <w:marTop w:val="0"/>
          <w:marBottom w:val="0"/>
          <w:divBdr>
            <w:top w:val="none" w:sz="0" w:space="0" w:color="auto"/>
            <w:left w:val="none" w:sz="0" w:space="0" w:color="auto"/>
            <w:bottom w:val="none" w:sz="0" w:space="0" w:color="auto"/>
            <w:right w:val="none" w:sz="0" w:space="0" w:color="auto"/>
          </w:divBdr>
        </w:div>
        <w:div w:id="573440058">
          <w:marLeft w:val="0"/>
          <w:marRight w:val="0"/>
          <w:marTop w:val="0"/>
          <w:marBottom w:val="0"/>
          <w:divBdr>
            <w:top w:val="none" w:sz="0" w:space="0" w:color="auto"/>
            <w:left w:val="none" w:sz="0" w:space="0" w:color="auto"/>
            <w:bottom w:val="none" w:sz="0" w:space="0" w:color="auto"/>
            <w:right w:val="none" w:sz="0" w:space="0" w:color="auto"/>
          </w:divBdr>
          <w:divsChild>
            <w:div w:id="605043223">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
        <w:div w:id="678971888">
          <w:marLeft w:val="0"/>
          <w:marRight w:val="0"/>
          <w:marTop w:val="0"/>
          <w:marBottom w:val="0"/>
          <w:divBdr>
            <w:top w:val="none" w:sz="0" w:space="0" w:color="auto"/>
            <w:left w:val="none" w:sz="0" w:space="0" w:color="auto"/>
            <w:bottom w:val="none" w:sz="0" w:space="0" w:color="auto"/>
            <w:right w:val="none" w:sz="0" w:space="0" w:color="auto"/>
          </w:divBdr>
          <w:divsChild>
            <w:div w:id="293220930">
              <w:marLeft w:val="0"/>
              <w:marRight w:val="0"/>
              <w:marTop w:val="0"/>
              <w:marBottom w:val="0"/>
              <w:divBdr>
                <w:top w:val="none" w:sz="0" w:space="0" w:color="auto"/>
                <w:left w:val="none" w:sz="0" w:space="0" w:color="auto"/>
                <w:bottom w:val="none" w:sz="0" w:space="0" w:color="auto"/>
                <w:right w:val="none" w:sz="0" w:space="0" w:color="auto"/>
              </w:divBdr>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
        <w:div w:id="597836536">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 w:id="1366325471">
          <w:marLeft w:val="0"/>
          <w:marRight w:val="0"/>
          <w:marTop w:val="0"/>
          <w:marBottom w:val="0"/>
          <w:divBdr>
            <w:top w:val="none" w:sz="0" w:space="0" w:color="auto"/>
            <w:left w:val="none" w:sz="0" w:space="0" w:color="auto"/>
            <w:bottom w:val="none" w:sz="0" w:space="0" w:color="auto"/>
            <w:right w:val="none" w:sz="0" w:space="0" w:color="auto"/>
          </w:divBdr>
        </w:div>
        <w:div w:id="1566142255">
          <w:marLeft w:val="0"/>
          <w:marRight w:val="0"/>
          <w:marTop w:val="0"/>
          <w:marBottom w:val="0"/>
          <w:divBdr>
            <w:top w:val="none" w:sz="0" w:space="0" w:color="auto"/>
            <w:left w:val="none" w:sz="0" w:space="0" w:color="auto"/>
            <w:bottom w:val="none" w:sz="0" w:space="0" w:color="auto"/>
            <w:right w:val="none" w:sz="0" w:space="0" w:color="auto"/>
          </w:divBdr>
          <w:divsChild>
            <w:div w:id="566263115">
              <w:marLeft w:val="0"/>
              <w:marRight w:val="0"/>
              <w:marTop w:val="0"/>
              <w:marBottom w:val="0"/>
              <w:divBdr>
                <w:top w:val="none" w:sz="0" w:space="0" w:color="auto"/>
                <w:left w:val="none" w:sz="0" w:space="0" w:color="auto"/>
                <w:bottom w:val="none" w:sz="0" w:space="0" w:color="auto"/>
                <w:right w:val="none" w:sz="0" w:space="0" w:color="auto"/>
              </w:divBdr>
            </w:div>
          </w:divsChild>
        </w:div>
        <w:div w:id="1545484189">
          <w:marLeft w:val="0"/>
          <w:marRight w:val="0"/>
          <w:marTop w:val="300"/>
          <w:marBottom w:val="0"/>
          <w:divBdr>
            <w:top w:val="none" w:sz="0" w:space="0" w:color="auto"/>
            <w:left w:val="none" w:sz="0" w:space="0" w:color="auto"/>
            <w:bottom w:val="none" w:sz="0" w:space="0" w:color="auto"/>
            <w:right w:val="none" w:sz="0" w:space="0" w:color="auto"/>
          </w:divBdr>
          <w:divsChild>
            <w:div w:id="1939755213">
              <w:marLeft w:val="0"/>
              <w:marRight w:val="0"/>
              <w:marTop w:val="0"/>
              <w:marBottom w:val="0"/>
              <w:divBdr>
                <w:top w:val="none" w:sz="0" w:space="0" w:color="auto"/>
                <w:left w:val="none" w:sz="0" w:space="0" w:color="auto"/>
                <w:bottom w:val="none" w:sz="0" w:space="0" w:color="auto"/>
                <w:right w:val="none" w:sz="0" w:space="0" w:color="auto"/>
              </w:divBdr>
              <w:divsChild>
                <w:div w:id="19997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3078">
          <w:marLeft w:val="0"/>
          <w:marRight w:val="0"/>
          <w:marTop w:val="300"/>
          <w:marBottom w:val="0"/>
          <w:divBdr>
            <w:top w:val="none" w:sz="0" w:space="0" w:color="auto"/>
            <w:left w:val="none" w:sz="0" w:space="0" w:color="auto"/>
            <w:bottom w:val="none" w:sz="0" w:space="0" w:color="auto"/>
            <w:right w:val="none" w:sz="0" w:space="0" w:color="auto"/>
          </w:divBdr>
          <w:divsChild>
            <w:div w:id="1225407554">
              <w:marLeft w:val="0"/>
              <w:marRight w:val="0"/>
              <w:marTop w:val="0"/>
              <w:marBottom w:val="0"/>
              <w:divBdr>
                <w:top w:val="none" w:sz="0" w:space="0" w:color="auto"/>
                <w:left w:val="none" w:sz="0" w:space="0" w:color="auto"/>
                <w:bottom w:val="none" w:sz="0" w:space="0" w:color="auto"/>
                <w:right w:val="none" w:sz="0" w:space="0" w:color="auto"/>
              </w:divBdr>
              <w:divsChild>
                <w:div w:id="240601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759695">
          <w:marLeft w:val="0"/>
          <w:marRight w:val="0"/>
          <w:marTop w:val="300"/>
          <w:marBottom w:val="0"/>
          <w:divBdr>
            <w:top w:val="none" w:sz="0" w:space="0" w:color="auto"/>
            <w:left w:val="none" w:sz="0" w:space="0" w:color="auto"/>
            <w:bottom w:val="none" w:sz="0" w:space="0" w:color="auto"/>
            <w:right w:val="none" w:sz="0" w:space="0" w:color="auto"/>
          </w:divBdr>
          <w:divsChild>
            <w:div w:id="1887140487">
              <w:marLeft w:val="0"/>
              <w:marRight w:val="0"/>
              <w:marTop w:val="0"/>
              <w:marBottom w:val="0"/>
              <w:divBdr>
                <w:top w:val="none" w:sz="0" w:space="0" w:color="auto"/>
                <w:left w:val="none" w:sz="0" w:space="0" w:color="auto"/>
                <w:bottom w:val="none" w:sz="0" w:space="0" w:color="auto"/>
                <w:right w:val="none" w:sz="0" w:space="0" w:color="auto"/>
              </w:divBdr>
              <w:divsChild>
                <w:div w:id="2068215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25040">
          <w:marLeft w:val="0"/>
          <w:marRight w:val="0"/>
          <w:marTop w:val="300"/>
          <w:marBottom w:val="0"/>
          <w:divBdr>
            <w:top w:val="none" w:sz="0" w:space="0" w:color="auto"/>
            <w:left w:val="none" w:sz="0" w:space="0" w:color="auto"/>
            <w:bottom w:val="none" w:sz="0" w:space="0" w:color="auto"/>
            <w:right w:val="none" w:sz="0" w:space="0" w:color="auto"/>
          </w:divBdr>
          <w:divsChild>
            <w:div w:id="732699397">
              <w:marLeft w:val="0"/>
              <w:marRight w:val="0"/>
              <w:marTop w:val="0"/>
              <w:marBottom w:val="0"/>
              <w:divBdr>
                <w:top w:val="none" w:sz="0" w:space="0" w:color="auto"/>
                <w:left w:val="none" w:sz="0" w:space="0" w:color="auto"/>
                <w:bottom w:val="none" w:sz="0" w:space="0" w:color="auto"/>
                <w:right w:val="none" w:sz="0" w:space="0" w:color="auto"/>
              </w:divBdr>
              <w:divsChild>
                <w:div w:id="15912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2677699">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504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04">
          <w:marLeft w:val="0"/>
          <w:marRight w:val="0"/>
          <w:marTop w:val="0"/>
          <w:marBottom w:val="0"/>
          <w:divBdr>
            <w:top w:val="none" w:sz="0" w:space="0" w:color="auto"/>
            <w:left w:val="none" w:sz="0" w:space="0" w:color="auto"/>
            <w:bottom w:val="none" w:sz="0" w:space="0" w:color="auto"/>
            <w:right w:val="none" w:sz="0" w:space="0" w:color="auto"/>
          </w:divBdr>
        </w:div>
        <w:div w:id="222641912">
          <w:marLeft w:val="0"/>
          <w:marRight w:val="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
        <w:div w:id="2047103185">
          <w:marLeft w:val="0"/>
          <w:marRight w:val="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
        <w:div w:id="299698060">
          <w:marLeft w:val="0"/>
          <w:marRight w:val="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 w:id="70126459">
          <w:marLeft w:val="0"/>
          <w:marRight w:val="0"/>
          <w:marTop w:val="0"/>
          <w:marBottom w:val="0"/>
          <w:divBdr>
            <w:top w:val="none" w:sz="0" w:space="0" w:color="auto"/>
            <w:left w:val="none" w:sz="0" w:space="0" w:color="auto"/>
            <w:bottom w:val="none" w:sz="0" w:space="0" w:color="auto"/>
            <w:right w:val="none" w:sz="0" w:space="0" w:color="auto"/>
          </w:divBdr>
        </w:div>
        <w:div w:id="1171338925">
          <w:marLeft w:val="0"/>
          <w:marRight w:val="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
          </w:divsChild>
        </w:div>
        <w:div w:id="537862257">
          <w:marLeft w:val="0"/>
          <w:marRight w:val="0"/>
          <w:marTop w:val="0"/>
          <w:marBottom w:val="0"/>
          <w:divBdr>
            <w:top w:val="none" w:sz="0" w:space="0" w:color="auto"/>
            <w:left w:val="none" w:sz="0" w:space="0" w:color="auto"/>
            <w:bottom w:val="none" w:sz="0" w:space="0" w:color="auto"/>
            <w:right w:val="none" w:sz="0" w:space="0" w:color="auto"/>
          </w:divBdr>
        </w:div>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
          </w:divsChild>
        </w:div>
        <w:div w:id="657076509">
          <w:marLeft w:val="0"/>
          <w:marRight w:val="0"/>
          <w:marTop w:val="30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7577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338069">
          <w:marLeft w:val="0"/>
          <w:marRight w:val="0"/>
          <w:marTop w:val="30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454265">
          <w:marLeft w:val="0"/>
          <w:marRight w:val="0"/>
          <w:marTop w:val="300"/>
          <w:marBottom w:val="0"/>
          <w:divBdr>
            <w:top w:val="none" w:sz="0" w:space="0" w:color="auto"/>
            <w:left w:val="none" w:sz="0" w:space="0" w:color="auto"/>
            <w:bottom w:val="none" w:sz="0" w:space="0" w:color="auto"/>
            <w:right w:val="none" w:sz="0" w:space="0" w:color="auto"/>
          </w:divBdr>
          <w:divsChild>
            <w:div w:id="66727554">
              <w:marLeft w:val="0"/>
              <w:marRight w:val="0"/>
              <w:marTop w:val="0"/>
              <w:marBottom w:val="0"/>
              <w:divBdr>
                <w:top w:val="none" w:sz="0" w:space="0" w:color="auto"/>
                <w:left w:val="none" w:sz="0" w:space="0" w:color="auto"/>
                <w:bottom w:val="none" w:sz="0" w:space="0" w:color="auto"/>
                <w:right w:val="none" w:sz="0" w:space="0" w:color="auto"/>
              </w:divBdr>
              <w:divsChild>
                <w:div w:id="17269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462163">
          <w:marLeft w:val="0"/>
          <w:marRight w:val="0"/>
          <w:marTop w:val="300"/>
          <w:marBottom w:val="0"/>
          <w:divBdr>
            <w:top w:val="none" w:sz="0" w:space="0" w:color="auto"/>
            <w:left w:val="none" w:sz="0" w:space="0" w:color="auto"/>
            <w:bottom w:val="none" w:sz="0" w:space="0" w:color="auto"/>
            <w:right w:val="none" w:sz="0" w:space="0" w:color="auto"/>
          </w:divBdr>
          <w:divsChild>
            <w:div w:id="1651059226">
              <w:marLeft w:val="0"/>
              <w:marRight w:val="0"/>
              <w:marTop w:val="0"/>
              <w:marBottom w:val="0"/>
              <w:divBdr>
                <w:top w:val="none" w:sz="0" w:space="0" w:color="auto"/>
                <w:left w:val="none" w:sz="0" w:space="0" w:color="auto"/>
                <w:bottom w:val="none" w:sz="0" w:space="0" w:color="auto"/>
                <w:right w:val="none" w:sz="0" w:space="0" w:color="auto"/>
              </w:divBdr>
              <w:divsChild>
                <w:div w:id="18178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116033">
      <w:bodyDiv w:val="1"/>
      <w:marLeft w:val="0"/>
      <w:marRight w:val="0"/>
      <w:marTop w:val="0"/>
      <w:marBottom w:val="0"/>
      <w:divBdr>
        <w:top w:val="none" w:sz="0" w:space="0" w:color="auto"/>
        <w:left w:val="none" w:sz="0" w:space="0" w:color="auto"/>
        <w:bottom w:val="none" w:sz="0" w:space="0" w:color="auto"/>
        <w:right w:val="none" w:sz="0" w:space="0" w:color="auto"/>
      </w:divBdr>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359305">
      <w:bodyDiv w:val="1"/>
      <w:marLeft w:val="0"/>
      <w:marRight w:val="0"/>
      <w:marTop w:val="0"/>
      <w:marBottom w:val="0"/>
      <w:divBdr>
        <w:top w:val="none" w:sz="0" w:space="0" w:color="auto"/>
        <w:left w:val="none" w:sz="0" w:space="0" w:color="auto"/>
        <w:bottom w:val="none" w:sz="0" w:space="0" w:color="auto"/>
        <w:right w:val="none" w:sz="0" w:space="0" w:color="auto"/>
      </w:divBdr>
      <w:divsChild>
        <w:div w:id="1460412019">
          <w:marLeft w:val="0"/>
          <w:marRight w:val="0"/>
          <w:marTop w:val="0"/>
          <w:marBottom w:val="0"/>
          <w:divBdr>
            <w:top w:val="none" w:sz="0" w:space="0" w:color="auto"/>
            <w:left w:val="none" w:sz="0" w:space="0" w:color="auto"/>
            <w:bottom w:val="none" w:sz="0" w:space="0" w:color="auto"/>
            <w:right w:val="none" w:sz="0" w:space="0" w:color="auto"/>
          </w:divBdr>
        </w:div>
        <w:div w:id="805244471">
          <w:marLeft w:val="0"/>
          <w:marRight w:val="0"/>
          <w:marTop w:val="0"/>
          <w:marBottom w:val="0"/>
          <w:divBdr>
            <w:top w:val="none" w:sz="0" w:space="0" w:color="auto"/>
            <w:left w:val="none" w:sz="0" w:space="0" w:color="auto"/>
            <w:bottom w:val="none" w:sz="0" w:space="0" w:color="auto"/>
            <w:right w:val="none" w:sz="0" w:space="0" w:color="auto"/>
          </w:divBdr>
          <w:divsChild>
            <w:div w:id="779833491">
              <w:marLeft w:val="0"/>
              <w:marRight w:val="0"/>
              <w:marTop w:val="0"/>
              <w:marBottom w:val="0"/>
              <w:divBdr>
                <w:top w:val="none" w:sz="0" w:space="0" w:color="auto"/>
                <w:left w:val="none" w:sz="0" w:space="0" w:color="auto"/>
                <w:bottom w:val="none" w:sz="0" w:space="0" w:color="auto"/>
                <w:right w:val="none" w:sz="0" w:space="0" w:color="auto"/>
              </w:divBdr>
            </w:div>
          </w:divsChild>
        </w:div>
        <w:div w:id="1634673254">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sChild>
            <w:div w:id="1043167677">
              <w:marLeft w:val="0"/>
              <w:marRight w:val="0"/>
              <w:marTop w:val="0"/>
              <w:marBottom w:val="0"/>
              <w:divBdr>
                <w:top w:val="none" w:sz="0" w:space="0" w:color="auto"/>
                <w:left w:val="none" w:sz="0" w:space="0" w:color="auto"/>
                <w:bottom w:val="none" w:sz="0" w:space="0" w:color="auto"/>
                <w:right w:val="none" w:sz="0" w:space="0" w:color="auto"/>
              </w:divBdr>
            </w:div>
          </w:divsChild>
        </w:div>
        <w:div w:id="755246169">
          <w:marLeft w:val="0"/>
          <w:marRight w:val="0"/>
          <w:marTop w:val="0"/>
          <w:marBottom w:val="0"/>
          <w:divBdr>
            <w:top w:val="none" w:sz="0" w:space="0" w:color="auto"/>
            <w:left w:val="none" w:sz="0" w:space="0" w:color="auto"/>
            <w:bottom w:val="none" w:sz="0" w:space="0" w:color="auto"/>
            <w:right w:val="none" w:sz="0" w:space="0" w:color="auto"/>
          </w:divBdr>
        </w:div>
        <w:div w:id="448742852">
          <w:marLeft w:val="0"/>
          <w:marRight w:val="0"/>
          <w:marTop w:val="0"/>
          <w:marBottom w:val="0"/>
          <w:divBdr>
            <w:top w:val="none" w:sz="0" w:space="0" w:color="auto"/>
            <w:left w:val="none" w:sz="0" w:space="0" w:color="auto"/>
            <w:bottom w:val="none" w:sz="0" w:space="0" w:color="auto"/>
            <w:right w:val="none" w:sz="0" w:space="0" w:color="auto"/>
          </w:divBdr>
          <w:divsChild>
            <w:div w:id="130561802">
              <w:marLeft w:val="0"/>
              <w:marRight w:val="0"/>
              <w:marTop w:val="0"/>
              <w:marBottom w:val="0"/>
              <w:divBdr>
                <w:top w:val="none" w:sz="0" w:space="0" w:color="auto"/>
                <w:left w:val="none" w:sz="0" w:space="0" w:color="auto"/>
                <w:bottom w:val="none" w:sz="0" w:space="0" w:color="auto"/>
                <w:right w:val="none" w:sz="0" w:space="0" w:color="auto"/>
              </w:divBdr>
            </w:div>
          </w:divsChild>
        </w:div>
        <w:div w:id="1199633">
          <w:marLeft w:val="0"/>
          <w:marRight w:val="0"/>
          <w:marTop w:val="0"/>
          <w:marBottom w:val="0"/>
          <w:divBdr>
            <w:top w:val="none" w:sz="0" w:space="0" w:color="auto"/>
            <w:left w:val="none" w:sz="0" w:space="0" w:color="auto"/>
            <w:bottom w:val="none" w:sz="0" w:space="0" w:color="auto"/>
            <w:right w:val="none" w:sz="0" w:space="0" w:color="auto"/>
          </w:divBdr>
        </w:div>
        <w:div w:id="207689972">
          <w:marLeft w:val="0"/>
          <w:marRight w:val="0"/>
          <w:marTop w:val="0"/>
          <w:marBottom w:val="0"/>
          <w:divBdr>
            <w:top w:val="none" w:sz="0" w:space="0" w:color="auto"/>
            <w:left w:val="none" w:sz="0" w:space="0" w:color="auto"/>
            <w:bottom w:val="none" w:sz="0" w:space="0" w:color="auto"/>
            <w:right w:val="none" w:sz="0" w:space="0" w:color="auto"/>
          </w:divBdr>
          <w:divsChild>
            <w:div w:id="2095122263">
              <w:marLeft w:val="0"/>
              <w:marRight w:val="0"/>
              <w:marTop w:val="0"/>
              <w:marBottom w:val="0"/>
              <w:divBdr>
                <w:top w:val="none" w:sz="0" w:space="0" w:color="auto"/>
                <w:left w:val="none" w:sz="0" w:space="0" w:color="auto"/>
                <w:bottom w:val="none" w:sz="0" w:space="0" w:color="auto"/>
                <w:right w:val="none" w:sz="0" w:space="0" w:color="auto"/>
              </w:divBdr>
            </w:div>
          </w:divsChild>
        </w:div>
        <w:div w:id="1329476691">
          <w:marLeft w:val="0"/>
          <w:marRight w:val="0"/>
          <w:marTop w:val="0"/>
          <w:marBottom w:val="0"/>
          <w:divBdr>
            <w:top w:val="none" w:sz="0" w:space="0" w:color="auto"/>
            <w:left w:val="none" w:sz="0" w:space="0" w:color="auto"/>
            <w:bottom w:val="none" w:sz="0" w:space="0" w:color="auto"/>
            <w:right w:val="none" w:sz="0" w:space="0" w:color="auto"/>
          </w:divBdr>
        </w:div>
        <w:div w:id="1935549339">
          <w:marLeft w:val="0"/>
          <w:marRight w:val="0"/>
          <w:marTop w:val="0"/>
          <w:marBottom w:val="0"/>
          <w:divBdr>
            <w:top w:val="none" w:sz="0" w:space="0" w:color="auto"/>
            <w:left w:val="none" w:sz="0" w:space="0" w:color="auto"/>
            <w:bottom w:val="none" w:sz="0" w:space="0" w:color="auto"/>
            <w:right w:val="none" w:sz="0" w:space="0" w:color="auto"/>
          </w:divBdr>
          <w:divsChild>
            <w:div w:id="1994217341">
              <w:marLeft w:val="0"/>
              <w:marRight w:val="0"/>
              <w:marTop w:val="0"/>
              <w:marBottom w:val="0"/>
              <w:divBdr>
                <w:top w:val="none" w:sz="0" w:space="0" w:color="auto"/>
                <w:left w:val="none" w:sz="0" w:space="0" w:color="auto"/>
                <w:bottom w:val="none" w:sz="0" w:space="0" w:color="auto"/>
                <w:right w:val="none" w:sz="0" w:space="0" w:color="auto"/>
              </w:divBdr>
            </w:div>
          </w:divsChild>
        </w:div>
        <w:div w:id="126437504">
          <w:marLeft w:val="0"/>
          <w:marRight w:val="0"/>
          <w:marTop w:val="0"/>
          <w:marBottom w:val="0"/>
          <w:divBdr>
            <w:top w:val="none" w:sz="0" w:space="0" w:color="auto"/>
            <w:left w:val="none" w:sz="0" w:space="0" w:color="auto"/>
            <w:bottom w:val="none" w:sz="0" w:space="0" w:color="auto"/>
            <w:right w:val="none" w:sz="0" w:space="0" w:color="auto"/>
          </w:divBdr>
        </w:div>
        <w:div w:id="1885675206">
          <w:marLeft w:val="0"/>
          <w:marRight w:val="0"/>
          <w:marTop w:val="0"/>
          <w:marBottom w:val="0"/>
          <w:divBdr>
            <w:top w:val="none" w:sz="0" w:space="0" w:color="auto"/>
            <w:left w:val="none" w:sz="0" w:space="0" w:color="auto"/>
            <w:bottom w:val="none" w:sz="0" w:space="0" w:color="auto"/>
            <w:right w:val="none" w:sz="0" w:space="0" w:color="auto"/>
          </w:divBdr>
          <w:divsChild>
            <w:div w:id="1915778613">
              <w:marLeft w:val="0"/>
              <w:marRight w:val="0"/>
              <w:marTop w:val="0"/>
              <w:marBottom w:val="0"/>
              <w:divBdr>
                <w:top w:val="none" w:sz="0" w:space="0" w:color="auto"/>
                <w:left w:val="none" w:sz="0" w:space="0" w:color="auto"/>
                <w:bottom w:val="none" w:sz="0" w:space="0" w:color="auto"/>
                <w:right w:val="none" w:sz="0" w:space="0" w:color="auto"/>
              </w:divBdr>
            </w:div>
          </w:divsChild>
        </w:div>
        <w:div w:id="806434096">
          <w:marLeft w:val="0"/>
          <w:marRight w:val="0"/>
          <w:marTop w:val="0"/>
          <w:marBottom w:val="0"/>
          <w:divBdr>
            <w:top w:val="none" w:sz="0" w:space="0" w:color="auto"/>
            <w:left w:val="none" w:sz="0" w:space="0" w:color="auto"/>
            <w:bottom w:val="none" w:sz="0" w:space="0" w:color="auto"/>
            <w:right w:val="none" w:sz="0" w:space="0" w:color="auto"/>
          </w:divBdr>
        </w:div>
        <w:div w:id="572202489">
          <w:marLeft w:val="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 w:id="1252281049">
          <w:marLeft w:val="0"/>
          <w:marRight w:val="0"/>
          <w:marTop w:val="300"/>
          <w:marBottom w:val="0"/>
          <w:divBdr>
            <w:top w:val="none" w:sz="0" w:space="0" w:color="auto"/>
            <w:left w:val="none" w:sz="0" w:space="0" w:color="auto"/>
            <w:bottom w:val="none" w:sz="0" w:space="0" w:color="auto"/>
            <w:right w:val="none" w:sz="0" w:space="0" w:color="auto"/>
          </w:divBdr>
          <w:divsChild>
            <w:div w:id="188764851">
              <w:marLeft w:val="0"/>
              <w:marRight w:val="0"/>
              <w:marTop w:val="0"/>
              <w:marBottom w:val="0"/>
              <w:divBdr>
                <w:top w:val="none" w:sz="0" w:space="0" w:color="auto"/>
                <w:left w:val="none" w:sz="0" w:space="0" w:color="auto"/>
                <w:bottom w:val="none" w:sz="0" w:space="0" w:color="auto"/>
                <w:right w:val="none" w:sz="0" w:space="0" w:color="auto"/>
              </w:divBdr>
              <w:divsChild>
                <w:div w:id="157412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60511">
          <w:marLeft w:val="0"/>
          <w:marRight w:val="0"/>
          <w:marTop w:val="300"/>
          <w:marBottom w:val="0"/>
          <w:divBdr>
            <w:top w:val="none" w:sz="0" w:space="0" w:color="auto"/>
            <w:left w:val="none" w:sz="0" w:space="0" w:color="auto"/>
            <w:bottom w:val="none" w:sz="0" w:space="0" w:color="auto"/>
            <w:right w:val="none" w:sz="0" w:space="0" w:color="auto"/>
          </w:divBdr>
          <w:divsChild>
            <w:div w:id="1358702159">
              <w:marLeft w:val="0"/>
              <w:marRight w:val="0"/>
              <w:marTop w:val="0"/>
              <w:marBottom w:val="0"/>
              <w:divBdr>
                <w:top w:val="none" w:sz="0" w:space="0" w:color="auto"/>
                <w:left w:val="none" w:sz="0" w:space="0" w:color="auto"/>
                <w:bottom w:val="none" w:sz="0" w:space="0" w:color="auto"/>
                <w:right w:val="none" w:sz="0" w:space="0" w:color="auto"/>
              </w:divBdr>
              <w:divsChild>
                <w:div w:id="197875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75971">
          <w:marLeft w:val="0"/>
          <w:marRight w:val="0"/>
          <w:marTop w:val="300"/>
          <w:marBottom w:val="0"/>
          <w:divBdr>
            <w:top w:val="none" w:sz="0" w:space="0" w:color="auto"/>
            <w:left w:val="none" w:sz="0" w:space="0" w:color="auto"/>
            <w:bottom w:val="none" w:sz="0" w:space="0" w:color="auto"/>
            <w:right w:val="none" w:sz="0" w:space="0" w:color="auto"/>
          </w:divBdr>
          <w:divsChild>
            <w:div w:id="1119882388">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175">
          <w:marLeft w:val="0"/>
          <w:marRight w:val="0"/>
          <w:marTop w:val="300"/>
          <w:marBottom w:val="0"/>
          <w:divBdr>
            <w:top w:val="none" w:sz="0" w:space="0" w:color="auto"/>
            <w:left w:val="none" w:sz="0" w:space="0" w:color="auto"/>
            <w:bottom w:val="none" w:sz="0" w:space="0" w:color="auto"/>
            <w:right w:val="none" w:sz="0" w:space="0" w:color="auto"/>
          </w:divBdr>
          <w:divsChild>
            <w:div w:id="1034695649">
              <w:marLeft w:val="0"/>
              <w:marRight w:val="0"/>
              <w:marTop w:val="0"/>
              <w:marBottom w:val="0"/>
              <w:divBdr>
                <w:top w:val="none" w:sz="0" w:space="0" w:color="auto"/>
                <w:left w:val="none" w:sz="0" w:space="0" w:color="auto"/>
                <w:bottom w:val="none" w:sz="0" w:space="0" w:color="auto"/>
                <w:right w:val="none" w:sz="0" w:space="0" w:color="auto"/>
              </w:divBdr>
              <w:divsChild>
                <w:div w:id="89570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17">
      <w:bodyDiv w:val="1"/>
      <w:marLeft w:val="0"/>
      <w:marRight w:val="0"/>
      <w:marTop w:val="0"/>
      <w:marBottom w:val="0"/>
      <w:divBdr>
        <w:top w:val="none" w:sz="0" w:space="0" w:color="auto"/>
        <w:left w:val="none" w:sz="0" w:space="0" w:color="auto"/>
        <w:bottom w:val="none" w:sz="0" w:space="0" w:color="auto"/>
        <w:right w:val="none" w:sz="0" w:space="0" w:color="auto"/>
      </w:divBdr>
      <w:divsChild>
        <w:div w:id="132333432">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sChild>
            <w:div w:id="180514889">
              <w:marLeft w:val="0"/>
              <w:marRight w:val="0"/>
              <w:marTop w:val="0"/>
              <w:marBottom w:val="0"/>
              <w:divBdr>
                <w:top w:val="none" w:sz="0" w:space="0" w:color="auto"/>
                <w:left w:val="none" w:sz="0" w:space="0" w:color="auto"/>
                <w:bottom w:val="none" w:sz="0" w:space="0" w:color="auto"/>
                <w:right w:val="none" w:sz="0" w:space="0" w:color="auto"/>
              </w:divBdr>
            </w:div>
          </w:divsChild>
        </w:div>
        <w:div w:id="757479273">
          <w:marLeft w:val="0"/>
          <w:marRight w:val="0"/>
          <w:marTop w:val="0"/>
          <w:marBottom w:val="0"/>
          <w:divBdr>
            <w:top w:val="none" w:sz="0" w:space="0" w:color="auto"/>
            <w:left w:val="none" w:sz="0" w:space="0" w:color="auto"/>
            <w:bottom w:val="none" w:sz="0" w:space="0" w:color="auto"/>
            <w:right w:val="none" w:sz="0" w:space="0" w:color="auto"/>
          </w:divBdr>
        </w:div>
        <w:div w:id="918098506">
          <w:marLeft w:val="0"/>
          <w:marRight w:val="0"/>
          <w:marTop w:val="0"/>
          <w:marBottom w:val="0"/>
          <w:divBdr>
            <w:top w:val="none" w:sz="0" w:space="0" w:color="auto"/>
            <w:left w:val="none" w:sz="0" w:space="0" w:color="auto"/>
            <w:bottom w:val="none" w:sz="0" w:space="0" w:color="auto"/>
            <w:right w:val="none" w:sz="0" w:space="0" w:color="auto"/>
          </w:divBdr>
          <w:divsChild>
            <w:div w:id="1309363654">
              <w:marLeft w:val="0"/>
              <w:marRight w:val="0"/>
              <w:marTop w:val="0"/>
              <w:marBottom w:val="0"/>
              <w:divBdr>
                <w:top w:val="none" w:sz="0" w:space="0" w:color="auto"/>
                <w:left w:val="none" w:sz="0" w:space="0" w:color="auto"/>
                <w:bottom w:val="none" w:sz="0" w:space="0" w:color="auto"/>
                <w:right w:val="none" w:sz="0" w:space="0" w:color="auto"/>
              </w:divBdr>
            </w:div>
          </w:divsChild>
        </w:div>
        <w:div w:id="623006584">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sChild>
            <w:div w:id="1359156969">
              <w:marLeft w:val="0"/>
              <w:marRight w:val="0"/>
              <w:marTop w:val="0"/>
              <w:marBottom w:val="0"/>
              <w:divBdr>
                <w:top w:val="none" w:sz="0" w:space="0" w:color="auto"/>
                <w:left w:val="none" w:sz="0" w:space="0" w:color="auto"/>
                <w:bottom w:val="none" w:sz="0" w:space="0" w:color="auto"/>
                <w:right w:val="none" w:sz="0" w:space="0" w:color="auto"/>
              </w:divBdr>
            </w:div>
          </w:divsChild>
        </w:div>
        <w:div w:id="468019462">
          <w:marLeft w:val="0"/>
          <w:marRight w:val="0"/>
          <w:marTop w:val="0"/>
          <w:marBottom w:val="0"/>
          <w:divBdr>
            <w:top w:val="none" w:sz="0" w:space="0" w:color="auto"/>
            <w:left w:val="none" w:sz="0" w:space="0" w:color="auto"/>
            <w:bottom w:val="none" w:sz="0" w:space="0" w:color="auto"/>
            <w:right w:val="none" w:sz="0" w:space="0" w:color="auto"/>
          </w:divBdr>
        </w:div>
        <w:div w:id="1229533178">
          <w:marLeft w:val="0"/>
          <w:marRight w:val="0"/>
          <w:marTop w:val="0"/>
          <w:marBottom w:val="0"/>
          <w:divBdr>
            <w:top w:val="none" w:sz="0" w:space="0" w:color="auto"/>
            <w:left w:val="none" w:sz="0" w:space="0" w:color="auto"/>
            <w:bottom w:val="none" w:sz="0" w:space="0" w:color="auto"/>
            <w:right w:val="none" w:sz="0" w:space="0" w:color="auto"/>
          </w:divBdr>
          <w:divsChild>
            <w:div w:id="730420078">
              <w:marLeft w:val="0"/>
              <w:marRight w:val="0"/>
              <w:marTop w:val="0"/>
              <w:marBottom w:val="0"/>
              <w:divBdr>
                <w:top w:val="none" w:sz="0" w:space="0" w:color="auto"/>
                <w:left w:val="none" w:sz="0" w:space="0" w:color="auto"/>
                <w:bottom w:val="none" w:sz="0" w:space="0" w:color="auto"/>
                <w:right w:val="none" w:sz="0" w:space="0" w:color="auto"/>
              </w:divBdr>
            </w:div>
          </w:divsChild>
        </w:div>
        <w:div w:id="684478309">
          <w:marLeft w:val="0"/>
          <w:marRight w:val="0"/>
          <w:marTop w:val="0"/>
          <w:marBottom w:val="0"/>
          <w:divBdr>
            <w:top w:val="none" w:sz="0" w:space="0" w:color="auto"/>
            <w:left w:val="none" w:sz="0" w:space="0" w:color="auto"/>
            <w:bottom w:val="none" w:sz="0" w:space="0" w:color="auto"/>
            <w:right w:val="none" w:sz="0" w:space="0" w:color="auto"/>
          </w:divBdr>
        </w:div>
        <w:div w:id="1816487217">
          <w:marLeft w:val="0"/>
          <w:marRight w:val="0"/>
          <w:marTop w:val="0"/>
          <w:marBottom w:val="0"/>
          <w:divBdr>
            <w:top w:val="none" w:sz="0" w:space="0" w:color="auto"/>
            <w:left w:val="none" w:sz="0" w:space="0" w:color="auto"/>
            <w:bottom w:val="none" w:sz="0" w:space="0" w:color="auto"/>
            <w:right w:val="none" w:sz="0" w:space="0" w:color="auto"/>
          </w:divBdr>
          <w:divsChild>
            <w:div w:id="1686979862">
              <w:marLeft w:val="0"/>
              <w:marRight w:val="0"/>
              <w:marTop w:val="0"/>
              <w:marBottom w:val="0"/>
              <w:divBdr>
                <w:top w:val="none" w:sz="0" w:space="0" w:color="auto"/>
                <w:left w:val="none" w:sz="0" w:space="0" w:color="auto"/>
                <w:bottom w:val="none" w:sz="0" w:space="0" w:color="auto"/>
                <w:right w:val="none" w:sz="0" w:space="0" w:color="auto"/>
              </w:divBdr>
            </w:div>
          </w:divsChild>
        </w:div>
        <w:div w:id="1026102705">
          <w:marLeft w:val="0"/>
          <w:marRight w:val="0"/>
          <w:marTop w:val="0"/>
          <w:marBottom w:val="0"/>
          <w:divBdr>
            <w:top w:val="none" w:sz="0" w:space="0" w:color="auto"/>
            <w:left w:val="none" w:sz="0" w:space="0" w:color="auto"/>
            <w:bottom w:val="none" w:sz="0" w:space="0" w:color="auto"/>
            <w:right w:val="none" w:sz="0" w:space="0" w:color="auto"/>
          </w:divBdr>
        </w:div>
        <w:div w:id="1398431033">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
          </w:divsChild>
        </w:div>
        <w:div w:id="88548193">
          <w:marLeft w:val="0"/>
          <w:marRight w:val="0"/>
          <w:marTop w:val="0"/>
          <w:marBottom w:val="0"/>
          <w:divBdr>
            <w:top w:val="none" w:sz="0" w:space="0" w:color="auto"/>
            <w:left w:val="none" w:sz="0" w:space="0" w:color="auto"/>
            <w:bottom w:val="none" w:sz="0" w:space="0" w:color="auto"/>
            <w:right w:val="none" w:sz="0" w:space="0" w:color="auto"/>
          </w:divBdr>
        </w:div>
        <w:div w:id="23988532">
          <w:marLeft w:val="0"/>
          <w:marRight w:val="0"/>
          <w:marTop w:val="0"/>
          <w:marBottom w:val="0"/>
          <w:divBdr>
            <w:top w:val="none" w:sz="0" w:space="0" w:color="auto"/>
            <w:left w:val="none" w:sz="0" w:space="0" w:color="auto"/>
            <w:bottom w:val="none" w:sz="0" w:space="0" w:color="auto"/>
            <w:right w:val="none" w:sz="0" w:space="0" w:color="auto"/>
          </w:divBdr>
          <w:divsChild>
            <w:div w:id="1287589288">
              <w:marLeft w:val="0"/>
              <w:marRight w:val="0"/>
              <w:marTop w:val="0"/>
              <w:marBottom w:val="0"/>
              <w:divBdr>
                <w:top w:val="none" w:sz="0" w:space="0" w:color="auto"/>
                <w:left w:val="none" w:sz="0" w:space="0" w:color="auto"/>
                <w:bottom w:val="none" w:sz="0" w:space="0" w:color="auto"/>
                <w:right w:val="none" w:sz="0" w:space="0" w:color="auto"/>
              </w:divBdr>
            </w:div>
          </w:divsChild>
        </w:div>
        <w:div w:id="716197870">
          <w:marLeft w:val="0"/>
          <w:marRight w:val="0"/>
          <w:marTop w:val="300"/>
          <w:marBottom w:val="0"/>
          <w:divBdr>
            <w:top w:val="none" w:sz="0" w:space="0" w:color="auto"/>
            <w:left w:val="none" w:sz="0" w:space="0" w:color="auto"/>
            <w:bottom w:val="none" w:sz="0" w:space="0" w:color="auto"/>
            <w:right w:val="none" w:sz="0" w:space="0" w:color="auto"/>
          </w:divBdr>
          <w:divsChild>
            <w:div w:id="1535146908">
              <w:marLeft w:val="0"/>
              <w:marRight w:val="0"/>
              <w:marTop w:val="0"/>
              <w:marBottom w:val="0"/>
              <w:divBdr>
                <w:top w:val="none" w:sz="0" w:space="0" w:color="auto"/>
                <w:left w:val="none" w:sz="0" w:space="0" w:color="auto"/>
                <w:bottom w:val="none" w:sz="0" w:space="0" w:color="auto"/>
                <w:right w:val="none" w:sz="0" w:space="0" w:color="auto"/>
              </w:divBdr>
              <w:divsChild>
                <w:div w:id="5890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08962">
          <w:marLeft w:val="0"/>
          <w:marRight w:val="0"/>
          <w:marTop w:val="300"/>
          <w:marBottom w:val="0"/>
          <w:divBdr>
            <w:top w:val="none" w:sz="0" w:space="0" w:color="auto"/>
            <w:left w:val="none" w:sz="0" w:space="0" w:color="auto"/>
            <w:bottom w:val="none" w:sz="0" w:space="0" w:color="auto"/>
            <w:right w:val="none" w:sz="0" w:space="0" w:color="auto"/>
          </w:divBdr>
          <w:divsChild>
            <w:div w:id="1818642719">
              <w:marLeft w:val="0"/>
              <w:marRight w:val="0"/>
              <w:marTop w:val="0"/>
              <w:marBottom w:val="0"/>
              <w:divBdr>
                <w:top w:val="none" w:sz="0" w:space="0" w:color="auto"/>
                <w:left w:val="none" w:sz="0" w:space="0" w:color="auto"/>
                <w:bottom w:val="none" w:sz="0" w:space="0" w:color="auto"/>
                <w:right w:val="none" w:sz="0" w:space="0" w:color="auto"/>
              </w:divBdr>
              <w:divsChild>
                <w:div w:id="14478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511396">
          <w:marLeft w:val="0"/>
          <w:marRight w:val="0"/>
          <w:marTop w:val="300"/>
          <w:marBottom w:val="0"/>
          <w:divBdr>
            <w:top w:val="none" w:sz="0" w:space="0" w:color="auto"/>
            <w:left w:val="none" w:sz="0" w:space="0" w:color="auto"/>
            <w:bottom w:val="none" w:sz="0" w:space="0" w:color="auto"/>
            <w:right w:val="none" w:sz="0" w:space="0" w:color="auto"/>
          </w:divBdr>
          <w:divsChild>
            <w:div w:id="1915243126">
              <w:marLeft w:val="0"/>
              <w:marRight w:val="0"/>
              <w:marTop w:val="0"/>
              <w:marBottom w:val="0"/>
              <w:divBdr>
                <w:top w:val="none" w:sz="0" w:space="0" w:color="auto"/>
                <w:left w:val="none" w:sz="0" w:space="0" w:color="auto"/>
                <w:bottom w:val="none" w:sz="0" w:space="0" w:color="auto"/>
                <w:right w:val="none" w:sz="0" w:space="0" w:color="auto"/>
              </w:divBdr>
              <w:divsChild>
                <w:div w:id="100467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887151">
          <w:marLeft w:val="0"/>
          <w:marRight w:val="0"/>
          <w:marTop w:val="300"/>
          <w:marBottom w:val="0"/>
          <w:divBdr>
            <w:top w:val="none" w:sz="0" w:space="0" w:color="auto"/>
            <w:left w:val="none" w:sz="0" w:space="0" w:color="auto"/>
            <w:bottom w:val="none" w:sz="0" w:space="0" w:color="auto"/>
            <w:right w:val="none" w:sz="0" w:space="0" w:color="auto"/>
          </w:divBdr>
          <w:divsChild>
            <w:div w:id="1980525329">
              <w:marLeft w:val="0"/>
              <w:marRight w:val="0"/>
              <w:marTop w:val="0"/>
              <w:marBottom w:val="0"/>
              <w:divBdr>
                <w:top w:val="none" w:sz="0" w:space="0" w:color="auto"/>
                <w:left w:val="none" w:sz="0" w:space="0" w:color="auto"/>
                <w:bottom w:val="none" w:sz="0" w:space="0" w:color="auto"/>
                <w:right w:val="none" w:sz="0" w:space="0" w:color="auto"/>
              </w:divBdr>
              <w:divsChild>
                <w:div w:id="125601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27218">
      <w:bodyDiv w:val="1"/>
      <w:marLeft w:val="0"/>
      <w:marRight w:val="0"/>
      <w:marTop w:val="0"/>
      <w:marBottom w:val="0"/>
      <w:divBdr>
        <w:top w:val="none" w:sz="0" w:space="0" w:color="auto"/>
        <w:left w:val="none" w:sz="0" w:space="0" w:color="auto"/>
        <w:bottom w:val="none" w:sz="0" w:space="0" w:color="auto"/>
        <w:right w:val="none" w:sz="0" w:space="0" w:color="auto"/>
      </w:divBdr>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02067">
      <w:bodyDiv w:val="1"/>
      <w:marLeft w:val="0"/>
      <w:marRight w:val="0"/>
      <w:marTop w:val="0"/>
      <w:marBottom w:val="0"/>
      <w:divBdr>
        <w:top w:val="none" w:sz="0" w:space="0" w:color="auto"/>
        <w:left w:val="none" w:sz="0" w:space="0" w:color="auto"/>
        <w:bottom w:val="none" w:sz="0" w:space="0" w:color="auto"/>
        <w:right w:val="none" w:sz="0" w:space="0" w:color="auto"/>
      </w:divBdr>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17214737">
      <w:bodyDiv w:val="1"/>
      <w:marLeft w:val="0"/>
      <w:marRight w:val="0"/>
      <w:marTop w:val="0"/>
      <w:marBottom w:val="0"/>
      <w:divBdr>
        <w:top w:val="none" w:sz="0" w:space="0" w:color="auto"/>
        <w:left w:val="none" w:sz="0" w:space="0" w:color="auto"/>
        <w:bottom w:val="none" w:sz="0" w:space="0" w:color="auto"/>
        <w:right w:val="none" w:sz="0" w:space="0" w:color="auto"/>
      </w:divBdr>
      <w:divsChild>
        <w:div w:id="1385834151">
          <w:marLeft w:val="0"/>
          <w:marRight w:val="0"/>
          <w:marTop w:val="0"/>
          <w:marBottom w:val="0"/>
          <w:divBdr>
            <w:top w:val="none" w:sz="0" w:space="0" w:color="auto"/>
            <w:left w:val="none" w:sz="0" w:space="0" w:color="auto"/>
            <w:bottom w:val="none" w:sz="0" w:space="0" w:color="auto"/>
            <w:right w:val="none" w:sz="0" w:space="0" w:color="auto"/>
          </w:divBdr>
        </w:div>
        <w:div w:id="538589913">
          <w:marLeft w:val="0"/>
          <w:marRight w:val="0"/>
          <w:marTop w:val="0"/>
          <w:marBottom w:val="0"/>
          <w:divBdr>
            <w:top w:val="none" w:sz="0" w:space="0" w:color="auto"/>
            <w:left w:val="none" w:sz="0" w:space="0" w:color="auto"/>
            <w:bottom w:val="none" w:sz="0" w:space="0" w:color="auto"/>
            <w:right w:val="none" w:sz="0" w:space="0" w:color="auto"/>
          </w:divBdr>
          <w:divsChild>
            <w:div w:id="1925069128">
              <w:marLeft w:val="0"/>
              <w:marRight w:val="0"/>
              <w:marTop w:val="0"/>
              <w:marBottom w:val="0"/>
              <w:divBdr>
                <w:top w:val="none" w:sz="0" w:space="0" w:color="auto"/>
                <w:left w:val="none" w:sz="0" w:space="0" w:color="auto"/>
                <w:bottom w:val="none" w:sz="0" w:space="0" w:color="auto"/>
                <w:right w:val="none" w:sz="0" w:space="0" w:color="auto"/>
              </w:divBdr>
            </w:div>
          </w:divsChild>
        </w:div>
        <w:div w:id="611865097">
          <w:marLeft w:val="0"/>
          <w:marRight w:val="0"/>
          <w:marTop w:val="0"/>
          <w:marBottom w:val="0"/>
          <w:divBdr>
            <w:top w:val="none" w:sz="0" w:space="0" w:color="auto"/>
            <w:left w:val="none" w:sz="0" w:space="0" w:color="auto"/>
            <w:bottom w:val="none" w:sz="0" w:space="0" w:color="auto"/>
            <w:right w:val="none" w:sz="0" w:space="0" w:color="auto"/>
          </w:divBdr>
        </w:div>
        <w:div w:id="1877742446">
          <w:marLeft w:val="0"/>
          <w:marRight w:val="0"/>
          <w:marTop w:val="0"/>
          <w:marBottom w:val="0"/>
          <w:divBdr>
            <w:top w:val="none" w:sz="0" w:space="0" w:color="auto"/>
            <w:left w:val="none" w:sz="0" w:space="0" w:color="auto"/>
            <w:bottom w:val="none" w:sz="0" w:space="0" w:color="auto"/>
            <w:right w:val="none" w:sz="0" w:space="0" w:color="auto"/>
          </w:divBdr>
          <w:divsChild>
            <w:div w:id="1308436482">
              <w:marLeft w:val="0"/>
              <w:marRight w:val="0"/>
              <w:marTop w:val="0"/>
              <w:marBottom w:val="0"/>
              <w:divBdr>
                <w:top w:val="none" w:sz="0" w:space="0" w:color="auto"/>
                <w:left w:val="none" w:sz="0" w:space="0" w:color="auto"/>
                <w:bottom w:val="none" w:sz="0" w:space="0" w:color="auto"/>
                <w:right w:val="none" w:sz="0" w:space="0" w:color="auto"/>
              </w:divBdr>
            </w:div>
          </w:divsChild>
        </w:div>
        <w:div w:id="1810129207">
          <w:marLeft w:val="0"/>
          <w:marRight w:val="0"/>
          <w:marTop w:val="0"/>
          <w:marBottom w:val="0"/>
          <w:divBdr>
            <w:top w:val="none" w:sz="0" w:space="0" w:color="auto"/>
            <w:left w:val="none" w:sz="0" w:space="0" w:color="auto"/>
            <w:bottom w:val="none" w:sz="0" w:space="0" w:color="auto"/>
            <w:right w:val="none" w:sz="0" w:space="0" w:color="auto"/>
          </w:divBdr>
        </w:div>
        <w:div w:id="1160316798">
          <w:marLeft w:val="0"/>
          <w:marRight w:val="0"/>
          <w:marTop w:val="0"/>
          <w:marBottom w:val="0"/>
          <w:divBdr>
            <w:top w:val="none" w:sz="0" w:space="0" w:color="auto"/>
            <w:left w:val="none" w:sz="0" w:space="0" w:color="auto"/>
            <w:bottom w:val="none" w:sz="0" w:space="0" w:color="auto"/>
            <w:right w:val="none" w:sz="0" w:space="0" w:color="auto"/>
          </w:divBdr>
          <w:divsChild>
            <w:div w:id="717441271">
              <w:marLeft w:val="0"/>
              <w:marRight w:val="0"/>
              <w:marTop w:val="0"/>
              <w:marBottom w:val="0"/>
              <w:divBdr>
                <w:top w:val="none" w:sz="0" w:space="0" w:color="auto"/>
                <w:left w:val="none" w:sz="0" w:space="0" w:color="auto"/>
                <w:bottom w:val="none" w:sz="0" w:space="0" w:color="auto"/>
                <w:right w:val="none" w:sz="0" w:space="0" w:color="auto"/>
              </w:divBdr>
            </w:div>
          </w:divsChild>
        </w:div>
        <w:div w:id="2083597662">
          <w:marLeft w:val="0"/>
          <w:marRight w:val="0"/>
          <w:marTop w:val="0"/>
          <w:marBottom w:val="0"/>
          <w:divBdr>
            <w:top w:val="none" w:sz="0" w:space="0" w:color="auto"/>
            <w:left w:val="none" w:sz="0" w:space="0" w:color="auto"/>
            <w:bottom w:val="none" w:sz="0" w:space="0" w:color="auto"/>
            <w:right w:val="none" w:sz="0" w:space="0" w:color="auto"/>
          </w:divBdr>
        </w:div>
        <w:div w:id="170722565">
          <w:marLeft w:val="0"/>
          <w:marRight w:val="0"/>
          <w:marTop w:val="0"/>
          <w:marBottom w:val="0"/>
          <w:divBdr>
            <w:top w:val="none" w:sz="0" w:space="0" w:color="auto"/>
            <w:left w:val="none" w:sz="0" w:space="0" w:color="auto"/>
            <w:bottom w:val="none" w:sz="0" w:space="0" w:color="auto"/>
            <w:right w:val="none" w:sz="0" w:space="0" w:color="auto"/>
          </w:divBdr>
          <w:divsChild>
            <w:div w:id="2018732977">
              <w:marLeft w:val="0"/>
              <w:marRight w:val="0"/>
              <w:marTop w:val="0"/>
              <w:marBottom w:val="0"/>
              <w:divBdr>
                <w:top w:val="none" w:sz="0" w:space="0" w:color="auto"/>
                <w:left w:val="none" w:sz="0" w:space="0" w:color="auto"/>
                <w:bottom w:val="none" w:sz="0" w:space="0" w:color="auto"/>
                <w:right w:val="none" w:sz="0" w:space="0" w:color="auto"/>
              </w:divBdr>
            </w:div>
          </w:divsChild>
        </w:div>
        <w:div w:id="608586814">
          <w:marLeft w:val="0"/>
          <w:marRight w:val="0"/>
          <w:marTop w:val="0"/>
          <w:marBottom w:val="0"/>
          <w:divBdr>
            <w:top w:val="none" w:sz="0" w:space="0" w:color="auto"/>
            <w:left w:val="none" w:sz="0" w:space="0" w:color="auto"/>
            <w:bottom w:val="none" w:sz="0" w:space="0" w:color="auto"/>
            <w:right w:val="none" w:sz="0" w:space="0" w:color="auto"/>
          </w:divBdr>
        </w:div>
        <w:div w:id="1347713794">
          <w:marLeft w:val="0"/>
          <w:marRight w:val="0"/>
          <w:marTop w:val="0"/>
          <w:marBottom w:val="0"/>
          <w:divBdr>
            <w:top w:val="none" w:sz="0" w:space="0" w:color="auto"/>
            <w:left w:val="none" w:sz="0" w:space="0" w:color="auto"/>
            <w:bottom w:val="none" w:sz="0" w:space="0" w:color="auto"/>
            <w:right w:val="none" w:sz="0" w:space="0" w:color="auto"/>
          </w:divBdr>
          <w:divsChild>
            <w:div w:id="118889012">
              <w:marLeft w:val="0"/>
              <w:marRight w:val="0"/>
              <w:marTop w:val="0"/>
              <w:marBottom w:val="0"/>
              <w:divBdr>
                <w:top w:val="none" w:sz="0" w:space="0" w:color="auto"/>
                <w:left w:val="none" w:sz="0" w:space="0" w:color="auto"/>
                <w:bottom w:val="none" w:sz="0" w:space="0" w:color="auto"/>
                <w:right w:val="none" w:sz="0" w:space="0" w:color="auto"/>
              </w:divBdr>
            </w:div>
          </w:divsChild>
        </w:div>
        <w:div w:id="458305511">
          <w:marLeft w:val="0"/>
          <w:marRight w:val="0"/>
          <w:marTop w:val="0"/>
          <w:marBottom w:val="0"/>
          <w:divBdr>
            <w:top w:val="none" w:sz="0" w:space="0" w:color="auto"/>
            <w:left w:val="none" w:sz="0" w:space="0" w:color="auto"/>
            <w:bottom w:val="none" w:sz="0" w:space="0" w:color="auto"/>
            <w:right w:val="none" w:sz="0" w:space="0" w:color="auto"/>
          </w:divBdr>
        </w:div>
        <w:div w:id="635067512">
          <w:marLeft w:val="0"/>
          <w:marRight w:val="0"/>
          <w:marTop w:val="0"/>
          <w:marBottom w:val="0"/>
          <w:divBdr>
            <w:top w:val="none" w:sz="0" w:space="0" w:color="auto"/>
            <w:left w:val="none" w:sz="0" w:space="0" w:color="auto"/>
            <w:bottom w:val="none" w:sz="0" w:space="0" w:color="auto"/>
            <w:right w:val="none" w:sz="0" w:space="0" w:color="auto"/>
          </w:divBdr>
          <w:divsChild>
            <w:div w:id="1488471606">
              <w:marLeft w:val="0"/>
              <w:marRight w:val="0"/>
              <w:marTop w:val="0"/>
              <w:marBottom w:val="0"/>
              <w:divBdr>
                <w:top w:val="none" w:sz="0" w:space="0" w:color="auto"/>
                <w:left w:val="none" w:sz="0" w:space="0" w:color="auto"/>
                <w:bottom w:val="none" w:sz="0" w:space="0" w:color="auto"/>
                <w:right w:val="none" w:sz="0" w:space="0" w:color="auto"/>
              </w:divBdr>
            </w:div>
          </w:divsChild>
        </w:div>
        <w:div w:id="2138640335">
          <w:marLeft w:val="0"/>
          <w:marRight w:val="0"/>
          <w:marTop w:val="0"/>
          <w:marBottom w:val="0"/>
          <w:divBdr>
            <w:top w:val="none" w:sz="0" w:space="0" w:color="auto"/>
            <w:left w:val="none" w:sz="0" w:space="0" w:color="auto"/>
            <w:bottom w:val="none" w:sz="0" w:space="0" w:color="auto"/>
            <w:right w:val="none" w:sz="0" w:space="0" w:color="auto"/>
          </w:divBdr>
        </w:div>
        <w:div w:id="1412890911">
          <w:marLeft w:val="0"/>
          <w:marRight w:val="0"/>
          <w:marTop w:val="0"/>
          <w:marBottom w:val="0"/>
          <w:divBdr>
            <w:top w:val="none" w:sz="0" w:space="0" w:color="auto"/>
            <w:left w:val="none" w:sz="0" w:space="0" w:color="auto"/>
            <w:bottom w:val="none" w:sz="0" w:space="0" w:color="auto"/>
            <w:right w:val="none" w:sz="0" w:space="0" w:color="auto"/>
          </w:divBdr>
          <w:divsChild>
            <w:div w:id="384376399">
              <w:marLeft w:val="0"/>
              <w:marRight w:val="0"/>
              <w:marTop w:val="0"/>
              <w:marBottom w:val="0"/>
              <w:divBdr>
                <w:top w:val="none" w:sz="0" w:space="0" w:color="auto"/>
                <w:left w:val="none" w:sz="0" w:space="0" w:color="auto"/>
                <w:bottom w:val="none" w:sz="0" w:space="0" w:color="auto"/>
                <w:right w:val="none" w:sz="0" w:space="0" w:color="auto"/>
              </w:divBdr>
            </w:div>
          </w:divsChild>
        </w:div>
        <w:div w:id="1107458288">
          <w:marLeft w:val="0"/>
          <w:marRight w:val="0"/>
          <w:marTop w:val="300"/>
          <w:marBottom w:val="0"/>
          <w:divBdr>
            <w:top w:val="none" w:sz="0" w:space="0" w:color="auto"/>
            <w:left w:val="none" w:sz="0" w:space="0" w:color="auto"/>
            <w:bottom w:val="none" w:sz="0" w:space="0" w:color="auto"/>
            <w:right w:val="none" w:sz="0" w:space="0" w:color="auto"/>
          </w:divBdr>
          <w:divsChild>
            <w:div w:id="1249728356">
              <w:marLeft w:val="0"/>
              <w:marRight w:val="0"/>
              <w:marTop w:val="0"/>
              <w:marBottom w:val="0"/>
              <w:divBdr>
                <w:top w:val="none" w:sz="0" w:space="0" w:color="auto"/>
                <w:left w:val="none" w:sz="0" w:space="0" w:color="auto"/>
                <w:bottom w:val="none" w:sz="0" w:space="0" w:color="auto"/>
                <w:right w:val="none" w:sz="0" w:space="0" w:color="auto"/>
              </w:divBdr>
              <w:divsChild>
                <w:div w:id="1796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9317">
          <w:marLeft w:val="0"/>
          <w:marRight w:val="0"/>
          <w:marTop w:val="300"/>
          <w:marBottom w:val="0"/>
          <w:divBdr>
            <w:top w:val="none" w:sz="0" w:space="0" w:color="auto"/>
            <w:left w:val="none" w:sz="0" w:space="0" w:color="auto"/>
            <w:bottom w:val="none" w:sz="0" w:space="0" w:color="auto"/>
            <w:right w:val="none" w:sz="0" w:space="0" w:color="auto"/>
          </w:divBdr>
          <w:divsChild>
            <w:div w:id="173544856">
              <w:marLeft w:val="0"/>
              <w:marRight w:val="0"/>
              <w:marTop w:val="0"/>
              <w:marBottom w:val="0"/>
              <w:divBdr>
                <w:top w:val="none" w:sz="0" w:space="0" w:color="auto"/>
                <w:left w:val="none" w:sz="0" w:space="0" w:color="auto"/>
                <w:bottom w:val="none" w:sz="0" w:space="0" w:color="auto"/>
                <w:right w:val="none" w:sz="0" w:space="0" w:color="auto"/>
              </w:divBdr>
              <w:divsChild>
                <w:div w:id="7817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692371">
          <w:marLeft w:val="0"/>
          <w:marRight w:val="0"/>
          <w:marTop w:val="300"/>
          <w:marBottom w:val="0"/>
          <w:divBdr>
            <w:top w:val="none" w:sz="0" w:space="0" w:color="auto"/>
            <w:left w:val="none" w:sz="0" w:space="0" w:color="auto"/>
            <w:bottom w:val="none" w:sz="0" w:space="0" w:color="auto"/>
            <w:right w:val="none" w:sz="0" w:space="0" w:color="auto"/>
          </w:divBdr>
          <w:divsChild>
            <w:div w:id="1402099497">
              <w:marLeft w:val="0"/>
              <w:marRight w:val="0"/>
              <w:marTop w:val="0"/>
              <w:marBottom w:val="0"/>
              <w:divBdr>
                <w:top w:val="none" w:sz="0" w:space="0" w:color="auto"/>
                <w:left w:val="none" w:sz="0" w:space="0" w:color="auto"/>
                <w:bottom w:val="none" w:sz="0" w:space="0" w:color="auto"/>
                <w:right w:val="none" w:sz="0" w:space="0" w:color="auto"/>
              </w:divBdr>
              <w:divsChild>
                <w:div w:id="57752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0305">
          <w:marLeft w:val="0"/>
          <w:marRight w:val="0"/>
          <w:marTop w:val="300"/>
          <w:marBottom w:val="0"/>
          <w:divBdr>
            <w:top w:val="none" w:sz="0" w:space="0" w:color="auto"/>
            <w:left w:val="none" w:sz="0" w:space="0" w:color="auto"/>
            <w:bottom w:val="none" w:sz="0" w:space="0" w:color="auto"/>
            <w:right w:val="none" w:sz="0" w:space="0" w:color="auto"/>
          </w:divBdr>
          <w:divsChild>
            <w:div w:id="43408033">
              <w:marLeft w:val="0"/>
              <w:marRight w:val="0"/>
              <w:marTop w:val="0"/>
              <w:marBottom w:val="0"/>
              <w:divBdr>
                <w:top w:val="none" w:sz="0" w:space="0" w:color="auto"/>
                <w:left w:val="none" w:sz="0" w:space="0" w:color="auto"/>
                <w:bottom w:val="none" w:sz="0" w:space="0" w:color="auto"/>
                <w:right w:val="none" w:sz="0" w:space="0" w:color="auto"/>
              </w:divBdr>
              <w:divsChild>
                <w:div w:id="19614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115670">
      <w:bodyDiv w:val="1"/>
      <w:marLeft w:val="0"/>
      <w:marRight w:val="0"/>
      <w:marTop w:val="0"/>
      <w:marBottom w:val="0"/>
      <w:divBdr>
        <w:top w:val="none" w:sz="0" w:space="0" w:color="auto"/>
        <w:left w:val="none" w:sz="0" w:space="0" w:color="auto"/>
        <w:bottom w:val="none" w:sz="0" w:space="0" w:color="auto"/>
        <w:right w:val="none" w:sz="0" w:space="0" w:color="auto"/>
      </w:divBdr>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31702647">
      <w:bodyDiv w:val="1"/>
      <w:marLeft w:val="0"/>
      <w:marRight w:val="0"/>
      <w:marTop w:val="0"/>
      <w:marBottom w:val="0"/>
      <w:divBdr>
        <w:top w:val="none" w:sz="0" w:space="0" w:color="auto"/>
        <w:left w:val="none" w:sz="0" w:space="0" w:color="auto"/>
        <w:bottom w:val="none" w:sz="0" w:space="0" w:color="auto"/>
        <w:right w:val="none" w:sz="0" w:space="0" w:color="auto"/>
      </w:divBdr>
      <w:divsChild>
        <w:div w:id="928002828">
          <w:marLeft w:val="0"/>
          <w:marRight w:val="0"/>
          <w:marTop w:val="0"/>
          <w:marBottom w:val="0"/>
          <w:divBdr>
            <w:top w:val="none" w:sz="0" w:space="0" w:color="auto"/>
            <w:left w:val="none" w:sz="0" w:space="0" w:color="auto"/>
            <w:bottom w:val="none" w:sz="0" w:space="0" w:color="auto"/>
            <w:right w:val="none" w:sz="0" w:space="0" w:color="auto"/>
          </w:divBdr>
        </w:div>
        <w:div w:id="358161825">
          <w:marLeft w:val="0"/>
          <w:marRight w:val="0"/>
          <w:marTop w:val="0"/>
          <w:marBottom w:val="0"/>
          <w:divBdr>
            <w:top w:val="none" w:sz="0" w:space="0" w:color="auto"/>
            <w:left w:val="none" w:sz="0" w:space="0" w:color="auto"/>
            <w:bottom w:val="none" w:sz="0" w:space="0" w:color="auto"/>
            <w:right w:val="none" w:sz="0" w:space="0" w:color="auto"/>
          </w:divBdr>
          <w:divsChild>
            <w:div w:id="1820069906">
              <w:marLeft w:val="0"/>
              <w:marRight w:val="0"/>
              <w:marTop w:val="0"/>
              <w:marBottom w:val="0"/>
              <w:divBdr>
                <w:top w:val="none" w:sz="0" w:space="0" w:color="auto"/>
                <w:left w:val="none" w:sz="0" w:space="0" w:color="auto"/>
                <w:bottom w:val="none" w:sz="0" w:space="0" w:color="auto"/>
                <w:right w:val="none" w:sz="0" w:space="0" w:color="auto"/>
              </w:divBdr>
            </w:div>
          </w:divsChild>
        </w:div>
        <w:div w:id="800458923">
          <w:marLeft w:val="0"/>
          <w:marRight w:val="0"/>
          <w:marTop w:val="0"/>
          <w:marBottom w:val="0"/>
          <w:divBdr>
            <w:top w:val="none" w:sz="0" w:space="0" w:color="auto"/>
            <w:left w:val="none" w:sz="0" w:space="0" w:color="auto"/>
            <w:bottom w:val="none" w:sz="0" w:space="0" w:color="auto"/>
            <w:right w:val="none" w:sz="0" w:space="0" w:color="auto"/>
          </w:divBdr>
        </w:div>
        <w:div w:id="1364018666">
          <w:marLeft w:val="0"/>
          <w:marRight w:val="0"/>
          <w:marTop w:val="0"/>
          <w:marBottom w:val="0"/>
          <w:divBdr>
            <w:top w:val="none" w:sz="0" w:space="0" w:color="auto"/>
            <w:left w:val="none" w:sz="0" w:space="0" w:color="auto"/>
            <w:bottom w:val="none" w:sz="0" w:space="0" w:color="auto"/>
            <w:right w:val="none" w:sz="0" w:space="0" w:color="auto"/>
          </w:divBdr>
          <w:divsChild>
            <w:div w:id="556356155">
              <w:marLeft w:val="0"/>
              <w:marRight w:val="0"/>
              <w:marTop w:val="0"/>
              <w:marBottom w:val="0"/>
              <w:divBdr>
                <w:top w:val="none" w:sz="0" w:space="0" w:color="auto"/>
                <w:left w:val="none" w:sz="0" w:space="0" w:color="auto"/>
                <w:bottom w:val="none" w:sz="0" w:space="0" w:color="auto"/>
                <w:right w:val="none" w:sz="0" w:space="0" w:color="auto"/>
              </w:divBdr>
            </w:div>
          </w:divsChild>
        </w:div>
        <w:div w:id="1152529949">
          <w:marLeft w:val="0"/>
          <w:marRight w:val="0"/>
          <w:marTop w:val="0"/>
          <w:marBottom w:val="0"/>
          <w:divBdr>
            <w:top w:val="none" w:sz="0" w:space="0" w:color="auto"/>
            <w:left w:val="none" w:sz="0" w:space="0" w:color="auto"/>
            <w:bottom w:val="none" w:sz="0" w:space="0" w:color="auto"/>
            <w:right w:val="none" w:sz="0" w:space="0" w:color="auto"/>
          </w:divBdr>
        </w:div>
        <w:div w:id="1312440373">
          <w:marLeft w:val="0"/>
          <w:marRight w:val="0"/>
          <w:marTop w:val="0"/>
          <w:marBottom w:val="0"/>
          <w:divBdr>
            <w:top w:val="none" w:sz="0" w:space="0" w:color="auto"/>
            <w:left w:val="none" w:sz="0" w:space="0" w:color="auto"/>
            <w:bottom w:val="none" w:sz="0" w:space="0" w:color="auto"/>
            <w:right w:val="none" w:sz="0" w:space="0" w:color="auto"/>
          </w:divBdr>
          <w:divsChild>
            <w:div w:id="400952630">
              <w:marLeft w:val="0"/>
              <w:marRight w:val="0"/>
              <w:marTop w:val="0"/>
              <w:marBottom w:val="0"/>
              <w:divBdr>
                <w:top w:val="none" w:sz="0" w:space="0" w:color="auto"/>
                <w:left w:val="none" w:sz="0" w:space="0" w:color="auto"/>
                <w:bottom w:val="none" w:sz="0" w:space="0" w:color="auto"/>
                <w:right w:val="none" w:sz="0" w:space="0" w:color="auto"/>
              </w:divBdr>
            </w:div>
          </w:divsChild>
        </w:div>
        <w:div w:id="1335456809">
          <w:marLeft w:val="0"/>
          <w:marRight w:val="0"/>
          <w:marTop w:val="0"/>
          <w:marBottom w:val="0"/>
          <w:divBdr>
            <w:top w:val="none" w:sz="0" w:space="0" w:color="auto"/>
            <w:left w:val="none" w:sz="0" w:space="0" w:color="auto"/>
            <w:bottom w:val="none" w:sz="0" w:space="0" w:color="auto"/>
            <w:right w:val="none" w:sz="0" w:space="0" w:color="auto"/>
          </w:divBdr>
        </w:div>
        <w:div w:id="1450929954">
          <w:marLeft w:val="0"/>
          <w:marRight w:val="0"/>
          <w:marTop w:val="0"/>
          <w:marBottom w:val="0"/>
          <w:divBdr>
            <w:top w:val="none" w:sz="0" w:space="0" w:color="auto"/>
            <w:left w:val="none" w:sz="0" w:space="0" w:color="auto"/>
            <w:bottom w:val="none" w:sz="0" w:space="0" w:color="auto"/>
            <w:right w:val="none" w:sz="0" w:space="0" w:color="auto"/>
          </w:divBdr>
          <w:divsChild>
            <w:div w:id="47730462">
              <w:marLeft w:val="0"/>
              <w:marRight w:val="0"/>
              <w:marTop w:val="0"/>
              <w:marBottom w:val="0"/>
              <w:divBdr>
                <w:top w:val="none" w:sz="0" w:space="0" w:color="auto"/>
                <w:left w:val="none" w:sz="0" w:space="0" w:color="auto"/>
                <w:bottom w:val="none" w:sz="0" w:space="0" w:color="auto"/>
                <w:right w:val="none" w:sz="0" w:space="0" w:color="auto"/>
              </w:divBdr>
            </w:div>
          </w:divsChild>
        </w:div>
        <w:div w:id="188877985">
          <w:marLeft w:val="0"/>
          <w:marRight w:val="0"/>
          <w:marTop w:val="0"/>
          <w:marBottom w:val="0"/>
          <w:divBdr>
            <w:top w:val="none" w:sz="0" w:space="0" w:color="auto"/>
            <w:left w:val="none" w:sz="0" w:space="0" w:color="auto"/>
            <w:bottom w:val="none" w:sz="0" w:space="0" w:color="auto"/>
            <w:right w:val="none" w:sz="0" w:space="0" w:color="auto"/>
          </w:divBdr>
        </w:div>
        <w:div w:id="1515070694">
          <w:marLeft w:val="0"/>
          <w:marRight w:val="0"/>
          <w:marTop w:val="0"/>
          <w:marBottom w:val="0"/>
          <w:divBdr>
            <w:top w:val="none" w:sz="0" w:space="0" w:color="auto"/>
            <w:left w:val="none" w:sz="0" w:space="0" w:color="auto"/>
            <w:bottom w:val="none" w:sz="0" w:space="0" w:color="auto"/>
            <w:right w:val="none" w:sz="0" w:space="0" w:color="auto"/>
          </w:divBdr>
          <w:divsChild>
            <w:div w:id="423263877">
              <w:marLeft w:val="0"/>
              <w:marRight w:val="0"/>
              <w:marTop w:val="0"/>
              <w:marBottom w:val="0"/>
              <w:divBdr>
                <w:top w:val="none" w:sz="0" w:space="0" w:color="auto"/>
                <w:left w:val="none" w:sz="0" w:space="0" w:color="auto"/>
                <w:bottom w:val="none" w:sz="0" w:space="0" w:color="auto"/>
                <w:right w:val="none" w:sz="0" w:space="0" w:color="auto"/>
              </w:divBdr>
            </w:div>
          </w:divsChild>
        </w:div>
        <w:div w:id="276568480">
          <w:marLeft w:val="0"/>
          <w:marRight w:val="0"/>
          <w:marTop w:val="0"/>
          <w:marBottom w:val="0"/>
          <w:divBdr>
            <w:top w:val="none" w:sz="0" w:space="0" w:color="auto"/>
            <w:left w:val="none" w:sz="0" w:space="0" w:color="auto"/>
            <w:bottom w:val="none" w:sz="0" w:space="0" w:color="auto"/>
            <w:right w:val="none" w:sz="0" w:space="0" w:color="auto"/>
          </w:divBdr>
        </w:div>
        <w:div w:id="2044355863">
          <w:marLeft w:val="0"/>
          <w:marRight w:val="0"/>
          <w:marTop w:val="0"/>
          <w:marBottom w:val="0"/>
          <w:divBdr>
            <w:top w:val="none" w:sz="0" w:space="0" w:color="auto"/>
            <w:left w:val="none" w:sz="0" w:space="0" w:color="auto"/>
            <w:bottom w:val="none" w:sz="0" w:space="0" w:color="auto"/>
            <w:right w:val="none" w:sz="0" w:space="0" w:color="auto"/>
          </w:divBdr>
          <w:divsChild>
            <w:div w:id="643776172">
              <w:marLeft w:val="0"/>
              <w:marRight w:val="0"/>
              <w:marTop w:val="0"/>
              <w:marBottom w:val="0"/>
              <w:divBdr>
                <w:top w:val="none" w:sz="0" w:space="0" w:color="auto"/>
                <w:left w:val="none" w:sz="0" w:space="0" w:color="auto"/>
                <w:bottom w:val="none" w:sz="0" w:space="0" w:color="auto"/>
                <w:right w:val="none" w:sz="0" w:space="0" w:color="auto"/>
              </w:divBdr>
            </w:div>
          </w:divsChild>
        </w:div>
        <w:div w:id="1152022424">
          <w:marLeft w:val="0"/>
          <w:marRight w:val="0"/>
          <w:marTop w:val="0"/>
          <w:marBottom w:val="0"/>
          <w:divBdr>
            <w:top w:val="none" w:sz="0" w:space="0" w:color="auto"/>
            <w:left w:val="none" w:sz="0" w:space="0" w:color="auto"/>
            <w:bottom w:val="none" w:sz="0" w:space="0" w:color="auto"/>
            <w:right w:val="none" w:sz="0" w:space="0" w:color="auto"/>
          </w:divBdr>
        </w:div>
        <w:div w:id="1917784583">
          <w:marLeft w:val="0"/>
          <w:marRight w:val="0"/>
          <w:marTop w:val="0"/>
          <w:marBottom w:val="0"/>
          <w:divBdr>
            <w:top w:val="none" w:sz="0" w:space="0" w:color="auto"/>
            <w:left w:val="none" w:sz="0" w:space="0" w:color="auto"/>
            <w:bottom w:val="none" w:sz="0" w:space="0" w:color="auto"/>
            <w:right w:val="none" w:sz="0" w:space="0" w:color="auto"/>
          </w:divBdr>
          <w:divsChild>
            <w:div w:id="950165677">
              <w:marLeft w:val="0"/>
              <w:marRight w:val="0"/>
              <w:marTop w:val="0"/>
              <w:marBottom w:val="0"/>
              <w:divBdr>
                <w:top w:val="none" w:sz="0" w:space="0" w:color="auto"/>
                <w:left w:val="none" w:sz="0" w:space="0" w:color="auto"/>
                <w:bottom w:val="none" w:sz="0" w:space="0" w:color="auto"/>
                <w:right w:val="none" w:sz="0" w:space="0" w:color="auto"/>
              </w:divBdr>
            </w:div>
          </w:divsChild>
        </w:div>
        <w:div w:id="864368574">
          <w:marLeft w:val="0"/>
          <w:marRight w:val="0"/>
          <w:marTop w:val="300"/>
          <w:marBottom w:val="0"/>
          <w:divBdr>
            <w:top w:val="none" w:sz="0" w:space="0" w:color="auto"/>
            <w:left w:val="none" w:sz="0" w:space="0" w:color="auto"/>
            <w:bottom w:val="none" w:sz="0" w:space="0" w:color="auto"/>
            <w:right w:val="none" w:sz="0" w:space="0" w:color="auto"/>
          </w:divBdr>
          <w:divsChild>
            <w:div w:id="175996561">
              <w:marLeft w:val="0"/>
              <w:marRight w:val="0"/>
              <w:marTop w:val="0"/>
              <w:marBottom w:val="0"/>
              <w:divBdr>
                <w:top w:val="none" w:sz="0" w:space="0" w:color="auto"/>
                <w:left w:val="none" w:sz="0" w:space="0" w:color="auto"/>
                <w:bottom w:val="none" w:sz="0" w:space="0" w:color="auto"/>
                <w:right w:val="none" w:sz="0" w:space="0" w:color="auto"/>
              </w:divBdr>
              <w:divsChild>
                <w:div w:id="52206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2195">
          <w:marLeft w:val="0"/>
          <w:marRight w:val="0"/>
          <w:marTop w:val="300"/>
          <w:marBottom w:val="0"/>
          <w:divBdr>
            <w:top w:val="none" w:sz="0" w:space="0" w:color="auto"/>
            <w:left w:val="none" w:sz="0" w:space="0" w:color="auto"/>
            <w:bottom w:val="none" w:sz="0" w:space="0" w:color="auto"/>
            <w:right w:val="none" w:sz="0" w:space="0" w:color="auto"/>
          </w:divBdr>
          <w:divsChild>
            <w:div w:id="2103795694">
              <w:marLeft w:val="0"/>
              <w:marRight w:val="0"/>
              <w:marTop w:val="0"/>
              <w:marBottom w:val="0"/>
              <w:divBdr>
                <w:top w:val="none" w:sz="0" w:space="0" w:color="auto"/>
                <w:left w:val="none" w:sz="0" w:space="0" w:color="auto"/>
                <w:bottom w:val="none" w:sz="0" w:space="0" w:color="auto"/>
                <w:right w:val="none" w:sz="0" w:space="0" w:color="auto"/>
              </w:divBdr>
              <w:divsChild>
                <w:div w:id="4588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345186">
          <w:marLeft w:val="0"/>
          <w:marRight w:val="0"/>
          <w:marTop w:val="300"/>
          <w:marBottom w:val="0"/>
          <w:divBdr>
            <w:top w:val="none" w:sz="0" w:space="0" w:color="auto"/>
            <w:left w:val="none" w:sz="0" w:space="0" w:color="auto"/>
            <w:bottom w:val="none" w:sz="0" w:space="0" w:color="auto"/>
            <w:right w:val="none" w:sz="0" w:space="0" w:color="auto"/>
          </w:divBdr>
          <w:divsChild>
            <w:div w:id="578755306">
              <w:marLeft w:val="0"/>
              <w:marRight w:val="0"/>
              <w:marTop w:val="0"/>
              <w:marBottom w:val="0"/>
              <w:divBdr>
                <w:top w:val="none" w:sz="0" w:space="0" w:color="auto"/>
                <w:left w:val="none" w:sz="0" w:space="0" w:color="auto"/>
                <w:bottom w:val="none" w:sz="0" w:space="0" w:color="auto"/>
                <w:right w:val="none" w:sz="0" w:space="0" w:color="auto"/>
              </w:divBdr>
              <w:divsChild>
                <w:div w:id="90364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77787">
          <w:marLeft w:val="0"/>
          <w:marRight w:val="0"/>
          <w:marTop w:val="300"/>
          <w:marBottom w:val="0"/>
          <w:divBdr>
            <w:top w:val="none" w:sz="0" w:space="0" w:color="auto"/>
            <w:left w:val="none" w:sz="0" w:space="0" w:color="auto"/>
            <w:bottom w:val="none" w:sz="0" w:space="0" w:color="auto"/>
            <w:right w:val="none" w:sz="0" w:space="0" w:color="auto"/>
          </w:divBdr>
          <w:divsChild>
            <w:div w:id="1203515824">
              <w:marLeft w:val="0"/>
              <w:marRight w:val="0"/>
              <w:marTop w:val="0"/>
              <w:marBottom w:val="0"/>
              <w:divBdr>
                <w:top w:val="none" w:sz="0" w:space="0" w:color="auto"/>
                <w:left w:val="none" w:sz="0" w:space="0" w:color="auto"/>
                <w:bottom w:val="none" w:sz="0" w:space="0" w:color="auto"/>
                <w:right w:val="none" w:sz="0" w:space="0" w:color="auto"/>
              </w:divBdr>
              <w:divsChild>
                <w:div w:id="4990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912447">
      <w:bodyDiv w:val="1"/>
      <w:marLeft w:val="0"/>
      <w:marRight w:val="0"/>
      <w:marTop w:val="0"/>
      <w:marBottom w:val="0"/>
      <w:divBdr>
        <w:top w:val="none" w:sz="0" w:space="0" w:color="auto"/>
        <w:left w:val="none" w:sz="0" w:space="0" w:color="auto"/>
        <w:bottom w:val="none" w:sz="0" w:space="0" w:color="auto"/>
        <w:right w:val="none" w:sz="0" w:space="0" w:color="auto"/>
      </w:divBdr>
    </w:div>
    <w:div w:id="450169413">
      <w:bodyDiv w:val="1"/>
      <w:marLeft w:val="0"/>
      <w:marRight w:val="0"/>
      <w:marTop w:val="0"/>
      <w:marBottom w:val="0"/>
      <w:divBdr>
        <w:top w:val="none" w:sz="0" w:space="0" w:color="auto"/>
        <w:left w:val="none" w:sz="0" w:space="0" w:color="auto"/>
        <w:bottom w:val="none" w:sz="0" w:space="0" w:color="auto"/>
        <w:right w:val="none" w:sz="0" w:space="0" w:color="auto"/>
      </w:divBdr>
      <w:divsChild>
        <w:div w:id="2030376873">
          <w:marLeft w:val="0"/>
          <w:marRight w:val="0"/>
          <w:marTop w:val="0"/>
          <w:marBottom w:val="0"/>
          <w:divBdr>
            <w:top w:val="none" w:sz="0" w:space="0" w:color="auto"/>
            <w:left w:val="none" w:sz="0" w:space="0" w:color="auto"/>
            <w:bottom w:val="none" w:sz="0" w:space="0" w:color="auto"/>
            <w:right w:val="none" w:sz="0" w:space="0" w:color="auto"/>
          </w:divBdr>
        </w:div>
        <w:div w:id="214896267">
          <w:marLeft w:val="0"/>
          <w:marRight w:val="0"/>
          <w:marTop w:val="0"/>
          <w:marBottom w:val="0"/>
          <w:divBdr>
            <w:top w:val="none" w:sz="0" w:space="0" w:color="auto"/>
            <w:left w:val="none" w:sz="0" w:space="0" w:color="auto"/>
            <w:bottom w:val="none" w:sz="0" w:space="0" w:color="auto"/>
            <w:right w:val="none" w:sz="0" w:space="0" w:color="auto"/>
          </w:divBdr>
          <w:divsChild>
            <w:div w:id="1335183685">
              <w:marLeft w:val="0"/>
              <w:marRight w:val="0"/>
              <w:marTop w:val="0"/>
              <w:marBottom w:val="0"/>
              <w:divBdr>
                <w:top w:val="none" w:sz="0" w:space="0" w:color="auto"/>
                <w:left w:val="none" w:sz="0" w:space="0" w:color="auto"/>
                <w:bottom w:val="none" w:sz="0" w:space="0" w:color="auto"/>
                <w:right w:val="none" w:sz="0" w:space="0" w:color="auto"/>
              </w:divBdr>
            </w:div>
          </w:divsChild>
        </w:div>
        <w:div w:id="1814371774">
          <w:marLeft w:val="0"/>
          <w:marRight w:val="0"/>
          <w:marTop w:val="0"/>
          <w:marBottom w:val="0"/>
          <w:divBdr>
            <w:top w:val="none" w:sz="0" w:space="0" w:color="auto"/>
            <w:left w:val="none" w:sz="0" w:space="0" w:color="auto"/>
            <w:bottom w:val="none" w:sz="0" w:space="0" w:color="auto"/>
            <w:right w:val="none" w:sz="0" w:space="0" w:color="auto"/>
          </w:divBdr>
        </w:div>
        <w:div w:id="1508906626">
          <w:marLeft w:val="0"/>
          <w:marRight w:val="0"/>
          <w:marTop w:val="0"/>
          <w:marBottom w:val="0"/>
          <w:divBdr>
            <w:top w:val="none" w:sz="0" w:space="0" w:color="auto"/>
            <w:left w:val="none" w:sz="0" w:space="0" w:color="auto"/>
            <w:bottom w:val="none" w:sz="0" w:space="0" w:color="auto"/>
            <w:right w:val="none" w:sz="0" w:space="0" w:color="auto"/>
          </w:divBdr>
          <w:divsChild>
            <w:div w:id="387842744">
              <w:marLeft w:val="0"/>
              <w:marRight w:val="0"/>
              <w:marTop w:val="0"/>
              <w:marBottom w:val="0"/>
              <w:divBdr>
                <w:top w:val="none" w:sz="0" w:space="0" w:color="auto"/>
                <w:left w:val="none" w:sz="0" w:space="0" w:color="auto"/>
                <w:bottom w:val="none" w:sz="0" w:space="0" w:color="auto"/>
                <w:right w:val="none" w:sz="0" w:space="0" w:color="auto"/>
              </w:divBdr>
            </w:div>
          </w:divsChild>
        </w:div>
        <w:div w:id="158353222">
          <w:marLeft w:val="0"/>
          <w:marRight w:val="0"/>
          <w:marTop w:val="0"/>
          <w:marBottom w:val="0"/>
          <w:divBdr>
            <w:top w:val="none" w:sz="0" w:space="0" w:color="auto"/>
            <w:left w:val="none" w:sz="0" w:space="0" w:color="auto"/>
            <w:bottom w:val="none" w:sz="0" w:space="0" w:color="auto"/>
            <w:right w:val="none" w:sz="0" w:space="0" w:color="auto"/>
          </w:divBdr>
        </w:div>
        <w:div w:id="1163204701">
          <w:marLeft w:val="0"/>
          <w:marRight w:val="0"/>
          <w:marTop w:val="0"/>
          <w:marBottom w:val="0"/>
          <w:divBdr>
            <w:top w:val="none" w:sz="0" w:space="0" w:color="auto"/>
            <w:left w:val="none" w:sz="0" w:space="0" w:color="auto"/>
            <w:bottom w:val="none" w:sz="0" w:space="0" w:color="auto"/>
            <w:right w:val="none" w:sz="0" w:space="0" w:color="auto"/>
          </w:divBdr>
          <w:divsChild>
            <w:div w:id="1991400229">
              <w:marLeft w:val="0"/>
              <w:marRight w:val="0"/>
              <w:marTop w:val="0"/>
              <w:marBottom w:val="0"/>
              <w:divBdr>
                <w:top w:val="none" w:sz="0" w:space="0" w:color="auto"/>
                <w:left w:val="none" w:sz="0" w:space="0" w:color="auto"/>
                <w:bottom w:val="none" w:sz="0" w:space="0" w:color="auto"/>
                <w:right w:val="none" w:sz="0" w:space="0" w:color="auto"/>
              </w:divBdr>
            </w:div>
          </w:divsChild>
        </w:div>
        <w:div w:id="843133329">
          <w:marLeft w:val="0"/>
          <w:marRight w:val="0"/>
          <w:marTop w:val="0"/>
          <w:marBottom w:val="0"/>
          <w:divBdr>
            <w:top w:val="none" w:sz="0" w:space="0" w:color="auto"/>
            <w:left w:val="none" w:sz="0" w:space="0" w:color="auto"/>
            <w:bottom w:val="none" w:sz="0" w:space="0" w:color="auto"/>
            <w:right w:val="none" w:sz="0" w:space="0" w:color="auto"/>
          </w:divBdr>
        </w:div>
        <w:div w:id="1279677446">
          <w:marLeft w:val="0"/>
          <w:marRight w:val="0"/>
          <w:marTop w:val="0"/>
          <w:marBottom w:val="0"/>
          <w:divBdr>
            <w:top w:val="none" w:sz="0" w:space="0" w:color="auto"/>
            <w:left w:val="none" w:sz="0" w:space="0" w:color="auto"/>
            <w:bottom w:val="none" w:sz="0" w:space="0" w:color="auto"/>
            <w:right w:val="none" w:sz="0" w:space="0" w:color="auto"/>
          </w:divBdr>
          <w:divsChild>
            <w:div w:id="648750918">
              <w:marLeft w:val="0"/>
              <w:marRight w:val="0"/>
              <w:marTop w:val="0"/>
              <w:marBottom w:val="0"/>
              <w:divBdr>
                <w:top w:val="none" w:sz="0" w:space="0" w:color="auto"/>
                <w:left w:val="none" w:sz="0" w:space="0" w:color="auto"/>
                <w:bottom w:val="none" w:sz="0" w:space="0" w:color="auto"/>
                <w:right w:val="none" w:sz="0" w:space="0" w:color="auto"/>
              </w:divBdr>
            </w:div>
          </w:divsChild>
        </w:div>
        <w:div w:id="234631617">
          <w:marLeft w:val="0"/>
          <w:marRight w:val="0"/>
          <w:marTop w:val="0"/>
          <w:marBottom w:val="0"/>
          <w:divBdr>
            <w:top w:val="none" w:sz="0" w:space="0" w:color="auto"/>
            <w:left w:val="none" w:sz="0" w:space="0" w:color="auto"/>
            <w:bottom w:val="none" w:sz="0" w:space="0" w:color="auto"/>
            <w:right w:val="none" w:sz="0" w:space="0" w:color="auto"/>
          </w:divBdr>
        </w:div>
        <w:div w:id="576864175">
          <w:marLeft w:val="0"/>
          <w:marRight w:val="0"/>
          <w:marTop w:val="0"/>
          <w:marBottom w:val="0"/>
          <w:divBdr>
            <w:top w:val="none" w:sz="0" w:space="0" w:color="auto"/>
            <w:left w:val="none" w:sz="0" w:space="0" w:color="auto"/>
            <w:bottom w:val="none" w:sz="0" w:space="0" w:color="auto"/>
            <w:right w:val="none" w:sz="0" w:space="0" w:color="auto"/>
          </w:divBdr>
          <w:divsChild>
            <w:div w:id="1077747858">
              <w:marLeft w:val="0"/>
              <w:marRight w:val="0"/>
              <w:marTop w:val="0"/>
              <w:marBottom w:val="0"/>
              <w:divBdr>
                <w:top w:val="none" w:sz="0" w:space="0" w:color="auto"/>
                <w:left w:val="none" w:sz="0" w:space="0" w:color="auto"/>
                <w:bottom w:val="none" w:sz="0" w:space="0" w:color="auto"/>
                <w:right w:val="none" w:sz="0" w:space="0" w:color="auto"/>
              </w:divBdr>
            </w:div>
          </w:divsChild>
        </w:div>
        <w:div w:id="1137993978">
          <w:marLeft w:val="0"/>
          <w:marRight w:val="0"/>
          <w:marTop w:val="0"/>
          <w:marBottom w:val="0"/>
          <w:divBdr>
            <w:top w:val="none" w:sz="0" w:space="0" w:color="auto"/>
            <w:left w:val="none" w:sz="0" w:space="0" w:color="auto"/>
            <w:bottom w:val="none" w:sz="0" w:space="0" w:color="auto"/>
            <w:right w:val="none" w:sz="0" w:space="0" w:color="auto"/>
          </w:divBdr>
        </w:div>
        <w:div w:id="1774208453">
          <w:marLeft w:val="0"/>
          <w:marRight w:val="0"/>
          <w:marTop w:val="0"/>
          <w:marBottom w:val="0"/>
          <w:divBdr>
            <w:top w:val="none" w:sz="0" w:space="0" w:color="auto"/>
            <w:left w:val="none" w:sz="0" w:space="0" w:color="auto"/>
            <w:bottom w:val="none" w:sz="0" w:space="0" w:color="auto"/>
            <w:right w:val="none" w:sz="0" w:space="0" w:color="auto"/>
          </w:divBdr>
          <w:divsChild>
            <w:div w:id="1898974992">
              <w:marLeft w:val="0"/>
              <w:marRight w:val="0"/>
              <w:marTop w:val="0"/>
              <w:marBottom w:val="0"/>
              <w:divBdr>
                <w:top w:val="none" w:sz="0" w:space="0" w:color="auto"/>
                <w:left w:val="none" w:sz="0" w:space="0" w:color="auto"/>
                <w:bottom w:val="none" w:sz="0" w:space="0" w:color="auto"/>
                <w:right w:val="none" w:sz="0" w:space="0" w:color="auto"/>
              </w:divBdr>
            </w:div>
          </w:divsChild>
        </w:div>
        <w:div w:id="727343545">
          <w:marLeft w:val="0"/>
          <w:marRight w:val="0"/>
          <w:marTop w:val="0"/>
          <w:marBottom w:val="0"/>
          <w:divBdr>
            <w:top w:val="none" w:sz="0" w:space="0" w:color="auto"/>
            <w:left w:val="none" w:sz="0" w:space="0" w:color="auto"/>
            <w:bottom w:val="none" w:sz="0" w:space="0" w:color="auto"/>
            <w:right w:val="none" w:sz="0" w:space="0" w:color="auto"/>
          </w:divBdr>
        </w:div>
        <w:div w:id="481775945">
          <w:marLeft w:val="0"/>
          <w:marRight w:val="0"/>
          <w:marTop w:val="0"/>
          <w:marBottom w:val="0"/>
          <w:divBdr>
            <w:top w:val="none" w:sz="0" w:space="0" w:color="auto"/>
            <w:left w:val="none" w:sz="0" w:space="0" w:color="auto"/>
            <w:bottom w:val="none" w:sz="0" w:space="0" w:color="auto"/>
            <w:right w:val="none" w:sz="0" w:space="0" w:color="auto"/>
          </w:divBdr>
          <w:divsChild>
            <w:div w:id="563562095">
              <w:marLeft w:val="0"/>
              <w:marRight w:val="0"/>
              <w:marTop w:val="0"/>
              <w:marBottom w:val="0"/>
              <w:divBdr>
                <w:top w:val="none" w:sz="0" w:space="0" w:color="auto"/>
                <w:left w:val="none" w:sz="0" w:space="0" w:color="auto"/>
                <w:bottom w:val="none" w:sz="0" w:space="0" w:color="auto"/>
                <w:right w:val="none" w:sz="0" w:space="0" w:color="auto"/>
              </w:divBdr>
            </w:div>
          </w:divsChild>
        </w:div>
        <w:div w:id="1920140729">
          <w:marLeft w:val="0"/>
          <w:marRight w:val="0"/>
          <w:marTop w:val="300"/>
          <w:marBottom w:val="0"/>
          <w:divBdr>
            <w:top w:val="none" w:sz="0" w:space="0" w:color="auto"/>
            <w:left w:val="none" w:sz="0" w:space="0" w:color="auto"/>
            <w:bottom w:val="none" w:sz="0" w:space="0" w:color="auto"/>
            <w:right w:val="none" w:sz="0" w:space="0" w:color="auto"/>
          </w:divBdr>
          <w:divsChild>
            <w:div w:id="1275594302">
              <w:marLeft w:val="0"/>
              <w:marRight w:val="0"/>
              <w:marTop w:val="0"/>
              <w:marBottom w:val="0"/>
              <w:divBdr>
                <w:top w:val="none" w:sz="0" w:space="0" w:color="auto"/>
                <w:left w:val="none" w:sz="0" w:space="0" w:color="auto"/>
                <w:bottom w:val="none" w:sz="0" w:space="0" w:color="auto"/>
                <w:right w:val="none" w:sz="0" w:space="0" w:color="auto"/>
              </w:divBdr>
              <w:divsChild>
                <w:div w:id="181980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00212">
          <w:marLeft w:val="0"/>
          <w:marRight w:val="0"/>
          <w:marTop w:val="300"/>
          <w:marBottom w:val="0"/>
          <w:divBdr>
            <w:top w:val="none" w:sz="0" w:space="0" w:color="auto"/>
            <w:left w:val="none" w:sz="0" w:space="0" w:color="auto"/>
            <w:bottom w:val="none" w:sz="0" w:space="0" w:color="auto"/>
            <w:right w:val="none" w:sz="0" w:space="0" w:color="auto"/>
          </w:divBdr>
          <w:divsChild>
            <w:div w:id="2147041471">
              <w:marLeft w:val="0"/>
              <w:marRight w:val="0"/>
              <w:marTop w:val="0"/>
              <w:marBottom w:val="0"/>
              <w:divBdr>
                <w:top w:val="none" w:sz="0" w:space="0" w:color="auto"/>
                <w:left w:val="none" w:sz="0" w:space="0" w:color="auto"/>
                <w:bottom w:val="none" w:sz="0" w:space="0" w:color="auto"/>
                <w:right w:val="none" w:sz="0" w:space="0" w:color="auto"/>
              </w:divBdr>
              <w:divsChild>
                <w:div w:id="43425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22547">
          <w:marLeft w:val="0"/>
          <w:marRight w:val="0"/>
          <w:marTop w:val="300"/>
          <w:marBottom w:val="0"/>
          <w:divBdr>
            <w:top w:val="none" w:sz="0" w:space="0" w:color="auto"/>
            <w:left w:val="none" w:sz="0" w:space="0" w:color="auto"/>
            <w:bottom w:val="none" w:sz="0" w:space="0" w:color="auto"/>
            <w:right w:val="none" w:sz="0" w:space="0" w:color="auto"/>
          </w:divBdr>
          <w:divsChild>
            <w:div w:id="4089804">
              <w:marLeft w:val="0"/>
              <w:marRight w:val="0"/>
              <w:marTop w:val="0"/>
              <w:marBottom w:val="0"/>
              <w:divBdr>
                <w:top w:val="none" w:sz="0" w:space="0" w:color="auto"/>
                <w:left w:val="none" w:sz="0" w:space="0" w:color="auto"/>
                <w:bottom w:val="none" w:sz="0" w:space="0" w:color="auto"/>
                <w:right w:val="none" w:sz="0" w:space="0" w:color="auto"/>
              </w:divBdr>
              <w:divsChild>
                <w:div w:id="195494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81133">
          <w:marLeft w:val="0"/>
          <w:marRight w:val="0"/>
          <w:marTop w:val="300"/>
          <w:marBottom w:val="0"/>
          <w:divBdr>
            <w:top w:val="none" w:sz="0" w:space="0" w:color="auto"/>
            <w:left w:val="none" w:sz="0" w:space="0" w:color="auto"/>
            <w:bottom w:val="none" w:sz="0" w:space="0" w:color="auto"/>
            <w:right w:val="none" w:sz="0" w:space="0" w:color="auto"/>
          </w:divBdr>
          <w:divsChild>
            <w:div w:id="2071690451">
              <w:marLeft w:val="0"/>
              <w:marRight w:val="0"/>
              <w:marTop w:val="0"/>
              <w:marBottom w:val="0"/>
              <w:divBdr>
                <w:top w:val="none" w:sz="0" w:space="0" w:color="auto"/>
                <w:left w:val="none" w:sz="0" w:space="0" w:color="auto"/>
                <w:bottom w:val="none" w:sz="0" w:space="0" w:color="auto"/>
                <w:right w:val="none" w:sz="0" w:space="0" w:color="auto"/>
              </w:divBdr>
              <w:divsChild>
                <w:div w:id="299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209619">
      <w:bodyDiv w:val="1"/>
      <w:marLeft w:val="0"/>
      <w:marRight w:val="0"/>
      <w:marTop w:val="0"/>
      <w:marBottom w:val="0"/>
      <w:divBdr>
        <w:top w:val="none" w:sz="0" w:space="0" w:color="auto"/>
        <w:left w:val="none" w:sz="0" w:space="0" w:color="auto"/>
        <w:bottom w:val="none" w:sz="0" w:space="0" w:color="auto"/>
        <w:right w:val="none" w:sz="0" w:space="0" w:color="auto"/>
      </w:divBdr>
      <w:divsChild>
        <w:div w:id="1204100321">
          <w:marLeft w:val="0"/>
          <w:marRight w:val="0"/>
          <w:marTop w:val="0"/>
          <w:marBottom w:val="0"/>
          <w:divBdr>
            <w:top w:val="none" w:sz="0" w:space="0" w:color="auto"/>
            <w:left w:val="none" w:sz="0" w:space="0" w:color="auto"/>
            <w:bottom w:val="none" w:sz="0" w:space="0" w:color="auto"/>
            <w:right w:val="none" w:sz="0" w:space="0" w:color="auto"/>
          </w:divBdr>
        </w:div>
        <w:div w:id="1537113730">
          <w:marLeft w:val="0"/>
          <w:marRight w:val="0"/>
          <w:marTop w:val="0"/>
          <w:marBottom w:val="0"/>
          <w:divBdr>
            <w:top w:val="none" w:sz="0" w:space="0" w:color="auto"/>
            <w:left w:val="none" w:sz="0" w:space="0" w:color="auto"/>
            <w:bottom w:val="none" w:sz="0" w:space="0" w:color="auto"/>
            <w:right w:val="none" w:sz="0" w:space="0" w:color="auto"/>
          </w:divBdr>
          <w:divsChild>
            <w:div w:id="1999847351">
              <w:marLeft w:val="0"/>
              <w:marRight w:val="0"/>
              <w:marTop w:val="0"/>
              <w:marBottom w:val="0"/>
              <w:divBdr>
                <w:top w:val="none" w:sz="0" w:space="0" w:color="auto"/>
                <w:left w:val="none" w:sz="0" w:space="0" w:color="auto"/>
                <w:bottom w:val="none" w:sz="0" w:space="0" w:color="auto"/>
                <w:right w:val="none" w:sz="0" w:space="0" w:color="auto"/>
              </w:divBdr>
            </w:div>
          </w:divsChild>
        </w:div>
        <w:div w:id="2002199664">
          <w:marLeft w:val="0"/>
          <w:marRight w:val="0"/>
          <w:marTop w:val="0"/>
          <w:marBottom w:val="0"/>
          <w:divBdr>
            <w:top w:val="none" w:sz="0" w:space="0" w:color="auto"/>
            <w:left w:val="none" w:sz="0" w:space="0" w:color="auto"/>
            <w:bottom w:val="none" w:sz="0" w:space="0" w:color="auto"/>
            <w:right w:val="none" w:sz="0" w:space="0" w:color="auto"/>
          </w:divBdr>
        </w:div>
        <w:div w:id="1854033325">
          <w:marLeft w:val="0"/>
          <w:marRight w:val="0"/>
          <w:marTop w:val="0"/>
          <w:marBottom w:val="0"/>
          <w:divBdr>
            <w:top w:val="none" w:sz="0" w:space="0" w:color="auto"/>
            <w:left w:val="none" w:sz="0" w:space="0" w:color="auto"/>
            <w:bottom w:val="none" w:sz="0" w:space="0" w:color="auto"/>
            <w:right w:val="none" w:sz="0" w:space="0" w:color="auto"/>
          </w:divBdr>
          <w:divsChild>
            <w:div w:id="1734082653">
              <w:marLeft w:val="0"/>
              <w:marRight w:val="0"/>
              <w:marTop w:val="0"/>
              <w:marBottom w:val="0"/>
              <w:divBdr>
                <w:top w:val="none" w:sz="0" w:space="0" w:color="auto"/>
                <w:left w:val="none" w:sz="0" w:space="0" w:color="auto"/>
                <w:bottom w:val="none" w:sz="0" w:space="0" w:color="auto"/>
                <w:right w:val="none" w:sz="0" w:space="0" w:color="auto"/>
              </w:divBdr>
            </w:div>
          </w:divsChild>
        </w:div>
        <w:div w:id="72053688">
          <w:marLeft w:val="0"/>
          <w:marRight w:val="0"/>
          <w:marTop w:val="0"/>
          <w:marBottom w:val="0"/>
          <w:divBdr>
            <w:top w:val="none" w:sz="0" w:space="0" w:color="auto"/>
            <w:left w:val="none" w:sz="0" w:space="0" w:color="auto"/>
            <w:bottom w:val="none" w:sz="0" w:space="0" w:color="auto"/>
            <w:right w:val="none" w:sz="0" w:space="0" w:color="auto"/>
          </w:divBdr>
        </w:div>
        <w:div w:id="2096978887">
          <w:marLeft w:val="0"/>
          <w:marRight w:val="0"/>
          <w:marTop w:val="0"/>
          <w:marBottom w:val="0"/>
          <w:divBdr>
            <w:top w:val="none" w:sz="0" w:space="0" w:color="auto"/>
            <w:left w:val="none" w:sz="0" w:space="0" w:color="auto"/>
            <w:bottom w:val="none" w:sz="0" w:space="0" w:color="auto"/>
            <w:right w:val="none" w:sz="0" w:space="0" w:color="auto"/>
          </w:divBdr>
          <w:divsChild>
            <w:div w:id="2089378943">
              <w:marLeft w:val="0"/>
              <w:marRight w:val="0"/>
              <w:marTop w:val="0"/>
              <w:marBottom w:val="0"/>
              <w:divBdr>
                <w:top w:val="none" w:sz="0" w:space="0" w:color="auto"/>
                <w:left w:val="none" w:sz="0" w:space="0" w:color="auto"/>
                <w:bottom w:val="none" w:sz="0" w:space="0" w:color="auto"/>
                <w:right w:val="none" w:sz="0" w:space="0" w:color="auto"/>
              </w:divBdr>
            </w:div>
          </w:divsChild>
        </w:div>
        <w:div w:id="31158285">
          <w:marLeft w:val="0"/>
          <w:marRight w:val="0"/>
          <w:marTop w:val="0"/>
          <w:marBottom w:val="0"/>
          <w:divBdr>
            <w:top w:val="none" w:sz="0" w:space="0" w:color="auto"/>
            <w:left w:val="none" w:sz="0" w:space="0" w:color="auto"/>
            <w:bottom w:val="none" w:sz="0" w:space="0" w:color="auto"/>
            <w:right w:val="none" w:sz="0" w:space="0" w:color="auto"/>
          </w:divBdr>
        </w:div>
        <w:div w:id="645430683">
          <w:marLeft w:val="0"/>
          <w:marRight w:val="0"/>
          <w:marTop w:val="0"/>
          <w:marBottom w:val="0"/>
          <w:divBdr>
            <w:top w:val="none" w:sz="0" w:space="0" w:color="auto"/>
            <w:left w:val="none" w:sz="0" w:space="0" w:color="auto"/>
            <w:bottom w:val="none" w:sz="0" w:space="0" w:color="auto"/>
            <w:right w:val="none" w:sz="0" w:space="0" w:color="auto"/>
          </w:divBdr>
          <w:divsChild>
            <w:div w:id="1038897215">
              <w:marLeft w:val="0"/>
              <w:marRight w:val="0"/>
              <w:marTop w:val="0"/>
              <w:marBottom w:val="0"/>
              <w:divBdr>
                <w:top w:val="none" w:sz="0" w:space="0" w:color="auto"/>
                <w:left w:val="none" w:sz="0" w:space="0" w:color="auto"/>
                <w:bottom w:val="none" w:sz="0" w:space="0" w:color="auto"/>
                <w:right w:val="none" w:sz="0" w:space="0" w:color="auto"/>
              </w:divBdr>
            </w:div>
          </w:divsChild>
        </w:div>
        <w:div w:id="1259485667">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sChild>
            <w:div w:id="1457287726">
              <w:marLeft w:val="0"/>
              <w:marRight w:val="0"/>
              <w:marTop w:val="0"/>
              <w:marBottom w:val="0"/>
              <w:divBdr>
                <w:top w:val="none" w:sz="0" w:space="0" w:color="auto"/>
                <w:left w:val="none" w:sz="0" w:space="0" w:color="auto"/>
                <w:bottom w:val="none" w:sz="0" w:space="0" w:color="auto"/>
                <w:right w:val="none" w:sz="0" w:space="0" w:color="auto"/>
              </w:divBdr>
            </w:div>
          </w:divsChild>
        </w:div>
        <w:div w:id="1224413500">
          <w:marLeft w:val="0"/>
          <w:marRight w:val="0"/>
          <w:marTop w:val="0"/>
          <w:marBottom w:val="0"/>
          <w:divBdr>
            <w:top w:val="none" w:sz="0" w:space="0" w:color="auto"/>
            <w:left w:val="none" w:sz="0" w:space="0" w:color="auto"/>
            <w:bottom w:val="none" w:sz="0" w:space="0" w:color="auto"/>
            <w:right w:val="none" w:sz="0" w:space="0" w:color="auto"/>
          </w:divBdr>
        </w:div>
        <w:div w:id="648872742">
          <w:marLeft w:val="0"/>
          <w:marRight w:val="0"/>
          <w:marTop w:val="0"/>
          <w:marBottom w:val="0"/>
          <w:divBdr>
            <w:top w:val="none" w:sz="0" w:space="0" w:color="auto"/>
            <w:left w:val="none" w:sz="0" w:space="0" w:color="auto"/>
            <w:bottom w:val="none" w:sz="0" w:space="0" w:color="auto"/>
            <w:right w:val="none" w:sz="0" w:space="0" w:color="auto"/>
          </w:divBdr>
          <w:divsChild>
            <w:div w:id="711225326">
              <w:marLeft w:val="0"/>
              <w:marRight w:val="0"/>
              <w:marTop w:val="0"/>
              <w:marBottom w:val="0"/>
              <w:divBdr>
                <w:top w:val="none" w:sz="0" w:space="0" w:color="auto"/>
                <w:left w:val="none" w:sz="0" w:space="0" w:color="auto"/>
                <w:bottom w:val="none" w:sz="0" w:space="0" w:color="auto"/>
                <w:right w:val="none" w:sz="0" w:space="0" w:color="auto"/>
              </w:divBdr>
            </w:div>
          </w:divsChild>
        </w:div>
        <w:div w:id="1429620517">
          <w:marLeft w:val="0"/>
          <w:marRight w:val="0"/>
          <w:marTop w:val="0"/>
          <w:marBottom w:val="0"/>
          <w:divBdr>
            <w:top w:val="none" w:sz="0" w:space="0" w:color="auto"/>
            <w:left w:val="none" w:sz="0" w:space="0" w:color="auto"/>
            <w:bottom w:val="none" w:sz="0" w:space="0" w:color="auto"/>
            <w:right w:val="none" w:sz="0" w:space="0" w:color="auto"/>
          </w:divBdr>
        </w:div>
        <w:div w:id="331954318">
          <w:marLeft w:val="0"/>
          <w:marRight w:val="0"/>
          <w:marTop w:val="0"/>
          <w:marBottom w:val="0"/>
          <w:divBdr>
            <w:top w:val="none" w:sz="0" w:space="0" w:color="auto"/>
            <w:left w:val="none" w:sz="0" w:space="0" w:color="auto"/>
            <w:bottom w:val="none" w:sz="0" w:space="0" w:color="auto"/>
            <w:right w:val="none" w:sz="0" w:space="0" w:color="auto"/>
          </w:divBdr>
          <w:divsChild>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 w:id="484319394">
          <w:marLeft w:val="0"/>
          <w:marRight w:val="0"/>
          <w:marTop w:val="300"/>
          <w:marBottom w:val="0"/>
          <w:divBdr>
            <w:top w:val="none" w:sz="0" w:space="0" w:color="auto"/>
            <w:left w:val="none" w:sz="0" w:space="0" w:color="auto"/>
            <w:bottom w:val="none" w:sz="0" w:space="0" w:color="auto"/>
            <w:right w:val="none" w:sz="0" w:space="0" w:color="auto"/>
          </w:divBdr>
          <w:divsChild>
            <w:div w:id="690884103">
              <w:marLeft w:val="0"/>
              <w:marRight w:val="0"/>
              <w:marTop w:val="0"/>
              <w:marBottom w:val="0"/>
              <w:divBdr>
                <w:top w:val="none" w:sz="0" w:space="0" w:color="auto"/>
                <w:left w:val="none" w:sz="0" w:space="0" w:color="auto"/>
                <w:bottom w:val="none" w:sz="0" w:space="0" w:color="auto"/>
                <w:right w:val="none" w:sz="0" w:space="0" w:color="auto"/>
              </w:divBdr>
              <w:divsChild>
                <w:div w:id="94570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66978">
          <w:marLeft w:val="0"/>
          <w:marRight w:val="0"/>
          <w:marTop w:val="300"/>
          <w:marBottom w:val="0"/>
          <w:divBdr>
            <w:top w:val="none" w:sz="0" w:space="0" w:color="auto"/>
            <w:left w:val="none" w:sz="0" w:space="0" w:color="auto"/>
            <w:bottom w:val="none" w:sz="0" w:space="0" w:color="auto"/>
            <w:right w:val="none" w:sz="0" w:space="0" w:color="auto"/>
          </w:divBdr>
          <w:divsChild>
            <w:div w:id="1392730560">
              <w:marLeft w:val="0"/>
              <w:marRight w:val="0"/>
              <w:marTop w:val="0"/>
              <w:marBottom w:val="0"/>
              <w:divBdr>
                <w:top w:val="none" w:sz="0" w:space="0" w:color="auto"/>
                <w:left w:val="none" w:sz="0" w:space="0" w:color="auto"/>
                <w:bottom w:val="none" w:sz="0" w:space="0" w:color="auto"/>
                <w:right w:val="none" w:sz="0" w:space="0" w:color="auto"/>
              </w:divBdr>
              <w:divsChild>
                <w:div w:id="7039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57673">
          <w:marLeft w:val="0"/>
          <w:marRight w:val="0"/>
          <w:marTop w:val="300"/>
          <w:marBottom w:val="0"/>
          <w:divBdr>
            <w:top w:val="none" w:sz="0" w:space="0" w:color="auto"/>
            <w:left w:val="none" w:sz="0" w:space="0" w:color="auto"/>
            <w:bottom w:val="none" w:sz="0" w:space="0" w:color="auto"/>
            <w:right w:val="none" w:sz="0" w:space="0" w:color="auto"/>
          </w:divBdr>
          <w:divsChild>
            <w:div w:id="1078138160">
              <w:marLeft w:val="0"/>
              <w:marRight w:val="0"/>
              <w:marTop w:val="0"/>
              <w:marBottom w:val="0"/>
              <w:divBdr>
                <w:top w:val="none" w:sz="0" w:space="0" w:color="auto"/>
                <w:left w:val="none" w:sz="0" w:space="0" w:color="auto"/>
                <w:bottom w:val="none" w:sz="0" w:space="0" w:color="auto"/>
                <w:right w:val="none" w:sz="0" w:space="0" w:color="auto"/>
              </w:divBdr>
              <w:divsChild>
                <w:div w:id="150065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88787">
          <w:marLeft w:val="0"/>
          <w:marRight w:val="0"/>
          <w:marTop w:val="300"/>
          <w:marBottom w:val="0"/>
          <w:divBdr>
            <w:top w:val="none" w:sz="0" w:space="0" w:color="auto"/>
            <w:left w:val="none" w:sz="0" w:space="0" w:color="auto"/>
            <w:bottom w:val="none" w:sz="0" w:space="0" w:color="auto"/>
            <w:right w:val="none" w:sz="0" w:space="0" w:color="auto"/>
          </w:divBdr>
          <w:divsChild>
            <w:div w:id="1809937635">
              <w:marLeft w:val="0"/>
              <w:marRight w:val="0"/>
              <w:marTop w:val="0"/>
              <w:marBottom w:val="0"/>
              <w:divBdr>
                <w:top w:val="none" w:sz="0" w:space="0" w:color="auto"/>
                <w:left w:val="none" w:sz="0" w:space="0" w:color="auto"/>
                <w:bottom w:val="none" w:sz="0" w:space="0" w:color="auto"/>
                <w:right w:val="none" w:sz="0" w:space="0" w:color="auto"/>
              </w:divBdr>
              <w:divsChild>
                <w:div w:id="1389570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075914">
      <w:bodyDiv w:val="1"/>
      <w:marLeft w:val="0"/>
      <w:marRight w:val="0"/>
      <w:marTop w:val="0"/>
      <w:marBottom w:val="0"/>
      <w:divBdr>
        <w:top w:val="none" w:sz="0" w:space="0" w:color="auto"/>
        <w:left w:val="none" w:sz="0" w:space="0" w:color="auto"/>
        <w:bottom w:val="none" w:sz="0" w:space="0" w:color="auto"/>
        <w:right w:val="none" w:sz="0" w:space="0" w:color="auto"/>
      </w:divBdr>
      <w:divsChild>
        <w:div w:id="102380451">
          <w:marLeft w:val="0"/>
          <w:marRight w:val="0"/>
          <w:marTop w:val="0"/>
          <w:marBottom w:val="0"/>
          <w:divBdr>
            <w:top w:val="none" w:sz="0" w:space="0" w:color="auto"/>
            <w:left w:val="none" w:sz="0" w:space="0" w:color="auto"/>
            <w:bottom w:val="none" w:sz="0" w:space="0" w:color="auto"/>
            <w:right w:val="none" w:sz="0" w:space="0" w:color="auto"/>
          </w:divBdr>
        </w:div>
        <w:div w:id="1438870423">
          <w:marLeft w:val="0"/>
          <w:marRight w:val="0"/>
          <w:marTop w:val="0"/>
          <w:marBottom w:val="0"/>
          <w:divBdr>
            <w:top w:val="none" w:sz="0" w:space="0" w:color="auto"/>
            <w:left w:val="none" w:sz="0" w:space="0" w:color="auto"/>
            <w:bottom w:val="none" w:sz="0" w:space="0" w:color="auto"/>
            <w:right w:val="none" w:sz="0" w:space="0" w:color="auto"/>
          </w:divBdr>
          <w:divsChild>
            <w:div w:id="428165427">
              <w:marLeft w:val="0"/>
              <w:marRight w:val="0"/>
              <w:marTop w:val="0"/>
              <w:marBottom w:val="0"/>
              <w:divBdr>
                <w:top w:val="none" w:sz="0" w:space="0" w:color="auto"/>
                <w:left w:val="none" w:sz="0" w:space="0" w:color="auto"/>
                <w:bottom w:val="none" w:sz="0" w:space="0" w:color="auto"/>
                <w:right w:val="none" w:sz="0" w:space="0" w:color="auto"/>
              </w:divBdr>
            </w:div>
          </w:divsChild>
        </w:div>
        <w:div w:id="933054121">
          <w:marLeft w:val="0"/>
          <w:marRight w:val="0"/>
          <w:marTop w:val="0"/>
          <w:marBottom w:val="0"/>
          <w:divBdr>
            <w:top w:val="none" w:sz="0" w:space="0" w:color="auto"/>
            <w:left w:val="none" w:sz="0" w:space="0" w:color="auto"/>
            <w:bottom w:val="none" w:sz="0" w:space="0" w:color="auto"/>
            <w:right w:val="none" w:sz="0" w:space="0" w:color="auto"/>
          </w:divBdr>
        </w:div>
        <w:div w:id="308746787">
          <w:marLeft w:val="0"/>
          <w:marRight w:val="0"/>
          <w:marTop w:val="0"/>
          <w:marBottom w:val="0"/>
          <w:divBdr>
            <w:top w:val="none" w:sz="0" w:space="0" w:color="auto"/>
            <w:left w:val="none" w:sz="0" w:space="0" w:color="auto"/>
            <w:bottom w:val="none" w:sz="0" w:space="0" w:color="auto"/>
            <w:right w:val="none" w:sz="0" w:space="0" w:color="auto"/>
          </w:divBdr>
          <w:divsChild>
            <w:div w:id="1810323259">
              <w:marLeft w:val="0"/>
              <w:marRight w:val="0"/>
              <w:marTop w:val="0"/>
              <w:marBottom w:val="0"/>
              <w:divBdr>
                <w:top w:val="none" w:sz="0" w:space="0" w:color="auto"/>
                <w:left w:val="none" w:sz="0" w:space="0" w:color="auto"/>
                <w:bottom w:val="none" w:sz="0" w:space="0" w:color="auto"/>
                <w:right w:val="none" w:sz="0" w:space="0" w:color="auto"/>
              </w:divBdr>
            </w:div>
          </w:divsChild>
        </w:div>
        <w:div w:id="1322393661">
          <w:marLeft w:val="0"/>
          <w:marRight w:val="0"/>
          <w:marTop w:val="0"/>
          <w:marBottom w:val="0"/>
          <w:divBdr>
            <w:top w:val="none" w:sz="0" w:space="0" w:color="auto"/>
            <w:left w:val="none" w:sz="0" w:space="0" w:color="auto"/>
            <w:bottom w:val="none" w:sz="0" w:space="0" w:color="auto"/>
            <w:right w:val="none" w:sz="0" w:space="0" w:color="auto"/>
          </w:divBdr>
        </w:div>
        <w:div w:id="1907182298">
          <w:marLeft w:val="0"/>
          <w:marRight w:val="0"/>
          <w:marTop w:val="0"/>
          <w:marBottom w:val="0"/>
          <w:divBdr>
            <w:top w:val="none" w:sz="0" w:space="0" w:color="auto"/>
            <w:left w:val="none" w:sz="0" w:space="0" w:color="auto"/>
            <w:bottom w:val="none" w:sz="0" w:space="0" w:color="auto"/>
            <w:right w:val="none" w:sz="0" w:space="0" w:color="auto"/>
          </w:divBdr>
          <w:divsChild>
            <w:div w:id="1542395785">
              <w:marLeft w:val="0"/>
              <w:marRight w:val="0"/>
              <w:marTop w:val="0"/>
              <w:marBottom w:val="0"/>
              <w:divBdr>
                <w:top w:val="none" w:sz="0" w:space="0" w:color="auto"/>
                <w:left w:val="none" w:sz="0" w:space="0" w:color="auto"/>
                <w:bottom w:val="none" w:sz="0" w:space="0" w:color="auto"/>
                <w:right w:val="none" w:sz="0" w:space="0" w:color="auto"/>
              </w:divBdr>
            </w:div>
          </w:divsChild>
        </w:div>
        <w:div w:id="871385534">
          <w:marLeft w:val="0"/>
          <w:marRight w:val="0"/>
          <w:marTop w:val="0"/>
          <w:marBottom w:val="0"/>
          <w:divBdr>
            <w:top w:val="none" w:sz="0" w:space="0" w:color="auto"/>
            <w:left w:val="none" w:sz="0" w:space="0" w:color="auto"/>
            <w:bottom w:val="none" w:sz="0" w:space="0" w:color="auto"/>
            <w:right w:val="none" w:sz="0" w:space="0" w:color="auto"/>
          </w:divBdr>
        </w:div>
        <w:div w:id="416094059">
          <w:marLeft w:val="0"/>
          <w:marRight w:val="0"/>
          <w:marTop w:val="0"/>
          <w:marBottom w:val="0"/>
          <w:divBdr>
            <w:top w:val="none" w:sz="0" w:space="0" w:color="auto"/>
            <w:left w:val="none" w:sz="0" w:space="0" w:color="auto"/>
            <w:bottom w:val="none" w:sz="0" w:space="0" w:color="auto"/>
            <w:right w:val="none" w:sz="0" w:space="0" w:color="auto"/>
          </w:divBdr>
          <w:divsChild>
            <w:div w:id="598682454">
              <w:marLeft w:val="0"/>
              <w:marRight w:val="0"/>
              <w:marTop w:val="0"/>
              <w:marBottom w:val="0"/>
              <w:divBdr>
                <w:top w:val="none" w:sz="0" w:space="0" w:color="auto"/>
                <w:left w:val="none" w:sz="0" w:space="0" w:color="auto"/>
                <w:bottom w:val="none" w:sz="0" w:space="0" w:color="auto"/>
                <w:right w:val="none" w:sz="0" w:space="0" w:color="auto"/>
              </w:divBdr>
            </w:div>
          </w:divsChild>
        </w:div>
        <w:div w:id="1628927859">
          <w:marLeft w:val="0"/>
          <w:marRight w:val="0"/>
          <w:marTop w:val="0"/>
          <w:marBottom w:val="0"/>
          <w:divBdr>
            <w:top w:val="none" w:sz="0" w:space="0" w:color="auto"/>
            <w:left w:val="none" w:sz="0" w:space="0" w:color="auto"/>
            <w:bottom w:val="none" w:sz="0" w:space="0" w:color="auto"/>
            <w:right w:val="none" w:sz="0" w:space="0" w:color="auto"/>
          </w:divBdr>
        </w:div>
        <w:div w:id="847446448">
          <w:marLeft w:val="0"/>
          <w:marRight w:val="0"/>
          <w:marTop w:val="0"/>
          <w:marBottom w:val="0"/>
          <w:divBdr>
            <w:top w:val="none" w:sz="0" w:space="0" w:color="auto"/>
            <w:left w:val="none" w:sz="0" w:space="0" w:color="auto"/>
            <w:bottom w:val="none" w:sz="0" w:space="0" w:color="auto"/>
            <w:right w:val="none" w:sz="0" w:space="0" w:color="auto"/>
          </w:divBdr>
          <w:divsChild>
            <w:div w:id="307173649">
              <w:marLeft w:val="0"/>
              <w:marRight w:val="0"/>
              <w:marTop w:val="0"/>
              <w:marBottom w:val="0"/>
              <w:divBdr>
                <w:top w:val="none" w:sz="0" w:space="0" w:color="auto"/>
                <w:left w:val="none" w:sz="0" w:space="0" w:color="auto"/>
                <w:bottom w:val="none" w:sz="0" w:space="0" w:color="auto"/>
                <w:right w:val="none" w:sz="0" w:space="0" w:color="auto"/>
              </w:divBdr>
            </w:div>
          </w:divsChild>
        </w:div>
        <w:div w:id="1361202108">
          <w:marLeft w:val="0"/>
          <w:marRight w:val="0"/>
          <w:marTop w:val="0"/>
          <w:marBottom w:val="0"/>
          <w:divBdr>
            <w:top w:val="none" w:sz="0" w:space="0" w:color="auto"/>
            <w:left w:val="none" w:sz="0" w:space="0" w:color="auto"/>
            <w:bottom w:val="none" w:sz="0" w:space="0" w:color="auto"/>
            <w:right w:val="none" w:sz="0" w:space="0" w:color="auto"/>
          </w:divBdr>
        </w:div>
        <w:div w:id="8995108">
          <w:marLeft w:val="0"/>
          <w:marRight w:val="0"/>
          <w:marTop w:val="0"/>
          <w:marBottom w:val="0"/>
          <w:divBdr>
            <w:top w:val="none" w:sz="0" w:space="0" w:color="auto"/>
            <w:left w:val="none" w:sz="0" w:space="0" w:color="auto"/>
            <w:bottom w:val="none" w:sz="0" w:space="0" w:color="auto"/>
            <w:right w:val="none" w:sz="0" w:space="0" w:color="auto"/>
          </w:divBdr>
          <w:divsChild>
            <w:div w:id="370418437">
              <w:marLeft w:val="0"/>
              <w:marRight w:val="0"/>
              <w:marTop w:val="0"/>
              <w:marBottom w:val="0"/>
              <w:divBdr>
                <w:top w:val="none" w:sz="0" w:space="0" w:color="auto"/>
                <w:left w:val="none" w:sz="0" w:space="0" w:color="auto"/>
                <w:bottom w:val="none" w:sz="0" w:space="0" w:color="auto"/>
                <w:right w:val="none" w:sz="0" w:space="0" w:color="auto"/>
              </w:divBdr>
            </w:div>
          </w:divsChild>
        </w:div>
        <w:div w:id="643118388">
          <w:marLeft w:val="0"/>
          <w:marRight w:val="0"/>
          <w:marTop w:val="0"/>
          <w:marBottom w:val="0"/>
          <w:divBdr>
            <w:top w:val="none" w:sz="0" w:space="0" w:color="auto"/>
            <w:left w:val="none" w:sz="0" w:space="0" w:color="auto"/>
            <w:bottom w:val="none" w:sz="0" w:space="0" w:color="auto"/>
            <w:right w:val="none" w:sz="0" w:space="0" w:color="auto"/>
          </w:divBdr>
        </w:div>
        <w:div w:id="709456248">
          <w:marLeft w:val="0"/>
          <w:marRight w:val="0"/>
          <w:marTop w:val="0"/>
          <w:marBottom w:val="0"/>
          <w:divBdr>
            <w:top w:val="none" w:sz="0" w:space="0" w:color="auto"/>
            <w:left w:val="none" w:sz="0" w:space="0" w:color="auto"/>
            <w:bottom w:val="none" w:sz="0" w:space="0" w:color="auto"/>
            <w:right w:val="none" w:sz="0" w:space="0" w:color="auto"/>
          </w:divBdr>
          <w:divsChild>
            <w:div w:id="669720829">
              <w:marLeft w:val="0"/>
              <w:marRight w:val="0"/>
              <w:marTop w:val="0"/>
              <w:marBottom w:val="0"/>
              <w:divBdr>
                <w:top w:val="none" w:sz="0" w:space="0" w:color="auto"/>
                <w:left w:val="none" w:sz="0" w:space="0" w:color="auto"/>
                <w:bottom w:val="none" w:sz="0" w:space="0" w:color="auto"/>
                <w:right w:val="none" w:sz="0" w:space="0" w:color="auto"/>
              </w:divBdr>
            </w:div>
          </w:divsChild>
        </w:div>
        <w:div w:id="697196852">
          <w:marLeft w:val="0"/>
          <w:marRight w:val="0"/>
          <w:marTop w:val="300"/>
          <w:marBottom w:val="0"/>
          <w:divBdr>
            <w:top w:val="none" w:sz="0" w:space="0" w:color="auto"/>
            <w:left w:val="none" w:sz="0" w:space="0" w:color="auto"/>
            <w:bottom w:val="none" w:sz="0" w:space="0" w:color="auto"/>
            <w:right w:val="none" w:sz="0" w:space="0" w:color="auto"/>
          </w:divBdr>
          <w:divsChild>
            <w:div w:id="1492478254">
              <w:marLeft w:val="0"/>
              <w:marRight w:val="0"/>
              <w:marTop w:val="0"/>
              <w:marBottom w:val="0"/>
              <w:divBdr>
                <w:top w:val="none" w:sz="0" w:space="0" w:color="auto"/>
                <w:left w:val="none" w:sz="0" w:space="0" w:color="auto"/>
                <w:bottom w:val="none" w:sz="0" w:space="0" w:color="auto"/>
                <w:right w:val="none" w:sz="0" w:space="0" w:color="auto"/>
              </w:divBdr>
              <w:divsChild>
                <w:div w:id="113929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4486">
          <w:marLeft w:val="0"/>
          <w:marRight w:val="0"/>
          <w:marTop w:val="300"/>
          <w:marBottom w:val="0"/>
          <w:divBdr>
            <w:top w:val="none" w:sz="0" w:space="0" w:color="auto"/>
            <w:left w:val="none" w:sz="0" w:space="0" w:color="auto"/>
            <w:bottom w:val="none" w:sz="0" w:space="0" w:color="auto"/>
            <w:right w:val="none" w:sz="0" w:space="0" w:color="auto"/>
          </w:divBdr>
          <w:divsChild>
            <w:div w:id="168721130">
              <w:marLeft w:val="0"/>
              <w:marRight w:val="0"/>
              <w:marTop w:val="0"/>
              <w:marBottom w:val="0"/>
              <w:divBdr>
                <w:top w:val="none" w:sz="0" w:space="0" w:color="auto"/>
                <w:left w:val="none" w:sz="0" w:space="0" w:color="auto"/>
                <w:bottom w:val="none" w:sz="0" w:space="0" w:color="auto"/>
                <w:right w:val="none" w:sz="0" w:space="0" w:color="auto"/>
              </w:divBdr>
              <w:divsChild>
                <w:div w:id="7736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7983">
          <w:marLeft w:val="0"/>
          <w:marRight w:val="0"/>
          <w:marTop w:val="300"/>
          <w:marBottom w:val="0"/>
          <w:divBdr>
            <w:top w:val="none" w:sz="0" w:space="0" w:color="auto"/>
            <w:left w:val="none" w:sz="0" w:space="0" w:color="auto"/>
            <w:bottom w:val="none" w:sz="0" w:space="0" w:color="auto"/>
            <w:right w:val="none" w:sz="0" w:space="0" w:color="auto"/>
          </w:divBdr>
          <w:divsChild>
            <w:div w:id="1576285551">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7917">
          <w:marLeft w:val="0"/>
          <w:marRight w:val="0"/>
          <w:marTop w:val="300"/>
          <w:marBottom w:val="0"/>
          <w:divBdr>
            <w:top w:val="none" w:sz="0" w:space="0" w:color="auto"/>
            <w:left w:val="none" w:sz="0" w:space="0" w:color="auto"/>
            <w:bottom w:val="none" w:sz="0" w:space="0" w:color="auto"/>
            <w:right w:val="none" w:sz="0" w:space="0" w:color="auto"/>
          </w:divBdr>
          <w:divsChild>
            <w:div w:id="166599270">
              <w:marLeft w:val="0"/>
              <w:marRight w:val="0"/>
              <w:marTop w:val="0"/>
              <w:marBottom w:val="0"/>
              <w:divBdr>
                <w:top w:val="none" w:sz="0" w:space="0" w:color="auto"/>
                <w:left w:val="none" w:sz="0" w:space="0" w:color="auto"/>
                <w:bottom w:val="none" w:sz="0" w:space="0" w:color="auto"/>
                <w:right w:val="none" w:sz="0" w:space="0" w:color="auto"/>
              </w:divBdr>
              <w:divsChild>
                <w:div w:id="26584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967784">
      <w:bodyDiv w:val="1"/>
      <w:marLeft w:val="0"/>
      <w:marRight w:val="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0"/>
              <w:marRight w:val="0"/>
              <w:marTop w:val="0"/>
              <w:marBottom w:val="0"/>
              <w:divBdr>
                <w:top w:val="none" w:sz="0" w:space="0" w:color="auto"/>
                <w:left w:val="none" w:sz="0" w:space="0" w:color="auto"/>
                <w:bottom w:val="none" w:sz="0" w:space="0" w:color="auto"/>
                <w:right w:val="none" w:sz="0" w:space="0" w:color="auto"/>
              </w:divBdr>
            </w:div>
          </w:divsChild>
        </w:div>
        <w:div w:id="344401304">
          <w:marLeft w:val="0"/>
          <w:marRight w:val="0"/>
          <w:marTop w:val="0"/>
          <w:marBottom w:val="0"/>
          <w:divBdr>
            <w:top w:val="none" w:sz="0" w:space="0" w:color="auto"/>
            <w:left w:val="none" w:sz="0" w:space="0" w:color="auto"/>
            <w:bottom w:val="none" w:sz="0" w:space="0" w:color="auto"/>
            <w:right w:val="none" w:sz="0" w:space="0" w:color="auto"/>
          </w:divBdr>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
          </w:divsChild>
        </w:div>
        <w:div w:id="199708734">
          <w:marLeft w:val="0"/>
          <w:marRight w:val="0"/>
          <w:marTop w:val="0"/>
          <w:marBottom w:val="0"/>
          <w:divBdr>
            <w:top w:val="none" w:sz="0" w:space="0" w:color="auto"/>
            <w:left w:val="none" w:sz="0" w:space="0" w:color="auto"/>
            <w:bottom w:val="none" w:sz="0" w:space="0" w:color="auto"/>
            <w:right w:val="none" w:sz="0" w:space="0" w:color="auto"/>
          </w:divBdr>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0"/>
              <w:marRight w:val="0"/>
              <w:marTop w:val="0"/>
              <w:marBottom w:val="0"/>
              <w:divBdr>
                <w:top w:val="none" w:sz="0" w:space="0" w:color="auto"/>
                <w:left w:val="none" w:sz="0" w:space="0" w:color="auto"/>
                <w:bottom w:val="none" w:sz="0" w:space="0" w:color="auto"/>
                <w:right w:val="none" w:sz="0" w:space="0" w:color="auto"/>
              </w:divBdr>
            </w:div>
          </w:divsChild>
        </w:div>
        <w:div w:id="1185829942">
          <w:marLeft w:val="0"/>
          <w:marRight w:val="0"/>
          <w:marTop w:val="0"/>
          <w:marBottom w:val="0"/>
          <w:divBdr>
            <w:top w:val="none" w:sz="0" w:space="0" w:color="auto"/>
            <w:left w:val="none" w:sz="0" w:space="0" w:color="auto"/>
            <w:bottom w:val="none" w:sz="0" w:space="0" w:color="auto"/>
            <w:right w:val="none" w:sz="0" w:space="0" w:color="auto"/>
          </w:divBdr>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0"/>
              <w:marRight w:val="0"/>
              <w:marTop w:val="0"/>
              <w:marBottom w:val="0"/>
              <w:divBdr>
                <w:top w:val="none" w:sz="0" w:space="0" w:color="auto"/>
                <w:left w:val="none" w:sz="0" w:space="0" w:color="auto"/>
                <w:bottom w:val="none" w:sz="0" w:space="0" w:color="auto"/>
                <w:right w:val="none" w:sz="0" w:space="0" w:color="auto"/>
              </w:divBdr>
            </w:div>
          </w:divsChild>
        </w:div>
        <w:div w:id="145129129">
          <w:marLeft w:val="0"/>
          <w:marRight w:val="0"/>
          <w:marTop w:val="0"/>
          <w:marBottom w:val="0"/>
          <w:divBdr>
            <w:top w:val="none" w:sz="0" w:space="0" w:color="auto"/>
            <w:left w:val="none" w:sz="0" w:space="0" w:color="auto"/>
            <w:bottom w:val="none" w:sz="0" w:space="0" w:color="auto"/>
            <w:right w:val="none" w:sz="0" w:space="0" w:color="auto"/>
          </w:divBdr>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
          </w:divsChild>
        </w:div>
        <w:div w:id="1866752508">
          <w:marLeft w:val="0"/>
          <w:marRight w:val="0"/>
          <w:marTop w:val="0"/>
          <w:marBottom w:val="0"/>
          <w:divBdr>
            <w:top w:val="none" w:sz="0" w:space="0" w:color="auto"/>
            <w:left w:val="none" w:sz="0" w:space="0" w:color="auto"/>
            <w:bottom w:val="none" w:sz="0" w:space="0" w:color="auto"/>
            <w:right w:val="none" w:sz="0" w:space="0" w:color="auto"/>
          </w:divBdr>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0"/>
              <w:marRight w:val="0"/>
              <w:marTop w:val="0"/>
              <w:marBottom w:val="0"/>
              <w:divBdr>
                <w:top w:val="none" w:sz="0" w:space="0" w:color="auto"/>
                <w:left w:val="none" w:sz="0" w:space="0" w:color="auto"/>
                <w:bottom w:val="none" w:sz="0" w:space="0" w:color="auto"/>
                <w:right w:val="none" w:sz="0" w:space="0" w:color="auto"/>
              </w:divBdr>
            </w:div>
          </w:divsChild>
        </w:div>
        <w:div w:id="1069768709">
          <w:marLeft w:val="0"/>
          <w:marRight w:val="0"/>
          <w:marTop w:val="0"/>
          <w:marBottom w:val="0"/>
          <w:divBdr>
            <w:top w:val="none" w:sz="0" w:space="0" w:color="auto"/>
            <w:left w:val="none" w:sz="0" w:space="0" w:color="auto"/>
            <w:bottom w:val="none" w:sz="0" w:space="0" w:color="auto"/>
            <w:right w:val="none" w:sz="0" w:space="0" w:color="auto"/>
          </w:divBdr>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0"/>
              <w:marRight w:val="0"/>
              <w:marTop w:val="0"/>
              <w:marBottom w:val="0"/>
              <w:divBdr>
                <w:top w:val="none" w:sz="0" w:space="0" w:color="auto"/>
                <w:left w:val="none" w:sz="0" w:space="0" w:color="auto"/>
                <w:bottom w:val="none" w:sz="0" w:space="0" w:color="auto"/>
                <w:right w:val="none" w:sz="0" w:space="0" w:color="auto"/>
              </w:divBdr>
            </w:div>
          </w:divsChild>
        </w:div>
        <w:div w:id="1823542637">
          <w:marLeft w:val="0"/>
          <w:marRight w:val="0"/>
          <w:marTop w:val="300"/>
          <w:marBottom w:val="0"/>
          <w:divBdr>
            <w:top w:val="none" w:sz="0" w:space="0" w:color="auto"/>
            <w:left w:val="none" w:sz="0" w:space="0" w:color="auto"/>
            <w:bottom w:val="none" w:sz="0" w:space="0" w:color="auto"/>
            <w:right w:val="none" w:sz="0" w:space="0" w:color="auto"/>
          </w:divBdr>
          <w:divsChild>
            <w:div w:id="753284373">
              <w:marLeft w:val="0"/>
              <w:marRight w:val="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36061">
          <w:marLeft w:val="0"/>
          <w:marRight w:val="0"/>
          <w:marTop w:val="300"/>
          <w:marBottom w:val="0"/>
          <w:divBdr>
            <w:top w:val="none" w:sz="0" w:space="0" w:color="auto"/>
            <w:left w:val="none" w:sz="0" w:space="0" w:color="auto"/>
            <w:bottom w:val="none" w:sz="0" w:space="0" w:color="auto"/>
            <w:right w:val="none" w:sz="0" w:space="0" w:color="auto"/>
          </w:divBdr>
          <w:divsChild>
            <w:div w:id="1276251156">
              <w:marLeft w:val="0"/>
              <w:marRight w:val="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5490">
          <w:marLeft w:val="0"/>
          <w:marRight w:val="0"/>
          <w:marTop w:val="300"/>
          <w:marBottom w:val="0"/>
          <w:divBdr>
            <w:top w:val="none" w:sz="0" w:space="0" w:color="auto"/>
            <w:left w:val="none" w:sz="0" w:space="0" w:color="auto"/>
            <w:bottom w:val="none" w:sz="0" w:space="0" w:color="auto"/>
            <w:right w:val="none" w:sz="0" w:space="0" w:color="auto"/>
          </w:divBdr>
          <w:divsChild>
            <w:div w:id="1602447012">
              <w:marLeft w:val="0"/>
              <w:marRight w:val="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80290">
          <w:marLeft w:val="0"/>
          <w:marRight w:val="0"/>
          <w:marTop w:val="300"/>
          <w:marBottom w:val="0"/>
          <w:divBdr>
            <w:top w:val="none" w:sz="0" w:space="0" w:color="auto"/>
            <w:left w:val="none" w:sz="0" w:space="0" w:color="auto"/>
            <w:bottom w:val="none" w:sz="0" w:space="0" w:color="auto"/>
            <w:right w:val="none" w:sz="0" w:space="0" w:color="auto"/>
          </w:divBdr>
          <w:divsChild>
            <w:div w:id="109009251">
              <w:marLeft w:val="0"/>
              <w:marRight w:val="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80972">
      <w:bodyDiv w:val="1"/>
      <w:marLeft w:val="0"/>
      <w:marRight w:val="0"/>
      <w:marTop w:val="0"/>
      <w:marBottom w:val="0"/>
      <w:divBdr>
        <w:top w:val="none" w:sz="0" w:space="0" w:color="auto"/>
        <w:left w:val="none" w:sz="0" w:space="0" w:color="auto"/>
        <w:bottom w:val="none" w:sz="0" w:space="0" w:color="auto"/>
        <w:right w:val="none" w:sz="0" w:space="0" w:color="auto"/>
      </w:divBdr>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5976920">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871652">
      <w:bodyDiv w:val="1"/>
      <w:marLeft w:val="0"/>
      <w:marRight w:val="0"/>
      <w:marTop w:val="0"/>
      <w:marBottom w:val="0"/>
      <w:divBdr>
        <w:top w:val="none" w:sz="0" w:space="0" w:color="auto"/>
        <w:left w:val="none" w:sz="0" w:space="0" w:color="auto"/>
        <w:bottom w:val="none" w:sz="0" w:space="0" w:color="auto"/>
        <w:right w:val="none" w:sz="0" w:space="0" w:color="auto"/>
      </w:divBdr>
      <w:divsChild>
        <w:div w:id="2093116616">
          <w:marLeft w:val="0"/>
          <w:marRight w:val="0"/>
          <w:marTop w:val="0"/>
          <w:marBottom w:val="0"/>
          <w:divBdr>
            <w:top w:val="none" w:sz="0" w:space="0" w:color="auto"/>
            <w:left w:val="none" w:sz="0" w:space="0" w:color="auto"/>
            <w:bottom w:val="none" w:sz="0" w:space="0" w:color="auto"/>
            <w:right w:val="none" w:sz="0" w:space="0" w:color="auto"/>
          </w:divBdr>
        </w:div>
        <w:div w:id="1001393792">
          <w:marLeft w:val="0"/>
          <w:marRight w:val="0"/>
          <w:marTop w:val="0"/>
          <w:marBottom w:val="0"/>
          <w:divBdr>
            <w:top w:val="none" w:sz="0" w:space="0" w:color="auto"/>
            <w:left w:val="none" w:sz="0" w:space="0" w:color="auto"/>
            <w:bottom w:val="none" w:sz="0" w:space="0" w:color="auto"/>
            <w:right w:val="none" w:sz="0" w:space="0" w:color="auto"/>
          </w:divBdr>
          <w:divsChild>
            <w:div w:id="1317563054">
              <w:marLeft w:val="0"/>
              <w:marRight w:val="0"/>
              <w:marTop w:val="0"/>
              <w:marBottom w:val="0"/>
              <w:divBdr>
                <w:top w:val="none" w:sz="0" w:space="0" w:color="auto"/>
                <w:left w:val="none" w:sz="0" w:space="0" w:color="auto"/>
                <w:bottom w:val="none" w:sz="0" w:space="0" w:color="auto"/>
                <w:right w:val="none" w:sz="0" w:space="0" w:color="auto"/>
              </w:divBdr>
            </w:div>
          </w:divsChild>
        </w:div>
        <w:div w:id="1480002829">
          <w:marLeft w:val="0"/>
          <w:marRight w:val="0"/>
          <w:marTop w:val="0"/>
          <w:marBottom w:val="0"/>
          <w:divBdr>
            <w:top w:val="none" w:sz="0" w:space="0" w:color="auto"/>
            <w:left w:val="none" w:sz="0" w:space="0" w:color="auto"/>
            <w:bottom w:val="none" w:sz="0" w:space="0" w:color="auto"/>
            <w:right w:val="none" w:sz="0" w:space="0" w:color="auto"/>
          </w:divBdr>
        </w:div>
        <w:div w:id="201523541">
          <w:marLeft w:val="0"/>
          <w:marRight w:val="0"/>
          <w:marTop w:val="0"/>
          <w:marBottom w:val="0"/>
          <w:divBdr>
            <w:top w:val="none" w:sz="0" w:space="0" w:color="auto"/>
            <w:left w:val="none" w:sz="0" w:space="0" w:color="auto"/>
            <w:bottom w:val="none" w:sz="0" w:space="0" w:color="auto"/>
            <w:right w:val="none" w:sz="0" w:space="0" w:color="auto"/>
          </w:divBdr>
          <w:divsChild>
            <w:div w:id="837769913">
              <w:marLeft w:val="0"/>
              <w:marRight w:val="0"/>
              <w:marTop w:val="0"/>
              <w:marBottom w:val="0"/>
              <w:divBdr>
                <w:top w:val="none" w:sz="0" w:space="0" w:color="auto"/>
                <w:left w:val="none" w:sz="0" w:space="0" w:color="auto"/>
                <w:bottom w:val="none" w:sz="0" w:space="0" w:color="auto"/>
                <w:right w:val="none" w:sz="0" w:space="0" w:color="auto"/>
              </w:divBdr>
            </w:div>
          </w:divsChild>
        </w:div>
        <w:div w:id="761486328">
          <w:marLeft w:val="0"/>
          <w:marRight w:val="0"/>
          <w:marTop w:val="0"/>
          <w:marBottom w:val="0"/>
          <w:divBdr>
            <w:top w:val="none" w:sz="0" w:space="0" w:color="auto"/>
            <w:left w:val="none" w:sz="0" w:space="0" w:color="auto"/>
            <w:bottom w:val="none" w:sz="0" w:space="0" w:color="auto"/>
            <w:right w:val="none" w:sz="0" w:space="0" w:color="auto"/>
          </w:divBdr>
        </w:div>
        <w:div w:id="1858540788">
          <w:marLeft w:val="0"/>
          <w:marRight w:val="0"/>
          <w:marTop w:val="0"/>
          <w:marBottom w:val="0"/>
          <w:divBdr>
            <w:top w:val="none" w:sz="0" w:space="0" w:color="auto"/>
            <w:left w:val="none" w:sz="0" w:space="0" w:color="auto"/>
            <w:bottom w:val="none" w:sz="0" w:space="0" w:color="auto"/>
            <w:right w:val="none" w:sz="0" w:space="0" w:color="auto"/>
          </w:divBdr>
          <w:divsChild>
            <w:div w:id="1461266671">
              <w:marLeft w:val="0"/>
              <w:marRight w:val="0"/>
              <w:marTop w:val="0"/>
              <w:marBottom w:val="0"/>
              <w:divBdr>
                <w:top w:val="none" w:sz="0" w:space="0" w:color="auto"/>
                <w:left w:val="none" w:sz="0" w:space="0" w:color="auto"/>
                <w:bottom w:val="none" w:sz="0" w:space="0" w:color="auto"/>
                <w:right w:val="none" w:sz="0" w:space="0" w:color="auto"/>
              </w:divBdr>
            </w:div>
          </w:divsChild>
        </w:div>
        <w:div w:id="1748188831">
          <w:marLeft w:val="0"/>
          <w:marRight w:val="0"/>
          <w:marTop w:val="0"/>
          <w:marBottom w:val="0"/>
          <w:divBdr>
            <w:top w:val="none" w:sz="0" w:space="0" w:color="auto"/>
            <w:left w:val="none" w:sz="0" w:space="0" w:color="auto"/>
            <w:bottom w:val="none" w:sz="0" w:space="0" w:color="auto"/>
            <w:right w:val="none" w:sz="0" w:space="0" w:color="auto"/>
          </w:divBdr>
        </w:div>
        <w:div w:id="1156848158">
          <w:marLeft w:val="0"/>
          <w:marRight w:val="0"/>
          <w:marTop w:val="0"/>
          <w:marBottom w:val="0"/>
          <w:divBdr>
            <w:top w:val="none" w:sz="0" w:space="0" w:color="auto"/>
            <w:left w:val="none" w:sz="0" w:space="0" w:color="auto"/>
            <w:bottom w:val="none" w:sz="0" w:space="0" w:color="auto"/>
            <w:right w:val="none" w:sz="0" w:space="0" w:color="auto"/>
          </w:divBdr>
          <w:divsChild>
            <w:div w:id="2021157630">
              <w:marLeft w:val="0"/>
              <w:marRight w:val="0"/>
              <w:marTop w:val="0"/>
              <w:marBottom w:val="0"/>
              <w:divBdr>
                <w:top w:val="none" w:sz="0" w:space="0" w:color="auto"/>
                <w:left w:val="none" w:sz="0" w:space="0" w:color="auto"/>
                <w:bottom w:val="none" w:sz="0" w:space="0" w:color="auto"/>
                <w:right w:val="none" w:sz="0" w:space="0" w:color="auto"/>
              </w:divBdr>
            </w:div>
          </w:divsChild>
        </w:div>
        <w:div w:id="1986813136">
          <w:marLeft w:val="0"/>
          <w:marRight w:val="0"/>
          <w:marTop w:val="0"/>
          <w:marBottom w:val="0"/>
          <w:divBdr>
            <w:top w:val="none" w:sz="0" w:space="0" w:color="auto"/>
            <w:left w:val="none" w:sz="0" w:space="0" w:color="auto"/>
            <w:bottom w:val="none" w:sz="0" w:space="0" w:color="auto"/>
            <w:right w:val="none" w:sz="0" w:space="0" w:color="auto"/>
          </w:divBdr>
        </w:div>
        <w:div w:id="2139255678">
          <w:marLeft w:val="0"/>
          <w:marRight w:val="0"/>
          <w:marTop w:val="0"/>
          <w:marBottom w:val="0"/>
          <w:divBdr>
            <w:top w:val="none" w:sz="0" w:space="0" w:color="auto"/>
            <w:left w:val="none" w:sz="0" w:space="0" w:color="auto"/>
            <w:bottom w:val="none" w:sz="0" w:space="0" w:color="auto"/>
            <w:right w:val="none" w:sz="0" w:space="0" w:color="auto"/>
          </w:divBdr>
          <w:divsChild>
            <w:div w:id="1064599524">
              <w:marLeft w:val="0"/>
              <w:marRight w:val="0"/>
              <w:marTop w:val="0"/>
              <w:marBottom w:val="0"/>
              <w:divBdr>
                <w:top w:val="none" w:sz="0" w:space="0" w:color="auto"/>
                <w:left w:val="none" w:sz="0" w:space="0" w:color="auto"/>
                <w:bottom w:val="none" w:sz="0" w:space="0" w:color="auto"/>
                <w:right w:val="none" w:sz="0" w:space="0" w:color="auto"/>
              </w:divBdr>
            </w:div>
          </w:divsChild>
        </w:div>
        <w:div w:id="1654681886">
          <w:marLeft w:val="0"/>
          <w:marRight w:val="0"/>
          <w:marTop w:val="0"/>
          <w:marBottom w:val="0"/>
          <w:divBdr>
            <w:top w:val="none" w:sz="0" w:space="0" w:color="auto"/>
            <w:left w:val="none" w:sz="0" w:space="0" w:color="auto"/>
            <w:bottom w:val="none" w:sz="0" w:space="0" w:color="auto"/>
            <w:right w:val="none" w:sz="0" w:space="0" w:color="auto"/>
          </w:divBdr>
        </w:div>
        <w:div w:id="906770035">
          <w:marLeft w:val="0"/>
          <w:marRight w:val="0"/>
          <w:marTop w:val="0"/>
          <w:marBottom w:val="0"/>
          <w:divBdr>
            <w:top w:val="none" w:sz="0" w:space="0" w:color="auto"/>
            <w:left w:val="none" w:sz="0" w:space="0" w:color="auto"/>
            <w:bottom w:val="none" w:sz="0" w:space="0" w:color="auto"/>
            <w:right w:val="none" w:sz="0" w:space="0" w:color="auto"/>
          </w:divBdr>
          <w:divsChild>
            <w:div w:id="1086728813">
              <w:marLeft w:val="0"/>
              <w:marRight w:val="0"/>
              <w:marTop w:val="0"/>
              <w:marBottom w:val="0"/>
              <w:divBdr>
                <w:top w:val="none" w:sz="0" w:space="0" w:color="auto"/>
                <w:left w:val="none" w:sz="0" w:space="0" w:color="auto"/>
                <w:bottom w:val="none" w:sz="0" w:space="0" w:color="auto"/>
                <w:right w:val="none" w:sz="0" w:space="0" w:color="auto"/>
              </w:divBdr>
            </w:div>
          </w:divsChild>
        </w:div>
        <w:div w:id="1905682950">
          <w:marLeft w:val="0"/>
          <w:marRight w:val="0"/>
          <w:marTop w:val="0"/>
          <w:marBottom w:val="0"/>
          <w:divBdr>
            <w:top w:val="none" w:sz="0" w:space="0" w:color="auto"/>
            <w:left w:val="none" w:sz="0" w:space="0" w:color="auto"/>
            <w:bottom w:val="none" w:sz="0" w:space="0" w:color="auto"/>
            <w:right w:val="none" w:sz="0" w:space="0" w:color="auto"/>
          </w:divBdr>
        </w:div>
        <w:div w:id="1068113618">
          <w:marLeft w:val="0"/>
          <w:marRight w:val="0"/>
          <w:marTop w:val="0"/>
          <w:marBottom w:val="0"/>
          <w:divBdr>
            <w:top w:val="none" w:sz="0" w:space="0" w:color="auto"/>
            <w:left w:val="none" w:sz="0" w:space="0" w:color="auto"/>
            <w:bottom w:val="none" w:sz="0" w:space="0" w:color="auto"/>
            <w:right w:val="none" w:sz="0" w:space="0" w:color="auto"/>
          </w:divBdr>
          <w:divsChild>
            <w:div w:id="2103799587">
              <w:marLeft w:val="0"/>
              <w:marRight w:val="0"/>
              <w:marTop w:val="0"/>
              <w:marBottom w:val="0"/>
              <w:divBdr>
                <w:top w:val="none" w:sz="0" w:space="0" w:color="auto"/>
                <w:left w:val="none" w:sz="0" w:space="0" w:color="auto"/>
                <w:bottom w:val="none" w:sz="0" w:space="0" w:color="auto"/>
                <w:right w:val="none" w:sz="0" w:space="0" w:color="auto"/>
              </w:divBdr>
            </w:div>
          </w:divsChild>
        </w:div>
        <w:div w:id="425464980">
          <w:marLeft w:val="0"/>
          <w:marRight w:val="0"/>
          <w:marTop w:val="300"/>
          <w:marBottom w:val="0"/>
          <w:divBdr>
            <w:top w:val="none" w:sz="0" w:space="0" w:color="auto"/>
            <w:left w:val="none" w:sz="0" w:space="0" w:color="auto"/>
            <w:bottom w:val="none" w:sz="0" w:space="0" w:color="auto"/>
            <w:right w:val="none" w:sz="0" w:space="0" w:color="auto"/>
          </w:divBdr>
          <w:divsChild>
            <w:div w:id="1393699957">
              <w:marLeft w:val="0"/>
              <w:marRight w:val="0"/>
              <w:marTop w:val="0"/>
              <w:marBottom w:val="0"/>
              <w:divBdr>
                <w:top w:val="none" w:sz="0" w:space="0" w:color="auto"/>
                <w:left w:val="none" w:sz="0" w:space="0" w:color="auto"/>
                <w:bottom w:val="none" w:sz="0" w:space="0" w:color="auto"/>
                <w:right w:val="none" w:sz="0" w:space="0" w:color="auto"/>
              </w:divBdr>
              <w:divsChild>
                <w:div w:id="17091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872152">
          <w:marLeft w:val="0"/>
          <w:marRight w:val="0"/>
          <w:marTop w:val="300"/>
          <w:marBottom w:val="0"/>
          <w:divBdr>
            <w:top w:val="none" w:sz="0" w:space="0" w:color="auto"/>
            <w:left w:val="none" w:sz="0" w:space="0" w:color="auto"/>
            <w:bottom w:val="none" w:sz="0" w:space="0" w:color="auto"/>
            <w:right w:val="none" w:sz="0" w:space="0" w:color="auto"/>
          </w:divBdr>
          <w:divsChild>
            <w:div w:id="574358001">
              <w:marLeft w:val="0"/>
              <w:marRight w:val="0"/>
              <w:marTop w:val="0"/>
              <w:marBottom w:val="0"/>
              <w:divBdr>
                <w:top w:val="none" w:sz="0" w:space="0" w:color="auto"/>
                <w:left w:val="none" w:sz="0" w:space="0" w:color="auto"/>
                <w:bottom w:val="none" w:sz="0" w:space="0" w:color="auto"/>
                <w:right w:val="none" w:sz="0" w:space="0" w:color="auto"/>
              </w:divBdr>
              <w:divsChild>
                <w:div w:id="20065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23423">
          <w:marLeft w:val="0"/>
          <w:marRight w:val="0"/>
          <w:marTop w:val="300"/>
          <w:marBottom w:val="0"/>
          <w:divBdr>
            <w:top w:val="none" w:sz="0" w:space="0" w:color="auto"/>
            <w:left w:val="none" w:sz="0" w:space="0" w:color="auto"/>
            <w:bottom w:val="none" w:sz="0" w:space="0" w:color="auto"/>
            <w:right w:val="none" w:sz="0" w:space="0" w:color="auto"/>
          </w:divBdr>
          <w:divsChild>
            <w:div w:id="1349022850">
              <w:marLeft w:val="0"/>
              <w:marRight w:val="0"/>
              <w:marTop w:val="0"/>
              <w:marBottom w:val="0"/>
              <w:divBdr>
                <w:top w:val="none" w:sz="0" w:space="0" w:color="auto"/>
                <w:left w:val="none" w:sz="0" w:space="0" w:color="auto"/>
                <w:bottom w:val="none" w:sz="0" w:space="0" w:color="auto"/>
                <w:right w:val="none" w:sz="0" w:space="0" w:color="auto"/>
              </w:divBdr>
              <w:divsChild>
                <w:div w:id="148931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82065">
          <w:marLeft w:val="0"/>
          <w:marRight w:val="0"/>
          <w:marTop w:val="300"/>
          <w:marBottom w:val="0"/>
          <w:divBdr>
            <w:top w:val="none" w:sz="0" w:space="0" w:color="auto"/>
            <w:left w:val="none" w:sz="0" w:space="0" w:color="auto"/>
            <w:bottom w:val="none" w:sz="0" w:space="0" w:color="auto"/>
            <w:right w:val="none" w:sz="0" w:space="0" w:color="auto"/>
          </w:divBdr>
          <w:divsChild>
            <w:div w:id="84228775">
              <w:marLeft w:val="0"/>
              <w:marRight w:val="0"/>
              <w:marTop w:val="0"/>
              <w:marBottom w:val="0"/>
              <w:divBdr>
                <w:top w:val="none" w:sz="0" w:space="0" w:color="auto"/>
                <w:left w:val="none" w:sz="0" w:space="0" w:color="auto"/>
                <w:bottom w:val="none" w:sz="0" w:space="0" w:color="auto"/>
                <w:right w:val="none" w:sz="0" w:space="0" w:color="auto"/>
              </w:divBdr>
              <w:divsChild>
                <w:div w:id="121654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3596">
      <w:bodyDiv w:val="1"/>
      <w:marLeft w:val="0"/>
      <w:marRight w:val="0"/>
      <w:marTop w:val="0"/>
      <w:marBottom w:val="0"/>
      <w:divBdr>
        <w:top w:val="none" w:sz="0" w:space="0" w:color="auto"/>
        <w:left w:val="none" w:sz="0" w:space="0" w:color="auto"/>
        <w:bottom w:val="none" w:sz="0" w:space="0" w:color="auto"/>
        <w:right w:val="none" w:sz="0" w:space="0" w:color="auto"/>
      </w:divBdr>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2770581">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2932">
      <w:bodyDiv w:val="1"/>
      <w:marLeft w:val="0"/>
      <w:marRight w:val="0"/>
      <w:marTop w:val="0"/>
      <w:marBottom w:val="0"/>
      <w:divBdr>
        <w:top w:val="none" w:sz="0" w:space="0" w:color="auto"/>
        <w:left w:val="none" w:sz="0" w:space="0" w:color="auto"/>
        <w:bottom w:val="none" w:sz="0" w:space="0" w:color="auto"/>
        <w:right w:val="none" w:sz="0" w:space="0" w:color="auto"/>
      </w:divBdr>
      <w:divsChild>
        <w:div w:id="1193149764">
          <w:marLeft w:val="0"/>
          <w:marRight w:val="0"/>
          <w:marTop w:val="0"/>
          <w:marBottom w:val="0"/>
          <w:divBdr>
            <w:top w:val="none" w:sz="0" w:space="0" w:color="auto"/>
            <w:left w:val="none" w:sz="0" w:space="0" w:color="auto"/>
            <w:bottom w:val="none" w:sz="0" w:space="0" w:color="auto"/>
            <w:right w:val="none" w:sz="0" w:space="0" w:color="auto"/>
          </w:divBdr>
        </w:div>
        <w:div w:id="895356550">
          <w:marLeft w:val="0"/>
          <w:marRight w:val="0"/>
          <w:marTop w:val="0"/>
          <w:marBottom w:val="0"/>
          <w:divBdr>
            <w:top w:val="none" w:sz="0" w:space="0" w:color="auto"/>
            <w:left w:val="none" w:sz="0" w:space="0" w:color="auto"/>
            <w:bottom w:val="none" w:sz="0" w:space="0" w:color="auto"/>
            <w:right w:val="none" w:sz="0" w:space="0" w:color="auto"/>
          </w:divBdr>
          <w:divsChild>
            <w:div w:id="270280621">
              <w:marLeft w:val="0"/>
              <w:marRight w:val="0"/>
              <w:marTop w:val="0"/>
              <w:marBottom w:val="0"/>
              <w:divBdr>
                <w:top w:val="none" w:sz="0" w:space="0" w:color="auto"/>
                <w:left w:val="none" w:sz="0" w:space="0" w:color="auto"/>
                <w:bottom w:val="none" w:sz="0" w:space="0" w:color="auto"/>
                <w:right w:val="none" w:sz="0" w:space="0" w:color="auto"/>
              </w:divBdr>
            </w:div>
          </w:divsChild>
        </w:div>
        <w:div w:id="612903410">
          <w:marLeft w:val="0"/>
          <w:marRight w:val="0"/>
          <w:marTop w:val="0"/>
          <w:marBottom w:val="0"/>
          <w:divBdr>
            <w:top w:val="none" w:sz="0" w:space="0" w:color="auto"/>
            <w:left w:val="none" w:sz="0" w:space="0" w:color="auto"/>
            <w:bottom w:val="none" w:sz="0" w:space="0" w:color="auto"/>
            <w:right w:val="none" w:sz="0" w:space="0" w:color="auto"/>
          </w:divBdr>
        </w:div>
        <w:div w:id="779687074">
          <w:marLeft w:val="0"/>
          <w:marRight w:val="0"/>
          <w:marTop w:val="0"/>
          <w:marBottom w:val="0"/>
          <w:divBdr>
            <w:top w:val="none" w:sz="0" w:space="0" w:color="auto"/>
            <w:left w:val="none" w:sz="0" w:space="0" w:color="auto"/>
            <w:bottom w:val="none" w:sz="0" w:space="0" w:color="auto"/>
            <w:right w:val="none" w:sz="0" w:space="0" w:color="auto"/>
          </w:divBdr>
          <w:divsChild>
            <w:div w:id="1188713823">
              <w:marLeft w:val="0"/>
              <w:marRight w:val="0"/>
              <w:marTop w:val="0"/>
              <w:marBottom w:val="0"/>
              <w:divBdr>
                <w:top w:val="none" w:sz="0" w:space="0" w:color="auto"/>
                <w:left w:val="none" w:sz="0" w:space="0" w:color="auto"/>
                <w:bottom w:val="none" w:sz="0" w:space="0" w:color="auto"/>
                <w:right w:val="none" w:sz="0" w:space="0" w:color="auto"/>
              </w:divBdr>
            </w:div>
          </w:divsChild>
        </w:div>
        <w:div w:id="134568316">
          <w:marLeft w:val="0"/>
          <w:marRight w:val="0"/>
          <w:marTop w:val="0"/>
          <w:marBottom w:val="0"/>
          <w:divBdr>
            <w:top w:val="none" w:sz="0" w:space="0" w:color="auto"/>
            <w:left w:val="none" w:sz="0" w:space="0" w:color="auto"/>
            <w:bottom w:val="none" w:sz="0" w:space="0" w:color="auto"/>
            <w:right w:val="none" w:sz="0" w:space="0" w:color="auto"/>
          </w:divBdr>
        </w:div>
        <w:div w:id="1271163320">
          <w:marLeft w:val="0"/>
          <w:marRight w:val="0"/>
          <w:marTop w:val="0"/>
          <w:marBottom w:val="0"/>
          <w:divBdr>
            <w:top w:val="none" w:sz="0" w:space="0" w:color="auto"/>
            <w:left w:val="none" w:sz="0" w:space="0" w:color="auto"/>
            <w:bottom w:val="none" w:sz="0" w:space="0" w:color="auto"/>
            <w:right w:val="none" w:sz="0" w:space="0" w:color="auto"/>
          </w:divBdr>
          <w:divsChild>
            <w:div w:id="139854159">
              <w:marLeft w:val="0"/>
              <w:marRight w:val="0"/>
              <w:marTop w:val="0"/>
              <w:marBottom w:val="0"/>
              <w:divBdr>
                <w:top w:val="none" w:sz="0" w:space="0" w:color="auto"/>
                <w:left w:val="none" w:sz="0" w:space="0" w:color="auto"/>
                <w:bottom w:val="none" w:sz="0" w:space="0" w:color="auto"/>
                <w:right w:val="none" w:sz="0" w:space="0" w:color="auto"/>
              </w:divBdr>
            </w:div>
          </w:divsChild>
        </w:div>
        <w:div w:id="1530873200">
          <w:marLeft w:val="0"/>
          <w:marRight w:val="0"/>
          <w:marTop w:val="0"/>
          <w:marBottom w:val="0"/>
          <w:divBdr>
            <w:top w:val="none" w:sz="0" w:space="0" w:color="auto"/>
            <w:left w:val="none" w:sz="0" w:space="0" w:color="auto"/>
            <w:bottom w:val="none" w:sz="0" w:space="0" w:color="auto"/>
            <w:right w:val="none" w:sz="0" w:space="0" w:color="auto"/>
          </w:divBdr>
        </w:div>
        <w:div w:id="314340938">
          <w:marLeft w:val="0"/>
          <w:marRight w:val="0"/>
          <w:marTop w:val="0"/>
          <w:marBottom w:val="0"/>
          <w:divBdr>
            <w:top w:val="none" w:sz="0" w:space="0" w:color="auto"/>
            <w:left w:val="none" w:sz="0" w:space="0" w:color="auto"/>
            <w:bottom w:val="none" w:sz="0" w:space="0" w:color="auto"/>
            <w:right w:val="none" w:sz="0" w:space="0" w:color="auto"/>
          </w:divBdr>
          <w:divsChild>
            <w:div w:id="2134015225">
              <w:marLeft w:val="0"/>
              <w:marRight w:val="0"/>
              <w:marTop w:val="0"/>
              <w:marBottom w:val="0"/>
              <w:divBdr>
                <w:top w:val="none" w:sz="0" w:space="0" w:color="auto"/>
                <w:left w:val="none" w:sz="0" w:space="0" w:color="auto"/>
                <w:bottom w:val="none" w:sz="0" w:space="0" w:color="auto"/>
                <w:right w:val="none" w:sz="0" w:space="0" w:color="auto"/>
              </w:divBdr>
            </w:div>
          </w:divsChild>
        </w:div>
        <w:div w:id="758795693">
          <w:marLeft w:val="0"/>
          <w:marRight w:val="0"/>
          <w:marTop w:val="0"/>
          <w:marBottom w:val="0"/>
          <w:divBdr>
            <w:top w:val="none" w:sz="0" w:space="0" w:color="auto"/>
            <w:left w:val="none" w:sz="0" w:space="0" w:color="auto"/>
            <w:bottom w:val="none" w:sz="0" w:space="0" w:color="auto"/>
            <w:right w:val="none" w:sz="0" w:space="0" w:color="auto"/>
          </w:divBdr>
        </w:div>
        <w:div w:id="1487625814">
          <w:marLeft w:val="0"/>
          <w:marRight w:val="0"/>
          <w:marTop w:val="0"/>
          <w:marBottom w:val="0"/>
          <w:divBdr>
            <w:top w:val="none" w:sz="0" w:space="0" w:color="auto"/>
            <w:left w:val="none" w:sz="0" w:space="0" w:color="auto"/>
            <w:bottom w:val="none" w:sz="0" w:space="0" w:color="auto"/>
            <w:right w:val="none" w:sz="0" w:space="0" w:color="auto"/>
          </w:divBdr>
          <w:divsChild>
            <w:div w:id="1953324331">
              <w:marLeft w:val="0"/>
              <w:marRight w:val="0"/>
              <w:marTop w:val="0"/>
              <w:marBottom w:val="0"/>
              <w:divBdr>
                <w:top w:val="none" w:sz="0" w:space="0" w:color="auto"/>
                <w:left w:val="none" w:sz="0" w:space="0" w:color="auto"/>
                <w:bottom w:val="none" w:sz="0" w:space="0" w:color="auto"/>
                <w:right w:val="none" w:sz="0" w:space="0" w:color="auto"/>
              </w:divBdr>
            </w:div>
          </w:divsChild>
        </w:div>
        <w:div w:id="661934665">
          <w:marLeft w:val="0"/>
          <w:marRight w:val="0"/>
          <w:marTop w:val="0"/>
          <w:marBottom w:val="0"/>
          <w:divBdr>
            <w:top w:val="none" w:sz="0" w:space="0" w:color="auto"/>
            <w:left w:val="none" w:sz="0" w:space="0" w:color="auto"/>
            <w:bottom w:val="none" w:sz="0" w:space="0" w:color="auto"/>
            <w:right w:val="none" w:sz="0" w:space="0" w:color="auto"/>
          </w:divBdr>
        </w:div>
        <w:div w:id="2060201393">
          <w:marLeft w:val="0"/>
          <w:marRight w:val="0"/>
          <w:marTop w:val="0"/>
          <w:marBottom w:val="0"/>
          <w:divBdr>
            <w:top w:val="none" w:sz="0" w:space="0" w:color="auto"/>
            <w:left w:val="none" w:sz="0" w:space="0" w:color="auto"/>
            <w:bottom w:val="none" w:sz="0" w:space="0" w:color="auto"/>
            <w:right w:val="none" w:sz="0" w:space="0" w:color="auto"/>
          </w:divBdr>
          <w:divsChild>
            <w:div w:id="1685785947">
              <w:marLeft w:val="0"/>
              <w:marRight w:val="0"/>
              <w:marTop w:val="0"/>
              <w:marBottom w:val="0"/>
              <w:divBdr>
                <w:top w:val="none" w:sz="0" w:space="0" w:color="auto"/>
                <w:left w:val="none" w:sz="0" w:space="0" w:color="auto"/>
                <w:bottom w:val="none" w:sz="0" w:space="0" w:color="auto"/>
                <w:right w:val="none" w:sz="0" w:space="0" w:color="auto"/>
              </w:divBdr>
            </w:div>
          </w:divsChild>
        </w:div>
        <w:div w:id="1846627481">
          <w:marLeft w:val="0"/>
          <w:marRight w:val="0"/>
          <w:marTop w:val="0"/>
          <w:marBottom w:val="0"/>
          <w:divBdr>
            <w:top w:val="none" w:sz="0" w:space="0" w:color="auto"/>
            <w:left w:val="none" w:sz="0" w:space="0" w:color="auto"/>
            <w:bottom w:val="none" w:sz="0" w:space="0" w:color="auto"/>
            <w:right w:val="none" w:sz="0" w:space="0" w:color="auto"/>
          </w:divBdr>
        </w:div>
        <w:div w:id="354616620">
          <w:marLeft w:val="0"/>
          <w:marRight w:val="0"/>
          <w:marTop w:val="0"/>
          <w:marBottom w:val="0"/>
          <w:divBdr>
            <w:top w:val="none" w:sz="0" w:space="0" w:color="auto"/>
            <w:left w:val="none" w:sz="0" w:space="0" w:color="auto"/>
            <w:bottom w:val="none" w:sz="0" w:space="0" w:color="auto"/>
            <w:right w:val="none" w:sz="0" w:space="0" w:color="auto"/>
          </w:divBdr>
          <w:divsChild>
            <w:div w:id="445272110">
              <w:marLeft w:val="0"/>
              <w:marRight w:val="0"/>
              <w:marTop w:val="0"/>
              <w:marBottom w:val="0"/>
              <w:divBdr>
                <w:top w:val="none" w:sz="0" w:space="0" w:color="auto"/>
                <w:left w:val="none" w:sz="0" w:space="0" w:color="auto"/>
                <w:bottom w:val="none" w:sz="0" w:space="0" w:color="auto"/>
                <w:right w:val="none" w:sz="0" w:space="0" w:color="auto"/>
              </w:divBdr>
            </w:div>
          </w:divsChild>
        </w:div>
        <w:div w:id="927345985">
          <w:marLeft w:val="0"/>
          <w:marRight w:val="0"/>
          <w:marTop w:val="300"/>
          <w:marBottom w:val="0"/>
          <w:divBdr>
            <w:top w:val="none" w:sz="0" w:space="0" w:color="auto"/>
            <w:left w:val="none" w:sz="0" w:space="0" w:color="auto"/>
            <w:bottom w:val="none" w:sz="0" w:space="0" w:color="auto"/>
            <w:right w:val="none" w:sz="0" w:space="0" w:color="auto"/>
          </w:divBdr>
          <w:divsChild>
            <w:div w:id="980574249">
              <w:marLeft w:val="0"/>
              <w:marRight w:val="0"/>
              <w:marTop w:val="0"/>
              <w:marBottom w:val="0"/>
              <w:divBdr>
                <w:top w:val="none" w:sz="0" w:space="0" w:color="auto"/>
                <w:left w:val="none" w:sz="0" w:space="0" w:color="auto"/>
                <w:bottom w:val="none" w:sz="0" w:space="0" w:color="auto"/>
                <w:right w:val="none" w:sz="0" w:space="0" w:color="auto"/>
              </w:divBdr>
              <w:divsChild>
                <w:div w:id="184516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763126">
          <w:marLeft w:val="0"/>
          <w:marRight w:val="0"/>
          <w:marTop w:val="300"/>
          <w:marBottom w:val="0"/>
          <w:divBdr>
            <w:top w:val="none" w:sz="0" w:space="0" w:color="auto"/>
            <w:left w:val="none" w:sz="0" w:space="0" w:color="auto"/>
            <w:bottom w:val="none" w:sz="0" w:space="0" w:color="auto"/>
            <w:right w:val="none" w:sz="0" w:space="0" w:color="auto"/>
          </w:divBdr>
          <w:divsChild>
            <w:div w:id="1906065436">
              <w:marLeft w:val="0"/>
              <w:marRight w:val="0"/>
              <w:marTop w:val="0"/>
              <w:marBottom w:val="0"/>
              <w:divBdr>
                <w:top w:val="none" w:sz="0" w:space="0" w:color="auto"/>
                <w:left w:val="none" w:sz="0" w:space="0" w:color="auto"/>
                <w:bottom w:val="none" w:sz="0" w:space="0" w:color="auto"/>
                <w:right w:val="none" w:sz="0" w:space="0" w:color="auto"/>
              </w:divBdr>
              <w:divsChild>
                <w:div w:id="87131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15726">
          <w:marLeft w:val="0"/>
          <w:marRight w:val="0"/>
          <w:marTop w:val="300"/>
          <w:marBottom w:val="0"/>
          <w:divBdr>
            <w:top w:val="none" w:sz="0" w:space="0" w:color="auto"/>
            <w:left w:val="none" w:sz="0" w:space="0" w:color="auto"/>
            <w:bottom w:val="none" w:sz="0" w:space="0" w:color="auto"/>
            <w:right w:val="none" w:sz="0" w:space="0" w:color="auto"/>
          </w:divBdr>
          <w:divsChild>
            <w:div w:id="1214200326">
              <w:marLeft w:val="0"/>
              <w:marRight w:val="0"/>
              <w:marTop w:val="0"/>
              <w:marBottom w:val="0"/>
              <w:divBdr>
                <w:top w:val="none" w:sz="0" w:space="0" w:color="auto"/>
                <w:left w:val="none" w:sz="0" w:space="0" w:color="auto"/>
                <w:bottom w:val="none" w:sz="0" w:space="0" w:color="auto"/>
                <w:right w:val="none" w:sz="0" w:space="0" w:color="auto"/>
              </w:divBdr>
              <w:divsChild>
                <w:div w:id="36144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6779">
          <w:marLeft w:val="0"/>
          <w:marRight w:val="0"/>
          <w:marTop w:val="300"/>
          <w:marBottom w:val="0"/>
          <w:divBdr>
            <w:top w:val="none" w:sz="0" w:space="0" w:color="auto"/>
            <w:left w:val="none" w:sz="0" w:space="0" w:color="auto"/>
            <w:bottom w:val="none" w:sz="0" w:space="0" w:color="auto"/>
            <w:right w:val="none" w:sz="0" w:space="0" w:color="auto"/>
          </w:divBdr>
          <w:divsChild>
            <w:div w:id="804542380">
              <w:marLeft w:val="0"/>
              <w:marRight w:val="0"/>
              <w:marTop w:val="0"/>
              <w:marBottom w:val="0"/>
              <w:divBdr>
                <w:top w:val="none" w:sz="0" w:space="0" w:color="auto"/>
                <w:left w:val="none" w:sz="0" w:space="0" w:color="auto"/>
                <w:bottom w:val="none" w:sz="0" w:space="0" w:color="auto"/>
                <w:right w:val="none" w:sz="0" w:space="0" w:color="auto"/>
              </w:divBdr>
              <w:divsChild>
                <w:div w:id="74082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496306323">
      <w:bodyDiv w:val="1"/>
      <w:marLeft w:val="0"/>
      <w:marRight w:val="0"/>
      <w:marTop w:val="0"/>
      <w:marBottom w:val="0"/>
      <w:divBdr>
        <w:top w:val="none" w:sz="0" w:space="0" w:color="auto"/>
        <w:left w:val="none" w:sz="0" w:space="0" w:color="auto"/>
        <w:bottom w:val="none" w:sz="0" w:space="0" w:color="auto"/>
        <w:right w:val="none" w:sz="0" w:space="0" w:color="auto"/>
      </w:divBdr>
      <w:divsChild>
        <w:div w:id="720442439">
          <w:marLeft w:val="0"/>
          <w:marRight w:val="0"/>
          <w:marTop w:val="0"/>
          <w:marBottom w:val="0"/>
          <w:divBdr>
            <w:top w:val="none" w:sz="0" w:space="0" w:color="auto"/>
            <w:left w:val="none" w:sz="0" w:space="0" w:color="auto"/>
            <w:bottom w:val="none" w:sz="0" w:space="0" w:color="auto"/>
            <w:right w:val="none" w:sz="0" w:space="0" w:color="auto"/>
          </w:divBdr>
        </w:div>
        <w:div w:id="466628988">
          <w:marLeft w:val="0"/>
          <w:marRight w:val="0"/>
          <w:marTop w:val="0"/>
          <w:marBottom w:val="0"/>
          <w:divBdr>
            <w:top w:val="none" w:sz="0" w:space="0" w:color="auto"/>
            <w:left w:val="none" w:sz="0" w:space="0" w:color="auto"/>
            <w:bottom w:val="none" w:sz="0" w:space="0" w:color="auto"/>
            <w:right w:val="none" w:sz="0" w:space="0" w:color="auto"/>
          </w:divBdr>
          <w:divsChild>
            <w:div w:id="1668164875">
              <w:marLeft w:val="0"/>
              <w:marRight w:val="0"/>
              <w:marTop w:val="0"/>
              <w:marBottom w:val="0"/>
              <w:divBdr>
                <w:top w:val="none" w:sz="0" w:space="0" w:color="auto"/>
                <w:left w:val="none" w:sz="0" w:space="0" w:color="auto"/>
                <w:bottom w:val="none" w:sz="0" w:space="0" w:color="auto"/>
                <w:right w:val="none" w:sz="0" w:space="0" w:color="auto"/>
              </w:divBdr>
            </w:div>
          </w:divsChild>
        </w:div>
        <w:div w:id="166286997">
          <w:marLeft w:val="0"/>
          <w:marRight w:val="0"/>
          <w:marTop w:val="0"/>
          <w:marBottom w:val="0"/>
          <w:divBdr>
            <w:top w:val="none" w:sz="0" w:space="0" w:color="auto"/>
            <w:left w:val="none" w:sz="0" w:space="0" w:color="auto"/>
            <w:bottom w:val="none" w:sz="0" w:space="0" w:color="auto"/>
            <w:right w:val="none" w:sz="0" w:space="0" w:color="auto"/>
          </w:divBdr>
        </w:div>
        <w:div w:id="685059364">
          <w:marLeft w:val="0"/>
          <w:marRight w:val="0"/>
          <w:marTop w:val="0"/>
          <w:marBottom w:val="0"/>
          <w:divBdr>
            <w:top w:val="none" w:sz="0" w:space="0" w:color="auto"/>
            <w:left w:val="none" w:sz="0" w:space="0" w:color="auto"/>
            <w:bottom w:val="none" w:sz="0" w:space="0" w:color="auto"/>
            <w:right w:val="none" w:sz="0" w:space="0" w:color="auto"/>
          </w:divBdr>
          <w:divsChild>
            <w:div w:id="557477233">
              <w:marLeft w:val="0"/>
              <w:marRight w:val="0"/>
              <w:marTop w:val="0"/>
              <w:marBottom w:val="0"/>
              <w:divBdr>
                <w:top w:val="none" w:sz="0" w:space="0" w:color="auto"/>
                <w:left w:val="none" w:sz="0" w:space="0" w:color="auto"/>
                <w:bottom w:val="none" w:sz="0" w:space="0" w:color="auto"/>
                <w:right w:val="none" w:sz="0" w:space="0" w:color="auto"/>
              </w:divBdr>
            </w:div>
          </w:divsChild>
        </w:div>
        <w:div w:id="1219244772">
          <w:marLeft w:val="0"/>
          <w:marRight w:val="0"/>
          <w:marTop w:val="0"/>
          <w:marBottom w:val="0"/>
          <w:divBdr>
            <w:top w:val="none" w:sz="0" w:space="0" w:color="auto"/>
            <w:left w:val="none" w:sz="0" w:space="0" w:color="auto"/>
            <w:bottom w:val="none" w:sz="0" w:space="0" w:color="auto"/>
            <w:right w:val="none" w:sz="0" w:space="0" w:color="auto"/>
          </w:divBdr>
        </w:div>
        <w:div w:id="659310416">
          <w:marLeft w:val="0"/>
          <w:marRight w:val="0"/>
          <w:marTop w:val="0"/>
          <w:marBottom w:val="0"/>
          <w:divBdr>
            <w:top w:val="none" w:sz="0" w:space="0" w:color="auto"/>
            <w:left w:val="none" w:sz="0" w:space="0" w:color="auto"/>
            <w:bottom w:val="none" w:sz="0" w:space="0" w:color="auto"/>
            <w:right w:val="none" w:sz="0" w:space="0" w:color="auto"/>
          </w:divBdr>
          <w:divsChild>
            <w:div w:id="1552308715">
              <w:marLeft w:val="0"/>
              <w:marRight w:val="0"/>
              <w:marTop w:val="0"/>
              <w:marBottom w:val="0"/>
              <w:divBdr>
                <w:top w:val="none" w:sz="0" w:space="0" w:color="auto"/>
                <w:left w:val="none" w:sz="0" w:space="0" w:color="auto"/>
                <w:bottom w:val="none" w:sz="0" w:space="0" w:color="auto"/>
                <w:right w:val="none" w:sz="0" w:space="0" w:color="auto"/>
              </w:divBdr>
            </w:div>
          </w:divsChild>
        </w:div>
        <w:div w:id="1750075968">
          <w:marLeft w:val="0"/>
          <w:marRight w:val="0"/>
          <w:marTop w:val="0"/>
          <w:marBottom w:val="0"/>
          <w:divBdr>
            <w:top w:val="none" w:sz="0" w:space="0" w:color="auto"/>
            <w:left w:val="none" w:sz="0" w:space="0" w:color="auto"/>
            <w:bottom w:val="none" w:sz="0" w:space="0" w:color="auto"/>
            <w:right w:val="none" w:sz="0" w:space="0" w:color="auto"/>
          </w:divBdr>
        </w:div>
        <w:div w:id="1632902092">
          <w:marLeft w:val="0"/>
          <w:marRight w:val="0"/>
          <w:marTop w:val="0"/>
          <w:marBottom w:val="0"/>
          <w:divBdr>
            <w:top w:val="none" w:sz="0" w:space="0" w:color="auto"/>
            <w:left w:val="none" w:sz="0" w:space="0" w:color="auto"/>
            <w:bottom w:val="none" w:sz="0" w:space="0" w:color="auto"/>
            <w:right w:val="none" w:sz="0" w:space="0" w:color="auto"/>
          </w:divBdr>
          <w:divsChild>
            <w:div w:id="1280647276">
              <w:marLeft w:val="0"/>
              <w:marRight w:val="0"/>
              <w:marTop w:val="0"/>
              <w:marBottom w:val="0"/>
              <w:divBdr>
                <w:top w:val="none" w:sz="0" w:space="0" w:color="auto"/>
                <w:left w:val="none" w:sz="0" w:space="0" w:color="auto"/>
                <w:bottom w:val="none" w:sz="0" w:space="0" w:color="auto"/>
                <w:right w:val="none" w:sz="0" w:space="0" w:color="auto"/>
              </w:divBdr>
            </w:div>
          </w:divsChild>
        </w:div>
        <w:div w:id="38667980">
          <w:marLeft w:val="0"/>
          <w:marRight w:val="0"/>
          <w:marTop w:val="0"/>
          <w:marBottom w:val="0"/>
          <w:divBdr>
            <w:top w:val="none" w:sz="0" w:space="0" w:color="auto"/>
            <w:left w:val="none" w:sz="0" w:space="0" w:color="auto"/>
            <w:bottom w:val="none" w:sz="0" w:space="0" w:color="auto"/>
            <w:right w:val="none" w:sz="0" w:space="0" w:color="auto"/>
          </w:divBdr>
        </w:div>
        <w:div w:id="2123070138">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720861044">
          <w:marLeft w:val="0"/>
          <w:marRight w:val="0"/>
          <w:marTop w:val="0"/>
          <w:marBottom w:val="0"/>
          <w:divBdr>
            <w:top w:val="none" w:sz="0" w:space="0" w:color="auto"/>
            <w:left w:val="none" w:sz="0" w:space="0" w:color="auto"/>
            <w:bottom w:val="none" w:sz="0" w:space="0" w:color="auto"/>
            <w:right w:val="none" w:sz="0" w:space="0" w:color="auto"/>
          </w:divBdr>
        </w:div>
        <w:div w:id="393623925">
          <w:marLeft w:val="0"/>
          <w:marRight w:val="0"/>
          <w:marTop w:val="0"/>
          <w:marBottom w:val="0"/>
          <w:divBdr>
            <w:top w:val="none" w:sz="0" w:space="0" w:color="auto"/>
            <w:left w:val="none" w:sz="0" w:space="0" w:color="auto"/>
            <w:bottom w:val="none" w:sz="0" w:space="0" w:color="auto"/>
            <w:right w:val="none" w:sz="0" w:space="0" w:color="auto"/>
          </w:divBdr>
          <w:divsChild>
            <w:div w:id="333531085">
              <w:marLeft w:val="0"/>
              <w:marRight w:val="0"/>
              <w:marTop w:val="0"/>
              <w:marBottom w:val="0"/>
              <w:divBdr>
                <w:top w:val="none" w:sz="0" w:space="0" w:color="auto"/>
                <w:left w:val="none" w:sz="0" w:space="0" w:color="auto"/>
                <w:bottom w:val="none" w:sz="0" w:space="0" w:color="auto"/>
                <w:right w:val="none" w:sz="0" w:space="0" w:color="auto"/>
              </w:divBdr>
            </w:div>
          </w:divsChild>
        </w:div>
        <w:div w:id="1269005664">
          <w:marLeft w:val="0"/>
          <w:marRight w:val="0"/>
          <w:marTop w:val="0"/>
          <w:marBottom w:val="0"/>
          <w:divBdr>
            <w:top w:val="none" w:sz="0" w:space="0" w:color="auto"/>
            <w:left w:val="none" w:sz="0" w:space="0" w:color="auto"/>
            <w:bottom w:val="none" w:sz="0" w:space="0" w:color="auto"/>
            <w:right w:val="none" w:sz="0" w:space="0" w:color="auto"/>
          </w:divBdr>
        </w:div>
        <w:div w:id="1249387665">
          <w:marLeft w:val="0"/>
          <w:marRight w:val="0"/>
          <w:marTop w:val="0"/>
          <w:marBottom w:val="0"/>
          <w:divBdr>
            <w:top w:val="none" w:sz="0" w:space="0" w:color="auto"/>
            <w:left w:val="none" w:sz="0" w:space="0" w:color="auto"/>
            <w:bottom w:val="none" w:sz="0" w:space="0" w:color="auto"/>
            <w:right w:val="none" w:sz="0" w:space="0" w:color="auto"/>
          </w:divBdr>
          <w:divsChild>
            <w:div w:id="1836141729">
              <w:marLeft w:val="0"/>
              <w:marRight w:val="0"/>
              <w:marTop w:val="0"/>
              <w:marBottom w:val="0"/>
              <w:divBdr>
                <w:top w:val="none" w:sz="0" w:space="0" w:color="auto"/>
                <w:left w:val="none" w:sz="0" w:space="0" w:color="auto"/>
                <w:bottom w:val="none" w:sz="0" w:space="0" w:color="auto"/>
                <w:right w:val="none" w:sz="0" w:space="0" w:color="auto"/>
              </w:divBdr>
            </w:div>
          </w:divsChild>
        </w:div>
        <w:div w:id="1151871707">
          <w:marLeft w:val="0"/>
          <w:marRight w:val="0"/>
          <w:marTop w:val="300"/>
          <w:marBottom w:val="0"/>
          <w:divBdr>
            <w:top w:val="none" w:sz="0" w:space="0" w:color="auto"/>
            <w:left w:val="none" w:sz="0" w:space="0" w:color="auto"/>
            <w:bottom w:val="none" w:sz="0" w:space="0" w:color="auto"/>
            <w:right w:val="none" w:sz="0" w:space="0" w:color="auto"/>
          </w:divBdr>
          <w:divsChild>
            <w:div w:id="1484084865">
              <w:marLeft w:val="0"/>
              <w:marRight w:val="0"/>
              <w:marTop w:val="0"/>
              <w:marBottom w:val="0"/>
              <w:divBdr>
                <w:top w:val="none" w:sz="0" w:space="0" w:color="auto"/>
                <w:left w:val="none" w:sz="0" w:space="0" w:color="auto"/>
                <w:bottom w:val="none" w:sz="0" w:space="0" w:color="auto"/>
                <w:right w:val="none" w:sz="0" w:space="0" w:color="auto"/>
              </w:divBdr>
              <w:divsChild>
                <w:div w:id="1334333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804761">
          <w:marLeft w:val="0"/>
          <w:marRight w:val="0"/>
          <w:marTop w:val="300"/>
          <w:marBottom w:val="0"/>
          <w:divBdr>
            <w:top w:val="none" w:sz="0" w:space="0" w:color="auto"/>
            <w:left w:val="none" w:sz="0" w:space="0" w:color="auto"/>
            <w:bottom w:val="none" w:sz="0" w:space="0" w:color="auto"/>
            <w:right w:val="none" w:sz="0" w:space="0" w:color="auto"/>
          </w:divBdr>
          <w:divsChild>
            <w:div w:id="1233857344">
              <w:marLeft w:val="0"/>
              <w:marRight w:val="0"/>
              <w:marTop w:val="0"/>
              <w:marBottom w:val="0"/>
              <w:divBdr>
                <w:top w:val="none" w:sz="0" w:space="0" w:color="auto"/>
                <w:left w:val="none" w:sz="0" w:space="0" w:color="auto"/>
                <w:bottom w:val="none" w:sz="0" w:space="0" w:color="auto"/>
                <w:right w:val="none" w:sz="0" w:space="0" w:color="auto"/>
              </w:divBdr>
              <w:divsChild>
                <w:div w:id="46905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7936">
          <w:marLeft w:val="0"/>
          <w:marRight w:val="0"/>
          <w:marTop w:val="300"/>
          <w:marBottom w:val="0"/>
          <w:divBdr>
            <w:top w:val="none" w:sz="0" w:space="0" w:color="auto"/>
            <w:left w:val="none" w:sz="0" w:space="0" w:color="auto"/>
            <w:bottom w:val="none" w:sz="0" w:space="0" w:color="auto"/>
            <w:right w:val="none" w:sz="0" w:space="0" w:color="auto"/>
          </w:divBdr>
          <w:divsChild>
            <w:div w:id="939146079">
              <w:marLeft w:val="0"/>
              <w:marRight w:val="0"/>
              <w:marTop w:val="0"/>
              <w:marBottom w:val="0"/>
              <w:divBdr>
                <w:top w:val="none" w:sz="0" w:space="0" w:color="auto"/>
                <w:left w:val="none" w:sz="0" w:space="0" w:color="auto"/>
                <w:bottom w:val="none" w:sz="0" w:space="0" w:color="auto"/>
                <w:right w:val="none" w:sz="0" w:space="0" w:color="auto"/>
              </w:divBdr>
              <w:divsChild>
                <w:div w:id="80519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970683">
          <w:marLeft w:val="0"/>
          <w:marRight w:val="0"/>
          <w:marTop w:val="300"/>
          <w:marBottom w:val="0"/>
          <w:divBdr>
            <w:top w:val="none" w:sz="0" w:space="0" w:color="auto"/>
            <w:left w:val="none" w:sz="0" w:space="0" w:color="auto"/>
            <w:bottom w:val="none" w:sz="0" w:space="0" w:color="auto"/>
            <w:right w:val="none" w:sz="0" w:space="0" w:color="auto"/>
          </w:divBdr>
          <w:divsChild>
            <w:div w:id="1461344984">
              <w:marLeft w:val="0"/>
              <w:marRight w:val="0"/>
              <w:marTop w:val="0"/>
              <w:marBottom w:val="0"/>
              <w:divBdr>
                <w:top w:val="none" w:sz="0" w:space="0" w:color="auto"/>
                <w:left w:val="none" w:sz="0" w:space="0" w:color="auto"/>
                <w:bottom w:val="none" w:sz="0" w:space="0" w:color="auto"/>
                <w:right w:val="none" w:sz="0" w:space="0" w:color="auto"/>
              </w:divBdr>
              <w:divsChild>
                <w:div w:id="5680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3504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921">
          <w:marLeft w:val="0"/>
          <w:marRight w:val="0"/>
          <w:marTop w:val="0"/>
          <w:marBottom w:val="0"/>
          <w:divBdr>
            <w:top w:val="none" w:sz="0" w:space="0" w:color="auto"/>
            <w:left w:val="none" w:sz="0" w:space="0" w:color="auto"/>
            <w:bottom w:val="none" w:sz="0" w:space="0" w:color="auto"/>
            <w:right w:val="none" w:sz="0" w:space="0" w:color="auto"/>
          </w:divBdr>
        </w:div>
        <w:div w:id="1680893065">
          <w:marLeft w:val="0"/>
          <w:marRight w:val="0"/>
          <w:marTop w:val="0"/>
          <w:marBottom w:val="0"/>
          <w:divBdr>
            <w:top w:val="none" w:sz="0" w:space="0" w:color="auto"/>
            <w:left w:val="none" w:sz="0" w:space="0" w:color="auto"/>
            <w:bottom w:val="none" w:sz="0" w:space="0" w:color="auto"/>
            <w:right w:val="none" w:sz="0" w:space="0" w:color="auto"/>
          </w:divBdr>
          <w:divsChild>
            <w:div w:id="244384931">
              <w:marLeft w:val="0"/>
              <w:marRight w:val="0"/>
              <w:marTop w:val="0"/>
              <w:marBottom w:val="0"/>
              <w:divBdr>
                <w:top w:val="none" w:sz="0" w:space="0" w:color="auto"/>
                <w:left w:val="none" w:sz="0" w:space="0" w:color="auto"/>
                <w:bottom w:val="none" w:sz="0" w:space="0" w:color="auto"/>
                <w:right w:val="none" w:sz="0" w:space="0" w:color="auto"/>
              </w:divBdr>
            </w:div>
          </w:divsChild>
        </w:div>
        <w:div w:id="1968658712">
          <w:marLeft w:val="0"/>
          <w:marRight w:val="0"/>
          <w:marTop w:val="0"/>
          <w:marBottom w:val="0"/>
          <w:divBdr>
            <w:top w:val="none" w:sz="0" w:space="0" w:color="auto"/>
            <w:left w:val="none" w:sz="0" w:space="0" w:color="auto"/>
            <w:bottom w:val="none" w:sz="0" w:space="0" w:color="auto"/>
            <w:right w:val="none" w:sz="0" w:space="0" w:color="auto"/>
          </w:divBdr>
        </w:div>
        <w:div w:id="447743536">
          <w:marLeft w:val="0"/>
          <w:marRight w:val="0"/>
          <w:marTop w:val="0"/>
          <w:marBottom w:val="0"/>
          <w:divBdr>
            <w:top w:val="none" w:sz="0" w:space="0" w:color="auto"/>
            <w:left w:val="none" w:sz="0" w:space="0" w:color="auto"/>
            <w:bottom w:val="none" w:sz="0" w:space="0" w:color="auto"/>
            <w:right w:val="none" w:sz="0" w:space="0" w:color="auto"/>
          </w:divBdr>
          <w:divsChild>
            <w:div w:id="517699469">
              <w:marLeft w:val="0"/>
              <w:marRight w:val="0"/>
              <w:marTop w:val="0"/>
              <w:marBottom w:val="0"/>
              <w:divBdr>
                <w:top w:val="none" w:sz="0" w:space="0" w:color="auto"/>
                <w:left w:val="none" w:sz="0" w:space="0" w:color="auto"/>
                <w:bottom w:val="none" w:sz="0" w:space="0" w:color="auto"/>
                <w:right w:val="none" w:sz="0" w:space="0" w:color="auto"/>
              </w:divBdr>
            </w:div>
          </w:divsChild>
        </w:div>
        <w:div w:id="1479608323">
          <w:marLeft w:val="0"/>
          <w:marRight w:val="0"/>
          <w:marTop w:val="0"/>
          <w:marBottom w:val="0"/>
          <w:divBdr>
            <w:top w:val="none" w:sz="0" w:space="0" w:color="auto"/>
            <w:left w:val="none" w:sz="0" w:space="0" w:color="auto"/>
            <w:bottom w:val="none" w:sz="0" w:space="0" w:color="auto"/>
            <w:right w:val="none" w:sz="0" w:space="0" w:color="auto"/>
          </w:divBdr>
        </w:div>
        <w:div w:id="77989073">
          <w:marLeft w:val="0"/>
          <w:marRight w:val="0"/>
          <w:marTop w:val="0"/>
          <w:marBottom w:val="0"/>
          <w:divBdr>
            <w:top w:val="none" w:sz="0" w:space="0" w:color="auto"/>
            <w:left w:val="none" w:sz="0" w:space="0" w:color="auto"/>
            <w:bottom w:val="none" w:sz="0" w:space="0" w:color="auto"/>
            <w:right w:val="none" w:sz="0" w:space="0" w:color="auto"/>
          </w:divBdr>
          <w:divsChild>
            <w:div w:id="1444572778">
              <w:marLeft w:val="0"/>
              <w:marRight w:val="0"/>
              <w:marTop w:val="0"/>
              <w:marBottom w:val="0"/>
              <w:divBdr>
                <w:top w:val="none" w:sz="0" w:space="0" w:color="auto"/>
                <w:left w:val="none" w:sz="0" w:space="0" w:color="auto"/>
                <w:bottom w:val="none" w:sz="0" w:space="0" w:color="auto"/>
                <w:right w:val="none" w:sz="0" w:space="0" w:color="auto"/>
              </w:divBdr>
            </w:div>
          </w:divsChild>
        </w:div>
        <w:div w:id="1332756067">
          <w:marLeft w:val="0"/>
          <w:marRight w:val="0"/>
          <w:marTop w:val="0"/>
          <w:marBottom w:val="0"/>
          <w:divBdr>
            <w:top w:val="none" w:sz="0" w:space="0" w:color="auto"/>
            <w:left w:val="none" w:sz="0" w:space="0" w:color="auto"/>
            <w:bottom w:val="none" w:sz="0" w:space="0" w:color="auto"/>
            <w:right w:val="none" w:sz="0" w:space="0" w:color="auto"/>
          </w:divBdr>
        </w:div>
        <w:div w:id="169294809">
          <w:marLeft w:val="0"/>
          <w:marRight w:val="0"/>
          <w:marTop w:val="0"/>
          <w:marBottom w:val="0"/>
          <w:divBdr>
            <w:top w:val="none" w:sz="0" w:space="0" w:color="auto"/>
            <w:left w:val="none" w:sz="0" w:space="0" w:color="auto"/>
            <w:bottom w:val="none" w:sz="0" w:space="0" w:color="auto"/>
            <w:right w:val="none" w:sz="0" w:space="0" w:color="auto"/>
          </w:divBdr>
          <w:divsChild>
            <w:div w:id="121467325">
              <w:marLeft w:val="0"/>
              <w:marRight w:val="0"/>
              <w:marTop w:val="0"/>
              <w:marBottom w:val="0"/>
              <w:divBdr>
                <w:top w:val="none" w:sz="0" w:space="0" w:color="auto"/>
                <w:left w:val="none" w:sz="0" w:space="0" w:color="auto"/>
                <w:bottom w:val="none" w:sz="0" w:space="0" w:color="auto"/>
                <w:right w:val="none" w:sz="0" w:space="0" w:color="auto"/>
              </w:divBdr>
            </w:div>
          </w:divsChild>
        </w:div>
        <w:div w:id="368454803">
          <w:marLeft w:val="0"/>
          <w:marRight w:val="0"/>
          <w:marTop w:val="0"/>
          <w:marBottom w:val="0"/>
          <w:divBdr>
            <w:top w:val="none" w:sz="0" w:space="0" w:color="auto"/>
            <w:left w:val="none" w:sz="0" w:space="0" w:color="auto"/>
            <w:bottom w:val="none" w:sz="0" w:space="0" w:color="auto"/>
            <w:right w:val="none" w:sz="0" w:space="0" w:color="auto"/>
          </w:divBdr>
        </w:div>
        <w:div w:id="2051685234">
          <w:marLeft w:val="0"/>
          <w:marRight w:val="0"/>
          <w:marTop w:val="0"/>
          <w:marBottom w:val="0"/>
          <w:divBdr>
            <w:top w:val="none" w:sz="0" w:space="0" w:color="auto"/>
            <w:left w:val="none" w:sz="0" w:space="0" w:color="auto"/>
            <w:bottom w:val="none" w:sz="0" w:space="0" w:color="auto"/>
            <w:right w:val="none" w:sz="0" w:space="0" w:color="auto"/>
          </w:divBdr>
          <w:divsChild>
            <w:div w:id="107090471">
              <w:marLeft w:val="0"/>
              <w:marRight w:val="0"/>
              <w:marTop w:val="0"/>
              <w:marBottom w:val="0"/>
              <w:divBdr>
                <w:top w:val="none" w:sz="0" w:space="0" w:color="auto"/>
                <w:left w:val="none" w:sz="0" w:space="0" w:color="auto"/>
                <w:bottom w:val="none" w:sz="0" w:space="0" w:color="auto"/>
                <w:right w:val="none" w:sz="0" w:space="0" w:color="auto"/>
              </w:divBdr>
            </w:div>
          </w:divsChild>
        </w:div>
        <w:div w:id="680279537">
          <w:marLeft w:val="0"/>
          <w:marRight w:val="0"/>
          <w:marTop w:val="0"/>
          <w:marBottom w:val="0"/>
          <w:divBdr>
            <w:top w:val="none" w:sz="0" w:space="0" w:color="auto"/>
            <w:left w:val="none" w:sz="0" w:space="0" w:color="auto"/>
            <w:bottom w:val="none" w:sz="0" w:space="0" w:color="auto"/>
            <w:right w:val="none" w:sz="0" w:space="0" w:color="auto"/>
          </w:divBdr>
        </w:div>
        <w:div w:id="150678711">
          <w:marLeft w:val="0"/>
          <w:marRight w:val="0"/>
          <w:marTop w:val="0"/>
          <w:marBottom w:val="0"/>
          <w:divBdr>
            <w:top w:val="none" w:sz="0" w:space="0" w:color="auto"/>
            <w:left w:val="none" w:sz="0" w:space="0" w:color="auto"/>
            <w:bottom w:val="none" w:sz="0" w:space="0" w:color="auto"/>
            <w:right w:val="none" w:sz="0" w:space="0" w:color="auto"/>
          </w:divBdr>
          <w:divsChild>
            <w:div w:id="1948002947">
              <w:marLeft w:val="0"/>
              <w:marRight w:val="0"/>
              <w:marTop w:val="0"/>
              <w:marBottom w:val="0"/>
              <w:divBdr>
                <w:top w:val="none" w:sz="0" w:space="0" w:color="auto"/>
                <w:left w:val="none" w:sz="0" w:space="0" w:color="auto"/>
                <w:bottom w:val="none" w:sz="0" w:space="0" w:color="auto"/>
                <w:right w:val="none" w:sz="0" w:space="0" w:color="auto"/>
              </w:divBdr>
            </w:div>
          </w:divsChild>
        </w:div>
        <w:div w:id="118301518">
          <w:marLeft w:val="0"/>
          <w:marRight w:val="0"/>
          <w:marTop w:val="0"/>
          <w:marBottom w:val="0"/>
          <w:divBdr>
            <w:top w:val="none" w:sz="0" w:space="0" w:color="auto"/>
            <w:left w:val="none" w:sz="0" w:space="0" w:color="auto"/>
            <w:bottom w:val="none" w:sz="0" w:space="0" w:color="auto"/>
            <w:right w:val="none" w:sz="0" w:space="0" w:color="auto"/>
          </w:divBdr>
        </w:div>
        <w:div w:id="2010323674">
          <w:marLeft w:val="0"/>
          <w:marRight w:val="0"/>
          <w:marTop w:val="0"/>
          <w:marBottom w:val="0"/>
          <w:divBdr>
            <w:top w:val="none" w:sz="0" w:space="0" w:color="auto"/>
            <w:left w:val="none" w:sz="0" w:space="0" w:color="auto"/>
            <w:bottom w:val="none" w:sz="0" w:space="0" w:color="auto"/>
            <w:right w:val="none" w:sz="0" w:space="0" w:color="auto"/>
          </w:divBdr>
          <w:divsChild>
            <w:div w:id="1876845591">
              <w:marLeft w:val="0"/>
              <w:marRight w:val="0"/>
              <w:marTop w:val="0"/>
              <w:marBottom w:val="0"/>
              <w:divBdr>
                <w:top w:val="none" w:sz="0" w:space="0" w:color="auto"/>
                <w:left w:val="none" w:sz="0" w:space="0" w:color="auto"/>
                <w:bottom w:val="none" w:sz="0" w:space="0" w:color="auto"/>
                <w:right w:val="none" w:sz="0" w:space="0" w:color="auto"/>
              </w:divBdr>
            </w:div>
          </w:divsChild>
        </w:div>
        <w:div w:id="960571714">
          <w:marLeft w:val="0"/>
          <w:marRight w:val="0"/>
          <w:marTop w:val="300"/>
          <w:marBottom w:val="0"/>
          <w:divBdr>
            <w:top w:val="none" w:sz="0" w:space="0" w:color="auto"/>
            <w:left w:val="none" w:sz="0" w:space="0" w:color="auto"/>
            <w:bottom w:val="none" w:sz="0" w:space="0" w:color="auto"/>
            <w:right w:val="none" w:sz="0" w:space="0" w:color="auto"/>
          </w:divBdr>
          <w:divsChild>
            <w:div w:id="1320771198">
              <w:marLeft w:val="0"/>
              <w:marRight w:val="0"/>
              <w:marTop w:val="0"/>
              <w:marBottom w:val="0"/>
              <w:divBdr>
                <w:top w:val="none" w:sz="0" w:space="0" w:color="auto"/>
                <w:left w:val="none" w:sz="0" w:space="0" w:color="auto"/>
                <w:bottom w:val="none" w:sz="0" w:space="0" w:color="auto"/>
                <w:right w:val="none" w:sz="0" w:space="0" w:color="auto"/>
              </w:divBdr>
              <w:divsChild>
                <w:div w:id="56357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3532">
          <w:marLeft w:val="0"/>
          <w:marRight w:val="0"/>
          <w:marTop w:val="300"/>
          <w:marBottom w:val="0"/>
          <w:divBdr>
            <w:top w:val="none" w:sz="0" w:space="0" w:color="auto"/>
            <w:left w:val="none" w:sz="0" w:space="0" w:color="auto"/>
            <w:bottom w:val="none" w:sz="0" w:space="0" w:color="auto"/>
            <w:right w:val="none" w:sz="0" w:space="0" w:color="auto"/>
          </w:divBdr>
          <w:divsChild>
            <w:div w:id="1366129026">
              <w:marLeft w:val="0"/>
              <w:marRight w:val="0"/>
              <w:marTop w:val="0"/>
              <w:marBottom w:val="0"/>
              <w:divBdr>
                <w:top w:val="none" w:sz="0" w:space="0" w:color="auto"/>
                <w:left w:val="none" w:sz="0" w:space="0" w:color="auto"/>
                <w:bottom w:val="none" w:sz="0" w:space="0" w:color="auto"/>
                <w:right w:val="none" w:sz="0" w:space="0" w:color="auto"/>
              </w:divBdr>
              <w:divsChild>
                <w:div w:id="165001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57976">
          <w:marLeft w:val="0"/>
          <w:marRight w:val="0"/>
          <w:marTop w:val="300"/>
          <w:marBottom w:val="0"/>
          <w:divBdr>
            <w:top w:val="none" w:sz="0" w:space="0" w:color="auto"/>
            <w:left w:val="none" w:sz="0" w:space="0" w:color="auto"/>
            <w:bottom w:val="none" w:sz="0" w:space="0" w:color="auto"/>
            <w:right w:val="none" w:sz="0" w:space="0" w:color="auto"/>
          </w:divBdr>
          <w:divsChild>
            <w:div w:id="1476097893">
              <w:marLeft w:val="0"/>
              <w:marRight w:val="0"/>
              <w:marTop w:val="0"/>
              <w:marBottom w:val="0"/>
              <w:divBdr>
                <w:top w:val="none" w:sz="0" w:space="0" w:color="auto"/>
                <w:left w:val="none" w:sz="0" w:space="0" w:color="auto"/>
                <w:bottom w:val="none" w:sz="0" w:space="0" w:color="auto"/>
                <w:right w:val="none" w:sz="0" w:space="0" w:color="auto"/>
              </w:divBdr>
              <w:divsChild>
                <w:div w:id="136027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30375">
          <w:marLeft w:val="0"/>
          <w:marRight w:val="0"/>
          <w:marTop w:val="300"/>
          <w:marBottom w:val="0"/>
          <w:divBdr>
            <w:top w:val="none" w:sz="0" w:space="0" w:color="auto"/>
            <w:left w:val="none" w:sz="0" w:space="0" w:color="auto"/>
            <w:bottom w:val="none" w:sz="0" w:space="0" w:color="auto"/>
            <w:right w:val="none" w:sz="0" w:space="0" w:color="auto"/>
          </w:divBdr>
          <w:divsChild>
            <w:div w:id="509489440">
              <w:marLeft w:val="0"/>
              <w:marRight w:val="0"/>
              <w:marTop w:val="0"/>
              <w:marBottom w:val="0"/>
              <w:divBdr>
                <w:top w:val="none" w:sz="0" w:space="0" w:color="auto"/>
                <w:left w:val="none" w:sz="0" w:space="0" w:color="auto"/>
                <w:bottom w:val="none" w:sz="0" w:space="0" w:color="auto"/>
                <w:right w:val="none" w:sz="0" w:space="0" w:color="auto"/>
              </w:divBdr>
              <w:divsChild>
                <w:div w:id="94118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67872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8768">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8">
          <w:marLeft w:val="0"/>
          <w:marRight w:val="0"/>
          <w:marTop w:val="0"/>
          <w:marBottom w:val="0"/>
          <w:divBdr>
            <w:top w:val="none" w:sz="0" w:space="0" w:color="auto"/>
            <w:left w:val="none" w:sz="0" w:space="0" w:color="auto"/>
            <w:bottom w:val="none" w:sz="0" w:space="0" w:color="auto"/>
            <w:right w:val="none" w:sz="0" w:space="0" w:color="auto"/>
          </w:divBdr>
        </w:div>
        <w:div w:id="52775508">
          <w:marLeft w:val="0"/>
          <w:marRight w:val="0"/>
          <w:marTop w:val="0"/>
          <w:marBottom w:val="0"/>
          <w:divBdr>
            <w:top w:val="none" w:sz="0" w:space="0" w:color="auto"/>
            <w:left w:val="none" w:sz="0" w:space="0" w:color="auto"/>
            <w:bottom w:val="none" w:sz="0" w:space="0" w:color="auto"/>
            <w:right w:val="none" w:sz="0" w:space="0" w:color="auto"/>
          </w:divBdr>
          <w:divsChild>
            <w:div w:id="491875419">
              <w:marLeft w:val="0"/>
              <w:marRight w:val="0"/>
              <w:marTop w:val="0"/>
              <w:marBottom w:val="0"/>
              <w:divBdr>
                <w:top w:val="none" w:sz="0" w:space="0" w:color="auto"/>
                <w:left w:val="none" w:sz="0" w:space="0" w:color="auto"/>
                <w:bottom w:val="none" w:sz="0" w:space="0" w:color="auto"/>
                <w:right w:val="none" w:sz="0" w:space="0" w:color="auto"/>
              </w:divBdr>
            </w:div>
          </w:divsChild>
        </w:div>
        <w:div w:id="124394812">
          <w:marLeft w:val="0"/>
          <w:marRight w:val="0"/>
          <w:marTop w:val="0"/>
          <w:marBottom w:val="0"/>
          <w:divBdr>
            <w:top w:val="none" w:sz="0" w:space="0" w:color="auto"/>
            <w:left w:val="none" w:sz="0" w:space="0" w:color="auto"/>
            <w:bottom w:val="none" w:sz="0" w:space="0" w:color="auto"/>
            <w:right w:val="none" w:sz="0" w:space="0" w:color="auto"/>
          </w:divBdr>
        </w:div>
        <w:div w:id="147870349">
          <w:marLeft w:val="0"/>
          <w:marRight w:val="0"/>
          <w:marTop w:val="0"/>
          <w:marBottom w:val="0"/>
          <w:divBdr>
            <w:top w:val="none" w:sz="0" w:space="0" w:color="auto"/>
            <w:left w:val="none" w:sz="0" w:space="0" w:color="auto"/>
            <w:bottom w:val="none" w:sz="0" w:space="0" w:color="auto"/>
            <w:right w:val="none" w:sz="0" w:space="0" w:color="auto"/>
          </w:divBdr>
          <w:divsChild>
            <w:div w:id="547911025">
              <w:marLeft w:val="0"/>
              <w:marRight w:val="0"/>
              <w:marTop w:val="0"/>
              <w:marBottom w:val="0"/>
              <w:divBdr>
                <w:top w:val="none" w:sz="0" w:space="0" w:color="auto"/>
                <w:left w:val="none" w:sz="0" w:space="0" w:color="auto"/>
                <w:bottom w:val="none" w:sz="0" w:space="0" w:color="auto"/>
                <w:right w:val="none" w:sz="0" w:space="0" w:color="auto"/>
              </w:divBdr>
            </w:div>
          </w:divsChild>
        </w:div>
        <w:div w:id="2046446169">
          <w:marLeft w:val="0"/>
          <w:marRight w:val="0"/>
          <w:marTop w:val="0"/>
          <w:marBottom w:val="0"/>
          <w:divBdr>
            <w:top w:val="none" w:sz="0" w:space="0" w:color="auto"/>
            <w:left w:val="none" w:sz="0" w:space="0" w:color="auto"/>
            <w:bottom w:val="none" w:sz="0" w:space="0" w:color="auto"/>
            <w:right w:val="none" w:sz="0" w:space="0" w:color="auto"/>
          </w:divBdr>
        </w:div>
        <w:div w:id="1373311063">
          <w:marLeft w:val="0"/>
          <w:marRight w:val="0"/>
          <w:marTop w:val="0"/>
          <w:marBottom w:val="0"/>
          <w:divBdr>
            <w:top w:val="none" w:sz="0" w:space="0" w:color="auto"/>
            <w:left w:val="none" w:sz="0" w:space="0" w:color="auto"/>
            <w:bottom w:val="none" w:sz="0" w:space="0" w:color="auto"/>
            <w:right w:val="none" w:sz="0" w:space="0" w:color="auto"/>
          </w:divBdr>
          <w:divsChild>
            <w:div w:id="1646817577">
              <w:marLeft w:val="0"/>
              <w:marRight w:val="0"/>
              <w:marTop w:val="0"/>
              <w:marBottom w:val="0"/>
              <w:divBdr>
                <w:top w:val="none" w:sz="0" w:space="0" w:color="auto"/>
                <w:left w:val="none" w:sz="0" w:space="0" w:color="auto"/>
                <w:bottom w:val="none" w:sz="0" w:space="0" w:color="auto"/>
                <w:right w:val="none" w:sz="0" w:space="0" w:color="auto"/>
              </w:divBdr>
            </w:div>
          </w:divsChild>
        </w:div>
        <w:div w:id="1522548045">
          <w:marLeft w:val="0"/>
          <w:marRight w:val="0"/>
          <w:marTop w:val="0"/>
          <w:marBottom w:val="0"/>
          <w:divBdr>
            <w:top w:val="none" w:sz="0" w:space="0" w:color="auto"/>
            <w:left w:val="none" w:sz="0" w:space="0" w:color="auto"/>
            <w:bottom w:val="none" w:sz="0" w:space="0" w:color="auto"/>
            <w:right w:val="none" w:sz="0" w:space="0" w:color="auto"/>
          </w:divBdr>
        </w:div>
        <w:div w:id="618687932">
          <w:marLeft w:val="0"/>
          <w:marRight w:val="0"/>
          <w:marTop w:val="0"/>
          <w:marBottom w:val="0"/>
          <w:divBdr>
            <w:top w:val="none" w:sz="0" w:space="0" w:color="auto"/>
            <w:left w:val="none" w:sz="0" w:space="0" w:color="auto"/>
            <w:bottom w:val="none" w:sz="0" w:space="0" w:color="auto"/>
            <w:right w:val="none" w:sz="0" w:space="0" w:color="auto"/>
          </w:divBdr>
          <w:divsChild>
            <w:div w:id="1551380004">
              <w:marLeft w:val="0"/>
              <w:marRight w:val="0"/>
              <w:marTop w:val="0"/>
              <w:marBottom w:val="0"/>
              <w:divBdr>
                <w:top w:val="none" w:sz="0" w:space="0" w:color="auto"/>
                <w:left w:val="none" w:sz="0" w:space="0" w:color="auto"/>
                <w:bottom w:val="none" w:sz="0" w:space="0" w:color="auto"/>
                <w:right w:val="none" w:sz="0" w:space="0" w:color="auto"/>
              </w:divBdr>
            </w:div>
          </w:divsChild>
        </w:div>
        <w:div w:id="2048019241">
          <w:marLeft w:val="0"/>
          <w:marRight w:val="0"/>
          <w:marTop w:val="0"/>
          <w:marBottom w:val="0"/>
          <w:divBdr>
            <w:top w:val="none" w:sz="0" w:space="0" w:color="auto"/>
            <w:left w:val="none" w:sz="0" w:space="0" w:color="auto"/>
            <w:bottom w:val="none" w:sz="0" w:space="0" w:color="auto"/>
            <w:right w:val="none" w:sz="0" w:space="0" w:color="auto"/>
          </w:divBdr>
        </w:div>
        <w:div w:id="18357573">
          <w:marLeft w:val="0"/>
          <w:marRight w:val="0"/>
          <w:marTop w:val="0"/>
          <w:marBottom w:val="0"/>
          <w:divBdr>
            <w:top w:val="none" w:sz="0" w:space="0" w:color="auto"/>
            <w:left w:val="none" w:sz="0" w:space="0" w:color="auto"/>
            <w:bottom w:val="none" w:sz="0" w:space="0" w:color="auto"/>
            <w:right w:val="none" w:sz="0" w:space="0" w:color="auto"/>
          </w:divBdr>
          <w:divsChild>
            <w:div w:id="46033040">
              <w:marLeft w:val="0"/>
              <w:marRight w:val="0"/>
              <w:marTop w:val="0"/>
              <w:marBottom w:val="0"/>
              <w:divBdr>
                <w:top w:val="none" w:sz="0" w:space="0" w:color="auto"/>
                <w:left w:val="none" w:sz="0" w:space="0" w:color="auto"/>
                <w:bottom w:val="none" w:sz="0" w:space="0" w:color="auto"/>
                <w:right w:val="none" w:sz="0" w:space="0" w:color="auto"/>
              </w:divBdr>
            </w:div>
          </w:divsChild>
        </w:div>
        <w:div w:id="2024353351">
          <w:marLeft w:val="0"/>
          <w:marRight w:val="0"/>
          <w:marTop w:val="0"/>
          <w:marBottom w:val="0"/>
          <w:divBdr>
            <w:top w:val="none" w:sz="0" w:space="0" w:color="auto"/>
            <w:left w:val="none" w:sz="0" w:space="0" w:color="auto"/>
            <w:bottom w:val="none" w:sz="0" w:space="0" w:color="auto"/>
            <w:right w:val="none" w:sz="0" w:space="0" w:color="auto"/>
          </w:divBdr>
        </w:div>
        <w:div w:id="1841504561">
          <w:marLeft w:val="0"/>
          <w:marRight w:val="0"/>
          <w:marTop w:val="0"/>
          <w:marBottom w:val="0"/>
          <w:divBdr>
            <w:top w:val="none" w:sz="0" w:space="0" w:color="auto"/>
            <w:left w:val="none" w:sz="0" w:space="0" w:color="auto"/>
            <w:bottom w:val="none" w:sz="0" w:space="0" w:color="auto"/>
            <w:right w:val="none" w:sz="0" w:space="0" w:color="auto"/>
          </w:divBdr>
          <w:divsChild>
            <w:div w:id="1729759986">
              <w:marLeft w:val="0"/>
              <w:marRight w:val="0"/>
              <w:marTop w:val="0"/>
              <w:marBottom w:val="0"/>
              <w:divBdr>
                <w:top w:val="none" w:sz="0" w:space="0" w:color="auto"/>
                <w:left w:val="none" w:sz="0" w:space="0" w:color="auto"/>
                <w:bottom w:val="none" w:sz="0" w:space="0" w:color="auto"/>
                <w:right w:val="none" w:sz="0" w:space="0" w:color="auto"/>
              </w:divBdr>
            </w:div>
          </w:divsChild>
        </w:div>
        <w:div w:id="2039159862">
          <w:marLeft w:val="0"/>
          <w:marRight w:val="0"/>
          <w:marTop w:val="0"/>
          <w:marBottom w:val="0"/>
          <w:divBdr>
            <w:top w:val="none" w:sz="0" w:space="0" w:color="auto"/>
            <w:left w:val="none" w:sz="0" w:space="0" w:color="auto"/>
            <w:bottom w:val="none" w:sz="0" w:space="0" w:color="auto"/>
            <w:right w:val="none" w:sz="0" w:space="0" w:color="auto"/>
          </w:divBdr>
        </w:div>
        <w:div w:id="1603368643">
          <w:marLeft w:val="0"/>
          <w:marRight w:val="0"/>
          <w:marTop w:val="0"/>
          <w:marBottom w:val="0"/>
          <w:divBdr>
            <w:top w:val="none" w:sz="0" w:space="0" w:color="auto"/>
            <w:left w:val="none" w:sz="0" w:space="0" w:color="auto"/>
            <w:bottom w:val="none" w:sz="0" w:space="0" w:color="auto"/>
            <w:right w:val="none" w:sz="0" w:space="0" w:color="auto"/>
          </w:divBdr>
          <w:divsChild>
            <w:div w:id="1211190617">
              <w:marLeft w:val="0"/>
              <w:marRight w:val="0"/>
              <w:marTop w:val="0"/>
              <w:marBottom w:val="0"/>
              <w:divBdr>
                <w:top w:val="none" w:sz="0" w:space="0" w:color="auto"/>
                <w:left w:val="none" w:sz="0" w:space="0" w:color="auto"/>
                <w:bottom w:val="none" w:sz="0" w:space="0" w:color="auto"/>
                <w:right w:val="none" w:sz="0" w:space="0" w:color="auto"/>
              </w:divBdr>
            </w:div>
          </w:divsChild>
        </w:div>
        <w:div w:id="384838559">
          <w:marLeft w:val="0"/>
          <w:marRight w:val="0"/>
          <w:marTop w:val="300"/>
          <w:marBottom w:val="0"/>
          <w:divBdr>
            <w:top w:val="none" w:sz="0" w:space="0" w:color="auto"/>
            <w:left w:val="none" w:sz="0" w:space="0" w:color="auto"/>
            <w:bottom w:val="none" w:sz="0" w:space="0" w:color="auto"/>
            <w:right w:val="none" w:sz="0" w:space="0" w:color="auto"/>
          </w:divBdr>
          <w:divsChild>
            <w:div w:id="201094283">
              <w:marLeft w:val="0"/>
              <w:marRight w:val="0"/>
              <w:marTop w:val="0"/>
              <w:marBottom w:val="0"/>
              <w:divBdr>
                <w:top w:val="none" w:sz="0" w:space="0" w:color="auto"/>
                <w:left w:val="none" w:sz="0" w:space="0" w:color="auto"/>
                <w:bottom w:val="none" w:sz="0" w:space="0" w:color="auto"/>
                <w:right w:val="none" w:sz="0" w:space="0" w:color="auto"/>
              </w:divBdr>
              <w:divsChild>
                <w:div w:id="102525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94213">
          <w:marLeft w:val="0"/>
          <w:marRight w:val="0"/>
          <w:marTop w:val="300"/>
          <w:marBottom w:val="0"/>
          <w:divBdr>
            <w:top w:val="none" w:sz="0" w:space="0" w:color="auto"/>
            <w:left w:val="none" w:sz="0" w:space="0" w:color="auto"/>
            <w:bottom w:val="none" w:sz="0" w:space="0" w:color="auto"/>
            <w:right w:val="none" w:sz="0" w:space="0" w:color="auto"/>
          </w:divBdr>
          <w:divsChild>
            <w:div w:id="1176506372">
              <w:marLeft w:val="0"/>
              <w:marRight w:val="0"/>
              <w:marTop w:val="0"/>
              <w:marBottom w:val="0"/>
              <w:divBdr>
                <w:top w:val="none" w:sz="0" w:space="0" w:color="auto"/>
                <w:left w:val="none" w:sz="0" w:space="0" w:color="auto"/>
                <w:bottom w:val="none" w:sz="0" w:space="0" w:color="auto"/>
                <w:right w:val="none" w:sz="0" w:space="0" w:color="auto"/>
              </w:divBdr>
              <w:divsChild>
                <w:div w:id="2116557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0329">
          <w:marLeft w:val="0"/>
          <w:marRight w:val="0"/>
          <w:marTop w:val="300"/>
          <w:marBottom w:val="0"/>
          <w:divBdr>
            <w:top w:val="none" w:sz="0" w:space="0" w:color="auto"/>
            <w:left w:val="none" w:sz="0" w:space="0" w:color="auto"/>
            <w:bottom w:val="none" w:sz="0" w:space="0" w:color="auto"/>
            <w:right w:val="none" w:sz="0" w:space="0" w:color="auto"/>
          </w:divBdr>
          <w:divsChild>
            <w:div w:id="2079671717">
              <w:marLeft w:val="0"/>
              <w:marRight w:val="0"/>
              <w:marTop w:val="0"/>
              <w:marBottom w:val="0"/>
              <w:divBdr>
                <w:top w:val="none" w:sz="0" w:space="0" w:color="auto"/>
                <w:left w:val="none" w:sz="0" w:space="0" w:color="auto"/>
                <w:bottom w:val="none" w:sz="0" w:space="0" w:color="auto"/>
                <w:right w:val="none" w:sz="0" w:space="0" w:color="auto"/>
              </w:divBdr>
              <w:divsChild>
                <w:div w:id="77844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4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613">
          <w:marLeft w:val="0"/>
          <w:marRight w:val="0"/>
          <w:marTop w:val="0"/>
          <w:marBottom w:val="0"/>
          <w:divBdr>
            <w:top w:val="none" w:sz="0" w:space="0" w:color="auto"/>
            <w:left w:val="none" w:sz="0" w:space="0" w:color="auto"/>
            <w:bottom w:val="none" w:sz="0" w:space="0" w:color="auto"/>
            <w:right w:val="none" w:sz="0" w:space="0" w:color="auto"/>
          </w:divBdr>
        </w:div>
        <w:div w:id="558445992">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
          </w:divsChild>
        </w:div>
        <w:div w:id="2028211947">
          <w:marLeft w:val="0"/>
          <w:marRight w:val="0"/>
          <w:marTop w:val="0"/>
          <w:marBottom w:val="0"/>
          <w:divBdr>
            <w:top w:val="none" w:sz="0" w:space="0" w:color="auto"/>
            <w:left w:val="none" w:sz="0" w:space="0" w:color="auto"/>
            <w:bottom w:val="none" w:sz="0" w:space="0" w:color="auto"/>
            <w:right w:val="none" w:sz="0" w:space="0" w:color="auto"/>
          </w:divBdr>
        </w:div>
        <w:div w:id="375282485">
          <w:marLeft w:val="0"/>
          <w:marRight w:val="0"/>
          <w:marTop w:val="0"/>
          <w:marBottom w:val="0"/>
          <w:divBdr>
            <w:top w:val="none" w:sz="0" w:space="0" w:color="auto"/>
            <w:left w:val="none" w:sz="0" w:space="0" w:color="auto"/>
            <w:bottom w:val="none" w:sz="0" w:space="0" w:color="auto"/>
            <w:right w:val="none" w:sz="0" w:space="0" w:color="auto"/>
          </w:divBdr>
          <w:divsChild>
            <w:div w:id="1209490836">
              <w:marLeft w:val="0"/>
              <w:marRight w:val="0"/>
              <w:marTop w:val="0"/>
              <w:marBottom w:val="0"/>
              <w:divBdr>
                <w:top w:val="none" w:sz="0" w:space="0" w:color="auto"/>
                <w:left w:val="none" w:sz="0" w:space="0" w:color="auto"/>
                <w:bottom w:val="none" w:sz="0" w:space="0" w:color="auto"/>
                <w:right w:val="none" w:sz="0" w:space="0" w:color="auto"/>
              </w:divBdr>
            </w:div>
          </w:divsChild>
        </w:div>
        <w:div w:id="360515635">
          <w:marLeft w:val="0"/>
          <w:marRight w:val="0"/>
          <w:marTop w:val="0"/>
          <w:marBottom w:val="0"/>
          <w:divBdr>
            <w:top w:val="none" w:sz="0" w:space="0" w:color="auto"/>
            <w:left w:val="none" w:sz="0" w:space="0" w:color="auto"/>
            <w:bottom w:val="none" w:sz="0" w:space="0" w:color="auto"/>
            <w:right w:val="none" w:sz="0" w:space="0" w:color="auto"/>
          </w:divBdr>
        </w:div>
        <w:div w:id="1282226814">
          <w:marLeft w:val="0"/>
          <w:marRight w:val="0"/>
          <w:marTop w:val="0"/>
          <w:marBottom w:val="0"/>
          <w:divBdr>
            <w:top w:val="none" w:sz="0" w:space="0" w:color="auto"/>
            <w:left w:val="none" w:sz="0" w:space="0" w:color="auto"/>
            <w:bottom w:val="none" w:sz="0" w:space="0" w:color="auto"/>
            <w:right w:val="none" w:sz="0" w:space="0" w:color="auto"/>
          </w:divBdr>
          <w:divsChild>
            <w:div w:id="417409002">
              <w:marLeft w:val="0"/>
              <w:marRight w:val="0"/>
              <w:marTop w:val="0"/>
              <w:marBottom w:val="0"/>
              <w:divBdr>
                <w:top w:val="none" w:sz="0" w:space="0" w:color="auto"/>
                <w:left w:val="none" w:sz="0" w:space="0" w:color="auto"/>
                <w:bottom w:val="none" w:sz="0" w:space="0" w:color="auto"/>
                <w:right w:val="none" w:sz="0" w:space="0" w:color="auto"/>
              </w:divBdr>
            </w:div>
          </w:divsChild>
        </w:div>
        <w:div w:id="222714903">
          <w:marLeft w:val="0"/>
          <w:marRight w:val="0"/>
          <w:marTop w:val="0"/>
          <w:marBottom w:val="0"/>
          <w:divBdr>
            <w:top w:val="none" w:sz="0" w:space="0" w:color="auto"/>
            <w:left w:val="none" w:sz="0" w:space="0" w:color="auto"/>
            <w:bottom w:val="none" w:sz="0" w:space="0" w:color="auto"/>
            <w:right w:val="none" w:sz="0" w:space="0" w:color="auto"/>
          </w:divBdr>
        </w:div>
        <w:div w:id="91941199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sChild>
        </w:div>
        <w:div w:id="83918604">
          <w:marLeft w:val="0"/>
          <w:marRight w:val="0"/>
          <w:marTop w:val="0"/>
          <w:marBottom w:val="0"/>
          <w:divBdr>
            <w:top w:val="none" w:sz="0" w:space="0" w:color="auto"/>
            <w:left w:val="none" w:sz="0" w:space="0" w:color="auto"/>
            <w:bottom w:val="none" w:sz="0" w:space="0" w:color="auto"/>
            <w:right w:val="none" w:sz="0" w:space="0" w:color="auto"/>
          </w:divBdr>
        </w:div>
        <w:div w:id="2109420811">
          <w:marLeft w:val="0"/>
          <w:marRight w:val="0"/>
          <w:marTop w:val="0"/>
          <w:marBottom w:val="0"/>
          <w:divBdr>
            <w:top w:val="none" w:sz="0" w:space="0" w:color="auto"/>
            <w:left w:val="none" w:sz="0" w:space="0" w:color="auto"/>
            <w:bottom w:val="none" w:sz="0" w:space="0" w:color="auto"/>
            <w:right w:val="none" w:sz="0" w:space="0" w:color="auto"/>
          </w:divBdr>
          <w:divsChild>
            <w:div w:id="202525704">
              <w:marLeft w:val="0"/>
              <w:marRight w:val="0"/>
              <w:marTop w:val="0"/>
              <w:marBottom w:val="0"/>
              <w:divBdr>
                <w:top w:val="none" w:sz="0" w:space="0" w:color="auto"/>
                <w:left w:val="none" w:sz="0" w:space="0" w:color="auto"/>
                <w:bottom w:val="none" w:sz="0" w:space="0" w:color="auto"/>
                <w:right w:val="none" w:sz="0" w:space="0" w:color="auto"/>
              </w:divBdr>
            </w:div>
          </w:divsChild>
        </w:div>
        <w:div w:id="2060977824">
          <w:marLeft w:val="0"/>
          <w:marRight w:val="0"/>
          <w:marTop w:val="0"/>
          <w:marBottom w:val="0"/>
          <w:divBdr>
            <w:top w:val="none" w:sz="0" w:space="0" w:color="auto"/>
            <w:left w:val="none" w:sz="0" w:space="0" w:color="auto"/>
            <w:bottom w:val="none" w:sz="0" w:space="0" w:color="auto"/>
            <w:right w:val="none" w:sz="0" w:space="0" w:color="auto"/>
          </w:divBdr>
        </w:div>
        <w:div w:id="1712074557">
          <w:marLeft w:val="0"/>
          <w:marRight w:val="0"/>
          <w:marTop w:val="0"/>
          <w:marBottom w:val="0"/>
          <w:divBdr>
            <w:top w:val="none" w:sz="0" w:space="0" w:color="auto"/>
            <w:left w:val="none" w:sz="0" w:space="0" w:color="auto"/>
            <w:bottom w:val="none" w:sz="0" w:space="0" w:color="auto"/>
            <w:right w:val="none" w:sz="0" w:space="0" w:color="auto"/>
          </w:divBdr>
          <w:divsChild>
            <w:div w:id="766002280">
              <w:marLeft w:val="0"/>
              <w:marRight w:val="0"/>
              <w:marTop w:val="0"/>
              <w:marBottom w:val="0"/>
              <w:divBdr>
                <w:top w:val="none" w:sz="0" w:space="0" w:color="auto"/>
                <w:left w:val="none" w:sz="0" w:space="0" w:color="auto"/>
                <w:bottom w:val="none" w:sz="0" w:space="0" w:color="auto"/>
                <w:right w:val="none" w:sz="0" w:space="0" w:color="auto"/>
              </w:divBdr>
            </w:div>
          </w:divsChild>
        </w:div>
        <w:div w:id="1042437740">
          <w:marLeft w:val="0"/>
          <w:marRight w:val="0"/>
          <w:marTop w:val="0"/>
          <w:marBottom w:val="0"/>
          <w:divBdr>
            <w:top w:val="none" w:sz="0" w:space="0" w:color="auto"/>
            <w:left w:val="none" w:sz="0" w:space="0" w:color="auto"/>
            <w:bottom w:val="none" w:sz="0" w:space="0" w:color="auto"/>
            <w:right w:val="none" w:sz="0" w:space="0" w:color="auto"/>
          </w:divBdr>
        </w:div>
        <w:div w:id="2067289309">
          <w:marLeft w:val="0"/>
          <w:marRight w:val="0"/>
          <w:marTop w:val="0"/>
          <w:marBottom w:val="0"/>
          <w:divBdr>
            <w:top w:val="none" w:sz="0" w:space="0" w:color="auto"/>
            <w:left w:val="none" w:sz="0" w:space="0" w:color="auto"/>
            <w:bottom w:val="none" w:sz="0" w:space="0" w:color="auto"/>
            <w:right w:val="none" w:sz="0" w:space="0" w:color="auto"/>
          </w:divBdr>
          <w:divsChild>
            <w:div w:id="89551816">
              <w:marLeft w:val="0"/>
              <w:marRight w:val="0"/>
              <w:marTop w:val="0"/>
              <w:marBottom w:val="0"/>
              <w:divBdr>
                <w:top w:val="none" w:sz="0" w:space="0" w:color="auto"/>
                <w:left w:val="none" w:sz="0" w:space="0" w:color="auto"/>
                <w:bottom w:val="none" w:sz="0" w:space="0" w:color="auto"/>
                <w:right w:val="none" w:sz="0" w:space="0" w:color="auto"/>
              </w:divBdr>
            </w:div>
          </w:divsChild>
        </w:div>
        <w:div w:id="853501075">
          <w:marLeft w:val="0"/>
          <w:marRight w:val="0"/>
          <w:marTop w:val="300"/>
          <w:marBottom w:val="0"/>
          <w:divBdr>
            <w:top w:val="none" w:sz="0" w:space="0" w:color="auto"/>
            <w:left w:val="none" w:sz="0" w:space="0" w:color="auto"/>
            <w:bottom w:val="none" w:sz="0" w:space="0" w:color="auto"/>
            <w:right w:val="none" w:sz="0" w:space="0" w:color="auto"/>
          </w:divBdr>
          <w:divsChild>
            <w:div w:id="596837601">
              <w:marLeft w:val="0"/>
              <w:marRight w:val="0"/>
              <w:marTop w:val="0"/>
              <w:marBottom w:val="0"/>
              <w:divBdr>
                <w:top w:val="none" w:sz="0" w:space="0" w:color="auto"/>
                <w:left w:val="none" w:sz="0" w:space="0" w:color="auto"/>
                <w:bottom w:val="none" w:sz="0" w:space="0" w:color="auto"/>
                <w:right w:val="none" w:sz="0" w:space="0" w:color="auto"/>
              </w:divBdr>
              <w:divsChild>
                <w:div w:id="979729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2669">
          <w:marLeft w:val="0"/>
          <w:marRight w:val="0"/>
          <w:marTop w:val="300"/>
          <w:marBottom w:val="0"/>
          <w:divBdr>
            <w:top w:val="none" w:sz="0" w:space="0" w:color="auto"/>
            <w:left w:val="none" w:sz="0" w:space="0" w:color="auto"/>
            <w:bottom w:val="none" w:sz="0" w:space="0" w:color="auto"/>
            <w:right w:val="none" w:sz="0" w:space="0" w:color="auto"/>
          </w:divBdr>
          <w:divsChild>
            <w:div w:id="1331982868">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707">
          <w:marLeft w:val="0"/>
          <w:marRight w:val="0"/>
          <w:marTop w:val="300"/>
          <w:marBottom w:val="0"/>
          <w:divBdr>
            <w:top w:val="none" w:sz="0" w:space="0" w:color="auto"/>
            <w:left w:val="none" w:sz="0" w:space="0" w:color="auto"/>
            <w:bottom w:val="none" w:sz="0" w:space="0" w:color="auto"/>
            <w:right w:val="none" w:sz="0" w:space="0" w:color="auto"/>
          </w:divBdr>
          <w:divsChild>
            <w:div w:id="1076321983">
              <w:marLeft w:val="0"/>
              <w:marRight w:val="0"/>
              <w:marTop w:val="0"/>
              <w:marBottom w:val="0"/>
              <w:divBdr>
                <w:top w:val="none" w:sz="0" w:space="0" w:color="auto"/>
                <w:left w:val="none" w:sz="0" w:space="0" w:color="auto"/>
                <w:bottom w:val="none" w:sz="0" w:space="0" w:color="auto"/>
                <w:right w:val="none" w:sz="0" w:space="0" w:color="auto"/>
              </w:divBdr>
              <w:divsChild>
                <w:div w:id="58761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195310">
          <w:marLeft w:val="0"/>
          <w:marRight w:val="0"/>
          <w:marTop w:val="300"/>
          <w:marBottom w:val="0"/>
          <w:divBdr>
            <w:top w:val="none" w:sz="0" w:space="0" w:color="auto"/>
            <w:left w:val="none" w:sz="0" w:space="0" w:color="auto"/>
            <w:bottom w:val="none" w:sz="0" w:space="0" w:color="auto"/>
            <w:right w:val="none" w:sz="0" w:space="0" w:color="auto"/>
          </w:divBdr>
          <w:divsChild>
            <w:div w:id="874345871">
              <w:marLeft w:val="0"/>
              <w:marRight w:val="0"/>
              <w:marTop w:val="0"/>
              <w:marBottom w:val="0"/>
              <w:divBdr>
                <w:top w:val="none" w:sz="0" w:space="0" w:color="auto"/>
                <w:left w:val="none" w:sz="0" w:space="0" w:color="auto"/>
                <w:bottom w:val="none" w:sz="0" w:space="0" w:color="auto"/>
                <w:right w:val="none" w:sz="0" w:space="0" w:color="auto"/>
              </w:divBdr>
              <w:divsChild>
                <w:div w:id="164661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722456">
      <w:bodyDiv w:val="1"/>
      <w:marLeft w:val="0"/>
      <w:marRight w:val="0"/>
      <w:marTop w:val="0"/>
      <w:marBottom w:val="0"/>
      <w:divBdr>
        <w:top w:val="none" w:sz="0" w:space="0" w:color="auto"/>
        <w:left w:val="none" w:sz="0" w:space="0" w:color="auto"/>
        <w:bottom w:val="none" w:sz="0" w:space="0" w:color="auto"/>
        <w:right w:val="none" w:sz="0" w:space="0" w:color="auto"/>
      </w:divBdr>
      <w:divsChild>
        <w:div w:id="456029264">
          <w:marLeft w:val="0"/>
          <w:marRight w:val="0"/>
          <w:marTop w:val="0"/>
          <w:marBottom w:val="0"/>
          <w:divBdr>
            <w:top w:val="none" w:sz="0" w:space="0" w:color="auto"/>
            <w:left w:val="none" w:sz="0" w:space="0" w:color="auto"/>
            <w:bottom w:val="none" w:sz="0" w:space="0" w:color="auto"/>
            <w:right w:val="none" w:sz="0" w:space="0" w:color="auto"/>
          </w:divBdr>
        </w:div>
        <w:div w:id="173229813">
          <w:marLeft w:val="0"/>
          <w:marRight w:val="0"/>
          <w:marTop w:val="0"/>
          <w:marBottom w:val="0"/>
          <w:divBdr>
            <w:top w:val="none" w:sz="0" w:space="0" w:color="auto"/>
            <w:left w:val="none" w:sz="0" w:space="0" w:color="auto"/>
            <w:bottom w:val="none" w:sz="0" w:space="0" w:color="auto"/>
            <w:right w:val="none" w:sz="0" w:space="0" w:color="auto"/>
          </w:divBdr>
          <w:divsChild>
            <w:div w:id="1276445710">
              <w:marLeft w:val="0"/>
              <w:marRight w:val="0"/>
              <w:marTop w:val="0"/>
              <w:marBottom w:val="0"/>
              <w:divBdr>
                <w:top w:val="none" w:sz="0" w:space="0" w:color="auto"/>
                <w:left w:val="none" w:sz="0" w:space="0" w:color="auto"/>
                <w:bottom w:val="none" w:sz="0" w:space="0" w:color="auto"/>
                <w:right w:val="none" w:sz="0" w:space="0" w:color="auto"/>
              </w:divBdr>
            </w:div>
          </w:divsChild>
        </w:div>
        <w:div w:id="833573485">
          <w:marLeft w:val="0"/>
          <w:marRight w:val="0"/>
          <w:marTop w:val="0"/>
          <w:marBottom w:val="0"/>
          <w:divBdr>
            <w:top w:val="none" w:sz="0" w:space="0" w:color="auto"/>
            <w:left w:val="none" w:sz="0" w:space="0" w:color="auto"/>
            <w:bottom w:val="none" w:sz="0" w:space="0" w:color="auto"/>
            <w:right w:val="none" w:sz="0" w:space="0" w:color="auto"/>
          </w:divBdr>
        </w:div>
        <w:div w:id="1218855796">
          <w:marLeft w:val="0"/>
          <w:marRight w:val="0"/>
          <w:marTop w:val="0"/>
          <w:marBottom w:val="0"/>
          <w:divBdr>
            <w:top w:val="none" w:sz="0" w:space="0" w:color="auto"/>
            <w:left w:val="none" w:sz="0" w:space="0" w:color="auto"/>
            <w:bottom w:val="none" w:sz="0" w:space="0" w:color="auto"/>
            <w:right w:val="none" w:sz="0" w:space="0" w:color="auto"/>
          </w:divBdr>
          <w:divsChild>
            <w:div w:id="1292173571">
              <w:marLeft w:val="0"/>
              <w:marRight w:val="0"/>
              <w:marTop w:val="0"/>
              <w:marBottom w:val="0"/>
              <w:divBdr>
                <w:top w:val="none" w:sz="0" w:space="0" w:color="auto"/>
                <w:left w:val="none" w:sz="0" w:space="0" w:color="auto"/>
                <w:bottom w:val="none" w:sz="0" w:space="0" w:color="auto"/>
                <w:right w:val="none" w:sz="0" w:space="0" w:color="auto"/>
              </w:divBdr>
            </w:div>
          </w:divsChild>
        </w:div>
        <w:div w:id="1626350920">
          <w:marLeft w:val="0"/>
          <w:marRight w:val="0"/>
          <w:marTop w:val="0"/>
          <w:marBottom w:val="0"/>
          <w:divBdr>
            <w:top w:val="none" w:sz="0" w:space="0" w:color="auto"/>
            <w:left w:val="none" w:sz="0" w:space="0" w:color="auto"/>
            <w:bottom w:val="none" w:sz="0" w:space="0" w:color="auto"/>
            <w:right w:val="none" w:sz="0" w:space="0" w:color="auto"/>
          </w:divBdr>
        </w:div>
        <w:div w:id="1545823725">
          <w:marLeft w:val="0"/>
          <w:marRight w:val="0"/>
          <w:marTop w:val="0"/>
          <w:marBottom w:val="0"/>
          <w:divBdr>
            <w:top w:val="none" w:sz="0" w:space="0" w:color="auto"/>
            <w:left w:val="none" w:sz="0" w:space="0" w:color="auto"/>
            <w:bottom w:val="none" w:sz="0" w:space="0" w:color="auto"/>
            <w:right w:val="none" w:sz="0" w:space="0" w:color="auto"/>
          </w:divBdr>
          <w:divsChild>
            <w:div w:id="1216939317">
              <w:marLeft w:val="0"/>
              <w:marRight w:val="0"/>
              <w:marTop w:val="0"/>
              <w:marBottom w:val="0"/>
              <w:divBdr>
                <w:top w:val="none" w:sz="0" w:space="0" w:color="auto"/>
                <w:left w:val="none" w:sz="0" w:space="0" w:color="auto"/>
                <w:bottom w:val="none" w:sz="0" w:space="0" w:color="auto"/>
                <w:right w:val="none" w:sz="0" w:space="0" w:color="auto"/>
              </w:divBdr>
            </w:div>
          </w:divsChild>
        </w:div>
        <w:div w:id="1337266145">
          <w:marLeft w:val="0"/>
          <w:marRight w:val="0"/>
          <w:marTop w:val="0"/>
          <w:marBottom w:val="0"/>
          <w:divBdr>
            <w:top w:val="none" w:sz="0" w:space="0" w:color="auto"/>
            <w:left w:val="none" w:sz="0" w:space="0" w:color="auto"/>
            <w:bottom w:val="none" w:sz="0" w:space="0" w:color="auto"/>
            <w:right w:val="none" w:sz="0" w:space="0" w:color="auto"/>
          </w:divBdr>
        </w:div>
        <w:div w:id="749043170">
          <w:marLeft w:val="0"/>
          <w:marRight w:val="0"/>
          <w:marTop w:val="0"/>
          <w:marBottom w:val="0"/>
          <w:divBdr>
            <w:top w:val="none" w:sz="0" w:space="0" w:color="auto"/>
            <w:left w:val="none" w:sz="0" w:space="0" w:color="auto"/>
            <w:bottom w:val="none" w:sz="0" w:space="0" w:color="auto"/>
            <w:right w:val="none" w:sz="0" w:space="0" w:color="auto"/>
          </w:divBdr>
          <w:divsChild>
            <w:div w:id="924605691">
              <w:marLeft w:val="0"/>
              <w:marRight w:val="0"/>
              <w:marTop w:val="0"/>
              <w:marBottom w:val="0"/>
              <w:divBdr>
                <w:top w:val="none" w:sz="0" w:space="0" w:color="auto"/>
                <w:left w:val="none" w:sz="0" w:space="0" w:color="auto"/>
                <w:bottom w:val="none" w:sz="0" w:space="0" w:color="auto"/>
                <w:right w:val="none" w:sz="0" w:space="0" w:color="auto"/>
              </w:divBdr>
            </w:div>
          </w:divsChild>
        </w:div>
        <w:div w:id="1984694896">
          <w:marLeft w:val="0"/>
          <w:marRight w:val="0"/>
          <w:marTop w:val="0"/>
          <w:marBottom w:val="0"/>
          <w:divBdr>
            <w:top w:val="none" w:sz="0" w:space="0" w:color="auto"/>
            <w:left w:val="none" w:sz="0" w:space="0" w:color="auto"/>
            <w:bottom w:val="none" w:sz="0" w:space="0" w:color="auto"/>
            <w:right w:val="none" w:sz="0" w:space="0" w:color="auto"/>
          </w:divBdr>
        </w:div>
        <w:div w:id="286816513">
          <w:marLeft w:val="0"/>
          <w:marRight w:val="0"/>
          <w:marTop w:val="0"/>
          <w:marBottom w:val="0"/>
          <w:divBdr>
            <w:top w:val="none" w:sz="0" w:space="0" w:color="auto"/>
            <w:left w:val="none" w:sz="0" w:space="0" w:color="auto"/>
            <w:bottom w:val="none" w:sz="0" w:space="0" w:color="auto"/>
            <w:right w:val="none" w:sz="0" w:space="0" w:color="auto"/>
          </w:divBdr>
          <w:divsChild>
            <w:div w:id="1822692103">
              <w:marLeft w:val="0"/>
              <w:marRight w:val="0"/>
              <w:marTop w:val="0"/>
              <w:marBottom w:val="0"/>
              <w:divBdr>
                <w:top w:val="none" w:sz="0" w:space="0" w:color="auto"/>
                <w:left w:val="none" w:sz="0" w:space="0" w:color="auto"/>
                <w:bottom w:val="none" w:sz="0" w:space="0" w:color="auto"/>
                <w:right w:val="none" w:sz="0" w:space="0" w:color="auto"/>
              </w:divBdr>
            </w:div>
          </w:divsChild>
        </w:div>
        <w:div w:id="1161000665">
          <w:marLeft w:val="0"/>
          <w:marRight w:val="0"/>
          <w:marTop w:val="0"/>
          <w:marBottom w:val="0"/>
          <w:divBdr>
            <w:top w:val="none" w:sz="0" w:space="0" w:color="auto"/>
            <w:left w:val="none" w:sz="0" w:space="0" w:color="auto"/>
            <w:bottom w:val="none" w:sz="0" w:space="0" w:color="auto"/>
            <w:right w:val="none" w:sz="0" w:space="0" w:color="auto"/>
          </w:divBdr>
        </w:div>
        <w:div w:id="321852732">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
          </w:divsChild>
        </w:div>
        <w:div w:id="1039091024">
          <w:marLeft w:val="0"/>
          <w:marRight w:val="0"/>
          <w:marTop w:val="0"/>
          <w:marBottom w:val="0"/>
          <w:divBdr>
            <w:top w:val="none" w:sz="0" w:space="0" w:color="auto"/>
            <w:left w:val="none" w:sz="0" w:space="0" w:color="auto"/>
            <w:bottom w:val="none" w:sz="0" w:space="0" w:color="auto"/>
            <w:right w:val="none" w:sz="0" w:space="0" w:color="auto"/>
          </w:divBdr>
        </w:div>
        <w:div w:id="1131897575">
          <w:marLeft w:val="0"/>
          <w:marRight w:val="0"/>
          <w:marTop w:val="0"/>
          <w:marBottom w:val="0"/>
          <w:divBdr>
            <w:top w:val="none" w:sz="0" w:space="0" w:color="auto"/>
            <w:left w:val="none" w:sz="0" w:space="0" w:color="auto"/>
            <w:bottom w:val="none" w:sz="0" w:space="0" w:color="auto"/>
            <w:right w:val="none" w:sz="0" w:space="0" w:color="auto"/>
          </w:divBdr>
          <w:divsChild>
            <w:div w:id="475801418">
              <w:marLeft w:val="0"/>
              <w:marRight w:val="0"/>
              <w:marTop w:val="0"/>
              <w:marBottom w:val="0"/>
              <w:divBdr>
                <w:top w:val="none" w:sz="0" w:space="0" w:color="auto"/>
                <w:left w:val="none" w:sz="0" w:space="0" w:color="auto"/>
                <w:bottom w:val="none" w:sz="0" w:space="0" w:color="auto"/>
                <w:right w:val="none" w:sz="0" w:space="0" w:color="auto"/>
              </w:divBdr>
            </w:div>
          </w:divsChild>
        </w:div>
        <w:div w:id="685131395">
          <w:marLeft w:val="0"/>
          <w:marRight w:val="0"/>
          <w:marTop w:val="300"/>
          <w:marBottom w:val="0"/>
          <w:divBdr>
            <w:top w:val="none" w:sz="0" w:space="0" w:color="auto"/>
            <w:left w:val="none" w:sz="0" w:space="0" w:color="auto"/>
            <w:bottom w:val="none" w:sz="0" w:space="0" w:color="auto"/>
            <w:right w:val="none" w:sz="0" w:space="0" w:color="auto"/>
          </w:divBdr>
          <w:divsChild>
            <w:div w:id="1052922506">
              <w:marLeft w:val="0"/>
              <w:marRight w:val="0"/>
              <w:marTop w:val="0"/>
              <w:marBottom w:val="0"/>
              <w:divBdr>
                <w:top w:val="none" w:sz="0" w:space="0" w:color="auto"/>
                <w:left w:val="none" w:sz="0" w:space="0" w:color="auto"/>
                <w:bottom w:val="none" w:sz="0" w:space="0" w:color="auto"/>
                <w:right w:val="none" w:sz="0" w:space="0" w:color="auto"/>
              </w:divBdr>
              <w:divsChild>
                <w:div w:id="138205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44022">
          <w:marLeft w:val="0"/>
          <w:marRight w:val="0"/>
          <w:marTop w:val="300"/>
          <w:marBottom w:val="0"/>
          <w:divBdr>
            <w:top w:val="none" w:sz="0" w:space="0" w:color="auto"/>
            <w:left w:val="none" w:sz="0" w:space="0" w:color="auto"/>
            <w:bottom w:val="none" w:sz="0" w:space="0" w:color="auto"/>
            <w:right w:val="none" w:sz="0" w:space="0" w:color="auto"/>
          </w:divBdr>
          <w:divsChild>
            <w:div w:id="1743523376">
              <w:marLeft w:val="0"/>
              <w:marRight w:val="0"/>
              <w:marTop w:val="0"/>
              <w:marBottom w:val="0"/>
              <w:divBdr>
                <w:top w:val="none" w:sz="0" w:space="0" w:color="auto"/>
                <w:left w:val="none" w:sz="0" w:space="0" w:color="auto"/>
                <w:bottom w:val="none" w:sz="0" w:space="0" w:color="auto"/>
                <w:right w:val="none" w:sz="0" w:space="0" w:color="auto"/>
              </w:divBdr>
              <w:divsChild>
                <w:div w:id="553590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69666">
          <w:marLeft w:val="0"/>
          <w:marRight w:val="0"/>
          <w:marTop w:val="300"/>
          <w:marBottom w:val="0"/>
          <w:divBdr>
            <w:top w:val="none" w:sz="0" w:space="0" w:color="auto"/>
            <w:left w:val="none" w:sz="0" w:space="0" w:color="auto"/>
            <w:bottom w:val="none" w:sz="0" w:space="0" w:color="auto"/>
            <w:right w:val="none" w:sz="0" w:space="0" w:color="auto"/>
          </w:divBdr>
          <w:divsChild>
            <w:div w:id="1344018911">
              <w:marLeft w:val="0"/>
              <w:marRight w:val="0"/>
              <w:marTop w:val="0"/>
              <w:marBottom w:val="0"/>
              <w:divBdr>
                <w:top w:val="none" w:sz="0" w:space="0" w:color="auto"/>
                <w:left w:val="none" w:sz="0" w:space="0" w:color="auto"/>
                <w:bottom w:val="none" w:sz="0" w:space="0" w:color="auto"/>
                <w:right w:val="none" w:sz="0" w:space="0" w:color="auto"/>
              </w:divBdr>
              <w:divsChild>
                <w:div w:id="7954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17212">
      <w:bodyDiv w:val="1"/>
      <w:marLeft w:val="0"/>
      <w:marRight w:val="0"/>
      <w:marTop w:val="0"/>
      <w:marBottom w:val="0"/>
      <w:divBdr>
        <w:top w:val="none" w:sz="0" w:space="0" w:color="auto"/>
        <w:left w:val="none" w:sz="0" w:space="0" w:color="auto"/>
        <w:bottom w:val="none" w:sz="0" w:space="0" w:color="auto"/>
        <w:right w:val="none" w:sz="0" w:space="0" w:color="auto"/>
      </w:divBdr>
    </w:div>
    <w:div w:id="547104144">
      <w:bodyDiv w:val="1"/>
      <w:marLeft w:val="0"/>
      <w:marRight w:val="0"/>
      <w:marTop w:val="0"/>
      <w:marBottom w:val="0"/>
      <w:divBdr>
        <w:top w:val="none" w:sz="0" w:space="0" w:color="auto"/>
        <w:left w:val="none" w:sz="0" w:space="0" w:color="auto"/>
        <w:bottom w:val="none" w:sz="0" w:space="0" w:color="auto"/>
        <w:right w:val="none" w:sz="0" w:space="0" w:color="auto"/>
      </w:divBdr>
      <w:divsChild>
        <w:div w:id="458762191">
          <w:marLeft w:val="0"/>
          <w:marRight w:val="0"/>
          <w:marTop w:val="0"/>
          <w:marBottom w:val="0"/>
          <w:divBdr>
            <w:top w:val="none" w:sz="0" w:space="0" w:color="auto"/>
            <w:left w:val="none" w:sz="0" w:space="0" w:color="auto"/>
            <w:bottom w:val="none" w:sz="0" w:space="0" w:color="auto"/>
            <w:right w:val="none" w:sz="0" w:space="0" w:color="auto"/>
          </w:divBdr>
        </w:div>
        <w:div w:id="1290358459">
          <w:marLeft w:val="0"/>
          <w:marRight w:val="0"/>
          <w:marTop w:val="0"/>
          <w:marBottom w:val="0"/>
          <w:divBdr>
            <w:top w:val="none" w:sz="0" w:space="0" w:color="auto"/>
            <w:left w:val="none" w:sz="0" w:space="0" w:color="auto"/>
            <w:bottom w:val="none" w:sz="0" w:space="0" w:color="auto"/>
            <w:right w:val="none" w:sz="0" w:space="0" w:color="auto"/>
          </w:divBdr>
          <w:divsChild>
            <w:div w:id="939065856">
              <w:marLeft w:val="0"/>
              <w:marRight w:val="0"/>
              <w:marTop w:val="0"/>
              <w:marBottom w:val="0"/>
              <w:divBdr>
                <w:top w:val="none" w:sz="0" w:space="0" w:color="auto"/>
                <w:left w:val="none" w:sz="0" w:space="0" w:color="auto"/>
                <w:bottom w:val="none" w:sz="0" w:space="0" w:color="auto"/>
                <w:right w:val="none" w:sz="0" w:space="0" w:color="auto"/>
              </w:divBdr>
            </w:div>
          </w:divsChild>
        </w:div>
        <w:div w:id="1954940445">
          <w:marLeft w:val="0"/>
          <w:marRight w:val="0"/>
          <w:marTop w:val="0"/>
          <w:marBottom w:val="0"/>
          <w:divBdr>
            <w:top w:val="none" w:sz="0" w:space="0" w:color="auto"/>
            <w:left w:val="none" w:sz="0" w:space="0" w:color="auto"/>
            <w:bottom w:val="none" w:sz="0" w:space="0" w:color="auto"/>
            <w:right w:val="none" w:sz="0" w:space="0" w:color="auto"/>
          </w:divBdr>
        </w:div>
        <w:div w:id="1578242527">
          <w:marLeft w:val="0"/>
          <w:marRight w:val="0"/>
          <w:marTop w:val="0"/>
          <w:marBottom w:val="0"/>
          <w:divBdr>
            <w:top w:val="none" w:sz="0" w:space="0" w:color="auto"/>
            <w:left w:val="none" w:sz="0" w:space="0" w:color="auto"/>
            <w:bottom w:val="none" w:sz="0" w:space="0" w:color="auto"/>
            <w:right w:val="none" w:sz="0" w:space="0" w:color="auto"/>
          </w:divBdr>
          <w:divsChild>
            <w:div w:id="224419238">
              <w:marLeft w:val="0"/>
              <w:marRight w:val="0"/>
              <w:marTop w:val="0"/>
              <w:marBottom w:val="0"/>
              <w:divBdr>
                <w:top w:val="none" w:sz="0" w:space="0" w:color="auto"/>
                <w:left w:val="none" w:sz="0" w:space="0" w:color="auto"/>
                <w:bottom w:val="none" w:sz="0" w:space="0" w:color="auto"/>
                <w:right w:val="none" w:sz="0" w:space="0" w:color="auto"/>
              </w:divBdr>
            </w:div>
          </w:divsChild>
        </w:div>
        <w:div w:id="389039919">
          <w:marLeft w:val="0"/>
          <w:marRight w:val="0"/>
          <w:marTop w:val="0"/>
          <w:marBottom w:val="0"/>
          <w:divBdr>
            <w:top w:val="none" w:sz="0" w:space="0" w:color="auto"/>
            <w:left w:val="none" w:sz="0" w:space="0" w:color="auto"/>
            <w:bottom w:val="none" w:sz="0" w:space="0" w:color="auto"/>
            <w:right w:val="none" w:sz="0" w:space="0" w:color="auto"/>
          </w:divBdr>
        </w:div>
        <w:div w:id="1294359945">
          <w:marLeft w:val="0"/>
          <w:marRight w:val="0"/>
          <w:marTop w:val="0"/>
          <w:marBottom w:val="0"/>
          <w:divBdr>
            <w:top w:val="none" w:sz="0" w:space="0" w:color="auto"/>
            <w:left w:val="none" w:sz="0" w:space="0" w:color="auto"/>
            <w:bottom w:val="none" w:sz="0" w:space="0" w:color="auto"/>
            <w:right w:val="none" w:sz="0" w:space="0" w:color="auto"/>
          </w:divBdr>
          <w:divsChild>
            <w:div w:id="1826705435">
              <w:marLeft w:val="0"/>
              <w:marRight w:val="0"/>
              <w:marTop w:val="0"/>
              <w:marBottom w:val="0"/>
              <w:divBdr>
                <w:top w:val="none" w:sz="0" w:space="0" w:color="auto"/>
                <w:left w:val="none" w:sz="0" w:space="0" w:color="auto"/>
                <w:bottom w:val="none" w:sz="0" w:space="0" w:color="auto"/>
                <w:right w:val="none" w:sz="0" w:space="0" w:color="auto"/>
              </w:divBdr>
            </w:div>
          </w:divsChild>
        </w:div>
        <w:div w:id="2142309301">
          <w:marLeft w:val="0"/>
          <w:marRight w:val="0"/>
          <w:marTop w:val="0"/>
          <w:marBottom w:val="0"/>
          <w:divBdr>
            <w:top w:val="none" w:sz="0" w:space="0" w:color="auto"/>
            <w:left w:val="none" w:sz="0" w:space="0" w:color="auto"/>
            <w:bottom w:val="none" w:sz="0" w:space="0" w:color="auto"/>
            <w:right w:val="none" w:sz="0" w:space="0" w:color="auto"/>
          </w:divBdr>
        </w:div>
        <w:div w:id="2049455381">
          <w:marLeft w:val="0"/>
          <w:marRight w:val="0"/>
          <w:marTop w:val="0"/>
          <w:marBottom w:val="0"/>
          <w:divBdr>
            <w:top w:val="none" w:sz="0" w:space="0" w:color="auto"/>
            <w:left w:val="none" w:sz="0" w:space="0" w:color="auto"/>
            <w:bottom w:val="none" w:sz="0" w:space="0" w:color="auto"/>
            <w:right w:val="none" w:sz="0" w:space="0" w:color="auto"/>
          </w:divBdr>
          <w:divsChild>
            <w:div w:id="657267263">
              <w:marLeft w:val="0"/>
              <w:marRight w:val="0"/>
              <w:marTop w:val="0"/>
              <w:marBottom w:val="0"/>
              <w:divBdr>
                <w:top w:val="none" w:sz="0" w:space="0" w:color="auto"/>
                <w:left w:val="none" w:sz="0" w:space="0" w:color="auto"/>
                <w:bottom w:val="none" w:sz="0" w:space="0" w:color="auto"/>
                <w:right w:val="none" w:sz="0" w:space="0" w:color="auto"/>
              </w:divBdr>
            </w:div>
          </w:divsChild>
        </w:div>
        <w:div w:id="2059501166">
          <w:marLeft w:val="0"/>
          <w:marRight w:val="0"/>
          <w:marTop w:val="0"/>
          <w:marBottom w:val="0"/>
          <w:divBdr>
            <w:top w:val="none" w:sz="0" w:space="0" w:color="auto"/>
            <w:left w:val="none" w:sz="0" w:space="0" w:color="auto"/>
            <w:bottom w:val="none" w:sz="0" w:space="0" w:color="auto"/>
            <w:right w:val="none" w:sz="0" w:space="0" w:color="auto"/>
          </w:divBdr>
        </w:div>
        <w:div w:id="911935943">
          <w:marLeft w:val="0"/>
          <w:marRight w:val="0"/>
          <w:marTop w:val="0"/>
          <w:marBottom w:val="0"/>
          <w:divBdr>
            <w:top w:val="none" w:sz="0" w:space="0" w:color="auto"/>
            <w:left w:val="none" w:sz="0" w:space="0" w:color="auto"/>
            <w:bottom w:val="none" w:sz="0" w:space="0" w:color="auto"/>
            <w:right w:val="none" w:sz="0" w:space="0" w:color="auto"/>
          </w:divBdr>
          <w:divsChild>
            <w:div w:id="1963226438">
              <w:marLeft w:val="0"/>
              <w:marRight w:val="0"/>
              <w:marTop w:val="0"/>
              <w:marBottom w:val="0"/>
              <w:divBdr>
                <w:top w:val="none" w:sz="0" w:space="0" w:color="auto"/>
                <w:left w:val="none" w:sz="0" w:space="0" w:color="auto"/>
                <w:bottom w:val="none" w:sz="0" w:space="0" w:color="auto"/>
                <w:right w:val="none" w:sz="0" w:space="0" w:color="auto"/>
              </w:divBdr>
            </w:div>
          </w:divsChild>
        </w:div>
        <w:div w:id="362680704">
          <w:marLeft w:val="0"/>
          <w:marRight w:val="0"/>
          <w:marTop w:val="0"/>
          <w:marBottom w:val="0"/>
          <w:divBdr>
            <w:top w:val="none" w:sz="0" w:space="0" w:color="auto"/>
            <w:left w:val="none" w:sz="0" w:space="0" w:color="auto"/>
            <w:bottom w:val="none" w:sz="0" w:space="0" w:color="auto"/>
            <w:right w:val="none" w:sz="0" w:space="0" w:color="auto"/>
          </w:divBdr>
        </w:div>
        <w:div w:id="1221750829">
          <w:marLeft w:val="0"/>
          <w:marRight w:val="0"/>
          <w:marTop w:val="0"/>
          <w:marBottom w:val="0"/>
          <w:divBdr>
            <w:top w:val="none" w:sz="0" w:space="0" w:color="auto"/>
            <w:left w:val="none" w:sz="0" w:space="0" w:color="auto"/>
            <w:bottom w:val="none" w:sz="0" w:space="0" w:color="auto"/>
            <w:right w:val="none" w:sz="0" w:space="0" w:color="auto"/>
          </w:divBdr>
          <w:divsChild>
            <w:div w:id="1445493670">
              <w:marLeft w:val="0"/>
              <w:marRight w:val="0"/>
              <w:marTop w:val="0"/>
              <w:marBottom w:val="0"/>
              <w:divBdr>
                <w:top w:val="none" w:sz="0" w:space="0" w:color="auto"/>
                <w:left w:val="none" w:sz="0" w:space="0" w:color="auto"/>
                <w:bottom w:val="none" w:sz="0" w:space="0" w:color="auto"/>
                <w:right w:val="none" w:sz="0" w:space="0" w:color="auto"/>
              </w:divBdr>
            </w:div>
          </w:divsChild>
        </w:div>
        <w:div w:id="204800552">
          <w:marLeft w:val="0"/>
          <w:marRight w:val="0"/>
          <w:marTop w:val="0"/>
          <w:marBottom w:val="0"/>
          <w:divBdr>
            <w:top w:val="none" w:sz="0" w:space="0" w:color="auto"/>
            <w:left w:val="none" w:sz="0" w:space="0" w:color="auto"/>
            <w:bottom w:val="none" w:sz="0" w:space="0" w:color="auto"/>
            <w:right w:val="none" w:sz="0" w:space="0" w:color="auto"/>
          </w:divBdr>
        </w:div>
        <w:div w:id="1567909389">
          <w:marLeft w:val="0"/>
          <w:marRight w:val="0"/>
          <w:marTop w:val="0"/>
          <w:marBottom w:val="0"/>
          <w:divBdr>
            <w:top w:val="none" w:sz="0" w:space="0" w:color="auto"/>
            <w:left w:val="none" w:sz="0" w:space="0" w:color="auto"/>
            <w:bottom w:val="none" w:sz="0" w:space="0" w:color="auto"/>
            <w:right w:val="none" w:sz="0" w:space="0" w:color="auto"/>
          </w:divBdr>
          <w:divsChild>
            <w:div w:id="812873969">
              <w:marLeft w:val="0"/>
              <w:marRight w:val="0"/>
              <w:marTop w:val="0"/>
              <w:marBottom w:val="0"/>
              <w:divBdr>
                <w:top w:val="none" w:sz="0" w:space="0" w:color="auto"/>
                <w:left w:val="none" w:sz="0" w:space="0" w:color="auto"/>
                <w:bottom w:val="none" w:sz="0" w:space="0" w:color="auto"/>
                <w:right w:val="none" w:sz="0" w:space="0" w:color="auto"/>
              </w:divBdr>
            </w:div>
          </w:divsChild>
        </w:div>
        <w:div w:id="1564750479">
          <w:marLeft w:val="0"/>
          <w:marRight w:val="0"/>
          <w:marTop w:val="300"/>
          <w:marBottom w:val="0"/>
          <w:divBdr>
            <w:top w:val="none" w:sz="0" w:space="0" w:color="auto"/>
            <w:left w:val="none" w:sz="0" w:space="0" w:color="auto"/>
            <w:bottom w:val="none" w:sz="0" w:space="0" w:color="auto"/>
            <w:right w:val="none" w:sz="0" w:space="0" w:color="auto"/>
          </w:divBdr>
          <w:divsChild>
            <w:div w:id="1832017082">
              <w:marLeft w:val="0"/>
              <w:marRight w:val="0"/>
              <w:marTop w:val="0"/>
              <w:marBottom w:val="0"/>
              <w:divBdr>
                <w:top w:val="none" w:sz="0" w:space="0" w:color="auto"/>
                <w:left w:val="none" w:sz="0" w:space="0" w:color="auto"/>
                <w:bottom w:val="none" w:sz="0" w:space="0" w:color="auto"/>
                <w:right w:val="none" w:sz="0" w:space="0" w:color="auto"/>
              </w:divBdr>
              <w:divsChild>
                <w:div w:id="72668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982772">
          <w:marLeft w:val="0"/>
          <w:marRight w:val="0"/>
          <w:marTop w:val="300"/>
          <w:marBottom w:val="0"/>
          <w:divBdr>
            <w:top w:val="none" w:sz="0" w:space="0" w:color="auto"/>
            <w:left w:val="none" w:sz="0" w:space="0" w:color="auto"/>
            <w:bottom w:val="none" w:sz="0" w:space="0" w:color="auto"/>
            <w:right w:val="none" w:sz="0" w:space="0" w:color="auto"/>
          </w:divBdr>
          <w:divsChild>
            <w:div w:id="762187240">
              <w:marLeft w:val="0"/>
              <w:marRight w:val="0"/>
              <w:marTop w:val="0"/>
              <w:marBottom w:val="0"/>
              <w:divBdr>
                <w:top w:val="none" w:sz="0" w:space="0" w:color="auto"/>
                <w:left w:val="none" w:sz="0" w:space="0" w:color="auto"/>
                <w:bottom w:val="none" w:sz="0" w:space="0" w:color="auto"/>
                <w:right w:val="none" w:sz="0" w:space="0" w:color="auto"/>
              </w:divBdr>
              <w:divsChild>
                <w:div w:id="10362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860">
          <w:marLeft w:val="0"/>
          <w:marRight w:val="0"/>
          <w:marTop w:val="300"/>
          <w:marBottom w:val="0"/>
          <w:divBdr>
            <w:top w:val="none" w:sz="0" w:space="0" w:color="auto"/>
            <w:left w:val="none" w:sz="0" w:space="0" w:color="auto"/>
            <w:bottom w:val="none" w:sz="0" w:space="0" w:color="auto"/>
            <w:right w:val="none" w:sz="0" w:space="0" w:color="auto"/>
          </w:divBdr>
          <w:divsChild>
            <w:div w:id="30422836">
              <w:marLeft w:val="0"/>
              <w:marRight w:val="0"/>
              <w:marTop w:val="0"/>
              <w:marBottom w:val="0"/>
              <w:divBdr>
                <w:top w:val="none" w:sz="0" w:space="0" w:color="auto"/>
                <w:left w:val="none" w:sz="0" w:space="0" w:color="auto"/>
                <w:bottom w:val="none" w:sz="0" w:space="0" w:color="auto"/>
                <w:right w:val="none" w:sz="0" w:space="0" w:color="auto"/>
              </w:divBdr>
              <w:divsChild>
                <w:div w:id="90040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712">
          <w:marLeft w:val="0"/>
          <w:marRight w:val="0"/>
          <w:marTop w:val="300"/>
          <w:marBottom w:val="0"/>
          <w:divBdr>
            <w:top w:val="none" w:sz="0" w:space="0" w:color="auto"/>
            <w:left w:val="none" w:sz="0" w:space="0" w:color="auto"/>
            <w:bottom w:val="none" w:sz="0" w:space="0" w:color="auto"/>
            <w:right w:val="none" w:sz="0" w:space="0" w:color="auto"/>
          </w:divBdr>
          <w:divsChild>
            <w:div w:id="513542458">
              <w:marLeft w:val="0"/>
              <w:marRight w:val="0"/>
              <w:marTop w:val="0"/>
              <w:marBottom w:val="0"/>
              <w:divBdr>
                <w:top w:val="none" w:sz="0" w:space="0" w:color="auto"/>
                <w:left w:val="none" w:sz="0" w:space="0" w:color="auto"/>
                <w:bottom w:val="none" w:sz="0" w:space="0" w:color="auto"/>
                <w:right w:val="none" w:sz="0" w:space="0" w:color="auto"/>
              </w:divBdr>
              <w:divsChild>
                <w:div w:id="62542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831837">
      <w:bodyDiv w:val="1"/>
      <w:marLeft w:val="0"/>
      <w:marRight w:val="0"/>
      <w:marTop w:val="0"/>
      <w:marBottom w:val="0"/>
      <w:divBdr>
        <w:top w:val="none" w:sz="0" w:space="0" w:color="auto"/>
        <w:left w:val="none" w:sz="0" w:space="0" w:color="auto"/>
        <w:bottom w:val="none" w:sz="0" w:space="0" w:color="auto"/>
        <w:right w:val="none" w:sz="0" w:space="0" w:color="auto"/>
      </w:divBdr>
      <w:divsChild>
        <w:div w:id="959535359">
          <w:marLeft w:val="0"/>
          <w:marRight w:val="0"/>
          <w:marTop w:val="0"/>
          <w:marBottom w:val="0"/>
          <w:divBdr>
            <w:top w:val="none" w:sz="0" w:space="0" w:color="auto"/>
            <w:left w:val="none" w:sz="0" w:space="0" w:color="auto"/>
            <w:bottom w:val="none" w:sz="0" w:space="0" w:color="auto"/>
            <w:right w:val="none" w:sz="0" w:space="0" w:color="auto"/>
          </w:divBdr>
        </w:div>
        <w:div w:id="640885998">
          <w:marLeft w:val="0"/>
          <w:marRight w:val="0"/>
          <w:marTop w:val="0"/>
          <w:marBottom w:val="0"/>
          <w:divBdr>
            <w:top w:val="none" w:sz="0" w:space="0" w:color="auto"/>
            <w:left w:val="none" w:sz="0" w:space="0" w:color="auto"/>
            <w:bottom w:val="none" w:sz="0" w:space="0" w:color="auto"/>
            <w:right w:val="none" w:sz="0" w:space="0" w:color="auto"/>
          </w:divBdr>
          <w:divsChild>
            <w:div w:id="1412309312">
              <w:marLeft w:val="0"/>
              <w:marRight w:val="0"/>
              <w:marTop w:val="0"/>
              <w:marBottom w:val="0"/>
              <w:divBdr>
                <w:top w:val="none" w:sz="0" w:space="0" w:color="auto"/>
                <w:left w:val="none" w:sz="0" w:space="0" w:color="auto"/>
                <w:bottom w:val="none" w:sz="0" w:space="0" w:color="auto"/>
                <w:right w:val="none" w:sz="0" w:space="0" w:color="auto"/>
              </w:divBdr>
            </w:div>
          </w:divsChild>
        </w:div>
        <w:div w:id="1103644164">
          <w:marLeft w:val="0"/>
          <w:marRight w:val="0"/>
          <w:marTop w:val="0"/>
          <w:marBottom w:val="0"/>
          <w:divBdr>
            <w:top w:val="none" w:sz="0" w:space="0" w:color="auto"/>
            <w:left w:val="none" w:sz="0" w:space="0" w:color="auto"/>
            <w:bottom w:val="none" w:sz="0" w:space="0" w:color="auto"/>
            <w:right w:val="none" w:sz="0" w:space="0" w:color="auto"/>
          </w:divBdr>
        </w:div>
        <w:div w:id="1791238768">
          <w:marLeft w:val="0"/>
          <w:marRight w:val="0"/>
          <w:marTop w:val="0"/>
          <w:marBottom w:val="0"/>
          <w:divBdr>
            <w:top w:val="none" w:sz="0" w:space="0" w:color="auto"/>
            <w:left w:val="none" w:sz="0" w:space="0" w:color="auto"/>
            <w:bottom w:val="none" w:sz="0" w:space="0" w:color="auto"/>
            <w:right w:val="none" w:sz="0" w:space="0" w:color="auto"/>
          </w:divBdr>
          <w:divsChild>
            <w:div w:id="627589281">
              <w:marLeft w:val="0"/>
              <w:marRight w:val="0"/>
              <w:marTop w:val="0"/>
              <w:marBottom w:val="0"/>
              <w:divBdr>
                <w:top w:val="none" w:sz="0" w:space="0" w:color="auto"/>
                <w:left w:val="none" w:sz="0" w:space="0" w:color="auto"/>
                <w:bottom w:val="none" w:sz="0" w:space="0" w:color="auto"/>
                <w:right w:val="none" w:sz="0" w:space="0" w:color="auto"/>
              </w:divBdr>
            </w:div>
          </w:divsChild>
        </w:div>
        <w:div w:id="919211924">
          <w:marLeft w:val="0"/>
          <w:marRight w:val="0"/>
          <w:marTop w:val="0"/>
          <w:marBottom w:val="0"/>
          <w:divBdr>
            <w:top w:val="none" w:sz="0" w:space="0" w:color="auto"/>
            <w:left w:val="none" w:sz="0" w:space="0" w:color="auto"/>
            <w:bottom w:val="none" w:sz="0" w:space="0" w:color="auto"/>
            <w:right w:val="none" w:sz="0" w:space="0" w:color="auto"/>
          </w:divBdr>
        </w:div>
        <w:div w:id="433475750">
          <w:marLeft w:val="0"/>
          <w:marRight w:val="0"/>
          <w:marTop w:val="0"/>
          <w:marBottom w:val="0"/>
          <w:divBdr>
            <w:top w:val="none" w:sz="0" w:space="0" w:color="auto"/>
            <w:left w:val="none" w:sz="0" w:space="0" w:color="auto"/>
            <w:bottom w:val="none" w:sz="0" w:space="0" w:color="auto"/>
            <w:right w:val="none" w:sz="0" w:space="0" w:color="auto"/>
          </w:divBdr>
          <w:divsChild>
            <w:div w:id="609167450">
              <w:marLeft w:val="0"/>
              <w:marRight w:val="0"/>
              <w:marTop w:val="0"/>
              <w:marBottom w:val="0"/>
              <w:divBdr>
                <w:top w:val="none" w:sz="0" w:space="0" w:color="auto"/>
                <w:left w:val="none" w:sz="0" w:space="0" w:color="auto"/>
                <w:bottom w:val="none" w:sz="0" w:space="0" w:color="auto"/>
                <w:right w:val="none" w:sz="0" w:space="0" w:color="auto"/>
              </w:divBdr>
            </w:div>
          </w:divsChild>
        </w:div>
        <w:div w:id="110327432">
          <w:marLeft w:val="0"/>
          <w:marRight w:val="0"/>
          <w:marTop w:val="0"/>
          <w:marBottom w:val="0"/>
          <w:divBdr>
            <w:top w:val="none" w:sz="0" w:space="0" w:color="auto"/>
            <w:left w:val="none" w:sz="0" w:space="0" w:color="auto"/>
            <w:bottom w:val="none" w:sz="0" w:space="0" w:color="auto"/>
            <w:right w:val="none" w:sz="0" w:space="0" w:color="auto"/>
          </w:divBdr>
        </w:div>
        <w:div w:id="372198766">
          <w:marLeft w:val="0"/>
          <w:marRight w:val="0"/>
          <w:marTop w:val="0"/>
          <w:marBottom w:val="0"/>
          <w:divBdr>
            <w:top w:val="none" w:sz="0" w:space="0" w:color="auto"/>
            <w:left w:val="none" w:sz="0" w:space="0" w:color="auto"/>
            <w:bottom w:val="none" w:sz="0" w:space="0" w:color="auto"/>
            <w:right w:val="none" w:sz="0" w:space="0" w:color="auto"/>
          </w:divBdr>
          <w:divsChild>
            <w:div w:id="2011786548">
              <w:marLeft w:val="0"/>
              <w:marRight w:val="0"/>
              <w:marTop w:val="0"/>
              <w:marBottom w:val="0"/>
              <w:divBdr>
                <w:top w:val="none" w:sz="0" w:space="0" w:color="auto"/>
                <w:left w:val="none" w:sz="0" w:space="0" w:color="auto"/>
                <w:bottom w:val="none" w:sz="0" w:space="0" w:color="auto"/>
                <w:right w:val="none" w:sz="0" w:space="0" w:color="auto"/>
              </w:divBdr>
            </w:div>
          </w:divsChild>
        </w:div>
        <w:div w:id="321853560">
          <w:marLeft w:val="0"/>
          <w:marRight w:val="0"/>
          <w:marTop w:val="0"/>
          <w:marBottom w:val="0"/>
          <w:divBdr>
            <w:top w:val="none" w:sz="0" w:space="0" w:color="auto"/>
            <w:left w:val="none" w:sz="0" w:space="0" w:color="auto"/>
            <w:bottom w:val="none" w:sz="0" w:space="0" w:color="auto"/>
            <w:right w:val="none" w:sz="0" w:space="0" w:color="auto"/>
          </w:divBdr>
        </w:div>
        <w:div w:id="1829975902">
          <w:marLeft w:val="0"/>
          <w:marRight w:val="0"/>
          <w:marTop w:val="0"/>
          <w:marBottom w:val="0"/>
          <w:divBdr>
            <w:top w:val="none" w:sz="0" w:space="0" w:color="auto"/>
            <w:left w:val="none" w:sz="0" w:space="0" w:color="auto"/>
            <w:bottom w:val="none" w:sz="0" w:space="0" w:color="auto"/>
            <w:right w:val="none" w:sz="0" w:space="0" w:color="auto"/>
          </w:divBdr>
          <w:divsChild>
            <w:div w:id="1138764792">
              <w:marLeft w:val="0"/>
              <w:marRight w:val="0"/>
              <w:marTop w:val="0"/>
              <w:marBottom w:val="0"/>
              <w:divBdr>
                <w:top w:val="none" w:sz="0" w:space="0" w:color="auto"/>
                <w:left w:val="none" w:sz="0" w:space="0" w:color="auto"/>
                <w:bottom w:val="none" w:sz="0" w:space="0" w:color="auto"/>
                <w:right w:val="none" w:sz="0" w:space="0" w:color="auto"/>
              </w:divBdr>
            </w:div>
          </w:divsChild>
        </w:div>
        <w:div w:id="551236504">
          <w:marLeft w:val="0"/>
          <w:marRight w:val="0"/>
          <w:marTop w:val="0"/>
          <w:marBottom w:val="0"/>
          <w:divBdr>
            <w:top w:val="none" w:sz="0" w:space="0" w:color="auto"/>
            <w:left w:val="none" w:sz="0" w:space="0" w:color="auto"/>
            <w:bottom w:val="none" w:sz="0" w:space="0" w:color="auto"/>
            <w:right w:val="none" w:sz="0" w:space="0" w:color="auto"/>
          </w:divBdr>
        </w:div>
        <w:div w:id="737482893">
          <w:marLeft w:val="0"/>
          <w:marRight w:val="0"/>
          <w:marTop w:val="0"/>
          <w:marBottom w:val="0"/>
          <w:divBdr>
            <w:top w:val="none" w:sz="0" w:space="0" w:color="auto"/>
            <w:left w:val="none" w:sz="0" w:space="0" w:color="auto"/>
            <w:bottom w:val="none" w:sz="0" w:space="0" w:color="auto"/>
            <w:right w:val="none" w:sz="0" w:space="0" w:color="auto"/>
          </w:divBdr>
          <w:divsChild>
            <w:div w:id="2023046032">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
        <w:div w:id="128399829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
          </w:divsChild>
        </w:div>
        <w:div w:id="1397362883">
          <w:marLeft w:val="0"/>
          <w:marRight w:val="0"/>
          <w:marTop w:val="300"/>
          <w:marBottom w:val="0"/>
          <w:divBdr>
            <w:top w:val="none" w:sz="0" w:space="0" w:color="auto"/>
            <w:left w:val="none" w:sz="0" w:space="0" w:color="auto"/>
            <w:bottom w:val="none" w:sz="0" w:space="0" w:color="auto"/>
            <w:right w:val="none" w:sz="0" w:space="0" w:color="auto"/>
          </w:divBdr>
          <w:divsChild>
            <w:div w:id="1285044971">
              <w:marLeft w:val="0"/>
              <w:marRight w:val="0"/>
              <w:marTop w:val="0"/>
              <w:marBottom w:val="0"/>
              <w:divBdr>
                <w:top w:val="none" w:sz="0" w:space="0" w:color="auto"/>
                <w:left w:val="none" w:sz="0" w:space="0" w:color="auto"/>
                <w:bottom w:val="none" w:sz="0" w:space="0" w:color="auto"/>
                <w:right w:val="none" w:sz="0" w:space="0" w:color="auto"/>
              </w:divBdr>
              <w:divsChild>
                <w:div w:id="14701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987">
          <w:marLeft w:val="0"/>
          <w:marRight w:val="0"/>
          <w:marTop w:val="300"/>
          <w:marBottom w:val="0"/>
          <w:divBdr>
            <w:top w:val="none" w:sz="0" w:space="0" w:color="auto"/>
            <w:left w:val="none" w:sz="0" w:space="0" w:color="auto"/>
            <w:bottom w:val="none" w:sz="0" w:space="0" w:color="auto"/>
            <w:right w:val="none" w:sz="0" w:space="0" w:color="auto"/>
          </w:divBdr>
          <w:divsChild>
            <w:div w:id="167251448">
              <w:marLeft w:val="0"/>
              <w:marRight w:val="0"/>
              <w:marTop w:val="0"/>
              <w:marBottom w:val="0"/>
              <w:divBdr>
                <w:top w:val="none" w:sz="0" w:space="0" w:color="auto"/>
                <w:left w:val="none" w:sz="0" w:space="0" w:color="auto"/>
                <w:bottom w:val="none" w:sz="0" w:space="0" w:color="auto"/>
                <w:right w:val="none" w:sz="0" w:space="0" w:color="auto"/>
              </w:divBdr>
              <w:divsChild>
                <w:div w:id="16235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781341">
          <w:marLeft w:val="0"/>
          <w:marRight w:val="0"/>
          <w:marTop w:val="300"/>
          <w:marBottom w:val="0"/>
          <w:divBdr>
            <w:top w:val="none" w:sz="0" w:space="0" w:color="auto"/>
            <w:left w:val="none" w:sz="0" w:space="0" w:color="auto"/>
            <w:bottom w:val="none" w:sz="0" w:space="0" w:color="auto"/>
            <w:right w:val="none" w:sz="0" w:space="0" w:color="auto"/>
          </w:divBdr>
          <w:divsChild>
            <w:div w:id="1514299972">
              <w:marLeft w:val="0"/>
              <w:marRight w:val="0"/>
              <w:marTop w:val="0"/>
              <w:marBottom w:val="0"/>
              <w:divBdr>
                <w:top w:val="none" w:sz="0" w:space="0" w:color="auto"/>
                <w:left w:val="none" w:sz="0" w:space="0" w:color="auto"/>
                <w:bottom w:val="none" w:sz="0" w:space="0" w:color="auto"/>
                <w:right w:val="none" w:sz="0" w:space="0" w:color="auto"/>
              </w:divBdr>
              <w:divsChild>
                <w:div w:id="20134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747855">
          <w:marLeft w:val="0"/>
          <w:marRight w:val="0"/>
          <w:marTop w:val="300"/>
          <w:marBottom w:val="0"/>
          <w:divBdr>
            <w:top w:val="none" w:sz="0" w:space="0" w:color="auto"/>
            <w:left w:val="none" w:sz="0" w:space="0" w:color="auto"/>
            <w:bottom w:val="none" w:sz="0" w:space="0" w:color="auto"/>
            <w:right w:val="none" w:sz="0" w:space="0" w:color="auto"/>
          </w:divBdr>
          <w:divsChild>
            <w:div w:id="1609122572">
              <w:marLeft w:val="0"/>
              <w:marRight w:val="0"/>
              <w:marTop w:val="0"/>
              <w:marBottom w:val="0"/>
              <w:divBdr>
                <w:top w:val="none" w:sz="0" w:space="0" w:color="auto"/>
                <w:left w:val="none" w:sz="0" w:space="0" w:color="auto"/>
                <w:bottom w:val="none" w:sz="0" w:space="0" w:color="auto"/>
                <w:right w:val="none" w:sz="0" w:space="0" w:color="auto"/>
              </w:divBdr>
              <w:divsChild>
                <w:div w:id="2117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2666130">
      <w:bodyDiv w:val="1"/>
      <w:marLeft w:val="0"/>
      <w:marRight w:val="0"/>
      <w:marTop w:val="0"/>
      <w:marBottom w:val="0"/>
      <w:divBdr>
        <w:top w:val="none" w:sz="0" w:space="0" w:color="auto"/>
        <w:left w:val="none" w:sz="0" w:space="0" w:color="auto"/>
        <w:bottom w:val="none" w:sz="0" w:space="0" w:color="auto"/>
        <w:right w:val="none" w:sz="0" w:space="0" w:color="auto"/>
      </w:divBdr>
    </w:div>
    <w:div w:id="575865778">
      <w:bodyDiv w:val="1"/>
      <w:marLeft w:val="0"/>
      <w:marRight w:val="0"/>
      <w:marTop w:val="0"/>
      <w:marBottom w:val="0"/>
      <w:divBdr>
        <w:top w:val="none" w:sz="0" w:space="0" w:color="auto"/>
        <w:left w:val="none" w:sz="0" w:space="0" w:color="auto"/>
        <w:bottom w:val="none" w:sz="0" w:space="0" w:color="auto"/>
        <w:right w:val="none" w:sz="0" w:space="0" w:color="auto"/>
      </w:divBdr>
      <w:divsChild>
        <w:div w:id="842745753">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sChild>
            <w:div w:id="1473669354">
              <w:marLeft w:val="0"/>
              <w:marRight w:val="0"/>
              <w:marTop w:val="0"/>
              <w:marBottom w:val="0"/>
              <w:divBdr>
                <w:top w:val="none" w:sz="0" w:space="0" w:color="auto"/>
                <w:left w:val="none" w:sz="0" w:space="0" w:color="auto"/>
                <w:bottom w:val="none" w:sz="0" w:space="0" w:color="auto"/>
                <w:right w:val="none" w:sz="0" w:space="0" w:color="auto"/>
              </w:divBdr>
            </w:div>
          </w:divsChild>
        </w:div>
        <w:div w:id="950672595">
          <w:marLeft w:val="0"/>
          <w:marRight w:val="0"/>
          <w:marTop w:val="0"/>
          <w:marBottom w:val="0"/>
          <w:divBdr>
            <w:top w:val="none" w:sz="0" w:space="0" w:color="auto"/>
            <w:left w:val="none" w:sz="0" w:space="0" w:color="auto"/>
            <w:bottom w:val="none" w:sz="0" w:space="0" w:color="auto"/>
            <w:right w:val="none" w:sz="0" w:space="0" w:color="auto"/>
          </w:divBdr>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424453424">
              <w:marLeft w:val="0"/>
              <w:marRight w:val="0"/>
              <w:marTop w:val="0"/>
              <w:marBottom w:val="0"/>
              <w:divBdr>
                <w:top w:val="none" w:sz="0" w:space="0" w:color="auto"/>
                <w:left w:val="none" w:sz="0" w:space="0" w:color="auto"/>
                <w:bottom w:val="none" w:sz="0" w:space="0" w:color="auto"/>
                <w:right w:val="none" w:sz="0" w:space="0" w:color="auto"/>
              </w:divBdr>
            </w:div>
          </w:divsChild>
        </w:div>
        <w:div w:id="1635527599">
          <w:marLeft w:val="0"/>
          <w:marRight w:val="0"/>
          <w:marTop w:val="0"/>
          <w:marBottom w:val="0"/>
          <w:divBdr>
            <w:top w:val="none" w:sz="0" w:space="0" w:color="auto"/>
            <w:left w:val="none" w:sz="0" w:space="0" w:color="auto"/>
            <w:bottom w:val="none" w:sz="0" w:space="0" w:color="auto"/>
            <w:right w:val="none" w:sz="0" w:space="0" w:color="auto"/>
          </w:divBdr>
        </w:div>
        <w:div w:id="194007145">
          <w:marLeft w:val="0"/>
          <w:marRight w:val="0"/>
          <w:marTop w:val="0"/>
          <w:marBottom w:val="0"/>
          <w:divBdr>
            <w:top w:val="none" w:sz="0" w:space="0" w:color="auto"/>
            <w:left w:val="none" w:sz="0" w:space="0" w:color="auto"/>
            <w:bottom w:val="none" w:sz="0" w:space="0" w:color="auto"/>
            <w:right w:val="none" w:sz="0" w:space="0" w:color="auto"/>
          </w:divBdr>
          <w:divsChild>
            <w:div w:id="2119132961">
              <w:marLeft w:val="0"/>
              <w:marRight w:val="0"/>
              <w:marTop w:val="0"/>
              <w:marBottom w:val="0"/>
              <w:divBdr>
                <w:top w:val="none" w:sz="0" w:space="0" w:color="auto"/>
                <w:left w:val="none" w:sz="0" w:space="0" w:color="auto"/>
                <w:bottom w:val="none" w:sz="0" w:space="0" w:color="auto"/>
                <w:right w:val="none" w:sz="0" w:space="0" w:color="auto"/>
              </w:divBdr>
            </w:div>
          </w:divsChild>
        </w:div>
        <w:div w:id="1606765509">
          <w:marLeft w:val="0"/>
          <w:marRight w:val="0"/>
          <w:marTop w:val="0"/>
          <w:marBottom w:val="0"/>
          <w:divBdr>
            <w:top w:val="none" w:sz="0" w:space="0" w:color="auto"/>
            <w:left w:val="none" w:sz="0" w:space="0" w:color="auto"/>
            <w:bottom w:val="none" w:sz="0" w:space="0" w:color="auto"/>
            <w:right w:val="none" w:sz="0" w:space="0" w:color="auto"/>
          </w:divBdr>
        </w:div>
        <w:div w:id="1061824564">
          <w:marLeft w:val="0"/>
          <w:marRight w:val="0"/>
          <w:marTop w:val="0"/>
          <w:marBottom w:val="0"/>
          <w:divBdr>
            <w:top w:val="none" w:sz="0" w:space="0" w:color="auto"/>
            <w:left w:val="none" w:sz="0" w:space="0" w:color="auto"/>
            <w:bottom w:val="none" w:sz="0" w:space="0" w:color="auto"/>
            <w:right w:val="none" w:sz="0" w:space="0" w:color="auto"/>
          </w:divBdr>
          <w:divsChild>
            <w:div w:id="1554922345">
              <w:marLeft w:val="0"/>
              <w:marRight w:val="0"/>
              <w:marTop w:val="0"/>
              <w:marBottom w:val="0"/>
              <w:divBdr>
                <w:top w:val="none" w:sz="0" w:space="0" w:color="auto"/>
                <w:left w:val="none" w:sz="0" w:space="0" w:color="auto"/>
                <w:bottom w:val="none" w:sz="0" w:space="0" w:color="auto"/>
                <w:right w:val="none" w:sz="0" w:space="0" w:color="auto"/>
              </w:divBdr>
            </w:div>
          </w:divsChild>
        </w:div>
        <w:div w:id="1719360108">
          <w:marLeft w:val="0"/>
          <w:marRight w:val="0"/>
          <w:marTop w:val="0"/>
          <w:marBottom w:val="0"/>
          <w:divBdr>
            <w:top w:val="none" w:sz="0" w:space="0" w:color="auto"/>
            <w:left w:val="none" w:sz="0" w:space="0" w:color="auto"/>
            <w:bottom w:val="none" w:sz="0" w:space="0" w:color="auto"/>
            <w:right w:val="none" w:sz="0" w:space="0" w:color="auto"/>
          </w:divBdr>
        </w:div>
        <w:div w:id="598757376">
          <w:marLeft w:val="0"/>
          <w:marRight w:val="0"/>
          <w:marTop w:val="0"/>
          <w:marBottom w:val="0"/>
          <w:divBdr>
            <w:top w:val="none" w:sz="0" w:space="0" w:color="auto"/>
            <w:left w:val="none" w:sz="0" w:space="0" w:color="auto"/>
            <w:bottom w:val="none" w:sz="0" w:space="0" w:color="auto"/>
            <w:right w:val="none" w:sz="0" w:space="0" w:color="auto"/>
          </w:divBdr>
          <w:divsChild>
            <w:div w:id="268198222">
              <w:marLeft w:val="0"/>
              <w:marRight w:val="0"/>
              <w:marTop w:val="0"/>
              <w:marBottom w:val="0"/>
              <w:divBdr>
                <w:top w:val="none" w:sz="0" w:space="0" w:color="auto"/>
                <w:left w:val="none" w:sz="0" w:space="0" w:color="auto"/>
                <w:bottom w:val="none" w:sz="0" w:space="0" w:color="auto"/>
                <w:right w:val="none" w:sz="0" w:space="0" w:color="auto"/>
              </w:divBdr>
            </w:div>
          </w:divsChild>
        </w:div>
        <w:div w:id="742414579">
          <w:marLeft w:val="0"/>
          <w:marRight w:val="0"/>
          <w:marTop w:val="0"/>
          <w:marBottom w:val="0"/>
          <w:divBdr>
            <w:top w:val="none" w:sz="0" w:space="0" w:color="auto"/>
            <w:left w:val="none" w:sz="0" w:space="0" w:color="auto"/>
            <w:bottom w:val="none" w:sz="0" w:space="0" w:color="auto"/>
            <w:right w:val="none" w:sz="0" w:space="0" w:color="auto"/>
          </w:divBdr>
        </w:div>
        <w:div w:id="158619280">
          <w:marLeft w:val="0"/>
          <w:marRight w:val="0"/>
          <w:marTop w:val="0"/>
          <w:marBottom w:val="0"/>
          <w:divBdr>
            <w:top w:val="none" w:sz="0" w:space="0" w:color="auto"/>
            <w:left w:val="none" w:sz="0" w:space="0" w:color="auto"/>
            <w:bottom w:val="none" w:sz="0" w:space="0" w:color="auto"/>
            <w:right w:val="none" w:sz="0" w:space="0" w:color="auto"/>
          </w:divBdr>
          <w:divsChild>
            <w:div w:id="156924586">
              <w:marLeft w:val="0"/>
              <w:marRight w:val="0"/>
              <w:marTop w:val="0"/>
              <w:marBottom w:val="0"/>
              <w:divBdr>
                <w:top w:val="none" w:sz="0" w:space="0" w:color="auto"/>
                <w:left w:val="none" w:sz="0" w:space="0" w:color="auto"/>
                <w:bottom w:val="none" w:sz="0" w:space="0" w:color="auto"/>
                <w:right w:val="none" w:sz="0" w:space="0" w:color="auto"/>
              </w:divBdr>
            </w:div>
          </w:divsChild>
        </w:div>
        <w:div w:id="1734502437">
          <w:marLeft w:val="0"/>
          <w:marRight w:val="0"/>
          <w:marTop w:val="0"/>
          <w:marBottom w:val="0"/>
          <w:divBdr>
            <w:top w:val="none" w:sz="0" w:space="0" w:color="auto"/>
            <w:left w:val="none" w:sz="0" w:space="0" w:color="auto"/>
            <w:bottom w:val="none" w:sz="0" w:space="0" w:color="auto"/>
            <w:right w:val="none" w:sz="0" w:space="0" w:color="auto"/>
          </w:divBdr>
        </w:div>
        <w:div w:id="1159423508">
          <w:marLeft w:val="0"/>
          <w:marRight w:val="0"/>
          <w:marTop w:val="0"/>
          <w:marBottom w:val="0"/>
          <w:divBdr>
            <w:top w:val="none" w:sz="0" w:space="0" w:color="auto"/>
            <w:left w:val="none" w:sz="0" w:space="0" w:color="auto"/>
            <w:bottom w:val="none" w:sz="0" w:space="0" w:color="auto"/>
            <w:right w:val="none" w:sz="0" w:space="0" w:color="auto"/>
          </w:divBdr>
          <w:divsChild>
            <w:div w:id="1831141635">
              <w:marLeft w:val="0"/>
              <w:marRight w:val="0"/>
              <w:marTop w:val="0"/>
              <w:marBottom w:val="0"/>
              <w:divBdr>
                <w:top w:val="none" w:sz="0" w:space="0" w:color="auto"/>
                <w:left w:val="none" w:sz="0" w:space="0" w:color="auto"/>
                <w:bottom w:val="none" w:sz="0" w:space="0" w:color="auto"/>
                <w:right w:val="none" w:sz="0" w:space="0" w:color="auto"/>
              </w:divBdr>
            </w:div>
          </w:divsChild>
        </w:div>
        <w:div w:id="216745899">
          <w:marLeft w:val="0"/>
          <w:marRight w:val="0"/>
          <w:marTop w:val="300"/>
          <w:marBottom w:val="0"/>
          <w:divBdr>
            <w:top w:val="none" w:sz="0" w:space="0" w:color="auto"/>
            <w:left w:val="none" w:sz="0" w:space="0" w:color="auto"/>
            <w:bottom w:val="none" w:sz="0" w:space="0" w:color="auto"/>
            <w:right w:val="none" w:sz="0" w:space="0" w:color="auto"/>
          </w:divBdr>
          <w:divsChild>
            <w:div w:id="194927419">
              <w:marLeft w:val="0"/>
              <w:marRight w:val="0"/>
              <w:marTop w:val="0"/>
              <w:marBottom w:val="0"/>
              <w:divBdr>
                <w:top w:val="none" w:sz="0" w:space="0" w:color="auto"/>
                <w:left w:val="none" w:sz="0" w:space="0" w:color="auto"/>
                <w:bottom w:val="none" w:sz="0" w:space="0" w:color="auto"/>
                <w:right w:val="none" w:sz="0" w:space="0" w:color="auto"/>
              </w:divBdr>
              <w:divsChild>
                <w:div w:id="70845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997694">
          <w:marLeft w:val="0"/>
          <w:marRight w:val="0"/>
          <w:marTop w:val="300"/>
          <w:marBottom w:val="0"/>
          <w:divBdr>
            <w:top w:val="none" w:sz="0" w:space="0" w:color="auto"/>
            <w:left w:val="none" w:sz="0" w:space="0" w:color="auto"/>
            <w:bottom w:val="none" w:sz="0" w:space="0" w:color="auto"/>
            <w:right w:val="none" w:sz="0" w:space="0" w:color="auto"/>
          </w:divBdr>
          <w:divsChild>
            <w:div w:id="1667248470">
              <w:marLeft w:val="0"/>
              <w:marRight w:val="0"/>
              <w:marTop w:val="0"/>
              <w:marBottom w:val="0"/>
              <w:divBdr>
                <w:top w:val="none" w:sz="0" w:space="0" w:color="auto"/>
                <w:left w:val="none" w:sz="0" w:space="0" w:color="auto"/>
                <w:bottom w:val="none" w:sz="0" w:space="0" w:color="auto"/>
                <w:right w:val="none" w:sz="0" w:space="0" w:color="auto"/>
              </w:divBdr>
              <w:divsChild>
                <w:div w:id="17670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9574">
          <w:marLeft w:val="0"/>
          <w:marRight w:val="0"/>
          <w:marTop w:val="300"/>
          <w:marBottom w:val="0"/>
          <w:divBdr>
            <w:top w:val="none" w:sz="0" w:space="0" w:color="auto"/>
            <w:left w:val="none" w:sz="0" w:space="0" w:color="auto"/>
            <w:bottom w:val="none" w:sz="0" w:space="0" w:color="auto"/>
            <w:right w:val="none" w:sz="0" w:space="0" w:color="auto"/>
          </w:divBdr>
          <w:divsChild>
            <w:div w:id="2111270222">
              <w:marLeft w:val="0"/>
              <w:marRight w:val="0"/>
              <w:marTop w:val="0"/>
              <w:marBottom w:val="0"/>
              <w:divBdr>
                <w:top w:val="none" w:sz="0" w:space="0" w:color="auto"/>
                <w:left w:val="none" w:sz="0" w:space="0" w:color="auto"/>
                <w:bottom w:val="none" w:sz="0" w:space="0" w:color="auto"/>
                <w:right w:val="none" w:sz="0" w:space="0" w:color="auto"/>
              </w:divBdr>
              <w:divsChild>
                <w:div w:id="76896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462">
          <w:marLeft w:val="0"/>
          <w:marRight w:val="0"/>
          <w:marTop w:val="300"/>
          <w:marBottom w:val="0"/>
          <w:divBdr>
            <w:top w:val="none" w:sz="0" w:space="0" w:color="auto"/>
            <w:left w:val="none" w:sz="0" w:space="0" w:color="auto"/>
            <w:bottom w:val="none" w:sz="0" w:space="0" w:color="auto"/>
            <w:right w:val="none" w:sz="0" w:space="0" w:color="auto"/>
          </w:divBdr>
          <w:divsChild>
            <w:div w:id="1069766796">
              <w:marLeft w:val="0"/>
              <w:marRight w:val="0"/>
              <w:marTop w:val="0"/>
              <w:marBottom w:val="0"/>
              <w:divBdr>
                <w:top w:val="none" w:sz="0" w:space="0" w:color="auto"/>
                <w:left w:val="none" w:sz="0" w:space="0" w:color="auto"/>
                <w:bottom w:val="none" w:sz="0" w:space="0" w:color="auto"/>
                <w:right w:val="none" w:sz="0" w:space="0" w:color="auto"/>
              </w:divBdr>
              <w:divsChild>
                <w:div w:id="69037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2151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483">
          <w:marLeft w:val="0"/>
          <w:marRight w:val="0"/>
          <w:marTop w:val="0"/>
          <w:marBottom w:val="0"/>
          <w:divBdr>
            <w:top w:val="none" w:sz="0" w:space="0" w:color="auto"/>
            <w:left w:val="none" w:sz="0" w:space="0" w:color="auto"/>
            <w:bottom w:val="none" w:sz="0" w:space="0" w:color="auto"/>
            <w:right w:val="none" w:sz="0" w:space="0" w:color="auto"/>
          </w:divBdr>
        </w:div>
        <w:div w:id="1462190066">
          <w:marLeft w:val="0"/>
          <w:marRight w:val="0"/>
          <w:marTop w:val="0"/>
          <w:marBottom w:val="0"/>
          <w:divBdr>
            <w:top w:val="none" w:sz="0" w:space="0" w:color="auto"/>
            <w:left w:val="none" w:sz="0" w:space="0" w:color="auto"/>
            <w:bottom w:val="none" w:sz="0" w:space="0" w:color="auto"/>
            <w:right w:val="none" w:sz="0" w:space="0" w:color="auto"/>
          </w:divBdr>
          <w:divsChild>
            <w:div w:id="2056268024">
              <w:marLeft w:val="0"/>
              <w:marRight w:val="0"/>
              <w:marTop w:val="0"/>
              <w:marBottom w:val="0"/>
              <w:divBdr>
                <w:top w:val="none" w:sz="0" w:space="0" w:color="auto"/>
                <w:left w:val="none" w:sz="0" w:space="0" w:color="auto"/>
                <w:bottom w:val="none" w:sz="0" w:space="0" w:color="auto"/>
                <w:right w:val="none" w:sz="0" w:space="0" w:color="auto"/>
              </w:divBdr>
            </w:div>
          </w:divsChild>
        </w:div>
        <w:div w:id="1026638706">
          <w:marLeft w:val="0"/>
          <w:marRight w:val="0"/>
          <w:marTop w:val="0"/>
          <w:marBottom w:val="0"/>
          <w:divBdr>
            <w:top w:val="none" w:sz="0" w:space="0" w:color="auto"/>
            <w:left w:val="none" w:sz="0" w:space="0" w:color="auto"/>
            <w:bottom w:val="none" w:sz="0" w:space="0" w:color="auto"/>
            <w:right w:val="none" w:sz="0" w:space="0" w:color="auto"/>
          </w:divBdr>
        </w:div>
        <w:div w:id="1500388606">
          <w:marLeft w:val="0"/>
          <w:marRight w:val="0"/>
          <w:marTop w:val="0"/>
          <w:marBottom w:val="0"/>
          <w:divBdr>
            <w:top w:val="none" w:sz="0" w:space="0" w:color="auto"/>
            <w:left w:val="none" w:sz="0" w:space="0" w:color="auto"/>
            <w:bottom w:val="none" w:sz="0" w:space="0" w:color="auto"/>
            <w:right w:val="none" w:sz="0" w:space="0" w:color="auto"/>
          </w:divBdr>
          <w:divsChild>
            <w:div w:id="284697448">
              <w:marLeft w:val="0"/>
              <w:marRight w:val="0"/>
              <w:marTop w:val="0"/>
              <w:marBottom w:val="0"/>
              <w:divBdr>
                <w:top w:val="none" w:sz="0" w:space="0" w:color="auto"/>
                <w:left w:val="none" w:sz="0" w:space="0" w:color="auto"/>
                <w:bottom w:val="none" w:sz="0" w:space="0" w:color="auto"/>
                <w:right w:val="none" w:sz="0" w:space="0" w:color="auto"/>
              </w:divBdr>
            </w:div>
          </w:divsChild>
        </w:div>
        <w:div w:id="1403212219">
          <w:marLeft w:val="0"/>
          <w:marRight w:val="0"/>
          <w:marTop w:val="0"/>
          <w:marBottom w:val="0"/>
          <w:divBdr>
            <w:top w:val="none" w:sz="0" w:space="0" w:color="auto"/>
            <w:left w:val="none" w:sz="0" w:space="0" w:color="auto"/>
            <w:bottom w:val="none" w:sz="0" w:space="0" w:color="auto"/>
            <w:right w:val="none" w:sz="0" w:space="0" w:color="auto"/>
          </w:divBdr>
        </w:div>
        <w:div w:id="1445150772">
          <w:marLeft w:val="0"/>
          <w:marRight w:val="0"/>
          <w:marTop w:val="0"/>
          <w:marBottom w:val="0"/>
          <w:divBdr>
            <w:top w:val="none" w:sz="0" w:space="0" w:color="auto"/>
            <w:left w:val="none" w:sz="0" w:space="0" w:color="auto"/>
            <w:bottom w:val="none" w:sz="0" w:space="0" w:color="auto"/>
            <w:right w:val="none" w:sz="0" w:space="0" w:color="auto"/>
          </w:divBdr>
          <w:divsChild>
            <w:div w:id="171455150">
              <w:marLeft w:val="0"/>
              <w:marRight w:val="0"/>
              <w:marTop w:val="0"/>
              <w:marBottom w:val="0"/>
              <w:divBdr>
                <w:top w:val="none" w:sz="0" w:space="0" w:color="auto"/>
                <w:left w:val="none" w:sz="0" w:space="0" w:color="auto"/>
                <w:bottom w:val="none" w:sz="0" w:space="0" w:color="auto"/>
                <w:right w:val="none" w:sz="0" w:space="0" w:color="auto"/>
              </w:divBdr>
            </w:div>
          </w:divsChild>
        </w:div>
        <w:div w:id="465978290">
          <w:marLeft w:val="0"/>
          <w:marRight w:val="0"/>
          <w:marTop w:val="0"/>
          <w:marBottom w:val="0"/>
          <w:divBdr>
            <w:top w:val="none" w:sz="0" w:space="0" w:color="auto"/>
            <w:left w:val="none" w:sz="0" w:space="0" w:color="auto"/>
            <w:bottom w:val="none" w:sz="0" w:space="0" w:color="auto"/>
            <w:right w:val="none" w:sz="0" w:space="0" w:color="auto"/>
          </w:divBdr>
        </w:div>
        <w:div w:id="35853961">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
          </w:divsChild>
        </w:div>
        <w:div w:id="297803391">
          <w:marLeft w:val="0"/>
          <w:marRight w:val="0"/>
          <w:marTop w:val="0"/>
          <w:marBottom w:val="0"/>
          <w:divBdr>
            <w:top w:val="none" w:sz="0" w:space="0" w:color="auto"/>
            <w:left w:val="none" w:sz="0" w:space="0" w:color="auto"/>
            <w:bottom w:val="none" w:sz="0" w:space="0" w:color="auto"/>
            <w:right w:val="none" w:sz="0" w:space="0" w:color="auto"/>
          </w:divBdr>
        </w:div>
        <w:div w:id="1755202601">
          <w:marLeft w:val="0"/>
          <w:marRight w:val="0"/>
          <w:marTop w:val="0"/>
          <w:marBottom w:val="0"/>
          <w:divBdr>
            <w:top w:val="none" w:sz="0" w:space="0" w:color="auto"/>
            <w:left w:val="none" w:sz="0" w:space="0" w:color="auto"/>
            <w:bottom w:val="none" w:sz="0" w:space="0" w:color="auto"/>
            <w:right w:val="none" w:sz="0" w:space="0" w:color="auto"/>
          </w:divBdr>
          <w:divsChild>
            <w:div w:id="52194594">
              <w:marLeft w:val="0"/>
              <w:marRight w:val="0"/>
              <w:marTop w:val="0"/>
              <w:marBottom w:val="0"/>
              <w:divBdr>
                <w:top w:val="none" w:sz="0" w:space="0" w:color="auto"/>
                <w:left w:val="none" w:sz="0" w:space="0" w:color="auto"/>
                <w:bottom w:val="none" w:sz="0" w:space="0" w:color="auto"/>
                <w:right w:val="none" w:sz="0" w:space="0" w:color="auto"/>
              </w:divBdr>
            </w:div>
          </w:divsChild>
        </w:div>
        <w:div w:id="20335355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sChild>
        </w:div>
        <w:div w:id="1052457638">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sChild>
            <w:div w:id="62653722">
              <w:marLeft w:val="0"/>
              <w:marRight w:val="0"/>
              <w:marTop w:val="0"/>
              <w:marBottom w:val="0"/>
              <w:divBdr>
                <w:top w:val="none" w:sz="0" w:space="0" w:color="auto"/>
                <w:left w:val="none" w:sz="0" w:space="0" w:color="auto"/>
                <w:bottom w:val="none" w:sz="0" w:space="0" w:color="auto"/>
                <w:right w:val="none" w:sz="0" w:space="0" w:color="auto"/>
              </w:divBdr>
            </w:div>
          </w:divsChild>
        </w:div>
        <w:div w:id="1653171042">
          <w:marLeft w:val="0"/>
          <w:marRight w:val="0"/>
          <w:marTop w:val="300"/>
          <w:marBottom w:val="0"/>
          <w:divBdr>
            <w:top w:val="none" w:sz="0" w:space="0" w:color="auto"/>
            <w:left w:val="none" w:sz="0" w:space="0" w:color="auto"/>
            <w:bottom w:val="none" w:sz="0" w:space="0" w:color="auto"/>
            <w:right w:val="none" w:sz="0" w:space="0" w:color="auto"/>
          </w:divBdr>
          <w:divsChild>
            <w:div w:id="1684167015">
              <w:marLeft w:val="0"/>
              <w:marRight w:val="0"/>
              <w:marTop w:val="0"/>
              <w:marBottom w:val="0"/>
              <w:divBdr>
                <w:top w:val="none" w:sz="0" w:space="0" w:color="auto"/>
                <w:left w:val="none" w:sz="0" w:space="0" w:color="auto"/>
                <w:bottom w:val="none" w:sz="0" w:space="0" w:color="auto"/>
                <w:right w:val="none" w:sz="0" w:space="0" w:color="auto"/>
              </w:divBdr>
              <w:divsChild>
                <w:div w:id="74726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128076">
          <w:marLeft w:val="0"/>
          <w:marRight w:val="0"/>
          <w:marTop w:val="300"/>
          <w:marBottom w:val="0"/>
          <w:divBdr>
            <w:top w:val="none" w:sz="0" w:space="0" w:color="auto"/>
            <w:left w:val="none" w:sz="0" w:space="0" w:color="auto"/>
            <w:bottom w:val="none" w:sz="0" w:space="0" w:color="auto"/>
            <w:right w:val="none" w:sz="0" w:space="0" w:color="auto"/>
          </w:divBdr>
          <w:divsChild>
            <w:div w:id="728304059">
              <w:marLeft w:val="0"/>
              <w:marRight w:val="0"/>
              <w:marTop w:val="0"/>
              <w:marBottom w:val="0"/>
              <w:divBdr>
                <w:top w:val="none" w:sz="0" w:space="0" w:color="auto"/>
                <w:left w:val="none" w:sz="0" w:space="0" w:color="auto"/>
                <w:bottom w:val="none" w:sz="0" w:space="0" w:color="auto"/>
                <w:right w:val="none" w:sz="0" w:space="0" w:color="auto"/>
              </w:divBdr>
              <w:divsChild>
                <w:div w:id="116361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056711">
          <w:marLeft w:val="0"/>
          <w:marRight w:val="0"/>
          <w:marTop w:val="300"/>
          <w:marBottom w:val="0"/>
          <w:divBdr>
            <w:top w:val="none" w:sz="0" w:space="0" w:color="auto"/>
            <w:left w:val="none" w:sz="0" w:space="0" w:color="auto"/>
            <w:bottom w:val="none" w:sz="0" w:space="0" w:color="auto"/>
            <w:right w:val="none" w:sz="0" w:space="0" w:color="auto"/>
          </w:divBdr>
          <w:divsChild>
            <w:div w:id="1253276797">
              <w:marLeft w:val="0"/>
              <w:marRight w:val="0"/>
              <w:marTop w:val="0"/>
              <w:marBottom w:val="0"/>
              <w:divBdr>
                <w:top w:val="none" w:sz="0" w:space="0" w:color="auto"/>
                <w:left w:val="none" w:sz="0" w:space="0" w:color="auto"/>
                <w:bottom w:val="none" w:sz="0" w:space="0" w:color="auto"/>
                <w:right w:val="none" w:sz="0" w:space="0" w:color="auto"/>
              </w:divBdr>
              <w:divsChild>
                <w:div w:id="173520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3201">
          <w:marLeft w:val="0"/>
          <w:marRight w:val="0"/>
          <w:marTop w:val="300"/>
          <w:marBottom w:val="0"/>
          <w:divBdr>
            <w:top w:val="none" w:sz="0" w:space="0" w:color="auto"/>
            <w:left w:val="none" w:sz="0" w:space="0" w:color="auto"/>
            <w:bottom w:val="none" w:sz="0" w:space="0" w:color="auto"/>
            <w:right w:val="none" w:sz="0" w:space="0" w:color="auto"/>
          </w:divBdr>
          <w:divsChild>
            <w:div w:id="233201416">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02299575">
      <w:bodyDiv w:val="1"/>
      <w:marLeft w:val="0"/>
      <w:marRight w:val="0"/>
      <w:marTop w:val="0"/>
      <w:marBottom w:val="0"/>
      <w:divBdr>
        <w:top w:val="none" w:sz="0" w:space="0" w:color="auto"/>
        <w:left w:val="none" w:sz="0" w:space="0" w:color="auto"/>
        <w:bottom w:val="none" w:sz="0" w:space="0" w:color="auto"/>
        <w:right w:val="none" w:sz="0" w:space="0" w:color="auto"/>
      </w:divBdr>
      <w:divsChild>
        <w:div w:id="1410033420">
          <w:marLeft w:val="0"/>
          <w:marRight w:val="0"/>
          <w:marTop w:val="0"/>
          <w:marBottom w:val="0"/>
          <w:divBdr>
            <w:top w:val="none" w:sz="0" w:space="0" w:color="auto"/>
            <w:left w:val="none" w:sz="0" w:space="0" w:color="auto"/>
            <w:bottom w:val="none" w:sz="0" w:space="0" w:color="auto"/>
            <w:right w:val="none" w:sz="0" w:space="0" w:color="auto"/>
          </w:divBdr>
        </w:div>
        <w:div w:id="1311011935">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 w:id="2043163978">
          <w:marLeft w:val="0"/>
          <w:marRight w:val="0"/>
          <w:marTop w:val="0"/>
          <w:marBottom w:val="0"/>
          <w:divBdr>
            <w:top w:val="none" w:sz="0" w:space="0" w:color="auto"/>
            <w:left w:val="none" w:sz="0" w:space="0" w:color="auto"/>
            <w:bottom w:val="none" w:sz="0" w:space="0" w:color="auto"/>
            <w:right w:val="none" w:sz="0" w:space="0" w:color="auto"/>
          </w:divBdr>
        </w:div>
        <w:div w:id="283999211">
          <w:marLeft w:val="0"/>
          <w:marRight w:val="0"/>
          <w:marTop w:val="0"/>
          <w:marBottom w:val="0"/>
          <w:divBdr>
            <w:top w:val="none" w:sz="0" w:space="0" w:color="auto"/>
            <w:left w:val="none" w:sz="0" w:space="0" w:color="auto"/>
            <w:bottom w:val="none" w:sz="0" w:space="0" w:color="auto"/>
            <w:right w:val="none" w:sz="0" w:space="0" w:color="auto"/>
          </w:divBdr>
          <w:divsChild>
            <w:div w:id="1871070507">
              <w:marLeft w:val="0"/>
              <w:marRight w:val="0"/>
              <w:marTop w:val="0"/>
              <w:marBottom w:val="0"/>
              <w:divBdr>
                <w:top w:val="none" w:sz="0" w:space="0" w:color="auto"/>
                <w:left w:val="none" w:sz="0" w:space="0" w:color="auto"/>
                <w:bottom w:val="none" w:sz="0" w:space="0" w:color="auto"/>
                <w:right w:val="none" w:sz="0" w:space="0" w:color="auto"/>
              </w:divBdr>
            </w:div>
          </w:divsChild>
        </w:div>
        <w:div w:id="642344218">
          <w:marLeft w:val="0"/>
          <w:marRight w:val="0"/>
          <w:marTop w:val="0"/>
          <w:marBottom w:val="0"/>
          <w:divBdr>
            <w:top w:val="none" w:sz="0" w:space="0" w:color="auto"/>
            <w:left w:val="none" w:sz="0" w:space="0" w:color="auto"/>
            <w:bottom w:val="none" w:sz="0" w:space="0" w:color="auto"/>
            <w:right w:val="none" w:sz="0" w:space="0" w:color="auto"/>
          </w:divBdr>
        </w:div>
        <w:div w:id="913008271">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
          </w:divsChild>
        </w:div>
        <w:div w:id="441612179">
          <w:marLeft w:val="0"/>
          <w:marRight w:val="0"/>
          <w:marTop w:val="0"/>
          <w:marBottom w:val="0"/>
          <w:divBdr>
            <w:top w:val="none" w:sz="0" w:space="0" w:color="auto"/>
            <w:left w:val="none" w:sz="0" w:space="0" w:color="auto"/>
            <w:bottom w:val="none" w:sz="0" w:space="0" w:color="auto"/>
            <w:right w:val="none" w:sz="0" w:space="0" w:color="auto"/>
          </w:divBdr>
        </w:div>
        <w:div w:id="1284262564">
          <w:marLeft w:val="0"/>
          <w:marRight w:val="0"/>
          <w:marTop w:val="0"/>
          <w:marBottom w:val="0"/>
          <w:divBdr>
            <w:top w:val="none" w:sz="0" w:space="0" w:color="auto"/>
            <w:left w:val="none" w:sz="0" w:space="0" w:color="auto"/>
            <w:bottom w:val="none" w:sz="0" w:space="0" w:color="auto"/>
            <w:right w:val="none" w:sz="0" w:space="0" w:color="auto"/>
          </w:divBdr>
          <w:divsChild>
            <w:div w:id="1676617025">
              <w:marLeft w:val="0"/>
              <w:marRight w:val="0"/>
              <w:marTop w:val="0"/>
              <w:marBottom w:val="0"/>
              <w:divBdr>
                <w:top w:val="none" w:sz="0" w:space="0" w:color="auto"/>
                <w:left w:val="none" w:sz="0" w:space="0" w:color="auto"/>
                <w:bottom w:val="none" w:sz="0" w:space="0" w:color="auto"/>
                <w:right w:val="none" w:sz="0" w:space="0" w:color="auto"/>
              </w:divBdr>
            </w:div>
          </w:divsChild>
        </w:div>
        <w:div w:id="498230231">
          <w:marLeft w:val="0"/>
          <w:marRight w:val="0"/>
          <w:marTop w:val="0"/>
          <w:marBottom w:val="0"/>
          <w:divBdr>
            <w:top w:val="none" w:sz="0" w:space="0" w:color="auto"/>
            <w:left w:val="none" w:sz="0" w:space="0" w:color="auto"/>
            <w:bottom w:val="none" w:sz="0" w:space="0" w:color="auto"/>
            <w:right w:val="none" w:sz="0" w:space="0" w:color="auto"/>
          </w:divBdr>
        </w:div>
        <w:div w:id="155994885">
          <w:marLeft w:val="0"/>
          <w:marRight w:val="0"/>
          <w:marTop w:val="0"/>
          <w:marBottom w:val="0"/>
          <w:divBdr>
            <w:top w:val="none" w:sz="0" w:space="0" w:color="auto"/>
            <w:left w:val="none" w:sz="0" w:space="0" w:color="auto"/>
            <w:bottom w:val="none" w:sz="0" w:space="0" w:color="auto"/>
            <w:right w:val="none" w:sz="0" w:space="0" w:color="auto"/>
          </w:divBdr>
          <w:divsChild>
            <w:div w:id="1677227226">
              <w:marLeft w:val="0"/>
              <w:marRight w:val="0"/>
              <w:marTop w:val="0"/>
              <w:marBottom w:val="0"/>
              <w:divBdr>
                <w:top w:val="none" w:sz="0" w:space="0" w:color="auto"/>
                <w:left w:val="none" w:sz="0" w:space="0" w:color="auto"/>
                <w:bottom w:val="none" w:sz="0" w:space="0" w:color="auto"/>
                <w:right w:val="none" w:sz="0" w:space="0" w:color="auto"/>
              </w:divBdr>
            </w:div>
          </w:divsChild>
        </w:div>
        <w:div w:id="575551221">
          <w:marLeft w:val="0"/>
          <w:marRight w:val="0"/>
          <w:marTop w:val="0"/>
          <w:marBottom w:val="0"/>
          <w:divBdr>
            <w:top w:val="none" w:sz="0" w:space="0" w:color="auto"/>
            <w:left w:val="none" w:sz="0" w:space="0" w:color="auto"/>
            <w:bottom w:val="none" w:sz="0" w:space="0" w:color="auto"/>
            <w:right w:val="none" w:sz="0" w:space="0" w:color="auto"/>
          </w:divBdr>
        </w:div>
        <w:div w:id="1599873356">
          <w:marLeft w:val="0"/>
          <w:marRight w:val="0"/>
          <w:marTop w:val="0"/>
          <w:marBottom w:val="0"/>
          <w:divBdr>
            <w:top w:val="none" w:sz="0" w:space="0" w:color="auto"/>
            <w:left w:val="none" w:sz="0" w:space="0" w:color="auto"/>
            <w:bottom w:val="none" w:sz="0" w:space="0" w:color="auto"/>
            <w:right w:val="none" w:sz="0" w:space="0" w:color="auto"/>
          </w:divBdr>
          <w:divsChild>
            <w:div w:id="2071341992">
              <w:marLeft w:val="0"/>
              <w:marRight w:val="0"/>
              <w:marTop w:val="0"/>
              <w:marBottom w:val="0"/>
              <w:divBdr>
                <w:top w:val="none" w:sz="0" w:space="0" w:color="auto"/>
                <w:left w:val="none" w:sz="0" w:space="0" w:color="auto"/>
                <w:bottom w:val="none" w:sz="0" w:space="0" w:color="auto"/>
                <w:right w:val="none" w:sz="0" w:space="0" w:color="auto"/>
              </w:divBdr>
            </w:div>
          </w:divsChild>
        </w:div>
        <w:div w:id="1626739487">
          <w:marLeft w:val="0"/>
          <w:marRight w:val="0"/>
          <w:marTop w:val="0"/>
          <w:marBottom w:val="0"/>
          <w:divBdr>
            <w:top w:val="none" w:sz="0" w:space="0" w:color="auto"/>
            <w:left w:val="none" w:sz="0" w:space="0" w:color="auto"/>
            <w:bottom w:val="none" w:sz="0" w:space="0" w:color="auto"/>
            <w:right w:val="none" w:sz="0" w:space="0" w:color="auto"/>
          </w:divBdr>
        </w:div>
        <w:div w:id="1674408374">
          <w:marLeft w:val="0"/>
          <w:marRight w:val="0"/>
          <w:marTop w:val="0"/>
          <w:marBottom w:val="0"/>
          <w:divBdr>
            <w:top w:val="none" w:sz="0" w:space="0" w:color="auto"/>
            <w:left w:val="none" w:sz="0" w:space="0" w:color="auto"/>
            <w:bottom w:val="none" w:sz="0" w:space="0" w:color="auto"/>
            <w:right w:val="none" w:sz="0" w:space="0" w:color="auto"/>
          </w:divBdr>
          <w:divsChild>
            <w:div w:id="595020271">
              <w:marLeft w:val="0"/>
              <w:marRight w:val="0"/>
              <w:marTop w:val="0"/>
              <w:marBottom w:val="0"/>
              <w:divBdr>
                <w:top w:val="none" w:sz="0" w:space="0" w:color="auto"/>
                <w:left w:val="none" w:sz="0" w:space="0" w:color="auto"/>
                <w:bottom w:val="none" w:sz="0" w:space="0" w:color="auto"/>
                <w:right w:val="none" w:sz="0" w:space="0" w:color="auto"/>
              </w:divBdr>
            </w:div>
          </w:divsChild>
        </w:div>
        <w:div w:id="1317567955">
          <w:marLeft w:val="0"/>
          <w:marRight w:val="0"/>
          <w:marTop w:val="300"/>
          <w:marBottom w:val="0"/>
          <w:divBdr>
            <w:top w:val="none" w:sz="0" w:space="0" w:color="auto"/>
            <w:left w:val="none" w:sz="0" w:space="0" w:color="auto"/>
            <w:bottom w:val="none" w:sz="0" w:space="0" w:color="auto"/>
            <w:right w:val="none" w:sz="0" w:space="0" w:color="auto"/>
          </w:divBdr>
          <w:divsChild>
            <w:div w:id="1112699977">
              <w:marLeft w:val="0"/>
              <w:marRight w:val="0"/>
              <w:marTop w:val="0"/>
              <w:marBottom w:val="0"/>
              <w:divBdr>
                <w:top w:val="none" w:sz="0" w:space="0" w:color="auto"/>
                <w:left w:val="none" w:sz="0" w:space="0" w:color="auto"/>
                <w:bottom w:val="none" w:sz="0" w:space="0" w:color="auto"/>
                <w:right w:val="none" w:sz="0" w:space="0" w:color="auto"/>
              </w:divBdr>
              <w:divsChild>
                <w:div w:id="185218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78089">
          <w:marLeft w:val="0"/>
          <w:marRight w:val="0"/>
          <w:marTop w:val="300"/>
          <w:marBottom w:val="0"/>
          <w:divBdr>
            <w:top w:val="none" w:sz="0" w:space="0" w:color="auto"/>
            <w:left w:val="none" w:sz="0" w:space="0" w:color="auto"/>
            <w:bottom w:val="none" w:sz="0" w:space="0" w:color="auto"/>
            <w:right w:val="none" w:sz="0" w:space="0" w:color="auto"/>
          </w:divBdr>
          <w:divsChild>
            <w:div w:id="1701936882">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688284">
          <w:marLeft w:val="0"/>
          <w:marRight w:val="0"/>
          <w:marTop w:val="300"/>
          <w:marBottom w:val="0"/>
          <w:divBdr>
            <w:top w:val="none" w:sz="0" w:space="0" w:color="auto"/>
            <w:left w:val="none" w:sz="0" w:space="0" w:color="auto"/>
            <w:bottom w:val="none" w:sz="0" w:space="0" w:color="auto"/>
            <w:right w:val="none" w:sz="0" w:space="0" w:color="auto"/>
          </w:divBdr>
          <w:divsChild>
            <w:div w:id="21130693">
              <w:marLeft w:val="0"/>
              <w:marRight w:val="0"/>
              <w:marTop w:val="0"/>
              <w:marBottom w:val="0"/>
              <w:divBdr>
                <w:top w:val="none" w:sz="0" w:space="0" w:color="auto"/>
                <w:left w:val="none" w:sz="0" w:space="0" w:color="auto"/>
                <w:bottom w:val="none" w:sz="0" w:space="0" w:color="auto"/>
                <w:right w:val="none" w:sz="0" w:space="0" w:color="auto"/>
              </w:divBdr>
              <w:divsChild>
                <w:div w:id="51611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27503">
          <w:marLeft w:val="0"/>
          <w:marRight w:val="0"/>
          <w:marTop w:val="300"/>
          <w:marBottom w:val="0"/>
          <w:divBdr>
            <w:top w:val="none" w:sz="0" w:space="0" w:color="auto"/>
            <w:left w:val="none" w:sz="0" w:space="0" w:color="auto"/>
            <w:bottom w:val="none" w:sz="0" w:space="0" w:color="auto"/>
            <w:right w:val="none" w:sz="0" w:space="0" w:color="auto"/>
          </w:divBdr>
          <w:divsChild>
            <w:div w:id="354118394">
              <w:marLeft w:val="0"/>
              <w:marRight w:val="0"/>
              <w:marTop w:val="0"/>
              <w:marBottom w:val="0"/>
              <w:divBdr>
                <w:top w:val="none" w:sz="0" w:space="0" w:color="auto"/>
                <w:left w:val="none" w:sz="0" w:space="0" w:color="auto"/>
                <w:bottom w:val="none" w:sz="0" w:space="0" w:color="auto"/>
                <w:right w:val="none" w:sz="0" w:space="0" w:color="auto"/>
              </w:divBdr>
              <w:divsChild>
                <w:div w:id="200030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8189">
      <w:bodyDiv w:val="1"/>
      <w:marLeft w:val="0"/>
      <w:marRight w:val="0"/>
      <w:marTop w:val="0"/>
      <w:marBottom w:val="0"/>
      <w:divBdr>
        <w:top w:val="none" w:sz="0" w:space="0" w:color="auto"/>
        <w:left w:val="none" w:sz="0" w:space="0" w:color="auto"/>
        <w:bottom w:val="none" w:sz="0" w:space="0" w:color="auto"/>
        <w:right w:val="none" w:sz="0" w:space="0" w:color="auto"/>
      </w:divBdr>
      <w:divsChild>
        <w:div w:id="1468550789">
          <w:marLeft w:val="0"/>
          <w:marRight w:val="0"/>
          <w:marTop w:val="0"/>
          <w:marBottom w:val="0"/>
          <w:divBdr>
            <w:top w:val="none" w:sz="0" w:space="0" w:color="auto"/>
            <w:left w:val="none" w:sz="0" w:space="0" w:color="auto"/>
            <w:bottom w:val="none" w:sz="0" w:space="0" w:color="auto"/>
            <w:right w:val="none" w:sz="0" w:space="0" w:color="auto"/>
          </w:divBdr>
        </w:div>
        <w:div w:id="2091734881">
          <w:marLeft w:val="0"/>
          <w:marRight w:val="0"/>
          <w:marTop w:val="0"/>
          <w:marBottom w:val="0"/>
          <w:divBdr>
            <w:top w:val="none" w:sz="0" w:space="0" w:color="auto"/>
            <w:left w:val="none" w:sz="0" w:space="0" w:color="auto"/>
            <w:bottom w:val="none" w:sz="0" w:space="0" w:color="auto"/>
            <w:right w:val="none" w:sz="0" w:space="0" w:color="auto"/>
          </w:divBdr>
          <w:divsChild>
            <w:div w:id="1442649870">
              <w:marLeft w:val="0"/>
              <w:marRight w:val="0"/>
              <w:marTop w:val="0"/>
              <w:marBottom w:val="0"/>
              <w:divBdr>
                <w:top w:val="none" w:sz="0" w:space="0" w:color="auto"/>
                <w:left w:val="none" w:sz="0" w:space="0" w:color="auto"/>
                <w:bottom w:val="none" w:sz="0" w:space="0" w:color="auto"/>
                <w:right w:val="none" w:sz="0" w:space="0" w:color="auto"/>
              </w:divBdr>
            </w:div>
          </w:divsChild>
        </w:div>
        <w:div w:id="1306811418">
          <w:marLeft w:val="0"/>
          <w:marRight w:val="0"/>
          <w:marTop w:val="0"/>
          <w:marBottom w:val="0"/>
          <w:divBdr>
            <w:top w:val="none" w:sz="0" w:space="0" w:color="auto"/>
            <w:left w:val="none" w:sz="0" w:space="0" w:color="auto"/>
            <w:bottom w:val="none" w:sz="0" w:space="0" w:color="auto"/>
            <w:right w:val="none" w:sz="0" w:space="0" w:color="auto"/>
          </w:divBdr>
        </w:div>
        <w:div w:id="1579557629">
          <w:marLeft w:val="0"/>
          <w:marRight w:val="0"/>
          <w:marTop w:val="0"/>
          <w:marBottom w:val="0"/>
          <w:divBdr>
            <w:top w:val="none" w:sz="0" w:space="0" w:color="auto"/>
            <w:left w:val="none" w:sz="0" w:space="0" w:color="auto"/>
            <w:bottom w:val="none" w:sz="0" w:space="0" w:color="auto"/>
            <w:right w:val="none" w:sz="0" w:space="0" w:color="auto"/>
          </w:divBdr>
          <w:divsChild>
            <w:div w:id="1837961103">
              <w:marLeft w:val="0"/>
              <w:marRight w:val="0"/>
              <w:marTop w:val="0"/>
              <w:marBottom w:val="0"/>
              <w:divBdr>
                <w:top w:val="none" w:sz="0" w:space="0" w:color="auto"/>
                <w:left w:val="none" w:sz="0" w:space="0" w:color="auto"/>
                <w:bottom w:val="none" w:sz="0" w:space="0" w:color="auto"/>
                <w:right w:val="none" w:sz="0" w:space="0" w:color="auto"/>
              </w:divBdr>
            </w:div>
          </w:divsChild>
        </w:div>
        <w:div w:id="1273634819">
          <w:marLeft w:val="0"/>
          <w:marRight w:val="0"/>
          <w:marTop w:val="0"/>
          <w:marBottom w:val="0"/>
          <w:divBdr>
            <w:top w:val="none" w:sz="0" w:space="0" w:color="auto"/>
            <w:left w:val="none" w:sz="0" w:space="0" w:color="auto"/>
            <w:bottom w:val="none" w:sz="0" w:space="0" w:color="auto"/>
            <w:right w:val="none" w:sz="0" w:space="0" w:color="auto"/>
          </w:divBdr>
        </w:div>
        <w:div w:id="979531406">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
          </w:divsChild>
        </w:div>
        <w:div w:id="1139884056">
          <w:marLeft w:val="0"/>
          <w:marRight w:val="0"/>
          <w:marTop w:val="0"/>
          <w:marBottom w:val="0"/>
          <w:divBdr>
            <w:top w:val="none" w:sz="0" w:space="0" w:color="auto"/>
            <w:left w:val="none" w:sz="0" w:space="0" w:color="auto"/>
            <w:bottom w:val="none" w:sz="0" w:space="0" w:color="auto"/>
            <w:right w:val="none" w:sz="0" w:space="0" w:color="auto"/>
          </w:divBdr>
        </w:div>
        <w:div w:id="1614706336">
          <w:marLeft w:val="0"/>
          <w:marRight w:val="0"/>
          <w:marTop w:val="0"/>
          <w:marBottom w:val="0"/>
          <w:divBdr>
            <w:top w:val="none" w:sz="0" w:space="0" w:color="auto"/>
            <w:left w:val="none" w:sz="0" w:space="0" w:color="auto"/>
            <w:bottom w:val="none" w:sz="0" w:space="0" w:color="auto"/>
            <w:right w:val="none" w:sz="0" w:space="0" w:color="auto"/>
          </w:divBdr>
          <w:divsChild>
            <w:div w:id="2096316193">
              <w:marLeft w:val="0"/>
              <w:marRight w:val="0"/>
              <w:marTop w:val="0"/>
              <w:marBottom w:val="0"/>
              <w:divBdr>
                <w:top w:val="none" w:sz="0" w:space="0" w:color="auto"/>
                <w:left w:val="none" w:sz="0" w:space="0" w:color="auto"/>
                <w:bottom w:val="none" w:sz="0" w:space="0" w:color="auto"/>
                <w:right w:val="none" w:sz="0" w:space="0" w:color="auto"/>
              </w:divBdr>
            </w:div>
          </w:divsChild>
        </w:div>
        <w:div w:id="1984462259">
          <w:marLeft w:val="0"/>
          <w:marRight w:val="0"/>
          <w:marTop w:val="0"/>
          <w:marBottom w:val="0"/>
          <w:divBdr>
            <w:top w:val="none" w:sz="0" w:space="0" w:color="auto"/>
            <w:left w:val="none" w:sz="0" w:space="0" w:color="auto"/>
            <w:bottom w:val="none" w:sz="0" w:space="0" w:color="auto"/>
            <w:right w:val="none" w:sz="0" w:space="0" w:color="auto"/>
          </w:divBdr>
        </w:div>
        <w:div w:id="436218223">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 w:id="430975426">
          <w:marLeft w:val="0"/>
          <w:marRight w:val="0"/>
          <w:marTop w:val="0"/>
          <w:marBottom w:val="0"/>
          <w:divBdr>
            <w:top w:val="none" w:sz="0" w:space="0" w:color="auto"/>
            <w:left w:val="none" w:sz="0" w:space="0" w:color="auto"/>
            <w:bottom w:val="none" w:sz="0" w:space="0" w:color="auto"/>
            <w:right w:val="none" w:sz="0" w:space="0" w:color="auto"/>
          </w:divBdr>
        </w:div>
        <w:div w:id="1109862137">
          <w:marLeft w:val="0"/>
          <w:marRight w:val="0"/>
          <w:marTop w:val="0"/>
          <w:marBottom w:val="0"/>
          <w:divBdr>
            <w:top w:val="none" w:sz="0" w:space="0" w:color="auto"/>
            <w:left w:val="none" w:sz="0" w:space="0" w:color="auto"/>
            <w:bottom w:val="none" w:sz="0" w:space="0" w:color="auto"/>
            <w:right w:val="none" w:sz="0" w:space="0" w:color="auto"/>
          </w:divBdr>
          <w:divsChild>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535965022">
          <w:marLeft w:val="0"/>
          <w:marRight w:val="0"/>
          <w:marTop w:val="0"/>
          <w:marBottom w:val="0"/>
          <w:divBdr>
            <w:top w:val="none" w:sz="0" w:space="0" w:color="auto"/>
            <w:left w:val="none" w:sz="0" w:space="0" w:color="auto"/>
            <w:bottom w:val="none" w:sz="0" w:space="0" w:color="auto"/>
            <w:right w:val="none" w:sz="0" w:space="0" w:color="auto"/>
          </w:divBdr>
        </w:div>
        <w:div w:id="2074963615">
          <w:marLeft w:val="0"/>
          <w:marRight w:val="0"/>
          <w:marTop w:val="0"/>
          <w:marBottom w:val="0"/>
          <w:divBdr>
            <w:top w:val="none" w:sz="0" w:space="0" w:color="auto"/>
            <w:left w:val="none" w:sz="0" w:space="0" w:color="auto"/>
            <w:bottom w:val="none" w:sz="0" w:space="0" w:color="auto"/>
            <w:right w:val="none" w:sz="0" w:space="0" w:color="auto"/>
          </w:divBdr>
          <w:divsChild>
            <w:div w:id="2005278809">
              <w:marLeft w:val="0"/>
              <w:marRight w:val="0"/>
              <w:marTop w:val="0"/>
              <w:marBottom w:val="0"/>
              <w:divBdr>
                <w:top w:val="none" w:sz="0" w:space="0" w:color="auto"/>
                <w:left w:val="none" w:sz="0" w:space="0" w:color="auto"/>
                <w:bottom w:val="none" w:sz="0" w:space="0" w:color="auto"/>
                <w:right w:val="none" w:sz="0" w:space="0" w:color="auto"/>
              </w:divBdr>
            </w:div>
          </w:divsChild>
        </w:div>
        <w:div w:id="1904368946">
          <w:marLeft w:val="0"/>
          <w:marRight w:val="0"/>
          <w:marTop w:val="300"/>
          <w:marBottom w:val="0"/>
          <w:divBdr>
            <w:top w:val="none" w:sz="0" w:space="0" w:color="auto"/>
            <w:left w:val="none" w:sz="0" w:space="0" w:color="auto"/>
            <w:bottom w:val="none" w:sz="0" w:space="0" w:color="auto"/>
            <w:right w:val="none" w:sz="0" w:space="0" w:color="auto"/>
          </w:divBdr>
          <w:divsChild>
            <w:div w:id="662662708">
              <w:marLeft w:val="0"/>
              <w:marRight w:val="0"/>
              <w:marTop w:val="0"/>
              <w:marBottom w:val="0"/>
              <w:divBdr>
                <w:top w:val="none" w:sz="0" w:space="0" w:color="auto"/>
                <w:left w:val="none" w:sz="0" w:space="0" w:color="auto"/>
                <w:bottom w:val="none" w:sz="0" w:space="0" w:color="auto"/>
                <w:right w:val="none" w:sz="0" w:space="0" w:color="auto"/>
              </w:divBdr>
              <w:divsChild>
                <w:div w:id="198850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4507">
          <w:marLeft w:val="0"/>
          <w:marRight w:val="0"/>
          <w:marTop w:val="300"/>
          <w:marBottom w:val="0"/>
          <w:divBdr>
            <w:top w:val="none" w:sz="0" w:space="0" w:color="auto"/>
            <w:left w:val="none" w:sz="0" w:space="0" w:color="auto"/>
            <w:bottom w:val="none" w:sz="0" w:space="0" w:color="auto"/>
            <w:right w:val="none" w:sz="0" w:space="0" w:color="auto"/>
          </w:divBdr>
          <w:divsChild>
            <w:div w:id="1476489340">
              <w:marLeft w:val="0"/>
              <w:marRight w:val="0"/>
              <w:marTop w:val="0"/>
              <w:marBottom w:val="0"/>
              <w:divBdr>
                <w:top w:val="none" w:sz="0" w:space="0" w:color="auto"/>
                <w:left w:val="none" w:sz="0" w:space="0" w:color="auto"/>
                <w:bottom w:val="none" w:sz="0" w:space="0" w:color="auto"/>
                <w:right w:val="none" w:sz="0" w:space="0" w:color="auto"/>
              </w:divBdr>
              <w:divsChild>
                <w:div w:id="1671711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220">
          <w:marLeft w:val="0"/>
          <w:marRight w:val="0"/>
          <w:marTop w:val="300"/>
          <w:marBottom w:val="0"/>
          <w:divBdr>
            <w:top w:val="none" w:sz="0" w:space="0" w:color="auto"/>
            <w:left w:val="none" w:sz="0" w:space="0" w:color="auto"/>
            <w:bottom w:val="none" w:sz="0" w:space="0" w:color="auto"/>
            <w:right w:val="none" w:sz="0" w:space="0" w:color="auto"/>
          </w:divBdr>
          <w:divsChild>
            <w:div w:id="1877112916">
              <w:marLeft w:val="0"/>
              <w:marRight w:val="0"/>
              <w:marTop w:val="0"/>
              <w:marBottom w:val="0"/>
              <w:divBdr>
                <w:top w:val="none" w:sz="0" w:space="0" w:color="auto"/>
                <w:left w:val="none" w:sz="0" w:space="0" w:color="auto"/>
                <w:bottom w:val="none" w:sz="0" w:space="0" w:color="auto"/>
                <w:right w:val="none" w:sz="0" w:space="0" w:color="auto"/>
              </w:divBdr>
              <w:divsChild>
                <w:div w:id="145471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00995">
      <w:bodyDiv w:val="1"/>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
        <w:div w:id="1776557338">
          <w:marLeft w:val="0"/>
          <w:marRight w:val="0"/>
          <w:marTop w:val="0"/>
          <w:marBottom w:val="0"/>
          <w:divBdr>
            <w:top w:val="none" w:sz="0" w:space="0" w:color="auto"/>
            <w:left w:val="none" w:sz="0" w:space="0" w:color="auto"/>
            <w:bottom w:val="none" w:sz="0" w:space="0" w:color="auto"/>
            <w:right w:val="none" w:sz="0" w:space="0" w:color="auto"/>
          </w:divBdr>
          <w:divsChild>
            <w:div w:id="773476430">
              <w:marLeft w:val="0"/>
              <w:marRight w:val="0"/>
              <w:marTop w:val="0"/>
              <w:marBottom w:val="0"/>
              <w:divBdr>
                <w:top w:val="none" w:sz="0" w:space="0" w:color="auto"/>
                <w:left w:val="none" w:sz="0" w:space="0" w:color="auto"/>
                <w:bottom w:val="none" w:sz="0" w:space="0" w:color="auto"/>
                <w:right w:val="none" w:sz="0" w:space="0" w:color="auto"/>
              </w:divBdr>
            </w:div>
          </w:divsChild>
        </w:div>
        <w:div w:id="1893421153">
          <w:marLeft w:val="0"/>
          <w:marRight w:val="0"/>
          <w:marTop w:val="0"/>
          <w:marBottom w:val="0"/>
          <w:divBdr>
            <w:top w:val="none" w:sz="0" w:space="0" w:color="auto"/>
            <w:left w:val="none" w:sz="0" w:space="0" w:color="auto"/>
            <w:bottom w:val="none" w:sz="0" w:space="0" w:color="auto"/>
            <w:right w:val="none" w:sz="0" w:space="0" w:color="auto"/>
          </w:divBdr>
        </w:div>
        <w:div w:id="297343412">
          <w:marLeft w:val="0"/>
          <w:marRight w:val="0"/>
          <w:marTop w:val="0"/>
          <w:marBottom w:val="0"/>
          <w:divBdr>
            <w:top w:val="none" w:sz="0" w:space="0" w:color="auto"/>
            <w:left w:val="none" w:sz="0" w:space="0" w:color="auto"/>
            <w:bottom w:val="none" w:sz="0" w:space="0" w:color="auto"/>
            <w:right w:val="none" w:sz="0" w:space="0" w:color="auto"/>
          </w:divBdr>
          <w:divsChild>
            <w:div w:id="1029840228">
              <w:marLeft w:val="0"/>
              <w:marRight w:val="0"/>
              <w:marTop w:val="0"/>
              <w:marBottom w:val="0"/>
              <w:divBdr>
                <w:top w:val="none" w:sz="0" w:space="0" w:color="auto"/>
                <w:left w:val="none" w:sz="0" w:space="0" w:color="auto"/>
                <w:bottom w:val="none" w:sz="0" w:space="0" w:color="auto"/>
                <w:right w:val="none" w:sz="0" w:space="0" w:color="auto"/>
              </w:divBdr>
            </w:div>
          </w:divsChild>
        </w:div>
        <w:div w:id="822284195">
          <w:marLeft w:val="0"/>
          <w:marRight w:val="0"/>
          <w:marTop w:val="0"/>
          <w:marBottom w:val="0"/>
          <w:divBdr>
            <w:top w:val="none" w:sz="0" w:space="0" w:color="auto"/>
            <w:left w:val="none" w:sz="0" w:space="0" w:color="auto"/>
            <w:bottom w:val="none" w:sz="0" w:space="0" w:color="auto"/>
            <w:right w:val="none" w:sz="0" w:space="0" w:color="auto"/>
          </w:divBdr>
        </w:div>
        <w:div w:id="1101142906">
          <w:marLeft w:val="0"/>
          <w:marRight w:val="0"/>
          <w:marTop w:val="0"/>
          <w:marBottom w:val="0"/>
          <w:divBdr>
            <w:top w:val="none" w:sz="0" w:space="0" w:color="auto"/>
            <w:left w:val="none" w:sz="0" w:space="0" w:color="auto"/>
            <w:bottom w:val="none" w:sz="0" w:space="0" w:color="auto"/>
            <w:right w:val="none" w:sz="0" w:space="0" w:color="auto"/>
          </w:divBdr>
          <w:divsChild>
            <w:div w:id="1921330214">
              <w:marLeft w:val="0"/>
              <w:marRight w:val="0"/>
              <w:marTop w:val="0"/>
              <w:marBottom w:val="0"/>
              <w:divBdr>
                <w:top w:val="none" w:sz="0" w:space="0" w:color="auto"/>
                <w:left w:val="none" w:sz="0" w:space="0" w:color="auto"/>
                <w:bottom w:val="none" w:sz="0" w:space="0" w:color="auto"/>
                <w:right w:val="none" w:sz="0" w:space="0" w:color="auto"/>
              </w:divBdr>
            </w:div>
          </w:divsChild>
        </w:div>
        <w:div w:id="647250303">
          <w:marLeft w:val="0"/>
          <w:marRight w:val="0"/>
          <w:marTop w:val="0"/>
          <w:marBottom w:val="0"/>
          <w:divBdr>
            <w:top w:val="none" w:sz="0" w:space="0" w:color="auto"/>
            <w:left w:val="none" w:sz="0" w:space="0" w:color="auto"/>
            <w:bottom w:val="none" w:sz="0" w:space="0" w:color="auto"/>
            <w:right w:val="none" w:sz="0" w:space="0" w:color="auto"/>
          </w:divBdr>
        </w:div>
        <w:div w:id="143035081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 w:id="868103957">
          <w:marLeft w:val="0"/>
          <w:marRight w:val="0"/>
          <w:marTop w:val="0"/>
          <w:marBottom w:val="0"/>
          <w:divBdr>
            <w:top w:val="none" w:sz="0" w:space="0" w:color="auto"/>
            <w:left w:val="none" w:sz="0" w:space="0" w:color="auto"/>
            <w:bottom w:val="none" w:sz="0" w:space="0" w:color="auto"/>
            <w:right w:val="none" w:sz="0" w:space="0" w:color="auto"/>
          </w:divBdr>
        </w:div>
        <w:div w:id="1933470142">
          <w:marLeft w:val="0"/>
          <w:marRight w:val="0"/>
          <w:marTop w:val="0"/>
          <w:marBottom w:val="0"/>
          <w:divBdr>
            <w:top w:val="none" w:sz="0" w:space="0" w:color="auto"/>
            <w:left w:val="none" w:sz="0" w:space="0" w:color="auto"/>
            <w:bottom w:val="none" w:sz="0" w:space="0" w:color="auto"/>
            <w:right w:val="none" w:sz="0" w:space="0" w:color="auto"/>
          </w:divBdr>
          <w:divsChild>
            <w:div w:id="1229922676">
              <w:marLeft w:val="0"/>
              <w:marRight w:val="0"/>
              <w:marTop w:val="0"/>
              <w:marBottom w:val="0"/>
              <w:divBdr>
                <w:top w:val="none" w:sz="0" w:space="0" w:color="auto"/>
                <w:left w:val="none" w:sz="0" w:space="0" w:color="auto"/>
                <w:bottom w:val="none" w:sz="0" w:space="0" w:color="auto"/>
                <w:right w:val="none" w:sz="0" w:space="0" w:color="auto"/>
              </w:divBdr>
            </w:div>
          </w:divsChild>
        </w:div>
        <w:div w:id="1138719353">
          <w:marLeft w:val="0"/>
          <w:marRight w:val="0"/>
          <w:marTop w:val="0"/>
          <w:marBottom w:val="0"/>
          <w:divBdr>
            <w:top w:val="none" w:sz="0" w:space="0" w:color="auto"/>
            <w:left w:val="none" w:sz="0" w:space="0" w:color="auto"/>
            <w:bottom w:val="none" w:sz="0" w:space="0" w:color="auto"/>
            <w:right w:val="none" w:sz="0" w:space="0" w:color="auto"/>
          </w:divBdr>
        </w:div>
        <w:div w:id="1566448081">
          <w:marLeft w:val="0"/>
          <w:marRight w:val="0"/>
          <w:marTop w:val="0"/>
          <w:marBottom w:val="0"/>
          <w:divBdr>
            <w:top w:val="none" w:sz="0" w:space="0" w:color="auto"/>
            <w:left w:val="none" w:sz="0" w:space="0" w:color="auto"/>
            <w:bottom w:val="none" w:sz="0" w:space="0" w:color="auto"/>
            <w:right w:val="none" w:sz="0" w:space="0" w:color="auto"/>
          </w:divBdr>
          <w:divsChild>
            <w:div w:id="341008797">
              <w:marLeft w:val="0"/>
              <w:marRight w:val="0"/>
              <w:marTop w:val="0"/>
              <w:marBottom w:val="0"/>
              <w:divBdr>
                <w:top w:val="none" w:sz="0" w:space="0" w:color="auto"/>
                <w:left w:val="none" w:sz="0" w:space="0" w:color="auto"/>
                <w:bottom w:val="none" w:sz="0" w:space="0" w:color="auto"/>
                <w:right w:val="none" w:sz="0" w:space="0" w:color="auto"/>
              </w:divBdr>
            </w:div>
          </w:divsChild>
        </w:div>
        <w:div w:id="35282192">
          <w:marLeft w:val="0"/>
          <w:marRight w:val="0"/>
          <w:marTop w:val="0"/>
          <w:marBottom w:val="0"/>
          <w:divBdr>
            <w:top w:val="none" w:sz="0" w:space="0" w:color="auto"/>
            <w:left w:val="none" w:sz="0" w:space="0" w:color="auto"/>
            <w:bottom w:val="none" w:sz="0" w:space="0" w:color="auto"/>
            <w:right w:val="none" w:sz="0" w:space="0" w:color="auto"/>
          </w:divBdr>
        </w:div>
        <w:div w:id="1094401449">
          <w:marLeft w:val="0"/>
          <w:marRight w:val="0"/>
          <w:marTop w:val="0"/>
          <w:marBottom w:val="0"/>
          <w:divBdr>
            <w:top w:val="none" w:sz="0" w:space="0" w:color="auto"/>
            <w:left w:val="none" w:sz="0" w:space="0" w:color="auto"/>
            <w:bottom w:val="none" w:sz="0" w:space="0" w:color="auto"/>
            <w:right w:val="none" w:sz="0" w:space="0" w:color="auto"/>
          </w:divBdr>
          <w:divsChild>
            <w:div w:id="1207596152">
              <w:marLeft w:val="0"/>
              <w:marRight w:val="0"/>
              <w:marTop w:val="0"/>
              <w:marBottom w:val="0"/>
              <w:divBdr>
                <w:top w:val="none" w:sz="0" w:space="0" w:color="auto"/>
                <w:left w:val="none" w:sz="0" w:space="0" w:color="auto"/>
                <w:bottom w:val="none" w:sz="0" w:space="0" w:color="auto"/>
                <w:right w:val="none" w:sz="0" w:space="0" w:color="auto"/>
              </w:divBdr>
            </w:div>
          </w:divsChild>
        </w:div>
        <w:div w:id="615453020">
          <w:marLeft w:val="0"/>
          <w:marRight w:val="0"/>
          <w:marTop w:val="300"/>
          <w:marBottom w:val="0"/>
          <w:divBdr>
            <w:top w:val="none" w:sz="0" w:space="0" w:color="auto"/>
            <w:left w:val="none" w:sz="0" w:space="0" w:color="auto"/>
            <w:bottom w:val="none" w:sz="0" w:space="0" w:color="auto"/>
            <w:right w:val="none" w:sz="0" w:space="0" w:color="auto"/>
          </w:divBdr>
          <w:divsChild>
            <w:div w:id="1323046771">
              <w:marLeft w:val="0"/>
              <w:marRight w:val="0"/>
              <w:marTop w:val="0"/>
              <w:marBottom w:val="0"/>
              <w:divBdr>
                <w:top w:val="none" w:sz="0" w:space="0" w:color="auto"/>
                <w:left w:val="none" w:sz="0" w:space="0" w:color="auto"/>
                <w:bottom w:val="none" w:sz="0" w:space="0" w:color="auto"/>
                <w:right w:val="none" w:sz="0" w:space="0" w:color="auto"/>
              </w:divBdr>
              <w:divsChild>
                <w:div w:id="55909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98659">
          <w:marLeft w:val="0"/>
          <w:marRight w:val="0"/>
          <w:marTop w:val="300"/>
          <w:marBottom w:val="0"/>
          <w:divBdr>
            <w:top w:val="none" w:sz="0" w:space="0" w:color="auto"/>
            <w:left w:val="none" w:sz="0" w:space="0" w:color="auto"/>
            <w:bottom w:val="none" w:sz="0" w:space="0" w:color="auto"/>
            <w:right w:val="none" w:sz="0" w:space="0" w:color="auto"/>
          </w:divBdr>
          <w:divsChild>
            <w:div w:id="926765241">
              <w:marLeft w:val="0"/>
              <w:marRight w:val="0"/>
              <w:marTop w:val="0"/>
              <w:marBottom w:val="0"/>
              <w:divBdr>
                <w:top w:val="none" w:sz="0" w:space="0" w:color="auto"/>
                <w:left w:val="none" w:sz="0" w:space="0" w:color="auto"/>
                <w:bottom w:val="none" w:sz="0" w:space="0" w:color="auto"/>
                <w:right w:val="none" w:sz="0" w:space="0" w:color="auto"/>
              </w:divBdr>
              <w:divsChild>
                <w:div w:id="376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0258">
          <w:marLeft w:val="0"/>
          <w:marRight w:val="0"/>
          <w:marTop w:val="300"/>
          <w:marBottom w:val="0"/>
          <w:divBdr>
            <w:top w:val="none" w:sz="0" w:space="0" w:color="auto"/>
            <w:left w:val="none" w:sz="0" w:space="0" w:color="auto"/>
            <w:bottom w:val="none" w:sz="0" w:space="0" w:color="auto"/>
            <w:right w:val="none" w:sz="0" w:space="0" w:color="auto"/>
          </w:divBdr>
          <w:divsChild>
            <w:div w:id="1069696921">
              <w:marLeft w:val="0"/>
              <w:marRight w:val="0"/>
              <w:marTop w:val="0"/>
              <w:marBottom w:val="0"/>
              <w:divBdr>
                <w:top w:val="none" w:sz="0" w:space="0" w:color="auto"/>
                <w:left w:val="none" w:sz="0" w:space="0" w:color="auto"/>
                <w:bottom w:val="none" w:sz="0" w:space="0" w:color="auto"/>
                <w:right w:val="none" w:sz="0" w:space="0" w:color="auto"/>
              </w:divBdr>
              <w:divsChild>
                <w:div w:id="166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130729">
          <w:marLeft w:val="0"/>
          <w:marRight w:val="0"/>
          <w:marTop w:val="300"/>
          <w:marBottom w:val="0"/>
          <w:divBdr>
            <w:top w:val="none" w:sz="0" w:space="0" w:color="auto"/>
            <w:left w:val="none" w:sz="0" w:space="0" w:color="auto"/>
            <w:bottom w:val="none" w:sz="0" w:space="0" w:color="auto"/>
            <w:right w:val="none" w:sz="0" w:space="0" w:color="auto"/>
          </w:divBdr>
          <w:divsChild>
            <w:div w:id="1699893788">
              <w:marLeft w:val="0"/>
              <w:marRight w:val="0"/>
              <w:marTop w:val="0"/>
              <w:marBottom w:val="0"/>
              <w:divBdr>
                <w:top w:val="none" w:sz="0" w:space="0" w:color="auto"/>
                <w:left w:val="none" w:sz="0" w:space="0" w:color="auto"/>
                <w:bottom w:val="none" w:sz="0" w:space="0" w:color="auto"/>
                <w:right w:val="none" w:sz="0" w:space="0" w:color="auto"/>
              </w:divBdr>
              <w:divsChild>
                <w:div w:id="203287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15914613">
      <w:bodyDiv w:val="1"/>
      <w:marLeft w:val="0"/>
      <w:marRight w:val="0"/>
      <w:marTop w:val="0"/>
      <w:marBottom w:val="0"/>
      <w:divBdr>
        <w:top w:val="none" w:sz="0" w:space="0" w:color="auto"/>
        <w:left w:val="none" w:sz="0" w:space="0" w:color="auto"/>
        <w:bottom w:val="none" w:sz="0" w:space="0" w:color="auto"/>
        <w:right w:val="none" w:sz="0" w:space="0" w:color="auto"/>
      </w:divBdr>
    </w:div>
    <w:div w:id="619338910">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758537">
      <w:bodyDiv w:val="1"/>
      <w:marLeft w:val="0"/>
      <w:marRight w:val="0"/>
      <w:marTop w:val="0"/>
      <w:marBottom w:val="0"/>
      <w:divBdr>
        <w:top w:val="none" w:sz="0" w:space="0" w:color="auto"/>
        <w:left w:val="none" w:sz="0" w:space="0" w:color="auto"/>
        <w:bottom w:val="none" w:sz="0" w:space="0" w:color="auto"/>
        <w:right w:val="none" w:sz="0" w:space="0" w:color="auto"/>
      </w:divBdr>
    </w:div>
    <w:div w:id="634264445">
      <w:bodyDiv w:val="1"/>
      <w:marLeft w:val="0"/>
      <w:marRight w:val="0"/>
      <w:marTop w:val="0"/>
      <w:marBottom w:val="0"/>
      <w:divBdr>
        <w:top w:val="none" w:sz="0" w:space="0" w:color="auto"/>
        <w:left w:val="none" w:sz="0" w:space="0" w:color="auto"/>
        <w:bottom w:val="none" w:sz="0" w:space="0" w:color="auto"/>
        <w:right w:val="none" w:sz="0" w:space="0" w:color="auto"/>
      </w:divBdr>
    </w:div>
    <w:div w:id="6365704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857">
          <w:marLeft w:val="0"/>
          <w:marRight w:val="0"/>
          <w:marTop w:val="0"/>
          <w:marBottom w:val="0"/>
          <w:divBdr>
            <w:top w:val="none" w:sz="0" w:space="0" w:color="auto"/>
            <w:left w:val="none" w:sz="0" w:space="0" w:color="auto"/>
            <w:bottom w:val="none" w:sz="0" w:space="0" w:color="auto"/>
            <w:right w:val="none" w:sz="0" w:space="0" w:color="auto"/>
          </w:divBdr>
        </w:div>
        <w:div w:id="1988897045">
          <w:marLeft w:val="0"/>
          <w:marRight w:val="0"/>
          <w:marTop w:val="0"/>
          <w:marBottom w:val="0"/>
          <w:divBdr>
            <w:top w:val="none" w:sz="0" w:space="0" w:color="auto"/>
            <w:left w:val="none" w:sz="0" w:space="0" w:color="auto"/>
            <w:bottom w:val="none" w:sz="0" w:space="0" w:color="auto"/>
            <w:right w:val="none" w:sz="0" w:space="0" w:color="auto"/>
          </w:divBdr>
          <w:divsChild>
            <w:div w:id="254558936">
              <w:marLeft w:val="0"/>
              <w:marRight w:val="0"/>
              <w:marTop w:val="0"/>
              <w:marBottom w:val="0"/>
              <w:divBdr>
                <w:top w:val="none" w:sz="0" w:space="0" w:color="auto"/>
                <w:left w:val="none" w:sz="0" w:space="0" w:color="auto"/>
                <w:bottom w:val="none" w:sz="0" w:space="0" w:color="auto"/>
                <w:right w:val="none" w:sz="0" w:space="0" w:color="auto"/>
              </w:divBdr>
            </w:div>
          </w:divsChild>
        </w:div>
        <w:div w:id="519048465">
          <w:marLeft w:val="0"/>
          <w:marRight w:val="0"/>
          <w:marTop w:val="0"/>
          <w:marBottom w:val="0"/>
          <w:divBdr>
            <w:top w:val="none" w:sz="0" w:space="0" w:color="auto"/>
            <w:left w:val="none" w:sz="0" w:space="0" w:color="auto"/>
            <w:bottom w:val="none" w:sz="0" w:space="0" w:color="auto"/>
            <w:right w:val="none" w:sz="0" w:space="0" w:color="auto"/>
          </w:divBdr>
        </w:div>
        <w:div w:id="1690179511">
          <w:marLeft w:val="0"/>
          <w:marRight w:val="0"/>
          <w:marTop w:val="0"/>
          <w:marBottom w:val="0"/>
          <w:divBdr>
            <w:top w:val="none" w:sz="0" w:space="0" w:color="auto"/>
            <w:left w:val="none" w:sz="0" w:space="0" w:color="auto"/>
            <w:bottom w:val="none" w:sz="0" w:space="0" w:color="auto"/>
            <w:right w:val="none" w:sz="0" w:space="0" w:color="auto"/>
          </w:divBdr>
          <w:divsChild>
            <w:div w:id="1449399697">
              <w:marLeft w:val="0"/>
              <w:marRight w:val="0"/>
              <w:marTop w:val="0"/>
              <w:marBottom w:val="0"/>
              <w:divBdr>
                <w:top w:val="none" w:sz="0" w:space="0" w:color="auto"/>
                <w:left w:val="none" w:sz="0" w:space="0" w:color="auto"/>
                <w:bottom w:val="none" w:sz="0" w:space="0" w:color="auto"/>
                <w:right w:val="none" w:sz="0" w:space="0" w:color="auto"/>
              </w:divBdr>
            </w:div>
          </w:divsChild>
        </w:div>
        <w:div w:id="1300308056">
          <w:marLeft w:val="0"/>
          <w:marRight w:val="0"/>
          <w:marTop w:val="0"/>
          <w:marBottom w:val="0"/>
          <w:divBdr>
            <w:top w:val="none" w:sz="0" w:space="0" w:color="auto"/>
            <w:left w:val="none" w:sz="0" w:space="0" w:color="auto"/>
            <w:bottom w:val="none" w:sz="0" w:space="0" w:color="auto"/>
            <w:right w:val="none" w:sz="0" w:space="0" w:color="auto"/>
          </w:divBdr>
        </w:div>
        <w:div w:id="2101676122">
          <w:marLeft w:val="0"/>
          <w:marRight w:val="0"/>
          <w:marTop w:val="0"/>
          <w:marBottom w:val="0"/>
          <w:divBdr>
            <w:top w:val="none" w:sz="0" w:space="0" w:color="auto"/>
            <w:left w:val="none" w:sz="0" w:space="0" w:color="auto"/>
            <w:bottom w:val="none" w:sz="0" w:space="0" w:color="auto"/>
            <w:right w:val="none" w:sz="0" w:space="0" w:color="auto"/>
          </w:divBdr>
          <w:divsChild>
            <w:div w:id="1410470082">
              <w:marLeft w:val="0"/>
              <w:marRight w:val="0"/>
              <w:marTop w:val="0"/>
              <w:marBottom w:val="0"/>
              <w:divBdr>
                <w:top w:val="none" w:sz="0" w:space="0" w:color="auto"/>
                <w:left w:val="none" w:sz="0" w:space="0" w:color="auto"/>
                <w:bottom w:val="none" w:sz="0" w:space="0" w:color="auto"/>
                <w:right w:val="none" w:sz="0" w:space="0" w:color="auto"/>
              </w:divBdr>
            </w:div>
          </w:divsChild>
        </w:div>
        <w:div w:id="1656299236">
          <w:marLeft w:val="0"/>
          <w:marRight w:val="0"/>
          <w:marTop w:val="0"/>
          <w:marBottom w:val="0"/>
          <w:divBdr>
            <w:top w:val="none" w:sz="0" w:space="0" w:color="auto"/>
            <w:left w:val="none" w:sz="0" w:space="0" w:color="auto"/>
            <w:bottom w:val="none" w:sz="0" w:space="0" w:color="auto"/>
            <w:right w:val="none" w:sz="0" w:space="0" w:color="auto"/>
          </w:divBdr>
        </w:div>
        <w:div w:id="528185842">
          <w:marLeft w:val="0"/>
          <w:marRight w:val="0"/>
          <w:marTop w:val="0"/>
          <w:marBottom w:val="0"/>
          <w:divBdr>
            <w:top w:val="none" w:sz="0" w:space="0" w:color="auto"/>
            <w:left w:val="none" w:sz="0" w:space="0" w:color="auto"/>
            <w:bottom w:val="none" w:sz="0" w:space="0" w:color="auto"/>
            <w:right w:val="none" w:sz="0" w:space="0" w:color="auto"/>
          </w:divBdr>
          <w:divsChild>
            <w:div w:id="781191880">
              <w:marLeft w:val="0"/>
              <w:marRight w:val="0"/>
              <w:marTop w:val="0"/>
              <w:marBottom w:val="0"/>
              <w:divBdr>
                <w:top w:val="none" w:sz="0" w:space="0" w:color="auto"/>
                <w:left w:val="none" w:sz="0" w:space="0" w:color="auto"/>
                <w:bottom w:val="none" w:sz="0" w:space="0" w:color="auto"/>
                <w:right w:val="none" w:sz="0" w:space="0" w:color="auto"/>
              </w:divBdr>
            </w:div>
          </w:divsChild>
        </w:div>
        <w:div w:id="1725332667">
          <w:marLeft w:val="0"/>
          <w:marRight w:val="0"/>
          <w:marTop w:val="0"/>
          <w:marBottom w:val="0"/>
          <w:divBdr>
            <w:top w:val="none" w:sz="0" w:space="0" w:color="auto"/>
            <w:left w:val="none" w:sz="0" w:space="0" w:color="auto"/>
            <w:bottom w:val="none" w:sz="0" w:space="0" w:color="auto"/>
            <w:right w:val="none" w:sz="0" w:space="0" w:color="auto"/>
          </w:divBdr>
        </w:div>
        <w:div w:id="893347616">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
          </w:divsChild>
        </w:div>
        <w:div w:id="1395467702">
          <w:marLeft w:val="0"/>
          <w:marRight w:val="0"/>
          <w:marTop w:val="0"/>
          <w:marBottom w:val="0"/>
          <w:divBdr>
            <w:top w:val="none" w:sz="0" w:space="0" w:color="auto"/>
            <w:left w:val="none" w:sz="0" w:space="0" w:color="auto"/>
            <w:bottom w:val="none" w:sz="0" w:space="0" w:color="auto"/>
            <w:right w:val="none" w:sz="0" w:space="0" w:color="auto"/>
          </w:divBdr>
        </w:div>
        <w:div w:id="837841834">
          <w:marLeft w:val="0"/>
          <w:marRight w:val="0"/>
          <w:marTop w:val="0"/>
          <w:marBottom w:val="0"/>
          <w:divBdr>
            <w:top w:val="none" w:sz="0" w:space="0" w:color="auto"/>
            <w:left w:val="none" w:sz="0" w:space="0" w:color="auto"/>
            <w:bottom w:val="none" w:sz="0" w:space="0" w:color="auto"/>
            <w:right w:val="none" w:sz="0" w:space="0" w:color="auto"/>
          </w:divBdr>
          <w:divsChild>
            <w:div w:id="1556702830">
              <w:marLeft w:val="0"/>
              <w:marRight w:val="0"/>
              <w:marTop w:val="0"/>
              <w:marBottom w:val="0"/>
              <w:divBdr>
                <w:top w:val="none" w:sz="0" w:space="0" w:color="auto"/>
                <w:left w:val="none" w:sz="0" w:space="0" w:color="auto"/>
                <w:bottom w:val="none" w:sz="0" w:space="0" w:color="auto"/>
                <w:right w:val="none" w:sz="0" w:space="0" w:color="auto"/>
              </w:divBdr>
            </w:div>
          </w:divsChild>
        </w:div>
        <w:div w:id="1540509131">
          <w:marLeft w:val="0"/>
          <w:marRight w:val="0"/>
          <w:marTop w:val="0"/>
          <w:marBottom w:val="0"/>
          <w:divBdr>
            <w:top w:val="none" w:sz="0" w:space="0" w:color="auto"/>
            <w:left w:val="none" w:sz="0" w:space="0" w:color="auto"/>
            <w:bottom w:val="none" w:sz="0" w:space="0" w:color="auto"/>
            <w:right w:val="none" w:sz="0" w:space="0" w:color="auto"/>
          </w:divBdr>
        </w:div>
        <w:div w:id="1634477736">
          <w:marLeft w:val="0"/>
          <w:marRight w:val="0"/>
          <w:marTop w:val="0"/>
          <w:marBottom w:val="0"/>
          <w:divBdr>
            <w:top w:val="none" w:sz="0" w:space="0" w:color="auto"/>
            <w:left w:val="none" w:sz="0" w:space="0" w:color="auto"/>
            <w:bottom w:val="none" w:sz="0" w:space="0" w:color="auto"/>
            <w:right w:val="none" w:sz="0" w:space="0" w:color="auto"/>
          </w:divBdr>
          <w:divsChild>
            <w:div w:id="2050642815">
              <w:marLeft w:val="0"/>
              <w:marRight w:val="0"/>
              <w:marTop w:val="0"/>
              <w:marBottom w:val="0"/>
              <w:divBdr>
                <w:top w:val="none" w:sz="0" w:space="0" w:color="auto"/>
                <w:left w:val="none" w:sz="0" w:space="0" w:color="auto"/>
                <w:bottom w:val="none" w:sz="0" w:space="0" w:color="auto"/>
                <w:right w:val="none" w:sz="0" w:space="0" w:color="auto"/>
              </w:divBdr>
            </w:div>
          </w:divsChild>
        </w:div>
        <w:div w:id="2050837795">
          <w:marLeft w:val="0"/>
          <w:marRight w:val="0"/>
          <w:marTop w:val="300"/>
          <w:marBottom w:val="0"/>
          <w:divBdr>
            <w:top w:val="none" w:sz="0" w:space="0" w:color="auto"/>
            <w:left w:val="none" w:sz="0" w:space="0" w:color="auto"/>
            <w:bottom w:val="none" w:sz="0" w:space="0" w:color="auto"/>
            <w:right w:val="none" w:sz="0" w:space="0" w:color="auto"/>
          </w:divBdr>
          <w:divsChild>
            <w:div w:id="853956517">
              <w:marLeft w:val="0"/>
              <w:marRight w:val="0"/>
              <w:marTop w:val="0"/>
              <w:marBottom w:val="0"/>
              <w:divBdr>
                <w:top w:val="none" w:sz="0" w:space="0" w:color="auto"/>
                <w:left w:val="none" w:sz="0" w:space="0" w:color="auto"/>
                <w:bottom w:val="none" w:sz="0" w:space="0" w:color="auto"/>
                <w:right w:val="none" w:sz="0" w:space="0" w:color="auto"/>
              </w:divBdr>
              <w:divsChild>
                <w:div w:id="19755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509032">
          <w:marLeft w:val="0"/>
          <w:marRight w:val="0"/>
          <w:marTop w:val="300"/>
          <w:marBottom w:val="0"/>
          <w:divBdr>
            <w:top w:val="none" w:sz="0" w:space="0" w:color="auto"/>
            <w:left w:val="none" w:sz="0" w:space="0" w:color="auto"/>
            <w:bottom w:val="none" w:sz="0" w:space="0" w:color="auto"/>
            <w:right w:val="none" w:sz="0" w:space="0" w:color="auto"/>
          </w:divBdr>
          <w:divsChild>
            <w:div w:id="1894345889">
              <w:marLeft w:val="0"/>
              <w:marRight w:val="0"/>
              <w:marTop w:val="0"/>
              <w:marBottom w:val="0"/>
              <w:divBdr>
                <w:top w:val="none" w:sz="0" w:space="0" w:color="auto"/>
                <w:left w:val="none" w:sz="0" w:space="0" w:color="auto"/>
                <w:bottom w:val="none" w:sz="0" w:space="0" w:color="auto"/>
                <w:right w:val="none" w:sz="0" w:space="0" w:color="auto"/>
              </w:divBdr>
              <w:divsChild>
                <w:div w:id="13923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96265">
          <w:marLeft w:val="0"/>
          <w:marRight w:val="0"/>
          <w:marTop w:val="300"/>
          <w:marBottom w:val="0"/>
          <w:divBdr>
            <w:top w:val="none" w:sz="0" w:space="0" w:color="auto"/>
            <w:left w:val="none" w:sz="0" w:space="0" w:color="auto"/>
            <w:bottom w:val="none" w:sz="0" w:space="0" w:color="auto"/>
            <w:right w:val="none" w:sz="0" w:space="0" w:color="auto"/>
          </w:divBdr>
          <w:divsChild>
            <w:div w:id="735468689">
              <w:marLeft w:val="0"/>
              <w:marRight w:val="0"/>
              <w:marTop w:val="0"/>
              <w:marBottom w:val="0"/>
              <w:divBdr>
                <w:top w:val="none" w:sz="0" w:space="0" w:color="auto"/>
                <w:left w:val="none" w:sz="0" w:space="0" w:color="auto"/>
                <w:bottom w:val="none" w:sz="0" w:space="0" w:color="auto"/>
                <w:right w:val="none" w:sz="0" w:space="0" w:color="auto"/>
              </w:divBdr>
              <w:divsChild>
                <w:div w:id="160904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79088">
          <w:marLeft w:val="0"/>
          <w:marRight w:val="0"/>
          <w:marTop w:val="300"/>
          <w:marBottom w:val="0"/>
          <w:divBdr>
            <w:top w:val="none" w:sz="0" w:space="0" w:color="auto"/>
            <w:left w:val="none" w:sz="0" w:space="0" w:color="auto"/>
            <w:bottom w:val="none" w:sz="0" w:space="0" w:color="auto"/>
            <w:right w:val="none" w:sz="0" w:space="0" w:color="auto"/>
          </w:divBdr>
          <w:divsChild>
            <w:div w:id="1387608454">
              <w:marLeft w:val="0"/>
              <w:marRight w:val="0"/>
              <w:marTop w:val="0"/>
              <w:marBottom w:val="0"/>
              <w:divBdr>
                <w:top w:val="none" w:sz="0" w:space="0" w:color="auto"/>
                <w:left w:val="none" w:sz="0" w:space="0" w:color="auto"/>
                <w:bottom w:val="none" w:sz="0" w:space="0" w:color="auto"/>
                <w:right w:val="none" w:sz="0" w:space="0" w:color="auto"/>
              </w:divBdr>
              <w:divsChild>
                <w:div w:id="113455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1479">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7">
          <w:marLeft w:val="0"/>
          <w:marRight w:val="0"/>
          <w:marTop w:val="0"/>
          <w:marBottom w:val="0"/>
          <w:divBdr>
            <w:top w:val="none" w:sz="0" w:space="0" w:color="auto"/>
            <w:left w:val="none" w:sz="0" w:space="0" w:color="auto"/>
            <w:bottom w:val="none" w:sz="0" w:space="0" w:color="auto"/>
            <w:right w:val="none" w:sz="0" w:space="0" w:color="auto"/>
          </w:divBdr>
        </w:div>
        <w:div w:id="299923797">
          <w:marLeft w:val="0"/>
          <w:marRight w:val="0"/>
          <w:marTop w:val="0"/>
          <w:marBottom w:val="0"/>
          <w:divBdr>
            <w:top w:val="none" w:sz="0" w:space="0" w:color="auto"/>
            <w:left w:val="none" w:sz="0" w:space="0" w:color="auto"/>
            <w:bottom w:val="none" w:sz="0" w:space="0" w:color="auto"/>
            <w:right w:val="none" w:sz="0" w:space="0" w:color="auto"/>
          </w:divBdr>
          <w:divsChild>
            <w:div w:id="964195253">
              <w:marLeft w:val="0"/>
              <w:marRight w:val="0"/>
              <w:marTop w:val="0"/>
              <w:marBottom w:val="0"/>
              <w:divBdr>
                <w:top w:val="none" w:sz="0" w:space="0" w:color="auto"/>
                <w:left w:val="none" w:sz="0" w:space="0" w:color="auto"/>
                <w:bottom w:val="none" w:sz="0" w:space="0" w:color="auto"/>
                <w:right w:val="none" w:sz="0" w:space="0" w:color="auto"/>
              </w:divBdr>
            </w:div>
          </w:divsChild>
        </w:div>
        <w:div w:id="1810324637">
          <w:marLeft w:val="0"/>
          <w:marRight w:val="0"/>
          <w:marTop w:val="0"/>
          <w:marBottom w:val="0"/>
          <w:divBdr>
            <w:top w:val="none" w:sz="0" w:space="0" w:color="auto"/>
            <w:left w:val="none" w:sz="0" w:space="0" w:color="auto"/>
            <w:bottom w:val="none" w:sz="0" w:space="0" w:color="auto"/>
            <w:right w:val="none" w:sz="0" w:space="0" w:color="auto"/>
          </w:divBdr>
        </w:div>
        <w:div w:id="2136289453">
          <w:marLeft w:val="0"/>
          <w:marRight w:val="0"/>
          <w:marTop w:val="0"/>
          <w:marBottom w:val="0"/>
          <w:divBdr>
            <w:top w:val="none" w:sz="0" w:space="0" w:color="auto"/>
            <w:left w:val="none" w:sz="0" w:space="0" w:color="auto"/>
            <w:bottom w:val="none" w:sz="0" w:space="0" w:color="auto"/>
            <w:right w:val="none" w:sz="0" w:space="0" w:color="auto"/>
          </w:divBdr>
          <w:divsChild>
            <w:div w:id="386413638">
              <w:marLeft w:val="0"/>
              <w:marRight w:val="0"/>
              <w:marTop w:val="0"/>
              <w:marBottom w:val="0"/>
              <w:divBdr>
                <w:top w:val="none" w:sz="0" w:space="0" w:color="auto"/>
                <w:left w:val="none" w:sz="0" w:space="0" w:color="auto"/>
                <w:bottom w:val="none" w:sz="0" w:space="0" w:color="auto"/>
                <w:right w:val="none" w:sz="0" w:space="0" w:color="auto"/>
              </w:divBdr>
            </w:div>
          </w:divsChild>
        </w:div>
        <w:div w:id="1669288263">
          <w:marLeft w:val="0"/>
          <w:marRight w:val="0"/>
          <w:marTop w:val="0"/>
          <w:marBottom w:val="0"/>
          <w:divBdr>
            <w:top w:val="none" w:sz="0" w:space="0" w:color="auto"/>
            <w:left w:val="none" w:sz="0" w:space="0" w:color="auto"/>
            <w:bottom w:val="none" w:sz="0" w:space="0" w:color="auto"/>
            <w:right w:val="none" w:sz="0" w:space="0" w:color="auto"/>
          </w:divBdr>
        </w:div>
        <w:div w:id="1520392890">
          <w:marLeft w:val="0"/>
          <w:marRight w:val="0"/>
          <w:marTop w:val="0"/>
          <w:marBottom w:val="0"/>
          <w:divBdr>
            <w:top w:val="none" w:sz="0" w:space="0" w:color="auto"/>
            <w:left w:val="none" w:sz="0" w:space="0" w:color="auto"/>
            <w:bottom w:val="none" w:sz="0" w:space="0" w:color="auto"/>
            <w:right w:val="none" w:sz="0" w:space="0" w:color="auto"/>
          </w:divBdr>
          <w:divsChild>
            <w:div w:id="740636198">
              <w:marLeft w:val="0"/>
              <w:marRight w:val="0"/>
              <w:marTop w:val="0"/>
              <w:marBottom w:val="0"/>
              <w:divBdr>
                <w:top w:val="none" w:sz="0" w:space="0" w:color="auto"/>
                <w:left w:val="none" w:sz="0" w:space="0" w:color="auto"/>
                <w:bottom w:val="none" w:sz="0" w:space="0" w:color="auto"/>
                <w:right w:val="none" w:sz="0" w:space="0" w:color="auto"/>
              </w:divBdr>
            </w:div>
          </w:divsChild>
        </w:div>
        <w:div w:id="583759563">
          <w:marLeft w:val="0"/>
          <w:marRight w:val="0"/>
          <w:marTop w:val="0"/>
          <w:marBottom w:val="0"/>
          <w:divBdr>
            <w:top w:val="none" w:sz="0" w:space="0" w:color="auto"/>
            <w:left w:val="none" w:sz="0" w:space="0" w:color="auto"/>
            <w:bottom w:val="none" w:sz="0" w:space="0" w:color="auto"/>
            <w:right w:val="none" w:sz="0" w:space="0" w:color="auto"/>
          </w:divBdr>
        </w:div>
        <w:div w:id="1939169501">
          <w:marLeft w:val="0"/>
          <w:marRight w:val="0"/>
          <w:marTop w:val="0"/>
          <w:marBottom w:val="0"/>
          <w:divBdr>
            <w:top w:val="none" w:sz="0" w:space="0" w:color="auto"/>
            <w:left w:val="none" w:sz="0" w:space="0" w:color="auto"/>
            <w:bottom w:val="none" w:sz="0" w:space="0" w:color="auto"/>
            <w:right w:val="none" w:sz="0" w:space="0" w:color="auto"/>
          </w:divBdr>
          <w:divsChild>
            <w:div w:id="1998266019">
              <w:marLeft w:val="0"/>
              <w:marRight w:val="0"/>
              <w:marTop w:val="0"/>
              <w:marBottom w:val="0"/>
              <w:divBdr>
                <w:top w:val="none" w:sz="0" w:space="0" w:color="auto"/>
                <w:left w:val="none" w:sz="0" w:space="0" w:color="auto"/>
                <w:bottom w:val="none" w:sz="0" w:space="0" w:color="auto"/>
                <w:right w:val="none" w:sz="0" w:space="0" w:color="auto"/>
              </w:divBdr>
            </w:div>
          </w:divsChild>
        </w:div>
        <w:div w:id="819425879">
          <w:marLeft w:val="0"/>
          <w:marRight w:val="0"/>
          <w:marTop w:val="0"/>
          <w:marBottom w:val="0"/>
          <w:divBdr>
            <w:top w:val="none" w:sz="0" w:space="0" w:color="auto"/>
            <w:left w:val="none" w:sz="0" w:space="0" w:color="auto"/>
            <w:bottom w:val="none" w:sz="0" w:space="0" w:color="auto"/>
            <w:right w:val="none" w:sz="0" w:space="0" w:color="auto"/>
          </w:divBdr>
        </w:div>
        <w:div w:id="1871188291">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
          </w:divsChild>
        </w:div>
        <w:div w:id="1161694494">
          <w:marLeft w:val="0"/>
          <w:marRight w:val="0"/>
          <w:marTop w:val="0"/>
          <w:marBottom w:val="0"/>
          <w:divBdr>
            <w:top w:val="none" w:sz="0" w:space="0" w:color="auto"/>
            <w:left w:val="none" w:sz="0" w:space="0" w:color="auto"/>
            <w:bottom w:val="none" w:sz="0" w:space="0" w:color="auto"/>
            <w:right w:val="none" w:sz="0" w:space="0" w:color="auto"/>
          </w:divBdr>
        </w:div>
        <w:div w:id="1377776119">
          <w:marLeft w:val="0"/>
          <w:marRight w:val="0"/>
          <w:marTop w:val="0"/>
          <w:marBottom w:val="0"/>
          <w:divBdr>
            <w:top w:val="none" w:sz="0" w:space="0" w:color="auto"/>
            <w:left w:val="none" w:sz="0" w:space="0" w:color="auto"/>
            <w:bottom w:val="none" w:sz="0" w:space="0" w:color="auto"/>
            <w:right w:val="none" w:sz="0" w:space="0" w:color="auto"/>
          </w:divBdr>
          <w:divsChild>
            <w:div w:id="940451865">
              <w:marLeft w:val="0"/>
              <w:marRight w:val="0"/>
              <w:marTop w:val="0"/>
              <w:marBottom w:val="0"/>
              <w:divBdr>
                <w:top w:val="none" w:sz="0" w:space="0" w:color="auto"/>
                <w:left w:val="none" w:sz="0" w:space="0" w:color="auto"/>
                <w:bottom w:val="none" w:sz="0" w:space="0" w:color="auto"/>
                <w:right w:val="none" w:sz="0" w:space="0" w:color="auto"/>
              </w:divBdr>
            </w:div>
          </w:divsChild>
        </w:div>
        <w:div w:id="1926382597">
          <w:marLeft w:val="0"/>
          <w:marRight w:val="0"/>
          <w:marTop w:val="0"/>
          <w:marBottom w:val="0"/>
          <w:divBdr>
            <w:top w:val="none" w:sz="0" w:space="0" w:color="auto"/>
            <w:left w:val="none" w:sz="0" w:space="0" w:color="auto"/>
            <w:bottom w:val="none" w:sz="0" w:space="0" w:color="auto"/>
            <w:right w:val="none" w:sz="0" w:space="0" w:color="auto"/>
          </w:divBdr>
        </w:div>
        <w:div w:id="255751576">
          <w:marLeft w:val="0"/>
          <w:marRight w:val="0"/>
          <w:marTop w:val="0"/>
          <w:marBottom w:val="0"/>
          <w:divBdr>
            <w:top w:val="none" w:sz="0" w:space="0" w:color="auto"/>
            <w:left w:val="none" w:sz="0" w:space="0" w:color="auto"/>
            <w:bottom w:val="none" w:sz="0" w:space="0" w:color="auto"/>
            <w:right w:val="none" w:sz="0" w:space="0" w:color="auto"/>
          </w:divBdr>
          <w:divsChild>
            <w:div w:id="532154055">
              <w:marLeft w:val="0"/>
              <w:marRight w:val="0"/>
              <w:marTop w:val="0"/>
              <w:marBottom w:val="0"/>
              <w:divBdr>
                <w:top w:val="none" w:sz="0" w:space="0" w:color="auto"/>
                <w:left w:val="none" w:sz="0" w:space="0" w:color="auto"/>
                <w:bottom w:val="none" w:sz="0" w:space="0" w:color="auto"/>
                <w:right w:val="none" w:sz="0" w:space="0" w:color="auto"/>
              </w:divBdr>
            </w:div>
          </w:divsChild>
        </w:div>
        <w:div w:id="1720012629">
          <w:marLeft w:val="0"/>
          <w:marRight w:val="0"/>
          <w:marTop w:val="300"/>
          <w:marBottom w:val="0"/>
          <w:divBdr>
            <w:top w:val="none" w:sz="0" w:space="0" w:color="auto"/>
            <w:left w:val="none" w:sz="0" w:space="0" w:color="auto"/>
            <w:bottom w:val="none" w:sz="0" w:space="0" w:color="auto"/>
            <w:right w:val="none" w:sz="0" w:space="0" w:color="auto"/>
          </w:divBdr>
          <w:divsChild>
            <w:div w:id="1032655953">
              <w:marLeft w:val="0"/>
              <w:marRight w:val="0"/>
              <w:marTop w:val="0"/>
              <w:marBottom w:val="0"/>
              <w:divBdr>
                <w:top w:val="none" w:sz="0" w:space="0" w:color="auto"/>
                <w:left w:val="none" w:sz="0" w:space="0" w:color="auto"/>
                <w:bottom w:val="none" w:sz="0" w:space="0" w:color="auto"/>
                <w:right w:val="none" w:sz="0" w:space="0" w:color="auto"/>
              </w:divBdr>
              <w:divsChild>
                <w:div w:id="178815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356397">
          <w:marLeft w:val="0"/>
          <w:marRight w:val="0"/>
          <w:marTop w:val="300"/>
          <w:marBottom w:val="0"/>
          <w:divBdr>
            <w:top w:val="none" w:sz="0" w:space="0" w:color="auto"/>
            <w:left w:val="none" w:sz="0" w:space="0" w:color="auto"/>
            <w:bottom w:val="none" w:sz="0" w:space="0" w:color="auto"/>
            <w:right w:val="none" w:sz="0" w:space="0" w:color="auto"/>
          </w:divBdr>
          <w:divsChild>
            <w:div w:id="237063567">
              <w:marLeft w:val="0"/>
              <w:marRight w:val="0"/>
              <w:marTop w:val="0"/>
              <w:marBottom w:val="0"/>
              <w:divBdr>
                <w:top w:val="none" w:sz="0" w:space="0" w:color="auto"/>
                <w:left w:val="none" w:sz="0" w:space="0" w:color="auto"/>
                <w:bottom w:val="none" w:sz="0" w:space="0" w:color="auto"/>
                <w:right w:val="none" w:sz="0" w:space="0" w:color="auto"/>
              </w:divBdr>
              <w:divsChild>
                <w:div w:id="45260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795945">
          <w:marLeft w:val="0"/>
          <w:marRight w:val="0"/>
          <w:marTop w:val="300"/>
          <w:marBottom w:val="0"/>
          <w:divBdr>
            <w:top w:val="none" w:sz="0" w:space="0" w:color="auto"/>
            <w:left w:val="none" w:sz="0" w:space="0" w:color="auto"/>
            <w:bottom w:val="none" w:sz="0" w:space="0" w:color="auto"/>
            <w:right w:val="none" w:sz="0" w:space="0" w:color="auto"/>
          </w:divBdr>
          <w:divsChild>
            <w:div w:id="1851676991">
              <w:marLeft w:val="0"/>
              <w:marRight w:val="0"/>
              <w:marTop w:val="0"/>
              <w:marBottom w:val="0"/>
              <w:divBdr>
                <w:top w:val="none" w:sz="0" w:space="0" w:color="auto"/>
                <w:left w:val="none" w:sz="0" w:space="0" w:color="auto"/>
                <w:bottom w:val="none" w:sz="0" w:space="0" w:color="auto"/>
                <w:right w:val="none" w:sz="0" w:space="0" w:color="auto"/>
              </w:divBdr>
              <w:divsChild>
                <w:div w:id="48667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102202">
          <w:marLeft w:val="0"/>
          <w:marRight w:val="0"/>
          <w:marTop w:val="300"/>
          <w:marBottom w:val="0"/>
          <w:divBdr>
            <w:top w:val="none" w:sz="0" w:space="0" w:color="auto"/>
            <w:left w:val="none" w:sz="0" w:space="0" w:color="auto"/>
            <w:bottom w:val="none" w:sz="0" w:space="0" w:color="auto"/>
            <w:right w:val="none" w:sz="0" w:space="0" w:color="auto"/>
          </w:divBdr>
          <w:divsChild>
            <w:div w:id="1888176533">
              <w:marLeft w:val="0"/>
              <w:marRight w:val="0"/>
              <w:marTop w:val="0"/>
              <w:marBottom w:val="0"/>
              <w:divBdr>
                <w:top w:val="none" w:sz="0" w:space="0" w:color="auto"/>
                <w:left w:val="none" w:sz="0" w:space="0" w:color="auto"/>
                <w:bottom w:val="none" w:sz="0" w:space="0" w:color="auto"/>
                <w:right w:val="none" w:sz="0" w:space="0" w:color="auto"/>
              </w:divBdr>
              <w:divsChild>
                <w:div w:id="330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05577">
      <w:bodyDiv w:val="1"/>
      <w:marLeft w:val="0"/>
      <w:marRight w:val="0"/>
      <w:marTop w:val="0"/>
      <w:marBottom w:val="0"/>
      <w:divBdr>
        <w:top w:val="none" w:sz="0" w:space="0" w:color="auto"/>
        <w:left w:val="none" w:sz="0" w:space="0" w:color="auto"/>
        <w:bottom w:val="none" w:sz="0" w:space="0" w:color="auto"/>
        <w:right w:val="none" w:sz="0" w:space="0" w:color="auto"/>
      </w:divBdr>
      <w:divsChild>
        <w:div w:id="1069185273">
          <w:marLeft w:val="0"/>
          <w:marRight w:val="0"/>
          <w:marTop w:val="0"/>
          <w:marBottom w:val="0"/>
          <w:divBdr>
            <w:top w:val="none" w:sz="0" w:space="0" w:color="auto"/>
            <w:left w:val="none" w:sz="0" w:space="0" w:color="auto"/>
            <w:bottom w:val="none" w:sz="0" w:space="0" w:color="auto"/>
            <w:right w:val="none" w:sz="0" w:space="0" w:color="auto"/>
          </w:divBdr>
        </w:div>
        <w:div w:id="1907951099">
          <w:marLeft w:val="0"/>
          <w:marRight w:val="0"/>
          <w:marTop w:val="0"/>
          <w:marBottom w:val="0"/>
          <w:divBdr>
            <w:top w:val="none" w:sz="0" w:space="0" w:color="auto"/>
            <w:left w:val="none" w:sz="0" w:space="0" w:color="auto"/>
            <w:bottom w:val="none" w:sz="0" w:space="0" w:color="auto"/>
            <w:right w:val="none" w:sz="0" w:space="0" w:color="auto"/>
          </w:divBdr>
          <w:divsChild>
            <w:div w:id="33584910">
              <w:marLeft w:val="0"/>
              <w:marRight w:val="0"/>
              <w:marTop w:val="0"/>
              <w:marBottom w:val="0"/>
              <w:divBdr>
                <w:top w:val="none" w:sz="0" w:space="0" w:color="auto"/>
                <w:left w:val="none" w:sz="0" w:space="0" w:color="auto"/>
                <w:bottom w:val="none" w:sz="0" w:space="0" w:color="auto"/>
                <w:right w:val="none" w:sz="0" w:space="0" w:color="auto"/>
              </w:divBdr>
            </w:div>
          </w:divsChild>
        </w:div>
        <w:div w:id="1862815583">
          <w:marLeft w:val="0"/>
          <w:marRight w:val="0"/>
          <w:marTop w:val="0"/>
          <w:marBottom w:val="0"/>
          <w:divBdr>
            <w:top w:val="none" w:sz="0" w:space="0" w:color="auto"/>
            <w:left w:val="none" w:sz="0" w:space="0" w:color="auto"/>
            <w:bottom w:val="none" w:sz="0" w:space="0" w:color="auto"/>
            <w:right w:val="none" w:sz="0" w:space="0" w:color="auto"/>
          </w:divBdr>
        </w:div>
        <w:div w:id="1232423063">
          <w:marLeft w:val="0"/>
          <w:marRight w:val="0"/>
          <w:marTop w:val="0"/>
          <w:marBottom w:val="0"/>
          <w:divBdr>
            <w:top w:val="none" w:sz="0" w:space="0" w:color="auto"/>
            <w:left w:val="none" w:sz="0" w:space="0" w:color="auto"/>
            <w:bottom w:val="none" w:sz="0" w:space="0" w:color="auto"/>
            <w:right w:val="none" w:sz="0" w:space="0" w:color="auto"/>
          </w:divBdr>
          <w:divsChild>
            <w:div w:id="499739944">
              <w:marLeft w:val="0"/>
              <w:marRight w:val="0"/>
              <w:marTop w:val="0"/>
              <w:marBottom w:val="0"/>
              <w:divBdr>
                <w:top w:val="none" w:sz="0" w:space="0" w:color="auto"/>
                <w:left w:val="none" w:sz="0" w:space="0" w:color="auto"/>
                <w:bottom w:val="none" w:sz="0" w:space="0" w:color="auto"/>
                <w:right w:val="none" w:sz="0" w:space="0" w:color="auto"/>
              </w:divBdr>
            </w:div>
          </w:divsChild>
        </w:div>
        <w:div w:id="1671759113">
          <w:marLeft w:val="0"/>
          <w:marRight w:val="0"/>
          <w:marTop w:val="0"/>
          <w:marBottom w:val="0"/>
          <w:divBdr>
            <w:top w:val="none" w:sz="0" w:space="0" w:color="auto"/>
            <w:left w:val="none" w:sz="0" w:space="0" w:color="auto"/>
            <w:bottom w:val="none" w:sz="0" w:space="0" w:color="auto"/>
            <w:right w:val="none" w:sz="0" w:space="0" w:color="auto"/>
          </w:divBdr>
        </w:div>
        <w:div w:id="249312732">
          <w:marLeft w:val="0"/>
          <w:marRight w:val="0"/>
          <w:marTop w:val="0"/>
          <w:marBottom w:val="0"/>
          <w:divBdr>
            <w:top w:val="none" w:sz="0" w:space="0" w:color="auto"/>
            <w:left w:val="none" w:sz="0" w:space="0" w:color="auto"/>
            <w:bottom w:val="none" w:sz="0" w:space="0" w:color="auto"/>
            <w:right w:val="none" w:sz="0" w:space="0" w:color="auto"/>
          </w:divBdr>
          <w:divsChild>
            <w:div w:id="560099016">
              <w:marLeft w:val="0"/>
              <w:marRight w:val="0"/>
              <w:marTop w:val="0"/>
              <w:marBottom w:val="0"/>
              <w:divBdr>
                <w:top w:val="none" w:sz="0" w:space="0" w:color="auto"/>
                <w:left w:val="none" w:sz="0" w:space="0" w:color="auto"/>
                <w:bottom w:val="none" w:sz="0" w:space="0" w:color="auto"/>
                <w:right w:val="none" w:sz="0" w:space="0" w:color="auto"/>
              </w:divBdr>
            </w:div>
          </w:divsChild>
        </w:div>
        <w:div w:id="1614896919">
          <w:marLeft w:val="0"/>
          <w:marRight w:val="0"/>
          <w:marTop w:val="0"/>
          <w:marBottom w:val="0"/>
          <w:divBdr>
            <w:top w:val="none" w:sz="0" w:space="0" w:color="auto"/>
            <w:left w:val="none" w:sz="0" w:space="0" w:color="auto"/>
            <w:bottom w:val="none" w:sz="0" w:space="0" w:color="auto"/>
            <w:right w:val="none" w:sz="0" w:space="0" w:color="auto"/>
          </w:divBdr>
        </w:div>
        <w:div w:id="482086730">
          <w:marLeft w:val="0"/>
          <w:marRight w:val="0"/>
          <w:marTop w:val="0"/>
          <w:marBottom w:val="0"/>
          <w:divBdr>
            <w:top w:val="none" w:sz="0" w:space="0" w:color="auto"/>
            <w:left w:val="none" w:sz="0" w:space="0" w:color="auto"/>
            <w:bottom w:val="none" w:sz="0" w:space="0" w:color="auto"/>
            <w:right w:val="none" w:sz="0" w:space="0" w:color="auto"/>
          </w:divBdr>
          <w:divsChild>
            <w:div w:id="262229128">
              <w:marLeft w:val="0"/>
              <w:marRight w:val="0"/>
              <w:marTop w:val="0"/>
              <w:marBottom w:val="0"/>
              <w:divBdr>
                <w:top w:val="none" w:sz="0" w:space="0" w:color="auto"/>
                <w:left w:val="none" w:sz="0" w:space="0" w:color="auto"/>
                <w:bottom w:val="none" w:sz="0" w:space="0" w:color="auto"/>
                <w:right w:val="none" w:sz="0" w:space="0" w:color="auto"/>
              </w:divBdr>
            </w:div>
          </w:divsChild>
        </w:div>
        <w:div w:id="308096491">
          <w:marLeft w:val="0"/>
          <w:marRight w:val="0"/>
          <w:marTop w:val="0"/>
          <w:marBottom w:val="0"/>
          <w:divBdr>
            <w:top w:val="none" w:sz="0" w:space="0" w:color="auto"/>
            <w:left w:val="none" w:sz="0" w:space="0" w:color="auto"/>
            <w:bottom w:val="none" w:sz="0" w:space="0" w:color="auto"/>
            <w:right w:val="none" w:sz="0" w:space="0" w:color="auto"/>
          </w:divBdr>
        </w:div>
        <w:div w:id="430971615">
          <w:marLeft w:val="0"/>
          <w:marRight w:val="0"/>
          <w:marTop w:val="0"/>
          <w:marBottom w:val="0"/>
          <w:divBdr>
            <w:top w:val="none" w:sz="0" w:space="0" w:color="auto"/>
            <w:left w:val="none" w:sz="0" w:space="0" w:color="auto"/>
            <w:bottom w:val="none" w:sz="0" w:space="0" w:color="auto"/>
            <w:right w:val="none" w:sz="0" w:space="0" w:color="auto"/>
          </w:divBdr>
          <w:divsChild>
            <w:div w:id="561908440">
              <w:marLeft w:val="0"/>
              <w:marRight w:val="0"/>
              <w:marTop w:val="0"/>
              <w:marBottom w:val="0"/>
              <w:divBdr>
                <w:top w:val="none" w:sz="0" w:space="0" w:color="auto"/>
                <w:left w:val="none" w:sz="0" w:space="0" w:color="auto"/>
                <w:bottom w:val="none" w:sz="0" w:space="0" w:color="auto"/>
                <w:right w:val="none" w:sz="0" w:space="0" w:color="auto"/>
              </w:divBdr>
            </w:div>
          </w:divsChild>
        </w:div>
        <w:div w:id="2007858359">
          <w:marLeft w:val="0"/>
          <w:marRight w:val="0"/>
          <w:marTop w:val="0"/>
          <w:marBottom w:val="0"/>
          <w:divBdr>
            <w:top w:val="none" w:sz="0" w:space="0" w:color="auto"/>
            <w:left w:val="none" w:sz="0" w:space="0" w:color="auto"/>
            <w:bottom w:val="none" w:sz="0" w:space="0" w:color="auto"/>
            <w:right w:val="none" w:sz="0" w:space="0" w:color="auto"/>
          </w:divBdr>
        </w:div>
        <w:div w:id="234701527">
          <w:marLeft w:val="0"/>
          <w:marRight w:val="0"/>
          <w:marTop w:val="0"/>
          <w:marBottom w:val="0"/>
          <w:divBdr>
            <w:top w:val="none" w:sz="0" w:space="0" w:color="auto"/>
            <w:left w:val="none" w:sz="0" w:space="0" w:color="auto"/>
            <w:bottom w:val="none" w:sz="0" w:space="0" w:color="auto"/>
            <w:right w:val="none" w:sz="0" w:space="0" w:color="auto"/>
          </w:divBdr>
          <w:divsChild>
            <w:div w:id="334261940">
              <w:marLeft w:val="0"/>
              <w:marRight w:val="0"/>
              <w:marTop w:val="0"/>
              <w:marBottom w:val="0"/>
              <w:divBdr>
                <w:top w:val="none" w:sz="0" w:space="0" w:color="auto"/>
                <w:left w:val="none" w:sz="0" w:space="0" w:color="auto"/>
                <w:bottom w:val="none" w:sz="0" w:space="0" w:color="auto"/>
                <w:right w:val="none" w:sz="0" w:space="0" w:color="auto"/>
              </w:divBdr>
            </w:div>
          </w:divsChild>
        </w:div>
        <w:div w:id="1336029448">
          <w:marLeft w:val="0"/>
          <w:marRight w:val="0"/>
          <w:marTop w:val="0"/>
          <w:marBottom w:val="0"/>
          <w:divBdr>
            <w:top w:val="none" w:sz="0" w:space="0" w:color="auto"/>
            <w:left w:val="none" w:sz="0" w:space="0" w:color="auto"/>
            <w:bottom w:val="none" w:sz="0" w:space="0" w:color="auto"/>
            <w:right w:val="none" w:sz="0" w:space="0" w:color="auto"/>
          </w:divBdr>
        </w:div>
        <w:div w:id="1059209006">
          <w:marLeft w:val="0"/>
          <w:marRight w:val="0"/>
          <w:marTop w:val="0"/>
          <w:marBottom w:val="0"/>
          <w:divBdr>
            <w:top w:val="none" w:sz="0" w:space="0" w:color="auto"/>
            <w:left w:val="none" w:sz="0" w:space="0" w:color="auto"/>
            <w:bottom w:val="none" w:sz="0" w:space="0" w:color="auto"/>
            <w:right w:val="none" w:sz="0" w:space="0" w:color="auto"/>
          </w:divBdr>
          <w:divsChild>
            <w:div w:id="253562132">
              <w:marLeft w:val="0"/>
              <w:marRight w:val="0"/>
              <w:marTop w:val="0"/>
              <w:marBottom w:val="0"/>
              <w:divBdr>
                <w:top w:val="none" w:sz="0" w:space="0" w:color="auto"/>
                <w:left w:val="none" w:sz="0" w:space="0" w:color="auto"/>
                <w:bottom w:val="none" w:sz="0" w:space="0" w:color="auto"/>
                <w:right w:val="none" w:sz="0" w:space="0" w:color="auto"/>
              </w:divBdr>
            </w:div>
          </w:divsChild>
        </w:div>
        <w:div w:id="713694742">
          <w:marLeft w:val="0"/>
          <w:marRight w:val="0"/>
          <w:marTop w:val="30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173481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90080">
          <w:marLeft w:val="0"/>
          <w:marRight w:val="0"/>
          <w:marTop w:val="300"/>
          <w:marBottom w:val="0"/>
          <w:divBdr>
            <w:top w:val="none" w:sz="0" w:space="0" w:color="auto"/>
            <w:left w:val="none" w:sz="0" w:space="0" w:color="auto"/>
            <w:bottom w:val="none" w:sz="0" w:space="0" w:color="auto"/>
            <w:right w:val="none" w:sz="0" w:space="0" w:color="auto"/>
          </w:divBdr>
          <w:divsChild>
            <w:div w:id="488208994">
              <w:marLeft w:val="0"/>
              <w:marRight w:val="0"/>
              <w:marTop w:val="0"/>
              <w:marBottom w:val="0"/>
              <w:divBdr>
                <w:top w:val="none" w:sz="0" w:space="0" w:color="auto"/>
                <w:left w:val="none" w:sz="0" w:space="0" w:color="auto"/>
                <w:bottom w:val="none" w:sz="0" w:space="0" w:color="auto"/>
                <w:right w:val="none" w:sz="0" w:space="0" w:color="auto"/>
              </w:divBdr>
              <w:divsChild>
                <w:div w:id="128904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300766">
          <w:marLeft w:val="0"/>
          <w:marRight w:val="0"/>
          <w:marTop w:val="300"/>
          <w:marBottom w:val="0"/>
          <w:divBdr>
            <w:top w:val="none" w:sz="0" w:space="0" w:color="auto"/>
            <w:left w:val="none" w:sz="0" w:space="0" w:color="auto"/>
            <w:bottom w:val="none" w:sz="0" w:space="0" w:color="auto"/>
            <w:right w:val="none" w:sz="0" w:space="0" w:color="auto"/>
          </w:divBdr>
          <w:divsChild>
            <w:div w:id="1839271892">
              <w:marLeft w:val="0"/>
              <w:marRight w:val="0"/>
              <w:marTop w:val="0"/>
              <w:marBottom w:val="0"/>
              <w:divBdr>
                <w:top w:val="none" w:sz="0" w:space="0" w:color="auto"/>
                <w:left w:val="none" w:sz="0" w:space="0" w:color="auto"/>
                <w:bottom w:val="none" w:sz="0" w:space="0" w:color="auto"/>
                <w:right w:val="none" w:sz="0" w:space="0" w:color="auto"/>
              </w:divBdr>
              <w:divsChild>
                <w:div w:id="34625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074008">
          <w:marLeft w:val="0"/>
          <w:marRight w:val="0"/>
          <w:marTop w:val="30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15041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75770">
      <w:bodyDiv w:val="1"/>
      <w:marLeft w:val="0"/>
      <w:marRight w:val="0"/>
      <w:marTop w:val="0"/>
      <w:marBottom w:val="0"/>
      <w:divBdr>
        <w:top w:val="none" w:sz="0" w:space="0" w:color="auto"/>
        <w:left w:val="none" w:sz="0" w:space="0" w:color="auto"/>
        <w:bottom w:val="none" w:sz="0" w:space="0" w:color="auto"/>
        <w:right w:val="none" w:sz="0" w:space="0" w:color="auto"/>
      </w:divBdr>
    </w:div>
    <w:div w:id="642465071">
      <w:bodyDiv w:val="1"/>
      <w:marLeft w:val="0"/>
      <w:marRight w:val="0"/>
      <w:marTop w:val="0"/>
      <w:marBottom w:val="0"/>
      <w:divBdr>
        <w:top w:val="none" w:sz="0" w:space="0" w:color="auto"/>
        <w:left w:val="none" w:sz="0" w:space="0" w:color="auto"/>
        <w:bottom w:val="none" w:sz="0" w:space="0" w:color="auto"/>
        <w:right w:val="none" w:sz="0" w:space="0" w:color="auto"/>
      </w:divBdr>
    </w:div>
    <w:div w:id="642931380">
      <w:bodyDiv w:val="1"/>
      <w:marLeft w:val="0"/>
      <w:marRight w:val="0"/>
      <w:marTop w:val="0"/>
      <w:marBottom w:val="0"/>
      <w:divBdr>
        <w:top w:val="none" w:sz="0" w:space="0" w:color="auto"/>
        <w:left w:val="none" w:sz="0" w:space="0" w:color="auto"/>
        <w:bottom w:val="none" w:sz="0" w:space="0" w:color="auto"/>
        <w:right w:val="none" w:sz="0" w:space="0" w:color="auto"/>
      </w:divBdr>
      <w:divsChild>
        <w:div w:id="1377847800">
          <w:marLeft w:val="0"/>
          <w:marRight w:val="0"/>
          <w:marTop w:val="0"/>
          <w:marBottom w:val="0"/>
          <w:divBdr>
            <w:top w:val="none" w:sz="0" w:space="0" w:color="auto"/>
            <w:left w:val="none" w:sz="0" w:space="0" w:color="auto"/>
            <w:bottom w:val="none" w:sz="0" w:space="0" w:color="auto"/>
            <w:right w:val="none" w:sz="0" w:space="0" w:color="auto"/>
          </w:divBdr>
        </w:div>
        <w:div w:id="1782455059">
          <w:marLeft w:val="0"/>
          <w:marRight w:val="0"/>
          <w:marTop w:val="0"/>
          <w:marBottom w:val="0"/>
          <w:divBdr>
            <w:top w:val="none" w:sz="0" w:space="0" w:color="auto"/>
            <w:left w:val="none" w:sz="0" w:space="0" w:color="auto"/>
            <w:bottom w:val="none" w:sz="0" w:space="0" w:color="auto"/>
            <w:right w:val="none" w:sz="0" w:space="0" w:color="auto"/>
          </w:divBdr>
          <w:divsChild>
            <w:div w:id="1134297401">
              <w:marLeft w:val="0"/>
              <w:marRight w:val="0"/>
              <w:marTop w:val="0"/>
              <w:marBottom w:val="0"/>
              <w:divBdr>
                <w:top w:val="none" w:sz="0" w:space="0" w:color="auto"/>
                <w:left w:val="none" w:sz="0" w:space="0" w:color="auto"/>
                <w:bottom w:val="none" w:sz="0" w:space="0" w:color="auto"/>
                <w:right w:val="none" w:sz="0" w:space="0" w:color="auto"/>
              </w:divBdr>
            </w:div>
          </w:divsChild>
        </w:div>
        <w:div w:id="893128369">
          <w:marLeft w:val="0"/>
          <w:marRight w:val="0"/>
          <w:marTop w:val="0"/>
          <w:marBottom w:val="0"/>
          <w:divBdr>
            <w:top w:val="none" w:sz="0" w:space="0" w:color="auto"/>
            <w:left w:val="none" w:sz="0" w:space="0" w:color="auto"/>
            <w:bottom w:val="none" w:sz="0" w:space="0" w:color="auto"/>
            <w:right w:val="none" w:sz="0" w:space="0" w:color="auto"/>
          </w:divBdr>
        </w:div>
        <w:div w:id="489249273">
          <w:marLeft w:val="0"/>
          <w:marRight w:val="0"/>
          <w:marTop w:val="0"/>
          <w:marBottom w:val="0"/>
          <w:divBdr>
            <w:top w:val="none" w:sz="0" w:space="0" w:color="auto"/>
            <w:left w:val="none" w:sz="0" w:space="0" w:color="auto"/>
            <w:bottom w:val="none" w:sz="0" w:space="0" w:color="auto"/>
            <w:right w:val="none" w:sz="0" w:space="0" w:color="auto"/>
          </w:divBdr>
          <w:divsChild>
            <w:div w:id="642854309">
              <w:marLeft w:val="0"/>
              <w:marRight w:val="0"/>
              <w:marTop w:val="0"/>
              <w:marBottom w:val="0"/>
              <w:divBdr>
                <w:top w:val="none" w:sz="0" w:space="0" w:color="auto"/>
                <w:left w:val="none" w:sz="0" w:space="0" w:color="auto"/>
                <w:bottom w:val="none" w:sz="0" w:space="0" w:color="auto"/>
                <w:right w:val="none" w:sz="0" w:space="0" w:color="auto"/>
              </w:divBdr>
            </w:div>
          </w:divsChild>
        </w:div>
        <w:div w:id="1266034160">
          <w:marLeft w:val="0"/>
          <w:marRight w:val="0"/>
          <w:marTop w:val="0"/>
          <w:marBottom w:val="0"/>
          <w:divBdr>
            <w:top w:val="none" w:sz="0" w:space="0" w:color="auto"/>
            <w:left w:val="none" w:sz="0" w:space="0" w:color="auto"/>
            <w:bottom w:val="none" w:sz="0" w:space="0" w:color="auto"/>
            <w:right w:val="none" w:sz="0" w:space="0" w:color="auto"/>
          </w:divBdr>
        </w:div>
        <w:div w:id="672803563">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sChild>
        </w:div>
        <w:div w:id="279730746">
          <w:marLeft w:val="0"/>
          <w:marRight w:val="0"/>
          <w:marTop w:val="0"/>
          <w:marBottom w:val="0"/>
          <w:divBdr>
            <w:top w:val="none" w:sz="0" w:space="0" w:color="auto"/>
            <w:left w:val="none" w:sz="0" w:space="0" w:color="auto"/>
            <w:bottom w:val="none" w:sz="0" w:space="0" w:color="auto"/>
            <w:right w:val="none" w:sz="0" w:space="0" w:color="auto"/>
          </w:divBdr>
        </w:div>
        <w:div w:id="1062798657">
          <w:marLeft w:val="0"/>
          <w:marRight w:val="0"/>
          <w:marTop w:val="0"/>
          <w:marBottom w:val="0"/>
          <w:divBdr>
            <w:top w:val="none" w:sz="0" w:space="0" w:color="auto"/>
            <w:left w:val="none" w:sz="0" w:space="0" w:color="auto"/>
            <w:bottom w:val="none" w:sz="0" w:space="0" w:color="auto"/>
            <w:right w:val="none" w:sz="0" w:space="0" w:color="auto"/>
          </w:divBdr>
          <w:divsChild>
            <w:div w:id="40979646">
              <w:marLeft w:val="0"/>
              <w:marRight w:val="0"/>
              <w:marTop w:val="0"/>
              <w:marBottom w:val="0"/>
              <w:divBdr>
                <w:top w:val="none" w:sz="0" w:space="0" w:color="auto"/>
                <w:left w:val="none" w:sz="0" w:space="0" w:color="auto"/>
                <w:bottom w:val="none" w:sz="0" w:space="0" w:color="auto"/>
                <w:right w:val="none" w:sz="0" w:space="0" w:color="auto"/>
              </w:divBdr>
            </w:div>
          </w:divsChild>
        </w:div>
        <w:div w:id="529954264">
          <w:marLeft w:val="0"/>
          <w:marRight w:val="0"/>
          <w:marTop w:val="0"/>
          <w:marBottom w:val="0"/>
          <w:divBdr>
            <w:top w:val="none" w:sz="0" w:space="0" w:color="auto"/>
            <w:left w:val="none" w:sz="0" w:space="0" w:color="auto"/>
            <w:bottom w:val="none" w:sz="0" w:space="0" w:color="auto"/>
            <w:right w:val="none" w:sz="0" w:space="0" w:color="auto"/>
          </w:divBdr>
        </w:div>
        <w:div w:id="1084107091">
          <w:marLeft w:val="0"/>
          <w:marRight w:val="0"/>
          <w:marTop w:val="0"/>
          <w:marBottom w:val="0"/>
          <w:divBdr>
            <w:top w:val="none" w:sz="0" w:space="0" w:color="auto"/>
            <w:left w:val="none" w:sz="0" w:space="0" w:color="auto"/>
            <w:bottom w:val="none" w:sz="0" w:space="0" w:color="auto"/>
            <w:right w:val="none" w:sz="0" w:space="0" w:color="auto"/>
          </w:divBdr>
          <w:divsChild>
            <w:div w:id="2127918780">
              <w:marLeft w:val="0"/>
              <w:marRight w:val="0"/>
              <w:marTop w:val="0"/>
              <w:marBottom w:val="0"/>
              <w:divBdr>
                <w:top w:val="none" w:sz="0" w:space="0" w:color="auto"/>
                <w:left w:val="none" w:sz="0" w:space="0" w:color="auto"/>
                <w:bottom w:val="none" w:sz="0" w:space="0" w:color="auto"/>
                <w:right w:val="none" w:sz="0" w:space="0" w:color="auto"/>
              </w:divBdr>
            </w:div>
          </w:divsChild>
        </w:div>
        <w:div w:id="1535389213">
          <w:marLeft w:val="0"/>
          <w:marRight w:val="0"/>
          <w:marTop w:val="0"/>
          <w:marBottom w:val="0"/>
          <w:divBdr>
            <w:top w:val="none" w:sz="0" w:space="0" w:color="auto"/>
            <w:left w:val="none" w:sz="0" w:space="0" w:color="auto"/>
            <w:bottom w:val="none" w:sz="0" w:space="0" w:color="auto"/>
            <w:right w:val="none" w:sz="0" w:space="0" w:color="auto"/>
          </w:divBdr>
        </w:div>
        <w:div w:id="1359159238">
          <w:marLeft w:val="0"/>
          <w:marRight w:val="0"/>
          <w:marTop w:val="0"/>
          <w:marBottom w:val="0"/>
          <w:divBdr>
            <w:top w:val="none" w:sz="0" w:space="0" w:color="auto"/>
            <w:left w:val="none" w:sz="0" w:space="0" w:color="auto"/>
            <w:bottom w:val="none" w:sz="0" w:space="0" w:color="auto"/>
            <w:right w:val="none" w:sz="0" w:space="0" w:color="auto"/>
          </w:divBdr>
          <w:divsChild>
            <w:div w:id="314574977">
              <w:marLeft w:val="0"/>
              <w:marRight w:val="0"/>
              <w:marTop w:val="0"/>
              <w:marBottom w:val="0"/>
              <w:divBdr>
                <w:top w:val="none" w:sz="0" w:space="0" w:color="auto"/>
                <w:left w:val="none" w:sz="0" w:space="0" w:color="auto"/>
                <w:bottom w:val="none" w:sz="0" w:space="0" w:color="auto"/>
                <w:right w:val="none" w:sz="0" w:space="0" w:color="auto"/>
              </w:divBdr>
            </w:div>
          </w:divsChild>
        </w:div>
        <w:div w:id="118186875">
          <w:marLeft w:val="0"/>
          <w:marRight w:val="0"/>
          <w:marTop w:val="0"/>
          <w:marBottom w:val="0"/>
          <w:divBdr>
            <w:top w:val="none" w:sz="0" w:space="0" w:color="auto"/>
            <w:left w:val="none" w:sz="0" w:space="0" w:color="auto"/>
            <w:bottom w:val="none" w:sz="0" w:space="0" w:color="auto"/>
            <w:right w:val="none" w:sz="0" w:space="0" w:color="auto"/>
          </w:divBdr>
        </w:div>
        <w:div w:id="32652541">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0"/>
              <w:divBdr>
                <w:top w:val="none" w:sz="0" w:space="0" w:color="auto"/>
                <w:left w:val="none" w:sz="0" w:space="0" w:color="auto"/>
                <w:bottom w:val="none" w:sz="0" w:space="0" w:color="auto"/>
                <w:right w:val="none" w:sz="0" w:space="0" w:color="auto"/>
              </w:divBdr>
            </w:div>
          </w:divsChild>
        </w:div>
        <w:div w:id="1399597032">
          <w:marLeft w:val="0"/>
          <w:marRight w:val="0"/>
          <w:marTop w:val="300"/>
          <w:marBottom w:val="0"/>
          <w:divBdr>
            <w:top w:val="none" w:sz="0" w:space="0" w:color="auto"/>
            <w:left w:val="none" w:sz="0" w:space="0" w:color="auto"/>
            <w:bottom w:val="none" w:sz="0" w:space="0" w:color="auto"/>
            <w:right w:val="none" w:sz="0" w:space="0" w:color="auto"/>
          </w:divBdr>
          <w:divsChild>
            <w:div w:id="1908034604">
              <w:marLeft w:val="0"/>
              <w:marRight w:val="0"/>
              <w:marTop w:val="0"/>
              <w:marBottom w:val="0"/>
              <w:divBdr>
                <w:top w:val="none" w:sz="0" w:space="0" w:color="auto"/>
                <w:left w:val="none" w:sz="0" w:space="0" w:color="auto"/>
                <w:bottom w:val="none" w:sz="0" w:space="0" w:color="auto"/>
                <w:right w:val="none" w:sz="0" w:space="0" w:color="auto"/>
              </w:divBdr>
              <w:divsChild>
                <w:div w:id="164334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557970">
          <w:marLeft w:val="0"/>
          <w:marRight w:val="0"/>
          <w:marTop w:val="30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8496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95851">
          <w:marLeft w:val="0"/>
          <w:marRight w:val="0"/>
          <w:marTop w:val="300"/>
          <w:marBottom w:val="0"/>
          <w:divBdr>
            <w:top w:val="none" w:sz="0" w:space="0" w:color="auto"/>
            <w:left w:val="none" w:sz="0" w:space="0" w:color="auto"/>
            <w:bottom w:val="none" w:sz="0" w:space="0" w:color="auto"/>
            <w:right w:val="none" w:sz="0" w:space="0" w:color="auto"/>
          </w:divBdr>
          <w:divsChild>
            <w:div w:id="2059893638">
              <w:marLeft w:val="0"/>
              <w:marRight w:val="0"/>
              <w:marTop w:val="0"/>
              <w:marBottom w:val="0"/>
              <w:divBdr>
                <w:top w:val="none" w:sz="0" w:space="0" w:color="auto"/>
                <w:left w:val="none" w:sz="0" w:space="0" w:color="auto"/>
                <w:bottom w:val="none" w:sz="0" w:space="0" w:color="auto"/>
                <w:right w:val="none" w:sz="0" w:space="0" w:color="auto"/>
              </w:divBdr>
              <w:divsChild>
                <w:div w:id="213597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6565">
          <w:marLeft w:val="0"/>
          <w:marRight w:val="0"/>
          <w:marTop w:val="300"/>
          <w:marBottom w:val="0"/>
          <w:divBdr>
            <w:top w:val="none" w:sz="0" w:space="0" w:color="auto"/>
            <w:left w:val="none" w:sz="0" w:space="0" w:color="auto"/>
            <w:bottom w:val="none" w:sz="0" w:space="0" w:color="auto"/>
            <w:right w:val="none" w:sz="0" w:space="0" w:color="auto"/>
          </w:divBdr>
          <w:divsChild>
            <w:div w:id="728843705">
              <w:marLeft w:val="0"/>
              <w:marRight w:val="0"/>
              <w:marTop w:val="0"/>
              <w:marBottom w:val="0"/>
              <w:divBdr>
                <w:top w:val="none" w:sz="0" w:space="0" w:color="auto"/>
                <w:left w:val="none" w:sz="0" w:space="0" w:color="auto"/>
                <w:bottom w:val="none" w:sz="0" w:space="0" w:color="auto"/>
                <w:right w:val="none" w:sz="0" w:space="0" w:color="auto"/>
              </w:divBdr>
              <w:divsChild>
                <w:div w:id="66683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951416">
      <w:bodyDiv w:val="1"/>
      <w:marLeft w:val="0"/>
      <w:marRight w:val="0"/>
      <w:marTop w:val="0"/>
      <w:marBottom w:val="0"/>
      <w:divBdr>
        <w:top w:val="none" w:sz="0" w:space="0" w:color="auto"/>
        <w:left w:val="none" w:sz="0" w:space="0" w:color="auto"/>
        <w:bottom w:val="none" w:sz="0" w:space="0" w:color="auto"/>
        <w:right w:val="none" w:sz="0" w:space="0" w:color="auto"/>
      </w:divBdr>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92186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64">
          <w:marLeft w:val="0"/>
          <w:marRight w:val="0"/>
          <w:marTop w:val="0"/>
          <w:marBottom w:val="0"/>
          <w:divBdr>
            <w:top w:val="none" w:sz="0" w:space="0" w:color="auto"/>
            <w:left w:val="none" w:sz="0" w:space="0" w:color="auto"/>
            <w:bottom w:val="none" w:sz="0" w:space="0" w:color="auto"/>
            <w:right w:val="none" w:sz="0" w:space="0" w:color="auto"/>
          </w:divBdr>
        </w:div>
        <w:div w:id="884949567">
          <w:marLeft w:val="0"/>
          <w:marRight w:val="0"/>
          <w:marTop w:val="0"/>
          <w:marBottom w:val="0"/>
          <w:divBdr>
            <w:top w:val="none" w:sz="0" w:space="0" w:color="auto"/>
            <w:left w:val="none" w:sz="0" w:space="0" w:color="auto"/>
            <w:bottom w:val="none" w:sz="0" w:space="0" w:color="auto"/>
            <w:right w:val="none" w:sz="0" w:space="0" w:color="auto"/>
          </w:divBdr>
          <w:divsChild>
            <w:div w:id="72163455">
              <w:marLeft w:val="0"/>
              <w:marRight w:val="0"/>
              <w:marTop w:val="0"/>
              <w:marBottom w:val="0"/>
              <w:divBdr>
                <w:top w:val="none" w:sz="0" w:space="0" w:color="auto"/>
                <w:left w:val="none" w:sz="0" w:space="0" w:color="auto"/>
                <w:bottom w:val="none" w:sz="0" w:space="0" w:color="auto"/>
                <w:right w:val="none" w:sz="0" w:space="0" w:color="auto"/>
              </w:divBdr>
            </w:div>
          </w:divsChild>
        </w:div>
        <w:div w:id="184249086">
          <w:marLeft w:val="0"/>
          <w:marRight w:val="0"/>
          <w:marTop w:val="0"/>
          <w:marBottom w:val="0"/>
          <w:divBdr>
            <w:top w:val="none" w:sz="0" w:space="0" w:color="auto"/>
            <w:left w:val="none" w:sz="0" w:space="0" w:color="auto"/>
            <w:bottom w:val="none" w:sz="0" w:space="0" w:color="auto"/>
            <w:right w:val="none" w:sz="0" w:space="0" w:color="auto"/>
          </w:divBdr>
        </w:div>
        <w:div w:id="949093204">
          <w:marLeft w:val="0"/>
          <w:marRight w:val="0"/>
          <w:marTop w:val="0"/>
          <w:marBottom w:val="0"/>
          <w:divBdr>
            <w:top w:val="none" w:sz="0" w:space="0" w:color="auto"/>
            <w:left w:val="none" w:sz="0" w:space="0" w:color="auto"/>
            <w:bottom w:val="none" w:sz="0" w:space="0" w:color="auto"/>
            <w:right w:val="none" w:sz="0" w:space="0" w:color="auto"/>
          </w:divBdr>
          <w:divsChild>
            <w:div w:id="1065377143">
              <w:marLeft w:val="0"/>
              <w:marRight w:val="0"/>
              <w:marTop w:val="0"/>
              <w:marBottom w:val="0"/>
              <w:divBdr>
                <w:top w:val="none" w:sz="0" w:space="0" w:color="auto"/>
                <w:left w:val="none" w:sz="0" w:space="0" w:color="auto"/>
                <w:bottom w:val="none" w:sz="0" w:space="0" w:color="auto"/>
                <w:right w:val="none" w:sz="0" w:space="0" w:color="auto"/>
              </w:divBdr>
            </w:div>
          </w:divsChild>
        </w:div>
        <w:div w:id="1052536247">
          <w:marLeft w:val="0"/>
          <w:marRight w:val="0"/>
          <w:marTop w:val="0"/>
          <w:marBottom w:val="0"/>
          <w:divBdr>
            <w:top w:val="none" w:sz="0" w:space="0" w:color="auto"/>
            <w:left w:val="none" w:sz="0" w:space="0" w:color="auto"/>
            <w:bottom w:val="none" w:sz="0" w:space="0" w:color="auto"/>
            <w:right w:val="none" w:sz="0" w:space="0" w:color="auto"/>
          </w:divBdr>
        </w:div>
        <w:div w:id="1413963919">
          <w:marLeft w:val="0"/>
          <w:marRight w:val="0"/>
          <w:marTop w:val="0"/>
          <w:marBottom w:val="0"/>
          <w:divBdr>
            <w:top w:val="none" w:sz="0" w:space="0" w:color="auto"/>
            <w:left w:val="none" w:sz="0" w:space="0" w:color="auto"/>
            <w:bottom w:val="none" w:sz="0" w:space="0" w:color="auto"/>
            <w:right w:val="none" w:sz="0" w:space="0" w:color="auto"/>
          </w:divBdr>
          <w:divsChild>
            <w:div w:id="778641319">
              <w:marLeft w:val="0"/>
              <w:marRight w:val="0"/>
              <w:marTop w:val="0"/>
              <w:marBottom w:val="0"/>
              <w:divBdr>
                <w:top w:val="none" w:sz="0" w:space="0" w:color="auto"/>
                <w:left w:val="none" w:sz="0" w:space="0" w:color="auto"/>
                <w:bottom w:val="none" w:sz="0" w:space="0" w:color="auto"/>
                <w:right w:val="none" w:sz="0" w:space="0" w:color="auto"/>
              </w:divBdr>
            </w:div>
          </w:divsChild>
        </w:div>
        <w:div w:id="1996571355">
          <w:marLeft w:val="0"/>
          <w:marRight w:val="0"/>
          <w:marTop w:val="0"/>
          <w:marBottom w:val="0"/>
          <w:divBdr>
            <w:top w:val="none" w:sz="0" w:space="0" w:color="auto"/>
            <w:left w:val="none" w:sz="0" w:space="0" w:color="auto"/>
            <w:bottom w:val="none" w:sz="0" w:space="0" w:color="auto"/>
            <w:right w:val="none" w:sz="0" w:space="0" w:color="auto"/>
          </w:divBdr>
        </w:div>
        <w:div w:id="2048217420">
          <w:marLeft w:val="0"/>
          <w:marRight w:val="0"/>
          <w:marTop w:val="0"/>
          <w:marBottom w:val="0"/>
          <w:divBdr>
            <w:top w:val="none" w:sz="0" w:space="0" w:color="auto"/>
            <w:left w:val="none" w:sz="0" w:space="0" w:color="auto"/>
            <w:bottom w:val="none" w:sz="0" w:space="0" w:color="auto"/>
            <w:right w:val="none" w:sz="0" w:space="0" w:color="auto"/>
          </w:divBdr>
          <w:divsChild>
            <w:div w:id="1641302855">
              <w:marLeft w:val="0"/>
              <w:marRight w:val="0"/>
              <w:marTop w:val="0"/>
              <w:marBottom w:val="0"/>
              <w:divBdr>
                <w:top w:val="none" w:sz="0" w:space="0" w:color="auto"/>
                <w:left w:val="none" w:sz="0" w:space="0" w:color="auto"/>
                <w:bottom w:val="none" w:sz="0" w:space="0" w:color="auto"/>
                <w:right w:val="none" w:sz="0" w:space="0" w:color="auto"/>
              </w:divBdr>
            </w:div>
          </w:divsChild>
        </w:div>
        <w:div w:id="2082363277">
          <w:marLeft w:val="0"/>
          <w:marRight w:val="0"/>
          <w:marTop w:val="0"/>
          <w:marBottom w:val="0"/>
          <w:divBdr>
            <w:top w:val="none" w:sz="0" w:space="0" w:color="auto"/>
            <w:left w:val="none" w:sz="0" w:space="0" w:color="auto"/>
            <w:bottom w:val="none" w:sz="0" w:space="0" w:color="auto"/>
            <w:right w:val="none" w:sz="0" w:space="0" w:color="auto"/>
          </w:divBdr>
        </w:div>
        <w:div w:id="2113276317">
          <w:marLeft w:val="0"/>
          <w:marRight w:val="0"/>
          <w:marTop w:val="0"/>
          <w:marBottom w:val="0"/>
          <w:divBdr>
            <w:top w:val="none" w:sz="0" w:space="0" w:color="auto"/>
            <w:left w:val="none" w:sz="0" w:space="0" w:color="auto"/>
            <w:bottom w:val="none" w:sz="0" w:space="0" w:color="auto"/>
            <w:right w:val="none" w:sz="0" w:space="0" w:color="auto"/>
          </w:divBdr>
          <w:divsChild>
            <w:div w:id="1311668876">
              <w:marLeft w:val="0"/>
              <w:marRight w:val="0"/>
              <w:marTop w:val="0"/>
              <w:marBottom w:val="0"/>
              <w:divBdr>
                <w:top w:val="none" w:sz="0" w:space="0" w:color="auto"/>
                <w:left w:val="none" w:sz="0" w:space="0" w:color="auto"/>
                <w:bottom w:val="none" w:sz="0" w:space="0" w:color="auto"/>
                <w:right w:val="none" w:sz="0" w:space="0" w:color="auto"/>
              </w:divBdr>
            </w:div>
          </w:divsChild>
        </w:div>
        <w:div w:id="1607926806">
          <w:marLeft w:val="0"/>
          <w:marRight w:val="0"/>
          <w:marTop w:val="0"/>
          <w:marBottom w:val="0"/>
          <w:divBdr>
            <w:top w:val="none" w:sz="0" w:space="0" w:color="auto"/>
            <w:left w:val="none" w:sz="0" w:space="0" w:color="auto"/>
            <w:bottom w:val="none" w:sz="0" w:space="0" w:color="auto"/>
            <w:right w:val="none" w:sz="0" w:space="0" w:color="auto"/>
          </w:divBdr>
        </w:div>
        <w:div w:id="1935243285">
          <w:marLeft w:val="0"/>
          <w:marRight w:val="0"/>
          <w:marTop w:val="0"/>
          <w:marBottom w:val="0"/>
          <w:divBdr>
            <w:top w:val="none" w:sz="0" w:space="0" w:color="auto"/>
            <w:left w:val="none" w:sz="0" w:space="0" w:color="auto"/>
            <w:bottom w:val="none" w:sz="0" w:space="0" w:color="auto"/>
            <w:right w:val="none" w:sz="0" w:space="0" w:color="auto"/>
          </w:divBdr>
          <w:divsChild>
            <w:div w:id="1217085564">
              <w:marLeft w:val="0"/>
              <w:marRight w:val="0"/>
              <w:marTop w:val="0"/>
              <w:marBottom w:val="0"/>
              <w:divBdr>
                <w:top w:val="none" w:sz="0" w:space="0" w:color="auto"/>
                <w:left w:val="none" w:sz="0" w:space="0" w:color="auto"/>
                <w:bottom w:val="none" w:sz="0" w:space="0" w:color="auto"/>
                <w:right w:val="none" w:sz="0" w:space="0" w:color="auto"/>
              </w:divBdr>
            </w:div>
          </w:divsChild>
        </w:div>
        <w:div w:id="1789469983">
          <w:marLeft w:val="0"/>
          <w:marRight w:val="0"/>
          <w:marTop w:val="0"/>
          <w:marBottom w:val="0"/>
          <w:divBdr>
            <w:top w:val="none" w:sz="0" w:space="0" w:color="auto"/>
            <w:left w:val="none" w:sz="0" w:space="0" w:color="auto"/>
            <w:bottom w:val="none" w:sz="0" w:space="0" w:color="auto"/>
            <w:right w:val="none" w:sz="0" w:space="0" w:color="auto"/>
          </w:divBdr>
        </w:div>
        <w:div w:id="1410276524">
          <w:marLeft w:val="0"/>
          <w:marRight w:val="0"/>
          <w:marTop w:val="0"/>
          <w:marBottom w:val="0"/>
          <w:divBdr>
            <w:top w:val="none" w:sz="0" w:space="0" w:color="auto"/>
            <w:left w:val="none" w:sz="0" w:space="0" w:color="auto"/>
            <w:bottom w:val="none" w:sz="0" w:space="0" w:color="auto"/>
            <w:right w:val="none" w:sz="0" w:space="0" w:color="auto"/>
          </w:divBdr>
          <w:divsChild>
            <w:div w:id="818806906">
              <w:marLeft w:val="0"/>
              <w:marRight w:val="0"/>
              <w:marTop w:val="0"/>
              <w:marBottom w:val="0"/>
              <w:divBdr>
                <w:top w:val="none" w:sz="0" w:space="0" w:color="auto"/>
                <w:left w:val="none" w:sz="0" w:space="0" w:color="auto"/>
                <w:bottom w:val="none" w:sz="0" w:space="0" w:color="auto"/>
                <w:right w:val="none" w:sz="0" w:space="0" w:color="auto"/>
              </w:divBdr>
            </w:div>
          </w:divsChild>
        </w:div>
        <w:div w:id="236014970">
          <w:marLeft w:val="0"/>
          <w:marRight w:val="0"/>
          <w:marTop w:val="300"/>
          <w:marBottom w:val="0"/>
          <w:divBdr>
            <w:top w:val="none" w:sz="0" w:space="0" w:color="auto"/>
            <w:left w:val="none" w:sz="0" w:space="0" w:color="auto"/>
            <w:bottom w:val="none" w:sz="0" w:space="0" w:color="auto"/>
            <w:right w:val="none" w:sz="0" w:space="0" w:color="auto"/>
          </w:divBdr>
          <w:divsChild>
            <w:div w:id="698049370">
              <w:marLeft w:val="0"/>
              <w:marRight w:val="0"/>
              <w:marTop w:val="0"/>
              <w:marBottom w:val="0"/>
              <w:divBdr>
                <w:top w:val="none" w:sz="0" w:space="0" w:color="auto"/>
                <w:left w:val="none" w:sz="0" w:space="0" w:color="auto"/>
                <w:bottom w:val="none" w:sz="0" w:space="0" w:color="auto"/>
                <w:right w:val="none" w:sz="0" w:space="0" w:color="auto"/>
              </w:divBdr>
              <w:divsChild>
                <w:div w:id="28647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274289">
          <w:marLeft w:val="0"/>
          <w:marRight w:val="0"/>
          <w:marTop w:val="300"/>
          <w:marBottom w:val="0"/>
          <w:divBdr>
            <w:top w:val="none" w:sz="0" w:space="0" w:color="auto"/>
            <w:left w:val="none" w:sz="0" w:space="0" w:color="auto"/>
            <w:bottom w:val="none" w:sz="0" w:space="0" w:color="auto"/>
            <w:right w:val="none" w:sz="0" w:space="0" w:color="auto"/>
          </w:divBdr>
          <w:divsChild>
            <w:div w:id="309403460">
              <w:marLeft w:val="0"/>
              <w:marRight w:val="0"/>
              <w:marTop w:val="0"/>
              <w:marBottom w:val="0"/>
              <w:divBdr>
                <w:top w:val="none" w:sz="0" w:space="0" w:color="auto"/>
                <w:left w:val="none" w:sz="0" w:space="0" w:color="auto"/>
                <w:bottom w:val="none" w:sz="0" w:space="0" w:color="auto"/>
                <w:right w:val="none" w:sz="0" w:space="0" w:color="auto"/>
              </w:divBdr>
              <w:divsChild>
                <w:div w:id="135981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77563">
          <w:marLeft w:val="0"/>
          <w:marRight w:val="0"/>
          <w:marTop w:val="300"/>
          <w:marBottom w:val="0"/>
          <w:divBdr>
            <w:top w:val="none" w:sz="0" w:space="0" w:color="auto"/>
            <w:left w:val="none" w:sz="0" w:space="0" w:color="auto"/>
            <w:bottom w:val="none" w:sz="0" w:space="0" w:color="auto"/>
            <w:right w:val="none" w:sz="0" w:space="0" w:color="auto"/>
          </w:divBdr>
          <w:divsChild>
            <w:div w:id="1310788476">
              <w:marLeft w:val="0"/>
              <w:marRight w:val="0"/>
              <w:marTop w:val="0"/>
              <w:marBottom w:val="0"/>
              <w:divBdr>
                <w:top w:val="none" w:sz="0" w:space="0" w:color="auto"/>
                <w:left w:val="none" w:sz="0" w:space="0" w:color="auto"/>
                <w:bottom w:val="none" w:sz="0" w:space="0" w:color="auto"/>
                <w:right w:val="none" w:sz="0" w:space="0" w:color="auto"/>
              </w:divBdr>
              <w:divsChild>
                <w:div w:id="90179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3114">
          <w:marLeft w:val="0"/>
          <w:marRight w:val="0"/>
          <w:marTop w:val="300"/>
          <w:marBottom w:val="0"/>
          <w:divBdr>
            <w:top w:val="none" w:sz="0" w:space="0" w:color="auto"/>
            <w:left w:val="none" w:sz="0" w:space="0" w:color="auto"/>
            <w:bottom w:val="none" w:sz="0" w:space="0" w:color="auto"/>
            <w:right w:val="none" w:sz="0" w:space="0" w:color="auto"/>
          </w:divBdr>
          <w:divsChild>
            <w:div w:id="1274707773">
              <w:marLeft w:val="0"/>
              <w:marRight w:val="0"/>
              <w:marTop w:val="0"/>
              <w:marBottom w:val="0"/>
              <w:divBdr>
                <w:top w:val="none" w:sz="0" w:space="0" w:color="auto"/>
                <w:left w:val="none" w:sz="0" w:space="0" w:color="auto"/>
                <w:bottom w:val="none" w:sz="0" w:space="0" w:color="auto"/>
                <w:right w:val="none" w:sz="0" w:space="0" w:color="auto"/>
              </w:divBdr>
              <w:divsChild>
                <w:div w:id="2072650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75249">
      <w:bodyDiv w:val="1"/>
      <w:marLeft w:val="0"/>
      <w:marRight w:val="0"/>
      <w:marTop w:val="0"/>
      <w:marBottom w:val="0"/>
      <w:divBdr>
        <w:top w:val="none" w:sz="0" w:space="0" w:color="auto"/>
        <w:left w:val="none" w:sz="0" w:space="0" w:color="auto"/>
        <w:bottom w:val="none" w:sz="0" w:space="0" w:color="auto"/>
        <w:right w:val="none" w:sz="0" w:space="0" w:color="auto"/>
      </w:divBdr>
      <w:divsChild>
        <w:div w:id="419256863">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
          </w:divsChild>
        </w:div>
        <w:div w:id="999235491">
          <w:marLeft w:val="0"/>
          <w:marRight w:val="0"/>
          <w:marTop w:val="0"/>
          <w:marBottom w:val="0"/>
          <w:divBdr>
            <w:top w:val="none" w:sz="0" w:space="0" w:color="auto"/>
            <w:left w:val="none" w:sz="0" w:space="0" w:color="auto"/>
            <w:bottom w:val="none" w:sz="0" w:space="0" w:color="auto"/>
            <w:right w:val="none" w:sz="0" w:space="0" w:color="auto"/>
          </w:divBdr>
        </w:div>
        <w:div w:id="2140218176">
          <w:marLeft w:val="0"/>
          <w:marRight w:val="0"/>
          <w:marTop w:val="0"/>
          <w:marBottom w:val="0"/>
          <w:divBdr>
            <w:top w:val="none" w:sz="0" w:space="0" w:color="auto"/>
            <w:left w:val="none" w:sz="0" w:space="0" w:color="auto"/>
            <w:bottom w:val="none" w:sz="0" w:space="0" w:color="auto"/>
            <w:right w:val="none" w:sz="0" w:space="0" w:color="auto"/>
          </w:divBdr>
          <w:divsChild>
            <w:div w:id="1377969134">
              <w:marLeft w:val="0"/>
              <w:marRight w:val="0"/>
              <w:marTop w:val="0"/>
              <w:marBottom w:val="0"/>
              <w:divBdr>
                <w:top w:val="none" w:sz="0" w:space="0" w:color="auto"/>
                <w:left w:val="none" w:sz="0" w:space="0" w:color="auto"/>
                <w:bottom w:val="none" w:sz="0" w:space="0" w:color="auto"/>
                <w:right w:val="none" w:sz="0" w:space="0" w:color="auto"/>
              </w:divBdr>
            </w:div>
          </w:divsChild>
        </w:div>
        <w:div w:id="1909067971">
          <w:marLeft w:val="0"/>
          <w:marRight w:val="0"/>
          <w:marTop w:val="0"/>
          <w:marBottom w:val="0"/>
          <w:divBdr>
            <w:top w:val="none" w:sz="0" w:space="0" w:color="auto"/>
            <w:left w:val="none" w:sz="0" w:space="0" w:color="auto"/>
            <w:bottom w:val="none" w:sz="0" w:space="0" w:color="auto"/>
            <w:right w:val="none" w:sz="0" w:space="0" w:color="auto"/>
          </w:divBdr>
        </w:div>
        <w:div w:id="802235272">
          <w:marLeft w:val="0"/>
          <w:marRight w:val="0"/>
          <w:marTop w:val="0"/>
          <w:marBottom w:val="0"/>
          <w:divBdr>
            <w:top w:val="none" w:sz="0" w:space="0" w:color="auto"/>
            <w:left w:val="none" w:sz="0" w:space="0" w:color="auto"/>
            <w:bottom w:val="none" w:sz="0" w:space="0" w:color="auto"/>
            <w:right w:val="none" w:sz="0" w:space="0" w:color="auto"/>
          </w:divBdr>
          <w:divsChild>
            <w:div w:id="238946175">
              <w:marLeft w:val="0"/>
              <w:marRight w:val="0"/>
              <w:marTop w:val="0"/>
              <w:marBottom w:val="0"/>
              <w:divBdr>
                <w:top w:val="none" w:sz="0" w:space="0" w:color="auto"/>
                <w:left w:val="none" w:sz="0" w:space="0" w:color="auto"/>
                <w:bottom w:val="none" w:sz="0" w:space="0" w:color="auto"/>
                <w:right w:val="none" w:sz="0" w:space="0" w:color="auto"/>
              </w:divBdr>
            </w:div>
          </w:divsChild>
        </w:div>
        <w:div w:id="556471612">
          <w:marLeft w:val="0"/>
          <w:marRight w:val="0"/>
          <w:marTop w:val="0"/>
          <w:marBottom w:val="0"/>
          <w:divBdr>
            <w:top w:val="none" w:sz="0" w:space="0" w:color="auto"/>
            <w:left w:val="none" w:sz="0" w:space="0" w:color="auto"/>
            <w:bottom w:val="none" w:sz="0" w:space="0" w:color="auto"/>
            <w:right w:val="none" w:sz="0" w:space="0" w:color="auto"/>
          </w:divBdr>
        </w:div>
        <w:div w:id="1877501120">
          <w:marLeft w:val="0"/>
          <w:marRight w:val="0"/>
          <w:marTop w:val="0"/>
          <w:marBottom w:val="0"/>
          <w:divBdr>
            <w:top w:val="none" w:sz="0" w:space="0" w:color="auto"/>
            <w:left w:val="none" w:sz="0" w:space="0" w:color="auto"/>
            <w:bottom w:val="none" w:sz="0" w:space="0" w:color="auto"/>
            <w:right w:val="none" w:sz="0" w:space="0" w:color="auto"/>
          </w:divBdr>
          <w:divsChild>
            <w:div w:id="457454685">
              <w:marLeft w:val="0"/>
              <w:marRight w:val="0"/>
              <w:marTop w:val="0"/>
              <w:marBottom w:val="0"/>
              <w:divBdr>
                <w:top w:val="none" w:sz="0" w:space="0" w:color="auto"/>
                <w:left w:val="none" w:sz="0" w:space="0" w:color="auto"/>
                <w:bottom w:val="none" w:sz="0" w:space="0" w:color="auto"/>
                <w:right w:val="none" w:sz="0" w:space="0" w:color="auto"/>
              </w:divBdr>
            </w:div>
          </w:divsChild>
        </w:div>
        <w:div w:id="835531228">
          <w:marLeft w:val="0"/>
          <w:marRight w:val="0"/>
          <w:marTop w:val="0"/>
          <w:marBottom w:val="0"/>
          <w:divBdr>
            <w:top w:val="none" w:sz="0" w:space="0" w:color="auto"/>
            <w:left w:val="none" w:sz="0" w:space="0" w:color="auto"/>
            <w:bottom w:val="none" w:sz="0" w:space="0" w:color="auto"/>
            <w:right w:val="none" w:sz="0" w:space="0" w:color="auto"/>
          </w:divBdr>
        </w:div>
        <w:div w:id="5598132">
          <w:marLeft w:val="0"/>
          <w:marRight w:val="0"/>
          <w:marTop w:val="0"/>
          <w:marBottom w:val="0"/>
          <w:divBdr>
            <w:top w:val="none" w:sz="0" w:space="0" w:color="auto"/>
            <w:left w:val="none" w:sz="0" w:space="0" w:color="auto"/>
            <w:bottom w:val="none" w:sz="0" w:space="0" w:color="auto"/>
            <w:right w:val="none" w:sz="0" w:space="0" w:color="auto"/>
          </w:divBdr>
          <w:divsChild>
            <w:div w:id="1222254728">
              <w:marLeft w:val="0"/>
              <w:marRight w:val="0"/>
              <w:marTop w:val="0"/>
              <w:marBottom w:val="0"/>
              <w:divBdr>
                <w:top w:val="none" w:sz="0" w:space="0" w:color="auto"/>
                <w:left w:val="none" w:sz="0" w:space="0" w:color="auto"/>
                <w:bottom w:val="none" w:sz="0" w:space="0" w:color="auto"/>
                <w:right w:val="none" w:sz="0" w:space="0" w:color="auto"/>
              </w:divBdr>
            </w:div>
          </w:divsChild>
        </w:div>
        <w:div w:id="39978911">
          <w:marLeft w:val="0"/>
          <w:marRight w:val="0"/>
          <w:marTop w:val="0"/>
          <w:marBottom w:val="0"/>
          <w:divBdr>
            <w:top w:val="none" w:sz="0" w:space="0" w:color="auto"/>
            <w:left w:val="none" w:sz="0" w:space="0" w:color="auto"/>
            <w:bottom w:val="none" w:sz="0" w:space="0" w:color="auto"/>
            <w:right w:val="none" w:sz="0" w:space="0" w:color="auto"/>
          </w:divBdr>
        </w:div>
        <w:div w:id="1146894773">
          <w:marLeft w:val="0"/>
          <w:marRight w:val="0"/>
          <w:marTop w:val="0"/>
          <w:marBottom w:val="0"/>
          <w:divBdr>
            <w:top w:val="none" w:sz="0" w:space="0" w:color="auto"/>
            <w:left w:val="none" w:sz="0" w:space="0" w:color="auto"/>
            <w:bottom w:val="none" w:sz="0" w:space="0" w:color="auto"/>
            <w:right w:val="none" w:sz="0" w:space="0" w:color="auto"/>
          </w:divBdr>
          <w:divsChild>
            <w:div w:id="1949435015">
              <w:marLeft w:val="0"/>
              <w:marRight w:val="0"/>
              <w:marTop w:val="0"/>
              <w:marBottom w:val="0"/>
              <w:divBdr>
                <w:top w:val="none" w:sz="0" w:space="0" w:color="auto"/>
                <w:left w:val="none" w:sz="0" w:space="0" w:color="auto"/>
                <w:bottom w:val="none" w:sz="0" w:space="0" w:color="auto"/>
                <w:right w:val="none" w:sz="0" w:space="0" w:color="auto"/>
              </w:divBdr>
            </w:div>
          </w:divsChild>
        </w:div>
        <w:div w:id="2119445007">
          <w:marLeft w:val="0"/>
          <w:marRight w:val="0"/>
          <w:marTop w:val="0"/>
          <w:marBottom w:val="0"/>
          <w:divBdr>
            <w:top w:val="none" w:sz="0" w:space="0" w:color="auto"/>
            <w:left w:val="none" w:sz="0" w:space="0" w:color="auto"/>
            <w:bottom w:val="none" w:sz="0" w:space="0" w:color="auto"/>
            <w:right w:val="none" w:sz="0" w:space="0" w:color="auto"/>
          </w:divBdr>
        </w:div>
        <w:div w:id="1674912249">
          <w:marLeft w:val="0"/>
          <w:marRight w:val="0"/>
          <w:marTop w:val="0"/>
          <w:marBottom w:val="0"/>
          <w:divBdr>
            <w:top w:val="none" w:sz="0" w:space="0" w:color="auto"/>
            <w:left w:val="none" w:sz="0" w:space="0" w:color="auto"/>
            <w:bottom w:val="none" w:sz="0" w:space="0" w:color="auto"/>
            <w:right w:val="none" w:sz="0" w:space="0" w:color="auto"/>
          </w:divBdr>
          <w:divsChild>
            <w:div w:id="53818124">
              <w:marLeft w:val="0"/>
              <w:marRight w:val="0"/>
              <w:marTop w:val="0"/>
              <w:marBottom w:val="0"/>
              <w:divBdr>
                <w:top w:val="none" w:sz="0" w:space="0" w:color="auto"/>
                <w:left w:val="none" w:sz="0" w:space="0" w:color="auto"/>
                <w:bottom w:val="none" w:sz="0" w:space="0" w:color="auto"/>
                <w:right w:val="none" w:sz="0" w:space="0" w:color="auto"/>
              </w:divBdr>
            </w:div>
          </w:divsChild>
        </w:div>
        <w:div w:id="1195071877">
          <w:marLeft w:val="0"/>
          <w:marRight w:val="0"/>
          <w:marTop w:val="300"/>
          <w:marBottom w:val="0"/>
          <w:divBdr>
            <w:top w:val="none" w:sz="0" w:space="0" w:color="auto"/>
            <w:left w:val="none" w:sz="0" w:space="0" w:color="auto"/>
            <w:bottom w:val="none" w:sz="0" w:space="0" w:color="auto"/>
            <w:right w:val="none" w:sz="0" w:space="0" w:color="auto"/>
          </w:divBdr>
          <w:divsChild>
            <w:div w:id="1174565694">
              <w:marLeft w:val="0"/>
              <w:marRight w:val="0"/>
              <w:marTop w:val="0"/>
              <w:marBottom w:val="0"/>
              <w:divBdr>
                <w:top w:val="none" w:sz="0" w:space="0" w:color="auto"/>
                <w:left w:val="none" w:sz="0" w:space="0" w:color="auto"/>
                <w:bottom w:val="none" w:sz="0" w:space="0" w:color="auto"/>
                <w:right w:val="none" w:sz="0" w:space="0" w:color="auto"/>
              </w:divBdr>
              <w:divsChild>
                <w:div w:id="162715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1443">
          <w:marLeft w:val="0"/>
          <w:marRight w:val="0"/>
          <w:marTop w:val="300"/>
          <w:marBottom w:val="0"/>
          <w:divBdr>
            <w:top w:val="none" w:sz="0" w:space="0" w:color="auto"/>
            <w:left w:val="none" w:sz="0" w:space="0" w:color="auto"/>
            <w:bottom w:val="none" w:sz="0" w:space="0" w:color="auto"/>
            <w:right w:val="none" w:sz="0" w:space="0" w:color="auto"/>
          </w:divBdr>
          <w:divsChild>
            <w:div w:id="756368326">
              <w:marLeft w:val="0"/>
              <w:marRight w:val="0"/>
              <w:marTop w:val="0"/>
              <w:marBottom w:val="0"/>
              <w:divBdr>
                <w:top w:val="none" w:sz="0" w:space="0" w:color="auto"/>
                <w:left w:val="none" w:sz="0" w:space="0" w:color="auto"/>
                <w:bottom w:val="none" w:sz="0" w:space="0" w:color="auto"/>
                <w:right w:val="none" w:sz="0" w:space="0" w:color="auto"/>
              </w:divBdr>
              <w:divsChild>
                <w:div w:id="17666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940951">
          <w:marLeft w:val="0"/>
          <w:marRight w:val="0"/>
          <w:marTop w:val="300"/>
          <w:marBottom w:val="0"/>
          <w:divBdr>
            <w:top w:val="none" w:sz="0" w:space="0" w:color="auto"/>
            <w:left w:val="none" w:sz="0" w:space="0" w:color="auto"/>
            <w:bottom w:val="none" w:sz="0" w:space="0" w:color="auto"/>
            <w:right w:val="none" w:sz="0" w:space="0" w:color="auto"/>
          </w:divBdr>
          <w:divsChild>
            <w:div w:id="1475484689">
              <w:marLeft w:val="0"/>
              <w:marRight w:val="0"/>
              <w:marTop w:val="0"/>
              <w:marBottom w:val="0"/>
              <w:divBdr>
                <w:top w:val="none" w:sz="0" w:space="0" w:color="auto"/>
                <w:left w:val="none" w:sz="0" w:space="0" w:color="auto"/>
                <w:bottom w:val="none" w:sz="0" w:space="0" w:color="auto"/>
                <w:right w:val="none" w:sz="0" w:space="0" w:color="auto"/>
              </w:divBdr>
              <w:divsChild>
                <w:div w:id="15669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2247466">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sChild>
        <w:div w:id="859657833">
          <w:marLeft w:val="0"/>
          <w:marRight w:val="0"/>
          <w:marTop w:val="0"/>
          <w:marBottom w:val="0"/>
          <w:divBdr>
            <w:top w:val="none" w:sz="0" w:space="0" w:color="auto"/>
            <w:left w:val="none" w:sz="0" w:space="0" w:color="auto"/>
            <w:bottom w:val="none" w:sz="0" w:space="0" w:color="auto"/>
            <w:right w:val="none" w:sz="0" w:space="0" w:color="auto"/>
          </w:divBdr>
        </w:div>
        <w:div w:id="729310621">
          <w:marLeft w:val="0"/>
          <w:marRight w:val="0"/>
          <w:marTop w:val="0"/>
          <w:marBottom w:val="0"/>
          <w:divBdr>
            <w:top w:val="none" w:sz="0" w:space="0" w:color="auto"/>
            <w:left w:val="none" w:sz="0" w:space="0" w:color="auto"/>
            <w:bottom w:val="none" w:sz="0" w:space="0" w:color="auto"/>
            <w:right w:val="none" w:sz="0" w:space="0" w:color="auto"/>
          </w:divBdr>
          <w:divsChild>
            <w:div w:id="198858425">
              <w:marLeft w:val="0"/>
              <w:marRight w:val="0"/>
              <w:marTop w:val="0"/>
              <w:marBottom w:val="0"/>
              <w:divBdr>
                <w:top w:val="none" w:sz="0" w:space="0" w:color="auto"/>
                <w:left w:val="none" w:sz="0" w:space="0" w:color="auto"/>
                <w:bottom w:val="none" w:sz="0" w:space="0" w:color="auto"/>
                <w:right w:val="none" w:sz="0" w:space="0" w:color="auto"/>
              </w:divBdr>
            </w:div>
          </w:divsChild>
        </w:div>
        <w:div w:id="1317300182">
          <w:marLeft w:val="0"/>
          <w:marRight w:val="0"/>
          <w:marTop w:val="0"/>
          <w:marBottom w:val="0"/>
          <w:divBdr>
            <w:top w:val="none" w:sz="0" w:space="0" w:color="auto"/>
            <w:left w:val="none" w:sz="0" w:space="0" w:color="auto"/>
            <w:bottom w:val="none" w:sz="0" w:space="0" w:color="auto"/>
            <w:right w:val="none" w:sz="0" w:space="0" w:color="auto"/>
          </w:divBdr>
        </w:div>
        <w:div w:id="20321619">
          <w:marLeft w:val="0"/>
          <w:marRight w:val="0"/>
          <w:marTop w:val="0"/>
          <w:marBottom w:val="0"/>
          <w:divBdr>
            <w:top w:val="none" w:sz="0" w:space="0" w:color="auto"/>
            <w:left w:val="none" w:sz="0" w:space="0" w:color="auto"/>
            <w:bottom w:val="none" w:sz="0" w:space="0" w:color="auto"/>
            <w:right w:val="none" w:sz="0" w:space="0" w:color="auto"/>
          </w:divBdr>
          <w:divsChild>
            <w:div w:id="830561897">
              <w:marLeft w:val="0"/>
              <w:marRight w:val="0"/>
              <w:marTop w:val="0"/>
              <w:marBottom w:val="0"/>
              <w:divBdr>
                <w:top w:val="none" w:sz="0" w:space="0" w:color="auto"/>
                <w:left w:val="none" w:sz="0" w:space="0" w:color="auto"/>
                <w:bottom w:val="none" w:sz="0" w:space="0" w:color="auto"/>
                <w:right w:val="none" w:sz="0" w:space="0" w:color="auto"/>
              </w:divBdr>
            </w:div>
          </w:divsChild>
        </w:div>
        <w:div w:id="281615486">
          <w:marLeft w:val="0"/>
          <w:marRight w:val="0"/>
          <w:marTop w:val="0"/>
          <w:marBottom w:val="0"/>
          <w:divBdr>
            <w:top w:val="none" w:sz="0" w:space="0" w:color="auto"/>
            <w:left w:val="none" w:sz="0" w:space="0" w:color="auto"/>
            <w:bottom w:val="none" w:sz="0" w:space="0" w:color="auto"/>
            <w:right w:val="none" w:sz="0" w:space="0" w:color="auto"/>
          </w:divBdr>
        </w:div>
        <w:div w:id="1402099059">
          <w:marLeft w:val="0"/>
          <w:marRight w:val="0"/>
          <w:marTop w:val="0"/>
          <w:marBottom w:val="0"/>
          <w:divBdr>
            <w:top w:val="none" w:sz="0" w:space="0" w:color="auto"/>
            <w:left w:val="none" w:sz="0" w:space="0" w:color="auto"/>
            <w:bottom w:val="none" w:sz="0" w:space="0" w:color="auto"/>
            <w:right w:val="none" w:sz="0" w:space="0" w:color="auto"/>
          </w:divBdr>
          <w:divsChild>
            <w:div w:id="421144394">
              <w:marLeft w:val="0"/>
              <w:marRight w:val="0"/>
              <w:marTop w:val="0"/>
              <w:marBottom w:val="0"/>
              <w:divBdr>
                <w:top w:val="none" w:sz="0" w:space="0" w:color="auto"/>
                <w:left w:val="none" w:sz="0" w:space="0" w:color="auto"/>
                <w:bottom w:val="none" w:sz="0" w:space="0" w:color="auto"/>
                <w:right w:val="none" w:sz="0" w:space="0" w:color="auto"/>
              </w:divBdr>
            </w:div>
          </w:divsChild>
        </w:div>
        <w:div w:id="1335843164">
          <w:marLeft w:val="0"/>
          <w:marRight w:val="0"/>
          <w:marTop w:val="0"/>
          <w:marBottom w:val="0"/>
          <w:divBdr>
            <w:top w:val="none" w:sz="0" w:space="0" w:color="auto"/>
            <w:left w:val="none" w:sz="0" w:space="0" w:color="auto"/>
            <w:bottom w:val="none" w:sz="0" w:space="0" w:color="auto"/>
            <w:right w:val="none" w:sz="0" w:space="0" w:color="auto"/>
          </w:divBdr>
        </w:div>
        <w:div w:id="2027125120">
          <w:marLeft w:val="0"/>
          <w:marRight w:val="0"/>
          <w:marTop w:val="0"/>
          <w:marBottom w:val="0"/>
          <w:divBdr>
            <w:top w:val="none" w:sz="0" w:space="0" w:color="auto"/>
            <w:left w:val="none" w:sz="0" w:space="0" w:color="auto"/>
            <w:bottom w:val="none" w:sz="0" w:space="0" w:color="auto"/>
            <w:right w:val="none" w:sz="0" w:space="0" w:color="auto"/>
          </w:divBdr>
          <w:divsChild>
            <w:div w:id="932860423">
              <w:marLeft w:val="0"/>
              <w:marRight w:val="0"/>
              <w:marTop w:val="0"/>
              <w:marBottom w:val="0"/>
              <w:divBdr>
                <w:top w:val="none" w:sz="0" w:space="0" w:color="auto"/>
                <w:left w:val="none" w:sz="0" w:space="0" w:color="auto"/>
                <w:bottom w:val="none" w:sz="0" w:space="0" w:color="auto"/>
                <w:right w:val="none" w:sz="0" w:space="0" w:color="auto"/>
              </w:divBdr>
            </w:div>
          </w:divsChild>
        </w:div>
        <w:div w:id="1293944498">
          <w:marLeft w:val="0"/>
          <w:marRight w:val="0"/>
          <w:marTop w:val="0"/>
          <w:marBottom w:val="0"/>
          <w:divBdr>
            <w:top w:val="none" w:sz="0" w:space="0" w:color="auto"/>
            <w:left w:val="none" w:sz="0" w:space="0" w:color="auto"/>
            <w:bottom w:val="none" w:sz="0" w:space="0" w:color="auto"/>
            <w:right w:val="none" w:sz="0" w:space="0" w:color="auto"/>
          </w:divBdr>
        </w:div>
        <w:div w:id="367729030">
          <w:marLeft w:val="0"/>
          <w:marRight w:val="0"/>
          <w:marTop w:val="0"/>
          <w:marBottom w:val="0"/>
          <w:divBdr>
            <w:top w:val="none" w:sz="0" w:space="0" w:color="auto"/>
            <w:left w:val="none" w:sz="0" w:space="0" w:color="auto"/>
            <w:bottom w:val="none" w:sz="0" w:space="0" w:color="auto"/>
            <w:right w:val="none" w:sz="0" w:space="0" w:color="auto"/>
          </w:divBdr>
          <w:divsChild>
            <w:div w:id="1440182464">
              <w:marLeft w:val="0"/>
              <w:marRight w:val="0"/>
              <w:marTop w:val="0"/>
              <w:marBottom w:val="0"/>
              <w:divBdr>
                <w:top w:val="none" w:sz="0" w:space="0" w:color="auto"/>
                <w:left w:val="none" w:sz="0" w:space="0" w:color="auto"/>
                <w:bottom w:val="none" w:sz="0" w:space="0" w:color="auto"/>
                <w:right w:val="none" w:sz="0" w:space="0" w:color="auto"/>
              </w:divBdr>
            </w:div>
          </w:divsChild>
        </w:div>
        <w:div w:id="972753293">
          <w:marLeft w:val="0"/>
          <w:marRight w:val="0"/>
          <w:marTop w:val="0"/>
          <w:marBottom w:val="0"/>
          <w:divBdr>
            <w:top w:val="none" w:sz="0" w:space="0" w:color="auto"/>
            <w:left w:val="none" w:sz="0" w:space="0" w:color="auto"/>
            <w:bottom w:val="none" w:sz="0" w:space="0" w:color="auto"/>
            <w:right w:val="none" w:sz="0" w:space="0" w:color="auto"/>
          </w:divBdr>
        </w:div>
        <w:div w:id="2141221606">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
          </w:divsChild>
        </w:div>
        <w:div w:id="254363326">
          <w:marLeft w:val="0"/>
          <w:marRight w:val="0"/>
          <w:marTop w:val="0"/>
          <w:marBottom w:val="0"/>
          <w:divBdr>
            <w:top w:val="none" w:sz="0" w:space="0" w:color="auto"/>
            <w:left w:val="none" w:sz="0" w:space="0" w:color="auto"/>
            <w:bottom w:val="none" w:sz="0" w:space="0" w:color="auto"/>
            <w:right w:val="none" w:sz="0" w:space="0" w:color="auto"/>
          </w:divBdr>
        </w:div>
        <w:div w:id="309135737">
          <w:marLeft w:val="0"/>
          <w:marRight w:val="0"/>
          <w:marTop w:val="0"/>
          <w:marBottom w:val="0"/>
          <w:divBdr>
            <w:top w:val="none" w:sz="0" w:space="0" w:color="auto"/>
            <w:left w:val="none" w:sz="0" w:space="0" w:color="auto"/>
            <w:bottom w:val="none" w:sz="0" w:space="0" w:color="auto"/>
            <w:right w:val="none" w:sz="0" w:space="0" w:color="auto"/>
          </w:divBdr>
          <w:divsChild>
            <w:div w:id="2017925225">
              <w:marLeft w:val="0"/>
              <w:marRight w:val="0"/>
              <w:marTop w:val="0"/>
              <w:marBottom w:val="0"/>
              <w:divBdr>
                <w:top w:val="none" w:sz="0" w:space="0" w:color="auto"/>
                <w:left w:val="none" w:sz="0" w:space="0" w:color="auto"/>
                <w:bottom w:val="none" w:sz="0" w:space="0" w:color="auto"/>
                <w:right w:val="none" w:sz="0" w:space="0" w:color="auto"/>
              </w:divBdr>
            </w:div>
          </w:divsChild>
        </w:div>
        <w:div w:id="1765223453">
          <w:marLeft w:val="0"/>
          <w:marRight w:val="0"/>
          <w:marTop w:val="300"/>
          <w:marBottom w:val="0"/>
          <w:divBdr>
            <w:top w:val="none" w:sz="0" w:space="0" w:color="auto"/>
            <w:left w:val="none" w:sz="0" w:space="0" w:color="auto"/>
            <w:bottom w:val="none" w:sz="0" w:space="0" w:color="auto"/>
            <w:right w:val="none" w:sz="0" w:space="0" w:color="auto"/>
          </w:divBdr>
          <w:divsChild>
            <w:div w:id="524445075">
              <w:marLeft w:val="0"/>
              <w:marRight w:val="0"/>
              <w:marTop w:val="0"/>
              <w:marBottom w:val="0"/>
              <w:divBdr>
                <w:top w:val="none" w:sz="0" w:space="0" w:color="auto"/>
                <w:left w:val="none" w:sz="0" w:space="0" w:color="auto"/>
                <w:bottom w:val="none" w:sz="0" w:space="0" w:color="auto"/>
                <w:right w:val="none" w:sz="0" w:space="0" w:color="auto"/>
              </w:divBdr>
              <w:divsChild>
                <w:div w:id="20509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4261">
          <w:marLeft w:val="0"/>
          <w:marRight w:val="0"/>
          <w:marTop w:val="300"/>
          <w:marBottom w:val="0"/>
          <w:divBdr>
            <w:top w:val="none" w:sz="0" w:space="0" w:color="auto"/>
            <w:left w:val="none" w:sz="0" w:space="0" w:color="auto"/>
            <w:bottom w:val="none" w:sz="0" w:space="0" w:color="auto"/>
            <w:right w:val="none" w:sz="0" w:space="0" w:color="auto"/>
          </w:divBdr>
          <w:divsChild>
            <w:div w:id="2035231055">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182992">
          <w:marLeft w:val="0"/>
          <w:marRight w:val="0"/>
          <w:marTop w:val="300"/>
          <w:marBottom w:val="0"/>
          <w:divBdr>
            <w:top w:val="none" w:sz="0" w:space="0" w:color="auto"/>
            <w:left w:val="none" w:sz="0" w:space="0" w:color="auto"/>
            <w:bottom w:val="none" w:sz="0" w:space="0" w:color="auto"/>
            <w:right w:val="none" w:sz="0" w:space="0" w:color="auto"/>
          </w:divBdr>
          <w:divsChild>
            <w:div w:id="1722243427">
              <w:marLeft w:val="0"/>
              <w:marRight w:val="0"/>
              <w:marTop w:val="0"/>
              <w:marBottom w:val="0"/>
              <w:divBdr>
                <w:top w:val="none" w:sz="0" w:space="0" w:color="auto"/>
                <w:left w:val="none" w:sz="0" w:space="0" w:color="auto"/>
                <w:bottom w:val="none" w:sz="0" w:space="0" w:color="auto"/>
                <w:right w:val="none" w:sz="0" w:space="0" w:color="auto"/>
              </w:divBdr>
              <w:divsChild>
                <w:div w:id="141439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043375">
          <w:marLeft w:val="0"/>
          <w:marRight w:val="0"/>
          <w:marTop w:val="300"/>
          <w:marBottom w:val="0"/>
          <w:divBdr>
            <w:top w:val="none" w:sz="0" w:space="0" w:color="auto"/>
            <w:left w:val="none" w:sz="0" w:space="0" w:color="auto"/>
            <w:bottom w:val="none" w:sz="0" w:space="0" w:color="auto"/>
            <w:right w:val="none" w:sz="0" w:space="0" w:color="auto"/>
          </w:divBdr>
          <w:divsChild>
            <w:div w:id="2062166347">
              <w:marLeft w:val="0"/>
              <w:marRight w:val="0"/>
              <w:marTop w:val="0"/>
              <w:marBottom w:val="0"/>
              <w:divBdr>
                <w:top w:val="none" w:sz="0" w:space="0" w:color="auto"/>
                <w:left w:val="none" w:sz="0" w:space="0" w:color="auto"/>
                <w:bottom w:val="none" w:sz="0" w:space="0" w:color="auto"/>
                <w:right w:val="none" w:sz="0" w:space="0" w:color="auto"/>
              </w:divBdr>
              <w:divsChild>
                <w:div w:id="61591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249518">
      <w:bodyDiv w:val="1"/>
      <w:marLeft w:val="0"/>
      <w:marRight w:val="0"/>
      <w:marTop w:val="0"/>
      <w:marBottom w:val="0"/>
      <w:divBdr>
        <w:top w:val="none" w:sz="0" w:space="0" w:color="auto"/>
        <w:left w:val="none" w:sz="0" w:space="0" w:color="auto"/>
        <w:bottom w:val="none" w:sz="0" w:space="0" w:color="auto"/>
        <w:right w:val="none" w:sz="0" w:space="0" w:color="auto"/>
      </w:divBdr>
      <w:divsChild>
        <w:div w:id="1248885622">
          <w:marLeft w:val="0"/>
          <w:marRight w:val="0"/>
          <w:marTop w:val="0"/>
          <w:marBottom w:val="0"/>
          <w:divBdr>
            <w:top w:val="none" w:sz="0" w:space="0" w:color="auto"/>
            <w:left w:val="none" w:sz="0" w:space="0" w:color="auto"/>
            <w:bottom w:val="none" w:sz="0" w:space="0" w:color="auto"/>
            <w:right w:val="none" w:sz="0" w:space="0" w:color="auto"/>
          </w:divBdr>
        </w:div>
        <w:div w:id="1339694103">
          <w:marLeft w:val="0"/>
          <w:marRight w:val="0"/>
          <w:marTop w:val="0"/>
          <w:marBottom w:val="0"/>
          <w:divBdr>
            <w:top w:val="none" w:sz="0" w:space="0" w:color="auto"/>
            <w:left w:val="none" w:sz="0" w:space="0" w:color="auto"/>
            <w:bottom w:val="none" w:sz="0" w:space="0" w:color="auto"/>
            <w:right w:val="none" w:sz="0" w:space="0" w:color="auto"/>
          </w:divBdr>
          <w:divsChild>
            <w:div w:id="2074770783">
              <w:marLeft w:val="0"/>
              <w:marRight w:val="0"/>
              <w:marTop w:val="0"/>
              <w:marBottom w:val="0"/>
              <w:divBdr>
                <w:top w:val="none" w:sz="0" w:space="0" w:color="auto"/>
                <w:left w:val="none" w:sz="0" w:space="0" w:color="auto"/>
                <w:bottom w:val="none" w:sz="0" w:space="0" w:color="auto"/>
                <w:right w:val="none" w:sz="0" w:space="0" w:color="auto"/>
              </w:divBdr>
            </w:div>
          </w:divsChild>
        </w:div>
        <w:div w:id="480385181">
          <w:marLeft w:val="0"/>
          <w:marRight w:val="0"/>
          <w:marTop w:val="0"/>
          <w:marBottom w:val="0"/>
          <w:divBdr>
            <w:top w:val="none" w:sz="0" w:space="0" w:color="auto"/>
            <w:left w:val="none" w:sz="0" w:space="0" w:color="auto"/>
            <w:bottom w:val="none" w:sz="0" w:space="0" w:color="auto"/>
            <w:right w:val="none" w:sz="0" w:space="0" w:color="auto"/>
          </w:divBdr>
        </w:div>
        <w:div w:id="1276136655">
          <w:marLeft w:val="0"/>
          <w:marRight w:val="0"/>
          <w:marTop w:val="0"/>
          <w:marBottom w:val="0"/>
          <w:divBdr>
            <w:top w:val="none" w:sz="0" w:space="0" w:color="auto"/>
            <w:left w:val="none" w:sz="0" w:space="0" w:color="auto"/>
            <w:bottom w:val="none" w:sz="0" w:space="0" w:color="auto"/>
            <w:right w:val="none" w:sz="0" w:space="0" w:color="auto"/>
          </w:divBdr>
          <w:divsChild>
            <w:div w:id="1310212679">
              <w:marLeft w:val="0"/>
              <w:marRight w:val="0"/>
              <w:marTop w:val="0"/>
              <w:marBottom w:val="0"/>
              <w:divBdr>
                <w:top w:val="none" w:sz="0" w:space="0" w:color="auto"/>
                <w:left w:val="none" w:sz="0" w:space="0" w:color="auto"/>
                <w:bottom w:val="none" w:sz="0" w:space="0" w:color="auto"/>
                <w:right w:val="none" w:sz="0" w:space="0" w:color="auto"/>
              </w:divBdr>
            </w:div>
          </w:divsChild>
        </w:div>
        <w:div w:id="968172544">
          <w:marLeft w:val="0"/>
          <w:marRight w:val="0"/>
          <w:marTop w:val="0"/>
          <w:marBottom w:val="0"/>
          <w:divBdr>
            <w:top w:val="none" w:sz="0" w:space="0" w:color="auto"/>
            <w:left w:val="none" w:sz="0" w:space="0" w:color="auto"/>
            <w:bottom w:val="none" w:sz="0" w:space="0" w:color="auto"/>
            <w:right w:val="none" w:sz="0" w:space="0" w:color="auto"/>
          </w:divBdr>
        </w:div>
        <w:div w:id="1131746763">
          <w:marLeft w:val="0"/>
          <w:marRight w:val="0"/>
          <w:marTop w:val="0"/>
          <w:marBottom w:val="0"/>
          <w:divBdr>
            <w:top w:val="none" w:sz="0" w:space="0" w:color="auto"/>
            <w:left w:val="none" w:sz="0" w:space="0" w:color="auto"/>
            <w:bottom w:val="none" w:sz="0" w:space="0" w:color="auto"/>
            <w:right w:val="none" w:sz="0" w:space="0" w:color="auto"/>
          </w:divBdr>
          <w:divsChild>
            <w:div w:id="797381371">
              <w:marLeft w:val="0"/>
              <w:marRight w:val="0"/>
              <w:marTop w:val="0"/>
              <w:marBottom w:val="0"/>
              <w:divBdr>
                <w:top w:val="none" w:sz="0" w:space="0" w:color="auto"/>
                <w:left w:val="none" w:sz="0" w:space="0" w:color="auto"/>
                <w:bottom w:val="none" w:sz="0" w:space="0" w:color="auto"/>
                <w:right w:val="none" w:sz="0" w:space="0" w:color="auto"/>
              </w:divBdr>
            </w:div>
          </w:divsChild>
        </w:div>
        <w:div w:id="523440467">
          <w:marLeft w:val="0"/>
          <w:marRight w:val="0"/>
          <w:marTop w:val="0"/>
          <w:marBottom w:val="0"/>
          <w:divBdr>
            <w:top w:val="none" w:sz="0" w:space="0" w:color="auto"/>
            <w:left w:val="none" w:sz="0" w:space="0" w:color="auto"/>
            <w:bottom w:val="none" w:sz="0" w:space="0" w:color="auto"/>
            <w:right w:val="none" w:sz="0" w:space="0" w:color="auto"/>
          </w:divBdr>
        </w:div>
        <w:div w:id="1448546795">
          <w:marLeft w:val="0"/>
          <w:marRight w:val="0"/>
          <w:marTop w:val="0"/>
          <w:marBottom w:val="0"/>
          <w:divBdr>
            <w:top w:val="none" w:sz="0" w:space="0" w:color="auto"/>
            <w:left w:val="none" w:sz="0" w:space="0" w:color="auto"/>
            <w:bottom w:val="none" w:sz="0" w:space="0" w:color="auto"/>
            <w:right w:val="none" w:sz="0" w:space="0" w:color="auto"/>
          </w:divBdr>
          <w:divsChild>
            <w:div w:id="453910916">
              <w:marLeft w:val="0"/>
              <w:marRight w:val="0"/>
              <w:marTop w:val="0"/>
              <w:marBottom w:val="0"/>
              <w:divBdr>
                <w:top w:val="none" w:sz="0" w:space="0" w:color="auto"/>
                <w:left w:val="none" w:sz="0" w:space="0" w:color="auto"/>
                <w:bottom w:val="none" w:sz="0" w:space="0" w:color="auto"/>
                <w:right w:val="none" w:sz="0" w:space="0" w:color="auto"/>
              </w:divBdr>
            </w:div>
          </w:divsChild>
        </w:div>
        <w:div w:id="1799184270">
          <w:marLeft w:val="0"/>
          <w:marRight w:val="0"/>
          <w:marTop w:val="0"/>
          <w:marBottom w:val="0"/>
          <w:divBdr>
            <w:top w:val="none" w:sz="0" w:space="0" w:color="auto"/>
            <w:left w:val="none" w:sz="0" w:space="0" w:color="auto"/>
            <w:bottom w:val="none" w:sz="0" w:space="0" w:color="auto"/>
            <w:right w:val="none" w:sz="0" w:space="0" w:color="auto"/>
          </w:divBdr>
        </w:div>
        <w:div w:id="1492061738">
          <w:marLeft w:val="0"/>
          <w:marRight w:val="0"/>
          <w:marTop w:val="0"/>
          <w:marBottom w:val="0"/>
          <w:divBdr>
            <w:top w:val="none" w:sz="0" w:space="0" w:color="auto"/>
            <w:left w:val="none" w:sz="0" w:space="0" w:color="auto"/>
            <w:bottom w:val="none" w:sz="0" w:space="0" w:color="auto"/>
            <w:right w:val="none" w:sz="0" w:space="0" w:color="auto"/>
          </w:divBdr>
          <w:divsChild>
            <w:div w:id="2037071919">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0"/>
          <w:marRight w:val="0"/>
          <w:marTop w:val="0"/>
          <w:marBottom w:val="0"/>
          <w:divBdr>
            <w:top w:val="none" w:sz="0" w:space="0" w:color="auto"/>
            <w:left w:val="none" w:sz="0" w:space="0" w:color="auto"/>
            <w:bottom w:val="none" w:sz="0" w:space="0" w:color="auto"/>
            <w:right w:val="none" w:sz="0" w:space="0" w:color="auto"/>
          </w:divBdr>
        </w:div>
        <w:div w:id="2019886299">
          <w:marLeft w:val="0"/>
          <w:marRight w:val="0"/>
          <w:marTop w:val="0"/>
          <w:marBottom w:val="0"/>
          <w:divBdr>
            <w:top w:val="none" w:sz="0" w:space="0" w:color="auto"/>
            <w:left w:val="none" w:sz="0" w:space="0" w:color="auto"/>
            <w:bottom w:val="none" w:sz="0" w:space="0" w:color="auto"/>
            <w:right w:val="none" w:sz="0" w:space="0" w:color="auto"/>
          </w:divBdr>
          <w:divsChild>
            <w:div w:id="115417297">
              <w:marLeft w:val="0"/>
              <w:marRight w:val="0"/>
              <w:marTop w:val="0"/>
              <w:marBottom w:val="0"/>
              <w:divBdr>
                <w:top w:val="none" w:sz="0" w:space="0" w:color="auto"/>
                <w:left w:val="none" w:sz="0" w:space="0" w:color="auto"/>
                <w:bottom w:val="none" w:sz="0" w:space="0" w:color="auto"/>
                <w:right w:val="none" w:sz="0" w:space="0" w:color="auto"/>
              </w:divBdr>
            </w:div>
          </w:divsChild>
        </w:div>
        <w:div w:id="1628853117">
          <w:marLeft w:val="0"/>
          <w:marRight w:val="0"/>
          <w:marTop w:val="0"/>
          <w:marBottom w:val="0"/>
          <w:divBdr>
            <w:top w:val="none" w:sz="0" w:space="0" w:color="auto"/>
            <w:left w:val="none" w:sz="0" w:space="0" w:color="auto"/>
            <w:bottom w:val="none" w:sz="0" w:space="0" w:color="auto"/>
            <w:right w:val="none" w:sz="0" w:space="0" w:color="auto"/>
          </w:divBdr>
        </w:div>
        <w:div w:id="1861317744">
          <w:marLeft w:val="0"/>
          <w:marRight w:val="0"/>
          <w:marTop w:val="0"/>
          <w:marBottom w:val="0"/>
          <w:divBdr>
            <w:top w:val="none" w:sz="0" w:space="0" w:color="auto"/>
            <w:left w:val="none" w:sz="0" w:space="0" w:color="auto"/>
            <w:bottom w:val="none" w:sz="0" w:space="0" w:color="auto"/>
            <w:right w:val="none" w:sz="0" w:space="0" w:color="auto"/>
          </w:divBdr>
          <w:divsChild>
            <w:div w:id="2044864037">
              <w:marLeft w:val="0"/>
              <w:marRight w:val="0"/>
              <w:marTop w:val="0"/>
              <w:marBottom w:val="0"/>
              <w:divBdr>
                <w:top w:val="none" w:sz="0" w:space="0" w:color="auto"/>
                <w:left w:val="none" w:sz="0" w:space="0" w:color="auto"/>
                <w:bottom w:val="none" w:sz="0" w:space="0" w:color="auto"/>
                <w:right w:val="none" w:sz="0" w:space="0" w:color="auto"/>
              </w:divBdr>
            </w:div>
          </w:divsChild>
        </w:div>
        <w:div w:id="1489058464">
          <w:marLeft w:val="0"/>
          <w:marRight w:val="0"/>
          <w:marTop w:val="300"/>
          <w:marBottom w:val="0"/>
          <w:divBdr>
            <w:top w:val="none" w:sz="0" w:space="0" w:color="auto"/>
            <w:left w:val="none" w:sz="0" w:space="0" w:color="auto"/>
            <w:bottom w:val="none" w:sz="0" w:space="0" w:color="auto"/>
            <w:right w:val="none" w:sz="0" w:space="0" w:color="auto"/>
          </w:divBdr>
          <w:divsChild>
            <w:div w:id="561477532">
              <w:marLeft w:val="0"/>
              <w:marRight w:val="0"/>
              <w:marTop w:val="0"/>
              <w:marBottom w:val="0"/>
              <w:divBdr>
                <w:top w:val="none" w:sz="0" w:space="0" w:color="auto"/>
                <w:left w:val="none" w:sz="0" w:space="0" w:color="auto"/>
                <w:bottom w:val="none" w:sz="0" w:space="0" w:color="auto"/>
                <w:right w:val="none" w:sz="0" w:space="0" w:color="auto"/>
              </w:divBdr>
              <w:divsChild>
                <w:div w:id="52254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815259">
          <w:marLeft w:val="0"/>
          <w:marRight w:val="0"/>
          <w:marTop w:val="300"/>
          <w:marBottom w:val="0"/>
          <w:divBdr>
            <w:top w:val="none" w:sz="0" w:space="0" w:color="auto"/>
            <w:left w:val="none" w:sz="0" w:space="0" w:color="auto"/>
            <w:bottom w:val="none" w:sz="0" w:space="0" w:color="auto"/>
            <w:right w:val="none" w:sz="0" w:space="0" w:color="auto"/>
          </w:divBdr>
          <w:divsChild>
            <w:div w:id="2030445029">
              <w:marLeft w:val="0"/>
              <w:marRight w:val="0"/>
              <w:marTop w:val="0"/>
              <w:marBottom w:val="0"/>
              <w:divBdr>
                <w:top w:val="none" w:sz="0" w:space="0" w:color="auto"/>
                <w:left w:val="none" w:sz="0" w:space="0" w:color="auto"/>
                <w:bottom w:val="none" w:sz="0" w:space="0" w:color="auto"/>
                <w:right w:val="none" w:sz="0" w:space="0" w:color="auto"/>
              </w:divBdr>
              <w:divsChild>
                <w:div w:id="45910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5284">
          <w:marLeft w:val="0"/>
          <w:marRight w:val="0"/>
          <w:marTop w:val="300"/>
          <w:marBottom w:val="0"/>
          <w:divBdr>
            <w:top w:val="none" w:sz="0" w:space="0" w:color="auto"/>
            <w:left w:val="none" w:sz="0" w:space="0" w:color="auto"/>
            <w:bottom w:val="none" w:sz="0" w:space="0" w:color="auto"/>
            <w:right w:val="none" w:sz="0" w:space="0" w:color="auto"/>
          </w:divBdr>
          <w:divsChild>
            <w:div w:id="830222692">
              <w:marLeft w:val="0"/>
              <w:marRight w:val="0"/>
              <w:marTop w:val="0"/>
              <w:marBottom w:val="0"/>
              <w:divBdr>
                <w:top w:val="none" w:sz="0" w:space="0" w:color="auto"/>
                <w:left w:val="none" w:sz="0" w:space="0" w:color="auto"/>
                <w:bottom w:val="none" w:sz="0" w:space="0" w:color="auto"/>
                <w:right w:val="none" w:sz="0" w:space="0" w:color="auto"/>
              </w:divBdr>
              <w:divsChild>
                <w:div w:id="4803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939731">
          <w:marLeft w:val="0"/>
          <w:marRight w:val="0"/>
          <w:marTop w:val="300"/>
          <w:marBottom w:val="0"/>
          <w:divBdr>
            <w:top w:val="none" w:sz="0" w:space="0" w:color="auto"/>
            <w:left w:val="none" w:sz="0" w:space="0" w:color="auto"/>
            <w:bottom w:val="none" w:sz="0" w:space="0" w:color="auto"/>
            <w:right w:val="none" w:sz="0" w:space="0" w:color="auto"/>
          </w:divBdr>
          <w:divsChild>
            <w:div w:id="1694452976">
              <w:marLeft w:val="0"/>
              <w:marRight w:val="0"/>
              <w:marTop w:val="0"/>
              <w:marBottom w:val="0"/>
              <w:divBdr>
                <w:top w:val="none" w:sz="0" w:space="0" w:color="auto"/>
                <w:left w:val="none" w:sz="0" w:space="0" w:color="auto"/>
                <w:bottom w:val="none" w:sz="0" w:space="0" w:color="auto"/>
                <w:right w:val="none" w:sz="0" w:space="0" w:color="auto"/>
              </w:divBdr>
              <w:divsChild>
                <w:div w:id="19247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75350488">
      <w:bodyDiv w:val="1"/>
      <w:marLeft w:val="0"/>
      <w:marRight w:val="0"/>
      <w:marTop w:val="0"/>
      <w:marBottom w:val="0"/>
      <w:divBdr>
        <w:top w:val="none" w:sz="0" w:space="0" w:color="auto"/>
        <w:left w:val="none" w:sz="0" w:space="0" w:color="auto"/>
        <w:bottom w:val="none" w:sz="0" w:space="0" w:color="auto"/>
        <w:right w:val="none" w:sz="0" w:space="0" w:color="auto"/>
      </w:divBdr>
      <w:divsChild>
        <w:div w:id="740759649">
          <w:marLeft w:val="0"/>
          <w:marRight w:val="0"/>
          <w:marTop w:val="0"/>
          <w:marBottom w:val="0"/>
          <w:divBdr>
            <w:top w:val="none" w:sz="0" w:space="0" w:color="auto"/>
            <w:left w:val="none" w:sz="0" w:space="0" w:color="auto"/>
            <w:bottom w:val="none" w:sz="0" w:space="0" w:color="auto"/>
            <w:right w:val="none" w:sz="0" w:space="0" w:color="auto"/>
          </w:divBdr>
        </w:div>
        <w:div w:id="210580400">
          <w:marLeft w:val="0"/>
          <w:marRight w:val="0"/>
          <w:marTop w:val="0"/>
          <w:marBottom w:val="0"/>
          <w:divBdr>
            <w:top w:val="none" w:sz="0" w:space="0" w:color="auto"/>
            <w:left w:val="none" w:sz="0" w:space="0" w:color="auto"/>
            <w:bottom w:val="none" w:sz="0" w:space="0" w:color="auto"/>
            <w:right w:val="none" w:sz="0" w:space="0" w:color="auto"/>
          </w:divBdr>
          <w:divsChild>
            <w:div w:id="1267928732">
              <w:marLeft w:val="0"/>
              <w:marRight w:val="0"/>
              <w:marTop w:val="0"/>
              <w:marBottom w:val="0"/>
              <w:divBdr>
                <w:top w:val="none" w:sz="0" w:space="0" w:color="auto"/>
                <w:left w:val="none" w:sz="0" w:space="0" w:color="auto"/>
                <w:bottom w:val="none" w:sz="0" w:space="0" w:color="auto"/>
                <w:right w:val="none" w:sz="0" w:space="0" w:color="auto"/>
              </w:divBdr>
            </w:div>
          </w:divsChild>
        </w:div>
        <w:div w:id="95949674">
          <w:marLeft w:val="0"/>
          <w:marRight w:val="0"/>
          <w:marTop w:val="0"/>
          <w:marBottom w:val="0"/>
          <w:divBdr>
            <w:top w:val="none" w:sz="0" w:space="0" w:color="auto"/>
            <w:left w:val="none" w:sz="0" w:space="0" w:color="auto"/>
            <w:bottom w:val="none" w:sz="0" w:space="0" w:color="auto"/>
            <w:right w:val="none" w:sz="0" w:space="0" w:color="auto"/>
          </w:divBdr>
        </w:div>
        <w:div w:id="1070739242">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
          </w:divsChild>
        </w:div>
        <w:div w:id="1809516199">
          <w:marLeft w:val="0"/>
          <w:marRight w:val="0"/>
          <w:marTop w:val="0"/>
          <w:marBottom w:val="0"/>
          <w:divBdr>
            <w:top w:val="none" w:sz="0" w:space="0" w:color="auto"/>
            <w:left w:val="none" w:sz="0" w:space="0" w:color="auto"/>
            <w:bottom w:val="none" w:sz="0" w:space="0" w:color="auto"/>
            <w:right w:val="none" w:sz="0" w:space="0" w:color="auto"/>
          </w:divBdr>
        </w:div>
        <w:div w:id="686829847">
          <w:marLeft w:val="0"/>
          <w:marRight w:val="0"/>
          <w:marTop w:val="0"/>
          <w:marBottom w:val="0"/>
          <w:divBdr>
            <w:top w:val="none" w:sz="0" w:space="0" w:color="auto"/>
            <w:left w:val="none" w:sz="0" w:space="0" w:color="auto"/>
            <w:bottom w:val="none" w:sz="0" w:space="0" w:color="auto"/>
            <w:right w:val="none" w:sz="0" w:space="0" w:color="auto"/>
          </w:divBdr>
          <w:divsChild>
            <w:div w:id="1198659069">
              <w:marLeft w:val="0"/>
              <w:marRight w:val="0"/>
              <w:marTop w:val="0"/>
              <w:marBottom w:val="0"/>
              <w:divBdr>
                <w:top w:val="none" w:sz="0" w:space="0" w:color="auto"/>
                <w:left w:val="none" w:sz="0" w:space="0" w:color="auto"/>
                <w:bottom w:val="none" w:sz="0" w:space="0" w:color="auto"/>
                <w:right w:val="none" w:sz="0" w:space="0" w:color="auto"/>
              </w:divBdr>
            </w:div>
          </w:divsChild>
        </w:div>
        <w:div w:id="1597984781">
          <w:marLeft w:val="0"/>
          <w:marRight w:val="0"/>
          <w:marTop w:val="0"/>
          <w:marBottom w:val="0"/>
          <w:divBdr>
            <w:top w:val="none" w:sz="0" w:space="0" w:color="auto"/>
            <w:left w:val="none" w:sz="0" w:space="0" w:color="auto"/>
            <w:bottom w:val="none" w:sz="0" w:space="0" w:color="auto"/>
            <w:right w:val="none" w:sz="0" w:space="0" w:color="auto"/>
          </w:divBdr>
        </w:div>
        <w:div w:id="1924223221">
          <w:marLeft w:val="0"/>
          <w:marRight w:val="0"/>
          <w:marTop w:val="0"/>
          <w:marBottom w:val="0"/>
          <w:divBdr>
            <w:top w:val="none" w:sz="0" w:space="0" w:color="auto"/>
            <w:left w:val="none" w:sz="0" w:space="0" w:color="auto"/>
            <w:bottom w:val="none" w:sz="0" w:space="0" w:color="auto"/>
            <w:right w:val="none" w:sz="0" w:space="0" w:color="auto"/>
          </w:divBdr>
          <w:divsChild>
            <w:div w:id="290479947">
              <w:marLeft w:val="0"/>
              <w:marRight w:val="0"/>
              <w:marTop w:val="0"/>
              <w:marBottom w:val="0"/>
              <w:divBdr>
                <w:top w:val="none" w:sz="0" w:space="0" w:color="auto"/>
                <w:left w:val="none" w:sz="0" w:space="0" w:color="auto"/>
                <w:bottom w:val="none" w:sz="0" w:space="0" w:color="auto"/>
                <w:right w:val="none" w:sz="0" w:space="0" w:color="auto"/>
              </w:divBdr>
            </w:div>
          </w:divsChild>
        </w:div>
        <w:div w:id="1963733061">
          <w:marLeft w:val="0"/>
          <w:marRight w:val="0"/>
          <w:marTop w:val="0"/>
          <w:marBottom w:val="0"/>
          <w:divBdr>
            <w:top w:val="none" w:sz="0" w:space="0" w:color="auto"/>
            <w:left w:val="none" w:sz="0" w:space="0" w:color="auto"/>
            <w:bottom w:val="none" w:sz="0" w:space="0" w:color="auto"/>
            <w:right w:val="none" w:sz="0" w:space="0" w:color="auto"/>
          </w:divBdr>
        </w:div>
        <w:div w:id="1213349258">
          <w:marLeft w:val="0"/>
          <w:marRight w:val="0"/>
          <w:marTop w:val="0"/>
          <w:marBottom w:val="0"/>
          <w:divBdr>
            <w:top w:val="none" w:sz="0" w:space="0" w:color="auto"/>
            <w:left w:val="none" w:sz="0" w:space="0" w:color="auto"/>
            <w:bottom w:val="none" w:sz="0" w:space="0" w:color="auto"/>
            <w:right w:val="none" w:sz="0" w:space="0" w:color="auto"/>
          </w:divBdr>
          <w:divsChild>
            <w:div w:id="1704401376">
              <w:marLeft w:val="0"/>
              <w:marRight w:val="0"/>
              <w:marTop w:val="0"/>
              <w:marBottom w:val="0"/>
              <w:divBdr>
                <w:top w:val="none" w:sz="0" w:space="0" w:color="auto"/>
                <w:left w:val="none" w:sz="0" w:space="0" w:color="auto"/>
                <w:bottom w:val="none" w:sz="0" w:space="0" w:color="auto"/>
                <w:right w:val="none" w:sz="0" w:space="0" w:color="auto"/>
              </w:divBdr>
            </w:div>
          </w:divsChild>
        </w:div>
        <w:div w:id="1780564854">
          <w:marLeft w:val="0"/>
          <w:marRight w:val="0"/>
          <w:marTop w:val="0"/>
          <w:marBottom w:val="0"/>
          <w:divBdr>
            <w:top w:val="none" w:sz="0" w:space="0" w:color="auto"/>
            <w:left w:val="none" w:sz="0" w:space="0" w:color="auto"/>
            <w:bottom w:val="none" w:sz="0" w:space="0" w:color="auto"/>
            <w:right w:val="none" w:sz="0" w:space="0" w:color="auto"/>
          </w:divBdr>
        </w:div>
        <w:div w:id="1983734207">
          <w:marLeft w:val="0"/>
          <w:marRight w:val="0"/>
          <w:marTop w:val="0"/>
          <w:marBottom w:val="0"/>
          <w:divBdr>
            <w:top w:val="none" w:sz="0" w:space="0" w:color="auto"/>
            <w:left w:val="none" w:sz="0" w:space="0" w:color="auto"/>
            <w:bottom w:val="none" w:sz="0" w:space="0" w:color="auto"/>
            <w:right w:val="none" w:sz="0" w:space="0" w:color="auto"/>
          </w:divBdr>
          <w:divsChild>
            <w:div w:id="395738130">
              <w:marLeft w:val="0"/>
              <w:marRight w:val="0"/>
              <w:marTop w:val="0"/>
              <w:marBottom w:val="0"/>
              <w:divBdr>
                <w:top w:val="none" w:sz="0" w:space="0" w:color="auto"/>
                <w:left w:val="none" w:sz="0" w:space="0" w:color="auto"/>
                <w:bottom w:val="none" w:sz="0" w:space="0" w:color="auto"/>
                <w:right w:val="none" w:sz="0" w:space="0" w:color="auto"/>
              </w:divBdr>
            </w:div>
          </w:divsChild>
        </w:div>
        <w:div w:id="2055304993">
          <w:marLeft w:val="0"/>
          <w:marRight w:val="0"/>
          <w:marTop w:val="0"/>
          <w:marBottom w:val="0"/>
          <w:divBdr>
            <w:top w:val="none" w:sz="0" w:space="0" w:color="auto"/>
            <w:left w:val="none" w:sz="0" w:space="0" w:color="auto"/>
            <w:bottom w:val="none" w:sz="0" w:space="0" w:color="auto"/>
            <w:right w:val="none" w:sz="0" w:space="0" w:color="auto"/>
          </w:divBdr>
        </w:div>
        <w:div w:id="727343229">
          <w:marLeft w:val="0"/>
          <w:marRight w:val="0"/>
          <w:marTop w:val="0"/>
          <w:marBottom w:val="0"/>
          <w:divBdr>
            <w:top w:val="none" w:sz="0" w:space="0" w:color="auto"/>
            <w:left w:val="none" w:sz="0" w:space="0" w:color="auto"/>
            <w:bottom w:val="none" w:sz="0" w:space="0" w:color="auto"/>
            <w:right w:val="none" w:sz="0" w:space="0" w:color="auto"/>
          </w:divBdr>
          <w:divsChild>
            <w:div w:id="1409577142">
              <w:marLeft w:val="0"/>
              <w:marRight w:val="0"/>
              <w:marTop w:val="0"/>
              <w:marBottom w:val="0"/>
              <w:divBdr>
                <w:top w:val="none" w:sz="0" w:space="0" w:color="auto"/>
                <w:left w:val="none" w:sz="0" w:space="0" w:color="auto"/>
                <w:bottom w:val="none" w:sz="0" w:space="0" w:color="auto"/>
                <w:right w:val="none" w:sz="0" w:space="0" w:color="auto"/>
              </w:divBdr>
            </w:div>
          </w:divsChild>
        </w:div>
        <w:div w:id="1757550350">
          <w:marLeft w:val="0"/>
          <w:marRight w:val="0"/>
          <w:marTop w:val="300"/>
          <w:marBottom w:val="0"/>
          <w:divBdr>
            <w:top w:val="none" w:sz="0" w:space="0" w:color="auto"/>
            <w:left w:val="none" w:sz="0" w:space="0" w:color="auto"/>
            <w:bottom w:val="none" w:sz="0" w:space="0" w:color="auto"/>
            <w:right w:val="none" w:sz="0" w:space="0" w:color="auto"/>
          </w:divBdr>
          <w:divsChild>
            <w:div w:id="824080518">
              <w:marLeft w:val="0"/>
              <w:marRight w:val="0"/>
              <w:marTop w:val="0"/>
              <w:marBottom w:val="0"/>
              <w:divBdr>
                <w:top w:val="none" w:sz="0" w:space="0" w:color="auto"/>
                <w:left w:val="none" w:sz="0" w:space="0" w:color="auto"/>
                <w:bottom w:val="none" w:sz="0" w:space="0" w:color="auto"/>
                <w:right w:val="none" w:sz="0" w:space="0" w:color="auto"/>
              </w:divBdr>
              <w:divsChild>
                <w:div w:id="92257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244690">
          <w:marLeft w:val="0"/>
          <w:marRight w:val="0"/>
          <w:marTop w:val="300"/>
          <w:marBottom w:val="0"/>
          <w:divBdr>
            <w:top w:val="none" w:sz="0" w:space="0" w:color="auto"/>
            <w:left w:val="none" w:sz="0" w:space="0" w:color="auto"/>
            <w:bottom w:val="none" w:sz="0" w:space="0" w:color="auto"/>
            <w:right w:val="none" w:sz="0" w:space="0" w:color="auto"/>
          </w:divBdr>
          <w:divsChild>
            <w:div w:id="830562089">
              <w:marLeft w:val="0"/>
              <w:marRight w:val="0"/>
              <w:marTop w:val="0"/>
              <w:marBottom w:val="0"/>
              <w:divBdr>
                <w:top w:val="none" w:sz="0" w:space="0" w:color="auto"/>
                <w:left w:val="none" w:sz="0" w:space="0" w:color="auto"/>
                <w:bottom w:val="none" w:sz="0" w:space="0" w:color="auto"/>
                <w:right w:val="none" w:sz="0" w:space="0" w:color="auto"/>
              </w:divBdr>
              <w:divsChild>
                <w:div w:id="20407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84766">
          <w:marLeft w:val="0"/>
          <w:marRight w:val="0"/>
          <w:marTop w:val="300"/>
          <w:marBottom w:val="0"/>
          <w:divBdr>
            <w:top w:val="none" w:sz="0" w:space="0" w:color="auto"/>
            <w:left w:val="none" w:sz="0" w:space="0" w:color="auto"/>
            <w:bottom w:val="none" w:sz="0" w:space="0" w:color="auto"/>
            <w:right w:val="none" w:sz="0" w:space="0" w:color="auto"/>
          </w:divBdr>
          <w:divsChild>
            <w:div w:id="438574217">
              <w:marLeft w:val="0"/>
              <w:marRight w:val="0"/>
              <w:marTop w:val="0"/>
              <w:marBottom w:val="0"/>
              <w:divBdr>
                <w:top w:val="none" w:sz="0" w:space="0" w:color="auto"/>
                <w:left w:val="none" w:sz="0" w:space="0" w:color="auto"/>
                <w:bottom w:val="none" w:sz="0" w:space="0" w:color="auto"/>
                <w:right w:val="none" w:sz="0" w:space="0" w:color="auto"/>
              </w:divBdr>
              <w:divsChild>
                <w:div w:id="129795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915">
          <w:marLeft w:val="0"/>
          <w:marRight w:val="0"/>
          <w:marTop w:val="300"/>
          <w:marBottom w:val="0"/>
          <w:divBdr>
            <w:top w:val="none" w:sz="0" w:space="0" w:color="auto"/>
            <w:left w:val="none" w:sz="0" w:space="0" w:color="auto"/>
            <w:bottom w:val="none" w:sz="0" w:space="0" w:color="auto"/>
            <w:right w:val="none" w:sz="0" w:space="0" w:color="auto"/>
          </w:divBdr>
          <w:divsChild>
            <w:div w:id="1627858275">
              <w:marLeft w:val="0"/>
              <w:marRight w:val="0"/>
              <w:marTop w:val="0"/>
              <w:marBottom w:val="0"/>
              <w:divBdr>
                <w:top w:val="none" w:sz="0" w:space="0" w:color="auto"/>
                <w:left w:val="none" w:sz="0" w:space="0" w:color="auto"/>
                <w:bottom w:val="none" w:sz="0" w:space="0" w:color="auto"/>
                <w:right w:val="none" w:sz="0" w:space="0" w:color="auto"/>
              </w:divBdr>
              <w:divsChild>
                <w:div w:id="1432161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87023167">
      <w:bodyDiv w:val="1"/>
      <w:marLeft w:val="0"/>
      <w:marRight w:val="0"/>
      <w:marTop w:val="0"/>
      <w:marBottom w:val="0"/>
      <w:divBdr>
        <w:top w:val="none" w:sz="0" w:space="0" w:color="auto"/>
        <w:left w:val="none" w:sz="0" w:space="0" w:color="auto"/>
        <w:bottom w:val="none" w:sz="0" w:space="0" w:color="auto"/>
        <w:right w:val="none" w:sz="0" w:space="0" w:color="auto"/>
      </w:divBdr>
      <w:divsChild>
        <w:div w:id="1218663176">
          <w:marLeft w:val="0"/>
          <w:marRight w:val="0"/>
          <w:marTop w:val="0"/>
          <w:marBottom w:val="0"/>
          <w:divBdr>
            <w:top w:val="none" w:sz="0" w:space="0" w:color="auto"/>
            <w:left w:val="none" w:sz="0" w:space="0" w:color="auto"/>
            <w:bottom w:val="none" w:sz="0" w:space="0" w:color="auto"/>
            <w:right w:val="none" w:sz="0" w:space="0" w:color="auto"/>
          </w:divBdr>
        </w:div>
        <w:div w:id="1634024520">
          <w:marLeft w:val="0"/>
          <w:marRight w:val="0"/>
          <w:marTop w:val="0"/>
          <w:marBottom w:val="0"/>
          <w:divBdr>
            <w:top w:val="none" w:sz="0" w:space="0" w:color="auto"/>
            <w:left w:val="none" w:sz="0" w:space="0" w:color="auto"/>
            <w:bottom w:val="none" w:sz="0" w:space="0" w:color="auto"/>
            <w:right w:val="none" w:sz="0" w:space="0" w:color="auto"/>
          </w:divBdr>
          <w:divsChild>
            <w:div w:id="2114470605">
              <w:marLeft w:val="0"/>
              <w:marRight w:val="0"/>
              <w:marTop w:val="0"/>
              <w:marBottom w:val="0"/>
              <w:divBdr>
                <w:top w:val="none" w:sz="0" w:space="0" w:color="auto"/>
                <w:left w:val="none" w:sz="0" w:space="0" w:color="auto"/>
                <w:bottom w:val="none" w:sz="0" w:space="0" w:color="auto"/>
                <w:right w:val="none" w:sz="0" w:space="0" w:color="auto"/>
              </w:divBdr>
            </w:div>
          </w:divsChild>
        </w:div>
        <w:div w:id="520582744">
          <w:marLeft w:val="0"/>
          <w:marRight w:val="0"/>
          <w:marTop w:val="0"/>
          <w:marBottom w:val="0"/>
          <w:divBdr>
            <w:top w:val="none" w:sz="0" w:space="0" w:color="auto"/>
            <w:left w:val="none" w:sz="0" w:space="0" w:color="auto"/>
            <w:bottom w:val="none" w:sz="0" w:space="0" w:color="auto"/>
            <w:right w:val="none" w:sz="0" w:space="0" w:color="auto"/>
          </w:divBdr>
        </w:div>
        <w:div w:id="962271937">
          <w:marLeft w:val="0"/>
          <w:marRight w:val="0"/>
          <w:marTop w:val="0"/>
          <w:marBottom w:val="0"/>
          <w:divBdr>
            <w:top w:val="none" w:sz="0" w:space="0" w:color="auto"/>
            <w:left w:val="none" w:sz="0" w:space="0" w:color="auto"/>
            <w:bottom w:val="none" w:sz="0" w:space="0" w:color="auto"/>
            <w:right w:val="none" w:sz="0" w:space="0" w:color="auto"/>
          </w:divBdr>
          <w:divsChild>
            <w:div w:id="1084840397">
              <w:marLeft w:val="0"/>
              <w:marRight w:val="0"/>
              <w:marTop w:val="0"/>
              <w:marBottom w:val="0"/>
              <w:divBdr>
                <w:top w:val="none" w:sz="0" w:space="0" w:color="auto"/>
                <w:left w:val="none" w:sz="0" w:space="0" w:color="auto"/>
                <w:bottom w:val="none" w:sz="0" w:space="0" w:color="auto"/>
                <w:right w:val="none" w:sz="0" w:space="0" w:color="auto"/>
              </w:divBdr>
            </w:div>
          </w:divsChild>
        </w:div>
        <w:div w:id="2123104780">
          <w:marLeft w:val="0"/>
          <w:marRight w:val="0"/>
          <w:marTop w:val="0"/>
          <w:marBottom w:val="0"/>
          <w:divBdr>
            <w:top w:val="none" w:sz="0" w:space="0" w:color="auto"/>
            <w:left w:val="none" w:sz="0" w:space="0" w:color="auto"/>
            <w:bottom w:val="none" w:sz="0" w:space="0" w:color="auto"/>
            <w:right w:val="none" w:sz="0" w:space="0" w:color="auto"/>
          </w:divBdr>
        </w:div>
        <w:div w:id="96607079">
          <w:marLeft w:val="0"/>
          <w:marRight w:val="0"/>
          <w:marTop w:val="0"/>
          <w:marBottom w:val="0"/>
          <w:divBdr>
            <w:top w:val="none" w:sz="0" w:space="0" w:color="auto"/>
            <w:left w:val="none" w:sz="0" w:space="0" w:color="auto"/>
            <w:bottom w:val="none" w:sz="0" w:space="0" w:color="auto"/>
            <w:right w:val="none" w:sz="0" w:space="0" w:color="auto"/>
          </w:divBdr>
          <w:divsChild>
            <w:div w:id="464349508">
              <w:marLeft w:val="0"/>
              <w:marRight w:val="0"/>
              <w:marTop w:val="0"/>
              <w:marBottom w:val="0"/>
              <w:divBdr>
                <w:top w:val="none" w:sz="0" w:space="0" w:color="auto"/>
                <w:left w:val="none" w:sz="0" w:space="0" w:color="auto"/>
                <w:bottom w:val="none" w:sz="0" w:space="0" w:color="auto"/>
                <w:right w:val="none" w:sz="0" w:space="0" w:color="auto"/>
              </w:divBdr>
            </w:div>
          </w:divsChild>
        </w:div>
        <w:div w:id="1508640939">
          <w:marLeft w:val="0"/>
          <w:marRight w:val="0"/>
          <w:marTop w:val="0"/>
          <w:marBottom w:val="0"/>
          <w:divBdr>
            <w:top w:val="none" w:sz="0" w:space="0" w:color="auto"/>
            <w:left w:val="none" w:sz="0" w:space="0" w:color="auto"/>
            <w:bottom w:val="none" w:sz="0" w:space="0" w:color="auto"/>
            <w:right w:val="none" w:sz="0" w:space="0" w:color="auto"/>
          </w:divBdr>
        </w:div>
        <w:div w:id="954825283">
          <w:marLeft w:val="0"/>
          <w:marRight w:val="0"/>
          <w:marTop w:val="0"/>
          <w:marBottom w:val="0"/>
          <w:divBdr>
            <w:top w:val="none" w:sz="0" w:space="0" w:color="auto"/>
            <w:left w:val="none" w:sz="0" w:space="0" w:color="auto"/>
            <w:bottom w:val="none" w:sz="0" w:space="0" w:color="auto"/>
            <w:right w:val="none" w:sz="0" w:space="0" w:color="auto"/>
          </w:divBdr>
          <w:divsChild>
            <w:div w:id="508520493">
              <w:marLeft w:val="0"/>
              <w:marRight w:val="0"/>
              <w:marTop w:val="0"/>
              <w:marBottom w:val="0"/>
              <w:divBdr>
                <w:top w:val="none" w:sz="0" w:space="0" w:color="auto"/>
                <w:left w:val="none" w:sz="0" w:space="0" w:color="auto"/>
                <w:bottom w:val="none" w:sz="0" w:space="0" w:color="auto"/>
                <w:right w:val="none" w:sz="0" w:space="0" w:color="auto"/>
              </w:divBdr>
            </w:div>
          </w:divsChild>
        </w:div>
        <w:div w:id="2123188412">
          <w:marLeft w:val="0"/>
          <w:marRight w:val="0"/>
          <w:marTop w:val="0"/>
          <w:marBottom w:val="0"/>
          <w:divBdr>
            <w:top w:val="none" w:sz="0" w:space="0" w:color="auto"/>
            <w:left w:val="none" w:sz="0" w:space="0" w:color="auto"/>
            <w:bottom w:val="none" w:sz="0" w:space="0" w:color="auto"/>
            <w:right w:val="none" w:sz="0" w:space="0" w:color="auto"/>
          </w:divBdr>
        </w:div>
        <w:div w:id="171998460">
          <w:marLeft w:val="0"/>
          <w:marRight w:val="0"/>
          <w:marTop w:val="0"/>
          <w:marBottom w:val="0"/>
          <w:divBdr>
            <w:top w:val="none" w:sz="0" w:space="0" w:color="auto"/>
            <w:left w:val="none" w:sz="0" w:space="0" w:color="auto"/>
            <w:bottom w:val="none" w:sz="0" w:space="0" w:color="auto"/>
            <w:right w:val="none" w:sz="0" w:space="0" w:color="auto"/>
          </w:divBdr>
          <w:divsChild>
            <w:div w:id="1912038657">
              <w:marLeft w:val="0"/>
              <w:marRight w:val="0"/>
              <w:marTop w:val="0"/>
              <w:marBottom w:val="0"/>
              <w:divBdr>
                <w:top w:val="none" w:sz="0" w:space="0" w:color="auto"/>
                <w:left w:val="none" w:sz="0" w:space="0" w:color="auto"/>
                <w:bottom w:val="none" w:sz="0" w:space="0" w:color="auto"/>
                <w:right w:val="none" w:sz="0" w:space="0" w:color="auto"/>
              </w:divBdr>
            </w:div>
          </w:divsChild>
        </w:div>
        <w:div w:id="1955088569">
          <w:marLeft w:val="0"/>
          <w:marRight w:val="0"/>
          <w:marTop w:val="0"/>
          <w:marBottom w:val="0"/>
          <w:divBdr>
            <w:top w:val="none" w:sz="0" w:space="0" w:color="auto"/>
            <w:left w:val="none" w:sz="0" w:space="0" w:color="auto"/>
            <w:bottom w:val="none" w:sz="0" w:space="0" w:color="auto"/>
            <w:right w:val="none" w:sz="0" w:space="0" w:color="auto"/>
          </w:divBdr>
        </w:div>
        <w:div w:id="593827363">
          <w:marLeft w:val="0"/>
          <w:marRight w:val="0"/>
          <w:marTop w:val="0"/>
          <w:marBottom w:val="0"/>
          <w:divBdr>
            <w:top w:val="none" w:sz="0" w:space="0" w:color="auto"/>
            <w:left w:val="none" w:sz="0" w:space="0" w:color="auto"/>
            <w:bottom w:val="none" w:sz="0" w:space="0" w:color="auto"/>
            <w:right w:val="none" w:sz="0" w:space="0" w:color="auto"/>
          </w:divBdr>
          <w:divsChild>
            <w:div w:id="1985231006">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528220690">
          <w:marLeft w:val="0"/>
          <w:marRight w:val="0"/>
          <w:marTop w:val="0"/>
          <w:marBottom w:val="0"/>
          <w:divBdr>
            <w:top w:val="none" w:sz="0" w:space="0" w:color="auto"/>
            <w:left w:val="none" w:sz="0" w:space="0" w:color="auto"/>
            <w:bottom w:val="none" w:sz="0" w:space="0" w:color="auto"/>
            <w:right w:val="none" w:sz="0" w:space="0" w:color="auto"/>
          </w:divBdr>
          <w:divsChild>
            <w:div w:id="2036273591">
              <w:marLeft w:val="0"/>
              <w:marRight w:val="0"/>
              <w:marTop w:val="0"/>
              <w:marBottom w:val="0"/>
              <w:divBdr>
                <w:top w:val="none" w:sz="0" w:space="0" w:color="auto"/>
                <w:left w:val="none" w:sz="0" w:space="0" w:color="auto"/>
                <w:bottom w:val="none" w:sz="0" w:space="0" w:color="auto"/>
                <w:right w:val="none" w:sz="0" w:space="0" w:color="auto"/>
              </w:divBdr>
            </w:div>
          </w:divsChild>
        </w:div>
        <w:div w:id="179438606">
          <w:marLeft w:val="0"/>
          <w:marRight w:val="0"/>
          <w:marTop w:val="300"/>
          <w:marBottom w:val="0"/>
          <w:divBdr>
            <w:top w:val="none" w:sz="0" w:space="0" w:color="auto"/>
            <w:left w:val="none" w:sz="0" w:space="0" w:color="auto"/>
            <w:bottom w:val="none" w:sz="0" w:space="0" w:color="auto"/>
            <w:right w:val="none" w:sz="0" w:space="0" w:color="auto"/>
          </w:divBdr>
          <w:divsChild>
            <w:div w:id="1451900572">
              <w:marLeft w:val="0"/>
              <w:marRight w:val="0"/>
              <w:marTop w:val="0"/>
              <w:marBottom w:val="0"/>
              <w:divBdr>
                <w:top w:val="none" w:sz="0" w:space="0" w:color="auto"/>
                <w:left w:val="none" w:sz="0" w:space="0" w:color="auto"/>
                <w:bottom w:val="none" w:sz="0" w:space="0" w:color="auto"/>
                <w:right w:val="none" w:sz="0" w:space="0" w:color="auto"/>
              </w:divBdr>
              <w:divsChild>
                <w:div w:id="201865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5057">
          <w:marLeft w:val="0"/>
          <w:marRight w:val="0"/>
          <w:marTop w:val="300"/>
          <w:marBottom w:val="0"/>
          <w:divBdr>
            <w:top w:val="none" w:sz="0" w:space="0" w:color="auto"/>
            <w:left w:val="none" w:sz="0" w:space="0" w:color="auto"/>
            <w:bottom w:val="none" w:sz="0" w:space="0" w:color="auto"/>
            <w:right w:val="none" w:sz="0" w:space="0" w:color="auto"/>
          </w:divBdr>
          <w:divsChild>
            <w:div w:id="1062218522">
              <w:marLeft w:val="0"/>
              <w:marRight w:val="0"/>
              <w:marTop w:val="0"/>
              <w:marBottom w:val="0"/>
              <w:divBdr>
                <w:top w:val="none" w:sz="0" w:space="0" w:color="auto"/>
                <w:left w:val="none" w:sz="0" w:space="0" w:color="auto"/>
                <w:bottom w:val="none" w:sz="0" w:space="0" w:color="auto"/>
                <w:right w:val="none" w:sz="0" w:space="0" w:color="auto"/>
              </w:divBdr>
              <w:divsChild>
                <w:div w:id="3944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4182">
          <w:marLeft w:val="0"/>
          <w:marRight w:val="0"/>
          <w:marTop w:val="300"/>
          <w:marBottom w:val="0"/>
          <w:divBdr>
            <w:top w:val="none" w:sz="0" w:space="0" w:color="auto"/>
            <w:left w:val="none" w:sz="0" w:space="0" w:color="auto"/>
            <w:bottom w:val="none" w:sz="0" w:space="0" w:color="auto"/>
            <w:right w:val="none" w:sz="0" w:space="0" w:color="auto"/>
          </w:divBdr>
          <w:divsChild>
            <w:div w:id="1560551336">
              <w:marLeft w:val="0"/>
              <w:marRight w:val="0"/>
              <w:marTop w:val="0"/>
              <w:marBottom w:val="0"/>
              <w:divBdr>
                <w:top w:val="none" w:sz="0" w:space="0" w:color="auto"/>
                <w:left w:val="none" w:sz="0" w:space="0" w:color="auto"/>
                <w:bottom w:val="none" w:sz="0" w:space="0" w:color="auto"/>
                <w:right w:val="none" w:sz="0" w:space="0" w:color="auto"/>
              </w:divBdr>
              <w:divsChild>
                <w:div w:id="201899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291457">
      <w:bodyDiv w:val="1"/>
      <w:marLeft w:val="0"/>
      <w:marRight w:val="0"/>
      <w:marTop w:val="0"/>
      <w:marBottom w:val="0"/>
      <w:divBdr>
        <w:top w:val="none" w:sz="0" w:space="0" w:color="auto"/>
        <w:left w:val="none" w:sz="0" w:space="0" w:color="auto"/>
        <w:bottom w:val="none" w:sz="0" w:space="0" w:color="auto"/>
        <w:right w:val="none" w:sz="0" w:space="0" w:color="auto"/>
      </w:divBdr>
      <w:divsChild>
        <w:div w:id="1374381960">
          <w:marLeft w:val="0"/>
          <w:marRight w:val="0"/>
          <w:marTop w:val="0"/>
          <w:marBottom w:val="0"/>
          <w:divBdr>
            <w:top w:val="none" w:sz="0" w:space="0" w:color="auto"/>
            <w:left w:val="none" w:sz="0" w:space="0" w:color="auto"/>
            <w:bottom w:val="none" w:sz="0" w:space="0" w:color="auto"/>
            <w:right w:val="none" w:sz="0" w:space="0" w:color="auto"/>
          </w:divBdr>
        </w:div>
        <w:div w:id="948196341">
          <w:marLeft w:val="0"/>
          <w:marRight w:val="0"/>
          <w:marTop w:val="0"/>
          <w:marBottom w:val="0"/>
          <w:divBdr>
            <w:top w:val="none" w:sz="0" w:space="0" w:color="auto"/>
            <w:left w:val="none" w:sz="0" w:space="0" w:color="auto"/>
            <w:bottom w:val="none" w:sz="0" w:space="0" w:color="auto"/>
            <w:right w:val="none" w:sz="0" w:space="0" w:color="auto"/>
          </w:divBdr>
          <w:divsChild>
            <w:div w:id="9526760">
              <w:marLeft w:val="0"/>
              <w:marRight w:val="0"/>
              <w:marTop w:val="0"/>
              <w:marBottom w:val="0"/>
              <w:divBdr>
                <w:top w:val="none" w:sz="0" w:space="0" w:color="auto"/>
                <w:left w:val="none" w:sz="0" w:space="0" w:color="auto"/>
                <w:bottom w:val="none" w:sz="0" w:space="0" w:color="auto"/>
                <w:right w:val="none" w:sz="0" w:space="0" w:color="auto"/>
              </w:divBdr>
            </w:div>
          </w:divsChild>
        </w:div>
        <w:div w:id="116031164">
          <w:marLeft w:val="0"/>
          <w:marRight w:val="0"/>
          <w:marTop w:val="0"/>
          <w:marBottom w:val="0"/>
          <w:divBdr>
            <w:top w:val="none" w:sz="0" w:space="0" w:color="auto"/>
            <w:left w:val="none" w:sz="0" w:space="0" w:color="auto"/>
            <w:bottom w:val="none" w:sz="0" w:space="0" w:color="auto"/>
            <w:right w:val="none" w:sz="0" w:space="0" w:color="auto"/>
          </w:divBdr>
        </w:div>
        <w:div w:id="1506821870">
          <w:marLeft w:val="0"/>
          <w:marRight w:val="0"/>
          <w:marTop w:val="0"/>
          <w:marBottom w:val="0"/>
          <w:divBdr>
            <w:top w:val="none" w:sz="0" w:space="0" w:color="auto"/>
            <w:left w:val="none" w:sz="0" w:space="0" w:color="auto"/>
            <w:bottom w:val="none" w:sz="0" w:space="0" w:color="auto"/>
            <w:right w:val="none" w:sz="0" w:space="0" w:color="auto"/>
          </w:divBdr>
          <w:divsChild>
            <w:div w:id="791097420">
              <w:marLeft w:val="0"/>
              <w:marRight w:val="0"/>
              <w:marTop w:val="0"/>
              <w:marBottom w:val="0"/>
              <w:divBdr>
                <w:top w:val="none" w:sz="0" w:space="0" w:color="auto"/>
                <w:left w:val="none" w:sz="0" w:space="0" w:color="auto"/>
                <w:bottom w:val="none" w:sz="0" w:space="0" w:color="auto"/>
                <w:right w:val="none" w:sz="0" w:space="0" w:color="auto"/>
              </w:divBdr>
            </w:div>
          </w:divsChild>
        </w:div>
        <w:div w:id="816608551">
          <w:marLeft w:val="0"/>
          <w:marRight w:val="0"/>
          <w:marTop w:val="0"/>
          <w:marBottom w:val="0"/>
          <w:divBdr>
            <w:top w:val="none" w:sz="0" w:space="0" w:color="auto"/>
            <w:left w:val="none" w:sz="0" w:space="0" w:color="auto"/>
            <w:bottom w:val="none" w:sz="0" w:space="0" w:color="auto"/>
            <w:right w:val="none" w:sz="0" w:space="0" w:color="auto"/>
          </w:divBdr>
        </w:div>
        <w:div w:id="1153566109">
          <w:marLeft w:val="0"/>
          <w:marRight w:val="0"/>
          <w:marTop w:val="0"/>
          <w:marBottom w:val="0"/>
          <w:divBdr>
            <w:top w:val="none" w:sz="0" w:space="0" w:color="auto"/>
            <w:left w:val="none" w:sz="0" w:space="0" w:color="auto"/>
            <w:bottom w:val="none" w:sz="0" w:space="0" w:color="auto"/>
            <w:right w:val="none" w:sz="0" w:space="0" w:color="auto"/>
          </w:divBdr>
          <w:divsChild>
            <w:div w:id="2068214877">
              <w:marLeft w:val="0"/>
              <w:marRight w:val="0"/>
              <w:marTop w:val="0"/>
              <w:marBottom w:val="0"/>
              <w:divBdr>
                <w:top w:val="none" w:sz="0" w:space="0" w:color="auto"/>
                <w:left w:val="none" w:sz="0" w:space="0" w:color="auto"/>
                <w:bottom w:val="none" w:sz="0" w:space="0" w:color="auto"/>
                <w:right w:val="none" w:sz="0" w:space="0" w:color="auto"/>
              </w:divBdr>
            </w:div>
          </w:divsChild>
        </w:div>
        <w:div w:id="141848001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sChild>
            <w:div w:id="1690837570">
              <w:marLeft w:val="0"/>
              <w:marRight w:val="0"/>
              <w:marTop w:val="0"/>
              <w:marBottom w:val="0"/>
              <w:divBdr>
                <w:top w:val="none" w:sz="0" w:space="0" w:color="auto"/>
                <w:left w:val="none" w:sz="0" w:space="0" w:color="auto"/>
                <w:bottom w:val="none" w:sz="0" w:space="0" w:color="auto"/>
                <w:right w:val="none" w:sz="0" w:space="0" w:color="auto"/>
              </w:divBdr>
            </w:div>
          </w:divsChild>
        </w:div>
        <w:div w:id="1000933215">
          <w:marLeft w:val="0"/>
          <w:marRight w:val="0"/>
          <w:marTop w:val="0"/>
          <w:marBottom w:val="0"/>
          <w:divBdr>
            <w:top w:val="none" w:sz="0" w:space="0" w:color="auto"/>
            <w:left w:val="none" w:sz="0" w:space="0" w:color="auto"/>
            <w:bottom w:val="none" w:sz="0" w:space="0" w:color="auto"/>
            <w:right w:val="none" w:sz="0" w:space="0" w:color="auto"/>
          </w:divBdr>
        </w:div>
        <w:div w:id="1477188725">
          <w:marLeft w:val="0"/>
          <w:marRight w:val="0"/>
          <w:marTop w:val="0"/>
          <w:marBottom w:val="0"/>
          <w:divBdr>
            <w:top w:val="none" w:sz="0" w:space="0" w:color="auto"/>
            <w:left w:val="none" w:sz="0" w:space="0" w:color="auto"/>
            <w:bottom w:val="none" w:sz="0" w:space="0" w:color="auto"/>
            <w:right w:val="none" w:sz="0" w:space="0" w:color="auto"/>
          </w:divBdr>
          <w:divsChild>
            <w:div w:id="1351954838">
              <w:marLeft w:val="0"/>
              <w:marRight w:val="0"/>
              <w:marTop w:val="0"/>
              <w:marBottom w:val="0"/>
              <w:divBdr>
                <w:top w:val="none" w:sz="0" w:space="0" w:color="auto"/>
                <w:left w:val="none" w:sz="0" w:space="0" w:color="auto"/>
                <w:bottom w:val="none" w:sz="0" w:space="0" w:color="auto"/>
                <w:right w:val="none" w:sz="0" w:space="0" w:color="auto"/>
              </w:divBdr>
            </w:div>
          </w:divsChild>
        </w:div>
        <w:div w:id="1328708887">
          <w:marLeft w:val="0"/>
          <w:marRight w:val="0"/>
          <w:marTop w:val="0"/>
          <w:marBottom w:val="0"/>
          <w:divBdr>
            <w:top w:val="none" w:sz="0" w:space="0" w:color="auto"/>
            <w:left w:val="none" w:sz="0" w:space="0" w:color="auto"/>
            <w:bottom w:val="none" w:sz="0" w:space="0" w:color="auto"/>
            <w:right w:val="none" w:sz="0" w:space="0" w:color="auto"/>
          </w:divBdr>
        </w:div>
        <w:div w:id="1569418341">
          <w:marLeft w:val="0"/>
          <w:marRight w:val="0"/>
          <w:marTop w:val="0"/>
          <w:marBottom w:val="0"/>
          <w:divBdr>
            <w:top w:val="none" w:sz="0" w:space="0" w:color="auto"/>
            <w:left w:val="none" w:sz="0" w:space="0" w:color="auto"/>
            <w:bottom w:val="none" w:sz="0" w:space="0" w:color="auto"/>
            <w:right w:val="none" w:sz="0" w:space="0" w:color="auto"/>
          </w:divBdr>
          <w:divsChild>
            <w:div w:id="51736626">
              <w:marLeft w:val="0"/>
              <w:marRight w:val="0"/>
              <w:marTop w:val="0"/>
              <w:marBottom w:val="0"/>
              <w:divBdr>
                <w:top w:val="none" w:sz="0" w:space="0" w:color="auto"/>
                <w:left w:val="none" w:sz="0" w:space="0" w:color="auto"/>
                <w:bottom w:val="none" w:sz="0" w:space="0" w:color="auto"/>
                <w:right w:val="none" w:sz="0" w:space="0" w:color="auto"/>
              </w:divBdr>
            </w:div>
          </w:divsChild>
        </w:div>
        <w:div w:id="1988171199">
          <w:marLeft w:val="0"/>
          <w:marRight w:val="0"/>
          <w:marTop w:val="0"/>
          <w:marBottom w:val="0"/>
          <w:divBdr>
            <w:top w:val="none" w:sz="0" w:space="0" w:color="auto"/>
            <w:left w:val="none" w:sz="0" w:space="0" w:color="auto"/>
            <w:bottom w:val="none" w:sz="0" w:space="0" w:color="auto"/>
            <w:right w:val="none" w:sz="0" w:space="0" w:color="auto"/>
          </w:divBdr>
        </w:div>
        <w:div w:id="789128387">
          <w:marLeft w:val="0"/>
          <w:marRight w:val="0"/>
          <w:marTop w:val="0"/>
          <w:marBottom w:val="0"/>
          <w:divBdr>
            <w:top w:val="none" w:sz="0" w:space="0" w:color="auto"/>
            <w:left w:val="none" w:sz="0" w:space="0" w:color="auto"/>
            <w:bottom w:val="none" w:sz="0" w:space="0" w:color="auto"/>
            <w:right w:val="none" w:sz="0" w:space="0" w:color="auto"/>
          </w:divBdr>
          <w:divsChild>
            <w:div w:id="1602372494">
              <w:marLeft w:val="0"/>
              <w:marRight w:val="0"/>
              <w:marTop w:val="0"/>
              <w:marBottom w:val="0"/>
              <w:divBdr>
                <w:top w:val="none" w:sz="0" w:space="0" w:color="auto"/>
                <w:left w:val="none" w:sz="0" w:space="0" w:color="auto"/>
                <w:bottom w:val="none" w:sz="0" w:space="0" w:color="auto"/>
                <w:right w:val="none" w:sz="0" w:space="0" w:color="auto"/>
              </w:divBdr>
            </w:div>
          </w:divsChild>
        </w:div>
        <w:div w:id="2019311471">
          <w:marLeft w:val="0"/>
          <w:marRight w:val="0"/>
          <w:marTop w:val="300"/>
          <w:marBottom w:val="0"/>
          <w:divBdr>
            <w:top w:val="none" w:sz="0" w:space="0" w:color="auto"/>
            <w:left w:val="none" w:sz="0" w:space="0" w:color="auto"/>
            <w:bottom w:val="none" w:sz="0" w:space="0" w:color="auto"/>
            <w:right w:val="none" w:sz="0" w:space="0" w:color="auto"/>
          </w:divBdr>
          <w:divsChild>
            <w:div w:id="1826972595">
              <w:marLeft w:val="0"/>
              <w:marRight w:val="0"/>
              <w:marTop w:val="0"/>
              <w:marBottom w:val="0"/>
              <w:divBdr>
                <w:top w:val="none" w:sz="0" w:space="0" w:color="auto"/>
                <w:left w:val="none" w:sz="0" w:space="0" w:color="auto"/>
                <w:bottom w:val="none" w:sz="0" w:space="0" w:color="auto"/>
                <w:right w:val="none" w:sz="0" w:space="0" w:color="auto"/>
              </w:divBdr>
              <w:divsChild>
                <w:div w:id="167190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177416">
          <w:marLeft w:val="0"/>
          <w:marRight w:val="0"/>
          <w:marTop w:val="300"/>
          <w:marBottom w:val="0"/>
          <w:divBdr>
            <w:top w:val="none" w:sz="0" w:space="0" w:color="auto"/>
            <w:left w:val="none" w:sz="0" w:space="0" w:color="auto"/>
            <w:bottom w:val="none" w:sz="0" w:space="0" w:color="auto"/>
            <w:right w:val="none" w:sz="0" w:space="0" w:color="auto"/>
          </w:divBdr>
          <w:divsChild>
            <w:div w:id="145098292">
              <w:marLeft w:val="0"/>
              <w:marRight w:val="0"/>
              <w:marTop w:val="0"/>
              <w:marBottom w:val="0"/>
              <w:divBdr>
                <w:top w:val="none" w:sz="0" w:space="0" w:color="auto"/>
                <w:left w:val="none" w:sz="0" w:space="0" w:color="auto"/>
                <w:bottom w:val="none" w:sz="0" w:space="0" w:color="auto"/>
                <w:right w:val="none" w:sz="0" w:space="0" w:color="auto"/>
              </w:divBdr>
              <w:divsChild>
                <w:div w:id="27764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23318">
          <w:marLeft w:val="0"/>
          <w:marRight w:val="0"/>
          <w:marTop w:val="300"/>
          <w:marBottom w:val="0"/>
          <w:divBdr>
            <w:top w:val="none" w:sz="0" w:space="0" w:color="auto"/>
            <w:left w:val="none" w:sz="0" w:space="0" w:color="auto"/>
            <w:bottom w:val="none" w:sz="0" w:space="0" w:color="auto"/>
            <w:right w:val="none" w:sz="0" w:space="0" w:color="auto"/>
          </w:divBdr>
          <w:divsChild>
            <w:div w:id="878710508">
              <w:marLeft w:val="0"/>
              <w:marRight w:val="0"/>
              <w:marTop w:val="0"/>
              <w:marBottom w:val="0"/>
              <w:divBdr>
                <w:top w:val="none" w:sz="0" w:space="0" w:color="auto"/>
                <w:left w:val="none" w:sz="0" w:space="0" w:color="auto"/>
                <w:bottom w:val="none" w:sz="0" w:space="0" w:color="auto"/>
                <w:right w:val="none" w:sz="0" w:space="0" w:color="auto"/>
              </w:divBdr>
              <w:divsChild>
                <w:div w:id="36957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980218">
          <w:marLeft w:val="0"/>
          <w:marRight w:val="0"/>
          <w:marTop w:val="300"/>
          <w:marBottom w:val="0"/>
          <w:divBdr>
            <w:top w:val="none" w:sz="0" w:space="0" w:color="auto"/>
            <w:left w:val="none" w:sz="0" w:space="0" w:color="auto"/>
            <w:bottom w:val="none" w:sz="0" w:space="0" w:color="auto"/>
            <w:right w:val="none" w:sz="0" w:space="0" w:color="auto"/>
          </w:divBdr>
          <w:divsChild>
            <w:div w:id="1180505166">
              <w:marLeft w:val="0"/>
              <w:marRight w:val="0"/>
              <w:marTop w:val="0"/>
              <w:marBottom w:val="0"/>
              <w:divBdr>
                <w:top w:val="none" w:sz="0" w:space="0" w:color="auto"/>
                <w:left w:val="none" w:sz="0" w:space="0" w:color="auto"/>
                <w:bottom w:val="none" w:sz="0" w:space="0" w:color="auto"/>
                <w:right w:val="none" w:sz="0" w:space="0" w:color="auto"/>
              </w:divBdr>
              <w:divsChild>
                <w:div w:id="2377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138253">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8305">
      <w:bodyDiv w:val="1"/>
      <w:marLeft w:val="0"/>
      <w:marRight w:val="0"/>
      <w:marTop w:val="0"/>
      <w:marBottom w:val="0"/>
      <w:divBdr>
        <w:top w:val="none" w:sz="0" w:space="0" w:color="auto"/>
        <w:left w:val="none" w:sz="0" w:space="0" w:color="auto"/>
        <w:bottom w:val="none" w:sz="0" w:space="0" w:color="auto"/>
        <w:right w:val="none" w:sz="0" w:space="0" w:color="auto"/>
      </w:divBdr>
      <w:divsChild>
        <w:div w:id="1931352147">
          <w:marLeft w:val="0"/>
          <w:marRight w:val="0"/>
          <w:marTop w:val="0"/>
          <w:marBottom w:val="0"/>
          <w:divBdr>
            <w:top w:val="none" w:sz="0" w:space="0" w:color="auto"/>
            <w:left w:val="none" w:sz="0" w:space="0" w:color="auto"/>
            <w:bottom w:val="none" w:sz="0" w:space="0" w:color="auto"/>
            <w:right w:val="none" w:sz="0" w:space="0" w:color="auto"/>
          </w:divBdr>
        </w:div>
        <w:div w:id="659358117">
          <w:marLeft w:val="0"/>
          <w:marRight w:val="0"/>
          <w:marTop w:val="0"/>
          <w:marBottom w:val="0"/>
          <w:divBdr>
            <w:top w:val="none" w:sz="0" w:space="0" w:color="auto"/>
            <w:left w:val="none" w:sz="0" w:space="0" w:color="auto"/>
            <w:bottom w:val="none" w:sz="0" w:space="0" w:color="auto"/>
            <w:right w:val="none" w:sz="0" w:space="0" w:color="auto"/>
          </w:divBdr>
          <w:divsChild>
            <w:div w:id="926620471">
              <w:marLeft w:val="0"/>
              <w:marRight w:val="0"/>
              <w:marTop w:val="0"/>
              <w:marBottom w:val="0"/>
              <w:divBdr>
                <w:top w:val="none" w:sz="0" w:space="0" w:color="auto"/>
                <w:left w:val="none" w:sz="0" w:space="0" w:color="auto"/>
                <w:bottom w:val="none" w:sz="0" w:space="0" w:color="auto"/>
                <w:right w:val="none" w:sz="0" w:space="0" w:color="auto"/>
              </w:divBdr>
            </w:div>
          </w:divsChild>
        </w:div>
        <w:div w:id="286276926">
          <w:marLeft w:val="0"/>
          <w:marRight w:val="0"/>
          <w:marTop w:val="0"/>
          <w:marBottom w:val="0"/>
          <w:divBdr>
            <w:top w:val="none" w:sz="0" w:space="0" w:color="auto"/>
            <w:left w:val="none" w:sz="0" w:space="0" w:color="auto"/>
            <w:bottom w:val="none" w:sz="0" w:space="0" w:color="auto"/>
            <w:right w:val="none" w:sz="0" w:space="0" w:color="auto"/>
          </w:divBdr>
        </w:div>
        <w:div w:id="826937053">
          <w:marLeft w:val="0"/>
          <w:marRight w:val="0"/>
          <w:marTop w:val="0"/>
          <w:marBottom w:val="0"/>
          <w:divBdr>
            <w:top w:val="none" w:sz="0" w:space="0" w:color="auto"/>
            <w:left w:val="none" w:sz="0" w:space="0" w:color="auto"/>
            <w:bottom w:val="none" w:sz="0" w:space="0" w:color="auto"/>
            <w:right w:val="none" w:sz="0" w:space="0" w:color="auto"/>
          </w:divBdr>
          <w:divsChild>
            <w:div w:id="123230826">
              <w:marLeft w:val="0"/>
              <w:marRight w:val="0"/>
              <w:marTop w:val="0"/>
              <w:marBottom w:val="0"/>
              <w:divBdr>
                <w:top w:val="none" w:sz="0" w:space="0" w:color="auto"/>
                <w:left w:val="none" w:sz="0" w:space="0" w:color="auto"/>
                <w:bottom w:val="none" w:sz="0" w:space="0" w:color="auto"/>
                <w:right w:val="none" w:sz="0" w:space="0" w:color="auto"/>
              </w:divBdr>
            </w:div>
          </w:divsChild>
        </w:div>
        <w:div w:id="1350451129">
          <w:marLeft w:val="0"/>
          <w:marRight w:val="0"/>
          <w:marTop w:val="0"/>
          <w:marBottom w:val="0"/>
          <w:divBdr>
            <w:top w:val="none" w:sz="0" w:space="0" w:color="auto"/>
            <w:left w:val="none" w:sz="0" w:space="0" w:color="auto"/>
            <w:bottom w:val="none" w:sz="0" w:space="0" w:color="auto"/>
            <w:right w:val="none" w:sz="0" w:space="0" w:color="auto"/>
          </w:divBdr>
        </w:div>
        <w:div w:id="2029259495">
          <w:marLeft w:val="0"/>
          <w:marRight w:val="0"/>
          <w:marTop w:val="0"/>
          <w:marBottom w:val="0"/>
          <w:divBdr>
            <w:top w:val="none" w:sz="0" w:space="0" w:color="auto"/>
            <w:left w:val="none" w:sz="0" w:space="0" w:color="auto"/>
            <w:bottom w:val="none" w:sz="0" w:space="0" w:color="auto"/>
            <w:right w:val="none" w:sz="0" w:space="0" w:color="auto"/>
          </w:divBdr>
          <w:divsChild>
            <w:div w:id="880902079">
              <w:marLeft w:val="0"/>
              <w:marRight w:val="0"/>
              <w:marTop w:val="0"/>
              <w:marBottom w:val="0"/>
              <w:divBdr>
                <w:top w:val="none" w:sz="0" w:space="0" w:color="auto"/>
                <w:left w:val="none" w:sz="0" w:space="0" w:color="auto"/>
                <w:bottom w:val="none" w:sz="0" w:space="0" w:color="auto"/>
                <w:right w:val="none" w:sz="0" w:space="0" w:color="auto"/>
              </w:divBdr>
            </w:div>
          </w:divsChild>
        </w:div>
        <w:div w:id="1203325147">
          <w:marLeft w:val="0"/>
          <w:marRight w:val="0"/>
          <w:marTop w:val="0"/>
          <w:marBottom w:val="0"/>
          <w:divBdr>
            <w:top w:val="none" w:sz="0" w:space="0" w:color="auto"/>
            <w:left w:val="none" w:sz="0" w:space="0" w:color="auto"/>
            <w:bottom w:val="none" w:sz="0" w:space="0" w:color="auto"/>
            <w:right w:val="none" w:sz="0" w:space="0" w:color="auto"/>
          </w:divBdr>
        </w:div>
        <w:div w:id="164787231">
          <w:marLeft w:val="0"/>
          <w:marRight w:val="0"/>
          <w:marTop w:val="0"/>
          <w:marBottom w:val="0"/>
          <w:divBdr>
            <w:top w:val="none" w:sz="0" w:space="0" w:color="auto"/>
            <w:left w:val="none" w:sz="0" w:space="0" w:color="auto"/>
            <w:bottom w:val="none" w:sz="0" w:space="0" w:color="auto"/>
            <w:right w:val="none" w:sz="0" w:space="0" w:color="auto"/>
          </w:divBdr>
          <w:divsChild>
            <w:div w:id="165752492">
              <w:marLeft w:val="0"/>
              <w:marRight w:val="0"/>
              <w:marTop w:val="0"/>
              <w:marBottom w:val="0"/>
              <w:divBdr>
                <w:top w:val="none" w:sz="0" w:space="0" w:color="auto"/>
                <w:left w:val="none" w:sz="0" w:space="0" w:color="auto"/>
                <w:bottom w:val="none" w:sz="0" w:space="0" w:color="auto"/>
                <w:right w:val="none" w:sz="0" w:space="0" w:color="auto"/>
              </w:divBdr>
            </w:div>
          </w:divsChild>
        </w:div>
        <w:div w:id="71172301">
          <w:marLeft w:val="0"/>
          <w:marRight w:val="0"/>
          <w:marTop w:val="0"/>
          <w:marBottom w:val="0"/>
          <w:divBdr>
            <w:top w:val="none" w:sz="0" w:space="0" w:color="auto"/>
            <w:left w:val="none" w:sz="0" w:space="0" w:color="auto"/>
            <w:bottom w:val="none" w:sz="0" w:space="0" w:color="auto"/>
            <w:right w:val="none" w:sz="0" w:space="0" w:color="auto"/>
          </w:divBdr>
        </w:div>
        <w:div w:id="1549536529">
          <w:marLeft w:val="0"/>
          <w:marRight w:val="0"/>
          <w:marTop w:val="0"/>
          <w:marBottom w:val="0"/>
          <w:divBdr>
            <w:top w:val="none" w:sz="0" w:space="0" w:color="auto"/>
            <w:left w:val="none" w:sz="0" w:space="0" w:color="auto"/>
            <w:bottom w:val="none" w:sz="0" w:space="0" w:color="auto"/>
            <w:right w:val="none" w:sz="0" w:space="0" w:color="auto"/>
          </w:divBdr>
          <w:divsChild>
            <w:div w:id="1280648077">
              <w:marLeft w:val="0"/>
              <w:marRight w:val="0"/>
              <w:marTop w:val="0"/>
              <w:marBottom w:val="0"/>
              <w:divBdr>
                <w:top w:val="none" w:sz="0" w:space="0" w:color="auto"/>
                <w:left w:val="none" w:sz="0" w:space="0" w:color="auto"/>
                <w:bottom w:val="none" w:sz="0" w:space="0" w:color="auto"/>
                <w:right w:val="none" w:sz="0" w:space="0" w:color="auto"/>
              </w:divBdr>
            </w:div>
          </w:divsChild>
        </w:div>
        <w:div w:id="1341008792">
          <w:marLeft w:val="0"/>
          <w:marRight w:val="0"/>
          <w:marTop w:val="0"/>
          <w:marBottom w:val="0"/>
          <w:divBdr>
            <w:top w:val="none" w:sz="0" w:space="0" w:color="auto"/>
            <w:left w:val="none" w:sz="0" w:space="0" w:color="auto"/>
            <w:bottom w:val="none" w:sz="0" w:space="0" w:color="auto"/>
            <w:right w:val="none" w:sz="0" w:space="0" w:color="auto"/>
          </w:divBdr>
        </w:div>
        <w:div w:id="1590000625">
          <w:marLeft w:val="0"/>
          <w:marRight w:val="0"/>
          <w:marTop w:val="0"/>
          <w:marBottom w:val="0"/>
          <w:divBdr>
            <w:top w:val="none" w:sz="0" w:space="0" w:color="auto"/>
            <w:left w:val="none" w:sz="0" w:space="0" w:color="auto"/>
            <w:bottom w:val="none" w:sz="0" w:space="0" w:color="auto"/>
            <w:right w:val="none" w:sz="0" w:space="0" w:color="auto"/>
          </w:divBdr>
          <w:divsChild>
            <w:div w:id="2115395209">
              <w:marLeft w:val="0"/>
              <w:marRight w:val="0"/>
              <w:marTop w:val="0"/>
              <w:marBottom w:val="0"/>
              <w:divBdr>
                <w:top w:val="none" w:sz="0" w:space="0" w:color="auto"/>
                <w:left w:val="none" w:sz="0" w:space="0" w:color="auto"/>
                <w:bottom w:val="none" w:sz="0" w:space="0" w:color="auto"/>
                <w:right w:val="none" w:sz="0" w:space="0" w:color="auto"/>
              </w:divBdr>
            </w:div>
          </w:divsChild>
        </w:div>
        <w:div w:id="135144554">
          <w:marLeft w:val="0"/>
          <w:marRight w:val="0"/>
          <w:marTop w:val="0"/>
          <w:marBottom w:val="0"/>
          <w:divBdr>
            <w:top w:val="none" w:sz="0" w:space="0" w:color="auto"/>
            <w:left w:val="none" w:sz="0" w:space="0" w:color="auto"/>
            <w:bottom w:val="none" w:sz="0" w:space="0" w:color="auto"/>
            <w:right w:val="none" w:sz="0" w:space="0" w:color="auto"/>
          </w:divBdr>
        </w:div>
        <w:div w:id="1388340123">
          <w:marLeft w:val="0"/>
          <w:marRight w:val="0"/>
          <w:marTop w:val="0"/>
          <w:marBottom w:val="0"/>
          <w:divBdr>
            <w:top w:val="none" w:sz="0" w:space="0" w:color="auto"/>
            <w:left w:val="none" w:sz="0" w:space="0" w:color="auto"/>
            <w:bottom w:val="none" w:sz="0" w:space="0" w:color="auto"/>
            <w:right w:val="none" w:sz="0" w:space="0" w:color="auto"/>
          </w:divBdr>
          <w:divsChild>
            <w:div w:id="2069839672">
              <w:marLeft w:val="0"/>
              <w:marRight w:val="0"/>
              <w:marTop w:val="0"/>
              <w:marBottom w:val="0"/>
              <w:divBdr>
                <w:top w:val="none" w:sz="0" w:space="0" w:color="auto"/>
                <w:left w:val="none" w:sz="0" w:space="0" w:color="auto"/>
                <w:bottom w:val="none" w:sz="0" w:space="0" w:color="auto"/>
                <w:right w:val="none" w:sz="0" w:space="0" w:color="auto"/>
              </w:divBdr>
            </w:div>
          </w:divsChild>
        </w:div>
        <w:div w:id="837572361">
          <w:marLeft w:val="0"/>
          <w:marRight w:val="0"/>
          <w:marTop w:val="300"/>
          <w:marBottom w:val="0"/>
          <w:divBdr>
            <w:top w:val="none" w:sz="0" w:space="0" w:color="auto"/>
            <w:left w:val="none" w:sz="0" w:space="0" w:color="auto"/>
            <w:bottom w:val="none" w:sz="0" w:space="0" w:color="auto"/>
            <w:right w:val="none" w:sz="0" w:space="0" w:color="auto"/>
          </w:divBdr>
          <w:divsChild>
            <w:div w:id="1071349053">
              <w:marLeft w:val="0"/>
              <w:marRight w:val="0"/>
              <w:marTop w:val="0"/>
              <w:marBottom w:val="0"/>
              <w:divBdr>
                <w:top w:val="none" w:sz="0" w:space="0" w:color="auto"/>
                <w:left w:val="none" w:sz="0" w:space="0" w:color="auto"/>
                <w:bottom w:val="none" w:sz="0" w:space="0" w:color="auto"/>
                <w:right w:val="none" w:sz="0" w:space="0" w:color="auto"/>
              </w:divBdr>
              <w:divsChild>
                <w:div w:id="138945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743339">
          <w:marLeft w:val="0"/>
          <w:marRight w:val="0"/>
          <w:marTop w:val="300"/>
          <w:marBottom w:val="0"/>
          <w:divBdr>
            <w:top w:val="none" w:sz="0" w:space="0" w:color="auto"/>
            <w:left w:val="none" w:sz="0" w:space="0" w:color="auto"/>
            <w:bottom w:val="none" w:sz="0" w:space="0" w:color="auto"/>
            <w:right w:val="none" w:sz="0" w:space="0" w:color="auto"/>
          </w:divBdr>
          <w:divsChild>
            <w:div w:id="1225946462">
              <w:marLeft w:val="0"/>
              <w:marRight w:val="0"/>
              <w:marTop w:val="0"/>
              <w:marBottom w:val="0"/>
              <w:divBdr>
                <w:top w:val="none" w:sz="0" w:space="0" w:color="auto"/>
                <w:left w:val="none" w:sz="0" w:space="0" w:color="auto"/>
                <w:bottom w:val="none" w:sz="0" w:space="0" w:color="auto"/>
                <w:right w:val="none" w:sz="0" w:space="0" w:color="auto"/>
              </w:divBdr>
              <w:divsChild>
                <w:div w:id="104347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5329">
          <w:marLeft w:val="0"/>
          <w:marRight w:val="0"/>
          <w:marTop w:val="300"/>
          <w:marBottom w:val="0"/>
          <w:divBdr>
            <w:top w:val="none" w:sz="0" w:space="0" w:color="auto"/>
            <w:left w:val="none" w:sz="0" w:space="0" w:color="auto"/>
            <w:bottom w:val="none" w:sz="0" w:space="0" w:color="auto"/>
            <w:right w:val="none" w:sz="0" w:space="0" w:color="auto"/>
          </w:divBdr>
          <w:divsChild>
            <w:div w:id="2127115831">
              <w:marLeft w:val="0"/>
              <w:marRight w:val="0"/>
              <w:marTop w:val="0"/>
              <w:marBottom w:val="0"/>
              <w:divBdr>
                <w:top w:val="none" w:sz="0" w:space="0" w:color="auto"/>
                <w:left w:val="none" w:sz="0" w:space="0" w:color="auto"/>
                <w:bottom w:val="none" w:sz="0" w:space="0" w:color="auto"/>
                <w:right w:val="none" w:sz="0" w:space="0" w:color="auto"/>
              </w:divBdr>
              <w:divsChild>
                <w:div w:id="54390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3845">
          <w:marLeft w:val="0"/>
          <w:marRight w:val="0"/>
          <w:marTop w:val="300"/>
          <w:marBottom w:val="0"/>
          <w:divBdr>
            <w:top w:val="none" w:sz="0" w:space="0" w:color="auto"/>
            <w:left w:val="none" w:sz="0" w:space="0" w:color="auto"/>
            <w:bottom w:val="none" w:sz="0" w:space="0" w:color="auto"/>
            <w:right w:val="none" w:sz="0" w:space="0" w:color="auto"/>
          </w:divBdr>
          <w:divsChild>
            <w:div w:id="772745646">
              <w:marLeft w:val="0"/>
              <w:marRight w:val="0"/>
              <w:marTop w:val="0"/>
              <w:marBottom w:val="0"/>
              <w:divBdr>
                <w:top w:val="none" w:sz="0" w:space="0" w:color="auto"/>
                <w:left w:val="none" w:sz="0" w:space="0" w:color="auto"/>
                <w:bottom w:val="none" w:sz="0" w:space="0" w:color="auto"/>
                <w:right w:val="none" w:sz="0" w:space="0" w:color="auto"/>
              </w:divBdr>
              <w:divsChild>
                <w:div w:id="5523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96661">
      <w:bodyDiv w:val="1"/>
      <w:marLeft w:val="0"/>
      <w:marRight w:val="0"/>
      <w:marTop w:val="0"/>
      <w:marBottom w:val="0"/>
      <w:divBdr>
        <w:top w:val="none" w:sz="0" w:space="0" w:color="auto"/>
        <w:left w:val="none" w:sz="0" w:space="0" w:color="auto"/>
        <w:bottom w:val="none" w:sz="0" w:space="0" w:color="auto"/>
        <w:right w:val="none" w:sz="0" w:space="0" w:color="auto"/>
      </w:divBdr>
    </w:div>
    <w:div w:id="697122419">
      <w:bodyDiv w:val="1"/>
      <w:marLeft w:val="0"/>
      <w:marRight w:val="0"/>
      <w:marTop w:val="0"/>
      <w:marBottom w:val="0"/>
      <w:divBdr>
        <w:top w:val="none" w:sz="0" w:space="0" w:color="auto"/>
        <w:left w:val="none" w:sz="0" w:space="0" w:color="auto"/>
        <w:bottom w:val="none" w:sz="0" w:space="0" w:color="auto"/>
        <w:right w:val="none" w:sz="0" w:space="0" w:color="auto"/>
      </w:divBdr>
      <w:divsChild>
        <w:div w:id="239873765">
          <w:marLeft w:val="0"/>
          <w:marRight w:val="0"/>
          <w:marTop w:val="0"/>
          <w:marBottom w:val="0"/>
          <w:divBdr>
            <w:top w:val="none" w:sz="0" w:space="0" w:color="auto"/>
            <w:left w:val="none" w:sz="0" w:space="0" w:color="auto"/>
            <w:bottom w:val="none" w:sz="0" w:space="0" w:color="auto"/>
            <w:right w:val="none" w:sz="0" w:space="0" w:color="auto"/>
          </w:divBdr>
        </w:div>
        <w:div w:id="780033832">
          <w:marLeft w:val="0"/>
          <w:marRight w:val="0"/>
          <w:marTop w:val="0"/>
          <w:marBottom w:val="0"/>
          <w:divBdr>
            <w:top w:val="none" w:sz="0" w:space="0" w:color="auto"/>
            <w:left w:val="none" w:sz="0" w:space="0" w:color="auto"/>
            <w:bottom w:val="none" w:sz="0" w:space="0" w:color="auto"/>
            <w:right w:val="none" w:sz="0" w:space="0" w:color="auto"/>
          </w:divBdr>
          <w:divsChild>
            <w:div w:id="704788315">
              <w:marLeft w:val="0"/>
              <w:marRight w:val="0"/>
              <w:marTop w:val="0"/>
              <w:marBottom w:val="0"/>
              <w:divBdr>
                <w:top w:val="none" w:sz="0" w:space="0" w:color="auto"/>
                <w:left w:val="none" w:sz="0" w:space="0" w:color="auto"/>
                <w:bottom w:val="none" w:sz="0" w:space="0" w:color="auto"/>
                <w:right w:val="none" w:sz="0" w:space="0" w:color="auto"/>
              </w:divBdr>
            </w:div>
          </w:divsChild>
        </w:div>
        <w:div w:id="880821304">
          <w:marLeft w:val="0"/>
          <w:marRight w:val="0"/>
          <w:marTop w:val="0"/>
          <w:marBottom w:val="0"/>
          <w:divBdr>
            <w:top w:val="none" w:sz="0" w:space="0" w:color="auto"/>
            <w:left w:val="none" w:sz="0" w:space="0" w:color="auto"/>
            <w:bottom w:val="none" w:sz="0" w:space="0" w:color="auto"/>
            <w:right w:val="none" w:sz="0" w:space="0" w:color="auto"/>
          </w:divBdr>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748773735">
              <w:marLeft w:val="0"/>
              <w:marRight w:val="0"/>
              <w:marTop w:val="0"/>
              <w:marBottom w:val="0"/>
              <w:divBdr>
                <w:top w:val="none" w:sz="0" w:space="0" w:color="auto"/>
                <w:left w:val="none" w:sz="0" w:space="0" w:color="auto"/>
                <w:bottom w:val="none" w:sz="0" w:space="0" w:color="auto"/>
                <w:right w:val="none" w:sz="0" w:space="0" w:color="auto"/>
              </w:divBdr>
            </w:div>
          </w:divsChild>
        </w:div>
        <w:div w:id="1974406610">
          <w:marLeft w:val="0"/>
          <w:marRight w:val="0"/>
          <w:marTop w:val="0"/>
          <w:marBottom w:val="0"/>
          <w:divBdr>
            <w:top w:val="none" w:sz="0" w:space="0" w:color="auto"/>
            <w:left w:val="none" w:sz="0" w:space="0" w:color="auto"/>
            <w:bottom w:val="none" w:sz="0" w:space="0" w:color="auto"/>
            <w:right w:val="none" w:sz="0" w:space="0" w:color="auto"/>
          </w:divBdr>
        </w:div>
        <w:div w:id="1159884041">
          <w:marLeft w:val="0"/>
          <w:marRight w:val="0"/>
          <w:marTop w:val="0"/>
          <w:marBottom w:val="0"/>
          <w:divBdr>
            <w:top w:val="none" w:sz="0" w:space="0" w:color="auto"/>
            <w:left w:val="none" w:sz="0" w:space="0" w:color="auto"/>
            <w:bottom w:val="none" w:sz="0" w:space="0" w:color="auto"/>
            <w:right w:val="none" w:sz="0" w:space="0" w:color="auto"/>
          </w:divBdr>
          <w:divsChild>
            <w:div w:id="949776087">
              <w:marLeft w:val="0"/>
              <w:marRight w:val="0"/>
              <w:marTop w:val="0"/>
              <w:marBottom w:val="0"/>
              <w:divBdr>
                <w:top w:val="none" w:sz="0" w:space="0" w:color="auto"/>
                <w:left w:val="none" w:sz="0" w:space="0" w:color="auto"/>
                <w:bottom w:val="none" w:sz="0" w:space="0" w:color="auto"/>
                <w:right w:val="none" w:sz="0" w:space="0" w:color="auto"/>
              </w:divBdr>
            </w:div>
          </w:divsChild>
        </w:div>
        <w:div w:id="744842827">
          <w:marLeft w:val="0"/>
          <w:marRight w:val="0"/>
          <w:marTop w:val="0"/>
          <w:marBottom w:val="0"/>
          <w:divBdr>
            <w:top w:val="none" w:sz="0" w:space="0" w:color="auto"/>
            <w:left w:val="none" w:sz="0" w:space="0" w:color="auto"/>
            <w:bottom w:val="none" w:sz="0" w:space="0" w:color="auto"/>
            <w:right w:val="none" w:sz="0" w:space="0" w:color="auto"/>
          </w:divBdr>
        </w:div>
        <w:div w:id="1270505510">
          <w:marLeft w:val="0"/>
          <w:marRight w:val="0"/>
          <w:marTop w:val="0"/>
          <w:marBottom w:val="0"/>
          <w:divBdr>
            <w:top w:val="none" w:sz="0" w:space="0" w:color="auto"/>
            <w:left w:val="none" w:sz="0" w:space="0" w:color="auto"/>
            <w:bottom w:val="none" w:sz="0" w:space="0" w:color="auto"/>
            <w:right w:val="none" w:sz="0" w:space="0" w:color="auto"/>
          </w:divBdr>
          <w:divsChild>
            <w:div w:id="13239465">
              <w:marLeft w:val="0"/>
              <w:marRight w:val="0"/>
              <w:marTop w:val="0"/>
              <w:marBottom w:val="0"/>
              <w:divBdr>
                <w:top w:val="none" w:sz="0" w:space="0" w:color="auto"/>
                <w:left w:val="none" w:sz="0" w:space="0" w:color="auto"/>
                <w:bottom w:val="none" w:sz="0" w:space="0" w:color="auto"/>
                <w:right w:val="none" w:sz="0" w:space="0" w:color="auto"/>
              </w:divBdr>
            </w:div>
          </w:divsChild>
        </w:div>
        <w:div w:id="873616701">
          <w:marLeft w:val="0"/>
          <w:marRight w:val="0"/>
          <w:marTop w:val="0"/>
          <w:marBottom w:val="0"/>
          <w:divBdr>
            <w:top w:val="none" w:sz="0" w:space="0" w:color="auto"/>
            <w:left w:val="none" w:sz="0" w:space="0" w:color="auto"/>
            <w:bottom w:val="none" w:sz="0" w:space="0" w:color="auto"/>
            <w:right w:val="none" w:sz="0" w:space="0" w:color="auto"/>
          </w:divBdr>
        </w:div>
        <w:div w:id="1403062632">
          <w:marLeft w:val="0"/>
          <w:marRight w:val="0"/>
          <w:marTop w:val="0"/>
          <w:marBottom w:val="0"/>
          <w:divBdr>
            <w:top w:val="none" w:sz="0" w:space="0" w:color="auto"/>
            <w:left w:val="none" w:sz="0" w:space="0" w:color="auto"/>
            <w:bottom w:val="none" w:sz="0" w:space="0" w:color="auto"/>
            <w:right w:val="none" w:sz="0" w:space="0" w:color="auto"/>
          </w:divBdr>
          <w:divsChild>
            <w:div w:id="521482976">
              <w:marLeft w:val="0"/>
              <w:marRight w:val="0"/>
              <w:marTop w:val="0"/>
              <w:marBottom w:val="0"/>
              <w:divBdr>
                <w:top w:val="none" w:sz="0" w:space="0" w:color="auto"/>
                <w:left w:val="none" w:sz="0" w:space="0" w:color="auto"/>
                <w:bottom w:val="none" w:sz="0" w:space="0" w:color="auto"/>
                <w:right w:val="none" w:sz="0" w:space="0" w:color="auto"/>
              </w:divBdr>
            </w:div>
          </w:divsChild>
        </w:div>
        <w:div w:id="2010209416">
          <w:marLeft w:val="0"/>
          <w:marRight w:val="0"/>
          <w:marTop w:val="0"/>
          <w:marBottom w:val="0"/>
          <w:divBdr>
            <w:top w:val="none" w:sz="0" w:space="0" w:color="auto"/>
            <w:left w:val="none" w:sz="0" w:space="0" w:color="auto"/>
            <w:bottom w:val="none" w:sz="0" w:space="0" w:color="auto"/>
            <w:right w:val="none" w:sz="0" w:space="0" w:color="auto"/>
          </w:divBdr>
        </w:div>
        <w:div w:id="613826614">
          <w:marLeft w:val="0"/>
          <w:marRight w:val="0"/>
          <w:marTop w:val="0"/>
          <w:marBottom w:val="0"/>
          <w:divBdr>
            <w:top w:val="none" w:sz="0" w:space="0" w:color="auto"/>
            <w:left w:val="none" w:sz="0" w:space="0" w:color="auto"/>
            <w:bottom w:val="none" w:sz="0" w:space="0" w:color="auto"/>
            <w:right w:val="none" w:sz="0" w:space="0" w:color="auto"/>
          </w:divBdr>
          <w:divsChild>
            <w:div w:id="2117823483">
              <w:marLeft w:val="0"/>
              <w:marRight w:val="0"/>
              <w:marTop w:val="0"/>
              <w:marBottom w:val="0"/>
              <w:divBdr>
                <w:top w:val="none" w:sz="0" w:space="0" w:color="auto"/>
                <w:left w:val="none" w:sz="0" w:space="0" w:color="auto"/>
                <w:bottom w:val="none" w:sz="0" w:space="0" w:color="auto"/>
                <w:right w:val="none" w:sz="0" w:space="0" w:color="auto"/>
              </w:divBdr>
            </w:div>
          </w:divsChild>
        </w:div>
        <w:div w:id="1692951673">
          <w:marLeft w:val="0"/>
          <w:marRight w:val="0"/>
          <w:marTop w:val="0"/>
          <w:marBottom w:val="0"/>
          <w:divBdr>
            <w:top w:val="none" w:sz="0" w:space="0" w:color="auto"/>
            <w:left w:val="none" w:sz="0" w:space="0" w:color="auto"/>
            <w:bottom w:val="none" w:sz="0" w:space="0" w:color="auto"/>
            <w:right w:val="none" w:sz="0" w:space="0" w:color="auto"/>
          </w:divBdr>
        </w:div>
        <w:div w:id="385417760">
          <w:marLeft w:val="0"/>
          <w:marRight w:val="0"/>
          <w:marTop w:val="0"/>
          <w:marBottom w:val="0"/>
          <w:divBdr>
            <w:top w:val="none" w:sz="0" w:space="0" w:color="auto"/>
            <w:left w:val="none" w:sz="0" w:space="0" w:color="auto"/>
            <w:bottom w:val="none" w:sz="0" w:space="0" w:color="auto"/>
            <w:right w:val="none" w:sz="0" w:space="0" w:color="auto"/>
          </w:divBdr>
          <w:divsChild>
            <w:div w:id="741222066">
              <w:marLeft w:val="0"/>
              <w:marRight w:val="0"/>
              <w:marTop w:val="0"/>
              <w:marBottom w:val="0"/>
              <w:divBdr>
                <w:top w:val="none" w:sz="0" w:space="0" w:color="auto"/>
                <w:left w:val="none" w:sz="0" w:space="0" w:color="auto"/>
                <w:bottom w:val="none" w:sz="0" w:space="0" w:color="auto"/>
                <w:right w:val="none" w:sz="0" w:space="0" w:color="auto"/>
              </w:divBdr>
            </w:div>
          </w:divsChild>
        </w:div>
        <w:div w:id="1364675421">
          <w:marLeft w:val="0"/>
          <w:marRight w:val="0"/>
          <w:marTop w:val="300"/>
          <w:marBottom w:val="0"/>
          <w:divBdr>
            <w:top w:val="none" w:sz="0" w:space="0" w:color="auto"/>
            <w:left w:val="none" w:sz="0" w:space="0" w:color="auto"/>
            <w:bottom w:val="none" w:sz="0" w:space="0" w:color="auto"/>
            <w:right w:val="none" w:sz="0" w:space="0" w:color="auto"/>
          </w:divBdr>
          <w:divsChild>
            <w:div w:id="1547796404">
              <w:marLeft w:val="0"/>
              <w:marRight w:val="0"/>
              <w:marTop w:val="0"/>
              <w:marBottom w:val="0"/>
              <w:divBdr>
                <w:top w:val="none" w:sz="0" w:space="0" w:color="auto"/>
                <w:left w:val="none" w:sz="0" w:space="0" w:color="auto"/>
                <w:bottom w:val="none" w:sz="0" w:space="0" w:color="auto"/>
                <w:right w:val="none" w:sz="0" w:space="0" w:color="auto"/>
              </w:divBdr>
              <w:divsChild>
                <w:div w:id="45799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4975">
          <w:marLeft w:val="0"/>
          <w:marRight w:val="0"/>
          <w:marTop w:val="300"/>
          <w:marBottom w:val="0"/>
          <w:divBdr>
            <w:top w:val="none" w:sz="0" w:space="0" w:color="auto"/>
            <w:left w:val="none" w:sz="0" w:space="0" w:color="auto"/>
            <w:bottom w:val="none" w:sz="0" w:space="0" w:color="auto"/>
            <w:right w:val="none" w:sz="0" w:space="0" w:color="auto"/>
          </w:divBdr>
          <w:divsChild>
            <w:div w:id="787815522">
              <w:marLeft w:val="0"/>
              <w:marRight w:val="0"/>
              <w:marTop w:val="0"/>
              <w:marBottom w:val="0"/>
              <w:divBdr>
                <w:top w:val="none" w:sz="0" w:space="0" w:color="auto"/>
                <w:left w:val="none" w:sz="0" w:space="0" w:color="auto"/>
                <w:bottom w:val="none" w:sz="0" w:space="0" w:color="auto"/>
                <w:right w:val="none" w:sz="0" w:space="0" w:color="auto"/>
              </w:divBdr>
              <w:divsChild>
                <w:div w:id="126618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0666">
          <w:marLeft w:val="0"/>
          <w:marRight w:val="0"/>
          <w:marTop w:val="300"/>
          <w:marBottom w:val="0"/>
          <w:divBdr>
            <w:top w:val="none" w:sz="0" w:space="0" w:color="auto"/>
            <w:left w:val="none" w:sz="0" w:space="0" w:color="auto"/>
            <w:bottom w:val="none" w:sz="0" w:space="0" w:color="auto"/>
            <w:right w:val="none" w:sz="0" w:space="0" w:color="auto"/>
          </w:divBdr>
          <w:divsChild>
            <w:div w:id="1864175080">
              <w:marLeft w:val="0"/>
              <w:marRight w:val="0"/>
              <w:marTop w:val="0"/>
              <w:marBottom w:val="0"/>
              <w:divBdr>
                <w:top w:val="none" w:sz="0" w:space="0" w:color="auto"/>
                <w:left w:val="none" w:sz="0" w:space="0" w:color="auto"/>
                <w:bottom w:val="none" w:sz="0" w:space="0" w:color="auto"/>
                <w:right w:val="none" w:sz="0" w:space="0" w:color="auto"/>
              </w:divBdr>
              <w:divsChild>
                <w:div w:id="185475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9421">
          <w:marLeft w:val="0"/>
          <w:marRight w:val="0"/>
          <w:marTop w:val="300"/>
          <w:marBottom w:val="0"/>
          <w:divBdr>
            <w:top w:val="none" w:sz="0" w:space="0" w:color="auto"/>
            <w:left w:val="none" w:sz="0" w:space="0" w:color="auto"/>
            <w:bottom w:val="none" w:sz="0" w:space="0" w:color="auto"/>
            <w:right w:val="none" w:sz="0" w:space="0" w:color="auto"/>
          </w:divBdr>
          <w:divsChild>
            <w:div w:id="722095282">
              <w:marLeft w:val="0"/>
              <w:marRight w:val="0"/>
              <w:marTop w:val="0"/>
              <w:marBottom w:val="0"/>
              <w:divBdr>
                <w:top w:val="none" w:sz="0" w:space="0" w:color="auto"/>
                <w:left w:val="none" w:sz="0" w:space="0" w:color="auto"/>
                <w:bottom w:val="none" w:sz="0" w:space="0" w:color="auto"/>
                <w:right w:val="none" w:sz="0" w:space="0" w:color="auto"/>
              </w:divBdr>
              <w:divsChild>
                <w:div w:id="206420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548864">
      <w:bodyDiv w:val="1"/>
      <w:marLeft w:val="0"/>
      <w:marRight w:val="0"/>
      <w:marTop w:val="0"/>
      <w:marBottom w:val="0"/>
      <w:divBdr>
        <w:top w:val="none" w:sz="0" w:space="0" w:color="auto"/>
        <w:left w:val="none" w:sz="0" w:space="0" w:color="auto"/>
        <w:bottom w:val="none" w:sz="0" w:space="0" w:color="auto"/>
        <w:right w:val="none" w:sz="0" w:space="0" w:color="auto"/>
      </w:divBdr>
      <w:divsChild>
        <w:div w:id="1269657714">
          <w:marLeft w:val="0"/>
          <w:marRight w:val="0"/>
          <w:marTop w:val="0"/>
          <w:marBottom w:val="0"/>
          <w:divBdr>
            <w:top w:val="none" w:sz="0" w:space="0" w:color="auto"/>
            <w:left w:val="none" w:sz="0" w:space="0" w:color="auto"/>
            <w:bottom w:val="none" w:sz="0" w:space="0" w:color="auto"/>
            <w:right w:val="none" w:sz="0" w:space="0" w:color="auto"/>
          </w:divBdr>
        </w:div>
        <w:div w:id="2077240753">
          <w:marLeft w:val="0"/>
          <w:marRight w:val="0"/>
          <w:marTop w:val="0"/>
          <w:marBottom w:val="0"/>
          <w:divBdr>
            <w:top w:val="none" w:sz="0" w:space="0" w:color="auto"/>
            <w:left w:val="none" w:sz="0" w:space="0" w:color="auto"/>
            <w:bottom w:val="none" w:sz="0" w:space="0" w:color="auto"/>
            <w:right w:val="none" w:sz="0" w:space="0" w:color="auto"/>
          </w:divBdr>
          <w:divsChild>
            <w:div w:id="1968587250">
              <w:marLeft w:val="0"/>
              <w:marRight w:val="0"/>
              <w:marTop w:val="0"/>
              <w:marBottom w:val="0"/>
              <w:divBdr>
                <w:top w:val="none" w:sz="0" w:space="0" w:color="auto"/>
                <w:left w:val="none" w:sz="0" w:space="0" w:color="auto"/>
                <w:bottom w:val="none" w:sz="0" w:space="0" w:color="auto"/>
                <w:right w:val="none" w:sz="0" w:space="0" w:color="auto"/>
              </w:divBdr>
            </w:div>
          </w:divsChild>
        </w:div>
        <w:div w:id="1668971541">
          <w:marLeft w:val="0"/>
          <w:marRight w:val="0"/>
          <w:marTop w:val="0"/>
          <w:marBottom w:val="0"/>
          <w:divBdr>
            <w:top w:val="none" w:sz="0" w:space="0" w:color="auto"/>
            <w:left w:val="none" w:sz="0" w:space="0" w:color="auto"/>
            <w:bottom w:val="none" w:sz="0" w:space="0" w:color="auto"/>
            <w:right w:val="none" w:sz="0" w:space="0" w:color="auto"/>
          </w:divBdr>
        </w:div>
        <w:div w:id="1935048171">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1449005230">
          <w:marLeft w:val="0"/>
          <w:marRight w:val="0"/>
          <w:marTop w:val="0"/>
          <w:marBottom w:val="0"/>
          <w:divBdr>
            <w:top w:val="none" w:sz="0" w:space="0" w:color="auto"/>
            <w:left w:val="none" w:sz="0" w:space="0" w:color="auto"/>
            <w:bottom w:val="none" w:sz="0" w:space="0" w:color="auto"/>
            <w:right w:val="none" w:sz="0" w:space="0" w:color="auto"/>
          </w:divBdr>
        </w:div>
        <w:div w:id="1325818892">
          <w:marLeft w:val="0"/>
          <w:marRight w:val="0"/>
          <w:marTop w:val="0"/>
          <w:marBottom w:val="0"/>
          <w:divBdr>
            <w:top w:val="none" w:sz="0" w:space="0" w:color="auto"/>
            <w:left w:val="none" w:sz="0" w:space="0" w:color="auto"/>
            <w:bottom w:val="none" w:sz="0" w:space="0" w:color="auto"/>
            <w:right w:val="none" w:sz="0" w:space="0" w:color="auto"/>
          </w:divBdr>
          <w:divsChild>
            <w:div w:id="1597784658">
              <w:marLeft w:val="0"/>
              <w:marRight w:val="0"/>
              <w:marTop w:val="0"/>
              <w:marBottom w:val="0"/>
              <w:divBdr>
                <w:top w:val="none" w:sz="0" w:space="0" w:color="auto"/>
                <w:left w:val="none" w:sz="0" w:space="0" w:color="auto"/>
                <w:bottom w:val="none" w:sz="0" w:space="0" w:color="auto"/>
                <w:right w:val="none" w:sz="0" w:space="0" w:color="auto"/>
              </w:divBdr>
            </w:div>
          </w:divsChild>
        </w:div>
        <w:div w:id="926961534">
          <w:marLeft w:val="0"/>
          <w:marRight w:val="0"/>
          <w:marTop w:val="0"/>
          <w:marBottom w:val="0"/>
          <w:divBdr>
            <w:top w:val="none" w:sz="0" w:space="0" w:color="auto"/>
            <w:left w:val="none" w:sz="0" w:space="0" w:color="auto"/>
            <w:bottom w:val="none" w:sz="0" w:space="0" w:color="auto"/>
            <w:right w:val="none" w:sz="0" w:space="0" w:color="auto"/>
          </w:divBdr>
        </w:div>
        <w:div w:id="1708288839">
          <w:marLeft w:val="0"/>
          <w:marRight w:val="0"/>
          <w:marTop w:val="0"/>
          <w:marBottom w:val="0"/>
          <w:divBdr>
            <w:top w:val="none" w:sz="0" w:space="0" w:color="auto"/>
            <w:left w:val="none" w:sz="0" w:space="0" w:color="auto"/>
            <w:bottom w:val="none" w:sz="0" w:space="0" w:color="auto"/>
            <w:right w:val="none" w:sz="0" w:space="0" w:color="auto"/>
          </w:divBdr>
          <w:divsChild>
            <w:div w:id="728039483">
              <w:marLeft w:val="0"/>
              <w:marRight w:val="0"/>
              <w:marTop w:val="0"/>
              <w:marBottom w:val="0"/>
              <w:divBdr>
                <w:top w:val="none" w:sz="0" w:space="0" w:color="auto"/>
                <w:left w:val="none" w:sz="0" w:space="0" w:color="auto"/>
                <w:bottom w:val="none" w:sz="0" w:space="0" w:color="auto"/>
                <w:right w:val="none" w:sz="0" w:space="0" w:color="auto"/>
              </w:divBdr>
            </w:div>
          </w:divsChild>
        </w:div>
        <w:div w:id="927231791">
          <w:marLeft w:val="0"/>
          <w:marRight w:val="0"/>
          <w:marTop w:val="0"/>
          <w:marBottom w:val="0"/>
          <w:divBdr>
            <w:top w:val="none" w:sz="0" w:space="0" w:color="auto"/>
            <w:left w:val="none" w:sz="0" w:space="0" w:color="auto"/>
            <w:bottom w:val="none" w:sz="0" w:space="0" w:color="auto"/>
            <w:right w:val="none" w:sz="0" w:space="0" w:color="auto"/>
          </w:divBdr>
        </w:div>
        <w:div w:id="230046536">
          <w:marLeft w:val="0"/>
          <w:marRight w:val="0"/>
          <w:marTop w:val="0"/>
          <w:marBottom w:val="0"/>
          <w:divBdr>
            <w:top w:val="none" w:sz="0" w:space="0" w:color="auto"/>
            <w:left w:val="none" w:sz="0" w:space="0" w:color="auto"/>
            <w:bottom w:val="none" w:sz="0" w:space="0" w:color="auto"/>
            <w:right w:val="none" w:sz="0" w:space="0" w:color="auto"/>
          </w:divBdr>
          <w:divsChild>
            <w:div w:id="1962152648">
              <w:marLeft w:val="0"/>
              <w:marRight w:val="0"/>
              <w:marTop w:val="0"/>
              <w:marBottom w:val="0"/>
              <w:divBdr>
                <w:top w:val="none" w:sz="0" w:space="0" w:color="auto"/>
                <w:left w:val="none" w:sz="0" w:space="0" w:color="auto"/>
                <w:bottom w:val="none" w:sz="0" w:space="0" w:color="auto"/>
                <w:right w:val="none" w:sz="0" w:space="0" w:color="auto"/>
              </w:divBdr>
            </w:div>
          </w:divsChild>
        </w:div>
        <w:div w:id="1460295223">
          <w:marLeft w:val="0"/>
          <w:marRight w:val="0"/>
          <w:marTop w:val="0"/>
          <w:marBottom w:val="0"/>
          <w:divBdr>
            <w:top w:val="none" w:sz="0" w:space="0" w:color="auto"/>
            <w:left w:val="none" w:sz="0" w:space="0" w:color="auto"/>
            <w:bottom w:val="none" w:sz="0" w:space="0" w:color="auto"/>
            <w:right w:val="none" w:sz="0" w:space="0" w:color="auto"/>
          </w:divBdr>
        </w:div>
        <w:div w:id="1764035282">
          <w:marLeft w:val="0"/>
          <w:marRight w:val="0"/>
          <w:marTop w:val="0"/>
          <w:marBottom w:val="0"/>
          <w:divBdr>
            <w:top w:val="none" w:sz="0" w:space="0" w:color="auto"/>
            <w:left w:val="none" w:sz="0" w:space="0" w:color="auto"/>
            <w:bottom w:val="none" w:sz="0" w:space="0" w:color="auto"/>
            <w:right w:val="none" w:sz="0" w:space="0" w:color="auto"/>
          </w:divBdr>
          <w:divsChild>
            <w:div w:id="742026337">
              <w:marLeft w:val="0"/>
              <w:marRight w:val="0"/>
              <w:marTop w:val="0"/>
              <w:marBottom w:val="0"/>
              <w:divBdr>
                <w:top w:val="none" w:sz="0" w:space="0" w:color="auto"/>
                <w:left w:val="none" w:sz="0" w:space="0" w:color="auto"/>
                <w:bottom w:val="none" w:sz="0" w:space="0" w:color="auto"/>
                <w:right w:val="none" w:sz="0" w:space="0" w:color="auto"/>
              </w:divBdr>
            </w:div>
          </w:divsChild>
        </w:div>
        <w:div w:id="368845711">
          <w:marLeft w:val="0"/>
          <w:marRight w:val="0"/>
          <w:marTop w:val="0"/>
          <w:marBottom w:val="0"/>
          <w:divBdr>
            <w:top w:val="none" w:sz="0" w:space="0" w:color="auto"/>
            <w:left w:val="none" w:sz="0" w:space="0" w:color="auto"/>
            <w:bottom w:val="none" w:sz="0" w:space="0" w:color="auto"/>
            <w:right w:val="none" w:sz="0" w:space="0" w:color="auto"/>
          </w:divBdr>
        </w:div>
        <w:div w:id="661930333">
          <w:marLeft w:val="0"/>
          <w:marRight w:val="0"/>
          <w:marTop w:val="0"/>
          <w:marBottom w:val="0"/>
          <w:divBdr>
            <w:top w:val="none" w:sz="0" w:space="0" w:color="auto"/>
            <w:left w:val="none" w:sz="0" w:space="0" w:color="auto"/>
            <w:bottom w:val="none" w:sz="0" w:space="0" w:color="auto"/>
            <w:right w:val="none" w:sz="0" w:space="0" w:color="auto"/>
          </w:divBdr>
          <w:divsChild>
            <w:div w:id="1031491097">
              <w:marLeft w:val="0"/>
              <w:marRight w:val="0"/>
              <w:marTop w:val="0"/>
              <w:marBottom w:val="0"/>
              <w:divBdr>
                <w:top w:val="none" w:sz="0" w:space="0" w:color="auto"/>
                <w:left w:val="none" w:sz="0" w:space="0" w:color="auto"/>
                <w:bottom w:val="none" w:sz="0" w:space="0" w:color="auto"/>
                <w:right w:val="none" w:sz="0" w:space="0" w:color="auto"/>
              </w:divBdr>
            </w:div>
          </w:divsChild>
        </w:div>
        <w:div w:id="1663966243">
          <w:marLeft w:val="0"/>
          <w:marRight w:val="0"/>
          <w:marTop w:val="300"/>
          <w:marBottom w:val="0"/>
          <w:divBdr>
            <w:top w:val="none" w:sz="0" w:space="0" w:color="auto"/>
            <w:left w:val="none" w:sz="0" w:space="0" w:color="auto"/>
            <w:bottom w:val="none" w:sz="0" w:space="0" w:color="auto"/>
            <w:right w:val="none" w:sz="0" w:space="0" w:color="auto"/>
          </w:divBdr>
          <w:divsChild>
            <w:div w:id="391270371">
              <w:marLeft w:val="0"/>
              <w:marRight w:val="0"/>
              <w:marTop w:val="0"/>
              <w:marBottom w:val="0"/>
              <w:divBdr>
                <w:top w:val="none" w:sz="0" w:space="0" w:color="auto"/>
                <w:left w:val="none" w:sz="0" w:space="0" w:color="auto"/>
                <w:bottom w:val="none" w:sz="0" w:space="0" w:color="auto"/>
                <w:right w:val="none" w:sz="0" w:space="0" w:color="auto"/>
              </w:divBdr>
              <w:divsChild>
                <w:div w:id="35743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3788">
          <w:marLeft w:val="0"/>
          <w:marRight w:val="0"/>
          <w:marTop w:val="300"/>
          <w:marBottom w:val="0"/>
          <w:divBdr>
            <w:top w:val="none" w:sz="0" w:space="0" w:color="auto"/>
            <w:left w:val="none" w:sz="0" w:space="0" w:color="auto"/>
            <w:bottom w:val="none" w:sz="0" w:space="0" w:color="auto"/>
            <w:right w:val="none" w:sz="0" w:space="0" w:color="auto"/>
          </w:divBdr>
          <w:divsChild>
            <w:div w:id="2131976878">
              <w:marLeft w:val="0"/>
              <w:marRight w:val="0"/>
              <w:marTop w:val="0"/>
              <w:marBottom w:val="0"/>
              <w:divBdr>
                <w:top w:val="none" w:sz="0" w:space="0" w:color="auto"/>
                <w:left w:val="none" w:sz="0" w:space="0" w:color="auto"/>
                <w:bottom w:val="none" w:sz="0" w:space="0" w:color="auto"/>
                <w:right w:val="none" w:sz="0" w:space="0" w:color="auto"/>
              </w:divBdr>
              <w:divsChild>
                <w:div w:id="7120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870914">
          <w:marLeft w:val="0"/>
          <w:marRight w:val="0"/>
          <w:marTop w:val="300"/>
          <w:marBottom w:val="0"/>
          <w:divBdr>
            <w:top w:val="none" w:sz="0" w:space="0" w:color="auto"/>
            <w:left w:val="none" w:sz="0" w:space="0" w:color="auto"/>
            <w:bottom w:val="none" w:sz="0" w:space="0" w:color="auto"/>
            <w:right w:val="none" w:sz="0" w:space="0" w:color="auto"/>
          </w:divBdr>
          <w:divsChild>
            <w:div w:id="585262095">
              <w:marLeft w:val="0"/>
              <w:marRight w:val="0"/>
              <w:marTop w:val="0"/>
              <w:marBottom w:val="0"/>
              <w:divBdr>
                <w:top w:val="none" w:sz="0" w:space="0" w:color="auto"/>
                <w:left w:val="none" w:sz="0" w:space="0" w:color="auto"/>
                <w:bottom w:val="none" w:sz="0" w:space="0" w:color="auto"/>
                <w:right w:val="none" w:sz="0" w:space="0" w:color="auto"/>
              </w:divBdr>
              <w:divsChild>
                <w:div w:id="416170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468772">
          <w:marLeft w:val="0"/>
          <w:marRight w:val="0"/>
          <w:marTop w:val="300"/>
          <w:marBottom w:val="0"/>
          <w:divBdr>
            <w:top w:val="none" w:sz="0" w:space="0" w:color="auto"/>
            <w:left w:val="none" w:sz="0" w:space="0" w:color="auto"/>
            <w:bottom w:val="none" w:sz="0" w:space="0" w:color="auto"/>
            <w:right w:val="none" w:sz="0" w:space="0" w:color="auto"/>
          </w:divBdr>
          <w:divsChild>
            <w:div w:id="405105111">
              <w:marLeft w:val="0"/>
              <w:marRight w:val="0"/>
              <w:marTop w:val="0"/>
              <w:marBottom w:val="0"/>
              <w:divBdr>
                <w:top w:val="none" w:sz="0" w:space="0" w:color="auto"/>
                <w:left w:val="none" w:sz="0" w:space="0" w:color="auto"/>
                <w:bottom w:val="none" w:sz="0" w:space="0" w:color="auto"/>
                <w:right w:val="none" w:sz="0" w:space="0" w:color="auto"/>
              </w:divBdr>
              <w:divsChild>
                <w:div w:id="14470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434938">
      <w:bodyDiv w:val="1"/>
      <w:marLeft w:val="0"/>
      <w:marRight w:val="0"/>
      <w:marTop w:val="0"/>
      <w:marBottom w:val="0"/>
      <w:divBdr>
        <w:top w:val="none" w:sz="0" w:space="0" w:color="auto"/>
        <w:left w:val="none" w:sz="0" w:space="0" w:color="auto"/>
        <w:bottom w:val="none" w:sz="0" w:space="0" w:color="auto"/>
        <w:right w:val="none" w:sz="0" w:space="0" w:color="auto"/>
      </w:divBdr>
      <w:divsChild>
        <w:div w:id="1814330908">
          <w:marLeft w:val="0"/>
          <w:marRight w:val="0"/>
          <w:marTop w:val="0"/>
          <w:marBottom w:val="0"/>
          <w:divBdr>
            <w:top w:val="none" w:sz="0" w:space="0" w:color="auto"/>
            <w:left w:val="none" w:sz="0" w:space="0" w:color="auto"/>
            <w:bottom w:val="none" w:sz="0" w:space="0" w:color="auto"/>
            <w:right w:val="none" w:sz="0" w:space="0" w:color="auto"/>
          </w:divBdr>
        </w:div>
        <w:div w:id="435710757">
          <w:marLeft w:val="0"/>
          <w:marRight w:val="0"/>
          <w:marTop w:val="0"/>
          <w:marBottom w:val="0"/>
          <w:divBdr>
            <w:top w:val="none" w:sz="0" w:space="0" w:color="auto"/>
            <w:left w:val="none" w:sz="0" w:space="0" w:color="auto"/>
            <w:bottom w:val="none" w:sz="0" w:space="0" w:color="auto"/>
            <w:right w:val="none" w:sz="0" w:space="0" w:color="auto"/>
          </w:divBdr>
          <w:divsChild>
            <w:div w:id="652179508">
              <w:marLeft w:val="0"/>
              <w:marRight w:val="0"/>
              <w:marTop w:val="0"/>
              <w:marBottom w:val="0"/>
              <w:divBdr>
                <w:top w:val="none" w:sz="0" w:space="0" w:color="auto"/>
                <w:left w:val="none" w:sz="0" w:space="0" w:color="auto"/>
                <w:bottom w:val="none" w:sz="0" w:space="0" w:color="auto"/>
                <w:right w:val="none" w:sz="0" w:space="0" w:color="auto"/>
              </w:divBdr>
            </w:div>
          </w:divsChild>
        </w:div>
        <w:div w:id="386343165">
          <w:marLeft w:val="0"/>
          <w:marRight w:val="0"/>
          <w:marTop w:val="0"/>
          <w:marBottom w:val="0"/>
          <w:divBdr>
            <w:top w:val="none" w:sz="0" w:space="0" w:color="auto"/>
            <w:left w:val="none" w:sz="0" w:space="0" w:color="auto"/>
            <w:bottom w:val="none" w:sz="0" w:space="0" w:color="auto"/>
            <w:right w:val="none" w:sz="0" w:space="0" w:color="auto"/>
          </w:divBdr>
        </w:div>
        <w:div w:id="395058453">
          <w:marLeft w:val="0"/>
          <w:marRight w:val="0"/>
          <w:marTop w:val="0"/>
          <w:marBottom w:val="0"/>
          <w:divBdr>
            <w:top w:val="none" w:sz="0" w:space="0" w:color="auto"/>
            <w:left w:val="none" w:sz="0" w:space="0" w:color="auto"/>
            <w:bottom w:val="none" w:sz="0" w:space="0" w:color="auto"/>
            <w:right w:val="none" w:sz="0" w:space="0" w:color="auto"/>
          </w:divBdr>
          <w:divsChild>
            <w:div w:id="219829501">
              <w:marLeft w:val="0"/>
              <w:marRight w:val="0"/>
              <w:marTop w:val="0"/>
              <w:marBottom w:val="0"/>
              <w:divBdr>
                <w:top w:val="none" w:sz="0" w:space="0" w:color="auto"/>
                <w:left w:val="none" w:sz="0" w:space="0" w:color="auto"/>
                <w:bottom w:val="none" w:sz="0" w:space="0" w:color="auto"/>
                <w:right w:val="none" w:sz="0" w:space="0" w:color="auto"/>
              </w:divBdr>
            </w:div>
          </w:divsChild>
        </w:div>
        <w:div w:id="1322350045">
          <w:marLeft w:val="0"/>
          <w:marRight w:val="0"/>
          <w:marTop w:val="0"/>
          <w:marBottom w:val="0"/>
          <w:divBdr>
            <w:top w:val="none" w:sz="0" w:space="0" w:color="auto"/>
            <w:left w:val="none" w:sz="0" w:space="0" w:color="auto"/>
            <w:bottom w:val="none" w:sz="0" w:space="0" w:color="auto"/>
            <w:right w:val="none" w:sz="0" w:space="0" w:color="auto"/>
          </w:divBdr>
        </w:div>
        <w:div w:id="1088423634">
          <w:marLeft w:val="0"/>
          <w:marRight w:val="0"/>
          <w:marTop w:val="0"/>
          <w:marBottom w:val="0"/>
          <w:divBdr>
            <w:top w:val="none" w:sz="0" w:space="0" w:color="auto"/>
            <w:left w:val="none" w:sz="0" w:space="0" w:color="auto"/>
            <w:bottom w:val="none" w:sz="0" w:space="0" w:color="auto"/>
            <w:right w:val="none" w:sz="0" w:space="0" w:color="auto"/>
          </w:divBdr>
          <w:divsChild>
            <w:div w:id="1470705639">
              <w:marLeft w:val="0"/>
              <w:marRight w:val="0"/>
              <w:marTop w:val="0"/>
              <w:marBottom w:val="0"/>
              <w:divBdr>
                <w:top w:val="none" w:sz="0" w:space="0" w:color="auto"/>
                <w:left w:val="none" w:sz="0" w:space="0" w:color="auto"/>
                <w:bottom w:val="none" w:sz="0" w:space="0" w:color="auto"/>
                <w:right w:val="none" w:sz="0" w:space="0" w:color="auto"/>
              </w:divBdr>
            </w:div>
          </w:divsChild>
        </w:div>
        <w:div w:id="1017078303">
          <w:marLeft w:val="0"/>
          <w:marRight w:val="0"/>
          <w:marTop w:val="0"/>
          <w:marBottom w:val="0"/>
          <w:divBdr>
            <w:top w:val="none" w:sz="0" w:space="0" w:color="auto"/>
            <w:left w:val="none" w:sz="0" w:space="0" w:color="auto"/>
            <w:bottom w:val="none" w:sz="0" w:space="0" w:color="auto"/>
            <w:right w:val="none" w:sz="0" w:space="0" w:color="auto"/>
          </w:divBdr>
        </w:div>
        <w:div w:id="1162500550">
          <w:marLeft w:val="0"/>
          <w:marRight w:val="0"/>
          <w:marTop w:val="0"/>
          <w:marBottom w:val="0"/>
          <w:divBdr>
            <w:top w:val="none" w:sz="0" w:space="0" w:color="auto"/>
            <w:left w:val="none" w:sz="0" w:space="0" w:color="auto"/>
            <w:bottom w:val="none" w:sz="0" w:space="0" w:color="auto"/>
            <w:right w:val="none" w:sz="0" w:space="0" w:color="auto"/>
          </w:divBdr>
          <w:divsChild>
            <w:div w:id="1657800830">
              <w:marLeft w:val="0"/>
              <w:marRight w:val="0"/>
              <w:marTop w:val="0"/>
              <w:marBottom w:val="0"/>
              <w:divBdr>
                <w:top w:val="none" w:sz="0" w:space="0" w:color="auto"/>
                <w:left w:val="none" w:sz="0" w:space="0" w:color="auto"/>
                <w:bottom w:val="none" w:sz="0" w:space="0" w:color="auto"/>
                <w:right w:val="none" w:sz="0" w:space="0" w:color="auto"/>
              </w:divBdr>
            </w:div>
          </w:divsChild>
        </w:div>
        <w:div w:id="739985649">
          <w:marLeft w:val="0"/>
          <w:marRight w:val="0"/>
          <w:marTop w:val="0"/>
          <w:marBottom w:val="0"/>
          <w:divBdr>
            <w:top w:val="none" w:sz="0" w:space="0" w:color="auto"/>
            <w:left w:val="none" w:sz="0" w:space="0" w:color="auto"/>
            <w:bottom w:val="none" w:sz="0" w:space="0" w:color="auto"/>
            <w:right w:val="none" w:sz="0" w:space="0" w:color="auto"/>
          </w:divBdr>
        </w:div>
        <w:div w:id="1115557369">
          <w:marLeft w:val="0"/>
          <w:marRight w:val="0"/>
          <w:marTop w:val="0"/>
          <w:marBottom w:val="0"/>
          <w:divBdr>
            <w:top w:val="none" w:sz="0" w:space="0" w:color="auto"/>
            <w:left w:val="none" w:sz="0" w:space="0" w:color="auto"/>
            <w:bottom w:val="none" w:sz="0" w:space="0" w:color="auto"/>
            <w:right w:val="none" w:sz="0" w:space="0" w:color="auto"/>
          </w:divBdr>
          <w:divsChild>
            <w:div w:id="1373460508">
              <w:marLeft w:val="0"/>
              <w:marRight w:val="0"/>
              <w:marTop w:val="0"/>
              <w:marBottom w:val="0"/>
              <w:divBdr>
                <w:top w:val="none" w:sz="0" w:space="0" w:color="auto"/>
                <w:left w:val="none" w:sz="0" w:space="0" w:color="auto"/>
                <w:bottom w:val="none" w:sz="0" w:space="0" w:color="auto"/>
                <w:right w:val="none" w:sz="0" w:space="0" w:color="auto"/>
              </w:divBdr>
            </w:div>
          </w:divsChild>
        </w:div>
        <w:div w:id="76555611">
          <w:marLeft w:val="0"/>
          <w:marRight w:val="0"/>
          <w:marTop w:val="0"/>
          <w:marBottom w:val="0"/>
          <w:divBdr>
            <w:top w:val="none" w:sz="0" w:space="0" w:color="auto"/>
            <w:left w:val="none" w:sz="0" w:space="0" w:color="auto"/>
            <w:bottom w:val="none" w:sz="0" w:space="0" w:color="auto"/>
            <w:right w:val="none" w:sz="0" w:space="0" w:color="auto"/>
          </w:divBdr>
        </w:div>
        <w:div w:id="682976363">
          <w:marLeft w:val="0"/>
          <w:marRight w:val="0"/>
          <w:marTop w:val="0"/>
          <w:marBottom w:val="0"/>
          <w:divBdr>
            <w:top w:val="none" w:sz="0" w:space="0" w:color="auto"/>
            <w:left w:val="none" w:sz="0" w:space="0" w:color="auto"/>
            <w:bottom w:val="none" w:sz="0" w:space="0" w:color="auto"/>
            <w:right w:val="none" w:sz="0" w:space="0" w:color="auto"/>
          </w:divBdr>
          <w:divsChild>
            <w:div w:id="525144303">
              <w:marLeft w:val="0"/>
              <w:marRight w:val="0"/>
              <w:marTop w:val="0"/>
              <w:marBottom w:val="0"/>
              <w:divBdr>
                <w:top w:val="none" w:sz="0" w:space="0" w:color="auto"/>
                <w:left w:val="none" w:sz="0" w:space="0" w:color="auto"/>
                <w:bottom w:val="none" w:sz="0" w:space="0" w:color="auto"/>
                <w:right w:val="none" w:sz="0" w:space="0" w:color="auto"/>
              </w:divBdr>
            </w:div>
          </w:divsChild>
        </w:div>
        <w:div w:id="1969848304">
          <w:marLeft w:val="0"/>
          <w:marRight w:val="0"/>
          <w:marTop w:val="0"/>
          <w:marBottom w:val="0"/>
          <w:divBdr>
            <w:top w:val="none" w:sz="0" w:space="0" w:color="auto"/>
            <w:left w:val="none" w:sz="0" w:space="0" w:color="auto"/>
            <w:bottom w:val="none" w:sz="0" w:space="0" w:color="auto"/>
            <w:right w:val="none" w:sz="0" w:space="0" w:color="auto"/>
          </w:divBdr>
        </w:div>
        <w:div w:id="425197824">
          <w:marLeft w:val="0"/>
          <w:marRight w:val="0"/>
          <w:marTop w:val="0"/>
          <w:marBottom w:val="0"/>
          <w:divBdr>
            <w:top w:val="none" w:sz="0" w:space="0" w:color="auto"/>
            <w:left w:val="none" w:sz="0" w:space="0" w:color="auto"/>
            <w:bottom w:val="none" w:sz="0" w:space="0" w:color="auto"/>
            <w:right w:val="none" w:sz="0" w:space="0" w:color="auto"/>
          </w:divBdr>
          <w:divsChild>
            <w:div w:id="1385330353">
              <w:marLeft w:val="0"/>
              <w:marRight w:val="0"/>
              <w:marTop w:val="0"/>
              <w:marBottom w:val="0"/>
              <w:divBdr>
                <w:top w:val="none" w:sz="0" w:space="0" w:color="auto"/>
                <w:left w:val="none" w:sz="0" w:space="0" w:color="auto"/>
                <w:bottom w:val="none" w:sz="0" w:space="0" w:color="auto"/>
                <w:right w:val="none" w:sz="0" w:space="0" w:color="auto"/>
              </w:divBdr>
            </w:div>
          </w:divsChild>
        </w:div>
        <w:div w:id="2069184951">
          <w:marLeft w:val="0"/>
          <w:marRight w:val="0"/>
          <w:marTop w:val="300"/>
          <w:marBottom w:val="0"/>
          <w:divBdr>
            <w:top w:val="none" w:sz="0" w:space="0" w:color="auto"/>
            <w:left w:val="none" w:sz="0" w:space="0" w:color="auto"/>
            <w:bottom w:val="none" w:sz="0" w:space="0" w:color="auto"/>
            <w:right w:val="none" w:sz="0" w:space="0" w:color="auto"/>
          </w:divBdr>
          <w:divsChild>
            <w:div w:id="837382142">
              <w:marLeft w:val="0"/>
              <w:marRight w:val="0"/>
              <w:marTop w:val="0"/>
              <w:marBottom w:val="0"/>
              <w:divBdr>
                <w:top w:val="none" w:sz="0" w:space="0" w:color="auto"/>
                <w:left w:val="none" w:sz="0" w:space="0" w:color="auto"/>
                <w:bottom w:val="none" w:sz="0" w:space="0" w:color="auto"/>
                <w:right w:val="none" w:sz="0" w:space="0" w:color="auto"/>
              </w:divBdr>
              <w:divsChild>
                <w:div w:id="151934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10364">
          <w:marLeft w:val="0"/>
          <w:marRight w:val="0"/>
          <w:marTop w:val="300"/>
          <w:marBottom w:val="0"/>
          <w:divBdr>
            <w:top w:val="none" w:sz="0" w:space="0" w:color="auto"/>
            <w:left w:val="none" w:sz="0" w:space="0" w:color="auto"/>
            <w:bottom w:val="none" w:sz="0" w:space="0" w:color="auto"/>
            <w:right w:val="none" w:sz="0" w:space="0" w:color="auto"/>
          </w:divBdr>
          <w:divsChild>
            <w:div w:id="1639414875">
              <w:marLeft w:val="0"/>
              <w:marRight w:val="0"/>
              <w:marTop w:val="0"/>
              <w:marBottom w:val="0"/>
              <w:divBdr>
                <w:top w:val="none" w:sz="0" w:space="0" w:color="auto"/>
                <w:left w:val="none" w:sz="0" w:space="0" w:color="auto"/>
                <w:bottom w:val="none" w:sz="0" w:space="0" w:color="auto"/>
                <w:right w:val="none" w:sz="0" w:space="0" w:color="auto"/>
              </w:divBdr>
              <w:divsChild>
                <w:div w:id="905992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57706">
          <w:marLeft w:val="0"/>
          <w:marRight w:val="0"/>
          <w:marTop w:val="300"/>
          <w:marBottom w:val="0"/>
          <w:divBdr>
            <w:top w:val="none" w:sz="0" w:space="0" w:color="auto"/>
            <w:left w:val="none" w:sz="0" w:space="0" w:color="auto"/>
            <w:bottom w:val="none" w:sz="0" w:space="0" w:color="auto"/>
            <w:right w:val="none" w:sz="0" w:space="0" w:color="auto"/>
          </w:divBdr>
          <w:divsChild>
            <w:div w:id="1678993408">
              <w:marLeft w:val="0"/>
              <w:marRight w:val="0"/>
              <w:marTop w:val="0"/>
              <w:marBottom w:val="0"/>
              <w:divBdr>
                <w:top w:val="none" w:sz="0" w:space="0" w:color="auto"/>
                <w:left w:val="none" w:sz="0" w:space="0" w:color="auto"/>
                <w:bottom w:val="none" w:sz="0" w:space="0" w:color="auto"/>
                <w:right w:val="none" w:sz="0" w:space="0" w:color="auto"/>
              </w:divBdr>
              <w:divsChild>
                <w:div w:id="157242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06349">
          <w:marLeft w:val="0"/>
          <w:marRight w:val="0"/>
          <w:marTop w:val="300"/>
          <w:marBottom w:val="0"/>
          <w:divBdr>
            <w:top w:val="none" w:sz="0" w:space="0" w:color="auto"/>
            <w:left w:val="none" w:sz="0" w:space="0" w:color="auto"/>
            <w:bottom w:val="none" w:sz="0" w:space="0" w:color="auto"/>
            <w:right w:val="none" w:sz="0" w:space="0" w:color="auto"/>
          </w:divBdr>
          <w:divsChild>
            <w:div w:id="934634029">
              <w:marLeft w:val="0"/>
              <w:marRight w:val="0"/>
              <w:marTop w:val="0"/>
              <w:marBottom w:val="0"/>
              <w:divBdr>
                <w:top w:val="none" w:sz="0" w:space="0" w:color="auto"/>
                <w:left w:val="none" w:sz="0" w:space="0" w:color="auto"/>
                <w:bottom w:val="none" w:sz="0" w:space="0" w:color="auto"/>
                <w:right w:val="none" w:sz="0" w:space="0" w:color="auto"/>
              </w:divBdr>
              <w:divsChild>
                <w:div w:id="1887831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1564213">
      <w:bodyDiv w:val="1"/>
      <w:marLeft w:val="0"/>
      <w:marRight w:val="0"/>
      <w:marTop w:val="0"/>
      <w:marBottom w:val="0"/>
      <w:divBdr>
        <w:top w:val="none" w:sz="0" w:space="0" w:color="auto"/>
        <w:left w:val="none" w:sz="0" w:space="0" w:color="auto"/>
        <w:bottom w:val="none" w:sz="0" w:space="0" w:color="auto"/>
        <w:right w:val="none" w:sz="0" w:space="0" w:color="auto"/>
      </w:divBdr>
      <w:divsChild>
        <w:div w:id="52387880">
          <w:marLeft w:val="0"/>
          <w:marRight w:val="0"/>
          <w:marTop w:val="0"/>
          <w:marBottom w:val="0"/>
          <w:divBdr>
            <w:top w:val="none" w:sz="0" w:space="0" w:color="auto"/>
            <w:left w:val="none" w:sz="0" w:space="0" w:color="auto"/>
            <w:bottom w:val="none" w:sz="0" w:space="0" w:color="auto"/>
            <w:right w:val="none" w:sz="0" w:space="0" w:color="auto"/>
          </w:divBdr>
        </w:div>
        <w:div w:id="407533194">
          <w:marLeft w:val="0"/>
          <w:marRight w:val="0"/>
          <w:marTop w:val="0"/>
          <w:marBottom w:val="0"/>
          <w:divBdr>
            <w:top w:val="none" w:sz="0" w:space="0" w:color="auto"/>
            <w:left w:val="none" w:sz="0" w:space="0" w:color="auto"/>
            <w:bottom w:val="none" w:sz="0" w:space="0" w:color="auto"/>
            <w:right w:val="none" w:sz="0" w:space="0" w:color="auto"/>
          </w:divBdr>
          <w:divsChild>
            <w:div w:id="156501246">
              <w:marLeft w:val="0"/>
              <w:marRight w:val="0"/>
              <w:marTop w:val="0"/>
              <w:marBottom w:val="0"/>
              <w:divBdr>
                <w:top w:val="none" w:sz="0" w:space="0" w:color="auto"/>
                <w:left w:val="none" w:sz="0" w:space="0" w:color="auto"/>
                <w:bottom w:val="none" w:sz="0" w:space="0" w:color="auto"/>
                <w:right w:val="none" w:sz="0" w:space="0" w:color="auto"/>
              </w:divBdr>
            </w:div>
          </w:divsChild>
        </w:div>
        <w:div w:id="1100295745">
          <w:marLeft w:val="0"/>
          <w:marRight w:val="0"/>
          <w:marTop w:val="0"/>
          <w:marBottom w:val="0"/>
          <w:divBdr>
            <w:top w:val="none" w:sz="0" w:space="0" w:color="auto"/>
            <w:left w:val="none" w:sz="0" w:space="0" w:color="auto"/>
            <w:bottom w:val="none" w:sz="0" w:space="0" w:color="auto"/>
            <w:right w:val="none" w:sz="0" w:space="0" w:color="auto"/>
          </w:divBdr>
        </w:div>
        <w:div w:id="1976718226">
          <w:marLeft w:val="0"/>
          <w:marRight w:val="0"/>
          <w:marTop w:val="0"/>
          <w:marBottom w:val="0"/>
          <w:divBdr>
            <w:top w:val="none" w:sz="0" w:space="0" w:color="auto"/>
            <w:left w:val="none" w:sz="0" w:space="0" w:color="auto"/>
            <w:bottom w:val="none" w:sz="0" w:space="0" w:color="auto"/>
            <w:right w:val="none" w:sz="0" w:space="0" w:color="auto"/>
          </w:divBdr>
          <w:divsChild>
            <w:div w:id="39132632">
              <w:marLeft w:val="0"/>
              <w:marRight w:val="0"/>
              <w:marTop w:val="0"/>
              <w:marBottom w:val="0"/>
              <w:divBdr>
                <w:top w:val="none" w:sz="0" w:space="0" w:color="auto"/>
                <w:left w:val="none" w:sz="0" w:space="0" w:color="auto"/>
                <w:bottom w:val="none" w:sz="0" w:space="0" w:color="auto"/>
                <w:right w:val="none" w:sz="0" w:space="0" w:color="auto"/>
              </w:divBdr>
            </w:div>
          </w:divsChild>
        </w:div>
        <w:div w:id="874200113">
          <w:marLeft w:val="0"/>
          <w:marRight w:val="0"/>
          <w:marTop w:val="0"/>
          <w:marBottom w:val="0"/>
          <w:divBdr>
            <w:top w:val="none" w:sz="0" w:space="0" w:color="auto"/>
            <w:left w:val="none" w:sz="0" w:space="0" w:color="auto"/>
            <w:bottom w:val="none" w:sz="0" w:space="0" w:color="auto"/>
            <w:right w:val="none" w:sz="0" w:space="0" w:color="auto"/>
          </w:divBdr>
        </w:div>
        <w:div w:id="226041667">
          <w:marLeft w:val="0"/>
          <w:marRight w:val="0"/>
          <w:marTop w:val="0"/>
          <w:marBottom w:val="0"/>
          <w:divBdr>
            <w:top w:val="none" w:sz="0" w:space="0" w:color="auto"/>
            <w:left w:val="none" w:sz="0" w:space="0" w:color="auto"/>
            <w:bottom w:val="none" w:sz="0" w:space="0" w:color="auto"/>
            <w:right w:val="none" w:sz="0" w:space="0" w:color="auto"/>
          </w:divBdr>
          <w:divsChild>
            <w:div w:id="1188107736">
              <w:marLeft w:val="0"/>
              <w:marRight w:val="0"/>
              <w:marTop w:val="0"/>
              <w:marBottom w:val="0"/>
              <w:divBdr>
                <w:top w:val="none" w:sz="0" w:space="0" w:color="auto"/>
                <w:left w:val="none" w:sz="0" w:space="0" w:color="auto"/>
                <w:bottom w:val="none" w:sz="0" w:space="0" w:color="auto"/>
                <w:right w:val="none" w:sz="0" w:space="0" w:color="auto"/>
              </w:divBdr>
            </w:div>
          </w:divsChild>
        </w:div>
        <w:div w:id="1320960022">
          <w:marLeft w:val="0"/>
          <w:marRight w:val="0"/>
          <w:marTop w:val="0"/>
          <w:marBottom w:val="0"/>
          <w:divBdr>
            <w:top w:val="none" w:sz="0" w:space="0" w:color="auto"/>
            <w:left w:val="none" w:sz="0" w:space="0" w:color="auto"/>
            <w:bottom w:val="none" w:sz="0" w:space="0" w:color="auto"/>
            <w:right w:val="none" w:sz="0" w:space="0" w:color="auto"/>
          </w:divBdr>
        </w:div>
        <w:div w:id="1804343586">
          <w:marLeft w:val="0"/>
          <w:marRight w:val="0"/>
          <w:marTop w:val="0"/>
          <w:marBottom w:val="0"/>
          <w:divBdr>
            <w:top w:val="none" w:sz="0" w:space="0" w:color="auto"/>
            <w:left w:val="none" w:sz="0" w:space="0" w:color="auto"/>
            <w:bottom w:val="none" w:sz="0" w:space="0" w:color="auto"/>
            <w:right w:val="none" w:sz="0" w:space="0" w:color="auto"/>
          </w:divBdr>
          <w:divsChild>
            <w:div w:id="582449844">
              <w:marLeft w:val="0"/>
              <w:marRight w:val="0"/>
              <w:marTop w:val="0"/>
              <w:marBottom w:val="0"/>
              <w:divBdr>
                <w:top w:val="none" w:sz="0" w:space="0" w:color="auto"/>
                <w:left w:val="none" w:sz="0" w:space="0" w:color="auto"/>
                <w:bottom w:val="none" w:sz="0" w:space="0" w:color="auto"/>
                <w:right w:val="none" w:sz="0" w:space="0" w:color="auto"/>
              </w:divBdr>
            </w:div>
          </w:divsChild>
        </w:div>
        <w:div w:id="1283919807">
          <w:marLeft w:val="0"/>
          <w:marRight w:val="0"/>
          <w:marTop w:val="0"/>
          <w:marBottom w:val="0"/>
          <w:divBdr>
            <w:top w:val="none" w:sz="0" w:space="0" w:color="auto"/>
            <w:left w:val="none" w:sz="0" w:space="0" w:color="auto"/>
            <w:bottom w:val="none" w:sz="0" w:space="0" w:color="auto"/>
            <w:right w:val="none" w:sz="0" w:space="0" w:color="auto"/>
          </w:divBdr>
        </w:div>
        <w:div w:id="340623351">
          <w:marLeft w:val="0"/>
          <w:marRight w:val="0"/>
          <w:marTop w:val="0"/>
          <w:marBottom w:val="0"/>
          <w:divBdr>
            <w:top w:val="none" w:sz="0" w:space="0" w:color="auto"/>
            <w:left w:val="none" w:sz="0" w:space="0" w:color="auto"/>
            <w:bottom w:val="none" w:sz="0" w:space="0" w:color="auto"/>
            <w:right w:val="none" w:sz="0" w:space="0" w:color="auto"/>
          </w:divBdr>
          <w:divsChild>
            <w:div w:id="522747183">
              <w:marLeft w:val="0"/>
              <w:marRight w:val="0"/>
              <w:marTop w:val="0"/>
              <w:marBottom w:val="0"/>
              <w:divBdr>
                <w:top w:val="none" w:sz="0" w:space="0" w:color="auto"/>
                <w:left w:val="none" w:sz="0" w:space="0" w:color="auto"/>
                <w:bottom w:val="none" w:sz="0" w:space="0" w:color="auto"/>
                <w:right w:val="none" w:sz="0" w:space="0" w:color="auto"/>
              </w:divBdr>
            </w:div>
          </w:divsChild>
        </w:div>
        <w:div w:id="1191912264">
          <w:marLeft w:val="0"/>
          <w:marRight w:val="0"/>
          <w:marTop w:val="0"/>
          <w:marBottom w:val="0"/>
          <w:divBdr>
            <w:top w:val="none" w:sz="0" w:space="0" w:color="auto"/>
            <w:left w:val="none" w:sz="0" w:space="0" w:color="auto"/>
            <w:bottom w:val="none" w:sz="0" w:space="0" w:color="auto"/>
            <w:right w:val="none" w:sz="0" w:space="0" w:color="auto"/>
          </w:divBdr>
        </w:div>
        <w:div w:id="1137455158">
          <w:marLeft w:val="0"/>
          <w:marRight w:val="0"/>
          <w:marTop w:val="0"/>
          <w:marBottom w:val="0"/>
          <w:divBdr>
            <w:top w:val="none" w:sz="0" w:space="0" w:color="auto"/>
            <w:left w:val="none" w:sz="0" w:space="0" w:color="auto"/>
            <w:bottom w:val="none" w:sz="0" w:space="0" w:color="auto"/>
            <w:right w:val="none" w:sz="0" w:space="0" w:color="auto"/>
          </w:divBdr>
          <w:divsChild>
            <w:div w:id="7873954">
              <w:marLeft w:val="0"/>
              <w:marRight w:val="0"/>
              <w:marTop w:val="0"/>
              <w:marBottom w:val="0"/>
              <w:divBdr>
                <w:top w:val="none" w:sz="0" w:space="0" w:color="auto"/>
                <w:left w:val="none" w:sz="0" w:space="0" w:color="auto"/>
                <w:bottom w:val="none" w:sz="0" w:space="0" w:color="auto"/>
                <w:right w:val="none" w:sz="0" w:space="0" w:color="auto"/>
              </w:divBdr>
            </w:div>
          </w:divsChild>
        </w:div>
        <w:div w:id="726297922">
          <w:marLeft w:val="0"/>
          <w:marRight w:val="0"/>
          <w:marTop w:val="0"/>
          <w:marBottom w:val="0"/>
          <w:divBdr>
            <w:top w:val="none" w:sz="0" w:space="0" w:color="auto"/>
            <w:left w:val="none" w:sz="0" w:space="0" w:color="auto"/>
            <w:bottom w:val="none" w:sz="0" w:space="0" w:color="auto"/>
            <w:right w:val="none" w:sz="0" w:space="0" w:color="auto"/>
          </w:divBdr>
        </w:div>
        <w:div w:id="164983496">
          <w:marLeft w:val="0"/>
          <w:marRight w:val="0"/>
          <w:marTop w:val="0"/>
          <w:marBottom w:val="0"/>
          <w:divBdr>
            <w:top w:val="none" w:sz="0" w:space="0" w:color="auto"/>
            <w:left w:val="none" w:sz="0" w:space="0" w:color="auto"/>
            <w:bottom w:val="none" w:sz="0" w:space="0" w:color="auto"/>
            <w:right w:val="none" w:sz="0" w:space="0" w:color="auto"/>
          </w:divBdr>
          <w:divsChild>
            <w:div w:id="687415282">
              <w:marLeft w:val="0"/>
              <w:marRight w:val="0"/>
              <w:marTop w:val="0"/>
              <w:marBottom w:val="0"/>
              <w:divBdr>
                <w:top w:val="none" w:sz="0" w:space="0" w:color="auto"/>
                <w:left w:val="none" w:sz="0" w:space="0" w:color="auto"/>
                <w:bottom w:val="none" w:sz="0" w:space="0" w:color="auto"/>
                <w:right w:val="none" w:sz="0" w:space="0" w:color="auto"/>
              </w:divBdr>
            </w:div>
          </w:divsChild>
        </w:div>
        <w:div w:id="1759326590">
          <w:marLeft w:val="0"/>
          <w:marRight w:val="0"/>
          <w:marTop w:val="300"/>
          <w:marBottom w:val="0"/>
          <w:divBdr>
            <w:top w:val="none" w:sz="0" w:space="0" w:color="auto"/>
            <w:left w:val="none" w:sz="0" w:space="0" w:color="auto"/>
            <w:bottom w:val="none" w:sz="0" w:space="0" w:color="auto"/>
            <w:right w:val="none" w:sz="0" w:space="0" w:color="auto"/>
          </w:divBdr>
          <w:divsChild>
            <w:div w:id="1223103068">
              <w:marLeft w:val="0"/>
              <w:marRight w:val="0"/>
              <w:marTop w:val="0"/>
              <w:marBottom w:val="0"/>
              <w:divBdr>
                <w:top w:val="none" w:sz="0" w:space="0" w:color="auto"/>
                <w:left w:val="none" w:sz="0" w:space="0" w:color="auto"/>
                <w:bottom w:val="none" w:sz="0" w:space="0" w:color="auto"/>
                <w:right w:val="none" w:sz="0" w:space="0" w:color="auto"/>
              </w:divBdr>
              <w:divsChild>
                <w:div w:id="20552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2790">
          <w:marLeft w:val="0"/>
          <w:marRight w:val="0"/>
          <w:marTop w:val="300"/>
          <w:marBottom w:val="0"/>
          <w:divBdr>
            <w:top w:val="none" w:sz="0" w:space="0" w:color="auto"/>
            <w:left w:val="none" w:sz="0" w:space="0" w:color="auto"/>
            <w:bottom w:val="none" w:sz="0" w:space="0" w:color="auto"/>
            <w:right w:val="none" w:sz="0" w:space="0" w:color="auto"/>
          </w:divBdr>
          <w:divsChild>
            <w:div w:id="1804495082">
              <w:marLeft w:val="0"/>
              <w:marRight w:val="0"/>
              <w:marTop w:val="0"/>
              <w:marBottom w:val="0"/>
              <w:divBdr>
                <w:top w:val="none" w:sz="0" w:space="0" w:color="auto"/>
                <w:left w:val="none" w:sz="0" w:space="0" w:color="auto"/>
                <w:bottom w:val="none" w:sz="0" w:space="0" w:color="auto"/>
                <w:right w:val="none" w:sz="0" w:space="0" w:color="auto"/>
              </w:divBdr>
              <w:divsChild>
                <w:div w:id="122279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177591">
          <w:marLeft w:val="0"/>
          <w:marRight w:val="0"/>
          <w:marTop w:val="300"/>
          <w:marBottom w:val="0"/>
          <w:divBdr>
            <w:top w:val="none" w:sz="0" w:space="0" w:color="auto"/>
            <w:left w:val="none" w:sz="0" w:space="0" w:color="auto"/>
            <w:bottom w:val="none" w:sz="0" w:space="0" w:color="auto"/>
            <w:right w:val="none" w:sz="0" w:space="0" w:color="auto"/>
          </w:divBdr>
          <w:divsChild>
            <w:div w:id="1612735419">
              <w:marLeft w:val="0"/>
              <w:marRight w:val="0"/>
              <w:marTop w:val="0"/>
              <w:marBottom w:val="0"/>
              <w:divBdr>
                <w:top w:val="none" w:sz="0" w:space="0" w:color="auto"/>
                <w:left w:val="none" w:sz="0" w:space="0" w:color="auto"/>
                <w:bottom w:val="none" w:sz="0" w:space="0" w:color="auto"/>
                <w:right w:val="none" w:sz="0" w:space="0" w:color="auto"/>
              </w:divBdr>
              <w:divsChild>
                <w:div w:id="1392540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53877">
          <w:marLeft w:val="0"/>
          <w:marRight w:val="0"/>
          <w:marTop w:val="300"/>
          <w:marBottom w:val="0"/>
          <w:divBdr>
            <w:top w:val="none" w:sz="0" w:space="0" w:color="auto"/>
            <w:left w:val="none" w:sz="0" w:space="0" w:color="auto"/>
            <w:bottom w:val="none" w:sz="0" w:space="0" w:color="auto"/>
            <w:right w:val="none" w:sz="0" w:space="0" w:color="auto"/>
          </w:divBdr>
          <w:divsChild>
            <w:div w:id="169176228">
              <w:marLeft w:val="0"/>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45537645">
      <w:bodyDiv w:val="1"/>
      <w:marLeft w:val="0"/>
      <w:marRight w:val="0"/>
      <w:marTop w:val="0"/>
      <w:marBottom w:val="0"/>
      <w:divBdr>
        <w:top w:val="none" w:sz="0" w:space="0" w:color="auto"/>
        <w:left w:val="none" w:sz="0" w:space="0" w:color="auto"/>
        <w:bottom w:val="none" w:sz="0" w:space="0" w:color="auto"/>
        <w:right w:val="none" w:sz="0" w:space="0" w:color="auto"/>
      </w:divBdr>
      <w:divsChild>
        <w:div w:id="402144729">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sChild>
            <w:div w:id="1268584925">
              <w:marLeft w:val="0"/>
              <w:marRight w:val="0"/>
              <w:marTop w:val="0"/>
              <w:marBottom w:val="0"/>
              <w:divBdr>
                <w:top w:val="none" w:sz="0" w:space="0" w:color="auto"/>
                <w:left w:val="none" w:sz="0" w:space="0" w:color="auto"/>
                <w:bottom w:val="none" w:sz="0" w:space="0" w:color="auto"/>
                <w:right w:val="none" w:sz="0" w:space="0" w:color="auto"/>
              </w:divBdr>
            </w:div>
          </w:divsChild>
        </w:div>
        <w:div w:id="949434446">
          <w:marLeft w:val="0"/>
          <w:marRight w:val="0"/>
          <w:marTop w:val="0"/>
          <w:marBottom w:val="0"/>
          <w:divBdr>
            <w:top w:val="none" w:sz="0" w:space="0" w:color="auto"/>
            <w:left w:val="none" w:sz="0" w:space="0" w:color="auto"/>
            <w:bottom w:val="none" w:sz="0" w:space="0" w:color="auto"/>
            <w:right w:val="none" w:sz="0" w:space="0" w:color="auto"/>
          </w:divBdr>
        </w:div>
        <w:div w:id="1553348905">
          <w:marLeft w:val="0"/>
          <w:marRight w:val="0"/>
          <w:marTop w:val="0"/>
          <w:marBottom w:val="0"/>
          <w:divBdr>
            <w:top w:val="none" w:sz="0" w:space="0" w:color="auto"/>
            <w:left w:val="none" w:sz="0" w:space="0" w:color="auto"/>
            <w:bottom w:val="none" w:sz="0" w:space="0" w:color="auto"/>
            <w:right w:val="none" w:sz="0" w:space="0" w:color="auto"/>
          </w:divBdr>
          <w:divsChild>
            <w:div w:id="481505456">
              <w:marLeft w:val="0"/>
              <w:marRight w:val="0"/>
              <w:marTop w:val="0"/>
              <w:marBottom w:val="0"/>
              <w:divBdr>
                <w:top w:val="none" w:sz="0" w:space="0" w:color="auto"/>
                <w:left w:val="none" w:sz="0" w:space="0" w:color="auto"/>
                <w:bottom w:val="none" w:sz="0" w:space="0" w:color="auto"/>
                <w:right w:val="none" w:sz="0" w:space="0" w:color="auto"/>
              </w:divBdr>
            </w:div>
          </w:divsChild>
        </w:div>
        <w:div w:id="1788427952">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sChild>
            <w:div w:id="53551819">
              <w:marLeft w:val="0"/>
              <w:marRight w:val="0"/>
              <w:marTop w:val="0"/>
              <w:marBottom w:val="0"/>
              <w:divBdr>
                <w:top w:val="none" w:sz="0" w:space="0" w:color="auto"/>
                <w:left w:val="none" w:sz="0" w:space="0" w:color="auto"/>
                <w:bottom w:val="none" w:sz="0" w:space="0" w:color="auto"/>
                <w:right w:val="none" w:sz="0" w:space="0" w:color="auto"/>
              </w:divBdr>
            </w:div>
          </w:divsChild>
        </w:div>
        <w:div w:id="433526040">
          <w:marLeft w:val="0"/>
          <w:marRight w:val="0"/>
          <w:marTop w:val="0"/>
          <w:marBottom w:val="0"/>
          <w:divBdr>
            <w:top w:val="none" w:sz="0" w:space="0" w:color="auto"/>
            <w:left w:val="none" w:sz="0" w:space="0" w:color="auto"/>
            <w:bottom w:val="none" w:sz="0" w:space="0" w:color="auto"/>
            <w:right w:val="none" w:sz="0" w:space="0" w:color="auto"/>
          </w:divBdr>
        </w:div>
        <w:div w:id="235021591">
          <w:marLeft w:val="0"/>
          <w:marRight w:val="0"/>
          <w:marTop w:val="0"/>
          <w:marBottom w:val="0"/>
          <w:divBdr>
            <w:top w:val="none" w:sz="0" w:space="0" w:color="auto"/>
            <w:left w:val="none" w:sz="0" w:space="0" w:color="auto"/>
            <w:bottom w:val="none" w:sz="0" w:space="0" w:color="auto"/>
            <w:right w:val="none" w:sz="0" w:space="0" w:color="auto"/>
          </w:divBdr>
          <w:divsChild>
            <w:div w:id="1492062700">
              <w:marLeft w:val="0"/>
              <w:marRight w:val="0"/>
              <w:marTop w:val="0"/>
              <w:marBottom w:val="0"/>
              <w:divBdr>
                <w:top w:val="none" w:sz="0" w:space="0" w:color="auto"/>
                <w:left w:val="none" w:sz="0" w:space="0" w:color="auto"/>
                <w:bottom w:val="none" w:sz="0" w:space="0" w:color="auto"/>
                <w:right w:val="none" w:sz="0" w:space="0" w:color="auto"/>
              </w:divBdr>
            </w:div>
          </w:divsChild>
        </w:div>
        <w:div w:id="1784570392">
          <w:marLeft w:val="0"/>
          <w:marRight w:val="0"/>
          <w:marTop w:val="0"/>
          <w:marBottom w:val="0"/>
          <w:divBdr>
            <w:top w:val="none" w:sz="0" w:space="0" w:color="auto"/>
            <w:left w:val="none" w:sz="0" w:space="0" w:color="auto"/>
            <w:bottom w:val="none" w:sz="0" w:space="0" w:color="auto"/>
            <w:right w:val="none" w:sz="0" w:space="0" w:color="auto"/>
          </w:divBdr>
        </w:div>
        <w:div w:id="72168188">
          <w:marLeft w:val="0"/>
          <w:marRight w:val="0"/>
          <w:marTop w:val="0"/>
          <w:marBottom w:val="0"/>
          <w:divBdr>
            <w:top w:val="none" w:sz="0" w:space="0" w:color="auto"/>
            <w:left w:val="none" w:sz="0" w:space="0" w:color="auto"/>
            <w:bottom w:val="none" w:sz="0" w:space="0" w:color="auto"/>
            <w:right w:val="none" w:sz="0" w:space="0" w:color="auto"/>
          </w:divBdr>
          <w:divsChild>
            <w:div w:id="1374883374">
              <w:marLeft w:val="0"/>
              <w:marRight w:val="0"/>
              <w:marTop w:val="0"/>
              <w:marBottom w:val="0"/>
              <w:divBdr>
                <w:top w:val="none" w:sz="0" w:space="0" w:color="auto"/>
                <w:left w:val="none" w:sz="0" w:space="0" w:color="auto"/>
                <w:bottom w:val="none" w:sz="0" w:space="0" w:color="auto"/>
                <w:right w:val="none" w:sz="0" w:space="0" w:color="auto"/>
              </w:divBdr>
            </w:div>
          </w:divsChild>
        </w:div>
        <w:div w:id="397746937">
          <w:marLeft w:val="0"/>
          <w:marRight w:val="0"/>
          <w:marTop w:val="0"/>
          <w:marBottom w:val="0"/>
          <w:divBdr>
            <w:top w:val="none" w:sz="0" w:space="0" w:color="auto"/>
            <w:left w:val="none" w:sz="0" w:space="0" w:color="auto"/>
            <w:bottom w:val="none" w:sz="0" w:space="0" w:color="auto"/>
            <w:right w:val="none" w:sz="0" w:space="0" w:color="auto"/>
          </w:divBdr>
        </w:div>
        <w:div w:id="9574540">
          <w:marLeft w:val="0"/>
          <w:marRight w:val="0"/>
          <w:marTop w:val="0"/>
          <w:marBottom w:val="0"/>
          <w:divBdr>
            <w:top w:val="none" w:sz="0" w:space="0" w:color="auto"/>
            <w:left w:val="none" w:sz="0" w:space="0" w:color="auto"/>
            <w:bottom w:val="none" w:sz="0" w:space="0" w:color="auto"/>
            <w:right w:val="none" w:sz="0" w:space="0" w:color="auto"/>
          </w:divBdr>
          <w:divsChild>
            <w:div w:id="761099976">
              <w:marLeft w:val="0"/>
              <w:marRight w:val="0"/>
              <w:marTop w:val="0"/>
              <w:marBottom w:val="0"/>
              <w:divBdr>
                <w:top w:val="none" w:sz="0" w:space="0" w:color="auto"/>
                <w:left w:val="none" w:sz="0" w:space="0" w:color="auto"/>
                <w:bottom w:val="none" w:sz="0" w:space="0" w:color="auto"/>
                <w:right w:val="none" w:sz="0" w:space="0" w:color="auto"/>
              </w:divBdr>
            </w:div>
          </w:divsChild>
        </w:div>
        <w:div w:id="1256017931">
          <w:marLeft w:val="0"/>
          <w:marRight w:val="0"/>
          <w:marTop w:val="0"/>
          <w:marBottom w:val="0"/>
          <w:divBdr>
            <w:top w:val="none" w:sz="0" w:space="0" w:color="auto"/>
            <w:left w:val="none" w:sz="0" w:space="0" w:color="auto"/>
            <w:bottom w:val="none" w:sz="0" w:space="0" w:color="auto"/>
            <w:right w:val="none" w:sz="0" w:space="0" w:color="auto"/>
          </w:divBdr>
        </w:div>
        <w:div w:id="999579293">
          <w:marLeft w:val="0"/>
          <w:marRight w:val="0"/>
          <w:marTop w:val="0"/>
          <w:marBottom w:val="0"/>
          <w:divBdr>
            <w:top w:val="none" w:sz="0" w:space="0" w:color="auto"/>
            <w:left w:val="none" w:sz="0" w:space="0" w:color="auto"/>
            <w:bottom w:val="none" w:sz="0" w:space="0" w:color="auto"/>
            <w:right w:val="none" w:sz="0" w:space="0" w:color="auto"/>
          </w:divBdr>
          <w:divsChild>
            <w:div w:id="1158840207">
              <w:marLeft w:val="0"/>
              <w:marRight w:val="0"/>
              <w:marTop w:val="0"/>
              <w:marBottom w:val="0"/>
              <w:divBdr>
                <w:top w:val="none" w:sz="0" w:space="0" w:color="auto"/>
                <w:left w:val="none" w:sz="0" w:space="0" w:color="auto"/>
                <w:bottom w:val="none" w:sz="0" w:space="0" w:color="auto"/>
                <w:right w:val="none" w:sz="0" w:space="0" w:color="auto"/>
              </w:divBdr>
            </w:div>
          </w:divsChild>
        </w:div>
        <w:div w:id="984965064">
          <w:marLeft w:val="0"/>
          <w:marRight w:val="0"/>
          <w:marTop w:val="300"/>
          <w:marBottom w:val="0"/>
          <w:divBdr>
            <w:top w:val="none" w:sz="0" w:space="0" w:color="auto"/>
            <w:left w:val="none" w:sz="0" w:space="0" w:color="auto"/>
            <w:bottom w:val="none" w:sz="0" w:space="0" w:color="auto"/>
            <w:right w:val="none" w:sz="0" w:space="0" w:color="auto"/>
          </w:divBdr>
          <w:divsChild>
            <w:div w:id="1566648735">
              <w:marLeft w:val="0"/>
              <w:marRight w:val="0"/>
              <w:marTop w:val="0"/>
              <w:marBottom w:val="0"/>
              <w:divBdr>
                <w:top w:val="none" w:sz="0" w:space="0" w:color="auto"/>
                <w:left w:val="none" w:sz="0" w:space="0" w:color="auto"/>
                <w:bottom w:val="none" w:sz="0" w:space="0" w:color="auto"/>
                <w:right w:val="none" w:sz="0" w:space="0" w:color="auto"/>
              </w:divBdr>
              <w:divsChild>
                <w:div w:id="167464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4619">
          <w:marLeft w:val="0"/>
          <w:marRight w:val="0"/>
          <w:marTop w:val="300"/>
          <w:marBottom w:val="0"/>
          <w:divBdr>
            <w:top w:val="none" w:sz="0" w:space="0" w:color="auto"/>
            <w:left w:val="none" w:sz="0" w:space="0" w:color="auto"/>
            <w:bottom w:val="none" w:sz="0" w:space="0" w:color="auto"/>
            <w:right w:val="none" w:sz="0" w:space="0" w:color="auto"/>
          </w:divBdr>
          <w:divsChild>
            <w:div w:id="1440491206">
              <w:marLeft w:val="0"/>
              <w:marRight w:val="0"/>
              <w:marTop w:val="0"/>
              <w:marBottom w:val="0"/>
              <w:divBdr>
                <w:top w:val="none" w:sz="0" w:space="0" w:color="auto"/>
                <w:left w:val="none" w:sz="0" w:space="0" w:color="auto"/>
                <w:bottom w:val="none" w:sz="0" w:space="0" w:color="auto"/>
                <w:right w:val="none" w:sz="0" w:space="0" w:color="auto"/>
              </w:divBdr>
              <w:divsChild>
                <w:div w:id="44913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2907">
          <w:marLeft w:val="0"/>
          <w:marRight w:val="0"/>
          <w:marTop w:val="300"/>
          <w:marBottom w:val="0"/>
          <w:divBdr>
            <w:top w:val="none" w:sz="0" w:space="0" w:color="auto"/>
            <w:left w:val="none" w:sz="0" w:space="0" w:color="auto"/>
            <w:bottom w:val="none" w:sz="0" w:space="0" w:color="auto"/>
            <w:right w:val="none" w:sz="0" w:space="0" w:color="auto"/>
          </w:divBdr>
          <w:divsChild>
            <w:div w:id="135337499">
              <w:marLeft w:val="0"/>
              <w:marRight w:val="0"/>
              <w:marTop w:val="0"/>
              <w:marBottom w:val="0"/>
              <w:divBdr>
                <w:top w:val="none" w:sz="0" w:space="0" w:color="auto"/>
                <w:left w:val="none" w:sz="0" w:space="0" w:color="auto"/>
                <w:bottom w:val="none" w:sz="0" w:space="0" w:color="auto"/>
                <w:right w:val="none" w:sz="0" w:space="0" w:color="auto"/>
              </w:divBdr>
              <w:divsChild>
                <w:div w:id="14408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481">
      <w:bodyDiv w:val="1"/>
      <w:marLeft w:val="0"/>
      <w:marRight w:val="0"/>
      <w:marTop w:val="0"/>
      <w:marBottom w:val="0"/>
      <w:divBdr>
        <w:top w:val="none" w:sz="0" w:space="0" w:color="auto"/>
        <w:left w:val="none" w:sz="0" w:space="0" w:color="auto"/>
        <w:bottom w:val="none" w:sz="0" w:space="0" w:color="auto"/>
        <w:right w:val="none" w:sz="0" w:space="0" w:color="auto"/>
      </w:divBdr>
      <w:divsChild>
        <w:div w:id="1949311051">
          <w:marLeft w:val="0"/>
          <w:marRight w:val="0"/>
          <w:marTop w:val="0"/>
          <w:marBottom w:val="0"/>
          <w:divBdr>
            <w:top w:val="none" w:sz="0" w:space="0" w:color="auto"/>
            <w:left w:val="none" w:sz="0" w:space="0" w:color="auto"/>
            <w:bottom w:val="none" w:sz="0" w:space="0" w:color="auto"/>
            <w:right w:val="none" w:sz="0" w:space="0" w:color="auto"/>
          </w:divBdr>
        </w:div>
        <w:div w:id="943852957">
          <w:marLeft w:val="0"/>
          <w:marRight w:val="0"/>
          <w:marTop w:val="0"/>
          <w:marBottom w:val="0"/>
          <w:divBdr>
            <w:top w:val="none" w:sz="0" w:space="0" w:color="auto"/>
            <w:left w:val="none" w:sz="0" w:space="0" w:color="auto"/>
            <w:bottom w:val="none" w:sz="0" w:space="0" w:color="auto"/>
            <w:right w:val="none" w:sz="0" w:space="0" w:color="auto"/>
          </w:divBdr>
          <w:divsChild>
            <w:div w:id="1669595891">
              <w:marLeft w:val="0"/>
              <w:marRight w:val="0"/>
              <w:marTop w:val="0"/>
              <w:marBottom w:val="0"/>
              <w:divBdr>
                <w:top w:val="none" w:sz="0" w:space="0" w:color="auto"/>
                <w:left w:val="none" w:sz="0" w:space="0" w:color="auto"/>
                <w:bottom w:val="none" w:sz="0" w:space="0" w:color="auto"/>
                <w:right w:val="none" w:sz="0" w:space="0" w:color="auto"/>
              </w:divBdr>
            </w:div>
          </w:divsChild>
        </w:div>
        <w:div w:id="1340546246">
          <w:marLeft w:val="0"/>
          <w:marRight w:val="0"/>
          <w:marTop w:val="0"/>
          <w:marBottom w:val="0"/>
          <w:divBdr>
            <w:top w:val="none" w:sz="0" w:space="0" w:color="auto"/>
            <w:left w:val="none" w:sz="0" w:space="0" w:color="auto"/>
            <w:bottom w:val="none" w:sz="0" w:space="0" w:color="auto"/>
            <w:right w:val="none" w:sz="0" w:space="0" w:color="auto"/>
          </w:divBdr>
        </w:div>
        <w:div w:id="1516191322">
          <w:marLeft w:val="0"/>
          <w:marRight w:val="0"/>
          <w:marTop w:val="0"/>
          <w:marBottom w:val="0"/>
          <w:divBdr>
            <w:top w:val="none" w:sz="0" w:space="0" w:color="auto"/>
            <w:left w:val="none" w:sz="0" w:space="0" w:color="auto"/>
            <w:bottom w:val="none" w:sz="0" w:space="0" w:color="auto"/>
            <w:right w:val="none" w:sz="0" w:space="0" w:color="auto"/>
          </w:divBdr>
          <w:divsChild>
            <w:div w:id="1811050883">
              <w:marLeft w:val="0"/>
              <w:marRight w:val="0"/>
              <w:marTop w:val="0"/>
              <w:marBottom w:val="0"/>
              <w:divBdr>
                <w:top w:val="none" w:sz="0" w:space="0" w:color="auto"/>
                <w:left w:val="none" w:sz="0" w:space="0" w:color="auto"/>
                <w:bottom w:val="none" w:sz="0" w:space="0" w:color="auto"/>
                <w:right w:val="none" w:sz="0" w:space="0" w:color="auto"/>
              </w:divBdr>
            </w:div>
          </w:divsChild>
        </w:div>
        <w:div w:id="531311429">
          <w:marLeft w:val="0"/>
          <w:marRight w:val="0"/>
          <w:marTop w:val="0"/>
          <w:marBottom w:val="0"/>
          <w:divBdr>
            <w:top w:val="none" w:sz="0" w:space="0" w:color="auto"/>
            <w:left w:val="none" w:sz="0" w:space="0" w:color="auto"/>
            <w:bottom w:val="none" w:sz="0" w:space="0" w:color="auto"/>
            <w:right w:val="none" w:sz="0" w:space="0" w:color="auto"/>
          </w:divBdr>
        </w:div>
        <w:div w:id="1531257475">
          <w:marLeft w:val="0"/>
          <w:marRight w:val="0"/>
          <w:marTop w:val="0"/>
          <w:marBottom w:val="0"/>
          <w:divBdr>
            <w:top w:val="none" w:sz="0" w:space="0" w:color="auto"/>
            <w:left w:val="none" w:sz="0" w:space="0" w:color="auto"/>
            <w:bottom w:val="none" w:sz="0" w:space="0" w:color="auto"/>
            <w:right w:val="none" w:sz="0" w:space="0" w:color="auto"/>
          </w:divBdr>
          <w:divsChild>
            <w:div w:id="138620860">
              <w:marLeft w:val="0"/>
              <w:marRight w:val="0"/>
              <w:marTop w:val="0"/>
              <w:marBottom w:val="0"/>
              <w:divBdr>
                <w:top w:val="none" w:sz="0" w:space="0" w:color="auto"/>
                <w:left w:val="none" w:sz="0" w:space="0" w:color="auto"/>
                <w:bottom w:val="none" w:sz="0" w:space="0" w:color="auto"/>
                <w:right w:val="none" w:sz="0" w:space="0" w:color="auto"/>
              </w:divBdr>
            </w:div>
          </w:divsChild>
        </w:div>
        <w:div w:id="154957826">
          <w:marLeft w:val="0"/>
          <w:marRight w:val="0"/>
          <w:marTop w:val="0"/>
          <w:marBottom w:val="0"/>
          <w:divBdr>
            <w:top w:val="none" w:sz="0" w:space="0" w:color="auto"/>
            <w:left w:val="none" w:sz="0" w:space="0" w:color="auto"/>
            <w:bottom w:val="none" w:sz="0" w:space="0" w:color="auto"/>
            <w:right w:val="none" w:sz="0" w:space="0" w:color="auto"/>
          </w:divBdr>
        </w:div>
        <w:div w:id="725884408">
          <w:marLeft w:val="0"/>
          <w:marRight w:val="0"/>
          <w:marTop w:val="0"/>
          <w:marBottom w:val="0"/>
          <w:divBdr>
            <w:top w:val="none" w:sz="0" w:space="0" w:color="auto"/>
            <w:left w:val="none" w:sz="0" w:space="0" w:color="auto"/>
            <w:bottom w:val="none" w:sz="0" w:space="0" w:color="auto"/>
            <w:right w:val="none" w:sz="0" w:space="0" w:color="auto"/>
          </w:divBdr>
          <w:divsChild>
            <w:div w:id="431819404">
              <w:marLeft w:val="0"/>
              <w:marRight w:val="0"/>
              <w:marTop w:val="0"/>
              <w:marBottom w:val="0"/>
              <w:divBdr>
                <w:top w:val="none" w:sz="0" w:space="0" w:color="auto"/>
                <w:left w:val="none" w:sz="0" w:space="0" w:color="auto"/>
                <w:bottom w:val="none" w:sz="0" w:space="0" w:color="auto"/>
                <w:right w:val="none" w:sz="0" w:space="0" w:color="auto"/>
              </w:divBdr>
            </w:div>
          </w:divsChild>
        </w:div>
        <w:div w:id="976689767">
          <w:marLeft w:val="0"/>
          <w:marRight w:val="0"/>
          <w:marTop w:val="0"/>
          <w:marBottom w:val="0"/>
          <w:divBdr>
            <w:top w:val="none" w:sz="0" w:space="0" w:color="auto"/>
            <w:left w:val="none" w:sz="0" w:space="0" w:color="auto"/>
            <w:bottom w:val="none" w:sz="0" w:space="0" w:color="auto"/>
            <w:right w:val="none" w:sz="0" w:space="0" w:color="auto"/>
          </w:divBdr>
        </w:div>
        <w:div w:id="771702765">
          <w:marLeft w:val="0"/>
          <w:marRight w:val="0"/>
          <w:marTop w:val="0"/>
          <w:marBottom w:val="0"/>
          <w:divBdr>
            <w:top w:val="none" w:sz="0" w:space="0" w:color="auto"/>
            <w:left w:val="none" w:sz="0" w:space="0" w:color="auto"/>
            <w:bottom w:val="none" w:sz="0" w:space="0" w:color="auto"/>
            <w:right w:val="none" w:sz="0" w:space="0" w:color="auto"/>
          </w:divBdr>
          <w:divsChild>
            <w:div w:id="1692223491">
              <w:marLeft w:val="0"/>
              <w:marRight w:val="0"/>
              <w:marTop w:val="0"/>
              <w:marBottom w:val="0"/>
              <w:divBdr>
                <w:top w:val="none" w:sz="0" w:space="0" w:color="auto"/>
                <w:left w:val="none" w:sz="0" w:space="0" w:color="auto"/>
                <w:bottom w:val="none" w:sz="0" w:space="0" w:color="auto"/>
                <w:right w:val="none" w:sz="0" w:space="0" w:color="auto"/>
              </w:divBdr>
            </w:div>
          </w:divsChild>
        </w:div>
        <w:div w:id="2011368919">
          <w:marLeft w:val="0"/>
          <w:marRight w:val="0"/>
          <w:marTop w:val="0"/>
          <w:marBottom w:val="0"/>
          <w:divBdr>
            <w:top w:val="none" w:sz="0" w:space="0" w:color="auto"/>
            <w:left w:val="none" w:sz="0" w:space="0" w:color="auto"/>
            <w:bottom w:val="none" w:sz="0" w:space="0" w:color="auto"/>
            <w:right w:val="none" w:sz="0" w:space="0" w:color="auto"/>
          </w:divBdr>
        </w:div>
        <w:div w:id="1677270896">
          <w:marLeft w:val="0"/>
          <w:marRight w:val="0"/>
          <w:marTop w:val="0"/>
          <w:marBottom w:val="0"/>
          <w:divBdr>
            <w:top w:val="none" w:sz="0" w:space="0" w:color="auto"/>
            <w:left w:val="none" w:sz="0" w:space="0" w:color="auto"/>
            <w:bottom w:val="none" w:sz="0" w:space="0" w:color="auto"/>
            <w:right w:val="none" w:sz="0" w:space="0" w:color="auto"/>
          </w:divBdr>
          <w:divsChild>
            <w:div w:id="2105805834">
              <w:marLeft w:val="0"/>
              <w:marRight w:val="0"/>
              <w:marTop w:val="0"/>
              <w:marBottom w:val="0"/>
              <w:divBdr>
                <w:top w:val="none" w:sz="0" w:space="0" w:color="auto"/>
                <w:left w:val="none" w:sz="0" w:space="0" w:color="auto"/>
                <w:bottom w:val="none" w:sz="0" w:space="0" w:color="auto"/>
                <w:right w:val="none" w:sz="0" w:space="0" w:color="auto"/>
              </w:divBdr>
            </w:div>
          </w:divsChild>
        </w:div>
        <w:div w:id="578562782">
          <w:marLeft w:val="0"/>
          <w:marRight w:val="0"/>
          <w:marTop w:val="0"/>
          <w:marBottom w:val="0"/>
          <w:divBdr>
            <w:top w:val="none" w:sz="0" w:space="0" w:color="auto"/>
            <w:left w:val="none" w:sz="0" w:space="0" w:color="auto"/>
            <w:bottom w:val="none" w:sz="0" w:space="0" w:color="auto"/>
            <w:right w:val="none" w:sz="0" w:space="0" w:color="auto"/>
          </w:divBdr>
        </w:div>
        <w:div w:id="1969433222">
          <w:marLeft w:val="0"/>
          <w:marRight w:val="0"/>
          <w:marTop w:val="0"/>
          <w:marBottom w:val="0"/>
          <w:divBdr>
            <w:top w:val="none" w:sz="0" w:space="0" w:color="auto"/>
            <w:left w:val="none" w:sz="0" w:space="0" w:color="auto"/>
            <w:bottom w:val="none" w:sz="0" w:space="0" w:color="auto"/>
            <w:right w:val="none" w:sz="0" w:space="0" w:color="auto"/>
          </w:divBdr>
          <w:divsChild>
            <w:div w:id="563687554">
              <w:marLeft w:val="0"/>
              <w:marRight w:val="0"/>
              <w:marTop w:val="0"/>
              <w:marBottom w:val="0"/>
              <w:divBdr>
                <w:top w:val="none" w:sz="0" w:space="0" w:color="auto"/>
                <w:left w:val="none" w:sz="0" w:space="0" w:color="auto"/>
                <w:bottom w:val="none" w:sz="0" w:space="0" w:color="auto"/>
                <w:right w:val="none" w:sz="0" w:space="0" w:color="auto"/>
              </w:divBdr>
            </w:div>
          </w:divsChild>
        </w:div>
        <w:div w:id="1126509665">
          <w:marLeft w:val="0"/>
          <w:marRight w:val="0"/>
          <w:marTop w:val="300"/>
          <w:marBottom w:val="0"/>
          <w:divBdr>
            <w:top w:val="none" w:sz="0" w:space="0" w:color="auto"/>
            <w:left w:val="none" w:sz="0" w:space="0" w:color="auto"/>
            <w:bottom w:val="none" w:sz="0" w:space="0" w:color="auto"/>
            <w:right w:val="none" w:sz="0" w:space="0" w:color="auto"/>
          </w:divBdr>
          <w:divsChild>
            <w:div w:id="2119592692">
              <w:marLeft w:val="0"/>
              <w:marRight w:val="0"/>
              <w:marTop w:val="0"/>
              <w:marBottom w:val="0"/>
              <w:divBdr>
                <w:top w:val="none" w:sz="0" w:space="0" w:color="auto"/>
                <w:left w:val="none" w:sz="0" w:space="0" w:color="auto"/>
                <w:bottom w:val="none" w:sz="0" w:space="0" w:color="auto"/>
                <w:right w:val="none" w:sz="0" w:space="0" w:color="auto"/>
              </w:divBdr>
              <w:divsChild>
                <w:div w:id="192364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165">
          <w:marLeft w:val="0"/>
          <w:marRight w:val="0"/>
          <w:marTop w:val="300"/>
          <w:marBottom w:val="0"/>
          <w:divBdr>
            <w:top w:val="none" w:sz="0" w:space="0" w:color="auto"/>
            <w:left w:val="none" w:sz="0" w:space="0" w:color="auto"/>
            <w:bottom w:val="none" w:sz="0" w:space="0" w:color="auto"/>
            <w:right w:val="none" w:sz="0" w:space="0" w:color="auto"/>
          </w:divBdr>
          <w:divsChild>
            <w:div w:id="312834183">
              <w:marLeft w:val="0"/>
              <w:marRight w:val="0"/>
              <w:marTop w:val="0"/>
              <w:marBottom w:val="0"/>
              <w:divBdr>
                <w:top w:val="none" w:sz="0" w:space="0" w:color="auto"/>
                <w:left w:val="none" w:sz="0" w:space="0" w:color="auto"/>
                <w:bottom w:val="none" w:sz="0" w:space="0" w:color="auto"/>
                <w:right w:val="none" w:sz="0" w:space="0" w:color="auto"/>
              </w:divBdr>
              <w:divsChild>
                <w:div w:id="2761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604256">
          <w:marLeft w:val="0"/>
          <w:marRight w:val="0"/>
          <w:marTop w:val="300"/>
          <w:marBottom w:val="0"/>
          <w:divBdr>
            <w:top w:val="none" w:sz="0" w:space="0" w:color="auto"/>
            <w:left w:val="none" w:sz="0" w:space="0" w:color="auto"/>
            <w:bottom w:val="none" w:sz="0" w:space="0" w:color="auto"/>
            <w:right w:val="none" w:sz="0" w:space="0" w:color="auto"/>
          </w:divBdr>
          <w:divsChild>
            <w:div w:id="359862618">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036259">
          <w:marLeft w:val="0"/>
          <w:marRight w:val="0"/>
          <w:marTop w:val="300"/>
          <w:marBottom w:val="0"/>
          <w:divBdr>
            <w:top w:val="none" w:sz="0" w:space="0" w:color="auto"/>
            <w:left w:val="none" w:sz="0" w:space="0" w:color="auto"/>
            <w:bottom w:val="none" w:sz="0" w:space="0" w:color="auto"/>
            <w:right w:val="none" w:sz="0" w:space="0" w:color="auto"/>
          </w:divBdr>
          <w:divsChild>
            <w:div w:id="2035424793">
              <w:marLeft w:val="0"/>
              <w:marRight w:val="0"/>
              <w:marTop w:val="0"/>
              <w:marBottom w:val="0"/>
              <w:divBdr>
                <w:top w:val="none" w:sz="0" w:space="0" w:color="auto"/>
                <w:left w:val="none" w:sz="0" w:space="0" w:color="auto"/>
                <w:bottom w:val="none" w:sz="0" w:space="0" w:color="auto"/>
                <w:right w:val="none" w:sz="0" w:space="0" w:color="auto"/>
              </w:divBdr>
              <w:divsChild>
                <w:div w:id="21666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7856642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583">
          <w:marLeft w:val="0"/>
          <w:marRight w:val="0"/>
          <w:marTop w:val="0"/>
          <w:marBottom w:val="0"/>
          <w:divBdr>
            <w:top w:val="none" w:sz="0" w:space="0" w:color="auto"/>
            <w:left w:val="none" w:sz="0" w:space="0" w:color="auto"/>
            <w:bottom w:val="none" w:sz="0" w:space="0" w:color="auto"/>
            <w:right w:val="none" w:sz="0" w:space="0" w:color="auto"/>
          </w:divBdr>
        </w:div>
        <w:div w:id="1096903118">
          <w:marLeft w:val="0"/>
          <w:marRight w:val="0"/>
          <w:marTop w:val="0"/>
          <w:marBottom w:val="0"/>
          <w:divBdr>
            <w:top w:val="none" w:sz="0" w:space="0" w:color="auto"/>
            <w:left w:val="none" w:sz="0" w:space="0" w:color="auto"/>
            <w:bottom w:val="none" w:sz="0" w:space="0" w:color="auto"/>
            <w:right w:val="none" w:sz="0" w:space="0" w:color="auto"/>
          </w:divBdr>
          <w:divsChild>
            <w:div w:id="1475369198">
              <w:marLeft w:val="0"/>
              <w:marRight w:val="0"/>
              <w:marTop w:val="0"/>
              <w:marBottom w:val="0"/>
              <w:divBdr>
                <w:top w:val="none" w:sz="0" w:space="0" w:color="auto"/>
                <w:left w:val="none" w:sz="0" w:space="0" w:color="auto"/>
                <w:bottom w:val="none" w:sz="0" w:space="0" w:color="auto"/>
                <w:right w:val="none" w:sz="0" w:space="0" w:color="auto"/>
              </w:divBdr>
            </w:div>
          </w:divsChild>
        </w:div>
        <w:div w:id="553321269">
          <w:marLeft w:val="0"/>
          <w:marRight w:val="0"/>
          <w:marTop w:val="0"/>
          <w:marBottom w:val="0"/>
          <w:divBdr>
            <w:top w:val="none" w:sz="0" w:space="0" w:color="auto"/>
            <w:left w:val="none" w:sz="0" w:space="0" w:color="auto"/>
            <w:bottom w:val="none" w:sz="0" w:space="0" w:color="auto"/>
            <w:right w:val="none" w:sz="0" w:space="0" w:color="auto"/>
          </w:divBdr>
        </w:div>
        <w:div w:id="791679839">
          <w:marLeft w:val="0"/>
          <w:marRight w:val="0"/>
          <w:marTop w:val="0"/>
          <w:marBottom w:val="0"/>
          <w:divBdr>
            <w:top w:val="none" w:sz="0" w:space="0" w:color="auto"/>
            <w:left w:val="none" w:sz="0" w:space="0" w:color="auto"/>
            <w:bottom w:val="none" w:sz="0" w:space="0" w:color="auto"/>
            <w:right w:val="none" w:sz="0" w:space="0" w:color="auto"/>
          </w:divBdr>
          <w:divsChild>
            <w:div w:id="139272522">
              <w:marLeft w:val="0"/>
              <w:marRight w:val="0"/>
              <w:marTop w:val="0"/>
              <w:marBottom w:val="0"/>
              <w:divBdr>
                <w:top w:val="none" w:sz="0" w:space="0" w:color="auto"/>
                <w:left w:val="none" w:sz="0" w:space="0" w:color="auto"/>
                <w:bottom w:val="none" w:sz="0" w:space="0" w:color="auto"/>
                <w:right w:val="none" w:sz="0" w:space="0" w:color="auto"/>
              </w:divBdr>
            </w:div>
          </w:divsChild>
        </w:div>
        <w:div w:id="795174486">
          <w:marLeft w:val="0"/>
          <w:marRight w:val="0"/>
          <w:marTop w:val="0"/>
          <w:marBottom w:val="0"/>
          <w:divBdr>
            <w:top w:val="none" w:sz="0" w:space="0" w:color="auto"/>
            <w:left w:val="none" w:sz="0" w:space="0" w:color="auto"/>
            <w:bottom w:val="none" w:sz="0" w:space="0" w:color="auto"/>
            <w:right w:val="none" w:sz="0" w:space="0" w:color="auto"/>
          </w:divBdr>
        </w:div>
        <w:div w:id="1885752303">
          <w:marLeft w:val="0"/>
          <w:marRight w:val="0"/>
          <w:marTop w:val="0"/>
          <w:marBottom w:val="0"/>
          <w:divBdr>
            <w:top w:val="none" w:sz="0" w:space="0" w:color="auto"/>
            <w:left w:val="none" w:sz="0" w:space="0" w:color="auto"/>
            <w:bottom w:val="none" w:sz="0" w:space="0" w:color="auto"/>
            <w:right w:val="none" w:sz="0" w:space="0" w:color="auto"/>
          </w:divBdr>
          <w:divsChild>
            <w:div w:id="523905003">
              <w:marLeft w:val="0"/>
              <w:marRight w:val="0"/>
              <w:marTop w:val="0"/>
              <w:marBottom w:val="0"/>
              <w:divBdr>
                <w:top w:val="none" w:sz="0" w:space="0" w:color="auto"/>
                <w:left w:val="none" w:sz="0" w:space="0" w:color="auto"/>
                <w:bottom w:val="none" w:sz="0" w:space="0" w:color="auto"/>
                <w:right w:val="none" w:sz="0" w:space="0" w:color="auto"/>
              </w:divBdr>
            </w:div>
          </w:divsChild>
        </w:div>
        <w:div w:id="1085766286">
          <w:marLeft w:val="0"/>
          <w:marRight w:val="0"/>
          <w:marTop w:val="0"/>
          <w:marBottom w:val="0"/>
          <w:divBdr>
            <w:top w:val="none" w:sz="0" w:space="0" w:color="auto"/>
            <w:left w:val="none" w:sz="0" w:space="0" w:color="auto"/>
            <w:bottom w:val="none" w:sz="0" w:space="0" w:color="auto"/>
            <w:right w:val="none" w:sz="0" w:space="0" w:color="auto"/>
          </w:divBdr>
        </w:div>
        <w:div w:id="1828668954">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0"/>
              <w:divBdr>
                <w:top w:val="none" w:sz="0" w:space="0" w:color="auto"/>
                <w:left w:val="none" w:sz="0" w:space="0" w:color="auto"/>
                <w:bottom w:val="none" w:sz="0" w:space="0" w:color="auto"/>
                <w:right w:val="none" w:sz="0" w:space="0" w:color="auto"/>
              </w:divBdr>
            </w:div>
          </w:divsChild>
        </w:div>
        <w:div w:id="1630431337">
          <w:marLeft w:val="0"/>
          <w:marRight w:val="0"/>
          <w:marTop w:val="0"/>
          <w:marBottom w:val="0"/>
          <w:divBdr>
            <w:top w:val="none" w:sz="0" w:space="0" w:color="auto"/>
            <w:left w:val="none" w:sz="0" w:space="0" w:color="auto"/>
            <w:bottom w:val="none" w:sz="0" w:space="0" w:color="auto"/>
            <w:right w:val="none" w:sz="0" w:space="0" w:color="auto"/>
          </w:divBdr>
        </w:div>
        <w:div w:id="1917545449">
          <w:marLeft w:val="0"/>
          <w:marRight w:val="0"/>
          <w:marTop w:val="0"/>
          <w:marBottom w:val="0"/>
          <w:divBdr>
            <w:top w:val="none" w:sz="0" w:space="0" w:color="auto"/>
            <w:left w:val="none" w:sz="0" w:space="0" w:color="auto"/>
            <w:bottom w:val="none" w:sz="0" w:space="0" w:color="auto"/>
            <w:right w:val="none" w:sz="0" w:space="0" w:color="auto"/>
          </w:divBdr>
          <w:divsChild>
            <w:div w:id="405687337">
              <w:marLeft w:val="0"/>
              <w:marRight w:val="0"/>
              <w:marTop w:val="0"/>
              <w:marBottom w:val="0"/>
              <w:divBdr>
                <w:top w:val="none" w:sz="0" w:space="0" w:color="auto"/>
                <w:left w:val="none" w:sz="0" w:space="0" w:color="auto"/>
                <w:bottom w:val="none" w:sz="0" w:space="0" w:color="auto"/>
                <w:right w:val="none" w:sz="0" w:space="0" w:color="auto"/>
              </w:divBdr>
            </w:div>
          </w:divsChild>
        </w:div>
        <w:div w:id="1735346295">
          <w:marLeft w:val="0"/>
          <w:marRight w:val="0"/>
          <w:marTop w:val="0"/>
          <w:marBottom w:val="0"/>
          <w:divBdr>
            <w:top w:val="none" w:sz="0" w:space="0" w:color="auto"/>
            <w:left w:val="none" w:sz="0" w:space="0" w:color="auto"/>
            <w:bottom w:val="none" w:sz="0" w:space="0" w:color="auto"/>
            <w:right w:val="none" w:sz="0" w:space="0" w:color="auto"/>
          </w:divBdr>
        </w:div>
        <w:div w:id="304508518">
          <w:marLeft w:val="0"/>
          <w:marRight w:val="0"/>
          <w:marTop w:val="0"/>
          <w:marBottom w:val="0"/>
          <w:divBdr>
            <w:top w:val="none" w:sz="0" w:space="0" w:color="auto"/>
            <w:left w:val="none" w:sz="0" w:space="0" w:color="auto"/>
            <w:bottom w:val="none" w:sz="0" w:space="0" w:color="auto"/>
            <w:right w:val="none" w:sz="0" w:space="0" w:color="auto"/>
          </w:divBdr>
          <w:divsChild>
            <w:div w:id="244345770">
              <w:marLeft w:val="0"/>
              <w:marRight w:val="0"/>
              <w:marTop w:val="0"/>
              <w:marBottom w:val="0"/>
              <w:divBdr>
                <w:top w:val="none" w:sz="0" w:space="0" w:color="auto"/>
                <w:left w:val="none" w:sz="0" w:space="0" w:color="auto"/>
                <w:bottom w:val="none" w:sz="0" w:space="0" w:color="auto"/>
                <w:right w:val="none" w:sz="0" w:space="0" w:color="auto"/>
              </w:divBdr>
            </w:div>
          </w:divsChild>
        </w:div>
        <w:div w:id="1590848573">
          <w:marLeft w:val="0"/>
          <w:marRight w:val="0"/>
          <w:marTop w:val="0"/>
          <w:marBottom w:val="0"/>
          <w:divBdr>
            <w:top w:val="none" w:sz="0" w:space="0" w:color="auto"/>
            <w:left w:val="none" w:sz="0" w:space="0" w:color="auto"/>
            <w:bottom w:val="none" w:sz="0" w:space="0" w:color="auto"/>
            <w:right w:val="none" w:sz="0" w:space="0" w:color="auto"/>
          </w:divBdr>
        </w:div>
        <w:div w:id="742458054">
          <w:marLeft w:val="0"/>
          <w:marRight w:val="0"/>
          <w:marTop w:val="0"/>
          <w:marBottom w:val="0"/>
          <w:divBdr>
            <w:top w:val="none" w:sz="0" w:space="0" w:color="auto"/>
            <w:left w:val="none" w:sz="0" w:space="0" w:color="auto"/>
            <w:bottom w:val="none" w:sz="0" w:space="0" w:color="auto"/>
            <w:right w:val="none" w:sz="0" w:space="0" w:color="auto"/>
          </w:divBdr>
          <w:divsChild>
            <w:div w:id="30039541">
              <w:marLeft w:val="0"/>
              <w:marRight w:val="0"/>
              <w:marTop w:val="0"/>
              <w:marBottom w:val="0"/>
              <w:divBdr>
                <w:top w:val="none" w:sz="0" w:space="0" w:color="auto"/>
                <w:left w:val="none" w:sz="0" w:space="0" w:color="auto"/>
                <w:bottom w:val="none" w:sz="0" w:space="0" w:color="auto"/>
                <w:right w:val="none" w:sz="0" w:space="0" w:color="auto"/>
              </w:divBdr>
            </w:div>
          </w:divsChild>
        </w:div>
        <w:div w:id="1619528081">
          <w:marLeft w:val="0"/>
          <w:marRight w:val="0"/>
          <w:marTop w:val="300"/>
          <w:marBottom w:val="0"/>
          <w:divBdr>
            <w:top w:val="none" w:sz="0" w:space="0" w:color="auto"/>
            <w:left w:val="none" w:sz="0" w:space="0" w:color="auto"/>
            <w:bottom w:val="none" w:sz="0" w:space="0" w:color="auto"/>
            <w:right w:val="none" w:sz="0" w:space="0" w:color="auto"/>
          </w:divBdr>
          <w:divsChild>
            <w:div w:id="394858403">
              <w:marLeft w:val="0"/>
              <w:marRight w:val="0"/>
              <w:marTop w:val="0"/>
              <w:marBottom w:val="0"/>
              <w:divBdr>
                <w:top w:val="none" w:sz="0" w:space="0" w:color="auto"/>
                <w:left w:val="none" w:sz="0" w:space="0" w:color="auto"/>
                <w:bottom w:val="none" w:sz="0" w:space="0" w:color="auto"/>
                <w:right w:val="none" w:sz="0" w:space="0" w:color="auto"/>
              </w:divBdr>
              <w:divsChild>
                <w:div w:id="196812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734825">
          <w:marLeft w:val="0"/>
          <w:marRight w:val="0"/>
          <w:marTop w:val="300"/>
          <w:marBottom w:val="0"/>
          <w:divBdr>
            <w:top w:val="none" w:sz="0" w:space="0" w:color="auto"/>
            <w:left w:val="none" w:sz="0" w:space="0" w:color="auto"/>
            <w:bottom w:val="none" w:sz="0" w:space="0" w:color="auto"/>
            <w:right w:val="none" w:sz="0" w:space="0" w:color="auto"/>
          </w:divBdr>
          <w:divsChild>
            <w:div w:id="1850755460">
              <w:marLeft w:val="0"/>
              <w:marRight w:val="0"/>
              <w:marTop w:val="0"/>
              <w:marBottom w:val="0"/>
              <w:divBdr>
                <w:top w:val="none" w:sz="0" w:space="0" w:color="auto"/>
                <w:left w:val="none" w:sz="0" w:space="0" w:color="auto"/>
                <w:bottom w:val="none" w:sz="0" w:space="0" w:color="auto"/>
                <w:right w:val="none" w:sz="0" w:space="0" w:color="auto"/>
              </w:divBdr>
              <w:divsChild>
                <w:div w:id="47750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6018">
          <w:marLeft w:val="0"/>
          <w:marRight w:val="0"/>
          <w:marTop w:val="300"/>
          <w:marBottom w:val="0"/>
          <w:divBdr>
            <w:top w:val="none" w:sz="0" w:space="0" w:color="auto"/>
            <w:left w:val="none" w:sz="0" w:space="0" w:color="auto"/>
            <w:bottom w:val="none" w:sz="0" w:space="0" w:color="auto"/>
            <w:right w:val="none" w:sz="0" w:space="0" w:color="auto"/>
          </w:divBdr>
          <w:divsChild>
            <w:div w:id="1645967165">
              <w:marLeft w:val="0"/>
              <w:marRight w:val="0"/>
              <w:marTop w:val="0"/>
              <w:marBottom w:val="0"/>
              <w:divBdr>
                <w:top w:val="none" w:sz="0" w:space="0" w:color="auto"/>
                <w:left w:val="none" w:sz="0" w:space="0" w:color="auto"/>
                <w:bottom w:val="none" w:sz="0" w:space="0" w:color="auto"/>
                <w:right w:val="none" w:sz="0" w:space="0" w:color="auto"/>
              </w:divBdr>
              <w:divsChild>
                <w:div w:id="1025057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517428">
      <w:bodyDiv w:val="1"/>
      <w:marLeft w:val="0"/>
      <w:marRight w:val="0"/>
      <w:marTop w:val="0"/>
      <w:marBottom w:val="0"/>
      <w:divBdr>
        <w:top w:val="none" w:sz="0" w:space="0" w:color="auto"/>
        <w:left w:val="none" w:sz="0" w:space="0" w:color="auto"/>
        <w:bottom w:val="none" w:sz="0" w:space="0" w:color="auto"/>
        <w:right w:val="none" w:sz="0" w:space="0" w:color="auto"/>
      </w:divBdr>
      <w:divsChild>
        <w:div w:id="1337919733">
          <w:marLeft w:val="0"/>
          <w:marRight w:val="0"/>
          <w:marTop w:val="0"/>
          <w:marBottom w:val="0"/>
          <w:divBdr>
            <w:top w:val="none" w:sz="0" w:space="0" w:color="auto"/>
            <w:left w:val="none" w:sz="0" w:space="0" w:color="auto"/>
            <w:bottom w:val="none" w:sz="0" w:space="0" w:color="auto"/>
            <w:right w:val="none" w:sz="0" w:space="0" w:color="auto"/>
          </w:divBdr>
        </w:div>
        <w:div w:id="1874228413">
          <w:marLeft w:val="0"/>
          <w:marRight w:val="0"/>
          <w:marTop w:val="0"/>
          <w:marBottom w:val="0"/>
          <w:divBdr>
            <w:top w:val="none" w:sz="0" w:space="0" w:color="auto"/>
            <w:left w:val="none" w:sz="0" w:space="0" w:color="auto"/>
            <w:bottom w:val="none" w:sz="0" w:space="0" w:color="auto"/>
            <w:right w:val="none" w:sz="0" w:space="0" w:color="auto"/>
          </w:divBdr>
          <w:divsChild>
            <w:div w:id="410322490">
              <w:marLeft w:val="0"/>
              <w:marRight w:val="0"/>
              <w:marTop w:val="0"/>
              <w:marBottom w:val="0"/>
              <w:divBdr>
                <w:top w:val="none" w:sz="0" w:space="0" w:color="auto"/>
                <w:left w:val="none" w:sz="0" w:space="0" w:color="auto"/>
                <w:bottom w:val="none" w:sz="0" w:space="0" w:color="auto"/>
                <w:right w:val="none" w:sz="0" w:space="0" w:color="auto"/>
              </w:divBdr>
            </w:div>
          </w:divsChild>
        </w:div>
        <w:div w:id="287669300">
          <w:marLeft w:val="0"/>
          <w:marRight w:val="0"/>
          <w:marTop w:val="0"/>
          <w:marBottom w:val="0"/>
          <w:divBdr>
            <w:top w:val="none" w:sz="0" w:space="0" w:color="auto"/>
            <w:left w:val="none" w:sz="0" w:space="0" w:color="auto"/>
            <w:bottom w:val="none" w:sz="0" w:space="0" w:color="auto"/>
            <w:right w:val="none" w:sz="0" w:space="0" w:color="auto"/>
          </w:divBdr>
        </w:div>
        <w:div w:id="783156808">
          <w:marLeft w:val="0"/>
          <w:marRight w:val="0"/>
          <w:marTop w:val="0"/>
          <w:marBottom w:val="0"/>
          <w:divBdr>
            <w:top w:val="none" w:sz="0" w:space="0" w:color="auto"/>
            <w:left w:val="none" w:sz="0" w:space="0" w:color="auto"/>
            <w:bottom w:val="none" w:sz="0" w:space="0" w:color="auto"/>
            <w:right w:val="none" w:sz="0" w:space="0" w:color="auto"/>
          </w:divBdr>
          <w:divsChild>
            <w:div w:id="1944266702">
              <w:marLeft w:val="0"/>
              <w:marRight w:val="0"/>
              <w:marTop w:val="0"/>
              <w:marBottom w:val="0"/>
              <w:divBdr>
                <w:top w:val="none" w:sz="0" w:space="0" w:color="auto"/>
                <w:left w:val="none" w:sz="0" w:space="0" w:color="auto"/>
                <w:bottom w:val="none" w:sz="0" w:space="0" w:color="auto"/>
                <w:right w:val="none" w:sz="0" w:space="0" w:color="auto"/>
              </w:divBdr>
            </w:div>
          </w:divsChild>
        </w:div>
        <w:div w:id="8222842">
          <w:marLeft w:val="0"/>
          <w:marRight w:val="0"/>
          <w:marTop w:val="0"/>
          <w:marBottom w:val="0"/>
          <w:divBdr>
            <w:top w:val="none" w:sz="0" w:space="0" w:color="auto"/>
            <w:left w:val="none" w:sz="0" w:space="0" w:color="auto"/>
            <w:bottom w:val="none" w:sz="0" w:space="0" w:color="auto"/>
            <w:right w:val="none" w:sz="0" w:space="0" w:color="auto"/>
          </w:divBdr>
        </w:div>
        <w:div w:id="1537699377">
          <w:marLeft w:val="0"/>
          <w:marRight w:val="0"/>
          <w:marTop w:val="0"/>
          <w:marBottom w:val="0"/>
          <w:divBdr>
            <w:top w:val="none" w:sz="0" w:space="0" w:color="auto"/>
            <w:left w:val="none" w:sz="0" w:space="0" w:color="auto"/>
            <w:bottom w:val="none" w:sz="0" w:space="0" w:color="auto"/>
            <w:right w:val="none" w:sz="0" w:space="0" w:color="auto"/>
          </w:divBdr>
          <w:divsChild>
            <w:div w:id="116654089">
              <w:marLeft w:val="0"/>
              <w:marRight w:val="0"/>
              <w:marTop w:val="0"/>
              <w:marBottom w:val="0"/>
              <w:divBdr>
                <w:top w:val="none" w:sz="0" w:space="0" w:color="auto"/>
                <w:left w:val="none" w:sz="0" w:space="0" w:color="auto"/>
                <w:bottom w:val="none" w:sz="0" w:space="0" w:color="auto"/>
                <w:right w:val="none" w:sz="0" w:space="0" w:color="auto"/>
              </w:divBdr>
            </w:div>
          </w:divsChild>
        </w:div>
        <w:div w:id="2005275077">
          <w:marLeft w:val="0"/>
          <w:marRight w:val="0"/>
          <w:marTop w:val="0"/>
          <w:marBottom w:val="0"/>
          <w:divBdr>
            <w:top w:val="none" w:sz="0" w:space="0" w:color="auto"/>
            <w:left w:val="none" w:sz="0" w:space="0" w:color="auto"/>
            <w:bottom w:val="none" w:sz="0" w:space="0" w:color="auto"/>
            <w:right w:val="none" w:sz="0" w:space="0" w:color="auto"/>
          </w:divBdr>
        </w:div>
        <w:div w:id="487988228">
          <w:marLeft w:val="0"/>
          <w:marRight w:val="0"/>
          <w:marTop w:val="0"/>
          <w:marBottom w:val="0"/>
          <w:divBdr>
            <w:top w:val="none" w:sz="0" w:space="0" w:color="auto"/>
            <w:left w:val="none" w:sz="0" w:space="0" w:color="auto"/>
            <w:bottom w:val="none" w:sz="0" w:space="0" w:color="auto"/>
            <w:right w:val="none" w:sz="0" w:space="0" w:color="auto"/>
          </w:divBdr>
          <w:divsChild>
            <w:div w:id="1233350578">
              <w:marLeft w:val="0"/>
              <w:marRight w:val="0"/>
              <w:marTop w:val="0"/>
              <w:marBottom w:val="0"/>
              <w:divBdr>
                <w:top w:val="none" w:sz="0" w:space="0" w:color="auto"/>
                <w:left w:val="none" w:sz="0" w:space="0" w:color="auto"/>
                <w:bottom w:val="none" w:sz="0" w:space="0" w:color="auto"/>
                <w:right w:val="none" w:sz="0" w:space="0" w:color="auto"/>
              </w:divBdr>
            </w:div>
          </w:divsChild>
        </w:div>
        <w:div w:id="1751347646">
          <w:marLeft w:val="0"/>
          <w:marRight w:val="0"/>
          <w:marTop w:val="0"/>
          <w:marBottom w:val="0"/>
          <w:divBdr>
            <w:top w:val="none" w:sz="0" w:space="0" w:color="auto"/>
            <w:left w:val="none" w:sz="0" w:space="0" w:color="auto"/>
            <w:bottom w:val="none" w:sz="0" w:space="0" w:color="auto"/>
            <w:right w:val="none" w:sz="0" w:space="0" w:color="auto"/>
          </w:divBdr>
        </w:div>
        <w:div w:id="1489981338">
          <w:marLeft w:val="0"/>
          <w:marRight w:val="0"/>
          <w:marTop w:val="0"/>
          <w:marBottom w:val="0"/>
          <w:divBdr>
            <w:top w:val="none" w:sz="0" w:space="0" w:color="auto"/>
            <w:left w:val="none" w:sz="0" w:space="0" w:color="auto"/>
            <w:bottom w:val="none" w:sz="0" w:space="0" w:color="auto"/>
            <w:right w:val="none" w:sz="0" w:space="0" w:color="auto"/>
          </w:divBdr>
          <w:divsChild>
            <w:div w:id="797602199">
              <w:marLeft w:val="0"/>
              <w:marRight w:val="0"/>
              <w:marTop w:val="0"/>
              <w:marBottom w:val="0"/>
              <w:divBdr>
                <w:top w:val="none" w:sz="0" w:space="0" w:color="auto"/>
                <w:left w:val="none" w:sz="0" w:space="0" w:color="auto"/>
                <w:bottom w:val="none" w:sz="0" w:space="0" w:color="auto"/>
                <w:right w:val="none" w:sz="0" w:space="0" w:color="auto"/>
              </w:divBdr>
            </w:div>
          </w:divsChild>
        </w:div>
        <w:div w:id="1786387000">
          <w:marLeft w:val="0"/>
          <w:marRight w:val="0"/>
          <w:marTop w:val="0"/>
          <w:marBottom w:val="0"/>
          <w:divBdr>
            <w:top w:val="none" w:sz="0" w:space="0" w:color="auto"/>
            <w:left w:val="none" w:sz="0" w:space="0" w:color="auto"/>
            <w:bottom w:val="none" w:sz="0" w:space="0" w:color="auto"/>
            <w:right w:val="none" w:sz="0" w:space="0" w:color="auto"/>
          </w:divBdr>
        </w:div>
        <w:div w:id="1940016993">
          <w:marLeft w:val="0"/>
          <w:marRight w:val="0"/>
          <w:marTop w:val="0"/>
          <w:marBottom w:val="0"/>
          <w:divBdr>
            <w:top w:val="none" w:sz="0" w:space="0" w:color="auto"/>
            <w:left w:val="none" w:sz="0" w:space="0" w:color="auto"/>
            <w:bottom w:val="none" w:sz="0" w:space="0" w:color="auto"/>
            <w:right w:val="none" w:sz="0" w:space="0" w:color="auto"/>
          </w:divBdr>
          <w:divsChild>
            <w:div w:id="1403257876">
              <w:marLeft w:val="0"/>
              <w:marRight w:val="0"/>
              <w:marTop w:val="0"/>
              <w:marBottom w:val="0"/>
              <w:divBdr>
                <w:top w:val="none" w:sz="0" w:space="0" w:color="auto"/>
                <w:left w:val="none" w:sz="0" w:space="0" w:color="auto"/>
                <w:bottom w:val="none" w:sz="0" w:space="0" w:color="auto"/>
                <w:right w:val="none" w:sz="0" w:space="0" w:color="auto"/>
              </w:divBdr>
            </w:div>
          </w:divsChild>
        </w:div>
        <w:div w:id="1323385643">
          <w:marLeft w:val="0"/>
          <w:marRight w:val="0"/>
          <w:marTop w:val="0"/>
          <w:marBottom w:val="0"/>
          <w:divBdr>
            <w:top w:val="none" w:sz="0" w:space="0" w:color="auto"/>
            <w:left w:val="none" w:sz="0" w:space="0" w:color="auto"/>
            <w:bottom w:val="none" w:sz="0" w:space="0" w:color="auto"/>
            <w:right w:val="none" w:sz="0" w:space="0" w:color="auto"/>
          </w:divBdr>
        </w:div>
        <w:div w:id="1278025059">
          <w:marLeft w:val="0"/>
          <w:marRight w:val="0"/>
          <w:marTop w:val="0"/>
          <w:marBottom w:val="0"/>
          <w:divBdr>
            <w:top w:val="none" w:sz="0" w:space="0" w:color="auto"/>
            <w:left w:val="none" w:sz="0" w:space="0" w:color="auto"/>
            <w:bottom w:val="none" w:sz="0" w:space="0" w:color="auto"/>
            <w:right w:val="none" w:sz="0" w:space="0" w:color="auto"/>
          </w:divBdr>
          <w:divsChild>
            <w:div w:id="1507403293">
              <w:marLeft w:val="0"/>
              <w:marRight w:val="0"/>
              <w:marTop w:val="0"/>
              <w:marBottom w:val="0"/>
              <w:divBdr>
                <w:top w:val="none" w:sz="0" w:space="0" w:color="auto"/>
                <w:left w:val="none" w:sz="0" w:space="0" w:color="auto"/>
                <w:bottom w:val="none" w:sz="0" w:space="0" w:color="auto"/>
                <w:right w:val="none" w:sz="0" w:space="0" w:color="auto"/>
              </w:divBdr>
            </w:div>
          </w:divsChild>
        </w:div>
        <w:div w:id="203756009">
          <w:marLeft w:val="0"/>
          <w:marRight w:val="0"/>
          <w:marTop w:val="300"/>
          <w:marBottom w:val="0"/>
          <w:divBdr>
            <w:top w:val="none" w:sz="0" w:space="0" w:color="auto"/>
            <w:left w:val="none" w:sz="0" w:space="0" w:color="auto"/>
            <w:bottom w:val="none" w:sz="0" w:space="0" w:color="auto"/>
            <w:right w:val="none" w:sz="0" w:space="0" w:color="auto"/>
          </w:divBdr>
          <w:divsChild>
            <w:div w:id="1863473966">
              <w:marLeft w:val="0"/>
              <w:marRight w:val="0"/>
              <w:marTop w:val="0"/>
              <w:marBottom w:val="0"/>
              <w:divBdr>
                <w:top w:val="none" w:sz="0" w:space="0" w:color="auto"/>
                <w:left w:val="none" w:sz="0" w:space="0" w:color="auto"/>
                <w:bottom w:val="none" w:sz="0" w:space="0" w:color="auto"/>
                <w:right w:val="none" w:sz="0" w:space="0" w:color="auto"/>
              </w:divBdr>
              <w:divsChild>
                <w:div w:id="16547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949957">
          <w:marLeft w:val="0"/>
          <w:marRight w:val="0"/>
          <w:marTop w:val="300"/>
          <w:marBottom w:val="0"/>
          <w:divBdr>
            <w:top w:val="none" w:sz="0" w:space="0" w:color="auto"/>
            <w:left w:val="none" w:sz="0" w:space="0" w:color="auto"/>
            <w:bottom w:val="none" w:sz="0" w:space="0" w:color="auto"/>
            <w:right w:val="none" w:sz="0" w:space="0" w:color="auto"/>
          </w:divBdr>
          <w:divsChild>
            <w:div w:id="1072696730">
              <w:marLeft w:val="0"/>
              <w:marRight w:val="0"/>
              <w:marTop w:val="0"/>
              <w:marBottom w:val="0"/>
              <w:divBdr>
                <w:top w:val="none" w:sz="0" w:space="0" w:color="auto"/>
                <w:left w:val="none" w:sz="0" w:space="0" w:color="auto"/>
                <w:bottom w:val="none" w:sz="0" w:space="0" w:color="auto"/>
                <w:right w:val="none" w:sz="0" w:space="0" w:color="auto"/>
              </w:divBdr>
              <w:divsChild>
                <w:div w:id="423232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853807">
          <w:marLeft w:val="0"/>
          <w:marRight w:val="0"/>
          <w:marTop w:val="300"/>
          <w:marBottom w:val="0"/>
          <w:divBdr>
            <w:top w:val="none" w:sz="0" w:space="0" w:color="auto"/>
            <w:left w:val="none" w:sz="0" w:space="0" w:color="auto"/>
            <w:bottom w:val="none" w:sz="0" w:space="0" w:color="auto"/>
            <w:right w:val="none" w:sz="0" w:space="0" w:color="auto"/>
          </w:divBdr>
          <w:divsChild>
            <w:div w:id="325790533">
              <w:marLeft w:val="0"/>
              <w:marRight w:val="0"/>
              <w:marTop w:val="0"/>
              <w:marBottom w:val="0"/>
              <w:divBdr>
                <w:top w:val="none" w:sz="0" w:space="0" w:color="auto"/>
                <w:left w:val="none" w:sz="0" w:space="0" w:color="auto"/>
                <w:bottom w:val="none" w:sz="0" w:space="0" w:color="auto"/>
                <w:right w:val="none" w:sz="0" w:space="0" w:color="auto"/>
              </w:divBdr>
              <w:divsChild>
                <w:div w:id="88306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5591">
          <w:marLeft w:val="0"/>
          <w:marRight w:val="0"/>
          <w:marTop w:val="300"/>
          <w:marBottom w:val="0"/>
          <w:divBdr>
            <w:top w:val="none" w:sz="0" w:space="0" w:color="auto"/>
            <w:left w:val="none" w:sz="0" w:space="0" w:color="auto"/>
            <w:bottom w:val="none" w:sz="0" w:space="0" w:color="auto"/>
            <w:right w:val="none" w:sz="0" w:space="0" w:color="auto"/>
          </w:divBdr>
          <w:divsChild>
            <w:div w:id="1839492699">
              <w:marLeft w:val="0"/>
              <w:marRight w:val="0"/>
              <w:marTop w:val="0"/>
              <w:marBottom w:val="0"/>
              <w:divBdr>
                <w:top w:val="none" w:sz="0" w:space="0" w:color="auto"/>
                <w:left w:val="none" w:sz="0" w:space="0" w:color="auto"/>
                <w:bottom w:val="none" w:sz="0" w:space="0" w:color="auto"/>
                <w:right w:val="none" w:sz="0" w:space="0" w:color="auto"/>
              </w:divBdr>
              <w:divsChild>
                <w:div w:id="1128864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602970">
      <w:bodyDiv w:val="1"/>
      <w:marLeft w:val="0"/>
      <w:marRight w:val="0"/>
      <w:marTop w:val="0"/>
      <w:marBottom w:val="0"/>
      <w:divBdr>
        <w:top w:val="none" w:sz="0" w:space="0" w:color="auto"/>
        <w:left w:val="none" w:sz="0" w:space="0" w:color="auto"/>
        <w:bottom w:val="none" w:sz="0" w:space="0" w:color="auto"/>
        <w:right w:val="none" w:sz="0" w:space="0" w:color="auto"/>
      </w:divBdr>
    </w:div>
    <w:div w:id="799496170">
      <w:bodyDiv w:val="1"/>
      <w:marLeft w:val="0"/>
      <w:marRight w:val="0"/>
      <w:marTop w:val="0"/>
      <w:marBottom w:val="0"/>
      <w:divBdr>
        <w:top w:val="none" w:sz="0" w:space="0" w:color="auto"/>
        <w:left w:val="none" w:sz="0" w:space="0" w:color="auto"/>
        <w:bottom w:val="none" w:sz="0" w:space="0" w:color="auto"/>
        <w:right w:val="none" w:sz="0" w:space="0" w:color="auto"/>
      </w:divBdr>
    </w:div>
    <w:div w:id="804395816">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004434">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350241">
      <w:bodyDiv w:val="1"/>
      <w:marLeft w:val="0"/>
      <w:marRight w:val="0"/>
      <w:marTop w:val="0"/>
      <w:marBottom w:val="0"/>
      <w:divBdr>
        <w:top w:val="none" w:sz="0" w:space="0" w:color="auto"/>
        <w:left w:val="none" w:sz="0" w:space="0" w:color="auto"/>
        <w:bottom w:val="none" w:sz="0" w:space="0" w:color="auto"/>
        <w:right w:val="none" w:sz="0" w:space="0" w:color="auto"/>
      </w:divBdr>
      <w:divsChild>
        <w:div w:id="299266483">
          <w:marLeft w:val="0"/>
          <w:marRight w:val="0"/>
          <w:marTop w:val="0"/>
          <w:marBottom w:val="0"/>
          <w:divBdr>
            <w:top w:val="none" w:sz="0" w:space="0" w:color="auto"/>
            <w:left w:val="none" w:sz="0" w:space="0" w:color="auto"/>
            <w:bottom w:val="none" w:sz="0" w:space="0" w:color="auto"/>
            <w:right w:val="none" w:sz="0" w:space="0" w:color="auto"/>
          </w:divBdr>
        </w:div>
        <w:div w:id="151221328">
          <w:marLeft w:val="0"/>
          <w:marRight w:val="0"/>
          <w:marTop w:val="0"/>
          <w:marBottom w:val="0"/>
          <w:divBdr>
            <w:top w:val="none" w:sz="0" w:space="0" w:color="auto"/>
            <w:left w:val="none" w:sz="0" w:space="0" w:color="auto"/>
            <w:bottom w:val="none" w:sz="0" w:space="0" w:color="auto"/>
            <w:right w:val="none" w:sz="0" w:space="0" w:color="auto"/>
          </w:divBdr>
          <w:divsChild>
            <w:div w:id="2033071922">
              <w:marLeft w:val="0"/>
              <w:marRight w:val="0"/>
              <w:marTop w:val="0"/>
              <w:marBottom w:val="0"/>
              <w:divBdr>
                <w:top w:val="none" w:sz="0" w:space="0" w:color="auto"/>
                <w:left w:val="none" w:sz="0" w:space="0" w:color="auto"/>
                <w:bottom w:val="none" w:sz="0" w:space="0" w:color="auto"/>
                <w:right w:val="none" w:sz="0" w:space="0" w:color="auto"/>
              </w:divBdr>
            </w:div>
          </w:divsChild>
        </w:div>
        <w:div w:id="1346327240">
          <w:marLeft w:val="0"/>
          <w:marRight w:val="0"/>
          <w:marTop w:val="0"/>
          <w:marBottom w:val="0"/>
          <w:divBdr>
            <w:top w:val="none" w:sz="0" w:space="0" w:color="auto"/>
            <w:left w:val="none" w:sz="0" w:space="0" w:color="auto"/>
            <w:bottom w:val="none" w:sz="0" w:space="0" w:color="auto"/>
            <w:right w:val="none" w:sz="0" w:space="0" w:color="auto"/>
          </w:divBdr>
        </w:div>
        <w:div w:id="375397063">
          <w:marLeft w:val="0"/>
          <w:marRight w:val="0"/>
          <w:marTop w:val="0"/>
          <w:marBottom w:val="0"/>
          <w:divBdr>
            <w:top w:val="none" w:sz="0" w:space="0" w:color="auto"/>
            <w:left w:val="none" w:sz="0" w:space="0" w:color="auto"/>
            <w:bottom w:val="none" w:sz="0" w:space="0" w:color="auto"/>
            <w:right w:val="none" w:sz="0" w:space="0" w:color="auto"/>
          </w:divBdr>
          <w:divsChild>
            <w:div w:id="1807507500">
              <w:marLeft w:val="0"/>
              <w:marRight w:val="0"/>
              <w:marTop w:val="0"/>
              <w:marBottom w:val="0"/>
              <w:divBdr>
                <w:top w:val="none" w:sz="0" w:space="0" w:color="auto"/>
                <w:left w:val="none" w:sz="0" w:space="0" w:color="auto"/>
                <w:bottom w:val="none" w:sz="0" w:space="0" w:color="auto"/>
                <w:right w:val="none" w:sz="0" w:space="0" w:color="auto"/>
              </w:divBdr>
            </w:div>
          </w:divsChild>
        </w:div>
        <w:div w:id="1116144838">
          <w:marLeft w:val="0"/>
          <w:marRight w:val="0"/>
          <w:marTop w:val="0"/>
          <w:marBottom w:val="0"/>
          <w:divBdr>
            <w:top w:val="none" w:sz="0" w:space="0" w:color="auto"/>
            <w:left w:val="none" w:sz="0" w:space="0" w:color="auto"/>
            <w:bottom w:val="none" w:sz="0" w:space="0" w:color="auto"/>
            <w:right w:val="none" w:sz="0" w:space="0" w:color="auto"/>
          </w:divBdr>
        </w:div>
        <w:div w:id="111637587">
          <w:marLeft w:val="0"/>
          <w:marRight w:val="0"/>
          <w:marTop w:val="0"/>
          <w:marBottom w:val="0"/>
          <w:divBdr>
            <w:top w:val="none" w:sz="0" w:space="0" w:color="auto"/>
            <w:left w:val="none" w:sz="0" w:space="0" w:color="auto"/>
            <w:bottom w:val="none" w:sz="0" w:space="0" w:color="auto"/>
            <w:right w:val="none" w:sz="0" w:space="0" w:color="auto"/>
          </w:divBdr>
          <w:divsChild>
            <w:div w:id="609974224">
              <w:marLeft w:val="0"/>
              <w:marRight w:val="0"/>
              <w:marTop w:val="0"/>
              <w:marBottom w:val="0"/>
              <w:divBdr>
                <w:top w:val="none" w:sz="0" w:space="0" w:color="auto"/>
                <w:left w:val="none" w:sz="0" w:space="0" w:color="auto"/>
                <w:bottom w:val="none" w:sz="0" w:space="0" w:color="auto"/>
                <w:right w:val="none" w:sz="0" w:space="0" w:color="auto"/>
              </w:divBdr>
            </w:div>
          </w:divsChild>
        </w:div>
        <w:div w:id="1070079886">
          <w:marLeft w:val="0"/>
          <w:marRight w:val="0"/>
          <w:marTop w:val="0"/>
          <w:marBottom w:val="0"/>
          <w:divBdr>
            <w:top w:val="none" w:sz="0" w:space="0" w:color="auto"/>
            <w:left w:val="none" w:sz="0" w:space="0" w:color="auto"/>
            <w:bottom w:val="none" w:sz="0" w:space="0" w:color="auto"/>
            <w:right w:val="none" w:sz="0" w:space="0" w:color="auto"/>
          </w:divBdr>
        </w:div>
        <w:div w:id="1516073220">
          <w:marLeft w:val="0"/>
          <w:marRight w:val="0"/>
          <w:marTop w:val="0"/>
          <w:marBottom w:val="0"/>
          <w:divBdr>
            <w:top w:val="none" w:sz="0" w:space="0" w:color="auto"/>
            <w:left w:val="none" w:sz="0" w:space="0" w:color="auto"/>
            <w:bottom w:val="none" w:sz="0" w:space="0" w:color="auto"/>
            <w:right w:val="none" w:sz="0" w:space="0" w:color="auto"/>
          </w:divBdr>
          <w:divsChild>
            <w:div w:id="487668329">
              <w:marLeft w:val="0"/>
              <w:marRight w:val="0"/>
              <w:marTop w:val="0"/>
              <w:marBottom w:val="0"/>
              <w:divBdr>
                <w:top w:val="none" w:sz="0" w:space="0" w:color="auto"/>
                <w:left w:val="none" w:sz="0" w:space="0" w:color="auto"/>
                <w:bottom w:val="none" w:sz="0" w:space="0" w:color="auto"/>
                <w:right w:val="none" w:sz="0" w:space="0" w:color="auto"/>
              </w:divBdr>
            </w:div>
          </w:divsChild>
        </w:div>
        <w:div w:id="1256281402">
          <w:marLeft w:val="0"/>
          <w:marRight w:val="0"/>
          <w:marTop w:val="0"/>
          <w:marBottom w:val="0"/>
          <w:divBdr>
            <w:top w:val="none" w:sz="0" w:space="0" w:color="auto"/>
            <w:left w:val="none" w:sz="0" w:space="0" w:color="auto"/>
            <w:bottom w:val="none" w:sz="0" w:space="0" w:color="auto"/>
            <w:right w:val="none" w:sz="0" w:space="0" w:color="auto"/>
          </w:divBdr>
        </w:div>
        <w:div w:id="1871839957">
          <w:marLeft w:val="0"/>
          <w:marRight w:val="0"/>
          <w:marTop w:val="0"/>
          <w:marBottom w:val="0"/>
          <w:divBdr>
            <w:top w:val="none" w:sz="0" w:space="0" w:color="auto"/>
            <w:left w:val="none" w:sz="0" w:space="0" w:color="auto"/>
            <w:bottom w:val="none" w:sz="0" w:space="0" w:color="auto"/>
            <w:right w:val="none" w:sz="0" w:space="0" w:color="auto"/>
          </w:divBdr>
          <w:divsChild>
            <w:div w:id="686373201">
              <w:marLeft w:val="0"/>
              <w:marRight w:val="0"/>
              <w:marTop w:val="0"/>
              <w:marBottom w:val="0"/>
              <w:divBdr>
                <w:top w:val="none" w:sz="0" w:space="0" w:color="auto"/>
                <w:left w:val="none" w:sz="0" w:space="0" w:color="auto"/>
                <w:bottom w:val="none" w:sz="0" w:space="0" w:color="auto"/>
                <w:right w:val="none" w:sz="0" w:space="0" w:color="auto"/>
              </w:divBdr>
            </w:div>
          </w:divsChild>
        </w:div>
        <w:div w:id="859052540">
          <w:marLeft w:val="0"/>
          <w:marRight w:val="0"/>
          <w:marTop w:val="0"/>
          <w:marBottom w:val="0"/>
          <w:divBdr>
            <w:top w:val="none" w:sz="0" w:space="0" w:color="auto"/>
            <w:left w:val="none" w:sz="0" w:space="0" w:color="auto"/>
            <w:bottom w:val="none" w:sz="0" w:space="0" w:color="auto"/>
            <w:right w:val="none" w:sz="0" w:space="0" w:color="auto"/>
          </w:divBdr>
        </w:div>
        <w:div w:id="331488889">
          <w:marLeft w:val="0"/>
          <w:marRight w:val="0"/>
          <w:marTop w:val="0"/>
          <w:marBottom w:val="0"/>
          <w:divBdr>
            <w:top w:val="none" w:sz="0" w:space="0" w:color="auto"/>
            <w:left w:val="none" w:sz="0" w:space="0" w:color="auto"/>
            <w:bottom w:val="none" w:sz="0" w:space="0" w:color="auto"/>
            <w:right w:val="none" w:sz="0" w:space="0" w:color="auto"/>
          </w:divBdr>
          <w:divsChild>
            <w:div w:id="1814830449">
              <w:marLeft w:val="0"/>
              <w:marRight w:val="0"/>
              <w:marTop w:val="0"/>
              <w:marBottom w:val="0"/>
              <w:divBdr>
                <w:top w:val="none" w:sz="0" w:space="0" w:color="auto"/>
                <w:left w:val="none" w:sz="0" w:space="0" w:color="auto"/>
                <w:bottom w:val="none" w:sz="0" w:space="0" w:color="auto"/>
                <w:right w:val="none" w:sz="0" w:space="0" w:color="auto"/>
              </w:divBdr>
            </w:div>
          </w:divsChild>
        </w:div>
        <w:div w:id="714887515">
          <w:marLeft w:val="0"/>
          <w:marRight w:val="0"/>
          <w:marTop w:val="0"/>
          <w:marBottom w:val="0"/>
          <w:divBdr>
            <w:top w:val="none" w:sz="0" w:space="0" w:color="auto"/>
            <w:left w:val="none" w:sz="0" w:space="0" w:color="auto"/>
            <w:bottom w:val="none" w:sz="0" w:space="0" w:color="auto"/>
            <w:right w:val="none" w:sz="0" w:space="0" w:color="auto"/>
          </w:divBdr>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525484385">
              <w:marLeft w:val="0"/>
              <w:marRight w:val="0"/>
              <w:marTop w:val="0"/>
              <w:marBottom w:val="0"/>
              <w:divBdr>
                <w:top w:val="none" w:sz="0" w:space="0" w:color="auto"/>
                <w:left w:val="none" w:sz="0" w:space="0" w:color="auto"/>
                <w:bottom w:val="none" w:sz="0" w:space="0" w:color="auto"/>
                <w:right w:val="none" w:sz="0" w:space="0" w:color="auto"/>
              </w:divBdr>
            </w:div>
          </w:divsChild>
        </w:div>
        <w:div w:id="235020197">
          <w:marLeft w:val="0"/>
          <w:marRight w:val="0"/>
          <w:marTop w:val="300"/>
          <w:marBottom w:val="0"/>
          <w:divBdr>
            <w:top w:val="none" w:sz="0" w:space="0" w:color="auto"/>
            <w:left w:val="none" w:sz="0" w:space="0" w:color="auto"/>
            <w:bottom w:val="none" w:sz="0" w:space="0" w:color="auto"/>
            <w:right w:val="none" w:sz="0" w:space="0" w:color="auto"/>
          </w:divBdr>
          <w:divsChild>
            <w:div w:id="1030036305">
              <w:marLeft w:val="0"/>
              <w:marRight w:val="0"/>
              <w:marTop w:val="0"/>
              <w:marBottom w:val="0"/>
              <w:divBdr>
                <w:top w:val="none" w:sz="0" w:space="0" w:color="auto"/>
                <w:left w:val="none" w:sz="0" w:space="0" w:color="auto"/>
                <w:bottom w:val="none" w:sz="0" w:space="0" w:color="auto"/>
                <w:right w:val="none" w:sz="0" w:space="0" w:color="auto"/>
              </w:divBdr>
              <w:divsChild>
                <w:div w:id="164442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02682">
          <w:marLeft w:val="0"/>
          <w:marRight w:val="0"/>
          <w:marTop w:val="300"/>
          <w:marBottom w:val="0"/>
          <w:divBdr>
            <w:top w:val="none" w:sz="0" w:space="0" w:color="auto"/>
            <w:left w:val="none" w:sz="0" w:space="0" w:color="auto"/>
            <w:bottom w:val="none" w:sz="0" w:space="0" w:color="auto"/>
            <w:right w:val="none" w:sz="0" w:space="0" w:color="auto"/>
          </w:divBdr>
          <w:divsChild>
            <w:div w:id="147291625">
              <w:marLeft w:val="0"/>
              <w:marRight w:val="0"/>
              <w:marTop w:val="0"/>
              <w:marBottom w:val="0"/>
              <w:divBdr>
                <w:top w:val="none" w:sz="0" w:space="0" w:color="auto"/>
                <w:left w:val="none" w:sz="0" w:space="0" w:color="auto"/>
                <w:bottom w:val="none" w:sz="0" w:space="0" w:color="auto"/>
                <w:right w:val="none" w:sz="0" w:space="0" w:color="auto"/>
              </w:divBdr>
              <w:divsChild>
                <w:div w:id="6711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4126">
          <w:marLeft w:val="0"/>
          <w:marRight w:val="0"/>
          <w:marTop w:val="300"/>
          <w:marBottom w:val="0"/>
          <w:divBdr>
            <w:top w:val="none" w:sz="0" w:space="0" w:color="auto"/>
            <w:left w:val="none" w:sz="0" w:space="0" w:color="auto"/>
            <w:bottom w:val="none" w:sz="0" w:space="0" w:color="auto"/>
            <w:right w:val="none" w:sz="0" w:space="0" w:color="auto"/>
          </w:divBdr>
          <w:divsChild>
            <w:div w:id="700129504">
              <w:marLeft w:val="0"/>
              <w:marRight w:val="0"/>
              <w:marTop w:val="0"/>
              <w:marBottom w:val="0"/>
              <w:divBdr>
                <w:top w:val="none" w:sz="0" w:space="0" w:color="auto"/>
                <w:left w:val="none" w:sz="0" w:space="0" w:color="auto"/>
                <w:bottom w:val="none" w:sz="0" w:space="0" w:color="auto"/>
                <w:right w:val="none" w:sz="0" w:space="0" w:color="auto"/>
              </w:divBdr>
              <w:divsChild>
                <w:div w:id="1260672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71343">
          <w:marLeft w:val="0"/>
          <w:marRight w:val="0"/>
          <w:marTop w:val="300"/>
          <w:marBottom w:val="0"/>
          <w:divBdr>
            <w:top w:val="none" w:sz="0" w:space="0" w:color="auto"/>
            <w:left w:val="none" w:sz="0" w:space="0" w:color="auto"/>
            <w:bottom w:val="none" w:sz="0" w:space="0" w:color="auto"/>
            <w:right w:val="none" w:sz="0" w:space="0" w:color="auto"/>
          </w:divBdr>
          <w:divsChild>
            <w:div w:id="9114580">
              <w:marLeft w:val="0"/>
              <w:marRight w:val="0"/>
              <w:marTop w:val="0"/>
              <w:marBottom w:val="0"/>
              <w:divBdr>
                <w:top w:val="none" w:sz="0" w:space="0" w:color="auto"/>
                <w:left w:val="none" w:sz="0" w:space="0" w:color="auto"/>
                <w:bottom w:val="none" w:sz="0" w:space="0" w:color="auto"/>
                <w:right w:val="none" w:sz="0" w:space="0" w:color="auto"/>
              </w:divBdr>
              <w:divsChild>
                <w:div w:id="44461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931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461">
          <w:marLeft w:val="0"/>
          <w:marRight w:val="0"/>
          <w:marTop w:val="0"/>
          <w:marBottom w:val="0"/>
          <w:divBdr>
            <w:top w:val="none" w:sz="0" w:space="0" w:color="auto"/>
            <w:left w:val="none" w:sz="0" w:space="0" w:color="auto"/>
            <w:bottom w:val="none" w:sz="0" w:space="0" w:color="auto"/>
            <w:right w:val="none" w:sz="0" w:space="0" w:color="auto"/>
          </w:divBdr>
        </w:div>
        <w:div w:id="1593736328">
          <w:marLeft w:val="0"/>
          <w:marRight w:val="0"/>
          <w:marTop w:val="0"/>
          <w:marBottom w:val="0"/>
          <w:divBdr>
            <w:top w:val="none" w:sz="0" w:space="0" w:color="auto"/>
            <w:left w:val="none" w:sz="0" w:space="0" w:color="auto"/>
            <w:bottom w:val="none" w:sz="0" w:space="0" w:color="auto"/>
            <w:right w:val="none" w:sz="0" w:space="0" w:color="auto"/>
          </w:divBdr>
          <w:divsChild>
            <w:div w:id="2024819620">
              <w:marLeft w:val="0"/>
              <w:marRight w:val="0"/>
              <w:marTop w:val="0"/>
              <w:marBottom w:val="0"/>
              <w:divBdr>
                <w:top w:val="none" w:sz="0" w:space="0" w:color="auto"/>
                <w:left w:val="none" w:sz="0" w:space="0" w:color="auto"/>
                <w:bottom w:val="none" w:sz="0" w:space="0" w:color="auto"/>
                <w:right w:val="none" w:sz="0" w:space="0" w:color="auto"/>
              </w:divBdr>
            </w:div>
          </w:divsChild>
        </w:div>
        <w:div w:id="446508654">
          <w:marLeft w:val="0"/>
          <w:marRight w:val="0"/>
          <w:marTop w:val="0"/>
          <w:marBottom w:val="0"/>
          <w:divBdr>
            <w:top w:val="none" w:sz="0" w:space="0" w:color="auto"/>
            <w:left w:val="none" w:sz="0" w:space="0" w:color="auto"/>
            <w:bottom w:val="none" w:sz="0" w:space="0" w:color="auto"/>
            <w:right w:val="none" w:sz="0" w:space="0" w:color="auto"/>
          </w:divBdr>
        </w:div>
        <w:div w:id="1985088181">
          <w:marLeft w:val="0"/>
          <w:marRight w:val="0"/>
          <w:marTop w:val="0"/>
          <w:marBottom w:val="0"/>
          <w:divBdr>
            <w:top w:val="none" w:sz="0" w:space="0" w:color="auto"/>
            <w:left w:val="none" w:sz="0" w:space="0" w:color="auto"/>
            <w:bottom w:val="none" w:sz="0" w:space="0" w:color="auto"/>
            <w:right w:val="none" w:sz="0" w:space="0" w:color="auto"/>
          </w:divBdr>
          <w:divsChild>
            <w:div w:id="1454010909">
              <w:marLeft w:val="0"/>
              <w:marRight w:val="0"/>
              <w:marTop w:val="0"/>
              <w:marBottom w:val="0"/>
              <w:divBdr>
                <w:top w:val="none" w:sz="0" w:space="0" w:color="auto"/>
                <w:left w:val="none" w:sz="0" w:space="0" w:color="auto"/>
                <w:bottom w:val="none" w:sz="0" w:space="0" w:color="auto"/>
                <w:right w:val="none" w:sz="0" w:space="0" w:color="auto"/>
              </w:divBdr>
            </w:div>
          </w:divsChild>
        </w:div>
        <w:div w:id="1237007709">
          <w:marLeft w:val="0"/>
          <w:marRight w:val="0"/>
          <w:marTop w:val="0"/>
          <w:marBottom w:val="0"/>
          <w:divBdr>
            <w:top w:val="none" w:sz="0" w:space="0" w:color="auto"/>
            <w:left w:val="none" w:sz="0" w:space="0" w:color="auto"/>
            <w:bottom w:val="none" w:sz="0" w:space="0" w:color="auto"/>
            <w:right w:val="none" w:sz="0" w:space="0" w:color="auto"/>
          </w:divBdr>
        </w:div>
        <w:div w:id="1924757991">
          <w:marLeft w:val="0"/>
          <w:marRight w:val="0"/>
          <w:marTop w:val="0"/>
          <w:marBottom w:val="0"/>
          <w:divBdr>
            <w:top w:val="none" w:sz="0" w:space="0" w:color="auto"/>
            <w:left w:val="none" w:sz="0" w:space="0" w:color="auto"/>
            <w:bottom w:val="none" w:sz="0" w:space="0" w:color="auto"/>
            <w:right w:val="none" w:sz="0" w:space="0" w:color="auto"/>
          </w:divBdr>
          <w:divsChild>
            <w:div w:id="931544455">
              <w:marLeft w:val="0"/>
              <w:marRight w:val="0"/>
              <w:marTop w:val="0"/>
              <w:marBottom w:val="0"/>
              <w:divBdr>
                <w:top w:val="none" w:sz="0" w:space="0" w:color="auto"/>
                <w:left w:val="none" w:sz="0" w:space="0" w:color="auto"/>
                <w:bottom w:val="none" w:sz="0" w:space="0" w:color="auto"/>
                <w:right w:val="none" w:sz="0" w:space="0" w:color="auto"/>
              </w:divBdr>
            </w:div>
          </w:divsChild>
        </w:div>
        <w:div w:id="871960350">
          <w:marLeft w:val="0"/>
          <w:marRight w:val="0"/>
          <w:marTop w:val="0"/>
          <w:marBottom w:val="0"/>
          <w:divBdr>
            <w:top w:val="none" w:sz="0" w:space="0" w:color="auto"/>
            <w:left w:val="none" w:sz="0" w:space="0" w:color="auto"/>
            <w:bottom w:val="none" w:sz="0" w:space="0" w:color="auto"/>
            <w:right w:val="none" w:sz="0" w:space="0" w:color="auto"/>
          </w:divBdr>
        </w:div>
        <w:div w:id="197596325">
          <w:marLeft w:val="0"/>
          <w:marRight w:val="0"/>
          <w:marTop w:val="0"/>
          <w:marBottom w:val="0"/>
          <w:divBdr>
            <w:top w:val="none" w:sz="0" w:space="0" w:color="auto"/>
            <w:left w:val="none" w:sz="0" w:space="0" w:color="auto"/>
            <w:bottom w:val="none" w:sz="0" w:space="0" w:color="auto"/>
            <w:right w:val="none" w:sz="0" w:space="0" w:color="auto"/>
          </w:divBdr>
          <w:divsChild>
            <w:div w:id="198707881">
              <w:marLeft w:val="0"/>
              <w:marRight w:val="0"/>
              <w:marTop w:val="0"/>
              <w:marBottom w:val="0"/>
              <w:divBdr>
                <w:top w:val="none" w:sz="0" w:space="0" w:color="auto"/>
                <w:left w:val="none" w:sz="0" w:space="0" w:color="auto"/>
                <w:bottom w:val="none" w:sz="0" w:space="0" w:color="auto"/>
                <w:right w:val="none" w:sz="0" w:space="0" w:color="auto"/>
              </w:divBdr>
            </w:div>
          </w:divsChild>
        </w:div>
        <w:div w:id="251397787">
          <w:marLeft w:val="0"/>
          <w:marRight w:val="0"/>
          <w:marTop w:val="0"/>
          <w:marBottom w:val="0"/>
          <w:divBdr>
            <w:top w:val="none" w:sz="0" w:space="0" w:color="auto"/>
            <w:left w:val="none" w:sz="0" w:space="0" w:color="auto"/>
            <w:bottom w:val="none" w:sz="0" w:space="0" w:color="auto"/>
            <w:right w:val="none" w:sz="0" w:space="0" w:color="auto"/>
          </w:divBdr>
        </w:div>
        <w:div w:id="890964030">
          <w:marLeft w:val="0"/>
          <w:marRight w:val="0"/>
          <w:marTop w:val="0"/>
          <w:marBottom w:val="0"/>
          <w:divBdr>
            <w:top w:val="none" w:sz="0" w:space="0" w:color="auto"/>
            <w:left w:val="none" w:sz="0" w:space="0" w:color="auto"/>
            <w:bottom w:val="none" w:sz="0" w:space="0" w:color="auto"/>
            <w:right w:val="none" w:sz="0" w:space="0" w:color="auto"/>
          </w:divBdr>
          <w:divsChild>
            <w:div w:id="9837381">
              <w:marLeft w:val="0"/>
              <w:marRight w:val="0"/>
              <w:marTop w:val="0"/>
              <w:marBottom w:val="0"/>
              <w:divBdr>
                <w:top w:val="none" w:sz="0" w:space="0" w:color="auto"/>
                <w:left w:val="none" w:sz="0" w:space="0" w:color="auto"/>
                <w:bottom w:val="none" w:sz="0" w:space="0" w:color="auto"/>
                <w:right w:val="none" w:sz="0" w:space="0" w:color="auto"/>
              </w:divBdr>
            </w:div>
          </w:divsChild>
        </w:div>
        <w:div w:id="826239526">
          <w:marLeft w:val="0"/>
          <w:marRight w:val="0"/>
          <w:marTop w:val="0"/>
          <w:marBottom w:val="0"/>
          <w:divBdr>
            <w:top w:val="none" w:sz="0" w:space="0" w:color="auto"/>
            <w:left w:val="none" w:sz="0" w:space="0" w:color="auto"/>
            <w:bottom w:val="none" w:sz="0" w:space="0" w:color="auto"/>
            <w:right w:val="none" w:sz="0" w:space="0" w:color="auto"/>
          </w:divBdr>
        </w:div>
        <w:div w:id="834345682">
          <w:marLeft w:val="0"/>
          <w:marRight w:val="0"/>
          <w:marTop w:val="0"/>
          <w:marBottom w:val="0"/>
          <w:divBdr>
            <w:top w:val="none" w:sz="0" w:space="0" w:color="auto"/>
            <w:left w:val="none" w:sz="0" w:space="0" w:color="auto"/>
            <w:bottom w:val="none" w:sz="0" w:space="0" w:color="auto"/>
            <w:right w:val="none" w:sz="0" w:space="0" w:color="auto"/>
          </w:divBdr>
          <w:divsChild>
            <w:div w:id="1447845239">
              <w:marLeft w:val="0"/>
              <w:marRight w:val="0"/>
              <w:marTop w:val="0"/>
              <w:marBottom w:val="0"/>
              <w:divBdr>
                <w:top w:val="none" w:sz="0" w:space="0" w:color="auto"/>
                <w:left w:val="none" w:sz="0" w:space="0" w:color="auto"/>
                <w:bottom w:val="none" w:sz="0" w:space="0" w:color="auto"/>
                <w:right w:val="none" w:sz="0" w:space="0" w:color="auto"/>
              </w:divBdr>
            </w:div>
          </w:divsChild>
        </w:div>
        <w:div w:id="214850741">
          <w:marLeft w:val="0"/>
          <w:marRight w:val="0"/>
          <w:marTop w:val="0"/>
          <w:marBottom w:val="0"/>
          <w:divBdr>
            <w:top w:val="none" w:sz="0" w:space="0" w:color="auto"/>
            <w:left w:val="none" w:sz="0" w:space="0" w:color="auto"/>
            <w:bottom w:val="none" w:sz="0" w:space="0" w:color="auto"/>
            <w:right w:val="none" w:sz="0" w:space="0" w:color="auto"/>
          </w:divBdr>
        </w:div>
        <w:div w:id="140733739">
          <w:marLeft w:val="0"/>
          <w:marRight w:val="0"/>
          <w:marTop w:val="0"/>
          <w:marBottom w:val="0"/>
          <w:divBdr>
            <w:top w:val="none" w:sz="0" w:space="0" w:color="auto"/>
            <w:left w:val="none" w:sz="0" w:space="0" w:color="auto"/>
            <w:bottom w:val="none" w:sz="0" w:space="0" w:color="auto"/>
            <w:right w:val="none" w:sz="0" w:space="0" w:color="auto"/>
          </w:divBdr>
          <w:divsChild>
            <w:div w:id="605309941">
              <w:marLeft w:val="0"/>
              <w:marRight w:val="0"/>
              <w:marTop w:val="0"/>
              <w:marBottom w:val="0"/>
              <w:divBdr>
                <w:top w:val="none" w:sz="0" w:space="0" w:color="auto"/>
                <w:left w:val="none" w:sz="0" w:space="0" w:color="auto"/>
                <w:bottom w:val="none" w:sz="0" w:space="0" w:color="auto"/>
                <w:right w:val="none" w:sz="0" w:space="0" w:color="auto"/>
              </w:divBdr>
            </w:div>
          </w:divsChild>
        </w:div>
        <w:div w:id="1092631397">
          <w:marLeft w:val="0"/>
          <w:marRight w:val="0"/>
          <w:marTop w:val="300"/>
          <w:marBottom w:val="0"/>
          <w:divBdr>
            <w:top w:val="none" w:sz="0" w:space="0" w:color="auto"/>
            <w:left w:val="none" w:sz="0" w:space="0" w:color="auto"/>
            <w:bottom w:val="none" w:sz="0" w:space="0" w:color="auto"/>
            <w:right w:val="none" w:sz="0" w:space="0" w:color="auto"/>
          </w:divBdr>
          <w:divsChild>
            <w:div w:id="2098670730">
              <w:marLeft w:val="0"/>
              <w:marRight w:val="0"/>
              <w:marTop w:val="0"/>
              <w:marBottom w:val="0"/>
              <w:divBdr>
                <w:top w:val="none" w:sz="0" w:space="0" w:color="auto"/>
                <w:left w:val="none" w:sz="0" w:space="0" w:color="auto"/>
                <w:bottom w:val="none" w:sz="0" w:space="0" w:color="auto"/>
                <w:right w:val="none" w:sz="0" w:space="0" w:color="auto"/>
              </w:divBdr>
              <w:divsChild>
                <w:div w:id="754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321931">
          <w:marLeft w:val="0"/>
          <w:marRight w:val="0"/>
          <w:marTop w:val="300"/>
          <w:marBottom w:val="0"/>
          <w:divBdr>
            <w:top w:val="none" w:sz="0" w:space="0" w:color="auto"/>
            <w:left w:val="none" w:sz="0" w:space="0" w:color="auto"/>
            <w:bottom w:val="none" w:sz="0" w:space="0" w:color="auto"/>
            <w:right w:val="none" w:sz="0" w:space="0" w:color="auto"/>
          </w:divBdr>
          <w:divsChild>
            <w:div w:id="819077641">
              <w:marLeft w:val="0"/>
              <w:marRight w:val="0"/>
              <w:marTop w:val="0"/>
              <w:marBottom w:val="0"/>
              <w:divBdr>
                <w:top w:val="none" w:sz="0" w:space="0" w:color="auto"/>
                <w:left w:val="none" w:sz="0" w:space="0" w:color="auto"/>
                <w:bottom w:val="none" w:sz="0" w:space="0" w:color="auto"/>
                <w:right w:val="none" w:sz="0" w:space="0" w:color="auto"/>
              </w:divBdr>
              <w:divsChild>
                <w:div w:id="101777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0590">
          <w:marLeft w:val="0"/>
          <w:marRight w:val="0"/>
          <w:marTop w:val="300"/>
          <w:marBottom w:val="0"/>
          <w:divBdr>
            <w:top w:val="none" w:sz="0" w:space="0" w:color="auto"/>
            <w:left w:val="none" w:sz="0" w:space="0" w:color="auto"/>
            <w:bottom w:val="none" w:sz="0" w:space="0" w:color="auto"/>
            <w:right w:val="none" w:sz="0" w:space="0" w:color="auto"/>
          </w:divBdr>
          <w:divsChild>
            <w:div w:id="778766535">
              <w:marLeft w:val="0"/>
              <w:marRight w:val="0"/>
              <w:marTop w:val="0"/>
              <w:marBottom w:val="0"/>
              <w:divBdr>
                <w:top w:val="none" w:sz="0" w:space="0" w:color="auto"/>
                <w:left w:val="none" w:sz="0" w:space="0" w:color="auto"/>
                <w:bottom w:val="none" w:sz="0" w:space="0" w:color="auto"/>
                <w:right w:val="none" w:sz="0" w:space="0" w:color="auto"/>
              </w:divBdr>
              <w:divsChild>
                <w:div w:id="135557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527586">
          <w:marLeft w:val="0"/>
          <w:marRight w:val="0"/>
          <w:marTop w:val="300"/>
          <w:marBottom w:val="0"/>
          <w:divBdr>
            <w:top w:val="none" w:sz="0" w:space="0" w:color="auto"/>
            <w:left w:val="none" w:sz="0" w:space="0" w:color="auto"/>
            <w:bottom w:val="none" w:sz="0" w:space="0" w:color="auto"/>
            <w:right w:val="none" w:sz="0" w:space="0" w:color="auto"/>
          </w:divBdr>
          <w:divsChild>
            <w:div w:id="682635381">
              <w:marLeft w:val="0"/>
              <w:marRight w:val="0"/>
              <w:marTop w:val="0"/>
              <w:marBottom w:val="0"/>
              <w:divBdr>
                <w:top w:val="none" w:sz="0" w:space="0" w:color="auto"/>
                <w:left w:val="none" w:sz="0" w:space="0" w:color="auto"/>
                <w:bottom w:val="none" w:sz="0" w:space="0" w:color="auto"/>
                <w:right w:val="none" w:sz="0" w:space="0" w:color="auto"/>
              </w:divBdr>
              <w:divsChild>
                <w:div w:id="48786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161782">
      <w:bodyDiv w:val="1"/>
      <w:marLeft w:val="0"/>
      <w:marRight w:val="0"/>
      <w:marTop w:val="0"/>
      <w:marBottom w:val="0"/>
      <w:divBdr>
        <w:top w:val="none" w:sz="0" w:space="0" w:color="auto"/>
        <w:left w:val="none" w:sz="0" w:space="0" w:color="auto"/>
        <w:bottom w:val="none" w:sz="0" w:space="0" w:color="auto"/>
        <w:right w:val="none" w:sz="0" w:space="0" w:color="auto"/>
      </w:divBdr>
      <w:divsChild>
        <w:div w:id="568536166">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sChild>
            <w:div w:id="1626353107">
              <w:marLeft w:val="0"/>
              <w:marRight w:val="0"/>
              <w:marTop w:val="0"/>
              <w:marBottom w:val="0"/>
              <w:divBdr>
                <w:top w:val="none" w:sz="0" w:space="0" w:color="auto"/>
                <w:left w:val="none" w:sz="0" w:space="0" w:color="auto"/>
                <w:bottom w:val="none" w:sz="0" w:space="0" w:color="auto"/>
                <w:right w:val="none" w:sz="0" w:space="0" w:color="auto"/>
              </w:divBdr>
            </w:div>
          </w:divsChild>
        </w:div>
        <w:div w:id="585848024">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sChild>
            <w:div w:id="1940989178">
              <w:marLeft w:val="0"/>
              <w:marRight w:val="0"/>
              <w:marTop w:val="0"/>
              <w:marBottom w:val="0"/>
              <w:divBdr>
                <w:top w:val="none" w:sz="0" w:space="0" w:color="auto"/>
                <w:left w:val="none" w:sz="0" w:space="0" w:color="auto"/>
                <w:bottom w:val="none" w:sz="0" w:space="0" w:color="auto"/>
                <w:right w:val="none" w:sz="0" w:space="0" w:color="auto"/>
              </w:divBdr>
            </w:div>
          </w:divsChild>
        </w:div>
        <w:div w:id="447159718">
          <w:marLeft w:val="0"/>
          <w:marRight w:val="0"/>
          <w:marTop w:val="0"/>
          <w:marBottom w:val="0"/>
          <w:divBdr>
            <w:top w:val="none" w:sz="0" w:space="0" w:color="auto"/>
            <w:left w:val="none" w:sz="0" w:space="0" w:color="auto"/>
            <w:bottom w:val="none" w:sz="0" w:space="0" w:color="auto"/>
            <w:right w:val="none" w:sz="0" w:space="0" w:color="auto"/>
          </w:divBdr>
        </w:div>
        <w:div w:id="1308169359">
          <w:marLeft w:val="0"/>
          <w:marRight w:val="0"/>
          <w:marTop w:val="0"/>
          <w:marBottom w:val="0"/>
          <w:divBdr>
            <w:top w:val="none" w:sz="0" w:space="0" w:color="auto"/>
            <w:left w:val="none" w:sz="0" w:space="0" w:color="auto"/>
            <w:bottom w:val="none" w:sz="0" w:space="0" w:color="auto"/>
            <w:right w:val="none" w:sz="0" w:space="0" w:color="auto"/>
          </w:divBdr>
          <w:divsChild>
            <w:div w:id="1821386727">
              <w:marLeft w:val="0"/>
              <w:marRight w:val="0"/>
              <w:marTop w:val="0"/>
              <w:marBottom w:val="0"/>
              <w:divBdr>
                <w:top w:val="none" w:sz="0" w:space="0" w:color="auto"/>
                <w:left w:val="none" w:sz="0" w:space="0" w:color="auto"/>
                <w:bottom w:val="none" w:sz="0" w:space="0" w:color="auto"/>
                <w:right w:val="none" w:sz="0" w:space="0" w:color="auto"/>
              </w:divBdr>
            </w:div>
          </w:divsChild>
        </w:div>
        <w:div w:id="989821418">
          <w:marLeft w:val="0"/>
          <w:marRight w:val="0"/>
          <w:marTop w:val="0"/>
          <w:marBottom w:val="0"/>
          <w:divBdr>
            <w:top w:val="none" w:sz="0" w:space="0" w:color="auto"/>
            <w:left w:val="none" w:sz="0" w:space="0" w:color="auto"/>
            <w:bottom w:val="none" w:sz="0" w:space="0" w:color="auto"/>
            <w:right w:val="none" w:sz="0" w:space="0" w:color="auto"/>
          </w:divBdr>
        </w:div>
        <w:div w:id="107480555">
          <w:marLeft w:val="0"/>
          <w:marRight w:val="0"/>
          <w:marTop w:val="0"/>
          <w:marBottom w:val="0"/>
          <w:divBdr>
            <w:top w:val="none" w:sz="0" w:space="0" w:color="auto"/>
            <w:left w:val="none" w:sz="0" w:space="0" w:color="auto"/>
            <w:bottom w:val="none" w:sz="0" w:space="0" w:color="auto"/>
            <w:right w:val="none" w:sz="0" w:space="0" w:color="auto"/>
          </w:divBdr>
          <w:divsChild>
            <w:div w:id="860439216">
              <w:marLeft w:val="0"/>
              <w:marRight w:val="0"/>
              <w:marTop w:val="0"/>
              <w:marBottom w:val="0"/>
              <w:divBdr>
                <w:top w:val="none" w:sz="0" w:space="0" w:color="auto"/>
                <w:left w:val="none" w:sz="0" w:space="0" w:color="auto"/>
                <w:bottom w:val="none" w:sz="0" w:space="0" w:color="auto"/>
                <w:right w:val="none" w:sz="0" w:space="0" w:color="auto"/>
              </w:divBdr>
            </w:div>
          </w:divsChild>
        </w:div>
        <w:div w:id="122115614">
          <w:marLeft w:val="0"/>
          <w:marRight w:val="0"/>
          <w:marTop w:val="0"/>
          <w:marBottom w:val="0"/>
          <w:divBdr>
            <w:top w:val="none" w:sz="0" w:space="0" w:color="auto"/>
            <w:left w:val="none" w:sz="0" w:space="0" w:color="auto"/>
            <w:bottom w:val="none" w:sz="0" w:space="0" w:color="auto"/>
            <w:right w:val="none" w:sz="0" w:space="0" w:color="auto"/>
          </w:divBdr>
        </w:div>
        <w:div w:id="1744375123">
          <w:marLeft w:val="0"/>
          <w:marRight w:val="0"/>
          <w:marTop w:val="0"/>
          <w:marBottom w:val="0"/>
          <w:divBdr>
            <w:top w:val="none" w:sz="0" w:space="0" w:color="auto"/>
            <w:left w:val="none" w:sz="0" w:space="0" w:color="auto"/>
            <w:bottom w:val="none" w:sz="0" w:space="0" w:color="auto"/>
            <w:right w:val="none" w:sz="0" w:space="0" w:color="auto"/>
          </w:divBdr>
          <w:divsChild>
            <w:div w:id="1624732132">
              <w:marLeft w:val="0"/>
              <w:marRight w:val="0"/>
              <w:marTop w:val="0"/>
              <w:marBottom w:val="0"/>
              <w:divBdr>
                <w:top w:val="none" w:sz="0" w:space="0" w:color="auto"/>
                <w:left w:val="none" w:sz="0" w:space="0" w:color="auto"/>
                <w:bottom w:val="none" w:sz="0" w:space="0" w:color="auto"/>
                <w:right w:val="none" w:sz="0" w:space="0" w:color="auto"/>
              </w:divBdr>
            </w:div>
          </w:divsChild>
        </w:div>
        <w:div w:id="916986138">
          <w:marLeft w:val="0"/>
          <w:marRight w:val="0"/>
          <w:marTop w:val="0"/>
          <w:marBottom w:val="0"/>
          <w:divBdr>
            <w:top w:val="none" w:sz="0" w:space="0" w:color="auto"/>
            <w:left w:val="none" w:sz="0" w:space="0" w:color="auto"/>
            <w:bottom w:val="none" w:sz="0" w:space="0" w:color="auto"/>
            <w:right w:val="none" w:sz="0" w:space="0" w:color="auto"/>
          </w:divBdr>
        </w:div>
        <w:div w:id="2129007641">
          <w:marLeft w:val="0"/>
          <w:marRight w:val="0"/>
          <w:marTop w:val="0"/>
          <w:marBottom w:val="0"/>
          <w:divBdr>
            <w:top w:val="none" w:sz="0" w:space="0" w:color="auto"/>
            <w:left w:val="none" w:sz="0" w:space="0" w:color="auto"/>
            <w:bottom w:val="none" w:sz="0" w:space="0" w:color="auto"/>
            <w:right w:val="none" w:sz="0" w:space="0" w:color="auto"/>
          </w:divBdr>
          <w:divsChild>
            <w:div w:id="163862731">
              <w:marLeft w:val="0"/>
              <w:marRight w:val="0"/>
              <w:marTop w:val="0"/>
              <w:marBottom w:val="0"/>
              <w:divBdr>
                <w:top w:val="none" w:sz="0" w:space="0" w:color="auto"/>
                <w:left w:val="none" w:sz="0" w:space="0" w:color="auto"/>
                <w:bottom w:val="none" w:sz="0" w:space="0" w:color="auto"/>
                <w:right w:val="none" w:sz="0" w:space="0" w:color="auto"/>
              </w:divBdr>
            </w:div>
          </w:divsChild>
        </w:div>
        <w:div w:id="2128769878">
          <w:marLeft w:val="0"/>
          <w:marRight w:val="0"/>
          <w:marTop w:val="0"/>
          <w:marBottom w:val="0"/>
          <w:divBdr>
            <w:top w:val="none" w:sz="0" w:space="0" w:color="auto"/>
            <w:left w:val="none" w:sz="0" w:space="0" w:color="auto"/>
            <w:bottom w:val="none" w:sz="0" w:space="0" w:color="auto"/>
            <w:right w:val="none" w:sz="0" w:space="0" w:color="auto"/>
          </w:divBdr>
        </w:div>
        <w:div w:id="1110974983">
          <w:marLeft w:val="0"/>
          <w:marRight w:val="0"/>
          <w:marTop w:val="0"/>
          <w:marBottom w:val="0"/>
          <w:divBdr>
            <w:top w:val="none" w:sz="0" w:space="0" w:color="auto"/>
            <w:left w:val="none" w:sz="0" w:space="0" w:color="auto"/>
            <w:bottom w:val="none" w:sz="0" w:space="0" w:color="auto"/>
            <w:right w:val="none" w:sz="0" w:space="0" w:color="auto"/>
          </w:divBdr>
          <w:divsChild>
            <w:div w:id="1148060374">
              <w:marLeft w:val="0"/>
              <w:marRight w:val="0"/>
              <w:marTop w:val="0"/>
              <w:marBottom w:val="0"/>
              <w:divBdr>
                <w:top w:val="none" w:sz="0" w:space="0" w:color="auto"/>
                <w:left w:val="none" w:sz="0" w:space="0" w:color="auto"/>
                <w:bottom w:val="none" w:sz="0" w:space="0" w:color="auto"/>
                <w:right w:val="none" w:sz="0" w:space="0" w:color="auto"/>
              </w:divBdr>
            </w:div>
          </w:divsChild>
        </w:div>
        <w:div w:id="496386875">
          <w:marLeft w:val="0"/>
          <w:marRight w:val="0"/>
          <w:marTop w:val="300"/>
          <w:marBottom w:val="0"/>
          <w:divBdr>
            <w:top w:val="none" w:sz="0" w:space="0" w:color="auto"/>
            <w:left w:val="none" w:sz="0" w:space="0" w:color="auto"/>
            <w:bottom w:val="none" w:sz="0" w:space="0" w:color="auto"/>
            <w:right w:val="none" w:sz="0" w:space="0" w:color="auto"/>
          </w:divBdr>
          <w:divsChild>
            <w:div w:id="1430734180">
              <w:marLeft w:val="0"/>
              <w:marRight w:val="0"/>
              <w:marTop w:val="0"/>
              <w:marBottom w:val="0"/>
              <w:divBdr>
                <w:top w:val="none" w:sz="0" w:space="0" w:color="auto"/>
                <w:left w:val="none" w:sz="0" w:space="0" w:color="auto"/>
                <w:bottom w:val="none" w:sz="0" w:space="0" w:color="auto"/>
                <w:right w:val="none" w:sz="0" w:space="0" w:color="auto"/>
              </w:divBdr>
              <w:divsChild>
                <w:div w:id="21123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972">
          <w:marLeft w:val="0"/>
          <w:marRight w:val="0"/>
          <w:marTop w:val="300"/>
          <w:marBottom w:val="0"/>
          <w:divBdr>
            <w:top w:val="none" w:sz="0" w:space="0" w:color="auto"/>
            <w:left w:val="none" w:sz="0" w:space="0" w:color="auto"/>
            <w:bottom w:val="none" w:sz="0" w:space="0" w:color="auto"/>
            <w:right w:val="none" w:sz="0" w:space="0" w:color="auto"/>
          </w:divBdr>
          <w:divsChild>
            <w:div w:id="1576548536">
              <w:marLeft w:val="0"/>
              <w:marRight w:val="0"/>
              <w:marTop w:val="0"/>
              <w:marBottom w:val="0"/>
              <w:divBdr>
                <w:top w:val="none" w:sz="0" w:space="0" w:color="auto"/>
                <w:left w:val="none" w:sz="0" w:space="0" w:color="auto"/>
                <w:bottom w:val="none" w:sz="0" w:space="0" w:color="auto"/>
                <w:right w:val="none" w:sz="0" w:space="0" w:color="auto"/>
              </w:divBdr>
              <w:divsChild>
                <w:div w:id="132122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4537">
          <w:marLeft w:val="0"/>
          <w:marRight w:val="0"/>
          <w:marTop w:val="300"/>
          <w:marBottom w:val="0"/>
          <w:divBdr>
            <w:top w:val="none" w:sz="0" w:space="0" w:color="auto"/>
            <w:left w:val="none" w:sz="0" w:space="0" w:color="auto"/>
            <w:bottom w:val="none" w:sz="0" w:space="0" w:color="auto"/>
            <w:right w:val="none" w:sz="0" w:space="0" w:color="auto"/>
          </w:divBdr>
          <w:divsChild>
            <w:div w:id="943270296">
              <w:marLeft w:val="0"/>
              <w:marRight w:val="0"/>
              <w:marTop w:val="0"/>
              <w:marBottom w:val="0"/>
              <w:divBdr>
                <w:top w:val="none" w:sz="0" w:space="0" w:color="auto"/>
                <w:left w:val="none" w:sz="0" w:space="0" w:color="auto"/>
                <w:bottom w:val="none" w:sz="0" w:space="0" w:color="auto"/>
                <w:right w:val="none" w:sz="0" w:space="0" w:color="auto"/>
              </w:divBdr>
              <w:divsChild>
                <w:div w:id="55412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370371">
          <w:marLeft w:val="0"/>
          <w:marRight w:val="0"/>
          <w:marTop w:val="300"/>
          <w:marBottom w:val="0"/>
          <w:divBdr>
            <w:top w:val="none" w:sz="0" w:space="0" w:color="auto"/>
            <w:left w:val="none" w:sz="0" w:space="0" w:color="auto"/>
            <w:bottom w:val="none" w:sz="0" w:space="0" w:color="auto"/>
            <w:right w:val="none" w:sz="0" w:space="0" w:color="auto"/>
          </w:divBdr>
          <w:divsChild>
            <w:div w:id="1020621613">
              <w:marLeft w:val="0"/>
              <w:marRight w:val="0"/>
              <w:marTop w:val="0"/>
              <w:marBottom w:val="0"/>
              <w:divBdr>
                <w:top w:val="none" w:sz="0" w:space="0" w:color="auto"/>
                <w:left w:val="none" w:sz="0" w:space="0" w:color="auto"/>
                <w:bottom w:val="none" w:sz="0" w:space="0" w:color="auto"/>
                <w:right w:val="none" w:sz="0" w:space="0" w:color="auto"/>
              </w:divBdr>
              <w:divsChild>
                <w:div w:id="136886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46022942">
      <w:bodyDiv w:val="1"/>
      <w:marLeft w:val="0"/>
      <w:marRight w:val="0"/>
      <w:marTop w:val="0"/>
      <w:marBottom w:val="0"/>
      <w:divBdr>
        <w:top w:val="none" w:sz="0" w:space="0" w:color="auto"/>
        <w:left w:val="none" w:sz="0" w:space="0" w:color="auto"/>
        <w:bottom w:val="none" w:sz="0" w:space="0" w:color="auto"/>
        <w:right w:val="none" w:sz="0" w:space="0" w:color="auto"/>
      </w:divBdr>
      <w:divsChild>
        <w:div w:id="1508979152">
          <w:marLeft w:val="0"/>
          <w:marRight w:val="0"/>
          <w:marTop w:val="0"/>
          <w:marBottom w:val="0"/>
          <w:divBdr>
            <w:top w:val="none" w:sz="0" w:space="0" w:color="auto"/>
            <w:left w:val="none" w:sz="0" w:space="0" w:color="auto"/>
            <w:bottom w:val="none" w:sz="0" w:space="0" w:color="auto"/>
            <w:right w:val="none" w:sz="0" w:space="0" w:color="auto"/>
          </w:divBdr>
        </w:div>
        <w:div w:id="430666253">
          <w:marLeft w:val="0"/>
          <w:marRight w:val="0"/>
          <w:marTop w:val="0"/>
          <w:marBottom w:val="0"/>
          <w:divBdr>
            <w:top w:val="none" w:sz="0" w:space="0" w:color="auto"/>
            <w:left w:val="none" w:sz="0" w:space="0" w:color="auto"/>
            <w:bottom w:val="none" w:sz="0" w:space="0" w:color="auto"/>
            <w:right w:val="none" w:sz="0" w:space="0" w:color="auto"/>
          </w:divBdr>
          <w:divsChild>
            <w:div w:id="532766924">
              <w:marLeft w:val="0"/>
              <w:marRight w:val="0"/>
              <w:marTop w:val="0"/>
              <w:marBottom w:val="0"/>
              <w:divBdr>
                <w:top w:val="none" w:sz="0" w:space="0" w:color="auto"/>
                <w:left w:val="none" w:sz="0" w:space="0" w:color="auto"/>
                <w:bottom w:val="none" w:sz="0" w:space="0" w:color="auto"/>
                <w:right w:val="none" w:sz="0" w:space="0" w:color="auto"/>
              </w:divBdr>
            </w:div>
          </w:divsChild>
        </w:div>
        <w:div w:id="72166372">
          <w:marLeft w:val="0"/>
          <w:marRight w:val="0"/>
          <w:marTop w:val="0"/>
          <w:marBottom w:val="0"/>
          <w:divBdr>
            <w:top w:val="none" w:sz="0" w:space="0" w:color="auto"/>
            <w:left w:val="none" w:sz="0" w:space="0" w:color="auto"/>
            <w:bottom w:val="none" w:sz="0" w:space="0" w:color="auto"/>
            <w:right w:val="none" w:sz="0" w:space="0" w:color="auto"/>
          </w:divBdr>
        </w:div>
        <w:div w:id="1337615882">
          <w:marLeft w:val="0"/>
          <w:marRight w:val="0"/>
          <w:marTop w:val="0"/>
          <w:marBottom w:val="0"/>
          <w:divBdr>
            <w:top w:val="none" w:sz="0" w:space="0" w:color="auto"/>
            <w:left w:val="none" w:sz="0" w:space="0" w:color="auto"/>
            <w:bottom w:val="none" w:sz="0" w:space="0" w:color="auto"/>
            <w:right w:val="none" w:sz="0" w:space="0" w:color="auto"/>
          </w:divBdr>
          <w:divsChild>
            <w:div w:id="1770931410">
              <w:marLeft w:val="0"/>
              <w:marRight w:val="0"/>
              <w:marTop w:val="0"/>
              <w:marBottom w:val="0"/>
              <w:divBdr>
                <w:top w:val="none" w:sz="0" w:space="0" w:color="auto"/>
                <w:left w:val="none" w:sz="0" w:space="0" w:color="auto"/>
                <w:bottom w:val="none" w:sz="0" w:space="0" w:color="auto"/>
                <w:right w:val="none" w:sz="0" w:space="0" w:color="auto"/>
              </w:divBdr>
            </w:div>
          </w:divsChild>
        </w:div>
        <w:div w:id="996373013">
          <w:marLeft w:val="0"/>
          <w:marRight w:val="0"/>
          <w:marTop w:val="0"/>
          <w:marBottom w:val="0"/>
          <w:divBdr>
            <w:top w:val="none" w:sz="0" w:space="0" w:color="auto"/>
            <w:left w:val="none" w:sz="0" w:space="0" w:color="auto"/>
            <w:bottom w:val="none" w:sz="0" w:space="0" w:color="auto"/>
            <w:right w:val="none" w:sz="0" w:space="0" w:color="auto"/>
          </w:divBdr>
        </w:div>
        <w:div w:id="666632683">
          <w:marLeft w:val="0"/>
          <w:marRight w:val="0"/>
          <w:marTop w:val="0"/>
          <w:marBottom w:val="0"/>
          <w:divBdr>
            <w:top w:val="none" w:sz="0" w:space="0" w:color="auto"/>
            <w:left w:val="none" w:sz="0" w:space="0" w:color="auto"/>
            <w:bottom w:val="none" w:sz="0" w:space="0" w:color="auto"/>
            <w:right w:val="none" w:sz="0" w:space="0" w:color="auto"/>
          </w:divBdr>
          <w:divsChild>
            <w:div w:id="1108233749">
              <w:marLeft w:val="0"/>
              <w:marRight w:val="0"/>
              <w:marTop w:val="0"/>
              <w:marBottom w:val="0"/>
              <w:divBdr>
                <w:top w:val="none" w:sz="0" w:space="0" w:color="auto"/>
                <w:left w:val="none" w:sz="0" w:space="0" w:color="auto"/>
                <w:bottom w:val="none" w:sz="0" w:space="0" w:color="auto"/>
                <w:right w:val="none" w:sz="0" w:space="0" w:color="auto"/>
              </w:divBdr>
            </w:div>
          </w:divsChild>
        </w:div>
        <w:div w:id="532888897">
          <w:marLeft w:val="0"/>
          <w:marRight w:val="0"/>
          <w:marTop w:val="0"/>
          <w:marBottom w:val="0"/>
          <w:divBdr>
            <w:top w:val="none" w:sz="0" w:space="0" w:color="auto"/>
            <w:left w:val="none" w:sz="0" w:space="0" w:color="auto"/>
            <w:bottom w:val="none" w:sz="0" w:space="0" w:color="auto"/>
            <w:right w:val="none" w:sz="0" w:space="0" w:color="auto"/>
          </w:divBdr>
        </w:div>
        <w:div w:id="1368676845">
          <w:marLeft w:val="0"/>
          <w:marRight w:val="0"/>
          <w:marTop w:val="0"/>
          <w:marBottom w:val="0"/>
          <w:divBdr>
            <w:top w:val="none" w:sz="0" w:space="0" w:color="auto"/>
            <w:left w:val="none" w:sz="0" w:space="0" w:color="auto"/>
            <w:bottom w:val="none" w:sz="0" w:space="0" w:color="auto"/>
            <w:right w:val="none" w:sz="0" w:space="0" w:color="auto"/>
          </w:divBdr>
          <w:divsChild>
            <w:div w:id="1870995514">
              <w:marLeft w:val="0"/>
              <w:marRight w:val="0"/>
              <w:marTop w:val="0"/>
              <w:marBottom w:val="0"/>
              <w:divBdr>
                <w:top w:val="none" w:sz="0" w:space="0" w:color="auto"/>
                <w:left w:val="none" w:sz="0" w:space="0" w:color="auto"/>
                <w:bottom w:val="none" w:sz="0" w:space="0" w:color="auto"/>
                <w:right w:val="none" w:sz="0" w:space="0" w:color="auto"/>
              </w:divBdr>
            </w:div>
          </w:divsChild>
        </w:div>
        <w:div w:id="43412438">
          <w:marLeft w:val="0"/>
          <w:marRight w:val="0"/>
          <w:marTop w:val="0"/>
          <w:marBottom w:val="0"/>
          <w:divBdr>
            <w:top w:val="none" w:sz="0" w:space="0" w:color="auto"/>
            <w:left w:val="none" w:sz="0" w:space="0" w:color="auto"/>
            <w:bottom w:val="none" w:sz="0" w:space="0" w:color="auto"/>
            <w:right w:val="none" w:sz="0" w:space="0" w:color="auto"/>
          </w:divBdr>
        </w:div>
        <w:div w:id="64845532">
          <w:marLeft w:val="0"/>
          <w:marRight w:val="0"/>
          <w:marTop w:val="0"/>
          <w:marBottom w:val="0"/>
          <w:divBdr>
            <w:top w:val="none" w:sz="0" w:space="0" w:color="auto"/>
            <w:left w:val="none" w:sz="0" w:space="0" w:color="auto"/>
            <w:bottom w:val="none" w:sz="0" w:space="0" w:color="auto"/>
            <w:right w:val="none" w:sz="0" w:space="0" w:color="auto"/>
          </w:divBdr>
          <w:divsChild>
            <w:div w:id="237253332">
              <w:marLeft w:val="0"/>
              <w:marRight w:val="0"/>
              <w:marTop w:val="0"/>
              <w:marBottom w:val="0"/>
              <w:divBdr>
                <w:top w:val="none" w:sz="0" w:space="0" w:color="auto"/>
                <w:left w:val="none" w:sz="0" w:space="0" w:color="auto"/>
                <w:bottom w:val="none" w:sz="0" w:space="0" w:color="auto"/>
                <w:right w:val="none" w:sz="0" w:space="0" w:color="auto"/>
              </w:divBdr>
            </w:div>
          </w:divsChild>
        </w:div>
        <w:div w:id="2143158580">
          <w:marLeft w:val="0"/>
          <w:marRight w:val="0"/>
          <w:marTop w:val="0"/>
          <w:marBottom w:val="0"/>
          <w:divBdr>
            <w:top w:val="none" w:sz="0" w:space="0" w:color="auto"/>
            <w:left w:val="none" w:sz="0" w:space="0" w:color="auto"/>
            <w:bottom w:val="none" w:sz="0" w:space="0" w:color="auto"/>
            <w:right w:val="none" w:sz="0" w:space="0" w:color="auto"/>
          </w:divBdr>
        </w:div>
        <w:div w:id="735932027">
          <w:marLeft w:val="0"/>
          <w:marRight w:val="0"/>
          <w:marTop w:val="0"/>
          <w:marBottom w:val="0"/>
          <w:divBdr>
            <w:top w:val="none" w:sz="0" w:space="0" w:color="auto"/>
            <w:left w:val="none" w:sz="0" w:space="0" w:color="auto"/>
            <w:bottom w:val="none" w:sz="0" w:space="0" w:color="auto"/>
            <w:right w:val="none" w:sz="0" w:space="0" w:color="auto"/>
          </w:divBdr>
          <w:divsChild>
            <w:div w:id="907181559">
              <w:marLeft w:val="0"/>
              <w:marRight w:val="0"/>
              <w:marTop w:val="0"/>
              <w:marBottom w:val="0"/>
              <w:divBdr>
                <w:top w:val="none" w:sz="0" w:space="0" w:color="auto"/>
                <w:left w:val="none" w:sz="0" w:space="0" w:color="auto"/>
                <w:bottom w:val="none" w:sz="0" w:space="0" w:color="auto"/>
                <w:right w:val="none" w:sz="0" w:space="0" w:color="auto"/>
              </w:divBdr>
            </w:div>
          </w:divsChild>
        </w:div>
        <w:div w:id="138959138">
          <w:marLeft w:val="0"/>
          <w:marRight w:val="0"/>
          <w:marTop w:val="0"/>
          <w:marBottom w:val="0"/>
          <w:divBdr>
            <w:top w:val="none" w:sz="0" w:space="0" w:color="auto"/>
            <w:left w:val="none" w:sz="0" w:space="0" w:color="auto"/>
            <w:bottom w:val="none" w:sz="0" w:space="0" w:color="auto"/>
            <w:right w:val="none" w:sz="0" w:space="0" w:color="auto"/>
          </w:divBdr>
        </w:div>
        <w:div w:id="1150633233">
          <w:marLeft w:val="0"/>
          <w:marRight w:val="0"/>
          <w:marTop w:val="0"/>
          <w:marBottom w:val="0"/>
          <w:divBdr>
            <w:top w:val="none" w:sz="0" w:space="0" w:color="auto"/>
            <w:left w:val="none" w:sz="0" w:space="0" w:color="auto"/>
            <w:bottom w:val="none" w:sz="0" w:space="0" w:color="auto"/>
            <w:right w:val="none" w:sz="0" w:space="0" w:color="auto"/>
          </w:divBdr>
          <w:divsChild>
            <w:div w:id="123934380">
              <w:marLeft w:val="0"/>
              <w:marRight w:val="0"/>
              <w:marTop w:val="0"/>
              <w:marBottom w:val="0"/>
              <w:divBdr>
                <w:top w:val="none" w:sz="0" w:space="0" w:color="auto"/>
                <w:left w:val="none" w:sz="0" w:space="0" w:color="auto"/>
                <w:bottom w:val="none" w:sz="0" w:space="0" w:color="auto"/>
                <w:right w:val="none" w:sz="0" w:space="0" w:color="auto"/>
              </w:divBdr>
            </w:div>
          </w:divsChild>
        </w:div>
        <w:div w:id="1343360081">
          <w:marLeft w:val="0"/>
          <w:marRight w:val="0"/>
          <w:marTop w:val="300"/>
          <w:marBottom w:val="0"/>
          <w:divBdr>
            <w:top w:val="none" w:sz="0" w:space="0" w:color="auto"/>
            <w:left w:val="none" w:sz="0" w:space="0" w:color="auto"/>
            <w:bottom w:val="none" w:sz="0" w:space="0" w:color="auto"/>
            <w:right w:val="none" w:sz="0" w:space="0" w:color="auto"/>
          </w:divBdr>
          <w:divsChild>
            <w:div w:id="1375348214">
              <w:marLeft w:val="0"/>
              <w:marRight w:val="0"/>
              <w:marTop w:val="0"/>
              <w:marBottom w:val="0"/>
              <w:divBdr>
                <w:top w:val="none" w:sz="0" w:space="0" w:color="auto"/>
                <w:left w:val="none" w:sz="0" w:space="0" w:color="auto"/>
                <w:bottom w:val="none" w:sz="0" w:space="0" w:color="auto"/>
                <w:right w:val="none" w:sz="0" w:space="0" w:color="auto"/>
              </w:divBdr>
              <w:divsChild>
                <w:div w:id="115626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04247">
          <w:marLeft w:val="0"/>
          <w:marRight w:val="0"/>
          <w:marTop w:val="300"/>
          <w:marBottom w:val="0"/>
          <w:divBdr>
            <w:top w:val="none" w:sz="0" w:space="0" w:color="auto"/>
            <w:left w:val="none" w:sz="0" w:space="0" w:color="auto"/>
            <w:bottom w:val="none" w:sz="0" w:space="0" w:color="auto"/>
            <w:right w:val="none" w:sz="0" w:space="0" w:color="auto"/>
          </w:divBdr>
          <w:divsChild>
            <w:div w:id="832986484">
              <w:marLeft w:val="0"/>
              <w:marRight w:val="0"/>
              <w:marTop w:val="0"/>
              <w:marBottom w:val="0"/>
              <w:divBdr>
                <w:top w:val="none" w:sz="0" w:space="0" w:color="auto"/>
                <w:left w:val="none" w:sz="0" w:space="0" w:color="auto"/>
                <w:bottom w:val="none" w:sz="0" w:space="0" w:color="auto"/>
                <w:right w:val="none" w:sz="0" w:space="0" w:color="auto"/>
              </w:divBdr>
              <w:divsChild>
                <w:div w:id="19916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0131">
          <w:marLeft w:val="0"/>
          <w:marRight w:val="0"/>
          <w:marTop w:val="300"/>
          <w:marBottom w:val="0"/>
          <w:divBdr>
            <w:top w:val="none" w:sz="0" w:space="0" w:color="auto"/>
            <w:left w:val="none" w:sz="0" w:space="0" w:color="auto"/>
            <w:bottom w:val="none" w:sz="0" w:space="0" w:color="auto"/>
            <w:right w:val="none" w:sz="0" w:space="0" w:color="auto"/>
          </w:divBdr>
          <w:divsChild>
            <w:div w:id="457453426">
              <w:marLeft w:val="0"/>
              <w:marRight w:val="0"/>
              <w:marTop w:val="0"/>
              <w:marBottom w:val="0"/>
              <w:divBdr>
                <w:top w:val="none" w:sz="0" w:space="0" w:color="auto"/>
                <w:left w:val="none" w:sz="0" w:space="0" w:color="auto"/>
                <w:bottom w:val="none" w:sz="0" w:space="0" w:color="auto"/>
                <w:right w:val="none" w:sz="0" w:space="0" w:color="auto"/>
              </w:divBdr>
              <w:divsChild>
                <w:div w:id="54082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727798">
          <w:marLeft w:val="0"/>
          <w:marRight w:val="0"/>
          <w:marTop w:val="300"/>
          <w:marBottom w:val="0"/>
          <w:divBdr>
            <w:top w:val="none" w:sz="0" w:space="0" w:color="auto"/>
            <w:left w:val="none" w:sz="0" w:space="0" w:color="auto"/>
            <w:bottom w:val="none" w:sz="0" w:space="0" w:color="auto"/>
            <w:right w:val="none" w:sz="0" w:space="0" w:color="auto"/>
          </w:divBdr>
          <w:divsChild>
            <w:div w:id="894393252">
              <w:marLeft w:val="0"/>
              <w:marRight w:val="0"/>
              <w:marTop w:val="0"/>
              <w:marBottom w:val="0"/>
              <w:divBdr>
                <w:top w:val="none" w:sz="0" w:space="0" w:color="auto"/>
                <w:left w:val="none" w:sz="0" w:space="0" w:color="auto"/>
                <w:bottom w:val="none" w:sz="0" w:space="0" w:color="auto"/>
                <w:right w:val="none" w:sz="0" w:space="0" w:color="auto"/>
              </w:divBdr>
              <w:divsChild>
                <w:div w:id="116917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1918516">
      <w:bodyDiv w:val="1"/>
      <w:marLeft w:val="0"/>
      <w:marRight w:val="0"/>
      <w:marTop w:val="0"/>
      <w:marBottom w:val="0"/>
      <w:divBdr>
        <w:top w:val="none" w:sz="0" w:space="0" w:color="auto"/>
        <w:left w:val="none" w:sz="0" w:space="0" w:color="auto"/>
        <w:bottom w:val="none" w:sz="0" w:space="0" w:color="auto"/>
        <w:right w:val="none" w:sz="0" w:space="0" w:color="auto"/>
      </w:divBdr>
      <w:divsChild>
        <w:div w:id="1099519442">
          <w:marLeft w:val="0"/>
          <w:marRight w:val="0"/>
          <w:marTop w:val="0"/>
          <w:marBottom w:val="0"/>
          <w:divBdr>
            <w:top w:val="none" w:sz="0" w:space="0" w:color="auto"/>
            <w:left w:val="none" w:sz="0" w:space="0" w:color="auto"/>
            <w:bottom w:val="none" w:sz="0" w:space="0" w:color="auto"/>
            <w:right w:val="none" w:sz="0" w:space="0" w:color="auto"/>
          </w:divBdr>
        </w:div>
        <w:div w:id="335351260">
          <w:marLeft w:val="0"/>
          <w:marRight w:val="0"/>
          <w:marTop w:val="0"/>
          <w:marBottom w:val="0"/>
          <w:divBdr>
            <w:top w:val="none" w:sz="0" w:space="0" w:color="auto"/>
            <w:left w:val="none" w:sz="0" w:space="0" w:color="auto"/>
            <w:bottom w:val="none" w:sz="0" w:space="0" w:color="auto"/>
            <w:right w:val="none" w:sz="0" w:space="0" w:color="auto"/>
          </w:divBdr>
          <w:divsChild>
            <w:div w:id="141852214">
              <w:marLeft w:val="0"/>
              <w:marRight w:val="0"/>
              <w:marTop w:val="0"/>
              <w:marBottom w:val="0"/>
              <w:divBdr>
                <w:top w:val="none" w:sz="0" w:space="0" w:color="auto"/>
                <w:left w:val="none" w:sz="0" w:space="0" w:color="auto"/>
                <w:bottom w:val="none" w:sz="0" w:space="0" w:color="auto"/>
                <w:right w:val="none" w:sz="0" w:space="0" w:color="auto"/>
              </w:divBdr>
            </w:div>
          </w:divsChild>
        </w:div>
        <w:div w:id="1018507641">
          <w:marLeft w:val="0"/>
          <w:marRight w:val="0"/>
          <w:marTop w:val="0"/>
          <w:marBottom w:val="0"/>
          <w:divBdr>
            <w:top w:val="none" w:sz="0" w:space="0" w:color="auto"/>
            <w:left w:val="none" w:sz="0" w:space="0" w:color="auto"/>
            <w:bottom w:val="none" w:sz="0" w:space="0" w:color="auto"/>
            <w:right w:val="none" w:sz="0" w:space="0" w:color="auto"/>
          </w:divBdr>
        </w:div>
        <w:div w:id="755371229">
          <w:marLeft w:val="0"/>
          <w:marRight w:val="0"/>
          <w:marTop w:val="0"/>
          <w:marBottom w:val="0"/>
          <w:divBdr>
            <w:top w:val="none" w:sz="0" w:space="0" w:color="auto"/>
            <w:left w:val="none" w:sz="0" w:space="0" w:color="auto"/>
            <w:bottom w:val="none" w:sz="0" w:space="0" w:color="auto"/>
            <w:right w:val="none" w:sz="0" w:space="0" w:color="auto"/>
          </w:divBdr>
          <w:divsChild>
            <w:div w:id="1998681277">
              <w:marLeft w:val="0"/>
              <w:marRight w:val="0"/>
              <w:marTop w:val="0"/>
              <w:marBottom w:val="0"/>
              <w:divBdr>
                <w:top w:val="none" w:sz="0" w:space="0" w:color="auto"/>
                <w:left w:val="none" w:sz="0" w:space="0" w:color="auto"/>
                <w:bottom w:val="none" w:sz="0" w:space="0" w:color="auto"/>
                <w:right w:val="none" w:sz="0" w:space="0" w:color="auto"/>
              </w:divBdr>
            </w:div>
          </w:divsChild>
        </w:div>
        <w:div w:id="1975059116">
          <w:marLeft w:val="0"/>
          <w:marRight w:val="0"/>
          <w:marTop w:val="0"/>
          <w:marBottom w:val="0"/>
          <w:divBdr>
            <w:top w:val="none" w:sz="0" w:space="0" w:color="auto"/>
            <w:left w:val="none" w:sz="0" w:space="0" w:color="auto"/>
            <w:bottom w:val="none" w:sz="0" w:space="0" w:color="auto"/>
            <w:right w:val="none" w:sz="0" w:space="0" w:color="auto"/>
          </w:divBdr>
        </w:div>
        <w:div w:id="1591963459">
          <w:marLeft w:val="0"/>
          <w:marRight w:val="0"/>
          <w:marTop w:val="0"/>
          <w:marBottom w:val="0"/>
          <w:divBdr>
            <w:top w:val="none" w:sz="0" w:space="0" w:color="auto"/>
            <w:left w:val="none" w:sz="0" w:space="0" w:color="auto"/>
            <w:bottom w:val="none" w:sz="0" w:space="0" w:color="auto"/>
            <w:right w:val="none" w:sz="0" w:space="0" w:color="auto"/>
          </w:divBdr>
          <w:divsChild>
            <w:div w:id="2078286593">
              <w:marLeft w:val="0"/>
              <w:marRight w:val="0"/>
              <w:marTop w:val="0"/>
              <w:marBottom w:val="0"/>
              <w:divBdr>
                <w:top w:val="none" w:sz="0" w:space="0" w:color="auto"/>
                <w:left w:val="none" w:sz="0" w:space="0" w:color="auto"/>
                <w:bottom w:val="none" w:sz="0" w:space="0" w:color="auto"/>
                <w:right w:val="none" w:sz="0" w:space="0" w:color="auto"/>
              </w:divBdr>
            </w:div>
          </w:divsChild>
        </w:div>
        <w:div w:id="2093159137">
          <w:marLeft w:val="0"/>
          <w:marRight w:val="0"/>
          <w:marTop w:val="0"/>
          <w:marBottom w:val="0"/>
          <w:divBdr>
            <w:top w:val="none" w:sz="0" w:space="0" w:color="auto"/>
            <w:left w:val="none" w:sz="0" w:space="0" w:color="auto"/>
            <w:bottom w:val="none" w:sz="0" w:space="0" w:color="auto"/>
            <w:right w:val="none" w:sz="0" w:space="0" w:color="auto"/>
          </w:divBdr>
        </w:div>
        <w:div w:id="1212573673">
          <w:marLeft w:val="0"/>
          <w:marRight w:val="0"/>
          <w:marTop w:val="0"/>
          <w:marBottom w:val="0"/>
          <w:divBdr>
            <w:top w:val="none" w:sz="0" w:space="0" w:color="auto"/>
            <w:left w:val="none" w:sz="0" w:space="0" w:color="auto"/>
            <w:bottom w:val="none" w:sz="0" w:space="0" w:color="auto"/>
            <w:right w:val="none" w:sz="0" w:space="0" w:color="auto"/>
          </w:divBdr>
          <w:divsChild>
            <w:div w:id="1351027808">
              <w:marLeft w:val="0"/>
              <w:marRight w:val="0"/>
              <w:marTop w:val="0"/>
              <w:marBottom w:val="0"/>
              <w:divBdr>
                <w:top w:val="none" w:sz="0" w:space="0" w:color="auto"/>
                <w:left w:val="none" w:sz="0" w:space="0" w:color="auto"/>
                <w:bottom w:val="none" w:sz="0" w:space="0" w:color="auto"/>
                <w:right w:val="none" w:sz="0" w:space="0" w:color="auto"/>
              </w:divBdr>
            </w:div>
          </w:divsChild>
        </w:div>
        <w:div w:id="1962568089">
          <w:marLeft w:val="0"/>
          <w:marRight w:val="0"/>
          <w:marTop w:val="0"/>
          <w:marBottom w:val="0"/>
          <w:divBdr>
            <w:top w:val="none" w:sz="0" w:space="0" w:color="auto"/>
            <w:left w:val="none" w:sz="0" w:space="0" w:color="auto"/>
            <w:bottom w:val="none" w:sz="0" w:space="0" w:color="auto"/>
            <w:right w:val="none" w:sz="0" w:space="0" w:color="auto"/>
          </w:divBdr>
        </w:div>
        <w:div w:id="98263633">
          <w:marLeft w:val="0"/>
          <w:marRight w:val="0"/>
          <w:marTop w:val="0"/>
          <w:marBottom w:val="0"/>
          <w:divBdr>
            <w:top w:val="none" w:sz="0" w:space="0" w:color="auto"/>
            <w:left w:val="none" w:sz="0" w:space="0" w:color="auto"/>
            <w:bottom w:val="none" w:sz="0" w:space="0" w:color="auto"/>
            <w:right w:val="none" w:sz="0" w:space="0" w:color="auto"/>
          </w:divBdr>
          <w:divsChild>
            <w:div w:id="665673238">
              <w:marLeft w:val="0"/>
              <w:marRight w:val="0"/>
              <w:marTop w:val="0"/>
              <w:marBottom w:val="0"/>
              <w:divBdr>
                <w:top w:val="none" w:sz="0" w:space="0" w:color="auto"/>
                <w:left w:val="none" w:sz="0" w:space="0" w:color="auto"/>
                <w:bottom w:val="none" w:sz="0" w:space="0" w:color="auto"/>
                <w:right w:val="none" w:sz="0" w:space="0" w:color="auto"/>
              </w:divBdr>
            </w:div>
          </w:divsChild>
        </w:div>
        <w:div w:id="1833636556">
          <w:marLeft w:val="0"/>
          <w:marRight w:val="0"/>
          <w:marTop w:val="0"/>
          <w:marBottom w:val="0"/>
          <w:divBdr>
            <w:top w:val="none" w:sz="0" w:space="0" w:color="auto"/>
            <w:left w:val="none" w:sz="0" w:space="0" w:color="auto"/>
            <w:bottom w:val="none" w:sz="0" w:space="0" w:color="auto"/>
            <w:right w:val="none" w:sz="0" w:space="0" w:color="auto"/>
          </w:divBdr>
        </w:div>
        <w:div w:id="397363108">
          <w:marLeft w:val="0"/>
          <w:marRight w:val="0"/>
          <w:marTop w:val="0"/>
          <w:marBottom w:val="0"/>
          <w:divBdr>
            <w:top w:val="none" w:sz="0" w:space="0" w:color="auto"/>
            <w:left w:val="none" w:sz="0" w:space="0" w:color="auto"/>
            <w:bottom w:val="none" w:sz="0" w:space="0" w:color="auto"/>
            <w:right w:val="none" w:sz="0" w:space="0" w:color="auto"/>
          </w:divBdr>
          <w:divsChild>
            <w:div w:id="781653968">
              <w:marLeft w:val="0"/>
              <w:marRight w:val="0"/>
              <w:marTop w:val="0"/>
              <w:marBottom w:val="0"/>
              <w:divBdr>
                <w:top w:val="none" w:sz="0" w:space="0" w:color="auto"/>
                <w:left w:val="none" w:sz="0" w:space="0" w:color="auto"/>
                <w:bottom w:val="none" w:sz="0" w:space="0" w:color="auto"/>
                <w:right w:val="none" w:sz="0" w:space="0" w:color="auto"/>
              </w:divBdr>
            </w:div>
          </w:divsChild>
        </w:div>
        <w:div w:id="1887713419">
          <w:marLeft w:val="0"/>
          <w:marRight w:val="0"/>
          <w:marTop w:val="0"/>
          <w:marBottom w:val="0"/>
          <w:divBdr>
            <w:top w:val="none" w:sz="0" w:space="0" w:color="auto"/>
            <w:left w:val="none" w:sz="0" w:space="0" w:color="auto"/>
            <w:bottom w:val="none" w:sz="0" w:space="0" w:color="auto"/>
            <w:right w:val="none" w:sz="0" w:space="0" w:color="auto"/>
          </w:divBdr>
        </w:div>
        <w:div w:id="1388409204">
          <w:marLeft w:val="0"/>
          <w:marRight w:val="0"/>
          <w:marTop w:val="0"/>
          <w:marBottom w:val="0"/>
          <w:divBdr>
            <w:top w:val="none" w:sz="0" w:space="0" w:color="auto"/>
            <w:left w:val="none" w:sz="0" w:space="0" w:color="auto"/>
            <w:bottom w:val="none" w:sz="0" w:space="0" w:color="auto"/>
            <w:right w:val="none" w:sz="0" w:space="0" w:color="auto"/>
          </w:divBdr>
          <w:divsChild>
            <w:div w:id="1310397687">
              <w:marLeft w:val="0"/>
              <w:marRight w:val="0"/>
              <w:marTop w:val="0"/>
              <w:marBottom w:val="0"/>
              <w:divBdr>
                <w:top w:val="none" w:sz="0" w:space="0" w:color="auto"/>
                <w:left w:val="none" w:sz="0" w:space="0" w:color="auto"/>
                <w:bottom w:val="none" w:sz="0" w:space="0" w:color="auto"/>
                <w:right w:val="none" w:sz="0" w:space="0" w:color="auto"/>
              </w:divBdr>
            </w:div>
          </w:divsChild>
        </w:div>
        <w:div w:id="870337900">
          <w:marLeft w:val="0"/>
          <w:marRight w:val="0"/>
          <w:marTop w:val="30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601453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325034">
          <w:marLeft w:val="0"/>
          <w:marRight w:val="0"/>
          <w:marTop w:val="300"/>
          <w:marBottom w:val="0"/>
          <w:divBdr>
            <w:top w:val="none" w:sz="0" w:space="0" w:color="auto"/>
            <w:left w:val="none" w:sz="0" w:space="0" w:color="auto"/>
            <w:bottom w:val="none" w:sz="0" w:space="0" w:color="auto"/>
            <w:right w:val="none" w:sz="0" w:space="0" w:color="auto"/>
          </w:divBdr>
          <w:divsChild>
            <w:div w:id="1490246370">
              <w:marLeft w:val="0"/>
              <w:marRight w:val="0"/>
              <w:marTop w:val="0"/>
              <w:marBottom w:val="0"/>
              <w:divBdr>
                <w:top w:val="none" w:sz="0" w:space="0" w:color="auto"/>
                <w:left w:val="none" w:sz="0" w:space="0" w:color="auto"/>
                <w:bottom w:val="none" w:sz="0" w:space="0" w:color="auto"/>
                <w:right w:val="none" w:sz="0" w:space="0" w:color="auto"/>
              </w:divBdr>
              <w:divsChild>
                <w:div w:id="88568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40908">
          <w:marLeft w:val="0"/>
          <w:marRight w:val="0"/>
          <w:marTop w:val="300"/>
          <w:marBottom w:val="0"/>
          <w:divBdr>
            <w:top w:val="none" w:sz="0" w:space="0" w:color="auto"/>
            <w:left w:val="none" w:sz="0" w:space="0" w:color="auto"/>
            <w:bottom w:val="none" w:sz="0" w:space="0" w:color="auto"/>
            <w:right w:val="none" w:sz="0" w:space="0" w:color="auto"/>
          </w:divBdr>
          <w:divsChild>
            <w:div w:id="967198446">
              <w:marLeft w:val="0"/>
              <w:marRight w:val="0"/>
              <w:marTop w:val="0"/>
              <w:marBottom w:val="0"/>
              <w:divBdr>
                <w:top w:val="none" w:sz="0" w:space="0" w:color="auto"/>
                <w:left w:val="none" w:sz="0" w:space="0" w:color="auto"/>
                <w:bottom w:val="none" w:sz="0" w:space="0" w:color="auto"/>
                <w:right w:val="none" w:sz="0" w:space="0" w:color="auto"/>
              </w:divBdr>
              <w:divsChild>
                <w:div w:id="96176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4467">
          <w:marLeft w:val="0"/>
          <w:marRight w:val="0"/>
          <w:marTop w:val="300"/>
          <w:marBottom w:val="0"/>
          <w:divBdr>
            <w:top w:val="none" w:sz="0" w:space="0" w:color="auto"/>
            <w:left w:val="none" w:sz="0" w:space="0" w:color="auto"/>
            <w:bottom w:val="none" w:sz="0" w:space="0" w:color="auto"/>
            <w:right w:val="none" w:sz="0" w:space="0" w:color="auto"/>
          </w:divBdr>
          <w:divsChild>
            <w:div w:id="771903865">
              <w:marLeft w:val="0"/>
              <w:marRight w:val="0"/>
              <w:marTop w:val="0"/>
              <w:marBottom w:val="0"/>
              <w:divBdr>
                <w:top w:val="none" w:sz="0" w:space="0" w:color="auto"/>
                <w:left w:val="none" w:sz="0" w:space="0" w:color="auto"/>
                <w:bottom w:val="none" w:sz="0" w:space="0" w:color="auto"/>
                <w:right w:val="none" w:sz="0" w:space="0" w:color="auto"/>
              </w:divBdr>
              <w:divsChild>
                <w:div w:id="169372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422552">
      <w:bodyDiv w:val="1"/>
      <w:marLeft w:val="0"/>
      <w:marRight w:val="0"/>
      <w:marTop w:val="0"/>
      <w:marBottom w:val="0"/>
      <w:divBdr>
        <w:top w:val="none" w:sz="0" w:space="0" w:color="auto"/>
        <w:left w:val="none" w:sz="0" w:space="0" w:color="auto"/>
        <w:bottom w:val="none" w:sz="0" w:space="0" w:color="auto"/>
        <w:right w:val="none" w:sz="0" w:space="0" w:color="auto"/>
      </w:divBdr>
      <w:divsChild>
        <w:div w:id="992172796">
          <w:marLeft w:val="0"/>
          <w:marRight w:val="0"/>
          <w:marTop w:val="0"/>
          <w:marBottom w:val="0"/>
          <w:divBdr>
            <w:top w:val="none" w:sz="0" w:space="0" w:color="auto"/>
            <w:left w:val="none" w:sz="0" w:space="0" w:color="auto"/>
            <w:bottom w:val="none" w:sz="0" w:space="0" w:color="auto"/>
            <w:right w:val="none" w:sz="0" w:space="0" w:color="auto"/>
          </w:divBdr>
        </w:div>
        <w:div w:id="1679577226">
          <w:marLeft w:val="0"/>
          <w:marRight w:val="0"/>
          <w:marTop w:val="0"/>
          <w:marBottom w:val="0"/>
          <w:divBdr>
            <w:top w:val="none" w:sz="0" w:space="0" w:color="auto"/>
            <w:left w:val="none" w:sz="0" w:space="0" w:color="auto"/>
            <w:bottom w:val="none" w:sz="0" w:space="0" w:color="auto"/>
            <w:right w:val="none" w:sz="0" w:space="0" w:color="auto"/>
          </w:divBdr>
          <w:divsChild>
            <w:div w:id="605388208">
              <w:marLeft w:val="0"/>
              <w:marRight w:val="0"/>
              <w:marTop w:val="0"/>
              <w:marBottom w:val="0"/>
              <w:divBdr>
                <w:top w:val="none" w:sz="0" w:space="0" w:color="auto"/>
                <w:left w:val="none" w:sz="0" w:space="0" w:color="auto"/>
                <w:bottom w:val="none" w:sz="0" w:space="0" w:color="auto"/>
                <w:right w:val="none" w:sz="0" w:space="0" w:color="auto"/>
              </w:divBdr>
            </w:div>
          </w:divsChild>
        </w:div>
        <w:div w:id="1643266519">
          <w:marLeft w:val="0"/>
          <w:marRight w:val="0"/>
          <w:marTop w:val="0"/>
          <w:marBottom w:val="0"/>
          <w:divBdr>
            <w:top w:val="none" w:sz="0" w:space="0" w:color="auto"/>
            <w:left w:val="none" w:sz="0" w:space="0" w:color="auto"/>
            <w:bottom w:val="none" w:sz="0" w:space="0" w:color="auto"/>
            <w:right w:val="none" w:sz="0" w:space="0" w:color="auto"/>
          </w:divBdr>
        </w:div>
        <w:div w:id="1268275999">
          <w:marLeft w:val="0"/>
          <w:marRight w:val="0"/>
          <w:marTop w:val="0"/>
          <w:marBottom w:val="0"/>
          <w:divBdr>
            <w:top w:val="none" w:sz="0" w:space="0" w:color="auto"/>
            <w:left w:val="none" w:sz="0" w:space="0" w:color="auto"/>
            <w:bottom w:val="none" w:sz="0" w:space="0" w:color="auto"/>
            <w:right w:val="none" w:sz="0" w:space="0" w:color="auto"/>
          </w:divBdr>
          <w:divsChild>
            <w:div w:id="1802067830">
              <w:marLeft w:val="0"/>
              <w:marRight w:val="0"/>
              <w:marTop w:val="0"/>
              <w:marBottom w:val="0"/>
              <w:divBdr>
                <w:top w:val="none" w:sz="0" w:space="0" w:color="auto"/>
                <w:left w:val="none" w:sz="0" w:space="0" w:color="auto"/>
                <w:bottom w:val="none" w:sz="0" w:space="0" w:color="auto"/>
                <w:right w:val="none" w:sz="0" w:space="0" w:color="auto"/>
              </w:divBdr>
            </w:div>
          </w:divsChild>
        </w:div>
        <w:div w:id="1248539807">
          <w:marLeft w:val="0"/>
          <w:marRight w:val="0"/>
          <w:marTop w:val="0"/>
          <w:marBottom w:val="0"/>
          <w:divBdr>
            <w:top w:val="none" w:sz="0" w:space="0" w:color="auto"/>
            <w:left w:val="none" w:sz="0" w:space="0" w:color="auto"/>
            <w:bottom w:val="none" w:sz="0" w:space="0" w:color="auto"/>
            <w:right w:val="none" w:sz="0" w:space="0" w:color="auto"/>
          </w:divBdr>
        </w:div>
        <w:div w:id="517700763">
          <w:marLeft w:val="0"/>
          <w:marRight w:val="0"/>
          <w:marTop w:val="0"/>
          <w:marBottom w:val="0"/>
          <w:divBdr>
            <w:top w:val="none" w:sz="0" w:space="0" w:color="auto"/>
            <w:left w:val="none" w:sz="0" w:space="0" w:color="auto"/>
            <w:bottom w:val="none" w:sz="0" w:space="0" w:color="auto"/>
            <w:right w:val="none" w:sz="0" w:space="0" w:color="auto"/>
          </w:divBdr>
          <w:divsChild>
            <w:div w:id="1185943477">
              <w:marLeft w:val="0"/>
              <w:marRight w:val="0"/>
              <w:marTop w:val="0"/>
              <w:marBottom w:val="0"/>
              <w:divBdr>
                <w:top w:val="none" w:sz="0" w:space="0" w:color="auto"/>
                <w:left w:val="none" w:sz="0" w:space="0" w:color="auto"/>
                <w:bottom w:val="none" w:sz="0" w:space="0" w:color="auto"/>
                <w:right w:val="none" w:sz="0" w:space="0" w:color="auto"/>
              </w:divBdr>
            </w:div>
          </w:divsChild>
        </w:div>
        <w:div w:id="1702583390">
          <w:marLeft w:val="0"/>
          <w:marRight w:val="0"/>
          <w:marTop w:val="0"/>
          <w:marBottom w:val="0"/>
          <w:divBdr>
            <w:top w:val="none" w:sz="0" w:space="0" w:color="auto"/>
            <w:left w:val="none" w:sz="0" w:space="0" w:color="auto"/>
            <w:bottom w:val="none" w:sz="0" w:space="0" w:color="auto"/>
            <w:right w:val="none" w:sz="0" w:space="0" w:color="auto"/>
          </w:divBdr>
        </w:div>
        <w:div w:id="1120802373">
          <w:marLeft w:val="0"/>
          <w:marRight w:val="0"/>
          <w:marTop w:val="0"/>
          <w:marBottom w:val="0"/>
          <w:divBdr>
            <w:top w:val="none" w:sz="0" w:space="0" w:color="auto"/>
            <w:left w:val="none" w:sz="0" w:space="0" w:color="auto"/>
            <w:bottom w:val="none" w:sz="0" w:space="0" w:color="auto"/>
            <w:right w:val="none" w:sz="0" w:space="0" w:color="auto"/>
          </w:divBdr>
          <w:divsChild>
            <w:div w:id="441539959">
              <w:marLeft w:val="0"/>
              <w:marRight w:val="0"/>
              <w:marTop w:val="0"/>
              <w:marBottom w:val="0"/>
              <w:divBdr>
                <w:top w:val="none" w:sz="0" w:space="0" w:color="auto"/>
                <w:left w:val="none" w:sz="0" w:space="0" w:color="auto"/>
                <w:bottom w:val="none" w:sz="0" w:space="0" w:color="auto"/>
                <w:right w:val="none" w:sz="0" w:space="0" w:color="auto"/>
              </w:divBdr>
            </w:div>
          </w:divsChild>
        </w:div>
        <w:div w:id="1697122737">
          <w:marLeft w:val="0"/>
          <w:marRight w:val="0"/>
          <w:marTop w:val="0"/>
          <w:marBottom w:val="0"/>
          <w:divBdr>
            <w:top w:val="none" w:sz="0" w:space="0" w:color="auto"/>
            <w:left w:val="none" w:sz="0" w:space="0" w:color="auto"/>
            <w:bottom w:val="none" w:sz="0" w:space="0" w:color="auto"/>
            <w:right w:val="none" w:sz="0" w:space="0" w:color="auto"/>
          </w:divBdr>
        </w:div>
        <w:div w:id="177542294">
          <w:marLeft w:val="0"/>
          <w:marRight w:val="0"/>
          <w:marTop w:val="0"/>
          <w:marBottom w:val="0"/>
          <w:divBdr>
            <w:top w:val="none" w:sz="0" w:space="0" w:color="auto"/>
            <w:left w:val="none" w:sz="0" w:space="0" w:color="auto"/>
            <w:bottom w:val="none" w:sz="0" w:space="0" w:color="auto"/>
            <w:right w:val="none" w:sz="0" w:space="0" w:color="auto"/>
          </w:divBdr>
          <w:divsChild>
            <w:div w:id="1261139967">
              <w:marLeft w:val="0"/>
              <w:marRight w:val="0"/>
              <w:marTop w:val="0"/>
              <w:marBottom w:val="0"/>
              <w:divBdr>
                <w:top w:val="none" w:sz="0" w:space="0" w:color="auto"/>
                <w:left w:val="none" w:sz="0" w:space="0" w:color="auto"/>
                <w:bottom w:val="none" w:sz="0" w:space="0" w:color="auto"/>
                <w:right w:val="none" w:sz="0" w:space="0" w:color="auto"/>
              </w:divBdr>
            </w:div>
          </w:divsChild>
        </w:div>
        <w:div w:id="1274481182">
          <w:marLeft w:val="0"/>
          <w:marRight w:val="0"/>
          <w:marTop w:val="0"/>
          <w:marBottom w:val="0"/>
          <w:divBdr>
            <w:top w:val="none" w:sz="0" w:space="0" w:color="auto"/>
            <w:left w:val="none" w:sz="0" w:space="0" w:color="auto"/>
            <w:bottom w:val="none" w:sz="0" w:space="0" w:color="auto"/>
            <w:right w:val="none" w:sz="0" w:space="0" w:color="auto"/>
          </w:divBdr>
        </w:div>
        <w:div w:id="1361470864">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1688482538">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sChild>
            <w:div w:id="1508519323">
              <w:marLeft w:val="0"/>
              <w:marRight w:val="0"/>
              <w:marTop w:val="0"/>
              <w:marBottom w:val="0"/>
              <w:divBdr>
                <w:top w:val="none" w:sz="0" w:space="0" w:color="auto"/>
                <w:left w:val="none" w:sz="0" w:space="0" w:color="auto"/>
                <w:bottom w:val="none" w:sz="0" w:space="0" w:color="auto"/>
                <w:right w:val="none" w:sz="0" w:space="0" w:color="auto"/>
              </w:divBdr>
            </w:div>
          </w:divsChild>
        </w:div>
        <w:div w:id="1099258754">
          <w:marLeft w:val="0"/>
          <w:marRight w:val="0"/>
          <w:marTop w:val="300"/>
          <w:marBottom w:val="0"/>
          <w:divBdr>
            <w:top w:val="none" w:sz="0" w:space="0" w:color="auto"/>
            <w:left w:val="none" w:sz="0" w:space="0" w:color="auto"/>
            <w:bottom w:val="none" w:sz="0" w:space="0" w:color="auto"/>
            <w:right w:val="none" w:sz="0" w:space="0" w:color="auto"/>
          </w:divBdr>
          <w:divsChild>
            <w:div w:id="1646274754">
              <w:marLeft w:val="0"/>
              <w:marRight w:val="0"/>
              <w:marTop w:val="0"/>
              <w:marBottom w:val="0"/>
              <w:divBdr>
                <w:top w:val="none" w:sz="0" w:space="0" w:color="auto"/>
                <w:left w:val="none" w:sz="0" w:space="0" w:color="auto"/>
                <w:bottom w:val="none" w:sz="0" w:space="0" w:color="auto"/>
                <w:right w:val="none" w:sz="0" w:space="0" w:color="auto"/>
              </w:divBdr>
              <w:divsChild>
                <w:div w:id="1312252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785735">
          <w:marLeft w:val="0"/>
          <w:marRight w:val="0"/>
          <w:marTop w:val="300"/>
          <w:marBottom w:val="0"/>
          <w:divBdr>
            <w:top w:val="none" w:sz="0" w:space="0" w:color="auto"/>
            <w:left w:val="none" w:sz="0" w:space="0" w:color="auto"/>
            <w:bottom w:val="none" w:sz="0" w:space="0" w:color="auto"/>
            <w:right w:val="none" w:sz="0" w:space="0" w:color="auto"/>
          </w:divBdr>
          <w:divsChild>
            <w:div w:id="643580100">
              <w:marLeft w:val="0"/>
              <w:marRight w:val="0"/>
              <w:marTop w:val="0"/>
              <w:marBottom w:val="0"/>
              <w:divBdr>
                <w:top w:val="none" w:sz="0" w:space="0" w:color="auto"/>
                <w:left w:val="none" w:sz="0" w:space="0" w:color="auto"/>
                <w:bottom w:val="none" w:sz="0" w:space="0" w:color="auto"/>
                <w:right w:val="none" w:sz="0" w:space="0" w:color="auto"/>
              </w:divBdr>
              <w:divsChild>
                <w:div w:id="4911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92155">
          <w:marLeft w:val="0"/>
          <w:marRight w:val="0"/>
          <w:marTop w:val="300"/>
          <w:marBottom w:val="0"/>
          <w:divBdr>
            <w:top w:val="none" w:sz="0" w:space="0" w:color="auto"/>
            <w:left w:val="none" w:sz="0" w:space="0" w:color="auto"/>
            <w:bottom w:val="none" w:sz="0" w:space="0" w:color="auto"/>
            <w:right w:val="none" w:sz="0" w:space="0" w:color="auto"/>
          </w:divBdr>
          <w:divsChild>
            <w:div w:id="607927789">
              <w:marLeft w:val="0"/>
              <w:marRight w:val="0"/>
              <w:marTop w:val="0"/>
              <w:marBottom w:val="0"/>
              <w:divBdr>
                <w:top w:val="none" w:sz="0" w:space="0" w:color="auto"/>
                <w:left w:val="none" w:sz="0" w:space="0" w:color="auto"/>
                <w:bottom w:val="none" w:sz="0" w:space="0" w:color="auto"/>
                <w:right w:val="none" w:sz="0" w:space="0" w:color="auto"/>
              </w:divBdr>
              <w:divsChild>
                <w:div w:id="195586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4701">
          <w:marLeft w:val="0"/>
          <w:marRight w:val="0"/>
          <w:marTop w:val="300"/>
          <w:marBottom w:val="0"/>
          <w:divBdr>
            <w:top w:val="none" w:sz="0" w:space="0" w:color="auto"/>
            <w:left w:val="none" w:sz="0" w:space="0" w:color="auto"/>
            <w:bottom w:val="none" w:sz="0" w:space="0" w:color="auto"/>
            <w:right w:val="none" w:sz="0" w:space="0" w:color="auto"/>
          </w:divBdr>
          <w:divsChild>
            <w:div w:id="305864885">
              <w:marLeft w:val="0"/>
              <w:marRight w:val="0"/>
              <w:marTop w:val="0"/>
              <w:marBottom w:val="0"/>
              <w:divBdr>
                <w:top w:val="none" w:sz="0" w:space="0" w:color="auto"/>
                <w:left w:val="none" w:sz="0" w:space="0" w:color="auto"/>
                <w:bottom w:val="none" w:sz="0" w:space="0" w:color="auto"/>
                <w:right w:val="none" w:sz="0" w:space="0" w:color="auto"/>
              </w:divBdr>
              <w:divsChild>
                <w:div w:id="206950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64250002">
      <w:bodyDiv w:val="1"/>
      <w:marLeft w:val="0"/>
      <w:marRight w:val="0"/>
      <w:marTop w:val="0"/>
      <w:marBottom w:val="0"/>
      <w:divBdr>
        <w:top w:val="none" w:sz="0" w:space="0" w:color="auto"/>
        <w:left w:val="none" w:sz="0" w:space="0" w:color="auto"/>
        <w:bottom w:val="none" w:sz="0" w:space="0" w:color="auto"/>
        <w:right w:val="none" w:sz="0" w:space="0" w:color="auto"/>
      </w:divBdr>
      <w:divsChild>
        <w:div w:id="2038700759">
          <w:marLeft w:val="0"/>
          <w:marRight w:val="0"/>
          <w:marTop w:val="0"/>
          <w:marBottom w:val="0"/>
          <w:divBdr>
            <w:top w:val="none" w:sz="0" w:space="0" w:color="auto"/>
            <w:left w:val="none" w:sz="0" w:space="0" w:color="auto"/>
            <w:bottom w:val="none" w:sz="0" w:space="0" w:color="auto"/>
            <w:right w:val="none" w:sz="0" w:space="0" w:color="auto"/>
          </w:divBdr>
        </w:div>
        <w:div w:id="1988389437">
          <w:marLeft w:val="0"/>
          <w:marRight w:val="0"/>
          <w:marTop w:val="0"/>
          <w:marBottom w:val="0"/>
          <w:divBdr>
            <w:top w:val="none" w:sz="0" w:space="0" w:color="auto"/>
            <w:left w:val="none" w:sz="0" w:space="0" w:color="auto"/>
            <w:bottom w:val="none" w:sz="0" w:space="0" w:color="auto"/>
            <w:right w:val="none" w:sz="0" w:space="0" w:color="auto"/>
          </w:divBdr>
          <w:divsChild>
            <w:div w:id="921838150">
              <w:marLeft w:val="0"/>
              <w:marRight w:val="0"/>
              <w:marTop w:val="0"/>
              <w:marBottom w:val="0"/>
              <w:divBdr>
                <w:top w:val="none" w:sz="0" w:space="0" w:color="auto"/>
                <w:left w:val="none" w:sz="0" w:space="0" w:color="auto"/>
                <w:bottom w:val="none" w:sz="0" w:space="0" w:color="auto"/>
                <w:right w:val="none" w:sz="0" w:space="0" w:color="auto"/>
              </w:divBdr>
            </w:div>
          </w:divsChild>
        </w:div>
        <w:div w:id="1450858499">
          <w:marLeft w:val="0"/>
          <w:marRight w:val="0"/>
          <w:marTop w:val="0"/>
          <w:marBottom w:val="0"/>
          <w:divBdr>
            <w:top w:val="none" w:sz="0" w:space="0" w:color="auto"/>
            <w:left w:val="none" w:sz="0" w:space="0" w:color="auto"/>
            <w:bottom w:val="none" w:sz="0" w:space="0" w:color="auto"/>
            <w:right w:val="none" w:sz="0" w:space="0" w:color="auto"/>
          </w:divBdr>
        </w:div>
        <w:div w:id="989990420">
          <w:marLeft w:val="0"/>
          <w:marRight w:val="0"/>
          <w:marTop w:val="0"/>
          <w:marBottom w:val="0"/>
          <w:divBdr>
            <w:top w:val="none" w:sz="0" w:space="0" w:color="auto"/>
            <w:left w:val="none" w:sz="0" w:space="0" w:color="auto"/>
            <w:bottom w:val="none" w:sz="0" w:space="0" w:color="auto"/>
            <w:right w:val="none" w:sz="0" w:space="0" w:color="auto"/>
          </w:divBdr>
          <w:divsChild>
            <w:div w:id="319238779">
              <w:marLeft w:val="0"/>
              <w:marRight w:val="0"/>
              <w:marTop w:val="0"/>
              <w:marBottom w:val="0"/>
              <w:divBdr>
                <w:top w:val="none" w:sz="0" w:space="0" w:color="auto"/>
                <w:left w:val="none" w:sz="0" w:space="0" w:color="auto"/>
                <w:bottom w:val="none" w:sz="0" w:space="0" w:color="auto"/>
                <w:right w:val="none" w:sz="0" w:space="0" w:color="auto"/>
              </w:divBdr>
            </w:div>
          </w:divsChild>
        </w:div>
        <w:div w:id="374040885">
          <w:marLeft w:val="0"/>
          <w:marRight w:val="0"/>
          <w:marTop w:val="0"/>
          <w:marBottom w:val="0"/>
          <w:divBdr>
            <w:top w:val="none" w:sz="0" w:space="0" w:color="auto"/>
            <w:left w:val="none" w:sz="0" w:space="0" w:color="auto"/>
            <w:bottom w:val="none" w:sz="0" w:space="0" w:color="auto"/>
            <w:right w:val="none" w:sz="0" w:space="0" w:color="auto"/>
          </w:divBdr>
        </w:div>
        <w:div w:id="414979647">
          <w:marLeft w:val="0"/>
          <w:marRight w:val="0"/>
          <w:marTop w:val="0"/>
          <w:marBottom w:val="0"/>
          <w:divBdr>
            <w:top w:val="none" w:sz="0" w:space="0" w:color="auto"/>
            <w:left w:val="none" w:sz="0" w:space="0" w:color="auto"/>
            <w:bottom w:val="none" w:sz="0" w:space="0" w:color="auto"/>
            <w:right w:val="none" w:sz="0" w:space="0" w:color="auto"/>
          </w:divBdr>
          <w:divsChild>
            <w:div w:id="886918810">
              <w:marLeft w:val="0"/>
              <w:marRight w:val="0"/>
              <w:marTop w:val="0"/>
              <w:marBottom w:val="0"/>
              <w:divBdr>
                <w:top w:val="none" w:sz="0" w:space="0" w:color="auto"/>
                <w:left w:val="none" w:sz="0" w:space="0" w:color="auto"/>
                <w:bottom w:val="none" w:sz="0" w:space="0" w:color="auto"/>
                <w:right w:val="none" w:sz="0" w:space="0" w:color="auto"/>
              </w:divBdr>
            </w:div>
          </w:divsChild>
        </w:div>
        <w:div w:id="1914049839">
          <w:marLeft w:val="0"/>
          <w:marRight w:val="0"/>
          <w:marTop w:val="0"/>
          <w:marBottom w:val="0"/>
          <w:divBdr>
            <w:top w:val="none" w:sz="0" w:space="0" w:color="auto"/>
            <w:left w:val="none" w:sz="0" w:space="0" w:color="auto"/>
            <w:bottom w:val="none" w:sz="0" w:space="0" w:color="auto"/>
            <w:right w:val="none" w:sz="0" w:space="0" w:color="auto"/>
          </w:divBdr>
        </w:div>
        <w:div w:id="1458718578">
          <w:marLeft w:val="0"/>
          <w:marRight w:val="0"/>
          <w:marTop w:val="0"/>
          <w:marBottom w:val="0"/>
          <w:divBdr>
            <w:top w:val="none" w:sz="0" w:space="0" w:color="auto"/>
            <w:left w:val="none" w:sz="0" w:space="0" w:color="auto"/>
            <w:bottom w:val="none" w:sz="0" w:space="0" w:color="auto"/>
            <w:right w:val="none" w:sz="0" w:space="0" w:color="auto"/>
          </w:divBdr>
          <w:divsChild>
            <w:div w:id="855118084">
              <w:marLeft w:val="0"/>
              <w:marRight w:val="0"/>
              <w:marTop w:val="0"/>
              <w:marBottom w:val="0"/>
              <w:divBdr>
                <w:top w:val="none" w:sz="0" w:space="0" w:color="auto"/>
                <w:left w:val="none" w:sz="0" w:space="0" w:color="auto"/>
                <w:bottom w:val="none" w:sz="0" w:space="0" w:color="auto"/>
                <w:right w:val="none" w:sz="0" w:space="0" w:color="auto"/>
              </w:divBdr>
            </w:div>
          </w:divsChild>
        </w:div>
        <w:div w:id="127866437">
          <w:marLeft w:val="0"/>
          <w:marRight w:val="0"/>
          <w:marTop w:val="0"/>
          <w:marBottom w:val="0"/>
          <w:divBdr>
            <w:top w:val="none" w:sz="0" w:space="0" w:color="auto"/>
            <w:left w:val="none" w:sz="0" w:space="0" w:color="auto"/>
            <w:bottom w:val="none" w:sz="0" w:space="0" w:color="auto"/>
            <w:right w:val="none" w:sz="0" w:space="0" w:color="auto"/>
          </w:divBdr>
        </w:div>
        <w:div w:id="1233392392">
          <w:marLeft w:val="0"/>
          <w:marRight w:val="0"/>
          <w:marTop w:val="0"/>
          <w:marBottom w:val="0"/>
          <w:divBdr>
            <w:top w:val="none" w:sz="0" w:space="0" w:color="auto"/>
            <w:left w:val="none" w:sz="0" w:space="0" w:color="auto"/>
            <w:bottom w:val="none" w:sz="0" w:space="0" w:color="auto"/>
            <w:right w:val="none" w:sz="0" w:space="0" w:color="auto"/>
          </w:divBdr>
          <w:divsChild>
            <w:div w:id="1903560920">
              <w:marLeft w:val="0"/>
              <w:marRight w:val="0"/>
              <w:marTop w:val="0"/>
              <w:marBottom w:val="0"/>
              <w:divBdr>
                <w:top w:val="none" w:sz="0" w:space="0" w:color="auto"/>
                <w:left w:val="none" w:sz="0" w:space="0" w:color="auto"/>
                <w:bottom w:val="none" w:sz="0" w:space="0" w:color="auto"/>
                <w:right w:val="none" w:sz="0" w:space="0" w:color="auto"/>
              </w:divBdr>
            </w:div>
          </w:divsChild>
        </w:div>
        <w:div w:id="514078537">
          <w:marLeft w:val="0"/>
          <w:marRight w:val="0"/>
          <w:marTop w:val="0"/>
          <w:marBottom w:val="0"/>
          <w:divBdr>
            <w:top w:val="none" w:sz="0" w:space="0" w:color="auto"/>
            <w:left w:val="none" w:sz="0" w:space="0" w:color="auto"/>
            <w:bottom w:val="none" w:sz="0" w:space="0" w:color="auto"/>
            <w:right w:val="none" w:sz="0" w:space="0" w:color="auto"/>
          </w:divBdr>
        </w:div>
        <w:div w:id="1576743857">
          <w:marLeft w:val="0"/>
          <w:marRight w:val="0"/>
          <w:marTop w:val="0"/>
          <w:marBottom w:val="0"/>
          <w:divBdr>
            <w:top w:val="none" w:sz="0" w:space="0" w:color="auto"/>
            <w:left w:val="none" w:sz="0" w:space="0" w:color="auto"/>
            <w:bottom w:val="none" w:sz="0" w:space="0" w:color="auto"/>
            <w:right w:val="none" w:sz="0" w:space="0" w:color="auto"/>
          </w:divBdr>
          <w:divsChild>
            <w:div w:id="55474577">
              <w:marLeft w:val="0"/>
              <w:marRight w:val="0"/>
              <w:marTop w:val="0"/>
              <w:marBottom w:val="0"/>
              <w:divBdr>
                <w:top w:val="none" w:sz="0" w:space="0" w:color="auto"/>
                <w:left w:val="none" w:sz="0" w:space="0" w:color="auto"/>
                <w:bottom w:val="none" w:sz="0" w:space="0" w:color="auto"/>
                <w:right w:val="none" w:sz="0" w:space="0" w:color="auto"/>
              </w:divBdr>
            </w:div>
          </w:divsChild>
        </w:div>
        <w:div w:id="517231582">
          <w:marLeft w:val="0"/>
          <w:marRight w:val="0"/>
          <w:marTop w:val="0"/>
          <w:marBottom w:val="0"/>
          <w:divBdr>
            <w:top w:val="none" w:sz="0" w:space="0" w:color="auto"/>
            <w:left w:val="none" w:sz="0" w:space="0" w:color="auto"/>
            <w:bottom w:val="none" w:sz="0" w:space="0" w:color="auto"/>
            <w:right w:val="none" w:sz="0" w:space="0" w:color="auto"/>
          </w:divBdr>
        </w:div>
        <w:div w:id="1388145860">
          <w:marLeft w:val="0"/>
          <w:marRight w:val="0"/>
          <w:marTop w:val="0"/>
          <w:marBottom w:val="0"/>
          <w:divBdr>
            <w:top w:val="none" w:sz="0" w:space="0" w:color="auto"/>
            <w:left w:val="none" w:sz="0" w:space="0" w:color="auto"/>
            <w:bottom w:val="none" w:sz="0" w:space="0" w:color="auto"/>
            <w:right w:val="none" w:sz="0" w:space="0" w:color="auto"/>
          </w:divBdr>
          <w:divsChild>
            <w:div w:id="494340229">
              <w:marLeft w:val="0"/>
              <w:marRight w:val="0"/>
              <w:marTop w:val="0"/>
              <w:marBottom w:val="0"/>
              <w:divBdr>
                <w:top w:val="none" w:sz="0" w:space="0" w:color="auto"/>
                <w:left w:val="none" w:sz="0" w:space="0" w:color="auto"/>
                <w:bottom w:val="none" w:sz="0" w:space="0" w:color="auto"/>
                <w:right w:val="none" w:sz="0" w:space="0" w:color="auto"/>
              </w:divBdr>
            </w:div>
          </w:divsChild>
        </w:div>
        <w:div w:id="975376648">
          <w:marLeft w:val="0"/>
          <w:marRight w:val="0"/>
          <w:marTop w:val="300"/>
          <w:marBottom w:val="0"/>
          <w:divBdr>
            <w:top w:val="none" w:sz="0" w:space="0" w:color="auto"/>
            <w:left w:val="none" w:sz="0" w:space="0" w:color="auto"/>
            <w:bottom w:val="none" w:sz="0" w:space="0" w:color="auto"/>
            <w:right w:val="none" w:sz="0" w:space="0" w:color="auto"/>
          </w:divBdr>
          <w:divsChild>
            <w:div w:id="1187906265">
              <w:marLeft w:val="0"/>
              <w:marRight w:val="0"/>
              <w:marTop w:val="0"/>
              <w:marBottom w:val="0"/>
              <w:divBdr>
                <w:top w:val="none" w:sz="0" w:space="0" w:color="auto"/>
                <w:left w:val="none" w:sz="0" w:space="0" w:color="auto"/>
                <w:bottom w:val="none" w:sz="0" w:space="0" w:color="auto"/>
                <w:right w:val="none" w:sz="0" w:space="0" w:color="auto"/>
              </w:divBdr>
              <w:divsChild>
                <w:div w:id="83310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97214">
          <w:marLeft w:val="0"/>
          <w:marRight w:val="0"/>
          <w:marTop w:val="300"/>
          <w:marBottom w:val="0"/>
          <w:divBdr>
            <w:top w:val="none" w:sz="0" w:space="0" w:color="auto"/>
            <w:left w:val="none" w:sz="0" w:space="0" w:color="auto"/>
            <w:bottom w:val="none" w:sz="0" w:space="0" w:color="auto"/>
            <w:right w:val="none" w:sz="0" w:space="0" w:color="auto"/>
          </w:divBdr>
          <w:divsChild>
            <w:div w:id="2096590320">
              <w:marLeft w:val="0"/>
              <w:marRight w:val="0"/>
              <w:marTop w:val="0"/>
              <w:marBottom w:val="0"/>
              <w:divBdr>
                <w:top w:val="none" w:sz="0" w:space="0" w:color="auto"/>
                <w:left w:val="none" w:sz="0" w:space="0" w:color="auto"/>
                <w:bottom w:val="none" w:sz="0" w:space="0" w:color="auto"/>
                <w:right w:val="none" w:sz="0" w:space="0" w:color="auto"/>
              </w:divBdr>
              <w:divsChild>
                <w:div w:id="172513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88933">
          <w:marLeft w:val="0"/>
          <w:marRight w:val="0"/>
          <w:marTop w:val="300"/>
          <w:marBottom w:val="0"/>
          <w:divBdr>
            <w:top w:val="none" w:sz="0" w:space="0" w:color="auto"/>
            <w:left w:val="none" w:sz="0" w:space="0" w:color="auto"/>
            <w:bottom w:val="none" w:sz="0" w:space="0" w:color="auto"/>
            <w:right w:val="none" w:sz="0" w:space="0" w:color="auto"/>
          </w:divBdr>
          <w:divsChild>
            <w:div w:id="689453584">
              <w:marLeft w:val="0"/>
              <w:marRight w:val="0"/>
              <w:marTop w:val="0"/>
              <w:marBottom w:val="0"/>
              <w:divBdr>
                <w:top w:val="none" w:sz="0" w:space="0" w:color="auto"/>
                <w:left w:val="none" w:sz="0" w:space="0" w:color="auto"/>
                <w:bottom w:val="none" w:sz="0" w:space="0" w:color="auto"/>
                <w:right w:val="none" w:sz="0" w:space="0" w:color="auto"/>
              </w:divBdr>
              <w:divsChild>
                <w:div w:id="3743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07671">
          <w:marLeft w:val="0"/>
          <w:marRight w:val="0"/>
          <w:marTop w:val="300"/>
          <w:marBottom w:val="0"/>
          <w:divBdr>
            <w:top w:val="none" w:sz="0" w:space="0" w:color="auto"/>
            <w:left w:val="none" w:sz="0" w:space="0" w:color="auto"/>
            <w:bottom w:val="none" w:sz="0" w:space="0" w:color="auto"/>
            <w:right w:val="none" w:sz="0" w:space="0" w:color="auto"/>
          </w:divBdr>
          <w:divsChild>
            <w:div w:id="1483548830">
              <w:marLeft w:val="0"/>
              <w:marRight w:val="0"/>
              <w:marTop w:val="0"/>
              <w:marBottom w:val="0"/>
              <w:divBdr>
                <w:top w:val="none" w:sz="0" w:space="0" w:color="auto"/>
                <w:left w:val="none" w:sz="0" w:space="0" w:color="auto"/>
                <w:bottom w:val="none" w:sz="0" w:space="0" w:color="auto"/>
                <w:right w:val="none" w:sz="0" w:space="0" w:color="auto"/>
              </w:divBdr>
              <w:divsChild>
                <w:div w:id="26504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80226">
      <w:bodyDiv w:val="1"/>
      <w:marLeft w:val="0"/>
      <w:marRight w:val="0"/>
      <w:marTop w:val="0"/>
      <w:marBottom w:val="0"/>
      <w:divBdr>
        <w:top w:val="none" w:sz="0" w:space="0" w:color="auto"/>
        <w:left w:val="none" w:sz="0" w:space="0" w:color="auto"/>
        <w:bottom w:val="none" w:sz="0" w:space="0" w:color="auto"/>
        <w:right w:val="none" w:sz="0" w:space="0" w:color="auto"/>
      </w:divBdr>
      <w:divsChild>
        <w:div w:id="1499032590">
          <w:marLeft w:val="0"/>
          <w:marRight w:val="0"/>
          <w:marTop w:val="0"/>
          <w:marBottom w:val="0"/>
          <w:divBdr>
            <w:top w:val="none" w:sz="0" w:space="0" w:color="auto"/>
            <w:left w:val="none" w:sz="0" w:space="0" w:color="auto"/>
            <w:bottom w:val="none" w:sz="0" w:space="0" w:color="auto"/>
            <w:right w:val="none" w:sz="0" w:space="0" w:color="auto"/>
          </w:divBdr>
        </w:div>
        <w:div w:id="395662407">
          <w:marLeft w:val="0"/>
          <w:marRight w:val="0"/>
          <w:marTop w:val="0"/>
          <w:marBottom w:val="0"/>
          <w:divBdr>
            <w:top w:val="none" w:sz="0" w:space="0" w:color="auto"/>
            <w:left w:val="none" w:sz="0" w:space="0" w:color="auto"/>
            <w:bottom w:val="none" w:sz="0" w:space="0" w:color="auto"/>
            <w:right w:val="none" w:sz="0" w:space="0" w:color="auto"/>
          </w:divBdr>
          <w:divsChild>
            <w:div w:id="228151679">
              <w:marLeft w:val="0"/>
              <w:marRight w:val="0"/>
              <w:marTop w:val="0"/>
              <w:marBottom w:val="0"/>
              <w:divBdr>
                <w:top w:val="none" w:sz="0" w:space="0" w:color="auto"/>
                <w:left w:val="none" w:sz="0" w:space="0" w:color="auto"/>
                <w:bottom w:val="none" w:sz="0" w:space="0" w:color="auto"/>
                <w:right w:val="none" w:sz="0" w:space="0" w:color="auto"/>
              </w:divBdr>
            </w:div>
          </w:divsChild>
        </w:div>
        <w:div w:id="944078710">
          <w:marLeft w:val="0"/>
          <w:marRight w:val="0"/>
          <w:marTop w:val="0"/>
          <w:marBottom w:val="0"/>
          <w:divBdr>
            <w:top w:val="none" w:sz="0" w:space="0" w:color="auto"/>
            <w:left w:val="none" w:sz="0" w:space="0" w:color="auto"/>
            <w:bottom w:val="none" w:sz="0" w:space="0" w:color="auto"/>
            <w:right w:val="none" w:sz="0" w:space="0" w:color="auto"/>
          </w:divBdr>
        </w:div>
        <w:div w:id="501359021">
          <w:marLeft w:val="0"/>
          <w:marRight w:val="0"/>
          <w:marTop w:val="0"/>
          <w:marBottom w:val="0"/>
          <w:divBdr>
            <w:top w:val="none" w:sz="0" w:space="0" w:color="auto"/>
            <w:left w:val="none" w:sz="0" w:space="0" w:color="auto"/>
            <w:bottom w:val="none" w:sz="0" w:space="0" w:color="auto"/>
            <w:right w:val="none" w:sz="0" w:space="0" w:color="auto"/>
          </w:divBdr>
          <w:divsChild>
            <w:div w:id="1896307305">
              <w:marLeft w:val="0"/>
              <w:marRight w:val="0"/>
              <w:marTop w:val="0"/>
              <w:marBottom w:val="0"/>
              <w:divBdr>
                <w:top w:val="none" w:sz="0" w:space="0" w:color="auto"/>
                <w:left w:val="none" w:sz="0" w:space="0" w:color="auto"/>
                <w:bottom w:val="none" w:sz="0" w:space="0" w:color="auto"/>
                <w:right w:val="none" w:sz="0" w:space="0" w:color="auto"/>
              </w:divBdr>
            </w:div>
          </w:divsChild>
        </w:div>
        <w:div w:id="1794210015">
          <w:marLeft w:val="0"/>
          <w:marRight w:val="0"/>
          <w:marTop w:val="0"/>
          <w:marBottom w:val="0"/>
          <w:divBdr>
            <w:top w:val="none" w:sz="0" w:space="0" w:color="auto"/>
            <w:left w:val="none" w:sz="0" w:space="0" w:color="auto"/>
            <w:bottom w:val="none" w:sz="0" w:space="0" w:color="auto"/>
            <w:right w:val="none" w:sz="0" w:space="0" w:color="auto"/>
          </w:divBdr>
        </w:div>
        <w:div w:id="1878271619">
          <w:marLeft w:val="0"/>
          <w:marRight w:val="0"/>
          <w:marTop w:val="0"/>
          <w:marBottom w:val="0"/>
          <w:divBdr>
            <w:top w:val="none" w:sz="0" w:space="0" w:color="auto"/>
            <w:left w:val="none" w:sz="0" w:space="0" w:color="auto"/>
            <w:bottom w:val="none" w:sz="0" w:space="0" w:color="auto"/>
            <w:right w:val="none" w:sz="0" w:space="0" w:color="auto"/>
          </w:divBdr>
          <w:divsChild>
            <w:div w:id="1019307762">
              <w:marLeft w:val="0"/>
              <w:marRight w:val="0"/>
              <w:marTop w:val="0"/>
              <w:marBottom w:val="0"/>
              <w:divBdr>
                <w:top w:val="none" w:sz="0" w:space="0" w:color="auto"/>
                <w:left w:val="none" w:sz="0" w:space="0" w:color="auto"/>
                <w:bottom w:val="none" w:sz="0" w:space="0" w:color="auto"/>
                <w:right w:val="none" w:sz="0" w:space="0" w:color="auto"/>
              </w:divBdr>
            </w:div>
          </w:divsChild>
        </w:div>
        <w:div w:id="217055238">
          <w:marLeft w:val="0"/>
          <w:marRight w:val="0"/>
          <w:marTop w:val="0"/>
          <w:marBottom w:val="0"/>
          <w:divBdr>
            <w:top w:val="none" w:sz="0" w:space="0" w:color="auto"/>
            <w:left w:val="none" w:sz="0" w:space="0" w:color="auto"/>
            <w:bottom w:val="none" w:sz="0" w:space="0" w:color="auto"/>
            <w:right w:val="none" w:sz="0" w:space="0" w:color="auto"/>
          </w:divBdr>
        </w:div>
        <w:div w:id="1018964140">
          <w:marLeft w:val="0"/>
          <w:marRight w:val="0"/>
          <w:marTop w:val="0"/>
          <w:marBottom w:val="0"/>
          <w:divBdr>
            <w:top w:val="none" w:sz="0" w:space="0" w:color="auto"/>
            <w:left w:val="none" w:sz="0" w:space="0" w:color="auto"/>
            <w:bottom w:val="none" w:sz="0" w:space="0" w:color="auto"/>
            <w:right w:val="none" w:sz="0" w:space="0" w:color="auto"/>
          </w:divBdr>
          <w:divsChild>
            <w:div w:id="1638759564">
              <w:marLeft w:val="0"/>
              <w:marRight w:val="0"/>
              <w:marTop w:val="0"/>
              <w:marBottom w:val="0"/>
              <w:divBdr>
                <w:top w:val="none" w:sz="0" w:space="0" w:color="auto"/>
                <w:left w:val="none" w:sz="0" w:space="0" w:color="auto"/>
                <w:bottom w:val="none" w:sz="0" w:space="0" w:color="auto"/>
                <w:right w:val="none" w:sz="0" w:space="0" w:color="auto"/>
              </w:divBdr>
            </w:div>
          </w:divsChild>
        </w:div>
        <w:div w:id="1686397531">
          <w:marLeft w:val="0"/>
          <w:marRight w:val="0"/>
          <w:marTop w:val="0"/>
          <w:marBottom w:val="0"/>
          <w:divBdr>
            <w:top w:val="none" w:sz="0" w:space="0" w:color="auto"/>
            <w:left w:val="none" w:sz="0" w:space="0" w:color="auto"/>
            <w:bottom w:val="none" w:sz="0" w:space="0" w:color="auto"/>
            <w:right w:val="none" w:sz="0" w:space="0" w:color="auto"/>
          </w:divBdr>
        </w:div>
        <w:div w:id="2046715689">
          <w:marLeft w:val="0"/>
          <w:marRight w:val="0"/>
          <w:marTop w:val="0"/>
          <w:marBottom w:val="0"/>
          <w:divBdr>
            <w:top w:val="none" w:sz="0" w:space="0" w:color="auto"/>
            <w:left w:val="none" w:sz="0" w:space="0" w:color="auto"/>
            <w:bottom w:val="none" w:sz="0" w:space="0" w:color="auto"/>
            <w:right w:val="none" w:sz="0" w:space="0" w:color="auto"/>
          </w:divBdr>
          <w:divsChild>
            <w:div w:id="1923103628">
              <w:marLeft w:val="0"/>
              <w:marRight w:val="0"/>
              <w:marTop w:val="0"/>
              <w:marBottom w:val="0"/>
              <w:divBdr>
                <w:top w:val="none" w:sz="0" w:space="0" w:color="auto"/>
                <w:left w:val="none" w:sz="0" w:space="0" w:color="auto"/>
                <w:bottom w:val="none" w:sz="0" w:space="0" w:color="auto"/>
                <w:right w:val="none" w:sz="0" w:space="0" w:color="auto"/>
              </w:divBdr>
            </w:div>
          </w:divsChild>
        </w:div>
        <w:div w:id="773784966">
          <w:marLeft w:val="0"/>
          <w:marRight w:val="0"/>
          <w:marTop w:val="0"/>
          <w:marBottom w:val="0"/>
          <w:divBdr>
            <w:top w:val="none" w:sz="0" w:space="0" w:color="auto"/>
            <w:left w:val="none" w:sz="0" w:space="0" w:color="auto"/>
            <w:bottom w:val="none" w:sz="0" w:space="0" w:color="auto"/>
            <w:right w:val="none" w:sz="0" w:space="0" w:color="auto"/>
          </w:divBdr>
        </w:div>
        <w:div w:id="1949192446">
          <w:marLeft w:val="0"/>
          <w:marRight w:val="0"/>
          <w:marTop w:val="0"/>
          <w:marBottom w:val="0"/>
          <w:divBdr>
            <w:top w:val="none" w:sz="0" w:space="0" w:color="auto"/>
            <w:left w:val="none" w:sz="0" w:space="0" w:color="auto"/>
            <w:bottom w:val="none" w:sz="0" w:space="0" w:color="auto"/>
            <w:right w:val="none" w:sz="0" w:space="0" w:color="auto"/>
          </w:divBdr>
          <w:divsChild>
            <w:div w:id="1962958537">
              <w:marLeft w:val="0"/>
              <w:marRight w:val="0"/>
              <w:marTop w:val="0"/>
              <w:marBottom w:val="0"/>
              <w:divBdr>
                <w:top w:val="none" w:sz="0" w:space="0" w:color="auto"/>
                <w:left w:val="none" w:sz="0" w:space="0" w:color="auto"/>
                <w:bottom w:val="none" w:sz="0" w:space="0" w:color="auto"/>
                <w:right w:val="none" w:sz="0" w:space="0" w:color="auto"/>
              </w:divBdr>
            </w:div>
          </w:divsChild>
        </w:div>
        <w:div w:id="772631425">
          <w:marLeft w:val="0"/>
          <w:marRight w:val="0"/>
          <w:marTop w:val="0"/>
          <w:marBottom w:val="0"/>
          <w:divBdr>
            <w:top w:val="none" w:sz="0" w:space="0" w:color="auto"/>
            <w:left w:val="none" w:sz="0" w:space="0" w:color="auto"/>
            <w:bottom w:val="none" w:sz="0" w:space="0" w:color="auto"/>
            <w:right w:val="none" w:sz="0" w:space="0" w:color="auto"/>
          </w:divBdr>
        </w:div>
        <w:div w:id="83842021">
          <w:marLeft w:val="0"/>
          <w:marRight w:val="0"/>
          <w:marTop w:val="0"/>
          <w:marBottom w:val="0"/>
          <w:divBdr>
            <w:top w:val="none" w:sz="0" w:space="0" w:color="auto"/>
            <w:left w:val="none" w:sz="0" w:space="0" w:color="auto"/>
            <w:bottom w:val="none" w:sz="0" w:space="0" w:color="auto"/>
            <w:right w:val="none" w:sz="0" w:space="0" w:color="auto"/>
          </w:divBdr>
          <w:divsChild>
            <w:div w:id="1811291575">
              <w:marLeft w:val="0"/>
              <w:marRight w:val="0"/>
              <w:marTop w:val="0"/>
              <w:marBottom w:val="0"/>
              <w:divBdr>
                <w:top w:val="none" w:sz="0" w:space="0" w:color="auto"/>
                <w:left w:val="none" w:sz="0" w:space="0" w:color="auto"/>
                <w:bottom w:val="none" w:sz="0" w:space="0" w:color="auto"/>
                <w:right w:val="none" w:sz="0" w:space="0" w:color="auto"/>
              </w:divBdr>
            </w:div>
          </w:divsChild>
        </w:div>
        <w:div w:id="507132880">
          <w:marLeft w:val="0"/>
          <w:marRight w:val="0"/>
          <w:marTop w:val="300"/>
          <w:marBottom w:val="0"/>
          <w:divBdr>
            <w:top w:val="none" w:sz="0" w:space="0" w:color="auto"/>
            <w:left w:val="none" w:sz="0" w:space="0" w:color="auto"/>
            <w:bottom w:val="none" w:sz="0" w:space="0" w:color="auto"/>
            <w:right w:val="none" w:sz="0" w:space="0" w:color="auto"/>
          </w:divBdr>
          <w:divsChild>
            <w:div w:id="108010262">
              <w:marLeft w:val="0"/>
              <w:marRight w:val="0"/>
              <w:marTop w:val="0"/>
              <w:marBottom w:val="0"/>
              <w:divBdr>
                <w:top w:val="none" w:sz="0" w:space="0" w:color="auto"/>
                <w:left w:val="none" w:sz="0" w:space="0" w:color="auto"/>
                <w:bottom w:val="none" w:sz="0" w:space="0" w:color="auto"/>
                <w:right w:val="none" w:sz="0" w:space="0" w:color="auto"/>
              </w:divBdr>
              <w:divsChild>
                <w:div w:id="70112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81006">
          <w:marLeft w:val="0"/>
          <w:marRight w:val="0"/>
          <w:marTop w:val="300"/>
          <w:marBottom w:val="0"/>
          <w:divBdr>
            <w:top w:val="none" w:sz="0" w:space="0" w:color="auto"/>
            <w:left w:val="none" w:sz="0" w:space="0" w:color="auto"/>
            <w:bottom w:val="none" w:sz="0" w:space="0" w:color="auto"/>
            <w:right w:val="none" w:sz="0" w:space="0" w:color="auto"/>
          </w:divBdr>
          <w:divsChild>
            <w:div w:id="979502493">
              <w:marLeft w:val="0"/>
              <w:marRight w:val="0"/>
              <w:marTop w:val="0"/>
              <w:marBottom w:val="0"/>
              <w:divBdr>
                <w:top w:val="none" w:sz="0" w:space="0" w:color="auto"/>
                <w:left w:val="none" w:sz="0" w:space="0" w:color="auto"/>
                <w:bottom w:val="none" w:sz="0" w:space="0" w:color="auto"/>
                <w:right w:val="none" w:sz="0" w:space="0" w:color="auto"/>
              </w:divBdr>
              <w:divsChild>
                <w:div w:id="622926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251568">
          <w:marLeft w:val="0"/>
          <w:marRight w:val="0"/>
          <w:marTop w:val="300"/>
          <w:marBottom w:val="0"/>
          <w:divBdr>
            <w:top w:val="none" w:sz="0" w:space="0" w:color="auto"/>
            <w:left w:val="none" w:sz="0" w:space="0" w:color="auto"/>
            <w:bottom w:val="none" w:sz="0" w:space="0" w:color="auto"/>
            <w:right w:val="none" w:sz="0" w:space="0" w:color="auto"/>
          </w:divBdr>
          <w:divsChild>
            <w:div w:id="1281767561">
              <w:marLeft w:val="0"/>
              <w:marRight w:val="0"/>
              <w:marTop w:val="0"/>
              <w:marBottom w:val="0"/>
              <w:divBdr>
                <w:top w:val="none" w:sz="0" w:space="0" w:color="auto"/>
                <w:left w:val="none" w:sz="0" w:space="0" w:color="auto"/>
                <w:bottom w:val="none" w:sz="0" w:space="0" w:color="auto"/>
                <w:right w:val="none" w:sz="0" w:space="0" w:color="auto"/>
              </w:divBdr>
              <w:divsChild>
                <w:div w:id="19750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79242322">
      <w:bodyDiv w:val="1"/>
      <w:marLeft w:val="0"/>
      <w:marRight w:val="0"/>
      <w:marTop w:val="0"/>
      <w:marBottom w:val="0"/>
      <w:divBdr>
        <w:top w:val="none" w:sz="0" w:space="0" w:color="auto"/>
        <w:left w:val="none" w:sz="0" w:space="0" w:color="auto"/>
        <w:bottom w:val="none" w:sz="0" w:space="0" w:color="auto"/>
        <w:right w:val="none" w:sz="0" w:space="0" w:color="auto"/>
      </w:divBdr>
      <w:divsChild>
        <w:div w:id="1940141450">
          <w:marLeft w:val="0"/>
          <w:marRight w:val="0"/>
          <w:marTop w:val="0"/>
          <w:marBottom w:val="0"/>
          <w:divBdr>
            <w:top w:val="none" w:sz="0" w:space="0" w:color="auto"/>
            <w:left w:val="none" w:sz="0" w:space="0" w:color="auto"/>
            <w:bottom w:val="none" w:sz="0" w:space="0" w:color="auto"/>
            <w:right w:val="none" w:sz="0" w:space="0" w:color="auto"/>
          </w:divBdr>
        </w:div>
        <w:div w:id="548037182">
          <w:marLeft w:val="0"/>
          <w:marRight w:val="0"/>
          <w:marTop w:val="0"/>
          <w:marBottom w:val="0"/>
          <w:divBdr>
            <w:top w:val="none" w:sz="0" w:space="0" w:color="auto"/>
            <w:left w:val="none" w:sz="0" w:space="0" w:color="auto"/>
            <w:bottom w:val="none" w:sz="0" w:space="0" w:color="auto"/>
            <w:right w:val="none" w:sz="0" w:space="0" w:color="auto"/>
          </w:divBdr>
          <w:divsChild>
            <w:div w:id="2081712383">
              <w:marLeft w:val="0"/>
              <w:marRight w:val="0"/>
              <w:marTop w:val="0"/>
              <w:marBottom w:val="0"/>
              <w:divBdr>
                <w:top w:val="none" w:sz="0" w:space="0" w:color="auto"/>
                <w:left w:val="none" w:sz="0" w:space="0" w:color="auto"/>
                <w:bottom w:val="none" w:sz="0" w:space="0" w:color="auto"/>
                <w:right w:val="none" w:sz="0" w:space="0" w:color="auto"/>
              </w:divBdr>
            </w:div>
          </w:divsChild>
        </w:div>
        <w:div w:id="276721744">
          <w:marLeft w:val="0"/>
          <w:marRight w:val="0"/>
          <w:marTop w:val="0"/>
          <w:marBottom w:val="0"/>
          <w:divBdr>
            <w:top w:val="none" w:sz="0" w:space="0" w:color="auto"/>
            <w:left w:val="none" w:sz="0" w:space="0" w:color="auto"/>
            <w:bottom w:val="none" w:sz="0" w:space="0" w:color="auto"/>
            <w:right w:val="none" w:sz="0" w:space="0" w:color="auto"/>
          </w:divBdr>
        </w:div>
        <w:div w:id="2063091727">
          <w:marLeft w:val="0"/>
          <w:marRight w:val="0"/>
          <w:marTop w:val="0"/>
          <w:marBottom w:val="0"/>
          <w:divBdr>
            <w:top w:val="none" w:sz="0" w:space="0" w:color="auto"/>
            <w:left w:val="none" w:sz="0" w:space="0" w:color="auto"/>
            <w:bottom w:val="none" w:sz="0" w:space="0" w:color="auto"/>
            <w:right w:val="none" w:sz="0" w:space="0" w:color="auto"/>
          </w:divBdr>
          <w:divsChild>
            <w:div w:id="1197307545">
              <w:marLeft w:val="0"/>
              <w:marRight w:val="0"/>
              <w:marTop w:val="0"/>
              <w:marBottom w:val="0"/>
              <w:divBdr>
                <w:top w:val="none" w:sz="0" w:space="0" w:color="auto"/>
                <w:left w:val="none" w:sz="0" w:space="0" w:color="auto"/>
                <w:bottom w:val="none" w:sz="0" w:space="0" w:color="auto"/>
                <w:right w:val="none" w:sz="0" w:space="0" w:color="auto"/>
              </w:divBdr>
            </w:div>
          </w:divsChild>
        </w:div>
        <w:div w:id="45882314">
          <w:marLeft w:val="0"/>
          <w:marRight w:val="0"/>
          <w:marTop w:val="0"/>
          <w:marBottom w:val="0"/>
          <w:divBdr>
            <w:top w:val="none" w:sz="0" w:space="0" w:color="auto"/>
            <w:left w:val="none" w:sz="0" w:space="0" w:color="auto"/>
            <w:bottom w:val="none" w:sz="0" w:space="0" w:color="auto"/>
            <w:right w:val="none" w:sz="0" w:space="0" w:color="auto"/>
          </w:divBdr>
        </w:div>
        <w:div w:id="1220701874">
          <w:marLeft w:val="0"/>
          <w:marRight w:val="0"/>
          <w:marTop w:val="0"/>
          <w:marBottom w:val="0"/>
          <w:divBdr>
            <w:top w:val="none" w:sz="0" w:space="0" w:color="auto"/>
            <w:left w:val="none" w:sz="0" w:space="0" w:color="auto"/>
            <w:bottom w:val="none" w:sz="0" w:space="0" w:color="auto"/>
            <w:right w:val="none" w:sz="0" w:space="0" w:color="auto"/>
          </w:divBdr>
          <w:divsChild>
            <w:div w:id="386223074">
              <w:marLeft w:val="0"/>
              <w:marRight w:val="0"/>
              <w:marTop w:val="0"/>
              <w:marBottom w:val="0"/>
              <w:divBdr>
                <w:top w:val="none" w:sz="0" w:space="0" w:color="auto"/>
                <w:left w:val="none" w:sz="0" w:space="0" w:color="auto"/>
                <w:bottom w:val="none" w:sz="0" w:space="0" w:color="auto"/>
                <w:right w:val="none" w:sz="0" w:space="0" w:color="auto"/>
              </w:divBdr>
            </w:div>
          </w:divsChild>
        </w:div>
        <w:div w:id="1292370891">
          <w:marLeft w:val="0"/>
          <w:marRight w:val="0"/>
          <w:marTop w:val="0"/>
          <w:marBottom w:val="0"/>
          <w:divBdr>
            <w:top w:val="none" w:sz="0" w:space="0" w:color="auto"/>
            <w:left w:val="none" w:sz="0" w:space="0" w:color="auto"/>
            <w:bottom w:val="none" w:sz="0" w:space="0" w:color="auto"/>
            <w:right w:val="none" w:sz="0" w:space="0" w:color="auto"/>
          </w:divBdr>
        </w:div>
        <w:div w:id="1396122358">
          <w:marLeft w:val="0"/>
          <w:marRight w:val="0"/>
          <w:marTop w:val="0"/>
          <w:marBottom w:val="0"/>
          <w:divBdr>
            <w:top w:val="none" w:sz="0" w:space="0" w:color="auto"/>
            <w:left w:val="none" w:sz="0" w:space="0" w:color="auto"/>
            <w:bottom w:val="none" w:sz="0" w:space="0" w:color="auto"/>
            <w:right w:val="none" w:sz="0" w:space="0" w:color="auto"/>
          </w:divBdr>
          <w:divsChild>
            <w:div w:id="2083062920">
              <w:marLeft w:val="0"/>
              <w:marRight w:val="0"/>
              <w:marTop w:val="0"/>
              <w:marBottom w:val="0"/>
              <w:divBdr>
                <w:top w:val="none" w:sz="0" w:space="0" w:color="auto"/>
                <w:left w:val="none" w:sz="0" w:space="0" w:color="auto"/>
                <w:bottom w:val="none" w:sz="0" w:space="0" w:color="auto"/>
                <w:right w:val="none" w:sz="0" w:space="0" w:color="auto"/>
              </w:divBdr>
            </w:div>
          </w:divsChild>
        </w:div>
        <w:div w:id="1442071913">
          <w:marLeft w:val="0"/>
          <w:marRight w:val="0"/>
          <w:marTop w:val="0"/>
          <w:marBottom w:val="0"/>
          <w:divBdr>
            <w:top w:val="none" w:sz="0" w:space="0" w:color="auto"/>
            <w:left w:val="none" w:sz="0" w:space="0" w:color="auto"/>
            <w:bottom w:val="none" w:sz="0" w:space="0" w:color="auto"/>
            <w:right w:val="none" w:sz="0" w:space="0" w:color="auto"/>
          </w:divBdr>
        </w:div>
        <w:div w:id="252982623">
          <w:marLeft w:val="0"/>
          <w:marRight w:val="0"/>
          <w:marTop w:val="0"/>
          <w:marBottom w:val="0"/>
          <w:divBdr>
            <w:top w:val="none" w:sz="0" w:space="0" w:color="auto"/>
            <w:left w:val="none" w:sz="0" w:space="0" w:color="auto"/>
            <w:bottom w:val="none" w:sz="0" w:space="0" w:color="auto"/>
            <w:right w:val="none" w:sz="0" w:space="0" w:color="auto"/>
          </w:divBdr>
          <w:divsChild>
            <w:div w:id="1770739385">
              <w:marLeft w:val="0"/>
              <w:marRight w:val="0"/>
              <w:marTop w:val="0"/>
              <w:marBottom w:val="0"/>
              <w:divBdr>
                <w:top w:val="none" w:sz="0" w:space="0" w:color="auto"/>
                <w:left w:val="none" w:sz="0" w:space="0" w:color="auto"/>
                <w:bottom w:val="none" w:sz="0" w:space="0" w:color="auto"/>
                <w:right w:val="none" w:sz="0" w:space="0" w:color="auto"/>
              </w:divBdr>
            </w:div>
          </w:divsChild>
        </w:div>
        <w:div w:id="586426564">
          <w:marLeft w:val="0"/>
          <w:marRight w:val="0"/>
          <w:marTop w:val="0"/>
          <w:marBottom w:val="0"/>
          <w:divBdr>
            <w:top w:val="none" w:sz="0" w:space="0" w:color="auto"/>
            <w:left w:val="none" w:sz="0" w:space="0" w:color="auto"/>
            <w:bottom w:val="none" w:sz="0" w:space="0" w:color="auto"/>
            <w:right w:val="none" w:sz="0" w:space="0" w:color="auto"/>
          </w:divBdr>
        </w:div>
        <w:div w:id="664667554">
          <w:marLeft w:val="0"/>
          <w:marRight w:val="0"/>
          <w:marTop w:val="0"/>
          <w:marBottom w:val="0"/>
          <w:divBdr>
            <w:top w:val="none" w:sz="0" w:space="0" w:color="auto"/>
            <w:left w:val="none" w:sz="0" w:space="0" w:color="auto"/>
            <w:bottom w:val="none" w:sz="0" w:space="0" w:color="auto"/>
            <w:right w:val="none" w:sz="0" w:space="0" w:color="auto"/>
          </w:divBdr>
          <w:divsChild>
            <w:div w:id="126167307">
              <w:marLeft w:val="0"/>
              <w:marRight w:val="0"/>
              <w:marTop w:val="0"/>
              <w:marBottom w:val="0"/>
              <w:divBdr>
                <w:top w:val="none" w:sz="0" w:space="0" w:color="auto"/>
                <w:left w:val="none" w:sz="0" w:space="0" w:color="auto"/>
                <w:bottom w:val="none" w:sz="0" w:space="0" w:color="auto"/>
                <w:right w:val="none" w:sz="0" w:space="0" w:color="auto"/>
              </w:divBdr>
            </w:div>
          </w:divsChild>
        </w:div>
        <w:div w:id="657464859">
          <w:marLeft w:val="0"/>
          <w:marRight w:val="0"/>
          <w:marTop w:val="0"/>
          <w:marBottom w:val="0"/>
          <w:divBdr>
            <w:top w:val="none" w:sz="0" w:space="0" w:color="auto"/>
            <w:left w:val="none" w:sz="0" w:space="0" w:color="auto"/>
            <w:bottom w:val="none" w:sz="0" w:space="0" w:color="auto"/>
            <w:right w:val="none" w:sz="0" w:space="0" w:color="auto"/>
          </w:divBdr>
        </w:div>
        <w:div w:id="1491560697">
          <w:marLeft w:val="0"/>
          <w:marRight w:val="0"/>
          <w:marTop w:val="0"/>
          <w:marBottom w:val="0"/>
          <w:divBdr>
            <w:top w:val="none" w:sz="0" w:space="0" w:color="auto"/>
            <w:left w:val="none" w:sz="0" w:space="0" w:color="auto"/>
            <w:bottom w:val="none" w:sz="0" w:space="0" w:color="auto"/>
            <w:right w:val="none" w:sz="0" w:space="0" w:color="auto"/>
          </w:divBdr>
          <w:divsChild>
            <w:div w:id="2128574778">
              <w:marLeft w:val="0"/>
              <w:marRight w:val="0"/>
              <w:marTop w:val="0"/>
              <w:marBottom w:val="0"/>
              <w:divBdr>
                <w:top w:val="none" w:sz="0" w:space="0" w:color="auto"/>
                <w:left w:val="none" w:sz="0" w:space="0" w:color="auto"/>
                <w:bottom w:val="none" w:sz="0" w:space="0" w:color="auto"/>
                <w:right w:val="none" w:sz="0" w:space="0" w:color="auto"/>
              </w:divBdr>
            </w:div>
          </w:divsChild>
        </w:div>
        <w:div w:id="391581577">
          <w:marLeft w:val="0"/>
          <w:marRight w:val="0"/>
          <w:marTop w:val="300"/>
          <w:marBottom w:val="0"/>
          <w:divBdr>
            <w:top w:val="none" w:sz="0" w:space="0" w:color="auto"/>
            <w:left w:val="none" w:sz="0" w:space="0" w:color="auto"/>
            <w:bottom w:val="none" w:sz="0" w:space="0" w:color="auto"/>
            <w:right w:val="none" w:sz="0" w:space="0" w:color="auto"/>
          </w:divBdr>
          <w:divsChild>
            <w:div w:id="1798142078">
              <w:marLeft w:val="0"/>
              <w:marRight w:val="0"/>
              <w:marTop w:val="0"/>
              <w:marBottom w:val="0"/>
              <w:divBdr>
                <w:top w:val="none" w:sz="0" w:space="0" w:color="auto"/>
                <w:left w:val="none" w:sz="0" w:space="0" w:color="auto"/>
                <w:bottom w:val="none" w:sz="0" w:space="0" w:color="auto"/>
                <w:right w:val="none" w:sz="0" w:space="0" w:color="auto"/>
              </w:divBdr>
              <w:divsChild>
                <w:div w:id="1014694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5017">
          <w:marLeft w:val="0"/>
          <w:marRight w:val="0"/>
          <w:marTop w:val="300"/>
          <w:marBottom w:val="0"/>
          <w:divBdr>
            <w:top w:val="none" w:sz="0" w:space="0" w:color="auto"/>
            <w:left w:val="none" w:sz="0" w:space="0" w:color="auto"/>
            <w:bottom w:val="none" w:sz="0" w:space="0" w:color="auto"/>
            <w:right w:val="none" w:sz="0" w:space="0" w:color="auto"/>
          </w:divBdr>
          <w:divsChild>
            <w:div w:id="1889216308">
              <w:marLeft w:val="0"/>
              <w:marRight w:val="0"/>
              <w:marTop w:val="0"/>
              <w:marBottom w:val="0"/>
              <w:divBdr>
                <w:top w:val="none" w:sz="0" w:space="0" w:color="auto"/>
                <w:left w:val="none" w:sz="0" w:space="0" w:color="auto"/>
                <w:bottom w:val="none" w:sz="0" w:space="0" w:color="auto"/>
                <w:right w:val="none" w:sz="0" w:space="0" w:color="auto"/>
              </w:divBdr>
              <w:divsChild>
                <w:div w:id="11364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2651">
          <w:marLeft w:val="0"/>
          <w:marRight w:val="0"/>
          <w:marTop w:val="300"/>
          <w:marBottom w:val="0"/>
          <w:divBdr>
            <w:top w:val="none" w:sz="0" w:space="0" w:color="auto"/>
            <w:left w:val="none" w:sz="0" w:space="0" w:color="auto"/>
            <w:bottom w:val="none" w:sz="0" w:space="0" w:color="auto"/>
            <w:right w:val="none" w:sz="0" w:space="0" w:color="auto"/>
          </w:divBdr>
          <w:divsChild>
            <w:div w:id="977146053">
              <w:marLeft w:val="0"/>
              <w:marRight w:val="0"/>
              <w:marTop w:val="0"/>
              <w:marBottom w:val="0"/>
              <w:divBdr>
                <w:top w:val="none" w:sz="0" w:space="0" w:color="auto"/>
                <w:left w:val="none" w:sz="0" w:space="0" w:color="auto"/>
                <w:bottom w:val="none" w:sz="0" w:space="0" w:color="auto"/>
                <w:right w:val="none" w:sz="0" w:space="0" w:color="auto"/>
              </w:divBdr>
              <w:divsChild>
                <w:div w:id="58904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15417">
          <w:marLeft w:val="0"/>
          <w:marRight w:val="0"/>
          <w:marTop w:val="300"/>
          <w:marBottom w:val="0"/>
          <w:divBdr>
            <w:top w:val="none" w:sz="0" w:space="0" w:color="auto"/>
            <w:left w:val="none" w:sz="0" w:space="0" w:color="auto"/>
            <w:bottom w:val="none" w:sz="0" w:space="0" w:color="auto"/>
            <w:right w:val="none" w:sz="0" w:space="0" w:color="auto"/>
          </w:divBdr>
          <w:divsChild>
            <w:div w:id="749499240">
              <w:marLeft w:val="0"/>
              <w:marRight w:val="0"/>
              <w:marTop w:val="0"/>
              <w:marBottom w:val="0"/>
              <w:divBdr>
                <w:top w:val="none" w:sz="0" w:space="0" w:color="auto"/>
                <w:left w:val="none" w:sz="0" w:space="0" w:color="auto"/>
                <w:bottom w:val="none" w:sz="0" w:space="0" w:color="auto"/>
                <w:right w:val="none" w:sz="0" w:space="0" w:color="auto"/>
              </w:divBdr>
              <w:divsChild>
                <w:div w:id="9662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7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363">
          <w:marLeft w:val="0"/>
          <w:marRight w:val="0"/>
          <w:marTop w:val="0"/>
          <w:marBottom w:val="0"/>
          <w:divBdr>
            <w:top w:val="none" w:sz="0" w:space="0" w:color="auto"/>
            <w:left w:val="none" w:sz="0" w:space="0" w:color="auto"/>
            <w:bottom w:val="none" w:sz="0" w:space="0" w:color="auto"/>
            <w:right w:val="none" w:sz="0" w:space="0" w:color="auto"/>
          </w:divBdr>
        </w:div>
        <w:div w:id="77871203">
          <w:marLeft w:val="0"/>
          <w:marRight w:val="0"/>
          <w:marTop w:val="0"/>
          <w:marBottom w:val="0"/>
          <w:divBdr>
            <w:top w:val="none" w:sz="0" w:space="0" w:color="auto"/>
            <w:left w:val="none" w:sz="0" w:space="0" w:color="auto"/>
            <w:bottom w:val="none" w:sz="0" w:space="0" w:color="auto"/>
            <w:right w:val="none" w:sz="0" w:space="0" w:color="auto"/>
          </w:divBdr>
          <w:divsChild>
            <w:div w:id="88740905">
              <w:marLeft w:val="0"/>
              <w:marRight w:val="0"/>
              <w:marTop w:val="0"/>
              <w:marBottom w:val="0"/>
              <w:divBdr>
                <w:top w:val="none" w:sz="0" w:space="0" w:color="auto"/>
                <w:left w:val="none" w:sz="0" w:space="0" w:color="auto"/>
                <w:bottom w:val="none" w:sz="0" w:space="0" w:color="auto"/>
                <w:right w:val="none" w:sz="0" w:space="0" w:color="auto"/>
              </w:divBdr>
            </w:div>
          </w:divsChild>
        </w:div>
        <w:div w:id="1325891076">
          <w:marLeft w:val="0"/>
          <w:marRight w:val="0"/>
          <w:marTop w:val="0"/>
          <w:marBottom w:val="0"/>
          <w:divBdr>
            <w:top w:val="none" w:sz="0" w:space="0" w:color="auto"/>
            <w:left w:val="none" w:sz="0" w:space="0" w:color="auto"/>
            <w:bottom w:val="none" w:sz="0" w:space="0" w:color="auto"/>
            <w:right w:val="none" w:sz="0" w:space="0" w:color="auto"/>
          </w:divBdr>
        </w:div>
        <w:div w:id="331182686">
          <w:marLeft w:val="0"/>
          <w:marRight w:val="0"/>
          <w:marTop w:val="0"/>
          <w:marBottom w:val="0"/>
          <w:divBdr>
            <w:top w:val="none" w:sz="0" w:space="0" w:color="auto"/>
            <w:left w:val="none" w:sz="0" w:space="0" w:color="auto"/>
            <w:bottom w:val="none" w:sz="0" w:space="0" w:color="auto"/>
            <w:right w:val="none" w:sz="0" w:space="0" w:color="auto"/>
          </w:divBdr>
          <w:divsChild>
            <w:div w:id="44522873">
              <w:marLeft w:val="0"/>
              <w:marRight w:val="0"/>
              <w:marTop w:val="0"/>
              <w:marBottom w:val="0"/>
              <w:divBdr>
                <w:top w:val="none" w:sz="0" w:space="0" w:color="auto"/>
                <w:left w:val="none" w:sz="0" w:space="0" w:color="auto"/>
                <w:bottom w:val="none" w:sz="0" w:space="0" w:color="auto"/>
                <w:right w:val="none" w:sz="0" w:space="0" w:color="auto"/>
              </w:divBdr>
            </w:div>
          </w:divsChild>
        </w:div>
        <w:div w:id="1016149030">
          <w:marLeft w:val="0"/>
          <w:marRight w:val="0"/>
          <w:marTop w:val="0"/>
          <w:marBottom w:val="0"/>
          <w:divBdr>
            <w:top w:val="none" w:sz="0" w:space="0" w:color="auto"/>
            <w:left w:val="none" w:sz="0" w:space="0" w:color="auto"/>
            <w:bottom w:val="none" w:sz="0" w:space="0" w:color="auto"/>
            <w:right w:val="none" w:sz="0" w:space="0" w:color="auto"/>
          </w:divBdr>
        </w:div>
        <w:div w:id="1920208374">
          <w:marLeft w:val="0"/>
          <w:marRight w:val="0"/>
          <w:marTop w:val="0"/>
          <w:marBottom w:val="0"/>
          <w:divBdr>
            <w:top w:val="none" w:sz="0" w:space="0" w:color="auto"/>
            <w:left w:val="none" w:sz="0" w:space="0" w:color="auto"/>
            <w:bottom w:val="none" w:sz="0" w:space="0" w:color="auto"/>
            <w:right w:val="none" w:sz="0" w:space="0" w:color="auto"/>
          </w:divBdr>
          <w:divsChild>
            <w:div w:id="550918120">
              <w:marLeft w:val="0"/>
              <w:marRight w:val="0"/>
              <w:marTop w:val="0"/>
              <w:marBottom w:val="0"/>
              <w:divBdr>
                <w:top w:val="none" w:sz="0" w:space="0" w:color="auto"/>
                <w:left w:val="none" w:sz="0" w:space="0" w:color="auto"/>
                <w:bottom w:val="none" w:sz="0" w:space="0" w:color="auto"/>
                <w:right w:val="none" w:sz="0" w:space="0" w:color="auto"/>
              </w:divBdr>
            </w:div>
          </w:divsChild>
        </w:div>
        <w:div w:id="395471650">
          <w:marLeft w:val="0"/>
          <w:marRight w:val="0"/>
          <w:marTop w:val="0"/>
          <w:marBottom w:val="0"/>
          <w:divBdr>
            <w:top w:val="none" w:sz="0" w:space="0" w:color="auto"/>
            <w:left w:val="none" w:sz="0" w:space="0" w:color="auto"/>
            <w:bottom w:val="none" w:sz="0" w:space="0" w:color="auto"/>
            <w:right w:val="none" w:sz="0" w:space="0" w:color="auto"/>
          </w:divBdr>
        </w:div>
        <w:div w:id="1502507383">
          <w:marLeft w:val="0"/>
          <w:marRight w:val="0"/>
          <w:marTop w:val="0"/>
          <w:marBottom w:val="0"/>
          <w:divBdr>
            <w:top w:val="none" w:sz="0" w:space="0" w:color="auto"/>
            <w:left w:val="none" w:sz="0" w:space="0" w:color="auto"/>
            <w:bottom w:val="none" w:sz="0" w:space="0" w:color="auto"/>
            <w:right w:val="none" w:sz="0" w:space="0" w:color="auto"/>
          </w:divBdr>
          <w:divsChild>
            <w:div w:id="548221444">
              <w:marLeft w:val="0"/>
              <w:marRight w:val="0"/>
              <w:marTop w:val="0"/>
              <w:marBottom w:val="0"/>
              <w:divBdr>
                <w:top w:val="none" w:sz="0" w:space="0" w:color="auto"/>
                <w:left w:val="none" w:sz="0" w:space="0" w:color="auto"/>
                <w:bottom w:val="none" w:sz="0" w:space="0" w:color="auto"/>
                <w:right w:val="none" w:sz="0" w:space="0" w:color="auto"/>
              </w:divBdr>
            </w:div>
          </w:divsChild>
        </w:div>
        <w:div w:id="258223467">
          <w:marLeft w:val="0"/>
          <w:marRight w:val="0"/>
          <w:marTop w:val="0"/>
          <w:marBottom w:val="0"/>
          <w:divBdr>
            <w:top w:val="none" w:sz="0" w:space="0" w:color="auto"/>
            <w:left w:val="none" w:sz="0" w:space="0" w:color="auto"/>
            <w:bottom w:val="none" w:sz="0" w:space="0" w:color="auto"/>
            <w:right w:val="none" w:sz="0" w:space="0" w:color="auto"/>
          </w:divBdr>
        </w:div>
        <w:div w:id="964236087">
          <w:marLeft w:val="0"/>
          <w:marRight w:val="0"/>
          <w:marTop w:val="0"/>
          <w:marBottom w:val="0"/>
          <w:divBdr>
            <w:top w:val="none" w:sz="0" w:space="0" w:color="auto"/>
            <w:left w:val="none" w:sz="0" w:space="0" w:color="auto"/>
            <w:bottom w:val="none" w:sz="0" w:space="0" w:color="auto"/>
            <w:right w:val="none" w:sz="0" w:space="0" w:color="auto"/>
          </w:divBdr>
          <w:divsChild>
            <w:div w:id="1900898800">
              <w:marLeft w:val="0"/>
              <w:marRight w:val="0"/>
              <w:marTop w:val="0"/>
              <w:marBottom w:val="0"/>
              <w:divBdr>
                <w:top w:val="none" w:sz="0" w:space="0" w:color="auto"/>
                <w:left w:val="none" w:sz="0" w:space="0" w:color="auto"/>
                <w:bottom w:val="none" w:sz="0" w:space="0" w:color="auto"/>
                <w:right w:val="none" w:sz="0" w:space="0" w:color="auto"/>
              </w:divBdr>
            </w:div>
          </w:divsChild>
        </w:div>
        <w:div w:id="816533826">
          <w:marLeft w:val="0"/>
          <w:marRight w:val="0"/>
          <w:marTop w:val="0"/>
          <w:marBottom w:val="0"/>
          <w:divBdr>
            <w:top w:val="none" w:sz="0" w:space="0" w:color="auto"/>
            <w:left w:val="none" w:sz="0" w:space="0" w:color="auto"/>
            <w:bottom w:val="none" w:sz="0" w:space="0" w:color="auto"/>
            <w:right w:val="none" w:sz="0" w:space="0" w:color="auto"/>
          </w:divBdr>
        </w:div>
        <w:div w:id="1524326404">
          <w:marLeft w:val="0"/>
          <w:marRight w:val="0"/>
          <w:marTop w:val="0"/>
          <w:marBottom w:val="0"/>
          <w:divBdr>
            <w:top w:val="none" w:sz="0" w:space="0" w:color="auto"/>
            <w:left w:val="none" w:sz="0" w:space="0" w:color="auto"/>
            <w:bottom w:val="none" w:sz="0" w:space="0" w:color="auto"/>
            <w:right w:val="none" w:sz="0" w:space="0" w:color="auto"/>
          </w:divBdr>
          <w:divsChild>
            <w:div w:id="1644315725">
              <w:marLeft w:val="0"/>
              <w:marRight w:val="0"/>
              <w:marTop w:val="0"/>
              <w:marBottom w:val="0"/>
              <w:divBdr>
                <w:top w:val="none" w:sz="0" w:space="0" w:color="auto"/>
                <w:left w:val="none" w:sz="0" w:space="0" w:color="auto"/>
                <w:bottom w:val="none" w:sz="0" w:space="0" w:color="auto"/>
                <w:right w:val="none" w:sz="0" w:space="0" w:color="auto"/>
              </w:divBdr>
            </w:div>
          </w:divsChild>
        </w:div>
        <w:div w:id="458767151">
          <w:marLeft w:val="0"/>
          <w:marRight w:val="0"/>
          <w:marTop w:val="0"/>
          <w:marBottom w:val="0"/>
          <w:divBdr>
            <w:top w:val="none" w:sz="0" w:space="0" w:color="auto"/>
            <w:left w:val="none" w:sz="0" w:space="0" w:color="auto"/>
            <w:bottom w:val="none" w:sz="0" w:space="0" w:color="auto"/>
            <w:right w:val="none" w:sz="0" w:space="0" w:color="auto"/>
          </w:divBdr>
        </w:div>
        <w:div w:id="757942744">
          <w:marLeft w:val="0"/>
          <w:marRight w:val="0"/>
          <w:marTop w:val="0"/>
          <w:marBottom w:val="0"/>
          <w:divBdr>
            <w:top w:val="none" w:sz="0" w:space="0" w:color="auto"/>
            <w:left w:val="none" w:sz="0" w:space="0" w:color="auto"/>
            <w:bottom w:val="none" w:sz="0" w:space="0" w:color="auto"/>
            <w:right w:val="none" w:sz="0" w:space="0" w:color="auto"/>
          </w:divBdr>
          <w:divsChild>
            <w:div w:id="131101598">
              <w:marLeft w:val="0"/>
              <w:marRight w:val="0"/>
              <w:marTop w:val="0"/>
              <w:marBottom w:val="0"/>
              <w:divBdr>
                <w:top w:val="none" w:sz="0" w:space="0" w:color="auto"/>
                <w:left w:val="none" w:sz="0" w:space="0" w:color="auto"/>
                <w:bottom w:val="none" w:sz="0" w:space="0" w:color="auto"/>
                <w:right w:val="none" w:sz="0" w:space="0" w:color="auto"/>
              </w:divBdr>
            </w:div>
          </w:divsChild>
        </w:div>
        <w:div w:id="1488666280">
          <w:marLeft w:val="0"/>
          <w:marRight w:val="0"/>
          <w:marTop w:val="300"/>
          <w:marBottom w:val="0"/>
          <w:divBdr>
            <w:top w:val="none" w:sz="0" w:space="0" w:color="auto"/>
            <w:left w:val="none" w:sz="0" w:space="0" w:color="auto"/>
            <w:bottom w:val="none" w:sz="0" w:space="0" w:color="auto"/>
            <w:right w:val="none" w:sz="0" w:space="0" w:color="auto"/>
          </w:divBdr>
          <w:divsChild>
            <w:div w:id="1506553841">
              <w:marLeft w:val="0"/>
              <w:marRight w:val="0"/>
              <w:marTop w:val="0"/>
              <w:marBottom w:val="0"/>
              <w:divBdr>
                <w:top w:val="none" w:sz="0" w:space="0" w:color="auto"/>
                <w:left w:val="none" w:sz="0" w:space="0" w:color="auto"/>
                <w:bottom w:val="none" w:sz="0" w:space="0" w:color="auto"/>
                <w:right w:val="none" w:sz="0" w:space="0" w:color="auto"/>
              </w:divBdr>
              <w:divsChild>
                <w:div w:id="2112243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04558">
          <w:marLeft w:val="0"/>
          <w:marRight w:val="0"/>
          <w:marTop w:val="300"/>
          <w:marBottom w:val="0"/>
          <w:divBdr>
            <w:top w:val="none" w:sz="0" w:space="0" w:color="auto"/>
            <w:left w:val="none" w:sz="0" w:space="0" w:color="auto"/>
            <w:bottom w:val="none" w:sz="0" w:space="0" w:color="auto"/>
            <w:right w:val="none" w:sz="0" w:space="0" w:color="auto"/>
          </w:divBdr>
          <w:divsChild>
            <w:div w:id="46614487">
              <w:marLeft w:val="0"/>
              <w:marRight w:val="0"/>
              <w:marTop w:val="0"/>
              <w:marBottom w:val="0"/>
              <w:divBdr>
                <w:top w:val="none" w:sz="0" w:space="0" w:color="auto"/>
                <w:left w:val="none" w:sz="0" w:space="0" w:color="auto"/>
                <w:bottom w:val="none" w:sz="0" w:space="0" w:color="auto"/>
                <w:right w:val="none" w:sz="0" w:space="0" w:color="auto"/>
              </w:divBdr>
              <w:divsChild>
                <w:div w:id="105107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6144">
          <w:marLeft w:val="0"/>
          <w:marRight w:val="0"/>
          <w:marTop w:val="300"/>
          <w:marBottom w:val="0"/>
          <w:divBdr>
            <w:top w:val="none" w:sz="0" w:space="0" w:color="auto"/>
            <w:left w:val="none" w:sz="0" w:space="0" w:color="auto"/>
            <w:bottom w:val="none" w:sz="0" w:space="0" w:color="auto"/>
            <w:right w:val="none" w:sz="0" w:space="0" w:color="auto"/>
          </w:divBdr>
          <w:divsChild>
            <w:div w:id="166025073">
              <w:marLeft w:val="0"/>
              <w:marRight w:val="0"/>
              <w:marTop w:val="0"/>
              <w:marBottom w:val="0"/>
              <w:divBdr>
                <w:top w:val="none" w:sz="0" w:space="0" w:color="auto"/>
                <w:left w:val="none" w:sz="0" w:space="0" w:color="auto"/>
                <w:bottom w:val="none" w:sz="0" w:space="0" w:color="auto"/>
                <w:right w:val="none" w:sz="0" w:space="0" w:color="auto"/>
              </w:divBdr>
              <w:divsChild>
                <w:div w:id="9714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9536">
          <w:marLeft w:val="0"/>
          <w:marRight w:val="0"/>
          <w:marTop w:val="300"/>
          <w:marBottom w:val="0"/>
          <w:divBdr>
            <w:top w:val="none" w:sz="0" w:space="0" w:color="auto"/>
            <w:left w:val="none" w:sz="0" w:space="0" w:color="auto"/>
            <w:bottom w:val="none" w:sz="0" w:space="0" w:color="auto"/>
            <w:right w:val="none" w:sz="0" w:space="0" w:color="auto"/>
          </w:divBdr>
          <w:divsChild>
            <w:div w:id="2023824429">
              <w:marLeft w:val="0"/>
              <w:marRight w:val="0"/>
              <w:marTop w:val="0"/>
              <w:marBottom w:val="0"/>
              <w:divBdr>
                <w:top w:val="none" w:sz="0" w:space="0" w:color="auto"/>
                <w:left w:val="none" w:sz="0" w:space="0" w:color="auto"/>
                <w:bottom w:val="none" w:sz="0" w:space="0" w:color="auto"/>
                <w:right w:val="none" w:sz="0" w:space="0" w:color="auto"/>
              </w:divBdr>
              <w:divsChild>
                <w:div w:id="951935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08462643">
      <w:bodyDiv w:val="1"/>
      <w:marLeft w:val="0"/>
      <w:marRight w:val="0"/>
      <w:marTop w:val="0"/>
      <w:marBottom w:val="0"/>
      <w:divBdr>
        <w:top w:val="none" w:sz="0" w:space="0" w:color="auto"/>
        <w:left w:val="none" w:sz="0" w:space="0" w:color="auto"/>
        <w:bottom w:val="none" w:sz="0" w:space="0" w:color="auto"/>
        <w:right w:val="none" w:sz="0" w:space="0" w:color="auto"/>
      </w:divBdr>
      <w:divsChild>
        <w:div w:id="1718580832">
          <w:marLeft w:val="0"/>
          <w:marRight w:val="0"/>
          <w:marTop w:val="0"/>
          <w:marBottom w:val="0"/>
          <w:divBdr>
            <w:top w:val="none" w:sz="0" w:space="0" w:color="auto"/>
            <w:left w:val="none" w:sz="0" w:space="0" w:color="auto"/>
            <w:bottom w:val="none" w:sz="0" w:space="0" w:color="auto"/>
            <w:right w:val="none" w:sz="0" w:space="0" w:color="auto"/>
          </w:divBdr>
        </w:div>
        <w:div w:id="1348797009">
          <w:marLeft w:val="0"/>
          <w:marRight w:val="0"/>
          <w:marTop w:val="0"/>
          <w:marBottom w:val="0"/>
          <w:divBdr>
            <w:top w:val="none" w:sz="0" w:space="0" w:color="auto"/>
            <w:left w:val="none" w:sz="0" w:space="0" w:color="auto"/>
            <w:bottom w:val="none" w:sz="0" w:space="0" w:color="auto"/>
            <w:right w:val="none" w:sz="0" w:space="0" w:color="auto"/>
          </w:divBdr>
          <w:divsChild>
            <w:div w:id="1975865191">
              <w:marLeft w:val="0"/>
              <w:marRight w:val="0"/>
              <w:marTop w:val="0"/>
              <w:marBottom w:val="0"/>
              <w:divBdr>
                <w:top w:val="none" w:sz="0" w:space="0" w:color="auto"/>
                <w:left w:val="none" w:sz="0" w:space="0" w:color="auto"/>
                <w:bottom w:val="none" w:sz="0" w:space="0" w:color="auto"/>
                <w:right w:val="none" w:sz="0" w:space="0" w:color="auto"/>
              </w:divBdr>
            </w:div>
          </w:divsChild>
        </w:div>
        <w:div w:id="1570916509">
          <w:marLeft w:val="0"/>
          <w:marRight w:val="0"/>
          <w:marTop w:val="0"/>
          <w:marBottom w:val="0"/>
          <w:divBdr>
            <w:top w:val="none" w:sz="0" w:space="0" w:color="auto"/>
            <w:left w:val="none" w:sz="0" w:space="0" w:color="auto"/>
            <w:bottom w:val="none" w:sz="0" w:space="0" w:color="auto"/>
            <w:right w:val="none" w:sz="0" w:space="0" w:color="auto"/>
          </w:divBdr>
        </w:div>
        <w:div w:id="829753134">
          <w:marLeft w:val="0"/>
          <w:marRight w:val="0"/>
          <w:marTop w:val="0"/>
          <w:marBottom w:val="0"/>
          <w:divBdr>
            <w:top w:val="none" w:sz="0" w:space="0" w:color="auto"/>
            <w:left w:val="none" w:sz="0" w:space="0" w:color="auto"/>
            <w:bottom w:val="none" w:sz="0" w:space="0" w:color="auto"/>
            <w:right w:val="none" w:sz="0" w:space="0" w:color="auto"/>
          </w:divBdr>
          <w:divsChild>
            <w:div w:id="1607082985">
              <w:marLeft w:val="0"/>
              <w:marRight w:val="0"/>
              <w:marTop w:val="0"/>
              <w:marBottom w:val="0"/>
              <w:divBdr>
                <w:top w:val="none" w:sz="0" w:space="0" w:color="auto"/>
                <w:left w:val="none" w:sz="0" w:space="0" w:color="auto"/>
                <w:bottom w:val="none" w:sz="0" w:space="0" w:color="auto"/>
                <w:right w:val="none" w:sz="0" w:space="0" w:color="auto"/>
              </w:divBdr>
            </w:div>
          </w:divsChild>
        </w:div>
        <w:div w:id="2108191675">
          <w:marLeft w:val="0"/>
          <w:marRight w:val="0"/>
          <w:marTop w:val="0"/>
          <w:marBottom w:val="0"/>
          <w:divBdr>
            <w:top w:val="none" w:sz="0" w:space="0" w:color="auto"/>
            <w:left w:val="none" w:sz="0" w:space="0" w:color="auto"/>
            <w:bottom w:val="none" w:sz="0" w:space="0" w:color="auto"/>
            <w:right w:val="none" w:sz="0" w:space="0" w:color="auto"/>
          </w:divBdr>
        </w:div>
        <w:div w:id="1237472619">
          <w:marLeft w:val="0"/>
          <w:marRight w:val="0"/>
          <w:marTop w:val="0"/>
          <w:marBottom w:val="0"/>
          <w:divBdr>
            <w:top w:val="none" w:sz="0" w:space="0" w:color="auto"/>
            <w:left w:val="none" w:sz="0" w:space="0" w:color="auto"/>
            <w:bottom w:val="none" w:sz="0" w:space="0" w:color="auto"/>
            <w:right w:val="none" w:sz="0" w:space="0" w:color="auto"/>
          </w:divBdr>
          <w:divsChild>
            <w:div w:id="2036417879">
              <w:marLeft w:val="0"/>
              <w:marRight w:val="0"/>
              <w:marTop w:val="0"/>
              <w:marBottom w:val="0"/>
              <w:divBdr>
                <w:top w:val="none" w:sz="0" w:space="0" w:color="auto"/>
                <w:left w:val="none" w:sz="0" w:space="0" w:color="auto"/>
                <w:bottom w:val="none" w:sz="0" w:space="0" w:color="auto"/>
                <w:right w:val="none" w:sz="0" w:space="0" w:color="auto"/>
              </w:divBdr>
            </w:div>
          </w:divsChild>
        </w:div>
        <w:div w:id="2114937332">
          <w:marLeft w:val="0"/>
          <w:marRight w:val="0"/>
          <w:marTop w:val="0"/>
          <w:marBottom w:val="0"/>
          <w:divBdr>
            <w:top w:val="none" w:sz="0" w:space="0" w:color="auto"/>
            <w:left w:val="none" w:sz="0" w:space="0" w:color="auto"/>
            <w:bottom w:val="none" w:sz="0" w:space="0" w:color="auto"/>
            <w:right w:val="none" w:sz="0" w:space="0" w:color="auto"/>
          </w:divBdr>
        </w:div>
        <w:div w:id="224993771">
          <w:marLeft w:val="0"/>
          <w:marRight w:val="0"/>
          <w:marTop w:val="0"/>
          <w:marBottom w:val="0"/>
          <w:divBdr>
            <w:top w:val="none" w:sz="0" w:space="0" w:color="auto"/>
            <w:left w:val="none" w:sz="0" w:space="0" w:color="auto"/>
            <w:bottom w:val="none" w:sz="0" w:space="0" w:color="auto"/>
            <w:right w:val="none" w:sz="0" w:space="0" w:color="auto"/>
          </w:divBdr>
          <w:divsChild>
            <w:div w:id="86315420">
              <w:marLeft w:val="0"/>
              <w:marRight w:val="0"/>
              <w:marTop w:val="0"/>
              <w:marBottom w:val="0"/>
              <w:divBdr>
                <w:top w:val="none" w:sz="0" w:space="0" w:color="auto"/>
                <w:left w:val="none" w:sz="0" w:space="0" w:color="auto"/>
                <w:bottom w:val="none" w:sz="0" w:space="0" w:color="auto"/>
                <w:right w:val="none" w:sz="0" w:space="0" w:color="auto"/>
              </w:divBdr>
            </w:div>
          </w:divsChild>
        </w:div>
        <w:div w:id="1155335476">
          <w:marLeft w:val="0"/>
          <w:marRight w:val="0"/>
          <w:marTop w:val="0"/>
          <w:marBottom w:val="0"/>
          <w:divBdr>
            <w:top w:val="none" w:sz="0" w:space="0" w:color="auto"/>
            <w:left w:val="none" w:sz="0" w:space="0" w:color="auto"/>
            <w:bottom w:val="none" w:sz="0" w:space="0" w:color="auto"/>
            <w:right w:val="none" w:sz="0" w:space="0" w:color="auto"/>
          </w:divBdr>
        </w:div>
        <w:div w:id="1302231321">
          <w:marLeft w:val="0"/>
          <w:marRight w:val="0"/>
          <w:marTop w:val="0"/>
          <w:marBottom w:val="0"/>
          <w:divBdr>
            <w:top w:val="none" w:sz="0" w:space="0" w:color="auto"/>
            <w:left w:val="none" w:sz="0" w:space="0" w:color="auto"/>
            <w:bottom w:val="none" w:sz="0" w:space="0" w:color="auto"/>
            <w:right w:val="none" w:sz="0" w:space="0" w:color="auto"/>
          </w:divBdr>
          <w:divsChild>
            <w:div w:id="538474396">
              <w:marLeft w:val="0"/>
              <w:marRight w:val="0"/>
              <w:marTop w:val="0"/>
              <w:marBottom w:val="0"/>
              <w:divBdr>
                <w:top w:val="none" w:sz="0" w:space="0" w:color="auto"/>
                <w:left w:val="none" w:sz="0" w:space="0" w:color="auto"/>
                <w:bottom w:val="none" w:sz="0" w:space="0" w:color="auto"/>
                <w:right w:val="none" w:sz="0" w:space="0" w:color="auto"/>
              </w:divBdr>
            </w:div>
          </w:divsChild>
        </w:div>
        <w:div w:id="1360357135">
          <w:marLeft w:val="0"/>
          <w:marRight w:val="0"/>
          <w:marTop w:val="0"/>
          <w:marBottom w:val="0"/>
          <w:divBdr>
            <w:top w:val="none" w:sz="0" w:space="0" w:color="auto"/>
            <w:left w:val="none" w:sz="0" w:space="0" w:color="auto"/>
            <w:bottom w:val="none" w:sz="0" w:space="0" w:color="auto"/>
            <w:right w:val="none" w:sz="0" w:space="0" w:color="auto"/>
          </w:divBdr>
        </w:div>
        <w:div w:id="371274464">
          <w:marLeft w:val="0"/>
          <w:marRight w:val="0"/>
          <w:marTop w:val="0"/>
          <w:marBottom w:val="0"/>
          <w:divBdr>
            <w:top w:val="none" w:sz="0" w:space="0" w:color="auto"/>
            <w:left w:val="none" w:sz="0" w:space="0" w:color="auto"/>
            <w:bottom w:val="none" w:sz="0" w:space="0" w:color="auto"/>
            <w:right w:val="none" w:sz="0" w:space="0" w:color="auto"/>
          </w:divBdr>
          <w:divsChild>
            <w:div w:id="1092161708">
              <w:marLeft w:val="0"/>
              <w:marRight w:val="0"/>
              <w:marTop w:val="0"/>
              <w:marBottom w:val="0"/>
              <w:divBdr>
                <w:top w:val="none" w:sz="0" w:space="0" w:color="auto"/>
                <w:left w:val="none" w:sz="0" w:space="0" w:color="auto"/>
                <w:bottom w:val="none" w:sz="0" w:space="0" w:color="auto"/>
                <w:right w:val="none" w:sz="0" w:space="0" w:color="auto"/>
              </w:divBdr>
            </w:div>
          </w:divsChild>
        </w:div>
        <w:div w:id="1307584951">
          <w:marLeft w:val="0"/>
          <w:marRight w:val="0"/>
          <w:marTop w:val="0"/>
          <w:marBottom w:val="0"/>
          <w:divBdr>
            <w:top w:val="none" w:sz="0" w:space="0" w:color="auto"/>
            <w:left w:val="none" w:sz="0" w:space="0" w:color="auto"/>
            <w:bottom w:val="none" w:sz="0" w:space="0" w:color="auto"/>
            <w:right w:val="none" w:sz="0" w:space="0" w:color="auto"/>
          </w:divBdr>
        </w:div>
        <w:div w:id="1677999823">
          <w:marLeft w:val="0"/>
          <w:marRight w:val="0"/>
          <w:marTop w:val="0"/>
          <w:marBottom w:val="0"/>
          <w:divBdr>
            <w:top w:val="none" w:sz="0" w:space="0" w:color="auto"/>
            <w:left w:val="none" w:sz="0" w:space="0" w:color="auto"/>
            <w:bottom w:val="none" w:sz="0" w:space="0" w:color="auto"/>
            <w:right w:val="none" w:sz="0" w:space="0" w:color="auto"/>
          </w:divBdr>
          <w:divsChild>
            <w:div w:id="1791514603">
              <w:marLeft w:val="0"/>
              <w:marRight w:val="0"/>
              <w:marTop w:val="0"/>
              <w:marBottom w:val="0"/>
              <w:divBdr>
                <w:top w:val="none" w:sz="0" w:space="0" w:color="auto"/>
                <w:left w:val="none" w:sz="0" w:space="0" w:color="auto"/>
                <w:bottom w:val="none" w:sz="0" w:space="0" w:color="auto"/>
                <w:right w:val="none" w:sz="0" w:space="0" w:color="auto"/>
              </w:divBdr>
            </w:div>
          </w:divsChild>
        </w:div>
        <w:div w:id="1274558639">
          <w:marLeft w:val="0"/>
          <w:marRight w:val="0"/>
          <w:marTop w:val="300"/>
          <w:marBottom w:val="0"/>
          <w:divBdr>
            <w:top w:val="none" w:sz="0" w:space="0" w:color="auto"/>
            <w:left w:val="none" w:sz="0" w:space="0" w:color="auto"/>
            <w:bottom w:val="none" w:sz="0" w:space="0" w:color="auto"/>
            <w:right w:val="none" w:sz="0" w:space="0" w:color="auto"/>
          </w:divBdr>
          <w:divsChild>
            <w:div w:id="851455735">
              <w:marLeft w:val="0"/>
              <w:marRight w:val="0"/>
              <w:marTop w:val="0"/>
              <w:marBottom w:val="0"/>
              <w:divBdr>
                <w:top w:val="none" w:sz="0" w:space="0" w:color="auto"/>
                <w:left w:val="none" w:sz="0" w:space="0" w:color="auto"/>
                <w:bottom w:val="none" w:sz="0" w:space="0" w:color="auto"/>
                <w:right w:val="none" w:sz="0" w:space="0" w:color="auto"/>
              </w:divBdr>
              <w:divsChild>
                <w:div w:id="555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709628">
          <w:marLeft w:val="0"/>
          <w:marRight w:val="0"/>
          <w:marTop w:val="300"/>
          <w:marBottom w:val="0"/>
          <w:divBdr>
            <w:top w:val="none" w:sz="0" w:space="0" w:color="auto"/>
            <w:left w:val="none" w:sz="0" w:space="0" w:color="auto"/>
            <w:bottom w:val="none" w:sz="0" w:space="0" w:color="auto"/>
            <w:right w:val="none" w:sz="0" w:space="0" w:color="auto"/>
          </w:divBdr>
          <w:divsChild>
            <w:div w:id="901478492">
              <w:marLeft w:val="0"/>
              <w:marRight w:val="0"/>
              <w:marTop w:val="0"/>
              <w:marBottom w:val="0"/>
              <w:divBdr>
                <w:top w:val="none" w:sz="0" w:space="0" w:color="auto"/>
                <w:left w:val="none" w:sz="0" w:space="0" w:color="auto"/>
                <w:bottom w:val="none" w:sz="0" w:space="0" w:color="auto"/>
                <w:right w:val="none" w:sz="0" w:space="0" w:color="auto"/>
              </w:divBdr>
              <w:divsChild>
                <w:div w:id="64863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6073">
          <w:marLeft w:val="0"/>
          <w:marRight w:val="0"/>
          <w:marTop w:val="300"/>
          <w:marBottom w:val="0"/>
          <w:divBdr>
            <w:top w:val="none" w:sz="0" w:space="0" w:color="auto"/>
            <w:left w:val="none" w:sz="0" w:space="0" w:color="auto"/>
            <w:bottom w:val="none" w:sz="0" w:space="0" w:color="auto"/>
            <w:right w:val="none" w:sz="0" w:space="0" w:color="auto"/>
          </w:divBdr>
          <w:divsChild>
            <w:div w:id="1752433854">
              <w:marLeft w:val="0"/>
              <w:marRight w:val="0"/>
              <w:marTop w:val="0"/>
              <w:marBottom w:val="0"/>
              <w:divBdr>
                <w:top w:val="none" w:sz="0" w:space="0" w:color="auto"/>
                <w:left w:val="none" w:sz="0" w:space="0" w:color="auto"/>
                <w:bottom w:val="none" w:sz="0" w:space="0" w:color="auto"/>
                <w:right w:val="none" w:sz="0" w:space="0" w:color="auto"/>
              </w:divBdr>
              <w:divsChild>
                <w:div w:id="5428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699716">
          <w:marLeft w:val="0"/>
          <w:marRight w:val="0"/>
          <w:marTop w:val="300"/>
          <w:marBottom w:val="0"/>
          <w:divBdr>
            <w:top w:val="none" w:sz="0" w:space="0" w:color="auto"/>
            <w:left w:val="none" w:sz="0" w:space="0" w:color="auto"/>
            <w:bottom w:val="none" w:sz="0" w:space="0" w:color="auto"/>
            <w:right w:val="none" w:sz="0" w:space="0" w:color="auto"/>
          </w:divBdr>
          <w:divsChild>
            <w:div w:id="337082044">
              <w:marLeft w:val="0"/>
              <w:marRight w:val="0"/>
              <w:marTop w:val="0"/>
              <w:marBottom w:val="0"/>
              <w:divBdr>
                <w:top w:val="none" w:sz="0" w:space="0" w:color="auto"/>
                <w:left w:val="none" w:sz="0" w:space="0" w:color="auto"/>
                <w:bottom w:val="none" w:sz="0" w:space="0" w:color="auto"/>
                <w:right w:val="none" w:sz="0" w:space="0" w:color="auto"/>
              </w:divBdr>
              <w:divsChild>
                <w:div w:id="1333724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2244">
      <w:bodyDiv w:val="1"/>
      <w:marLeft w:val="0"/>
      <w:marRight w:val="0"/>
      <w:marTop w:val="0"/>
      <w:marBottom w:val="0"/>
      <w:divBdr>
        <w:top w:val="none" w:sz="0" w:space="0" w:color="auto"/>
        <w:left w:val="none" w:sz="0" w:space="0" w:color="auto"/>
        <w:bottom w:val="none" w:sz="0" w:space="0" w:color="auto"/>
        <w:right w:val="none" w:sz="0" w:space="0" w:color="auto"/>
      </w:divBdr>
    </w:div>
    <w:div w:id="912008696">
      <w:bodyDiv w:val="1"/>
      <w:marLeft w:val="0"/>
      <w:marRight w:val="0"/>
      <w:marTop w:val="0"/>
      <w:marBottom w:val="0"/>
      <w:divBdr>
        <w:top w:val="none" w:sz="0" w:space="0" w:color="auto"/>
        <w:left w:val="none" w:sz="0" w:space="0" w:color="auto"/>
        <w:bottom w:val="none" w:sz="0" w:space="0" w:color="auto"/>
        <w:right w:val="none" w:sz="0" w:space="0" w:color="auto"/>
      </w:divBdr>
    </w:div>
    <w:div w:id="918321907">
      <w:bodyDiv w:val="1"/>
      <w:marLeft w:val="0"/>
      <w:marRight w:val="0"/>
      <w:marTop w:val="0"/>
      <w:marBottom w:val="0"/>
      <w:divBdr>
        <w:top w:val="none" w:sz="0" w:space="0" w:color="auto"/>
        <w:left w:val="none" w:sz="0" w:space="0" w:color="auto"/>
        <w:bottom w:val="none" w:sz="0" w:space="0" w:color="auto"/>
        <w:right w:val="none" w:sz="0" w:space="0" w:color="auto"/>
      </w:divBdr>
      <w:divsChild>
        <w:div w:id="1864437057">
          <w:marLeft w:val="0"/>
          <w:marRight w:val="0"/>
          <w:marTop w:val="0"/>
          <w:marBottom w:val="0"/>
          <w:divBdr>
            <w:top w:val="none" w:sz="0" w:space="0" w:color="auto"/>
            <w:left w:val="none" w:sz="0" w:space="0" w:color="auto"/>
            <w:bottom w:val="none" w:sz="0" w:space="0" w:color="auto"/>
            <w:right w:val="none" w:sz="0" w:space="0" w:color="auto"/>
          </w:divBdr>
        </w:div>
        <w:div w:id="112019908">
          <w:marLeft w:val="0"/>
          <w:marRight w:val="0"/>
          <w:marTop w:val="0"/>
          <w:marBottom w:val="0"/>
          <w:divBdr>
            <w:top w:val="none" w:sz="0" w:space="0" w:color="auto"/>
            <w:left w:val="none" w:sz="0" w:space="0" w:color="auto"/>
            <w:bottom w:val="none" w:sz="0" w:space="0" w:color="auto"/>
            <w:right w:val="none" w:sz="0" w:space="0" w:color="auto"/>
          </w:divBdr>
          <w:divsChild>
            <w:div w:id="64762407">
              <w:marLeft w:val="0"/>
              <w:marRight w:val="0"/>
              <w:marTop w:val="0"/>
              <w:marBottom w:val="0"/>
              <w:divBdr>
                <w:top w:val="none" w:sz="0" w:space="0" w:color="auto"/>
                <w:left w:val="none" w:sz="0" w:space="0" w:color="auto"/>
                <w:bottom w:val="none" w:sz="0" w:space="0" w:color="auto"/>
                <w:right w:val="none" w:sz="0" w:space="0" w:color="auto"/>
              </w:divBdr>
            </w:div>
          </w:divsChild>
        </w:div>
        <w:div w:id="1934125601">
          <w:marLeft w:val="0"/>
          <w:marRight w:val="0"/>
          <w:marTop w:val="0"/>
          <w:marBottom w:val="0"/>
          <w:divBdr>
            <w:top w:val="none" w:sz="0" w:space="0" w:color="auto"/>
            <w:left w:val="none" w:sz="0" w:space="0" w:color="auto"/>
            <w:bottom w:val="none" w:sz="0" w:space="0" w:color="auto"/>
            <w:right w:val="none" w:sz="0" w:space="0" w:color="auto"/>
          </w:divBdr>
        </w:div>
        <w:div w:id="87504868">
          <w:marLeft w:val="0"/>
          <w:marRight w:val="0"/>
          <w:marTop w:val="0"/>
          <w:marBottom w:val="0"/>
          <w:divBdr>
            <w:top w:val="none" w:sz="0" w:space="0" w:color="auto"/>
            <w:left w:val="none" w:sz="0" w:space="0" w:color="auto"/>
            <w:bottom w:val="none" w:sz="0" w:space="0" w:color="auto"/>
            <w:right w:val="none" w:sz="0" w:space="0" w:color="auto"/>
          </w:divBdr>
          <w:divsChild>
            <w:div w:id="253979078">
              <w:marLeft w:val="0"/>
              <w:marRight w:val="0"/>
              <w:marTop w:val="0"/>
              <w:marBottom w:val="0"/>
              <w:divBdr>
                <w:top w:val="none" w:sz="0" w:space="0" w:color="auto"/>
                <w:left w:val="none" w:sz="0" w:space="0" w:color="auto"/>
                <w:bottom w:val="none" w:sz="0" w:space="0" w:color="auto"/>
                <w:right w:val="none" w:sz="0" w:space="0" w:color="auto"/>
              </w:divBdr>
            </w:div>
          </w:divsChild>
        </w:div>
        <w:div w:id="1287661531">
          <w:marLeft w:val="0"/>
          <w:marRight w:val="0"/>
          <w:marTop w:val="0"/>
          <w:marBottom w:val="0"/>
          <w:divBdr>
            <w:top w:val="none" w:sz="0" w:space="0" w:color="auto"/>
            <w:left w:val="none" w:sz="0" w:space="0" w:color="auto"/>
            <w:bottom w:val="none" w:sz="0" w:space="0" w:color="auto"/>
            <w:right w:val="none" w:sz="0" w:space="0" w:color="auto"/>
          </w:divBdr>
        </w:div>
        <w:div w:id="229771197">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 w:id="1724135040">
          <w:marLeft w:val="0"/>
          <w:marRight w:val="0"/>
          <w:marTop w:val="0"/>
          <w:marBottom w:val="0"/>
          <w:divBdr>
            <w:top w:val="none" w:sz="0" w:space="0" w:color="auto"/>
            <w:left w:val="none" w:sz="0" w:space="0" w:color="auto"/>
            <w:bottom w:val="none" w:sz="0" w:space="0" w:color="auto"/>
            <w:right w:val="none" w:sz="0" w:space="0" w:color="auto"/>
          </w:divBdr>
        </w:div>
        <w:div w:id="1055810923">
          <w:marLeft w:val="0"/>
          <w:marRight w:val="0"/>
          <w:marTop w:val="0"/>
          <w:marBottom w:val="0"/>
          <w:divBdr>
            <w:top w:val="none" w:sz="0" w:space="0" w:color="auto"/>
            <w:left w:val="none" w:sz="0" w:space="0" w:color="auto"/>
            <w:bottom w:val="none" w:sz="0" w:space="0" w:color="auto"/>
            <w:right w:val="none" w:sz="0" w:space="0" w:color="auto"/>
          </w:divBdr>
          <w:divsChild>
            <w:div w:id="1740250149">
              <w:marLeft w:val="0"/>
              <w:marRight w:val="0"/>
              <w:marTop w:val="0"/>
              <w:marBottom w:val="0"/>
              <w:divBdr>
                <w:top w:val="none" w:sz="0" w:space="0" w:color="auto"/>
                <w:left w:val="none" w:sz="0" w:space="0" w:color="auto"/>
                <w:bottom w:val="none" w:sz="0" w:space="0" w:color="auto"/>
                <w:right w:val="none" w:sz="0" w:space="0" w:color="auto"/>
              </w:divBdr>
            </w:div>
          </w:divsChild>
        </w:div>
        <w:div w:id="1413044350">
          <w:marLeft w:val="0"/>
          <w:marRight w:val="0"/>
          <w:marTop w:val="0"/>
          <w:marBottom w:val="0"/>
          <w:divBdr>
            <w:top w:val="none" w:sz="0" w:space="0" w:color="auto"/>
            <w:left w:val="none" w:sz="0" w:space="0" w:color="auto"/>
            <w:bottom w:val="none" w:sz="0" w:space="0" w:color="auto"/>
            <w:right w:val="none" w:sz="0" w:space="0" w:color="auto"/>
          </w:divBdr>
        </w:div>
        <w:div w:id="1962227585">
          <w:marLeft w:val="0"/>
          <w:marRight w:val="0"/>
          <w:marTop w:val="0"/>
          <w:marBottom w:val="0"/>
          <w:divBdr>
            <w:top w:val="none" w:sz="0" w:space="0" w:color="auto"/>
            <w:left w:val="none" w:sz="0" w:space="0" w:color="auto"/>
            <w:bottom w:val="none" w:sz="0" w:space="0" w:color="auto"/>
            <w:right w:val="none" w:sz="0" w:space="0" w:color="auto"/>
          </w:divBdr>
          <w:divsChild>
            <w:div w:id="1936396549">
              <w:marLeft w:val="0"/>
              <w:marRight w:val="0"/>
              <w:marTop w:val="0"/>
              <w:marBottom w:val="0"/>
              <w:divBdr>
                <w:top w:val="none" w:sz="0" w:space="0" w:color="auto"/>
                <w:left w:val="none" w:sz="0" w:space="0" w:color="auto"/>
                <w:bottom w:val="none" w:sz="0" w:space="0" w:color="auto"/>
                <w:right w:val="none" w:sz="0" w:space="0" w:color="auto"/>
              </w:divBdr>
            </w:div>
          </w:divsChild>
        </w:div>
        <w:div w:id="1929776671">
          <w:marLeft w:val="0"/>
          <w:marRight w:val="0"/>
          <w:marTop w:val="0"/>
          <w:marBottom w:val="0"/>
          <w:divBdr>
            <w:top w:val="none" w:sz="0" w:space="0" w:color="auto"/>
            <w:left w:val="none" w:sz="0" w:space="0" w:color="auto"/>
            <w:bottom w:val="none" w:sz="0" w:space="0" w:color="auto"/>
            <w:right w:val="none" w:sz="0" w:space="0" w:color="auto"/>
          </w:divBdr>
        </w:div>
        <w:div w:id="360790758">
          <w:marLeft w:val="0"/>
          <w:marRight w:val="0"/>
          <w:marTop w:val="0"/>
          <w:marBottom w:val="0"/>
          <w:divBdr>
            <w:top w:val="none" w:sz="0" w:space="0" w:color="auto"/>
            <w:left w:val="none" w:sz="0" w:space="0" w:color="auto"/>
            <w:bottom w:val="none" w:sz="0" w:space="0" w:color="auto"/>
            <w:right w:val="none" w:sz="0" w:space="0" w:color="auto"/>
          </w:divBdr>
          <w:divsChild>
            <w:div w:id="1320697904">
              <w:marLeft w:val="0"/>
              <w:marRight w:val="0"/>
              <w:marTop w:val="0"/>
              <w:marBottom w:val="0"/>
              <w:divBdr>
                <w:top w:val="none" w:sz="0" w:space="0" w:color="auto"/>
                <w:left w:val="none" w:sz="0" w:space="0" w:color="auto"/>
                <w:bottom w:val="none" w:sz="0" w:space="0" w:color="auto"/>
                <w:right w:val="none" w:sz="0" w:space="0" w:color="auto"/>
              </w:divBdr>
            </w:div>
          </w:divsChild>
        </w:div>
        <w:div w:id="534781330">
          <w:marLeft w:val="0"/>
          <w:marRight w:val="0"/>
          <w:marTop w:val="0"/>
          <w:marBottom w:val="0"/>
          <w:divBdr>
            <w:top w:val="none" w:sz="0" w:space="0" w:color="auto"/>
            <w:left w:val="none" w:sz="0" w:space="0" w:color="auto"/>
            <w:bottom w:val="none" w:sz="0" w:space="0" w:color="auto"/>
            <w:right w:val="none" w:sz="0" w:space="0" w:color="auto"/>
          </w:divBdr>
        </w:div>
        <w:div w:id="209656973">
          <w:marLeft w:val="0"/>
          <w:marRight w:val="0"/>
          <w:marTop w:val="0"/>
          <w:marBottom w:val="0"/>
          <w:divBdr>
            <w:top w:val="none" w:sz="0" w:space="0" w:color="auto"/>
            <w:left w:val="none" w:sz="0" w:space="0" w:color="auto"/>
            <w:bottom w:val="none" w:sz="0" w:space="0" w:color="auto"/>
            <w:right w:val="none" w:sz="0" w:space="0" w:color="auto"/>
          </w:divBdr>
          <w:divsChild>
            <w:div w:id="225141720">
              <w:marLeft w:val="0"/>
              <w:marRight w:val="0"/>
              <w:marTop w:val="0"/>
              <w:marBottom w:val="0"/>
              <w:divBdr>
                <w:top w:val="none" w:sz="0" w:space="0" w:color="auto"/>
                <w:left w:val="none" w:sz="0" w:space="0" w:color="auto"/>
                <w:bottom w:val="none" w:sz="0" w:space="0" w:color="auto"/>
                <w:right w:val="none" w:sz="0" w:space="0" w:color="auto"/>
              </w:divBdr>
            </w:div>
          </w:divsChild>
        </w:div>
        <w:div w:id="949968518">
          <w:marLeft w:val="0"/>
          <w:marRight w:val="0"/>
          <w:marTop w:val="300"/>
          <w:marBottom w:val="0"/>
          <w:divBdr>
            <w:top w:val="none" w:sz="0" w:space="0" w:color="auto"/>
            <w:left w:val="none" w:sz="0" w:space="0" w:color="auto"/>
            <w:bottom w:val="none" w:sz="0" w:space="0" w:color="auto"/>
            <w:right w:val="none" w:sz="0" w:space="0" w:color="auto"/>
          </w:divBdr>
          <w:divsChild>
            <w:div w:id="488062888">
              <w:marLeft w:val="0"/>
              <w:marRight w:val="0"/>
              <w:marTop w:val="0"/>
              <w:marBottom w:val="0"/>
              <w:divBdr>
                <w:top w:val="none" w:sz="0" w:space="0" w:color="auto"/>
                <w:left w:val="none" w:sz="0" w:space="0" w:color="auto"/>
                <w:bottom w:val="none" w:sz="0" w:space="0" w:color="auto"/>
                <w:right w:val="none" w:sz="0" w:space="0" w:color="auto"/>
              </w:divBdr>
              <w:divsChild>
                <w:div w:id="156487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02230">
          <w:marLeft w:val="0"/>
          <w:marRight w:val="0"/>
          <w:marTop w:val="300"/>
          <w:marBottom w:val="0"/>
          <w:divBdr>
            <w:top w:val="none" w:sz="0" w:space="0" w:color="auto"/>
            <w:left w:val="none" w:sz="0" w:space="0" w:color="auto"/>
            <w:bottom w:val="none" w:sz="0" w:space="0" w:color="auto"/>
            <w:right w:val="none" w:sz="0" w:space="0" w:color="auto"/>
          </w:divBdr>
          <w:divsChild>
            <w:div w:id="1065957144">
              <w:marLeft w:val="0"/>
              <w:marRight w:val="0"/>
              <w:marTop w:val="0"/>
              <w:marBottom w:val="0"/>
              <w:divBdr>
                <w:top w:val="none" w:sz="0" w:space="0" w:color="auto"/>
                <w:left w:val="none" w:sz="0" w:space="0" w:color="auto"/>
                <w:bottom w:val="none" w:sz="0" w:space="0" w:color="auto"/>
                <w:right w:val="none" w:sz="0" w:space="0" w:color="auto"/>
              </w:divBdr>
              <w:divsChild>
                <w:div w:id="175770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731">
          <w:marLeft w:val="0"/>
          <w:marRight w:val="0"/>
          <w:marTop w:val="300"/>
          <w:marBottom w:val="0"/>
          <w:divBdr>
            <w:top w:val="none" w:sz="0" w:space="0" w:color="auto"/>
            <w:left w:val="none" w:sz="0" w:space="0" w:color="auto"/>
            <w:bottom w:val="none" w:sz="0" w:space="0" w:color="auto"/>
            <w:right w:val="none" w:sz="0" w:space="0" w:color="auto"/>
          </w:divBdr>
          <w:divsChild>
            <w:div w:id="2114935319">
              <w:marLeft w:val="0"/>
              <w:marRight w:val="0"/>
              <w:marTop w:val="0"/>
              <w:marBottom w:val="0"/>
              <w:divBdr>
                <w:top w:val="none" w:sz="0" w:space="0" w:color="auto"/>
                <w:left w:val="none" w:sz="0" w:space="0" w:color="auto"/>
                <w:bottom w:val="none" w:sz="0" w:space="0" w:color="auto"/>
                <w:right w:val="none" w:sz="0" w:space="0" w:color="auto"/>
              </w:divBdr>
              <w:divsChild>
                <w:div w:id="182743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729750">
          <w:marLeft w:val="0"/>
          <w:marRight w:val="0"/>
          <w:marTop w:val="300"/>
          <w:marBottom w:val="0"/>
          <w:divBdr>
            <w:top w:val="none" w:sz="0" w:space="0" w:color="auto"/>
            <w:left w:val="none" w:sz="0" w:space="0" w:color="auto"/>
            <w:bottom w:val="none" w:sz="0" w:space="0" w:color="auto"/>
            <w:right w:val="none" w:sz="0" w:space="0" w:color="auto"/>
          </w:divBdr>
          <w:divsChild>
            <w:div w:id="1104038607">
              <w:marLeft w:val="0"/>
              <w:marRight w:val="0"/>
              <w:marTop w:val="0"/>
              <w:marBottom w:val="0"/>
              <w:divBdr>
                <w:top w:val="none" w:sz="0" w:space="0" w:color="auto"/>
                <w:left w:val="none" w:sz="0" w:space="0" w:color="auto"/>
                <w:bottom w:val="none" w:sz="0" w:space="0" w:color="auto"/>
                <w:right w:val="none" w:sz="0" w:space="0" w:color="auto"/>
              </w:divBdr>
              <w:divsChild>
                <w:div w:id="130758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5043436">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8">
          <w:marLeft w:val="0"/>
          <w:marRight w:val="0"/>
          <w:marTop w:val="0"/>
          <w:marBottom w:val="0"/>
          <w:divBdr>
            <w:top w:val="none" w:sz="0" w:space="0" w:color="auto"/>
            <w:left w:val="none" w:sz="0" w:space="0" w:color="auto"/>
            <w:bottom w:val="none" w:sz="0" w:space="0" w:color="auto"/>
            <w:right w:val="none" w:sz="0" w:space="0" w:color="auto"/>
          </w:divBdr>
        </w:div>
        <w:div w:id="99379017">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
          </w:divsChild>
        </w:div>
        <w:div w:id="176312377">
          <w:marLeft w:val="0"/>
          <w:marRight w:val="0"/>
          <w:marTop w:val="0"/>
          <w:marBottom w:val="0"/>
          <w:divBdr>
            <w:top w:val="none" w:sz="0" w:space="0" w:color="auto"/>
            <w:left w:val="none" w:sz="0" w:space="0" w:color="auto"/>
            <w:bottom w:val="none" w:sz="0" w:space="0" w:color="auto"/>
            <w:right w:val="none" w:sz="0" w:space="0" w:color="auto"/>
          </w:divBdr>
        </w:div>
        <w:div w:id="141120425">
          <w:marLeft w:val="0"/>
          <w:marRight w:val="0"/>
          <w:marTop w:val="0"/>
          <w:marBottom w:val="0"/>
          <w:divBdr>
            <w:top w:val="none" w:sz="0" w:space="0" w:color="auto"/>
            <w:left w:val="none" w:sz="0" w:space="0" w:color="auto"/>
            <w:bottom w:val="none" w:sz="0" w:space="0" w:color="auto"/>
            <w:right w:val="none" w:sz="0" w:space="0" w:color="auto"/>
          </w:divBdr>
          <w:divsChild>
            <w:div w:id="776680345">
              <w:marLeft w:val="0"/>
              <w:marRight w:val="0"/>
              <w:marTop w:val="0"/>
              <w:marBottom w:val="0"/>
              <w:divBdr>
                <w:top w:val="none" w:sz="0" w:space="0" w:color="auto"/>
                <w:left w:val="none" w:sz="0" w:space="0" w:color="auto"/>
                <w:bottom w:val="none" w:sz="0" w:space="0" w:color="auto"/>
                <w:right w:val="none" w:sz="0" w:space="0" w:color="auto"/>
              </w:divBdr>
            </w:div>
          </w:divsChild>
        </w:div>
        <w:div w:id="557665832">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sChild>
            <w:div w:id="1888486559">
              <w:marLeft w:val="0"/>
              <w:marRight w:val="0"/>
              <w:marTop w:val="0"/>
              <w:marBottom w:val="0"/>
              <w:divBdr>
                <w:top w:val="none" w:sz="0" w:space="0" w:color="auto"/>
                <w:left w:val="none" w:sz="0" w:space="0" w:color="auto"/>
                <w:bottom w:val="none" w:sz="0" w:space="0" w:color="auto"/>
                <w:right w:val="none" w:sz="0" w:space="0" w:color="auto"/>
              </w:divBdr>
            </w:div>
          </w:divsChild>
        </w:div>
        <w:div w:id="1759792218">
          <w:marLeft w:val="0"/>
          <w:marRight w:val="0"/>
          <w:marTop w:val="0"/>
          <w:marBottom w:val="0"/>
          <w:divBdr>
            <w:top w:val="none" w:sz="0" w:space="0" w:color="auto"/>
            <w:left w:val="none" w:sz="0" w:space="0" w:color="auto"/>
            <w:bottom w:val="none" w:sz="0" w:space="0" w:color="auto"/>
            <w:right w:val="none" w:sz="0" w:space="0" w:color="auto"/>
          </w:divBdr>
        </w:div>
        <w:div w:id="845439871">
          <w:marLeft w:val="0"/>
          <w:marRight w:val="0"/>
          <w:marTop w:val="0"/>
          <w:marBottom w:val="0"/>
          <w:divBdr>
            <w:top w:val="none" w:sz="0" w:space="0" w:color="auto"/>
            <w:left w:val="none" w:sz="0" w:space="0" w:color="auto"/>
            <w:bottom w:val="none" w:sz="0" w:space="0" w:color="auto"/>
            <w:right w:val="none" w:sz="0" w:space="0" w:color="auto"/>
          </w:divBdr>
          <w:divsChild>
            <w:div w:id="656230483">
              <w:marLeft w:val="0"/>
              <w:marRight w:val="0"/>
              <w:marTop w:val="0"/>
              <w:marBottom w:val="0"/>
              <w:divBdr>
                <w:top w:val="none" w:sz="0" w:space="0" w:color="auto"/>
                <w:left w:val="none" w:sz="0" w:space="0" w:color="auto"/>
                <w:bottom w:val="none" w:sz="0" w:space="0" w:color="auto"/>
                <w:right w:val="none" w:sz="0" w:space="0" w:color="auto"/>
              </w:divBdr>
            </w:div>
          </w:divsChild>
        </w:div>
        <w:div w:id="574435951">
          <w:marLeft w:val="0"/>
          <w:marRight w:val="0"/>
          <w:marTop w:val="0"/>
          <w:marBottom w:val="0"/>
          <w:divBdr>
            <w:top w:val="none" w:sz="0" w:space="0" w:color="auto"/>
            <w:left w:val="none" w:sz="0" w:space="0" w:color="auto"/>
            <w:bottom w:val="none" w:sz="0" w:space="0" w:color="auto"/>
            <w:right w:val="none" w:sz="0" w:space="0" w:color="auto"/>
          </w:divBdr>
        </w:div>
        <w:div w:id="247274296">
          <w:marLeft w:val="0"/>
          <w:marRight w:val="0"/>
          <w:marTop w:val="0"/>
          <w:marBottom w:val="0"/>
          <w:divBdr>
            <w:top w:val="none" w:sz="0" w:space="0" w:color="auto"/>
            <w:left w:val="none" w:sz="0" w:space="0" w:color="auto"/>
            <w:bottom w:val="none" w:sz="0" w:space="0" w:color="auto"/>
            <w:right w:val="none" w:sz="0" w:space="0" w:color="auto"/>
          </w:divBdr>
          <w:divsChild>
            <w:div w:id="1783651438">
              <w:marLeft w:val="0"/>
              <w:marRight w:val="0"/>
              <w:marTop w:val="0"/>
              <w:marBottom w:val="0"/>
              <w:divBdr>
                <w:top w:val="none" w:sz="0" w:space="0" w:color="auto"/>
                <w:left w:val="none" w:sz="0" w:space="0" w:color="auto"/>
                <w:bottom w:val="none" w:sz="0" w:space="0" w:color="auto"/>
                <w:right w:val="none" w:sz="0" w:space="0" w:color="auto"/>
              </w:divBdr>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
        <w:div w:id="1865945359">
          <w:marLeft w:val="0"/>
          <w:marRight w:val="0"/>
          <w:marTop w:val="0"/>
          <w:marBottom w:val="0"/>
          <w:divBdr>
            <w:top w:val="none" w:sz="0" w:space="0" w:color="auto"/>
            <w:left w:val="none" w:sz="0" w:space="0" w:color="auto"/>
            <w:bottom w:val="none" w:sz="0" w:space="0" w:color="auto"/>
            <w:right w:val="none" w:sz="0" w:space="0" w:color="auto"/>
          </w:divBdr>
          <w:divsChild>
            <w:div w:id="292366495">
              <w:marLeft w:val="0"/>
              <w:marRight w:val="0"/>
              <w:marTop w:val="0"/>
              <w:marBottom w:val="0"/>
              <w:divBdr>
                <w:top w:val="none" w:sz="0" w:space="0" w:color="auto"/>
                <w:left w:val="none" w:sz="0" w:space="0" w:color="auto"/>
                <w:bottom w:val="none" w:sz="0" w:space="0" w:color="auto"/>
                <w:right w:val="none" w:sz="0" w:space="0" w:color="auto"/>
              </w:divBdr>
            </w:div>
          </w:divsChild>
        </w:div>
        <w:div w:id="2114590031">
          <w:marLeft w:val="0"/>
          <w:marRight w:val="0"/>
          <w:marTop w:val="0"/>
          <w:marBottom w:val="0"/>
          <w:divBdr>
            <w:top w:val="none" w:sz="0" w:space="0" w:color="auto"/>
            <w:left w:val="none" w:sz="0" w:space="0" w:color="auto"/>
            <w:bottom w:val="none" w:sz="0" w:space="0" w:color="auto"/>
            <w:right w:val="none" w:sz="0" w:space="0" w:color="auto"/>
          </w:divBdr>
        </w:div>
        <w:div w:id="849753259">
          <w:marLeft w:val="0"/>
          <w:marRight w:val="0"/>
          <w:marTop w:val="0"/>
          <w:marBottom w:val="0"/>
          <w:divBdr>
            <w:top w:val="none" w:sz="0" w:space="0" w:color="auto"/>
            <w:left w:val="none" w:sz="0" w:space="0" w:color="auto"/>
            <w:bottom w:val="none" w:sz="0" w:space="0" w:color="auto"/>
            <w:right w:val="none" w:sz="0" w:space="0" w:color="auto"/>
          </w:divBdr>
          <w:divsChild>
            <w:div w:id="221864871">
              <w:marLeft w:val="0"/>
              <w:marRight w:val="0"/>
              <w:marTop w:val="0"/>
              <w:marBottom w:val="0"/>
              <w:divBdr>
                <w:top w:val="none" w:sz="0" w:space="0" w:color="auto"/>
                <w:left w:val="none" w:sz="0" w:space="0" w:color="auto"/>
                <w:bottom w:val="none" w:sz="0" w:space="0" w:color="auto"/>
                <w:right w:val="none" w:sz="0" w:space="0" w:color="auto"/>
              </w:divBdr>
            </w:div>
          </w:divsChild>
        </w:div>
        <w:div w:id="165361894">
          <w:marLeft w:val="0"/>
          <w:marRight w:val="0"/>
          <w:marTop w:val="300"/>
          <w:marBottom w:val="0"/>
          <w:divBdr>
            <w:top w:val="none" w:sz="0" w:space="0" w:color="auto"/>
            <w:left w:val="none" w:sz="0" w:space="0" w:color="auto"/>
            <w:bottom w:val="none" w:sz="0" w:space="0" w:color="auto"/>
            <w:right w:val="none" w:sz="0" w:space="0" w:color="auto"/>
          </w:divBdr>
          <w:divsChild>
            <w:div w:id="427194663">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06035">
          <w:marLeft w:val="0"/>
          <w:marRight w:val="0"/>
          <w:marTop w:val="300"/>
          <w:marBottom w:val="0"/>
          <w:divBdr>
            <w:top w:val="none" w:sz="0" w:space="0" w:color="auto"/>
            <w:left w:val="none" w:sz="0" w:space="0" w:color="auto"/>
            <w:bottom w:val="none" w:sz="0" w:space="0" w:color="auto"/>
            <w:right w:val="none" w:sz="0" w:space="0" w:color="auto"/>
          </w:divBdr>
          <w:divsChild>
            <w:div w:id="121726476">
              <w:marLeft w:val="0"/>
              <w:marRight w:val="0"/>
              <w:marTop w:val="0"/>
              <w:marBottom w:val="0"/>
              <w:divBdr>
                <w:top w:val="none" w:sz="0" w:space="0" w:color="auto"/>
                <w:left w:val="none" w:sz="0" w:space="0" w:color="auto"/>
                <w:bottom w:val="none" w:sz="0" w:space="0" w:color="auto"/>
                <w:right w:val="none" w:sz="0" w:space="0" w:color="auto"/>
              </w:divBdr>
              <w:divsChild>
                <w:div w:id="162091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758269">
          <w:marLeft w:val="0"/>
          <w:marRight w:val="0"/>
          <w:marTop w:val="300"/>
          <w:marBottom w:val="0"/>
          <w:divBdr>
            <w:top w:val="none" w:sz="0" w:space="0" w:color="auto"/>
            <w:left w:val="none" w:sz="0" w:space="0" w:color="auto"/>
            <w:bottom w:val="none" w:sz="0" w:space="0" w:color="auto"/>
            <w:right w:val="none" w:sz="0" w:space="0" w:color="auto"/>
          </w:divBdr>
          <w:divsChild>
            <w:div w:id="1400328723">
              <w:marLeft w:val="0"/>
              <w:marRight w:val="0"/>
              <w:marTop w:val="0"/>
              <w:marBottom w:val="0"/>
              <w:divBdr>
                <w:top w:val="none" w:sz="0" w:space="0" w:color="auto"/>
                <w:left w:val="none" w:sz="0" w:space="0" w:color="auto"/>
                <w:bottom w:val="none" w:sz="0" w:space="0" w:color="auto"/>
                <w:right w:val="none" w:sz="0" w:space="0" w:color="auto"/>
              </w:divBdr>
              <w:divsChild>
                <w:div w:id="131552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0239">
          <w:marLeft w:val="0"/>
          <w:marRight w:val="0"/>
          <w:marTop w:val="300"/>
          <w:marBottom w:val="0"/>
          <w:divBdr>
            <w:top w:val="none" w:sz="0" w:space="0" w:color="auto"/>
            <w:left w:val="none" w:sz="0" w:space="0" w:color="auto"/>
            <w:bottom w:val="none" w:sz="0" w:space="0" w:color="auto"/>
            <w:right w:val="none" w:sz="0" w:space="0" w:color="auto"/>
          </w:divBdr>
          <w:divsChild>
            <w:div w:id="985353978">
              <w:marLeft w:val="0"/>
              <w:marRight w:val="0"/>
              <w:marTop w:val="0"/>
              <w:marBottom w:val="0"/>
              <w:divBdr>
                <w:top w:val="none" w:sz="0" w:space="0" w:color="auto"/>
                <w:left w:val="none" w:sz="0" w:space="0" w:color="auto"/>
                <w:bottom w:val="none" w:sz="0" w:space="0" w:color="auto"/>
                <w:right w:val="none" w:sz="0" w:space="0" w:color="auto"/>
              </w:divBdr>
              <w:divsChild>
                <w:div w:id="12570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1667093">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093861">
      <w:bodyDiv w:val="1"/>
      <w:marLeft w:val="0"/>
      <w:marRight w:val="0"/>
      <w:marTop w:val="0"/>
      <w:marBottom w:val="0"/>
      <w:divBdr>
        <w:top w:val="none" w:sz="0" w:space="0" w:color="auto"/>
        <w:left w:val="none" w:sz="0" w:space="0" w:color="auto"/>
        <w:bottom w:val="none" w:sz="0" w:space="0" w:color="auto"/>
        <w:right w:val="none" w:sz="0" w:space="0" w:color="auto"/>
      </w:divBdr>
      <w:divsChild>
        <w:div w:id="2077318844">
          <w:marLeft w:val="0"/>
          <w:marRight w:val="0"/>
          <w:marTop w:val="0"/>
          <w:marBottom w:val="0"/>
          <w:divBdr>
            <w:top w:val="none" w:sz="0" w:space="0" w:color="auto"/>
            <w:left w:val="none" w:sz="0" w:space="0" w:color="auto"/>
            <w:bottom w:val="none" w:sz="0" w:space="0" w:color="auto"/>
            <w:right w:val="none" w:sz="0" w:space="0" w:color="auto"/>
          </w:divBdr>
        </w:div>
        <w:div w:id="1545485217">
          <w:marLeft w:val="0"/>
          <w:marRight w:val="0"/>
          <w:marTop w:val="0"/>
          <w:marBottom w:val="0"/>
          <w:divBdr>
            <w:top w:val="none" w:sz="0" w:space="0" w:color="auto"/>
            <w:left w:val="none" w:sz="0" w:space="0" w:color="auto"/>
            <w:bottom w:val="none" w:sz="0" w:space="0" w:color="auto"/>
            <w:right w:val="none" w:sz="0" w:space="0" w:color="auto"/>
          </w:divBdr>
          <w:divsChild>
            <w:div w:id="1791632472">
              <w:marLeft w:val="0"/>
              <w:marRight w:val="0"/>
              <w:marTop w:val="0"/>
              <w:marBottom w:val="0"/>
              <w:divBdr>
                <w:top w:val="none" w:sz="0" w:space="0" w:color="auto"/>
                <w:left w:val="none" w:sz="0" w:space="0" w:color="auto"/>
                <w:bottom w:val="none" w:sz="0" w:space="0" w:color="auto"/>
                <w:right w:val="none" w:sz="0" w:space="0" w:color="auto"/>
              </w:divBdr>
            </w:div>
          </w:divsChild>
        </w:div>
        <w:div w:id="785928877">
          <w:marLeft w:val="0"/>
          <w:marRight w:val="0"/>
          <w:marTop w:val="0"/>
          <w:marBottom w:val="0"/>
          <w:divBdr>
            <w:top w:val="none" w:sz="0" w:space="0" w:color="auto"/>
            <w:left w:val="none" w:sz="0" w:space="0" w:color="auto"/>
            <w:bottom w:val="none" w:sz="0" w:space="0" w:color="auto"/>
            <w:right w:val="none" w:sz="0" w:space="0" w:color="auto"/>
          </w:divBdr>
        </w:div>
        <w:div w:id="934821526">
          <w:marLeft w:val="0"/>
          <w:marRight w:val="0"/>
          <w:marTop w:val="0"/>
          <w:marBottom w:val="0"/>
          <w:divBdr>
            <w:top w:val="none" w:sz="0" w:space="0" w:color="auto"/>
            <w:left w:val="none" w:sz="0" w:space="0" w:color="auto"/>
            <w:bottom w:val="none" w:sz="0" w:space="0" w:color="auto"/>
            <w:right w:val="none" w:sz="0" w:space="0" w:color="auto"/>
          </w:divBdr>
          <w:divsChild>
            <w:div w:id="1524782678">
              <w:marLeft w:val="0"/>
              <w:marRight w:val="0"/>
              <w:marTop w:val="0"/>
              <w:marBottom w:val="0"/>
              <w:divBdr>
                <w:top w:val="none" w:sz="0" w:space="0" w:color="auto"/>
                <w:left w:val="none" w:sz="0" w:space="0" w:color="auto"/>
                <w:bottom w:val="none" w:sz="0" w:space="0" w:color="auto"/>
                <w:right w:val="none" w:sz="0" w:space="0" w:color="auto"/>
              </w:divBdr>
            </w:div>
          </w:divsChild>
        </w:div>
        <w:div w:id="158037606">
          <w:marLeft w:val="0"/>
          <w:marRight w:val="0"/>
          <w:marTop w:val="0"/>
          <w:marBottom w:val="0"/>
          <w:divBdr>
            <w:top w:val="none" w:sz="0" w:space="0" w:color="auto"/>
            <w:left w:val="none" w:sz="0" w:space="0" w:color="auto"/>
            <w:bottom w:val="none" w:sz="0" w:space="0" w:color="auto"/>
            <w:right w:val="none" w:sz="0" w:space="0" w:color="auto"/>
          </w:divBdr>
        </w:div>
        <w:div w:id="344138953">
          <w:marLeft w:val="0"/>
          <w:marRight w:val="0"/>
          <w:marTop w:val="0"/>
          <w:marBottom w:val="0"/>
          <w:divBdr>
            <w:top w:val="none" w:sz="0" w:space="0" w:color="auto"/>
            <w:left w:val="none" w:sz="0" w:space="0" w:color="auto"/>
            <w:bottom w:val="none" w:sz="0" w:space="0" w:color="auto"/>
            <w:right w:val="none" w:sz="0" w:space="0" w:color="auto"/>
          </w:divBdr>
          <w:divsChild>
            <w:div w:id="1189368845">
              <w:marLeft w:val="0"/>
              <w:marRight w:val="0"/>
              <w:marTop w:val="0"/>
              <w:marBottom w:val="0"/>
              <w:divBdr>
                <w:top w:val="none" w:sz="0" w:space="0" w:color="auto"/>
                <w:left w:val="none" w:sz="0" w:space="0" w:color="auto"/>
                <w:bottom w:val="none" w:sz="0" w:space="0" w:color="auto"/>
                <w:right w:val="none" w:sz="0" w:space="0" w:color="auto"/>
              </w:divBdr>
            </w:div>
          </w:divsChild>
        </w:div>
        <w:div w:id="948774246">
          <w:marLeft w:val="0"/>
          <w:marRight w:val="0"/>
          <w:marTop w:val="0"/>
          <w:marBottom w:val="0"/>
          <w:divBdr>
            <w:top w:val="none" w:sz="0" w:space="0" w:color="auto"/>
            <w:left w:val="none" w:sz="0" w:space="0" w:color="auto"/>
            <w:bottom w:val="none" w:sz="0" w:space="0" w:color="auto"/>
            <w:right w:val="none" w:sz="0" w:space="0" w:color="auto"/>
          </w:divBdr>
        </w:div>
        <w:div w:id="130253847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
          </w:divsChild>
        </w:div>
        <w:div w:id="1263417680">
          <w:marLeft w:val="0"/>
          <w:marRight w:val="0"/>
          <w:marTop w:val="0"/>
          <w:marBottom w:val="0"/>
          <w:divBdr>
            <w:top w:val="none" w:sz="0" w:space="0" w:color="auto"/>
            <w:left w:val="none" w:sz="0" w:space="0" w:color="auto"/>
            <w:bottom w:val="none" w:sz="0" w:space="0" w:color="auto"/>
            <w:right w:val="none" w:sz="0" w:space="0" w:color="auto"/>
          </w:divBdr>
        </w:div>
        <w:div w:id="1496074354">
          <w:marLeft w:val="0"/>
          <w:marRight w:val="0"/>
          <w:marTop w:val="0"/>
          <w:marBottom w:val="0"/>
          <w:divBdr>
            <w:top w:val="none" w:sz="0" w:space="0" w:color="auto"/>
            <w:left w:val="none" w:sz="0" w:space="0" w:color="auto"/>
            <w:bottom w:val="none" w:sz="0" w:space="0" w:color="auto"/>
            <w:right w:val="none" w:sz="0" w:space="0" w:color="auto"/>
          </w:divBdr>
          <w:divsChild>
            <w:div w:id="1224871913">
              <w:marLeft w:val="0"/>
              <w:marRight w:val="0"/>
              <w:marTop w:val="0"/>
              <w:marBottom w:val="0"/>
              <w:divBdr>
                <w:top w:val="none" w:sz="0" w:space="0" w:color="auto"/>
                <w:left w:val="none" w:sz="0" w:space="0" w:color="auto"/>
                <w:bottom w:val="none" w:sz="0" w:space="0" w:color="auto"/>
                <w:right w:val="none" w:sz="0" w:space="0" w:color="auto"/>
              </w:divBdr>
            </w:div>
          </w:divsChild>
        </w:div>
        <w:div w:id="1723671391">
          <w:marLeft w:val="0"/>
          <w:marRight w:val="0"/>
          <w:marTop w:val="0"/>
          <w:marBottom w:val="0"/>
          <w:divBdr>
            <w:top w:val="none" w:sz="0" w:space="0" w:color="auto"/>
            <w:left w:val="none" w:sz="0" w:space="0" w:color="auto"/>
            <w:bottom w:val="none" w:sz="0" w:space="0" w:color="auto"/>
            <w:right w:val="none" w:sz="0" w:space="0" w:color="auto"/>
          </w:divBdr>
        </w:div>
        <w:div w:id="1311594131">
          <w:marLeft w:val="0"/>
          <w:marRight w:val="0"/>
          <w:marTop w:val="0"/>
          <w:marBottom w:val="0"/>
          <w:divBdr>
            <w:top w:val="none" w:sz="0" w:space="0" w:color="auto"/>
            <w:left w:val="none" w:sz="0" w:space="0" w:color="auto"/>
            <w:bottom w:val="none" w:sz="0" w:space="0" w:color="auto"/>
            <w:right w:val="none" w:sz="0" w:space="0" w:color="auto"/>
          </w:divBdr>
          <w:divsChild>
            <w:div w:id="29771469">
              <w:marLeft w:val="0"/>
              <w:marRight w:val="0"/>
              <w:marTop w:val="0"/>
              <w:marBottom w:val="0"/>
              <w:divBdr>
                <w:top w:val="none" w:sz="0" w:space="0" w:color="auto"/>
                <w:left w:val="none" w:sz="0" w:space="0" w:color="auto"/>
                <w:bottom w:val="none" w:sz="0" w:space="0" w:color="auto"/>
                <w:right w:val="none" w:sz="0" w:space="0" w:color="auto"/>
              </w:divBdr>
            </w:div>
          </w:divsChild>
        </w:div>
        <w:div w:id="1982614198">
          <w:marLeft w:val="0"/>
          <w:marRight w:val="0"/>
          <w:marTop w:val="0"/>
          <w:marBottom w:val="0"/>
          <w:divBdr>
            <w:top w:val="none" w:sz="0" w:space="0" w:color="auto"/>
            <w:left w:val="none" w:sz="0" w:space="0" w:color="auto"/>
            <w:bottom w:val="none" w:sz="0" w:space="0" w:color="auto"/>
            <w:right w:val="none" w:sz="0" w:space="0" w:color="auto"/>
          </w:divBdr>
        </w:div>
        <w:div w:id="1047755285">
          <w:marLeft w:val="0"/>
          <w:marRight w:val="0"/>
          <w:marTop w:val="0"/>
          <w:marBottom w:val="0"/>
          <w:divBdr>
            <w:top w:val="none" w:sz="0" w:space="0" w:color="auto"/>
            <w:left w:val="none" w:sz="0" w:space="0" w:color="auto"/>
            <w:bottom w:val="none" w:sz="0" w:space="0" w:color="auto"/>
            <w:right w:val="none" w:sz="0" w:space="0" w:color="auto"/>
          </w:divBdr>
          <w:divsChild>
            <w:div w:id="1438329724">
              <w:marLeft w:val="0"/>
              <w:marRight w:val="0"/>
              <w:marTop w:val="0"/>
              <w:marBottom w:val="0"/>
              <w:divBdr>
                <w:top w:val="none" w:sz="0" w:space="0" w:color="auto"/>
                <w:left w:val="none" w:sz="0" w:space="0" w:color="auto"/>
                <w:bottom w:val="none" w:sz="0" w:space="0" w:color="auto"/>
                <w:right w:val="none" w:sz="0" w:space="0" w:color="auto"/>
              </w:divBdr>
            </w:div>
          </w:divsChild>
        </w:div>
        <w:div w:id="1852989471">
          <w:marLeft w:val="0"/>
          <w:marRight w:val="0"/>
          <w:marTop w:val="300"/>
          <w:marBottom w:val="0"/>
          <w:divBdr>
            <w:top w:val="none" w:sz="0" w:space="0" w:color="auto"/>
            <w:left w:val="none" w:sz="0" w:space="0" w:color="auto"/>
            <w:bottom w:val="none" w:sz="0" w:space="0" w:color="auto"/>
            <w:right w:val="none" w:sz="0" w:space="0" w:color="auto"/>
          </w:divBdr>
          <w:divsChild>
            <w:div w:id="942803721">
              <w:marLeft w:val="0"/>
              <w:marRight w:val="0"/>
              <w:marTop w:val="0"/>
              <w:marBottom w:val="0"/>
              <w:divBdr>
                <w:top w:val="none" w:sz="0" w:space="0" w:color="auto"/>
                <w:left w:val="none" w:sz="0" w:space="0" w:color="auto"/>
                <w:bottom w:val="none" w:sz="0" w:space="0" w:color="auto"/>
                <w:right w:val="none" w:sz="0" w:space="0" w:color="auto"/>
              </w:divBdr>
              <w:divsChild>
                <w:div w:id="30613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322112">
          <w:marLeft w:val="0"/>
          <w:marRight w:val="0"/>
          <w:marTop w:val="300"/>
          <w:marBottom w:val="0"/>
          <w:divBdr>
            <w:top w:val="none" w:sz="0" w:space="0" w:color="auto"/>
            <w:left w:val="none" w:sz="0" w:space="0" w:color="auto"/>
            <w:bottom w:val="none" w:sz="0" w:space="0" w:color="auto"/>
            <w:right w:val="none" w:sz="0" w:space="0" w:color="auto"/>
          </w:divBdr>
          <w:divsChild>
            <w:div w:id="1425806228">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567630">
          <w:marLeft w:val="0"/>
          <w:marRight w:val="0"/>
          <w:marTop w:val="300"/>
          <w:marBottom w:val="0"/>
          <w:divBdr>
            <w:top w:val="none" w:sz="0" w:space="0" w:color="auto"/>
            <w:left w:val="none" w:sz="0" w:space="0" w:color="auto"/>
            <w:bottom w:val="none" w:sz="0" w:space="0" w:color="auto"/>
            <w:right w:val="none" w:sz="0" w:space="0" w:color="auto"/>
          </w:divBdr>
          <w:divsChild>
            <w:div w:id="508521192">
              <w:marLeft w:val="0"/>
              <w:marRight w:val="0"/>
              <w:marTop w:val="0"/>
              <w:marBottom w:val="0"/>
              <w:divBdr>
                <w:top w:val="none" w:sz="0" w:space="0" w:color="auto"/>
                <w:left w:val="none" w:sz="0" w:space="0" w:color="auto"/>
                <w:bottom w:val="none" w:sz="0" w:space="0" w:color="auto"/>
                <w:right w:val="none" w:sz="0" w:space="0" w:color="auto"/>
              </w:divBdr>
              <w:divsChild>
                <w:div w:id="25533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12319">
      <w:bodyDiv w:val="1"/>
      <w:marLeft w:val="0"/>
      <w:marRight w:val="0"/>
      <w:marTop w:val="0"/>
      <w:marBottom w:val="0"/>
      <w:divBdr>
        <w:top w:val="none" w:sz="0" w:space="0" w:color="auto"/>
        <w:left w:val="none" w:sz="0" w:space="0" w:color="auto"/>
        <w:bottom w:val="none" w:sz="0" w:space="0" w:color="auto"/>
        <w:right w:val="none" w:sz="0" w:space="0" w:color="auto"/>
      </w:divBdr>
      <w:divsChild>
        <w:div w:id="29494372">
          <w:marLeft w:val="0"/>
          <w:marRight w:val="0"/>
          <w:marTop w:val="0"/>
          <w:marBottom w:val="0"/>
          <w:divBdr>
            <w:top w:val="none" w:sz="0" w:space="0" w:color="auto"/>
            <w:left w:val="none" w:sz="0" w:space="0" w:color="auto"/>
            <w:bottom w:val="none" w:sz="0" w:space="0" w:color="auto"/>
            <w:right w:val="none" w:sz="0" w:space="0" w:color="auto"/>
          </w:divBdr>
        </w:div>
        <w:div w:id="1647274976">
          <w:marLeft w:val="0"/>
          <w:marRight w:val="0"/>
          <w:marTop w:val="0"/>
          <w:marBottom w:val="0"/>
          <w:divBdr>
            <w:top w:val="none" w:sz="0" w:space="0" w:color="auto"/>
            <w:left w:val="none" w:sz="0" w:space="0" w:color="auto"/>
            <w:bottom w:val="none" w:sz="0" w:space="0" w:color="auto"/>
            <w:right w:val="none" w:sz="0" w:space="0" w:color="auto"/>
          </w:divBdr>
          <w:divsChild>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668215867">
          <w:marLeft w:val="0"/>
          <w:marRight w:val="0"/>
          <w:marTop w:val="0"/>
          <w:marBottom w:val="0"/>
          <w:divBdr>
            <w:top w:val="none" w:sz="0" w:space="0" w:color="auto"/>
            <w:left w:val="none" w:sz="0" w:space="0" w:color="auto"/>
            <w:bottom w:val="none" w:sz="0" w:space="0" w:color="auto"/>
            <w:right w:val="none" w:sz="0" w:space="0" w:color="auto"/>
          </w:divBdr>
        </w:div>
        <w:div w:id="1818835274">
          <w:marLeft w:val="0"/>
          <w:marRight w:val="0"/>
          <w:marTop w:val="0"/>
          <w:marBottom w:val="0"/>
          <w:divBdr>
            <w:top w:val="none" w:sz="0" w:space="0" w:color="auto"/>
            <w:left w:val="none" w:sz="0" w:space="0" w:color="auto"/>
            <w:bottom w:val="none" w:sz="0" w:space="0" w:color="auto"/>
            <w:right w:val="none" w:sz="0" w:space="0" w:color="auto"/>
          </w:divBdr>
          <w:divsChild>
            <w:div w:id="1040789927">
              <w:marLeft w:val="0"/>
              <w:marRight w:val="0"/>
              <w:marTop w:val="0"/>
              <w:marBottom w:val="0"/>
              <w:divBdr>
                <w:top w:val="none" w:sz="0" w:space="0" w:color="auto"/>
                <w:left w:val="none" w:sz="0" w:space="0" w:color="auto"/>
                <w:bottom w:val="none" w:sz="0" w:space="0" w:color="auto"/>
                <w:right w:val="none" w:sz="0" w:space="0" w:color="auto"/>
              </w:divBdr>
            </w:div>
          </w:divsChild>
        </w:div>
        <w:div w:id="1461264892">
          <w:marLeft w:val="0"/>
          <w:marRight w:val="0"/>
          <w:marTop w:val="0"/>
          <w:marBottom w:val="0"/>
          <w:divBdr>
            <w:top w:val="none" w:sz="0" w:space="0" w:color="auto"/>
            <w:left w:val="none" w:sz="0" w:space="0" w:color="auto"/>
            <w:bottom w:val="none" w:sz="0" w:space="0" w:color="auto"/>
            <w:right w:val="none" w:sz="0" w:space="0" w:color="auto"/>
          </w:divBdr>
        </w:div>
        <w:div w:id="1243297035">
          <w:marLeft w:val="0"/>
          <w:marRight w:val="0"/>
          <w:marTop w:val="0"/>
          <w:marBottom w:val="0"/>
          <w:divBdr>
            <w:top w:val="none" w:sz="0" w:space="0" w:color="auto"/>
            <w:left w:val="none" w:sz="0" w:space="0" w:color="auto"/>
            <w:bottom w:val="none" w:sz="0" w:space="0" w:color="auto"/>
            <w:right w:val="none" w:sz="0" w:space="0" w:color="auto"/>
          </w:divBdr>
          <w:divsChild>
            <w:div w:id="1555971031">
              <w:marLeft w:val="0"/>
              <w:marRight w:val="0"/>
              <w:marTop w:val="0"/>
              <w:marBottom w:val="0"/>
              <w:divBdr>
                <w:top w:val="none" w:sz="0" w:space="0" w:color="auto"/>
                <w:left w:val="none" w:sz="0" w:space="0" w:color="auto"/>
                <w:bottom w:val="none" w:sz="0" w:space="0" w:color="auto"/>
                <w:right w:val="none" w:sz="0" w:space="0" w:color="auto"/>
              </w:divBdr>
            </w:div>
          </w:divsChild>
        </w:div>
        <w:div w:id="17970701">
          <w:marLeft w:val="0"/>
          <w:marRight w:val="0"/>
          <w:marTop w:val="0"/>
          <w:marBottom w:val="0"/>
          <w:divBdr>
            <w:top w:val="none" w:sz="0" w:space="0" w:color="auto"/>
            <w:left w:val="none" w:sz="0" w:space="0" w:color="auto"/>
            <w:bottom w:val="none" w:sz="0" w:space="0" w:color="auto"/>
            <w:right w:val="none" w:sz="0" w:space="0" w:color="auto"/>
          </w:divBdr>
        </w:div>
        <w:div w:id="256719691">
          <w:marLeft w:val="0"/>
          <w:marRight w:val="0"/>
          <w:marTop w:val="0"/>
          <w:marBottom w:val="0"/>
          <w:divBdr>
            <w:top w:val="none" w:sz="0" w:space="0" w:color="auto"/>
            <w:left w:val="none" w:sz="0" w:space="0" w:color="auto"/>
            <w:bottom w:val="none" w:sz="0" w:space="0" w:color="auto"/>
            <w:right w:val="none" w:sz="0" w:space="0" w:color="auto"/>
          </w:divBdr>
          <w:divsChild>
            <w:div w:id="796215758">
              <w:marLeft w:val="0"/>
              <w:marRight w:val="0"/>
              <w:marTop w:val="0"/>
              <w:marBottom w:val="0"/>
              <w:divBdr>
                <w:top w:val="none" w:sz="0" w:space="0" w:color="auto"/>
                <w:left w:val="none" w:sz="0" w:space="0" w:color="auto"/>
                <w:bottom w:val="none" w:sz="0" w:space="0" w:color="auto"/>
                <w:right w:val="none" w:sz="0" w:space="0" w:color="auto"/>
              </w:divBdr>
            </w:div>
          </w:divsChild>
        </w:div>
        <w:div w:id="1047333335">
          <w:marLeft w:val="0"/>
          <w:marRight w:val="0"/>
          <w:marTop w:val="0"/>
          <w:marBottom w:val="0"/>
          <w:divBdr>
            <w:top w:val="none" w:sz="0" w:space="0" w:color="auto"/>
            <w:left w:val="none" w:sz="0" w:space="0" w:color="auto"/>
            <w:bottom w:val="none" w:sz="0" w:space="0" w:color="auto"/>
            <w:right w:val="none" w:sz="0" w:space="0" w:color="auto"/>
          </w:divBdr>
        </w:div>
        <w:div w:id="2087729748">
          <w:marLeft w:val="0"/>
          <w:marRight w:val="0"/>
          <w:marTop w:val="0"/>
          <w:marBottom w:val="0"/>
          <w:divBdr>
            <w:top w:val="none" w:sz="0" w:space="0" w:color="auto"/>
            <w:left w:val="none" w:sz="0" w:space="0" w:color="auto"/>
            <w:bottom w:val="none" w:sz="0" w:space="0" w:color="auto"/>
            <w:right w:val="none" w:sz="0" w:space="0" w:color="auto"/>
          </w:divBdr>
          <w:divsChild>
            <w:div w:id="154152232">
              <w:marLeft w:val="0"/>
              <w:marRight w:val="0"/>
              <w:marTop w:val="0"/>
              <w:marBottom w:val="0"/>
              <w:divBdr>
                <w:top w:val="none" w:sz="0" w:space="0" w:color="auto"/>
                <w:left w:val="none" w:sz="0" w:space="0" w:color="auto"/>
                <w:bottom w:val="none" w:sz="0" w:space="0" w:color="auto"/>
                <w:right w:val="none" w:sz="0" w:space="0" w:color="auto"/>
              </w:divBdr>
            </w:div>
          </w:divsChild>
        </w:div>
        <w:div w:id="1259560669">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sChild>
            <w:div w:id="1936789800">
              <w:marLeft w:val="0"/>
              <w:marRight w:val="0"/>
              <w:marTop w:val="0"/>
              <w:marBottom w:val="0"/>
              <w:divBdr>
                <w:top w:val="none" w:sz="0" w:space="0" w:color="auto"/>
                <w:left w:val="none" w:sz="0" w:space="0" w:color="auto"/>
                <w:bottom w:val="none" w:sz="0" w:space="0" w:color="auto"/>
                <w:right w:val="none" w:sz="0" w:space="0" w:color="auto"/>
              </w:divBdr>
            </w:div>
          </w:divsChild>
        </w:div>
        <w:div w:id="558057628">
          <w:marLeft w:val="0"/>
          <w:marRight w:val="0"/>
          <w:marTop w:val="0"/>
          <w:marBottom w:val="0"/>
          <w:divBdr>
            <w:top w:val="none" w:sz="0" w:space="0" w:color="auto"/>
            <w:left w:val="none" w:sz="0" w:space="0" w:color="auto"/>
            <w:bottom w:val="none" w:sz="0" w:space="0" w:color="auto"/>
            <w:right w:val="none" w:sz="0" w:space="0" w:color="auto"/>
          </w:divBdr>
        </w:div>
        <w:div w:id="177281546">
          <w:marLeft w:val="0"/>
          <w:marRight w:val="0"/>
          <w:marTop w:val="0"/>
          <w:marBottom w:val="0"/>
          <w:divBdr>
            <w:top w:val="none" w:sz="0" w:space="0" w:color="auto"/>
            <w:left w:val="none" w:sz="0" w:space="0" w:color="auto"/>
            <w:bottom w:val="none" w:sz="0" w:space="0" w:color="auto"/>
            <w:right w:val="none" w:sz="0" w:space="0" w:color="auto"/>
          </w:divBdr>
          <w:divsChild>
            <w:div w:id="563487653">
              <w:marLeft w:val="0"/>
              <w:marRight w:val="0"/>
              <w:marTop w:val="0"/>
              <w:marBottom w:val="0"/>
              <w:divBdr>
                <w:top w:val="none" w:sz="0" w:space="0" w:color="auto"/>
                <w:left w:val="none" w:sz="0" w:space="0" w:color="auto"/>
                <w:bottom w:val="none" w:sz="0" w:space="0" w:color="auto"/>
                <w:right w:val="none" w:sz="0" w:space="0" w:color="auto"/>
              </w:divBdr>
            </w:div>
          </w:divsChild>
        </w:div>
        <w:div w:id="1566258798">
          <w:marLeft w:val="0"/>
          <w:marRight w:val="0"/>
          <w:marTop w:val="300"/>
          <w:marBottom w:val="0"/>
          <w:divBdr>
            <w:top w:val="none" w:sz="0" w:space="0" w:color="auto"/>
            <w:left w:val="none" w:sz="0" w:space="0" w:color="auto"/>
            <w:bottom w:val="none" w:sz="0" w:space="0" w:color="auto"/>
            <w:right w:val="none" w:sz="0" w:space="0" w:color="auto"/>
          </w:divBdr>
          <w:divsChild>
            <w:div w:id="560137816">
              <w:marLeft w:val="0"/>
              <w:marRight w:val="0"/>
              <w:marTop w:val="0"/>
              <w:marBottom w:val="0"/>
              <w:divBdr>
                <w:top w:val="none" w:sz="0" w:space="0" w:color="auto"/>
                <w:left w:val="none" w:sz="0" w:space="0" w:color="auto"/>
                <w:bottom w:val="none" w:sz="0" w:space="0" w:color="auto"/>
                <w:right w:val="none" w:sz="0" w:space="0" w:color="auto"/>
              </w:divBdr>
              <w:divsChild>
                <w:div w:id="8888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633779">
          <w:marLeft w:val="0"/>
          <w:marRight w:val="0"/>
          <w:marTop w:val="300"/>
          <w:marBottom w:val="0"/>
          <w:divBdr>
            <w:top w:val="none" w:sz="0" w:space="0" w:color="auto"/>
            <w:left w:val="none" w:sz="0" w:space="0" w:color="auto"/>
            <w:bottom w:val="none" w:sz="0" w:space="0" w:color="auto"/>
            <w:right w:val="none" w:sz="0" w:space="0" w:color="auto"/>
          </w:divBdr>
          <w:divsChild>
            <w:div w:id="1946885089">
              <w:marLeft w:val="0"/>
              <w:marRight w:val="0"/>
              <w:marTop w:val="0"/>
              <w:marBottom w:val="0"/>
              <w:divBdr>
                <w:top w:val="none" w:sz="0" w:space="0" w:color="auto"/>
                <w:left w:val="none" w:sz="0" w:space="0" w:color="auto"/>
                <w:bottom w:val="none" w:sz="0" w:space="0" w:color="auto"/>
                <w:right w:val="none" w:sz="0" w:space="0" w:color="auto"/>
              </w:divBdr>
              <w:divsChild>
                <w:div w:id="87827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89393">
          <w:marLeft w:val="0"/>
          <w:marRight w:val="0"/>
          <w:marTop w:val="300"/>
          <w:marBottom w:val="0"/>
          <w:divBdr>
            <w:top w:val="none" w:sz="0" w:space="0" w:color="auto"/>
            <w:left w:val="none" w:sz="0" w:space="0" w:color="auto"/>
            <w:bottom w:val="none" w:sz="0" w:space="0" w:color="auto"/>
            <w:right w:val="none" w:sz="0" w:space="0" w:color="auto"/>
          </w:divBdr>
          <w:divsChild>
            <w:div w:id="243493319">
              <w:marLeft w:val="0"/>
              <w:marRight w:val="0"/>
              <w:marTop w:val="0"/>
              <w:marBottom w:val="0"/>
              <w:divBdr>
                <w:top w:val="none" w:sz="0" w:space="0" w:color="auto"/>
                <w:left w:val="none" w:sz="0" w:space="0" w:color="auto"/>
                <w:bottom w:val="none" w:sz="0" w:space="0" w:color="auto"/>
                <w:right w:val="none" w:sz="0" w:space="0" w:color="auto"/>
              </w:divBdr>
              <w:divsChild>
                <w:div w:id="13276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935201">
          <w:marLeft w:val="0"/>
          <w:marRight w:val="0"/>
          <w:marTop w:val="300"/>
          <w:marBottom w:val="0"/>
          <w:divBdr>
            <w:top w:val="none" w:sz="0" w:space="0" w:color="auto"/>
            <w:left w:val="none" w:sz="0" w:space="0" w:color="auto"/>
            <w:bottom w:val="none" w:sz="0" w:space="0" w:color="auto"/>
            <w:right w:val="none" w:sz="0" w:space="0" w:color="auto"/>
          </w:divBdr>
          <w:divsChild>
            <w:div w:id="1171064098">
              <w:marLeft w:val="0"/>
              <w:marRight w:val="0"/>
              <w:marTop w:val="0"/>
              <w:marBottom w:val="0"/>
              <w:divBdr>
                <w:top w:val="none" w:sz="0" w:space="0" w:color="auto"/>
                <w:left w:val="none" w:sz="0" w:space="0" w:color="auto"/>
                <w:bottom w:val="none" w:sz="0" w:space="0" w:color="auto"/>
                <w:right w:val="none" w:sz="0" w:space="0" w:color="auto"/>
              </w:divBdr>
              <w:divsChild>
                <w:div w:id="196623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93113">
      <w:bodyDiv w:val="1"/>
      <w:marLeft w:val="0"/>
      <w:marRight w:val="0"/>
      <w:marTop w:val="0"/>
      <w:marBottom w:val="0"/>
      <w:divBdr>
        <w:top w:val="none" w:sz="0" w:space="0" w:color="auto"/>
        <w:left w:val="none" w:sz="0" w:space="0" w:color="auto"/>
        <w:bottom w:val="none" w:sz="0" w:space="0" w:color="auto"/>
        <w:right w:val="none" w:sz="0" w:space="0" w:color="auto"/>
      </w:divBdr>
      <w:divsChild>
        <w:div w:id="510460591">
          <w:marLeft w:val="0"/>
          <w:marRight w:val="0"/>
          <w:marTop w:val="0"/>
          <w:marBottom w:val="0"/>
          <w:divBdr>
            <w:top w:val="none" w:sz="0" w:space="0" w:color="auto"/>
            <w:left w:val="none" w:sz="0" w:space="0" w:color="auto"/>
            <w:bottom w:val="none" w:sz="0" w:space="0" w:color="auto"/>
            <w:right w:val="none" w:sz="0" w:space="0" w:color="auto"/>
          </w:divBdr>
        </w:div>
        <w:div w:id="1980956878">
          <w:marLeft w:val="0"/>
          <w:marRight w:val="0"/>
          <w:marTop w:val="0"/>
          <w:marBottom w:val="0"/>
          <w:divBdr>
            <w:top w:val="none" w:sz="0" w:space="0" w:color="auto"/>
            <w:left w:val="none" w:sz="0" w:space="0" w:color="auto"/>
            <w:bottom w:val="none" w:sz="0" w:space="0" w:color="auto"/>
            <w:right w:val="none" w:sz="0" w:space="0" w:color="auto"/>
          </w:divBdr>
          <w:divsChild>
            <w:div w:id="2085107195">
              <w:marLeft w:val="0"/>
              <w:marRight w:val="0"/>
              <w:marTop w:val="0"/>
              <w:marBottom w:val="0"/>
              <w:divBdr>
                <w:top w:val="none" w:sz="0" w:space="0" w:color="auto"/>
                <w:left w:val="none" w:sz="0" w:space="0" w:color="auto"/>
                <w:bottom w:val="none" w:sz="0" w:space="0" w:color="auto"/>
                <w:right w:val="none" w:sz="0" w:space="0" w:color="auto"/>
              </w:divBdr>
            </w:div>
          </w:divsChild>
        </w:div>
        <w:div w:id="1617058923">
          <w:marLeft w:val="0"/>
          <w:marRight w:val="0"/>
          <w:marTop w:val="0"/>
          <w:marBottom w:val="0"/>
          <w:divBdr>
            <w:top w:val="none" w:sz="0" w:space="0" w:color="auto"/>
            <w:left w:val="none" w:sz="0" w:space="0" w:color="auto"/>
            <w:bottom w:val="none" w:sz="0" w:space="0" w:color="auto"/>
            <w:right w:val="none" w:sz="0" w:space="0" w:color="auto"/>
          </w:divBdr>
        </w:div>
        <w:div w:id="1608079827">
          <w:marLeft w:val="0"/>
          <w:marRight w:val="0"/>
          <w:marTop w:val="0"/>
          <w:marBottom w:val="0"/>
          <w:divBdr>
            <w:top w:val="none" w:sz="0" w:space="0" w:color="auto"/>
            <w:left w:val="none" w:sz="0" w:space="0" w:color="auto"/>
            <w:bottom w:val="none" w:sz="0" w:space="0" w:color="auto"/>
            <w:right w:val="none" w:sz="0" w:space="0" w:color="auto"/>
          </w:divBdr>
          <w:divsChild>
            <w:div w:id="683635155">
              <w:marLeft w:val="0"/>
              <w:marRight w:val="0"/>
              <w:marTop w:val="0"/>
              <w:marBottom w:val="0"/>
              <w:divBdr>
                <w:top w:val="none" w:sz="0" w:space="0" w:color="auto"/>
                <w:left w:val="none" w:sz="0" w:space="0" w:color="auto"/>
                <w:bottom w:val="none" w:sz="0" w:space="0" w:color="auto"/>
                <w:right w:val="none" w:sz="0" w:space="0" w:color="auto"/>
              </w:divBdr>
            </w:div>
          </w:divsChild>
        </w:div>
        <w:div w:id="590427651">
          <w:marLeft w:val="0"/>
          <w:marRight w:val="0"/>
          <w:marTop w:val="0"/>
          <w:marBottom w:val="0"/>
          <w:divBdr>
            <w:top w:val="none" w:sz="0" w:space="0" w:color="auto"/>
            <w:left w:val="none" w:sz="0" w:space="0" w:color="auto"/>
            <w:bottom w:val="none" w:sz="0" w:space="0" w:color="auto"/>
            <w:right w:val="none" w:sz="0" w:space="0" w:color="auto"/>
          </w:divBdr>
        </w:div>
        <w:div w:id="1471744820">
          <w:marLeft w:val="0"/>
          <w:marRight w:val="0"/>
          <w:marTop w:val="0"/>
          <w:marBottom w:val="0"/>
          <w:divBdr>
            <w:top w:val="none" w:sz="0" w:space="0" w:color="auto"/>
            <w:left w:val="none" w:sz="0" w:space="0" w:color="auto"/>
            <w:bottom w:val="none" w:sz="0" w:space="0" w:color="auto"/>
            <w:right w:val="none" w:sz="0" w:space="0" w:color="auto"/>
          </w:divBdr>
          <w:divsChild>
            <w:div w:id="480121516">
              <w:marLeft w:val="0"/>
              <w:marRight w:val="0"/>
              <w:marTop w:val="0"/>
              <w:marBottom w:val="0"/>
              <w:divBdr>
                <w:top w:val="none" w:sz="0" w:space="0" w:color="auto"/>
                <w:left w:val="none" w:sz="0" w:space="0" w:color="auto"/>
                <w:bottom w:val="none" w:sz="0" w:space="0" w:color="auto"/>
                <w:right w:val="none" w:sz="0" w:space="0" w:color="auto"/>
              </w:divBdr>
            </w:div>
          </w:divsChild>
        </w:div>
        <w:div w:id="1358115273">
          <w:marLeft w:val="0"/>
          <w:marRight w:val="0"/>
          <w:marTop w:val="0"/>
          <w:marBottom w:val="0"/>
          <w:divBdr>
            <w:top w:val="none" w:sz="0" w:space="0" w:color="auto"/>
            <w:left w:val="none" w:sz="0" w:space="0" w:color="auto"/>
            <w:bottom w:val="none" w:sz="0" w:space="0" w:color="auto"/>
            <w:right w:val="none" w:sz="0" w:space="0" w:color="auto"/>
          </w:divBdr>
        </w:div>
        <w:div w:id="1587301712">
          <w:marLeft w:val="0"/>
          <w:marRight w:val="0"/>
          <w:marTop w:val="0"/>
          <w:marBottom w:val="0"/>
          <w:divBdr>
            <w:top w:val="none" w:sz="0" w:space="0" w:color="auto"/>
            <w:left w:val="none" w:sz="0" w:space="0" w:color="auto"/>
            <w:bottom w:val="none" w:sz="0" w:space="0" w:color="auto"/>
            <w:right w:val="none" w:sz="0" w:space="0" w:color="auto"/>
          </w:divBdr>
          <w:divsChild>
            <w:div w:id="2009670177">
              <w:marLeft w:val="0"/>
              <w:marRight w:val="0"/>
              <w:marTop w:val="0"/>
              <w:marBottom w:val="0"/>
              <w:divBdr>
                <w:top w:val="none" w:sz="0" w:space="0" w:color="auto"/>
                <w:left w:val="none" w:sz="0" w:space="0" w:color="auto"/>
                <w:bottom w:val="none" w:sz="0" w:space="0" w:color="auto"/>
                <w:right w:val="none" w:sz="0" w:space="0" w:color="auto"/>
              </w:divBdr>
            </w:div>
          </w:divsChild>
        </w:div>
        <w:div w:id="512106350">
          <w:marLeft w:val="0"/>
          <w:marRight w:val="0"/>
          <w:marTop w:val="0"/>
          <w:marBottom w:val="0"/>
          <w:divBdr>
            <w:top w:val="none" w:sz="0" w:space="0" w:color="auto"/>
            <w:left w:val="none" w:sz="0" w:space="0" w:color="auto"/>
            <w:bottom w:val="none" w:sz="0" w:space="0" w:color="auto"/>
            <w:right w:val="none" w:sz="0" w:space="0" w:color="auto"/>
          </w:divBdr>
        </w:div>
        <w:div w:id="905071574">
          <w:marLeft w:val="0"/>
          <w:marRight w:val="0"/>
          <w:marTop w:val="0"/>
          <w:marBottom w:val="0"/>
          <w:divBdr>
            <w:top w:val="none" w:sz="0" w:space="0" w:color="auto"/>
            <w:left w:val="none" w:sz="0" w:space="0" w:color="auto"/>
            <w:bottom w:val="none" w:sz="0" w:space="0" w:color="auto"/>
            <w:right w:val="none" w:sz="0" w:space="0" w:color="auto"/>
          </w:divBdr>
          <w:divsChild>
            <w:div w:id="1242791566">
              <w:marLeft w:val="0"/>
              <w:marRight w:val="0"/>
              <w:marTop w:val="0"/>
              <w:marBottom w:val="0"/>
              <w:divBdr>
                <w:top w:val="none" w:sz="0" w:space="0" w:color="auto"/>
                <w:left w:val="none" w:sz="0" w:space="0" w:color="auto"/>
                <w:bottom w:val="none" w:sz="0" w:space="0" w:color="auto"/>
                <w:right w:val="none" w:sz="0" w:space="0" w:color="auto"/>
              </w:divBdr>
            </w:div>
          </w:divsChild>
        </w:div>
        <w:div w:id="2080856358">
          <w:marLeft w:val="0"/>
          <w:marRight w:val="0"/>
          <w:marTop w:val="0"/>
          <w:marBottom w:val="0"/>
          <w:divBdr>
            <w:top w:val="none" w:sz="0" w:space="0" w:color="auto"/>
            <w:left w:val="none" w:sz="0" w:space="0" w:color="auto"/>
            <w:bottom w:val="none" w:sz="0" w:space="0" w:color="auto"/>
            <w:right w:val="none" w:sz="0" w:space="0" w:color="auto"/>
          </w:divBdr>
        </w:div>
        <w:div w:id="1091467326">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sChild>
        </w:div>
        <w:div w:id="318971579">
          <w:marLeft w:val="0"/>
          <w:marRight w:val="0"/>
          <w:marTop w:val="0"/>
          <w:marBottom w:val="0"/>
          <w:divBdr>
            <w:top w:val="none" w:sz="0" w:space="0" w:color="auto"/>
            <w:left w:val="none" w:sz="0" w:space="0" w:color="auto"/>
            <w:bottom w:val="none" w:sz="0" w:space="0" w:color="auto"/>
            <w:right w:val="none" w:sz="0" w:space="0" w:color="auto"/>
          </w:divBdr>
        </w:div>
        <w:div w:id="695272759">
          <w:marLeft w:val="0"/>
          <w:marRight w:val="0"/>
          <w:marTop w:val="0"/>
          <w:marBottom w:val="0"/>
          <w:divBdr>
            <w:top w:val="none" w:sz="0" w:space="0" w:color="auto"/>
            <w:left w:val="none" w:sz="0" w:space="0" w:color="auto"/>
            <w:bottom w:val="none" w:sz="0" w:space="0" w:color="auto"/>
            <w:right w:val="none" w:sz="0" w:space="0" w:color="auto"/>
          </w:divBdr>
          <w:divsChild>
            <w:div w:id="104085856">
              <w:marLeft w:val="0"/>
              <w:marRight w:val="0"/>
              <w:marTop w:val="0"/>
              <w:marBottom w:val="0"/>
              <w:divBdr>
                <w:top w:val="none" w:sz="0" w:space="0" w:color="auto"/>
                <w:left w:val="none" w:sz="0" w:space="0" w:color="auto"/>
                <w:bottom w:val="none" w:sz="0" w:space="0" w:color="auto"/>
                <w:right w:val="none" w:sz="0" w:space="0" w:color="auto"/>
              </w:divBdr>
            </w:div>
          </w:divsChild>
        </w:div>
        <w:div w:id="1969430166">
          <w:marLeft w:val="0"/>
          <w:marRight w:val="0"/>
          <w:marTop w:val="300"/>
          <w:marBottom w:val="0"/>
          <w:divBdr>
            <w:top w:val="none" w:sz="0" w:space="0" w:color="auto"/>
            <w:left w:val="none" w:sz="0" w:space="0" w:color="auto"/>
            <w:bottom w:val="none" w:sz="0" w:space="0" w:color="auto"/>
            <w:right w:val="none" w:sz="0" w:space="0" w:color="auto"/>
          </w:divBdr>
          <w:divsChild>
            <w:div w:id="1622569561">
              <w:marLeft w:val="0"/>
              <w:marRight w:val="0"/>
              <w:marTop w:val="0"/>
              <w:marBottom w:val="0"/>
              <w:divBdr>
                <w:top w:val="none" w:sz="0" w:space="0" w:color="auto"/>
                <w:left w:val="none" w:sz="0" w:space="0" w:color="auto"/>
                <w:bottom w:val="none" w:sz="0" w:space="0" w:color="auto"/>
                <w:right w:val="none" w:sz="0" w:space="0" w:color="auto"/>
              </w:divBdr>
              <w:divsChild>
                <w:div w:id="51827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6662">
          <w:marLeft w:val="0"/>
          <w:marRight w:val="0"/>
          <w:marTop w:val="300"/>
          <w:marBottom w:val="0"/>
          <w:divBdr>
            <w:top w:val="none" w:sz="0" w:space="0" w:color="auto"/>
            <w:left w:val="none" w:sz="0" w:space="0" w:color="auto"/>
            <w:bottom w:val="none" w:sz="0" w:space="0" w:color="auto"/>
            <w:right w:val="none" w:sz="0" w:space="0" w:color="auto"/>
          </w:divBdr>
          <w:divsChild>
            <w:div w:id="386609067">
              <w:marLeft w:val="0"/>
              <w:marRight w:val="0"/>
              <w:marTop w:val="0"/>
              <w:marBottom w:val="0"/>
              <w:divBdr>
                <w:top w:val="none" w:sz="0" w:space="0" w:color="auto"/>
                <w:left w:val="none" w:sz="0" w:space="0" w:color="auto"/>
                <w:bottom w:val="none" w:sz="0" w:space="0" w:color="auto"/>
                <w:right w:val="none" w:sz="0" w:space="0" w:color="auto"/>
              </w:divBdr>
              <w:divsChild>
                <w:div w:id="1610503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6135">
          <w:marLeft w:val="0"/>
          <w:marRight w:val="0"/>
          <w:marTop w:val="300"/>
          <w:marBottom w:val="0"/>
          <w:divBdr>
            <w:top w:val="none" w:sz="0" w:space="0" w:color="auto"/>
            <w:left w:val="none" w:sz="0" w:space="0" w:color="auto"/>
            <w:bottom w:val="none" w:sz="0" w:space="0" w:color="auto"/>
            <w:right w:val="none" w:sz="0" w:space="0" w:color="auto"/>
          </w:divBdr>
          <w:divsChild>
            <w:div w:id="540165934">
              <w:marLeft w:val="0"/>
              <w:marRight w:val="0"/>
              <w:marTop w:val="0"/>
              <w:marBottom w:val="0"/>
              <w:divBdr>
                <w:top w:val="none" w:sz="0" w:space="0" w:color="auto"/>
                <w:left w:val="none" w:sz="0" w:space="0" w:color="auto"/>
                <w:bottom w:val="none" w:sz="0" w:space="0" w:color="auto"/>
                <w:right w:val="none" w:sz="0" w:space="0" w:color="auto"/>
              </w:divBdr>
              <w:divsChild>
                <w:div w:id="11267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026196">
          <w:marLeft w:val="0"/>
          <w:marRight w:val="0"/>
          <w:marTop w:val="300"/>
          <w:marBottom w:val="0"/>
          <w:divBdr>
            <w:top w:val="none" w:sz="0" w:space="0" w:color="auto"/>
            <w:left w:val="none" w:sz="0" w:space="0" w:color="auto"/>
            <w:bottom w:val="none" w:sz="0" w:space="0" w:color="auto"/>
            <w:right w:val="none" w:sz="0" w:space="0" w:color="auto"/>
          </w:divBdr>
          <w:divsChild>
            <w:div w:id="946232748">
              <w:marLeft w:val="0"/>
              <w:marRight w:val="0"/>
              <w:marTop w:val="0"/>
              <w:marBottom w:val="0"/>
              <w:divBdr>
                <w:top w:val="none" w:sz="0" w:space="0" w:color="auto"/>
                <w:left w:val="none" w:sz="0" w:space="0" w:color="auto"/>
                <w:bottom w:val="none" w:sz="0" w:space="0" w:color="auto"/>
                <w:right w:val="none" w:sz="0" w:space="0" w:color="auto"/>
              </w:divBdr>
              <w:divsChild>
                <w:div w:id="116362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429954">
      <w:bodyDiv w:val="1"/>
      <w:marLeft w:val="0"/>
      <w:marRight w:val="0"/>
      <w:marTop w:val="0"/>
      <w:marBottom w:val="0"/>
      <w:divBdr>
        <w:top w:val="none" w:sz="0" w:space="0" w:color="auto"/>
        <w:left w:val="none" w:sz="0" w:space="0" w:color="auto"/>
        <w:bottom w:val="none" w:sz="0" w:space="0" w:color="auto"/>
        <w:right w:val="none" w:sz="0" w:space="0" w:color="auto"/>
      </w:divBdr>
      <w:divsChild>
        <w:div w:id="193924966">
          <w:marLeft w:val="0"/>
          <w:marRight w:val="0"/>
          <w:marTop w:val="0"/>
          <w:marBottom w:val="0"/>
          <w:divBdr>
            <w:top w:val="none" w:sz="0" w:space="0" w:color="auto"/>
            <w:left w:val="none" w:sz="0" w:space="0" w:color="auto"/>
            <w:bottom w:val="none" w:sz="0" w:space="0" w:color="auto"/>
            <w:right w:val="none" w:sz="0" w:space="0" w:color="auto"/>
          </w:divBdr>
        </w:div>
        <w:div w:id="1204751442">
          <w:marLeft w:val="0"/>
          <w:marRight w:val="0"/>
          <w:marTop w:val="0"/>
          <w:marBottom w:val="0"/>
          <w:divBdr>
            <w:top w:val="none" w:sz="0" w:space="0" w:color="auto"/>
            <w:left w:val="none" w:sz="0" w:space="0" w:color="auto"/>
            <w:bottom w:val="none" w:sz="0" w:space="0" w:color="auto"/>
            <w:right w:val="none" w:sz="0" w:space="0" w:color="auto"/>
          </w:divBdr>
          <w:divsChild>
            <w:div w:id="1315257787">
              <w:marLeft w:val="0"/>
              <w:marRight w:val="0"/>
              <w:marTop w:val="0"/>
              <w:marBottom w:val="0"/>
              <w:divBdr>
                <w:top w:val="none" w:sz="0" w:space="0" w:color="auto"/>
                <w:left w:val="none" w:sz="0" w:space="0" w:color="auto"/>
                <w:bottom w:val="none" w:sz="0" w:space="0" w:color="auto"/>
                <w:right w:val="none" w:sz="0" w:space="0" w:color="auto"/>
              </w:divBdr>
            </w:div>
          </w:divsChild>
        </w:div>
        <w:div w:id="768890982">
          <w:marLeft w:val="0"/>
          <w:marRight w:val="0"/>
          <w:marTop w:val="0"/>
          <w:marBottom w:val="0"/>
          <w:divBdr>
            <w:top w:val="none" w:sz="0" w:space="0" w:color="auto"/>
            <w:left w:val="none" w:sz="0" w:space="0" w:color="auto"/>
            <w:bottom w:val="none" w:sz="0" w:space="0" w:color="auto"/>
            <w:right w:val="none" w:sz="0" w:space="0" w:color="auto"/>
          </w:divBdr>
        </w:div>
        <w:div w:id="2009795033">
          <w:marLeft w:val="0"/>
          <w:marRight w:val="0"/>
          <w:marTop w:val="0"/>
          <w:marBottom w:val="0"/>
          <w:divBdr>
            <w:top w:val="none" w:sz="0" w:space="0" w:color="auto"/>
            <w:left w:val="none" w:sz="0" w:space="0" w:color="auto"/>
            <w:bottom w:val="none" w:sz="0" w:space="0" w:color="auto"/>
            <w:right w:val="none" w:sz="0" w:space="0" w:color="auto"/>
          </w:divBdr>
          <w:divsChild>
            <w:div w:id="1784880800">
              <w:marLeft w:val="0"/>
              <w:marRight w:val="0"/>
              <w:marTop w:val="0"/>
              <w:marBottom w:val="0"/>
              <w:divBdr>
                <w:top w:val="none" w:sz="0" w:space="0" w:color="auto"/>
                <w:left w:val="none" w:sz="0" w:space="0" w:color="auto"/>
                <w:bottom w:val="none" w:sz="0" w:space="0" w:color="auto"/>
                <w:right w:val="none" w:sz="0" w:space="0" w:color="auto"/>
              </w:divBdr>
            </w:div>
          </w:divsChild>
        </w:div>
        <w:div w:id="1263412100">
          <w:marLeft w:val="0"/>
          <w:marRight w:val="0"/>
          <w:marTop w:val="0"/>
          <w:marBottom w:val="0"/>
          <w:divBdr>
            <w:top w:val="none" w:sz="0" w:space="0" w:color="auto"/>
            <w:left w:val="none" w:sz="0" w:space="0" w:color="auto"/>
            <w:bottom w:val="none" w:sz="0" w:space="0" w:color="auto"/>
            <w:right w:val="none" w:sz="0" w:space="0" w:color="auto"/>
          </w:divBdr>
        </w:div>
        <w:div w:id="1386761123">
          <w:marLeft w:val="0"/>
          <w:marRight w:val="0"/>
          <w:marTop w:val="0"/>
          <w:marBottom w:val="0"/>
          <w:divBdr>
            <w:top w:val="none" w:sz="0" w:space="0" w:color="auto"/>
            <w:left w:val="none" w:sz="0" w:space="0" w:color="auto"/>
            <w:bottom w:val="none" w:sz="0" w:space="0" w:color="auto"/>
            <w:right w:val="none" w:sz="0" w:space="0" w:color="auto"/>
          </w:divBdr>
          <w:divsChild>
            <w:div w:id="2133010350">
              <w:marLeft w:val="0"/>
              <w:marRight w:val="0"/>
              <w:marTop w:val="0"/>
              <w:marBottom w:val="0"/>
              <w:divBdr>
                <w:top w:val="none" w:sz="0" w:space="0" w:color="auto"/>
                <w:left w:val="none" w:sz="0" w:space="0" w:color="auto"/>
                <w:bottom w:val="none" w:sz="0" w:space="0" w:color="auto"/>
                <w:right w:val="none" w:sz="0" w:space="0" w:color="auto"/>
              </w:divBdr>
            </w:div>
          </w:divsChild>
        </w:div>
        <w:div w:id="1312373122">
          <w:marLeft w:val="0"/>
          <w:marRight w:val="0"/>
          <w:marTop w:val="0"/>
          <w:marBottom w:val="0"/>
          <w:divBdr>
            <w:top w:val="none" w:sz="0" w:space="0" w:color="auto"/>
            <w:left w:val="none" w:sz="0" w:space="0" w:color="auto"/>
            <w:bottom w:val="none" w:sz="0" w:space="0" w:color="auto"/>
            <w:right w:val="none" w:sz="0" w:space="0" w:color="auto"/>
          </w:divBdr>
        </w:div>
        <w:div w:id="1494418709">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sChild>
        </w:div>
        <w:div w:id="25062364">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sChild>
            <w:div w:id="296223775">
              <w:marLeft w:val="0"/>
              <w:marRight w:val="0"/>
              <w:marTop w:val="0"/>
              <w:marBottom w:val="0"/>
              <w:divBdr>
                <w:top w:val="none" w:sz="0" w:space="0" w:color="auto"/>
                <w:left w:val="none" w:sz="0" w:space="0" w:color="auto"/>
                <w:bottom w:val="none" w:sz="0" w:space="0" w:color="auto"/>
                <w:right w:val="none" w:sz="0" w:space="0" w:color="auto"/>
              </w:divBdr>
            </w:div>
          </w:divsChild>
        </w:div>
        <w:div w:id="439763467">
          <w:marLeft w:val="0"/>
          <w:marRight w:val="0"/>
          <w:marTop w:val="0"/>
          <w:marBottom w:val="0"/>
          <w:divBdr>
            <w:top w:val="none" w:sz="0" w:space="0" w:color="auto"/>
            <w:left w:val="none" w:sz="0" w:space="0" w:color="auto"/>
            <w:bottom w:val="none" w:sz="0" w:space="0" w:color="auto"/>
            <w:right w:val="none" w:sz="0" w:space="0" w:color="auto"/>
          </w:divBdr>
        </w:div>
        <w:div w:id="1579174629">
          <w:marLeft w:val="0"/>
          <w:marRight w:val="0"/>
          <w:marTop w:val="0"/>
          <w:marBottom w:val="0"/>
          <w:divBdr>
            <w:top w:val="none" w:sz="0" w:space="0" w:color="auto"/>
            <w:left w:val="none" w:sz="0" w:space="0" w:color="auto"/>
            <w:bottom w:val="none" w:sz="0" w:space="0" w:color="auto"/>
            <w:right w:val="none" w:sz="0" w:space="0" w:color="auto"/>
          </w:divBdr>
          <w:divsChild>
            <w:div w:id="1279599938">
              <w:marLeft w:val="0"/>
              <w:marRight w:val="0"/>
              <w:marTop w:val="0"/>
              <w:marBottom w:val="0"/>
              <w:divBdr>
                <w:top w:val="none" w:sz="0" w:space="0" w:color="auto"/>
                <w:left w:val="none" w:sz="0" w:space="0" w:color="auto"/>
                <w:bottom w:val="none" w:sz="0" w:space="0" w:color="auto"/>
                <w:right w:val="none" w:sz="0" w:space="0" w:color="auto"/>
              </w:divBdr>
            </w:div>
          </w:divsChild>
        </w:div>
        <w:div w:id="1103575825">
          <w:marLeft w:val="0"/>
          <w:marRight w:val="0"/>
          <w:marTop w:val="0"/>
          <w:marBottom w:val="0"/>
          <w:divBdr>
            <w:top w:val="none" w:sz="0" w:space="0" w:color="auto"/>
            <w:left w:val="none" w:sz="0" w:space="0" w:color="auto"/>
            <w:bottom w:val="none" w:sz="0" w:space="0" w:color="auto"/>
            <w:right w:val="none" w:sz="0" w:space="0" w:color="auto"/>
          </w:divBdr>
        </w:div>
        <w:div w:id="1405301889">
          <w:marLeft w:val="0"/>
          <w:marRight w:val="0"/>
          <w:marTop w:val="0"/>
          <w:marBottom w:val="0"/>
          <w:divBdr>
            <w:top w:val="none" w:sz="0" w:space="0" w:color="auto"/>
            <w:left w:val="none" w:sz="0" w:space="0" w:color="auto"/>
            <w:bottom w:val="none" w:sz="0" w:space="0" w:color="auto"/>
            <w:right w:val="none" w:sz="0" w:space="0" w:color="auto"/>
          </w:divBdr>
          <w:divsChild>
            <w:div w:id="660429896">
              <w:marLeft w:val="0"/>
              <w:marRight w:val="0"/>
              <w:marTop w:val="0"/>
              <w:marBottom w:val="0"/>
              <w:divBdr>
                <w:top w:val="none" w:sz="0" w:space="0" w:color="auto"/>
                <w:left w:val="none" w:sz="0" w:space="0" w:color="auto"/>
                <w:bottom w:val="none" w:sz="0" w:space="0" w:color="auto"/>
                <w:right w:val="none" w:sz="0" w:space="0" w:color="auto"/>
              </w:divBdr>
            </w:div>
          </w:divsChild>
        </w:div>
        <w:div w:id="1850828389">
          <w:marLeft w:val="0"/>
          <w:marRight w:val="0"/>
          <w:marTop w:val="30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sChild>
                <w:div w:id="146888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5759">
          <w:marLeft w:val="0"/>
          <w:marRight w:val="0"/>
          <w:marTop w:val="300"/>
          <w:marBottom w:val="0"/>
          <w:divBdr>
            <w:top w:val="none" w:sz="0" w:space="0" w:color="auto"/>
            <w:left w:val="none" w:sz="0" w:space="0" w:color="auto"/>
            <w:bottom w:val="none" w:sz="0" w:space="0" w:color="auto"/>
            <w:right w:val="none" w:sz="0" w:space="0" w:color="auto"/>
          </w:divBdr>
          <w:divsChild>
            <w:div w:id="971717606">
              <w:marLeft w:val="0"/>
              <w:marRight w:val="0"/>
              <w:marTop w:val="0"/>
              <w:marBottom w:val="0"/>
              <w:divBdr>
                <w:top w:val="none" w:sz="0" w:space="0" w:color="auto"/>
                <w:left w:val="none" w:sz="0" w:space="0" w:color="auto"/>
                <w:bottom w:val="none" w:sz="0" w:space="0" w:color="auto"/>
                <w:right w:val="none" w:sz="0" w:space="0" w:color="auto"/>
              </w:divBdr>
              <w:divsChild>
                <w:div w:id="137391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800189">
          <w:marLeft w:val="0"/>
          <w:marRight w:val="0"/>
          <w:marTop w:val="300"/>
          <w:marBottom w:val="0"/>
          <w:divBdr>
            <w:top w:val="none" w:sz="0" w:space="0" w:color="auto"/>
            <w:left w:val="none" w:sz="0" w:space="0" w:color="auto"/>
            <w:bottom w:val="none" w:sz="0" w:space="0" w:color="auto"/>
            <w:right w:val="none" w:sz="0" w:space="0" w:color="auto"/>
          </w:divBdr>
          <w:divsChild>
            <w:div w:id="751241279">
              <w:marLeft w:val="0"/>
              <w:marRight w:val="0"/>
              <w:marTop w:val="0"/>
              <w:marBottom w:val="0"/>
              <w:divBdr>
                <w:top w:val="none" w:sz="0" w:space="0" w:color="auto"/>
                <w:left w:val="none" w:sz="0" w:space="0" w:color="auto"/>
                <w:bottom w:val="none" w:sz="0" w:space="0" w:color="auto"/>
                <w:right w:val="none" w:sz="0" w:space="0" w:color="auto"/>
              </w:divBdr>
              <w:divsChild>
                <w:div w:id="190791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5382">
          <w:marLeft w:val="0"/>
          <w:marRight w:val="0"/>
          <w:marTop w:val="300"/>
          <w:marBottom w:val="0"/>
          <w:divBdr>
            <w:top w:val="none" w:sz="0" w:space="0" w:color="auto"/>
            <w:left w:val="none" w:sz="0" w:space="0" w:color="auto"/>
            <w:bottom w:val="none" w:sz="0" w:space="0" w:color="auto"/>
            <w:right w:val="none" w:sz="0" w:space="0" w:color="auto"/>
          </w:divBdr>
          <w:divsChild>
            <w:div w:id="1605574725">
              <w:marLeft w:val="0"/>
              <w:marRight w:val="0"/>
              <w:marTop w:val="0"/>
              <w:marBottom w:val="0"/>
              <w:divBdr>
                <w:top w:val="none" w:sz="0" w:space="0" w:color="auto"/>
                <w:left w:val="none" w:sz="0" w:space="0" w:color="auto"/>
                <w:bottom w:val="none" w:sz="0" w:space="0" w:color="auto"/>
                <w:right w:val="none" w:sz="0" w:space="0" w:color="auto"/>
              </w:divBdr>
              <w:divsChild>
                <w:div w:id="12474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8269631">
      <w:bodyDiv w:val="1"/>
      <w:marLeft w:val="0"/>
      <w:marRight w:val="0"/>
      <w:marTop w:val="0"/>
      <w:marBottom w:val="0"/>
      <w:divBdr>
        <w:top w:val="none" w:sz="0" w:space="0" w:color="auto"/>
        <w:left w:val="none" w:sz="0" w:space="0" w:color="auto"/>
        <w:bottom w:val="none" w:sz="0" w:space="0" w:color="auto"/>
        <w:right w:val="none" w:sz="0" w:space="0" w:color="auto"/>
      </w:divBdr>
      <w:divsChild>
        <w:div w:id="1378165354">
          <w:marLeft w:val="0"/>
          <w:marRight w:val="0"/>
          <w:marTop w:val="0"/>
          <w:marBottom w:val="0"/>
          <w:divBdr>
            <w:top w:val="none" w:sz="0" w:space="0" w:color="auto"/>
            <w:left w:val="none" w:sz="0" w:space="0" w:color="auto"/>
            <w:bottom w:val="none" w:sz="0" w:space="0" w:color="auto"/>
            <w:right w:val="none" w:sz="0" w:space="0" w:color="auto"/>
          </w:divBdr>
        </w:div>
        <w:div w:id="298531541">
          <w:marLeft w:val="0"/>
          <w:marRight w:val="0"/>
          <w:marTop w:val="0"/>
          <w:marBottom w:val="0"/>
          <w:divBdr>
            <w:top w:val="none" w:sz="0" w:space="0" w:color="auto"/>
            <w:left w:val="none" w:sz="0" w:space="0" w:color="auto"/>
            <w:bottom w:val="none" w:sz="0" w:space="0" w:color="auto"/>
            <w:right w:val="none" w:sz="0" w:space="0" w:color="auto"/>
          </w:divBdr>
          <w:divsChild>
            <w:div w:id="1375156141">
              <w:marLeft w:val="0"/>
              <w:marRight w:val="0"/>
              <w:marTop w:val="0"/>
              <w:marBottom w:val="0"/>
              <w:divBdr>
                <w:top w:val="none" w:sz="0" w:space="0" w:color="auto"/>
                <w:left w:val="none" w:sz="0" w:space="0" w:color="auto"/>
                <w:bottom w:val="none" w:sz="0" w:space="0" w:color="auto"/>
                <w:right w:val="none" w:sz="0" w:space="0" w:color="auto"/>
              </w:divBdr>
            </w:div>
          </w:divsChild>
        </w:div>
        <w:div w:id="378473955">
          <w:marLeft w:val="0"/>
          <w:marRight w:val="0"/>
          <w:marTop w:val="0"/>
          <w:marBottom w:val="0"/>
          <w:divBdr>
            <w:top w:val="none" w:sz="0" w:space="0" w:color="auto"/>
            <w:left w:val="none" w:sz="0" w:space="0" w:color="auto"/>
            <w:bottom w:val="none" w:sz="0" w:space="0" w:color="auto"/>
            <w:right w:val="none" w:sz="0" w:space="0" w:color="auto"/>
          </w:divBdr>
        </w:div>
        <w:div w:id="2003894348">
          <w:marLeft w:val="0"/>
          <w:marRight w:val="0"/>
          <w:marTop w:val="0"/>
          <w:marBottom w:val="0"/>
          <w:divBdr>
            <w:top w:val="none" w:sz="0" w:space="0" w:color="auto"/>
            <w:left w:val="none" w:sz="0" w:space="0" w:color="auto"/>
            <w:bottom w:val="none" w:sz="0" w:space="0" w:color="auto"/>
            <w:right w:val="none" w:sz="0" w:space="0" w:color="auto"/>
          </w:divBdr>
          <w:divsChild>
            <w:div w:id="1278948429">
              <w:marLeft w:val="0"/>
              <w:marRight w:val="0"/>
              <w:marTop w:val="0"/>
              <w:marBottom w:val="0"/>
              <w:divBdr>
                <w:top w:val="none" w:sz="0" w:space="0" w:color="auto"/>
                <w:left w:val="none" w:sz="0" w:space="0" w:color="auto"/>
                <w:bottom w:val="none" w:sz="0" w:space="0" w:color="auto"/>
                <w:right w:val="none" w:sz="0" w:space="0" w:color="auto"/>
              </w:divBdr>
            </w:div>
          </w:divsChild>
        </w:div>
        <w:div w:id="1983076231">
          <w:marLeft w:val="0"/>
          <w:marRight w:val="0"/>
          <w:marTop w:val="0"/>
          <w:marBottom w:val="0"/>
          <w:divBdr>
            <w:top w:val="none" w:sz="0" w:space="0" w:color="auto"/>
            <w:left w:val="none" w:sz="0" w:space="0" w:color="auto"/>
            <w:bottom w:val="none" w:sz="0" w:space="0" w:color="auto"/>
            <w:right w:val="none" w:sz="0" w:space="0" w:color="auto"/>
          </w:divBdr>
        </w:div>
        <w:div w:id="726876800">
          <w:marLeft w:val="0"/>
          <w:marRight w:val="0"/>
          <w:marTop w:val="0"/>
          <w:marBottom w:val="0"/>
          <w:divBdr>
            <w:top w:val="none" w:sz="0" w:space="0" w:color="auto"/>
            <w:left w:val="none" w:sz="0" w:space="0" w:color="auto"/>
            <w:bottom w:val="none" w:sz="0" w:space="0" w:color="auto"/>
            <w:right w:val="none" w:sz="0" w:space="0" w:color="auto"/>
          </w:divBdr>
          <w:divsChild>
            <w:div w:id="2065639174">
              <w:marLeft w:val="0"/>
              <w:marRight w:val="0"/>
              <w:marTop w:val="0"/>
              <w:marBottom w:val="0"/>
              <w:divBdr>
                <w:top w:val="none" w:sz="0" w:space="0" w:color="auto"/>
                <w:left w:val="none" w:sz="0" w:space="0" w:color="auto"/>
                <w:bottom w:val="none" w:sz="0" w:space="0" w:color="auto"/>
                <w:right w:val="none" w:sz="0" w:space="0" w:color="auto"/>
              </w:divBdr>
            </w:div>
          </w:divsChild>
        </w:div>
        <w:div w:id="1262378042">
          <w:marLeft w:val="0"/>
          <w:marRight w:val="0"/>
          <w:marTop w:val="0"/>
          <w:marBottom w:val="0"/>
          <w:divBdr>
            <w:top w:val="none" w:sz="0" w:space="0" w:color="auto"/>
            <w:left w:val="none" w:sz="0" w:space="0" w:color="auto"/>
            <w:bottom w:val="none" w:sz="0" w:space="0" w:color="auto"/>
            <w:right w:val="none" w:sz="0" w:space="0" w:color="auto"/>
          </w:divBdr>
        </w:div>
        <w:div w:id="1878666313">
          <w:marLeft w:val="0"/>
          <w:marRight w:val="0"/>
          <w:marTop w:val="0"/>
          <w:marBottom w:val="0"/>
          <w:divBdr>
            <w:top w:val="none" w:sz="0" w:space="0" w:color="auto"/>
            <w:left w:val="none" w:sz="0" w:space="0" w:color="auto"/>
            <w:bottom w:val="none" w:sz="0" w:space="0" w:color="auto"/>
            <w:right w:val="none" w:sz="0" w:space="0" w:color="auto"/>
          </w:divBdr>
          <w:divsChild>
            <w:div w:id="1343239064">
              <w:marLeft w:val="0"/>
              <w:marRight w:val="0"/>
              <w:marTop w:val="0"/>
              <w:marBottom w:val="0"/>
              <w:divBdr>
                <w:top w:val="none" w:sz="0" w:space="0" w:color="auto"/>
                <w:left w:val="none" w:sz="0" w:space="0" w:color="auto"/>
                <w:bottom w:val="none" w:sz="0" w:space="0" w:color="auto"/>
                <w:right w:val="none" w:sz="0" w:space="0" w:color="auto"/>
              </w:divBdr>
            </w:div>
          </w:divsChild>
        </w:div>
        <w:div w:id="1866402925">
          <w:marLeft w:val="0"/>
          <w:marRight w:val="0"/>
          <w:marTop w:val="0"/>
          <w:marBottom w:val="0"/>
          <w:divBdr>
            <w:top w:val="none" w:sz="0" w:space="0" w:color="auto"/>
            <w:left w:val="none" w:sz="0" w:space="0" w:color="auto"/>
            <w:bottom w:val="none" w:sz="0" w:space="0" w:color="auto"/>
            <w:right w:val="none" w:sz="0" w:space="0" w:color="auto"/>
          </w:divBdr>
        </w:div>
        <w:div w:id="523517547">
          <w:marLeft w:val="0"/>
          <w:marRight w:val="0"/>
          <w:marTop w:val="0"/>
          <w:marBottom w:val="0"/>
          <w:divBdr>
            <w:top w:val="none" w:sz="0" w:space="0" w:color="auto"/>
            <w:left w:val="none" w:sz="0" w:space="0" w:color="auto"/>
            <w:bottom w:val="none" w:sz="0" w:space="0" w:color="auto"/>
            <w:right w:val="none" w:sz="0" w:space="0" w:color="auto"/>
          </w:divBdr>
          <w:divsChild>
            <w:div w:id="1021514027">
              <w:marLeft w:val="0"/>
              <w:marRight w:val="0"/>
              <w:marTop w:val="0"/>
              <w:marBottom w:val="0"/>
              <w:divBdr>
                <w:top w:val="none" w:sz="0" w:space="0" w:color="auto"/>
                <w:left w:val="none" w:sz="0" w:space="0" w:color="auto"/>
                <w:bottom w:val="none" w:sz="0" w:space="0" w:color="auto"/>
                <w:right w:val="none" w:sz="0" w:space="0" w:color="auto"/>
              </w:divBdr>
            </w:div>
          </w:divsChild>
        </w:div>
        <w:div w:id="536550976">
          <w:marLeft w:val="0"/>
          <w:marRight w:val="0"/>
          <w:marTop w:val="0"/>
          <w:marBottom w:val="0"/>
          <w:divBdr>
            <w:top w:val="none" w:sz="0" w:space="0" w:color="auto"/>
            <w:left w:val="none" w:sz="0" w:space="0" w:color="auto"/>
            <w:bottom w:val="none" w:sz="0" w:space="0" w:color="auto"/>
            <w:right w:val="none" w:sz="0" w:space="0" w:color="auto"/>
          </w:divBdr>
        </w:div>
        <w:div w:id="1533223705">
          <w:marLeft w:val="0"/>
          <w:marRight w:val="0"/>
          <w:marTop w:val="0"/>
          <w:marBottom w:val="0"/>
          <w:divBdr>
            <w:top w:val="none" w:sz="0" w:space="0" w:color="auto"/>
            <w:left w:val="none" w:sz="0" w:space="0" w:color="auto"/>
            <w:bottom w:val="none" w:sz="0" w:space="0" w:color="auto"/>
            <w:right w:val="none" w:sz="0" w:space="0" w:color="auto"/>
          </w:divBdr>
          <w:divsChild>
            <w:div w:id="533540022">
              <w:marLeft w:val="0"/>
              <w:marRight w:val="0"/>
              <w:marTop w:val="0"/>
              <w:marBottom w:val="0"/>
              <w:divBdr>
                <w:top w:val="none" w:sz="0" w:space="0" w:color="auto"/>
                <w:left w:val="none" w:sz="0" w:space="0" w:color="auto"/>
                <w:bottom w:val="none" w:sz="0" w:space="0" w:color="auto"/>
                <w:right w:val="none" w:sz="0" w:space="0" w:color="auto"/>
              </w:divBdr>
            </w:div>
          </w:divsChild>
        </w:div>
        <w:div w:id="344289463">
          <w:marLeft w:val="0"/>
          <w:marRight w:val="0"/>
          <w:marTop w:val="0"/>
          <w:marBottom w:val="0"/>
          <w:divBdr>
            <w:top w:val="none" w:sz="0" w:space="0" w:color="auto"/>
            <w:left w:val="none" w:sz="0" w:space="0" w:color="auto"/>
            <w:bottom w:val="none" w:sz="0" w:space="0" w:color="auto"/>
            <w:right w:val="none" w:sz="0" w:space="0" w:color="auto"/>
          </w:divBdr>
        </w:div>
        <w:div w:id="282351823">
          <w:marLeft w:val="0"/>
          <w:marRight w:val="0"/>
          <w:marTop w:val="0"/>
          <w:marBottom w:val="0"/>
          <w:divBdr>
            <w:top w:val="none" w:sz="0" w:space="0" w:color="auto"/>
            <w:left w:val="none" w:sz="0" w:space="0" w:color="auto"/>
            <w:bottom w:val="none" w:sz="0" w:space="0" w:color="auto"/>
            <w:right w:val="none" w:sz="0" w:space="0" w:color="auto"/>
          </w:divBdr>
          <w:divsChild>
            <w:div w:id="1146970252">
              <w:marLeft w:val="0"/>
              <w:marRight w:val="0"/>
              <w:marTop w:val="0"/>
              <w:marBottom w:val="0"/>
              <w:divBdr>
                <w:top w:val="none" w:sz="0" w:space="0" w:color="auto"/>
                <w:left w:val="none" w:sz="0" w:space="0" w:color="auto"/>
                <w:bottom w:val="none" w:sz="0" w:space="0" w:color="auto"/>
                <w:right w:val="none" w:sz="0" w:space="0" w:color="auto"/>
              </w:divBdr>
            </w:div>
          </w:divsChild>
        </w:div>
        <w:div w:id="1341197274">
          <w:marLeft w:val="0"/>
          <w:marRight w:val="0"/>
          <w:marTop w:val="300"/>
          <w:marBottom w:val="0"/>
          <w:divBdr>
            <w:top w:val="none" w:sz="0" w:space="0" w:color="auto"/>
            <w:left w:val="none" w:sz="0" w:space="0" w:color="auto"/>
            <w:bottom w:val="none" w:sz="0" w:space="0" w:color="auto"/>
            <w:right w:val="none" w:sz="0" w:space="0" w:color="auto"/>
          </w:divBdr>
          <w:divsChild>
            <w:div w:id="1563367461">
              <w:marLeft w:val="0"/>
              <w:marRight w:val="0"/>
              <w:marTop w:val="0"/>
              <w:marBottom w:val="0"/>
              <w:divBdr>
                <w:top w:val="none" w:sz="0" w:space="0" w:color="auto"/>
                <w:left w:val="none" w:sz="0" w:space="0" w:color="auto"/>
                <w:bottom w:val="none" w:sz="0" w:space="0" w:color="auto"/>
                <w:right w:val="none" w:sz="0" w:space="0" w:color="auto"/>
              </w:divBdr>
              <w:divsChild>
                <w:div w:id="77433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60153">
          <w:marLeft w:val="0"/>
          <w:marRight w:val="0"/>
          <w:marTop w:val="300"/>
          <w:marBottom w:val="0"/>
          <w:divBdr>
            <w:top w:val="none" w:sz="0" w:space="0" w:color="auto"/>
            <w:left w:val="none" w:sz="0" w:space="0" w:color="auto"/>
            <w:bottom w:val="none" w:sz="0" w:space="0" w:color="auto"/>
            <w:right w:val="none" w:sz="0" w:space="0" w:color="auto"/>
          </w:divBdr>
          <w:divsChild>
            <w:div w:id="1208104924">
              <w:marLeft w:val="0"/>
              <w:marRight w:val="0"/>
              <w:marTop w:val="0"/>
              <w:marBottom w:val="0"/>
              <w:divBdr>
                <w:top w:val="none" w:sz="0" w:space="0" w:color="auto"/>
                <w:left w:val="none" w:sz="0" w:space="0" w:color="auto"/>
                <w:bottom w:val="none" w:sz="0" w:space="0" w:color="auto"/>
                <w:right w:val="none" w:sz="0" w:space="0" w:color="auto"/>
              </w:divBdr>
              <w:divsChild>
                <w:div w:id="75597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320409">
          <w:marLeft w:val="0"/>
          <w:marRight w:val="0"/>
          <w:marTop w:val="300"/>
          <w:marBottom w:val="0"/>
          <w:divBdr>
            <w:top w:val="none" w:sz="0" w:space="0" w:color="auto"/>
            <w:left w:val="none" w:sz="0" w:space="0" w:color="auto"/>
            <w:bottom w:val="none" w:sz="0" w:space="0" w:color="auto"/>
            <w:right w:val="none" w:sz="0" w:space="0" w:color="auto"/>
          </w:divBdr>
          <w:divsChild>
            <w:div w:id="1691712006">
              <w:marLeft w:val="0"/>
              <w:marRight w:val="0"/>
              <w:marTop w:val="0"/>
              <w:marBottom w:val="0"/>
              <w:divBdr>
                <w:top w:val="none" w:sz="0" w:space="0" w:color="auto"/>
                <w:left w:val="none" w:sz="0" w:space="0" w:color="auto"/>
                <w:bottom w:val="none" w:sz="0" w:space="0" w:color="auto"/>
                <w:right w:val="none" w:sz="0" w:space="0" w:color="auto"/>
              </w:divBdr>
              <w:divsChild>
                <w:div w:id="144461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414793">
          <w:marLeft w:val="0"/>
          <w:marRight w:val="0"/>
          <w:marTop w:val="300"/>
          <w:marBottom w:val="0"/>
          <w:divBdr>
            <w:top w:val="none" w:sz="0" w:space="0" w:color="auto"/>
            <w:left w:val="none" w:sz="0" w:space="0" w:color="auto"/>
            <w:bottom w:val="none" w:sz="0" w:space="0" w:color="auto"/>
            <w:right w:val="none" w:sz="0" w:space="0" w:color="auto"/>
          </w:divBdr>
          <w:divsChild>
            <w:div w:id="44374834">
              <w:marLeft w:val="0"/>
              <w:marRight w:val="0"/>
              <w:marTop w:val="0"/>
              <w:marBottom w:val="0"/>
              <w:divBdr>
                <w:top w:val="none" w:sz="0" w:space="0" w:color="auto"/>
                <w:left w:val="none" w:sz="0" w:space="0" w:color="auto"/>
                <w:bottom w:val="none" w:sz="0" w:space="0" w:color="auto"/>
                <w:right w:val="none" w:sz="0" w:space="0" w:color="auto"/>
              </w:divBdr>
              <w:divsChild>
                <w:div w:id="30960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991788264">
      <w:bodyDiv w:val="1"/>
      <w:marLeft w:val="0"/>
      <w:marRight w:val="0"/>
      <w:marTop w:val="0"/>
      <w:marBottom w:val="0"/>
      <w:divBdr>
        <w:top w:val="none" w:sz="0" w:space="0" w:color="auto"/>
        <w:left w:val="none" w:sz="0" w:space="0" w:color="auto"/>
        <w:bottom w:val="none" w:sz="0" w:space="0" w:color="auto"/>
        <w:right w:val="none" w:sz="0" w:space="0" w:color="auto"/>
      </w:divBdr>
      <w:divsChild>
        <w:div w:id="2093964778">
          <w:marLeft w:val="0"/>
          <w:marRight w:val="0"/>
          <w:marTop w:val="0"/>
          <w:marBottom w:val="0"/>
          <w:divBdr>
            <w:top w:val="none" w:sz="0" w:space="0" w:color="auto"/>
            <w:left w:val="none" w:sz="0" w:space="0" w:color="auto"/>
            <w:bottom w:val="none" w:sz="0" w:space="0" w:color="auto"/>
            <w:right w:val="none" w:sz="0" w:space="0" w:color="auto"/>
          </w:divBdr>
        </w:div>
        <w:div w:id="1762219908">
          <w:marLeft w:val="0"/>
          <w:marRight w:val="0"/>
          <w:marTop w:val="0"/>
          <w:marBottom w:val="0"/>
          <w:divBdr>
            <w:top w:val="none" w:sz="0" w:space="0" w:color="auto"/>
            <w:left w:val="none" w:sz="0" w:space="0" w:color="auto"/>
            <w:bottom w:val="none" w:sz="0" w:space="0" w:color="auto"/>
            <w:right w:val="none" w:sz="0" w:space="0" w:color="auto"/>
          </w:divBdr>
          <w:divsChild>
            <w:div w:id="193731455">
              <w:marLeft w:val="0"/>
              <w:marRight w:val="0"/>
              <w:marTop w:val="0"/>
              <w:marBottom w:val="0"/>
              <w:divBdr>
                <w:top w:val="none" w:sz="0" w:space="0" w:color="auto"/>
                <w:left w:val="none" w:sz="0" w:space="0" w:color="auto"/>
                <w:bottom w:val="none" w:sz="0" w:space="0" w:color="auto"/>
                <w:right w:val="none" w:sz="0" w:space="0" w:color="auto"/>
              </w:divBdr>
            </w:div>
          </w:divsChild>
        </w:div>
        <w:div w:id="334382980">
          <w:marLeft w:val="0"/>
          <w:marRight w:val="0"/>
          <w:marTop w:val="0"/>
          <w:marBottom w:val="0"/>
          <w:divBdr>
            <w:top w:val="none" w:sz="0" w:space="0" w:color="auto"/>
            <w:left w:val="none" w:sz="0" w:space="0" w:color="auto"/>
            <w:bottom w:val="none" w:sz="0" w:space="0" w:color="auto"/>
            <w:right w:val="none" w:sz="0" w:space="0" w:color="auto"/>
          </w:divBdr>
        </w:div>
        <w:div w:id="1462307898">
          <w:marLeft w:val="0"/>
          <w:marRight w:val="0"/>
          <w:marTop w:val="0"/>
          <w:marBottom w:val="0"/>
          <w:divBdr>
            <w:top w:val="none" w:sz="0" w:space="0" w:color="auto"/>
            <w:left w:val="none" w:sz="0" w:space="0" w:color="auto"/>
            <w:bottom w:val="none" w:sz="0" w:space="0" w:color="auto"/>
            <w:right w:val="none" w:sz="0" w:space="0" w:color="auto"/>
          </w:divBdr>
          <w:divsChild>
            <w:div w:id="698554512">
              <w:marLeft w:val="0"/>
              <w:marRight w:val="0"/>
              <w:marTop w:val="0"/>
              <w:marBottom w:val="0"/>
              <w:divBdr>
                <w:top w:val="none" w:sz="0" w:space="0" w:color="auto"/>
                <w:left w:val="none" w:sz="0" w:space="0" w:color="auto"/>
                <w:bottom w:val="none" w:sz="0" w:space="0" w:color="auto"/>
                <w:right w:val="none" w:sz="0" w:space="0" w:color="auto"/>
              </w:divBdr>
            </w:div>
          </w:divsChild>
        </w:div>
        <w:div w:id="560017416">
          <w:marLeft w:val="0"/>
          <w:marRight w:val="0"/>
          <w:marTop w:val="0"/>
          <w:marBottom w:val="0"/>
          <w:divBdr>
            <w:top w:val="none" w:sz="0" w:space="0" w:color="auto"/>
            <w:left w:val="none" w:sz="0" w:space="0" w:color="auto"/>
            <w:bottom w:val="none" w:sz="0" w:space="0" w:color="auto"/>
            <w:right w:val="none" w:sz="0" w:space="0" w:color="auto"/>
          </w:divBdr>
        </w:div>
        <w:div w:id="1366756818">
          <w:marLeft w:val="0"/>
          <w:marRight w:val="0"/>
          <w:marTop w:val="0"/>
          <w:marBottom w:val="0"/>
          <w:divBdr>
            <w:top w:val="none" w:sz="0" w:space="0" w:color="auto"/>
            <w:left w:val="none" w:sz="0" w:space="0" w:color="auto"/>
            <w:bottom w:val="none" w:sz="0" w:space="0" w:color="auto"/>
            <w:right w:val="none" w:sz="0" w:space="0" w:color="auto"/>
          </w:divBdr>
          <w:divsChild>
            <w:div w:id="889876019">
              <w:marLeft w:val="0"/>
              <w:marRight w:val="0"/>
              <w:marTop w:val="0"/>
              <w:marBottom w:val="0"/>
              <w:divBdr>
                <w:top w:val="none" w:sz="0" w:space="0" w:color="auto"/>
                <w:left w:val="none" w:sz="0" w:space="0" w:color="auto"/>
                <w:bottom w:val="none" w:sz="0" w:space="0" w:color="auto"/>
                <w:right w:val="none" w:sz="0" w:space="0" w:color="auto"/>
              </w:divBdr>
            </w:div>
          </w:divsChild>
        </w:div>
        <w:div w:id="1151219123">
          <w:marLeft w:val="0"/>
          <w:marRight w:val="0"/>
          <w:marTop w:val="0"/>
          <w:marBottom w:val="0"/>
          <w:divBdr>
            <w:top w:val="none" w:sz="0" w:space="0" w:color="auto"/>
            <w:left w:val="none" w:sz="0" w:space="0" w:color="auto"/>
            <w:bottom w:val="none" w:sz="0" w:space="0" w:color="auto"/>
            <w:right w:val="none" w:sz="0" w:space="0" w:color="auto"/>
          </w:divBdr>
        </w:div>
        <w:div w:id="172889002">
          <w:marLeft w:val="0"/>
          <w:marRight w:val="0"/>
          <w:marTop w:val="0"/>
          <w:marBottom w:val="0"/>
          <w:divBdr>
            <w:top w:val="none" w:sz="0" w:space="0" w:color="auto"/>
            <w:left w:val="none" w:sz="0" w:space="0" w:color="auto"/>
            <w:bottom w:val="none" w:sz="0" w:space="0" w:color="auto"/>
            <w:right w:val="none" w:sz="0" w:space="0" w:color="auto"/>
          </w:divBdr>
          <w:divsChild>
            <w:div w:id="599946549">
              <w:marLeft w:val="0"/>
              <w:marRight w:val="0"/>
              <w:marTop w:val="0"/>
              <w:marBottom w:val="0"/>
              <w:divBdr>
                <w:top w:val="none" w:sz="0" w:space="0" w:color="auto"/>
                <w:left w:val="none" w:sz="0" w:space="0" w:color="auto"/>
                <w:bottom w:val="none" w:sz="0" w:space="0" w:color="auto"/>
                <w:right w:val="none" w:sz="0" w:space="0" w:color="auto"/>
              </w:divBdr>
            </w:div>
          </w:divsChild>
        </w:div>
        <w:div w:id="1646012929">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sChild>
            <w:div w:id="1919289375">
              <w:marLeft w:val="0"/>
              <w:marRight w:val="0"/>
              <w:marTop w:val="0"/>
              <w:marBottom w:val="0"/>
              <w:divBdr>
                <w:top w:val="none" w:sz="0" w:space="0" w:color="auto"/>
                <w:left w:val="none" w:sz="0" w:space="0" w:color="auto"/>
                <w:bottom w:val="none" w:sz="0" w:space="0" w:color="auto"/>
                <w:right w:val="none" w:sz="0" w:space="0" w:color="auto"/>
              </w:divBdr>
            </w:div>
          </w:divsChild>
        </w:div>
        <w:div w:id="1580560383">
          <w:marLeft w:val="0"/>
          <w:marRight w:val="0"/>
          <w:marTop w:val="0"/>
          <w:marBottom w:val="0"/>
          <w:divBdr>
            <w:top w:val="none" w:sz="0" w:space="0" w:color="auto"/>
            <w:left w:val="none" w:sz="0" w:space="0" w:color="auto"/>
            <w:bottom w:val="none" w:sz="0" w:space="0" w:color="auto"/>
            <w:right w:val="none" w:sz="0" w:space="0" w:color="auto"/>
          </w:divBdr>
        </w:div>
        <w:div w:id="1454667708">
          <w:marLeft w:val="0"/>
          <w:marRight w:val="0"/>
          <w:marTop w:val="0"/>
          <w:marBottom w:val="0"/>
          <w:divBdr>
            <w:top w:val="none" w:sz="0" w:space="0" w:color="auto"/>
            <w:left w:val="none" w:sz="0" w:space="0" w:color="auto"/>
            <w:bottom w:val="none" w:sz="0" w:space="0" w:color="auto"/>
            <w:right w:val="none" w:sz="0" w:space="0" w:color="auto"/>
          </w:divBdr>
          <w:divsChild>
            <w:div w:id="537008192">
              <w:marLeft w:val="0"/>
              <w:marRight w:val="0"/>
              <w:marTop w:val="0"/>
              <w:marBottom w:val="0"/>
              <w:divBdr>
                <w:top w:val="none" w:sz="0" w:space="0" w:color="auto"/>
                <w:left w:val="none" w:sz="0" w:space="0" w:color="auto"/>
                <w:bottom w:val="none" w:sz="0" w:space="0" w:color="auto"/>
                <w:right w:val="none" w:sz="0" w:space="0" w:color="auto"/>
              </w:divBdr>
            </w:div>
          </w:divsChild>
        </w:div>
        <w:div w:id="604730001">
          <w:marLeft w:val="0"/>
          <w:marRight w:val="0"/>
          <w:marTop w:val="0"/>
          <w:marBottom w:val="0"/>
          <w:divBdr>
            <w:top w:val="none" w:sz="0" w:space="0" w:color="auto"/>
            <w:left w:val="none" w:sz="0" w:space="0" w:color="auto"/>
            <w:bottom w:val="none" w:sz="0" w:space="0" w:color="auto"/>
            <w:right w:val="none" w:sz="0" w:space="0" w:color="auto"/>
          </w:divBdr>
        </w:div>
        <w:div w:id="1358389066">
          <w:marLeft w:val="0"/>
          <w:marRight w:val="0"/>
          <w:marTop w:val="0"/>
          <w:marBottom w:val="0"/>
          <w:divBdr>
            <w:top w:val="none" w:sz="0" w:space="0" w:color="auto"/>
            <w:left w:val="none" w:sz="0" w:space="0" w:color="auto"/>
            <w:bottom w:val="none" w:sz="0" w:space="0" w:color="auto"/>
            <w:right w:val="none" w:sz="0" w:space="0" w:color="auto"/>
          </w:divBdr>
          <w:divsChild>
            <w:div w:id="1213350338">
              <w:marLeft w:val="0"/>
              <w:marRight w:val="0"/>
              <w:marTop w:val="0"/>
              <w:marBottom w:val="0"/>
              <w:divBdr>
                <w:top w:val="none" w:sz="0" w:space="0" w:color="auto"/>
                <w:left w:val="none" w:sz="0" w:space="0" w:color="auto"/>
                <w:bottom w:val="none" w:sz="0" w:space="0" w:color="auto"/>
                <w:right w:val="none" w:sz="0" w:space="0" w:color="auto"/>
              </w:divBdr>
            </w:div>
          </w:divsChild>
        </w:div>
        <w:div w:id="830415795">
          <w:marLeft w:val="0"/>
          <w:marRight w:val="0"/>
          <w:marTop w:val="300"/>
          <w:marBottom w:val="0"/>
          <w:divBdr>
            <w:top w:val="none" w:sz="0" w:space="0" w:color="auto"/>
            <w:left w:val="none" w:sz="0" w:space="0" w:color="auto"/>
            <w:bottom w:val="none" w:sz="0" w:space="0" w:color="auto"/>
            <w:right w:val="none" w:sz="0" w:space="0" w:color="auto"/>
          </w:divBdr>
          <w:divsChild>
            <w:div w:id="112722445">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952750">
          <w:marLeft w:val="0"/>
          <w:marRight w:val="0"/>
          <w:marTop w:val="300"/>
          <w:marBottom w:val="0"/>
          <w:divBdr>
            <w:top w:val="none" w:sz="0" w:space="0" w:color="auto"/>
            <w:left w:val="none" w:sz="0" w:space="0" w:color="auto"/>
            <w:bottom w:val="none" w:sz="0" w:space="0" w:color="auto"/>
            <w:right w:val="none" w:sz="0" w:space="0" w:color="auto"/>
          </w:divBdr>
          <w:divsChild>
            <w:div w:id="186912558">
              <w:marLeft w:val="0"/>
              <w:marRight w:val="0"/>
              <w:marTop w:val="0"/>
              <w:marBottom w:val="0"/>
              <w:divBdr>
                <w:top w:val="none" w:sz="0" w:space="0" w:color="auto"/>
                <w:left w:val="none" w:sz="0" w:space="0" w:color="auto"/>
                <w:bottom w:val="none" w:sz="0" w:space="0" w:color="auto"/>
                <w:right w:val="none" w:sz="0" w:space="0" w:color="auto"/>
              </w:divBdr>
              <w:divsChild>
                <w:div w:id="31418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650160">
          <w:marLeft w:val="0"/>
          <w:marRight w:val="0"/>
          <w:marTop w:val="300"/>
          <w:marBottom w:val="0"/>
          <w:divBdr>
            <w:top w:val="none" w:sz="0" w:space="0" w:color="auto"/>
            <w:left w:val="none" w:sz="0" w:space="0" w:color="auto"/>
            <w:bottom w:val="none" w:sz="0" w:space="0" w:color="auto"/>
            <w:right w:val="none" w:sz="0" w:space="0" w:color="auto"/>
          </w:divBdr>
          <w:divsChild>
            <w:div w:id="1765107818">
              <w:marLeft w:val="0"/>
              <w:marRight w:val="0"/>
              <w:marTop w:val="0"/>
              <w:marBottom w:val="0"/>
              <w:divBdr>
                <w:top w:val="none" w:sz="0" w:space="0" w:color="auto"/>
                <w:left w:val="none" w:sz="0" w:space="0" w:color="auto"/>
                <w:bottom w:val="none" w:sz="0" w:space="0" w:color="auto"/>
                <w:right w:val="none" w:sz="0" w:space="0" w:color="auto"/>
              </w:divBdr>
              <w:divsChild>
                <w:div w:id="1193957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86290">
          <w:marLeft w:val="0"/>
          <w:marRight w:val="0"/>
          <w:marTop w:val="300"/>
          <w:marBottom w:val="0"/>
          <w:divBdr>
            <w:top w:val="none" w:sz="0" w:space="0" w:color="auto"/>
            <w:left w:val="none" w:sz="0" w:space="0" w:color="auto"/>
            <w:bottom w:val="none" w:sz="0" w:space="0" w:color="auto"/>
            <w:right w:val="none" w:sz="0" w:space="0" w:color="auto"/>
          </w:divBdr>
          <w:divsChild>
            <w:div w:id="774593896">
              <w:marLeft w:val="0"/>
              <w:marRight w:val="0"/>
              <w:marTop w:val="0"/>
              <w:marBottom w:val="0"/>
              <w:divBdr>
                <w:top w:val="none" w:sz="0" w:space="0" w:color="auto"/>
                <w:left w:val="none" w:sz="0" w:space="0" w:color="auto"/>
                <w:bottom w:val="none" w:sz="0" w:space="0" w:color="auto"/>
                <w:right w:val="none" w:sz="0" w:space="0" w:color="auto"/>
              </w:divBdr>
              <w:divsChild>
                <w:div w:id="122175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900086">
      <w:bodyDiv w:val="1"/>
      <w:marLeft w:val="0"/>
      <w:marRight w:val="0"/>
      <w:marTop w:val="0"/>
      <w:marBottom w:val="0"/>
      <w:divBdr>
        <w:top w:val="none" w:sz="0" w:space="0" w:color="auto"/>
        <w:left w:val="none" w:sz="0" w:space="0" w:color="auto"/>
        <w:bottom w:val="none" w:sz="0" w:space="0" w:color="auto"/>
        <w:right w:val="none" w:sz="0" w:space="0" w:color="auto"/>
      </w:divBdr>
      <w:divsChild>
        <w:div w:id="599413672">
          <w:marLeft w:val="0"/>
          <w:marRight w:val="0"/>
          <w:marTop w:val="0"/>
          <w:marBottom w:val="0"/>
          <w:divBdr>
            <w:top w:val="none" w:sz="0" w:space="0" w:color="auto"/>
            <w:left w:val="none" w:sz="0" w:space="0" w:color="auto"/>
            <w:bottom w:val="none" w:sz="0" w:space="0" w:color="auto"/>
            <w:right w:val="none" w:sz="0" w:space="0" w:color="auto"/>
          </w:divBdr>
        </w:div>
        <w:div w:id="867450083">
          <w:marLeft w:val="0"/>
          <w:marRight w:val="0"/>
          <w:marTop w:val="0"/>
          <w:marBottom w:val="0"/>
          <w:divBdr>
            <w:top w:val="none" w:sz="0" w:space="0" w:color="auto"/>
            <w:left w:val="none" w:sz="0" w:space="0" w:color="auto"/>
            <w:bottom w:val="none" w:sz="0" w:space="0" w:color="auto"/>
            <w:right w:val="none" w:sz="0" w:space="0" w:color="auto"/>
          </w:divBdr>
          <w:divsChild>
            <w:div w:id="1962228027">
              <w:marLeft w:val="0"/>
              <w:marRight w:val="0"/>
              <w:marTop w:val="0"/>
              <w:marBottom w:val="0"/>
              <w:divBdr>
                <w:top w:val="none" w:sz="0" w:space="0" w:color="auto"/>
                <w:left w:val="none" w:sz="0" w:space="0" w:color="auto"/>
                <w:bottom w:val="none" w:sz="0" w:space="0" w:color="auto"/>
                <w:right w:val="none" w:sz="0" w:space="0" w:color="auto"/>
              </w:divBdr>
            </w:div>
          </w:divsChild>
        </w:div>
        <w:div w:id="2089962282">
          <w:marLeft w:val="0"/>
          <w:marRight w:val="0"/>
          <w:marTop w:val="0"/>
          <w:marBottom w:val="0"/>
          <w:divBdr>
            <w:top w:val="none" w:sz="0" w:space="0" w:color="auto"/>
            <w:left w:val="none" w:sz="0" w:space="0" w:color="auto"/>
            <w:bottom w:val="none" w:sz="0" w:space="0" w:color="auto"/>
            <w:right w:val="none" w:sz="0" w:space="0" w:color="auto"/>
          </w:divBdr>
        </w:div>
        <w:div w:id="1824200143">
          <w:marLeft w:val="0"/>
          <w:marRight w:val="0"/>
          <w:marTop w:val="0"/>
          <w:marBottom w:val="0"/>
          <w:divBdr>
            <w:top w:val="none" w:sz="0" w:space="0" w:color="auto"/>
            <w:left w:val="none" w:sz="0" w:space="0" w:color="auto"/>
            <w:bottom w:val="none" w:sz="0" w:space="0" w:color="auto"/>
            <w:right w:val="none" w:sz="0" w:space="0" w:color="auto"/>
          </w:divBdr>
          <w:divsChild>
            <w:div w:id="561327573">
              <w:marLeft w:val="0"/>
              <w:marRight w:val="0"/>
              <w:marTop w:val="0"/>
              <w:marBottom w:val="0"/>
              <w:divBdr>
                <w:top w:val="none" w:sz="0" w:space="0" w:color="auto"/>
                <w:left w:val="none" w:sz="0" w:space="0" w:color="auto"/>
                <w:bottom w:val="none" w:sz="0" w:space="0" w:color="auto"/>
                <w:right w:val="none" w:sz="0" w:space="0" w:color="auto"/>
              </w:divBdr>
            </w:div>
          </w:divsChild>
        </w:div>
        <w:div w:id="639264675">
          <w:marLeft w:val="0"/>
          <w:marRight w:val="0"/>
          <w:marTop w:val="0"/>
          <w:marBottom w:val="0"/>
          <w:divBdr>
            <w:top w:val="none" w:sz="0" w:space="0" w:color="auto"/>
            <w:left w:val="none" w:sz="0" w:space="0" w:color="auto"/>
            <w:bottom w:val="none" w:sz="0" w:space="0" w:color="auto"/>
            <w:right w:val="none" w:sz="0" w:space="0" w:color="auto"/>
          </w:divBdr>
        </w:div>
        <w:div w:id="2009870776">
          <w:marLeft w:val="0"/>
          <w:marRight w:val="0"/>
          <w:marTop w:val="0"/>
          <w:marBottom w:val="0"/>
          <w:divBdr>
            <w:top w:val="none" w:sz="0" w:space="0" w:color="auto"/>
            <w:left w:val="none" w:sz="0" w:space="0" w:color="auto"/>
            <w:bottom w:val="none" w:sz="0" w:space="0" w:color="auto"/>
            <w:right w:val="none" w:sz="0" w:space="0" w:color="auto"/>
          </w:divBdr>
          <w:divsChild>
            <w:div w:id="2029793066">
              <w:marLeft w:val="0"/>
              <w:marRight w:val="0"/>
              <w:marTop w:val="0"/>
              <w:marBottom w:val="0"/>
              <w:divBdr>
                <w:top w:val="none" w:sz="0" w:space="0" w:color="auto"/>
                <w:left w:val="none" w:sz="0" w:space="0" w:color="auto"/>
                <w:bottom w:val="none" w:sz="0" w:space="0" w:color="auto"/>
                <w:right w:val="none" w:sz="0" w:space="0" w:color="auto"/>
              </w:divBdr>
            </w:div>
          </w:divsChild>
        </w:div>
        <w:div w:id="1909680723">
          <w:marLeft w:val="0"/>
          <w:marRight w:val="0"/>
          <w:marTop w:val="0"/>
          <w:marBottom w:val="0"/>
          <w:divBdr>
            <w:top w:val="none" w:sz="0" w:space="0" w:color="auto"/>
            <w:left w:val="none" w:sz="0" w:space="0" w:color="auto"/>
            <w:bottom w:val="none" w:sz="0" w:space="0" w:color="auto"/>
            <w:right w:val="none" w:sz="0" w:space="0" w:color="auto"/>
          </w:divBdr>
        </w:div>
        <w:div w:id="1622609395">
          <w:marLeft w:val="0"/>
          <w:marRight w:val="0"/>
          <w:marTop w:val="0"/>
          <w:marBottom w:val="0"/>
          <w:divBdr>
            <w:top w:val="none" w:sz="0" w:space="0" w:color="auto"/>
            <w:left w:val="none" w:sz="0" w:space="0" w:color="auto"/>
            <w:bottom w:val="none" w:sz="0" w:space="0" w:color="auto"/>
            <w:right w:val="none" w:sz="0" w:space="0" w:color="auto"/>
          </w:divBdr>
          <w:divsChild>
            <w:div w:id="717895620">
              <w:marLeft w:val="0"/>
              <w:marRight w:val="0"/>
              <w:marTop w:val="0"/>
              <w:marBottom w:val="0"/>
              <w:divBdr>
                <w:top w:val="none" w:sz="0" w:space="0" w:color="auto"/>
                <w:left w:val="none" w:sz="0" w:space="0" w:color="auto"/>
                <w:bottom w:val="none" w:sz="0" w:space="0" w:color="auto"/>
                <w:right w:val="none" w:sz="0" w:space="0" w:color="auto"/>
              </w:divBdr>
            </w:div>
          </w:divsChild>
        </w:div>
        <w:div w:id="671025484">
          <w:marLeft w:val="0"/>
          <w:marRight w:val="0"/>
          <w:marTop w:val="0"/>
          <w:marBottom w:val="0"/>
          <w:divBdr>
            <w:top w:val="none" w:sz="0" w:space="0" w:color="auto"/>
            <w:left w:val="none" w:sz="0" w:space="0" w:color="auto"/>
            <w:bottom w:val="none" w:sz="0" w:space="0" w:color="auto"/>
            <w:right w:val="none" w:sz="0" w:space="0" w:color="auto"/>
          </w:divBdr>
        </w:div>
        <w:div w:id="225267995">
          <w:marLeft w:val="0"/>
          <w:marRight w:val="0"/>
          <w:marTop w:val="0"/>
          <w:marBottom w:val="0"/>
          <w:divBdr>
            <w:top w:val="none" w:sz="0" w:space="0" w:color="auto"/>
            <w:left w:val="none" w:sz="0" w:space="0" w:color="auto"/>
            <w:bottom w:val="none" w:sz="0" w:space="0" w:color="auto"/>
            <w:right w:val="none" w:sz="0" w:space="0" w:color="auto"/>
          </w:divBdr>
          <w:divsChild>
            <w:div w:id="852493092">
              <w:marLeft w:val="0"/>
              <w:marRight w:val="0"/>
              <w:marTop w:val="0"/>
              <w:marBottom w:val="0"/>
              <w:divBdr>
                <w:top w:val="none" w:sz="0" w:space="0" w:color="auto"/>
                <w:left w:val="none" w:sz="0" w:space="0" w:color="auto"/>
                <w:bottom w:val="none" w:sz="0" w:space="0" w:color="auto"/>
                <w:right w:val="none" w:sz="0" w:space="0" w:color="auto"/>
              </w:divBdr>
            </w:div>
          </w:divsChild>
        </w:div>
        <w:div w:id="146560923">
          <w:marLeft w:val="0"/>
          <w:marRight w:val="0"/>
          <w:marTop w:val="0"/>
          <w:marBottom w:val="0"/>
          <w:divBdr>
            <w:top w:val="none" w:sz="0" w:space="0" w:color="auto"/>
            <w:left w:val="none" w:sz="0" w:space="0" w:color="auto"/>
            <w:bottom w:val="none" w:sz="0" w:space="0" w:color="auto"/>
            <w:right w:val="none" w:sz="0" w:space="0" w:color="auto"/>
          </w:divBdr>
        </w:div>
        <w:div w:id="384908675">
          <w:marLeft w:val="0"/>
          <w:marRight w:val="0"/>
          <w:marTop w:val="0"/>
          <w:marBottom w:val="0"/>
          <w:divBdr>
            <w:top w:val="none" w:sz="0" w:space="0" w:color="auto"/>
            <w:left w:val="none" w:sz="0" w:space="0" w:color="auto"/>
            <w:bottom w:val="none" w:sz="0" w:space="0" w:color="auto"/>
            <w:right w:val="none" w:sz="0" w:space="0" w:color="auto"/>
          </w:divBdr>
          <w:divsChild>
            <w:div w:id="2085302219">
              <w:marLeft w:val="0"/>
              <w:marRight w:val="0"/>
              <w:marTop w:val="0"/>
              <w:marBottom w:val="0"/>
              <w:divBdr>
                <w:top w:val="none" w:sz="0" w:space="0" w:color="auto"/>
                <w:left w:val="none" w:sz="0" w:space="0" w:color="auto"/>
                <w:bottom w:val="none" w:sz="0" w:space="0" w:color="auto"/>
                <w:right w:val="none" w:sz="0" w:space="0" w:color="auto"/>
              </w:divBdr>
            </w:div>
          </w:divsChild>
        </w:div>
        <w:div w:id="1868987068">
          <w:marLeft w:val="0"/>
          <w:marRight w:val="0"/>
          <w:marTop w:val="0"/>
          <w:marBottom w:val="0"/>
          <w:divBdr>
            <w:top w:val="none" w:sz="0" w:space="0" w:color="auto"/>
            <w:left w:val="none" w:sz="0" w:space="0" w:color="auto"/>
            <w:bottom w:val="none" w:sz="0" w:space="0" w:color="auto"/>
            <w:right w:val="none" w:sz="0" w:space="0" w:color="auto"/>
          </w:divBdr>
        </w:div>
        <w:div w:id="1096709174">
          <w:marLeft w:val="0"/>
          <w:marRight w:val="0"/>
          <w:marTop w:val="0"/>
          <w:marBottom w:val="0"/>
          <w:divBdr>
            <w:top w:val="none" w:sz="0" w:space="0" w:color="auto"/>
            <w:left w:val="none" w:sz="0" w:space="0" w:color="auto"/>
            <w:bottom w:val="none" w:sz="0" w:space="0" w:color="auto"/>
            <w:right w:val="none" w:sz="0" w:space="0" w:color="auto"/>
          </w:divBdr>
          <w:divsChild>
            <w:div w:id="447049277">
              <w:marLeft w:val="0"/>
              <w:marRight w:val="0"/>
              <w:marTop w:val="0"/>
              <w:marBottom w:val="0"/>
              <w:divBdr>
                <w:top w:val="none" w:sz="0" w:space="0" w:color="auto"/>
                <w:left w:val="none" w:sz="0" w:space="0" w:color="auto"/>
                <w:bottom w:val="none" w:sz="0" w:space="0" w:color="auto"/>
                <w:right w:val="none" w:sz="0" w:space="0" w:color="auto"/>
              </w:divBdr>
            </w:div>
          </w:divsChild>
        </w:div>
        <w:div w:id="799763835">
          <w:marLeft w:val="0"/>
          <w:marRight w:val="0"/>
          <w:marTop w:val="300"/>
          <w:marBottom w:val="0"/>
          <w:divBdr>
            <w:top w:val="none" w:sz="0" w:space="0" w:color="auto"/>
            <w:left w:val="none" w:sz="0" w:space="0" w:color="auto"/>
            <w:bottom w:val="none" w:sz="0" w:space="0" w:color="auto"/>
            <w:right w:val="none" w:sz="0" w:space="0" w:color="auto"/>
          </w:divBdr>
          <w:divsChild>
            <w:div w:id="1455252121">
              <w:marLeft w:val="0"/>
              <w:marRight w:val="0"/>
              <w:marTop w:val="0"/>
              <w:marBottom w:val="0"/>
              <w:divBdr>
                <w:top w:val="none" w:sz="0" w:space="0" w:color="auto"/>
                <w:left w:val="none" w:sz="0" w:space="0" w:color="auto"/>
                <w:bottom w:val="none" w:sz="0" w:space="0" w:color="auto"/>
                <w:right w:val="none" w:sz="0" w:space="0" w:color="auto"/>
              </w:divBdr>
              <w:divsChild>
                <w:div w:id="160256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060703">
          <w:marLeft w:val="0"/>
          <w:marRight w:val="0"/>
          <w:marTop w:val="300"/>
          <w:marBottom w:val="0"/>
          <w:divBdr>
            <w:top w:val="none" w:sz="0" w:space="0" w:color="auto"/>
            <w:left w:val="none" w:sz="0" w:space="0" w:color="auto"/>
            <w:bottom w:val="none" w:sz="0" w:space="0" w:color="auto"/>
            <w:right w:val="none" w:sz="0" w:space="0" w:color="auto"/>
          </w:divBdr>
          <w:divsChild>
            <w:div w:id="132143491">
              <w:marLeft w:val="0"/>
              <w:marRight w:val="0"/>
              <w:marTop w:val="0"/>
              <w:marBottom w:val="0"/>
              <w:divBdr>
                <w:top w:val="none" w:sz="0" w:space="0" w:color="auto"/>
                <w:left w:val="none" w:sz="0" w:space="0" w:color="auto"/>
                <w:bottom w:val="none" w:sz="0" w:space="0" w:color="auto"/>
                <w:right w:val="none" w:sz="0" w:space="0" w:color="auto"/>
              </w:divBdr>
              <w:divsChild>
                <w:div w:id="53958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636">
          <w:marLeft w:val="0"/>
          <w:marRight w:val="0"/>
          <w:marTop w:val="300"/>
          <w:marBottom w:val="0"/>
          <w:divBdr>
            <w:top w:val="none" w:sz="0" w:space="0" w:color="auto"/>
            <w:left w:val="none" w:sz="0" w:space="0" w:color="auto"/>
            <w:bottom w:val="none" w:sz="0" w:space="0" w:color="auto"/>
            <w:right w:val="none" w:sz="0" w:space="0" w:color="auto"/>
          </w:divBdr>
          <w:divsChild>
            <w:div w:id="317999029">
              <w:marLeft w:val="0"/>
              <w:marRight w:val="0"/>
              <w:marTop w:val="0"/>
              <w:marBottom w:val="0"/>
              <w:divBdr>
                <w:top w:val="none" w:sz="0" w:space="0" w:color="auto"/>
                <w:left w:val="none" w:sz="0" w:space="0" w:color="auto"/>
                <w:bottom w:val="none" w:sz="0" w:space="0" w:color="auto"/>
                <w:right w:val="none" w:sz="0" w:space="0" w:color="auto"/>
              </w:divBdr>
              <w:divsChild>
                <w:div w:id="121762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3553">
      <w:bodyDiv w:val="1"/>
      <w:marLeft w:val="0"/>
      <w:marRight w:val="0"/>
      <w:marTop w:val="0"/>
      <w:marBottom w:val="0"/>
      <w:divBdr>
        <w:top w:val="none" w:sz="0" w:space="0" w:color="auto"/>
        <w:left w:val="none" w:sz="0" w:space="0" w:color="auto"/>
        <w:bottom w:val="none" w:sz="0" w:space="0" w:color="auto"/>
        <w:right w:val="none" w:sz="0" w:space="0" w:color="auto"/>
      </w:divBdr>
      <w:divsChild>
        <w:div w:id="1151216846">
          <w:marLeft w:val="0"/>
          <w:marRight w:val="0"/>
          <w:marTop w:val="0"/>
          <w:marBottom w:val="0"/>
          <w:divBdr>
            <w:top w:val="none" w:sz="0" w:space="0" w:color="auto"/>
            <w:left w:val="none" w:sz="0" w:space="0" w:color="auto"/>
            <w:bottom w:val="none" w:sz="0" w:space="0" w:color="auto"/>
            <w:right w:val="none" w:sz="0" w:space="0" w:color="auto"/>
          </w:divBdr>
        </w:div>
        <w:div w:id="1591156172">
          <w:marLeft w:val="0"/>
          <w:marRight w:val="0"/>
          <w:marTop w:val="0"/>
          <w:marBottom w:val="0"/>
          <w:divBdr>
            <w:top w:val="none" w:sz="0" w:space="0" w:color="auto"/>
            <w:left w:val="none" w:sz="0" w:space="0" w:color="auto"/>
            <w:bottom w:val="none" w:sz="0" w:space="0" w:color="auto"/>
            <w:right w:val="none" w:sz="0" w:space="0" w:color="auto"/>
          </w:divBdr>
          <w:divsChild>
            <w:div w:id="1823620960">
              <w:marLeft w:val="0"/>
              <w:marRight w:val="0"/>
              <w:marTop w:val="0"/>
              <w:marBottom w:val="0"/>
              <w:divBdr>
                <w:top w:val="none" w:sz="0" w:space="0" w:color="auto"/>
                <w:left w:val="none" w:sz="0" w:space="0" w:color="auto"/>
                <w:bottom w:val="none" w:sz="0" w:space="0" w:color="auto"/>
                <w:right w:val="none" w:sz="0" w:space="0" w:color="auto"/>
              </w:divBdr>
            </w:div>
          </w:divsChild>
        </w:div>
        <w:div w:id="1002508058">
          <w:marLeft w:val="0"/>
          <w:marRight w:val="0"/>
          <w:marTop w:val="0"/>
          <w:marBottom w:val="0"/>
          <w:divBdr>
            <w:top w:val="none" w:sz="0" w:space="0" w:color="auto"/>
            <w:left w:val="none" w:sz="0" w:space="0" w:color="auto"/>
            <w:bottom w:val="none" w:sz="0" w:space="0" w:color="auto"/>
            <w:right w:val="none" w:sz="0" w:space="0" w:color="auto"/>
          </w:divBdr>
        </w:div>
        <w:div w:id="2092656094">
          <w:marLeft w:val="0"/>
          <w:marRight w:val="0"/>
          <w:marTop w:val="0"/>
          <w:marBottom w:val="0"/>
          <w:divBdr>
            <w:top w:val="none" w:sz="0" w:space="0" w:color="auto"/>
            <w:left w:val="none" w:sz="0" w:space="0" w:color="auto"/>
            <w:bottom w:val="none" w:sz="0" w:space="0" w:color="auto"/>
            <w:right w:val="none" w:sz="0" w:space="0" w:color="auto"/>
          </w:divBdr>
          <w:divsChild>
            <w:div w:id="2012026114">
              <w:marLeft w:val="0"/>
              <w:marRight w:val="0"/>
              <w:marTop w:val="0"/>
              <w:marBottom w:val="0"/>
              <w:divBdr>
                <w:top w:val="none" w:sz="0" w:space="0" w:color="auto"/>
                <w:left w:val="none" w:sz="0" w:space="0" w:color="auto"/>
                <w:bottom w:val="none" w:sz="0" w:space="0" w:color="auto"/>
                <w:right w:val="none" w:sz="0" w:space="0" w:color="auto"/>
              </w:divBdr>
            </w:div>
          </w:divsChild>
        </w:div>
        <w:div w:id="616837239">
          <w:marLeft w:val="0"/>
          <w:marRight w:val="0"/>
          <w:marTop w:val="0"/>
          <w:marBottom w:val="0"/>
          <w:divBdr>
            <w:top w:val="none" w:sz="0" w:space="0" w:color="auto"/>
            <w:left w:val="none" w:sz="0" w:space="0" w:color="auto"/>
            <w:bottom w:val="none" w:sz="0" w:space="0" w:color="auto"/>
            <w:right w:val="none" w:sz="0" w:space="0" w:color="auto"/>
          </w:divBdr>
        </w:div>
        <w:div w:id="211815285">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
          </w:divsChild>
        </w:div>
        <w:div w:id="93404072">
          <w:marLeft w:val="0"/>
          <w:marRight w:val="0"/>
          <w:marTop w:val="0"/>
          <w:marBottom w:val="0"/>
          <w:divBdr>
            <w:top w:val="none" w:sz="0" w:space="0" w:color="auto"/>
            <w:left w:val="none" w:sz="0" w:space="0" w:color="auto"/>
            <w:bottom w:val="none" w:sz="0" w:space="0" w:color="auto"/>
            <w:right w:val="none" w:sz="0" w:space="0" w:color="auto"/>
          </w:divBdr>
        </w:div>
        <w:div w:id="413935889">
          <w:marLeft w:val="0"/>
          <w:marRight w:val="0"/>
          <w:marTop w:val="0"/>
          <w:marBottom w:val="0"/>
          <w:divBdr>
            <w:top w:val="none" w:sz="0" w:space="0" w:color="auto"/>
            <w:left w:val="none" w:sz="0" w:space="0" w:color="auto"/>
            <w:bottom w:val="none" w:sz="0" w:space="0" w:color="auto"/>
            <w:right w:val="none" w:sz="0" w:space="0" w:color="auto"/>
          </w:divBdr>
          <w:divsChild>
            <w:div w:id="623267239">
              <w:marLeft w:val="0"/>
              <w:marRight w:val="0"/>
              <w:marTop w:val="0"/>
              <w:marBottom w:val="0"/>
              <w:divBdr>
                <w:top w:val="none" w:sz="0" w:space="0" w:color="auto"/>
                <w:left w:val="none" w:sz="0" w:space="0" w:color="auto"/>
                <w:bottom w:val="none" w:sz="0" w:space="0" w:color="auto"/>
                <w:right w:val="none" w:sz="0" w:space="0" w:color="auto"/>
              </w:divBdr>
            </w:div>
          </w:divsChild>
        </w:div>
        <w:div w:id="260258428">
          <w:marLeft w:val="0"/>
          <w:marRight w:val="0"/>
          <w:marTop w:val="0"/>
          <w:marBottom w:val="0"/>
          <w:divBdr>
            <w:top w:val="none" w:sz="0" w:space="0" w:color="auto"/>
            <w:left w:val="none" w:sz="0" w:space="0" w:color="auto"/>
            <w:bottom w:val="none" w:sz="0" w:space="0" w:color="auto"/>
            <w:right w:val="none" w:sz="0" w:space="0" w:color="auto"/>
          </w:divBdr>
        </w:div>
        <w:div w:id="881937266">
          <w:marLeft w:val="0"/>
          <w:marRight w:val="0"/>
          <w:marTop w:val="0"/>
          <w:marBottom w:val="0"/>
          <w:divBdr>
            <w:top w:val="none" w:sz="0" w:space="0" w:color="auto"/>
            <w:left w:val="none" w:sz="0" w:space="0" w:color="auto"/>
            <w:bottom w:val="none" w:sz="0" w:space="0" w:color="auto"/>
            <w:right w:val="none" w:sz="0" w:space="0" w:color="auto"/>
          </w:divBdr>
          <w:divsChild>
            <w:div w:id="1149401818">
              <w:marLeft w:val="0"/>
              <w:marRight w:val="0"/>
              <w:marTop w:val="0"/>
              <w:marBottom w:val="0"/>
              <w:divBdr>
                <w:top w:val="none" w:sz="0" w:space="0" w:color="auto"/>
                <w:left w:val="none" w:sz="0" w:space="0" w:color="auto"/>
                <w:bottom w:val="none" w:sz="0" w:space="0" w:color="auto"/>
                <w:right w:val="none" w:sz="0" w:space="0" w:color="auto"/>
              </w:divBdr>
            </w:div>
          </w:divsChild>
        </w:div>
        <w:div w:id="2095200932">
          <w:marLeft w:val="0"/>
          <w:marRight w:val="0"/>
          <w:marTop w:val="0"/>
          <w:marBottom w:val="0"/>
          <w:divBdr>
            <w:top w:val="none" w:sz="0" w:space="0" w:color="auto"/>
            <w:left w:val="none" w:sz="0" w:space="0" w:color="auto"/>
            <w:bottom w:val="none" w:sz="0" w:space="0" w:color="auto"/>
            <w:right w:val="none" w:sz="0" w:space="0" w:color="auto"/>
          </w:divBdr>
        </w:div>
        <w:div w:id="1192765400">
          <w:marLeft w:val="0"/>
          <w:marRight w:val="0"/>
          <w:marTop w:val="0"/>
          <w:marBottom w:val="0"/>
          <w:divBdr>
            <w:top w:val="none" w:sz="0" w:space="0" w:color="auto"/>
            <w:left w:val="none" w:sz="0" w:space="0" w:color="auto"/>
            <w:bottom w:val="none" w:sz="0" w:space="0" w:color="auto"/>
            <w:right w:val="none" w:sz="0" w:space="0" w:color="auto"/>
          </w:divBdr>
          <w:divsChild>
            <w:div w:id="786656465">
              <w:marLeft w:val="0"/>
              <w:marRight w:val="0"/>
              <w:marTop w:val="0"/>
              <w:marBottom w:val="0"/>
              <w:divBdr>
                <w:top w:val="none" w:sz="0" w:space="0" w:color="auto"/>
                <w:left w:val="none" w:sz="0" w:space="0" w:color="auto"/>
                <w:bottom w:val="none" w:sz="0" w:space="0" w:color="auto"/>
                <w:right w:val="none" w:sz="0" w:space="0" w:color="auto"/>
              </w:divBdr>
            </w:div>
          </w:divsChild>
        </w:div>
        <w:div w:id="51053494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sChild>
            <w:div w:id="1421178885">
              <w:marLeft w:val="0"/>
              <w:marRight w:val="0"/>
              <w:marTop w:val="0"/>
              <w:marBottom w:val="0"/>
              <w:divBdr>
                <w:top w:val="none" w:sz="0" w:space="0" w:color="auto"/>
                <w:left w:val="none" w:sz="0" w:space="0" w:color="auto"/>
                <w:bottom w:val="none" w:sz="0" w:space="0" w:color="auto"/>
                <w:right w:val="none" w:sz="0" w:space="0" w:color="auto"/>
              </w:divBdr>
            </w:div>
          </w:divsChild>
        </w:div>
        <w:div w:id="43533152">
          <w:marLeft w:val="0"/>
          <w:marRight w:val="0"/>
          <w:marTop w:val="300"/>
          <w:marBottom w:val="0"/>
          <w:divBdr>
            <w:top w:val="none" w:sz="0" w:space="0" w:color="auto"/>
            <w:left w:val="none" w:sz="0" w:space="0" w:color="auto"/>
            <w:bottom w:val="none" w:sz="0" w:space="0" w:color="auto"/>
            <w:right w:val="none" w:sz="0" w:space="0" w:color="auto"/>
          </w:divBdr>
          <w:divsChild>
            <w:div w:id="162136227">
              <w:marLeft w:val="0"/>
              <w:marRight w:val="0"/>
              <w:marTop w:val="0"/>
              <w:marBottom w:val="0"/>
              <w:divBdr>
                <w:top w:val="none" w:sz="0" w:space="0" w:color="auto"/>
                <w:left w:val="none" w:sz="0" w:space="0" w:color="auto"/>
                <w:bottom w:val="none" w:sz="0" w:space="0" w:color="auto"/>
                <w:right w:val="none" w:sz="0" w:space="0" w:color="auto"/>
              </w:divBdr>
              <w:divsChild>
                <w:div w:id="9633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437334">
          <w:marLeft w:val="0"/>
          <w:marRight w:val="0"/>
          <w:marTop w:val="300"/>
          <w:marBottom w:val="0"/>
          <w:divBdr>
            <w:top w:val="none" w:sz="0" w:space="0" w:color="auto"/>
            <w:left w:val="none" w:sz="0" w:space="0" w:color="auto"/>
            <w:bottom w:val="none" w:sz="0" w:space="0" w:color="auto"/>
            <w:right w:val="none" w:sz="0" w:space="0" w:color="auto"/>
          </w:divBdr>
          <w:divsChild>
            <w:div w:id="34893595">
              <w:marLeft w:val="0"/>
              <w:marRight w:val="0"/>
              <w:marTop w:val="0"/>
              <w:marBottom w:val="0"/>
              <w:divBdr>
                <w:top w:val="none" w:sz="0" w:space="0" w:color="auto"/>
                <w:left w:val="none" w:sz="0" w:space="0" w:color="auto"/>
                <w:bottom w:val="none" w:sz="0" w:space="0" w:color="auto"/>
                <w:right w:val="none" w:sz="0" w:space="0" w:color="auto"/>
              </w:divBdr>
              <w:divsChild>
                <w:div w:id="170544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799295">
      <w:bodyDiv w:val="1"/>
      <w:marLeft w:val="0"/>
      <w:marRight w:val="0"/>
      <w:marTop w:val="0"/>
      <w:marBottom w:val="0"/>
      <w:divBdr>
        <w:top w:val="none" w:sz="0" w:space="0" w:color="auto"/>
        <w:left w:val="none" w:sz="0" w:space="0" w:color="auto"/>
        <w:bottom w:val="none" w:sz="0" w:space="0" w:color="auto"/>
        <w:right w:val="none" w:sz="0" w:space="0" w:color="auto"/>
      </w:divBdr>
      <w:divsChild>
        <w:div w:id="1753624231">
          <w:marLeft w:val="0"/>
          <w:marRight w:val="0"/>
          <w:marTop w:val="0"/>
          <w:marBottom w:val="0"/>
          <w:divBdr>
            <w:top w:val="none" w:sz="0" w:space="0" w:color="auto"/>
            <w:left w:val="none" w:sz="0" w:space="0" w:color="auto"/>
            <w:bottom w:val="none" w:sz="0" w:space="0" w:color="auto"/>
            <w:right w:val="none" w:sz="0" w:space="0" w:color="auto"/>
          </w:divBdr>
        </w:div>
        <w:div w:id="750586013">
          <w:marLeft w:val="0"/>
          <w:marRight w:val="0"/>
          <w:marTop w:val="0"/>
          <w:marBottom w:val="0"/>
          <w:divBdr>
            <w:top w:val="none" w:sz="0" w:space="0" w:color="auto"/>
            <w:left w:val="none" w:sz="0" w:space="0" w:color="auto"/>
            <w:bottom w:val="none" w:sz="0" w:space="0" w:color="auto"/>
            <w:right w:val="none" w:sz="0" w:space="0" w:color="auto"/>
          </w:divBdr>
          <w:divsChild>
            <w:div w:id="1238587433">
              <w:marLeft w:val="0"/>
              <w:marRight w:val="0"/>
              <w:marTop w:val="0"/>
              <w:marBottom w:val="0"/>
              <w:divBdr>
                <w:top w:val="none" w:sz="0" w:space="0" w:color="auto"/>
                <w:left w:val="none" w:sz="0" w:space="0" w:color="auto"/>
                <w:bottom w:val="none" w:sz="0" w:space="0" w:color="auto"/>
                <w:right w:val="none" w:sz="0" w:space="0" w:color="auto"/>
              </w:divBdr>
            </w:div>
          </w:divsChild>
        </w:div>
        <w:div w:id="2141683101">
          <w:marLeft w:val="0"/>
          <w:marRight w:val="0"/>
          <w:marTop w:val="0"/>
          <w:marBottom w:val="0"/>
          <w:divBdr>
            <w:top w:val="none" w:sz="0" w:space="0" w:color="auto"/>
            <w:left w:val="none" w:sz="0" w:space="0" w:color="auto"/>
            <w:bottom w:val="none" w:sz="0" w:space="0" w:color="auto"/>
            <w:right w:val="none" w:sz="0" w:space="0" w:color="auto"/>
          </w:divBdr>
        </w:div>
        <w:div w:id="2017921651">
          <w:marLeft w:val="0"/>
          <w:marRight w:val="0"/>
          <w:marTop w:val="0"/>
          <w:marBottom w:val="0"/>
          <w:divBdr>
            <w:top w:val="none" w:sz="0" w:space="0" w:color="auto"/>
            <w:left w:val="none" w:sz="0" w:space="0" w:color="auto"/>
            <w:bottom w:val="none" w:sz="0" w:space="0" w:color="auto"/>
            <w:right w:val="none" w:sz="0" w:space="0" w:color="auto"/>
          </w:divBdr>
          <w:divsChild>
            <w:div w:id="547380323">
              <w:marLeft w:val="0"/>
              <w:marRight w:val="0"/>
              <w:marTop w:val="0"/>
              <w:marBottom w:val="0"/>
              <w:divBdr>
                <w:top w:val="none" w:sz="0" w:space="0" w:color="auto"/>
                <w:left w:val="none" w:sz="0" w:space="0" w:color="auto"/>
                <w:bottom w:val="none" w:sz="0" w:space="0" w:color="auto"/>
                <w:right w:val="none" w:sz="0" w:space="0" w:color="auto"/>
              </w:divBdr>
            </w:div>
          </w:divsChild>
        </w:div>
        <w:div w:id="1830708097">
          <w:marLeft w:val="0"/>
          <w:marRight w:val="0"/>
          <w:marTop w:val="0"/>
          <w:marBottom w:val="0"/>
          <w:divBdr>
            <w:top w:val="none" w:sz="0" w:space="0" w:color="auto"/>
            <w:left w:val="none" w:sz="0" w:space="0" w:color="auto"/>
            <w:bottom w:val="none" w:sz="0" w:space="0" w:color="auto"/>
            <w:right w:val="none" w:sz="0" w:space="0" w:color="auto"/>
          </w:divBdr>
        </w:div>
        <w:div w:id="759715802">
          <w:marLeft w:val="0"/>
          <w:marRight w:val="0"/>
          <w:marTop w:val="0"/>
          <w:marBottom w:val="0"/>
          <w:divBdr>
            <w:top w:val="none" w:sz="0" w:space="0" w:color="auto"/>
            <w:left w:val="none" w:sz="0" w:space="0" w:color="auto"/>
            <w:bottom w:val="none" w:sz="0" w:space="0" w:color="auto"/>
            <w:right w:val="none" w:sz="0" w:space="0" w:color="auto"/>
          </w:divBdr>
          <w:divsChild>
            <w:div w:id="37514055">
              <w:marLeft w:val="0"/>
              <w:marRight w:val="0"/>
              <w:marTop w:val="0"/>
              <w:marBottom w:val="0"/>
              <w:divBdr>
                <w:top w:val="none" w:sz="0" w:space="0" w:color="auto"/>
                <w:left w:val="none" w:sz="0" w:space="0" w:color="auto"/>
                <w:bottom w:val="none" w:sz="0" w:space="0" w:color="auto"/>
                <w:right w:val="none" w:sz="0" w:space="0" w:color="auto"/>
              </w:divBdr>
            </w:div>
          </w:divsChild>
        </w:div>
        <w:div w:id="2059669890">
          <w:marLeft w:val="0"/>
          <w:marRight w:val="0"/>
          <w:marTop w:val="0"/>
          <w:marBottom w:val="0"/>
          <w:divBdr>
            <w:top w:val="none" w:sz="0" w:space="0" w:color="auto"/>
            <w:left w:val="none" w:sz="0" w:space="0" w:color="auto"/>
            <w:bottom w:val="none" w:sz="0" w:space="0" w:color="auto"/>
            <w:right w:val="none" w:sz="0" w:space="0" w:color="auto"/>
          </w:divBdr>
        </w:div>
        <w:div w:id="1978606982">
          <w:marLeft w:val="0"/>
          <w:marRight w:val="0"/>
          <w:marTop w:val="0"/>
          <w:marBottom w:val="0"/>
          <w:divBdr>
            <w:top w:val="none" w:sz="0" w:space="0" w:color="auto"/>
            <w:left w:val="none" w:sz="0" w:space="0" w:color="auto"/>
            <w:bottom w:val="none" w:sz="0" w:space="0" w:color="auto"/>
            <w:right w:val="none" w:sz="0" w:space="0" w:color="auto"/>
          </w:divBdr>
          <w:divsChild>
            <w:div w:id="932206881">
              <w:marLeft w:val="0"/>
              <w:marRight w:val="0"/>
              <w:marTop w:val="0"/>
              <w:marBottom w:val="0"/>
              <w:divBdr>
                <w:top w:val="none" w:sz="0" w:space="0" w:color="auto"/>
                <w:left w:val="none" w:sz="0" w:space="0" w:color="auto"/>
                <w:bottom w:val="none" w:sz="0" w:space="0" w:color="auto"/>
                <w:right w:val="none" w:sz="0" w:space="0" w:color="auto"/>
              </w:divBdr>
            </w:div>
          </w:divsChild>
        </w:div>
        <w:div w:id="594174939">
          <w:marLeft w:val="0"/>
          <w:marRight w:val="0"/>
          <w:marTop w:val="0"/>
          <w:marBottom w:val="0"/>
          <w:divBdr>
            <w:top w:val="none" w:sz="0" w:space="0" w:color="auto"/>
            <w:left w:val="none" w:sz="0" w:space="0" w:color="auto"/>
            <w:bottom w:val="none" w:sz="0" w:space="0" w:color="auto"/>
            <w:right w:val="none" w:sz="0" w:space="0" w:color="auto"/>
          </w:divBdr>
        </w:div>
        <w:div w:id="1270161939">
          <w:marLeft w:val="0"/>
          <w:marRight w:val="0"/>
          <w:marTop w:val="0"/>
          <w:marBottom w:val="0"/>
          <w:divBdr>
            <w:top w:val="none" w:sz="0" w:space="0" w:color="auto"/>
            <w:left w:val="none" w:sz="0" w:space="0" w:color="auto"/>
            <w:bottom w:val="none" w:sz="0" w:space="0" w:color="auto"/>
            <w:right w:val="none" w:sz="0" w:space="0" w:color="auto"/>
          </w:divBdr>
          <w:divsChild>
            <w:div w:id="1655793800">
              <w:marLeft w:val="0"/>
              <w:marRight w:val="0"/>
              <w:marTop w:val="0"/>
              <w:marBottom w:val="0"/>
              <w:divBdr>
                <w:top w:val="none" w:sz="0" w:space="0" w:color="auto"/>
                <w:left w:val="none" w:sz="0" w:space="0" w:color="auto"/>
                <w:bottom w:val="none" w:sz="0" w:space="0" w:color="auto"/>
                <w:right w:val="none" w:sz="0" w:space="0" w:color="auto"/>
              </w:divBdr>
            </w:div>
          </w:divsChild>
        </w:div>
        <w:div w:id="1374579952">
          <w:marLeft w:val="0"/>
          <w:marRight w:val="0"/>
          <w:marTop w:val="0"/>
          <w:marBottom w:val="0"/>
          <w:divBdr>
            <w:top w:val="none" w:sz="0" w:space="0" w:color="auto"/>
            <w:left w:val="none" w:sz="0" w:space="0" w:color="auto"/>
            <w:bottom w:val="none" w:sz="0" w:space="0" w:color="auto"/>
            <w:right w:val="none" w:sz="0" w:space="0" w:color="auto"/>
          </w:divBdr>
        </w:div>
        <w:div w:id="649095040">
          <w:marLeft w:val="0"/>
          <w:marRight w:val="0"/>
          <w:marTop w:val="0"/>
          <w:marBottom w:val="0"/>
          <w:divBdr>
            <w:top w:val="none" w:sz="0" w:space="0" w:color="auto"/>
            <w:left w:val="none" w:sz="0" w:space="0" w:color="auto"/>
            <w:bottom w:val="none" w:sz="0" w:space="0" w:color="auto"/>
            <w:right w:val="none" w:sz="0" w:space="0" w:color="auto"/>
          </w:divBdr>
          <w:divsChild>
            <w:div w:id="1583489664">
              <w:marLeft w:val="0"/>
              <w:marRight w:val="0"/>
              <w:marTop w:val="0"/>
              <w:marBottom w:val="0"/>
              <w:divBdr>
                <w:top w:val="none" w:sz="0" w:space="0" w:color="auto"/>
                <w:left w:val="none" w:sz="0" w:space="0" w:color="auto"/>
                <w:bottom w:val="none" w:sz="0" w:space="0" w:color="auto"/>
                <w:right w:val="none" w:sz="0" w:space="0" w:color="auto"/>
              </w:divBdr>
            </w:div>
          </w:divsChild>
        </w:div>
        <w:div w:id="1294022216">
          <w:marLeft w:val="0"/>
          <w:marRight w:val="0"/>
          <w:marTop w:val="0"/>
          <w:marBottom w:val="0"/>
          <w:divBdr>
            <w:top w:val="none" w:sz="0" w:space="0" w:color="auto"/>
            <w:left w:val="none" w:sz="0" w:space="0" w:color="auto"/>
            <w:bottom w:val="none" w:sz="0" w:space="0" w:color="auto"/>
            <w:right w:val="none" w:sz="0" w:space="0" w:color="auto"/>
          </w:divBdr>
        </w:div>
        <w:div w:id="826674075">
          <w:marLeft w:val="0"/>
          <w:marRight w:val="0"/>
          <w:marTop w:val="0"/>
          <w:marBottom w:val="0"/>
          <w:divBdr>
            <w:top w:val="none" w:sz="0" w:space="0" w:color="auto"/>
            <w:left w:val="none" w:sz="0" w:space="0" w:color="auto"/>
            <w:bottom w:val="none" w:sz="0" w:space="0" w:color="auto"/>
            <w:right w:val="none" w:sz="0" w:space="0" w:color="auto"/>
          </w:divBdr>
          <w:divsChild>
            <w:div w:id="1946961165">
              <w:marLeft w:val="0"/>
              <w:marRight w:val="0"/>
              <w:marTop w:val="0"/>
              <w:marBottom w:val="0"/>
              <w:divBdr>
                <w:top w:val="none" w:sz="0" w:space="0" w:color="auto"/>
                <w:left w:val="none" w:sz="0" w:space="0" w:color="auto"/>
                <w:bottom w:val="none" w:sz="0" w:space="0" w:color="auto"/>
                <w:right w:val="none" w:sz="0" w:space="0" w:color="auto"/>
              </w:divBdr>
            </w:div>
          </w:divsChild>
        </w:div>
        <w:div w:id="1089502662">
          <w:marLeft w:val="0"/>
          <w:marRight w:val="0"/>
          <w:marTop w:val="300"/>
          <w:marBottom w:val="0"/>
          <w:divBdr>
            <w:top w:val="none" w:sz="0" w:space="0" w:color="auto"/>
            <w:left w:val="none" w:sz="0" w:space="0" w:color="auto"/>
            <w:bottom w:val="none" w:sz="0" w:space="0" w:color="auto"/>
            <w:right w:val="none" w:sz="0" w:space="0" w:color="auto"/>
          </w:divBdr>
          <w:divsChild>
            <w:div w:id="241721769">
              <w:marLeft w:val="0"/>
              <w:marRight w:val="0"/>
              <w:marTop w:val="0"/>
              <w:marBottom w:val="0"/>
              <w:divBdr>
                <w:top w:val="none" w:sz="0" w:space="0" w:color="auto"/>
                <w:left w:val="none" w:sz="0" w:space="0" w:color="auto"/>
                <w:bottom w:val="none" w:sz="0" w:space="0" w:color="auto"/>
                <w:right w:val="none" w:sz="0" w:space="0" w:color="auto"/>
              </w:divBdr>
              <w:divsChild>
                <w:div w:id="146920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3983">
          <w:marLeft w:val="0"/>
          <w:marRight w:val="0"/>
          <w:marTop w:val="300"/>
          <w:marBottom w:val="0"/>
          <w:divBdr>
            <w:top w:val="none" w:sz="0" w:space="0" w:color="auto"/>
            <w:left w:val="none" w:sz="0" w:space="0" w:color="auto"/>
            <w:bottom w:val="none" w:sz="0" w:space="0" w:color="auto"/>
            <w:right w:val="none" w:sz="0" w:space="0" w:color="auto"/>
          </w:divBdr>
          <w:divsChild>
            <w:div w:id="1203323062">
              <w:marLeft w:val="0"/>
              <w:marRight w:val="0"/>
              <w:marTop w:val="0"/>
              <w:marBottom w:val="0"/>
              <w:divBdr>
                <w:top w:val="none" w:sz="0" w:space="0" w:color="auto"/>
                <w:left w:val="none" w:sz="0" w:space="0" w:color="auto"/>
                <w:bottom w:val="none" w:sz="0" w:space="0" w:color="auto"/>
                <w:right w:val="none" w:sz="0" w:space="0" w:color="auto"/>
              </w:divBdr>
              <w:divsChild>
                <w:div w:id="143428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911883">
          <w:marLeft w:val="0"/>
          <w:marRight w:val="0"/>
          <w:marTop w:val="300"/>
          <w:marBottom w:val="0"/>
          <w:divBdr>
            <w:top w:val="none" w:sz="0" w:space="0" w:color="auto"/>
            <w:left w:val="none" w:sz="0" w:space="0" w:color="auto"/>
            <w:bottom w:val="none" w:sz="0" w:space="0" w:color="auto"/>
            <w:right w:val="none" w:sz="0" w:space="0" w:color="auto"/>
          </w:divBdr>
          <w:divsChild>
            <w:div w:id="552813341">
              <w:marLeft w:val="0"/>
              <w:marRight w:val="0"/>
              <w:marTop w:val="0"/>
              <w:marBottom w:val="0"/>
              <w:divBdr>
                <w:top w:val="none" w:sz="0" w:space="0" w:color="auto"/>
                <w:left w:val="none" w:sz="0" w:space="0" w:color="auto"/>
                <w:bottom w:val="none" w:sz="0" w:space="0" w:color="auto"/>
                <w:right w:val="none" w:sz="0" w:space="0" w:color="auto"/>
              </w:divBdr>
              <w:divsChild>
                <w:div w:id="207673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57069">
          <w:marLeft w:val="0"/>
          <w:marRight w:val="0"/>
          <w:marTop w:val="300"/>
          <w:marBottom w:val="0"/>
          <w:divBdr>
            <w:top w:val="none" w:sz="0" w:space="0" w:color="auto"/>
            <w:left w:val="none" w:sz="0" w:space="0" w:color="auto"/>
            <w:bottom w:val="none" w:sz="0" w:space="0" w:color="auto"/>
            <w:right w:val="none" w:sz="0" w:space="0" w:color="auto"/>
          </w:divBdr>
          <w:divsChild>
            <w:div w:id="1701011886">
              <w:marLeft w:val="0"/>
              <w:marRight w:val="0"/>
              <w:marTop w:val="0"/>
              <w:marBottom w:val="0"/>
              <w:divBdr>
                <w:top w:val="none" w:sz="0" w:space="0" w:color="auto"/>
                <w:left w:val="none" w:sz="0" w:space="0" w:color="auto"/>
                <w:bottom w:val="none" w:sz="0" w:space="0" w:color="auto"/>
                <w:right w:val="none" w:sz="0" w:space="0" w:color="auto"/>
              </w:divBdr>
              <w:divsChild>
                <w:div w:id="139673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165045">
      <w:bodyDiv w:val="1"/>
      <w:marLeft w:val="0"/>
      <w:marRight w:val="0"/>
      <w:marTop w:val="0"/>
      <w:marBottom w:val="0"/>
      <w:divBdr>
        <w:top w:val="none" w:sz="0" w:space="0" w:color="auto"/>
        <w:left w:val="none" w:sz="0" w:space="0" w:color="auto"/>
        <w:bottom w:val="none" w:sz="0" w:space="0" w:color="auto"/>
        <w:right w:val="none" w:sz="0" w:space="0" w:color="auto"/>
      </w:divBdr>
      <w:divsChild>
        <w:div w:id="1543593190">
          <w:marLeft w:val="0"/>
          <w:marRight w:val="0"/>
          <w:marTop w:val="0"/>
          <w:marBottom w:val="0"/>
          <w:divBdr>
            <w:top w:val="none" w:sz="0" w:space="0" w:color="auto"/>
            <w:left w:val="none" w:sz="0" w:space="0" w:color="auto"/>
            <w:bottom w:val="none" w:sz="0" w:space="0" w:color="auto"/>
            <w:right w:val="none" w:sz="0" w:space="0" w:color="auto"/>
          </w:divBdr>
        </w:div>
        <w:div w:id="128328123">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
          </w:divsChild>
        </w:div>
        <w:div w:id="57435990">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sChild>
            <w:div w:id="1997372088">
              <w:marLeft w:val="0"/>
              <w:marRight w:val="0"/>
              <w:marTop w:val="0"/>
              <w:marBottom w:val="0"/>
              <w:divBdr>
                <w:top w:val="none" w:sz="0" w:space="0" w:color="auto"/>
                <w:left w:val="none" w:sz="0" w:space="0" w:color="auto"/>
                <w:bottom w:val="none" w:sz="0" w:space="0" w:color="auto"/>
                <w:right w:val="none" w:sz="0" w:space="0" w:color="auto"/>
              </w:divBdr>
            </w:div>
          </w:divsChild>
        </w:div>
        <w:div w:id="2044669304">
          <w:marLeft w:val="0"/>
          <w:marRight w:val="0"/>
          <w:marTop w:val="0"/>
          <w:marBottom w:val="0"/>
          <w:divBdr>
            <w:top w:val="none" w:sz="0" w:space="0" w:color="auto"/>
            <w:left w:val="none" w:sz="0" w:space="0" w:color="auto"/>
            <w:bottom w:val="none" w:sz="0" w:space="0" w:color="auto"/>
            <w:right w:val="none" w:sz="0" w:space="0" w:color="auto"/>
          </w:divBdr>
        </w:div>
        <w:div w:id="2139371075">
          <w:marLeft w:val="0"/>
          <w:marRight w:val="0"/>
          <w:marTop w:val="0"/>
          <w:marBottom w:val="0"/>
          <w:divBdr>
            <w:top w:val="none" w:sz="0" w:space="0" w:color="auto"/>
            <w:left w:val="none" w:sz="0" w:space="0" w:color="auto"/>
            <w:bottom w:val="none" w:sz="0" w:space="0" w:color="auto"/>
            <w:right w:val="none" w:sz="0" w:space="0" w:color="auto"/>
          </w:divBdr>
          <w:divsChild>
            <w:div w:id="1832673523">
              <w:marLeft w:val="0"/>
              <w:marRight w:val="0"/>
              <w:marTop w:val="0"/>
              <w:marBottom w:val="0"/>
              <w:divBdr>
                <w:top w:val="none" w:sz="0" w:space="0" w:color="auto"/>
                <w:left w:val="none" w:sz="0" w:space="0" w:color="auto"/>
                <w:bottom w:val="none" w:sz="0" w:space="0" w:color="auto"/>
                <w:right w:val="none" w:sz="0" w:space="0" w:color="auto"/>
              </w:divBdr>
            </w:div>
          </w:divsChild>
        </w:div>
        <w:div w:id="1368136717">
          <w:marLeft w:val="0"/>
          <w:marRight w:val="0"/>
          <w:marTop w:val="0"/>
          <w:marBottom w:val="0"/>
          <w:divBdr>
            <w:top w:val="none" w:sz="0" w:space="0" w:color="auto"/>
            <w:left w:val="none" w:sz="0" w:space="0" w:color="auto"/>
            <w:bottom w:val="none" w:sz="0" w:space="0" w:color="auto"/>
            <w:right w:val="none" w:sz="0" w:space="0" w:color="auto"/>
          </w:divBdr>
        </w:div>
        <w:div w:id="540292044">
          <w:marLeft w:val="0"/>
          <w:marRight w:val="0"/>
          <w:marTop w:val="0"/>
          <w:marBottom w:val="0"/>
          <w:divBdr>
            <w:top w:val="none" w:sz="0" w:space="0" w:color="auto"/>
            <w:left w:val="none" w:sz="0" w:space="0" w:color="auto"/>
            <w:bottom w:val="none" w:sz="0" w:space="0" w:color="auto"/>
            <w:right w:val="none" w:sz="0" w:space="0" w:color="auto"/>
          </w:divBdr>
          <w:divsChild>
            <w:div w:id="952982645">
              <w:marLeft w:val="0"/>
              <w:marRight w:val="0"/>
              <w:marTop w:val="0"/>
              <w:marBottom w:val="0"/>
              <w:divBdr>
                <w:top w:val="none" w:sz="0" w:space="0" w:color="auto"/>
                <w:left w:val="none" w:sz="0" w:space="0" w:color="auto"/>
                <w:bottom w:val="none" w:sz="0" w:space="0" w:color="auto"/>
                <w:right w:val="none" w:sz="0" w:space="0" w:color="auto"/>
              </w:divBdr>
            </w:div>
          </w:divsChild>
        </w:div>
        <w:div w:id="1105271897">
          <w:marLeft w:val="0"/>
          <w:marRight w:val="0"/>
          <w:marTop w:val="0"/>
          <w:marBottom w:val="0"/>
          <w:divBdr>
            <w:top w:val="none" w:sz="0" w:space="0" w:color="auto"/>
            <w:left w:val="none" w:sz="0" w:space="0" w:color="auto"/>
            <w:bottom w:val="none" w:sz="0" w:space="0" w:color="auto"/>
            <w:right w:val="none" w:sz="0" w:space="0" w:color="auto"/>
          </w:divBdr>
        </w:div>
        <w:div w:id="49500284">
          <w:marLeft w:val="0"/>
          <w:marRight w:val="0"/>
          <w:marTop w:val="0"/>
          <w:marBottom w:val="0"/>
          <w:divBdr>
            <w:top w:val="none" w:sz="0" w:space="0" w:color="auto"/>
            <w:left w:val="none" w:sz="0" w:space="0" w:color="auto"/>
            <w:bottom w:val="none" w:sz="0" w:space="0" w:color="auto"/>
            <w:right w:val="none" w:sz="0" w:space="0" w:color="auto"/>
          </w:divBdr>
          <w:divsChild>
            <w:div w:id="275865480">
              <w:marLeft w:val="0"/>
              <w:marRight w:val="0"/>
              <w:marTop w:val="0"/>
              <w:marBottom w:val="0"/>
              <w:divBdr>
                <w:top w:val="none" w:sz="0" w:space="0" w:color="auto"/>
                <w:left w:val="none" w:sz="0" w:space="0" w:color="auto"/>
                <w:bottom w:val="none" w:sz="0" w:space="0" w:color="auto"/>
                <w:right w:val="none" w:sz="0" w:space="0" w:color="auto"/>
              </w:divBdr>
            </w:div>
          </w:divsChild>
        </w:div>
        <w:div w:id="1108309060">
          <w:marLeft w:val="0"/>
          <w:marRight w:val="0"/>
          <w:marTop w:val="0"/>
          <w:marBottom w:val="0"/>
          <w:divBdr>
            <w:top w:val="none" w:sz="0" w:space="0" w:color="auto"/>
            <w:left w:val="none" w:sz="0" w:space="0" w:color="auto"/>
            <w:bottom w:val="none" w:sz="0" w:space="0" w:color="auto"/>
            <w:right w:val="none" w:sz="0" w:space="0" w:color="auto"/>
          </w:divBdr>
        </w:div>
        <w:div w:id="1937983604">
          <w:marLeft w:val="0"/>
          <w:marRight w:val="0"/>
          <w:marTop w:val="0"/>
          <w:marBottom w:val="0"/>
          <w:divBdr>
            <w:top w:val="none" w:sz="0" w:space="0" w:color="auto"/>
            <w:left w:val="none" w:sz="0" w:space="0" w:color="auto"/>
            <w:bottom w:val="none" w:sz="0" w:space="0" w:color="auto"/>
            <w:right w:val="none" w:sz="0" w:space="0" w:color="auto"/>
          </w:divBdr>
          <w:divsChild>
            <w:div w:id="257640943">
              <w:marLeft w:val="0"/>
              <w:marRight w:val="0"/>
              <w:marTop w:val="0"/>
              <w:marBottom w:val="0"/>
              <w:divBdr>
                <w:top w:val="none" w:sz="0" w:space="0" w:color="auto"/>
                <w:left w:val="none" w:sz="0" w:space="0" w:color="auto"/>
                <w:bottom w:val="none" w:sz="0" w:space="0" w:color="auto"/>
                <w:right w:val="none" w:sz="0" w:space="0" w:color="auto"/>
              </w:divBdr>
            </w:div>
          </w:divsChild>
        </w:div>
        <w:div w:id="685137323">
          <w:marLeft w:val="0"/>
          <w:marRight w:val="0"/>
          <w:marTop w:val="0"/>
          <w:marBottom w:val="0"/>
          <w:divBdr>
            <w:top w:val="none" w:sz="0" w:space="0" w:color="auto"/>
            <w:left w:val="none" w:sz="0" w:space="0" w:color="auto"/>
            <w:bottom w:val="none" w:sz="0" w:space="0" w:color="auto"/>
            <w:right w:val="none" w:sz="0" w:space="0" w:color="auto"/>
          </w:divBdr>
        </w:div>
        <w:div w:id="859390267">
          <w:marLeft w:val="0"/>
          <w:marRight w:val="0"/>
          <w:marTop w:val="0"/>
          <w:marBottom w:val="0"/>
          <w:divBdr>
            <w:top w:val="none" w:sz="0" w:space="0" w:color="auto"/>
            <w:left w:val="none" w:sz="0" w:space="0" w:color="auto"/>
            <w:bottom w:val="none" w:sz="0" w:space="0" w:color="auto"/>
            <w:right w:val="none" w:sz="0" w:space="0" w:color="auto"/>
          </w:divBdr>
          <w:divsChild>
            <w:div w:id="501313432">
              <w:marLeft w:val="0"/>
              <w:marRight w:val="0"/>
              <w:marTop w:val="0"/>
              <w:marBottom w:val="0"/>
              <w:divBdr>
                <w:top w:val="none" w:sz="0" w:space="0" w:color="auto"/>
                <w:left w:val="none" w:sz="0" w:space="0" w:color="auto"/>
                <w:bottom w:val="none" w:sz="0" w:space="0" w:color="auto"/>
                <w:right w:val="none" w:sz="0" w:space="0" w:color="auto"/>
              </w:divBdr>
            </w:div>
          </w:divsChild>
        </w:div>
        <w:div w:id="812022722">
          <w:marLeft w:val="0"/>
          <w:marRight w:val="0"/>
          <w:marTop w:val="300"/>
          <w:marBottom w:val="0"/>
          <w:divBdr>
            <w:top w:val="none" w:sz="0" w:space="0" w:color="auto"/>
            <w:left w:val="none" w:sz="0" w:space="0" w:color="auto"/>
            <w:bottom w:val="none" w:sz="0" w:space="0" w:color="auto"/>
            <w:right w:val="none" w:sz="0" w:space="0" w:color="auto"/>
          </w:divBdr>
          <w:divsChild>
            <w:div w:id="341709256">
              <w:marLeft w:val="0"/>
              <w:marRight w:val="0"/>
              <w:marTop w:val="0"/>
              <w:marBottom w:val="0"/>
              <w:divBdr>
                <w:top w:val="none" w:sz="0" w:space="0" w:color="auto"/>
                <w:left w:val="none" w:sz="0" w:space="0" w:color="auto"/>
                <w:bottom w:val="none" w:sz="0" w:space="0" w:color="auto"/>
                <w:right w:val="none" w:sz="0" w:space="0" w:color="auto"/>
              </w:divBdr>
              <w:divsChild>
                <w:div w:id="17203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139">
          <w:marLeft w:val="0"/>
          <w:marRight w:val="0"/>
          <w:marTop w:val="300"/>
          <w:marBottom w:val="0"/>
          <w:divBdr>
            <w:top w:val="none" w:sz="0" w:space="0" w:color="auto"/>
            <w:left w:val="none" w:sz="0" w:space="0" w:color="auto"/>
            <w:bottom w:val="none" w:sz="0" w:space="0" w:color="auto"/>
            <w:right w:val="none" w:sz="0" w:space="0" w:color="auto"/>
          </w:divBdr>
          <w:divsChild>
            <w:div w:id="1677346827">
              <w:marLeft w:val="0"/>
              <w:marRight w:val="0"/>
              <w:marTop w:val="0"/>
              <w:marBottom w:val="0"/>
              <w:divBdr>
                <w:top w:val="none" w:sz="0" w:space="0" w:color="auto"/>
                <w:left w:val="none" w:sz="0" w:space="0" w:color="auto"/>
                <w:bottom w:val="none" w:sz="0" w:space="0" w:color="auto"/>
                <w:right w:val="none" w:sz="0" w:space="0" w:color="auto"/>
              </w:divBdr>
              <w:divsChild>
                <w:div w:id="19041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377921">
          <w:marLeft w:val="0"/>
          <w:marRight w:val="0"/>
          <w:marTop w:val="300"/>
          <w:marBottom w:val="0"/>
          <w:divBdr>
            <w:top w:val="none" w:sz="0" w:space="0" w:color="auto"/>
            <w:left w:val="none" w:sz="0" w:space="0" w:color="auto"/>
            <w:bottom w:val="none" w:sz="0" w:space="0" w:color="auto"/>
            <w:right w:val="none" w:sz="0" w:space="0" w:color="auto"/>
          </w:divBdr>
          <w:divsChild>
            <w:div w:id="1737118595">
              <w:marLeft w:val="0"/>
              <w:marRight w:val="0"/>
              <w:marTop w:val="0"/>
              <w:marBottom w:val="0"/>
              <w:divBdr>
                <w:top w:val="none" w:sz="0" w:space="0" w:color="auto"/>
                <w:left w:val="none" w:sz="0" w:space="0" w:color="auto"/>
                <w:bottom w:val="none" w:sz="0" w:space="0" w:color="auto"/>
                <w:right w:val="none" w:sz="0" w:space="0" w:color="auto"/>
              </w:divBdr>
              <w:divsChild>
                <w:div w:id="115464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27019991">
      <w:bodyDiv w:val="1"/>
      <w:marLeft w:val="0"/>
      <w:marRight w:val="0"/>
      <w:marTop w:val="0"/>
      <w:marBottom w:val="0"/>
      <w:divBdr>
        <w:top w:val="none" w:sz="0" w:space="0" w:color="auto"/>
        <w:left w:val="none" w:sz="0" w:space="0" w:color="auto"/>
        <w:bottom w:val="none" w:sz="0" w:space="0" w:color="auto"/>
        <w:right w:val="none" w:sz="0" w:space="0" w:color="auto"/>
      </w:divBdr>
      <w:divsChild>
        <w:div w:id="1352143918">
          <w:marLeft w:val="0"/>
          <w:marRight w:val="0"/>
          <w:marTop w:val="0"/>
          <w:marBottom w:val="0"/>
          <w:divBdr>
            <w:top w:val="none" w:sz="0" w:space="0" w:color="auto"/>
            <w:left w:val="none" w:sz="0" w:space="0" w:color="auto"/>
            <w:bottom w:val="none" w:sz="0" w:space="0" w:color="auto"/>
            <w:right w:val="none" w:sz="0" w:space="0" w:color="auto"/>
          </w:divBdr>
        </w:div>
        <w:div w:id="1001813049">
          <w:marLeft w:val="0"/>
          <w:marRight w:val="0"/>
          <w:marTop w:val="0"/>
          <w:marBottom w:val="0"/>
          <w:divBdr>
            <w:top w:val="none" w:sz="0" w:space="0" w:color="auto"/>
            <w:left w:val="none" w:sz="0" w:space="0" w:color="auto"/>
            <w:bottom w:val="none" w:sz="0" w:space="0" w:color="auto"/>
            <w:right w:val="none" w:sz="0" w:space="0" w:color="auto"/>
          </w:divBdr>
          <w:divsChild>
            <w:div w:id="769279222">
              <w:marLeft w:val="0"/>
              <w:marRight w:val="0"/>
              <w:marTop w:val="0"/>
              <w:marBottom w:val="0"/>
              <w:divBdr>
                <w:top w:val="none" w:sz="0" w:space="0" w:color="auto"/>
                <w:left w:val="none" w:sz="0" w:space="0" w:color="auto"/>
                <w:bottom w:val="none" w:sz="0" w:space="0" w:color="auto"/>
                <w:right w:val="none" w:sz="0" w:space="0" w:color="auto"/>
              </w:divBdr>
            </w:div>
          </w:divsChild>
        </w:div>
        <w:div w:id="1780565866">
          <w:marLeft w:val="0"/>
          <w:marRight w:val="0"/>
          <w:marTop w:val="0"/>
          <w:marBottom w:val="0"/>
          <w:divBdr>
            <w:top w:val="none" w:sz="0" w:space="0" w:color="auto"/>
            <w:left w:val="none" w:sz="0" w:space="0" w:color="auto"/>
            <w:bottom w:val="none" w:sz="0" w:space="0" w:color="auto"/>
            <w:right w:val="none" w:sz="0" w:space="0" w:color="auto"/>
          </w:divBdr>
        </w:div>
        <w:div w:id="1086803593">
          <w:marLeft w:val="0"/>
          <w:marRight w:val="0"/>
          <w:marTop w:val="0"/>
          <w:marBottom w:val="0"/>
          <w:divBdr>
            <w:top w:val="none" w:sz="0" w:space="0" w:color="auto"/>
            <w:left w:val="none" w:sz="0" w:space="0" w:color="auto"/>
            <w:bottom w:val="none" w:sz="0" w:space="0" w:color="auto"/>
            <w:right w:val="none" w:sz="0" w:space="0" w:color="auto"/>
          </w:divBdr>
          <w:divsChild>
            <w:div w:id="978145661">
              <w:marLeft w:val="0"/>
              <w:marRight w:val="0"/>
              <w:marTop w:val="0"/>
              <w:marBottom w:val="0"/>
              <w:divBdr>
                <w:top w:val="none" w:sz="0" w:space="0" w:color="auto"/>
                <w:left w:val="none" w:sz="0" w:space="0" w:color="auto"/>
                <w:bottom w:val="none" w:sz="0" w:space="0" w:color="auto"/>
                <w:right w:val="none" w:sz="0" w:space="0" w:color="auto"/>
              </w:divBdr>
            </w:div>
          </w:divsChild>
        </w:div>
        <w:div w:id="42565400">
          <w:marLeft w:val="0"/>
          <w:marRight w:val="0"/>
          <w:marTop w:val="0"/>
          <w:marBottom w:val="0"/>
          <w:divBdr>
            <w:top w:val="none" w:sz="0" w:space="0" w:color="auto"/>
            <w:left w:val="none" w:sz="0" w:space="0" w:color="auto"/>
            <w:bottom w:val="none" w:sz="0" w:space="0" w:color="auto"/>
            <w:right w:val="none" w:sz="0" w:space="0" w:color="auto"/>
          </w:divBdr>
        </w:div>
        <w:div w:id="367879787">
          <w:marLeft w:val="0"/>
          <w:marRight w:val="0"/>
          <w:marTop w:val="0"/>
          <w:marBottom w:val="0"/>
          <w:divBdr>
            <w:top w:val="none" w:sz="0" w:space="0" w:color="auto"/>
            <w:left w:val="none" w:sz="0" w:space="0" w:color="auto"/>
            <w:bottom w:val="none" w:sz="0" w:space="0" w:color="auto"/>
            <w:right w:val="none" w:sz="0" w:space="0" w:color="auto"/>
          </w:divBdr>
          <w:divsChild>
            <w:div w:id="1871071825">
              <w:marLeft w:val="0"/>
              <w:marRight w:val="0"/>
              <w:marTop w:val="0"/>
              <w:marBottom w:val="0"/>
              <w:divBdr>
                <w:top w:val="none" w:sz="0" w:space="0" w:color="auto"/>
                <w:left w:val="none" w:sz="0" w:space="0" w:color="auto"/>
                <w:bottom w:val="none" w:sz="0" w:space="0" w:color="auto"/>
                <w:right w:val="none" w:sz="0" w:space="0" w:color="auto"/>
              </w:divBdr>
            </w:div>
          </w:divsChild>
        </w:div>
        <w:div w:id="711658562">
          <w:marLeft w:val="0"/>
          <w:marRight w:val="0"/>
          <w:marTop w:val="0"/>
          <w:marBottom w:val="0"/>
          <w:divBdr>
            <w:top w:val="none" w:sz="0" w:space="0" w:color="auto"/>
            <w:left w:val="none" w:sz="0" w:space="0" w:color="auto"/>
            <w:bottom w:val="none" w:sz="0" w:space="0" w:color="auto"/>
            <w:right w:val="none" w:sz="0" w:space="0" w:color="auto"/>
          </w:divBdr>
        </w:div>
        <w:div w:id="692919781">
          <w:marLeft w:val="0"/>
          <w:marRight w:val="0"/>
          <w:marTop w:val="0"/>
          <w:marBottom w:val="0"/>
          <w:divBdr>
            <w:top w:val="none" w:sz="0" w:space="0" w:color="auto"/>
            <w:left w:val="none" w:sz="0" w:space="0" w:color="auto"/>
            <w:bottom w:val="none" w:sz="0" w:space="0" w:color="auto"/>
            <w:right w:val="none" w:sz="0" w:space="0" w:color="auto"/>
          </w:divBdr>
          <w:divsChild>
            <w:div w:id="1060640017">
              <w:marLeft w:val="0"/>
              <w:marRight w:val="0"/>
              <w:marTop w:val="0"/>
              <w:marBottom w:val="0"/>
              <w:divBdr>
                <w:top w:val="none" w:sz="0" w:space="0" w:color="auto"/>
                <w:left w:val="none" w:sz="0" w:space="0" w:color="auto"/>
                <w:bottom w:val="none" w:sz="0" w:space="0" w:color="auto"/>
                <w:right w:val="none" w:sz="0" w:space="0" w:color="auto"/>
              </w:divBdr>
            </w:div>
          </w:divsChild>
        </w:div>
        <w:div w:id="1757046178">
          <w:marLeft w:val="0"/>
          <w:marRight w:val="0"/>
          <w:marTop w:val="0"/>
          <w:marBottom w:val="0"/>
          <w:divBdr>
            <w:top w:val="none" w:sz="0" w:space="0" w:color="auto"/>
            <w:left w:val="none" w:sz="0" w:space="0" w:color="auto"/>
            <w:bottom w:val="none" w:sz="0" w:space="0" w:color="auto"/>
            <w:right w:val="none" w:sz="0" w:space="0" w:color="auto"/>
          </w:divBdr>
        </w:div>
        <w:div w:id="195703148">
          <w:marLeft w:val="0"/>
          <w:marRight w:val="0"/>
          <w:marTop w:val="0"/>
          <w:marBottom w:val="0"/>
          <w:divBdr>
            <w:top w:val="none" w:sz="0" w:space="0" w:color="auto"/>
            <w:left w:val="none" w:sz="0" w:space="0" w:color="auto"/>
            <w:bottom w:val="none" w:sz="0" w:space="0" w:color="auto"/>
            <w:right w:val="none" w:sz="0" w:space="0" w:color="auto"/>
          </w:divBdr>
          <w:divsChild>
            <w:div w:id="398601203">
              <w:marLeft w:val="0"/>
              <w:marRight w:val="0"/>
              <w:marTop w:val="0"/>
              <w:marBottom w:val="0"/>
              <w:divBdr>
                <w:top w:val="none" w:sz="0" w:space="0" w:color="auto"/>
                <w:left w:val="none" w:sz="0" w:space="0" w:color="auto"/>
                <w:bottom w:val="none" w:sz="0" w:space="0" w:color="auto"/>
                <w:right w:val="none" w:sz="0" w:space="0" w:color="auto"/>
              </w:divBdr>
            </w:div>
          </w:divsChild>
        </w:div>
        <w:div w:id="207226206">
          <w:marLeft w:val="0"/>
          <w:marRight w:val="0"/>
          <w:marTop w:val="0"/>
          <w:marBottom w:val="0"/>
          <w:divBdr>
            <w:top w:val="none" w:sz="0" w:space="0" w:color="auto"/>
            <w:left w:val="none" w:sz="0" w:space="0" w:color="auto"/>
            <w:bottom w:val="none" w:sz="0" w:space="0" w:color="auto"/>
            <w:right w:val="none" w:sz="0" w:space="0" w:color="auto"/>
          </w:divBdr>
        </w:div>
        <w:div w:id="681013922">
          <w:marLeft w:val="0"/>
          <w:marRight w:val="0"/>
          <w:marTop w:val="0"/>
          <w:marBottom w:val="0"/>
          <w:divBdr>
            <w:top w:val="none" w:sz="0" w:space="0" w:color="auto"/>
            <w:left w:val="none" w:sz="0" w:space="0" w:color="auto"/>
            <w:bottom w:val="none" w:sz="0" w:space="0" w:color="auto"/>
            <w:right w:val="none" w:sz="0" w:space="0" w:color="auto"/>
          </w:divBdr>
          <w:divsChild>
            <w:div w:id="1625112721">
              <w:marLeft w:val="0"/>
              <w:marRight w:val="0"/>
              <w:marTop w:val="0"/>
              <w:marBottom w:val="0"/>
              <w:divBdr>
                <w:top w:val="none" w:sz="0" w:space="0" w:color="auto"/>
                <w:left w:val="none" w:sz="0" w:space="0" w:color="auto"/>
                <w:bottom w:val="none" w:sz="0" w:space="0" w:color="auto"/>
                <w:right w:val="none" w:sz="0" w:space="0" w:color="auto"/>
              </w:divBdr>
            </w:div>
          </w:divsChild>
        </w:div>
        <w:div w:id="1549605127">
          <w:marLeft w:val="0"/>
          <w:marRight w:val="0"/>
          <w:marTop w:val="0"/>
          <w:marBottom w:val="0"/>
          <w:divBdr>
            <w:top w:val="none" w:sz="0" w:space="0" w:color="auto"/>
            <w:left w:val="none" w:sz="0" w:space="0" w:color="auto"/>
            <w:bottom w:val="none" w:sz="0" w:space="0" w:color="auto"/>
            <w:right w:val="none" w:sz="0" w:space="0" w:color="auto"/>
          </w:divBdr>
        </w:div>
        <w:div w:id="361446281">
          <w:marLeft w:val="0"/>
          <w:marRight w:val="0"/>
          <w:marTop w:val="0"/>
          <w:marBottom w:val="0"/>
          <w:divBdr>
            <w:top w:val="none" w:sz="0" w:space="0" w:color="auto"/>
            <w:left w:val="none" w:sz="0" w:space="0" w:color="auto"/>
            <w:bottom w:val="none" w:sz="0" w:space="0" w:color="auto"/>
            <w:right w:val="none" w:sz="0" w:space="0" w:color="auto"/>
          </w:divBdr>
          <w:divsChild>
            <w:div w:id="521473876">
              <w:marLeft w:val="0"/>
              <w:marRight w:val="0"/>
              <w:marTop w:val="0"/>
              <w:marBottom w:val="0"/>
              <w:divBdr>
                <w:top w:val="none" w:sz="0" w:space="0" w:color="auto"/>
                <w:left w:val="none" w:sz="0" w:space="0" w:color="auto"/>
                <w:bottom w:val="none" w:sz="0" w:space="0" w:color="auto"/>
                <w:right w:val="none" w:sz="0" w:space="0" w:color="auto"/>
              </w:divBdr>
            </w:div>
          </w:divsChild>
        </w:div>
        <w:div w:id="1759326241">
          <w:marLeft w:val="0"/>
          <w:marRight w:val="0"/>
          <w:marTop w:val="300"/>
          <w:marBottom w:val="0"/>
          <w:divBdr>
            <w:top w:val="none" w:sz="0" w:space="0" w:color="auto"/>
            <w:left w:val="none" w:sz="0" w:space="0" w:color="auto"/>
            <w:bottom w:val="none" w:sz="0" w:space="0" w:color="auto"/>
            <w:right w:val="none" w:sz="0" w:space="0" w:color="auto"/>
          </w:divBdr>
          <w:divsChild>
            <w:div w:id="144201223">
              <w:marLeft w:val="0"/>
              <w:marRight w:val="0"/>
              <w:marTop w:val="0"/>
              <w:marBottom w:val="0"/>
              <w:divBdr>
                <w:top w:val="none" w:sz="0" w:space="0" w:color="auto"/>
                <w:left w:val="none" w:sz="0" w:space="0" w:color="auto"/>
                <w:bottom w:val="none" w:sz="0" w:space="0" w:color="auto"/>
                <w:right w:val="none" w:sz="0" w:space="0" w:color="auto"/>
              </w:divBdr>
              <w:divsChild>
                <w:div w:id="44809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738247">
          <w:marLeft w:val="0"/>
          <w:marRight w:val="0"/>
          <w:marTop w:val="300"/>
          <w:marBottom w:val="0"/>
          <w:divBdr>
            <w:top w:val="none" w:sz="0" w:space="0" w:color="auto"/>
            <w:left w:val="none" w:sz="0" w:space="0" w:color="auto"/>
            <w:bottom w:val="none" w:sz="0" w:space="0" w:color="auto"/>
            <w:right w:val="none" w:sz="0" w:space="0" w:color="auto"/>
          </w:divBdr>
          <w:divsChild>
            <w:div w:id="122385187">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92088">
          <w:marLeft w:val="0"/>
          <w:marRight w:val="0"/>
          <w:marTop w:val="300"/>
          <w:marBottom w:val="0"/>
          <w:divBdr>
            <w:top w:val="none" w:sz="0" w:space="0" w:color="auto"/>
            <w:left w:val="none" w:sz="0" w:space="0" w:color="auto"/>
            <w:bottom w:val="none" w:sz="0" w:space="0" w:color="auto"/>
            <w:right w:val="none" w:sz="0" w:space="0" w:color="auto"/>
          </w:divBdr>
          <w:divsChild>
            <w:div w:id="2012180635">
              <w:marLeft w:val="0"/>
              <w:marRight w:val="0"/>
              <w:marTop w:val="0"/>
              <w:marBottom w:val="0"/>
              <w:divBdr>
                <w:top w:val="none" w:sz="0" w:space="0" w:color="auto"/>
                <w:left w:val="none" w:sz="0" w:space="0" w:color="auto"/>
                <w:bottom w:val="none" w:sz="0" w:space="0" w:color="auto"/>
                <w:right w:val="none" w:sz="0" w:space="0" w:color="auto"/>
              </w:divBdr>
              <w:divsChild>
                <w:div w:id="11098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46174">
          <w:marLeft w:val="0"/>
          <w:marRight w:val="0"/>
          <w:marTop w:val="300"/>
          <w:marBottom w:val="0"/>
          <w:divBdr>
            <w:top w:val="none" w:sz="0" w:space="0" w:color="auto"/>
            <w:left w:val="none" w:sz="0" w:space="0" w:color="auto"/>
            <w:bottom w:val="none" w:sz="0" w:space="0" w:color="auto"/>
            <w:right w:val="none" w:sz="0" w:space="0" w:color="auto"/>
          </w:divBdr>
          <w:divsChild>
            <w:div w:id="626162855">
              <w:marLeft w:val="0"/>
              <w:marRight w:val="0"/>
              <w:marTop w:val="0"/>
              <w:marBottom w:val="0"/>
              <w:divBdr>
                <w:top w:val="none" w:sz="0" w:space="0" w:color="auto"/>
                <w:left w:val="none" w:sz="0" w:space="0" w:color="auto"/>
                <w:bottom w:val="none" w:sz="0" w:space="0" w:color="auto"/>
                <w:right w:val="none" w:sz="0" w:space="0" w:color="auto"/>
              </w:divBdr>
              <w:divsChild>
                <w:div w:id="80655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875591">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49038">
      <w:bodyDiv w:val="1"/>
      <w:marLeft w:val="0"/>
      <w:marRight w:val="0"/>
      <w:marTop w:val="0"/>
      <w:marBottom w:val="0"/>
      <w:divBdr>
        <w:top w:val="none" w:sz="0" w:space="0" w:color="auto"/>
        <w:left w:val="none" w:sz="0" w:space="0" w:color="auto"/>
        <w:bottom w:val="none" w:sz="0" w:space="0" w:color="auto"/>
        <w:right w:val="none" w:sz="0" w:space="0" w:color="auto"/>
      </w:divBdr>
      <w:divsChild>
        <w:div w:id="936136726">
          <w:marLeft w:val="0"/>
          <w:marRight w:val="0"/>
          <w:marTop w:val="0"/>
          <w:marBottom w:val="0"/>
          <w:divBdr>
            <w:top w:val="none" w:sz="0" w:space="0" w:color="auto"/>
            <w:left w:val="none" w:sz="0" w:space="0" w:color="auto"/>
            <w:bottom w:val="none" w:sz="0" w:space="0" w:color="auto"/>
            <w:right w:val="none" w:sz="0" w:space="0" w:color="auto"/>
          </w:divBdr>
        </w:div>
        <w:div w:id="707921974">
          <w:marLeft w:val="0"/>
          <w:marRight w:val="0"/>
          <w:marTop w:val="0"/>
          <w:marBottom w:val="0"/>
          <w:divBdr>
            <w:top w:val="none" w:sz="0" w:space="0" w:color="auto"/>
            <w:left w:val="none" w:sz="0" w:space="0" w:color="auto"/>
            <w:bottom w:val="none" w:sz="0" w:space="0" w:color="auto"/>
            <w:right w:val="none" w:sz="0" w:space="0" w:color="auto"/>
          </w:divBdr>
          <w:divsChild>
            <w:div w:id="2111773559">
              <w:marLeft w:val="0"/>
              <w:marRight w:val="0"/>
              <w:marTop w:val="0"/>
              <w:marBottom w:val="0"/>
              <w:divBdr>
                <w:top w:val="none" w:sz="0" w:space="0" w:color="auto"/>
                <w:left w:val="none" w:sz="0" w:space="0" w:color="auto"/>
                <w:bottom w:val="none" w:sz="0" w:space="0" w:color="auto"/>
                <w:right w:val="none" w:sz="0" w:space="0" w:color="auto"/>
              </w:divBdr>
            </w:div>
          </w:divsChild>
        </w:div>
        <w:div w:id="454568015">
          <w:marLeft w:val="0"/>
          <w:marRight w:val="0"/>
          <w:marTop w:val="0"/>
          <w:marBottom w:val="0"/>
          <w:divBdr>
            <w:top w:val="none" w:sz="0" w:space="0" w:color="auto"/>
            <w:left w:val="none" w:sz="0" w:space="0" w:color="auto"/>
            <w:bottom w:val="none" w:sz="0" w:space="0" w:color="auto"/>
            <w:right w:val="none" w:sz="0" w:space="0" w:color="auto"/>
          </w:divBdr>
        </w:div>
        <w:div w:id="102070696">
          <w:marLeft w:val="0"/>
          <w:marRight w:val="0"/>
          <w:marTop w:val="0"/>
          <w:marBottom w:val="0"/>
          <w:divBdr>
            <w:top w:val="none" w:sz="0" w:space="0" w:color="auto"/>
            <w:left w:val="none" w:sz="0" w:space="0" w:color="auto"/>
            <w:bottom w:val="none" w:sz="0" w:space="0" w:color="auto"/>
            <w:right w:val="none" w:sz="0" w:space="0" w:color="auto"/>
          </w:divBdr>
          <w:divsChild>
            <w:div w:id="2068605736">
              <w:marLeft w:val="0"/>
              <w:marRight w:val="0"/>
              <w:marTop w:val="0"/>
              <w:marBottom w:val="0"/>
              <w:divBdr>
                <w:top w:val="none" w:sz="0" w:space="0" w:color="auto"/>
                <w:left w:val="none" w:sz="0" w:space="0" w:color="auto"/>
                <w:bottom w:val="none" w:sz="0" w:space="0" w:color="auto"/>
                <w:right w:val="none" w:sz="0" w:space="0" w:color="auto"/>
              </w:divBdr>
            </w:div>
          </w:divsChild>
        </w:div>
        <w:div w:id="1558515036">
          <w:marLeft w:val="0"/>
          <w:marRight w:val="0"/>
          <w:marTop w:val="0"/>
          <w:marBottom w:val="0"/>
          <w:divBdr>
            <w:top w:val="none" w:sz="0" w:space="0" w:color="auto"/>
            <w:left w:val="none" w:sz="0" w:space="0" w:color="auto"/>
            <w:bottom w:val="none" w:sz="0" w:space="0" w:color="auto"/>
            <w:right w:val="none" w:sz="0" w:space="0" w:color="auto"/>
          </w:divBdr>
        </w:div>
        <w:div w:id="1107309962">
          <w:marLeft w:val="0"/>
          <w:marRight w:val="0"/>
          <w:marTop w:val="0"/>
          <w:marBottom w:val="0"/>
          <w:divBdr>
            <w:top w:val="none" w:sz="0" w:space="0" w:color="auto"/>
            <w:left w:val="none" w:sz="0" w:space="0" w:color="auto"/>
            <w:bottom w:val="none" w:sz="0" w:space="0" w:color="auto"/>
            <w:right w:val="none" w:sz="0" w:space="0" w:color="auto"/>
          </w:divBdr>
          <w:divsChild>
            <w:div w:id="232081495">
              <w:marLeft w:val="0"/>
              <w:marRight w:val="0"/>
              <w:marTop w:val="0"/>
              <w:marBottom w:val="0"/>
              <w:divBdr>
                <w:top w:val="none" w:sz="0" w:space="0" w:color="auto"/>
                <w:left w:val="none" w:sz="0" w:space="0" w:color="auto"/>
                <w:bottom w:val="none" w:sz="0" w:space="0" w:color="auto"/>
                <w:right w:val="none" w:sz="0" w:space="0" w:color="auto"/>
              </w:divBdr>
            </w:div>
          </w:divsChild>
        </w:div>
        <w:div w:id="197477277">
          <w:marLeft w:val="0"/>
          <w:marRight w:val="0"/>
          <w:marTop w:val="0"/>
          <w:marBottom w:val="0"/>
          <w:divBdr>
            <w:top w:val="none" w:sz="0" w:space="0" w:color="auto"/>
            <w:left w:val="none" w:sz="0" w:space="0" w:color="auto"/>
            <w:bottom w:val="none" w:sz="0" w:space="0" w:color="auto"/>
            <w:right w:val="none" w:sz="0" w:space="0" w:color="auto"/>
          </w:divBdr>
        </w:div>
        <w:div w:id="1102190226">
          <w:marLeft w:val="0"/>
          <w:marRight w:val="0"/>
          <w:marTop w:val="0"/>
          <w:marBottom w:val="0"/>
          <w:divBdr>
            <w:top w:val="none" w:sz="0" w:space="0" w:color="auto"/>
            <w:left w:val="none" w:sz="0" w:space="0" w:color="auto"/>
            <w:bottom w:val="none" w:sz="0" w:space="0" w:color="auto"/>
            <w:right w:val="none" w:sz="0" w:space="0" w:color="auto"/>
          </w:divBdr>
          <w:divsChild>
            <w:div w:id="118451376">
              <w:marLeft w:val="0"/>
              <w:marRight w:val="0"/>
              <w:marTop w:val="0"/>
              <w:marBottom w:val="0"/>
              <w:divBdr>
                <w:top w:val="none" w:sz="0" w:space="0" w:color="auto"/>
                <w:left w:val="none" w:sz="0" w:space="0" w:color="auto"/>
                <w:bottom w:val="none" w:sz="0" w:space="0" w:color="auto"/>
                <w:right w:val="none" w:sz="0" w:space="0" w:color="auto"/>
              </w:divBdr>
            </w:div>
          </w:divsChild>
        </w:div>
        <w:div w:id="2075081170">
          <w:marLeft w:val="0"/>
          <w:marRight w:val="0"/>
          <w:marTop w:val="0"/>
          <w:marBottom w:val="0"/>
          <w:divBdr>
            <w:top w:val="none" w:sz="0" w:space="0" w:color="auto"/>
            <w:left w:val="none" w:sz="0" w:space="0" w:color="auto"/>
            <w:bottom w:val="none" w:sz="0" w:space="0" w:color="auto"/>
            <w:right w:val="none" w:sz="0" w:space="0" w:color="auto"/>
          </w:divBdr>
        </w:div>
        <w:div w:id="1206482091">
          <w:marLeft w:val="0"/>
          <w:marRight w:val="0"/>
          <w:marTop w:val="0"/>
          <w:marBottom w:val="0"/>
          <w:divBdr>
            <w:top w:val="none" w:sz="0" w:space="0" w:color="auto"/>
            <w:left w:val="none" w:sz="0" w:space="0" w:color="auto"/>
            <w:bottom w:val="none" w:sz="0" w:space="0" w:color="auto"/>
            <w:right w:val="none" w:sz="0" w:space="0" w:color="auto"/>
          </w:divBdr>
          <w:divsChild>
            <w:div w:id="1434666588">
              <w:marLeft w:val="0"/>
              <w:marRight w:val="0"/>
              <w:marTop w:val="0"/>
              <w:marBottom w:val="0"/>
              <w:divBdr>
                <w:top w:val="none" w:sz="0" w:space="0" w:color="auto"/>
                <w:left w:val="none" w:sz="0" w:space="0" w:color="auto"/>
                <w:bottom w:val="none" w:sz="0" w:space="0" w:color="auto"/>
                <w:right w:val="none" w:sz="0" w:space="0" w:color="auto"/>
              </w:divBdr>
            </w:div>
          </w:divsChild>
        </w:div>
        <w:div w:id="2134446057">
          <w:marLeft w:val="0"/>
          <w:marRight w:val="0"/>
          <w:marTop w:val="0"/>
          <w:marBottom w:val="0"/>
          <w:divBdr>
            <w:top w:val="none" w:sz="0" w:space="0" w:color="auto"/>
            <w:left w:val="none" w:sz="0" w:space="0" w:color="auto"/>
            <w:bottom w:val="none" w:sz="0" w:space="0" w:color="auto"/>
            <w:right w:val="none" w:sz="0" w:space="0" w:color="auto"/>
          </w:divBdr>
        </w:div>
        <w:div w:id="191381661">
          <w:marLeft w:val="0"/>
          <w:marRight w:val="0"/>
          <w:marTop w:val="0"/>
          <w:marBottom w:val="0"/>
          <w:divBdr>
            <w:top w:val="none" w:sz="0" w:space="0" w:color="auto"/>
            <w:left w:val="none" w:sz="0" w:space="0" w:color="auto"/>
            <w:bottom w:val="none" w:sz="0" w:space="0" w:color="auto"/>
            <w:right w:val="none" w:sz="0" w:space="0" w:color="auto"/>
          </w:divBdr>
          <w:divsChild>
            <w:div w:id="2102333565">
              <w:marLeft w:val="0"/>
              <w:marRight w:val="0"/>
              <w:marTop w:val="0"/>
              <w:marBottom w:val="0"/>
              <w:divBdr>
                <w:top w:val="none" w:sz="0" w:space="0" w:color="auto"/>
                <w:left w:val="none" w:sz="0" w:space="0" w:color="auto"/>
                <w:bottom w:val="none" w:sz="0" w:space="0" w:color="auto"/>
                <w:right w:val="none" w:sz="0" w:space="0" w:color="auto"/>
              </w:divBdr>
            </w:div>
          </w:divsChild>
        </w:div>
        <w:div w:id="1871718640">
          <w:marLeft w:val="0"/>
          <w:marRight w:val="0"/>
          <w:marTop w:val="0"/>
          <w:marBottom w:val="0"/>
          <w:divBdr>
            <w:top w:val="none" w:sz="0" w:space="0" w:color="auto"/>
            <w:left w:val="none" w:sz="0" w:space="0" w:color="auto"/>
            <w:bottom w:val="none" w:sz="0" w:space="0" w:color="auto"/>
            <w:right w:val="none" w:sz="0" w:space="0" w:color="auto"/>
          </w:divBdr>
        </w:div>
        <w:div w:id="1884173084">
          <w:marLeft w:val="0"/>
          <w:marRight w:val="0"/>
          <w:marTop w:val="0"/>
          <w:marBottom w:val="0"/>
          <w:divBdr>
            <w:top w:val="none" w:sz="0" w:space="0" w:color="auto"/>
            <w:left w:val="none" w:sz="0" w:space="0" w:color="auto"/>
            <w:bottom w:val="none" w:sz="0" w:space="0" w:color="auto"/>
            <w:right w:val="none" w:sz="0" w:space="0" w:color="auto"/>
          </w:divBdr>
          <w:divsChild>
            <w:div w:id="564725326">
              <w:marLeft w:val="0"/>
              <w:marRight w:val="0"/>
              <w:marTop w:val="0"/>
              <w:marBottom w:val="0"/>
              <w:divBdr>
                <w:top w:val="none" w:sz="0" w:space="0" w:color="auto"/>
                <w:left w:val="none" w:sz="0" w:space="0" w:color="auto"/>
                <w:bottom w:val="none" w:sz="0" w:space="0" w:color="auto"/>
                <w:right w:val="none" w:sz="0" w:space="0" w:color="auto"/>
              </w:divBdr>
            </w:div>
          </w:divsChild>
        </w:div>
        <w:div w:id="1665937615">
          <w:marLeft w:val="0"/>
          <w:marRight w:val="0"/>
          <w:marTop w:val="300"/>
          <w:marBottom w:val="0"/>
          <w:divBdr>
            <w:top w:val="none" w:sz="0" w:space="0" w:color="auto"/>
            <w:left w:val="none" w:sz="0" w:space="0" w:color="auto"/>
            <w:bottom w:val="none" w:sz="0" w:space="0" w:color="auto"/>
            <w:right w:val="none" w:sz="0" w:space="0" w:color="auto"/>
          </w:divBdr>
          <w:divsChild>
            <w:div w:id="1874531989">
              <w:marLeft w:val="0"/>
              <w:marRight w:val="0"/>
              <w:marTop w:val="0"/>
              <w:marBottom w:val="0"/>
              <w:divBdr>
                <w:top w:val="none" w:sz="0" w:space="0" w:color="auto"/>
                <w:left w:val="none" w:sz="0" w:space="0" w:color="auto"/>
                <w:bottom w:val="none" w:sz="0" w:space="0" w:color="auto"/>
                <w:right w:val="none" w:sz="0" w:space="0" w:color="auto"/>
              </w:divBdr>
              <w:divsChild>
                <w:div w:id="112015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63735">
          <w:marLeft w:val="0"/>
          <w:marRight w:val="0"/>
          <w:marTop w:val="300"/>
          <w:marBottom w:val="0"/>
          <w:divBdr>
            <w:top w:val="none" w:sz="0" w:space="0" w:color="auto"/>
            <w:left w:val="none" w:sz="0" w:space="0" w:color="auto"/>
            <w:bottom w:val="none" w:sz="0" w:space="0" w:color="auto"/>
            <w:right w:val="none" w:sz="0" w:space="0" w:color="auto"/>
          </w:divBdr>
          <w:divsChild>
            <w:div w:id="1669357947">
              <w:marLeft w:val="0"/>
              <w:marRight w:val="0"/>
              <w:marTop w:val="0"/>
              <w:marBottom w:val="0"/>
              <w:divBdr>
                <w:top w:val="none" w:sz="0" w:space="0" w:color="auto"/>
                <w:left w:val="none" w:sz="0" w:space="0" w:color="auto"/>
                <w:bottom w:val="none" w:sz="0" w:space="0" w:color="auto"/>
                <w:right w:val="none" w:sz="0" w:space="0" w:color="auto"/>
              </w:divBdr>
              <w:divsChild>
                <w:div w:id="207889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13654">
          <w:marLeft w:val="0"/>
          <w:marRight w:val="0"/>
          <w:marTop w:val="300"/>
          <w:marBottom w:val="0"/>
          <w:divBdr>
            <w:top w:val="none" w:sz="0" w:space="0" w:color="auto"/>
            <w:left w:val="none" w:sz="0" w:space="0" w:color="auto"/>
            <w:bottom w:val="none" w:sz="0" w:space="0" w:color="auto"/>
            <w:right w:val="none" w:sz="0" w:space="0" w:color="auto"/>
          </w:divBdr>
          <w:divsChild>
            <w:div w:id="1169249293">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71540">
          <w:marLeft w:val="0"/>
          <w:marRight w:val="0"/>
          <w:marTop w:val="300"/>
          <w:marBottom w:val="0"/>
          <w:divBdr>
            <w:top w:val="none" w:sz="0" w:space="0" w:color="auto"/>
            <w:left w:val="none" w:sz="0" w:space="0" w:color="auto"/>
            <w:bottom w:val="none" w:sz="0" w:space="0" w:color="auto"/>
            <w:right w:val="none" w:sz="0" w:space="0" w:color="auto"/>
          </w:divBdr>
          <w:divsChild>
            <w:div w:id="32773067">
              <w:marLeft w:val="0"/>
              <w:marRight w:val="0"/>
              <w:marTop w:val="0"/>
              <w:marBottom w:val="0"/>
              <w:divBdr>
                <w:top w:val="none" w:sz="0" w:space="0" w:color="auto"/>
                <w:left w:val="none" w:sz="0" w:space="0" w:color="auto"/>
                <w:bottom w:val="none" w:sz="0" w:space="0" w:color="auto"/>
                <w:right w:val="none" w:sz="0" w:space="0" w:color="auto"/>
              </w:divBdr>
              <w:divsChild>
                <w:div w:id="75624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176652357">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sChild>
            <w:div w:id="1206598671">
              <w:marLeft w:val="0"/>
              <w:marRight w:val="0"/>
              <w:marTop w:val="0"/>
              <w:marBottom w:val="0"/>
              <w:divBdr>
                <w:top w:val="none" w:sz="0" w:space="0" w:color="auto"/>
                <w:left w:val="none" w:sz="0" w:space="0" w:color="auto"/>
                <w:bottom w:val="none" w:sz="0" w:space="0" w:color="auto"/>
                <w:right w:val="none" w:sz="0" w:space="0" w:color="auto"/>
              </w:divBdr>
            </w:div>
          </w:divsChild>
        </w:div>
        <w:div w:id="1888950048">
          <w:marLeft w:val="0"/>
          <w:marRight w:val="0"/>
          <w:marTop w:val="0"/>
          <w:marBottom w:val="0"/>
          <w:divBdr>
            <w:top w:val="none" w:sz="0" w:space="0" w:color="auto"/>
            <w:left w:val="none" w:sz="0" w:space="0" w:color="auto"/>
            <w:bottom w:val="none" w:sz="0" w:space="0" w:color="auto"/>
            <w:right w:val="none" w:sz="0" w:space="0" w:color="auto"/>
          </w:divBdr>
        </w:div>
        <w:div w:id="2115787660">
          <w:marLeft w:val="0"/>
          <w:marRight w:val="0"/>
          <w:marTop w:val="0"/>
          <w:marBottom w:val="0"/>
          <w:divBdr>
            <w:top w:val="none" w:sz="0" w:space="0" w:color="auto"/>
            <w:left w:val="none" w:sz="0" w:space="0" w:color="auto"/>
            <w:bottom w:val="none" w:sz="0" w:space="0" w:color="auto"/>
            <w:right w:val="none" w:sz="0" w:space="0" w:color="auto"/>
          </w:divBdr>
          <w:divsChild>
            <w:div w:id="1102997661">
              <w:marLeft w:val="0"/>
              <w:marRight w:val="0"/>
              <w:marTop w:val="0"/>
              <w:marBottom w:val="0"/>
              <w:divBdr>
                <w:top w:val="none" w:sz="0" w:space="0" w:color="auto"/>
                <w:left w:val="none" w:sz="0" w:space="0" w:color="auto"/>
                <w:bottom w:val="none" w:sz="0" w:space="0" w:color="auto"/>
                <w:right w:val="none" w:sz="0" w:space="0" w:color="auto"/>
              </w:divBdr>
            </w:div>
          </w:divsChild>
        </w:div>
        <w:div w:id="881096269">
          <w:marLeft w:val="0"/>
          <w:marRight w:val="0"/>
          <w:marTop w:val="0"/>
          <w:marBottom w:val="0"/>
          <w:divBdr>
            <w:top w:val="none" w:sz="0" w:space="0" w:color="auto"/>
            <w:left w:val="none" w:sz="0" w:space="0" w:color="auto"/>
            <w:bottom w:val="none" w:sz="0" w:space="0" w:color="auto"/>
            <w:right w:val="none" w:sz="0" w:space="0" w:color="auto"/>
          </w:divBdr>
        </w:div>
        <w:div w:id="643001200">
          <w:marLeft w:val="0"/>
          <w:marRight w:val="0"/>
          <w:marTop w:val="0"/>
          <w:marBottom w:val="0"/>
          <w:divBdr>
            <w:top w:val="none" w:sz="0" w:space="0" w:color="auto"/>
            <w:left w:val="none" w:sz="0" w:space="0" w:color="auto"/>
            <w:bottom w:val="none" w:sz="0" w:space="0" w:color="auto"/>
            <w:right w:val="none" w:sz="0" w:space="0" w:color="auto"/>
          </w:divBdr>
          <w:divsChild>
            <w:div w:id="136728069">
              <w:marLeft w:val="0"/>
              <w:marRight w:val="0"/>
              <w:marTop w:val="0"/>
              <w:marBottom w:val="0"/>
              <w:divBdr>
                <w:top w:val="none" w:sz="0" w:space="0" w:color="auto"/>
                <w:left w:val="none" w:sz="0" w:space="0" w:color="auto"/>
                <w:bottom w:val="none" w:sz="0" w:space="0" w:color="auto"/>
                <w:right w:val="none" w:sz="0" w:space="0" w:color="auto"/>
              </w:divBdr>
            </w:div>
          </w:divsChild>
        </w:div>
        <w:div w:id="1202522704">
          <w:marLeft w:val="0"/>
          <w:marRight w:val="0"/>
          <w:marTop w:val="0"/>
          <w:marBottom w:val="0"/>
          <w:divBdr>
            <w:top w:val="none" w:sz="0" w:space="0" w:color="auto"/>
            <w:left w:val="none" w:sz="0" w:space="0" w:color="auto"/>
            <w:bottom w:val="none" w:sz="0" w:space="0" w:color="auto"/>
            <w:right w:val="none" w:sz="0" w:space="0" w:color="auto"/>
          </w:divBdr>
        </w:div>
        <w:div w:id="99305348">
          <w:marLeft w:val="0"/>
          <w:marRight w:val="0"/>
          <w:marTop w:val="0"/>
          <w:marBottom w:val="0"/>
          <w:divBdr>
            <w:top w:val="none" w:sz="0" w:space="0" w:color="auto"/>
            <w:left w:val="none" w:sz="0" w:space="0" w:color="auto"/>
            <w:bottom w:val="none" w:sz="0" w:space="0" w:color="auto"/>
            <w:right w:val="none" w:sz="0" w:space="0" w:color="auto"/>
          </w:divBdr>
          <w:divsChild>
            <w:div w:id="387610382">
              <w:marLeft w:val="0"/>
              <w:marRight w:val="0"/>
              <w:marTop w:val="0"/>
              <w:marBottom w:val="0"/>
              <w:divBdr>
                <w:top w:val="none" w:sz="0" w:space="0" w:color="auto"/>
                <w:left w:val="none" w:sz="0" w:space="0" w:color="auto"/>
                <w:bottom w:val="none" w:sz="0" w:space="0" w:color="auto"/>
                <w:right w:val="none" w:sz="0" w:space="0" w:color="auto"/>
              </w:divBdr>
            </w:div>
          </w:divsChild>
        </w:div>
        <w:div w:id="681277091">
          <w:marLeft w:val="0"/>
          <w:marRight w:val="0"/>
          <w:marTop w:val="0"/>
          <w:marBottom w:val="0"/>
          <w:divBdr>
            <w:top w:val="none" w:sz="0" w:space="0" w:color="auto"/>
            <w:left w:val="none" w:sz="0" w:space="0" w:color="auto"/>
            <w:bottom w:val="none" w:sz="0" w:space="0" w:color="auto"/>
            <w:right w:val="none" w:sz="0" w:space="0" w:color="auto"/>
          </w:divBdr>
        </w:div>
        <w:div w:id="806512285">
          <w:marLeft w:val="0"/>
          <w:marRight w:val="0"/>
          <w:marTop w:val="0"/>
          <w:marBottom w:val="0"/>
          <w:divBdr>
            <w:top w:val="none" w:sz="0" w:space="0" w:color="auto"/>
            <w:left w:val="none" w:sz="0" w:space="0" w:color="auto"/>
            <w:bottom w:val="none" w:sz="0" w:space="0" w:color="auto"/>
            <w:right w:val="none" w:sz="0" w:space="0" w:color="auto"/>
          </w:divBdr>
          <w:divsChild>
            <w:div w:id="1989899527">
              <w:marLeft w:val="0"/>
              <w:marRight w:val="0"/>
              <w:marTop w:val="0"/>
              <w:marBottom w:val="0"/>
              <w:divBdr>
                <w:top w:val="none" w:sz="0" w:space="0" w:color="auto"/>
                <w:left w:val="none" w:sz="0" w:space="0" w:color="auto"/>
                <w:bottom w:val="none" w:sz="0" w:space="0" w:color="auto"/>
                <w:right w:val="none" w:sz="0" w:space="0" w:color="auto"/>
              </w:divBdr>
            </w:div>
          </w:divsChild>
        </w:div>
        <w:div w:id="943422981">
          <w:marLeft w:val="0"/>
          <w:marRight w:val="0"/>
          <w:marTop w:val="0"/>
          <w:marBottom w:val="0"/>
          <w:divBdr>
            <w:top w:val="none" w:sz="0" w:space="0" w:color="auto"/>
            <w:left w:val="none" w:sz="0" w:space="0" w:color="auto"/>
            <w:bottom w:val="none" w:sz="0" w:space="0" w:color="auto"/>
            <w:right w:val="none" w:sz="0" w:space="0" w:color="auto"/>
          </w:divBdr>
        </w:div>
        <w:div w:id="1013847109">
          <w:marLeft w:val="0"/>
          <w:marRight w:val="0"/>
          <w:marTop w:val="0"/>
          <w:marBottom w:val="0"/>
          <w:divBdr>
            <w:top w:val="none" w:sz="0" w:space="0" w:color="auto"/>
            <w:left w:val="none" w:sz="0" w:space="0" w:color="auto"/>
            <w:bottom w:val="none" w:sz="0" w:space="0" w:color="auto"/>
            <w:right w:val="none" w:sz="0" w:space="0" w:color="auto"/>
          </w:divBdr>
          <w:divsChild>
            <w:div w:id="1014108716">
              <w:marLeft w:val="0"/>
              <w:marRight w:val="0"/>
              <w:marTop w:val="0"/>
              <w:marBottom w:val="0"/>
              <w:divBdr>
                <w:top w:val="none" w:sz="0" w:space="0" w:color="auto"/>
                <w:left w:val="none" w:sz="0" w:space="0" w:color="auto"/>
                <w:bottom w:val="none" w:sz="0" w:space="0" w:color="auto"/>
                <w:right w:val="none" w:sz="0" w:space="0" w:color="auto"/>
              </w:divBdr>
            </w:div>
          </w:divsChild>
        </w:div>
        <w:div w:id="618990890">
          <w:marLeft w:val="0"/>
          <w:marRight w:val="0"/>
          <w:marTop w:val="0"/>
          <w:marBottom w:val="0"/>
          <w:divBdr>
            <w:top w:val="none" w:sz="0" w:space="0" w:color="auto"/>
            <w:left w:val="none" w:sz="0" w:space="0" w:color="auto"/>
            <w:bottom w:val="none" w:sz="0" w:space="0" w:color="auto"/>
            <w:right w:val="none" w:sz="0" w:space="0" w:color="auto"/>
          </w:divBdr>
        </w:div>
        <w:div w:id="1268611887">
          <w:marLeft w:val="0"/>
          <w:marRight w:val="0"/>
          <w:marTop w:val="0"/>
          <w:marBottom w:val="0"/>
          <w:divBdr>
            <w:top w:val="none" w:sz="0" w:space="0" w:color="auto"/>
            <w:left w:val="none" w:sz="0" w:space="0" w:color="auto"/>
            <w:bottom w:val="none" w:sz="0" w:space="0" w:color="auto"/>
            <w:right w:val="none" w:sz="0" w:space="0" w:color="auto"/>
          </w:divBdr>
          <w:divsChild>
            <w:div w:id="87583493">
              <w:marLeft w:val="0"/>
              <w:marRight w:val="0"/>
              <w:marTop w:val="0"/>
              <w:marBottom w:val="0"/>
              <w:divBdr>
                <w:top w:val="none" w:sz="0" w:space="0" w:color="auto"/>
                <w:left w:val="none" w:sz="0" w:space="0" w:color="auto"/>
                <w:bottom w:val="none" w:sz="0" w:space="0" w:color="auto"/>
                <w:right w:val="none" w:sz="0" w:space="0" w:color="auto"/>
              </w:divBdr>
            </w:div>
          </w:divsChild>
        </w:div>
        <w:div w:id="868222242">
          <w:marLeft w:val="0"/>
          <w:marRight w:val="0"/>
          <w:marTop w:val="300"/>
          <w:marBottom w:val="0"/>
          <w:divBdr>
            <w:top w:val="none" w:sz="0" w:space="0" w:color="auto"/>
            <w:left w:val="none" w:sz="0" w:space="0" w:color="auto"/>
            <w:bottom w:val="none" w:sz="0" w:space="0" w:color="auto"/>
            <w:right w:val="none" w:sz="0" w:space="0" w:color="auto"/>
          </w:divBdr>
          <w:divsChild>
            <w:div w:id="2074428195">
              <w:marLeft w:val="0"/>
              <w:marRight w:val="0"/>
              <w:marTop w:val="0"/>
              <w:marBottom w:val="0"/>
              <w:divBdr>
                <w:top w:val="none" w:sz="0" w:space="0" w:color="auto"/>
                <w:left w:val="none" w:sz="0" w:space="0" w:color="auto"/>
                <w:bottom w:val="none" w:sz="0" w:space="0" w:color="auto"/>
                <w:right w:val="none" w:sz="0" w:space="0" w:color="auto"/>
              </w:divBdr>
              <w:divsChild>
                <w:div w:id="1503426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3149">
          <w:marLeft w:val="0"/>
          <w:marRight w:val="0"/>
          <w:marTop w:val="300"/>
          <w:marBottom w:val="0"/>
          <w:divBdr>
            <w:top w:val="none" w:sz="0" w:space="0" w:color="auto"/>
            <w:left w:val="none" w:sz="0" w:space="0" w:color="auto"/>
            <w:bottom w:val="none" w:sz="0" w:space="0" w:color="auto"/>
            <w:right w:val="none" w:sz="0" w:space="0" w:color="auto"/>
          </w:divBdr>
          <w:divsChild>
            <w:div w:id="555239422">
              <w:marLeft w:val="0"/>
              <w:marRight w:val="0"/>
              <w:marTop w:val="0"/>
              <w:marBottom w:val="0"/>
              <w:divBdr>
                <w:top w:val="none" w:sz="0" w:space="0" w:color="auto"/>
                <w:left w:val="none" w:sz="0" w:space="0" w:color="auto"/>
                <w:bottom w:val="none" w:sz="0" w:space="0" w:color="auto"/>
                <w:right w:val="none" w:sz="0" w:space="0" w:color="auto"/>
              </w:divBdr>
              <w:divsChild>
                <w:div w:id="1663200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779460">
          <w:marLeft w:val="0"/>
          <w:marRight w:val="0"/>
          <w:marTop w:val="300"/>
          <w:marBottom w:val="0"/>
          <w:divBdr>
            <w:top w:val="none" w:sz="0" w:space="0" w:color="auto"/>
            <w:left w:val="none" w:sz="0" w:space="0" w:color="auto"/>
            <w:bottom w:val="none" w:sz="0" w:space="0" w:color="auto"/>
            <w:right w:val="none" w:sz="0" w:space="0" w:color="auto"/>
          </w:divBdr>
          <w:divsChild>
            <w:div w:id="1685786817">
              <w:marLeft w:val="0"/>
              <w:marRight w:val="0"/>
              <w:marTop w:val="0"/>
              <w:marBottom w:val="0"/>
              <w:divBdr>
                <w:top w:val="none" w:sz="0" w:space="0" w:color="auto"/>
                <w:left w:val="none" w:sz="0" w:space="0" w:color="auto"/>
                <w:bottom w:val="none" w:sz="0" w:space="0" w:color="auto"/>
                <w:right w:val="none" w:sz="0" w:space="0" w:color="auto"/>
              </w:divBdr>
              <w:divsChild>
                <w:div w:id="115521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136220">
          <w:marLeft w:val="0"/>
          <w:marRight w:val="0"/>
          <w:marTop w:val="300"/>
          <w:marBottom w:val="0"/>
          <w:divBdr>
            <w:top w:val="none" w:sz="0" w:space="0" w:color="auto"/>
            <w:left w:val="none" w:sz="0" w:space="0" w:color="auto"/>
            <w:bottom w:val="none" w:sz="0" w:space="0" w:color="auto"/>
            <w:right w:val="none" w:sz="0" w:space="0" w:color="auto"/>
          </w:divBdr>
          <w:divsChild>
            <w:div w:id="404500053">
              <w:marLeft w:val="0"/>
              <w:marRight w:val="0"/>
              <w:marTop w:val="0"/>
              <w:marBottom w:val="0"/>
              <w:divBdr>
                <w:top w:val="none" w:sz="0" w:space="0" w:color="auto"/>
                <w:left w:val="none" w:sz="0" w:space="0" w:color="auto"/>
                <w:bottom w:val="none" w:sz="0" w:space="0" w:color="auto"/>
                <w:right w:val="none" w:sz="0" w:space="0" w:color="auto"/>
              </w:divBdr>
              <w:divsChild>
                <w:div w:id="531646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509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6">
          <w:marLeft w:val="0"/>
          <w:marRight w:val="0"/>
          <w:marTop w:val="0"/>
          <w:marBottom w:val="0"/>
          <w:divBdr>
            <w:top w:val="none" w:sz="0" w:space="0" w:color="auto"/>
            <w:left w:val="none" w:sz="0" w:space="0" w:color="auto"/>
            <w:bottom w:val="none" w:sz="0" w:space="0" w:color="auto"/>
            <w:right w:val="none" w:sz="0" w:space="0" w:color="auto"/>
          </w:divBdr>
        </w:div>
        <w:div w:id="1343819476">
          <w:marLeft w:val="0"/>
          <w:marRight w:val="0"/>
          <w:marTop w:val="0"/>
          <w:marBottom w:val="0"/>
          <w:divBdr>
            <w:top w:val="none" w:sz="0" w:space="0" w:color="auto"/>
            <w:left w:val="none" w:sz="0" w:space="0" w:color="auto"/>
            <w:bottom w:val="none" w:sz="0" w:space="0" w:color="auto"/>
            <w:right w:val="none" w:sz="0" w:space="0" w:color="auto"/>
          </w:divBdr>
          <w:divsChild>
            <w:div w:id="164174528">
              <w:marLeft w:val="0"/>
              <w:marRight w:val="0"/>
              <w:marTop w:val="0"/>
              <w:marBottom w:val="0"/>
              <w:divBdr>
                <w:top w:val="none" w:sz="0" w:space="0" w:color="auto"/>
                <w:left w:val="none" w:sz="0" w:space="0" w:color="auto"/>
                <w:bottom w:val="none" w:sz="0" w:space="0" w:color="auto"/>
                <w:right w:val="none" w:sz="0" w:space="0" w:color="auto"/>
              </w:divBdr>
            </w:div>
          </w:divsChild>
        </w:div>
        <w:div w:id="2045522786">
          <w:marLeft w:val="0"/>
          <w:marRight w:val="0"/>
          <w:marTop w:val="0"/>
          <w:marBottom w:val="0"/>
          <w:divBdr>
            <w:top w:val="none" w:sz="0" w:space="0" w:color="auto"/>
            <w:left w:val="none" w:sz="0" w:space="0" w:color="auto"/>
            <w:bottom w:val="none" w:sz="0" w:space="0" w:color="auto"/>
            <w:right w:val="none" w:sz="0" w:space="0" w:color="auto"/>
          </w:divBdr>
        </w:div>
        <w:div w:id="1578858366">
          <w:marLeft w:val="0"/>
          <w:marRight w:val="0"/>
          <w:marTop w:val="0"/>
          <w:marBottom w:val="0"/>
          <w:divBdr>
            <w:top w:val="none" w:sz="0" w:space="0" w:color="auto"/>
            <w:left w:val="none" w:sz="0" w:space="0" w:color="auto"/>
            <w:bottom w:val="none" w:sz="0" w:space="0" w:color="auto"/>
            <w:right w:val="none" w:sz="0" w:space="0" w:color="auto"/>
          </w:divBdr>
          <w:divsChild>
            <w:div w:id="999382672">
              <w:marLeft w:val="0"/>
              <w:marRight w:val="0"/>
              <w:marTop w:val="0"/>
              <w:marBottom w:val="0"/>
              <w:divBdr>
                <w:top w:val="none" w:sz="0" w:space="0" w:color="auto"/>
                <w:left w:val="none" w:sz="0" w:space="0" w:color="auto"/>
                <w:bottom w:val="none" w:sz="0" w:space="0" w:color="auto"/>
                <w:right w:val="none" w:sz="0" w:space="0" w:color="auto"/>
              </w:divBdr>
            </w:div>
          </w:divsChild>
        </w:div>
        <w:div w:id="1365908821">
          <w:marLeft w:val="0"/>
          <w:marRight w:val="0"/>
          <w:marTop w:val="0"/>
          <w:marBottom w:val="0"/>
          <w:divBdr>
            <w:top w:val="none" w:sz="0" w:space="0" w:color="auto"/>
            <w:left w:val="none" w:sz="0" w:space="0" w:color="auto"/>
            <w:bottom w:val="none" w:sz="0" w:space="0" w:color="auto"/>
            <w:right w:val="none" w:sz="0" w:space="0" w:color="auto"/>
          </w:divBdr>
        </w:div>
        <w:div w:id="2023361704">
          <w:marLeft w:val="0"/>
          <w:marRight w:val="0"/>
          <w:marTop w:val="0"/>
          <w:marBottom w:val="0"/>
          <w:divBdr>
            <w:top w:val="none" w:sz="0" w:space="0" w:color="auto"/>
            <w:left w:val="none" w:sz="0" w:space="0" w:color="auto"/>
            <w:bottom w:val="none" w:sz="0" w:space="0" w:color="auto"/>
            <w:right w:val="none" w:sz="0" w:space="0" w:color="auto"/>
          </w:divBdr>
          <w:divsChild>
            <w:div w:id="1519006053">
              <w:marLeft w:val="0"/>
              <w:marRight w:val="0"/>
              <w:marTop w:val="0"/>
              <w:marBottom w:val="0"/>
              <w:divBdr>
                <w:top w:val="none" w:sz="0" w:space="0" w:color="auto"/>
                <w:left w:val="none" w:sz="0" w:space="0" w:color="auto"/>
                <w:bottom w:val="none" w:sz="0" w:space="0" w:color="auto"/>
                <w:right w:val="none" w:sz="0" w:space="0" w:color="auto"/>
              </w:divBdr>
            </w:div>
          </w:divsChild>
        </w:div>
        <w:div w:id="203832481">
          <w:marLeft w:val="0"/>
          <w:marRight w:val="0"/>
          <w:marTop w:val="0"/>
          <w:marBottom w:val="0"/>
          <w:divBdr>
            <w:top w:val="none" w:sz="0" w:space="0" w:color="auto"/>
            <w:left w:val="none" w:sz="0" w:space="0" w:color="auto"/>
            <w:bottom w:val="none" w:sz="0" w:space="0" w:color="auto"/>
            <w:right w:val="none" w:sz="0" w:space="0" w:color="auto"/>
          </w:divBdr>
        </w:div>
        <w:div w:id="2091463653">
          <w:marLeft w:val="0"/>
          <w:marRight w:val="0"/>
          <w:marTop w:val="0"/>
          <w:marBottom w:val="0"/>
          <w:divBdr>
            <w:top w:val="none" w:sz="0" w:space="0" w:color="auto"/>
            <w:left w:val="none" w:sz="0" w:space="0" w:color="auto"/>
            <w:bottom w:val="none" w:sz="0" w:space="0" w:color="auto"/>
            <w:right w:val="none" w:sz="0" w:space="0" w:color="auto"/>
          </w:divBdr>
          <w:divsChild>
            <w:div w:id="59908995">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
        <w:div w:id="464737975">
          <w:marLeft w:val="0"/>
          <w:marRight w:val="0"/>
          <w:marTop w:val="0"/>
          <w:marBottom w:val="0"/>
          <w:divBdr>
            <w:top w:val="none" w:sz="0" w:space="0" w:color="auto"/>
            <w:left w:val="none" w:sz="0" w:space="0" w:color="auto"/>
            <w:bottom w:val="none" w:sz="0" w:space="0" w:color="auto"/>
            <w:right w:val="none" w:sz="0" w:space="0" w:color="auto"/>
          </w:divBdr>
          <w:divsChild>
            <w:div w:id="1909414035">
              <w:marLeft w:val="0"/>
              <w:marRight w:val="0"/>
              <w:marTop w:val="0"/>
              <w:marBottom w:val="0"/>
              <w:divBdr>
                <w:top w:val="none" w:sz="0" w:space="0" w:color="auto"/>
                <w:left w:val="none" w:sz="0" w:space="0" w:color="auto"/>
                <w:bottom w:val="none" w:sz="0" w:space="0" w:color="auto"/>
                <w:right w:val="none" w:sz="0" w:space="0" w:color="auto"/>
              </w:divBdr>
            </w:div>
          </w:divsChild>
        </w:div>
        <w:div w:id="1080905168">
          <w:marLeft w:val="0"/>
          <w:marRight w:val="0"/>
          <w:marTop w:val="0"/>
          <w:marBottom w:val="0"/>
          <w:divBdr>
            <w:top w:val="none" w:sz="0" w:space="0" w:color="auto"/>
            <w:left w:val="none" w:sz="0" w:space="0" w:color="auto"/>
            <w:bottom w:val="none" w:sz="0" w:space="0" w:color="auto"/>
            <w:right w:val="none" w:sz="0" w:space="0" w:color="auto"/>
          </w:divBdr>
        </w:div>
        <w:div w:id="1289972740">
          <w:marLeft w:val="0"/>
          <w:marRight w:val="0"/>
          <w:marTop w:val="0"/>
          <w:marBottom w:val="0"/>
          <w:divBdr>
            <w:top w:val="none" w:sz="0" w:space="0" w:color="auto"/>
            <w:left w:val="none" w:sz="0" w:space="0" w:color="auto"/>
            <w:bottom w:val="none" w:sz="0" w:space="0" w:color="auto"/>
            <w:right w:val="none" w:sz="0" w:space="0" w:color="auto"/>
          </w:divBdr>
          <w:divsChild>
            <w:div w:id="1020008738">
              <w:marLeft w:val="0"/>
              <w:marRight w:val="0"/>
              <w:marTop w:val="0"/>
              <w:marBottom w:val="0"/>
              <w:divBdr>
                <w:top w:val="none" w:sz="0" w:space="0" w:color="auto"/>
                <w:left w:val="none" w:sz="0" w:space="0" w:color="auto"/>
                <w:bottom w:val="none" w:sz="0" w:space="0" w:color="auto"/>
                <w:right w:val="none" w:sz="0" w:space="0" w:color="auto"/>
              </w:divBdr>
            </w:div>
          </w:divsChild>
        </w:div>
        <w:div w:id="2040735793">
          <w:marLeft w:val="0"/>
          <w:marRight w:val="0"/>
          <w:marTop w:val="0"/>
          <w:marBottom w:val="0"/>
          <w:divBdr>
            <w:top w:val="none" w:sz="0" w:space="0" w:color="auto"/>
            <w:left w:val="none" w:sz="0" w:space="0" w:color="auto"/>
            <w:bottom w:val="none" w:sz="0" w:space="0" w:color="auto"/>
            <w:right w:val="none" w:sz="0" w:space="0" w:color="auto"/>
          </w:divBdr>
        </w:div>
        <w:div w:id="1226716856">
          <w:marLeft w:val="0"/>
          <w:marRight w:val="0"/>
          <w:marTop w:val="0"/>
          <w:marBottom w:val="0"/>
          <w:divBdr>
            <w:top w:val="none" w:sz="0" w:space="0" w:color="auto"/>
            <w:left w:val="none" w:sz="0" w:space="0" w:color="auto"/>
            <w:bottom w:val="none" w:sz="0" w:space="0" w:color="auto"/>
            <w:right w:val="none" w:sz="0" w:space="0" w:color="auto"/>
          </w:divBdr>
          <w:divsChild>
            <w:div w:id="109786498">
              <w:marLeft w:val="0"/>
              <w:marRight w:val="0"/>
              <w:marTop w:val="0"/>
              <w:marBottom w:val="0"/>
              <w:divBdr>
                <w:top w:val="none" w:sz="0" w:space="0" w:color="auto"/>
                <w:left w:val="none" w:sz="0" w:space="0" w:color="auto"/>
                <w:bottom w:val="none" w:sz="0" w:space="0" w:color="auto"/>
                <w:right w:val="none" w:sz="0" w:space="0" w:color="auto"/>
              </w:divBdr>
            </w:div>
          </w:divsChild>
        </w:div>
        <w:div w:id="1149715424">
          <w:marLeft w:val="0"/>
          <w:marRight w:val="0"/>
          <w:marTop w:val="300"/>
          <w:marBottom w:val="0"/>
          <w:divBdr>
            <w:top w:val="none" w:sz="0" w:space="0" w:color="auto"/>
            <w:left w:val="none" w:sz="0" w:space="0" w:color="auto"/>
            <w:bottom w:val="none" w:sz="0" w:space="0" w:color="auto"/>
            <w:right w:val="none" w:sz="0" w:space="0" w:color="auto"/>
          </w:divBdr>
          <w:divsChild>
            <w:div w:id="1661542224">
              <w:marLeft w:val="0"/>
              <w:marRight w:val="0"/>
              <w:marTop w:val="0"/>
              <w:marBottom w:val="0"/>
              <w:divBdr>
                <w:top w:val="none" w:sz="0" w:space="0" w:color="auto"/>
                <w:left w:val="none" w:sz="0" w:space="0" w:color="auto"/>
                <w:bottom w:val="none" w:sz="0" w:space="0" w:color="auto"/>
                <w:right w:val="none" w:sz="0" w:space="0" w:color="auto"/>
              </w:divBdr>
              <w:divsChild>
                <w:div w:id="129028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0289">
          <w:marLeft w:val="0"/>
          <w:marRight w:val="0"/>
          <w:marTop w:val="300"/>
          <w:marBottom w:val="0"/>
          <w:divBdr>
            <w:top w:val="none" w:sz="0" w:space="0" w:color="auto"/>
            <w:left w:val="none" w:sz="0" w:space="0" w:color="auto"/>
            <w:bottom w:val="none" w:sz="0" w:space="0" w:color="auto"/>
            <w:right w:val="none" w:sz="0" w:space="0" w:color="auto"/>
          </w:divBdr>
          <w:divsChild>
            <w:div w:id="317657826">
              <w:marLeft w:val="0"/>
              <w:marRight w:val="0"/>
              <w:marTop w:val="0"/>
              <w:marBottom w:val="0"/>
              <w:divBdr>
                <w:top w:val="none" w:sz="0" w:space="0" w:color="auto"/>
                <w:left w:val="none" w:sz="0" w:space="0" w:color="auto"/>
                <w:bottom w:val="none" w:sz="0" w:space="0" w:color="auto"/>
                <w:right w:val="none" w:sz="0" w:space="0" w:color="auto"/>
              </w:divBdr>
              <w:divsChild>
                <w:div w:id="20235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5450">
          <w:marLeft w:val="0"/>
          <w:marRight w:val="0"/>
          <w:marTop w:val="300"/>
          <w:marBottom w:val="0"/>
          <w:divBdr>
            <w:top w:val="none" w:sz="0" w:space="0" w:color="auto"/>
            <w:left w:val="none" w:sz="0" w:space="0" w:color="auto"/>
            <w:bottom w:val="none" w:sz="0" w:space="0" w:color="auto"/>
            <w:right w:val="none" w:sz="0" w:space="0" w:color="auto"/>
          </w:divBdr>
          <w:divsChild>
            <w:div w:id="1820608007">
              <w:marLeft w:val="0"/>
              <w:marRight w:val="0"/>
              <w:marTop w:val="0"/>
              <w:marBottom w:val="0"/>
              <w:divBdr>
                <w:top w:val="none" w:sz="0" w:space="0" w:color="auto"/>
                <w:left w:val="none" w:sz="0" w:space="0" w:color="auto"/>
                <w:bottom w:val="none" w:sz="0" w:space="0" w:color="auto"/>
                <w:right w:val="none" w:sz="0" w:space="0" w:color="auto"/>
              </w:divBdr>
              <w:divsChild>
                <w:div w:id="39920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19375">
          <w:marLeft w:val="0"/>
          <w:marRight w:val="0"/>
          <w:marTop w:val="300"/>
          <w:marBottom w:val="0"/>
          <w:divBdr>
            <w:top w:val="none" w:sz="0" w:space="0" w:color="auto"/>
            <w:left w:val="none" w:sz="0" w:space="0" w:color="auto"/>
            <w:bottom w:val="none" w:sz="0" w:space="0" w:color="auto"/>
            <w:right w:val="none" w:sz="0" w:space="0" w:color="auto"/>
          </w:divBdr>
          <w:divsChild>
            <w:div w:id="582762479">
              <w:marLeft w:val="0"/>
              <w:marRight w:val="0"/>
              <w:marTop w:val="0"/>
              <w:marBottom w:val="0"/>
              <w:divBdr>
                <w:top w:val="none" w:sz="0" w:space="0" w:color="auto"/>
                <w:left w:val="none" w:sz="0" w:space="0" w:color="auto"/>
                <w:bottom w:val="none" w:sz="0" w:space="0" w:color="auto"/>
                <w:right w:val="none" w:sz="0" w:space="0" w:color="auto"/>
              </w:divBdr>
              <w:divsChild>
                <w:div w:id="2018580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972010">
      <w:bodyDiv w:val="1"/>
      <w:marLeft w:val="0"/>
      <w:marRight w:val="0"/>
      <w:marTop w:val="0"/>
      <w:marBottom w:val="0"/>
      <w:divBdr>
        <w:top w:val="none" w:sz="0" w:space="0" w:color="auto"/>
        <w:left w:val="none" w:sz="0" w:space="0" w:color="auto"/>
        <w:bottom w:val="none" w:sz="0" w:space="0" w:color="auto"/>
        <w:right w:val="none" w:sz="0" w:space="0" w:color="auto"/>
      </w:divBdr>
      <w:divsChild>
        <w:div w:id="920677597">
          <w:marLeft w:val="0"/>
          <w:marRight w:val="0"/>
          <w:marTop w:val="0"/>
          <w:marBottom w:val="0"/>
          <w:divBdr>
            <w:top w:val="none" w:sz="0" w:space="0" w:color="auto"/>
            <w:left w:val="none" w:sz="0" w:space="0" w:color="auto"/>
            <w:bottom w:val="none" w:sz="0" w:space="0" w:color="auto"/>
            <w:right w:val="none" w:sz="0" w:space="0" w:color="auto"/>
          </w:divBdr>
        </w:div>
        <w:div w:id="2138983289">
          <w:marLeft w:val="0"/>
          <w:marRight w:val="0"/>
          <w:marTop w:val="0"/>
          <w:marBottom w:val="0"/>
          <w:divBdr>
            <w:top w:val="none" w:sz="0" w:space="0" w:color="auto"/>
            <w:left w:val="none" w:sz="0" w:space="0" w:color="auto"/>
            <w:bottom w:val="none" w:sz="0" w:space="0" w:color="auto"/>
            <w:right w:val="none" w:sz="0" w:space="0" w:color="auto"/>
          </w:divBdr>
          <w:divsChild>
            <w:div w:id="17005797">
              <w:marLeft w:val="0"/>
              <w:marRight w:val="0"/>
              <w:marTop w:val="0"/>
              <w:marBottom w:val="0"/>
              <w:divBdr>
                <w:top w:val="none" w:sz="0" w:space="0" w:color="auto"/>
                <w:left w:val="none" w:sz="0" w:space="0" w:color="auto"/>
                <w:bottom w:val="none" w:sz="0" w:space="0" w:color="auto"/>
                <w:right w:val="none" w:sz="0" w:space="0" w:color="auto"/>
              </w:divBdr>
            </w:div>
          </w:divsChild>
        </w:div>
        <w:div w:id="172306166">
          <w:marLeft w:val="0"/>
          <w:marRight w:val="0"/>
          <w:marTop w:val="0"/>
          <w:marBottom w:val="0"/>
          <w:divBdr>
            <w:top w:val="none" w:sz="0" w:space="0" w:color="auto"/>
            <w:left w:val="none" w:sz="0" w:space="0" w:color="auto"/>
            <w:bottom w:val="none" w:sz="0" w:space="0" w:color="auto"/>
            <w:right w:val="none" w:sz="0" w:space="0" w:color="auto"/>
          </w:divBdr>
        </w:div>
        <w:div w:id="1356420103">
          <w:marLeft w:val="0"/>
          <w:marRight w:val="0"/>
          <w:marTop w:val="0"/>
          <w:marBottom w:val="0"/>
          <w:divBdr>
            <w:top w:val="none" w:sz="0" w:space="0" w:color="auto"/>
            <w:left w:val="none" w:sz="0" w:space="0" w:color="auto"/>
            <w:bottom w:val="none" w:sz="0" w:space="0" w:color="auto"/>
            <w:right w:val="none" w:sz="0" w:space="0" w:color="auto"/>
          </w:divBdr>
          <w:divsChild>
            <w:div w:id="969363423">
              <w:marLeft w:val="0"/>
              <w:marRight w:val="0"/>
              <w:marTop w:val="0"/>
              <w:marBottom w:val="0"/>
              <w:divBdr>
                <w:top w:val="none" w:sz="0" w:space="0" w:color="auto"/>
                <w:left w:val="none" w:sz="0" w:space="0" w:color="auto"/>
                <w:bottom w:val="none" w:sz="0" w:space="0" w:color="auto"/>
                <w:right w:val="none" w:sz="0" w:space="0" w:color="auto"/>
              </w:divBdr>
            </w:div>
          </w:divsChild>
        </w:div>
        <w:div w:id="989556013">
          <w:marLeft w:val="0"/>
          <w:marRight w:val="0"/>
          <w:marTop w:val="0"/>
          <w:marBottom w:val="0"/>
          <w:divBdr>
            <w:top w:val="none" w:sz="0" w:space="0" w:color="auto"/>
            <w:left w:val="none" w:sz="0" w:space="0" w:color="auto"/>
            <w:bottom w:val="none" w:sz="0" w:space="0" w:color="auto"/>
            <w:right w:val="none" w:sz="0" w:space="0" w:color="auto"/>
          </w:divBdr>
        </w:div>
        <w:div w:id="722561965">
          <w:marLeft w:val="0"/>
          <w:marRight w:val="0"/>
          <w:marTop w:val="0"/>
          <w:marBottom w:val="0"/>
          <w:divBdr>
            <w:top w:val="none" w:sz="0" w:space="0" w:color="auto"/>
            <w:left w:val="none" w:sz="0" w:space="0" w:color="auto"/>
            <w:bottom w:val="none" w:sz="0" w:space="0" w:color="auto"/>
            <w:right w:val="none" w:sz="0" w:space="0" w:color="auto"/>
          </w:divBdr>
          <w:divsChild>
            <w:div w:id="1980500553">
              <w:marLeft w:val="0"/>
              <w:marRight w:val="0"/>
              <w:marTop w:val="0"/>
              <w:marBottom w:val="0"/>
              <w:divBdr>
                <w:top w:val="none" w:sz="0" w:space="0" w:color="auto"/>
                <w:left w:val="none" w:sz="0" w:space="0" w:color="auto"/>
                <w:bottom w:val="none" w:sz="0" w:space="0" w:color="auto"/>
                <w:right w:val="none" w:sz="0" w:space="0" w:color="auto"/>
              </w:divBdr>
            </w:div>
          </w:divsChild>
        </w:div>
        <w:div w:id="87890438">
          <w:marLeft w:val="0"/>
          <w:marRight w:val="0"/>
          <w:marTop w:val="0"/>
          <w:marBottom w:val="0"/>
          <w:divBdr>
            <w:top w:val="none" w:sz="0" w:space="0" w:color="auto"/>
            <w:left w:val="none" w:sz="0" w:space="0" w:color="auto"/>
            <w:bottom w:val="none" w:sz="0" w:space="0" w:color="auto"/>
            <w:right w:val="none" w:sz="0" w:space="0" w:color="auto"/>
          </w:divBdr>
        </w:div>
        <w:div w:id="293172311">
          <w:marLeft w:val="0"/>
          <w:marRight w:val="0"/>
          <w:marTop w:val="0"/>
          <w:marBottom w:val="0"/>
          <w:divBdr>
            <w:top w:val="none" w:sz="0" w:space="0" w:color="auto"/>
            <w:left w:val="none" w:sz="0" w:space="0" w:color="auto"/>
            <w:bottom w:val="none" w:sz="0" w:space="0" w:color="auto"/>
            <w:right w:val="none" w:sz="0" w:space="0" w:color="auto"/>
          </w:divBdr>
          <w:divsChild>
            <w:div w:id="1686130787">
              <w:marLeft w:val="0"/>
              <w:marRight w:val="0"/>
              <w:marTop w:val="0"/>
              <w:marBottom w:val="0"/>
              <w:divBdr>
                <w:top w:val="none" w:sz="0" w:space="0" w:color="auto"/>
                <w:left w:val="none" w:sz="0" w:space="0" w:color="auto"/>
                <w:bottom w:val="none" w:sz="0" w:space="0" w:color="auto"/>
                <w:right w:val="none" w:sz="0" w:space="0" w:color="auto"/>
              </w:divBdr>
            </w:div>
          </w:divsChild>
        </w:div>
        <w:div w:id="1640263642">
          <w:marLeft w:val="0"/>
          <w:marRight w:val="0"/>
          <w:marTop w:val="0"/>
          <w:marBottom w:val="0"/>
          <w:divBdr>
            <w:top w:val="none" w:sz="0" w:space="0" w:color="auto"/>
            <w:left w:val="none" w:sz="0" w:space="0" w:color="auto"/>
            <w:bottom w:val="none" w:sz="0" w:space="0" w:color="auto"/>
            <w:right w:val="none" w:sz="0" w:space="0" w:color="auto"/>
          </w:divBdr>
        </w:div>
        <w:div w:id="168254946">
          <w:marLeft w:val="0"/>
          <w:marRight w:val="0"/>
          <w:marTop w:val="0"/>
          <w:marBottom w:val="0"/>
          <w:divBdr>
            <w:top w:val="none" w:sz="0" w:space="0" w:color="auto"/>
            <w:left w:val="none" w:sz="0" w:space="0" w:color="auto"/>
            <w:bottom w:val="none" w:sz="0" w:space="0" w:color="auto"/>
            <w:right w:val="none" w:sz="0" w:space="0" w:color="auto"/>
          </w:divBdr>
          <w:divsChild>
            <w:div w:id="580263771">
              <w:marLeft w:val="0"/>
              <w:marRight w:val="0"/>
              <w:marTop w:val="0"/>
              <w:marBottom w:val="0"/>
              <w:divBdr>
                <w:top w:val="none" w:sz="0" w:space="0" w:color="auto"/>
                <w:left w:val="none" w:sz="0" w:space="0" w:color="auto"/>
                <w:bottom w:val="none" w:sz="0" w:space="0" w:color="auto"/>
                <w:right w:val="none" w:sz="0" w:space="0" w:color="auto"/>
              </w:divBdr>
            </w:div>
          </w:divsChild>
        </w:div>
        <w:div w:id="1352879524">
          <w:marLeft w:val="0"/>
          <w:marRight w:val="0"/>
          <w:marTop w:val="0"/>
          <w:marBottom w:val="0"/>
          <w:divBdr>
            <w:top w:val="none" w:sz="0" w:space="0" w:color="auto"/>
            <w:left w:val="none" w:sz="0" w:space="0" w:color="auto"/>
            <w:bottom w:val="none" w:sz="0" w:space="0" w:color="auto"/>
            <w:right w:val="none" w:sz="0" w:space="0" w:color="auto"/>
          </w:divBdr>
        </w:div>
        <w:div w:id="1995335969">
          <w:marLeft w:val="0"/>
          <w:marRight w:val="0"/>
          <w:marTop w:val="0"/>
          <w:marBottom w:val="0"/>
          <w:divBdr>
            <w:top w:val="none" w:sz="0" w:space="0" w:color="auto"/>
            <w:left w:val="none" w:sz="0" w:space="0" w:color="auto"/>
            <w:bottom w:val="none" w:sz="0" w:space="0" w:color="auto"/>
            <w:right w:val="none" w:sz="0" w:space="0" w:color="auto"/>
          </w:divBdr>
          <w:divsChild>
            <w:div w:id="726563725">
              <w:marLeft w:val="0"/>
              <w:marRight w:val="0"/>
              <w:marTop w:val="0"/>
              <w:marBottom w:val="0"/>
              <w:divBdr>
                <w:top w:val="none" w:sz="0" w:space="0" w:color="auto"/>
                <w:left w:val="none" w:sz="0" w:space="0" w:color="auto"/>
                <w:bottom w:val="none" w:sz="0" w:space="0" w:color="auto"/>
                <w:right w:val="none" w:sz="0" w:space="0" w:color="auto"/>
              </w:divBdr>
            </w:div>
          </w:divsChild>
        </w:div>
        <w:div w:id="1152058796">
          <w:marLeft w:val="0"/>
          <w:marRight w:val="0"/>
          <w:marTop w:val="0"/>
          <w:marBottom w:val="0"/>
          <w:divBdr>
            <w:top w:val="none" w:sz="0" w:space="0" w:color="auto"/>
            <w:left w:val="none" w:sz="0" w:space="0" w:color="auto"/>
            <w:bottom w:val="none" w:sz="0" w:space="0" w:color="auto"/>
            <w:right w:val="none" w:sz="0" w:space="0" w:color="auto"/>
          </w:divBdr>
        </w:div>
        <w:div w:id="1482574261">
          <w:marLeft w:val="0"/>
          <w:marRight w:val="0"/>
          <w:marTop w:val="0"/>
          <w:marBottom w:val="0"/>
          <w:divBdr>
            <w:top w:val="none" w:sz="0" w:space="0" w:color="auto"/>
            <w:left w:val="none" w:sz="0" w:space="0" w:color="auto"/>
            <w:bottom w:val="none" w:sz="0" w:space="0" w:color="auto"/>
            <w:right w:val="none" w:sz="0" w:space="0" w:color="auto"/>
          </w:divBdr>
          <w:divsChild>
            <w:div w:id="415979578">
              <w:marLeft w:val="0"/>
              <w:marRight w:val="0"/>
              <w:marTop w:val="0"/>
              <w:marBottom w:val="0"/>
              <w:divBdr>
                <w:top w:val="none" w:sz="0" w:space="0" w:color="auto"/>
                <w:left w:val="none" w:sz="0" w:space="0" w:color="auto"/>
                <w:bottom w:val="none" w:sz="0" w:space="0" w:color="auto"/>
                <w:right w:val="none" w:sz="0" w:space="0" w:color="auto"/>
              </w:divBdr>
            </w:div>
          </w:divsChild>
        </w:div>
        <w:div w:id="1577742778">
          <w:marLeft w:val="0"/>
          <w:marRight w:val="0"/>
          <w:marTop w:val="300"/>
          <w:marBottom w:val="0"/>
          <w:divBdr>
            <w:top w:val="none" w:sz="0" w:space="0" w:color="auto"/>
            <w:left w:val="none" w:sz="0" w:space="0" w:color="auto"/>
            <w:bottom w:val="none" w:sz="0" w:space="0" w:color="auto"/>
            <w:right w:val="none" w:sz="0" w:space="0" w:color="auto"/>
          </w:divBdr>
          <w:divsChild>
            <w:div w:id="1279727156">
              <w:marLeft w:val="0"/>
              <w:marRight w:val="0"/>
              <w:marTop w:val="0"/>
              <w:marBottom w:val="0"/>
              <w:divBdr>
                <w:top w:val="none" w:sz="0" w:space="0" w:color="auto"/>
                <w:left w:val="none" w:sz="0" w:space="0" w:color="auto"/>
                <w:bottom w:val="none" w:sz="0" w:space="0" w:color="auto"/>
                <w:right w:val="none" w:sz="0" w:space="0" w:color="auto"/>
              </w:divBdr>
              <w:divsChild>
                <w:div w:id="95237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926394">
          <w:marLeft w:val="0"/>
          <w:marRight w:val="0"/>
          <w:marTop w:val="300"/>
          <w:marBottom w:val="0"/>
          <w:divBdr>
            <w:top w:val="none" w:sz="0" w:space="0" w:color="auto"/>
            <w:left w:val="none" w:sz="0" w:space="0" w:color="auto"/>
            <w:bottom w:val="none" w:sz="0" w:space="0" w:color="auto"/>
            <w:right w:val="none" w:sz="0" w:space="0" w:color="auto"/>
          </w:divBdr>
          <w:divsChild>
            <w:div w:id="83185567">
              <w:marLeft w:val="0"/>
              <w:marRight w:val="0"/>
              <w:marTop w:val="0"/>
              <w:marBottom w:val="0"/>
              <w:divBdr>
                <w:top w:val="none" w:sz="0" w:space="0" w:color="auto"/>
                <w:left w:val="none" w:sz="0" w:space="0" w:color="auto"/>
                <w:bottom w:val="none" w:sz="0" w:space="0" w:color="auto"/>
                <w:right w:val="none" w:sz="0" w:space="0" w:color="auto"/>
              </w:divBdr>
              <w:divsChild>
                <w:div w:id="2149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2768">
          <w:marLeft w:val="0"/>
          <w:marRight w:val="0"/>
          <w:marTop w:val="300"/>
          <w:marBottom w:val="0"/>
          <w:divBdr>
            <w:top w:val="none" w:sz="0" w:space="0" w:color="auto"/>
            <w:left w:val="none" w:sz="0" w:space="0" w:color="auto"/>
            <w:bottom w:val="none" w:sz="0" w:space="0" w:color="auto"/>
            <w:right w:val="none" w:sz="0" w:space="0" w:color="auto"/>
          </w:divBdr>
          <w:divsChild>
            <w:div w:id="1114323161">
              <w:marLeft w:val="0"/>
              <w:marRight w:val="0"/>
              <w:marTop w:val="0"/>
              <w:marBottom w:val="0"/>
              <w:divBdr>
                <w:top w:val="none" w:sz="0" w:space="0" w:color="auto"/>
                <w:left w:val="none" w:sz="0" w:space="0" w:color="auto"/>
                <w:bottom w:val="none" w:sz="0" w:space="0" w:color="auto"/>
                <w:right w:val="none" w:sz="0" w:space="0" w:color="auto"/>
              </w:divBdr>
              <w:divsChild>
                <w:div w:id="234633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950020">
          <w:marLeft w:val="0"/>
          <w:marRight w:val="0"/>
          <w:marTop w:val="300"/>
          <w:marBottom w:val="0"/>
          <w:divBdr>
            <w:top w:val="none" w:sz="0" w:space="0" w:color="auto"/>
            <w:left w:val="none" w:sz="0" w:space="0" w:color="auto"/>
            <w:bottom w:val="none" w:sz="0" w:space="0" w:color="auto"/>
            <w:right w:val="none" w:sz="0" w:space="0" w:color="auto"/>
          </w:divBdr>
          <w:divsChild>
            <w:div w:id="2042508050">
              <w:marLeft w:val="0"/>
              <w:marRight w:val="0"/>
              <w:marTop w:val="0"/>
              <w:marBottom w:val="0"/>
              <w:divBdr>
                <w:top w:val="none" w:sz="0" w:space="0" w:color="auto"/>
                <w:left w:val="none" w:sz="0" w:space="0" w:color="auto"/>
                <w:bottom w:val="none" w:sz="0" w:space="0" w:color="auto"/>
                <w:right w:val="none" w:sz="0" w:space="0" w:color="auto"/>
              </w:divBdr>
              <w:divsChild>
                <w:div w:id="164523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208312">
      <w:bodyDiv w:val="1"/>
      <w:marLeft w:val="0"/>
      <w:marRight w:val="0"/>
      <w:marTop w:val="0"/>
      <w:marBottom w:val="0"/>
      <w:divBdr>
        <w:top w:val="none" w:sz="0" w:space="0" w:color="auto"/>
        <w:left w:val="none" w:sz="0" w:space="0" w:color="auto"/>
        <w:bottom w:val="none" w:sz="0" w:space="0" w:color="auto"/>
        <w:right w:val="none" w:sz="0" w:space="0" w:color="auto"/>
      </w:divBdr>
      <w:divsChild>
        <w:div w:id="792752934">
          <w:marLeft w:val="0"/>
          <w:marRight w:val="0"/>
          <w:marTop w:val="0"/>
          <w:marBottom w:val="0"/>
          <w:divBdr>
            <w:top w:val="none" w:sz="0" w:space="0" w:color="auto"/>
            <w:left w:val="none" w:sz="0" w:space="0" w:color="auto"/>
            <w:bottom w:val="none" w:sz="0" w:space="0" w:color="auto"/>
            <w:right w:val="none" w:sz="0" w:space="0" w:color="auto"/>
          </w:divBdr>
          <w:divsChild>
            <w:div w:id="1529635558">
              <w:marLeft w:val="0"/>
              <w:marRight w:val="0"/>
              <w:marTop w:val="0"/>
              <w:marBottom w:val="0"/>
              <w:divBdr>
                <w:top w:val="none" w:sz="0" w:space="0" w:color="auto"/>
                <w:left w:val="none" w:sz="0" w:space="0" w:color="auto"/>
                <w:bottom w:val="none" w:sz="0" w:space="0" w:color="auto"/>
                <w:right w:val="none" w:sz="0" w:space="0" w:color="auto"/>
              </w:divBdr>
            </w:div>
          </w:divsChild>
        </w:div>
        <w:div w:id="446582684">
          <w:marLeft w:val="0"/>
          <w:marRight w:val="0"/>
          <w:marTop w:val="0"/>
          <w:marBottom w:val="0"/>
          <w:divBdr>
            <w:top w:val="none" w:sz="0" w:space="0" w:color="auto"/>
            <w:left w:val="none" w:sz="0" w:space="0" w:color="auto"/>
            <w:bottom w:val="none" w:sz="0" w:space="0" w:color="auto"/>
            <w:right w:val="none" w:sz="0" w:space="0" w:color="auto"/>
          </w:divBdr>
        </w:div>
        <w:div w:id="1911846233">
          <w:marLeft w:val="0"/>
          <w:marRight w:val="0"/>
          <w:marTop w:val="0"/>
          <w:marBottom w:val="0"/>
          <w:divBdr>
            <w:top w:val="none" w:sz="0" w:space="0" w:color="auto"/>
            <w:left w:val="none" w:sz="0" w:space="0" w:color="auto"/>
            <w:bottom w:val="none" w:sz="0" w:space="0" w:color="auto"/>
            <w:right w:val="none" w:sz="0" w:space="0" w:color="auto"/>
          </w:divBdr>
          <w:divsChild>
            <w:div w:id="679552262">
              <w:marLeft w:val="0"/>
              <w:marRight w:val="0"/>
              <w:marTop w:val="0"/>
              <w:marBottom w:val="0"/>
              <w:divBdr>
                <w:top w:val="none" w:sz="0" w:space="0" w:color="auto"/>
                <w:left w:val="none" w:sz="0" w:space="0" w:color="auto"/>
                <w:bottom w:val="none" w:sz="0" w:space="0" w:color="auto"/>
                <w:right w:val="none" w:sz="0" w:space="0" w:color="auto"/>
              </w:divBdr>
            </w:div>
          </w:divsChild>
        </w:div>
        <w:div w:id="289285270">
          <w:marLeft w:val="0"/>
          <w:marRight w:val="0"/>
          <w:marTop w:val="0"/>
          <w:marBottom w:val="0"/>
          <w:divBdr>
            <w:top w:val="none" w:sz="0" w:space="0" w:color="auto"/>
            <w:left w:val="none" w:sz="0" w:space="0" w:color="auto"/>
            <w:bottom w:val="none" w:sz="0" w:space="0" w:color="auto"/>
            <w:right w:val="none" w:sz="0" w:space="0" w:color="auto"/>
          </w:divBdr>
        </w:div>
        <w:div w:id="648636119">
          <w:marLeft w:val="0"/>
          <w:marRight w:val="0"/>
          <w:marTop w:val="0"/>
          <w:marBottom w:val="0"/>
          <w:divBdr>
            <w:top w:val="none" w:sz="0" w:space="0" w:color="auto"/>
            <w:left w:val="none" w:sz="0" w:space="0" w:color="auto"/>
            <w:bottom w:val="none" w:sz="0" w:space="0" w:color="auto"/>
            <w:right w:val="none" w:sz="0" w:space="0" w:color="auto"/>
          </w:divBdr>
          <w:divsChild>
            <w:div w:id="336464871">
              <w:marLeft w:val="0"/>
              <w:marRight w:val="0"/>
              <w:marTop w:val="0"/>
              <w:marBottom w:val="0"/>
              <w:divBdr>
                <w:top w:val="none" w:sz="0" w:space="0" w:color="auto"/>
                <w:left w:val="none" w:sz="0" w:space="0" w:color="auto"/>
                <w:bottom w:val="none" w:sz="0" w:space="0" w:color="auto"/>
                <w:right w:val="none" w:sz="0" w:space="0" w:color="auto"/>
              </w:divBdr>
            </w:div>
          </w:divsChild>
        </w:div>
        <w:div w:id="1929656369">
          <w:marLeft w:val="0"/>
          <w:marRight w:val="0"/>
          <w:marTop w:val="0"/>
          <w:marBottom w:val="0"/>
          <w:divBdr>
            <w:top w:val="none" w:sz="0" w:space="0" w:color="auto"/>
            <w:left w:val="none" w:sz="0" w:space="0" w:color="auto"/>
            <w:bottom w:val="none" w:sz="0" w:space="0" w:color="auto"/>
            <w:right w:val="none" w:sz="0" w:space="0" w:color="auto"/>
          </w:divBdr>
        </w:div>
        <w:div w:id="1783306973">
          <w:marLeft w:val="0"/>
          <w:marRight w:val="0"/>
          <w:marTop w:val="0"/>
          <w:marBottom w:val="0"/>
          <w:divBdr>
            <w:top w:val="none" w:sz="0" w:space="0" w:color="auto"/>
            <w:left w:val="none" w:sz="0" w:space="0" w:color="auto"/>
            <w:bottom w:val="none" w:sz="0" w:space="0" w:color="auto"/>
            <w:right w:val="none" w:sz="0" w:space="0" w:color="auto"/>
          </w:divBdr>
          <w:divsChild>
            <w:div w:id="1421097293">
              <w:marLeft w:val="0"/>
              <w:marRight w:val="0"/>
              <w:marTop w:val="0"/>
              <w:marBottom w:val="0"/>
              <w:divBdr>
                <w:top w:val="none" w:sz="0" w:space="0" w:color="auto"/>
                <w:left w:val="none" w:sz="0" w:space="0" w:color="auto"/>
                <w:bottom w:val="none" w:sz="0" w:space="0" w:color="auto"/>
                <w:right w:val="none" w:sz="0" w:space="0" w:color="auto"/>
              </w:divBdr>
            </w:div>
          </w:divsChild>
        </w:div>
        <w:div w:id="686827623">
          <w:marLeft w:val="0"/>
          <w:marRight w:val="0"/>
          <w:marTop w:val="0"/>
          <w:marBottom w:val="0"/>
          <w:divBdr>
            <w:top w:val="none" w:sz="0" w:space="0" w:color="auto"/>
            <w:left w:val="none" w:sz="0" w:space="0" w:color="auto"/>
            <w:bottom w:val="none" w:sz="0" w:space="0" w:color="auto"/>
            <w:right w:val="none" w:sz="0" w:space="0" w:color="auto"/>
          </w:divBdr>
        </w:div>
        <w:div w:id="815293786">
          <w:marLeft w:val="0"/>
          <w:marRight w:val="0"/>
          <w:marTop w:val="0"/>
          <w:marBottom w:val="0"/>
          <w:divBdr>
            <w:top w:val="none" w:sz="0" w:space="0" w:color="auto"/>
            <w:left w:val="none" w:sz="0" w:space="0" w:color="auto"/>
            <w:bottom w:val="none" w:sz="0" w:space="0" w:color="auto"/>
            <w:right w:val="none" w:sz="0" w:space="0" w:color="auto"/>
          </w:divBdr>
          <w:divsChild>
            <w:div w:id="2126997916">
              <w:marLeft w:val="0"/>
              <w:marRight w:val="0"/>
              <w:marTop w:val="0"/>
              <w:marBottom w:val="0"/>
              <w:divBdr>
                <w:top w:val="none" w:sz="0" w:space="0" w:color="auto"/>
                <w:left w:val="none" w:sz="0" w:space="0" w:color="auto"/>
                <w:bottom w:val="none" w:sz="0" w:space="0" w:color="auto"/>
                <w:right w:val="none" w:sz="0" w:space="0" w:color="auto"/>
              </w:divBdr>
            </w:div>
          </w:divsChild>
        </w:div>
        <w:div w:id="1243249908">
          <w:marLeft w:val="0"/>
          <w:marRight w:val="0"/>
          <w:marTop w:val="0"/>
          <w:marBottom w:val="0"/>
          <w:divBdr>
            <w:top w:val="none" w:sz="0" w:space="0" w:color="auto"/>
            <w:left w:val="none" w:sz="0" w:space="0" w:color="auto"/>
            <w:bottom w:val="none" w:sz="0" w:space="0" w:color="auto"/>
            <w:right w:val="none" w:sz="0" w:space="0" w:color="auto"/>
          </w:divBdr>
        </w:div>
        <w:div w:id="132721201">
          <w:marLeft w:val="0"/>
          <w:marRight w:val="0"/>
          <w:marTop w:val="0"/>
          <w:marBottom w:val="0"/>
          <w:divBdr>
            <w:top w:val="none" w:sz="0" w:space="0" w:color="auto"/>
            <w:left w:val="none" w:sz="0" w:space="0" w:color="auto"/>
            <w:bottom w:val="none" w:sz="0" w:space="0" w:color="auto"/>
            <w:right w:val="none" w:sz="0" w:space="0" w:color="auto"/>
          </w:divBdr>
          <w:divsChild>
            <w:div w:id="1096562345">
              <w:marLeft w:val="0"/>
              <w:marRight w:val="0"/>
              <w:marTop w:val="0"/>
              <w:marBottom w:val="0"/>
              <w:divBdr>
                <w:top w:val="none" w:sz="0" w:space="0" w:color="auto"/>
                <w:left w:val="none" w:sz="0" w:space="0" w:color="auto"/>
                <w:bottom w:val="none" w:sz="0" w:space="0" w:color="auto"/>
                <w:right w:val="none" w:sz="0" w:space="0" w:color="auto"/>
              </w:divBdr>
            </w:div>
          </w:divsChild>
        </w:div>
        <w:div w:id="868222992">
          <w:marLeft w:val="0"/>
          <w:marRight w:val="0"/>
          <w:marTop w:val="0"/>
          <w:marBottom w:val="0"/>
          <w:divBdr>
            <w:top w:val="none" w:sz="0" w:space="0" w:color="auto"/>
            <w:left w:val="none" w:sz="0" w:space="0" w:color="auto"/>
            <w:bottom w:val="none" w:sz="0" w:space="0" w:color="auto"/>
            <w:right w:val="none" w:sz="0" w:space="0" w:color="auto"/>
          </w:divBdr>
        </w:div>
        <w:div w:id="405763719">
          <w:marLeft w:val="0"/>
          <w:marRight w:val="0"/>
          <w:marTop w:val="0"/>
          <w:marBottom w:val="0"/>
          <w:divBdr>
            <w:top w:val="none" w:sz="0" w:space="0" w:color="auto"/>
            <w:left w:val="none" w:sz="0" w:space="0" w:color="auto"/>
            <w:bottom w:val="none" w:sz="0" w:space="0" w:color="auto"/>
            <w:right w:val="none" w:sz="0" w:space="0" w:color="auto"/>
          </w:divBdr>
          <w:divsChild>
            <w:div w:id="1287588728">
              <w:marLeft w:val="0"/>
              <w:marRight w:val="0"/>
              <w:marTop w:val="0"/>
              <w:marBottom w:val="0"/>
              <w:divBdr>
                <w:top w:val="none" w:sz="0" w:space="0" w:color="auto"/>
                <w:left w:val="none" w:sz="0" w:space="0" w:color="auto"/>
                <w:bottom w:val="none" w:sz="0" w:space="0" w:color="auto"/>
                <w:right w:val="none" w:sz="0" w:space="0" w:color="auto"/>
              </w:divBdr>
            </w:div>
          </w:divsChild>
        </w:div>
        <w:div w:id="274487017">
          <w:marLeft w:val="0"/>
          <w:marRight w:val="0"/>
          <w:marTop w:val="300"/>
          <w:marBottom w:val="0"/>
          <w:divBdr>
            <w:top w:val="none" w:sz="0" w:space="0" w:color="auto"/>
            <w:left w:val="none" w:sz="0" w:space="0" w:color="auto"/>
            <w:bottom w:val="none" w:sz="0" w:space="0" w:color="auto"/>
            <w:right w:val="none" w:sz="0" w:space="0" w:color="auto"/>
          </w:divBdr>
          <w:divsChild>
            <w:div w:id="92552096">
              <w:marLeft w:val="0"/>
              <w:marRight w:val="0"/>
              <w:marTop w:val="0"/>
              <w:marBottom w:val="0"/>
              <w:divBdr>
                <w:top w:val="none" w:sz="0" w:space="0" w:color="auto"/>
                <w:left w:val="none" w:sz="0" w:space="0" w:color="auto"/>
                <w:bottom w:val="none" w:sz="0" w:space="0" w:color="auto"/>
                <w:right w:val="none" w:sz="0" w:space="0" w:color="auto"/>
              </w:divBdr>
              <w:divsChild>
                <w:div w:id="119119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242761">
          <w:marLeft w:val="0"/>
          <w:marRight w:val="0"/>
          <w:marTop w:val="300"/>
          <w:marBottom w:val="0"/>
          <w:divBdr>
            <w:top w:val="none" w:sz="0" w:space="0" w:color="auto"/>
            <w:left w:val="none" w:sz="0" w:space="0" w:color="auto"/>
            <w:bottom w:val="none" w:sz="0" w:space="0" w:color="auto"/>
            <w:right w:val="none" w:sz="0" w:space="0" w:color="auto"/>
          </w:divBdr>
          <w:divsChild>
            <w:div w:id="655571425">
              <w:marLeft w:val="0"/>
              <w:marRight w:val="0"/>
              <w:marTop w:val="0"/>
              <w:marBottom w:val="0"/>
              <w:divBdr>
                <w:top w:val="none" w:sz="0" w:space="0" w:color="auto"/>
                <w:left w:val="none" w:sz="0" w:space="0" w:color="auto"/>
                <w:bottom w:val="none" w:sz="0" w:space="0" w:color="auto"/>
                <w:right w:val="none" w:sz="0" w:space="0" w:color="auto"/>
              </w:divBdr>
              <w:divsChild>
                <w:div w:id="149549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8095">
          <w:marLeft w:val="0"/>
          <w:marRight w:val="0"/>
          <w:marTop w:val="300"/>
          <w:marBottom w:val="0"/>
          <w:divBdr>
            <w:top w:val="none" w:sz="0" w:space="0" w:color="auto"/>
            <w:left w:val="none" w:sz="0" w:space="0" w:color="auto"/>
            <w:bottom w:val="none" w:sz="0" w:space="0" w:color="auto"/>
            <w:right w:val="none" w:sz="0" w:space="0" w:color="auto"/>
          </w:divBdr>
          <w:divsChild>
            <w:div w:id="25762962">
              <w:marLeft w:val="0"/>
              <w:marRight w:val="0"/>
              <w:marTop w:val="0"/>
              <w:marBottom w:val="0"/>
              <w:divBdr>
                <w:top w:val="none" w:sz="0" w:space="0" w:color="auto"/>
                <w:left w:val="none" w:sz="0" w:space="0" w:color="auto"/>
                <w:bottom w:val="none" w:sz="0" w:space="0" w:color="auto"/>
                <w:right w:val="none" w:sz="0" w:space="0" w:color="auto"/>
              </w:divBdr>
              <w:divsChild>
                <w:div w:id="13061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89321">
          <w:marLeft w:val="0"/>
          <w:marRight w:val="0"/>
          <w:marTop w:val="300"/>
          <w:marBottom w:val="0"/>
          <w:divBdr>
            <w:top w:val="none" w:sz="0" w:space="0" w:color="auto"/>
            <w:left w:val="none" w:sz="0" w:space="0" w:color="auto"/>
            <w:bottom w:val="none" w:sz="0" w:space="0" w:color="auto"/>
            <w:right w:val="none" w:sz="0" w:space="0" w:color="auto"/>
          </w:divBdr>
          <w:divsChild>
            <w:div w:id="2012947144">
              <w:marLeft w:val="0"/>
              <w:marRight w:val="0"/>
              <w:marTop w:val="0"/>
              <w:marBottom w:val="0"/>
              <w:divBdr>
                <w:top w:val="none" w:sz="0" w:space="0" w:color="auto"/>
                <w:left w:val="none" w:sz="0" w:space="0" w:color="auto"/>
                <w:bottom w:val="none" w:sz="0" w:space="0" w:color="auto"/>
                <w:right w:val="none" w:sz="0" w:space="0" w:color="auto"/>
              </w:divBdr>
              <w:divsChild>
                <w:div w:id="202401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642726">
      <w:bodyDiv w:val="1"/>
      <w:marLeft w:val="0"/>
      <w:marRight w:val="0"/>
      <w:marTop w:val="0"/>
      <w:marBottom w:val="0"/>
      <w:divBdr>
        <w:top w:val="none" w:sz="0" w:space="0" w:color="auto"/>
        <w:left w:val="none" w:sz="0" w:space="0" w:color="auto"/>
        <w:bottom w:val="none" w:sz="0" w:space="0" w:color="auto"/>
        <w:right w:val="none" w:sz="0" w:space="0" w:color="auto"/>
      </w:divBdr>
      <w:divsChild>
        <w:div w:id="1140729690">
          <w:marLeft w:val="0"/>
          <w:marRight w:val="0"/>
          <w:marTop w:val="0"/>
          <w:marBottom w:val="0"/>
          <w:divBdr>
            <w:top w:val="none" w:sz="0" w:space="0" w:color="auto"/>
            <w:left w:val="none" w:sz="0" w:space="0" w:color="auto"/>
            <w:bottom w:val="none" w:sz="0" w:space="0" w:color="auto"/>
            <w:right w:val="none" w:sz="0" w:space="0" w:color="auto"/>
          </w:divBdr>
        </w:div>
        <w:div w:id="607469040">
          <w:marLeft w:val="0"/>
          <w:marRight w:val="0"/>
          <w:marTop w:val="0"/>
          <w:marBottom w:val="0"/>
          <w:divBdr>
            <w:top w:val="none" w:sz="0" w:space="0" w:color="auto"/>
            <w:left w:val="none" w:sz="0" w:space="0" w:color="auto"/>
            <w:bottom w:val="none" w:sz="0" w:space="0" w:color="auto"/>
            <w:right w:val="none" w:sz="0" w:space="0" w:color="auto"/>
          </w:divBdr>
          <w:divsChild>
            <w:div w:id="727345610">
              <w:marLeft w:val="0"/>
              <w:marRight w:val="0"/>
              <w:marTop w:val="0"/>
              <w:marBottom w:val="0"/>
              <w:divBdr>
                <w:top w:val="none" w:sz="0" w:space="0" w:color="auto"/>
                <w:left w:val="none" w:sz="0" w:space="0" w:color="auto"/>
                <w:bottom w:val="none" w:sz="0" w:space="0" w:color="auto"/>
                <w:right w:val="none" w:sz="0" w:space="0" w:color="auto"/>
              </w:divBdr>
            </w:div>
          </w:divsChild>
        </w:div>
        <w:div w:id="1082989777">
          <w:marLeft w:val="0"/>
          <w:marRight w:val="0"/>
          <w:marTop w:val="0"/>
          <w:marBottom w:val="0"/>
          <w:divBdr>
            <w:top w:val="none" w:sz="0" w:space="0" w:color="auto"/>
            <w:left w:val="none" w:sz="0" w:space="0" w:color="auto"/>
            <w:bottom w:val="none" w:sz="0" w:space="0" w:color="auto"/>
            <w:right w:val="none" w:sz="0" w:space="0" w:color="auto"/>
          </w:divBdr>
        </w:div>
        <w:div w:id="2015448838">
          <w:marLeft w:val="0"/>
          <w:marRight w:val="0"/>
          <w:marTop w:val="0"/>
          <w:marBottom w:val="0"/>
          <w:divBdr>
            <w:top w:val="none" w:sz="0" w:space="0" w:color="auto"/>
            <w:left w:val="none" w:sz="0" w:space="0" w:color="auto"/>
            <w:bottom w:val="none" w:sz="0" w:space="0" w:color="auto"/>
            <w:right w:val="none" w:sz="0" w:space="0" w:color="auto"/>
          </w:divBdr>
          <w:divsChild>
            <w:div w:id="287200101">
              <w:marLeft w:val="0"/>
              <w:marRight w:val="0"/>
              <w:marTop w:val="0"/>
              <w:marBottom w:val="0"/>
              <w:divBdr>
                <w:top w:val="none" w:sz="0" w:space="0" w:color="auto"/>
                <w:left w:val="none" w:sz="0" w:space="0" w:color="auto"/>
                <w:bottom w:val="none" w:sz="0" w:space="0" w:color="auto"/>
                <w:right w:val="none" w:sz="0" w:space="0" w:color="auto"/>
              </w:divBdr>
            </w:div>
          </w:divsChild>
        </w:div>
        <w:div w:id="946540829">
          <w:marLeft w:val="0"/>
          <w:marRight w:val="0"/>
          <w:marTop w:val="0"/>
          <w:marBottom w:val="0"/>
          <w:divBdr>
            <w:top w:val="none" w:sz="0" w:space="0" w:color="auto"/>
            <w:left w:val="none" w:sz="0" w:space="0" w:color="auto"/>
            <w:bottom w:val="none" w:sz="0" w:space="0" w:color="auto"/>
            <w:right w:val="none" w:sz="0" w:space="0" w:color="auto"/>
          </w:divBdr>
        </w:div>
        <w:div w:id="1217159893">
          <w:marLeft w:val="0"/>
          <w:marRight w:val="0"/>
          <w:marTop w:val="0"/>
          <w:marBottom w:val="0"/>
          <w:divBdr>
            <w:top w:val="none" w:sz="0" w:space="0" w:color="auto"/>
            <w:left w:val="none" w:sz="0" w:space="0" w:color="auto"/>
            <w:bottom w:val="none" w:sz="0" w:space="0" w:color="auto"/>
            <w:right w:val="none" w:sz="0" w:space="0" w:color="auto"/>
          </w:divBdr>
          <w:divsChild>
            <w:div w:id="155731821">
              <w:marLeft w:val="0"/>
              <w:marRight w:val="0"/>
              <w:marTop w:val="0"/>
              <w:marBottom w:val="0"/>
              <w:divBdr>
                <w:top w:val="none" w:sz="0" w:space="0" w:color="auto"/>
                <w:left w:val="none" w:sz="0" w:space="0" w:color="auto"/>
                <w:bottom w:val="none" w:sz="0" w:space="0" w:color="auto"/>
                <w:right w:val="none" w:sz="0" w:space="0" w:color="auto"/>
              </w:divBdr>
            </w:div>
          </w:divsChild>
        </w:div>
        <w:div w:id="682518157">
          <w:marLeft w:val="0"/>
          <w:marRight w:val="0"/>
          <w:marTop w:val="0"/>
          <w:marBottom w:val="0"/>
          <w:divBdr>
            <w:top w:val="none" w:sz="0" w:space="0" w:color="auto"/>
            <w:left w:val="none" w:sz="0" w:space="0" w:color="auto"/>
            <w:bottom w:val="none" w:sz="0" w:space="0" w:color="auto"/>
            <w:right w:val="none" w:sz="0" w:space="0" w:color="auto"/>
          </w:divBdr>
        </w:div>
        <w:div w:id="1457138568">
          <w:marLeft w:val="0"/>
          <w:marRight w:val="0"/>
          <w:marTop w:val="0"/>
          <w:marBottom w:val="0"/>
          <w:divBdr>
            <w:top w:val="none" w:sz="0" w:space="0" w:color="auto"/>
            <w:left w:val="none" w:sz="0" w:space="0" w:color="auto"/>
            <w:bottom w:val="none" w:sz="0" w:space="0" w:color="auto"/>
            <w:right w:val="none" w:sz="0" w:space="0" w:color="auto"/>
          </w:divBdr>
          <w:divsChild>
            <w:div w:id="1495875010">
              <w:marLeft w:val="0"/>
              <w:marRight w:val="0"/>
              <w:marTop w:val="0"/>
              <w:marBottom w:val="0"/>
              <w:divBdr>
                <w:top w:val="none" w:sz="0" w:space="0" w:color="auto"/>
                <w:left w:val="none" w:sz="0" w:space="0" w:color="auto"/>
                <w:bottom w:val="none" w:sz="0" w:space="0" w:color="auto"/>
                <w:right w:val="none" w:sz="0" w:space="0" w:color="auto"/>
              </w:divBdr>
            </w:div>
          </w:divsChild>
        </w:div>
        <w:div w:id="677972031">
          <w:marLeft w:val="0"/>
          <w:marRight w:val="0"/>
          <w:marTop w:val="0"/>
          <w:marBottom w:val="0"/>
          <w:divBdr>
            <w:top w:val="none" w:sz="0" w:space="0" w:color="auto"/>
            <w:left w:val="none" w:sz="0" w:space="0" w:color="auto"/>
            <w:bottom w:val="none" w:sz="0" w:space="0" w:color="auto"/>
            <w:right w:val="none" w:sz="0" w:space="0" w:color="auto"/>
          </w:divBdr>
        </w:div>
        <w:div w:id="1435396682">
          <w:marLeft w:val="0"/>
          <w:marRight w:val="0"/>
          <w:marTop w:val="0"/>
          <w:marBottom w:val="0"/>
          <w:divBdr>
            <w:top w:val="none" w:sz="0" w:space="0" w:color="auto"/>
            <w:left w:val="none" w:sz="0" w:space="0" w:color="auto"/>
            <w:bottom w:val="none" w:sz="0" w:space="0" w:color="auto"/>
            <w:right w:val="none" w:sz="0" w:space="0" w:color="auto"/>
          </w:divBdr>
          <w:divsChild>
            <w:div w:id="1858500085">
              <w:marLeft w:val="0"/>
              <w:marRight w:val="0"/>
              <w:marTop w:val="0"/>
              <w:marBottom w:val="0"/>
              <w:divBdr>
                <w:top w:val="none" w:sz="0" w:space="0" w:color="auto"/>
                <w:left w:val="none" w:sz="0" w:space="0" w:color="auto"/>
                <w:bottom w:val="none" w:sz="0" w:space="0" w:color="auto"/>
                <w:right w:val="none" w:sz="0" w:space="0" w:color="auto"/>
              </w:divBdr>
            </w:div>
          </w:divsChild>
        </w:div>
        <w:div w:id="1023899184">
          <w:marLeft w:val="0"/>
          <w:marRight w:val="0"/>
          <w:marTop w:val="0"/>
          <w:marBottom w:val="0"/>
          <w:divBdr>
            <w:top w:val="none" w:sz="0" w:space="0" w:color="auto"/>
            <w:left w:val="none" w:sz="0" w:space="0" w:color="auto"/>
            <w:bottom w:val="none" w:sz="0" w:space="0" w:color="auto"/>
            <w:right w:val="none" w:sz="0" w:space="0" w:color="auto"/>
          </w:divBdr>
        </w:div>
        <w:div w:id="1004669950">
          <w:marLeft w:val="0"/>
          <w:marRight w:val="0"/>
          <w:marTop w:val="0"/>
          <w:marBottom w:val="0"/>
          <w:divBdr>
            <w:top w:val="none" w:sz="0" w:space="0" w:color="auto"/>
            <w:left w:val="none" w:sz="0" w:space="0" w:color="auto"/>
            <w:bottom w:val="none" w:sz="0" w:space="0" w:color="auto"/>
            <w:right w:val="none" w:sz="0" w:space="0" w:color="auto"/>
          </w:divBdr>
          <w:divsChild>
            <w:div w:id="667369198">
              <w:marLeft w:val="0"/>
              <w:marRight w:val="0"/>
              <w:marTop w:val="0"/>
              <w:marBottom w:val="0"/>
              <w:divBdr>
                <w:top w:val="none" w:sz="0" w:space="0" w:color="auto"/>
                <w:left w:val="none" w:sz="0" w:space="0" w:color="auto"/>
                <w:bottom w:val="none" w:sz="0" w:space="0" w:color="auto"/>
                <w:right w:val="none" w:sz="0" w:space="0" w:color="auto"/>
              </w:divBdr>
            </w:div>
          </w:divsChild>
        </w:div>
        <w:div w:id="280649238">
          <w:marLeft w:val="0"/>
          <w:marRight w:val="0"/>
          <w:marTop w:val="0"/>
          <w:marBottom w:val="0"/>
          <w:divBdr>
            <w:top w:val="none" w:sz="0" w:space="0" w:color="auto"/>
            <w:left w:val="none" w:sz="0" w:space="0" w:color="auto"/>
            <w:bottom w:val="none" w:sz="0" w:space="0" w:color="auto"/>
            <w:right w:val="none" w:sz="0" w:space="0" w:color="auto"/>
          </w:divBdr>
        </w:div>
        <w:div w:id="524175354">
          <w:marLeft w:val="0"/>
          <w:marRight w:val="0"/>
          <w:marTop w:val="0"/>
          <w:marBottom w:val="0"/>
          <w:divBdr>
            <w:top w:val="none" w:sz="0" w:space="0" w:color="auto"/>
            <w:left w:val="none" w:sz="0" w:space="0" w:color="auto"/>
            <w:bottom w:val="none" w:sz="0" w:space="0" w:color="auto"/>
            <w:right w:val="none" w:sz="0" w:space="0" w:color="auto"/>
          </w:divBdr>
          <w:divsChild>
            <w:div w:id="578828089">
              <w:marLeft w:val="0"/>
              <w:marRight w:val="0"/>
              <w:marTop w:val="0"/>
              <w:marBottom w:val="0"/>
              <w:divBdr>
                <w:top w:val="none" w:sz="0" w:space="0" w:color="auto"/>
                <w:left w:val="none" w:sz="0" w:space="0" w:color="auto"/>
                <w:bottom w:val="none" w:sz="0" w:space="0" w:color="auto"/>
                <w:right w:val="none" w:sz="0" w:space="0" w:color="auto"/>
              </w:divBdr>
            </w:div>
          </w:divsChild>
        </w:div>
        <w:div w:id="182523876">
          <w:marLeft w:val="0"/>
          <w:marRight w:val="0"/>
          <w:marTop w:val="300"/>
          <w:marBottom w:val="0"/>
          <w:divBdr>
            <w:top w:val="none" w:sz="0" w:space="0" w:color="auto"/>
            <w:left w:val="none" w:sz="0" w:space="0" w:color="auto"/>
            <w:bottom w:val="none" w:sz="0" w:space="0" w:color="auto"/>
            <w:right w:val="none" w:sz="0" w:space="0" w:color="auto"/>
          </w:divBdr>
          <w:divsChild>
            <w:div w:id="481239576">
              <w:marLeft w:val="0"/>
              <w:marRight w:val="0"/>
              <w:marTop w:val="0"/>
              <w:marBottom w:val="0"/>
              <w:divBdr>
                <w:top w:val="none" w:sz="0" w:space="0" w:color="auto"/>
                <w:left w:val="none" w:sz="0" w:space="0" w:color="auto"/>
                <w:bottom w:val="none" w:sz="0" w:space="0" w:color="auto"/>
                <w:right w:val="none" w:sz="0" w:space="0" w:color="auto"/>
              </w:divBdr>
              <w:divsChild>
                <w:div w:id="140444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394989">
          <w:marLeft w:val="0"/>
          <w:marRight w:val="0"/>
          <w:marTop w:val="300"/>
          <w:marBottom w:val="0"/>
          <w:divBdr>
            <w:top w:val="none" w:sz="0" w:space="0" w:color="auto"/>
            <w:left w:val="none" w:sz="0" w:space="0" w:color="auto"/>
            <w:bottom w:val="none" w:sz="0" w:space="0" w:color="auto"/>
            <w:right w:val="none" w:sz="0" w:space="0" w:color="auto"/>
          </w:divBdr>
          <w:divsChild>
            <w:div w:id="1338072942">
              <w:marLeft w:val="0"/>
              <w:marRight w:val="0"/>
              <w:marTop w:val="0"/>
              <w:marBottom w:val="0"/>
              <w:divBdr>
                <w:top w:val="none" w:sz="0" w:space="0" w:color="auto"/>
                <w:left w:val="none" w:sz="0" w:space="0" w:color="auto"/>
                <w:bottom w:val="none" w:sz="0" w:space="0" w:color="auto"/>
                <w:right w:val="none" w:sz="0" w:space="0" w:color="auto"/>
              </w:divBdr>
              <w:divsChild>
                <w:div w:id="1624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19280">
          <w:marLeft w:val="0"/>
          <w:marRight w:val="0"/>
          <w:marTop w:val="300"/>
          <w:marBottom w:val="0"/>
          <w:divBdr>
            <w:top w:val="none" w:sz="0" w:space="0" w:color="auto"/>
            <w:left w:val="none" w:sz="0" w:space="0" w:color="auto"/>
            <w:bottom w:val="none" w:sz="0" w:space="0" w:color="auto"/>
            <w:right w:val="none" w:sz="0" w:space="0" w:color="auto"/>
          </w:divBdr>
          <w:divsChild>
            <w:div w:id="1701129967">
              <w:marLeft w:val="0"/>
              <w:marRight w:val="0"/>
              <w:marTop w:val="0"/>
              <w:marBottom w:val="0"/>
              <w:divBdr>
                <w:top w:val="none" w:sz="0" w:space="0" w:color="auto"/>
                <w:left w:val="none" w:sz="0" w:space="0" w:color="auto"/>
                <w:bottom w:val="none" w:sz="0" w:space="0" w:color="auto"/>
                <w:right w:val="none" w:sz="0" w:space="0" w:color="auto"/>
              </w:divBdr>
              <w:divsChild>
                <w:div w:id="184092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41478">
          <w:marLeft w:val="0"/>
          <w:marRight w:val="0"/>
          <w:marTop w:val="300"/>
          <w:marBottom w:val="0"/>
          <w:divBdr>
            <w:top w:val="none" w:sz="0" w:space="0" w:color="auto"/>
            <w:left w:val="none" w:sz="0" w:space="0" w:color="auto"/>
            <w:bottom w:val="none" w:sz="0" w:space="0" w:color="auto"/>
            <w:right w:val="none" w:sz="0" w:space="0" w:color="auto"/>
          </w:divBdr>
          <w:divsChild>
            <w:div w:id="734818747">
              <w:marLeft w:val="0"/>
              <w:marRight w:val="0"/>
              <w:marTop w:val="0"/>
              <w:marBottom w:val="0"/>
              <w:divBdr>
                <w:top w:val="none" w:sz="0" w:space="0" w:color="auto"/>
                <w:left w:val="none" w:sz="0" w:space="0" w:color="auto"/>
                <w:bottom w:val="none" w:sz="0" w:space="0" w:color="auto"/>
                <w:right w:val="none" w:sz="0" w:space="0" w:color="auto"/>
              </w:divBdr>
              <w:divsChild>
                <w:div w:id="20373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968830">
      <w:bodyDiv w:val="1"/>
      <w:marLeft w:val="0"/>
      <w:marRight w:val="0"/>
      <w:marTop w:val="0"/>
      <w:marBottom w:val="0"/>
      <w:divBdr>
        <w:top w:val="none" w:sz="0" w:space="0" w:color="auto"/>
        <w:left w:val="none" w:sz="0" w:space="0" w:color="auto"/>
        <w:bottom w:val="none" w:sz="0" w:space="0" w:color="auto"/>
        <w:right w:val="none" w:sz="0" w:space="0" w:color="auto"/>
      </w:divBdr>
      <w:divsChild>
        <w:div w:id="146358086">
          <w:marLeft w:val="0"/>
          <w:marRight w:val="0"/>
          <w:marTop w:val="0"/>
          <w:marBottom w:val="0"/>
          <w:divBdr>
            <w:top w:val="none" w:sz="0" w:space="0" w:color="auto"/>
            <w:left w:val="none" w:sz="0" w:space="0" w:color="auto"/>
            <w:bottom w:val="none" w:sz="0" w:space="0" w:color="auto"/>
            <w:right w:val="none" w:sz="0" w:space="0" w:color="auto"/>
          </w:divBdr>
        </w:div>
        <w:div w:id="1597596104">
          <w:marLeft w:val="0"/>
          <w:marRight w:val="0"/>
          <w:marTop w:val="0"/>
          <w:marBottom w:val="0"/>
          <w:divBdr>
            <w:top w:val="none" w:sz="0" w:space="0" w:color="auto"/>
            <w:left w:val="none" w:sz="0" w:space="0" w:color="auto"/>
            <w:bottom w:val="none" w:sz="0" w:space="0" w:color="auto"/>
            <w:right w:val="none" w:sz="0" w:space="0" w:color="auto"/>
          </w:divBdr>
          <w:divsChild>
            <w:div w:id="2083258807">
              <w:marLeft w:val="0"/>
              <w:marRight w:val="0"/>
              <w:marTop w:val="0"/>
              <w:marBottom w:val="0"/>
              <w:divBdr>
                <w:top w:val="none" w:sz="0" w:space="0" w:color="auto"/>
                <w:left w:val="none" w:sz="0" w:space="0" w:color="auto"/>
                <w:bottom w:val="none" w:sz="0" w:space="0" w:color="auto"/>
                <w:right w:val="none" w:sz="0" w:space="0" w:color="auto"/>
              </w:divBdr>
            </w:div>
          </w:divsChild>
        </w:div>
        <w:div w:id="1466585097">
          <w:marLeft w:val="0"/>
          <w:marRight w:val="0"/>
          <w:marTop w:val="0"/>
          <w:marBottom w:val="0"/>
          <w:divBdr>
            <w:top w:val="none" w:sz="0" w:space="0" w:color="auto"/>
            <w:left w:val="none" w:sz="0" w:space="0" w:color="auto"/>
            <w:bottom w:val="none" w:sz="0" w:space="0" w:color="auto"/>
            <w:right w:val="none" w:sz="0" w:space="0" w:color="auto"/>
          </w:divBdr>
        </w:div>
        <w:div w:id="30033157">
          <w:marLeft w:val="0"/>
          <w:marRight w:val="0"/>
          <w:marTop w:val="0"/>
          <w:marBottom w:val="0"/>
          <w:divBdr>
            <w:top w:val="none" w:sz="0" w:space="0" w:color="auto"/>
            <w:left w:val="none" w:sz="0" w:space="0" w:color="auto"/>
            <w:bottom w:val="none" w:sz="0" w:space="0" w:color="auto"/>
            <w:right w:val="none" w:sz="0" w:space="0" w:color="auto"/>
          </w:divBdr>
          <w:divsChild>
            <w:div w:id="367217052">
              <w:marLeft w:val="0"/>
              <w:marRight w:val="0"/>
              <w:marTop w:val="0"/>
              <w:marBottom w:val="0"/>
              <w:divBdr>
                <w:top w:val="none" w:sz="0" w:space="0" w:color="auto"/>
                <w:left w:val="none" w:sz="0" w:space="0" w:color="auto"/>
                <w:bottom w:val="none" w:sz="0" w:space="0" w:color="auto"/>
                <w:right w:val="none" w:sz="0" w:space="0" w:color="auto"/>
              </w:divBdr>
            </w:div>
          </w:divsChild>
        </w:div>
        <w:div w:id="2099133111">
          <w:marLeft w:val="0"/>
          <w:marRight w:val="0"/>
          <w:marTop w:val="0"/>
          <w:marBottom w:val="0"/>
          <w:divBdr>
            <w:top w:val="none" w:sz="0" w:space="0" w:color="auto"/>
            <w:left w:val="none" w:sz="0" w:space="0" w:color="auto"/>
            <w:bottom w:val="none" w:sz="0" w:space="0" w:color="auto"/>
            <w:right w:val="none" w:sz="0" w:space="0" w:color="auto"/>
          </w:divBdr>
        </w:div>
        <w:div w:id="128131748">
          <w:marLeft w:val="0"/>
          <w:marRight w:val="0"/>
          <w:marTop w:val="0"/>
          <w:marBottom w:val="0"/>
          <w:divBdr>
            <w:top w:val="none" w:sz="0" w:space="0" w:color="auto"/>
            <w:left w:val="none" w:sz="0" w:space="0" w:color="auto"/>
            <w:bottom w:val="none" w:sz="0" w:space="0" w:color="auto"/>
            <w:right w:val="none" w:sz="0" w:space="0" w:color="auto"/>
          </w:divBdr>
          <w:divsChild>
            <w:div w:id="636492555">
              <w:marLeft w:val="0"/>
              <w:marRight w:val="0"/>
              <w:marTop w:val="0"/>
              <w:marBottom w:val="0"/>
              <w:divBdr>
                <w:top w:val="none" w:sz="0" w:space="0" w:color="auto"/>
                <w:left w:val="none" w:sz="0" w:space="0" w:color="auto"/>
                <w:bottom w:val="none" w:sz="0" w:space="0" w:color="auto"/>
                <w:right w:val="none" w:sz="0" w:space="0" w:color="auto"/>
              </w:divBdr>
            </w:div>
          </w:divsChild>
        </w:div>
        <w:div w:id="2124231108">
          <w:marLeft w:val="0"/>
          <w:marRight w:val="0"/>
          <w:marTop w:val="0"/>
          <w:marBottom w:val="0"/>
          <w:divBdr>
            <w:top w:val="none" w:sz="0" w:space="0" w:color="auto"/>
            <w:left w:val="none" w:sz="0" w:space="0" w:color="auto"/>
            <w:bottom w:val="none" w:sz="0" w:space="0" w:color="auto"/>
            <w:right w:val="none" w:sz="0" w:space="0" w:color="auto"/>
          </w:divBdr>
        </w:div>
        <w:div w:id="1051809729">
          <w:marLeft w:val="0"/>
          <w:marRight w:val="0"/>
          <w:marTop w:val="0"/>
          <w:marBottom w:val="0"/>
          <w:divBdr>
            <w:top w:val="none" w:sz="0" w:space="0" w:color="auto"/>
            <w:left w:val="none" w:sz="0" w:space="0" w:color="auto"/>
            <w:bottom w:val="none" w:sz="0" w:space="0" w:color="auto"/>
            <w:right w:val="none" w:sz="0" w:space="0" w:color="auto"/>
          </w:divBdr>
          <w:divsChild>
            <w:div w:id="1356233098">
              <w:marLeft w:val="0"/>
              <w:marRight w:val="0"/>
              <w:marTop w:val="0"/>
              <w:marBottom w:val="0"/>
              <w:divBdr>
                <w:top w:val="none" w:sz="0" w:space="0" w:color="auto"/>
                <w:left w:val="none" w:sz="0" w:space="0" w:color="auto"/>
                <w:bottom w:val="none" w:sz="0" w:space="0" w:color="auto"/>
                <w:right w:val="none" w:sz="0" w:space="0" w:color="auto"/>
              </w:divBdr>
            </w:div>
          </w:divsChild>
        </w:div>
        <w:div w:id="448428944">
          <w:marLeft w:val="0"/>
          <w:marRight w:val="0"/>
          <w:marTop w:val="0"/>
          <w:marBottom w:val="0"/>
          <w:divBdr>
            <w:top w:val="none" w:sz="0" w:space="0" w:color="auto"/>
            <w:left w:val="none" w:sz="0" w:space="0" w:color="auto"/>
            <w:bottom w:val="none" w:sz="0" w:space="0" w:color="auto"/>
            <w:right w:val="none" w:sz="0" w:space="0" w:color="auto"/>
          </w:divBdr>
        </w:div>
        <w:div w:id="660079901">
          <w:marLeft w:val="0"/>
          <w:marRight w:val="0"/>
          <w:marTop w:val="0"/>
          <w:marBottom w:val="0"/>
          <w:divBdr>
            <w:top w:val="none" w:sz="0" w:space="0" w:color="auto"/>
            <w:left w:val="none" w:sz="0" w:space="0" w:color="auto"/>
            <w:bottom w:val="none" w:sz="0" w:space="0" w:color="auto"/>
            <w:right w:val="none" w:sz="0" w:space="0" w:color="auto"/>
          </w:divBdr>
          <w:divsChild>
            <w:div w:id="1654335618">
              <w:marLeft w:val="0"/>
              <w:marRight w:val="0"/>
              <w:marTop w:val="0"/>
              <w:marBottom w:val="0"/>
              <w:divBdr>
                <w:top w:val="none" w:sz="0" w:space="0" w:color="auto"/>
                <w:left w:val="none" w:sz="0" w:space="0" w:color="auto"/>
                <w:bottom w:val="none" w:sz="0" w:space="0" w:color="auto"/>
                <w:right w:val="none" w:sz="0" w:space="0" w:color="auto"/>
              </w:divBdr>
            </w:div>
          </w:divsChild>
        </w:div>
        <w:div w:id="1165894637">
          <w:marLeft w:val="0"/>
          <w:marRight w:val="0"/>
          <w:marTop w:val="0"/>
          <w:marBottom w:val="0"/>
          <w:divBdr>
            <w:top w:val="none" w:sz="0" w:space="0" w:color="auto"/>
            <w:left w:val="none" w:sz="0" w:space="0" w:color="auto"/>
            <w:bottom w:val="none" w:sz="0" w:space="0" w:color="auto"/>
            <w:right w:val="none" w:sz="0" w:space="0" w:color="auto"/>
          </w:divBdr>
        </w:div>
        <w:div w:id="2119257130">
          <w:marLeft w:val="0"/>
          <w:marRight w:val="0"/>
          <w:marTop w:val="0"/>
          <w:marBottom w:val="0"/>
          <w:divBdr>
            <w:top w:val="none" w:sz="0" w:space="0" w:color="auto"/>
            <w:left w:val="none" w:sz="0" w:space="0" w:color="auto"/>
            <w:bottom w:val="none" w:sz="0" w:space="0" w:color="auto"/>
            <w:right w:val="none" w:sz="0" w:space="0" w:color="auto"/>
          </w:divBdr>
          <w:divsChild>
            <w:div w:id="1485581695">
              <w:marLeft w:val="0"/>
              <w:marRight w:val="0"/>
              <w:marTop w:val="0"/>
              <w:marBottom w:val="0"/>
              <w:divBdr>
                <w:top w:val="none" w:sz="0" w:space="0" w:color="auto"/>
                <w:left w:val="none" w:sz="0" w:space="0" w:color="auto"/>
                <w:bottom w:val="none" w:sz="0" w:space="0" w:color="auto"/>
                <w:right w:val="none" w:sz="0" w:space="0" w:color="auto"/>
              </w:divBdr>
            </w:div>
          </w:divsChild>
        </w:div>
        <w:div w:id="99956117">
          <w:marLeft w:val="0"/>
          <w:marRight w:val="0"/>
          <w:marTop w:val="0"/>
          <w:marBottom w:val="0"/>
          <w:divBdr>
            <w:top w:val="none" w:sz="0" w:space="0" w:color="auto"/>
            <w:left w:val="none" w:sz="0" w:space="0" w:color="auto"/>
            <w:bottom w:val="none" w:sz="0" w:space="0" w:color="auto"/>
            <w:right w:val="none" w:sz="0" w:space="0" w:color="auto"/>
          </w:divBdr>
        </w:div>
        <w:div w:id="916866977">
          <w:marLeft w:val="0"/>
          <w:marRight w:val="0"/>
          <w:marTop w:val="0"/>
          <w:marBottom w:val="0"/>
          <w:divBdr>
            <w:top w:val="none" w:sz="0" w:space="0" w:color="auto"/>
            <w:left w:val="none" w:sz="0" w:space="0" w:color="auto"/>
            <w:bottom w:val="none" w:sz="0" w:space="0" w:color="auto"/>
            <w:right w:val="none" w:sz="0" w:space="0" w:color="auto"/>
          </w:divBdr>
          <w:divsChild>
            <w:div w:id="615059525">
              <w:marLeft w:val="0"/>
              <w:marRight w:val="0"/>
              <w:marTop w:val="0"/>
              <w:marBottom w:val="0"/>
              <w:divBdr>
                <w:top w:val="none" w:sz="0" w:space="0" w:color="auto"/>
                <w:left w:val="none" w:sz="0" w:space="0" w:color="auto"/>
                <w:bottom w:val="none" w:sz="0" w:space="0" w:color="auto"/>
                <w:right w:val="none" w:sz="0" w:space="0" w:color="auto"/>
              </w:divBdr>
            </w:div>
          </w:divsChild>
        </w:div>
        <w:div w:id="1867716734">
          <w:marLeft w:val="0"/>
          <w:marRight w:val="0"/>
          <w:marTop w:val="300"/>
          <w:marBottom w:val="0"/>
          <w:divBdr>
            <w:top w:val="none" w:sz="0" w:space="0" w:color="auto"/>
            <w:left w:val="none" w:sz="0" w:space="0" w:color="auto"/>
            <w:bottom w:val="none" w:sz="0" w:space="0" w:color="auto"/>
            <w:right w:val="none" w:sz="0" w:space="0" w:color="auto"/>
          </w:divBdr>
          <w:divsChild>
            <w:div w:id="644354342">
              <w:marLeft w:val="0"/>
              <w:marRight w:val="0"/>
              <w:marTop w:val="0"/>
              <w:marBottom w:val="0"/>
              <w:divBdr>
                <w:top w:val="none" w:sz="0" w:space="0" w:color="auto"/>
                <w:left w:val="none" w:sz="0" w:space="0" w:color="auto"/>
                <w:bottom w:val="none" w:sz="0" w:space="0" w:color="auto"/>
                <w:right w:val="none" w:sz="0" w:space="0" w:color="auto"/>
              </w:divBdr>
              <w:divsChild>
                <w:div w:id="46570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575312">
          <w:marLeft w:val="0"/>
          <w:marRight w:val="0"/>
          <w:marTop w:val="300"/>
          <w:marBottom w:val="0"/>
          <w:divBdr>
            <w:top w:val="none" w:sz="0" w:space="0" w:color="auto"/>
            <w:left w:val="none" w:sz="0" w:space="0" w:color="auto"/>
            <w:bottom w:val="none" w:sz="0" w:space="0" w:color="auto"/>
            <w:right w:val="none" w:sz="0" w:space="0" w:color="auto"/>
          </w:divBdr>
          <w:divsChild>
            <w:div w:id="933826572">
              <w:marLeft w:val="0"/>
              <w:marRight w:val="0"/>
              <w:marTop w:val="0"/>
              <w:marBottom w:val="0"/>
              <w:divBdr>
                <w:top w:val="none" w:sz="0" w:space="0" w:color="auto"/>
                <w:left w:val="none" w:sz="0" w:space="0" w:color="auto"/>
                <w:bottom w:val="none" w:sz="0" w:space="0" w:color="auto"/>
                <w:right w:val="none" w:sz="0" w:space="0" w:color="auto"/>
              </w:divBdr>
              <w:divsChild>
                <w:div w:id="90152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39580">
          <w:marLeft w:val="0"/>
          <w:marRight w:val="0"/>
          <w:marTop w:val="300"/>
          <w:marBottom w:val="0"/>
          <w:divBdr>
            <w:top w:val="none" w:sz="0" w:space="0" w:color="auto"/>
            <w:left w:val="none" w:sz="0" w:space="0" w:color="auto"/>
            <w:bottom w:val="none" w:sz="0" w:space="0" w:color="auto"/>
            <w:right w:val="none" w:sz="0" w:space="0" w:color="auto"/>
          </w:divBdr>
          <w:divsChild>
            <w:div w:id="966818422">
              <w:marLeft w:val="0"/>
              <w:marRight w:val="0"/>
              <w:marTop w:val="0"/>
              <w:marBottom w:val="0"/>
              <w:divBdr>
                <w:top w:val="none" w:sz="0" w:space="0" w:color="auto"/>
                <w:left w:val="none" w:sz="0" w:space="0" w:color="auto"/>
                <w:bottom w:val="none" w:sz="0" w:space="0" w:color="auto"/>
                <w:right w:val="none" w:sz="0" w:space="0" w:color="auto"/>
              </w:divBdr>
              <w:divsChild>
                <w:div w:id="169202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88079">
          <w:marLeft w:val="0"/>
          <w:marRight w:val="0"/>
          <w:marTop w:val="300"/>
          <w:marBottom w:val="0"/>
          <w:divBdr>
            <w:top w:val="none" w:sz="0" w:space="0" w:color="auto"/>
            <w:left w:val="none" w:sz="0" w:space="0" w:color="auto"/>
            <w:bottom w:val="none" w:sz="0" w:space="0" w:color="auto"/>
            <w:right w:val="none" w:sz="0" w:space="0" w:color="auto"/>
          </w:divBdr>
          <w:divsChild>
            <w:div w:id="2001081603">
              <w:marLeft w:val="0"/>
              <w:marRight w:val="0"/>
              <w:marTop w:val="0"/>
              <w:marBottom w:val="0"/>
              <w:divBdr>
                <w:top w:val="none" w:sz="0" w:space="0" w:color="auto"/>
                <w:left w:val="none" w:sz="0" w:space="0" w:color="auto"/>
                <w:bottom w:val="none" w:sz="0" w:space="0" w:color="auto"/>
                <w:right w:val="none" w:sz="0" w:space="0" w:color="auto"/>
              </w:divBdr>
              <w:divsChild>
                <w:div w:id="127869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1242562">
      <w:bodyDiv w:val="1"/>
      <w:marLeft w:val="0"/>
      <w:marRight w:val="0"/>
      <w:marTop w:val="0"/>
      <w:marBottom w:val="0"/>
      <w:divBdr>
        <w:top w:val="none" w:sz="0" w:space="0" w:color="auto"/>
        <w:left w:val="none" w:sz="0" w:space="0" w:color="auto"/>
        <w:bottom w:val="none" w:sz="0" w:space="0" w:color="auto"/>
        <w:right w:val="none" w:sz="0" w:space="0" w:color="auto"/>
      </w:divBdr>
      <w:divsChild>
        <w:div w:id="1395929934">
          <w:marLeft w:val="0"/>
          <w:marRight w:val="0"/>
          <w:marTop w:val="0"/>
          <w:marBottom w:val="0"/>
          <w:divBdr>
            <w:top w:val="none" w:sz="0" w:space="0" w:color="auto"/>
            <w:left w:val="none" w:sz="0" w:space="0" w:color="auto"/>
            <w:bottom w:val="none" w:sz="0" w:space="0" w:color="auto"/>
            <w:right w:val="none" w:sz="0" w:space="0" w:color="auto"/>
          </w:divBdr>
        </w:div>
        <w:div w:id="1343359831">
          <w:marLeft w:val="0"/>
          <w:marRight w:val="0"/>
          <w:marTop w:val="0"/>
          <w:marBottom w:val="0"/>
          <w:divBdr>
            <w:top w:val="none" w:sz="0" w:space="0" w:color="auto"/>
            <w:left w:val="none" w:sz="0" w:space="0" w:color="auto"/>
            <w:bottom w:val="none" w:sz="0" w:space="0" w:color="auto"/>
            <w:right w:val="none" w:sz="0" w:space="0" w:color="auto"/>
          </w:divBdr>
          <w:divsChild>
            <w:div w:id="1060010458">
              <w:marLeft w:val="0"/>
              <w:marRight w:val="0"/>
              <w:marTop w:val="0"/>
              <w:marBottom w:val="0"/>
              <w:divBdr>
                <w:top w:val="none" w:sz="0" w:space="0" w:color="auto"/>
                <w:left w:val="none" w:sz="0" w:space="0" w:color="auto"/>
                <w:bottom w:val="none" w:sz="0" w:space="0" w:color="auto"/>
                <w:right w:val="none" w:sz="0" w:space="0" w:color="auto"/>
              </w:divBdr>
            </w:div>
          </w:divsChild>
        </w:div>
        <w:div w:id="130904588">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sChild>
            <w:div w:id="1322082652">
              <w:marLeft w:val="0"/>
              <w:marRight w:val="0"/>
              <w:marTop w:val="0"/>
              <w:marBottom w:val="0"/>
              <w:divBdr>
                <w:top w:val="none" w:sz="0" w:space="0" w:color="auto"/>
                <w:left w:val="none" w:sz="0" w:space="0" w:color="auto"/>
                <w:bottom w:val="none" w:sz="0" w:space="0" w:color="auto"/>
                <w:right w:val="none" w:sz="0" w:space="0" w:color="auto"/>
              </w:divBdr>
            </w:div>
          </w:divsChild>
        </w:div>
        <w:div w:id="341784789">
          <w:marLeft w:val="0"/>
          <w:marRight w:val="0"/>
          <w:marTop w:val="0"/>
          <w:marBottom w:val="0"/>
          <w:divBdr>
            <w:top w:val="none" w:sz="0" w:space="0" w:color="auto"/>
            <w:left w:val="none" w:sz="0" w:space="0" w:color="auto"/>
            <w:bottom w:val="none" w:sz="0" w:space="0" w:color="auto"/>
            <w:right w:val="none" w:sz="0" w:space="0" w:color="auto"/>
          </w:divBdr>
        </w:div>
        <w:div w:id="1384676905">
          <w:marLeft w:val="0"/>
          <w:marRight w:val="0"/>
          <w:marTop w:val="0"/>
          <w:marBottom w:val="0"/>
          <w:divBdr>
            <w:top w:val="none" w:sz="0" w:space="0" w:color="auto"/>
            <w:left w:val="none" w:sz="0" w:space="0" w:color="auto"/>
            <w:bottom w:val="none" w:sz="0" w:space="0" w:color="auto"/>
            <w:right w:val="none" w:sz="0" w:space="0" w:color="auto"/>
          </w:divBdr>
          <w:divsChild>
            <w:div w:id="1283611143">
              <w:marLeft w:val="0"/>
              <w:marRight w:val="0"/>
              <w:marTop w:val="0"/>
              <w:marBottom w:val="0"/>
              <w:divBdr>
                <w:top w:val="none" w:sz="0" w:space="0" w:color="auto"/>
                <w:left w:val="none" w:sz="0" w:space="0" w:color="auto"/>
                <w:bottom w:val="none" w:sz="0" w:space="0" w:color="auto"/>
                <w:right w:val="none" w:sz="0" w:space="0" w:color="auto"/>
              </w:divBdr>
            </w:div>
          </w:divsChild>
        </w:div>
        <w:div w:id="473763424">
          <w:marLeft w:val="0"/>
          <w:marRight w:val="0"/>
          <w:marTop w:val="0"/>
          <w:marBottom w:val="0"/>
          <w:divBdr>
            <w:top w:val="none" w:sz="0" w:space="0" w:color="auto"/>
            <w:left w:val="none" w:sz="0" w:space="0" w:color="auto"/>
            <w:bottom w:val="none" w:sz="0" w:space="0" w:color="auto"/>
            <w:right w:val="none" w:sz="0" w:space="0" w:color="auto"/>
          </w:divBdr>
        </w:div>
        <w:div w:id="18505426">
          <w:marLeft w:val="0"/>
          <w:marRight w:val="0"/>
          <w:marTop w:val="0"/>
          <w:marBottom w:val="0"/>
          <w:divBdr>
            <w:top w:val="none" w:sz="0" w:space="0" w:color="auto"/>
            <w:left w:val="none" w:sz="0" w:space="0" w:color="auto"/>
            <w:bottom w:val="none" w:sz="0" w:space="0" w:color="auto"/>
            <w:right w:val="none" w:sz="0" w:space="0" w:color="auto"/>
          </w:divBdr>
          <w:divsChild>
            <w:div w:id="2096002917">
              <w:marLeft w:val="0"/>
              <w:marRight w:val="0"/>
              <w:marTop w:val="0"/>
              <w:marBottom w:val="0"/>
              <w:divBdr>
                <w:top w:val="none" w:sz="0" w:space="0" w:color="auto"/>
                <w:left w:val="none" w:sz="0" w:space="0" w:color="auto"/>
                <w:bottom w:val="none" w:sz="0" w:space="0" w:color="auto"/>
                <w:right w:val="none" w:sz="0" w:space="0" w:color="auto"/>
              </w:divBdr>
            </w:div>
          </w:divsChild>
        </w:div>
        <w:div w:id="912816709">
          <w:marLeft w:val="0"/>
          <w:marRight w:val="0"/>
          <w:marTop w:val="0"/>
          <w:marBottom w:val="0"/>
          <w:divBdr>
            <w:top w:val="none" w:sz="0" w:space="0" w:color="auto"/>
            <w:left w:val="none" w:sz="0" w:space="0" w:color="auto"/>
            <w:bottom w:val="none" w:sz="0" w:space="0" w:color="auto"/>
            <w:right w:val="none" w:sz="0" w:space="0" w:color="auto"/>
          </w:divBdr>
        </w:div>
        <w:div w:id="1048647155">
          <w:marLeft w:val="0"/>
          <w:marRight w:val="0"/>
          <w:marTop w:val="0"/>
          <w:marBottom w:val="0"/>
          <w:divBdr>
            <w:top w:val="none" w:sz="0" w:space="0" w:color="auto"/>
            <w:left w:val="none" w:sz="0" w:space="0" w:color="auto"/>
            <w:bottom w:val="none" w:sz="0" w:space="0" w:color="auto"/>
            <w:right w:val="none" w:sz="0" w:space="0" w:color="auto"/>
          </w:divBdr>
          <w:divsChild>
            <w:div w:id="1175530384">
              <w:marLeft w:val="0"/>
              <w:marRight w:val="0"/>
              <w:marTop w:val="0"/>
              <w:marBottom w:val="0"/>
              <w:divBdr>
                <w:top w:val="none" w:sz="0" w:space="0" w:color="auto"/>
                <w:left w:val="none" w:sz="0" w:space="0" w:color="auto"/>
                <w:bottom w:val="none" w:sz="0" w:space="0" w:color="auto"/>
                <w:right w:val="none" w:sz="0" w:space="0" w:color="auto"/>
              </w:divBdr>
            </w:div>
          </w:divsChild>
        </w:div>
        <w:div w:id="699359957">
          <w:marLeft w:val="0"/>
          <w:marRight w:val="0"/>
          <w:marTop w:val="0"/>
          <w:marBottom w:val="0"/>
          <w:divBdr>
            <w:top w:val="none" w:sz="0" w:space="0" w:color="auto"/>
            <w:left w:val="none" w:sz="0" w:space="0" w:color="auto"/>
            <w:bottom w:val="none" w:sz="0" w:space="0" w:color="auto"/>
            <w:right w:val="none" w:sz="0" w:space="0" w:color="auto"/>
          </w:divBdr>
        </w:div>
        <w:div w:id="1302811634">
          <w:marLeft w:val="0"/>
          <w:marRight w:val="0"/>
          <w:marTop w:val="0"/>
          <w:marBottom w:val="0"/>
          <w:divBdr>
            <w:top w:val="none" w:sz="0" w:space="0" w:color="auto"/>
            <w:left w:val="none" w:sz="0" w:space="0" w:color="auto"/>
            <w:bottom w:val="none" w:sz="0" w:space="0" w:color="auto"/>
            <w:right w:val="none" w:sz="0" w:space="0" w:color="auto"/>
          </w:divBdr>
          <w:divsChild>
            <w:div w:id="707490099">
              <w:marLeft w:val="0"/>
              <w:marRight w:val="0"/>
              <w:marTop w:val="0"/>
              <w:marBottom w:val="0"/>
              <w:divBdr>
                <w:top w:val="none" w:sz="0" w:space="0" w:color="auto"/>
                <w:left w:val="none" w:sz="0" w:space="0" w:color="auto"/>
                <w:bottom w:val="none" w:sz="0" w:space="0" w:color="auto"/>
                <w:right w:val="none" w:sz="0" w:space="0" w:color="auto"/>
              </w:divBdr>
            </w:div>
          </w:divsChild>
        </w:div>
        <w:div w:id="109398732">
          <w:marLeft w:val="0"/>
          <w:marRight w:val="0"/>
          <w:marTop w:val="0"/>
          <w:marBottom w:val="0"/>
          <w:divBdr>
            <w:top w:val="none" w:sz="0" w:space="0" w:color="auto"/>
            <w:left w:val="none" w:sz="0" w:space="0" w:color="auto"/>
            <w:bottom w:val="none" w:sz="0" w:space="0" w:color="auto"/>
            <w:right w:val="none" w:sz="0" w:space="0" w:color="auto"/>
          </w:divBdr>
        </w:div>
        <w:div w:id="767115476">
          <w:marLeft w:val="0"/>
          <w:marRight w:val="0"/>
          <w:marTop w:val="0"/>
          <w:marBottom w:val="0"/>
          <w:divBdr>
            <w:top w:val="none" w:sz="0" w:space="0" w:color="auto"/>
            <w:left w:val="none" w:sz="0" w:space="0" w:color="auto"/>
            <w:bottom w:val="none" w:sz="0" w:space="0" w:color="auto"/>
            <w:right w:val="none" w:sz="0" w:space="0" w:color="auto"/>
          </w:divBdr>
          <w:divsChild>
            <w:div w:id="268708314">
              <w:marLeft w:val="0"/>
              <w:marRight w:val="0"/>
              <w:marTop w:val="0"/>
              <w:marBottom w:val="0"/>
              <w:divBdr>
                <w:top w:val="none" w:sz="0" w:space="0" w:color="auto"/>
                <w:left w:val="none" w:sz="0" w:space="0" w:color="auto"/>
                <w:bottom w:val="none" w:sz="0" w:space="0" w:color="auto"/>
                <w:right w:val="none" w:sz="0" w:space="0" w:color="auto"/>
              </w:divBdr>
            </w:div>
          </w:divsChild>
        </w:div>
        <w:div w:id="1810005921">
          <w:marLeft w:val="0"/>
          <w:marRight w:val="0"/>
          <w:marTop w:val="300"/>
          <w:marBottom w:val="0"/>
          <w:divBdr>
            <w:top w:val="none" w:sz="0" w:space="0" w:color="auto"/>
            <w:left w:val="none" w:sz="0" w:space="0" w:color="auto"/>
            <w:bottom w:val="none" w:sz="0" w:space="0" w:color="auto"/>
            <w:right w:val="none" w:sz="0" w:space="0" w:color="auto"/>
          </w:divBdr>
          <w:divsChild>
            <w:div w:id="371736086">
              <w:marLeft w:val="0"/>
              <w:marRight w:val="0"/>
              <w:marTop w:val="0"/>
              <w:marBottom w:val="0"/>
              <w:divBdr>
                <w:top w:val="none" w:sz="0" w:space="0" w:color="auto"/>
                <w:left w:val="none" w:sz="0" w:space="0" w:color="auto"/>
                <w:bottom w:val="none" w:sz="0" w:space="0" w:color="auto"/>
                <w:right w:val="none" w:sz="0" w:space="0" w:color="auto"/>
              </w:divBdr>
              <w:divsChild>
                <w:div w:id="747965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399441">
          <w:marLeft w:val="0"/>
          <w:marRight w:val="0"/>
          <w:marTop w:val="300"/>
          <w:marBottom w:val="0"/>
          <w:divBdr>
            <w:top w:val="none" w:sz="0" w:space="0" w:color="auto"/>
            <w:left w:val="none" w:sz="0" w:space="0" w:color="auto"/>
            <w:bottom w:val="none" w:sz="0" w:space="0" w:color="auto"/>
            <w:right w:val="none" w:sz="0" w:space="0" w:color="auto"/>
          </w:divBdr>
          <w:divsChild>
            <w:div w:id="1449853565">
              <w:marLeft w:val="0"/>
              <w:marRight w:val="0"/>
              <w:marTop w:val="0"/>
              <w:marBottom w:val="0"/>
              <w:divBdr>
                <w:top w:val="none" w:sz="0" w:space="0" w:color="auto"/>
                <w:left w:val="none" w:sz="0" w:space="0" w:color="auto"/>
                <w:bottom w:val="none" w:sz="0" w:space="0" w:color="auto"/>
                <w:right w:val="none" w:sz="0" w:space="0" w:color="auto"/>
              </w:divBdr>
              <w:divsChild>
                <w:div w:id="19608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54637">
          <w:marLeft w:val="0"/>
          <w:marRight w:val="0"/>
          <w:marTop w:val="300"/>
          <w:marBottom w:val="0"/>
          <w:divBdr>
            <w:top w:val="none" w:sz="0" w:space="0" w:color="auto"/>
            <w:left w:val="none" w:sz="0" w:space="0" w:color="auto"/>
            <w:bottom w:val="none" w:sz="0" w:space="0" w:color="auto"/>
            <w:right w:val="none" w:sz="0" w:space="0" w:color="auto"/>
          </w:divBdr>
          <w:divsChild>
            <w:div w:id="1439716146">
              <w:marLeft w:val="0"/>
              <w:marRight w:val="0"/>
              <w:marTop w:val="0"/>
              <w:marBottom w:val="0"/>
              <w:divBdr>
                <w:top w:val="none" w:sz="0" w:space="0" w:color="auto"/>
                <w:left w:val="none" w:sz="0" w:space="0" w:color="auto"/>
                <w:bottom w:val="none" w:sz="0" w:space="0" w:color="auto"/>
                <w:right w:val="none" w:sz="0" w:space="0" w:color="auto"/>
              </w:divBdr>
              <w:divsChild>
                <w:div w:id="1975286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847">
          <w:marLeft w:val="0"/>
          <w:marRight w:val="0"/>
          <w:marTop w:val="300"/>
          <w:marBottom w:val="0"/>
          <w:divBdr>
            <w:top w:val="none" w:sz="0" w:space="0" w:color="auto"/>
            <w:left w:val="none" w:sz="0" w:space="0" w:color="auto"/>
            <w:bottom w:val="none" w:sz="0" w:space="0" w:color="auto"/>
            <w:right w:val="none" w:sz="0" w:space="0" w:color="auto"/>
          </w:divBdr>
          <w:divsChild>
            <w:div w:id="492334552">
              <w:marLeft w:val="0"/>
              <w:marRight w:val="0"/>
              <w:marTop w:val="0"/>
              <w:marBottom w:val="0"/>
              <w:divBdr>
                <w:top w:val="none" w:sz="0" w:space="0" w:color="auto"/>
                <w:left w:val="none" w:sz="0" w:space="0" w:color="auto"/>
                <w:bottom w:val="none" w:sz="0" w:space="0" w:color="auto"/>
                <w:right w:val="none" w:sz="0" w:space="0" w:color="auto"/>
              </w:divBdr>
              <w:divsChild>
                <w:div w:id="192808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02647">
      <w:bodyDiv w:val="1"/>
      <w:marLeft w:val="0"/>
      <w:marRight w:val="0"/>
      <w:marTop w:val="0"/>
      <w:marBottom w:val="0"/>
      <w:divBdr>
        <w:top w:val="none" w:sz="0" w:space="0" w:color="auto"/>
        <w:left w:val="none" w:sz="0" w:space="0" w:color="auto"/>
        <w:bottom w:val="none" w:sz="0" w:space="0" w:color="auto"/>
        <w:right w:val="none" w:sz="0" w:space="0" w:color="auto"/>
      </w:divBdr>
      <w:divsChild>
        <w:div w:id="561260337">
          <w:marLeft w:val="0"/>
          <w:marRight w:val="0"/>
          <w:marTop w:val="0"/>
          <w:marBottom w:val="0"/>
          <w:divBdr>
            <w:top w:val="none" w:sz="0" w:space="0" w:color="auto"/>
            <w:left w:val="none" w:sz="0" w:space="0" w:color="auto"/>
            <w:bottom w:val="none" w:sz="0" w:space="0" w:color="auto"/>
            <w:right w:val="none" w:sz="0" w:space="0" w:color="auto"/>
          </w:divBdr>
        </w:div>
        <w:div w:id="1150832319">
          <w:marLeft w:val="0"/>
          <w:marRight w:val="0"/>
          <w:marTop w:val="0"/>
          <w:marBottom w:val="0"/>
          <w:divBdr>
            <w:top w:val="none" w:sz="0" w:space="0" w:color="auto"/>
            <w:left w:val="none" w:sz="0" w:space="0" w:color="auto"/>
            <w:bottom w:val="none" w:sz="0" w:space="0" w:color="auto"/>
            <w:right w:val="none" w:sz="0" w:space="0" w:color="auto"/>
          </w:divBdr>
          <w:divsChild>
            <w:div w:id="279189060">
              <w:marLeft w:val="0"/>
              <w:marRight w:val="0"/>
              <w:marTop w:val="0"/>
              <w:marBottom w:val="0"/>
              <w:divBdr>
                <w:top w:val="none" w:sz="0" w:space="0" w:color="auto"/>
                <w:left w:val="none" w:sz="0" w:space="0" w:color="auto"/>
                <w:bottom w:val="none" w:sz="0" w:space="0" w:color="auto"/>
                <w:right w:val="none" w:sz="0" w:space="0" w:color="auto"/>
              </w:divBdr>
            </w:div>
          </w:divsChild>
        </w:div>
        <w:div w:id="186798224">
          <w:marLeft w:val="0"/>
          <w:marRight w:val="0"/>
          <w:marTop w:val="0"/>
          <w:marBottom w:val="0"/>
          <w:divBdr>
            <w:top w:val="none" w:sz="0" w:space="0" w:color="auto"/>
            <w:left w:val="none" w:sz="0" w:space="0" w:color="auto"/>
            <w:bottom w:val="none" w:sz="0" w:space="0" w:color="auto"/>
            <w:right w:val="none" w:sz="0" w:space="0" w:color="auto"/>
          </w:divBdr>
        </w:div>
        <w:div w:id="188183531">
          <w:marLeft w:val="0"/>
          <w:marRight w:val="0"/>
          <w:marTop w:val="0"/>
          <w:marBottom w:val="0"/>
          <w:divBdr>
            <w:top w:val="none" w:sz="0" w:space="0" w:color="auto"/>
            <w:left w:val="none" w:sz="0" w:space="0" w:color="auto"/>
            <w:bottom w:val="none" w:sz="0" w:space="0" w:color="auto"/>
            <w:right w:val="none" w:sz="0" w:space="0" w:color="auto"/>
          </w:divBdr>
          <w:divsChild>
            <w:div w:id="842668384">
              <w:marLeft w:val="0"/>
              <w:marRight w:val="0"/>
              <w:marTop w:val="0"/>
              <w:marBottom w:val="0"/>
              <w:divBdr>
                <w:top w:val="none" w:sz="0" w:space="0" w:color="auto"/>
                <w:left w:val="none" w:sz="0" w:space="0" w:color="auto"/>
                <w:bottom w:val="none" w:sz="0" w:space="0" w:color="auto"/>
                <w:right w:val="none" w:sz="0" w:space="0" w:color="auto"/>
              </w:divBdr>
            </w:div>
          </w:divsChild>
        </w:div>
        <w:div w:id="730882847">
          <w:marLeft w:val="0"/>
          <w:marRight w:val="0"/>
          <w:marTop w:val="0"/>
          <w:marBottom w:val="0"/>
          <w:divBdr>
            <w:top w:val="none" w:sz="0" w:space="0" w:color="auto"/>
            <w:left w:val="none" w:sz="0" w:space="0" w:color="auto"/>
            <w:bottom w:val="none" w:sz="0" w:space="0" w:color="auto"/>
            <w:right w:val="none" w:sz="0" w:space="0" w:color="auto"/>
          </w:divBdr>
        </w:div>
        <w:div w:id="1978493297">
          <w:marLeft w:val="0"/>
          <w:marRight w:val="0"/>
          <w:marTop w:val="0"/>
          <w:marBottom w:val="0"/>
          <w:divBdr>
            <w:top w:val="none" w:sz="0" w:space="0" w:color="auto"/>
            <w:left w:val="none" w:sz="0" w:space="0" w:color="auto"/>
            <w:bottom w:val="none" w:sz="0" w:space="0" w:color="auto"/>
            <w:right w:val="none" w:sz="0" w:space="0" w:color="auto"/>
          </w:divBdr>
          <w:divsChild>
            <w:div w:id="868107435">
              <w:marLeft w:val="0"/>
              <w:marRight w:val="0"/>
              <w:marTop w:val="0"/>
              <w:marBottom w:val="0"/>
              <w:divBdr>
                <w:top w:val="none" w:sz="0" w:space="0" w:color="auto"/>
                <w:left w:val="none" w:sz="0" w:space="0" w:color="auto"/>
                <w:bottom w:val="none" w:sz="0" w:space="0" w:color="auto"/>
                <w:right w:val="none" w:sz="0" w:space="0" w:color="auto"/>
              </w:divBdr>
            </w:div>
          </w:divsChild>
        </w:div>
        <w:div w:id="1237089991">
          <w:marLeft w:val="0"/>
          <w:marRight w:val="0"/>
          <w:marTop w:val="0"/>
          <w:marBottom w:val="0"/>
          <w:divBdr>
            <w:top w:val="none" w:sz="0" w:space="0" w:color="auto"/>
            <w:left w:val="none" w:sz="0" w:space="0" w:color="auto"/>
            <w:bottom w:val="none" w:sz="0" w:space="0" w:color="auto"/>
            <w:right w:val="none" w:sz="0" w:space="0" w:color="auto"/>
          </w:divBdr>
        </w:div>
        <w:div w:id="1732655051">
          <w:marLeft w:val="0"/>
          <w:marRight w:val="0"/>
          <w:marTop w:val="0"/>
          <w:marBottom w:val="0"/>
          <w:divBdr>
            <w:top w:val="none" w:sz="0" w:space="0" w:color="auto"/>
            <w:left w:val="none" w:sz="0" w:space="0" w:color="auto"/>
            <w:bottom w:val="none" w:sz="0" w:space="0" w:color="auto"/>
            <w:right w:val="none" w:sz="0" w:space="0" w:color="auto"/>
          </w:divBdr>
          <w:divsChild>
            <w:div w:id="1349067731">
              <w:marLeft w:val="0"/>
              <w:marRight w:val="0"/>
              <w:marTop w:val="0"/>
              <w:marBottom w:val="0"/>
              <w:divBdr>
                <w:top w:val="none" w:sz="0" w:space="0" w:color="auto"/>
                <w:left w:val="none" w:sz="0" w:space="0" w:color="auto"/>
                <w:bottom w:val="none" w:sz="0" w:space="0" w:color="auto"/>
                <w:right w:val="none" w:sz="0" w:space="0" w:color="auto"/>
              </w:divBdr>
            </w:div>
          </w:divsChild>
        </w:div>
        <w:div w:id="2137020482">
          <w:marLeft w:val="0"/>
          <w:marRight w:val="0"/>
          <w:marTop w:val="0"/>
          <w:marBottom w:val="0"/>
          <w:divBdr>
            <w:top w:val="none" w:sz="0" w:space="0" w:color="auto"/>
            <w:left w:val="none" w:sz="0" w:space="0" w:color="auto"/>
            <w:bottom w:val="none" w:sz="0" w:space="0" w:color="auto"/>
            <w:right w:val="none" w:sz="0" w:space="0" w:color="auto"/>
          </w:divBdr>
        </w:div>
        <w:div w:id="1497501647">
          <w:marLeft w:val="0"/>
          <w:marRight w:val="0"/>
          <w:marTop w:val="0"/>
          <w:marBottom w:val="0"/>
          <w:divBdr>
            <w:top w:val="none" w:sz="0" w:space="0" w:color="auto"/>
            <w:left w:val="none" w:sz="0" w:space="0" w:color="auto"/>
            <w:bottom w:val="none" w:sz="0" w:space="0" w:color="auto"/>
            <w:right w:val="none" w:sz="0" w:space="0" w:color="auto"/>
          </w:divBdr>
          <w:divsChild>
            <w:div w:id="2071227655">
              <w:marLeft w:val="0"/>
              <w:marRight w:val="0"/>
              <w:marTop w:val="0"/>
              <w:marBottom w:val="0"/>
              <w:divBdr>
                <w:top w:val="none" w:sz="0" w:space="0" w:color="auto"/>
                <w:left w:val="none" w:sz="0" w:space="0" w:color="auto"/>
                <w:bottom w:val="none" w:sz="0" w:space="0" w:color="auto"/>
                <w:right w:val="none" w:sz="0" w:space="0" w:color="auto"/>
              </w:divBdr>
            </w:div>
          </w:divsChild>
        </w:div>
        <w:div w:id="315958166">
          <w:marLeft w:val="0"/>
          <w:marRight w:val="0"/>
          <w:marTop w:val="0"/>
          <w:marBottom w:val="0"/>
          <w:divBdr>
            <w:top w:val="none" w:sz="0" w:space="0" w:color="auto"/>
            <w:left w:val="none" w:sz="0" w:space="0" w:color="auto"/>
            <w:bottom w:val="none" w:sz="0" w:space="0" w:color="auto"/>
            <w:right w:val="none" w:sz="0" w:space="0" w:color="auto"/>
          </w:divBdr>
        </w:div>
        <w:div w:id="1237284601">
          <w:marLeft w:val="0"/>
          <w:marRight w:val="0"/>
          <w:marTop w:val="0"/>
          <w:marBottom w:val="0"/>
          <w:divBdr>
            <w:top w:val="none" w:sz="0" w:space="0" w:color="auto"/>
            <w:left w:val="none" w:sz="0" w:space="0" w:color="auto"/>
            <w:bottom w:val="none" w:sz="0" w:space="0" w:color="auto"/>
            <w:right w:val="none" w:sz="0" w:space="0" w:color="auto"/>
          </w:divBdr>
          <w:divsChild>
            <w:div w:id="999389271">
              <w:marLeft w:val="0"/>
              <w:marRight w:val="0"/>
              <w:marTop w:val="0"/>
              <w:marBottom w:val="0"/>
              <w:divBdr>
                <w:top w:val="none" w:sz="0" w:space="0" w:color="auto"/>
                <w:left w:val="none" w:sz="0" w:space="0" w:color="auto"/>
                <w:bottom w:val="none" w:sz="0" w:space="0" w:color="auto"/>
                <w:right w:val="none" w:sz="0" w:space="0" w:color="auto"/>
              </w:divBdr>
            </w:div>
          </w:divsChild>
        </w:div>
        <w:div w:id="1187906817">
          <w:marLeft w:val="0"/>
          <w:marRight w:val="0"/>
          <w:marTop w:val="0"/>
          <w:marBottom w:val="0"/>
          <w:divBdr>
            <w:top w:val="none" w:sz="0" w:space="0" w:color="auto"/>
            <w:left w:val="none" w:sz="0" w:space="0" w:color="auto"/>
            <w:bottom w:val="none" w:sz="0" w:space="0" w:color="auto"/>
            <w:right w:val="none" w:sz="0" w:space="0" w:color="auto"/>
          </w:divBdr>
        </w:div>
        <w:div w:id="81221563">
          <w:marLeft w:val="0"/>
          <w:marRight w:val="0"/>
          <w:marTop w:val="0"/>
          <w:marBottom w:val="0"/>
          <w:divBdr>
            <w:top w:val="none" w:sz="0" w:space="0" w:color="auto"/>
            <w:left w:val="none" w:sz="0" w:space="0" w:color="auto"/>
            <w:bottom w:val="none" w:sz="0" w:space="0" w:color="auto"/>
            <w:right w:val="none" w:sz="0" w:space="0" w:color="auto"/>
          </w:divBdr>
          <w:divsChild>
            <w:div w:id="191305536">
              <w:marLeft w:val="0"/>
              <w:marRight w:val="0"/>
              <w:marTop w:val="0"/>
              <w:marBottom w:val="0"/>
              <w:divBdr>
                <w:top w:val="none" w:sz="0" w:space="0" w:color="auto"/>
                <w:left w:val="none" w:sz="0" w:space="0" w:color="auto"/>
                <w:bottom w:val="none" w:sz="0" w:space="0" w:color="auto"/>
                <w:right w:val="none" w:sz="0" w:space="0" w:color="auto"/>
              </w:divBdr>
            </w:div>
          </w:divsChild>
        </w:div>
        <w:div w:id="1324312155">
          <w:marLeft w:val="0"/>
          <w:marRight w:val="0"/>
          <w:marTop w:val="300"/>
          <w:marBottom w:val="0"/>
          <w:divBdr>
            <w:top w:val="none" w:sz="0" w:space="0" w:color="auto"/>
            <w:left w:val="none" w:sz="0" w:space="0" w:color="auto"/>
            <w:bottom w:val="none" w:sz="0" w:space="0" w:color="auto"/>
            <w:right w:val="none" w:sz="0" w:space="0" w:color="auto"/>
          </w:divBdr>
          <w:divsChild>
            <w:div w:id="2099978007">
              <w:marLeft w:val="0"/>
              <w:marRight w:val="0"/>
              <w:marTop w:val="0"/>
              <w:marBottom w:val="0"/>
              <w:divBdr>
                <w:top w:val="none" w:sz="0" w:space="0" w:color="auto"/>
                <w:left w:val="none" w:sz="0" w:space="0" w:color="auto"/>
                <w:bottom w:val="none" w:sz="0" w:space="0" w:color="auto"/>
                <w:right w:val="none" w:sz="0" w:space="0" w:color="auto"/>
              </w:divBdr>
              <w:divsChild>
                <w:div w:id="84417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85978">
          <w:marLeft w:val="0"/>
          <w:marRight w:val="0"/>
          <w:marTop w:val="300"/>
          <w:marBottom w:val="0"/>
          <w:divBdr>
            <w:top w:val="none" w:sz="0" w:space="0" w:color="auto"/>
            <w:left w:val="none" w:sz="0" w:space="0" w:color="auto"/>
            <w:bottom w:val="none" w:sz="0" w:space="0" w:color="auto"/>
            <w:right w:val="none" w:sz="0" w:space="0" w:color="auto"/>
          </w:divBdr>
          <w:divsChild>
            <w:div w:id="403920940">
              <w:marLeft w:val="0"/>
              <w:marRight w:val="0"/>
              <w:marTop w:val="0"/>
              <w:marBottom w:val="0"/>
              <w:divBdr>
                <w:top w:val="none" w:sz="0" w:space="0" w:color="auto"/>
                <w:left w:val="none" w:sz="0" w:space="0" w:color="auto"/>
                <w:bottom w:val="none" w:sz="0" w:space="0" w:color="auto"/>
                <w:right w:val="none" w:sz="0" w:space="0" w:color="auto"/>
              </w:divBdr>
              <w:divsChild>
                <w:div w:id="138741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492113">
          <w:marLeft w:val="0"/>
          <w:marRight w:val="0"/>
          <w:marTop w:val="300"/>
          <w:marBottom w:val="0"/>
          <w:divBdr>
            <w:top w:val="none" w:sz="0" w:space="0" w:color="auto"/>
            <w:left w:val="none" w:sz="0" w:space="0" w:color="auto"/>
            <w:bottom w:val="none" w:sz="0" w:space="0" w:color="auto"/>
            <w:right w:val="none" w:sz="0" w:space="0" w:color="auto"/>
          </w:divBdr>
          <w:divsChild>
            <w:div w:id="516431786">
              <w:marLeft w:val="0"/>
              <w:marRight w:val="0"/>
              <w:marTop w:val="0"/>
              <w:marBottom w:val="0"/>
              <w:divBdr>
                <w:top w:val="none" w:sz="0" w:space="0" w:color="auto"/>
                <w:left w:val="none" w:sz="0" w:space="0" w:color="auto"/>
                <w:bottom w:val="none" w:sz="0" w:space="0" w:color="auto"/>
                <w:right w:val="none" w:sz="0" w:space="0" w:color="auto"/>
              </w:divBdr>
              <w:divsChild>
                <w:div w:id="112862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88067">
          <w:marLeft w:val="0"/>
          <w:marRight w:val="0"/>
          <w:marTop w:val="300"/>
          <w:marBottom w:val="0"/>
          <w:divBdr>
            <w:top w:val="none" w:sz="0" w:space="0" w:color="auto"/>
            <w:left w:val="none" w:sz="0" w:space="0" w:color="auto"/>
            <w:bottom w:val="none" w:sz="0" w:space="0" w:color="auto"/>
            <w:right w:val="none" w:sz="0" w:space="0" w:color="auto"/>
          </w:divBdr>
          <w:divsChild>
            <w:div w:id="689140964">
              <w:marLeft w:val="0"/>
              <w:marRight w:val="0"/>
              <w:marTop w:val="0"/>
              <w:marBottom w:val="0"/>
              <w:divBdr>
                <w:top w:val="none" w:sz="0" w:space="0" w:color="auto"/>
                <w:left w:val="none" w:sz="0" w:space="0" w:color="auto"/>
                <w:bottom w:val="none" w:sz="0" w:space="0" w:color="auto"/>
                <w:right w:val="none" w:sz="0" w:space="0" w:color="auto"/>
              </w:divBdr>
              <w:divsChild>
                <w:div w:id="1231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30818">
      <w:bodyDiv w:val="1"/>
      <w:marLeft w:val="0"/>
      <w:marRight w:val="0"/>
      <w:marTop w:val="0"/>
      <w:marBottom w:val="0"/>
      <w:divBdr>
        <w:top w:val="none" w:sz="0" w:space="0" w:color="auto"/>
        <w:left w:val="none" w:sz="0" w:space="0" w:color="auto"/>
        <w:bottom w:val="none" w:sz="0" w:space="0" w:color="auto"/>
        <w:right w:val="none" w:sz="0" w:space="0" w:color="auto"/>
      </w:divBdr>
      <w:divsChild>
        <w:div w:id="2124644046">
          <w:marLeft w:val="0"/>
          <w:marRight w:val="0"/>
          <w:marTop w:val="0"/>
          <w:marBottom w:val="0"/>
          <w:divBdr>
            <w:top w:val="none" w:sz="0" w:space="0" w:color="auto"/>
            <w:left w:val="none" w:sz="0" w:space="0" w:color="auto"/>
            <w:bottom w:val="none" w:sz="0" w:space="0" w:color="auto"/>
            <w:right w:val="none" w:sz="0" w:space="0" w:color="auto"/>
          </w:divBdr>
        </w:div>
        <w:div w:id="370543924">
          <w:marLeft w:val="0"/>
          <w:marRight w:val="0"/>
          <w:marTop w:val="0"/>
          <w:marBottom w:val="0"/>
          <w:divBdr>
            <w:top w:val="none" w:sz="0" w:space="0" w:color="auto"/>
            <w:left w:val="none" w:sz="0" w:space="0" w:color="auto"/>
            <w:bottom w:val="none" w:sz="0" w:space="0" w:color="auto"/>
            <w:right w:val="none" w:sz="0" w:space="0" w:color="auto"/>
          </w:divBdr>
          <w:divsChild>
            <w:div w:id="1167983894">
              <w:marLeft w:val="0"/>
              <w:marRight w:val="0"/>
              <w:marTop w:val="0"/>
              <w:marBottom w:val="0"/>
              <w:divBdr>
                <w:top w:val="none" w:sz="0" w:space="0" w:color="auto"/>
                <w:left w:val="none" w:sz="0" w:space="0" w:color="auto"/>
                <w:bottom w:val="none" w:sz="0" w:space="0" w:color="auto"/>
                <w:right w:val="none" w:sz="0" w:space="0" w:color="auto"/>
              </w:divBdr>
            </w:div>
          </w:divsChild>
        </w:div>
        <w:div w:id="202712680">
          <w:marLeft w:val="0"/>
          <w:marRight w:val="0"/>
          <w:marTop w:val="0"/>
          <w:marBottom w:val="0"/>
          <w:divBdr>
            <w:top w:val="none" w:sz="0" w:space="0" w:color="auto"/>
            <w:left w:val="none" w:sz="0" w:space="0" w:color="auto"/>
            <w:bottom w:val="none" w:sz="0" w:space="0" w:color="auto"/>
            <w:right w:val="none" w:sz="0" w:space="0" w:color="auto"/>
          </w:divBdr>
        </w:div>
        <w:div w:id="1870021121">
          <w:marLeft w:val="0"/>
          <w:marRight w:val="0"/>
          <w:marTop w:val="0"/>
          <w:marBottom w:val="0"/>
          <w:divBdr>
            <w:top w:val="none" w:sz="0" w:space="0" w:color="auto"/>
            <w:left w:val="none" w:sz="0" w:space="0" w:color="auto"/>
            <w:bottom w:val="none" w:sz="0" w:space="0" w:color="auto"/>
            <w:right w:val="none" w:sz="0" w:space="0" w:color="auto"/>
          </w:divBdr>
          <w:divsChild>
            <w:div w:id="1906254173">
              <w:marLeft w:val="0"/>
              <w:marRight w:val="0"/>
              <w:marTop w:val="0"/>
              <w:marBottom w:val="0"/>
              <w:divBdr>
                <w:top w:val="none" w:sz="0" w:space="0" w:color="auto"/>
                <w:left w:val="none" w:sz="0" w:space="0" w:color="auto"/>
                <w:bottom w:val="none" w:sz="0" w:space="0" w:color="auto"/>
                <w:right w:val="none" w:sz="0" w:space="0" w:color="auto"/>
              </w:divBdr>
            </w:div>
          </w:divsChild>
        </w:div>
        <w:div w:id="935745321">
          <w:marLeft w:val="0"/>
          <w:marRight w:val="0"/>
          <w:marTop w:val="0"/>
          <w:marBottom w:val="0"/>
          <w:divBdr>
            <w:top w:val="none" w:sz="0" w:space="0" w:color="auto"/>
            <w:left w:val="none" w:sz="0" w:space="0" w:color="auto"/>
            <w:bottom w:val="none" w:sz="0" w:space="0" w:color="auto"/>
            <w:right w:val="none" w:sz="0" w:space="0" w:color="auto"/>
          </w:divBdr>
        </w:div>
        <w:div w:id="901983829">
          <w:marLeft w:val="0"/>
          <w:marRight w:val="0"/>
          <w:marTop w:val="0"/>
          <w:marBottom w:val="0"/>
          <w:divBdr>
            <w:top w:val="none" w:sz="0" w:space="0" w:color="auto"/>
            <w:left w:val="none" w:sz="0" w:space="0" w:color="auto"/>
            <w:bottom w:val="none" w:sz="0" w:space="0" w:color="auto"/>
            <w:right w:val="none" w:sz="0" w:space="0" w:color="auto"/>
          </w:divBdr>
          <w:divsChild>
            <w:div w:id="1389106235">
              <w:marLeft w:val="0"/>
              <w:marRight w:val="0"/>
              <w:marTop w:val="0"/>
              <w:marBottom w:val="0"/>
              <w:divBdr>
                <w:top w:val="none" w:sz="0" w:space="0" w:color="auto"/>
                <w:left w:val="none" w:sz="0" w:space="0" w:color="auto"/>
                <w:bottom w:val="none" w:sz="0" w:space="0" w:color="auto"/>
                <w:right w:val="none" w:sz="0" w:space="0" w:color="auto"/>
              </w:divBdr>
            </w:div>
          </w:divsChild>
        </w:div>
        <w:div w:id="90468508">
          <w:marLeft w:val="0"/>
          <w:marRight w:val="0"/>
          <w:marTop w:val="0"/>
          <w:marBottom w:val="0"/>
          <w:divBdr>
            <w:top w:val="none" w:sz="0" w:space="0" w:color="auto"/>
            <w:left w:val="none" w:sz="0" w:space="0" w:color="auto"/>
            <w:bottom w:val="none" w:sz="0" w:space="0" w:color="auto"/>
            <w:right w:val="none" w:sz="0" w:space="0" w:color="auto"/>
          </w:divBdr>
        </w:div>
        <w:div w:id="1321156051">
          <w:marLeft w:val="0"/>
          <w:marRight w:val="0"/>
          <w:marTop w:val="0"/>
          <w:marBottom w:val="0"/>
          <w:divBdr>
            <w:top w:val="none" w:sz="0" w:space="0" w:color="auto"/>
            <w:left w:val="none" w:sz="0" w:space="0" w:color="auto"/>
            <w:bottom w:val="none" w:sz="0" w:space="0" w:color="auto"/>
            <w:right w:val="none" w:sz="0" w:space="0" w:color="auto"/>
          </w:divBdr>
          <w:divsChild>
            <w:div w:id="745305996">
              <w:marLeft w:val="0"/>
              <w:marRight w:val="0"/>
              <w:marTop w:val="0"/>
              <w:marBottom w:val="0"/>
              <w:divBdr>
                <w:top w:val="none" w:sz="0" w:space="0" w:color="auto"/>
                <w:left w:val="none" w:sz="0" w:space="0" w:color="auto"/>
                <w:bottom w:val="none" w:sz="0" w:space="0" w:color="auto"/>
                <w:right w:val="none" w:sz="0" w:space="0" w:color="auto"/>
              </w:divBdr>
            </w:div>
          </w:divsChild>
        </w:div>
        <w:div w:id="1911959323">
          <w:marLeft w:val="0"/>
          <w:marRight w:val="0"/>
          <w:marTop w:val="0"/>
          <w:marBottom w:val="0"/>
          <w:divBdr>
            <w:top w:val="none" w:sz="0" w:space="0" w:color="auto"/>
            <w:left w:val="none" w:sz="0" w:space="0" w:color="auto"/>
            <w:bottom w:val="none" w:sz="0" w:space="0" w:color="auto"/>
            <w:right w:val="none" w:sz="0" w:space="0" w:color="auto"/>
          </w:divBdr>
        </w:div>
        <w:div w:id="751124365">
          <w:marLeft w:val="0"/>
          <w:marRight w:val="0"/>
          <w:marTop w:val="0"/>
          <w:marBottom w:val="0"/>
          <w:divBdr>
            <w:top w:val="none" w:sz="0" w:space="0" w:color="auto"/>
            <w:left w:val="none" w:sz="0" w:space="0" w:color="auto"/>
            <w:bottom w:val="none" w:sz="0" w:space="0" w:color="auto"/>
            <w:right w:val="none" w:sz="0" w:space="0" w:color="auto"/>
          </w:divBdr>
          <w:divsChild>
            <w:div w:id="1050881525">
              <w:marLeft w:val="0"/>
              <w:marRight w:val="0"/>
              <w:marTop w:val="0"/>
              <w:marBottom w:val="0"/>
              <w:divBdr>
                <w:top w:val="none" w:sz="0" w:space="0" w:color="auto"/>
                <w:left w:val="none" w:sz="0" w:space="0" w:color="auto"/>
                <w:bottom w:val="none" w:sz="0" w:space="0" w:color="auto"/>
                <w:right w:val="none" w:sz="0" w:space="0" w:color="auto"/>
              </w:divBdr>
            </w:div>
          </w:divsChild>
        </w:div>
        <w:div w:id="414784965">
          <w:marLeft w:val="0"/>
          <w:marRight w:val="0"/>
          <w:marTop w:val="0"/>
          <w:marBottom w:val="0"/>
          <w:divBdr>
            <w:top w:val="none" w:sz="0" w:space="0" w:color="auto"/>
            <w:left w:val="none" w:sz="0" w:space="0" w:color="auto"/>
            <w:bottom w:val="none" w:sz="0" w:space="0" w:color="auto"/>
            <w:right w:val="none" w:sz="0" w:space="0" w:color="auto"/>
          </w:divBdr>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420952373">
              <w:marLeft w:val="0"/>
              <w:marRight w:val="0"/>
              <w:marTop w:val="0"/>
              <w:marBottom w:val="0"/>
              <w:divBdr>
                <w:top w:val="none" w:sz="0" w:space="0" w:color="auto"/>
                <w:left w:val="none" w:sz="0" w:space="0" w:color="auto"/>
                <w:bottom w:val="none" w:sz="0" w:space="0" w:color="auto"/>
                <w:right w:val="none" w:sz="0" w:space="0" w:color="auto"/>
              </w:divBdr>
            </w:div>
          </w:divsChild>
        </w:div>
        <w:div w:id="292639958">
          <w:marLeft w:val="0"/>
          <w:marRight w:val="0"/>
          <w:marTop w:val="0"/>
          <w:marBottom w:val="0"/>
          <w:divBdr>
            <w:top w:val="none" w:sz="0" w:space="0" w:color="auto"/>
            <w:left w:val="none" w:sz="0" w:space="0" w:color="auto"/>
            <w:bottom w:val="none" w:sz="0" w:space="0" w:color="auto"/>
            <w:right w:val="none" w:sz="0" w:space="0" w:color="auto"/>
          </w:divBdr>
        </w:div>
        <w:div w:id="2045473367">
          <w:marLeft w:val="0"/>
          <w:marRight w:val="0"/>
          <w:marTop w:val="0"/>
          <w:marBottom w:val="0"/>
          <w:divBdr>
            <w:top w:val="none" w:sz="0" w:space="0" w:color="auto"/>
            <w:left w:val="none" w:sz="0" w:space="0" w:color="auto"/>
            <w:bottom w:val="none" w:sz="0" w:space="0" w:color="auto"/>
            <w:right w:val="none" w:sz="0" w:space="0" w:color="auto"/>
          </w:divBdr>
          <w:divsChild>
            <w:div w:id="1085490661">
              <w:marLeft w:val="0"/>
              <w:marRight w:val="0"/>
              <w:marTop w:val="0"/>
              <w:marBottom w:val="0"/>
              <w:divBdr>
                <w:top w:val="none" w:sz="0" w:space="0" w:color="auto"/>
                <w:left w:val="none" w:sz="0" w:space="0" w:color="auto"/>
                <w:bottom w:val="none" w:sz="0" w:space="0" w:color="auto"/>
                <w:right w:val="none" w:sz="0" w:space="0" w:color="auto"/>
              </w:divBdr>
            </w:div>
          </w:divsChild>
        </w:div>
        <w:div w:id="2098400594">
          <w:marLeft w:val="0"/>
          <w:marRight w:val="0"/>
          <w:marTop w:val="300"/>
          <w:marBottom w:val="0"/>
          <w:divBdr>
            <w:top w:val="none" w:sz="0" w:space="0" w:color="auto"/>
            <w:left w:val="none" w:sz="0" w:space="0" w:color="auto"/>
            <w:bottom w:val="none" w:sz="0" w:space="0" w:color="auto"/>
            <w:right w:val="none" w:sz="0" w:space="0" w:color="auto"/>
          </w:divBdr>
          <w:divsChild>
            <w:div w:id="932324004">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8256">
          <w:marLeft w:val="0"/>
          <w:marRight w:val="0"/>
          <w:marTop w:val="300"/>
          <w:marBottom w:val="0"/>
          <w:divBdr>
            <w:top w:val="none" w:sz="0" w:space="0" w:color="auto"/>
            <w:left w:val="none" w:sz="0" w:space="0" w:color="auto"/>
            <w:bottom w:val="none" w:sz="0" w:space="0" w:color="auto"/>
            <w:right w:val="none" w:sz="0" w:space="0" w:color="auto"/>
          </w:divBdr>
          <w:divsChild>
            <w:div w:id="73087163">
              <w:marLeft w:val="0"/>
              <w:marRight w:val="0"/>
              <w:marTop w:val="0"/>
              <w:marBottom w:val="0"/>
              <w:divBdr>
                <w:top w:val="none" w:sz="0" w:space="0" w:color="auto"/>
                <w:left w:val="none" w:sz="0" w:space="0" w:color="auto"/>
                <w:bottom w:val="none" w:sz="0" w:space="0" w:color="auto"/>
                <w:right w:val="none" w:sz="0" w:space="0" w:color="auto"/>
              </w:divBdr>
              <w:divsChild>
                <w:div w:id="37573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62695">
          <w:marLeft w:val="0"/>
          <w:marRight w:val="0"/>
          <w:marTop w:val="300"/>
          <w:marBottom w:val="0"/>
          <w:divBdr>
            <w:top w:val="none" w:sz="0" w:space="0" w:color="auto"/>
            <w:left w:val="none" w:sz="0" w:space="0" w:color="auto"/>
            <w:bottom w:val="none" w:sz="0" w:space="0" w:color="auto"/>
            <w:right w:val="none" w:sz="0" w:space="0" w:color="auto"/>
          </w:divBdr>
          <w:divsChild>
            <w:div w:id="490758711">
              <w:marLeft w:val="0"/>
              <w:marRight w:val="0"/>
              <w:marTop w:val="0"/>
              <w:marBottom w:val="0"/>
              <w:divBdr>
                <w:top w:val="none" w:sz="0" w:space="0" w:color="auto"/>
                <w:left w:val="none" w:sz="0" w:space="0" w:color="auto"/>
                <w:bottom w:val="none" w:sz="0" w:space="0" w:color="auto"/>
                <w:right w:val="none" w:sz="0" w:space="0" w:color="auto"/>
              </w:divBdr>
              <w:divsChild>
                <w:div w:id="120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914615">
          <w:marLeft w:val="0"/>
          <w:marRight w:val="0"/>
          <w:marTop w:val="300"/>
          <w:marBottom w:val="0"/>
          <w:divBdr>
            <w:top w:val="none" w:sz="0" w:space="0" w:color="auto"/>
            <w:left w:val="none" w:sz="0" w:space="0" w:color="auto"/>
            <w:bottom w:val="none" w:sz="0" w:space="0" w:color="auto"/>
            <w:right w:val="none" w:sz="0" w:space="0" w:color="auto"/>
          </w:divBdr>
          <w:divsChild>
            <w:div w:id="1550915632">
              <w:marLeft w:val="0"/>
              <w:marRight w:val="0"/>
              <w:marTop w:val="0"/>
              <w:marBottom w:val="0"/>
              <w:divBdr>
                <w:top w:val="none" w:sz="0" w:space="0" w:color="auto"/>
                <w:left w:val="none" w:sz="0" w:space="0" w:color="auto"/>
                <w:bottom w:val="none" w:sz="0" w:space="0" w:color="auto"/>
                <w:right w:val="none" w:sz="0" w:space="0" w:color="auto"/>
              </w:divBdr>
              <w:divsChild>
                <w:div w:id="196649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62522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20">
          <w:marLeft w:val="0"/>
          <w:marRight w:val="0"/>
          <w:marTop w:val="0"/>
          <w:marBottom w:val="0"/>
          <w:divBdr>
            <w:top w:val="none" w:sz="0" w:space="0" w:color="auto"/>
            <w:left w:val="none" w:sz="0" w:space="0" w:color="auto"/>
            <w:bottom w:val="none" w:sz="0" w:space="0" w:color="auto"/>
            <w:right w:val="none" w:sz="0" w:space="0" w:color="auto"/>
          </w:divBdr>
        </w:div>
        <w:div w:id="784622248">
          <w:marLeft w:val="0"/>
          <w:marRight w:val="0"/>
          <w:marTop w:val="0"/>
          <w:marBottom w:val="0"/>
          <w:divBdr>
            <w:top w:val="none" w:sz="0" w:space="0" w:color="auto"/>
            <w:left w:val="none" w:sz="0" w:space="0" w:color="auto"/>
            <w:bottom w:val="none" w:sz="0" w:space="0" w:color="auto"/>
            <w:right w:val="none" w:sz="0" w:space="0" w:color="auto"/>
          </w:divBdr>
          <w:divsChild>
            <w:div w:id="1568758878">
              <w:marLeft w:val="0"/>
              <w:marRight w:val="0"/>
              <w:marTop w:val="0"/>
              <w:marBottom w:val="0"/>
              <w:divBdr>
                <w:top w:val="none" w:sz="0" w:space="0" w:color="auto"/>
                <w:left w:val="none" w:sz="0" w:space="0" w:color="auto"/>
                <w:bottom w:val="none" w:sz="0" w:space="0" w:color="auto"/>
                <w:right w:val="none" w:sz="0" w:space="0" w:color="auto"/>
              </w:divBdr>
            </w:div>
          </w:divsChild>
        </w:div>
        <w:div w:id="1834905375">
          <w:marLeft w:val="0"/>
          <w:marRight w:val="0"/>
          <w:marTop w:val="0"/>
          <w:marBottom w:val="0"/>
          <w:divBdr>
            <w:top w:val="none" w:sz="0" w:space="0" w:color="auto"/>
            <w:left w:val="none" w:sz="0" w:space="0" w:color="auto"/>
            <w:bottom w:val="none" w:sz="0" w:space="0" w:color="auto"/>
            <w:right w:val="none" w:sz="0" w:space="0" w:color="auto"/>
          </w:divBdr>
        </w:div>
        <w:div w:id="205259060">
          <w:marLeft w:val="0"/>
          <w:marRight w:val="0"/>
          <w:marTop w:val="0"/>
          <w:marBottom w:val="0"/>
          <w:divBdr>
            <w:top w:val="none" w:sz="0" w:space="0" w:color="auto"/>
            <w:left w:val="none" w:sz="0" w:space="0" w:color="auto"/>
            <w:bottom w:val="none" w:sz="0" w:space="0" w:color="auto"/>
            <w:right w:val="none" w:sz="0" w:space="0" w:color="auto"/>
          </w:divBdr>
          <w:divsChild>
            <w:div w:id="357004453">
              <w:marLeft w:val="0"/>
              <w:marRight w:val="0"/>
              <w:marTop w:val="0"/>
              <w:marBottom w:val="0"/>
              <w:divBdr>
                <w:top w:val="none" w:sz="0" w:space="0" w:color="auto"/>
                <w:left w:val="none" w:sz="0" w:space="0" w:color="auto"/>
                <w:bottom w:val="none" w:sz="0" w:space="0" w:color="auto"/>
                <w:right w:val="none" w:sz="0" w:space="0" w:color="auto"/>
              </w:divBdr>
            </w:div>
          </w:divsChild>
        </w:div>
        <w:div w:id="1077753176">
          <w:marLeft w:val="0"/>
          <w:marRight w:val="0"/>
          <w:marTop w:val="0"/>
          <w:marBottom w:val="0"/>
          <w:divBdr>
            <w:top w:val="none" w:sz="0" w:space="0" w:color="auto"/>
            <w:left w:val="none" w:sz="0" w:space="0" w:color="auto"/>
            <w:bottom w:val="none" w:sz="0" w:space="0" w:color="auto"/>
            <w:right w:val="none" w:sz="0" w:space="0" w:color="auto"/>
          </w:divBdr>
        </w:div>
        <w:div w:id="1657031894">
          <w:marLeft w:val="0"/>
          <w:marRight w:val="0"/>
          <w:marTop w:val="0"/>
          <w:marBottom w:val="0"/>
          <w:divBdr>
            <w:top w:val="none" w:sz="0" w:space="0" w:color="auto"/>
            <w:left w:val="none" w:sz="0" w:space="0" w:color="auto"/>
            <w:bottom w:val="none" w:sz="0" w:space="0" w:color="auto"/>
            <w:right w:val="none" w:sz="0" w:space="0" w:color="auto"/>
          </w:divBdr>
          <w:divsChild>
            <w:div w:id="324667328">
              <w:marLeft w:val="0"/>
              <w:marRight w:val="0"/>
              <w:marTop w:val="0"/>
              <w:marBottom w:val="0"/>
              <w:divBdr>
                <w:top w:val="none" w:sz="0" w:space="0" w:color="auto"/>
                <w:left w:val="none" w:sz="0" w:space="0" w:color="auto"/>
                <w:bottom w:val="none" w:sz="0" w:space="0" w:color="auto"/>
                <w:right w:val="none" w:sz="0" w:space="0" w:color="auto"/>
              </w:divBdr>
            </w:div>
          </w:divsChild>
        </w:div>
        <w:div w:id="1410686736">
          <w:marLeft w:val="0"/>
          <w:marRight w:val="0"/>
          <w:marTop w:val="0"/>
          <w:marBottom w:val="0"/>
          <w:divBdr>
            <w:top w:val="none" w:sz="0" w:space="0" w:color="auto"/>
            <w:left w:val="none" w:sz="0" w:space="0" w:color="auto"/>
            <w:bottom w:val="none" w:sz="0" w:space="0" w:color="auto"/>
            <w:right w:val="none" w:sz="0" w:space="0" w:color="auto"/>
          </w:divBdr>
        </w:div>
        <w:div w:id="1831213231">
          <w:marLeft w:val="0"/>
          <w:marRight w:val="0"/>
          <w:marTop w:val="0"/>
          <w:marBottom w:val="0"/>
          <w:divBdr>
            <w:top w:val="none" w:sz="0" w:space="0" w:color="auto"/>
            <w:left w:val="none" w:sz="0" w:space="0" w:color="auto"/>
            <w:bottom w:val="none" w:sz="0" w:space="0" w:color="auto"/>
            <w:right w:val="none" w:sz="0" w:space="0" w:color="auto"/>
          </w:divBdr>
          <w:divsChild>
            <w:div w:id="96604894">
              <w:marLeft w:val="0"/>
              <w:marRight w:val="0"/>
              <w:marTop w:val="0"/>
              <w:marBottom w:val="0"/>
              <w:divBdr>
                <w:top w:val="none" w:sz="0" w:space="0" w:color="auto"/>
                <w:left w:val="none" w:sz="0" w:space="0" w:color="auto"/>
                <w:bottom w:val="none" w:sz="0" w:space="0" w:color="auto"/>
                <w:right w:val="none" w:sz="0" w:space="0" w:color="auto"/>
              </w:divBdr>
            </w:div>
          </w:divsChild>
        </w:div>
        <w:div w:id="2051762696">
          <w:marLeft w:val="0"/>
          <w:marRight w:val="0"/>
          <w:marTop w:val="0"/>
          <w:marBottom w:val="0"/>
          <w:divBdr>
            <w:top w:val="none" w:sz="0" w:space="0" w:color="auto"/>
            <w:left w:val="none" w:sz="0" w:space="0" w:color="auto"/>
            <w:bottom w:val="none" w:sz="0" w:space="0" w:color="auto"/>
            <w:right w:val="none" w:sz="0" w:space="0" w:color="auto"/>
          </w:divBdr>
        </w:div>
        <w:div w:id="542402455">
          <w:marLeft w:val="0"/>
          <w:marRight w:val="0"/>
          <w:marTop w:val="0"/>
          <w:marBottom w:val="0"/>
          <w:divBdr>
            <w:top w:val="none" w:sz="0" w:space="0" w:color="auto"/>
            <w:left w:val="none" w:sz="0" w:space="0" w:color="auto"/>
            <w:bottom w:val="none" w:sz="0" w:space="0" w:color="auto"/>
            <w:right w:val="none" w:sz="0" w:space="0" w:color="auto"/>
          </w:divBdr>
          <w:divsChild>
            <w:div w:id="1239365643">
              <w:marLeft w:val="0"/>
              <w:marRight w:val="0"/>
              <w:marTop w:val="0"/>
              <w:marBottom w:val="0"/>
              <w:divBdr>
                <w:top w:val="none" w:sz="0" w:space="0" w:color="auto"/>
                <w:left w:val="none" w:sz="0" w:space="0" w:color="auto"/>
                <w:bottom w:val="none" w:sz="0" w:space="0" w:color="auto"/>
                <w:right w:val="none" w:sz="0" w:space="0" w:color="auto"/>
              </w:divBdr>
            </w:div>
          </w:divsChild>
        </w:div>
        <w:div w:id="1049575274">
          <w:marLeft w:val="0"/>
          <w:marRight w:val="0"/>
          <w:marTop w:val="0"/>
          <w:marBottom w:val="0"/>
          <w:divBdr>
            <w:top w:val="none" w:sz="0" w:space="0" w:color="auto"/>
            <w:left w:val="none" w:sz="0" w:space="0" w:color="auto"/>
            <w:bottom w:val="none" w:sz="0" w:space="0" w:color="auto"/>
            <w:right w:val="none" w:sz="0" w:space="0" w:color="auto"/>
          </w:divBdr>
        </w:div>
        <w:div w:id="557665478">
          <w:marLeft w:val="0"/>
          <w:marRight w:val="0"/>
          <w:marTop w:val="0"/>
          <w:marBottom w:val="0"/>
          <w:divBdr>
            <w:top w:val="none" w:sz="0" w:space="0" w:color="auto"/>
            <w:left w:val="none" w:sz="0" w:space="0" w:color="auto"/>
            <w:bottom w:val="none" w:sz="0" w:space="0" w:color="auto"/>
            <w:right w:val="none" w:sz="0" w:space="0" w:color="auto"/>
          </w:divBdr>
          <w:divsChild>
            <w:div w:id="1319457682">
              <w:marLeft w:val="0"/>
              <w:marRight w:val="0"/>
              <w:marTop w:val="0"/>
              <w:marBottom w:val="0"/>
              <w:divBdr>
                <w:top w:val="none" w:sz="0" w:space="0" w:color="auto"/>
                <w:left w:val="none" w:sz="0" w:space="0" w:color="auto"/>
                <w:bottom w:val="none" w:sz="0" w:space="0" w:color="auto"/>
                <w:right w:val="none" w:sz="0" w:space="0" w:color="auto"/>
              </w:divBdr>
            </w:div>
          </w:divsChild>
        </w:div>
        <w:div w:id="1975525884">
          <w:marLeft w:val="0"/>
          <w:marRight w:val="0"/>
          <w:marTop w:val="0"/>
          <w:marBottom w:val="0"/>
          <w:divBdr>
            <w:top w:val="none" w:sz="0" w:space="0" w:color="auto"/>
            <w:left w:val="none" w:sz="0" w:space="0" w:color="auto"/>
            <w:bottom w:val="none" w:sz="0" w:space="0" w:color="auto"/>
            <w:right w:val="none" w:sz="0" w:space="0" w:color="auto"/>
          </w:divBdr>
        </w:div>
        <w:div w:id="38239281">
          <w:marLeft w:val="0"/>
          <w:marRight w:val="0"/>
          <w:marTop w:val="0"/>
          <w:marBottom w:val="0"/>
          <w:divBdr>
            <w:top w:val="none" w:sz="0" w:space="0" w:color="auto"/>
            <w:left w:val="none" w:sz="0" w:space="0" w:color="auto"/>
            <w:bottom w:val="none" w:sz="0" w:space="0" w:color="auto"/>
            <w:right w:val="none" w:sz="0" w:space="0" w:color="auto"/>
          </w:divBdr>
          <w:divsChild>
            <w:div w:id="1258488585">
              <w:marLeft w:val="0"/>
              <w:marRight w:val="0"/>
              <w:marTop w:val="0"/>
              <w:marBottom w:val="0"/>
              <w:divBdr>
                <w:top w:val="none" w:sz="0" w:space="0" w:color="auto"/>
                <w:left w:val="none" w:sz="0" w:space="0" w:color="auto"/>
                <w:bottom w:val="none" w:sz="0" w:space="0" w:color="auto"/>
                <w:right w:val="none" w:sz="0" w:space="0" w:color="auto"/>
              </w:divBdr>
            </w:div>
          </w:divsChild>
        </w:div>
        <w:div w:id="91168003">
          <w:marLeft w:val="0"/>
          <w:marRight w:val="0"/>
          <w:marTop w:val="300"/>
          <w:marBottom w:val="0"/>
          <w:divBdr>
            <w:top w:val="none" w:sz="0" w:space="0" w:color="auto"/>
            <w:left w:val="none" w:sz="0" w:space="0" w:color="auto"/>
            <w:bottom w:val="none" w:sz="0" w:space="0" w:color="auto"/>
            <w:right w:val="none" w:sz="0" w:space="0" w:color="auto"/>
          </w:divBdr>
          <w:divsChild>
            <w:div w:id="1344209370">
              <w:marLeft w:val="0"/>
              <w:marRight w:val="0"/>
              <w:marTop w:val="0"/>
              <w:marBottom w:val="0"/>
              <w:divBdr>
                <w:top w:val="none" w:sz="0" w:space="0" w:color="auto"/>
                <w:left w:val="none" w:sz="0" w:space="0" w:color="auto"/>
                <w:bottom w:val="none" w:sz="0" w:space="0" w:color="auto"/>
                <w:right w:val="none" w:sz="0" w:space="0" w:color="auto"/>
              </w:divBdr>
              <w:divsChild>
                <w:div w:id="554388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1928">
          <w:marLeft w:val="0"/>
          <w:marRight w:val="0"/>
          <w:marTop w:val="30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sChild>
                <w:div w:id="30817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09147">
          <w:marLeft w:val="0"/>
          <w:marRight w:val="0"/>
          <w:marTop w:val="300"/>
          <w:marBottom w:val="0"/>
          <w:divBdr>
            <w:top w:val="none" w:sz="0" w:space="0" w:color="auto"/>
            <w:left w:val="none" w:sz="0" w:space="0" w:color="auto"/>
            <w:bottom w:val="none" w:sz="0" w:space="0" w:color="auto"/>
            <w:right w:val="none" w:sz="0" w:space="0" w:color="auto"/>
          </w:divBdr>
          <w:divsChild>
            <w:div w:id="544604930">
              <w:marLeft w:val="0"/>
              <w:marRight w:val="0"/>
              <w:marTop w:val="0"/>
              <w:marBottom w:val="0"/>
              <w:divBdr>
                <w:top w:val="none" w:sz="0" w:space="0" w:color="auto"/>
                <w:left w:val="none" w:sz="0" w:space="0" w:color="auto"/>
                <w:bottom w:val="none" w:sz="0" w:space="0" w:color="auto"/>
                <w:right w:val="none" w:sz="0" w:space="0" w:color="auto"/>
              </w:divBdr>
              <w:divsChild>
                <w:div w:id="174811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9803">
          <w:marLeft w:val="0"/>
          <w:marRight w:val="0"/>
          <w:marTop w:val="300"/>
          <w:marBottom w:val="0"/>
          <w:divBdr>
            <w:top w:val="none" w:sz="0" w:space="0" w:color="auto"/>
            <w:left w:val="none" w:sz="0" w:space="0" w:color="auto"/>
            <w:bottom w:val="none" w:sz="0" w:space="0" w:color="auto"/>
            <w:right w:val="none" w:sz="0" w:space="0" w:color="auto"/>
          </w:divBdr>
          <w:divsChild>
            <w:div w:id="1612014071">
              <w:marLeft w:val="0"/>
              <w:marRight w:val="0"/>
              <w:marTop w:val="0"/>
              <w:marBottom w:val="0"/>
              <w:divBdr>
                <w:top w:val="none" w:sz="0" w:space="0" w:color="auto"/>
                <w:left w:val="none" w:sz="0" w:space="0" w:color="auto"/>
                <w:bottom w:val="none" w:sz="0" w:space="0" w:color="auto"/>
                <w:right w:val="none" w:sz="0" w:space="0" w:color="auto"/>
              </w:divBdr>
              <w:divsChild>
                <w:div w:id="172289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530572">
      <w:bodyDiv w:val="1"/>
      <w:marLeft w:val="0"/>
      <w:marRight w:val="0"/>
      <w:marTop w:val="0"/>
      <w:marBottom w:val="0"/>
      <w:divBdr>
        <w:top w:val="none" w:sz="0" w:space="0" w:color="auto"/>
        <w:left w:val="none" w:sz="0" w:space="0" w:color="auto"/>
        <w:bottom w:val="none" w:sz="0" w:space="0" w:color="auto"/>
        <w:right w:val="none" w:sz="0" w:space="0" w:color="auto"/>
      </w:divBdr>
      <w:divsChild>
        <w:div w:id="801188763">
          <w:marLeft w:val="0"/>
          <w:marRight w:val="0"/>
          <w:marTop w:val="0"/>
          <w:marBottom w:val="0"/>
          <w:divBdr>
            <w:top w:val="none" w:sz="0" w:space="0" w:color="auto"/>
            <w:left w:val="none" w:sz="0" w:space="0" w:color="auto"/>
            <w:bottom w:val="none" w:sz="0" w:space="0" w:color="auto"/>
            <w:right w:val="none" w:sz="0" w:space="0" w:color="auto"/>
          </w:divBdr>
        </w:div>
        <w:div w:id="83502839">
          <w:marLeft w:val="0"/>
          <w:marRight w:val="0"/>
          <w:marTop w:val="0"/>
          <w:marBottom w:val="0"/>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1817337656">
          <w:marLeft w:val="0"/>
          <w:marRight w:val="0"/>
          <w:marTop w:val="0"/>
          <w:marBottom w:val="0"/>
          <w:divBdr>
            <w:top w:val="none" w:sz="0" w:space="0" w:color="auto"/>
            <w:left w:val="none" w:sz="0" w:space="0" w:color="auto"/>
            <w:bottom w:val="none" w:sz="0" w:space="0" w:color="auto"/>
            <w:right w:val="none" w:sz="0" w:space="0" w:color="auto"/>
          </w:divBdr>
        </w:div>
        <w:div w:id="835464947">
          <w:marLeft w:val="0"/>
          <w:marRight w:val="0"/>
          <w:marTop w:val="0"/>
          <w:marBottom w:val="0"/>
          <w:divBdr>
            <w:top w:val="none" w:sz="0" w:space="0" w:color="auto"/>
            <w:left w:val="none" w:sz="0" w:space="0" w:color="auto"/>
            <w:bottom w:val="none" w:sz="0" w:space="0" w:color="auto"/>
            <w:right w:val="none" w:sz="0" w:space="0" w:color="auto"/>
          </w:divBdr>
          <w:divsChild>
            <w:div w:id="184246587">
              <w:marLeft w:val="0"/>
              <w:marRight w:val="0"/>
              <w:marTop w:val="0"/>
              <w:marBottom w:val="0"/>
              <w:divBdr>
                <w:top w:val="none" w:sz="0" w:space="0" w:color="auto"/>
                <w:left w:val="none" w:sz="0" w:space="0" w:color="auto"/>
                <w:bottom w:val="none" w:sz="0" w:space="0" w:color="auto"/>
                <w:right w:val="none" w:sz="0" w:space="0" w:color="auto"/>
              </w:divBdr>
            </w:div>
          </w:divsChild>
        </w:div>
        <w:div w:id="801386511">
          <w:marLeft w:val="0"/>
          <w:marRight w:val="0"/>
          <w:marTop w:val="0"/>
          <w:marBottom w:val="0"/>
          <w:divBdr>
            <w:top w:val="none" w:sz="0" w:space="0" w:color="auto"/>
            <w:left w:val="none" w:sz="0" w:space="0" w:color="auto"/>
            <w:bottom w:val="none" w:sz="0" w:space="0" w:color="auto"/>
            <w:right w:val="none" w:sz="0" w:space="0" w:color="auto"/>
          </w:divBdr>
        </w:div>
        <w:div w:id="1294599451">
          <w:marLeft w:val="0"/>
          <w:marRight w:val="0"/>
          <w:marTop w:val="0"/>
          <w:marBottom w:val="0"/>
          <w:divBdr>
            <w:top w:val="none" w:sz="0" w:space="0" w:color="auto"/>
            <w:left w:val="none" w:sz="0" w:space="0" w:color="auto"/>
            <w:bottom w:val="none" w:sz="0" w:space="0" w:color="auto"/>
            <w:right w:val="none" w:sz="0" w:space="0" w:color="auto"/>
          </w:divBdr>
          <w:divsChild>
            <w:div w:id="1245451027">
              <w:marLeft w:val="0"/>
              <w:marRight w:val="0"/>
              <w:marTop w:val="0"/>
              <w:marBottom w:val="0"/>
              <w:divBdr>
                <w:top w:val="none" w:sz="0" w:space="0" w:color="auto"/>
                <w:left w:val="none" w:sz="0" w:space="0" w:color="auto"/>
                <w:bottom w:val="none" w:sz="0" w:space="0" w:color="auto"/>
                <w:right w:val="none" w:sz="0" w:space="0" w:color="auto"/>
              </w:divBdr>
            </w:div>
          </w:divsChild>
        </w:div>
        <w:div w:id="1480463466">
          <w:marLeft w:val="0"/>
          <w:marRight w:val="0"/>
          <w:marTop w:val="0"/>
          <w:marBottom w:val="0"/>
          <w:divBdr>
            <w:top w:val="none" w:sz="0" w:space="0" w:color="auto"/>
            <w:left w:val="none" w:sz="0" w:space="0" w:color="auto"/>
            <w:bottom w:val="none" w:sz="0" w:space="0" w:color="auto"/>
            <w:right w:val="none" w:sz="0" w:space="0" w:color="auto"/>
          </w:divBdr>
        </w:div>
        <w:div w:id="283851048">
          <w:marLeft w:val="0"/>
          <w:marRight w:val="0"/>
          <w:marTop w:val="0"/>
          <w:marBottom w:val="0"/>
          <w:divBdr>
            <w:top w:val="none" w:sz="0" w:space="0" w:color="auto"/>
            <w:left w:val="none" w:sz="0" w:space="0" w:color="auto"/>
            <w:bottom w:val="none" w:sz="0" w:space="0" w:color="auto"/>
            <w:right w:val="none" w:sz="0" w:space="0" w:color="auto"/>
          </w:divBdr>
          <w:divsChild>
            <w:div w:id="843517033">
              <w:marLeft w:val="0"/>
              <w:marRight w:val="0"/>
              <w:marTop w:val="0"/>
              <w:marBottom w:val="0"/>
              <w:divBdr>
                <w:top w:val="none" w:sz="0" w:space="0" w:color="auto"/>
                <w:left w:val="none" w:sz="0" w:space="0" w:color="auto"/>
                <w:bottom w:val="none" w:sz="0" w:space="0" w:color="auto"/>
                <w:right w:val="none" w:sz="0" w:space="0" w:color="auto"/>
              </w:divBdr>
            </w:div>
          </w:divsChild>
        </w:div>
        <w:div w:id="1285499100">
          <w:marLeft w:val="0"/>
          <w:marRight w:val="0"/>
          <w:marTop w:val="0"/>
          <w:marBottom w:val="0"/>
          <w:divBdr>
            <w:top w:val="none" w:sz="0" w:space="0" w:color="auto"/>
            <w:left w:val="none" w:sz="0" w:space="0" w:color="auto"/>
            <w:bottom w:val="none" w:sz="0" w:space="0" w:color="auto"/>
            <w:right w:val="none" w:sz="0" w:space="0" w:color="auto"/>
          </w:divBdr>
        </w:div>
        <w:div w:id="678586430">
          <w:marLeft w:val="0"/>
          <w:marRight w:val="0"/>
          <w:marTop w:val="0"/>
          <w:marBottom w:val="0"/>
          <w:divBdr>
            <w:top w:val="none" w:sz="0" w:space="0" w:color="auto"/>
            <w:left w:val="none" w:sz="0" w:space="0" w:color="auto"/>
            <w:bottom w:val="none" w:sz="0" w:space="0" w:color="auto"/>
            <w:right w:val="none" w:sz="0" w:space="0" w:color="auto"/>
          </w:divBdr>
          <w:divsChild>
            <w:div w:id="588082134">
              <w:marLeft w:val="0"/>
              <w:marRight w:val="0"/>
              <w:marTop w:val="0"/>
              <w:marBottom w:val="0"/>
              <w:divBdr>
                <w:top w:val="none" w:sz="0" w:space="0" w:color="auto"/>
                <w:left w:val="none" w:sz="0" w:space="0" w:color="auto"/>
                <w:bottom w:val="none" w:sz="0" w:space="0" w:color="auto"/>
                <w:right w:val="none" w:sz="0" w:space="0" w:color="auto"/>
              </w:divBdr>
            </w:div>
          </w:divsChild>
        </w:div>
        <w:div w:id="949896590">
          <w:marLeft w:val="0"/>
          <w:marRight w:val="0"/>
          <w:marTop w:val="0"/>
          <w:marBottom w:val="0"/>
          <w:divBdr>
            <w:top w:val="none" w:sz="0" w:space="0" w:color="auto"/>
            <w:left w:val="none" w:sz="0" w:space="0" w:color="auto"/>
            <w:bottom w:val="none" w:sz="0" w:space="0" w:color="auto"/>
            <w:right w:val="none" w:sz="0" w:space="0" w:color="auto"/>
          </w:divBdr>
        </w:div>
        <w:div w:id="1314262399">
          <w:marLeft w:val="0"/>
          <w:marRight w:val="0"/>
          <w:marTop w:val="0"/>
          <w:marBottom w:val="0"/>
          <w:divBdr>
            <w:top w:val="none" w:sz="0" w:space="0" w:color="auto"/>
            <w:left w:val="none" w:sz="0" w:space="0" w:color="auto"/>
            <w:bottom w:val="none" w:sz="0" w:space="0" w:color="auto"/>
            <w:right w:val="none" w:sz="0" w:space="0" w:color="auto"/>
          </w:divBdr>
          <w:divsChild>
            <w:div w:id="1733888483">
              <w:marLeft w:val="0"/>
              <w:marRight w:val="0"/>
              <w:marTop w:val="0"/>
              <w:marBottom w:val="0"/>
              <w:divBdr>
                <w:top w:val="none" w:sz="0" w:space="0" w:color="auto"/>
                <w:left w:val="none" w:sz="0" w:space="0" w:color="auto"/>
                <w:bottom w:val="none" w:sz="0" w:space="0" w:color="auto"/>
                <w:right w:val="none" w:sz="0" w:space="0" w:color="auto"/>
              </w:divBdr>
            </w:div>
          </w:divsChild>
        </w:div>
        <w:div w:id="1460147174">
          <w:marLeft w:val="0"/>
          <w:marRight w:val="0"/>
          <w:marTop w:val="0"/>
          <w:marBottom w:val="0"/>
          <w:divBdr>
            <w:top w:val="none" w:sz="0" w:space="0" w:color="auto"/>
            <w:left w:val="none" w:sz="0" w:space="0" w:color="auto"/>
            <w:bottom w:val="none" w:sz="0" w:space="0" w:color="auto"/>
            <w:right w:val="none" w:sz="0" w:space="0" w:color="auto"/>
          </w:divBdr>
        </w:div>
        <w:div w:id="654145878">
          <w:marLeft w:val="0"/>
          <w:marRight w:val="0"/>
          <w:marTop w:val="0"/>
          <w:marBottom w:val="0"/>
          <w:divBdr>
            <w:top w:val="none" w:sz="0" w:space="0" w:color="auto"/>
            <w:left w:val="none" w:sz="0" w:space="0" w:color="auto"/>
            <w:bottom w:val="none" w:sz="0" w:space="0" w:color="auto"/>
            <w:right w:val="none" w:sz="0" w:space="0" w:color="auto"/>
          </w:divBdr>
          <w:divsChild>
            <w:div w:id="1634558163">
              <w:marLeft w:val="0"/>
              <w:marRight w:val="0"/>
              <w:marTop w:val="0"/>
              <w:marBottom w:val="0"/>
              <w:divBdr>
                <w:top w:val="none" w:sz="0" w:space="0" w:color="auto"/>
                <w:left w:val="none" w:sz="0" w:space="0" w:color="auto"/>
                <w:bottom w:val="none" w:sz="0" w:space="0" w:color="auto"/>
                <w:right w:val="none" w:sz="0" w:space="0" w:color="auto"/>
              </w:divBdr>
            </w:div>
          </w:divsChild>
        </w:div>
        <w:div w:id="928344695">
          <w:marLeft w:val="0"/>
          <w:marRight w:val="0"/>
          <w:marTop w:val="300"/>
          <w:marBottom w:val="0"/>
          <w:divBdr>
            <w:top w:val="none" w:sz="0" w:space="0" w:color="auto"/>
            <w:left w:val="none" w:sz="0" w:space="0" w:color="auto"/>
            <w:bottom w:val="none" w:sz="0" w:space="0" w:color="auto"/>
            <w:right w:val="none" w:sz="0" w:space="0" w:color="auto"/>
          </w:divBdr>
          <w:divsChild>
            <w:div w:id="1438210870">
              <w:marLeft w:val="0"/>
              <w:marRight w:val="0"/>
              <w:marTop w:val="0"/>
              <w:marBottom w:val="0"/>
              <w:divBdr>
                <w:top w:val="none" w:sz="0" w:space="0" w:color="auto"/>
                <w:left w:val="none" w:sz="0" w:space="0" w:color="auto"/>
                <w:bottom w:val="none" w:sz="0" w:space="0" w:color="auto"/>
                <w:right w:val="none" w:sz="0" w:space="0" w:color="auto"/>
              </w:divBdr>
              <w:divsChild>
                <w:div w:id="20591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7209">
          <w:marLeft w:val="0"/>
          <w:marRight w:val="0"/>
          <w:marTop w:val="300"/>
          <w:marBottom w:val="0"/>
          <w:divBdr>
            <w:top w:val="none" w:sz="0" w:space="0" w:color="auto"/>
            <w:left w:val="none" w:sz="0" w:space="0" w:color="auto"/>
            <w:bottom w:val="none" w:sz="0" w:space="0" w:color="auto"/>
            <w:right w:val="none" w:sz="0" w:space="0" w:color="auto"/>
          </w:divBdr>
          <w:divsChild>
            <w:div w:id="2081521348">
              <w:marLeft w:val="0"/>
              <w:marRight w:val="0"/>
              <w:marTop w:val="0"/>
              <w:marBottom w:val="0"/>
              <w:divBdr>
                <w:top w:val="none" w:sz="0" w:space="0" w:color="auto"/>
                <w:left w:val="none" w:sz="0" w:space="0" w:color="auto"/>
                <w:bottom w:val="none" w:sz="0" w:space="0" w:color="auto"/>
                <w:right w:val="none" w:sz="0" w:space="0" w:color="auto"/>
              </w:divBdr>
              <w:divsChild>
                <w:div w:id="35356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343">
          <w:marLeft w:val="0"/>
          <w:marRight w:val="0"/>
          <w:marTop w:val="300"/>
          <w:marBottom w:val="0"/>
          <w:divBdr>
            <w:top w:val="none" w:sz="0" w:space="0" w:color="auto"/>
            <w:left w:val="none" w:sz="0" w:space="0" w:color="auto"/>
            <w:bottom w:val="none" w:sz="0" w:space="0" w:color="auto"/>
            <w:right w:val="none" w:sz="0" w:space="0" w:color="auto"/>
          </w:divBdr>
          <w:divsChild>
            <w:div w:id="262736366">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238595">
          <w:marLeft w:val="0"/>
          <w:marRight w:val="0"/>
          <w:marTop w:val="300"/>
          <w:marBottom w:val="0"/>
          <w:divBdr>
            <w:top w:val="none" w:sz="0" w:space="0" w:color="auto"/>
            <w:left w:val="none" w:sz="0" w:space="0" w:color="auto"/>
            <w:bottom w:val="none" w:sz="0" w:space="0" w:color="auto"/>
            <w:right w:val="none" w:sz="0" w:space="0" w:color="auto"/>
          </w:divBdr>
          <w:divsChild>
            <w:div w:id="89814656">
              <w:marLeft w:val="0"/>
              <w:marRight w:val="0"/>
              <w:marTop w:val="0"/>
              <w:marBottom w:val="0"/>
              <w:divBdr>
                <w:top w:val="none" w:sz="0" w:space="0" w:color="auto"/>
                <w:left w:val="none" w:sz="0" w:space="0" w:color="auto"/>
                <w:bottom w:val="none" w:sz="0" w:space="0" w:color="auto"/>
                <w:right w:val="none" w:sz="0" w:space="0" w:color="auto"/>
              </w:divBdr>
              <w:divsChild>
                <w:div w:id="7872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3444761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49784293">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869330">
      <w:bodyDiv w:val="1"/>
      <w:marLeft w:val="0"/>
      <w:marRight w:val="0"/>
      <w:marTop w:val="0"/>
      <w:marBottom w:val="0"/>
      <w:divBdr>
        <w:top w:val="none" w:sz="0" w:space="0" w:color="auto"/>
        <w:left w:val="none" w:sz="0" w:space="0" w:color="auto"/>
        <w:bottom w:val="none" w:sz="0" w:space="0" w:color="auto"/>
        <w:right w:val="none" w:sz="0" w:space="0" w:color="auto"/>
      </w:divBdr>
      <w:divsChild>
        <w:div w:id="45178650">
          <w:marLeft w:val="0"/>
          <w:marRight w:val="0"/>
          <w:marTop w:val="0"/>
          <w:marBottom w:val="0"/>
          <w:divBdr>
            <w:top w:val="none" w:sz="0" w:space="0" w:color="auto"/>
            <w:left w:val="none" w:sz="0" w:space="0" w:color="auto"/>
            <w:bottom w:val="none" w:sz="0" w:space="0" w:color="auto"/>
            <w:right w:val="none" w:sz="0" w:space="0" w:color="auto"/>
          </w:divBdr>
        </w:div>
        <w:div w:id="1095591064">
          <w:marLeft w:val="0"/>
          <w:marRight w:val="0"/>
          <w:marTop w:val="0"/>
          <w:marBottom w:val="0"/>
          <w:divBdr>
            <w:top w:val="none" w:sz="0" w:space="0" w:color="auto"/>
            <w:left w:val="none" w:sz="0" w:space="0" w:color="auto"/>
            <w:bottom w:val="none" w:sz="0" w:space="0" w:color="auto"/>
            <w:right w:val="none" w:sz="0" w:space="0" w:color="auto"/>
          </w:divBdr>
          <w:divsChild>
            <w:div w:id="353501556">
              <w:marLeft w:val="0"/>
              <w:marRight w:val="0"/>
              <w:marTop w:val="0"/>
              <w:marBottom w:val="0"/>
              <w:divBdr>
                <w:top w:val="none" w:sz="0" w:space="0" w:color="auto"/>
                <w:left w:val="none" w:sz="0" w:space="0" w:color="auto"/>
                <w:bottom w:val="none" w:sz="0" w:space="0" w:color="auto"/>
                <w:right w:val="none" w:sz="0" w:space="0" w:color="auto"/>
              </w:divBdr>
            </w:div>
          </w:divsChild>
        </w:div>
        <w:div w:id="1376810241">
          <w:marLeft w:val="0"/>
          <w:marRight w:val="0"/>
          <w:marTop w:val="0"/>
          <w:marBottom w:val="0"/>
          <w:divBdr>
            <w:top w:val="none" w:sz="0" w:space="0" w:color="auto"/>
            <w:left w:val="none" w:sz="0" w:space="0" w:color="auto"/>
            <w:bottom w:val="none" w:sz="0" w:space="0" w:color="auto"/>
            <w:right w:val="none" w:sz="0" w:space="0" w:color="auto"/>
          </w:divBdr>
        </w:div>
        <w:div w:id="329410108">
          <w:marLeft w:val="0"/>
          <w:marRight w:val="0"/>
          <w:marTop w:val="0"/>
          <w:marBottom w:val="0"/>
          <w:divBdr>
            <w:top w:val="none" w:sz="0" w:space="0" w:color="auto"/>
            <w:left w:val="none" w:sz="0" w:space="0" w:color="auto"/>
            <w:bottom w:val="none" w:sz="0" w:space="0" w:color="auto"/>
            <w:right w:val="none" w:sz="0" w:space="0" w:color="auto"/>
          </w:divBdr>
          <w:divsChild>
            <w:div w:id="1442534773">
              <w:marLeft w:val="0"/>
              <w:marRight w:val="0"/>
              <w:marTop w:val="0"/>
              <w:marBottom w:val="0"/>
              <w:divBdr>
                <w:top w:val="none" w:sz="0" w:space="0" w:color="auto"/>
                <w:left w:val="none" w:sz="0" w:space="0" w:color="auto"/>
                <w:bottom w:val="none" w:sz="0" w:space="0" w:color="auto"/>
                <w:right w:val="none" w:sz="0" w:space="0" w:color="auto"/>
              </w:divBdr>
            </w:div>
          </w:divsChild>
        </w:div>
        <w:div w:id="700789989">
          <w:marLeft w:val="0"/>
          <w:marRight w:val="0"/>
          <w:marTop w:val="0"/>
          <w:marBottom w:val="0"/>
          <w:divBdr>
            <w:top w:val="none" w:sz="0" w:space="0" w:color="auto"/>
            <w:left w:val="none" w:sz="0" w:space="0" w:color="auto"/>
            <w:bottom w:val="none" w:sz="0" w:space="0" w:color="auto"/>
            <w:right w:val="none" w:sz="0" w:space="0" w:color="auto"/>
          </w:divBdr>
        </w:div>
        <w:div w:id="2079858528">
          <w:marLeft w:val="0"/>
          <w:marRight w:val="0"/>
          <w:marTop w:val="0"/>
          <w:marBottom w:val="0"/>
          <w:divBdr>
            <w:top w:val="none" w:sz="0" w:space="0" w:color="auto"/>
            <w:left w:val="none" w:sz="0" w:space="0" w:color="auto"/>
            <w:bottom w:val="none" w:sz="0" w:space="0" w:color="auto"/>
            <w:right w:val="none" w:sz="0" w:space="0" w:color="auto"/>
          </w:divBdr>
          <w:divsChild>
            <w:div w:id="1549760303">
              <w:marLeft w:val="0"/>
              <w:marRight w:val="0"/>
              <w:marTop w:val="0"/>
              <w:marBottom w:val="0"/>
              <w:divBdr>
                <w:top w:val="none" w:sz="0" w:space="0" w:color="auto"/>
                <w:left w:val="none" w:sz="0" w:space="0" w:color="auto"/>
                <w:bottom w:val="none" w:sz="0" w:space="0" w:color="auto"/>
                <w:right w:val="none" w:sz="0" w:space="0" w:color="auto"/>
              </w:divBdr>
            </w:div>
          </w:divsChild>
        </w:div>
        <w:div w:id="1091269096">
          <w:marLeft w:val="0"/>
          <w:marRight w:val="0"/>
          <w:marTop w:val="0"/>
          <w:marBottom w:val="0"/>
          <w:divBdr>
            <w:top w:val="none" w:sz="0" w:space="0" w:color="auto"/>
            <w:left w:val="none" w:sz="0" w:space="0" w:color="auto"/>
            <w:bottom w:val="none" w:sz="0" w:space="0" w:color="auto"/>
            <w:right w:val="none" w:sz="0" w:space="0" w:color="auto"/>
          </w:divBdr>
        </w:div>
        <w:div w:id="286014380">
          <w:marLeft w:val="0"/>
          <w:marRight w:val="0"/>
          <w:marTop w:val="0"/>
          <w:marBottom w:val="0"/>
          <w:divBdr>
            <w:top w:val="none" w:sz="0" w:space="0" w:color="auto"/>
            <w:left w:val="none" w:sz="0" w:space="0" w:color="auto"/>
            <w:bottom w:val="none" w:sz="0" w:space="0" w:color="auto"/>
            <w:right w:val="none" w:sz="0" w:space="0" w:color="auto"/>
          </w:divBdr>
          <w:divsChild>
            <w:div w:id="1778523852">
              <w:marLeft w:val="0"/>
              <w:marRight w:val="0"/>
              <w:marTop w:val="0"/>
              <w:marBottom w:val="0"/>
              <w:divBdr>
                <w:top w:val="none" w:sz="0" w:space="0" w:color="auto"/>
                <w:left w:val="none" w:sz="0" w:space="0" w:color="auto"/>
                <w:bottom w:val="none" w:sz="0" w:space="0" w:color="auto"/>
                <w:right w:val="none" w:sz="0" w:space="0" w:color="auto"/>
              </w:divBdr>
            </w:div>
          </w:divsChild>
        </w:div>
        <w:div w:id="1019694438">
          <w:marLeft w:val="0"/>
          <w:marRight w:val="0"/>
          <w:marTop w:val="0"/>
          <w:marBottom w:val="0"/>
          <w:divBdr>
            <w:top w:val="none" w:sz="0" w:space="0" w:color="auto"/>
            <w:left w:val="none" w:sz="0" w:space="0" w:color="auto"/>
            <w:bottom w:val="none" w:sz="0" w:space="0" w:color="auto"/>
            <w:right w:val="none" w:sz="0" w:space="0" w:color="auto"/>
          </w:divBdr>
        </w:div>
        <w:div w:id="871071133">
          <w:marLeft w:val="0"/>
          <w:marRight w:val="0"/>
          <w:marTop w:val="0"/>
          <w:marBottom w:val="0"/>
          <w:divBdr>
            <w:top w:val="none" w:sz="0" w:space="0" w:color="auto"/>
            <w:left w:val="none" w:sz="0" w:space="0" w:color="auto"/>
            <w:bottom w:val="none" w:sz="0" w:space="0" w:color="auto"/>
            <w:right w:val="none" w:sz="0" w:space="0" w:color="auto"/>
          </w:divBdr>
          <w:divsChild>
            <w:div w:id="1832213038">
              <w:marLeft w:val="0"/>
              <w:marRight w:val="0"/>
              <w:marTop w:val="0"/>
              <w:marBottom w:val="0"/>
              <w:divBdr>
                <w:top w:val="none" w:sz="0" w:space="0" w:color="auto"/>
                <w:left w:val="none" w:sz="0" w:space="0" w:color="auto"/>
                <w:bottom w:val="none" w:sz="0" w:space="0" w:color="auto"/>
                <w:right w:val="none" w:sz="0" w:space="0" w:color="auto"/>
              </w:divBdr>
            </w:div>
          </w:divsChild>
        </w:div>
        <w:div w:id="337345915">
          <w:marLeft w:val="0"/>
          <w:marRight w:val="0"/>
          <w:marTop w:val="0"/>
          <w:marBottom w:val="0"/>
          <w:divBdr>
            <w:top w:val="none" w:sz="0" w:space="0" w:color="auto"/>
            <w:left w:val="none" w:sz="0" w:space="0" w:color="auto"/>
            <w:bottom w:val="none" w:sz="0" w:space="0" w:color="auto"/>
            <w:right w:val="none" w:sz="0" w:space="0" w:color="auto"/>
          </w:divBdr>
        </w:div>
        <w:div w:id="302272462">
          <w:marLeft w:val="0"/>
          <w:marRight w:val="0"/>
          <w:marTop w:val="0"/>
          <w:marBottom w:val="0"/>
          <w:divBdr>
            <w:top w:val="none" w:sz="0" w:space="0" w:color="auto"/>
            <w:left w:val="none" w:sz="0" w:space="0" w:color="auto"/>
            <w:bottom w:val="none" w:sz="0" w:space="0" w:color="auto"/>
            <w:right w:val="none" w:sz="0" w:space="0" w:color="auto"/>
          </w:divBdr>
          <w:divsChild>
            <w:div w:id="2054963992">
              <w:marLeft w:val="0"/>
              <w:marRight w:val="0"/>
              <w:marTop w:val="0"/>
              <w:marBottom w:val="0"/>
              <w:divBdr>
                <w:top w:val="none" w:sz="0" w:space="0" w:color="auto"/>
                <w:left w:val="none" w:sz="0" w:space="0" w:color="auto"/>
                <w:bottom w:val="none" w:sz="0" w:space="0" w:color="auto"/>
                <w:right w:val="none" w:sz="0" w:space="0" w:color="auto"/>
              </w:divBdr>
            </w:div>
          </w:divsChild>
        </w:div>
        <w:div w:id="1147629129">
          <w:marLeft w:val="0"/>
          <w:marRight w:val="0"/>
          <w:marTop w:val="0"/>
          <w:marBottom w:val="0"/>
          <w:divBdr>
            <w:top w:val="none" w:sz="0" w:space="0" w:color="auto"/>
            <w:left w:val="none" w:sz="0" w:space="0" w:color="auto"/>
            <w:bottom w:val="none" w:sz="0" w:space="0" w:color="auto"/>
            <w:right w:val="none" w:sz="0" w:space="0" w:color="auto"/>
          </w:divBdr>
        </w:div>
        <w:div w:id="2009357213">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
          </w:divsChild>
        </w:div>
        <w:div w:id="1327245939">
          <w:marLeft w:val="0"/>
          <w:marRight w:val="0"/>
          <w:marTop w:val="300"/>
          <w:marBottom w:val="0"/>
          <w:divBdr>
            <w:top w:val="none" w:sz="0" w:space="0" w:color="auto"/>
            <w:left w:val="none" w:sz="0" w:space="0" w:color="auto"/>
            <w:bottom w:val="none" w:sz="0" w:space="0" w:color="auto"/>
            <w:right w:val="none" w:sz="0" w:space="0" w:color="auto"/>
          </w:divBdr>
          <w:divsChild>
            <w:div w:id="1201013392">
              <w:marLeft w:val="0"/>
              <w:marRight w:val="0"/>
              <w:marTop w:val="0"/>
              <w:marBottom w:val="0"/>
              <w:divBdr>
                <w:top w:val="none" w:sz="0" w:space="0" w:color="auto"/>
                <w:left w:val="none" w:sz="0" w:space="0" w:color="auto"/>
                <w:bottom w:val="none" w:sz="0" w:space="0" w:color="auto"/>
                <w:right w:val="none" w:sz="0" w:space="0" w:color="auto"/>
              </w:divBdr>
              <w:divsChild>
                <w:div w:id="92920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7027">
          <w:marLeft w:val="0"/>
          <w:marRight w:val="0"/>
          <w:marTop w:val="300"/>
          <w:marBottom w:val="0"/>
          <w:divBdr>
            <w:top w:val="none" w:sz="0" w:space="0" w:color="auto"/>
            <w:left w:val="none" w:sz="0" w:space="0" w:color="auto"/>
            <w:bottom w:val="none" w:sz="0" w:space="0" w:color="auto"/>
            <w:right w:val="none" w:sz="0" w:space="0" w:color="auto"/>
          </w:divBdr>
          <w:divsChild>
            <w:div w:id="1123689912">
              <w:marLeft w:val="0"/>
              <w:marRight w:val="0"/>
              <w:marTop w:val="0"/>
              <w:marBottom w:val="0"/>
              <w:divBdr>
                <w:top w:val="none" w:sz="0" w:space="0" w:color="auto"/>
                <w:left w:val="none" w:sz="0" w:space="0" w:color="auto"/>
                <w:bottom w:val="none" w:sz="0" w:space="0" w:color="auto"/>
                <w:right w:val="none" w:sz="0" w:space="0" w:color="auto"/>
              </w:divBdr>
              <w:divsChild>
                <w:div w:id="25729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976165">
          <w:marLeft w:val="0"/>
          <w:marRight w:val="0"/>
          <w:marTop w:val="300"/>
          <w:marBottom w:val="0"/>
          <w:divBdr>
            <w:top w:val="none" w:sz="0" w:space="0" w:color="auto"/>
            <w:left w:val="none" w:sz="0" w:space="0" w:color="auto"/>
            <w:bottom w:val="none" w:sz="0" w:space="0" w:color="auto"/>
            <w:right w:val="none" w:sz="0" w:space="0" w:color="auto"/>
          </w:divBdr>
          <w:divsChild>
            <w:div w:id="588001504">
              <w:marLeft w:val="0"/>
              <w:marRight w:val="0"/>
              <w:marTop w:val="0"/>
              <w:marBottom w:val="0"/>
              <w:divBdr>
                <w:top w:val="none" w:sz="0" w:space="0" w:color="auto"/>
                <w:left w:val="none" w:sz="0" w:space="0" w:color="auto"/>
                <w:bottom w:val="none" w:sz="0" w:space="0" w:color="auto"/>
                <w:right w:val="none" w:sz="0" w:space="0" w:color="auto"/>
              </w:divBdr>
              <w:divsChild>
                <w:div w:id="42723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786469">
          <w:marLeft w:val="0"/>
          <w:marRight w:val="0"/>
          <w:marTop w:val="30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822769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57982">
      <w:bodyDiv w:val="1"/>
      <w:marLeft w:val="0"/>
      <w:marRight w:val="0"/>
      <w:marTop w:val="0"/>
      <w:marBottom w:val="0"/>
      <w:divBdr>
        <w:top w:val="none" w:sz="0" w:space="0" w:color="auto"/>
        <w:left w:val="none" w:sz="0" w:space="0" w:color="auto"/>
        <w:bottom w:val="none" w:sz="0" w:space="0" w:color="auto"/>
        <w:right w:val="none" w:sz="0" w:space="0" w:color="auto"/>
      </w:divBdr>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107012">
      <w:bodyDiv w:val="1"/>
      <w:marLeft w:val="0"/>
      <w:marRight w:val="0"/>
      <w:marTop w:val="0"/>
      <w:marBottom w:val="0"/>
      <w:divBdr>
        <w:top w:val="none" w:sz="0" w:space="0" w:color="auto"/>
        <w:left w:val="none" w:sz="0" w:space="0" w:color="auto"/>
        <w:bottom w:val="none" w:sz="0" w:space="0" w:color="auto"/>
        <w:right w:val="none" w:sz="0" w:space="0" w:color="auto"/>
      </w:divBdr>
      <w:divsChild>
        <w:div w:id="1256554063">
          <w:marLeft w:val="0"/>
          <w:marRight w:val="0"/>
          <w:marTop w:val="0"/>
          <w:marBottom w:val="0"/>
          <w:divBdr>
            <w:top w:val="none" w:sz="0" w:space="0" w:color="auto"/>
            <w:left w:val="none" w:sz="0" w:space="0" w:color="auto"/>
            <w:bottom w:val="none" w:sz="0" w:space="0" w:color="auto"/>
            <w:right w:val="none" w:sz="0" w:space="0" w:color="auto"/>
          </w:divBdr>
        </w:div>
        <w:div w:id="1872840085">
          <w:marLeft w:val="0"/>
          <w:marRight w:val="0"/>
          <w:marTop w:val="0"/>
          <w:marBottom w:val="0"/>
          <w:divBdr>
            <w:top w:val="none" w:sz="0" w:space="0" w:color="auto"/>
            <w:left w:val="none" w:sz="0" w:space="0" w:color="auto"/>
            <w:bottom w:val="none" w:sz="0" w:space="0" w:color="auto"/>
            <w:right w:val="none" w:sz="0" w:space="0" w:color="auto"/>
          </w:divBdr>
          <w:divsChild>
            <w:div w:id="1104501142">
              <w:marLeft w:val="0"/>
              <w:marRight w:val="0"/>
              <w:marTop w:val="0"/>
              <w:marBottom w:val="0"/>
              <w:divBdr>
                <w:top w:val="none" w:sz="0" w:space="0" w:color="auto"/>
                <w:left w:val="none" w:sz="0" w:space="0" w:color="auto"/>
                <w:bottom w:val="none" w:sz="0" w:space="0" w:color="auto"/>
                <w:right w:val="none" w:sz="0" w:space="0" w:color="auto"/>
              </w:divBdr>
            </w:div>
          </w:divsChild>
        </w:div>
        <w:div w:id="1999570988">
          <w:marLeft w:val="0"/>
          <w:marRight w:val="0"/>
          <w:marTop w:val="0"/>
          <w:marBottom w:val="0"/>
          <w:divBdr>
            <w:top w:val="none" w:sz="0" w:space="0" w:color="auto"/>
            <w:left w:val="none" w:sz="0" w:space="0" w:color="auto"/>
            <w:bottom w:val="none" w:sz="0" w:space="0" w:color="auto"/>
            <w:right w:val="none" w:sz="0" w:space="0" w:color="auto"/>
          </w:divBdr>
        </w:div>
        <w:div w:id="958755637">
          <w:marLeft w:val="0"/>
          <w:marRight w:val="0"/>
          <w:marTop w:val="0"/>
          <w:marBottom w:val="0"/>
          <w:divBdr>
            <w:top w:val="none" w:sz="0" w:space="0" w:color="auto"/>
            <w:left w:val="none" w:sz="0" w:space="0" w:color="auto"/>
            <w:bottom w:val="none" w:sz="0" w:space="0" w:color="auto"/>
            <w:right w:val="none" w:sz="0" w:space="0" w:color="auto"/>
          </w:divBdr>
          <w:divsChild>
            <w:div w:id="18094130">
              <w:marLeft w:val="0"/>
              <w:marRight w:val="0"/>
              <w:marTop w:val="0"/>
              <w:marBottom w:val="0"/>
              <w:divBdr>
                <w:top w:val="none" w:sz="0" w:space="0" w:color="auto"/>
                <w:left w:val="none" w:sz="0" w:space="0" w:color="auto"/>
                <w:bottom w:val="none" w:sz="0" w:space="0" w:color="auto"/>
                <w:right w:val="none" w:sz="0" w:space="0" w:color="auto"/>
              </w:divBdr>
            </w:div>
          </w:divsChild>
        </w:div>
        <w:div w:id="1348674579">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sChild>
            <w:div w:id="1945963850">
              <w:marLeft w:val="0"/>
              <w:marRight w:val="0"/>
              <w:marTop w:val="0"/>
              <w:marBottom w:val="0"/>
              <w:divBdr>
                <w:top w:val="none" w:sz="0" w:space="0" w:color="auto"/>
                <w:left w:val="none" w:sz="0" w:space="0" w:color="auto"/>
                <w:bottom w:val="none" w:sz="0" w:space="0" w:color="auto"/>
                <w:right w:val="none" w:sz="0" w:space="0" w:color="auto"/>
              </w:divBdr>
            </w:div>
          </w:divsChild>
        </w:div>
        <w:div w:id="1488478117">
          <w:marLeft w:val="0"/>
          <w:marRight w:val="0"/>
          <w:marTop w:val="0"/>
          <w:marBottom w:val="0"/>
          <w:divBdr>
            <w:top w:val="none" w:sz="0" w:space="0" w:color="auto"/>
            <w:left w:val="none" w:sz="0" w:space="0" w:color="auto"/>
            <w:bottom w:val="none" w:sz="0" w:space="0" w:color="auto"/>
            <w:right w:val="none" w:sz="0" w:space="0" w:color="auto"/>
          </w:divBdr>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1860923979">
              <w:marLeft w:val="0"/>
              <w:marRight w:val="0"/>
              <w:marTop w:val="0"/>
              <w:marBottom w:val="0"/>
              <w:divBdr>
                <w:top w:val="none" w:sz="0" w:space="0" w:color="auto"/>
                <w:left w:val="none" w:sz="0" w:space="0" w:color="auto"/>
                <w:bottom w:val="none" w:sz="0" w:space="0" w:color="auto"/>
                <w:right w:val="none" w:sz="0" w:space="0" w:color="auto"/>
              </w:divBdr>
            </w:div>
          </w:divsChild>
        </w:div>
        <w:div w:id="405348584">
          <w:marLeft w:val="0"/>
          <w:marRight w:val="0"/>
          <w:marTop w:val="0"/>
          <w:marBottom w:val="0"/>
          <w:divBdr>
            <w:top w:val="none" w:sz="0" w:space="0" w:color="auto"/>
            <w:left w:val="none" w:sz="0" w:space="0" w:color="auto"/>
            <w:bottom w:val="none" w:sz="0" w:space="0" w:color="auto"/>
            <w:right w:val="none" w:sz="0" w:space="0" w:color="auto"/>
          </w:divBdr>
        </w:div>
        <w:div w:id="1346439499">
          <w:marLeft w:val="0"/>
          <w:marRight w:val="0"/>
          <w:marTop w:val="0"/>
          <w:marBottom w:val="0"/>
          <w:divBdr>
            <w:top w:val="none" w:sz="0" w:space="0" w:color="auto"/>
            <w:left w:val="none" w:sz="0" w:space="0" w:color="auto"/>
            <w:bottom w:val="none" w:sz="0" w:space="0" w:color="auto"/>
            <w:right w:val="none" w:sz="0" w:space="0" w:color="auto"/>
          </w:divBdr>
          <w:divsChild>
            <w:div w:id="2084451163">
              <w:marLeft w:val="0"/>
              <w:marRight w:val="0"/>
              <w:marTop w:val="0"/>
              <w:marBottom w:val="0"/>
              <w:divBdr>
                <w:top w:val="none" w:sz="0" w:space="0" w:color="auto"/>
                <w:left w:val="none" w:sz="0" w:space="0" w:color="auto"/>
                <w:bottom w:val="none" w:sz="0" w:space="0" w:color="auto"/>
                <w:right w:val="none" w:sz="0" w:space="0" w:color="auto"/>
              </w:divBdr>
            </w:div>
          </w:divsChild>
        </w:div>
        <w:div w:id="414471253">
          <w:marLeft w:val="0"/>
          <w:marRight w:val="0"/>
          <w:marTop w:val="0"/>
          <w:marBottom w:val="0"/>
          <w:divBdr>
            <w:top w:val="none" w:sz="0" w:space="0" w:color="auto"/>
            <w:left w:val="none" w:sz="0" w:space="0" w:color="auto"/>
            <w:bottom w:val="none" w:sz="0" w:space="0" w:color="auto"/>
            <w:right w:val="none" w:sz="0" w:space="0" w:color="auto"/>
          </w:divBdr>
        </w:div>
        <w:div w:id="1049037593">
          <w:marLeft w:val="0"/>
          <w:marRight w:val="0"/>
          <w:marTop w:val="0"/>
          <w:marBottom w:val="0"/>
          <w:divBdr>
            <w:top w:val="none" w:sz="0" w:space="0" w:color="auto"/>
            <w:left w:val="none" w:sz="0" w:space="0" w:color="auto"/>
            <w:bottom w:val="none" w:sz="0" w:space="0" w:color="auto"/>
            <w:right w:val="none" w:sz="0" w:space="0" w:color="auto"/>
          </w:divBdr>
          <w:divsChild>
            <w:div w:id="1399666850">
              <w:marLeft w:val="0"/>
              <w:marRight w:val="0"/>
              <w:marTop w:val="0"/>
              <w:marBottom w:val="0"/>
              <w:divBdr>
                <w:top w:val="none" w:sz="0" w:space="0" w:color="auto"/>
                <w:left w:val="none" w:sz="0" w:space="0" w:color="auto"/>
                <w:bottom w:val="none" w:sz="0" w:space="0" w:color="auto"/>
                <w:right w:val="none" w:sz="0" w:space="0" w:color="auto"/>
              </w:divBdr>
            </w:div>
          </w:divsChild>
        </w:div>
        <w:div w:id="961036622">
          <w:marLeft w:val="0"/>
          <w:marRight w:val="0"/>
          <w:marTop w:val="0"/>
          <w:marBottom w:val="0"/>
          <w:divBdr>
            <w:top w:val="none" w:sz="0" w:space="0" w:color="auto"/>
            <w:left w:val="none" w:sz="0" w:space="0" w:color="auto"/>
            <w:bottom w:val="none" w:sz="0" w:space="0" w:color="auto"/>
            <w:right w:val="none" w:sz="0" w:space="0" w:color="auto"/>
          </w:divBdr>
        </w:div>
        <w:div w:id="604581771">
          <w:marLeft w:val="0"/>
          <w:marRight w:val="0"/>
          <w:marTop w:val="0"/>
          <w:marBottom w:val="0"/>
          <w:divBdr>
            <w:top w:val="none" w:sz="0" w:space="0" w:color="auto"/>
            <w:left w:val="none" w:sz="0" w:space="0" w:color="auto"/>
            <w:bottom w:val="none" w:sz="0" w:space="0" w:color="auto"/>
            <w:right w:val="none" w:sz="0" w:space="0" w:color="auto"/>
          </w:divBdr>
          <w:divsChild>
            <w:div w:id="1506480584">
              <w:marLeft w:val="0"/>
              <w:marRight w:val="0"/>
              <w:marTop w:val="0"/>
              <w:marBottom w:val="0"/>
              <w:divBdr>
                <w:top w:val="none" w:sz="0" w:space="0" w:color="auto"/>
                <w:left w:val="none" w:sz="0" w:space="0" w:color="auto"/>
                <w:bottom w:val="none" w:sz="0" w:space="0" w:color="auto"/>
                <w:right w:val="none" w:sz="0" w:space="0" w:color="auto"/>
              </w:divBdr>
            </w:div>
          </w:divsChild>
        </w:div>
        <w:div w:id="1467888691">
          <w:marLeft w:val="0"/>
          <w:marRight w:val="0"/>
          <w:marTop w:val="300"/>
          <w:marBottom w:val="0"/>
          <w:divBdr>
            <w:top w:val="none" w:sz="0" w:space="0" w:color="auto"/>
            <w:left w:val="none" w:sz="0" w:space="0" w:color="auto"/>
            <w:bottom w:val="none" w:sz="0" w:space="0" w:color="auto"/>
            <w:right w:val="none" w:sz="0" w:space="0" w:color="auto"/>
          </w:divBdr>
          <w:divsChild>
            <w:div w:id="2115126786">
              <w:marLeft w:val="0"/>
              <w:marRight w:val="0"/>
              <w:marTop w:val="0"/>
              <w:marBottom w:val="0"/>
              <w:divBdr>
                <w:top w:val="none" w:sz="0" w:space="0" w:color="auto"/>
                <w:left w:val="none" w:sz="0" w:space="0" w:color="auto"/>
                <w:bottom w:val="none" w:sz="0" w:space="0" w:color="auto"/>
                <w:right w:val="none" w:sz="0" w:space="0" w:color="auto"/>
              </w:divBdr>
              <w:divsChild>
                <w:div w:id="14170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64">
          <w:marLeft w:val="0"/>
          <w:marRight w:val="0"/>
          <w:marTop w:val="300"/>
          <w:marBottom w:val="0"/>
          <w:divBdr>
            <w:top w:val="none" w:sz="0" w:space="0" w:color="auto"/>
            <w:left w:val="none" w:sz="0" w:space="0" w:color="auto"/>
            <w:bottom w:val="none" w:sz="0" w:space="0" w:color="auto"/>
            <w:right w:val="none" w:sz="0" w:space="0" w:color="auto"/>
          </w:divBdr>
          <w:divsChild>
            <w:div w:id="1244952881">
              <w:marLeft w:val="0"/>
              <w:marRight w:val="0"/>
              <w:marTop w:val="0"/>
              <w:marBottom w:val="0"/>
              <w:divBdr>
                <w:top w:val="none" w:sz="0" w:space="0" w:color="auto"/>
                <w:left w:val="none" w:sz="0" w:space="0" w:color="auto"/>
                <w:bottom w:val="none" w:sz="0" w:space="0" w:color="auto"/>
                <w:right w:val="none" w:sz="0" w:space="0" w:color="auto"/>
              </w:divBdr>
              <w:divsChild>
                <w:div w:id="67688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48386">
          <w:marLeft w:val="0"/>
          <w:marRight w:val="0"/>
          <w:marTop w:val="300"/>
          <w:marBottom w:val="0"/>
          <w:divBdr>
            <w:top w:val="none" w:sz="0" w:space="0" w:color="auto"/>
            <w:left w:val="none" w:sz="0" w:space="0" w:color="auto"/>
            <w:bottom w:val="none" w:sz="0" w:space="0" w:color="auto"/>
            <w:right w:val="none" w:sz="0" w:space="0" w:color="auto"/>
          </w:divBdr>
          <w:divsChild>
            <w:div w:id="1160005209">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665071">
          <w:marLeft w:val="0"/>
          <w:marRight w:val="0"/>
          <w:marTop w:val="300"/>
          <w:marBottom w:val="0"/>
          <w:divBdr>
            <w:top w:val="none" w:sz="0" w:space="0" w:color="auto"/>
            <w:left w:val="none" w:sz="0" w:space="0" w:color="auto"/>
            <w:bottom w:val="none" w:sz="0" w:space="0" w:color="auto"/>
            <w:right w:val="none" w:sz="0" w:space="0" w:color="auto"/>
          </w:divBdr>
          <w:divsChild>
            <w:div w:id="1661150892">
              <w:marLeft w:val="0"/>
              <w:marRight w:val="0"/>
              <w:marTop w:val="0"/>
              <w:marBottom w:val="0"/>
              <w:divBdr>
                <w:top w:val="none" w:sz="0" w:space="0" w:color="auto"/>
                <w:left w:val="none" w:sz="0" w:space="0" w:color="auto"/>
                <w:bottom w:val="none" w:sz="0" w:space="0" w:color="auto"/>
                <w:right w:val="none" w:sz="0" w:space="0" w:color="auto"/>
              </w:divBdr>
              <w:divsChild>
                <w:div w:id="2063402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889565395">
          <w:marLeft w:val="0"/>
          <w:marRight w:val="0"/>
          <w:marTop w:val="0"/>
          <w:marBottom w:val="0"/>
          <w:divBdr>
            <w:top w:val="none" w:sz="0" w:space="0" w:color="auto"/>
            <w:left w:val="none" w:sz="0" w:space="0" w:color="auto"/>
            <w:bottom w:val="none" w:sz="0" w:space="0" w:color="auto"/>
            <w:right w:val="none" w:sz="0" w:space="0" w:color="auto"/>
          </w:divBdr>
        </w:div>
        <w:div w:id="2027511043">
          <w:marLeft w:val="0"/>
          <w:marRight w:val="0"/>
          <w:marTop w:val="0"/>
          <w:marBottom w:val="0"/>
          <w:divBdr>
            <w:top w:val="none" w:sz="0" w:space="0" w:color="auto"/>
            <w:left w:val="none" w:sz="0" w:space="0" w:color="auto"/>
            <w:bottom w:val="none" w:sz="0" w:space="0" w:color="auto"/>
            <w:right w:val="none" w:sz="0" w:space="0" w:color="auto"/>
          </w:divBdr>
          <w:divsChild>
            <w:div w:id="456408432">
              <w:marLeft w:val="0"/>
              <w:marRight w:val="0"/>
              <w:marTop w:val="0"/>
              <w:marBottom w:val="0"/>
              <w:divBdr>
                <w:top w:val="none" w:sz="0" w:space="0" w:color="auto"/>
                <w:left w:val="none" w:sz="0" w:space="0" w:color="auto"/>
                <w:bottom w:val="none" w:sz="0" w:space="0" w:color="auto"/>
                <w:right w:val="none" w:sz="0" w:space="0" w:color="auto"/>
              </w:divBdr>
            </w:div>
          </w:divsChild>
        </w:div>
        <w:div w:id="1356082168">
          <w:marLeft w:val="0"/>
          <w:marRight w:val="0"/>
          <w:marTop w:val="0"/>
          <w:marBottom w:val="0"/>
          <w:divBdr>
            <w:top w:val="none" w:sz="0" w:space="0" w:color="auto"/>
            <w:left w:val="none" w:sz="0" w:space="0" w:color="auto"/>
            <w:bottom w:val="none" w:sz="0" w:space="0" w:color="auto"/>
            <w:right w:val="none" w:sz="0" w:space="0" w:color="auto"/>
          </w:divBdr>
        </w:div>
        <w:div w:id="617953005">
          <w:marLeft w:val="0"/>
          <w:marRight w:val="0"/>
          <w:marTop w:val="0"/>
          <w:marBottom w:val="0"/>
          <w:divBdr>
            <w:top w:val="none" w:sz="0" w:space="0" w:color="auto"/>
            <w:left w:val="none" w:sz="0" w:space="0" w:color="auto"/>
            <w:bottom w:val="none" w:sz="0" w:space="0" w:color="auto"/>
            <w:right w:val="none" w:sz="0" w:space="0" w:color="auto"/>
          </w:divBdr>
          <w:divsChild>
            <w:div w:id="1600481672">
              <w:marLeft w:val="0"/>
              <w:marRight w:val="0"/>
              <w:marTop w:val="0"/>
              <w:marBottom w:val="0"/>
              <w:divBdr>
                <w:top w:val="none" w:sz="0" w:space="0" w:color="auto"/>
                <w:left w:val="none" w:sz="0" w:space="0" w:color="auto"/>
                <w:bottom w:val="none" w:sz="0" w:space="0" w:color="auto"/>
                <w:right w:val="none" w:sz="0" w:space="0" w:color="auto"/>
              </w:divBdr>
            </w:div>
          </w:divsChild>
        </w:div>
        <w:div w:id="1232347346">
          <w:marLeft w:val="0"/>
          <w:marRight w:val="0"/>
          <w:marTop w:val="0"/>
          <w:marBottom w:val="0"/>
          <w:divBdr>
            <w:top w:val="none" w:sz="0" w:space="0" w:color="auto"/>
            <w:left w:val="none" w:sz="0" w:space="0" w:color="auto"/>
            <w:bottom w:val="none" w:sz="0" w:space="0" w:color="auto"/>
            <w:right w:val="none" w:sz="0" w:space="0" w:color="auto"/>
          </w:divBdr>
        </w:div>
        <w:div w:id="1588463929">
          <w:marLeft w:val="0"/>
          <w:marRight w:val="0"/>
          <w:marTop w:val="0"/>
          <w:marBottom w:val="0"/>
          <w:divBdr>
            <w:top w:val="none" w:sz="0" w:space="0" w:color="auto"/>
            <w:left w:val="none" w:sz="0" w:space="0" w:color="auto"/>
            <w:bottom w:val="none" w:sz="0" w:space="0" w:color="auto"/>
            <w:right w:val="none" w:sz="0" w:space="0" w:color="auto"/>
          </w:divBdr>
          <w:divsChild>
            <w:div w:id="442771778">
              <w:marLeft w:val="0"/>
              <w:marRight w:val="0"/>
              <w:marTop w:val="0"/>
              <w:marBottom w:val="0"/>
              <w:divBdr>
                <w:top w:val="none" w:sz="0" w:space="0" w:color="auto"/>
                <w:left w:val="none" w:sz="0" w:space="0" w:color="auto"/>
                <w:bottom w:val="none" w:sz="0" w:space="0" w:color="auto"/>
                <w:right w:val="none" w:sz="0" w:space="0" w:color="auto"/>
              </w:divBdr>
            </w:div>
          </w:divsChild>
        </w:div>
        <w:div w:id="1545022801">
          <w:marLeft w:val="0"/>
          <w:marRight w:val="0"/>
          <w:marTop w:val="0"/>
          <w:marBottom w:val="0"/>
          <w:divBdr>
            <w:top w:val="none" w:sz="0" w:space="0" w:color="auto"/>
            <w:left w:val="none" w:sz="0" w:space="0" w:color="auto"/>
            <w:bottom w:val="none" w:sz="0" w:space="0" w:color="auto"/>
            <w:right w:val="none" w:sz="0" w:space="0" w:color="auto"/>
          </w:divBdr>
        </w:div>
        <w:div w:id="596719251">
          <w:marLeft w:val="0"/>
          <w:marRight w:val="0"/>
          <w:marTop w:val="0"/>
          <w:marBottom w:val="0"/>
          <w:divBdr>
            <w:top w:val="none" w:sz="0" w:space="0" w:color="auto"/>
            <w:left w:val="none" w:sz="0" w:space="0" w:color="auto"/>
            <w:bottom w:val="none" w:sz="0" w:space="0" w:color="auto"/>
            <w:right w:val="none" w:sz="0" w:space="0" w:color="auto"/>
          </w:divBdr>
          <w:divsChild>
            <w:div w:id="162087211">
              <w:marLeft w:val="0"/>
              <w:marRight w:val="0"/>
              <w:marTop w:val="0"/>
              <w:marBottom w:val="0"/>
              <w:divBdr>
                <w:top w:val="none" w:sz="0" w:space="0" w:color="auto"/>
                <w:left w:val="none" w:sz="0" w:space="0" w:color="auto"/>
                <w:bottom w:val="none" w:sz="0" w:space="0" w:color="auto"/>
                <w:right w:val="none" w:sz="0" w:space="0" w:color="auto"/>
              </w:divBdr>
            </w:div>
          </w:divsChild>
        </w:div>
        <w:div w:id="1216967315">
          <w:marLeft w:val="0"/>
          <w:marRight w:val="0"/>
          <w:marTop w:val="0"/>
          <w:marBottom w:val="0"/>
          <w:divBdr>
            <w:top w:val="none" w:sz="0" w:space="0" w:color="auto"/>
            <w:left w:val="none" w:sz="0" w:space="0" w:color="auto"/>
            <w:bottom w:val="none" w:sz="0" w:space="0" w:color="auto"/>
            <w:right w:val="none" w:sz="0" w:space="0" w:color="auto"/>
          </w:divBdr>
        </w:div>
        <w:div w:id="1547135421">
          <w:marLeft w:val="0"/>
          <w:marRight w:val="0"/>
          <w:marTop w:val="0"/>
          <w:marBottom w:val="0"/>
          <w:divBdr>
            <w:top w:val="none" w:sz="0" w:space="0" w:color="auto"/>
            <w:left w:val="none" w:sz="0" w:space="0" w:color="auto"/>
            <w:bottom w:val="none" w:sz="0" w:space="0" w:color="auto"/>
            <w:right w:val="none" w:sz="0" w:space="0" w:color="auto"/>
          </w:divBdr>
          <w:divsChild>
            <w:div w:id="363334255">
              <w:marLeft w:val="0"/>
              <w:marRight w:val="0"/>
              <w:marTop w:val="0"/>
              <w:marBottom w:val="0"/>
              <w:divBdr>
                <w:top w:val="none" w:sz="0" w:space="0" w:color="auto"/>
                <w:left w:val="none" w:sz="0" w:space="0" w:color="auto"/>
                <w:bottom w:val="none" w:sz="0" w:space="0" w:color="auto"/>
                <w:right w:val="none" w:sz="0" w:space="0" w:color="auto"/>
              </w:divBdr>
            </w:div>
          </w:divsChild>
        </w:div>
        <w:div w:id="742873329">
          <w:marLeft w:val="0"/>
          <w:marRight w:val="0"/>
          <w:marTop w:val="0"/>
          <w:marBottom w:val="0"/>
          <w:divBdr>
            <w:top w:val="none" w:sz="0" w:space="0" w:color="auto"/>
            <w:left w:val="none" w:sz="0" w:space="0" w:color="auto"/>
            <w:bottom w:val="none" w:sz="0" w:space="0" w:color="auto"/>
            <w:right w:val="none" w:sz="0" w:space="0" w:color="auto"/>
          </w:divBdr>
        </w:div>
        <w:div w:id="186063329">
          <w:marLeft w:val="0"/>
          <w:marRight w:val="0"/>
          <w:marTop w:val="0"/>
          <w:marBottom w:val="0"/>
          <w:divBdr>
            <w:top w:val="none" w:sz="0" w:space="0" w:color="auto"/>
            <w:left w:val="none" w:sz="0" w:space="0" w:color="auto"/>
            <w:bottom w:val="none" w:sz="0" w:space="0" w:color="auto"/>
            <w:right w:val="none" w:sz="0" w:space="0" w:color="auto"/>
          </w:divBdr>
          <w:divsChild>
            <w:div w:id="650907322">
              <w:marLeft w:val="0"/>
              <w:marRight w:val="0"/>
              <w:marTop w:val="0"/>
              <w:marBottom w:val="0"/>
              <w:divBdr>
                <w:top w:val="none" w:sz="0" w:space="0" w:color="auto"/>
                <w:left w:val="none" w:sz="0" w:space="0" w:color="auto"/>
                <w:bottom w:val="none" w:sz="0" w:space="0" w:color="auto"/>
                <w:right w:val="none" w:sz="0" w:space="0" w:color="auto"/>
              </w:divBdr>
            </w:div>
          </w:divsChild>
        </w:div>
        <w:div w:id="1510290474">
          <w:marLeft w:val="0"/>
          <w:marRight w:val="0"/>
          <w:marTop w:val="0"/>
          <w:marBottom w:val="0"/>
          <w:divBdr>
            <w:top w:val="none" w:sz="0" w:space="0" w:color="auto"/>
            <w:left w:val="none" w:sz="0" w:space="0" w:color="auto"/>
            <w:bottom w:val="none" w:sz="0" w:space="0" w:color="auto"/>
            <w:right w:val="none" w:sz="0" w:space="0" w:color="auto"/>
          </w:divBdr>
        </w:div>
        <w:div w:id="238173184">
          <w:marLeft w:val="0"/>
          <w:marRight w:val="0"/>
          <w:marTop w:val="0"/>
          <w:marBottom w:val="0"/>
          <w:divBdr>
            <w:top w:val="none" w:sz="0" w:space="0" w:color="auto"/>
            <w:left w:val="none" w:sz="0" w:space="0" w:color="auto"/>
            <w:bottom w:val="none" w:sz="0" w:space="0" w:color="auto"/>
            <w:right w:val="none" w:sz="0" w:space="0" w:color="auto"/>
          </w:divBdr>
          <w:divsChild>
            <w:div w:id="1474057205">
              <w:marLeft w:val="0"/>
              <w:marRight w:val="0"/>
              <w:marTop w:val="0"/>
              <w:marBottom w:val="0"/>
              <w:divBdr>
                <w:top w:val="none" w:sz="0" w:space="0" w:color="auto"/>
                <w:left w:val="none" w:sz="0" w:space="0" w:color="auto"/>
                <w:bottom w:val="none" w:sz="0" w:space="0" w:color="auto"/>
                <w:right w:val="none" w:sz="0" w:space="0" w:color="auto"/>
              </w:divBdr>
            </w:div>
          </w:divsChild>
        </w:div>
        <w:div w:id="1831361042">
          <w:marLeft w:val="0"/>
          <w:marRight w:val="0"/>
          <w:marTop w:val="300"/>
          <w:marBottom w:val="0"/>
          <w:divBdr>
            <w:top w:val="none" w:sz="0" w:space="0" w:color="auto"/>
            <w:left w:val="none" w:sz="0" w:space="0" w:color="auto"/>
            <w:bottom w:val="none" w:sz="0" w:space="0" w:color="auto"/>
            <w:right w:val="none" w:sz="0" w:space="0" w:color="auto"/>
          </w:divBdr>
          <w:divsChild>
            <w:div w:id="1861164717">
              <w:marLeft w:val="0"/>
              <w:marRight w:val="0"/>
              <w:marTop w:val="0"/>
              <w:marBottom w:val="0"/>
              <w:divBdr>
                <w:top w:val="none" w:sz="0" w:space="0" w:color="auto"/>
                <w:left w:val="none" w:sz="0" w:space="0" w:color="auto"/>
                <w:bottom w:val="none" w:sz="0" w:space="0" w:color="auto"/>
                <w:right w:val="none" w:sz="0" w:space="0" w:color="auto"/>
              </w:divBdr>
              <w:divsChild>
                <w:div w:id="161686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4438">
          <w:marLeft w:val="0"/>
          <w:marRight w:val="0"/>
          <w:marTop w:val="300"/>
          <w:marBottom w:val="0"/>
          <w:divBdr>
            <w:top w:val="none" w:sz="0" w:space="0" w:color="auto"/>
            <w:left w:val="none" w:sz="0" w:space="0" w:color="auto"/>
            <w:bottom w:val="none" w:sz="0" w:space="0" w:color="auto"/>
            <w:right w:val="none" w:sz="0" w:space="0" w:color="auto"/>
          </w:divBdr>
          <w:divsChild>
            <w:div w:id="24915731">
              <w:marLeft w:val="0"/>
              <w:marRight w:val="0"/>
              <w:marTop w:val="0"/>
              <w:marBottom w:val="0"/>
              <w:divBdr>
                <w:top w:val="none" w:sz="0" w:space="0" w:color="auto"/>
                <w:left w:val="none" w:sz="0" w:space="0" w:color="auto"/>
                <w:bottom w:val="none" w:sz="0" w:space="0" w:color="auto"/>
                <w:right w:val="none" w:sz="0" w:space="0" w:color="auto"/>
              </w:divBdr>
              <w:divsChild>
                <w:div w:id="199598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72446">
          <w:marLeft w:val="0"/>
          <w:marRight w:val="0"/>
          <w:marTop w:val="300"/>
          <w:marBottom w:val="0"/>
          <w:divBdr>
            <w:top w:val="none" w:sz="0" w:space="0" w:color="auto"/>
            <w:left w:val="none" w:sz="0" w:space="0" w:color="auto"/>
            <w:bottom w:val="none" w:sz="0" w:space="0" w:color="auto"/>
            <w:right w:val="none" w:sz="0" w:space="0" w:color="auto"/>
          </w:divBdr>
          <w:divsChild>
            <w:div w:id="283007049">
              <w:marLeft w:val="0"/>
              <w:marRight w:val="0"/>
              <w:marTop w:val="0"/>
              <w:marBottom w:val="0"/>
              <w:divBdr>
                <w:top w:val="none" w:sz="0" w:space="0" w:color="auto"/>
                <w:left w:val="none" w:sz="0" w:space="0" w:color="auto"/>
                <w:bottom w:val="none" w:sz="0" w:space="0" w:color="auto"/>
                <w:right w:val="none" w:sz="0" w:space="0" w:color="auto"/>
              </w:divBdr>
              <w:divsChild>
                <w:div w:id="20653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77621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4994">
          <w:marLeft w:val="0"/>
          <w:marRight w:val="0"/>
          <w:marTop w:val="0"/>
          <w:marBottom w:val="0"/>
          <w:divBdr>
            <w:top w:val="none" w:sz="0" w:space="0" w:color="auto"/>
            <w:left w:val="none" w:sz="0" w:space="0" w:color="auto"/>
            <w:bottom w:val="none" w:sz="0" w:space="0" w:color="auto"/>
            <w:right w:val="none" w:sz="0" w:space="0" w:color="auto"/>
          </w:divBdr>
        </w:div>
        <w:div w:id="1688753101">
          <w:marLeft w:val="0"/>
          <w:marRight w:val="0"/>
          <w:marTop w:val="0"/>
          <w:marBottom w:val="0"/>
          <w:divBdr>
            <w:top w:val="none" w:sz="0" w:space="0" w:color="auto"/>
            <w:left w:val="none" w:sz="0" w:space="0" w:color="auto"/>
            <w:bottom w:val="none" w:sz="0" w:space="0" w:color="auto"/>
            <w:right w:val="none" w:sz="0" w:space="0" w:color="auto"/>
          </w:divBdr>
          <w:divsChild>
            <w:div w:id="469596358">
              <w:marLeft w:val="0"/>
              <w:marRight w:val="0"/>
              <w:marTop w:val="0"/>
              <w:marBottom w:val="0"/>
              <w:divBdr>
                <w:top w:val="none" w:sz="0" w:space="0" w:color="auto"/>
                <w:left w:val="none" w:sz="0" w:space="0" w:color="auto"/>
                <w:bottom w:val="none" w:sz="0" w:space="0" w:color="auto"/>
                <w:right w:val="none" w:sz="0" w:space="0" w:color="auto"/>
              </w:divBdr>
            </w:div>
          </w:divsChild>
        </w:div>
        <w:div w:id="59443908">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sChild>
            <w:div w:id="2122676875">
              <w:marLeft w:val="0"/>
              <w:marRight w:val="0"/>
              <w:marTop w:val="0"/>
              <w:marBottom w:val="0"/>
              <w:divBdr>
                <w:top w:val="none" w:sz="0" w:space="0" w:color="auto"/>
                <w:left w:val="none" w:sz="0" w:space="0" w:color="auto"/>
                <w:bottom w:val="none" w:sz="0" w:space="0" w:color="auto"/>
                <w:right w:val="none" w:sz="0" w:space="0" w:color="auto"/>
              </w:divBdr>
            </w:div>
          </w:divsChild>
        </w:div>
        <w:div w:id="83191323">
          <w:marLeft w:val="0"/>
          <w:marRight w:val="0"/>
          <w:marTop w:val="0"/>
          <w:marBottom w:val="0"/>
          <w:divBdr>
            <w:top w:val="none" w:sz="0" w:space="0" w:color="auto"/>
            <w:left w:val="none" w:sz="0" w:space="0" w:color="auto"/>
            <w:bottom w:val="none" w:sz="0" w:space="0" w:color="auto"/>
            <w:right w:val="none" w:sz="0" w:space="0" w:color="auto"/>
          </w:divBdr>
        </w:div>
        <w:div w:id="719667705">
          <w:marLeft w:val="0"/>
          <w:marRight w:val="0"/>
          <w:marTop w:val="0"/>
          <w:marBottom w:val="0"/>
          <w:divBdr>
            <w:top w:val="none" w:sz="0" w:space="0" w:color="auto"/>
            <w:left w:val="none" w:sz="0" w:space="0" w:color="auto"/>
            <w:bottom w:val="none" w:sz="0" w:space="0" w:color="auto"/>
            <w:right w:val="none" w:sz="0" w:space="0" w:color="auto"/>
          </w:divBdr>
          <w:divsChild>
            <w:div w:id="1041786394">
              <w:marLeft w:val="0"/>
              <w:marRight w:val="0"/>
              <w:marTop w:val="0"/>
              <w:marBottom w:val="0"/>
              <w:divBdr>
                <w:top w:val="none" w:sz="0" w:space="0" w:color="auto"/>
                <w:left w:val="none" w:sz="0" w:space="0" w:color="auto"/>
                <w:bottom w:val="none" w:sz="0" w:space="0" w:color="auto"/>
                <w:right w:val="none" w:sz="0" w:space="0" w:color="auto"/>
              </w:divBdr>
            </w:div>
          </w:divsChild>
        </w:div>
        <w:div w:id="55394217">
          <w:marLeft w:val="0"/>
          <w:marRight w:val="0"/>
          <w:marTop w:val="0"/>
          <w:marBottom w:val="0"/>
          <w:divBdr>
            <w:top w:val="none" w:sz="0" w:space="0" w:color="auto"/>
            <w:left w:val="none" w:sz="0" w:space="0" w:color="auto"/>
            <w:bottom w:val="none" w:sz="0" w:space="0" w:color="auto"/>
            <w:right w:val="none" w:sz="0" w:space="0" w:color="auto"/>
          </w:divBdr>
        </w:div>
        <w:div w:id="913003326">
          <w:marLeft w:val="0"/>
          <w:marRight w:val="0"/>
          <w:marTop w:val="0"/>
          <w:marBottom w:val="0"/>
          <w:divBdr>
            <w:top w:val="none" w:sz="0" w:space="0" w:color="auto"/>
            <w:left w:val="none" w:sz="0" w:space="0" w:color="auto"/>
            <w:bottom w:val="none" w:sz="0" w:space="0" w:color="auto"/>
            <w:right w:val="none" w:sz="0" w:space="0" w:color="auto"/>
          </w:divBdr>
          <w:divsChild>
            <w:div w:id="1415282361">
              <w:marLeft w:val="0"/>
              <w:marRight w:val="0"/>
              <w:marTop w:val="0"/>
              <w:marBottom w:val="0"/>
              <w:divBdr>
                <w:top w:val="none" w:sz="0" w:space="0" w:color="auto"/>
                <w:left w:val="none" w:sz="0" w:space="0" w:color="auto"/>
                <w:bottom w:val="none" w:sz="0" w:space="0" w:color="auto"/>
                <w:right w:val="none" w:sz="0" w:space="0" w:color="auto"/>
              </w:divBdr>
            </w:div>
          </w:divsChild>
        </w:div>
        <w:div w:id="618756169">
          <w:marLeft w:val="0"/>
          <w:marRight w:val="0"/>
          <w:marTop w:val="0"/>
          <w:marBottom w:val="0"/>
          <w:divBdr>
            <w:top w:val="none" w:sz="0" w:space="0" w:color="auto"/>
            <w:left w:val="none" w:sz="0" w:space="0" w:color="auto"/>
            <w:bottom w:val="none" w:sz="0" w:space="0" w:color="auto"/>
            <w:right w:val="none" w:sz="0" w:space="0" w:color="auto"/>
          </w:divBdr>
        </w:div>
        <w:div w:id="1102650409">
          <w:marLeft w:val="0"/>
          <w:marRight w:val="0"/>
          <w:marTop w:val="0"/>
          <w:marBottom w:val="0"/>
          <w:divBdr>
            <w:top w:val="none" w:sz="0" w:space="0" w:color="auto"/>
            <w:left w:val="none" w:sz="0" w:space="0" w:color="auto"/>
            <w:bottom w:val="none" w:sz="0" w:space="0" w:color="auto"/>
            <w:right w:val="none" w:sz="0" w:space="0" w:color="auto"/>
          </w:divBdr>
          <w:divsChild>
            <w:div w:id="794835730">
              <w:marLeft w:val="0"/>
              <w:marRight w:val="0"/>
              <w:marTop w:val="0"/>
              <w:marBottom w:val="0"/>
              <w:divBdr>
                <w:top w:val="none" w:sz="0" w:space="0" w:color="auto"/>
                <w:left w:val="none" w:sz="0" w:space="0" w:color="auto"/>
                <w:bottom w:val="none" w:sz="0" w:space="0" w:color="auto"/>
                <w:right w:val="none" w:sz="0" w:space="0" w:color="auto"/>
              </w:divBdr>
            </w:div>
          </w:divsChild>
        </w:div>
        <w:div w:id="1714309094">
          <w:marLeft w:val="0"/>
          <w:marRight w:val="0"/>
          <w:marTop w:val="0"/>
          <w:marBottom w:val="0"/>
          <w:divBdr>
            <w:top w:val="none" w:sz="0" w:space="0" w:color="auto"/>
            <w:left w:val="none" w:sz="0" w:space="0" w:color="auto"/>
            <w:bottom w:val="none" w:sz="0" w:space="0" w:color="auto"/>
            <w:right w:val="none" w:sz="0" w:space="0" w:color="auto"/>
          </w:divBdr>
        </w:div>
        <w:div w:id="382097787">
          <w:marLeft w:val="0"/>
          <w:marRight w:val="0"/>
          <w:marTop w:val="0"/>
          <w:marBottom w:val="0"/>
          <w:divBdr>
            <w:top w:val="none" w:sz="0" w:space="0" w:color="auto"/>
            <w:left w:val="none" w:sz="0" w:space="0" w:color="auto"/>
            <w:bottom w:val="none" w:sz="0" w:space="0" w:color="auto"/>
            <w:right w:val="none" w:sz="0" w:space="0" w:color="auto"/>
          </w:divBdr>
          <w:divsChild>
            <w:div w:id="1854346128">
              <w:marLeft w:val="0"/>
              <w:marRight w:val="0"/>
              <w:marTop w:val="0"/>
              <w:marBottom w:val="0"/>
              <w:divBdr>
                <w:top w:val="none" w:sz="0" w:space="0" w:color="auto"/>
                <w:left w:val="none" w:sz="0" w:space="0" w:color="auto"/>
                <w:bottom w:val="none" w:sz="0" w:space="0" w:color="auto"/>
                <w:right w:val="none" w:sz="0" w:space="0" w:color="auto"/>
              </w:divBdr>
            </w:div>
          </w:divsChild>
        </w:div>
        <w:div w:id="1403406157">
          <w:marLeft w:val="0"/>
          <w:marRight w:val="0"/>
          <w:marTop w:val="0"/>
          <w:marBottom w:val="0"/>
          <w:divBdr>
            <w:top w:val="none" w:sz="0" w:space="0" w:color="auto"/>
            <w:left w:val="none" w:sz="0" w:space="0" w:color="auto"/>
            <w:bottom w:val="none" w:sz="0" w:space="0" w:color="auto"/>
            <w:right w:val="none" w:sz="0" w:space="0" w:color="auto"/>
          </w:divBdr>
        </w:div>
        <w:div w:id="1384063215">
          <w:marLeft w:val="0"/>
          <w:marRight w:val="0"/>
          <w:marTop w:val="0"/>
          <w:marBottom w:val="0"/>
          <w:divBdr>
            <w:top w:val="none" w:sz="0" w:space="0" w:color="auto"/>
            <w:left w:val="none" w:sz="0" w:space="0" w:color="auto"/>
            <w:bottom w:val="none" w:sz="0" w:space="0" w:color="auto"/>
            <w:right w:val="none" w:sz="0" w:space="0" w:color="auto"/>
          </w:divBdr>
          <w:divsChild>
            <w:div w:id="2088764435">
              <w:marLeft w:val="0"/>
              <w:marRight w:val="0"/>
              <w:marTop w:val="0"/>
              <w:marBottom w:val="0"/>
              <w:divBdr>
                <w:top w:val="none" w:sz="0" w:space="0" w:color="auto"/>
                <w:left w:val="none" w:sz="0" w:space="0" w:color="auto"/>
                <w:bottom w:val="none" w:sz="0" w:space="0" w:color="auto"/>
                <w:right w:val="none" w:sz="0" w:space="0" w:color="auto"/>
              </w:divBdr>
            </w:div>
          </w:divsChild>
        </w:div>
        <w:div w:id="1381661755">
          <w:marLeft w:val="0"/>
          <w:marRight w:val="0"/>
          <w:marTop w:val="300"/>
          <w:marBottom w:val="0"/>
          <w:divBdr>
            <w:top w:val="none" w:sz="0" w:space="0" w:color="auto"/>
            <w:left w:val="none" w:sz="0" w:space="0" w:color="auto"/>
            <w:bottom w:val="none" w:sz="0" w:space="0" w:color="auto"/>
            <w:right w:val="none" w:sz="0" w:space="0" w:color="auto"/>
          </w:divBdr>
          <w:divsChild>
            <w:div w:id="369957748">
              <w:marLeft w:val="0"/>
              <w:marRight w:val="0"/>
              <w:marTop w:val="0"/>
              <w:marBottom w:val="0"/>
              <w:divBdr>
                <w:top w:val="none" w:sz="0" w:space="0" w:color="auto"/>
                <w:left w:val="none" w:sz="0" w:space="0" w:color="auto"/>
                <w:bottom w:val="none" w:sz="0" w:space="0" w:color="auto"/>
                <w:right w:val="none" w:sz="0" w:space="0" w:color="auto"/>
              </w:divBdr>
              <w:divsChild>
                <w:div w:id="213886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77712">
          <w:marLeft w:val="0"/>
          <w:marRight w:val="0"/>
          <w:marTop w:val="300"/>
          <w:marBottom w:val="0"/>
          <w:divBdr>
            <w:top w:val="none" w:sz="0" w:space="0" w:color="auto"/>
            <w:left w:val="none" w:sz="0" w:space="0" w:color="auto"/>
            <w:bottom w:val="none" w:sz="0" w:space="0" w:color="auto"/>
            <w:right w:val="none" w:sz="0" w:space="0" w:color="auto"/>
          </w:divBdr>
          <w:divsChild>
            <w:div w:id="929198303">
              <w:marLeft w:val="0"/>
              <w:marRight w:val="0"/>
              <w:marTop w:val="0"/>
              <w:marBottom w:val="0"/>
              <w:divBdr>
                <w:top w:val="none" w:sz="0" w:space="0" w:color="auto"/>
                <w:left w:val="none" w:sz="0" w:space="0" w:color="auto"/>
                <w:bottom w:val="none" w:sz="0" w:space="0" w:color="auto"/>
                <w:right w:val="none" w:sz="0" w:space="0" w:color="auto"/>
              </w:divBdr>
              <w:divsChild>
                <w:div w:id="39396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12949">
          <w:marLeft w:val="0"/>
          <w:marRight w:val="0"/>
          <w:marTop w:val="300"/>
          <w:marBottom w:val="0"/>
          <w:divBdr>
            <w:top w:val="none" w:sz="0" w:space="0" w:color="auto"/>
            <w:left w:val="none" w:sz="0" w:space="0" w:color="auto"/>
            <w:bottom w:val="none" w:sz="0" w:space="0" w:color="auto"/>
            <w:right w:val="none" w:sz="0" w:space="0" w:color="auto"/>
          </w:divBdr>
          <w:divsChild>
            <w:div w:id="868223135">
              <w:marLeft w:val="0"/>
              <w:marRight w:val="0"/>
              <w:marTop w:val="0"/>
              <w:marBottom w:val="0"/>
              <w:divBdr>
                <w:top w:val="none" w:sz="0" w:space="0" w:color="auto"/>
                <w:left w:val="none" w:sz="0" w:space="0" w:color="auto"/>
                <w:bottom w:val="none" w:sz="0" w:space="0" w:color="auto"/>
                <w:right w:val="none" w:sz="0" w:space="0" w:color="auto"/>
              </w:divBdr>
              <w:divsChild>
                <w:div w:id="137962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763165">
          <w:marLeft w:val="0"/>
          <w:marRight w:val="0"/>
          <w:marTop w:val="300"/>
          <w:marBottom w:val="0"/>
          <w:divBdr>
            <w:top w:val="none" w:sz="0" w:space="0" w:color="auto"/>
            <w:left w:val="none" w:sz="0" w:space="0" w:color="auto"/>
            <w:bottom w:val="none" w:sz="0" w:space="0" w:color="auto"/>
            <w:right w:val="none" w:sz="0" w:space="0" w:color="auto"/>
          </w:divBdr>
          <w:divsChild>
            <w:div w:id="1254894749">
              <w:marLeft w:val="0"/>
              <w:marRight w:val="0"/>
              <w:marTop w:val="0"/>
              <w:marBottom w:val="0"/>
              <w:divBdr>
                <w:top w:val="none" w:sz="0" w:space="0" w:color="auto"/>
                <w:left w:val="none" w:sz="0" w:space="0" w:color="auto"/>
                <w:bottom w:val="none" w:sz="0" w:space="0" w:color="auto"/>
                <w:right w:val="none" w:sz="0" w:space="0" w:color="auto"/>
              </w:divBdr>
              <w:divsChild>
                <w:div w:id="2139101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4954115">
          <w:marLeft w:val="0"/>
          <w:marRight w:val="0"/>
          <w:marTop w:val="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sChild>
            <w:div w:id="1376806134">
              <w:marLeft w:val="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sChild>
            <w:div w:id="396368950">
              <w:marLeft w:val="0"/>
              <w:marRight w:val="0"/>
              <w:marTop w:val="0"/>
              <w:marBottom w:val="0"/>
              <w:divBdr>
                <w:top w:val="none" w:sz="0" w:space="0" w:color="auto"/>
                <w:left w:val="none" w:sz="0" w:space="0" w:color="auto"/>
                <w:bottom w:val="none" w:sz="0" w:space="0" w:color="auto"/>
                <w:right w:val="none" w:sz="0" w:space="0" w:color="auto"/>
              </w:divBdr>
            </w:div>
          </w:divsChild>
        </w:div>
        <w:div w:id="430704290">
          <w:marLeft w:val="0"/>
          <w:marRight w:val="0"/>
          <w:marTop w:val="0"/>
          <w:marBottom w:val="0"/>
          <w:divBdr>
            <w:top w:val="none" w:sz="0" w:space="0" w:color="auto"/>
            <w:left w:val="none" w:sz="0" w:space="0" w:color="auto"/>
            <w:bottom w:val="none" w:sz="0" w:space="0" w:color="auto"/>
            <w:right w:val="none" w:sz="0" w:space="0" w:color="auto"/>
          </w:divBdr>
        </w:div>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
          </w:divsChild>
        </w:div>
        <w:div w:id="1810980197">
          <w:marLeft w:val="0"/>
          <w:marRight w:val="0"/>
          <w:marTop w:val="0"/>
          <w:marBottom w:val="0"/>
          <w:divBdr>
            <w:top w:val="none" w:sz="0" w:space="0" w:color="auto"/>
            <w:left w:val="none" w:sz="0" w:space="0" w:color="auto"/>
            <w:bottom w:val="none" w:sz="0" w:space="0" w:color="auto"/>
            <w:right w:val="none" w:sz="0" w:space="0" w:color="auto"/>
          </w:divBdr>
        </w:div>
        <w:div w:id="146438260">
          <w:marLeft w:val="0"/>
          <w:marRight w:val="0"/>
          <w:marTop w:val="0"/>
          <w:marBottom w:val="0"/>
          <w:divBdr>
            <w:top w:val="none" w:sz="0" w:space="0" w:color="auto"/>
            <w:left w:val="none" w:sz="0" w:space="0" w:color="auto"/>
            <w:bottom w:val="none" w:sz="0" w:space="0" w:color="auto"/>
            <w:right w:val="none" w:sz="0" w:space="0" w:color="auto"/>
          </w:divBdr>
          <w:divsChild>
            <w:div w:id="307906415">
              <w:marLeft w:val="0"/>
              <w:marRight w:val="0"/>
              <w:marTop w:val="0"/>
              <w:marBottom w:val="0"/>
              <w:divBdr>
                <w:top w:val="none" w:sz="0" w:space="0" w:color="auto"/>
                <w:left w:val="none" w:sz="0" w:space="0" w:color="auto"/>
                <w:bottom w:val="none" w:sz="0" w:space="0" w:color="auto"/>
                <w:right w:val="none" w:sz="0" w:space="0" w:color="auto"/>
              </w:divBdr>
            </w:div>
          </w:divsChild>
        </w:div>
        <w:div w:id="864559506">
          <w:marLeft w:val="0"/>
          <w:marRight w:val="0"/>
          <w:marTop w:val="0"/>
          <w:marBottom w:val="0"/>
          <w:divBdr>
            <w:top w:val="none" w:sz="0" w:space="0" w:color="auto"/>
            <w:left w:val="none" w:sz="0" w:space="0" w:color="auto"/>
            <w:bottom w:val="none" w:sz="0" w:space="0" w:color="auto"/>
            <w:right w:val="none" w:sz="0" w:space="0" w:color="auto"/>
          </w:divBdr>
        </w:div>
        <w:div w:id="1503933954">
          <w:marLeft w:val="0"/>
          <w:marRight w:val="0"/>
          <w:marTop w:val="0"/>
          <w:marBottom w:val="0"/>
          <w:divBdr>
            <w:top w:val="none" w:sz="0" w:space="0" w:color="auto"/>
            <w:left w:val="none" w:sz="0" w:space="0" w:color="auto"/>
            <w:bottom w:val="none" w:sz="0" w:space="0" w:color="auto"/>
            <w:right w:val="none" w:sz="0" w:space="0" w:color="auto"/>
          </w:divBdr>
          <w:divsChild>
            <w:div w:id="1840192209">
              <w:marLeft w:val="0"/>
              <w:marRight w:val="0"/>
              <w:marTop w:val="0"/>
              <w:marBottom w:val="0"/>
              <w:divBdr>
                <w:top w:val="none" w:sz="0" w:space="0" w:color="auto"/>
                <w:left w:val="none" w:sz="0" w:space="0" w:color="auto"/>
                <w:bottom w:val="none" w:sz="0" w:space="0" w:color="auto"/>
                <w:right w:val="none" w:sz="0" w:space="0" w:color="auto"/>
              </w:divBdr>
            </w:div>
          </w:divsChild>
        </w:div>
        <w:div w:id="132842243">
          <w:marLeft w:val="0"/>
          <w:marRight w:val="0"/>
          <w:marTop w:val="0"/>
          <w:marBottom w:val="0"/>
          <w:divBdr>
            <w:top w:val="none" w:sz="0" w:space="0" w:color="auto"/>
            <w:left w:val="none" w:sz="0" w:space="0" w:color="auto"/>
            <w:bottom w:val="none" w:sz="0" w:space="0" w:color="auto"/>
            <w:right w:val="none" w:sz="0" w:space="0" w:color="auto"/>
          </w:divBdr>
        </w:div>
        <w:div w:id="226377345">
          <w:marLeft w:val="0"/>
          <w:marRight w:val="0"/>
          <w:marTop w:val="0"/>
          <w:marBottom w:val="0"/>
          <w:divBdr>
            <w:top w:val="none" w:sz="0" w:space="0" w:color="auto"/>
            <w:left w:val="none" w:sz="0" w:space="0" w:color="auto"/>
            <w:bottom w:val="none" w:sz="0" w:space="0" w:color="auto"/>
            <w:right w:val="none" w:sz="0" w:space="0" w:color="auto"/>
          </w:divBdr>
          <w:divsChild>
            <w:div w:id="511265461">
              <w:marLeft w:val="0"/>
              <w:marRight w:val="0"/>
              <w:marTop w:val="0"/>
              <w:marBottom w:val="0"/>
              <w:divBdr>
                <w:top w:val="none" w:sz="0" w:space="0" w:color="auto"/>
                <w:left w:val="none" w:sz="0" w:space="0" w:color="auto"/>
                <w:bottom w:val="none" w:sz="0" w:space="0" w:color="auto"/>
                <w:right w:val="none" w:sz="0" w:space="0" w:color="auto"/>
              </w:divBdr>
            </w:div>
          </w:divsChild>
        </w:div>
        <w:div w:id="1977564878">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sChild>
            <w:div w:id="1962691455">
              <w:marLeft w:val="0"/>
              <w:marRight w:val="0"/>
              <w:marTop w:val="0"/>
              <w:marBottom w:val="0"/>
              <w:divBdr>
                <w:top w:val="none" w:sz="0" w:space="0" w:color="auto"/>
                <w:left w:val="none" w:sz="0" w:space="0" w:color="auto"/>
                <w:bottom w:val="none" w:sz="0" w:space="0" w:color="auto"/>
                <w:right w:val="none" w:sz="0" w:space="0" w:color="auto"/>
              </w:divBdr>
            </w:div>
          </w:divsChild>
        </w:div>
        <w:div w:id="285627107">
          <w:marLeft w:val="0"/>
          <w:marRight w:val="0"/>
          <w:marTop w:val="300"/>
          <w:marBottom w:val="0"/>
          <w:divBdr>
            <w:top w:val="none" w:sz="0" w:space="0" w:color="auto"/>
            <w:left w:val="none" w:sz="0" w:space="0" w:color="auto"/>
            <w:bottom w:val="none" w:sz="0" w:space="0" w:color="auto"/>
            <w:right w:val="none" w:sz="0" w:space="0" w:color="auto"/>
          </w:divBdr>
          <w:divsChild>
            <w:div w:id="1778019012">
              <w:marLeft w:val="0"/>
              <w:marRight w:val="0"/>
              <w:marTop w:val="0"/>
              <w:marBottom w:val="0"/>
              <w:divBdr>
                <w:top w:val="none" w:sz="0" w:space="0" w:color="auto"/>
                <w:left w:val="none" w:sz="0" w:space="0" w:color="auto"/>
                <w:bottom w:val="none" w:sz="0" w:space="0" w:color="auto"/>
                <w:right w:val="none" w:sz="0" w:space="0" w:color="auto"/>
              </w:divBdr>
              <w:divsChild>
                <w:div w:id="77713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752561">
          <w:marLeft w:val="0"/>
          <w:marRight w:val="0"/>
          <w:marTop w:val="300"/>
          <w:marBottom w:val="0"/>
          <w:divBdr>
            <w:top w:val="none" w:sz="0" w:space="0" w:color="auto"/>
            <w:left w:val="none" w:sz="0" w:space="0" w:color="auto"/>
            <w:bottom w:val="none" w:sz="0" w:space="0" w:color="auto"/>
            <w:right w:val="none" w:sz="0" w:space="0" w:color="auto"/>
          </w:divBdr>
          <w:divsChild>
            <w:div w:id="1112936900">
              <w:marLeft w:val="0"/>
              <w:marRight w:val="0"/>
              <w:marTop w:val="0"/>
              <w:marBottom w:val="0"/>
              <w:divBdr>
                <w:top w:val="none" w:sz="0" w:space="0" w:color="auto"/>
                <w:left w:val="none" w:sz="0" w:space="0" w:color="auto"/>
                <w:bottom w:val="none" w:sz="0" w:space="0" w:color="auto"/>
                <w:right w:val="none" w:sz="0" w:space="0" w:color="auto"/>
              </w:divBdr>
              <w:divsChild>
                <w:div w:id="183252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692393">
          <w:marLeft w:val="0"/>
          <w:marRight w:val="0"/>
          <w:marTop w:val="30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16744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728104">
          <w:marLeft w:val="0"/>
          <w:marRight w:val="0"/>
          <w:marTop w:val="300"/>
          <w:marBottom w:val="0"/>
          <w:divBdr>
            <w:top w:val="none" w:sz="0" w:space="0" w:color="auto"/>
            <w:left w:val="none" w:sz="0" w:space="0" w:color="auto"/>
            <w:bottom w:val="none" w:sz="0" w:space="0" w:color="auto"/>
            <w:right w:val="none" w:sz="0" w:space="0" w:color="auto"/>
          </w:divBdr>
          <w:divsChild>
            <w:div w:id="459150794">
              <w:marLeft w:val="0"/>
              <w:marRight w:val="0"/>
              <w:marTop w:val="0"/>
              <w:marBottom w:val="0"/>
              <w:divBdr>
                <w:top w:val="none" w:sz="0" w:space="0" w:color="auto"/>
                <w:left w:val="none" w:sz="0" w:space="0" w:color="auto"/>
                <w:bottom w:val="none" w:sz="0" w:space="0" w:color="auto"/>
                <w:right w:val="none" w:sz="0" w:space="0" w:color="auto"/>
              </w:divBdr>
              <w:divsChild>
                <w:div w:id="45367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742487">
      <w:bodyDiv w:val="1"/>
      <w:marLeft w:val="0"/>
      <w:marRight w:val="0"/>
      <w:marTop w:val="0"/>
      <w:marBottom w:val="0"/>
      <w:divBdr>
        <w:top w:val="none" w:sz="0" w:space="0" w:color="auto"/>
        <w:left w:val="none" w:sz="0" w:space="0" w:color="auto"/>
        <w:bottom w:val="none" w:sz="0" w:space="0" w:color="auto"/>
        <w:right w:val="none" w:sz="0" w:space="0" w:color="auto"/>
      </w:divBdr>
      <w:divsChild>
        <w:div w:id="1741363024">
          <w:marLeft w:val="0"/>
          <w:marRight w:val="0"/>
          <w:marTop w:val="0"/>
          <w:marBottom w:val="0"/>
          <w:divBdr>
            <w:top w:val="none" w:sz="0" w:space="0" w:color="auto"/>
            <w:left w:val="none" w:sz="0" w:space="0" w:color="auto"/>
            <w:bottom w:val="none" w:sz="0" w:space="0" w:color="auto"/>
            <w:right w:val="none" w:sz="0" w:space="0" w:color="auto"/>
          </w:divBdr>
        </w:div>
        <w:div w:id="618607478">
          <w:marLeft w:val="0"/>
          <w:marRight w:val="0"/>
          <w:marTop w:val="0"/>
          <w:marBottom w:val="0"/>
          <w:divBdr>
            <w:top w:val="none" w:sz="0" w:space="0" w:color="auto"/>
            <w:left w:val="none" w:sz="0" w:space="0" w:color="auto"/>
            <w:bottom w:val="none" w:sz="0" w:space="0" w:color="auto"/>
            <w:right w:val="none" w:sz="0" w:space="0" w:color="auto"/>
          </w:divBdr>
          <w:divsChild>
            <w:div w:id="1761097659">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
        <w:div w:id="170485172">
          <w:marLeft w:val="0"/>
          <w:marRight w:val="0"/>
          <w:marTop w:val="0"/>
          <w:marBottom w:val="0"/>
          <w:divBdr>
            <w:top w:val="none" w:sz="0" w:space="0" w:color="auto"/>
            <w:left w:val="none" w:sz="0" w:space="0" w:color="auto"/>
            <w:bottom w:val="none" w:sz="0" w:space="0" w:color="auto"/>
            <w:right w:val="none" w:sz="0" w:space="0" w:color="auto"/>
          </w:divBdr>
          <w:divsChild>
            <w:div w:id="1360624712">
              <w:marLeft w:val="0"/>
              <w:marRight w:val="0"/>
              <w:marTop w:val="0"/>
              <w:marBottom w:val="0"/>
              <w:divBdr>
                <w:top w:val="none" w:sz="0" w:space="0" w:color="auto"/>
                <w:left w:val="none" w:sz="0" w:space="0" w:color="auto"/>
                <w:bottom w:val="none" w:sz="0" w:space="0" w:color="auto"/>
                <w:right w:val="none" w:sz="0" w:space="0" w:color="auto"/>
              </w:divBdr>
            </w:div>
          </w:divsChild>
        </w:div>
        <w:div w:id="1107576290">
          <w:marLeft w:val="0"/>
          <w:marRight w:val="0"/>
          <w:marTop w:val="0"/>
          <w:marBottom w:val="0"/>
          <w:divBdr>
            <w:top w:val="none" w:sz="0" w:space="0" w:color="auto"/>
            <w:left w:val="none" w:sz="0" w:space="0" w:color="auto"/>
            <w:bottom w:val="none" w:sz="0" w:space="0" w:color="auto"/>
            <w:right w:val="none" w:sz="0" w:space="0" w:color="auto"/>
          </w:divBdr>
        </w:div>
        <w:div w:id="784812169">
          <w:marLeft w:val="0"/>
          <w:marRight w:val="0"/>
          <w:marTop w:val="0"/>
          <w:marBottom w:val="0"/>
          <w:divBdr>
            <w:top w:val="none" w:sz="0" w:space="0" w:color="auto"/>
            <w:left w:val="none" w:sz="0" w:space="0" w:color="auto"/>
            <w:bottom w:val="none" w:sz="0" w:space="0" w:color="auto"/>
            <w:right w:val="none" w:sz="0" w:space="0" w:color="auto"/>
          </w:divBdr>
          <w:divsChild>
            <w:div w:id="256520303">
              <w:marLeft w:val="0"/>
              <w:marRight w:val="0"/>
              <w:marTop w:val="0"/>
              <w:marBottom w:val="0"/>
              <w:divBdr>
                <w:top w:val="none" w:sz="0" w:space="0" w:color="auto"/>
                <w:left w:val="none" w:sz="0" w:space="0" w:color="auto"/>
                <w:bottom w:val="none" w:sz="0" w:space="0" w:color="auto"/>
                <w:right w:val="none" w:sz="0" w:space="0" w:color="auto"/>
              </w:divBdr>
            </w:div>
          </w:divsChild>
        </w:div>
        <w:div w:id="1050769802">
          <w:marLeft w:val="0"/>
          <w:marRight w:val="0"/>
          <w:marTop w:val="0"/>
          <w:marBottom w:val="0"/>
          <w:divBdr>
            <w:top w:val="none" w:sz="0" w:space="0" w:color="auto"/>
            <w:left w:val="none" w:sz="0" w:space="0" w:color="auto"/>
            <w:bottom w:val="none" w:sz="0" w:space="0" w:color="auto"/>
            <w:right w:val="none" w:sz="0" w:space="0" w:color="auto"/>
          </w:divBdr>
        </w:div>
        <w:div w:id="770472868">
          <w:marLeft w:val="0"/>
          <w:marRight w:val="0"/>
          <w:marTop w:val="0"/>
          <w:marBottom w:val="0"/>
          <w:divBdr>
            <w:top w:val="none" w:sz="0" w:space="0" w:color="auto"/>
            <w:left w:val="none" w:sz="0" w:space="0" w:color="auto"/>
            <w:bottom w:val="none" w:sz="0" w:space="0" w:color="auto"/>
            <w:right w:val="none" w:sz="0" w:space="0" w:color="auto"/>
          </w:divBdr>
          <w:divsChild>
            <w:div w:id="1075277886">
              <w:marLeft w:val="0"/>
              <w:marRight w:val="0"/>
              <w:marTop w:val="0"/>
              <w:marBottom w:val="0"/>
              <w:divBdr>
                <w:top w:val="none" w:sz="0" w:space="0" w:color="auto"/>
                <w:left w:val="none" w:sz="0" w:space="0" w:color="auto"/>
                <w:bottom w:val="none" w:sz="0" w:space="0" w:color="auto"/>
                <w:right w:val="none" w:sz="0" w:space="0" w:color="auto"/>
              </w:divBdr>
            </w:div>
          </w:divsChild>
        </w:div>
        <w:div w:id="1716193817">
          <w:marLeft w:val="0"/>
          <w:marRight w:val="0"/>
          <w:marTop w:val="0"/>
          <w:marBottom w:val="0"/>
          <w:divBdr>
            <w:top w:val="none" w:sz="0" w:space="0" w:color="auto"/>
            <w:left w:val="none" w:sz="0" w:space="0" w:color="auto"/>
            <w:bottom w:val="none" w:sz="0" w:space="0" w:color="auto"/>
            <w:right w:val="none" w:sz="0" w:space="0" w:color="auto"/>
          </w:divBdr>
        </w:div>
        <w:div w:id="1968971522">
          <w:marLeft w:val="0"/>
          <w:marRight w:val="0"/>
          <w:marTop w:val="0"/>
          <w:marBottom w:val="0"/>
          <w:divBdr>
            <w:top w:val="none" w:sz="0" w:space="0" w:color="auto"/>
            <w:left w:val="none" w:sz="0" w:space="0" w:color="auto"/>
            <w:bottom w:val="none" w:sz="0" w:space="0" w:color="auto"/>
            <w:right w:val="none" w:sz="0" w:space="0" w:color="auto"/>
          </w:divBdr>
          <w:divsChild>
            <w:div w:id="1515993198">
              <w:marLeft w:val="0"/>
              <w:marRight w:val="0"/>
              <w:marTop w:val="0"/>
              <w:marBottom w:val="0"/>
              <w:divBdr>
                <w:top w:val="none" w:sz="0" w:space="0" w:color="auto"/>
                <w:left w:val="none" w:sz="0" w:space="0" w:color="auto"/>
                <w:bottom w:val="none" w:sz="0" w:space="0" w:color="auto"/>
                <w:right w:val="none" w:sz="0" w:space="0" w:color="auto"/>
              </w:divBdr>
            </w:div>
          </w:divsChild>
        </w:div>
        <w:div w:id="818619186">
          <w:marLeft w:val="0"/>
          <w:marRight w:val="0"/>
          <w:marTop w:val="0"/>
          <w:marBottom w:val="0"/>
          <w:divBdr>
            <w:top w:val="none" w:sz="0" w:space="0" w:color="auto"/>
            <w:left w:val="none" w:sz="0" w:space="0" w:color="auto"/>
            <w:bottom w:val="none" w:sz="0" w:space="0" w:color="auto"/>
            <w:right w:val="none" w:sz="0" w:space="0" w:color="auto"/>
          </w:divBdr>
        </w:div>
        <w:div w:id="29887934">
          <w:marLeft w:val="0"/>
          <w:marRight w:val="0"/>
          <w:marTop w:val="0"/>
          <w:marBottom w:val="0"/>
          <w:divBdr>
            <w:top w:val="none" w:sz="0" w:space="0" w:color="auto"/>
            <w:left w:val="none" w:sz="0" w:space="0" w:color="auto"/>
            <w:bottom w:val="none" w:sz="0" w:space="0" w:color="auto"/>
            <w:right w:val="none" w:sz="0" w:space="0" w:color="auto"/>
          </w:divBdr>
          <w:divsChild>
            <w:div w:id="1398894353">
              <w:marLeft w:val="0"/>
              <w:marRight w:val="0"/>
              <w:marTop w:val="0"/>
              <w:marBottom w:val="0"/>
              <w:divBdr>
                <w:top w:val="none" w:sz="0" w:space="0" w:color="auto"/>
                <w:left w:val="none" w:sz="0" w:space="0" w:color="auto"/>
                <w:bottom w:val="none" w:sz="0" w:space="0" w:color="auto"/>
                <w:right w:val="none" w:sz="0" w:space="0" w:color="auto"/>
              </w:divBdr>
            </w:div>
          </w:divsChild>
        </w:div>
        <w:div w:id="798767489">
          <w:marLeft w:val="0"/>
          <w:marRight w:val="0"/>
          <w:marTop w:val="0"/>
          <w:marBottom w:val="0"/>
          <w:divBdr>
            <w:top w:val="none" w:sz="0" w:space="0" w:color="auto"/>
            <w:left w:val="none" w:sz="0" w:space="0" w:color="auto"/>
            <w:bottom w:val="none" w:sz="0" w:space="0" w:color="auto"/>
            <w:right w:val="none" w:sz="0" w:space="0" w:color="auto"/>
          </w:divBdr>
        </w:div>
        <w:div w:id="1442647597">
          <w:marLeft w:val="0"/>
          <w:marRight w:val="0"/>
          <w:marTop w:val="0"/>
          <w:marBottom w:val="0"/>
          <w:divBdr>
            <w:top w:val="none" w:sz="0" w:space="0" w:color="auto"/>
            <w:left w:val="none" w:sz="0" w:space="0" w:color="auto"/>
            <w:bottom w:val="none" w:sz="0" w:space="0" w:color="auto"/>
            <w:right w:val="none" w:sz="0" w:space="0" w:color="auto"/>
          </w:divBdr>
          <w:divsChild>
            <w:div w:id="674386115">
              <w:marLeft w:val="0"/>
              <w:marRight w:val="0"/>
              <w:marTop w:val="0"/>
              <w:marBottom w:val="0"/>
              <w:divBdr>
                <w:top w:val="none" w:sz="0" w:space="0" w:color="auto"/>
                <w:left w:val="none" w:sz="0" w:space="0" w:color="auto"/>
                <w:bottom w:val="none" w:sz="0" w:space="0" w:color="auto"/>
                <w:right w:val="none" w:sz="0" w:space="0" w:color="auto"/>
              </w:divBdr>
            </w:div>
          </w:divsChild>
        </w:div>
        <w:div w:id="479344908">
          <w:marLeft w:val="0"/>
          <w:marRight w:val="0"/>
          <w:marTop w:val="300"/>
          <w:marBottom w:val="0"/>
          <w:divBdr>
            <w:top w:val="none" w:sz="0" w:space="0" w:color="auto"/>
            <w:left w:val="none" w:sz="0" w:space="0" w:color="auto"/>
            <w:bottom w:val="none" w:sz="0" w:space="0" w:color="auto"/>
            <w:right w:val="none" w:sz="0" w:space="0" w:color="auto"/>
          </w:divBdr>
          <w:divsChild>
            <w:div w:id="1041251773">
              <w:marLeft w:val="0"/>
              <w:marRight w:val="0"/>
              <w:marTop w:val="0"/>
              <w:marBottom w:val="0"/>
              <w:divBdr>
                <w:top w:val="none" w:sz="0" w:space="0" w:color="auto"/>
                <w:left w:val="none" w:sz="0" w:space="0" w:color="auto"/>
                <w:bottom w:val="none" w:sz="0" w:space="0" w:color="auto"/>
                <w:right w:val="none" w:sz="0" w:space="0" w:color="auto"/>
              </w:divBdr>
              <w:divsChild>
                <w:div w:id="146407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13293">
          <w:marLeft w:val="0"/>
          <w:marRight w:val="0"/>
          <w:marTop w:val="300"/>
          <w:marBottom w:val="0"/>
          <w:divBdr>
            <w:top w:val="none" w:sz="0" w:space="0" w:color="auto"/>
            <w:left w:val="none" w:sz="0" w:space="0" w:color="auto"/>
            <w:bottom w:val="none" w:sz="0" w:space="0" w:color="auto"/>
            <w:right w:val="none" w:sz="0" w:space="0" w:color="auto"/>
          </w:divBdr>
          <w:divsChild>
            <w:div w:id="155340324">
              <w:marLeft w:val="0"/>
              <w:marRight w:val="0"/>
              <w:marTop w:val="0"/>
              <w:marBottom w:val="0"/>
              <w:divBdr>
                <w:top w:val="none" w:sz="0" w:space="0" w:color="auto"/>
                <w:left w:val="none" w:sz="0" w:space="0" w:color="auto"/>
                <w:bottom w:val="none" w:sz="0" w:space="0" w:color="auto"/>
                <w:right w:val="none" w:sz="0" w:space="0" w:color="auto"/>
              </w:divBdr>
              <w:divsChild>
                <w:div w:id="3845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322650">
          <w:marLeft w:val="0"/>
          <w:marRight w:val="0"/>
          <w:marTop w:val="300"/>
          <w:marBottom w:val="0"/>
          <w:divBdr>
            <w:top w:val="none" w:sz="0" w:space="0" w:color="auto"/>
            <w:left w:val="none" w:sz="0" w:space="0" w:color="auto"/>
            <w:bottom w:val="none" w:sz="0" w:space="0" w:color="auto"/>
            <w:right w:val="none" w:sz="0" w:space="0" w:color="auto"/>
          </w:divBdr>
          <w:divsChild>
            <w:div w:id="21055736">
              <w:marLeft w:val="0"/>
              <w:marRight w:val="0"/>
              <w:marTop w:val="0"/>
              <w:marBottom w:val="0"/>
              <w:divBdr>
                <w:top w:val="none" w:sz="0" w:space="0" w:color="auto"/>
                <w:left w:val="none" w:sz="0" w:space="0" w:color="auto"/>
                <w:bottom w:val="none" w:sz="0" w:space="0" w:color="auto"/>
                <w:right w:val="none" w:sz="0" w:space="0" w:color="auto"/>
              </w:divBdr>
              <w:divsChild>
                <w:div w:id="45386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82611">
          <w:marLeft w:val="0"/>
          <w:marRight w:val="0"/>
          <w:marTop w:val="300"/>
          <w:marBottom w:val="0"/>
          <w:divBdr>
            <w:top w:val="none" w:sz="0" w:space="0" w:color="auto"/>
            <w:left w:val="none" w:sz="0" w:space="0" w:color="auto"/>
            <w:bottom w:val="none" w:sz="0" w:space="0" w:color="auto"/>
            <w:right w:val="none" w:sz="0" w:space="0" w:color="auto"/>
          </w:divBdr>
          <w:divsChild>
            <w:div w:id="1507474018">
              <w:marLeft w:val="0"/>
              <w:marRight w:val="0"/>
              <w:marTop w:val="0"/>
              <w:marBottom w:val="0"/>
              <w:divBdr>
                <w:top w:val="none" w:sz="0" w:space="0" w:color="auto"/>
                <w:left w:val="none" w:sz="0" w:space="0" w:color="auto"/>
                <w:bottom w:val="none" w:sz="0" w:space="0" w:color="auto"/>
                <w:right w:val="none" w:sz="0" w:space="0" w:color="auto"/>
              </w:divBdr>
              <w:divsChild>
                <w:div w:id="18312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4055210">
      <w:bodyDiv w:val="1"/>
      <w:marLeft w:val="0"/>
      <w:marRight w:val="0"/>
      <w:marTop w:val="0"/>
      <w:marBottom w:val="0"/>
      <w:divBdr>
        <w:top w:val="none" w:sz="0" w:space="0" w:color="auto"/>
        <w:left w:val="none" w:sz="0" w:space="0" w:color="auto"/>
        <w:bottom w:val="none" w:sz="0" w:space="0" w:color="auto"/>
        <w:right w:val="none" w:sz="0" w:space="0" w:color="auto"/>
      </w:divBdr>
      <w:divsChild>
        <w:div w:id="1058476282">
          <w:marLeft w:val="0"/>
          <w:marRight w:val="0"/>
          <w:marTop w:val="0"/>
          <w:marBottom w:val="0"/>
          <w:divBdr>
            <w:top w:val="none" w:sz="0" w:space="0" w:color="auto"/>
            <w:left w:val="none" w:sz="0" w:space="0" w:color="auto"/>
            <w:bottom w:val="none" w:sz="0" w:space="0" w:color="auto"/>
            <w:right w:val="none" w:sz="0" w:space="0" w:color="auto"/>
          </w:divBdr>
        </w:div>
        <w:div w:id="1847162356">
          <w:marLeft w:val="0"/>
          <w:marRight w:val="0"/>
          <w:marTop w:val="0"/>
          <w:marBottom w:val="0"/>
          <w:divBdr>
            <w:top w:val="none" w:sz="0" w:space="0" w:color="auto"/>
            <w:left w:val="none" w:sz="0" w:space="0" w:color="auto"/>
            <w:bottom w:val="none" w:sz="0" w:space="0" w:color="auto"/>
            <w:right w:val="none" w:sz="0" w:space="0" w:color="auto"/>
          </w:divBdr>
          <w:divsChild>
            <w:div w:id="1364090649">
              <w:marLeft w:val="0"/>
              <w:marRight w:val="0"/>
              <w:marTop w:val="0"/>
              <w:marBottom w:val="0"/>
              <w:divBdr>
                <w:top w:val="none" w:sz="0" w:space="0" w:color="auto"/>
                <w:left w:val="none" w:sz="0" w:space="0" w:color="auto"/>
                <w:bottom w:val="none" w:sz="0" w:space="0" w:color="auto"/>
                <w:right w:val="none" w:sz="0" w:space="0" w:color="auto"/>
              </w:divBdr>
            </w:div>
          </w:divsChild>
        </w:div>
        <w:div w:id="935551785">
          <w:marLeft w:val="0"/>
          <w:marRight w:val="0"/>
          <w:marTop w:val="0"/>
          <w:marBottom w:val="0"/>
          <w:divBdr>
            <w:top w:val="none" w:sz="0" w:space="0" w:color="auto"/>
            <w:left w:val="none" w:sz="0" w:space="0" w:color="auto"/>
            <w:bottom w:val="none" w:sz="0" w:space="0" w:color="auto"/>
            <w:right w:val="none" w:sz="0" w:space="0" w:color="auto"/>
          </w:divBdr>
        </w:div>
        <w:div w:id="359402895">
          <w:marLeft w:val="0"/>
          <w:marRight w:val="0"/>
          <w:marTop w:val="0"/>
          <w:marBottom w:val="0"/>
          <w:divBdr>
            <w:top w:val="none" w:sz="0" w:space="0" w:color="auto"/>
            <w:left w:val="none" w:sz="0" w:space="0" w:color="auto"/>
            <w:bottom w:val="none" w:sz="0" w:space="0" w:color="auto"/>
            <w:right w:val="none" w:sz="0" w:space="0" w:color="auto"/>
          </w:divBdr>
          <w:divsChild>
            <w:div w:id="1070149946">
              <w:marLeft w:val="0"/>
              <w:marRight w:val="0"/>
              <w:marTop w:val="0"/>
              <w:marBottom w:val="0"/>
              <w:divBdr>
                <w:top w:val="none" w:sz="0" w:space="0" w:color="auto"/>
                <w:left w:val="none" w:sz="0" w:space="0" w:color="auto"/>
                <w:bottom w:val="none" w:sz="0" w:space="0" w:color="auto"/>
                <w:right w:val="none" w:sz="0" w:space="0" w:color="auto"/>
              </w:divBdr>
            </w:div>
          </w:divsChild>
        </w:div>
        <w:div w:id="761992726">
          <w:marLeft w:val="0"/>
          <w:marRight w:val="0"/>
          <w:marTop w:val="0"/>
          <w:marBottom w:val="0"/>
          <w:divBdr>
            <w:top w:val="none" w:sz="0" w:space="0" w:color="auto"/>
            <w:left w:val="none" w:sz="0" w:space="0" w:color="auto"/>
            <w:bottom w:val="none" w:sz="0" w:space="0" w:color="auto"/>
            <w:right w:val="none" w:sz="0" w:space="0" w:color="auto"/>
          </w:divBdr>
        </w:div>
        <w:div w:id="259801026">
          <w:marLeft w:val="0"/>
          <w:marRight w:val="0"/>
          <w:marTop w:val="0"/>
          <w:marBottom w:val="0"/>
          <w:divBdr>
            <w:top w:val="none" w:sz="0" w:space="0" w:color="auto"/>
            <w:left w:val="none" w:sz="0" w:space="0" w:color="auto"/>
            <w:bottom w:val="none" w:sz="0" w:space="0" w:color="auto"/>
            <w:right w:val="none" w:sz="0" w:space="0" w:color="auto"/>
          </w:divBdr>
          <w:divsChild>
            <w:div w:id="1292983506">
              <w:marLeft w:val="0"/>
              <w:marRight w:val="0"/>
              <w:marTop w:val="0"/>
              <w:marBottom w:val="0"/>
              <w:divBdr>
                <w:top w:val="none" w:sz="0" w:space="0" w:color="auto"/>
                <w:left w:val="none" w:sz="0" w:space="0" w:color="auto"/>
                <w:bottom w:val="none" w:sz="0" w:space="0" w:color="auto"/>
                <w:right w:val="none" w:sz="0" w:space="0" w:color="auto"/>
              </w:divBdr>
            </w:div>
          </w:divsChild>
        </w:div>
        <w:div w:id="219246393">
          <w:marLeft w:val="0"/>
          <w:marRight w:val="0"/>
          <w:marTop w:val="0"/>
          <w:marBottom w:val="0"/>
          <w:divBdr>
            <w:top w:val="none" w:sz="0" w:space="0" w:color="auto"/>
            <w:left w:val="none" w:sz="0" w:space="0" w:color="auto"/>
            <w:bottom w:val="none" w:sz="0" w:space="0" w:color="auto"/>
            <w:right w:val="none" w:sz="0" w:space="0" w:color="auto"/>
          </w:divBdr>
        </w:div>
        <w:div w:id="1497459486">
          <w:marLeft w:val="0"/>
          <w:marRight w:val="0"/>
          <w:marTop w:val="0"/>
          <w:marBottom w:val="0"/>
          <w:divBdr>
            <w:top w:val="none" w:sz="0" w:space="0" w:color="auto"/>
            <w:left w:val="none" w:sz="0" w:space="0" w:color="auto"/>
            <w:bottom w:val="none" w:sz="0" w:space="0" w:color="auto"/>
            <w:right w:val="none" w:sz="0" w:space="0" w:color="auto"/>
          </w:divBdr>
          <w:divsChild>
            <w:div w:id="2054886130">
              <w:marLeft w:val="0"/>
              <w:marRight w:val="0"/>
              <w:marTop w:val="0"/>
              <w:marBottom w:val="0"/>
              <w:divBdr>
                <w:top w:val="none" w:sz="0" w:space="0" w:color="auto"/>
                <w:left w:val="none" w:sz="0" w:space="0" w:color="auto"/>
                <w:bottom w:val="none" w:sz="0" w:space="0" w:color="auto"/>
                <w:right w:val="none" w:sz="0" w:space="0" w:color="auto"/>
              </w:divBdr>
            </w:div>
          </w:divsChild>
        </w:div>
        <w:div w:id="397286483">
          <w:marLeft w:val="0"/>
          <w:marRight w:val="0"/>
          <w:marTop w:val="0"/>
          <w:marBottom w:val="0"/>
          <w:divBdr>
            <w:top w:val="none" w:sz="0" w:space="0" w:color="auto"/>
            <w:left w:val="none" w:sz="0" w:space="0" w:color="auto"/>
            <w:bottom w:val="none" w:sz="0" w:space="0" w:color="auto"/>
            <w:right w:val="none" w:sz="0" w:space="0" w:color="auto"/>
          </w:divBdr>
        </w:div>
        <w:div w:id="185876094">
          <w:marLeft w:val="0"/>
          <w:marRight w:val="0"/>
          <w:marTop w:val="0"/>
          <w:marBottom w:val="0"/>
          <w:divBdr>
            <w:top w:val="none" w:sz="0" w:space="0" w:color="auto"/>
            <w:left w:val="none" w:sz="0" w:space="0" w:color="auto"/>
            <w:bottom w:val="none" w:sz="0" w:space="0" w:color="auto"/>
            <w:right w:val="none" w:sz="0" w:space="0" w:color="auto"/>
          </w:divBdr>
          <w:divsChild>
            <w:div w:id="990715062">
              <w:marLeft w:val="0"/>
              <w:marRight w:val="0"/>
              <w:marTop w:val="0"/>
              <w:marBottom w:val="0"/>
              <w:divBdr>
                <w:top w:val="none" w:sz="0" w:space="0" w:color="auto"/>
                <w:left w:val="none" w:sz="0" w:space="0" w:color="auto"/>
                <w:bottom w:val="none" w:sz="0" w:space="0" w:color="auto"/>
                <w:right w:val="none" w:sz="0" w:space="0" w:color="auto"/>
              </w:divBdr>
            </w:div>
          </w:divsChild>
        </w:div>
        <w:div w:id="29914372">
          <w:marLeft w:val="0"/>
          <w:marRight w:val="0"/>
          <w:marTop w:val="0"/>
          <w:marBottom w:val="0"/>
          <w:divBdr>
            <w:top w:val="none" w:sz="0" w:space="0" w:color="auto"/>
            <w:left w:val="none" w:sz="0" w:space="0" w:color="auto"/>
            <w:bottom w:val="none" w:sz="0" w:space="0" w:color="auto"/>
            <w:right w:val="none" w:sz="0" w:space="0" w:color="auto"/>
          </w:divBdr>
        </w:div>
        <w:div w:id="1848247388">
          <w:marLeft w:val="0"/>
          <w:marRight w:val="0"/>
          <w:marTop w:val="0"/>
          <w:marBottom w:val="0"/>
          <w:divBdr>
            <w:top w:val="none" w:sz="0" w:space="0" w:color="auto"/>
            <w:left w:val="none" w:sz="0" w:space="0" w:color="auto"/>
            <w:bottom w:val="none" w:sz="0" w:space="0" w:color="auto"/>
            <w:right w:val="none" w:sz="0" w:space="0" w:color="auto"/>
          </w:divBdr>
          <w:divsChild>
            <w:div w:id="1306085537">
              <w:marLeft w:val="0"/>
              <w:marRight w:val="0"/>
              <w:marTop w:val="0"/>
              <w:marBottom w:val="0"/>
              <w:divBdr>
                <w:top w:val="none" w:sz="0" w:space="0" w:color="auto"/>
                <w:left w:val="none" w:sz="0" w:space="0" w:color="auto"/>
                <w:bottom w:val="none" w:sz="0" w:space="0" w:color="auto"/>
                <w:right w:val="none" w:sz="0" w:space="0" w:color="auto"/>
              </w:divBdr>
            </w:div>
          </w:divsChild>
        </w:div>
        <w:div w:id="1148790287">
          <w:marLeft w:val="0"/>
          <w:marRight w:val="0"/>
          <w:marTop w:val="0"/>
          <w:marBottom w:val="0"/>
          <w:divBdr>
            <w:top w:val="none" w:sz="0" w:space="0" w:color="auto"/>
            <w:left w:val="none" w:sz="0" w:space="0" w:color="auto"/>
            <w:bottom w:val="none" w:sz="0" w:space="0" w:color="auto"/>
            <w:right w:val="none" w:sz="0" w:space="0" w:color="auto"/>
          </w:divBdr>
        </w:div>
        <w:div w:id="830606214">
          <w:marLeft w:val="0"/>
          <w:marRight w:val="0"/>
          <w:marTop w:val="0"/>
          <w:marBottom w:val="0"/>
          <w:divBdr>
            <w:top w:val="none" w:sz="0" w:space="0" w:color="auto"/>
            <w:left w:val="none" w:sz="0" w:space="0" w:color="auto"/>
            <w:bottom w:val="none" w:sz="0" w:space="0" w:color="auto"/>
            <w:right w:val="none" w:sz="0" w:space="0" w:color="auto"/>
          </w:divBdr>
          <w:divsChild>
            <w:div w:id="243225270">
              <w:marLeft w:val="0"/>
              <w:marRight w:val="0"/>
              <w:marTop w:val="0"/>
              <w:marBottom w:val="0"/>
              <w:divBdr>
                <w:top w:val="none" w:sz="0" w:space="0" w:color="auto"/>
                <w:left w:val="none" w:sz="0" w:space="0" w:color="auto"/>
                <w:bottom w:val="none" w:sz="0" w:space="0" w:color="auto"/>
                <w:right w:val="none" w:sz="0" w:space="0" w:color="auto"/>
              </w:divBdr>
            </w:div>
          </w:divsChild>
        </w:div>
        <w:div w:id="1029571821">
          <w:marLeft w:val="0"/>
          <w:marRight w:val="0"/>
          <w:marTop w:val="300"/>
          <w:marBottom w:val="0"/>
          <w:divBdr>
            <w:top w:val="none" w:sz="0" w:space="0" w:color="auto"/>
            <w:left w:val="none" w:sz="0" w:space="0" w:color="auto"/>
            <w:bottom w:val="none" w:sz="0" w:space="0" w:color="auto"/>
            <w:right w:val="none" w:sz="0" w:space="0" w:color="auto"/>
          </w:divBdr>
          <w:divsChild>
            <w:div w:id="1327367203">
              <w:marLeft w:val="0"/>
              <w:marRight w:val="0"/>
              <w:marTop w:val="0"/>
              <w:marBottom w:val="0"/>
              <w:divBdr>
                <w:top w:val="none" w:sz="0" w:space="0" w:color="auto"/>
                <w:left w:val="none" w:sz="0" w:space="0" w:color="auto"/>
                <w:bottom w:val="none" w:sz="0" w:space="0" w:color="auto"/>
                <w:right w:val="none" w:sz="0" w:space="0" w:color="auto"/>
              </w:divBdr>
              <w:divsChild>
                <w:div w:id="79155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2072">
          <w:marLeft w:val="0"/>
          <w:marRight w:val="0"/>
          <w:marTop w:val="300"/>
          <w:marBottom w:val="0"/>
          <w:divBdr>
            <w:top w:val="none" w:sz="0" w:space="0" w:color="auto"/>
            <w:left w:val="none" w:sz="0" w:space="0" w:color="auto"/>
            <w:bottom w:val="none" w:sz="0" w:space="0" w:color="auto"/>
            <w:right w:val="none" w:sz="0" w:space="0" w:color="auto"/>
          </w:divBdr>
          <w:divsChild>
            <w:div w:id="185677521">
              <w:marLeft w:val="0"/>
              <w:marRight w:val="0"/>
              <w:marTop w:val="0"/>
              <w:marBottom w:val="0"/>
              <w:divBdr>
                <w:top w:val="none" w:sz="0" w:space="0" w:color="auto"/>
                <w:left w:val="none" w:sz="0" w:space="0" w:color="auto"/>
                <w:bottom w:val="none" w:sz="0" w:space="0" w:color="auto"/>
                <w:right w:val="none" w:sz="0" w:space="0" w:color="auto"/>
              </w:divBdr>
              <w:divsChild>
                <w:div w:id="19338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84458">
          <w:marLeft w:val="0"/>
          <w:marRight w:val="0"/>
          <w:marTop w:val="300"/>
          <w:marBottom w:val="0"/>
          <w:divBdr>
            <w:top w:val="none" w:sz="0" w:space="0" w:color="auto"/>
            <w:left w:val="none" w:sz="0" w:space="0" w:color="auto"/>
            <w:bottom w:val="none" w:sz="0" w:space="0" w:color="auto"/>
            <w:right w:val="none" w:sz="0" w:space="0" w:color="auto"/>
          </w:divBdr>
          <w:divsChild>
            <w:div w:id="875436034">
              <w:marLeft w:val="0"/>
              <w:marRight w:val="0"/>
              <w:marTop w:val="0"/>
              <w:marBottom w:val="0"/>
              <w:divBdr>
                <w:top w:val="none" w:sz="0" w:space="0" w:color="auto"/>
                <w:left w:val="none" w:sz="0" w:space="0" w:color="auto"/>
                <w:bottom w:val="none" w:sz="0" w:space="0" w:color="auto"/>
                <w:right w:val="none" w:sz="0" w:space="0" w:color="auto"/>
              </w:divBdr>
              <w:divsChild>
                <w:div w:id="3637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4583">
          <w:marLeft w:val="0"/>
          <w:marRight w:val="0"/>
          <w:marTop w:val="300"/>
          <w:marBottom w:val="0"/>
          <w:divBdr>
            <w:top w:val="none" w:sz="0" w:space="0" w:color="auto"/>
            <w:left w:val="none" w:sz="0" w:space="0" w:color="auto"/>
            <w:bottom w:val="none" w:sz="0" w:space="0" w:color="auto"/>
            <w:right w:val="none" w:sz="0" w:space="0" w:color="auto"/>
          </w:divBdr>
          <w:divsChild>
            <w:div w:id="639580904">
              <w:marLeft w:val="0"/>
              <w:marRight w:val="0"/>
              <w:marTop w:val="0"/>
              <w:marBottom w:val="0"/>
              <w:divBdr>
                <w:top w:val="none" w:sz="0" w:space="0" w:color="auto"/>
                <w:left w:val="none" w:sz="0" w:space="0" w:color="auto"/>
                <w:bottom w:val="none" w:sz="0" w:space="0" w:color="auto"/>
                <w:right w:val="none" w:sz="0" w:space="0" w:color="auto"/>
              </w:divBdr>
              <w:divsChild>
                <w:div w:id="7668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735196">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sChild>
        <w:div w:id="800029692">
          <w:marLeft w:val="0"/>
          <w:marRight w:val="0"/>
          <w:marTop w:val="0"/>
          <w:marBottom w:val="0"/>
          <w:divBdr>
            <w:top w:val="none" w:sz="0" w:space="0" w:color="auto"/>
            <w:left w:val="none" w:sz="0" w:space="0" w:color="auto"/>
            <w:bottom w:val="none" w:sz="0" w:space="0" w:color="auto"/>
            <w:right w:val="none" w:sz="0" w:space="0" w:color="auto"/>
          </w:divBdr>
        </w:div>
        <w:div w:id="1846703758">
          <w:marLeft w:val="0"/>
          <w:marRight w:val="0"/>
          <w:marTop w:val="0"/>
          <w:marBottom w:val="0"/>
          <w:divBdr>
            <w:top w:val="none" w:sz="0" w:space="0" w:color="auto"/>
            <w:left w:val="none" w:sz="0" w:space="0" w:color="auto"/>
            <w:bottom w:val="none" w:sz="0" w:space="0" w:color="auto"/>
            <w:right w:val="none" w:sz="0" w:space="0" w:color="auto"/>
          </w:divBdr>
          <w:divsChild>
            <w:div w:id="757944105">
              <w:marLeft w:val="0"/>
              <w:marRight w:val="0"/>
              <w:marTop w:val="0"/>
              <w:marBottom w:val="0"/>
              <w:divBdr>
                <w:top w:val="none" w:sz="0" w:space="0" w:color="auto"/>
                <w:left w:val="none" w:sz="0" w:space="0" w:color="auto"/>
                <w:bottom w:val="none" w:sz="0" w:space="0" w:color="auto"/>
                <w:right w:val="none" w:sz="0" w:space="0" w:color="auto"/>
              </w:divBdr>
            </w:div>
          </w:divsChild>
        </w:div>
        <w:div w:id="1076055188">
          <w:marLeft w:val="0"/>
          <w:marRight w:val="0"/>
          <w:marTop w:val="0"/>
          <w:marBottom w:val="0"/>
          <w:divBdr>
            <w:top w:val="none" w:sz="0" w:space="0" w:color="auto"/>
            <w:left w:val="none" w:sz="0" w:space="0" w:color="auto"/>
            <w:bottom w:val="none" w:sz="0" w:space="0" w:color="auto"/>
            <w:right w:val="none" w:sz="0" w:space="0" w:color="auto"/>
          </w:divBdr>
        </w:div>
        <w:div w:id="2126077951">
          <w:marLeft w:val="0"/>
          <w:marRight w:val="0"/>
          <w:marTop w:val="0"/>
          <w:marBottom w:val="0"/>
          <w:divBdr>
            <w:top w:val="none" w:sz="0" w:space="0" w:color="auto"/>
            <w:left w:val="none" w:sz="0" w:space="0" w:color="auto"/>
            <w:bottom w:val="none" w:sz="0" w:space="0" w:color="auto"/>
            <w:right w:val="none" w:sz="0" w:space="0" w:color="auto"/>
          </w:divBdr>
          <w:divsChild>
            <w:div w:id="2015959782">
              <w:marLeft w:val="0"/>
              <w:marRight w:val="0"/>
              <w:marTop w:val="0"/>
              <w:marBottom w:val="0"/>
              <w:divBdr>
                <w:top w:val="none" w:sz="0" w:space="0" w:color="auto"/>
                <w:left w:val="none" w:sz="0" w:space="0" w:color="auto"/>
                <w:bottom w:val="none" w:sz="0" w:space="0" w:color="auto"/>
                <w:right w:val="none" w:sz="0" w:space="0" w:color="auto"/>
              </w:divBdr>
            </w:div>
          </w:divsChild>
        </w:div>
        <w:div w:id="1307665733">
          <w:marLeft w:val="0"/>
          <w:marRight w:val="0"/>
          <w:marTop w:val="0"/>
          <w:marBottom w:val="0"/>
          <w:divBdr>
            <w:top w:val="none" w:sz="0" w:space="0" w:color="auto"/>
            <w:left w:val="none" w:sz="0" w:space="0" w:color="auto"/>
            <w:bottom w:val="none" w:sz="0" w:space="0" w:color="auto"/>
            <w:right w:val="none" w:sz="0" w:space="0" w:color="auto"/>
          </w:divBdr>
        </w:div>
        <w:div w:id="980228334">
          <w:marLeft w:val="0"/>
          <w:marRight w:val="0"/>
          <w:marTop w:val="0"/>
          <w:marBottom w:val="0"/>
          <w:divBdr>
            <w:top w:val="none" w:sz="0" w:space="0" w:color="auto"/>
            <w:left w:val="none" w:sz="0" w:space="0" w:color="auto"/>
            <w:bottom w:val="none" w:sz="0" w:space="0" w:color="auto"/>
            <w:right w:val="none" w:sz="0" w:space="0" w:color="auto"/>
          </w:divBdr>
          <w:divsChild>
            <w:div w:id="481193696">
              <w:marLeft w:val="0"/>
              <w:marRight w:val="0"/>
              <w:marTop w:val="0"/>
              <w:marBottom w:val="0"/>
              <w:divBdr>
                <w:top w:val="none" w:sz="0" w:space="0" w:color="auto"/>
                <w:left w:val="none" w:sz="0" w:space="0" w:color="auto"/>
                <w:bottom w:val="none" w:sz="0" w:space="0" w:color="auto"/>
                <w:right w:val="none" w:sz="0" w:space="0" w:color="auto"/>
              </w:divBdr>
            </w:div>
          </w:divsChild>
        </w:div>
        <w:div w:id="1684477122">
          <w:marLeft w:val="0"/>
          <w:marRight w:val="0"/>
          <w:marTop w:val="0"/>
          <w:marBottom w:val="0"/>
          <w:divBdr>
            <w:top w:val="none" w:sz="0" w:space="0" w:color="auto"/>
            <w:left w:val="none" w:sz="0" w:space="0" w:color="auto"/>
            <w:bottom w:val="none" w:sz="0" w:space="0" w:color="auto"/>
            <w:right w:val="none" w:sz="0" w:space="0" w:color="auto"/>
          </w:divBdr>
        </w:div>
        <w:div w:id="1528449238">
          <w:marLeft w:val="0"/>
          <w:marRight w:val="0"/>
          <w:marTop w:val="0"/>
          <w:marBottom w:val="0"/>
          <w:divBdr>
            <w:top w:val="none" w:sz="0" w:space="0" w:color="auto"/>
            <w:left w:val="none" w:sz="0" w:space="0" w:color="auto"/>
            <w:bottom w:val="none" w:sz="0" w:space="0" w:color="auto"/>
            <w:right w:val="none" w:sz="0" w:space="0" w:color="auto"/>
          </w:divBdr>
          <w:divsChild>
            <w:div w:id="1417634331">
              <w:marLeft w:val="0"/>
              <w:marRight w:val="0"/>
              <w:marTop w:val="0"/>
              <w:marBottom w:val="0"/>
              <w:divBdr>
                <w:top w:val="none" w:sz="0" w:space="0" w:color="auto"/>
                <w:left w:val="none" w:sz="0" w:space="0" w:color="auto"/>
                <w:bottom w:val="none" w:sz="0" w:space="0" w:color="auto"/>
                <w:right w:val="none" w:sz="0" w:space="0" w:color="auto"/>
              </w:divBdr>
            </w:div>
          </w:divsChild>
        </w:div>
        <w:div w:id="1211190402">
          <w:marLeft w:val="0"/>
          <w:marRight w:val="0"/>
          <w:marTop w:val="0"/>
          <w:marBottom w:val="0"/>
          <w:divBdr>
            <w:top w:val="none" w:sz="0" w:space="0" w:color="auto"/>
            <w:left w:val="none" w:sz="0" w:space="0" w:color="auto"/>
            <w:bottom w:val="none" w:sz="0" w:space="0" w:color="auto"/>
            <w:right w:val="none" w:sz="0" w:space="0" w:color="auto"/>
          </w:divBdr>
        </w:div>
        <w:div w:id="1693190799">
          <w:marLeft w:val="0"/>
          <w:marRight w:val="0"/>
          <w:marTop w:val="0"/>
          <w:marBottom w:val="0"/>
          <w:divBdr>
            <w:top w:val="none" w:sz="0" w:space="0" w:color="auto"/>
            <w:left w:val="none" w:sz="0" w:space="0" w:color="auto"/>
            <w:bottom w:val="none" w:sz="0" w:space="0" w:color="auto"/>
            <w:right w:val="none" w:sz="0" w:space="0" w:color="auto"/>
          </w:divBdr>
          <w:divsChild>
            <w:div w:id="885072084">
              <w:marLeft w:val="0"/>
              <w:marRight w:val="0"/>
              <w:marTop w:val="0"/>
              <w:marBottom w:val="0"/>
              <w:divBdr>
                <w:top w:val="none" w:sz="0" w:space="0" w:color="auto"/>
                <w:left w:val="none" w:sz="0" w:space="0" w:color="auto"/>
                <w:bottom w:val="none" w:sz="0" w:space="0" w:color="auto"/>
                <w:right w:val="none" w:sz="0" w:space="0" w:color="auto"/>
              </w:divBdr>
            </w:div>
          </w:divsChild>
        </w:div>
        <w:div w:id="657079615">
          <w:marLeft w:val="0"/>
          <w:marRight w:val="0"/>
          <w:marTop w:val="0"/>
          <w:marBottom w:val="0"/>
          <w:divBdr>
            <w:top w:val="none" w:sz="0" w:space="0" w:color="auto"/>
            <w:left w:val="none" w:sz="0" w:space="0" w:color="auto"/>
            <w:bottom w:val="none" w:sz="0" w:space="0" w:color="auto"/>
            <w:right w:val="none" w:sz="0" w:space="0" w:color="auto"/>
          </w:divBdr>
        </w:div>
        <w:div w:id="245261931">
          <w:marLeft w:val="0"/>
          <w:marRight w:val="0"/>
          <w:marTop w:val="0"/>
          <w:marBottom w:val="0"/>
          <w:divBdr>
            <w:top w:val="none" w:sz="0" w:space="0" w:color="auto"/>
            <w:left w:val="none" w:sz="0" w:space="0" w:color="auto"/>
            <w:bottom w:val="none" w:sz="0" w:space="0" w:color="auto"/>
            <w:right w:val="none" w:sz="0" w:space="0" w:color="auto"/>
          </w:divBdr>
          <w:divsChild>
            <w:div w:id="1170290992">
              <w:marLeft w:val="0"/>
              <w:marRight w:val="0"/>
              <w:marTop w:val="0"/>
              <w:marBottom w:val="0"/>
              <w:divBdr>
                <w:top w:val="none" w:sz="0" w:space="0" w:color="auto"/>
                <w:left w:val="none" w:sz="0" w:space="0" w:color="auto"/>
                <w:bottom w:val="none" w:sz="0" w:space="0" w:color="auto"/>
                <w:right w:val="none" w:sz="0" w:space="0" w:color="auto"/>
              </w:divBdr>
            </w:div>
          </w:divsChild>
        </w:div>
        <w:div w:id="1197277366">
          <w:marLeft w:val="0"/>
          <w:marRight w:val="0"/>
          <w:marTop w:val="0"/>
          <w:marBottom w:val="0"/>
          <w:divBdr>
            <w:top w:val="none" w:sz="0" w:space="0" w:color="auto"/>
            <w:left w:val="none" w:sz="0" w:space="0" w:color="auto"/>
            <w:bottom w:val="none" w:sz="0" w:space="0" w:color="auto"/>
            <w:right w:val="none" w:sz="0" w:space="0" w:color="auto"/>
          </w:divBdr>
        </w:div>
        <w:div w:id="508063023">
          <w:marLeft w:val="0"/>
          <w:marRight w:val="0"/>
          <w:marTop w:val="0"/>
          <w:marBottom w:val="0"/>
          <w:divBdr>
            <w:top w:val="none" w:sz="0" w:space="0" w:color="auto"/>
            <w:left w:val="none" w:sz="0" w:space="0" w:color="auto"/>
            <w:bottom w:val="none" w:sz="0" w:space="0" w:color="auto"/>
            <w:right w:val="none" w:sz="0" w:space="0" w:color="auto"/>
          </w:divBdr>
          <w:divsChild>
            <w:div w:id="1514690156">
              <w:marLeft w:val="0"/>
              <w:marRight w:val="0"/>
              <w:marTop w:val="0"/>
              <w:marBottom w:val="0"/>
              <w:divBdr>
                <w:top w:val="none" w:sz="0" w:space="0" w:color="auto"/>
                <w:left w:val="none" w:sz="0" w:space="0" w:color="auto"/>
                <w:bottom w:val="none" w:sz="0" w:space="0" w:color="auto"/>
                <w:right w:val="none" w:sz="0" w:space="0" w:color="auto"/>
              </w:divBdr>
            </w:div>
          </w:divsChild>
        </w:div>
        <w:div w:id="150559313">
          <w:marLeft w:val="0"/>
          <w:marRight w:val="0"/>
          <w:marTop w:val="300"/>
          <w:marBottom w:val="0"/>
          <w:divBdr>
            <w:top w:val="none" w:sz="0" w:space="0" w:color="auto"/>
            <w:left w:val="none" w:sz="0" w:space="0" w:color="auto"/>
            <w:bottom w:val="none" w:sz="0" w:space="0" w:color="auto"/>
            <w:right w:val="none" w:sz="0" w:space="0" w:color="auto"/>
          </w:divBdr>
          <w:divsChild>
            <w:div w:id="421072260">
              <w:marLeft w:val="0"/>
              <w:marRight w:val="0"/>
              <w:marTop w:val="0"/>
              <w:marBottom w:val="0"/>
              <w:divBdr>
                <w:top w:val="none" w:sz="0" w:space="0" w:color="auto"/>
                <w:left w:val="none" w:sz="0" w:space="0" w:color="auto"/>
                <w:bottom w:val="none" w:sz="0" w:space="0" w:color="auto"/>
                <w:right w:val="none" w:sz="0" w:space="0" w:color="auto"/>
              </w:divBdr>
              <w:divsChild>
                <w:div w:id="13837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5535">
          <w:marLeft w:val="0"/>
          <w:marRight w:val="0"/>
          <w:marTop w:val="300"/>
          <w:marBottom w:val="0"/>
          <w:divBdr>
            <w:top w:val="none" w:sz="0" w:space="0" w:color="auto"/>
            <w:left w:val="none" w:sz="0" w:space="0" w:color="auto"/>
            <w:bottom w:val="none" w:sz="0" w:space="0" w:color="auto"/>
            <w:right w:val="none" w:sz="0" w:space="0" w:color="auto"/>
          </w:divBdr>
          <w:divsChild>
            <w:div w:id="1877237597">
              <w:marLeft w:val="0"/>
              <w:marRight w:val="0"/>
              <w:marTop w:val="0"/>
              <w:marBottom w:val="0"/>
              <w:divBdr>
                <w:top w:val="none" w:sz="0" w:space="0" w:color="auto"/>
                <w:left w:val="none" w:sz="0" w:space="0" w:color="auto"/>
                <w:bottom w:val="none" w:sz="0" w:space="0" w:color="auto"/>
                <w:right w:val="none" w:sz="0" w:space="0" w:color="auto"/>
              </w:divBdr>
              <w:divsChild>
                <w:div w:id="48922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9578">
          <w:marLeft w:val="0"/>
          <w:marRight w:val="0"/>
          <w:marTop w:val="300"/>
          <w:marBottom w:val="0"/>
          <w:divBdr>
            <w:top w:val="none" w:sz="0" w:space="0" w:color="auto"/>
            <w:left w:val="none" w:sz="0" w:space="0" w:color="auto"/>
            <w:bottom w:val="none" w:sz="0" w:space="0" w:color="auto"/>
            <w:right w:val="none" w:sz="0" w:space="0" w:color="auto"/>
          </w:divBdr>
          <w:divsChild>
            <w:div w:id="1480271450">
              <w:marLeft w:val="0"/>
              <w:marRight w:val="0"/>
              <w:marTop w:val="0"/>
              <w:marBottom w:val="0"/>
              <w:divBdr>
                <w:top w:val="none" w:sz="0" w:space="0" w:color="auto"/>
                <w:left w:val="none" w:sz="0" w:space="0" w:color="auto"/>
                <w:bottom w:val="none" w:sz="0" w:space="0" w:color="auto"/>
                <w:right w:val="none" w:sz="0" w:space="0" w:color="auto"/>
              </w:divBdr>
              <w:divsChild>
                <w:div w:id="20822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235660">
          <w:marLeft w:val="0"/>
          <w:marRight w:val="0"/>
          <w:marTop w:val="300"/>
          <w:marBottom w:val="0"/>
          <w:divBdr>
            <w:top w:val="none" w:sz="0" w:space="0" w:color="auto"/>
            <w:left w:val="none" w:sz="0" w:space="0" w:color="auto"/>
            <w:bottom w:val="none" w:sz="0" w:space="0" w:color="auto"/>
            <w:right w:val="none" w:sz="0" w:space="0" w:color="auto"/>
          </w:divBdr>
          <w:divsChild>
            <w:div w:id="889728830">
              <w:marLeft w:val="0"/>
              <w:marRight w:val="0"/>
              <w:marTop w:val="0"/>
              <w:marBottom w:val="0"/>
              <w:divBdr>
                <w:top w:val="none" w:sz="0" w:space="0" w:color="auto"/>
                <w:left w:val="none" w:sz="0" w:space="0" w:color="auto"/>
                <w:bottom w:val="none" w:sz="0" w:space="0" w:color="auto"/>
                <w:right w:val="none" w:sz="0" w:space="0" w:color="auto"/>
              </w:divBdr>
              <w:divsChild>
                <w:div w:id="49873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64626293">
          <w:marLeft w:val="0"/>
          <w:marRight w:val="0"/>
          <w:marTop w:val="0"/>
          <w:marBottom w:val="0"/>
          <w:divBdr>
            <w:top w:val="none" w:sz="0" w:space="0" w:color="auto"/>
            <w:left w:val="none" w:sz="0" w:space="0" w:color="auto"/>
            <w:bottom w:val="none" w:sz="0" w:space="0" w:color="auto"/>
            <w:right w:val="none" w:sz="0" w:space="0" w:color="auto"/>
          </w:divBdr>
        </w:div>
        <w:div w:id="308903393">
          <w:marLeft w:val="0"/>
          <w:marRight w:val="0"/>
          <w:marTop w:val="0"/>
          <w:marBottom w:val="0"/>
          <w:divBdr>
            <w:top w:val="none" w:sz="0" w:space="0" w:color="auto"/>
            <w:left w:val="none" w:sz="0" w:space="0" w:color="auto"/>
            <w:bottom w:val="none" w:sz="0" w:space="0" w:color="auto"/>
            <w:right w:val="none" w:sz="0" w:space="0" w:color="auto"/>
          </w:divBdr>
          <w:divsChild>
            <w:div w:id="1322392972">
              <w:marLeft w:val="0"/>
              <w:marRight w:val="0"/>
              <w:marTop w:val="0"/>
              <w:marBottom w:val="0"/>
              <w:divBdr>
                <w:top w:val="none" w:sz="0" w:space="0" w:color="auto"/>
                <w:left w:val="none" w:sz="0" w:space="0" w:color="auto"/>
                <w:bottom w:val="none" w:sz="0" w:space="0" w:color="auto"/>
                <w:right w:val="none" w:sz="0" w:space="0" w:color="auto"/>
              </w:divBdr>
            </w:div>
          </w:divsChild>
        </w:div>
        <w:div w:id="1410032454">
          <w:marLeft w:val="0"/>
          <w:marRight w:val="0"/>
          <w:marTop w:val="0"/>
          <w:marBottom w:val="0"/>
          <w:divBdr>
            <w:top w:val="none" w:sz="0" w:space="0" w:color="auto"/>
            <w:left w:val="none" w:sz="0" w:space="0" w:color="auto"/>
            <w:bottom w:val="none" w:sz="0" w:space="0" w:color="auto"/>
            <w:right w:val="none" w:sz="0" w:space="0" w:color="auto"/>
          </w:divBdr>
        </w:div>
        <w:div w:id="1227103416">
          <w:marLeft w:val="0"/>
          <w:marRight w:val="0"/>
          <w:marTop w:val="0"/>
          <w:marBottom w:val="0"/>
          <w:divBdr>
            <w:top w:val="none" w:sz="0" w:space="0" w:color="auto"/>
            <w:left w:val="none" w:sz="0" w:space="0" w:color="auto"/>
            <w:bottom w:val="none" w:sz="0" w:space="0" w:color="auto"/>
            <w:right w:val="none" w:sz="0" w:space="0" w:color="auto"/>
          </w:divBdr>
          <w:divsChild>
            <w:div w:id="531890902">
              <w:marLeft w:val="0"/>
              <w:marRight w:val="0"/>
              <w:marTop w:val="0"/>
              <w:marBottom w:val="0"/>
              <w:divBdr>
                <w:top w:val="none" w:sz="0" w:space="0" w:color="auto"/>
                <w:left w:val="none" w:sz="0" w:space="0" w:color="auto"/>
                <w:bottom w:val="none" w:sz="0" w:space="0" w:color="auto"/>
                <w:right w:val="none" w:sz="0" w:space="0" w:color="auto"/>
              </w:divBdr>
            </w:div>
          </w:divsChild>
        </w:div>
        <w:div w:id="1480459162">
          <w:marLeft w:val="0"/>
          <w:marRight w:val="0"/>
          <w:marTop w:val="0"/>
          <w:marBottom w:val="0"/>
          <w:divBdr>
            <w:top w:val="none" w:sz="0" w:space="0" w:color="auto"/>
            <w:left w:val="none" w:sz="0" w:space="0" w:color="auto"/>
            <w:bottom w:val="none" w:sz="0" w:space="0" w:color="auto"/>
            <w:right w:val="none" w:sz="0" w:space="0" w:color="auto"/>
          </w:divBdr>
        </w:div>
        <w:div w:id="1960335242">
          <w:marLeft w:val="0"/>
          <w:marRight w:val="0"/>
          <w:marTop w:val="0"/>
          <w:marBottom w:val="0"/>
          <w:divBdr>
            <w:top w:val="none" w:sz="0" w:space="0" w:color="auto"/>
            <w:left w:val="none" w:sz="0" w:space="0" w:color="auto"/>
            <w:bottom w:val="none" w:sz="0" w:space="0" w:color="auto"/>
            <w:right w:val="none" w:sz="0" w:space="0" w:color="auto"/>
          </w:divBdr>
          <w:divsChild>
            <w:div w:id="1012145791">
              <w:marLeft w:val="0"/>
              <w:marRight w:val="0"/>
              <w:marTop w:val="0"/>
              <w:marBottom w:val="0"/>
              <w:divBdr>
                <w:top w:val="none" w:sz="0" w:space="0" w:color="auto"/>
                <w:left w:val="none" w:sz="0" w:space="0" w:color="auto"/>
                <w:bottom w:val="none" w:sz="0" w:space="0" w:color="auto"/>
                <w:right w:val="none" w:sz="0" w:space="0" w:color="auto"/>
              </w:divBdr>
            </w:div>
          </w:divsChild>
        </w:div>
        <w:div w:id="1832745385">
          <w:marLeft w:val="0"/>
          <w:marRight w:val="0"/>
          <w:marTop w:val="0"/>
          <w:marBottom w:val="0"/>
          <w:divBdr>
            <w:top w:val="none" w:sz="0" w:space="0" w:color="auto"/>
            <w:left w:val="none" w:sz="0" w:space="0" w:color="auto"/>
            <w:bottom w:val="none" w:sz="0" w:space="0" w:color="auto"/>
            <w:right w:val="none" w:sz="0" w:space="0" w:color="auto"/>
          </w:divBdr>
        </w:div>
        <w:div w:id="282349779">
          <w:marLeft w:val="0"/>
          <w:marRight w:val="0"/>
          <w:marTop w:val="0"/>
          <w:marBottom w:val="0"/>
          <w:divBdr>
            <w:top w:val="none" w:sz="0" w:space="0" w:color="auto"/>
            <w:left w:val="none" w:sz="0" w:space="0" w:color="auto"/>
            <w:bottom w:val="none" w:sz="0" w:space="0" w:color="auto"/>
            <w:right w:val="none" w:sz="0" w:space="0" w:color="auto"/>
          </w:divBdr>
          <w:divsChild>
            <w:div w:id="1829782620">
              <w:marLeft w:val="0"/>
              <w:marRight w:val="0"/>
              <w:marTop w:val="0"/>
              <w:marBottom w:val="0"/>
              <w:divBdr>
                <w:top w:val="none" w:sz="0" w:space="0" w:color="auto"/>
                <w:left w:val="none" w:sz="0" w:space="0" w:color="auto"/>
                <w:bottom w:val="none" w:sz="0" w:space="0" w:color="auto"/>
                <w:right w:val="none" w:sz="0" w:space="0" w:color="auto"/>
              </w:divBdr>
            </w:div>
          </w:divsChild>
        </w:div>
        <w:div w:id="1501576808">
          <w:marLeft w:val="0"/>
          <w:marRight w:val="0"/>
          <w:marTop w:val="0"/>
          <w:marBottom w:val="0"/>
          <w:divBdr>
            <w:top w:val="none" w:sz="0" w:space="0" w:color="auto"/>
            <w:left w:val="none" w:sz="0" w:space="0" w:color="auto"/>
            <w:bottom w:val="none" w:sz="0" w:space="0" w:color="auto"/>
            <w:right w:val="none" w:sz="0" w:space="0" w:color="auto"/>
          </w:divBdr>
        </w:div>
        <w:div w:id="1617978975">
          <w:marLeft w:val="0"/>
          <w:marRight w:val="0"/>
          <w:marTop w:val="0"/>
          <w:marBottom w:val="0"/>
          <w:divBdr>
            <w:top w:val="none" w:sz="0" w:space="0" w:color="auto"/>
            <w:left w:val="none" w:sz="0" w:space="0" w:color="auto"/>
            <w:bottom w:val="none" w:sz="0" w:space="0" w:color="auto"/>
            <w:right w:val="none" w:sz="0" w:space="0" w:color="auto"/>
          </w:divBdr>
          <w:divsChild>
            <w:div w:id="601110454">
              <w:marLeft w:val="0"/>
              <w:marRight w:val="0"/>
              <w:marTop w:val="0"/>
              <w:marBottom w:val="0"/>
              <w:divBdr>
                <w:top w:val="none" w:sz="0" w:space="0" w:color="auto"/>
                <w:left w:val="none" w:sz="0" w:space="0" w:color="auto"/>
                <w:bottom w:val="none" w:sz="0" w:space="0" w:color="auto"/>
                <w:right w:val="none" w:sz="0" w:space="0" w:color="auto"/>
              </w:divBdr>
            </w:div>
          </w:divsChild>
        </w:div>
        <w:div w:id="1891653179">
          <w:marLeft w:val="0"/>
          <w:marRight w:val="0"/>
          <w:marTop w:val="0"/>
          <w:marBottom w:val="0"/>
          <w:divBdr>
            <w:top w:val="none" w:sz="0" w:space="0" w:color="auto"/>
            <w:left w:val="none" w:sz="0" w:space="0" w:color="auto"/>
            <w:bottom w:val="none" w:sz="0" w:space="0" w:color="auto"/>
            <w:right w:val="none" w:sz="0" w:space="0" w:color="auto"/>
          </w:divBdr>
        </w:div>
        <w:div w:id="1249188990">
          <w:marLeft w:val="0"/>
          <w:marRight w:val="0"/>
          <w:marTop w:val="0"/>
          <w:marBottom w:val="0"/>
          <w:divBdr>
            <w:top w:val="none" w:sz="0" w:space="0" w:color="auto"/>
            <w:left w:val="none" w:sz="0" w:space="0" w:color="auto"/>
            <w:bottom w:val="none" w:sz="0" w:space="0" w:color="auto"/>
            <w:right w:val="none" w:sz="0" w:space="0" w:color="auto"/>
          </w:divBdr>
          <w:divsChild>
            <w:div w:id="645234415">
              <w:marLeft w:val="0"/>
              <w:marRight w:val="0"/>
              <w:marTop w:val="0"/>
              <w:marBottom w:val="0"/>
              <w:divBdr>
                <w:top w:val="none" w:sz="0" w:space="0" w:color="auto"/>
                <w:left w:val="none" w:sz="0" w:space="0" w:color="auto"/>
                <w:bottom w:val="none" w:sz="0" w:space="0" w:color="auto"/>
                <w:right w:val="none" w:sz="0" w:space="0" w:color="auto"/>
              </w:divBdr>
            </w:div>
          </w:divsChild>
        </w:div>
        <w:div w:id="454982051">
          <w:marLeft w:val="0"/>
          <w:marRight w:val="0"/>
          <w:marTop w:val="0"/>
          <w:marBottom w:val="0"/>
          <w:divBdr>
            <w:top w:val="none" w:sz="0" w:space="0" w:color="auto"/>
            <w:left w:val="none" w:sz="0" w:space="0" w:color="auto"/>
            <w:bottom w:val="none" w:sz="0" w:space="0" w:color="auto"/>
            <w:right w:val="none" w:sz="0" w:space="0" w:color="auto"/>
          </w:divBdr>
        </w:div>
        <w:div w:id="102265386">
          <w:marLeft w:val="0"/>
          <w:marRight w:val="0"/>
          <w:marTop w:val="0"/>
          <w:marBottom w:val="0"/>
          <w:divBdr>
            <w:top w:val="none" w:sz="0" w:space="0" w:color="auto"/>
            <w:left w:val="none" w:sz="0" w:space="0" w:color="auto"/>
            <w:bottom w:val="none" w:sz="0" w:space="0" w:color="auto"/>
            <w:right w:val="none" w:sz="0" w:space="0" w:color="auto"/>
          </w:divBdr>
          <w:divsChild>
            <w:div w:id="117994658">
              <w:marLeft w:val="0"/>
              <w:marRight w:val="0"/>
              <w:marTop w:val="0"/>
              <w:marBottom w:val="0"/>
              <w:divBdr>
                <w:top w:val="none" w:sz="0" w:space="0" w:color="auto"/>
                <w:left w:val="none" w:sz="0" w:space="0" w:color="auto"/>
                <w:bottom w:val="none" w:sz="0" w:space="0" w:color="auto"/>
                <w:right w:val="none" w:sz="0" w:space="0" w:color="auto"/>
              </w:divBdr>
            </w:div>
          </w:divsChild>
        </w:div>
        <w:div w:id="1193885257">
          <w:marLeft w:val="0"/>
          <w:marRight w:val="0"/>
          <w:marTop w:val="300"/>
          <w:marBottom w:val="0"/>
          <w:divBdr>
            <w:top w:val="none" w:sz="0" w:space="0" w:color="auto"/>
            <w:left w:val="none" w:sz="0" w:space="0" w:color="auto"/>
            <w:bottom w:val="none" w:sz="0" w:space="0" w:color="auto"/>
            <w:right w:val="none" w:sz="0" w:space="0" w:color="auto"/>
          </w:divBdr>
          <w:divsChild>
            <w:div w:id="1198666357">
              <w:marLeft w:val="0"/>
              <w:marRight w:val="0"/>
              <w:marTop w:val="0"/>
              <w:marBottom w:val="0"/>
              <w:divBdr>
                <w:top w:val="none" w:sz="0" w:space="0" w:color="auto"/>
                <w:left w:val="none" w:sz="0" w:space="0" w:color="auto"/>
                <w:bottom w:val="none" w:sz="0" w:space="0" w:color="auto"/>
                <w:right w:val="none" w:sz="0" w:space="0" w:color="auto"/>
              </w:divBdr>
              <w:divsChild>
                <w:div w:id="162217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634175">
          <w:marLeft w:val="0"/>
          <w:marRight w:val="0"/>
          <w:marTop w:val="300"/>
          <w:marBottom w:val="0"/>
          <w:divBdr>
            <w:top w:val="none" w:sz="0" w:space="0" w:color="auto"/>
            <w:left w:val="none" w:sz="0" w:space="0" w:color="auto"/>
            <w:bottom w:val="none" w:sz="0" w:space="0" w:color="auto"/>
            <w:right w:val="none" w:sz="0" w:space="0" w:color="auto"/>
          </w:divBdr>
          <w:divsChild>
            <w:div w:id="129323502">
              <w:marLeft w:val="0"/>
              <w:marRight w:val="0"/>
              <w:marTop w:val="0"/>
              <w:marBottom w:val="0"/>
              <w:divBdr>
                <w:top w:val="none" w:sz="0" w:space="0" w:color="auto"/>
                <w:left w:val="none" w:sz="0" w:space="0" w:color="auto"/>
                <w:bottom w:val="none" w:sz="0" w:space="0" w:color="auto"/>
                <w:right w:val="none" w:sz="0" w:space="0" w:color="auto"/>
              </w:divBdr>
              <w:divsChild>
                <w:div w:id="5408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7985">
          <w:marLeft w:val="0"/>
          <w:marRight w:val="0"/>
          <w:marTop w:val="300"/>
          <w:marBottom w:val="0"/>
          <w:divBdr>
            <w:top w:val="none" w:sz="0" w:space="0" w:color="auto"/>
            <w:left w:val="none" w:sz="0" w:space="0" w:color="auto"/>
            <w:bottom w:val="none" w:sz="0" w:space="0" w:color="auto"/>
            <w:right w:val="none" w:sz="0" w:space="0" w:color="auto"/>
          </w:divBdr>
          <w:divsChild>
            <w:div w:id="622926431">
              <w:marLeft w:val="0"/>
              <w:marRight w:val="0"/>
              <w:marTop w:val="0"/>
              <w:marBottom w:val="0"/>
              <w:divBdr>
                <w:top w:val="none" w:sz="0" w:space="0" w:color="auto"/>
                <w:left w:val="none" w:sz="0" w:space="0" w:color="auto"/>
                <w:bottom w:val="none" w:sz="0" w:space="0" w:color="auto"/>
                <w:right w:val="none" w:sz="0" w:space="0" w:color="auto"/>
              </w:divBdr>
              <w:divsChild>
                <w:div w:id="137836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5111">
          <w:marLeft w:val="0"/>
          <w:marRight w:val="0"/>
          <w:marTop w:val="300"/>
          <w:marBottom w:val="0"/>
          <w:divBdr>
            <w:top w:val="none" w:sz="0" w:space="0" w:color="auto"/>
            <w:left w:val="none" w:sz="0" w:space="0" w:color="auto"/>
            <w:bottom w:val="none" w:sz="0" w:space="0" w:color="auto"/>
            <w:right w:val="none" w:sz="0" w:space="0" w:color="auto"/>
          </w:divBdr>
          <w:divsChild>
            <w:div w:id="2105297600">
              <w:marLeft w:val="0"/>
              <w:marRight w:val="0"/>
              <w:marTop w:val="0"/>
              <w:marBottom w:val="0"/>
              <w:divBdr>
                <w:top w:val="none" w:sz="0" w:space="0" w:color="auto"/>
                <w:left w:val="none" w:sz="0" w:space="0" w:color="auto"/>
                <w:bottom w:val="none" w:sz="0" w:space="0" w:color="auto"/>
                <w:right w:val="none" w:sz="0" w:space="0" w:color="auto"/>
              </w:divBdr>
              <w:divsChild>
                <w:div w:id="61722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5119927">
      <w:bodyDiv w:val="1"/>
      <w:marLeft w:val="0"/>
      <w:marRight w:val="0"/>
      <w:marTop w:val="0"/>
      <w:marBottom w:val="0"/>
      <w:divBdr>
        <w:top w:val="none" w:sz="0" w:space="0" w:color="auto"/>
        <w:left w:val="none" w:sz="0" w:space="0" w:color="auto"/>
        <w:bottom w:val="none" w:sz="0" w:space="0" w:color="auto"/>
        <w:right w:val="none" w:sz="0" w:space="0" w:color="auto"/>
      </w:divBdr>
    </w:div>
    <w:div w:id="1237087133">
      <w:bodyDiv w:val="1"/>
      <w:marLeft w:val="0"/>
      <w:marRight w:val="0"/>
      <w:marTop w:val="0"/>
      <w:marBottom w:val="0"/>
      <w:divBdr>
        <w:top w:val="none" w:sz="0" w:space="0" w:color="auto"/>
        <w:left w:val="none" w:sz="0" w:space="0" w:color="auto"/>
        <w:bottom w:val="none" w:sz="0" w:space="0" w:color="auto"/>
        <w:right w:val="none" w:sz="0" w:space="0" w:color="auto"/>
      </w:divBdr>
      <w:divsChild>
        <w:div w:id="809328101">
          <w:marLeft w:val="0"/>
          <w:marRight w:val="0"/>
          <w:marTop w:val="0"/>
          <w:marBottom w:val="0"/>
          <w:divBdr>
            <w:top w:val="none" w:sz="0" w:space="0" w:color="auto"/>
            <w:left w:val="none" w:sz="0" w:space="0" w:color="auto"/>
            <w:bottom w:val="none" w:sz="0" w:space="0" w:color="auto"/>
            <w:right w:val="none" w:sz="0" w:space="0" w:color="auto"/>
          </w:divBdr>
        </w:div>
        <w:div w:id="353116816">
          <w:marLeft w:val="0"/>
          <w:marRight w:val="0"/>
          <w:marTop w:val="0"/>
          <w:marBottom w:val="0"/>
          <w:divBdr>
            <w:top w:val="none" w:sz="0" w:space="0" w:color="auto"/>
            <w:left w:val="none" w:sz="0" w:space="0" w:color="auto"/>
            <w:bottom w:val="none" w:sz="0" w:space="0" w:color="auto"/>
            <w:right w:val="none" w:sz="0" w:space="0" w:color="auto"/>
          </w:divBdr>
          <w:divsChild>
            <w:div w:id="980965603">
              <w:marLeft w:val="0"/>
              <w:marRight w:val="0"/>
              <w:marTop w:val="0"/>
              <w:marBottom w:val="0"/>
              <w:divBdr>
                <w:top w:val="none" w:sz="0" w:space="0" w:color="auto"/>
                <w:left w:val="none" w:sz="0" w:space="0" w:color="auto"/>
                <w:bottom w:val="none" w:sz="0" w:space="0" w:color="auto"/>
                <w:right w:val="none" w:sz="0" w:space="0" w:color="auto"/>
              </w:divBdr>
            </w:div>
          </w:divsChild>
        </w:div>
        <w:div w:id="86469402">
          <w:marLeft w:val="0"/>
          <w:marRight w:val="0"/>
          <w:marTop w:val="0"/>
          <w:marBottom w:val="0"/>
          <w:divBdr>
            <w:top w:val="none" w:sz="0" w:space="0" w:color="auto"/>
            <w:left w:val="none" w:sz="0" w:space="0" w:color="auto"/>
            <w:bottom w:val="none" w:sz="0" w:space="0" w:color="auto"/>
            <w:right w:val="none" w:sz="0" w:space="0" w:color="auto"/>
          </w:divBdr>
        </w:div>
        <w:div w:id="112528218">
          <w:marLeft w:val="0"/>
          <w:marRight w:val="0"/>
          <w:marTop w:val="0"/>
          <w:marBottom w:val="0"/>
          <w:divBdr>
            <w:top w:val="none" w:sz="0" w:space="0" w:color="auto"/>
            <w:left w:val="none" w:sz="0" w:space="0" w:color="auto"/>
            <w:bottom w:val="none" w:sz="0" w:space="0" w:color="auto"/>
            <w:right w:val="none" w:sz="0" w:space="0" w:color="auto"/>
          </w:divBdr>
          <w:divsChild>
            <w:div w:id="1512984638">
              <w:marLeft w:val="0"/>
              <w:marRight w:val="0"/>
              <w:marTop w:val="0"/>
              <w:marBottom w:val="0"/>
              <w:divBdr>
                <w:top w:val="none" w:sz="0" w:space="0" w:color="auto"/>
                <w:left w:val="none" w:sz="0" w:space="0" w:color="auto"/>
                <w:bottom w:val="none" w:sz="0" w:space="0" w:color="auto"/>
                <w:right w:val="none" w:sz="0" w:space="0" w:color="auto"/>
              </w:divBdr>
            </w:div>
          </w:divsChild>
        </w:div>
        <w:div w:id="39328563">
          <w:marLeft w:val="0"/>
          <w:marRight w:val="0"/>
          <w:marTop w:val="0"/>
          <w:marBottom w:val="0"/>
          <w:divBdr>
            <w:top w:val="none" w:sz="0" w:space="0" w:color="auto"/>
            <w:left w:val="none" w:sz="0" w:space="0" w:color="auto"/>
            <w:bottom w:val="none" w:sz="0" w:space="0" w:color="auto"/>
            <w:right w:val="none" w:sz="0" w:space="0" w:color="auto"/>
          </w:divBdr>
        </w:div>
        <w:div w:id="2025396544">
          <w:marLeft w:val="0"/>
          <w:marRight w:val="0"/>
          <w:marTop w:val="0"/>
          <w:marBottom w:val="0"/>
          <w:divBdr>
            <w:top w:val="none" w:sz="0" w:space="0" w:color="auto"/>
            <w:left w:val="none" w:sz="0" w:space="0" w:color="auto"/>
            <w:bottom w:val="none" w:sz="0" w:space="0" w:color="auto"/>
            <w:right w:val="none" w:sz="0" w:space="0" w:color="auto"/>
          </w:divBdr>
          <w:divsChild>
            <w:div w:id="156767657">
              <w:marLeft w:val="0"/>
              <w:marRight w:val="0"/>
              <w:marTop w:val="0"/>
              <w:marBottom w:val="0"/>
              <w:divBdr>
                <w:top w:val="none" w:sz="0" w:space="0" w:color="auto"/>
                <w:left w:val="none" w:sz="0" w:space="0" w:color="auto"/>
                <w:bottom w:val="none" w:sz="0" w:space="0" w:color="auto"/>
                <w:right w:val="none" w:sz="0" w:space="0" w:color="auto"/>
              </w:divBdr>
            </w:div>
          </w:divsChild>
        </w:div>
        <w:div w:id="1005323272">
          <w:marLeft w:val="0"/>
          <w:marRight w:val="0"/>
          <w:marTop w:val="0"/>
          <w:marBottom w:val="0"/>
          <w:divBdr>
            <w:top w:val="none" w:sz="0" w:space="0" w:color="auto"/>
            <w:left w:val="none" w:sz="0" w:space="0" w:color="auto"/>
            <w:bottom w:val="none" w:sz="0" w:space="0" w:color="auto"/>
            <w:right w:val="none" w:sz="0" w:space="0" w:color="auto"/>
          </w:divBdr>
        </w:div>
        <w:div w:id="1438482014">
          <w:marLeft w:val="0"/>
          <w:marRight w:val="0"/>
          <w:marTop w:val="0"/>
          <w:marBottom w:val="0"/>
          <w:divBdr>
            <w:top w:val="none" w:sz="0" w:space="0" w:color="auto"/>
            <w:left w:val="none" w:sz="0" w:space="0" w:color="auto"/>
            <w:bottom w:val="none" w:sz="0" w:space="0" w:color="auto"/>
            <w:right w:val="none" w:sz="0" w:space="0" w:color="auto"/>
          </w:divBdr>
          <w:divsChild>
            <w:div w:id="891885965">
              <w:marLeft w:val="0"/>
              <w:marRight w:val="0"/>
              <w:marTop w:val="0"/>
              <w:marBottom w:val="0"/>
              <w:divBdr>
                <w:top w:val="none" w:sz="0" w:space="0" w:color="auto"/>
                <w:left w:val="none" w:sz="0" w:space="0" w:color="auto"/>
                <w:bottom w:val="none" w:sz="0" w:space="0" w:color="auto"/>
                <w:right w:val="none" w:sz="0" w:space="0" w:color="auto"/>
              </w:divBdr>
            </w:div>
          </w:divsChild>
        </w:div>
        <w:div w:id="274563012">
          <w:marLeft w:val="0"/>
          <w:marRight w:val="0"/>
          <w:marTop w:val="0"/>
          <w:marBottom w:val="0"/>
          <w:divBdr>
            <w:top w:val="none" w:sz="0" w:space="0" w:color="auto"/>
            <w:left w:val="none" w:sz="0" w:space="0" w:color="auto"/>
            <w:bottom w:val="none" w:sz="0" w:space="0" w:color="auto"/>
            <w:right w:val="none" w:sz="0" w:space="0" w:color="auto"/>
          </w:divBdr>
        </w:div>
        <w:div w:id="400056855">
          <w:marLeft w:val="0"/>
          <w:marRight w:val="0"/>
          <w:marTop w:val="0"/>
          <w:marBottom w:val="0"/>
          <w:divBdr>
            <w:top w:val="none" w:sz="0" w:space="0" w:color="auto"/>
            <w:left w:val="none" w:sz="0" w:space="0" w:color="auto"/>
            <w:bottom w:val="none" w:sz="0" w:space="0" w:color="auto"/>
            <w:right w:val="none" w:sz="0" w:space="0" w:color="auto"/>
          </w:divBdr>
          <w:divsChild>
            <w:div w:id="1031223818">
              <w:marLeft w:val="0"/>
              <w:marRight w:val="0"/>
              <w:marTop w:val="0"/>
              <w:marBottom w:val="0"/>
              <w:divBdr>
                <w:top w:val="none" w:sz="0" w:space="0" w:color="auto"/>
                <w:left w:val="none" w:sz="0" w:space="0" w:color="auto"/>
                <w:bottom w:val="none" w:sz="0" w:space="0" w:color="auto"/>
                <w:right w:val="none" w:sz="0" w:space="0" w:color="auto"/>
              </w:divBdr>
            </w:div>
          </w:divsChild>
        </w:div>
        <w:div w:id="540361348">
          <w:marLeft w:val="0"/>
          <w:marRight w:val="0"/>
          <w:marTop w:val="0"/>
          <w:marBottom w:val="0"/>
          <w:divBdr>
            <w:top w:val="none" w:sz="0" w:space="0" w:color="auto"/>
            <w:left w:val="none" w:sz="0" w:space="0" w:color="auto"/>
            <w:bottom w:val="none" w:sz="0" w:space="0" w:color="auto"/>
            <w:right w:val="none" w:sz="0" w:space="0" w:color="auto"/>
          </w:divBdr>
        </w:div>
        <w:div w:id="1316446652">
          <w:marLeft w:val="0"/>
          <w:marRight w:val="0"/>
          <w:marTop w:val="0"/>
          <w:marBottom w:val="0"/>
          <w:divBdr>
            <w:top w:val="none" w:sz="0" w:space="0" w:color="auto"/>
            <w:left w:val="none" w:sz="0" w:space="0" w:color="auto"/>
            <w:bottom w:val="none" w:sz="0" w:space="0" w:color="auto"/>
            <w:right w:val="none" w:sz="0" w:space="0" w:color="auto"/>
          </w:divBdr>
          <w:divsChild>
            <w:div w:id="1558974273">
              <w:marLeft w:val="0"/>
              <w:marRight w:val="0"/>
              <w:marTop w:val="0"/>
              <w:marBottom w:val="0"/>
              <w:divBdr>
                <w:top w:val="none" w:sz="0" w:space="0" w:color="auto"/>
                <w:left w:val="none" w:sz="0" w:space="0" w:color="auto"/>
                <w:bottom w:val="none" w:sz="0" w:space="0" w:color="auto"/>
                <w:right w:val="none" w:sz="0" w:space="0" w:color="auto"/>
              </w:divBdr>
            </w:div>
          </w:divsChild>
        </w:div>
        <w:div w:id="532427774">
          <w:marLeft w:val="0"/>
          <w:marRight w:val="0"/>
          <w:marTop w:val="0"/>
          <w:marBottom w:val="0"/>
          <w:divBdr>
            <w:top w:val="none" w:sz="0" w:space="0" w:color="auto"/>
            <w:left w:val="none" w:sz="0" w:space="0" w:color="auto"/>
            <w:bottom w:val="none" w:sz="0" w:space="0" w:color="auto"/>
            <w:right w:val="none" w:sz="0" w:space="0" w:color="auto"/>
          </w:divBdr>
        </w:div>
        <w:div w:id="825971850">
          <w:marLeft w:val="0"/>
          <w:marRight w:val="0"/>
          <w:marTop w:val="0"/>
          <w:marBottom w:val="0"/>
          <w:divBdr>
            <w:top w:val="none" w:sz="0" w:space="0" w:color="auto"/>
            <w:left w:val="none" w:sz="0" w:space="0" w:color="auto"/>
            <w:bottom w:val="none" w:sz="0" w:space="0" w:color="auto"/>
            <w:right w:val="none" w:sz="0" w:space="0" w:color="auto"/>
          </w:divBdr>
          <w:divsChild>
            <w:div w:id="465316655">
              <w:marLeft w:val="0"/>
              <w:marRight w:val="0"/>
              <w:marTop w:val="0"/>
              <w:marBottom w:val="0"/>
              <w:divBdr>
                <w:top w:val="none" w:sz="0" w:space="0" w:color="auto"/>
                <w:left w:val="none" w:sz="0" w:space="0" w:color="auto"/>
                <w:bottom w:val="none" w:sz="0" w:space="0" w:color="auto"/>
                <w:right w:val="none" w:sz="0" w:space="0" w:color="auto"/>
              </w:divBdr>
            </w:div>
          </w:divsChild>
        </w:div>
        <w:div w:id="921182924">
          <w:marLeft w:val="0"/>
          <w:marRight w:val="0"/>
          <w:marTop w:val="300"/>
          <w:marBottom w:val="0"/>
          <w:divBdr>
            <w:top w:val="none" w:sz="0" w:space="0" w:color="auto"/>
            <w:left w:val="none" w:sz="0" w:space="0" w:color="auto"/>
            <w:bottom w:val="none" w:sz="0" w:space="0" w:color="auto"/>
            <w:right w:val="none" w:sz="0" w:space="0" w:color="auto"/>
          </w:divBdr>
          <w:divsChild>
            <w:div w:id="1224949072">
              <w:marLeft w:val="0"/>
              <w:marRight w:val="0"/>
              <w:marTop w:val="0"/>
              <w:marBottom w:val="0"/>
              <w:divBdr>
                <w:top w:val="none" w:sz="0" w:space="0" w:color="auto"/>
                <w:left w:val="none" w:sz="0" w:space="0" w:color="auto"/>
                <w:bottom w:val="none" w:sz="0" w:space="0" w:color="auto"/>
                <w:right w:val="none" w:sz="0" w:space="0" w:color="auto"/>
              </w:divBdr>
              <w:divsChild>
                <w:div w:id="14781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2261">
          <w:marLeft w:val="0"/>
          <w:marRight w:val="0"/>
          <w:marTop w:val="300"/>
          <w:marBottom w:val="0"/>
          <w:divBdr>
            <w:top w:val="none" w:sz="0" w:space="0" w:color="auto"/>
            <w:left w:val="none" w:sz="0" w:space="0" w:color="auto"/>
            <w:bottom w:val="none" w:sz="0" w:space="0" w:color="auto"/>
            <w:right w:val="none" w:sz="0" w:space="0" w:color="auto"/>
          </w:divBdr>
          <w:divsChild>
            <w:div w:id="1060909256">
              <w:marLeft w:val="0"/>
              <w:marRight w:val="0"/>
              <w:marTop w:val="0"/>
              <w:marBottom w:val="0"/>
              <w:divBdr>
                <w:top w:val="none" w:sz="0" w:space="0" w:color="auto"/>
                <w:left w:val="none" w:sz="0" w:space="0" w:color="auto"/>
                <w:bottom w:val="none" w:sz="0" w:space="0" w:color="auto"/>
                <w:right w:val="none" w:sz="0" w:space="0" w:color="auto"/>
              </w:divBdr>
              <w:divsChild>
                <w:div w:id="18351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97645">
          <w:marLeft w:val="0"/>
          <w:marRight w:val="0"/>
          <w:marTop w:val="300"/>
          <w:marBottom w:val="0"/>
          <w:divBdr>
            <w:top w:val="none" w:sz="0" w:space="0" w:color="auto"/>
            <w:left w:val="none" w:sz="0" w:space="0" w:color="auto"/>
            <w:bottom w:val="none" w:sz="0" w:space="0" w:color="auto"/>
            <w:right w:val="none" w:sz="0" w:space="0" w:color="auto"/>
          </w:divBdr>
          <w:divsChild>
            <w:div w:id="216400623">
              <w:marLeft w:val="0"/>
              <w:marRight w:val="0"/>
              <w:marTop w:val="0"/>
              <w:marBottom w:val="0"/>
              <w:divBdr>
                <w:top w:val="none" w:sz="0" w:space="0" w:color="auto"/>
                <w:left w:val="none" w:sz="0" w:space="0" w:color="auto"/>
                <w:bottom w:val="none" w:sz="0" w:space="0" w:color="auto"/>
                <w:right w:val="none" w:sz="0" w:space="0" w:color="auto"/>
              </w:divBdr>
              <w:divsChild>
                <w:div w:id="127567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59695">
          <w:marLeft w:val="0"/>
          <w:marRight w:val="0"/>
          <w:marTop w:val="300"/>
          <w:marBottom w:val="0"/>
          <w:divBdr>
            <w:top w:val="none" w:sz="0" w:space="0" w:color="auto"/>
            <w:left w:val="none" w:sz="0" w:space="0" w:color="auto"/>
            <w:bottom w:val="none" w:sz="0" w:space="0" w:color="auto"/>
            <w:right w:val="none" w:sz="0" w:space="0" w:color="auto"/>
          </w:divBdr>
          <w:divsChild>
            <w:div w:id="135757691">
              <w:marLeft w:val="0"/>
              <w:marRight w:val="0"/>
              <w:marTop w:val="0"/>
              <w:marBottom w:val="0"/>
              <w:divBdr>
                <w:top w:val="none" w:sz="0" w:space="0" w:color="auto"/>
                <w:left w:val="none" w:sz="0" w:space="0" w:color="auto"/>
                <w:bottom w:val="none" w:sz="0" w:space="0" w:color="auto"/>
                <w:right w:val="none" w:sz="0" w:space="0" w:color="auto"/>
              </w:divBdr>
              <w:divsChild>
                <w:div w:id="194163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1248660484">
          <w:marLeft w:val="0"/>
          <w:marRight w:val="0"/>
          <w:marTop w:val="0"/>
          <w:marBottom w:val="0"/>
          <w:divBdr>
            <w:top w:val="none" w:sz="0" w:space="0" w:color="auto"/>
            <w:left w:val="none" w:sz="0" w:space="0" w:color="auto"/>
            <w:bottom w:val="none" w:sz="0" w:space="0" w:color="auto"/>
            <w:right w:val="none" w:sz="0" w:space="0" w:color="auto"/>
          </w:divBdr>
        </w:div>
        <w:div w:id="1309289541">
          <w:marLeft w:val="0"/>
          <w:marRight w:val="0"/>
          <w:marTop w:val="0"/>
          <w:marBottom w:val="0"/>
          <w:divBdr>
            <w:top w:val="none" w:sz="0" w:space="0" w:color="auto"/>
            <w:left w:val="none" w:sz="0" w:space="0" w:color="auto"/>
            <w:bottom w:val="none" w:sz="0" w:space="0" w:color="auto"/>
            <w:right w:val="none" w:sz="0" w:space="0" w:color="auto"/>
          </w:divBdr>
          <w:divsChild>
            <w:div w:id="2055041231">
              <w:marLeft w:val="0"/>
              <w:marRight w:val="0"/>
              <w:marTop w:val="0"/>
              <w:marBottom w:val="0"/>
              <w:divBdr>
                <w:top w:val="none" w:sz="0" w:space="0" w:color="auto"/>
                <w:left w:val="none" w:sz="0" w:space="0" w:color="auto"/>
                <w:bottom w:val="none" w:sz="0" w:space="0" w:color="auto"/>
                <w:right w:val="none" w:sz="0" w:space="0" w:color="auto"/>
              </w:divBdr>
            </w:div>
          </w:divsChild>
        </w:div>
        <w:div w:id="1426344851">
          <w:marLeft w:val="0"/>
          <w:marRight w:val="0"/>
          <w:marTop w:val="0"/>
          <w:marBottom w:val="0"/>
          <w:divBdr>
            <w:top w:val="none" w:sz="0" w:space="0" w:color="auto"/>
            <w:left w:val="none" w:sz="0" w:space="0" w:color="auto"/>
            <w:bottom w:val="none" w:sz="0" w:space="0" w:color="auto"/>
            <w:right w:val="none" w:sz="0" w:space="0" w:color="auto"/>
          </w:divBdr>
        </w:div>
        <w:div w:id="332033597">
          <w:marLeft w:val="0"/>
          <w:marRight w:val="0"/>
          <w:marTop w:val="0"/>
          <w:marBottom w:val="0"/>
          <w:divBdr>
            <w:top w:val="none" w:sz="0" w:space="0" w:color="auto"/>
            <w:left w:val="none" w:sz="0" w:space="0" w:color="auto"/>
            <w:bottom w:val="none" w:sz="0" w:space="0" w:color="auto"/>
            <w:right w:val="none" w:sz="0" w:space="0" w:color="auto"/>
          </w:divBdr>
          <w:divsChild>
            <w:div w:id="1667855969">
              <w:marLeft w:val="0"/>
              <w:marRight w:val="0"/>
              <w:marTop w:val="0"/>
              <w:marBottom w:val="0"/>
              <w:divBdr>
                <w:top w:val="none" w:sz="0" w:space="0" w:color="auto"/>
                <w:left w:val="none" w:sz="0" w:space="0" w:color="auto"/>
                <w:bottom w:val="none" w:sz="0" w:space="0" w:color="auto"/>
                <w:right w:val="none" w:sz="0" w:space="0" w:color="auto"/>
              </w:divBdr>
            </w:div>
          </w:divsChild>
        </w:div>
        <w:div w:id="1236084227">
          <w:marLeft w:val="0"/>
          <w:marRight w:val="0"/>
          <w:marTop w:val="0"/>
          <w:marBottom w:val="0"/>
          <w:divBdr>
            <w:top w:val="none" w:sz="0" w:space="0" w:color="auto"/>
            <w:left w:val="none" w:sz="0" w:space="0" w:color="auto"/>
            <w:bottom w:val="none" w:sz="0" w:space="0" w:color="auto"/>
            <w:right w:val="none" w:sz="0" w:space="0" w:color="auto"/>
          </w:divBdr>
        </w:div>
        <w:div w:id="899708643">
          <w:marLeft w:val="0"/>
          <w:marRight w:val="0"/>
          <w:marTop w:val="0"/>
          <w:marBottom w:val="0"/>
          <w:divBdr>
            <w:top w:val="none" w:sz="0" w:space="0" w:color="auto"/>
            <w:left w:val="none" w:sz="0" w:space="0" w:color="auto"/>
            <w:bottom w:val="none" w:sz="0" w:space="0" w:color="auto"/>
            <w:right w:val="none" w:sz="0" w:space="0" w:color="auto"/>
          </w:divBdr>
          <w:divsChild>
            <w:div w:id="1300693694">
              <w:marLeft w:val="0"/>
              <w:marRight w:val="0"/>
              <w:marTop w:val="0"/>
              <w:marBottom w:val="0"/>
              <w:divBdr>
                <w:top w:val="none" w:sz="0" w:space="0" w:color="auto"/>
                <w:left w:val="none" w:sz="0" w:space="0" w:color="auto"/>
                <w:bottom w:val="none" w:sz="0" w:space="0" w:color="auto"/>
                <w:right w:val="none" w:sz="0" w:space="0" w:color="auto"/>
              </w:divBdr>
            </w:div>
          </w:divsChild>
        </w:div>
        <w:div w:id="2119175029">
          <w:marLeft w:val="0"/>
          <w:marRight w:val="0"/>
          <w:marTop w:val="0"/>
          <w:marBottom w:val="0"/>
          <w:divBdr>
            <w:top w:val="none" w:sz="0" w:space="0" w:color="auto"/>
            <w:left w:val="none" w:sz="0" w:space="0" w:color="auto"/>
            <w:bottom w:val="none" w:sz="0" w:space="0" w:color="auto"/>
            <w:right w:val="none" w:sz="0" w:space="0" w:color="auto"/>
          </w:divBdr>
        </w:div>
        <w:div w:id="1438527262">
          <w:marLeft w:val="0"/>
          <w:marRight w:val="0"/>
          <w:marTop w:val="0"/>
          <w:marBottom w:val="0"/>
          <w:divBdr>
            <w:top w:val="none" w:sz="0" w:space="0" w:color="auto"/>
            <w:left w:val="none" w:sz="0" w:space="0" w:color="auto"/>
            <w:bottom w:val="none" w:sz="0" w:space="0" w:color="auto"/>
            <w:right w:val="none" w:sz="0" w:space="0" w:color="auto"/>
          </w:divBdr>
          <w:divsChild>
            <w:div w:id="399596256">
              <w:marLeft w:val="0"/>
              <w:marRight w:val="0"/>
              <w:marTop w:val="0"/>
              <w:marBottom w:val="0"/>
              <w:divBdr>
                <w:top w:val="none" w:sz="0" w:space="0" w:color="auto"/>
                <w:left w:val="none" w:sz="0" w:space="0" w:color="auto"/>
                <w:bottom w:val="none" w:sz="0" w:space="0" w:color="auto"/>
                <w:right w:val="none" w:sz="0" w:space="0" w:color="auto"/>
              </w:divBdr>
            </w:div>
          </w:divsChild>
        </w:div>
        <w:div w:id="682707592">
          <w:marLeft w:val="0"/>
          <w:marRight w:val="0"/>
          <w:marTop w:val="0"/>
          <w:marBottom w:val="0"/>
          <w:divBdr>
            <w:top w:val="none" w:sz="0" w:space="0" w:color="auto"/>
            <w:left w:val="none" w:sz="0" w:space="0" w:color="auto"/>
            <w:bottom w:val="none" w:sz="0" w:space="0" w:color="auto"/>
            <w:right w:val="none" w:sz="0" w:space="0" w:color="auto"/>
          </w:divBdr>
        </w:div>
        <w:div w:id="1037970521">
          <w:marLeft w:val="0"/>
          <w:marRight w:val="0"/>
          <w:marTop w:val="0"/>
          <w:marBottom w:val="0"/>
          <w:divBdr>
            <w:top w:val="none" w:sz="0" w:space="0" w:color="auto"/>
            <w:left w:val="none" w:sz="0" w:space="0" w:color="auto"/>
            <w:bottom w:val="none" w:sz="0" w:space="0" w:color="auto"/>
            <w:right w:val="none" w:sz="0" w:space="0" w:color="auto"/>
          </w:divBdr>
          <w:divsChild>
            <w:div w:id="1716614140">
              <w:marLeft w:val="0"/>
              <w:marRight w:val="0"/>
              <w:marTop w:val="0"/>
              <w:marBottom w:val="0"/>
              <w:divBdr>
                <w:top w:val="none" w:sz="0" w:space="0" w:color="auto"/>
                <w:left w:val="none" w:sz="0" w:space="0" w:color="auto"/>
                <w:bottom w:val="none" w:sz="0" w:space="0" w:color="auto"/>
                <w:right w:val="none" w:sz="0" w:space="0" w:color="auto"/>
              </w:divBdr>
            </w:div>
          </w:divsChild>
        </w:div>
        <w:div w:id="1610089204">
          <w:marLeft w:val="0"/>
          <w:marRight w:val="0"/>
          <w:marTop w:val="0"/>
          <w:marBottom w:val="0"/>
          <w:divBdr>
            <w:top w:val="none" w:sz="0" w:space="0" w:color="auto"/>
            <w:left w:val="none" w:sz="0" w:space="0" w:color="auto"/>
            <w:bottom w:val="none" w:sz="0" w:space="0" w:color="auto"/>
            <w:right w:val="none" w:sz="0" w:space="0" w:color="auto"/>
          </w:divBdr>
        </w:div>
        <w:div w:id="1203447562">
          <w:marLeft w:val="0"/>
          <w:marRight w:val="0"/>
          <w:marTop w:val="0"/>
          <w:marBottom w:val="0"/>
          <w:divBdr>
            <w:top w:val="none" w:sz="0" w:space="0" w:color="auto"/>
            <w:left w:val="none" w:sz="0" w:space="0" w:color="auto"/>
            <w:bottom w:val="none" w:sz="0" w:space="0" w:color="auto"/>
            <w:right w:val="none" w:sz="0" w:space="0" w:color="auto"/>
          </w:divBdr>
          <w:divsChild>
            <w:div w:id="1326323692">
              <w:marLeft w:val="0"/>
              <w:marRight w:val="0"/>
              <w:marTop w:val="0"/>
              <w:marBottom w:val="0"/>
              <w:divBdr>
                <w:top w:val="none" w:sz="0" w:space="0" w:color="auto"/>
                <w:left w:val="none" w:sz="0" w:space="0" w:color="auto"/>
                <w:bottom w:val="none" w:sz="0" w:space="0" w:color="auto"/>
                <w:right w:val="none" w:sz="0" w:space="0" w:color="auto"/>
              </w:divBdr>
            </w:div>
          </w:divsChild>
        </w:div>
        <w:div w:id="1090202651">
          <w:marLeft w:val="0"/>
          <w:marRight w:val="0"/>
          <w:marTop w:val="0"/>
          <w:marBottom w:val="0"/>
          <w:divBdr>
            <w:top w:val="none" w:sz="0" w:space="0" w:color="auto"/>
            <w:left w:val="none" w:sz="0" w:space="0" w:color="auto"/>
            <w:bottom w:val="none" w:sz="0" w:space="0" w:color="auto"/>
            <w:right w:val="none" w:sz="0" w:space="0" w:color="auto"/>
          </w:divBdr>
        </w:div>
        <w:div w:id="140007740">
          <w:marLeft w:val="0"/>
          <w:marRight w:val="0"/>
          <w:marTop w:val="0"/>
          <w:marBottom w:val="0"/>
          <w:divBdr>
            <w:top w:val="none" w:sz="0" w:space="0" w:color="auto"/>
            <w:left w:val="none" w:sz="0" w:space="0" w:color="auto"/>
            <w:bottom w:val="none" w:sz="0" w:space="0" w:color="auto"/>
            <w:right w:val="none" w:sz="0" w:space="0" w:color="auto"/>
          </w:divBdr>
          <w:divsChild>
            <w:div w:id="345135257">
              <w:marLeft w:val="0"/>
              <w:marRight w:val="0"/>
              <w:marTop w:val="0"/>
              <w:marBottom w:val="0"/>
              <w:divBdr>
                <w:top w:val="none" w:sz="0" w:space="0" w:color="auto"/>
                <w:left w:val="none" w:sz="0" w:space="0" w:color="auto"/>
                <w:bottom w:val="none" w:sz="0" w:space="0" w:color="auto"/>
                <w:right w:val="none" w:sz="0" w:space="0" w:color="auto"/>
              </w:divBdr>
            </w:div>
          </w:divsChild>
        </w:div>
        <w:div w:id="311446919">
          <w:marLeft w:val="0"/>
          <w:marRight w:val="0"/>
          <w:marTop w:val="300"/>
          <w:marBottom w:val="0"/>
          <w:divBdr>
            <w:top w:val="none" w:sz="0" w:space="0" w:color="auto"/>
            <w:left w:val="none" w:sz="0" w:space="0" w:color="auto"/>
            <w:bottom w:val="none" w:sz="0" w:space="0" w:color="auto"/>
            <w:right w:val="none" w:sz="0" w:space="0" w:color="auto"/>
          </w:divBdr>
          <w:divsChild>
            <w:div w:id="1516843088">
              <w:marLeft w:val="0"/>
              <w:marRight w:val="0"/>
              <w:marTop w:val="0"/>
              <w:marBottom w:val="0"/>
              <w:divBdr>
                <w:top w:val="none" w:sz="0" w:space="0" w:color="auto"/>
                <w:left w:val="none" w:sz="0" w:space="0" w:color="auto"/>
                <w:bottom w:val="none" w:sz="0" w:space="0" w:color="auto"/>
                <w:right w:val="none" w:sz="0" w:space="0" w:color="auto"/>
              </w:divBdr>
              <w:divsChild>
                <w:div w:id="35741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5447">
          <w:marLeft w:val="0"/>
          <w:marRight w:val="0"/>
          <w:marTop w:val="300"/>
          <w:marBottom w:val="0"/>
          <w:divBdr>
            <w:top w:val="none" w:sz="0" w:space="0" w:color="auto"/>
            <w:left w:val="none" w:sz="0" w:space="0" w:color="auto"/>
            <w:bottom w:val="none" w:sz="0" w:space="0" w:color="auto"/>
            <w:right w:val="none" w:sz="0" w:space="0" w:color="auto"/>
          </w:divBdr>
          <w:divsChild>
            <w:div w:id="2137523336">
              <w:marLeft w:val="0"/>
              <w:marRight w:val="0"/>
              <w:marTop w:val="0"/>
              <w:marBottom w:val="0"/>
              <w:divBdr>
                <w:top w:val="none" w:sz="0" w:space="0" w:color="auto"/>
                <w:left w:val="none" w:sz="0" w:space="0" w:color="auto"/>
                <w:bottom w:val="none" w:sz="0" w:space="0" w:color="auto"/>
                <w:right w:val="none" w:sz="0" w:space="0" w:color="auto"/>
              </w:divBdr>
              <w:divsChild>
                <w:div w:id="1193878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463298">
          <w:marLeft w:val="0"/>
          <w:marRight w:val="0"/>
          <w:marTop w:val="300"/>
          <w:marBottom w:val="0"/>
          <w:divBdr>
            <w:top w:val="none" w:sz="0" w:space="0" w:color="auto"/>
            <w:left w:val="none" w:sz="0" w:space="0" w:color="auto"/>
            <w:bottom w:val="none" w:sz="0" w:space="0" w:color="auto"/>
            <w:right w:val="none" w:sz="0" w:space="0" w:color="auto"/>
          </w:divBdr>
          <w:divsChild>
            <w:div w:id="995957327">
              <w:marLeft w:val="0"/>
              <w:marRight w:val="0"/>
              <w:marTop w:val="0"/>
              <w:marBottom w:val="0"/>
              <w:divBdr>
                <w:top w:val="none" w:sz="0" w:space="0" w:color="auto"/>
                <w:left w:val="none" w:sz="0" w:space="0" w:color="auto"/>
                <w:bottom w:val="none" w:sz="0" w:space="0" w:color="auto"/>
                <w:right w:val="none" w:sz="0" w:space="0" w:color="auto"/>
              </w:divBdr>
              <w:divsChild>
                <w:div w:id="174864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44950">
          <w:marLeft w:val="0"/>
          <w:marRight w:val="0"/>
          <w:marTop w:val="300"/>
          <w:marBottom w:val="0"/>
          <w:divBdr>
            <w:top w:val="none" w:sz="0" w:space="0" w:color="auto"/>
            <w:left w:val="none" w:sz="0" w:space="0" w:color="auto"/>
            <w:bottom w:val="none" w:sz="0" w:space="0" w:color="auto"/>
            <w:right w:val="none" w:sz="0" w:space="0" w:color="auto"/>
          </w:divBdr>
          <w:divsChild>
            <w:div w:id="144123544">
              <w:marLeft w:val="0"/>
              <w:marRight w:val="0"/>
              <w:marTop w:val="0"/>
              <w:marBottom w:val="0"/>
              <w:divBdr>
                <w:top w:val="none" w:sz="0" w:space="0" w:color="auto"/>
                <w:left w:val="none" w:sz="0" w:space="0" w:color="auto"/>
                <w:bottom w:val="none" w:sz="0" w:space="0" w:color="auto"/>
                <w:right w:val="none" w:sz="0" w:space="0" w:color="auto"/>
              </w:divBdr>
              <w:divsChild>
                <w:div w:id="24480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568264">
      <w:bodyDiv w:val="1"/>
      <w:marLeft w:val="0"/>
      <w:marRight w:val="0"/>
      <w:marTop w:val="0"/>
      <w:marBottom w:val="0"/>
      <w:divBdr>
        <w:top w:val="none" w:sz="0" w:space="0" w:color="auto"/>
        <w:left w:val="none" w:sz="0" w:space="0" w:color="auto"/>
        <w:bottom w:val="none" w:sz="0" w:space="0" w:color="auto"/>
        <w:right w:val="none" w:sz="0" w:space="0" w:color="auto"/>
      </w:divBdr>
      <w:divsChild>
        <w:div w:id="1061757180">
          <w:marLeft w:val="0"/>
          <w:marRight w:val="0"/>
          <w:marTop w:val="0"/>
          <w:marBottom w:val="0"/>
          <w:divBdr>
            <w:top w:val="none" w:sz="0" w:space="0" w:color="auto"/>
            <w:left w:val="none" w:sz="0" w:space="0" w:color="auto"/>
            <w:bottom w:val="none" w:sz="0" w:space="0" w:color="auto"/>
            <w:right w:val="none" w:sz="0" w:space="0" w:color="auto"/>
          </w:divBdr>
        </w:div>
        <w:div w:id="461969946">
          <w:marLeft w:val="0"/>
          <w:marRight w:val="0"/>
          <w:marTop w:val="0"/>
          <w:marBottom w:val="0"/>
          <w:divBdr>
            <w:top w:val="none" w:sz="0" w:space="0" w:color="auto"/>
            <w:left w:val="none" w:sz="0" w:space="0" w:color="auto"/>
            <w:bottom w:val="none" w:sz="0" w:space="0" w:color="auto"/>
            <w:right w:val="none" w:sz="0" w:space="0" w:color="auto"/>
          </w:divBdr>
          <w:divsChild>
            <w:div w:id="2078939866">
              <w:marLeft w:val="0"/>
              <w:marRight w:val="0"/>
              <w:marTop w:val="0"/>
              <w:marBottom w:val="0"/>
              <w:divBdr>
                <w:top w:val="none" w:sz="0" w:space="0" w:color="auto"/>
                <w:left w:val="none" w:sz="0" w:space="0" w:color="auto"/>
                <w:bottom w:val="none" w:sz="0" w:space="0" w:color="auto"/>
                <w:right w:val="none" w:sz="0" w:space="0" w:color="auto"/>
              </w:divBdr>
            </w:div>
          </w:divsChild>
        </w:div>
        <w:div w:id="1512990270">
          <w:marLeft w:val="0"/>
          <w:marRight w:val="0"/>
          <w:marTop w:val="0"/>
          <w:marBottom w:val="0"/>
          <w:divBdr>
            <w:top w:val="none" w:sz="0" w:space="0" w:color="auto"/>
            <w:left w:val="none" w:sz="0" w:space="0" w:color="auto"/>
            <w:bottom w:val="none" w:sz="0" w:space="0" w:color="auto"/>
            <w:right w:val="none" w:sz="0" w:space="0" w:color="auto"/>
          </w:divBdr>
        </w:div>
        <w:div w:id="1378970160">
          <w:marLeft w:val="0"/>
          <w:marRight w:val="0"/>
          <w:marTop w:val="0"/>
          <w:marBottom w:val="0"/>
          <w:divBdr>
            <w:top w:val="none" w:sz="0" w:space="0" w:color="auto"/>
            <w:left w:val="none" w:sz="0" w:space="0" w:color="auto"/>
            <w:bottom w:val="none" w:sz="0" w:space="0" w:color="auto"/>
            <w:right w:val="none" w:sz="0" w:space="0" w:color="auto"/>
          </w:divBdr>
          <w:divsChild>
            <w:div w:id="1824808555">
              <w:marLeft w:val="0"/>
              <w:marRight w:val="0"/>
              <w:marTop w:val="0"/>
              <w:marBottom w:val="0"/>
              <w:divBdr>
                <w:top w:val="none" w:sz="0" w:space="0" w:color="auto"/>
                <w:left w:val="none" w:sz="0" w:space="0" w:color="auto"/>
                <w:bottom w:val="none" w:sz="0" w:space="0" w:color="auto"/>
                <w:right w:val="none" w:sz="0" w:space="0" w:color="auto"/>
              </w:divBdr>
            </w:div>
          </w:divsChild>
        </w:div>
        <w:div w:id="1568419646">
          <w:marLeft w:val="0"/>
          <w:marRight w:val="0"/>
          <w:marTop w:val="0"/>
          <w:marBottom w:val="0"/>
          <w:divBdr>
            <w:top w:val="none" w:sz="0" w:space="0" w:color="auto"/>
            <w:left w:val="none" w:sz="0" w:space="0" w:color="auto"/>
            <w:bottom w:val="none" w:sz="0" w:space="0" w:color="auto"/>
            <w:right w:val="none" w:sz="0" w:space="0" w:color="auto"/>
          </w:divBdr>
        </w:div>
        <w:div w:id="1696076675">
          <w:marLeft w:val="0"/>
          <w:marRight w:val="0"/>
          <w:marTop w:val="0"/>
          <w:marBottom w:val="0"/>
          <w:divBdr>
            <w:top w:val="none" w:sz="0" w:space="0" w:color="auto"/>
            <w:left w:val="none" w:sz="0" w:space="0" w:color="auto"/>
            <w:bottom w:val="none" w:sz="0" w:space="0" w:color="auto"/>
            <w:right w:val="none" w:sz="0" w:space="0" w:color="auto"/>
          </w:divBdr>
          <w:divsChild>
            <w:div w:id="1753119762">
              <w:marLeft w:val="0"/>
              <w:marRight w:val="0"/>
              <w:marTop w:val="0"/>
              <w:marBottom w:val="0"/>
              <w:divBdr>
                <w:top w:val="none" w:sz="0" w:space="0" w:color="auto"/>
                <w:left w:val="none" w:sz="0" w:space="0" w:color="auto"/>
                <w:bottom w:val="none" w:sz="0" w:space="0" w:color="auto"/>
                <w:right w:val="none" w:sz="0" w:space="0" w:color="auto"/>
              </w:divBdr>
            </w:div>
          </w:divsChild>
        </w:div>
        <w:div w:id="246578232">
          <w:marLeft w:val="0"/>
          <w:marRight w:val="0"/>
          <w:marTop w:val="0"/>
          <w:marBottom w:val="0"/>
          <w:divBdr>
            <w:top w:val="none" w:sz="0" w:space="0" w:color="auto"/>
            <w:left w:val="none" w:sz="0" w:space="0" w:color="auto"/>
            <w:bottom w:val="none" w:sz="0" w:space="0" w:color="auto"/>
            <w:right w:val="none" w:sz="0" w:space="0" w:color="auto"/>
          </w:divBdr>
        </w:div>
        <w:div w:id="591357239">
          <w:marLeft w:val="0"/>
          <w:marRight w:val="0"/>
          <w:marTop w:val="0"/>
          <w:marBottom w:val="0"/>
          <w:divBdr>
            <w:top w:val="none" w:sz="0" w:space="0" w:color="auto"/>
            <w:left w:val="none" w:sz="0" w:space="0" w:color="auto"/>
            <w:bottom w:val="none" w:sz="0" w:space="0" w:color="auto"/>
            <w:right w:val="none" w:sz="0" w:space="0" w:color="auto"/>
          </w:divBdr>
          <w:divsChild>
            <w:div w:id="289241040">
              <w:marLeft w:val="0"/>
              <w:marRight w:val="0"/>
              <w:marTop w:val="0"/>
              <w:marBottom w:val="0"/>
              <w:divBdr>
                <w:top w:val="none" w:sz="0" w:space="0" w:color="auto"/>
                <w:left w:val="none" w:sz="0" w:space="0" w:color="auto"/>
                <w:bottom w:val="none" w:sz="0" w:space="0" w:color="auto"/>
                <w:right w:val="none" w:sz="0" w:space="0" w:color="auto"/>
              </w:divBdr>
            </w:div>
          </w:divsChild>
        </w:div>
        <w:div w:id="88477341">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sChild>
            <w:div w:id="670372166">
              <w:marLeft w:val="0"/>
              <w:marRight w:val="0"/>
              <w:marTop w:val="0"/>
              <w:marBottom w:val="0"/>
              <w:divBdr>
                <w:top w:val="none" w:sz="0" w:space="0" w:color="auto"/>
                <w:left w:val="none" w:sz="0" w:space="0" w:color="auto"/>
                <w:bottom w:val="none" w:sz="0" w:space="0" w:color="auto"/>
                <w:right w:val="none" w:sz="0" w:space="0" w:color="auto"/>
              </w:divBdr>
            </w:div>
          </w:divsChild>
        </w:div>
        <w:div w:id="1279606404">
          <w:marLeft w:val="0"/>
          <w:marRight w:val="0"/>
          <w:marTop w:val="0"/>
          <w:marBottom w:val="0"/>
          <w:divBdr>
            <w:top w:val="none" w:sz="0" w:space="0" w:color="auto"/>
            <w:left w:val="none" w:sz="0" w:space="0" w:color="auto"/>
            <w:bottom w:val="none" w:sz="0" w:space="0" w:color="auto"/>
            <w:right w:val="none" w:sz="0" w:space="0" w:color="auto"/>
          </w:divBdr>
        </w:div>
        <w:div w:id="574969864">
          <w:marLeft w:val="0"/>
          <w:marRight w:val="0"/>
          <w:marTop w:val="0"/>
          <w:marBottom w:val="0"/>
          <w:divBdr>
            <w:top w:val="none" w:sz="0" w:space="0" w:color="auto"/>
            <w:left w:val="none" w:sz="0" w:space="0" w:color="auto"/>
            <w:bottom w:val="none" w:sz="0" w:space="0" w:color="auto"/>
            <w:right w:val="none" w:sz="0" w:space="0" w:color="auto"/>
          </w:divBdr>
          <w:divsChild>
            <w:div w:id="1821575533">
              <w:marLeft w:val="0"/>
              <w:marRight w:val="0"/>
              <w:marTop w:val="0"/>
              <w:marBottom w:val="0"/>
              <w:divBdr>
                <w:top w:val="none" w:sz="0" w:space="0" w:color="auto"/>
                <w:left w:val="none" w:sz="0" w:space="0" w:color="auto"/>
                <w:bottom w:val="none" w:sz="0" w:space="0" w:color="auto"/>
                <w:right w:val="none" w:sz="0" w:space="0" w:color="auto"/>
              </w:divBdr>
            </w:div>
          </w:divsChild>
        </w:div>
        <w:div w:id="1006060428">
          <w:marLeft w:val="0"/>
          <w:marRight w:val="0"/>
          <w:marTop w:val="0"/>
          <w:marBottom w:val="0"/>
          <w:divBdr>
            <w:top w:val="none" w:sz="0" w:space="0" w:color="auto"/>
            <w:left w:val="none" w:sz="0" w:space="0" w:color="auto"/>
            <w:bottom w:val="none" w:sz="0" w:space="0" w:color="auto"/>
            <w:right w:val="none" w:sz="0" w:space="0" w:color="auto"/>
          </w:divBdr>
        </w:div>
        <w:div w:id="419639342">
          <w:marLeft w:val="0"/>
          <w:marRight w:val="0"/>
          <w:marTop w:val="0"/>
          <w:marBottom w:val="0"/>
          <w:divBdr>
            <w:top w:val="none" w:sz="0" w:space="0" w:color="auto"/>
            <w:left w:val="none" w:sz="0" w:space="0" w:color="auto"/>
            <w:bottom w:val="none" w:sz="0" w:space="0" w:color="auto"/>
            <w:right w:val="none" w:sz="0" w:space="0" w:color="auto"/>
          </w:divBdr>
          <w:divsChild>
            <w:div w:id="1852836955">
              <w:marLeft w:val="0"/>
              <w:marRight w:val="0"/>
              <w:marTop w:val="0"/>
              <w:marBottom w:val="0"/>
              <w:divBdr>
                <w:top w:val="none" w:sz="0" w:space="0" w:color="auto"/>
                <w:left w:val="none" w:sz="0" w:space="0" w:color="auto"/>
                <w:bottom w:val="none" w:sz="0" w:space="0" w:color="auto"/>
                <w:right w:val="none" w:sz="0" w:space="0" w:color="auto"/>
              </w:divBdr>
            </w:div>
          </w:divsChild>
        </w:div>
        <w:div w:id="128398908">
          <w:marLeft w:val="0"/>
          <w:marRight w:val="0"/>
          <w:marTop w:val="30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205573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225276">
          <w:marLeft w:val="0"/>
          <w:marRight w:val="0"/>
          <w:marTop w:val="300"/>
          <w:marBottom w:val="0"/>
          <w:divBdr>
            <w:top w:val="none" w:sz="0" w:space="0" w:color="auto"/>
            <w:left w:val="none" w:sz="0" w:space="0" w:color="auto"/>
            <w:bottom w:val="none" w:sz="0" w:space="0" w:color="auto"/>
            <w:right w:val="none" w:sz="0" w:space="0" w:color="auto"/>
          </w:divBdr>
          <w:divsChild>
            <w:div w:id="1288778207">
              <w:marLeft w:val="0"/>
              <w:marRight w:val="0"/>
              <w:marTop w:val="0"/>
              <w:marBottom w:val="0"/>
              <w:divBdr>
                <w:top w:val="none" w:sz="0" w:space="0" w:color="auto"/>
                <w:left w:val="none" w:sz="0" w:space="0" w:color="auto"/>
                <w:bottom w:val="none" w:sz="0" w:space="0" w:color="auto"/>
                <w:right w:val="none" w:sz="0" w:space="0" w:color="auto"/>
              </w:divBdr>
              <w:divsChild>
                <w:div w:id="6494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302944">
          <w:marLeft w:val="0"/>
          <w:marRight w:val="0"/>
          <w:marTop w:val="300"/>
          <w:marBottom w:val="0"/>
          <w:divBdr>
            <w:top w:val="none" w:sz="0" w:space="0" w:color="auto"/>
            <w:left w:val="none" w:sz="0" w:space="0" w:color="auto"/>
            <w:bottom w:val="none" w:sz="0" w:space="0" w:color="auto"/>
            <w:right w:val="none" w:sz="0" w:space="0" w:color="auto"/>
          </w:divBdr>
          <w:divsChild>
            <w:div w:id="440803428">
              <w:marLeft w:val="0"/>
              <w:marRight w:val="0"/>
              <w:marTop w:val="0"/>
              <w:marBottom w:val="0"/>
              <w:divBdr>
                <w:top w:val="none" w:sz="0" w:space="0" w:color="auto"/>
                <w:left w:val="none" w:sz="0" w:space="0" w:color="auto"/>
                <w:bottom w:val="none" w:sz="0" w:space="0" w:color="auto"/>
                <w:right w:val="none" w:sz="0" w:space="0" w:color="auto"/>
              </w:divBdr>
              <w:divsChild>
                <w:div w:id="20616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60769">
          <w:marLeft w:val="0"/>
          <w:marRight w:val="0"/>
          <w:marTop w:val="300"/>
          <w:marBottom w:val="0"/>
          <w:divBdr>
            <w:top w:val="none" w:sz="0" w:space="0" w:color="auto"/>
            <w:left w:val="none" w:sz="0" w:space="0" w:color="auto"/>
            <w:bottom w:val="none" w:sz="0" w:space="0" w:color="auto"/>
            <w:right w:val="none" w:sz="0" w:space="0" w:color="auto"/>
          </w:divBdr>
          <w:divsChild>
            <w:div w:id="804394420">
              <w:marLeft w:val="0"/>
              <w:marRight w:val="0"/>
              <w:marTop w:val="0"/>
              <w:marBottom w:val="0"/>
              <w:divBdr>
                <w:top w:val="none" w:sz="0" w:space="0" w:color="auto"/>
                <w:left w:val="none" w:sz="0" w:space="0" w:color="auto"/>
                <w:bottom w:val="none" w:sz="0" w:space="0" w:color="auto"/>
                <w:right w:val="none" w:sz="0" w:space="0" w:color="auto"/>
              </w:divBdr>
              <w:divsChild>
                <w:div w:id="143205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sChild>
        <w:div w:id="905530188">
          <w:marLeft w:val="0"/>
          <w:marRight w:val="0"/>
          <w:marTop w:val="0"/>
          <w:marBottom w:val="0"/>
          <w:divBdr>
            <w:top w:val="none" w:sz="0" w:space="0" w:color="auto"/>
            <w:left w:val="none" w:sz="0" w:space="0" w:color="auto"/>
            <w:bottom w:val="none" w:sz="0" w:space="0" w:color="auto"/>
            <w:right w:val="none" w:sz="0" w:space="0" w:color="auto"/>
          </w:divBdr>
        </w:div>
        <w:div w:id="1084837597">
          <w:marLeft w:val="0"/>
          <w:marRight w:val="0"/>
          <w:marTop w:val="0"/>
          <w:marBottom w:val="0"/>
          <w:divBdr>
            <w:top w:val="none" w:sz="0" w:space="0" w:color="auto"/>
            <w:left w:val="none" w:sz="0" w:space="0" w:color="auto"/>
            <w:bottom w:val="none" w:sz="0" w:space="0" w:color="auto"/>
            <w:right w:val="none" w:sz="0" w:space="0" w:color="auto"/>
          </w:divBdr>
          <w:divsChild>
            <w:div w:id="1406801476">
              <w:marLeft w:val="0"/>
              <w:marRight w:val="0"/>
              <w:marTop w:val="0"/>
              <w:marBottom w:val="0"/>
              <w:divBdr>
                <w:top w:val="none" w:sz="0" w:space="0" w:color="auto"/>
                <w:left w:val="none" w:sz="0" w:space="0" w:color="auto"/>
                <w:bottom w:val="none" w:sz="0" w:space="0" w:color="auto"/>
                <w:right w:val="none" w:sz="0" w:space="0" w:color="auto"/>
              </w:divBdr>
            </w:div>
          </w:divsChild>
        </w:div>
        <w:div w:id="512383758">
          <w:marLeft w:val="0"/>
          <w:marRight w:val="0"/>
          <w:marTop w:val="0"/>
          <w:marBottom w:val="0"/>
          <w:divBdr>
            <w:top w:val="none" w:sz="0" w:space="0" w:color="auto"/>
            <w:left w:val="none" w:sz="0" w:space="0" w:color="auto"/>
            <w:bottom w:val="none" w:sz="0" w:space="0" w:color="auto"/>
            <w:right w:val="none" w:sz="0" w:space="0" w:color="auto"/>
          </w:divBdr>
        </w:div>
        <w:div w:id="1853030613">
          <w:marLeft w:val="0"/>
          <w:marRight w:val="0"/>
          <w:marTop w:val="0"/>
          <w:marBottom w:val="0"/>
          <w:divBdr>
            <w:top w:val="none" w:sz="0" w:space="0" w:color="auto"/>
            <w:left w:val="none" w:sz="0" w:space="0" w:color="auto"/>
            <w:bottom w:val="none" w:sz="0" w:space="0" w:color="auto"/>
            <w:right w:val="none" w:sz="0" w:space="0" w:color="auto"/>
          </w:divBdr>
          <w:divsChild>
            <w:div w:id="1087922759">
              <w:marLeft w:val="0"/>
              <w:marRight w:val="0"/>
              <w:marTop w:val="0"/>
              <w:marBottom w:val="0"/>
              <w:divBdr>
                <w:top w:val="none" w:sz="0" w:space="0" w:color="auto"/>
                <w:left w:val="none" w:sz="0" w:space="0" w:color="auto"/>
                <w:bottom w:val="none" w:sz="0" w:space="0" w:color="auto"/>
                <w:right w:val="none" w:sz="0" w:space="0" w:color="auto"/>
              </w:divBdr>
            </w:div>
          </w:divsChild>
        </w:div>
        <w:div w:id="1719936431">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sChild>
            <w:div w:id="926426832">
              <w:marLeft w:val="0"/>
              <w:marRight w:val="0"/>
              <w:marTop w:val="0"/>
              <w:marBottom w:val="0"/>
              <w:divBdr>
                <w:top w:val="none" w:sz="0" w:space="0" w:color="auto"/>
                <w:left w:val="none" w:sz="0" w:space="0" w:color="auto"/>
                <w:bottom w:val="none" w:sz="0" w:space="0" w:color="auto"/>
                <w:right w:val="none" w:sz="0" w:space="0" w:color="auto"/>
              </w:divBdr>
            </w:div>
          </w:divsChild>
        </w:div>
        <w:div w:id="1308781691">
          <w:marLeft w:val="0"/>
          <w:marRight w:val="0"/>
          <w:marTop w:val="0"/>
          <w:marBottom w:val="0"/>
          <w:divBdr>
            <w:top w:val="none" w:sz="0" w:space="0" w:color="auto"/>
            <w:left w:val="none" w:sz="0" w:space="0" w:color="auto"/>
            <w:bottom w:val="none" w:sz="0" w:space="0" w:color="auto"/>
            <w:right w:val="none" w:sz="0" w:space="0" w:color="auto"/>
          </w:divBdr>
        </w:div>
        <w:div w:id="331612734">
          <w:marLeft w:val="0"/>
          <w:marRight w:val="0"/>
          <w:marTop w:val="0"/>
          <w:marBottom w:val="0"/>
          <w:divBdr>
            <w:top w:val="none" w:sz="0" w:space="0" w:color="auto"/>
            <w:left w:val="none" w:sz="0" w:space="0" w:color="auto"/>
            <w:bottom w:val="none" w:sz="0" w:space="0" w:color="auto"/>
            <w:right w:val="none" w:sz="0" w:space="0" w:color="auto"/>
          </w:divBdr>
          <w:divsChild>
            <w:div w:id="1679426641">
              <w:marLeft w:val="0"/>
              <w:marRight w:val="0"/>
              <w:marTop w:val="0"/>
              <w:marBottom w:val="0"/>
              <w:divBdr>
                <w:top w:val="none" w:sz="0" w:space="0" w:color="auto"/>
                <w:left w:val="none" w:sz="0" w:space="0" w:color="auto"/>
                <w:bottom w:val="none" w:sz="0" w:space="0" w:color="auto"/>
                <w:right w:val="none" w:sz="0" w:space="0" w:color="auto"/>
              </w:divBdr>
            </w:div>
          </w:divsChild>
        </w:div>
        <w:div w:id="2052223155">
          <w:marLeft w:val="0"/>
          <w:marRight w:val="0"/>
          <w:marTop w:val="0"/>
          <w:marBottom w:val="0"/>
          <w:divBdr>
            <w:top w:val="none" w:sz="0" w:space="0" w:color="auto"/>
            <w:left w:val="none" w:sz="0" w:space="0" w:color="auto"/>
            <w:bottom w:val="none" w:sz="0" w:space="0" w:color="auto"/>
            <w:right w:val="none" w:sz="0" w:space="0" w:color="auto"/>
          </w:divBdr>
        </w:div>
        <w:div w:id="196548694">
          <w:marLeft w:val="0"/>
          <w:marRight w:val="0"/>
          <w:marTop w:val="0"/>
          <w:marBottom w:val="0"/>
          <w:divBdr>
            <w:top w:val="none" w:sz="0" w:space="0" w:color="auto"/>
            <w:left w:val="none" w:sz="0" w:space="0" w:color="auto"/>
            <w:bottom w:val="none" w:sz="0" w:space="0" w:color="auto"/>
            <w:right w:val="none" w:sz="0" w:space="0" w:color="auto"/>
          </w:divBdr>
          <w:divsChild>
            <w:div w:id="956374692">
              <w:marLeft w:val="0"/>
              <w:marRight w:val="0"/>
              <w:marTop w:val="0"/>
              <w:marBottom w:val="0"/>
              <w:divBdr>
                <w:top w:val="none" w:sz="0" w:space="0" w:color="auto"/>
                <w:left w:val="none" w:sz="0" w:space="0" w:color="auto"/>
                <w:bottom w:val="none" w:sz="0" w:space="0" w:color="auto"/>
                <w:right w:val="none" w:sz="0" w:space="0" w:color="auto"/>
              </w:divBdr>
            </w:div>
          </w:divsChild>
        </w:div>
        <w:div w:id="851726772">
          <w:marLeft w:val="0"/>
          <w:marRight w:val="0"/>
          <w:marTop w:val="0"/>
          <w:marBottom w:val="0"/>
          <w:divBdr>
            <w:top w:val="none" w:sz="0" w:space="0" w:color="auto"/>
            <w:left w:val="none" w:sz="0" w:space="0" w:color="auto"/>
            <w:bottom w:val="none" w:sz="0" w:space="0" w:color="auto"/>
            <w:right w:val="none" w:sz="0" w:space="0" w:color="auto"/>
          </w:divBdr>
        </w:div>
        <w:div w:id="1779056384">
          <w:marLeft w:val="0"/>
          <w:marRight w:val="0"/>
          <w:marTop w:val="0"/>
          <w:marBottom w:val="0"/>
          <w:divBdr>
            <w:top w:val="none" w:sz="0" w:space="0" w:color="auto"/>
            <w:left w:val="none" w:sz="0" w:space="0" w:color="auto"/>
            <w:bottom w:val="none" w:sz="0" w:space="0" w:color="auto"/>
            <w:right w:val="none" w:sz="0" w:space="0" w:color="auto"/>
          </w:divBdr>
          <w:divsChild>
            <w:div w:id="195893259">
              <w:marLeft w:val="0"/>
              <w:marRight w:val="0"/>
              <w:marTop w:val="0"/>
              <w:marBottom w:val="0"/>
              <w:divBdr>
                <w:top w:val="none" w:sz="0" w:space="0" w:color="auto"/>
                <w:left w:val="none" w:sz="0" w:space="0" w:color="auto"/>
                <w:bottom w:val="none" w:sz="0" w:space="0" w:color="auto"/>
                <w:right w:val="none" w:sz="0" w:space="0" w:color="auto"/>
              </w:divBdr>
            </w:div>
          </w:divsChild>
        </w:div>
        <w:div w:id="209408522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
          </w:divsChild>
        </w:div>
        <w:div w:id="2035300932">
          <w:marLeft w:val="0"/>
          <w:marRight w:val="0"/>
          <w:marTop w:val="30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sChild>
                <w:div w:id="18768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4662">
          <w:marLeft w:val="0"/>
          <w:marRight w:val="0"/>
          <w:marTop w:val="300"/>
          <w:marBottom w:val="0"/>
          <w:divBdr>
            <w:top w:val="none" w:sz="0" w:space="0" w:color="auto"/>
            <w:left w:val="none" w:sz="0" w:space="0" w:color="auto"/>
            <w:bottom w:val="none" w:sz="0" w:space="0" w:color="auto"/>
            <w:right w:val="none" w:sz="0" w:space="0" w:color="auto"/>
          </w:divBdr>
          <w:divsChild>
            <w:div w:id="866257070">
              <w:marLeft w:val="0"/>
              <w:marRight w:val="0"/>
              <w:marTop w:val="0"/>
              <w:marBottom w:val="0"/>
              <w:divBdr>
                <w:top w:val="none" w:sz="0" w:space="0" w:color="auto"/>
                <w:left w:val="none" w:sz="0" w:space="0" w:color="auto"/>
                <w:bottom w:val="none" w:sz="0" w:space="0" w:color="auto"/>
                <w:right w:val="none" w:sz="0" w:space="0" w:color="auto"/>
              </w:divBdr>
              <w:divsChild>
                <w:div w:id="149174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5685">
          <w:marLeft w:val="0"/>
          <w:marRight w:val="0"/>
          <w:marTop w:val="300"/>
          <w:marBottom w:val="0"/>
          <w:divBdr>
            <w:top w:val="none" w:sz="0" w:space="0" w:color="auto"/>
            <w:left w:val="none" w:sz="0" w:space="0" w:color="auto"/>
            <w:bottom w:val="none" w:sz="0" w:space="0" w:color="auto"/>
            <w:right w:val="none" w:sz="0" w:space="0" w:color="auto"/>
          </w:divBdr>
          <w:divsChild>
            <w:div w:id="1143347178">
              <w:marLeft w:val="0"/>
              <w:marRight w:val="0"/>
              <w:marTop w:val="0"/>
              <w:marBottom w:val="0"/>
              <w:divBdr>
                <w:top w:val="none" w:sz="0" w:space="0" w:color="auto"/>
                <w:left w:val="none" w:sz="0" w:space="0" w:color="auto"/>
                <w:bottom w:val="none" w:sz="0" w:space="0" w:color="auto"/>
                <w:right w:val="none" w:sz="0" w:space="0" w:color="auto"/>
              </w:divBdr>
              <w:divsChild>
                <w:div w:id="158329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6306324">
      <w:bodyDiv w:val="1"/>
      <w:marLeft w:val="0"/>
      <w:marRight w:val="0"/>
      <w:marTop w:val="0"/>
      <w:marBottom w:val="0"/>
      <w:divBdr>
        <w:top w:val="none" w:sz="0" w:space="0" w:color="auto"/>
        <w:left w:val="none" w:sz="0" w:space="0" w:color="auto"/>
        <w:bottom w:val="none" w:sz="0" w:space="0" w:color="auto"/>
        <w:right w:val="none" w:sz="0" w:space="0" w:color="auto"/>
      </w:divBdr>
      <w:divsChild>
        <w:div w:id="2098363017">
          <w:marLeft w:val="0"/>
          <w:marRight w:val="0"/>
          <w:marTop w:val="0"/>
          <w:marBottom w:val="0"/>
          <w:divBdr>
            <w:top w:val="none" w:sz="0" w:space="0" w:color="auto"/>
            <w:left w:val="none" w:sz="0" w:space="0" w:color="auto"/>
            <w:bottom w:val="none" w:sz="0" w:space="0" w:color="auto"/>
            <w:right w:val="none" w:sz="0" w:space="0" w:color="auto"/>
          </w:divBdr>
        </w:div>
        <w:div w:id="707070533">
          <w:marLeft w:val="0"/>
          <w:marRight w:val="0"/>
          <w:marTop w:val="0"/>
          <w:marBottom w:val="0"/>
          <w:divBdr>
            <w:top w:val="none" w:sz="0" w:space="0" w:color="auto"/>
            <w:left w:val="none" w:sz="0" w:space="0" w:color="auto"/>
            <w:bottom w:val="none" w:sz="0" w:space="0" w:color="auto"/>
            <w:right w:val="none" w:sz="0" w:space="0" w:color="auto"/>
          </w:divBdr>
          <w:divsChild>
            <w:div w:id="46996666">
              <w:marLeft w:val="0"/>
              <w:marRight w:val="0"/>
              <w:marTop w:val="0"/>
              <w:marBottom w:val="0"/>
              <w:divBdr>
                <w:top w:val="none" w:sz="0" w:space="0" w:color="auto"/>
                <w:left w:val="none" w:sz="0" w:space="0" w:color="auto"/>
                <w:bottom w:val="none" w:sz="0" w:space="0" w:color="auto"/>
                <w:right w:val="none" w:sz="0" w:space="0" w:color="auto"/>
              </w:divBdr>
            </w:div>
          </w:divsChild>
        </w:div>
        <w:div w:id="311982758">
          <w:marLeft w:val="0"/>
          <w:marRight w:val="0"/>
          <w:marTop w:val="0"/>
          <w:marBottom w:val="0"/>
          <w:divBdr>
            <w:top w:val="none" w:sz="0" w:space="0" w:color="auto"/>
            <w:left w:val="none" w:sz="0" w:space="0" w:color="auto"/>
            <w:bottom w:val="none" w:sz="0" w:space="0" w:color="auto"/>
            <w:right w:val="none" w:sz="0" w:space="0" w:color="auto"/>
          </w:divBdr>
        </w:div>
        <w:div w:id="591281526">
          <w:marLeft w:val="0"/>
          <w:marRight w:val="0"/>
          <w:marTop w:val="0"/>
          <w:marBottom w:val="0"/>
          <w:divBdr>
            <w:top w:val="none" w:sz="0" w:space="0" w:color="auto"/>
            <w:left w:val="none" w:sz="0" w:space="0" w:color="auto"/>
            <w:bottom w:val="none" w:sz="0" w:space="0" w:color="auto"/>
            <w:right w:val="none" w:sz="0" w:space="0" w:color="auto"/>
          </w:divBdr>
          <w:divsChild>
            <w:div w:id="1686517211">
              <w:marLeft w:val="0"/>
              <w:marRight w:val="0"/>
              <w:marTop w:val="0"/>
              <w:marBottom w:val="0"/>
              <w:divBdr>
                <w:top w:val="none" w:sz="0" w:space="0" w:color="auto"/>
                <w:left w:val="none" w:sz="0" w:space="0" w:color="auto"/>
                <w:bottom w:val="none" w:sz="0" w:space="0" w:color="auto"/>
                <w:right w:val="none" w:sz="0" w:space="0" w:color="auto"/>
              </w:divBdr>
            </w:div>
          </w:divsChild>
        </w:div>
        <w:div w:id="2120907477">
          <w:marLeft w:val="0"/>
          <w:marRight w:val="0"/>
          <w:marTop w:val="0"/>
          <w:marBottom w:val="0"/>
          <w:divBdr>
            <w:top w:val="none" w:sz="0" w:space="0" w:color="auto"/>
            <w:left w:val="none" w:sz="0" w:space="0" w:color="auto"/>
            <w:bottom w:val="none" w:sz="0" w:space="0" w:color="auto"/>
            <w:right w:val="none" w:sz="0" w:space="0" w:color="auto"/>
          </w:divBdr>
        </w:div>
        <w:div w:id="943195041">
          <w:marLeft w:val="0"/>
          <w:marRight w:val="0"/>
          <w:marTop w:val="0"/>
          <w:marBottom w:val="0"/>
          <w:divBdr>
            <w:top w:val="none" w:sz="0" w:space="0" w:color="auto"/>
            <w:left w:val="none" w:sz="0" w:space="0" w:color="auto"/>
            <w:bottom w:val="none" w:sz="0" w:space="0" w:color="auto"/>
            <w:right w:val="none" w:sz="0" w:space="0" w:color="auto"/>
          </w:divBdr>
          <w:divsChild>
            <w:div w:id="1899851582">
              <w:marLeft w:val="0"/>
              <w:marRight w:val="0"/>
              <w:marTop w:val="0"/>
              <w:marBottom w:val="0"/>
              <w:divBdr>
                <w:top w:val="none" w:sz="0" w:space="0" w:color="auto"/>
                <w:left w:val="none" w:sz="0" w:space="0" w:color="auto"/>
                <w:bottom w:val="none" w:sz="0" w:space="0" w:color="auto"/>
                <w:right w:val="none" w:sz="0" w:space="0" w:color="auto"/>
              </w:divBdr>
            </w:div>
          </w:divsChild>
        </w:div>
        <w:div w:id="1023476675">
          <w:marLeft w:val="0"/>
          <w:marRight w:val="0"/>
          <w:marTop w:val="0"/>
          <w:marBottom w:val="0"/>
          <w:divBdr>
            <w:top w:val="none" w:sz="0" w:space="0" w:color="auto"/>
            <w:left w:val="none" w:sz="0" w:space="0" w:color="auto"/>
            <w:bottom w:val="none" w:sz="0" w:space="0" w:color="auto"/>
            <w:right w:val="none" w:sz="0" w:space="0" w:color="auto"/>
          </w:divBdr>
        </w:div>
        <w:div w:id="1499073895">
          <w:marLeft w:val="0"/>
          <w:marRight w:val="0"/>
          <w:marTop w:val="0"/>
          <w:marBottom w:val="0"/>
          <w:divBdr>
            <w:top w:val="none" w:sz="0" w:space="0" w:color="auto"/>
            <w:left w:val="none" w:sz="0" w:space="0" w:color="auto"/>
            <w:bottom w:val="none" w:sz="0" w:space="0" w:color="auto"/>
            <w:right w:val="none" w:sz="0" w:space="0" w:color="auto"/>
          </w:divBdr>
          <w:divsChild>
            <w:div w:id="1638604858">
              <w:marLeft w:val="0"/>
              <w:marRight w:val="0"/>
              <w:marTop w:val="0"/>
              <w:marBottom w:val="0"/>
              <w:divBdr>
                <w:top w:val="none" w:sz="0" w:space="0" w:color="auto"/>
                <w:left w:val="none" w:sz="0" w:space="0" w:color="auto"/>
                <w:bottom w:val="none" w:sz="0" w:space="0" w:color="auto"/>
                <w:right w:val="none" w:sz="0" w:space="0" w:color="auto"/>
              </w:divBdr>
            </w:div>
          </w:divsChild>
        </w:div>
        <w:div w:id="1084376365">
          <w:marLeft w:val="0"/>
          <w:marRight w:val="0"/>
          <w:marTop w:val="0"/>
          <w:marBottom w:val="0"/>
          <w:divBdr>
            <w:top w:val="none" w:sz="0" w:space="0" w:color="auto"/>
            <w:left w:val="none" w:sz="0" w:space="0" w:color="auto"/>
            <w:bottom w:val="none" w:sz="0" w:space="0" w:color="auto"/>
            <w:right w:val="none" w:sz="0" w:space="0" w:color="auto"/>
          </w:divBdr>
        </w:div>
        <w:div w:id="170029937">
          <w:marLeft w:val="0"/>
          <w:marRight w:val="0"/>
          <w:marTop w:val="0"/>
          <w:marBottom w:val="0"/>
          <w:divBdr>
            <w:top w:val="none" w:sz="0" w:space="0" w:color="auto"/>
            <w:left w:val="none" w:sz="0" w:space="0" w:color="auto"/>
            <w:bottom w:val="none" w:sz="0" w:space="0" w:color="auto"/>
            <w:right w:val="none" w:sz="0" w:space="0" w:color="auto"/>
          </w:divBdr>
          <w:divsChild>
            <w:div w:id="1928809347">
              <w:marLeft w:val="0"/>
              <w:marRight w:val="0"/>
              <w:marTop w:val="0"/>
              <w:marBottom w:val="0"/>
              <w:divBdr>
                <w:top w:val="none" w:sz="0" w:space="0" w:color="auto"/>
                <w:left w:val="none" w:sz="0" w:space="0" w:color="auto"/>
                <w:bottom w:val="none" w:sz="0" w:space="0" w:color="auto"/>
                <w:right w:val="none" w:sz="0" w:space="0" w:color="auto"/>
              </w:divBdr>
            </w:div>
          </w:divsChild>
        </w:div>
        <w:div w:id="1565721972">
          <w:marLeft w:val="0"/>
          <w:marRight w:val="0"/>
          <w:marTop w:val="0"/>
          <w:marBottom w:val="0"/>
          <w:divBdr>
            <w:top w:val="none" w:sz="0" w:space="0" w:color="auto"/>
            <w:left w:val="none" w:sz="0" w:space="0" w:color="auto"/>
            <w:bottom w:val="none" w:sz="0" w:space="0" w:color="auto"/>
            <w:right w:val="none" w:sz="0" w:space="0" w:color="auto"/>
          </w:divBdr>
        </w:div>
        <w:div w:id="395905716">
          <w:marLeft w:val="0"/>
          <w:marRight w:val="0"/>
          <w:marTop w:val="0"/>
          <w:marBottom w:val="0"/>
          <w:divBdr>
            <w:top w:val="none" w:sz="0" w:space="0" w:color="auto"/>
            <w:left w:val="none" w:sz="0" w:space="0" w:color="auto"/>
            <w:bottom w:val="none" w:sz="0" w:space="0" w:color="auto"/>
            <w:right w:val="none" w:sz="0" w:space="0" w:color="auto"/>
          </w:divBdr>
          <w:divsChild>
            <w:div w:id="1316953998">
              <w:marLeft w:val="0"/>
              <w:marRight w:val="0"/>
              <w:marTop w:val="0"/>
              <w:marBottom w:val="0"/>
              <w:divBdr>
                <w:top w:val="none" w:sz="0" w:space="0" w:color="auto"/>
                <w:left w:val="none" w:sz="0" w:space="0" w:color="auto"/>
                <w:bottom w:val="none" w:sz="0" w:space="0" w:color="auto"/>
                <w:right w:val="none" w:sz="0" w:space="0" w:color="auto"/>
              </w:divBdr>
            </w:div>
          </w:divsChild>
        </w:div>
        <w:div w:id="403187107">
          <w:marLeft w:val="0"/>
          <w:marRight w:val="0"/>
          <w:marTop w:val="0"/>
          <w:marBottom w:val="0"/>
          <w:divBdr>
            <w:top w:val="none" w:sz="0" w:space="0" w:color="auto"/>
            <w:left w:val="none" w:sz="0" w:space="0" w:color="auto"/>
            <w:bottom w:val="none" w:sz="0" w:space="0" w:color="auto"/>
            <w:right w:val="none" w:sz="0" w:space="0" w:color="auto"/>
          </w:divBdr>
        </w:div>
        <w:div w:id="1645350210">
          <w:marLeft w:val="0"/>
          <w:marRight w:val="0"/>
          <w:marTop w:val="0"/>
          <w:marBottom w:val="0"/>
          <w:divBdr>
            <w:top w:val="none" w:sz="0" w:space="0" w:color="auto"/>
            <w:left w:val="none" w:sz="0" w:space="0" w:color="auto"/>
            <w:bottom w:val="none" w:sz="0" w:space="0" w:color="auto"/>
            <w:right w:val="none" w:sz="0" w:space="0" w:color="auto"/>
          </w:divBdr>
          <w:divsChild>
            <w:div w:id="1993295663">
              <w:marLeft w:val="0"/>
              <w:marRight w:val="0"/>
              <w:marTop w:val="0"/>
              <w:marBottom w:val="0"/>
              <w:divBdr>
                <w:top w:val="none" w:sz="0" w:space="0" w:color="auto"/>
                <w:left w:val="none" w:sz="0" w:space="0" w:color="auto"/>
                <w:bottom w:val="none" w:sz="0" w:space="0" w:color="auto"/>
                <w:right w:val="none" w:sz="0" w:space="0" w:color="auto"/>
              </w:divBdr>
            </w:div>
          </w:divsChild>
        </w:div>
        <w:div w:id="1608539435">
          <w:marLeft w:val="0"/>
          <w:marRight w:val="0"/>
          <w:marTop w:val="30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sChild>
                <w:div w:id="39559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235514">
          <w:marLeft w:val="0"/>
          <w:marRight w:val="0"/>
          <w:marTop w:val="30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16805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60426">
          <w:marLeft w:val="0"/>
          <w:marRight w:val="0"/>
          <w:marTop w:val="300"/>
          <w:marBottom w:val="0"/>
          <w:divBdr>
            <w:top w:val="none" w:sz="0" w:space="0" w:color="auto"/>
            <w:left w:val="none" w:sz="0" w:space="0" w:color="auto"/>
            <w:bottom w:val="none" w:sz="0" w:space="0" w:color="auto"/>
            <w:right w:val="none" w:sz="0" w:space="0" w:color="auto"/>
          </w:divBdr>
          <w:divsChild>
            <w:div w:id="249385941">
              <w:marLeft w:val="0"/>
              <w:marRight w:val="0"/>
              <w:marTop w:val="0"/>
              <w:marBottom w:val="0"/>
              <w:divBdr>
                <w:top w:val="none" w:sz="0" w:space="0" w:color="auto"/>
                <w:left w:val="none" w:sz="0" w:space="0" w:color="auto"/>
                <w:bottom w:val="none" w:sz="0" w:space="0" w:color="auto"/>
                <w:right w:val="none" w:sz="0" w:space="0" w:color="auto"/>
              </w:divBdr>
              <w:divsChild>
                <w:div w:id="138401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771096">
          <w:marLeft w:val="0"/>
          <w:marRight w:val="0"/>
          <w:marTop w:val="300"/>
          <w:marBottom w:val="0"/>
          <w:divBdr>
            <w:top w:val="none" w:sz="0" w:space="0" w:color="auto"/>
            <w:left w:val="none" w:sz="0" w:space="0" w:color="auto"/>
            <w:bottom w:val="none" w:sz="0" w:space="0" w:color="auto"/>
            <w:right w:val="none" w:sz="0" w:space="0" w:color="auto"/>
          </w:divBdr>
          <w:divsChild>
            <w:div w:id="1567229605">
              <w:marLeft w:val="0"/>
              <w:marRight w:val="0"/>
              <w:marTop w:val="0"/>
              <w:marBottom w:val="0"/>
              <w:divBdr>
                <w:top w:val="none" w:sz="0" w:space="0" w:color="auto"/>
                <w:left w:val="none" w:sz="0" w:space="0" w:color="auto"/>
                <w:bottom w:val="none" w:sz="0" w:space="0" w:color="auto"/>
                <w:right w:val="none" w:sz="0" w:space="0" w:color="auto"/>
              </w:divBdr>
              <w:divsChild>
                <w:div w:id="161559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852222">
      <w:bodyDiv w:val="1"/>
      <w:marLeft w:val="0"/>
      <w:marRight w:val="0"/>
      <w:marTop w:val="0"/>
      <w:marBottom w:val="0"/>
      <w:divBdr>
        <w:top w:val="none" w:sz="0" w:space="0" w:color="auto"/>
        <w:left w:val="none" w:sz="0" w:space="0" w:color="auto"/>
        <w:bottom w:val="none" w:sz="0" w:space="0" w:color="auto"/>
        <w:right w:val="none" w:sz="0" w:space="0" w:color="auto"/>
      </w:divBdr>
      <w:divsChild>
        <w:div w:id="773205737">
          <w:marLeft w:val="0"/>
          <w:marRight w:val="0"/>
          <w:marTop w:val="0"/>
          <w:marBottom w:val="0"/>
          <w:divBdr>
            <w:top w:val="none" w:sz="0" w:space="0" w:color="auto"/>
            <w:left w:val="none" w:sz="0" w:space="0" w:color="auto"/>
            <w:bottom w:val="none" w:sz="0" w:space="0" w:color="auto"/>
            <w:right w:val="none" w:sz="0" w:space="0" w:color="auto"/>
          </w:divBdr>
        </w:div>
        <w:div w:id="2127384084">
          <w:marLeft w:val="0"/>
          <w:marRight w:val="0"/>
          <w:marTop w:val="0"/>
          <w:marBottom w:val="0"/>
          <w:divBdr>
            <w:top w:val="none" w:sz="0" w:space="0" w:color="auto"/>
            <w:left w:val="none" w:sz="0" w:space="0" w:color="auto"/>
            <w:bottom w:val="none" w:sz="0" w:space="0" w:color="auto"/>
            <w:right w:val="none" w:sz="0" w:space="0" w:color="auto"/>
          </w:divBdr>
          <w:divsChild>
            <w:div w:id="853151551">
              <w:marLeft w:val="0"/>
              <w:marRight w:val="0"/>
              <w:marTop w:val="0"/>
              <w:marBottom w:val="0"/>
              <w:divBdr>
                <w:top w:val="none" w:sz="0" w:space="0" w:color="auto"/>
                <w:left w:val="none" w:sz="0" w:space="0" w:color="auto"/>
                <w:bottom w:val="none" w:sz="0" w:space="0" w:color="auto"/>
                <w:right w:val="none" w:sz="0" w:space="0" w:color="auto"/>
              </w:divBdr>
            </w:div>
          </w:divsChild>
        </w:div>
        <w:div w:id="80026227">
          <w:marLeft w:val="0"/>
          <w:marRight w:val="0"/>
          <w:marTop w:val="0"/>
          <w:marBottom w:val="0"/>
          <w:divBdr>
            <w:top w:val="none" w:sz="0" w:space="0" w:color="auto"/>
            <w:left w:val="none" w:sz="0" w:space="0" w:color="auto"/>
            <w:bottom w:val="none" w:sz="0" w:space="0" w:color="auto"/>
            <w:right w:val="none" w:sz="0" w:space="0" w:color="auto"/>
          </w:divBdr>
        </w:div>
        <w:div w:id="1952321871">
          <w:marLeft w:val="0"/>
          <w:marRight w:val="0"/>
          <w:marTop w:val="0"/>
          <w:marBottom w:val="0"/>
          <w:divBdr>
            <w:top w:val="none" w:sz="0" w:space="0" w:color="auto"/>
            <w:left w:val="none" w:sz="0" w:space="0" w:color="auto"/>
            <w:bottom w:val="none" w:sz="0" w:space="0" w:color="auto"/>
            <w:right w:val="none" w:sz="0" w:space="0" w:color="auto"/>
          </w:divBdr>
          <w:divsChild>
            <w:div w:id="925186398">
              <w:marLeft w:val="0"/>
              <w:marRight w:val="0"/>
              <w:marTop w:val="0"/>
              <w:marBottom w:val="0"/>
              <w:divBdr>
                <w:top w:val="none" w:sz="0" w:space="0" w:color="auto"/>
                <w:left w:val="none" w:sz="0" w:space="0" w:color="auto"/>
                <w:bottom w:val="none" w:sz="0" w:space="0" w:color="auto"/>
                <w:right w:val="none" w:sz="0" w:space="0" w:color="auto"/>
              </w:divBdr>
            </w:div>
          </w:divsChild>
        </w:div>
        <w:div w:id="337931857">
          <w:marLeft w:val="0"/>
          <w:marRight w:val="0"/>
          <w:marTop w:val="0"/>
          <w:marBottom w:val="0"/>
          <w:divBdr>
            <w:top w:val="none" w:sz="0" w:space="0" w:color="auto"/>
            <w:left w:val="none" w:sz="0" w:space="0" w:color="auto"/>
            <w:bottom w:val="none" w:sz="0" w:space="0" w:color="auto"/>
            <w:right w:val="none" w:sz="0" w:space="0" w:color="auto"/>
          </w:divBdr>
        </w:div>
        <w:div w:id="480003510">
          <w:marLeft w:val="0"/>
          <w:marRight w:val="0"/>
          <w:marTop w:val="0"/>
          <w:marBottom w:val="0"/>
          <w:divBdr>
            <w:top w:val="none" w:sz="0" w:space="0" w:color="auto"/>
            <w:left w:val="none" w:sz="0" w:space="0" w:color="auto"/>
            <w:bottom w:val="none" w:sz="0" w:space="0" w:color="auto"/>
            <w:right w:val="none" w:sz="0" w:space="0" w:color="auto"/>
          </w:divBdr>
          <w:divsChild>
            <w:div w:id="892039780">
              <w:marLeft w:val="0"/>
              <w:marRight w:val="0"/>
              <w:marTop w:val="0"/>
              <w:marBottom w:val="0"/>
              <w:divBdr>
                <w:top w:val="none" w:sz="0" w:space="0" w:color="auto"/>
                <w:left w:val="none" w:sz="0" w:space="0" w:color="auto"/>
                <w:bottom w:val="none" w:sz="0" w:space="0" w:color="auto"/>
                <w:right w:val="none" w:sz="0" w:space="0" w:color="auto"/>
              </w:divBdr>
            </w:div>
          </w:divsChild>
        </w:div>
        <w:div w:id="1738625417">
          <w:marLeft w:val="0"/>
          <w:marRight w:val="0"/>
          <w:marTop w:val="0"/>
          <w:marBottom w:val="0"/>
          <w:divBdr>
            <w:top w:val="none" w:sz="0" w:space="0" w:color="auto"/>
            <w:left w:val="none" w:sz="0" w:space="0" w:color="auto"/>
            <w:bottom w:val="none" w:sz="0" w:space="0" w:color="auto"/>
            <w:right w:val="none" w:sz="0" w:space="0" w:color="auto"/>
          </w:divBdr>
        </w:div>
        <w:div w:id="1915359372">
          <w:marLeft w:val="0"/>
          <w:marRight w:val="0"/>
          <w:marTop w:val="0"/>
          <w:marBottom w:val="0"/>
          <w:divBdr>
            <w:top w:val="none" w:sz="0" w:space="0" w:color="auto"/>
            <w:left w:val="none" w:sz="0" w:space="0" w:color="auto"/>
            <w:bottom w:val="none" w:sz="0" w:space="0" w:color="auto"/>
            <w:right w:val="none" w:sz="0" w:space="0" w:color="auto"/>
          </w:divBdr>
          <w:divsChild>
            <w:div w:id="612132537">
              <w:marLeft w:val="0"/>
              <w:marRight w:val="0"/>
              <w:marTop w:val="0"/>
              <w:marBottom w:val="0"/>
              <w:divBdr>
                <w:top w:val="none" w:sz="0" w:space="0" w:color="auto"/>
                <w:left w:val="none" w:sz="0" w:space="0" w:color="auto"/>
                <w:bottom w:val="none" w:sz="0" w:space="0" w:color="auto"/>
                <w:right w:val="none" w:sz="0" w:space="0" w:color="auto"/>
              </w:divBdr>
            </w:div>
          </w:divsChild>
        </w:div>
        <w:div w:id="1770734294">
          <w:marLeft w:val="0"/>
          <w:marRight w:val="0"/>
          <w:marTop w:val="0"/>
          <w:marBottom w:val="0"/>
          <w:divBdr>
            <w:top w:val="none" w:sz="0" w:space="0" w:color="auto"/>
            <w:left w:val="none" w:sz="0" w:space="0" w:color="auto"/>
            <w:bottom w:val="none" w:sz="0" w:space="0" w:color="auto"/>
            <w:right w:val="none" w:sz="0" w:space="0" w:color="auto"/>
          </w:divBdr>
        </w:div>
        <w:div w:id="676810154">
          <w:marLeft w:val="0"/>
          <w:marRight w:val="0"/>
          <w:marTop w:val="0"/>
          <w:marBottom w:val="0"/>
          <w:divBdr>
            <w:top w:val="none" w:sz="0" w:space="0" w:color="auto"/>
            <w:left w:val="none" w:sz="0" w:space="0" w:color="auto"/>
            <w:bottom w:val="none" w:sz="0" w:space="0" w:color="auto"/>
            <w:right w:val="none" w:sz="0" w:space="0" w:color="auto"/>
          </w:divBdr>
          <w:divsChild>
            <w:div w:id="396368732">
              <w:marLeft w:val="0"/>
              <w:marRight w:val="0"/>
              <w:marTop w:val="0"/>
              <w:marBottom w:val="0"/>
              <w:divBdr>
                <w:top w:val="none" w:sz="0" w:space="0" w:color="auto"/>
                <w:left w:val="none" w:sz="0" w:space="0" w:color="auto"/>
                <w:bottom w:val="none" w:sz="0" w:space="0" w:color="auto"/>
                <w:right w:val="none" w:sz="0" w:space="0" w:color="auto"/>
              </w:divBdr>
            </w:div>
          </w:divsChild>
        </w:div>
        <w:div w:id="208804705">
          <w:marLeft w:val="0"/>
          <w:marRight w:val="0"/>
          <w:marTop w:val="0"/>
          <w:marBottom w:val="0"/>
          <w:divBdr>
            <w:top w:val="none" w:sz="0" w:space="0" w:color="auto"/>
            <w:left w:val="none" w:sz="0" w:space="0" w:color="auto"/>
            <w:bottom w:val="none" w:sz="0" w:space="0" w:color="auto"/>
            <w:right w:val="none" w:sz="0" w:space="0" w:color="auto"/>
          </w:divBdr>
        </w:div>
        <w:div w:id="1547377500">
          <w:marLeft w:val="0"/>
          <w:marRight w:val="0"/>
          <w:marTop w:val="0"/>
          <w:marBottom w:val="0"/>
          <w:divBdr>
            <w:top w:val="none" w:sz="0" w:space="0" w:color="auto"/>
            <w:left w:val="none" w:sz="0" w:space="0" w:color="auto"/>
            <w:bottom w:val="none" w:sz="0" w:space="0" w:color="auto"/>
            <w:right w:val="none" w:sz="0" w:space="0" w:color="auto"/>
          </w:divBdr>
          <w:divsChild>
            <w:div w:id="1814637133">
              <w:marLeft w:val="0"/>
              <w:marRight w:val="0"/>
              <w:marTop w:val="0"/>
              <w:marBottom w:val="0"/>
              <w:divBdr>
                <w:top w:val="none" w:sz="0" w:space="0" w:color="auto"/>
                <w:left w:val="none" w:sz="0" w:space="0" w:color="auto"/>
                <w:bottom w:val="none" w:sz="0" w:space="0" w:color="auto"/>
                <w:right w:val="none" w:sz="0" w:space="0" w:color="auto"/>
              </w:divBdr>
            </w:div>
          </w:divsChild>
        </w:div>
        <w:div w:id="734278424">
          <w:marLeft w:val="0"/>
          <w:marRight w:val="0"/>
          <w:marTop w:val="0"/>
          <w:marBottom w:val="0"/>
          <w:divBdr>
            <w:top w:val="none" w:sz="0" w:space="0" w:color="auto"/>
            <w:left w:val="none" w:sz="0" w:space="0" w:color="auto"/>
            <w:bottom w:val="none" w:sz="0" w:space="0" w:color="auto"/>
            <w:right w:val="none" w:sz="0" w:space="0" w:color="auto"/>
          </w:divBdr>
        </w:div>
        <w:div w:id="1441293274">
          <w:marLeft w:val="0"/>
          <w:marRight w:val="0"/>
          <w:marTop w:val="0"/>
          <w:marBottom w:val="0"/>
          <w:divBdr>
            <w:top w:val="none" w:sz="0" w:space="0" w:color="auto"/>
            <w:left w:val="none" w:sz="0" w:space="0" w:color="auto"/>
            <w:bottom w:val="none" w:sz="0" w:space="0" w:color="auto"/>
            <w:right w:val="none" w:sz="0" w:space="0" w:color="auto"/>
          </w:divBdr>
          <w:divsChild>
            <w:div w:id="721489896">
              <w:marLeft w:val="0"/>
              <w:marRight w:val="0"/>
              <w:marTop w:val="0"/>
              <w:marBottom w:val="0"/>
              <w:divBdr>
                <w:top w:val="none" w:sz="0" w:space="0" w:color="auto"/>
                <w:left w:val="none" w:sz="0" w:space="0" w:color="auto"/>
                <w:bottom w:val="none" w:sz="0" w:space="0" w:color="auto"/>
                <w:right w:val="none" w:sz="0" w:space="0" w:color="auto"/>
              </w:divBdr>
            </w:div>
          </w:divsChild>
        </w:div>
        <w:div w:id="187528625">
          <w:marLeft w:val="0"/>
          <w:marRight w:val="0"/>
          <w:marTop w:val="300"/>
          <w:marBottom w:val="0"/>
          <w:divBdr>
            <w:top w:val="none" w:sz="0" w:space="0" w:color="auto"/>
            <w:left w:val="none" w:sz="0" w:space="0" w:color="auto"/>
            <w:bottom w:val="none" w:sz="0" w:space="0" w:color="auto"/>
            <w:right w:val="none" w:sz="0" w:space="0" w:color="auto"/>
          </w:divBdr>
          <w:divsChild>
            <w:div w:id="1592854202">
              <w:marLeft w:val="0"/>
              <w:marRight w:val="0"/>
              <w:marTop w:val="0"/>
              <w:marBottom w:val="0"/>
              <w:divBdr>
                <w:top w:val="none" w:sz="0" w:space="0" w:color="auto"/>
                <w:left w:val="none" w:sz="0" w:space="0" w:color="auto"/>
                <w:bottom w:val="none" w:sz="0" w:space="0" w:color="auto"/>
                <w:right w:val="none" w:sz="0" w:space="0" w:color="auto"/>
              </w:divBdr>
              <w:divsChild>
                <w:div w:id="10140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5549">
          <w:marLeft w:val="0"/>
          <w:marRight w:val="0"/>
          <w:marTop w:val="300"/>
          <w:marBottom w:val="0"/>
          <w:divBdr>
            <w:top w:val="none" w:sz="0" w:space="0" w:color="auto"/>
            <w:left w:val="none" w:sz="0" w:space="0" w:color="auto"/>
            <w:bottom w:val="none" w:sz="0" w:space="0" w:color="auto"/>
            <w:right w:val="none" w:sz="0" w:space="0" w:color="auto"/>
          </w:divBdr>
          <w:divsChild>
            <w:div w:id="691806374">
              <w:marLeft w:val="0"/>
              <w:marRight w:val="0"/>
              <w:marTop w:val="0"/>
              <w:marBottom w:val="0"/>
              <w:divBdr>
                <w:top w:val="none" w:sz="0" w:space="0" w:color="auto"/>
                <w:left w:val="none" w:sz="0" w:space="0" w:color="auto"/>
                <w:bottom w:val="none" w:sz="0" w:space="0" w:color="auto"/>
                <w:right w:val="none" w:sz="0" w:space="0" w:color="auto"/>
              </w:divBdr>
              <w:divsChild>
                <w:div w:id="104132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21115">
          <w:marLeft w:val="0"/>
          <w:marRight w:val="0"/>
          <w:marTop w:val="30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1902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52115">
          <w:marLeft w:val="0"/>
          <w:marRight w:val="0"/>
          <w:marTop w:val="300"/>
          <w:marBottom w:val="0"/>
          <w:divBdr>
            <w:top w:val="none" w:sz="0" w:space="0" w:color="auto"/>
            <w:left w:val="none" w:sz="0" w:space="0" w:color="auto"/>
            <w:bottom w:val="none" w:sz="0" w:space="0" w:color="auto"/>
            <w:right w:val="none" w:sz="0" w:space="0" w:color="auto"/>
          </w:divBdr>
          <w:divsChild>
            <w:div w:id="1798596180">
              <w:marLeft w:val="0"/>
              <w:marRight w:val="0"/>
              <w:marTop w:val="0"/>
              <w:marBottom w:val="0"/>
              <w:divBdr>
                <w:top w:val="none" w:sz="0" w:space="0" w:color="auto"/>
                <w:left w:val="none" w:sz="0" w:space="0" w:color="auto"/>
                <w:bottom w:val="none" w:sz="0" w:space="0" w:color="auto"/>
                <w:right w:val="none" w:sz="0" w:space="0" w:color="auto"/>
              </w:divBdr>
              <w:divsChild>
                <w:div w:id="28458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sChild>
        <w:div w:id="67508899">
          <w:marLeft w:val="0"/>
          <w:marRight w:val="0"/>
          <w:marTop w:val="0"/>
          <w:marBottom w:val="0"/>
          <w:divBdr>
            <w:top w:val="none" w:sz="0" w:space="0" w:color="auto"/>
            <w:left w:val="none" w:sz="0" w:space="0" w:color="auto"/>
            <w:bottom w:val="none" w:sz="0" w:space="0" w:color="auto"/>
            <w:right w:val="none" w:sz="0" w:space="0" w:color="auto"/>
          </w:divBdr>
        </w:div>
        <w:div w:id="279649011">
          <w:marLeft w:val="0"/>
          <w:marRight w:val="0"/>
          <w:marTop w:val="0"/>
          <w:marBottom w:val="0"/>
          <w:divBdr>
            <w:top w:val="none" w:sz="0" w:space="0" w:color="auto"/>
            <w:left w:val="none" w:sz="0" w:space="0" w:color="auto"/>
            <w:bottom w:val="none" w:sz="0" w:space="0" w:color="auto"/>
            <w:right w:val="none" w:sz="0" w:space="0" w:color="auto"/>
          </w:divBdr>
          <w:divsChild>
            <w:div w:id="2123843189">
              <w:marLeft w:val="0"/>
              <w:marRight w:val="0"/>
              <w:marTop w:val="0"/>
              <w:marBottom w:val="0"/>
              <w:divBdr>
                <w:top w:val="none" w:sz="0" w:space="0" w:color="auto"/>
                <w:left w:val="none" w:sz="0" w:space="0" w:color="auto"/>
                <w:bottom w:val="none" w:sz="0" w:space="0" w:color="auto"/>
                <w:right w:val="none" w:sz="0" w:space="0" w:color="auto"/>
              </w:divBdr>
            </w:div>
          </w:divsChild>
        </w:div>
        <w:div w:id="1650556163">
          <w:marLeft w:val="0"/>
          <w:marRight w:val="0"/>
          <w:marTop w:val="0"/>
          <w:marBottom w:val="0"/>
          <w:divBdr>
            <w:top w:val="none" w:sz="0" w:space="0" w:color="auto"/>
            <w:left w:val="none" w:sz="0" w:space="0" w:color="auto"/>
            <w:bottom w:val="none" w:sz="0" w:space="0" w:color="auto"/>
            <w:right w:val="none" w:sz="0" w:space="0" w:color="auto"/>
          </w:divBdr>
        </w:div>
        <w:div w:id="474372844">
          <w:marLeft w:val="0"/>
          <w:marRight w:val="0"/>
          <w:marTop w:val="0"/>
          <w:marBottom w:val="0"/>
          <w:divBdr>
            <w:top w:val="none" w:sz="0" w:space="0" w:color="auto"/>
            <w:left w:val="none" w:sz="0" w:space="0" w:color="auto"/>
            <w:bottom w:val="none" w:sz="0" w:space="0" w:color="auto"/>
            <w:right w:val="none" w:sz="0" w:space="0" w:color="auto"/>
          </w:divBdr>
          <w:divsChild>
            <w:div w:id="368578098">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300"/>
          <w:marBottom w:val="0"/>
          <w:divBdr>
            <w:top w:val="none" w:sz="0" w:space="0" w:color="auto"/>
            <w:left w:val="none" w:sz="0" w:space="0" w:color="auto"/>
            <w:bottom w:val="none" w:sz="0" w:space="0" w:color="auto"/>
            <w:right w:val="none" w:sz="0" w:space="0" w:color="auto"/>
          </w:divBdr>
        </w:div>
        <w:div w:id="1408065835">
          <w:marLeft w:val="0"/>
          <w:marRight w:val="0"/>
          <w:marTop w:val="30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sChild>
                <w:div w:id="17236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
      </w:divsChild>
    </w:div>
    <w:div w:id="1263564518">
      <w:bodyDiv w:val="1"/>
      <w:marLeft w:val="0"/>
      <w:marRight w:val="0"/>
      <w:marTop w:val="0"/>
      <w:marBottom w:val="0"/>
      <w:divBdr>
        <w:top w:val="none" w:sz="0" w:space="0" w:color="auto"/>
        <w:left w:val="none" w:sz="0" w:space="0" w:color="auto"/>
        <w:bottom w:val="none" w:sz="0" w:space="0" w:color="auto"/>
        <w:right w:val="none" w:sz="0" w:space="0" w:color="auto"/>
      </w:divBdr>
    </w:div>
    <w:div w:id="1267032365">
      <w:bodyDiv w:val="1"/>
      <w:marLeft w:val="0"/>
      <w:marRight w:val="0"/>
      <w:marTop w:val="0"/>
      <w:marBottom w:val="0"/>
      <w:divBdr>
        <w:top w:val="none" w:sz="0" w:space="0" w:color="auto"/>
        <w:left w:val="none" w:sz="0" w:space="0" w:color="auto"/>
        <w:bottom w:val="none" w:sz="0" w:space="0" w:color="auto"/>
        <w:right w:val="none" w:sz="0" w:space="0" w:color="auto"/>
      </w:divBdr>
      <w:divsChild>
        <w:div w:id="1218709930">
          <w:marLeft w:val="0"/>
          <w:marRight w:val="0"/>
          <w:marTop w:val="0"/>
          <w:marBottom w:val="0"/>
          <w:divBdr>
            <w:top w:val="none" w:sz="0" w:space="0" w:color="auto"/>
            <w:left w:val="none" w:sz="0" w:space="0" w:color="auto"/>
            <w:bottom w:val="none" w:sz="0" w:space="0" w:color="auto"/>
            <w:right w:val="none" w:sz="0" w:space="0" w:color="auto"/>
          </w:divBdr>
        </w:div>
        <w:div w:id="2085563598">
          <w:marLeft w:val="0"/>
          <w:marRight w:val="0"/>
          <w:marTop w:val="0"/>
          <w:marBottom w:val="0"/>
          <w:divBdr>
            <w:top w:val="none" w:sz="0" w:space="0" w:color="auto"/>
            <w:left w:val="none" w:sz="0" w:space="0" w:color="auto"/>
            <w:bottom w:val="none" w:sz="0" w:space="0" w:color="auto"/>
            <w:right w:val="none" w:sz="0" w:space="0" w:color="auto"/>
          </w:divBdr>
          <w:divsChild>
            <w:div w:id="1066488377">
              <w:marLeft w:val="0"/>
              <w:marRight w:val="0"/>
              <w:marTop w:val="0"/>
              <w:marBottom w:val="0"/>
              <w:divBdr>
                <w:top w:val="none" w:sz="0" w:space="0" w:color="auto"/>
                <w:left w:val="none" w:sz="0" w:space="0" w:color="auto"/>
                <w:bottom w:val="none" w:sz="0" w:space="0" w:color="auto"/>
                <w:right w:val="none" w:sz="0" w:space="0" w:color="auto"/>
              </w:divBdr>
            </w:div>
          </w:divsChild>
        </w:div>
        <w:div w:id="2137288194">
          <w:marLeft w:val="0"/>
          <w:marRight w:val="0"/>
          <w:marTop w:val="0"/>
          <w:marBottom w:val="0"/>
          <w:divBdr>
            <w:top w:val="none" w:sz="0" w:space="0" w:color="auto"/>
            <w:left w:val="none" w:sz="0" w:space="0" w:color="auto"/>
            <w:bottom w:val="none" w:sz="0" w:space="0" w:color="auto"/>
            <w:right w:val="none" w:sz="0" w:space="0" w:color="auto"/>
          </w:divBdr>
        </w:div>
        <w:div w:id="1968046588">
          <w:marLeft w:val="0"/>
          <w:marRight w:val="0"/>
          <w:marTop w:val="0"/>
          <w:marBottom w:val="0"/>
          <w:divBdr>
            <w:top w:val="none" w:sz="0" w:space="0" w:color="auto"/>
            <w:left w:val="none" w:sz="0" w:space="0" w:color="auto"/>
            <w:bottom w:val="none" w:sz="0" w:space="0" w:color="auto"/>
            <w:right w:val="none" w:sz="0" w:space="0" w:color="auto"/>
          </w:divBdr>
          <w:divsChild>
            <w:div w:id="1536886067">
              <w:marLeft w:val="0"/>
              <w:marRight w:val="0"/>
              <w:marTop w:val="0"/>
              <w:marBottom w:val="0"/>
              <w:divBdr>
                <w:top w:val="none" w:sz="0" w:space="0" w:color="auto"/>
                <w:left w:val="none" w:sz="0" w:space="0" w:color="auto"/>
                <w:bottom w:val="none" w:sz="0" w:space="0" w:color="auto"/>
                <w:right w:val="none" w:sz="0" w:space="0" w:color="auto"/>
              </w:divBdr>
            </w:div>
          </w:divsChild>
        </w:div>
        <w:div w:id="823425218">
          <w:marLeft w:val="0"/>
          <w:marRight w:val="0"/>
          <w:marTop w:val="0"/>
          <w:marBottom w:val="0"/>
          <w:divBdr>
            <w:top w:val="none" w:sz="0" w:space="0" w:color="auto"/>
            <w:left w:val="none" w:sz="0" w:space="0" w:color="auto"/>
            <w:bottom w:val="none" w:sz="0" w:space="0" w:color="auto"/>
            <w:right w:val="none" w:sz="0" w:space="0" w:color="auto"/>
          </w:divBdr>
        </w:div>
        <w:div w:id="1182283579">
          <w:marLeft w:val="0"/>
          <w:marRight w:val="0"/>
          <w:marTop w:val="0"/>
          <w:marBottom w:val="0"/>
          <w:divBdr>
            <w:top w:val="none" w:sz="0" w:space="0" w:color="auto"/>
            <w:left w:val="none" w:sz="0" w:space="0" w:color="auto"/>
            <w:bottom w:val="none" w:sz="0" w:space="0" w:color="auto"/>
            <w:right w:val="none" w:sz="0" w:space="0" w:color="auto"/>
          </w:divBdr>
          <w:divsChild>
            <w:div w:id="1284574277">
              <w:marLeft w:val="0"/>
              <w:marRight w:val="0"/>
              <w:marTop w:val="0"/>
              <w:marBottom w:val="0"/>
              <w:divBdr>
                <w:top w:val="none" w:sz="0" w:space="0" w:color="auto"/>
                <w:left w:val="none" w:sz="0" w:space="0" w:color="auto"/>
                <w:bottom w:val="none" w:sz="0" w:space="0" w:color="auto"/>
                <w:right w:val="none" w:sz="0" w:space="0" w:color="auto"/>
              </w:divBdr>
            </w:div>
          </w:divsChild>
        </w:div>
        <w:div w:id="1811554920">
          <w:marLeft w:val="0"/>
          <w:marRight w:val="0"/>
          <w:marTop w:val="0"/>
          <w:marBottom w:val="0"/>
          <w:divBdr>
            <w:top w:val="none" w:sz="0" w:space="0" w:color="auto"/>
            <w:left w:val="none" w:sz="0" w:space="0" w:color="auto"/>
            <w:bottom w:val="none" w:sz="0" w:space="0" w:color="auto"/>
            <w:right w:val="none" w:sz="0" w:space="0" w:color="auto"/>
          </w:divBdr>
        </w:div>
        <w:div w:id="1083339835">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
          </w:divsChild>
        </w:div>
        <w:div w:id="956177775">
          <w:marLeft w:val="0"/>
          <w:marRight w:val="0"/>
          <w:marTop w:val="0"/>
          <w:marBottom w:val="0"/>
          <w:divBdr>
            <w:top w:val="none" w:sz="0" w:space="0" w:color="auto"/>
            <w:left w:val="none" w:sz="0" w:space="0" w:color="auto"/>
            <w:bottom w:val="none" w:sz="0" w:space="0" w:color="auto"/>
            <w:right w:val="none" w:sz="0" w:space="0" w:color="auto"/>
          </w:divBdr>
        </w:div>
        <w:div w:id="106394791">
          <w:marLeft w:val="0"/>
          <w:marRight w:val="0"/>
          <w:marTop w:val="0"/>
          <w:marBottom w:val="0"/>
          <w:divBdr>
            <w:top w:val="none" w:sz="0" w:space="0" w:color="auto"/>
            <w:left w:val="none" w:sz="0" w:space="0" w:color="auto"/>
            <w:bottom w:val="none" w:sz="0" w:space="0" w:color="auto"/>
            <w:right w:val="none" w:sz="0" w:space="0" w:color="auto"/>
          </w:divBdr>
          <w:divsChild>
            <w:div w:id="1017150950">
              <w:marLeft w:val="0"/>
              <w:marRight w:val="0"/>
              <w:marTop w:val="0"/>
              <w:marBottom w:val="0"/>
              <w:divBdr>
                <w:top w:val="none" w:sz="0" w:space="0" w:color="auto"/>
                <w:left w:val="none" w:sz="0" w:space="0" w:color="auto"/>
                <w:bottom w:val="none" w:sz="0" w:space="0" w:color="auto"/>
                <w:right w:val="none" w:sz="0" w:space="0" w:color="auto"/>
              </w:divBdr>
            </w:div>
          </w:divsChild>
        </w:div>
        <w:div w:id="1603226079">
          <w:marLeft w:val="0"/>
          <w:marRight w:val="0"/>
          <w:marTop w:val="0"/>
          <w:marBottom w:val="0"/>
          <w:divBdr>
            <w:top w:val="none" w:sz="0" w:space="0" w:color="auto"/>
            <w:left w:val="none" w:sz="0" w:space="0" w:color="auto"/>
            <w:bottom w:val="none" w:sz="0" w:space="0" w:color="auto"/>
            <w:right w:val="none" w:sz="0" w:space="0" w:color="auto"/>
          </w:divBdr>
        </w:div>
        <w:div w:id="479343034">
          <w:marLeft w:val="0"/>
          <w:marRight w:val="0"/>
          <w:marTop w:val="0"/>
          <w:marBottom w:val="0"/>
          <w:divBdr>
            <w:top w:val="none" w:sz="0" w:space="0" w:color="auto"/>
            <w:left w:val="none" w:sz="0" w:space="0" w:color="auto"/>
            <w:bottom w:val="none" w:sz="0" w:space="0" w:color="auto"/>
            <w:right w:val="none" w:sz="0" w:space="0" w:color="auto"/>
          </w:divBdr>
          <w:divsChild>
            <w:div w:id="504634327">
              <w:marLeft w:val="0"/>
              <w:marRight w:val="0"/>
              <w:marTop w:val="0"/>
              <w:marBottom w:val="0"/>
              <w:divBdr>
                <w:top w:val="none" w:sz="0" w:space="0" w:color="auto"/>
                <w:left w:val="none" w:sz="0" w:space="0" w:color="auto"/>
                <w:bottom w:val="none" w:sz="0" w:space="0" w:color="auto"/>
                <w:right w:val="none" w:sz="0" w:space="0" w:color="auto"/>
              </w:divBdr>
            </w:div>
          </w:divsChild>
        </w:div>
        <w:div w:id="1026322746">
          <w:marLeft w:val="0"/>
          <w:marRight w:val="0"/>
          <w:marTop w:val="0"/>
          <w:marBottom w:val="0"/>
          <w:divBdr>
            <w:top w:val="none" w:sz="0" w:space="0" w:color="auto"/>
            <w:left w:val="none" w:sz="0" w:space="0" w:color="auto"/>
            <w:bottom w:val="none" w:sz="0" w:space="0" w:color="auto"/>
            <w:right w:val="none" w:sz="0" w:space="0" w:color="auto"/>
          </w:divBdr>
        </w:div>
        <w:div w:id="968586097">
          <w:marLeft w:val="0"/>
          <w:marRight w:val="0"/>
          <w:marTop w:val="0"/>
          <w:marBottom w:val="0"/>
          <w:divBdr>
            <w:top w:val="none" w:sz="0" w:space="0" w:color="auto"/>
            <w:left w:val="none" w:sz="0" w:space="0" w:color="auto"/>
            <w:bottom w:val="none" w:sz="0" w:space="0" w:color="auto"/>
            <w:right w:val="none" w:sz="0" w:space="0" w:color="auto"/>
          </w:divBdr>
          <w:divsChild>
            <w:div w:id="2024017992">
              <w:marLeft w:val="0"/>
              <w:marRight w:val="0"/>
              <w:marTop w:val="0"/>
              <w:marBottom w:val="0"/>
              <w:divBdr>
                <w:top w:val="none" w:sz="0" w:space="0" w:color="auto"/>
                <w:left w:val="none" w:sz="0" w:space="0" w:color="auto"/>
                <w:bottom w:val="none" w:sz="0" w:space="0" w:color="auto"/>
                <w:right w:val="none" w:sz="0" w:space="0" w:color="auto"/>
              </w:divBdr>
            </w:div>
          </w:divsChild>
        </w:div>
        <w:div w:id="1960913036">
          <w:marLeft w:val="0"/>
          <w:marRight w:val="0"/>
          <w:marTop w:val="300"/>
          <w:marBottom w:val="0"/>
          <w:divBdr>
            <w:top w:val="none" w:sz="0" w:space="0" w:color="auto"/>
            <w:left w:val="none" w:sz="0" w:space="0" w:color="auto"/>
            <w:bottom w:val="none" w:sz="0" w:space="0" w:color="auto"/>
            <w:right w:val="none" w:sz="0" w:space="0" w:color="auto"/>
          </w:divBdr>
          <w:divsChild>
            <w:div w:id="1898779295">
              <w:marLeft w:val="0"/>
              <w:marRight w:val="0"/>
              <w:marTop w:val="0"/>
              <w:marBottom w:val="0"/>
              <w:divBdr>
                <w:top w:val="none" w:sz="0" w:space="0" w:color="auto"/>
                <w:left w:val="none" w:sz="0" w:space="0" w:color="auto"/>
                <w:bottom w:val="none" w:sz="0" w:space="0" w:color="auto"/>
                <w:right w:val="none" w:sz="0" w:space="0" w:color="auto"/>
              </w:divBdr>
              <w:divsChild>
                <w:div w:id="141531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60936">
          <w:marLeft w:val="0"/>
          <w:marRight w:val="0"/>
          <w:marTop w:val="300"/>
          <w:marBottom w:val="0"/>
          <w:divBdr>
            <w:top w:val="none" w:sz="0" w:space="0" w:color="auto"/>
            <w:left w:val="none" w:sz="0" w:space="0" w:color="auto"/>
            <w:bottom w:val="none" w:sz="0" w:space="0" w:color="auto"/>
            <w:right w:val="none" w:sz="0" w:space="0" w:color="auto"/>
          </w:divBdr>
          <w:divsChild>
            <w:div w:id="6059458">
              <w:marLeft w:val="0"/>
              <w:marRight w:val="0"/>
              <w:marTop w:val="0"/>
              <w:marBottom w:val="0"/>
              <w:divBdr>
                <w:top w:val="none" w:sz="0" w:space="0" w:color="auto"/>
                <w:left w:val="none" w:sz="0" w:space="0" w:color="auto"/>
                <w:bottom w:val="none" w:sz="0" w:space="0" w:color="auto"/>
                <w:right w:val="none" w:sz="0" w:space="0" w:color="auto"/>
              </w:divBdr>
              <w:divsChild>
                <w:div w:id="148864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47964">
          <w:marLeft w:val="0"/>
          <w:marRight w:val="0"/>
          <w:marTop w:val="300"/>
          <w:marBottom w:val="0"/>
          <w:divBdr>
            <w:top w:val="none" w:sz="0" w:space="0" w:color="auto"/>
            <w:left w:val="none" w:sz="0" w:space="0" w:color="auto"/>
            <w:bottom w:val="none" w:sz="0" w:space="0" w:color="auto"/>
            <w:right w:val="none" w:sz="0" w:space="0" w:color="auto"/>
          </w:divBdr>
          <w:divsChild>
            <w:div w:id="1603564473">
              <w:marLeft w:val="0"/>
              <w:marRight w:val="0"/>
              <w:marTop w:val="0"/>
              <w:marBottom w:val="0"/>
              <w:divBdr>
                <w:top w:val="none" w:sz="0" w:space="0" w:color="auto"/>
                <w:left w:val="none" w:sz="0" w:space="0" w:color="auto"/>
                <w:bottom w:val="none" w:sz="0" w:space="0" w:color="auto"/>
                <w:right w:val="none" w:sz="0" w:space="0" w:color="auto"/>
              </w:divBdr>
              <w:divsChild>
                <w:div w:id="1445685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90419">
          <w:marLeft w:val="0"/>
          <w:marRight w:val="0"/>
          <w:marTop w:val="300"/>
          <w:marBottom w:val="0"/>
          <w:divBdr>
            <w:top w:val="none" w:sz="0" w:space="0" w:color="auto"/>
            <w:left w:val="none" w:sz="0" w:space="0" w:color="auto"/>
            <w:bottom w:val="none" w:sz="0" w:space="0" w:color="auto"/>
            <w:right w:val="none" w:sz="0" w:space="0" w:color="auto"/>
          </w:divBdr>
          <w:divsChild>
            <w:div w:id="966468118">
              <w:marLeft w:val="0"/>
              <w:marRight w:val="0"/>
              <w:marTop w:val="0"/>
              <w:marBottom w:val="0"/>
              <w:divBdr>
                <w:top w:val="none" w:sz="0" w:space="0" w:color="auto"/>
                <w:left w:val="none" w:sz="0" w:space="0" w:color="auto"/>
                <w:bottom w:val="none" w:sz="0" w:space="0" w:color="auto"/>
                <w:right w:val="none" w:sz="0" w:space="0" w:color="auto"/>
              </w:divBdr>
              <w:divsChild>
                <w:div w:id="165753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19563">
      <w:bodyDiv w:val="1"/>
      <w:marLeft w:val="0"/>
      <w:marRight w:val="0"/>
      <w:marTop w:val="0"/>
      <w:marBottom w:val="0"/>
      <w:divBdr>
        <w:top w:val="none" w:sz="0" w:space="0" w:color="auto"/>
        <w:left w:val="none" w:sz="0" w:space="0" w:color="auto"/>
        <w:bottom w:val="none" w:sz="0" w:space="0" w:color="auto"/>
        <w:right w:val="none" w:sz="0" w:space="0" w:color="auto"/>
      </w:divBdr>
      <w:divsChild>
        <w:div w:id="231043423">
          <w:marLeft w:val="0"/>
          <w:marRight w:val="0"/>
          <w:marTop w:val="0"/>
          <w:marBottom w:val="0"/>
          <w:divBdr>
            <w:top w:val="none" w:sz="0" w:space="0" w:color="auto"/>
            <w:left w:val="none" w:sz="0" w:space="0" w:color="auto"/>
            <w:bottom w:val="none" w:sz="0" w:space="0" w:color="auto"/>
            <w:right w:val="none" w:sz="0" w:space="0" w:color="auto"/>
          </w:divBdr>
        </w:div>
        <w:div w:id="963002004">
          <w:marLeft w:val="0"/>
          <w:marRight w:val="0"/>
          <w:marTop w:val="0"/>
          <w:marBottom w:val="0"/>
          <w:divBdr>
            <w:top w:val="none" w:sz="0" w:space="0" w:color="auto"/>
            <w:left w:val="none" w:sz="0" w:space="0" w:color="auto"/>
            <w:bottom w:val="none" w:sz="0" w:space="0" w:color="auto"/>
            <w:right w:val="none" w:sz="0" w:space="0" w:color="auto"/>
          </w:divBdr>
          <w:divsChild>
            <w:div w:id="1721201877">
              <w:marLeft w:val="0"/>
              <w:marRight w:val="0"/>
              <w:marTop w:val="0"/>
              <w:marBottom w:val="0"/>
              <w:divBdr>
                <w:top w:val="none" w:sz="0" w:space="0" w:color="auto"/>
                <w:left w:val="none" w:sz="0" w:space="0" w:color="auto"/>
                <w:bottom w:val="none" w:sz="0" w:space="0" w:color="auto"/>
                <w:right w:val="none" w:sz="0" w:space="0" w:color="auto"/>
              </w:divBdr>
            </w:div>
          </w:divsChild>
        </w:div>
        <w:div w:id="1024938181">
          <w:marLeft w:val="0"/>
          <w:marRight w:val="0"/>
          <w:marTop w:val="0"/>
          <w:marBottom w:val="0"/>
          <w:divBdr>
            <w:top w:val="none" w:sz="0" w:space="0" w:color="auto"/>
            <w:left w:val="none" w:sz="0" w:space="0" w:color="auto"/>
            <w:bottom w:val="none" w:sz="0" w:space="0" w:color="auto"/>
            <w:right w:val="none" w:sz="0" w:space="0" w:color="auto"/>
          </w:divBdr>
        </w:div>
        <w:div w:id="1800024410">
          <w:marLeft w:val="0"/>
          <w:marRight w:val="0"/>
          <w:marTop w:val="0"/>
          <w:marBottom w:val="0"/>
          <w:divBdr>
            <w:top w:val="none" w:sz="0" w:space="0" w:color="auto"/>
            <w:left w:val="none" w:sz="0" w:space="0" w:color="auto"/>
            <w:bottom w:val="none" w:sz="0" w:space="0" w:color="auto"/>
            <w:right w:val="none" w:sz="0" w:space="0" w:color="auto"/>
          </w:divBdr>
          <w:divsChild>
            <w:div w:id="1052771067">
              <w:marLeft w:val="0"/>
              <w:marRight w:val="0"/>
              <w:marTop w:val="0"/>
              <w:marBottom w:val="0"/>
              <w:divBdr>
                <w:top w:val="none" w:sz="0" w:space="0" w:color="auto"/>
                <w:left w:val="none" w:sz="0" w:space="0" w:color="auto"/>
                <w:bottom w:val="none" w:sz="0" w:space="0" w:color="auto"/>
                <w:right w:val="none" w:sz="0" w:space="0" w:color="auto"/>
              </w:divBdr>
            </w:div>
          </w:divsChild>
        </w:div>
        <w:div w:id="1593079115">
          <w:marLeft w:val="0"/>
          <w:marRight w:val="0"/>
          <w:marTop w:val="0"/>
          <w:marBottom w:val="0"/>
          <w:divBdr>
            <w:top w:val="none" w:sz="0" w:space="0" w:color="auto"/>
            <w:left w:val="none" w:sz="0" w:space="0" w:color="auto"/>
            <w:bottom w:val="none" w:sz="0" w:space="0" w:color="auto"/>
            <w:right w:val="none" w:sz="0" w:space="0" w:color="auto"/>
          </w:divBdr>
        </w:div>
        <w:div w:id="1400417">
          <w:marLeft w:val="0"/>
          <w:marRight w:val="0"/>
          <w:marTop w:val="0"/>
          <w:marBottom w:val="0"/>
          <w:divBdr>
            <w:top w:val="none" w:sz="0" w:space="0" w:color="auto"/>
            <w:left w:val="none" w:sz="0" w:space="0" w:color="auto"/>
            <w:bottom w:val="none" w:sz="0" w:space="0" w:color="auto"/>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1287202156">
          <w:marLeft w:val="0"/>
          <w:marRight w:val="0"/>
          <w:marTop w:val="0"/>
          <w:marBottom w:val="0"/>
          <w:divBdr>
            <w:top w:val="none" w:sz="0" w:space="0" w:color="auto"/>
            <w:left w:val="none" w:sz="0" w:space="0" w:color="auto"/>
            <w:bottom w:val="none" w:sz="0" w:space="0" w:color="auto"/>
            <w:right w:val="none" w:sz="0" w:space="0" w:color="auto"/>
          </w:divBdr>
        </w:div>
        <w:div w:id="341251060">
          <w:marLeft w:val="0"/>
          <w:marRight w:val="0"/>
          <w:marTop w:val="0"/>
          <w:marBottom w:val="0"/>
          <w:divBdr>
            <w:top w:val="none" w:sz="0" w:space="0" w:color="auto"/>
            <w:left w:val="none" w:sz="0" w:space="0" w:color="auto"/>
            <w:bottom w:val="none" w:sz="0" w:space="0" w:color="auto"/>
            <w:right w:val="none" w:sz="0" w:space="0" w:color="auto"/>
          </w:divBdr>
          <w:divsChild>
            <w:div w:id="820346652">
              <w:marLeft w:val="0"/>
              <w:marRight w:val="0"/>
              <w:marTop w:val="0"/>
              <w:marBottom w:val="0"/>
              <w:divBdr>
                <w:top w:val="none" w:sz="0" w:space="0" w:color="auto"/>
                <w:left w:val="none" w:sz="0" w:space="0" w:color="auto"/>
                <w:bottom w:val="none" w:sz="0" w:space="0" w:color="auto"/>
                <w:right w:val="none" w:sz="0" w:space="0" w:color="auto"/>
              </w:divBdr>
            </w:div>
          </w:divsChild>
        </w:div>
        <w:div w:id="64226426">
          <w:marLeft w:val="0"/>
          <w:marRight w:val="0"/>
          <w:marTop w:val="0"/>
          <w:marBottom w:val="0"/>
          <w:divBdr>
            <w:top w:val="none" w:sz="0" w:space="0" w:color="auto"/>
            <w:left w:val="none" w:sz="0" w:space="0" w:color="auto"/>
            <w:bottom w:val="none" w:sz="0" w:space="0" w:color="auto"/>
            <w:right w:val="none" w:sz="0" w:space="0" w:color="auto"/>
          </w:divBdr>
        </w:div>
        <w:div w:id="136802717">
          <w:marLeft w:val="0"/>
          <w:marRight w:val="0"/>
          <w:marTop w:val="0"/>
          <w:marBottom w:val="0"/>
          <w:divBdr>
            <w:top w:val="none" w:sz="0" w:space="0" w:color="auto"/>
            <w:left w:val="none" w:sz="0" w:space="0" w:color="auto"/>
            <w:bottom w:val="none" w:sz="0" w:space="0" w:color="auto"/>
            <w:right w:val="none" w:sz="0" w:space="0" w:color="auto"/>
          </w:divBdr>
          <w:divsChild>
            <w:div w:id="852376944">
              <w:marLeft w:val="0"/>
              <w:marRight w:val="0"/>
              <w:marTop w:val="0"/>
              <w:marBottom w:val="0"/>
              <w:divBdr>
                <w:top w:val="none" w:sz="0" w:space="0" w:color="auto"/>
                <w:left w:val="none" w:sz="0" w:space="0" w:color="auto"/>
                <w:bottom w:val="none" w:sz="0" w:space="0" w:color="auto"/>
                <w:right w:val="none" w:sz="0" w:space="0" w:color="auto"/>
              </w:divBdr>
            </w:div>
          </w:divsChild>
        </w:div>
        <w:div w:id="821385956">
          <w:marLeft w:val="0"/>
          <w:marRight w:val="0"/>
          <w:marTop w:val="0"/>
          <w:marBottom w:val="0"/>
          <w:divBdr>
            <w:top w:val="none" w:sz="0" w:space="0" w:color="auto"/>
            <w:left w:val="none" w:sz="0" w:space="0" w:color="auto"/>
            <w:bottom w:val="none" w:sz="0" w:space="0" w:color="auto"/>
            <w:right w:val="none" w:sz="0" w:space="0" w:color="auto"/>
          </w:divBdr>
        </w:div>
        <w:div w:id="1290278166">
          <w:marLeft w:val="0"/>
          <w:marRight w:val="0"/>
          <w:marTop w:val="0"/>
          <w:marBottom w:val="0"/>
          <w:divBdr>
            <w:top w:val="none" w:sz="0" w:space="0" w:color="auto"/>
            <w:left w:val="none" w:sz="0" w:space="0" w:color="auto"/>
            <w:bottom w:val="none" w:sz="0" w:space="0" w:color="auto"/>
            <w:right w:val="none" w:sz="0" w:space="0" w:color="auto"/>
          </w:divBdr>
          <w:divsChild>
            <w:div w:id="261883983">
              <w:marLeft w:val="0"/>
              <w:marRight w:val="0"/>
              <w:marTop w:val="0"/>
              <w:marBottom w:val="0"/>
              <w:divBdr>
                <w:top w:val="none" w:sz="0" w:space="0" w:color="auto"/>
                <w:left w:val="none" w:sz="0" w:space="0" w:color="auto"/>
                <w:bottom w:val="none" w:sz="0" w:space="0" w:color="auto"/>
                <w:right w:val="none" w:sz="0" w:space="0" w:color="auto"/>
              </w:divBdr>
            </w:div>
          </w:divsChild>
        </w:div>
        <w:div w:id="71707389">
          <w:marLeft w:val="0"/>
          <w:marRight w:val="0"/>
          <w:marTop w:val="0"/>
          <w:marBottom w:val="0"/>
          <w:divBdr>
            <w:top w:val="none" w:sz="0" w:space="0" w:color="auto"/>
            <w:left w:val="none" w:sz="0" w:space="0" w:color="auto"/>
            <w:bottom w:val="none" w:sz="0" w:space="0" w:color="auto"/>
            <w:right w:val="none" w:sz="0" w:space="0" w:color="auto"/>
          </w:divBdr>
        </w:div>
        <w:div w:id="1380520242">
          <w:marLeft w:val="0"/>
          <w:marRight w:val="0"/>
          <w:marTop w:val="0"/>
          <w:marBottom w:val="0"/>
          <w:divBdr>
            <w:top w:val="none" w:sz="0" w:space="0" w:color="auto"/>
            <w:left w:val="none" w:sz="0" w:space="0" w:color="auto"/>
            <w:bottom w:val="none" w:sz="0" w:space="0" w:color="auto"/>
            <w:right w:val="none" w:sz="0" w:space="0" w:color="auto"/>
          </w:divBdr>
          <w:divsChild>
            <w:div w:id="1158808078">
              <w:marLeft w:val="0"/>
              <w:marRight w:val="0"/>
              <w:marTop w:val="0"/>
              <w:marBottom w:val="0"/>
              <w:divBdr>
                <w:top w:val="none" w:sz="0" w:space="0" w:color="auto"/>
                <w:left w:val="none" w:sz="0" w:space="0" w:color="auto"/>
                <w:bottom w:val="none" w:sz="0" w:space="0" w:color="auto"/>
                <w:right w:val="none" w:sz="0" w:space="0" w:color="auto"/>
              </w:divBdr>
            </w:div>
          </w:divsChild>
        </w:div>
        <w:div w:id="2008316600">
          <w:marLeft w:val="0"/>
          <w:marRight w:val="0"/>
          <w:marTop w:val="300"/>
          <w:marBottom w:val="0"/>
          <w:divBdr>
            <w:top w:val="none" w:sz="0" w:space="0" w:color="auto"/>
            <w:left w:val="none" w:sz="0" w:space="0" w:color="auto"/>
            <w:bottom w:val="none" w:sz="0" w:space="0" w:color="auto"/>
            <w:right w:val="none" w:sz="0" w:space="0" w:color="auto"/>
          </w:divBdr>
          <w:divsChild>
            <w:div w:id="394620158">
              <w:marLeft w:val="0"/>
              <w:marRight w:val="0"/>
              <w:marTop w:val="0"/>
              <w:marBottom w:val="0"/>
              <w:divBdr>
                <w:top w:val="none" w:sz="0" w:space="0" w:color="auto"/>
                <w:left w:val="none" w:sz="0" w:space="0" w:color="auto"/>
                <w:bottom w:val="none" w:sz="0" w:space="0" w:color="auto"/>
                <w:right w:val="none" w:sz="0" w:space="0" w:color="auto"/>
              </w:divBdr>
              <w:divsChild>
                <w:div w:id="11148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11582">
          <w:marLeft w:val="0"/>
          <w:marRight w:val="0"/>
          <w:marTop w:val="300"/>
          <w:marBottom w:val="0"/>
          <w:divBdr>
            <w:top w:val="none" w:sz="0" w:space="0" w:color="auto"/>
            <w:left w:val="none" w:sz="0" w:space="0" w:color="auto"/>
            <w:bottom w:val="none" w:sz="0" w:space="0" w:color="auto"/>
            <w:right w:val="none" w:sz="0" w:space="0" w:color="auto"/>
          </w:divBdr>
          <w:divsChild>
            <w:div w:id="464785481">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864160">
          <w:marLeft w:val="0"/>
          <w:marRight w:val="0"/>
          <w:marTop w:val="300"/>
          <w:marBottom w:val="0"/>
          <w:divBdr>
            <w:top w:val="none" w:sz="0" w:space="0" w:color="auto"/>
            <w:left w:val="none" w:sz="0" w:space="0" w:color="auto"/>
            <w:bottom w:val="none" w:sz="0" w:space="0" w:color="auto"/>
            <w:right w:val="none" w:sz="0" w:space="0" w:color="auto"/>
          </w:divBdr>
          <w:divsChild>
            <w:div w:id="973174310">
              <w:marLeft w:val="0"/>
              <w:marRight w:val="0"/>
              <w:marTop w:val="0"/>
              <w:marBottom w:val="0"/>
              <w:divBdr>
                <w:top w:val="none" w:sz="0" w:space="0" w:color="auto"/>
                <w:left w:val="none" w:sz="0" w:space="0" w:color="auto"/>
                <w:bottom w:val="none" w:sz="0" w:space="0" w:color="auto"/>
                <w:right w:val="none" w:sz="0" w:space="0" w:color="auto"/>
              </w:divBdr>
              <w:divsChild>
                <w:div w:id="123289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792">
          <w:marLeft w:val="0"/>
          <w:marRight w:val="0"/>
          <w:marTop w:val="300"/>
          <w:marBottom w:val="0"/>
          <w:divBdr>
            <w:top w:val="none" w:sz="0" w:space="0" w:color="auto"/>
            <w:left w:val="none" w:sz="0" w:space="0" w:color="auto"/>
            <w:bottom w:val="none" w:sz="0" w:space="0" w:color="auto"/>
            <w:right w:val="none" w:sz="0" w:space="0" w:color="auto"/>
          </w:divBdr>
          <w:divsChild>
            <w:div w:id="1757556821">
              <w:marLeft w:val="0"/>
              <w:marRight w:val="0"/>
              <w:marTop w:val="0"/>
              <w:marBottom w:val="0"/>
              <w:divBdr>
                <w:top w:val="none" w:sz="0" w:space="0" w:color="auto"/>
                <w:left w:val="none" w:sz="0" w:space="0" w:color="auto"/>
                <w:bottom w:val="none" w:sz="0" w:space="0" w:color="auto"/>
                <w:right w:val="none" w:sz="0" w:space="0" w:color="auto"/>
              </w:divBdr>
              <w:divsChild>
                <w:div w:id="90861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0604053">
      <w:bodyDiv w:val="1"/>
      <w:marLeft w:val="0"/>
      <w:marRight w:val="0"/>
      <w:marTop w:val="0"/>
      <w:marBottom w:val="0"/>
      <w:divBdr>
        <w:top w:val="none" w:sz="0" w:space="0" w:color="auto"/>
        <w:left w:val="none" w:sz="0" w:space="0" w:color="auto"/>
        <w:bottom w:val="none" w:sz="0" w:space="0" w:color="auto"/>
        <w:right w:val="none" w:sz="0" w:space="0" w:color="auto"/>
      </w:divBdr>
      <w:divsChild>
        <w:div w:id="1542939985">
          <w:marLeft w:val="0"/>
          <w:marRight w:val="0"/>
          <w:marTop w:val="0"/>
          <w:marBottom w:val="0"/>
          <w:divBdr>
            <w:top w:val="none" w:sz="0" w:space="0" w:color="auto"/>
            <w:left w:val="none" w:sz="0" w:space="0" w:color="auto"/>
            <w:bottom w:val="none" w:sz="0" w:space="0" w:color="auto"/>
            <w:right w:val="none" w:sz="0" w:space="0" w:color="auto"/>
          </w:divBdr>
        </w:div>
        <w:div w:id="233050119">
          <w:marLeft w:val="0"/>
          <w:marRight w:val="0"/>
          <w:marTop w:val="0"/>
          <w:marBottom w:val="0"/>
          <w:divBdr>
            <w:top w:val="none" w:sz="0" w:space="0" w:color="auto"/>
            <w:left w:val="none" w:sz="0" w:space="0" w:color="auto"/>
            <w:bottom w:val="none" w:sz="0" w:space="0" w:color="auto"/>
            <w:right w:val="none" w:sz="0" w:space="0" w:color="auto"/>
          </w:divBdr>
          <w:divsChild>
            <w:div w:id="2023817870">
              <w:marLeft w:val="0"/>
              <w:marRight w:val="0"/>
              <w:marTop w:val="0"/>
              <w:marBottom w:val="0"/>
              <w:divBdr>
                <w:top w:val="none" w:sz="0" w:space="0" w:color="auto"/>
                <w:left w:val="none" w:sz="0" w:space="0" w:color="auto"/>
                <w:bottom w:val="none" w:sz="0" w:space="0" w:color="auto"/>
                <w:right w:val="none" w:sz="0" w:space="0" w:color="auto"/>
              </w:divBdr>
            </w:div>
          </w:divsChild>
        </w:div>
        <w:div w:id="1506823528">
          <w:marLeft w:val="0"/>
          <w:marRight w:val="0"/>
          <w:marTop w:val="0"/>
          <w:marBottom w:val="0"/>
          <w:divBdr>
            <w:top w:val="none" w:sz="0" w:space="0" w:color="auto"/>
            <w:left w:val="none" w:sz="0" w:space="0" w:color="auto"/>
            <w:bottom w:val="none" w:sz="0" w:space="0" w:color="auto"/>
            <w:right w:val="none" w:sz="0" w:space="0" w:color="auto"/>
          </w:divBdr>
        </w:div>
        <w:div w:id="1621494263">
          <w:marLeft w:val="0"/>
          <w:marRight w:val="0"/>
          <w:marTop w:val="0"/>
          <w:marBottom w:val="0"/>
          <w:divBdr>
            <w:top w:val="none" w:sz="0" w:space="0" w:color="auto"/>
            <w:left w:val="none" w:sz="0" w:space="0" w:color="auto"/>
            <w:bottom w:val="none" w:sz="0" w:space="0" w:color="auto"/>
            <w:right w:val="none" w:sz="0" w:space="0" w:color="auto"/>
          </w:divBdr>
          <w:divsChild>
            <w:div w:id="1014530016">
              <w:marLeft w:val="0"/>
              <w:marRight w:val="0"/>
              <w:marTop w:val="0"/>
              <w:marBottom w:val="0"/>
              <w:divBdr>
                <w:top w:val="none" w:sz="0" w:space="0" w:color="auto"/>
                <w:left w:val="none" w:sz="0" w:space="0" w:color="auto"/>
                <w:bottom w:val="none" w:sz="0" w:space="0" w:color="auto"/>
                <w:right w:val="none" w:sz="0" w:space="0" w:color="auto"/>
              </w:divBdr>
            </w:div>
          </w:divsChild>
        </w:div>
        <w:div w:id="1177305693">
          <w:marLeft w:val="0"/>
          <w:marRight w:val="0"/>
          <w:marTop w:val="0"/>
          <w:marBottom w:val="0"/>
          <w:divBdr>
            <w:top w:val="none" w:sz="0" w:space="0" w:color="auto"/>
            <w:left w:val="none" w:sz="0" w:space="0" w:color="auto"/>
            <w:bottom w:val="none" w:sz="0" w:space="0" w:color="auto"/>
            <w:right w:val="none" w:sz="0" w:space="0" w:color="auto"/>
          </w:divBdr>
        </w:div>
        <w:div w:id="1561017184">
          <w:marLeft w:val="0"/>
          <w:marRight w:val="0"/>
          <w:marTop w:val="0"/>
          <w:marBottom w:val="0"/>
          <w:divBdr>
            <w:top w:val="none" w:sz="0" w:space="0" w:color="auto"/>
            <w:left w:val="none" w:sz="0" w:space="0" w:color="auto"/>
            <w:bottom w:val="none" w:sz="0" w:space="0" w:color="auto"/>
            <w:right w:val="none" w:sz="0" w:space="0" w:color="auto"/>
          </w:divBdr>
          <w:divsChild>
            <w:div w:id="263222526">
              <w:marLeft w:val="0"/>
              <w:marRight w:val="0"/>
              <w:marTop w:val="0"/>
              <w:marBottom w:val="0"/>
              <w:divBdr>
                <w:top w:val="none" w:sz="0" w:space="0" w:color="auto"/>
                <w:left w:val="none" w:sz="0" w:space="0" w:color="auto"/>
                <w:bottom w:val="none" w:sz="0" w:space="0" w:color="auto"/>
                <w:right w:val="none" w:sz="0" w:space="0" w:color="auto"/>
              </w:divBdr>
            </w:div>
          </w:divsChild>
        </w:div>
        <w:div w:id="2035617176">
          <w:marLeft w:val="0"/>
          <w:marRight w:val="0"/>
          <w:marTop w:val="0"/>
          <w:marBottom w:val="0"/>
          <w:divBdr>
            <w:top w:val="none" w:sz="0" w:space="0" w:color="auto"/>
            <w:left w:val="none" w:sz="0" w:space="0" w:color="auto"/>
            <w:bottom w:val="none" w:sz="0" w:space="0" w:color="auto"/>
            <w:right w:val="none" w:sz="0" w:space="0" w:color="auto"/>
          </w:divBdr>
        </w:div>
        <w:div w:id="1571765043">
          <w:marLeft w:val="0"/>
          <w:marRight w:val="0"/>
          <w:marTop w:val="0"/>
          <w:marBottom w:val="0"/>
          <w:divBdr>
            <w:top w:val="none" w:sz="0" w:space="0" w:color="auto"/>
            <w:left w:val="none" w:sz="0" w:space="0" w:color="auto"/>
            <w:bottom w:val="none" w:sz="0" w:space="0" w:color="auto"/>
            <w:right w:val="none" w:sz="0" w:space="0" w:color="auto"/>
          </w:divBdr>
          <w:divsChild>
            <w:div w:id="500895080">
              <w:marLeft w:val="0"/>
              <w:marRight w:val="0"/>
              <w:marTop w:val="0"/>
              <w:marBottom w:val="0"/>
              <w:divBdr>
                <w:top w:val="none" w:sz="0" w:space="0" w:color="auto"/>
                <w:left w:val="none" w:sz="0" w:space="0" w:color="auto"/>
                <w:bottom w:val="none" w:sz="0" w:space="0" w:color="auto"/>
                <w:right w:val="none" w:sz="0" w:space="0" w:color="auto"/>
              </w:divBdr>
            </w:div>
          </w:divsChild>
        </w:div>
        <w:div w:id="541868039">
          <w:marLeft w:val="0"/>
          <w:marRight w:val="0"/>
          <w:marTop w:val="0"/>
          <w:marBottom w:val="0"/>
          <w:divBdr>
            <w:top w:val="none" w:sz="0" w:space="0" w:color="auto"/>
            <w:left w:val="none" w:sz="0" w:space="0" w:color="auto"/>
            <w:bottom w:val="none" w:sz="0" w:space="0" w:color="auto"/>
            <w:right w:val="none" w:sz="0" w:space="0" w:color="auto"/>
          </w:divBdr>
        </w:div>
        <w:div w:id="1948610174">
          <w:marLeft w:val="0"/>
          <w:marRight w:val="0"/>
          <w:marTop w:val="0"/>
          <w:marBottom w:val="0"/>
          <w:divBdr>
            <w:top w:val="none" w:sz="0" w:space="0" w:color="auto"/>
            <w:left w:val="none" w:sz="0" w:space="0" w:color="auto"/>
            <w:bottom w:val="none" w:sz="0" w:space="0" w:color="auto"/>
            <w:right w:val="none" w:sz="0" w:space="0" w:color="auto"/>
          </w:divBdr>
          <w:divsChild>
            <w:div w:id="1480918513">
              <w:marLeft w:val="0"/>
              <w:marRight w:val="0"/>
              <w:marTop w:val="0"/>
              <w:marBottom w:val="0"/>
              <w:divBdr>
                <w:top w:val="none" w:sz="0" w:space="0" w:color="auto"/>
                <w:left w:val="none" w:sz="0" w:space="0" w:color="auto"/>
                <w:bottom w:val="none" w:sz="0" w:space="0" w:color="auto"/>
                <w:right w:val="none" w:sz="0" w:space="0" w:color="auto"/>
              </w:divBdr>
            </w:div>
          </w:divsChild>
        </w:div>
        <w:div w:id="187908895">
          <w:marLeft w:val="0"/>
          <w:marRight w:val="0"/>
          <w:marTop w:val="0"/>
          <w:marBottom w:val="0"/>
          <w:divBdr>
            <w:top w:val="none" w:sz="0" w:space="0" w:color="auto"/>
            <w:left w:val="none" w:sz="0" w:space="0" w:color="auto"/>
            <w:bottom w:val="none" w:sz="0" w:space="0" w:color="auto"/>
            <w:right w:val="none" w:sz="0" w:space="0" w:color="auto"/>
          </w:divBdr>
        </w:div>
        <w:div w:id="1865710939">
          <w:marLeft w:val="0"/>
          <w:marRight w:val="0"/>
          <w:marTop w:val="0"/>
          <w:marBottom w:val="0"/>
          <w:divBdr>
            <w:top w:val="none" w:sz="0" w:space="0" w:color="auto"/>
            <w:left w:val="none" w:sz="0" w:space="0" w:color="auto"/>
            <w:bottom w:val="none" w:sz="0" w:space="0" w:color="auto"/>
            <w:right w:val="none" w:sz="0" w:space="0" w:color="auto"/>
          </w:divBdr>
          <w:divsChild>
            <w:div w:id="196745310">
              <w:marLeft w:val="0"/>
              <w:marRight w:val="0"/>
              <w:marTop w:val="0"/>
              <w:marBottom w:val="0"/>
              <w:divBdr>
                <w:top w:val="none" w:sz="0" w:space="0" w:color="auto"/>
                <w:left w:val="none" w:sz="0" w:space="0" w:color="auto"/>
                <w:bottom w:val="none" w:sz="0" w:space="0" w:color="auto"/>
                <w:right w:val="none" w:sz="0" w:space="0" w:color="auto"/>
              </w:divBdr>
            </w:div>
          </w:divsChild>
        </w:div>
        <w:div w:id="691537999">
          <w:marLeft w:val="0"/>
          <w:marRight w:val="0"/>
          <w:marTop w:val="0"/>
          <w:marBottom w:val="0"/>
          <w:divBdr>
            <w:top w:val="none" w:sz="0" w:space="0" w:color="auto"/>
            <w:left w:val="none" w:sz="0" w:space="0" w:color="auto"/>
            <w:bottom w:val="none" w:sz="0" w:space="0" w:color="auto"/>
            <w:right w:val="none" w:sz="0" w:space="0" w:color="auto"/>
          </w:divBdr>
        </w:div>
        <w:div w:id="1805539190">
          <w:marLeft w:val="0"/>
          <w:marRight w:val="0"/>
          <w:marTop w:val="0"/>
          <w:marBottom w:val="0"/>
          <w:divBdr>
            <w:top w:val="none" w:sz="0" w:space="0" w:color="auto"/>
            <w:left w:val="none" w:sz="0" w:space="0" w:color="auto"/>
            <w:bottom w:val="none" w:sz="0" w:space="0" w:color="auto"/>
            <w:right w:val="none" w:sz="0" w:space="0" w:color="auto"/>
          </w:divBdr>
          <w:divsChild>
            <w:div w:id="1479883082">
              <w:marLeft w:val="0"/>
              <w:marRight w:val="0"/>
              <w:marTop w:val="0"/>
              <w:marBottom w:val="0"/>
              <w:divBdr>
                <w:top w:val="none" w:sz="0" w:space="0" w:color="auto"/>
                <w:left w:val="none" w:sz="0" w:space="0" w:color="auto"/>
                <w:bottom w:val="none" w:sz="0" w:space="0" w:color="auto"/>
                <w:right w:val="none" w:sz="0" w:space="0" w:color="auto"/>
              </w:divBdr>
            </w:div>
          </w:divsChild>
        </w:div>
        <w:div w:id="450175541">
          <w:marLeft w:val="0"/>
          <w:marRight w:val="0"/>
          <w:marTop w:val="300"/>
          <w:marBottom w:val="0"/>
          <w:divBdr>
            <w:top w:val="none" w:sz="0" w:space="0" w:color="auto"/>
            <w:left w:val="none" w:sz="0" w:space="0" w:color="auto"/>
            <w:bottom w:val="none" w:sz="0" w:space="0" w:color="auto"/>
            <w:right w:val="none" w:sz="0" w:space="0" w:color="auto"/>
          </w:divBdr>
          <w:divsChild>
            <w:div w:id="87120199">
              <w:marLeft w:val="0"/>
              <w:marRight w:val="0"/>
              <w:marTop w:val="0"/>
              <w:marBottom w:val="0"/>
              <w:divBdr>
                <w:top w:val="none" w:sz="0" w:space="0" w:color="auto"/>
                <w:left w:val="none" w:sz="0" w:space="0" w:color="auto"/>
                <w:bottom w:val="none" w:sz="0" w:space="0" w:color="auto"/>
                <w:right w:val="none" w:sz="0" w:space="0" w:color="auto"/>
              </w:divBdr>
              <w:divsChild>
                <w:div w:id="160257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4370">
          <w:marLeft w:val="0"/>
          <w:marRight w:val="0"/>
          <w:marTop w:val="300"/>
          <w:marBottom w:val="0"/>
          <w:divBdr>
            <w:top w:val="none" w:sz="0" w:space="0" w:color="auto"/>
            <w:left w:val="none" w:sz="0" w:space="0" w:color="auto"/>
            <w:bottom w:val="none" w:sz="0" w:space="0" w:color="auto"/>
            <w:right w:val="none" w:sz="0" w:space="0" w:color="auto"/>
          </w:divBdr>
          <w:divsChild>
            <w:div w:id="220334556">
              <w:marLeft w:val="0"/>
              <w:marRight w:val="0"/>
              <w:marTop w:val="0"/>
              <w:marBottom w:val="0"/>
              <w:divBdr>
                <w:top w:val="none" w:sz="0" w:space="0" w:color="auto"/>
                <w:left w:val="none" w:sz="0" w:space="0" w:color="auto"/>
                <w:bottom w:val="none" w:sz="0" w:space="0" w:color="auto"/>
                <w:right w:val="none" w:sz="0" w:space="0" w:color="auto"/>
              </w:divBdr>
              <w:divsChild>
                <w:div w:id="16698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1723">
          <w:marLeft w:val="0"/>
          <w:marRight w:val="0"/>
          <w:marTop w:val="300"/>
          <w:marBottom w:val="0"/>
          <w:divBdr>
            <w:top w:val="none" w:sz="0" w:space="0" w:color="auto"/>
            <w:left w:val="none" w:sz="0" w:space="0" w:color="auto"/>
            <w:bottom w:val="none" w:sz="0" w:space="0" w:color="auto"/>
            <w:right w:val="none" w:sz="0" w:space="0" w:color="auto"/>
          </w:divBdr>
          <w:divsChild>
            <w:div w:id="1460951121">
              <w:marLeft w:val="0"/>
              <w:marRight w:val="0"/>
              <w:marTop w:val="0"/>
              <w:marBottom w:val="0"/>
              <w:divBdr>
                <w:top w:val="none" w:sz="0" w:space="0" w:color="auto"/>
                <w:left w:val="none" w:sz="0" w:space="0" w:color="auto"/>
                <w:bottom w:val="none" w:sz="0" w:space="0" w:color="auto"/>
                <w:right w:val="none" w:sz="0" w:space="0" w:color="auto"/>
              </w:divBdr>
              <w:divsChild>
                <w:div w:id="11922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6609">
          <w:marLeft w:val="0"/>
          <w:marRight w:val="0"/>
          <w:marTop w:val="300"/>
          <w:marBottom w:val="0"/>
          <w:divBdr>
            <w:top w:val="none" w:sz="0" w:space="0" w:color="auto"/>
            <w:left w:val="none" w:sz="0" w:space="0" w:color="auto"/>
            <w:bottom w:val="none" w:sz="0" w:space="0" w:color="auto"/>
            <w:right w:val="none" w:sz="0" w:space="0" w:color="auto"/>
          </w:divBdr>
          <w:divsChild>
            <w:div w:id="1733044010">
              <w:marLeft w:val="0"/>
              <w:marRight w:val="0"/>
              <w:marTop w:val="0"/>
              <w:marBottom w:val="0"/>
              <w:divBdr>
                <w:top w:val="none" w:sz="0" w:space="0" w:color="auto"/>
                <w:left w:val="none" w:sz="0" w:space="0" w:color="auto"/>
                <w:bottom w:val="none" w:sz="0" w:space="0" w:color="auto"/>
                <w:right w:val="none" w:sz="0" w:space="0" w:color="auto"/>
              </w:divBdr>
              <w:divsChild>
                <w:div w:id="15409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9">
          <w:marLeft w:val="0"/>
          <w:marRight w:val="0"/>
          <w:marTop w:val="0"/>
          <w:marBottom w:val="0"/>
          <w:divBdr>
            <w:top w:val="none" w:sz="0" w:space="0" w:color="auto"/>
            <w:left w:val="none" w:sz="0" w:space="0" w:color="auto"/>
            <w:bottom w:val="none" w:sz="0" w:space="0" w:color="auto"/>
            <w:right w:val="none" w:sz="0" w:space="0" w:color="auto"/>
          </w:divBdr>
        </w:div>
        <w:div w:id="11877305">
          <w:marLeft w:val="0"/>
          <w:marRight w:val="0"/>
          <w:marTop w:val="0"/>
          <w:marBottom w:val="0"/>
          <w:divBdr>
            <w:top w:val="none" w:sz="0" w:space="0" w:color="auto"/>
            <w:left w:val="none" w:sz="0" w:space="0" w:color="auto"/>
            <w:bottom w:val="none" w:sz="0" w:space="0" w:color="auto"/>
            <w:right w:val="none" w:sz="0" w:space="0" w:color="auto"/>
          </w:divBdr>
          <w:divsChild>
            <w:div w:id="1205752077">
              <w:marLeft w:val="0"/>
              <w:marRight w:val="0"/>
              <w:marTop w:val="0"/>
              <w:marBottom w:val="0"/>
              <w:divBdr>
                <w:top w:val="none" w:sz="0" w:space="0" w:color="auto"/>
                <w:left w:val="none" w:sz="0" w:space="0" w:color="auto"/>
                <w:bottom w:val="none" w:sz="0" w:space="0" w:color="auto"/>
                <w:right w:val="none" w:sz="0" w:space="0" w:color="auto"/>
              </w:divBdr>
            </w:div>
          </w:divsChild>
        </w:div>
        <w:div w:id="1070233988">
          <w:marLeft w:val="0"/>
          <w:marRight w:val="0"/>
          <w:marTop w:val="0"/>
          <w:marBottom w:val="0"/>
          <w:divBdr>
            <w:top w:val="none" w:sz="0" w:space="0" w:color="auto"/>
            <w:left w:val="none" w:sz="0" w:space="0" w:color="auto"/>
            <w:bottom w:val="none" w:sz="0" w:space="0" w:color="auto"/>
            <w:right w:val="none" w:sz="0" w:space="0" w:color="auto"/>
          </w:divBdr>
        </w:div>
        <w:div w:id="797066012">
          <w:marLeft w:val="0"/>
          <w:marRight w:val="0"/>
          <w:marTop w:val="0"/>
          <w:marBottom w:val="0"/>
          <w:divBdr>
            <w:top w:val="none" w:sz="0" w:space="0" w:color="auto"/>
            <w:left w:val="none" w:sz="0" w:space="0" w:color="auto"/>
            <w:bottom w:val="none" w:sz="0" w:space="0" w:color="auto"/>
            <w:right w:val="none" w:sz="0" w:space="0" w:color="auto"/>
          </w:divBdr>
          <w:divsChild>
            <w:div w:id="1980457331">
              <w:marLeft w:val="0"/>
              <w:marRight w:val="0"/>
              <w:marTop w:val="0"/>
              <w:marBottom w:val="0"/>
              <w:divBdr>
                <w:top w:val="none" w:sz="0" w:space="0" w:color="auto"/>
                <w:left w:val="none" w:sz="0" w:space="0" w:color="auto"/>
                <w:bottom w:val="none" w:sz="0" w:space="0" w:color="auto"/>
                <w:right w:val="none" w:sz="0" w:space="0" w:color="auto"/>
              </w:divBdr>
            </w:div>
          </w:divsChild>
        </w:div>
        <w:div w:id="63846353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sChild>
            <w:div w:id="2117863986">
              <w:marLeft w:val="0"/>
              <w:marRight w:val="0"/>
              <w:marTop w:val="0"/>
              <w:marBottom w:val="0"/>
              <w:divBdr>
                <w:top w:val="none" w:sz="0" w:space="0" w:color="auto"/>
                <w:left w:val="none" w:sz="0" w:space="0" w:color="auto"/>
                <w:bottom w:val="none" w:sz="0" w:space="0" w:color="auto"/>
                <w:right w:val="none" w:sz="0" w:space="0" w:color="auto"/>
              </w:divBdr>
            </w:div>
          </w:divsChild>
        </w:div>
        <w:div w:id="16515985">
          <w:marLeft w:val="0"/>
          <w:marRight w:val="0"/>
          <w:marTop w:val="0"/>
          <w:marBottom w:val="0"/>
          <w:divBdr>
            <w:top w:val="none" w:sz="0" w:space="0" w:color="auto"/>
            <w:left w:val="none" w:sz="0" w:space="0" w:color="auto"/>
            <w:bottom w:val="none" w:sz="0" w:space="0" w:color="auto"/>
            <w:right w:val="none" w:sz="0" w:space="0" w:color="auto"/>
          </w:divBdr>
        </w:div>
        <w:div w:id="1504004537">
          <w:marLeft w:val="0"/>
          <w:marRight w:val="0"/>
          <w:marTop w:val="0"/>
          <w:marBottom w:val="0"/>
          <w:divBdr>
            <w:top w:val="none" w:sz="0" w:space="0" w:color="auto"/>
            <w:left w:val="none" w:sz="0" w:space="0" w:color="auto"/>
            <w:bottom w:val="none" w:sz="0" w:space="0" w:color="auto"/>
            <w:right w:val="none" w:sz="0" w:space="0" w:color="auto"/>
          </w:divBdr>
          <w:divsChild>
            <w:div w:id="1321495972">
              <w:marLeft w:val="0"/>
              <w:marRight w:val="0"/>
              <w:marTop w:val="0"/>
              <w:marBottom w:val="0"/>
              <w:divBdr>
                <w:top w:val="none" w:sz="0" w:space="0" w:color="auto"/>
                <w:left w:val="none" w:sz="0" w:space="0" w:color="auto"/>
                <w:bottom w:val="none" w:sz="0" w:space="0" w:color="auto"/>
                <w:right w:val="none" w:sz="0" w:space="0" w:color="auto"/>
              </w:divBdr>
            </w:div>
          </w:divsChild>
        </w:div>
        <w:div w:id="1430004098">
          <w:marLeft w:val="0"/>
          <w:marRight w:val="0"/>
          <w:marTop w:val="0"/>
          <w:marBottom w:val="0"/>
          <w:divBdr>
            <w:top w:val="none" w:sz="0" w:space="0" w:color="auto"/>
            <w:left w:val="none" w:sz="0" w:space="0" w:color="auto"/>
            <w:bottom w:val="none" w:sz="0" w:space="0" w:color="auto"/>
            <w:right w:val="none" w:sz="0" w:space="0" w:color="auto"/>
          </w:divBdr>
        </w:div>
        <w:div w:id="1477337945">
          <w:marLeft w:val="0"/>
          <w:marRight w:val="0"/>
          <w:marTop w:val="0"/>
          <w:marBottom w:val="0"/>
          <w:divBdr>
            <w:top w:val="none" w:sz="0" w:space="0" w:color="auto"/>
            <w:left w:val="none" w:sz="0" w:space="0" w:color="auto"/>
            <w:bottom w:val="none" w:sz="0" w:space="0" w:color="auto"/>
            <w:right w:val="none" w:sz="0" w:space="0" w:color="auto"/>
          </w:divBdr>
          <w:divsChild>
            <w:div w:id="148863384">
              <w:marLeft w:val="0"/>
              <w:marRight w:val="0"/>
              <w:marTop w:val="0"/>
              <w:marBottom w:val="0"/>
              <w:divBdr>
                <w:top w:val="none" w:sz="0" w:space="0" w:color="auto"/>
                <w:left w:val="none" w:sz="0" w:space="0" w:color="auto"/>
                <w:bottom w:val="none" w:sz="0" w:space="0" w:color="auto"/>
                <w:right w:val="none" w:sz="0" w:space="0" w:color="auto"/>
              </w:divBdr>
            </w:div>
          </w:divsChild>
        </w:div>
        <w:div w:id="1641036512">
          <w:marLeft w:val="0"/>
          <w:marRight w:val="0"/>
          <w:marTop w:val="0"/>
          <w:marBottom w:val="0"/>
          <w:divBdr>
            <w:top w:val="none" w:sz="0" w:space="0" w:color="auto"/>
            <w:left w:val="none" w:sz="0" w:space="0" w:color="auto"/>
            <w:bottom w:val="none" w:sz="0" w:space="0" w:color="auto"/>
            <w:right w:val="none" w:sz="0" w:space="0" w:color="auto"/>
          </w:divBdr>
        </w:div>
        <w:div w:id="2095860755">
          <w:marLeft w:val="0"/>
          <w:marRight w:val="0"/>
          <w:marTop w:val="0"/>
          <w:marBottom w:val="0"/>
          <w:divBdr>
            <w:top w:val="none" w:sz="0" w:space="0" w:color="auto"/>
            <w:left w:val="none" w:sz="0" w:space="0" w:color="auto"/>
            <w:bottom w:val="none" w:sz="0" w:space="0" w:color="auto"/>
            <w:right w:val="none" w:sz="0" w:space="0" w:color="auto"/>
          </w:divBdr>
          <w:divsChild>
            <w:div w:id="806437259">
              <w:marLeft w:val="0"/>
              <w:marRight w:val="0"/>
              <w:marTop w:val="0"/>
              <w:marBottom w:val="0"/>
              <w:divBdr>
                <w:top w:val="none" w:sz="0" w:space="0" w:color="auto"/>
                <w:left w:val="none" w:sz="0" w:space="0" w:color="auto"/>
                <w:bottom w:val="none" w:sz="0" w:space="0" w:color="auto"/>
                <w:right w:val="none" w:sz="0" w:space="0" w:color="auto"/>
              </w:divBdr>
            </w:div>
          </w:divsChild>
        </w:div>
        <w:div w:id="436100346">
          <w:marLeft w:val="0"/>
          <w:marRight w:val="0"/>
          <w:marTop w:val="0"/>
          <w:marBottom w:val="0"/>
          <w:divBdr>
            <w:top w:val="none" w:sz="0" w:space="0" w:color="auto"/>
            <w:left w:val="none" w:sz="0" w:space="0" w:color="auto"/>
            <w:bottom w:val="none" w:sz="0" w:space="0" w:color="auto"/>
            <w:right w:val="none" w:sz="0" w:space="0" w:color="auto"/>
          </w:divBdr>
        </w:div>
        <w:div w:id="2124298664">
          <w:marLeft w:val="0"/>
          <w:marRight w:val="0"/>
          <w:marTop w:val="0"/>
          <w:marBottom w:val="0"/>
          <w:divBdr>
            <w:top w:val="none" w:sz="0" w:space="0" w:color="auto"/>
            <w:left w:val="none" w:sz="0" w:space="0" w:color="auto"/>
            <w:bottom w:val="none" w:sz="0" w:space="0" w:color="auto"/>
            <w:right w:val="none" w:sz="0" w:space="0" w:color="auto"/>
          </w:divBdr>
          <w:divsChild>
            <w:div w:id="2121874916">
              <w:marLeft w:val="0"/>
              <w:marRight w:val="0"/>
              <w:marTop w:val="0"/>
              <w:marBottom w:val="0"/>
              <w:divBdr>
                <w:top w:val="none" w:sz="0" w:space="0" w:color="auto"/>
                <w:left w:val="none" w:sz="0" w:space="0" w:color="auto"/>
                <w:bottom w:val="none" w:sz="0" w:space="0" w:color="auto"/>
                <w:right w:val="none" w:sz="0" w:space="0" w:color="auto"/>
              </w:divBdr>
            </w:div>
          </w:divsChild>
        </w:div>
        <w:div w:id="1879119803">
          <w:marLeft w:val="0"/>
          <w:marRight w:val="0"/>
          <w:marTop w:val="300"/>
          <w:marBottom w:val="0"/>
          <w:divBdr>
            <w:top w:val="none" w:sz="0" w:space="0" w:color="auto"/>
            <w:left w:val="none" w:sz="0" w:space="0" w:color="auto"/>
            <w:bottom w:val="none" w:sz="0" w:space="0" w:color="auto"/>
            <w:right w:val="none" w:sz="0" w:space="0" w:color="auto"/>
          </w:divBdr>
          <w:divsChild>
            <w:div w:id="357894411">
              <w:marLeft w:val="0"/>
              <w:marRight w:val="0"/>
              <w:marTop w:val="0"/>
              <w:marBottom w:val="0"/>
              <w:divBdr>
                <w:top w:val="none" w:sz="0" w:space="0" w:color="auto"/>
                <w:left w:val="none" w:sz="0" w:space="0" w:color="auto"/>
                <w:bottom w:val="none" w:sz="0" w:space="0" w:color="auto"/>
                <w:right w:val="none" w:sz="0" w:space="0" w:color="auto"/>
              </w:divBdr>
              <w:divsChild>
                <w:div w:id="186281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794">
          <w:marLeft w:val="0"/>
          <w:marRight w:val="0"/>
          <w:marTop w:val="300"/>
          <w:marBottom w:val="0"/>
          <w:divBdr>
            <w:top w:val="none" w:sz="0" w:space="0" w:color="auto"/>
            <w:left w:val="none" w:sz="0" w:space="0" w:color="auto"/>
            <w:bottom w:val="none" w:sz="0" w:space="0" w:color="auto"/>
            <w:right w:val="none" w:sz="0" w:space="0" w:color="auto"/>
          </w:divBdr>
          <w:divsChild>
            <w:div w:id="365452154">
              <w:marLeft w:val="0"/>
              <w:marRight w:val="0"/>
              <w:marTop w:val="0"/>
              <w:marBottom w:val="0"/>
              <w:divBdr>
                <w:top w:val="none" w:sz="0" w:space="0" w:color="auto"/>
                <w:left w:val="none" w:sz="0" w:space="0" w:color="auto"/>
                <w:bottom w:val="none" w:sz="0" w:space="0" w:color="auto"/>
                <w:right w:val="none" w:sz="0" w:space="0" w:color="auto"/>
              </w:divBdr>
              <w:divsChild>
                <w:div w:id="203537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02231">
          <w:marLeft w:val="0"/>
          <w:marRight w:val="0"/>
          <w:marTop w:val="300"/>
          <w:marBottom w:val="0"/>
          <w:divBdr>
            <w:top w:val="none" w:sz="0" w:space="0" w:color="auto"/>
            <w:left w:val="none" w:sz="0" w:space="0" w:color="auto"/>
            <w:bottom w:val="none" w:sz="0" w:space="0" w:color="auto"/>
            <w:right w:val="none" w:sz="0" w:space="0" w:color="auto"/>
          </w:divBdr>
          <w:divsChild>
            <w:div w:id="994802876">
              <w:marLeft w:val="0"/>
              <w:marRight w:val="0"/>
              <w:marTop w:val="0"/>
              <w:marBottom w:val="0"/>
              <w:divBdr>
                <w:top w:val="none" w:sz="0" w:space="0" w:color="auto"/>
                <w:left w:val="none" w:sz="0" w:space="0" w:color="auto"/>
                <w:bottom w:val="none" w:sz="0" w:space="0" w:color="auto"/>
                <w:right w:val="none" w:sz="0" w:space="0" w:color="auto"/>
              </w:divBdr>
              <w:divsChild>
                <w:div w:id="17052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6632">
          <w:marLeft w:val="0"/>
          <w:marRight w:val="0"/>
          <w:marTop w:val="300"/>
          <w:marBottom w:val="0"/>
          <w:divBdr>
            <w:top w:val="none" w:sz="0" w:space="0" w:color="auto"/>
            <w:left w:val="none" w:sz="0" w:space="0" w:color="auto"/>
            <w:bottom w:val="none" w:sz="0" w:space="0" w:color="auto"/>
            <w:right w:val="none" w:sz="0" w:space="0" w:color="auto"/>
          </w:divBdr>
          <w:divsChild>
            <w:div w:id="1097751662">
              <w:marLeft w:val="0"/>
              <w:marRight w:val="0"/>
              <w:marTop w:val="0"/>
              <w:marBottom w:val="0"/>
              <w:divBdr>
                <w:top w:val="none" w:sz="0" w:space="0" w:color="auto"/>
                <w:left w:val="none" w:sz="0" w:space="0" w:color="auto"/>
                <w:bottom w:val="none" w:sz="0" w:space="0" w:color="auto"/>
                <w:right w:val="none" w:sz="0" w:space="0" w:color="auto"/>
              </w:divBdr>
              <w:divsChild>
                <w:div w:id="74869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sChild>
        <w:div w:id="120809902">
          <w:marLeft w:val="0"/>
          <w:marRight w:val="0"/>
          <w:marTop w:val="0"/>
          <w:marBottom w:val="0"/>
          <w:divBdr>
            <w:top w:val="none" w:sz="0" w:space="0" w:color="auto"/>
            <w:left w:val="none" w:sz="0" w:space="0" w:color="auto"/>
            <w:bottom w:val="none" w:sz="0" w:space="0" w:color="auto"/>
            <w:right w:val="none" w:sz="0" w:space="0" w:color="auto"/>
          </w:divBdr>
        </w:div>
        <w:div w:id="264003285">
          <w:marLeft w:val="0"/>
          <w:marRight w:val="0"/>
          <w:marTop w:val="0"/>
          <w:marBottom w:val="0"/>
          <w:divBdr>
            <w:top w:val="none" w:sz="0" w:space="0" w:color="auto"/>
            <w:left w:val="none" w:sz="0" w:space="0" w:color="auto"/>
            <w:bottom w:val="none" w:sz="0" w:space="0" w:color="auto"/>
            <w:right w:val="none" w:sz="0" w:space="0" w:color="auto"/>
          </w:divBdr>
          <w:divsChild>
            <w:div w:id="1305938381">
              <w:marLeft w:val="0"/>
              <w:marRight w:val="0"/>
              <w:marTop w:val="0"/>
              <w:marBottom w:val="0"/>
              <w:divBdr>
                <w:top w:val="none" w:sz="0" w:space="0" w:color="auto"/>
                <w:left w:val="none" w:sz="0" w:space="0" w:color="auto"/>
                <w:bottom w:val="none" w:sz="0" w:space="0" w:color="auto"/>
                <w:right w:val="none" w:sz="0" w:space="0" w:color="auto"/>
              </w:divBdr>
            </w:div>
          </w:divsChild>
        </w:div>
        <w:div w:id="1041974695">
          <w:marLeft w:val="0"/>
          <w:marRight w:val="0"/>
          <w:marTop w:val="0"/>
          <w:marBottom w:val="0"/>
          <w:divBdr>
            <w:top w:val="none" w:sz="0" w:space="0" w:color="auto"/>
            <w:left w:val="none" w:sz="0" w:space="0" w:color="auto"/>
            <w:bottom w:val="none" w:sz="0" w:space="0" w:color="auto"/>
            <w:right w:val="none" w:sz="0" w:space="0" w:color="auto"/>
          </w:divBdr>
        </w:div>
        <w:div w:id="559176005">
          <w:marLeft w:val="0"/>
          <w:marRight w:val="0"/>
          <w:marTop w:val="0"/>
          <w:marBottom w:val="0"/>
          <w:divBdr>
            <w:top w:val="none" w:sz="0" w:space="0" w:color="auto"/>
            <w:left w:val="none" w:sz="0" w:space="0" w:color="auto"/>
            <w:bottom w:val="none" w:sz="0" w:space="0" w:color="auto"/>
            <w:right w:val="none" w:sz="0" w:space="0" w:color="auto"/>
          </w:divBdr>
          <w:divsChild>
            <w:div w:id="927230190">
              <w:marLeft w:val="0"/>
              <w:marRight w:val="0"/>
              <w:marTop w:val="0"/>
              <w:marBottom w:val="0"/>
              <w:divBdr>
                <w:top w:val="none" w:sz="0" w:space="0" w:color="auto"/>
                <w:left w:val="none" w:sz="0" w:space="0" w:color="auto"/>
                <w:bottom w:val="none" w:sz="0" w:space="0" w:color="auto"/>
                <w:right w:val="none" w:sz="0" w:space="0" w:color="auto"/>
              </w:divBdr>
            </w:div>
          </w:divsChild>
        </w:div>
        <w:div w:id="1172139851">
          <w:marLeft w:val="0"/>
          <w:marRight w:val="0"/>
          <w:marTop w:val="0"/>
          <w:marBottom w:val="0"/>
          <w:divBdr>
            <w:top w:val="none" w:sz="0" w:space="0" w:color="auto"/>
            <w:left w:val="none" w:sz="0" w:space="0" w:color="auto"/>
            <w:bottom w:val="none" w:sz="0" w:space="0" w:color="auto"/>
            <w:right w:val="none" w:sz="0" w:space="0" w:color="auto"/>
          </w:divBdr>
        </w:div>
        <w:div w:id="823349784">
          <w:marLeft w:val="0"/>
          <w:marRight w:val="0"/>
          <w:marTop w:val="0"/>
          <w:marBottom w:val="0"/>
          <w:divBdr>
            <w:top w:val="none" w:sz="0" w:space="0" w:color="auto"/>
            <w:left w:val="none" w:sz="0" w:space="0" w:color="auto"/>
            <w:bottom w:val="none" w:sz="0" w:space="0" w:color="auto"/>
            <w:right w:val="none" w:sz="0" w:space="0" w:color="auto"/>
          </w:divBdr>
          <w:divsChild>
            <w:div w:id="722944930">
              <w:marLeft w:val="0"/>
              <w:marRight w:val="0"/>
              <w:marTop w:val="0"/>
              <w:marBottom w:val="0"/>
              <w:divBdr>
                <w:top w:val="none" w:sz="0" w:space="0" w:color="auto"/>
                <w:left w:val="none" w:sz="0" w:space="0" w:color="auto"/>
                <w:bottom w:val="none" w:sz="0" w:space="0" w:color="auto"/>
                <w:right w:val="none" w:sz="0" w:space="0" w:color="auto"/>
              </w:divBdr>
            </w:div>
          </w:divsChild>
        </w:div>
        <w:div w:id="355933234">
          <w:marLeft w:val="0"/>
          <w:marRight w:val="0"/>
          <w:marTop w:val="0"/>
          <w:marBottom w:val="0"/>
          <w:divBdr>
            <w:top w:val="none" w:sz="0" w:space="0" w:color="auto"/>
            <w:left w:val="none" w:sz="0" w:space="0" w:color="auto"/>
            <w:bottom w:val="none" w:sz="0" w:space="0" w:color="auto"/>
            <w:right w:val="none" w:sz="0" w:space="0" w:color="auto"/>
          </w:divBdr>
        </w:div>
        <w:div w:id="558518920">
          <w:marLeft w:val="0"/>
          <w:marRight w:val="0"/>
          <w:marTop w:val="0"/>
          <w:marBottom w:val="0"/>
          <w:divBdr>
            <w:top w:val="none" w:sz="0" w:space="0" w:color="auto"/>
            <w:left w:val="none" w:sz="0" w:space="0" w:color="auto"/>
            <w:bottom w:val="none" w:sz="0" w:space="0" w:color="auto"/>
            <w:right w:val="none" w:sz="0" w:space="0" w:color="auto"/>
          </w:divBdr>
          <w:divsChild>
            <w:div w:id="695890142">
              <w:marLeft w:val="0"/>
              <w:marRight w:val="0"/>
              <w:marTop w:val="0"/>
              <w:marBottom w:val="0"/>
              <w:divBdr>
                <w:top w:val="none" w:sz="0" w:space="0" w:color="auto"/>
                <w:left w:val="none" w:sz="0" w:space="0" w:color="auto"/>
                <w:bottom w:val="none" w:sz="0" w:space="0" w:color="auto"/>
                <w:right w:val="none" w:sz="0" w:space="0" w:color="auto"/>
              </w:divBdr>
            </w:div>
          </w:divsChild>
        </w:div>
        <w:div w:id="1169171713">
          <w:marLeft w:val="0"/>
          <w:marRight w:val="0"/>
          <w:marTop w:val="0"/>
          <w:marBottom w:val="0"/>
          <w:divBdr>
            <w:top w:val="none" w:sz="0" w:space="0" w:color="auto"/>
            <w:left w:val="none" w:sz="0" w:space="0" w:color="auto"/>
            <w:bottom w:val="none" w:sz="0" w:space="0" w:color="auto"/>
            <w:right w:val="none" w:sz="0" w:space="0" w:color="auto"/>
          </w:divBdr>
        </w:div>
        <w:div w:id="1622764669">
          <w:marLeft w:val="0"/>
          <w:marRight w:val="0"/>
          <w:marTop w:val="0"/>
          <w:marBottom w:val="0"/>
          <w:divBdr>
            <w:top w:val="none" w:sz="0" w:space="0" w:color="auto"/>
            <w:left w:val="none" w:sz="0" w:space="0" w:color="auto"/>
            <w:bottom w:val="none" w:sz="0" w:space="0" w:color="auto"/>
            <w:right w:val="none" w:sz="0" w:space="0" w:color="auto"/>
          </w:divBdr>
          <w:divsChild>
            <w:div w:id="931666021">
              <w:marLeft w:val="0"/>
              <w:marRight w:val="0"/>
              <w:marTop w:val="0"/>
              <w:marBottom w:val="0"/>
              <w:divBdr>
                <w:top w:val="none" w:sz="0" w:space="0" w:color="auto"/>
                <w:left w:val="none" w:sz="0" w:space="0" w:color="auto"/>
                <w:bottom w:val="none" w:sz="0" w:space="0" w:color="auto"/>
                <w:right w:val="none" w:sz="0" w:space="0" w:color="auto"/>
              </w:divBdr>
            </w:div>
          </w:divsChild>
        </w:div>
        <w:div w:id="817305136">
          <w:marLeft w:val="0"/>
          <w:marRight w:val="0"/>
          <w:marTop w:val="0"/>
          <w:marBottom w:val="0"/>
          <w:divBdr>
            <w:top w:val="none" w:sz="0" w:space="0" w:color="auto"/>
            <w:left w:val="none" w:sz="0" w:space="0" w:color="auto"/>
            <w:bottom w:val="none" w:sz="0" w:space="0" w:color="auto"/>
            <w:right w:val="none" w:sz="0" w:space="0" w:color="auto"/>
          </w:divBdr>
        </w:div>
        <w:div w:id="1974629921">
          <w:marLeft w:val="0"/>
          <w:marRight w:val="0"/>
          <w:marTop w:val="0"/>
          <w:marBottom w:val="0"/>
          <w:divBdr>
            <w:top w:val="none" w:sz="0" w:space="0" w:color="auto"/>
            <w:left w:val="none" w:sz="0" w:space="0" w:color="auto"/>
            <w:bottom w:val="none" w:sz="0" w:space="0" w:color="auto"/>
            <w:right w:val="none" w:sz="0" w:space="0" w:color="auto"/>
          </w:divBdr>
          <w:divsChild>
            <w:div w:id="783042458">
              <w:marLeft w:val="0"/>
              <w:marRight w:val="0"/>
              <w:marTop w:val="0"/>
              <w:marBottom w:val="0"/>
              <w:divBdr>
                <w:top w:val="none" w:sz="0" w:space="0" w:color="auto"/>
                <w:left w:val="none" w:sz="0" w:space="0" w:color="auto"/>
                <w:bottom w:val="none" w:sz="0" w:space="0" w:color="auto"/>
                <w:right w:val="none" w:sz="0" w:space="0" w:color="auto"/>
              </w:divBdr>
            </w:div>
          </w:divsChild>
        </w:div>
        <w:div w:id="1966616503">
          <w:marLeft w:val="0"/>
          <w:marRight w:val="0"/>
          <w:marTop w:val="0"/>
          <w:marBottom w:val="0"/>
          <w:divBdr>
            <w:top w:val="none" w:sz="0" w:space="0" w:color="auto"/>
            <w:left w:val="none" w:sz="0" w:space="0" w:color="auto"/>
            <w:bottom w:val="none" w:sz="0" w:space="0" w:color="auto"/>
            <w:right w:val="none" w:sz="0" w:space="0" w:color="auto"/>
          </w:divBdr>
        </w:div>
        <w:div w:id="1364288367">
          <w:marLeft w:val="0"/>
          <w:marRight w:val="0"/>
          <w:marTop w:val="0"/>
          <w:marBottom w:val="0"/>
          <w:divBdr>
            <w:top w:val="none" w:sz="0" w:space="0" w:color="auto"/>
            <w:left w:val="none" w:sz="0" w:space="0" w:color="auto"/>
            <w:bottom w:val="none" w:sz="0" w:space="0" w:color="auto"/>
            <w:right w:val="none" w:sz="0" w:space="0" w:color="auto"/>
          </w:divBdr>
          <w:divsChild>
            <w:div w:id="149366939">
              <w:marLeft w:val="0"/>
              <w:marRight w:val="0"/>
              <w:marTop w:val="0"/>
              <w:marBottom w:val="0"/>
              <w:divBdr>
                <w:top w:val="none" w:sz="0" w:space="0" w:color="auto"/>
                <w:left w:val="none" w:sz="0" w:space="0" w:color="auto"/>
                <w:bottom w:val="none" w:sz="0" w:space="0" w:color="auto"/>
                <w:right w:val="none" w:sz="0" w:space="0" w:color="auto"/>
              </w:divBdr>
            </w:div>
          </w:divsChild>
        </w:div>
        <w:div w:id="1110012934">
          <w:marLeft w:val="0"/>
          <w:marRight w:val="0"/>
          <w:marTop w:val="300"/>
          <w:marBottom w:val="0"/>
          <w:divBdr>
            <w:top w:val="none" w:sz="0" w:space="0" w:color="auto"/>
            <w:left w:val="none" w:sz="0" w:space="0" w:color="auto"/>
            <w:bottom w:val="none" w:sz="0" w:space="0" w:color="auto"/>
            <w:right w:val="none" w:sz="0" w:space="0" w:color="auto"/>
          </w:divBdr>
          <w:divsChild>
            <w:div w:id="1226598883">
              <w:marLeft w:val="0"/>
              <w:marRight w:val="0"/>
              <w:marTop w:val="0"/>
              <w:marBottom w:val="0"/>
              <w:divBdr>
                <w:top w:val="none" w:sz="0" w:space="0" w:color="auto"/>
                <w:left w:val="none" w:sz="0" w:space="0" w:color="auto"/>
                <w:bottom w:val="none" w:sz="0" w:space="0" w:color="auto"/>
                <w:right w:val="none" w:sz="0" w:space="0" w:color="auto"/>
              </w:divBdr>
              <w:divsChild>
                <w:div w:id="93586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4009">
          <w:marLeft w:val="0"/>
          <w:marRight w:val="0"/>
          <w:marTop w:val="300"/>
          <w:marBottom w:val="0"/>
          <w:divBdr>
            <w:top w:val="none" w:sz="0" w:space="0" w:color="auto"/>
            <w:left w:val="none" w:sz="0" w:space="0" w:color="auto"/>
            <w:bottom w:val="none" w:sz="0" w:space="0" w:color="auto"/>
            <w:right w:val="none" w:sz="0" w:space="0" w:color="auto"/>
          </w:divBdr>
          <w:divsChild>
            <w:div w:id="457529937">
              <w:marLeft w:val="0"/>
              <w:marRight w:val="0"/>
              <w:marTop w:val="0"/>
              <w:marBottom w:val="0"/>
              <w:divBdr>
                <w:top w:val="none" w:sz="0" w:space="0" w:color="auto"/>
                <w:left w:val="none" w:sz="0" w:space="0" w:color="auto"/>
                <w:bottom w:val="none" w:sz="0" w:space="0" w:color="auto"/>
                <w:right w:val="none" w:sz="0" w:space="0" w:color="auto"/>
              </w:divBdr>
              <w:divsChild>
                <w:div w:id="112337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44003">
          <w:marLeft w:val="0"/>
          <w:marRight w:val="0"/>
          <w:marTop w:val="30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6438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09402">
          <w:marLeft w:val="0"/>
          <w:marRight w:val="0"/>
          <w:marTop w:val="300"/>
          <w:marBottom w:val="0"/>
          <w:divBdr>
            <w:top w:val="none" w:sz="0" w:space="0" w:color="auto"/>
            <w:left w:val="none" w:sz="0" w:space="0" w:color="auto"/>
            <w:bottom w:val="none" w:sz="0" w:space="0" w:color="auto"/>
            <w:right w:val="none" w:sz="0" w:space="0" w:color="auto"/>
          </w:divBdr>
          <w:divsChild>
            <w:div w:id="78602074">
              <w:marLeft w:val="0"/>
              <w:marRight w:val="0"/>
              <w:marTop w:val="0"/>
              <w:marBottom w:val="0"/>
              <w:divBdr>
                <w:top w:val="none" w:sz="0" w:space="0" w:color="auto"/>
                <w:left w:val="none" w:sz="0" w:space="0" w:color="auto"/>
                <w:bottom w:val="none" w:sz="0" w:space="0" w:color="auto"/>
                <w:right w:val="none" w:sz="0" w:space="0" w:color="auto"/>
              </w:divBdr>
              <w:divsChild>
                <w:div w:id="135673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815292">
      <w:bodyDiv w:val="1"/>
      <w:marLeft w:val="0"/>
      <w:marRight w:val="0"/>
      <w:marTop w:val="0"/>
      <w:marBottom w:val="0"/>
      <w:divBdr>
        <w:top w:val="none" w:sz="0" w:space="0" w:color="auto"/>
        <w:left w:val="none" w:sz="0" w:space="0" w:color="auto"/>
        <w:bottom w:val="none" w:sz="0" w:space="0" w:color="auto"/>
        <w:right w:val="none" w:sz="0" w:space="0" w:color="auto"/>
      </w:divBdr>
      <w:divsChild>
        <w:div w:id="958881341">
          <w:marLeft w:val="0"/>
          <w:marRight w:val="0"/>
          <w:marTop w:val="0"/>
          <w:marBottom w:val="0"/>
          <w:divBdr>
            <w:top w:val="none" w:sz="0" w:space="0" w:color="auto"/>
            <w:left w:val="none" w:sz="0" w:space="0" w:color="auto"/>
            <w:bottom w:val="none" w:sz="0" w:space="0" w:color="auto"/>
            <w:right w:val="none" w:sz="0" w:space="0" w:color="auto"/>
          </w:divBdr>
        </w:div>
        <w:div w:id="153763621">
          <w:marLeft w:val="0"/>
          <w:marRight w:val="0"/>
          <w:marTop w:val="0"/>
          <w:marBottom w:val="0"/>
          <w:divBdr>
            <w:top w:val="none" w:sz="0" w:space="0" w:color="auto"/>
            <w:left w:val="none" w:sz="0" w:space="0" w:color="auto"/>
            <w:bottom w:val="none" w:sz="0" w:space="0" w:color="auto"/>
            <w:right w:val="none" w:sz="0" w:space="0" w:color="auto"/>
          </w:divBdr>
          <w:divsChild>
            <w:div w:id="2072188082">
              <w:marLeft w:val="0"/>
              <w:marRight w:val="0"/>
              <w:marTop w:val="0"/>
              <w:marBottom w:val="0"/>
              <w:divBdr>
                <w:top w:val="none" w:sz="0" w:space="0" w:color="auto"/>
                <w:left w:val="none" w:sz="0" w:space="0" w:color="auto"/>
                <w:bottom w:val="none" w:sz="0" w:space="0" w:color="auto"/>
                <w:right w:val="none" w:sz="0" w:space="0" w:color="auto"/>
              </w:divBdr>
            </w:div>
          </w:divsChild>
        </w:div>
        <w:div w:id="349335366">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sChild>
            <w:div w:id="2060323385">
              <w:marLeft w:val="0"/>
              <w:marRight w:val="0"/>
              <w:marTop w:val="0"/>
              <w:marBottom w:val="0"/>
              <w:divBdr>
                <w:top w:val="none" w:sz="0" w:space="0" w:color="auto"/>
                <w:left w:val="none" w:sz="0" w:space="0" w:color="auto"/>
                <w:bottom w:val="none" w:sz="0" w:space="0" w:color="auto"/>
                <w:right w:val="none" w:sz="0" w:space="0" w:color="auto"/>
              </w:divBdr>
            </w:div>
          </w:divsChild>
        </w:div>
        <w:div w:id="1628656219">
          <w:marLeft w:val="0"/>
          <w:marRight w:val="0"/>
          <w:marTop w:val="0"/>
          <w:marBottom w:val="0"/>
          <w:divBdr>
            <w:top w:val="none" w:sz="0" w:space="0" w:color="auto"/>
            <w:left w:val="none" w:sz="0" w:space="0" w:color="auto"/>
            <w:bottom w:val="none" w:sz="0" w:space="0" w:color="auto"/>
            <w:right w:val="none" w:sz="0" w:space="0" w:color="auto"/>
          </w:divBdr>
        </w:div>
        <w:div w:id="1501891901">
          <w:marLeft w:val="0"/>
          <w:marRight w:val="0"/>
          <w:marTop w:val="0"/>
          <w:marBottom w:val="0"/>
          <w:divBdr>
            <w:top w:val="none" w:sz="0" w:space="0" w:color="auto"/>
            <w:left w:val="none" w:sz="0" w:space="0" w:color="auto"/>
            <w:bottom w:val="none" w:sz="0" w:space="0" w:color="auto"/>
            <w:right w:val="none" w:sz="0" w:space="0" w:color="auto"/>
          </w:divBdr>
          <w:divsChild>
            <w:div w:id="278071879">
              <w:marLeft w:val="0"/>
              <w:marRight w:val="0"/>
              <w:marTop w:val="0"/>
              <w:marBottom w:val="0"/>
              <w:divBdr>
                <w:top w:val="none" w:sz="0" w:space="0" w:color="auto"/>
                <w:left w:val="none" w:sz="0" w:space="0" w:color="auto"/>
                <w:bottom w:val="none" w:sz="0" w:space="0" w:color="auto"/>
                <w:right w:val="none" w:sz="0" w:space="0" w:color="auto"/>
              </w:divBdr>
            </w:div>
          </w:divsChild>
        </w:div>
        <w:div w:id="2013753504">
          <w:marLeft w:val="0"/>
          <w:marRight w:val="0"/>
          <w:marTop w:val="0"/>
          <w:marBottom w:val="0"/>
          <w:divBdr>
            <w:top w:val="none" w:sz="0" w:space="0" w:color="auto"/>
            <w:left w:val="none" w:sz="0" w:space="0" w:color="auto"/>
            <w:bottom w:val="none" w:sz="0" w:space="0" w:color="auto"/>
            <w:right w:val="none" w:sz="0" w:space="0" w:color="auto"/>
          </w:divBdr>
        </w:div>
        <w:div w:id="1252201300">
          <w:marLeft w:val="0"/>
          <w:marRight w:val="0"/>
          <w:marTop w:val="0"/>
          <w:marBottom w:val="0"/>
          <w:divBdr>
            <w:top w:val="none" w:sz="0" w:space="0" w:color="auto"/>
            <w:left w:val="none" w:sz="0" w:space="0" w:color="auto"/>
            <w:bottom w:val="none" w:sz="0" w:space="0" w:color="auto"/>
            <w:right w:val="none" w:sz="0" w:space="0" w:color="auto"/>
          </w:divBdr>
          <w:divsChild>
            <w:div w:id="1500736114">
              <w:marLeft w:val="0"/>
              <w:marRight w:val="0"/>
              <w:marTop w:val="0"/>
              <w:marBottom w:val="0"/>
              <w:divBdr>
                <w:top w:val="none" w:sz="0" w:space="0" w:color="auto"/>
                <w:left w:val="none" w:sz="0" w:space="0" w:color="auto"/>
                <w:bottom w:val="none" w:sz="0" w:space="0" w:color="auto"/>
                <w:right w:val="none" w:sz="0" w:space="0" w:color="auto"/>
              </w:divBdr>
            </w:div>
          </w:divsChild>
        </w:div>
        <w:div w:id="2032799639">
          <w:marLeft w:val="0"/>
          <w:marRight w:val="0"/>
          <w:marTop w:val="0"/>
          <w:marBottom w:val="0"/>
          <w:divBdr>
            <w:top w:val="none" w:sz="0" w:space="0" w:color="auto"/>
            <w:left w:val="none" w:sz="0" w:space="0" w:color="auto"/>
            <w:bottom w:val="none" w:sz="0" w:space="0" w:color="auto"/>
            <w:right w:val="none" w:sz="0" w:space="0" w:color="auto"/>
          </w:divBdr>
        </w:div>
        <w:div w:id="64959583">
          <w:marLeft w:val="0"/>
          <w:marRight w:val="0"/>
          <w:marTop w:val="0"/>
          <w:marBottom w:val="0"/>
          <w:divBdr>
            <w:top w:val="none" w:sz="0" w:space="0" w:color="auto"/>
            <w:left w:val="none" w:sz="0" w:space="0" w:color="auto"/>
            <w:bottom w:val="none" w:sz="0" w:space="0" w:color="auto"/>
            <w:right w:val="none" w:sz="0" w:space="0" w:color="auto"/>
          </w:divBdr>
          <w:divsChild>
            <w:div w:id="247665569">
              <w:marLeft w:val="0"/>
              <w:marRight w:val="0"/>
              <w:marTop w:val="0"/>
              <w:marBottom w:val="0"/>
              <w:divBdr>
                <w:top w:val="none" w:sz="0" w:space="0" w:color="auto"/>
                <w:left w:val="none" w:sz="0" w:space="0" w:color="auto"/>
                <w:bottom w:val="none" w:sz="0" w:space="0" w:color="auto"/>
                <w:right w:val="none" w:sz="0" w:space="0" w:color="auto"/>
              </w:divBdr>
            </w:div>
          </w:divsChild>
        </w:div>
        <w:div w:id="1226716800">
          <w:marLeft w:val="0"/>
          <w:marRight w:val="0"/>
          <w:marTop w:val="0"/>
          <w:marBottom w:val="0"/>
          <w:divBdr>
            <w:top w:val="none" w:sz="0" w:space="0" w:color="auto"/>
            <w:left w:val="none" w:sz="0" w:space="0" w:color="auto"/>
            <w:bottom w:val="none" w:sz="0" w:space="0" w:color="auto"/>
            <w:right w:val="none" w:sz="0" w:space="0" w:color="auto"/>
          </w:divBdr>
        </w:div>
        <w:div w:id="710031967">
          <w:marLeft w:val="0"/>
          <w:marRight w:val="0"/>
          <w:marTop w:val="0"/>
          <w:marBottom w:val="0"/>
          <w:divBdr>
            <w:top w:val="none" w:sz="0" w:space="0" w:color="auto"/>
            <w:left w:val="none" w:sz="0" w:space="0" w:color="auto"/>
            <w:bottom w:val="none" w:sz="0" w:space="0" w:color="auto"/>
            <w:right w:val="none" w:sz="0" w:space="0" w:color="auto"/>
          </w:divBdr>
          <w:divsChild>
            <w:div w:id="1801268869">
              <w:marLeft w:val="0"/>
              <w:marRight w:val="0"/>
              <w:marTop w:val="0"/>
              <w:marBottom w:val="0"/>
              <w:divBdr>
                <w:top w:val="none" w:sz="0" w:space="0" w:color="auto"/>
                <w:left w:val="none" w:sz="0" w:space="0" w:color="auto"/>
                <w:bottom w:val="none" w:sz="0" w:space="0" w:color="auto"/>
                <w:right w:val="none" w:sz="0" w:space="0" w:color="auto"/>
              </w:divBdr>
            </w:div>
          </w:divsChild>
        </w:div>
        <w:div w:id="1543785342">
          <w:marLeft w:val="0"/>
          <w:marRight w:val="0"/>
          <w:marTop w:val="0"/>
          <w:marBottom w:val="0"/>
          <w:divBdr>
            <w:top w:val="none" w:sz="0" w:space="0" w:color="auto"/>
            <w:left w:val="none" w:sz="0" w:space="0" w:color="auto"/>
            <w:bottom w:val="none" w:sz="0" w:space="0" w:color="auto"/>
            <w:right w:val="none" w:sz="0" w:space="0" w:color="auto"/>
          </w:divBdr>
        </w:div>
        <w:div w:id="2143880360">
          <w:marLeft w:val="0"/>
          <w:marRight w:val="0"/>
          <w:marTop w:val="0"/>
          <w:marBottom w:val="0"/>
          <w:divBdr>
            <w:top w:val="none" w:sz="0" w:space="0" w:color="auto"/>
            <w:left w:val="none" w:sz="0" w:space="0" w:color="auto"/>
            <w:bottom w:val="none" w:sz="0" w:space="0" w:color="auto"/>
            <w:right w:val="none" w:sz="0" w:space="0" w:color="auto"/>
          </w:divBdr>
          <w:divsChild>
            <w:div w:id="1280720243">
              <w:marLeft w:val="0"/>
              <w:marRight w:val="0"/>
              <w:marTop w:val="0"/>
              <w:marBottom w:val="0"/>
              <w:divBdr>
                <w:top w:val="none" w:sz="0" w:space="0" w:color="auto"/>
                <w:left w:val="none" w:sz="0" w:space="0" w:color="auto"/>
                <w:bottom w:val="none" w:sz="0" w:space="0" w:color="auto"/>
                <w:right w:val="none" w:sz="0" w:space="0" w:color="auto"/>
              </w:divBdr>
            </w:div>
          </w:divsChild>
        </w:div>
        <w:div w:id="1709573842">
          <w:marLeft w:val="0"/>
          <w:marRight w:val="0"/>
          <w:marTop w:val="300"/>
          <w:marBottom w:val="0"/>
          <w:divBdr>
            <w:top w:val="none" w:sz="0" w:space="0" w:color="auto"/>
            <w:left w:val="none" w:sz="0" w:space="0" w:color="auto"/>
            <w:bottom w:val="none" w:sz="0" w:space="0" w:color="auto"/>
            <w:right w:val="none" w:sz="0" w:space="0" w:color="auto"/>
          </w:divBdr>
          <w:divsChild>
            <w:div w:id="1770927761">
              <w:marLeft w:val="0"/>
              <w:marRight w:val="0"/>
              <w:marTop w:val="0"/>
              <w:marBottom w:val="0"/>
              <w:divBdr>
                <w:top w:val="none" w:sz="0" w:space="0" w:color="auto"/>
                <w:left w:val="none" w:sz="0" w:space="0" w:color="auto"/>
                <w:bottom w:val="none" w:sz="0" w:space="0" w:color="auto"/>
                <w:right w:val="none" w:sz="0" w:space="0" w:color="auto"/>
              </w:divBdr>
              <w:divsChild>
                <w:div w:id="56900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771">
          <w:marLeft w:val="0"/>
          <w:marRight w:val="0"/>
          <w:marTop w:val="30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68579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2155">
          <w:marLeft w:val="0"/>
          <w:marRight w:val="0"/>
          <w:marTop w:val="300"/>
          <w:marBottom w:val="0"/>
          <w:divBdr>
            <w:top w:val="none" w:sz="0" w:space="0" w:color="auto"/>
            <w:left w:val="none" w:sz="0" w:space="0" w:color="auto"/>
            <w:bottom w:val="none" w:sz="0" w:space="0" w:color="auto"/>
            <w:right w:val="none" w:sz="0" w:space="0" w:color="auto"/>
          </w:divBdr>
          <w:divsChild>
            <w:div w:id="848640901">
              <w:marLeft w:val="0"/>
              <w:marRight w:val="0"/>
              <w:marTop w:val="0"/>
              <w:marBottom w:val="0"/>
              <w:divBdr>
                <w:top w:val="none" w:sz="0" w:space="0" w:color="auto"/>
                <w:left w:val="none" w:sz="0" w:space="0" w:color="auto"/>
                <w:bottom w:val="none" w:sz="0" w:space="0" w:color="auto"/>
                <w:right w:val="none" w:sz="0" w:space="0" w:color="auto"/>
              </w:divBdr>
              <w:divsChild>
                <w:div w:id="123627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169854">
          <w:marLeft w:val="0"/>
          <w:marRight w:val="0"/>
          <w:marTop w:val="300"/>
          <w:marBottom w:val="0"/>
          <w:divBdr>
            <w:top w:val="none" w:sz="0" w:space="0" w:color="auto"/>
            <w:left w:val="none" w:sz="0" w:space="0" w:color="auto"/>
            <w:bottom w:val="none" w:sz="0" w:space="0" w:color="auto"/>
            <w:right w:val="none" w:sz="0" w:space="0" w:color="auto"/>
          </w:divBdr>
          <w:divsChild>
            <w:div w:id="425423067">
              <w:marLeft w:val="0"/>
              <w:marRight w:val="0"/>
              <w:marTop w:val="0"/>
              <w:marBottom w:val="0"/>
              <w:divBdr>
                <w:top w:val="none" w:sz="0" w:space="0" w:color="auto"/>
                <w:left w:val="none" w:sz="0" w:space="0" w:color="auto"/>
                <w:bottom w:val="none" w:sz="0" w:space="0" w:color="auto"/>
                <w:right w:val="none" w:sz="0" w:space="0" w:color="auto"/>
              </w:divBdr>
              <w:divsChild>
                <w:div w:id="11823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sChild>
        <w:div w:id="1115515710">
          <w:marLeft w:val="0"/>
          <w:marRight w:val="0"/>
          <w:marTop w:val="0"/>
          <w:marBottom w:val="0"/>
          <w:divBdr>
            <w:top w:val="none" w:sz="0" w:space="0" w:color="auto"/>
            <w:left w:val="none" w:sz="0" w:space="0" w:color="auto"/>
            <w:bottom w:val="none" w:sz="0" w:space="0" w:color="auto"/>
            <w:right w:val="none" w:sz="0" w:space="0" w:color="auto"/>
          </w:divBdr>
        </w:div>
        <w:div w:id="131338297">
          <w:marLeft w:val="0"/>
          <w:marRight w:val="0"/>
          <w:marTop w:val="0"/>
          <w:marBottom w:val="0"/>
          <w:divBdr>
            <w:top w:val="none" w:sz="0" w:space="0" w:color="auto"/>
            <w:left w:val="none" w:sz="0" w:space="0" w:color="auto"/>
            <w:bottom w:val="none" w:sz="0" w:space="0" w:color="auto"/>
            <w:right w:val="none" w:sz="0" w:space="0" w:color="auto"/>
          </w:divBdr>
          <w:divsChild>
            <w:div w:id="1210265093">
              <w:marLeft w:val="0"/>
              <w:marRight w:val="0"/>
              <w:marTop w:val="0"/>
              <w:marBottom w:val="0"/>
              <w:divBdr>
                <w:top w:val="none" w:sz="0" w:space="0" w:color="auto"/>
                <w:left w:val="none" w:sz="0" w:space="0" w:color="auto"/>
                <w:bottom w:val="none" w:sz="0" w:space="0" w:color="auto"/>
                <w:right w:val="none" w:sz="0" w:space="0" w:color="auto"/>
              </w:divBdr>
            </w:div>
          </w:divsChild>
        </w:div>
        <w:div w:id="1505431829">
          <w:marLeft w:val="0"/>
          <w:marRight w:val="0"/>
          <w:marTop w:val="0"/>
          <w:marBottom w:val="0"/>
          <w:divBdr>
            <w:top w:val="none" w:sz="0" w:space="0" w:color="auto"/>
            <w:left w:val="none" w:sz="0" w:space="0" w:color="auto"/>
            <w:bottom w:val="none" w:sz="0" w:space="0" w:color="auto"/>
            <w:right w:val="none" w:sz="0" w:space="0" w:color="auto"/>
          </w:divBdr>
        </w:div>
        <w:div w:id="1100758506">
          <w:marLeft w:val="0"/>
          <w:marRight w:val="0"/>
          <w:marTop w:val="0"/>
          <w:marBottom w:val="0"/>
          <w:divBdr>
            <w:top w:val="none" w:sz="0" w:space="0" w:color="auto"/>
            <w:left w:val="none" w:sz="0" w:space="0" w:color="auto"/>
            <w:bottom w:val="none" w:sz="0" w:space="0" w:color="auto"/>
            <w:right w:val="none" w:sz="0" w:space="0" w:color="auto"/>
          </w:divBdr>
          <w:divsChild>
            <w:div w:id="1540898712">
              <w:marLeft w:val="0"/>
              <w:marRight w:val="0"/>
              <w:marTop w:val="0"/>
              <w:marBottom w:val="0"/>
              <w:divBdr>
                <w:top w:val="none" w:sz="0" w:space="0" w:color="auto"/>
                <w:left w:val="none" w:sz="0" w:space="0" w:color="auto"/>
                <w:bottom w:val="none" w:sz="0" w:space="0" w:color="auto"/>
                <w:right w:val="none" w:sz="0" w:space="0" w:color="auto"/>
              </w:divBdr>
            </w:div>
          </w:divsChild>
        </w:div>
        <w:div w:id="1312565037">
          <w:marLeft w:val="0"/>
          <w:marRight w:val="0"/>
          <w:marTop w:val="0"/>
          <w:marBottom w:val="0"/>
          <w:divBdr>
            <w:top w:val="none" w:sz="0" w:space="0" w:color="auto"/>
            <w:left w:val="none" w:sz="0" w:space="0" w:color="auto"/>
            <w:bottom w:val="none" w:sz="0" w:space="0" w:color="auto"/>
            <w:right w:val="none" w:sz="0" w:space="0" w:color="auto"/>
          </w:divBdr>
        </w:div>
        <w:div w:id="1135219423">
          <w:marLeft w:val="0"/>
          <w:marRight w:val="0"/>
          <w:marTop w:val="0"/>
          <w:marBottom w:val="0"/>
          <w:divBdr>
            <w:top w:val="none" w:sz="0" w:space="0" w:color="auto"/>
            <w:left w:val="none" w:sz="0" w:space="0" w:color="auto"/>
            <w:bottom w:val="none" w:sz="0" w:space="0" w:color="auto"/>
            <w:right w:val="none" w:sz="0" w:space="0" w:color="auto"/>
          </w:divBdr>
          <w:divsChild>
            <w:div w:id="2071538626">
              <w:marLeft w:val="0"/>
              <w:marRight w:val="0"/>
              <w:marTop w:val="0"/>
              <w:marBottom w:val="0"/>
              <w:divBdr>
                <w:top w:val="none" w:sz="0" w:space="0" w:color="auto"/>
                <w:left w:val="none" w:sz="0" w:space="0" w:color="auto"/>
                <w:bottom w:val="none" w:sz="0" w:space="0" w:color="auto"/>
                <w:right w:val="none" w:sz="0" w:space="0" w:color="auto"/>
              </w:divBdr>
            </w:div>
          </w:divsChild>
        </w:div>
        <w:div w:id="197932251">
          <w:marLeft w:val="0"/>
          <w:marRight w:val="0"/>
          <w:marTop w:val="0"/>
          <w:marBottom w:val="0"/>
          <w:divBdr>
            <w:top w:val="none" w:sz="0" w:space="0" w:color="auto"/>
            <w:left w:val="none" w:sz="0" w:space="0" w:color="auto"/>
            <w:bottom w:val="none" w:sz="0" w:space="0" w:color="auto"/>
            <w:right w:val="none" w:sz="0" w:space="0" w:color="auto"/>
          </w:divBdr>
        </w:div>
        <w:div w:id="1881897337">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
          </w:divsChild>
        </w:div>
        <w:div w:id="1361391393">
          <w:marLeft w:val="0"/>
          <w:marRight w:val="0"/>
          <w:marTop w:val="0"/>
          <w:marBottom w:val="0"/>
          <w:divBdr>
            <w:top w:val="none" w:sz="0" w:space="0" w:color="auto"/>
            <w:left w:val="none" w:sz="0" w:space="0" w:color="auto"/>
            <w:bottom w:val="none" w:sz="0" w:space="0" w:color="auto"/>
            <w:right w:val="none" w:sz="0" w:space="0" w:color="auto"/>
          </w:divBdr>
        </w:div>
        <w:div w:id="1942489223">
          <w:marLeft w:val="0"/>
          <w:marRight w:val="0"/>
          <w:marTop w:val="0"/>
          <w:marBottom w:val="0"/>
          <w:divBdr>
            <w:top w:val="none" w:sz="0" w:space="0" w:color="auto"/>
            <w:left w:val="none" w:sz="0" w:space="0" w:color="auto"/>
            <w:bottom w:val="none" w:sz="0" w:space="0" w:color="auto"/>
            <w:right w:val="none" w:sz="0" w:space="0" w:color="auto"/>
          </w:divBdr>
          <w:divsChild>
            <w:div w:id="512493058">
              <w:marLeft w:val="0"/>
              <w:marRight w:val="0"/>
              <w:marTop w:val="0"/>
              <w:marBottom w:val="0"/>
              <w:divBdr>
                <w:top w:val="none" w:sz="0" w:space="0" w:color="auto"/>
                <w:left w:val="none" w:sz="0" w:space="0" w:color="auto"/>
                <w:bottom w:val="none" w:sz="0" w:space="0" w:color="auto"/>
                <w:right w:val="none" w:sz="0" w:space="0" w:color="auto"/>
              </w:divBdr>
            </w:div>
          </w:divsChild>
        </w:div>
        <w:div w:id="567881341">
          <w:marLeft w:val="0"/>
          <w:marRight w:val="0"/>
          <w:marTop w:val="0"/>
          <w:marBottom w:val="0"/>
          <w:divBdr>
            <w:top w:val="none" w:sz="0" w:space="0" w:color="auto"/>
            <w:left w:val="none" w:sz="0" w:space="0" w:color="auto"/>
            <w:bottom w:val="none" w:sz="0" w:space="0" w:color="auto"/>
            <w:right w:val="none" w:sz="0" w:space="0" w:color="auto"/>
          </w:divBdr>
        </w:div>
        <w:div w:id="719865756">
          <w:marLeft w:val="0"/>
          <w:marRight w:val="0"/>
          <w:marTop w:val="0"/>
          <w:marBottom w:val="0"/>
          <w:divBdr>
            <w:top w:val="none" w:sz="0" w:space="0" w:color="auto"/>
            <w:left w:val="none" w:sz="0" w:space="0" w:color="auto"/>
            <w:bottom w:val="none" w:sz="0" w:space="0" w:color="auto"/>
            <w:right w:val="none" w:sz="0" w:space="0" w:color="auto"/>
          </w:divBdr>
          <w:divsChild>
            <w:div w:id="2030175523">
              <w:marLeft w:val="0"/>
              <w:marRight w:val="0"/>
              <w:marTop w:val="0"/>
              <w:marBottom w:val="0"/>
              <w:divBdr>
                <w:top w:val="none" w:sz="0" w:space="0" w:color="auto"/>
                <w:left w:val="none" w:sz="0" w:space="0" w:color="auto"/>
                <w:bottom w:val="none" w:sz="0" w:space="0" w:color="auto"/>
                <w:right w:val="none" w:sz="0" w:space="0" w:color="auto"/>
              </w:divBdr>
            </w:div>
          </w:divsChild>
        </w:div>
        <w:div w:id="1350525927">
          <w:marLeft w:val="0"/>
          <w:marRight w:val="0"/>
          <w:marTop w:val="0"/>
          <w:marBottom w:val="0"/>
          <w:divBdr>
            <w:top w:val="none" w:sz="0" w:space="0" w:color="auto"/>
            <w:left w:val="none" w:sz="0" w:space="0" w:color="auto"/>
            <w:bottom w:val="none" w:sz="0" w:space="0" w:color="auto"/>
            <w:right w:val="none" w:sz="0" w:space="0" w:color="auto"/>
          </w:divBdr>
        </w:div>
        <w:div w:id="1444113943">
          <w:marLeft w:val="0"/>
          <w:marRight w:val="0"/>
          <w:marTop w:val="0"/>
          <w:marBottom w:val="0"/>
          <w:divBdr>
            <w:top w:val="none" w:sz="0" w:space="0" w:color="auto"/>
            <w:left w:val="none" w:sz="0" w:space="0" w:color="auto"/>
            <w:bottom w:val="none" w:sz="0" w:space="0" w:color="auto"/>
            <w:right w:val="none" w:sz="0" w:space="0" w:color="auto"/>
          </w:divBdr>
          <w:divsChild>
            <w:div w:id="953293171">
              <w:marLeft w:val="0"/>
              <w:marRight w:val="0"/>
              <w:marTop w:val="0"/>
              <w:marBottom w:val="0"/>
              <w:divBdr>
                <w:top w:val="none" w:sz="0" w:space="0" w:color="auto"/>
                <w:left w:val="none" w:sz="0" w:space="0" w:color="auto"/>
                <w:bottom w:val="none" w:sz="0" w:space="0" w:color="auto"/>
                <w:right w:val="none" w:sz="0" w:space="0" w:color="auto"/>
              </w:divBdr>
            </w:div>
          </w:divsChild>
        </w:div>
        <w:div w:id="632709644">
          <w:marLeft w:val="0"/>
          <w:marRight w:val="0"/>
          <w:marTop w:val="300"/>
          <w:marBottom w:val="0"/>
          <w:divBdr>
            <w:top w:val="none" w:sz="0" w:space="0" w:color="auto"/>
            <w:left w:val="none" w:sz="0" w:space="0" w:color="auto"/>
            <w:bottom w:val="none" w:sz="0" w:space="0" w:color="auto"/>
            <w:right w:val="none" w:sz="0" w:space="0" w:color="auto"/>
          </w:divBdr>
          <w:divsChild>
            <w:div w:id="601034427">
              <w:marLeft w:val="0"/>
              <w:marRight w:val="0"/>
              <w:marTop w:val="0"/>
              <w:marBottom w:val="0"/>
              <w:divBdr>
                <w:top w:val="none" w:sz="0" w:space="0" w:color="auto"/>
                <w:left w:val="none" w:sz="0" w:space="0" w:color="auto"/>
                <w:bottom w:val="none" w:sz="0" w:space="0" w:color="auto"/>
                <w:right w:val="none" w:sz="0" w:space="0" w:color="auto"/>
              </w:divBdr>
              <w:divsChild>
                <w:div w:id="52379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952552">
          <w:marLeft w:val="0"/>
          <w:marRight w:val="0"/>
          <w:marTop w:val="300"/>
          <w:marBottom w:val="0"/>
          <w:divBdr>
            <w:top w:val="none" w:sz="0" w:space="0" w:color="auto"/>
            <w:left w:val="none" w:sz="0" w:space="0" w:color="auto"/>
            <w:bottom w:val="none" w:sz="0" w:space="0" w:color="auto"/>
            <w:right w:val="none" w:sz="0" w:space="0" w:color="auto"/>
          </w:divBdr>
          <w:divsChild>
            <w:div w:id="650259410">
              <w:marLeft w:val="0"/>
              <w:marRight w:val="0"/>
              <w:marTop w:val="0"/>
              <w:marBottom w:val="0"/>
              <w:divBdr>
                <w:top w:val="none" w:sz="0" w:space="0" w:color="auto"/>
                <w:left w:val="none" w:sz="0" w:space="0" w:color="auto"/>
                <w:bottom w:val="none" w:sz="0" w:space="0" w:color="auto"/>
                <w:right w:val="none" w:sz="0" w:space="0" w:color="auto"/>
              </w:divBdr>
              <w:divsChild>
                <w:div w:id="425659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969366">
          <w:marLeft w:val="0"/>
          <w:marRight w:val="0"/>
          <w:marTop w:val="300"/>
          <w:marBottom w:val="0"/>
          <w:divBdr>
            <w:top w:val="none" w:sz="0" w:space="0" w:color="auto"/>
            <w:left w:val="none" w:sz="0" w:space="0" w:color="auto"/>
            <w:bottom w:val="none" w:sz="0" w:space="0" w:color="auto"/>
            <w:right w:val="none" w:sz="0" w:space="0" w:color="auto"/>
          </w:divBdr>
          <w:divsChild>
            <w:div w:id="1649438695">
              <w:marLeft w:val="0"/>
              <w:marRight w:val="0"/>
              <w:marTop w:val="0"/>
              <w:marBottom w:val="0"/>
              <w:divBdr>
                <w:top w:val="none" w:sz="0" w:space="0" w:color="auto"/>
                <w:left w:val="none" w:sz="0" w:space="0" w:color="auto"/>
                <w:bottom w:val="none" w:sz="0" w:space="0" w:color="auto"/>
                <w:right w:val="none" w:sz="0" w:space="0" w:color="auto"/>
              </w:divBdr>
              <w:divsChild>
                <w:div w:id="2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275">
          <w:marLeft w:val="0"/>
          <w:marRight w:val="0"/>
          <w:marTop w:val="300"/>
          <w:marBottom w:val="0"/>
          <w:divBdr>
            <w:top w:val="none" w:sz="0" w:space="0" w:color="auto"/>
            <w:left w:val="none" w:sz="0" w:space="0" w:color="auto"/>
            <w:bottom w:val="none" w:sz="0" w:space="0" w:color="auto"/>
            <w:right w:val="none" w:sz="0" w:space="0" w:color="auto"/>
          </w:divBdr>
          <w:divsChild>
            <w:div w:id="1756779797">
              <w:marLeft w:val="0"/>
              <w:marRight w:val="0"/>
              <w:marTop w:val="0"/>
              <w:marBottom w:val="0"/>
              <w:divBdr>
                <w:top w:val="none" w:sz="0" w:space="0" w:color="auto"/>
                <w:left w:val="none" w:sz="0" w:space="0" w:color="auto"/>
                <w:bottom w:val="none" w:sz="0" w:space="0" w:color="auto"/>
                <w:right w:val="none" w:sz="0" w:space="0" w:color="auto"/>
              </w:divBdr>
              <w:divsChild>
                <w:div w:id="200586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406303">
      <w:bodyDiv w:val="1"/>
      <w:marLeft w:val="0"/>
      <w:marRight w:val="0"/>
      <w:marTop w:val="0"/>
      <w:marBottom w:val="0"/>
      <w:divBdr>
        <w:top w:val="none" w:sz="0" w:space="0" w:color="auto"/>
        <w:left w:val="none" w:sz="0" w:space="0" w:color="auto"/>
        <w:bottom w:val="none" w:sz="0" w:space="0" w:color="auto"/>
        <w:right w:val="none" w:sz="0" w:space="0" w:color="auto"/>
      </w:divBdr>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sChild>
        <w:div w:id="466747542">
          <w:marLeft w:val="0"/>
          <w:marRight w:val="0"/>
          <w:marTop w:val="0"/>
          <w:marBottom w:val="0"/>
          <w:divBdr>
            <w:top w:val="none" w:sz="0" w:space="0" w:color="auto"/>
            <w:left w:val="none" w:sz="0" w:space="0" w:color="auto"/>
            <w:bottom w:val="none" w:sz="0" w:space="0" w:color="auto"/>
            <w:right w:val="none" w:sz="0" w:space="0" w:color="auto"/>
          </w:divBdr>
        </w:div>
        <w:div w:id="99423705">
          <w:marLeft w:val="0"/>
          <w:marRight w:val="0"/>
          <w:marTop w:val="0"/>
          <w:marBottom w:val="0"/>
          <w:divBdr>
            <w:top w:val="none" w:sz="0" w:space="0" w:color="auto"/>
            <w:left w:val="none" w:sz="0" w:space="0" w:color="auto"/>
            <w:bottom w:val="none" w:sz="0" w:space="0" w:color="auto"/>
            <w:right w:val="none" w:sz="0" w:space="0" w:color="auto"/>
          </w:divBdr>
          <w:divsChild>
            <w:div w:id="19357569">
              <w:marLeft w:val="0"/>
              <w:marRight w:val="0"/>
              <w:marTop w:val="0"/>
              <w:marBottom w:val="0"/>
              <w:divBdr>
                <w:top w:val="none" w:sz="0" w:space="0" w:color="auto"/>
                <w:left w:val="none" w:sz="0" w:space="0" w:color="auto"/>
                <w:bottom w:val="none" w:sz="0" w:space="0" w:color="auto"/>
                <w:right w:val="none" w:sz="0" w:space="0" w:color="auto"/>
              </w:divBdr>
            </w:div>
          </w:divsChild>
        </w:div>
        <w:div w:id="667249101">
          <w:marLeft w:val="0"/>
          <w:marRight w:val="0"/>
          <w:marTop w:val="0"/>
          <w:marBottom w:val="0"/>
          <w:divBdr>
            <w:top w:val="none" w:sz="0" w:space="0" w:color="auto"/>
            <w:left w:val="none" w:sz="0" w:space="0" w:color="auto"/>
            <w:bottom w:val="none" w:sz="0" w:space="0" w:color="auto"/>
            <w:right w:val="none" w:sz="0" w:space="0" w:color="auto"/>
          </w:divBdr>
        </w:div>
        <w:div w:id="193078681">
          <w:marLeft w:val="0"/>
          <w:marRight w:val="0"/>
          <w:marTop w:val="0"/>
          <w:marBottom w:val="0"/>
          <w:divBdr>
            <w:top w:val="none" w:sz="0" w:space="0" w:color="auto"/>
            <w:left w:val="none" w:sz="0" w:space="0" w:color="auto"/>
            <w:bottom w:val="none" w:sz="0" w:space="0" w:color="auto"/>
            <w:right w:val="none" w:sz="0" w:space="0" w:color="auto"/>
          </w:divBdr>
          <w:divsChild>
            <w:div w:id="150486948">
              <w:marLeft w:val="0"/>
              <w:marRight w:val="0"/>
              <w:marTop w:val="0"/>
              <w:marBottom w:val="0"/>
              <w:divBdr>
                <w:top w:val="none" w:sz="0" w:space="0" w:color="auto"/>
                <w:left w:val="none" w:sz="0" w:space="0" w:color="auto"/>
                <w:bottom w:val="none" w:sz="0" w:space="0" w:color="auto"/>
                <w:right w:val="none" w:sz="0" w:space="0" w:color="auto"/>
              </w:divBdr>
            </w:div>
          </w:divsChild>
        </w:div>
        <w:div w:id="1888224939">
          <w:marLeft w:val="0"/>
          <w:marRight w:val="0"/>
          <w:marTop w:val="0"/>
          <w:marBottom w:val="0"/>
          <w:divBdr>
            <w:top w:val="none" w:sz="0" w:space="0" w:color="auto"/>
            <w:left w:val="none" w:sz="0" w:space="0" w:color="auto"/>
            <w:bottom w:val="none" w:sz="0" w:space="0" w:color="auto"/>
            <w:right w:val="none" w:sz="0" w:space="0" w:color="auto"/>
          </w:divBdr>
        </w:div>
        <w:div w:id="1528062341">
          <w:marLeft w:val="0"/>
          <w:marRight w:val="0"/>
          <w:marTop w:val="0"/>
          <w:marBottom w:val="0"/>
          <w:divBdr>
            <w:top w:val="none" w:sz="0" w:space="0" w:color="auto"/>
            <w:left w:val="none" w:sz="0" w:space="0" w:color="auto"/>
            <w:bottom w:val="none" w:sz="0" w:space="0" w:color="auto"/>
            <w:right w:val="none" w:sz="0" w:space="0" w:color="auto"/>
          </w:divBdr>
          <w:divsChild>
            <w:div w:id="1355494626">
              <w:marLeft w:val="0"/>
              <w:marRight w:val="0"/>
              <w:marTop w:val="0"/>
              <w:marBottom w:val="0"/>
              <w:divBdr>
                <w:top w:val="none" w:sz="0" w:space="0" w:color="auto"/>
                <w:left w:val="none" w:sz="0" w:space="0" w:color="auto"/>
                <w:bottom w:val="none" w:sz="0" w:space="0" w:color="auto"/>
                <w:right w:val="none" w:sz="0" w:space="0" w:color="auto"/>
              </w:divBdr>
            </w:div>
          </w:divsChild>
        </w:div>
        <w:div w:id="1237011209">
          <w:marLeft w:val="0"/>
          <w:marRight w:val="0"/>
          <w:marTop w:val="0"/>
          <w:marBottom w:val="0"/>
          <w:divBdr>
            <w:top w:val="none" w:sz="0" w:space="0" w:color="auto"/>
            <w:left w:val="none" w:sz="0" w:space="0" w:color="auto"/>
            <w:bottom w:val="none" w:sz="0" w:space="0" w:color="auto"/>
            <w:right w:val="none" w:sz="0" w:space="0" w:color="auto"/>
          </w:divBdr>
        </w:div>
        <w:div w:id="1383015143">
          <w:marLeft w:val="0"/>
          <w:marRight w:val="0"/>
          <w:marTop w:val="0"/>
          <w:marBottom w:val="0"/>
          <w:divBdr>
            <w:top w:val="none" w:sz="0" w:space="0" w:color="auto"/>
            <w:left w:val="none" w:sz="0" w:space="0" w:color="auto"/>
            <w:bottom w:val="none" w:sz="0" w:space="0" w:color="auto"/>
            <w:right w:val="none" w:sz="0" w:space="0" w:color="auto"/>
          </w:divBdr>
          <w:divsChild>
            <w:div w:id="934290690">
              <w:marLeft w:val="0"/>
              <w:marRight w:val="0"/>
              <w:marTop w:val="0"/>
              <w:marBottom w:val="0"/>
              <w:divBdr>
                <w:top w:val="none" w:sz="0" w:space="0" w:color="auto"/>
                <w:left w:val="none" w:sz="0" w:space="0" w:color="auto"/>
                <w:bottom w:val="none" w:sz="0" w:space="0" w:color="auto"/>
                <w:right w:val="none" w:sz="0" w:space="0" w:color="auto"/>
              </w:divBdr>
            </w:div>
          </w:divsChild>
        </w:div>
        <w:div w:id="408814173">
          <w:marLeft w:val="0"/>
          <w:marRight w:val="0"/>
          <w:marTop w:val="0"/>
          <w:marBottom w:val="0"/>
          <w:divBdr>
            <w:top w:val="none" w:sz="0" w:space="0" w:color="auto"/>
            <w:left w:val="none" w:sz="0" w:space="0" w:color="auto"/>
            <w:bottom w:val="none" w:sz="0" w:space="0" w:color="auto"/>
            <w:right w:val="none" w:sz="0" w:space="0" w:color="auto"/>
          </w:divBdr>
        </w:div>
        <w:div w:id="2032533873">
          <w:marLeft w:val="0"/>
          <w:marRight w:val="0"/>
          <w:marTop w:val="0"/>
          <w:marBottom w:val="0"/>
          <w:divBdr>
            <w:top w:val="none" w:sz="0" w:space="0" w:color="auto"/>
            <w:left w:val="none" w:sz="0" w:space="0" w:color="auto"/>
            <w:bottom w:val="none" w:sz="0" w:space="0" w:color="auto"/>
            <w:right w:val="none" w:sz="0" w:space="0" w:color="auto"/>
          </w:divBdr>
          <w:divsChild>
            <w:div w:id="932972748">
              <w:marLeft w:val="0"/>
              <w:marRight w:val="0"/>
              <w:marTop w:val="0"/>
              <w:marBottom w:val="0"/>
              <w:divBdr>
                <w:top w:val="none" w:sz="0" w:space="0" w:color="auto"/>
                <w:left w:val="none" w:sz="0" w:space="0" w:color="auto"/>
                <w:bottom w:val="none" w:sz="0" w:space="0" w:color="auto"/>
                <w:right w:val="none" w:sz="0" w:space="0" w:color="auto"/>
              </w:divBdr>
            </w:div>
          </w:divsChild>
        </w:div>
        <w:div w:id="1401176897">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sChild>
            <w:div w:id="1074888325">
              <w:marLeft w:val="0"/>
              <w:marRight w:val="0"/>
              <w:marTop w:val="0"/>
              <w:marBottom w:val="0"/>
              <w:divBdr>
                <w:top w:val="none" w:sz="0" w:space="0" w:color="auto"/>
                <w:left w:val="none" w:sz="0" w:space="0" w:color="auto"/>
                <w:bottom w:val="none" w:sz="0" w:space="0" w:color="auto"/>
                <w:right w:val="none" w:sz="0" w:space="0" w:color="auto"/>
              </w:divBdr>
            </w:div>
          </w:divsChild>
        </w:div>
        <w:div w:id="1861628193">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sChild>
            <w:div w:id="1290286604">
              <w:marLeft w:val="0"/>
              <w:marRight w:val="0"/>
              <w:marTop w:val="0"/>
              <w:marBottom w:val="0"/>
              <w:divBdr>
                <w:top w:val="none" w:sz="0" w:space="0" w:color="auto"/>
                <w:left w:val="none" w:sz="0" w:space="0" w:color="auto"/>
                <w:bottom w:val="none" w:sz="0" w:space="0" w:color="auto"/>
                <w:right w:val="none" w:sz="0" w:space="0" w:color="auto"/>
              </w:divBdr>
            </w:div>
          </w:divsChild>
        </w:div>
        <w:div w:id="796221101">
          <w:marLeft w:val="0"/>
          <w:marRight w:val="0"/>
          <w:marTop w:val="300"/>
          <w:marBottom w:val="0"/>
          <w:divBdr>
            <w:top w:val="none" w:sz="0" w:space="0" w:color="auto"/>
            <w:left w:val="none" w:sz="0" w:space="0" w:color="auto"/>
            <w:bottom w:val="none" w:sz="0" w:space="0" w:color="auto"/>
            <w:right w:val="none" w:sz="0" w:space="0" w:color="auto"/>
          </w:divBdr>
          <w:divsChild>
            <w:div w:id="317542587">
              <w:marLeft w:val="0"/>
              <w:marRight w:val="0"/>
              <w:marTop w:val="0"/>
              <w:marBottom w:val="0"/>
              <w:divBdr>
                <w:top w:val="none" w:sz="0" w:space="0" w:color="auto"/>
                <w:left w:val="none" w:sz="0" w:space="0" w:color="auto"/>
                <w:bottom w:val="none" w:sz="0" w:space="0" w:color="auto"/>
                <w:right w:val="none" w:sz="0" w:space="0" w:color="auto"/>
              </w:divBdr>
              <w:divsChild>
                <w:div w:id="48898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79544">
          <w:marLeft w:val="0"/>
          <w:marRight w:val="0"/>
          <w:marTop w:val="300"/>
          <w:marBottom w:val="0"/>
          <w:divBdr>
            <w:top w:val="none" w:sz="0" w:space="0" w:color="auto"/>
            <w:left w:val="none" w:sz="0" w:space="0" w:color="auto"/>
            <w:bottom w:val="none" w:sz="0" w:space="0" w:color="auto"/>
            <w:right w:val="none" w:sz="0" w:space="0" w:color="auto"/>
          </w:divBdr>
          <w:divsChild>
            <w:div w:id="1816604600">
              <w:marLeft w:val="0"/>
              <w:marRight w:val="0"/>
              <w:marTop w:val="0"/>
              <w:marBottom w:val="0"/>
              <w:divBdr>
                <w:top w:val="none" w:sz="0" w:space="0" w:color="auto"/>
                <w:left w:val="none" w:sz="0" w:space="0" w:color="auto"/>
                <w:bottom w:val="none" w:sz="0" w:space="0" w:color="auto"/>
                <w:right w:val="none" w:sz="0" w:space="0" w:color="auto"/>
              </w:divBdr>
              <w:divsChild>
                <w:div w:id="120240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286710">
          <w:marLeft w:val="0"/>
          <w:marRight w:val="0"/>
          <w:marTop w:val="300"/>
          <w:marBottom w:val="0"/>
          <w:divBdr>
            <w:top w:val="none" w:sz="0" w:space="0" w:color="auto"/>
            <w:left w:val="none" w:sz="0" w:space="0" w:color="auto"/>
            <w:bottom w:val="none" w:sz="0" w:space="0" w:color="auto"/>
            <w:right w:val="none" w:sz="0" w:space="0" w:color="auto"/>
          </w:divBdr>
          <w:divsChild>
            <w:div w:id="1920598770">
              <w:marLeft w:val="0"/>
              <w:marRight w:val="0"/>
              <w:marTop w:val="0"/>
              <w:marBottom w:val="0"/>
              <w:divBdr>
                <w:top w:val="none" w:sz="0" w:space="0" w:color="auto"/>
                <w:left w:val="none" w:sz="0" w:space="0" w:color="auto"/>
                <w:bottom w:val="none" w:sz="0" w:space="0" w:color="auto"/>
                <w:right w:val="none" w:sz="0" w:space="0" w:color="auto"/>
              </w:divBdr>
              <w:divsChild>
                <w:div w:id="68081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39449">
          <w:marLeft w:val="0"/>
          <w:marRight w:val="0"/>
          <w:marTop w:val="300"/>
          <w:marBottom w:val="0"/>
          <w:divBdr>
            <w:top w:val="none" w:sz="0" w:space="0" w:color="auto"/>
            <w:left w:val="none" w:sz="0" w:space="0" w:color="auto"/>
            <w:bottom w:val="none" w:sz="0" w:space="0" w:color="auto"/>
            <w:right w:val="none" w:sz="0" w:space="0" w:color="auto"/>
          </w:divBdr>
          <w:divsChild>
            <w:div w:id="1491747725">
              <w:marLeft w:val="0"/>
              <w:marRight w:val="0"/>
              <w:marTop w:val="0"/>
              <w:marBottom w:val="0"/>
              <w:divBdr>
                <w:top w:val="none" w:sz="0" w:space="0" w:color="auto"/>
                <w:left w:val="none" w:sz="0" w:space="0" w:color="auto"/>
                <w:bottom w:val="none" w:sz="0" w:space="0" w:color="auto"/>
                <w:right w:val="none" w:sz="0" w:space="0" w:color="auto"/>
              </w:divBdr>
              <w:divsChild>
                <w:div w:id="10226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5501219">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sChild>
        <w:div w:id="683671999">
          <w:marLeft w:val="0"/>
          <w:marRight w:val="0"/>
          <w:marTop w:val="0"/>
          <w:marBottom w:val="0"/>
          <w:divBdr>
            <w:top w:val="none" w:sz="0" w:space="0" w:color="auto"/>
            <w:left w:val="none" w:sz="0" w:space="0" w:color="auto"/>
            <w:bottom w:val="none" w:sz="0" w:space="0" w:color="auto"/>
            <w:right w:val="none" w:sz="0" w:space="0" w:color="auto"/>
          </w:divBdr>
        </w:div>
        <w:div w:id="395787377">
          <w:marLeft w:val="0"/>
          <w:marRight w:val="0"/>
          <w:marTop w:val="0"/>
          <w:marBottom w:val="0"/>
          <w:divBdr>
            <w:top w:val="none" w:sz="0" w:space="0" w:color="auto"/>
            <w:left w:val="none" w:sz="0" w:space="0" w:color="auto"/>
            <w:bottom w:val="none" w:sz="0" w:space="0" w:color="auto"/>
            <w:right w:val="none" w:sz="0" w:space="0" w:color="auto"/>
          </w:divBdr>
          <w:divsChild>
            <w:div w:id="94595794">
              <w:marLeft w:val="0"/>
              <w:marRight w:val="0"/>
              <w:marTop w:val="0"/>
              <w:marBottom w:val="0"/>
              <w:divBdr>
                <w:top w:val="none" w:sz="0" w:space="0" w:color="auto"/>
                <w:left w:val="none" w:sz="0" w:space="0" w:color="auto"/>
                <w:bottom w:val="none" w:sz="0" w:space="0" w:color="auto"/>
                <w:right w:val="none" w:sz="0" w:space="0" w:color="auto"/>
              </w:divBdr>
            </w:div>
          </w:divsChild>
        </w:div>
        <w:div w:id="1329558026">
          <w:marLeft w:val="0"/>
          <w:marRight w:val="0"/>
          <w:marTop w:val="0"/>
          <w:marBottom w:val="0"/>
          <w:divBdr>
            <w:top w:val="none" w:sz="0" w:space="0" w:color="auto"/>
            <w:left w:val="none" w:sz="0" w:space="0" w:color="auto"/>
            <w:bottom w:val="none" w:sz="0" w:space="0" w:color="auto"/>
            <w:right w:val="none" w:sz="0" w:space="0" w:color="auto"/>
          </w:divBdr>
        </w:div>
        <w:div w:id="1300958694">
          <w:marLeft w:val="0"/>
          <w:marRight w:val="0"/>
          <w:marTop w:val="0"/>
          <w:marBottom w:val="0"/>
          <w:divBdr>
            <w:top w:val="none" w:sz="0" w:space="0" w:color="auto"/>
            <w:left w:val="none" w:sz="0" w:space="0" w:color="auto"/>
            <w:bottom w:val="none" w:sz="0" w:space="0" w:color="auto"/>
            <w:right w:val="none" w:sz="0" w:space="0" w:color="auto"/>
          </w:divBdr>
          <w:divsChild>
            <w:div w:id="439298156">
              <w:marLeft w:val="0"/>
              <w:marRight w:val="0"/>
              <w:marTop w:val="0"/>
              <w:marBottom w:val="0"/>
              <w:divBdr>
                <w:top w:val="none" w:sz="0" w:space="0" w:color="auto"/>
                <w:left w:val="none" w:sz="0" w:space="0" w:color="auto"/>
                <w:bottom w:val="none" w:sz="0" w:space="0" w:color="auto"/>
                <w:right w:val="none" w:sz="0" w:space="0" w:color="auto"/>
              </w:divBdr>
            </w:div>
          </w:divsChild>
        </w:div>
        <w:div w:id="1214125139">
          <w:marLeft w:val="0"/>
          <w:marRight w:val="0"/>
          <w:marTop w:val="0"/>
          <w:marBottom w:val="0"/>
          <w:divBdr>
            <w:top w:val="none" w:sz="0" w:space="0" w:color="auto"/>
            <w:left w:val="none" w:sz="0" w:space="0" w:color="auto"/>
            <w:bottom w:val="none" w:sz="0" w:space="0" w:color="auto"/>
            <w:right w:val="none" w:sz="0" w:space="0" w:color="auto"/>
          </w:divBdr>
        </w:div>
        <w:div w:id="838275808">
          <w:marLeft w:val="0"/>
          <w:marRight w:val="0"/>
          <w:marTop w:val="0"/>
          <w:marBottom w:val="0"/>
          <w:divBdr>
            <w:top w:val="none" w:sz="0" w:space="0" w:color="auto"/>
            <w:left w:val="none" w:sz="0" w:space="0" w:color="auto"/>
            <w:bottom w:val="none" w:sz="0" w:space="0" w:color="auto"/>
            <w:right w:val="none" w:sz="0" w:space="0" w:color="auto"/>
          </w:divBdr>
          <w:divsChild>
            <w:div w:id="799764329">
              <w:marLeft w:val="0"/>
              <w:marRight w:val="0"/>
              <w:marTop w:val="0"/>
              <w:marBottom w:val="0"/>
              <w:divBdr>
                <w:top w:val="none" w:sz="0" w:space="0" w:color="auto"/>
                <w:left w:val="none" w:sz="0" w:space="0" w:color="auto"/>
                <w:bottom w:val="none" w:sz="0" w:space="0" w:color="auto"/>
                <w:right w:val="none" w:sz="0" w:space="0" w:color="auto"/>
              </w:divBdr>
            </w:div>
          </w:divsChild>
        </w:div>
        <w:div w:id="735670735">
          <w:marLeft w:val="0"/>
          <w:marRight w:val="0"/>
          <w:marTop w:val="0"/>
          <w:marBottom w:val="0"/>
          <w:divBdr>
            <w:top w:val="none" w:sz="0" w:space="0" w:color="auto"/>
            <w:left w:val="none" w:sz="0" w:space="0" w:color="auto"/>
            <w:bottom w:val="none" w:sz="0" w:space="0" w:color="auto"/>
            <w:right w:val="none" w:sz="0" w:space="0" w:color="auto"/>
          </w:divBdr>
        </w:div>
        <w:div w:id="1670865861">
          <w:marLeft w:val="0"/>
          <w:marRight w:val="0"/>
          <w:marTop w:val="0"/>
          <w:marBottom w:val="0"/>
          <w:divBdr>
            <w:top w:val="none" w:sz="0" w:space="0" w:color="auto"/>
            <w:left w:val="none" w:sz="0" w:space="0" w:color="auto"/>
            <w:bottom w:val="none" w:sz="0" w:space="0" w:color="auto"/>
            <w:right w:val="none" w:sz="0" w:space="0" w:color="auto"/>
          </w:divBdr>
          <w:divsChild>
            <w:div w:id="721828257">
              <w:marLeft w:val="0"/>
              <w:marRight w:val="0"/>
              <w:marTop w:val="0"/>
              <w:marBottom w:val="0"/>
              <w:divBdr>
                <w:top w:val="none" w:sz="0" w:space="0" w:color="auto"/>
                <w:left w:val="none" w:sz="0" w:space="0" w:color="auto"/>
                <w:bottom w:val="none" w:sz="0" w:space="0" w:color="auto"/>
                <w:right w:val="none" w:sz="0" w:space="0" w:color="auto"/>
              </w:divBdr>
            </w:div>
          </w:divsChild>
        </w:div>
        <w:div w:id="533888359">
          <w:marLeft w:val="0"/>
          <w:marRight w:val="0"/>
          <w:marTop w:val="0"/>
          <w:marBottom w:val="0"/>
          <w:divBdr>
            <w:top w:val="none" w:sz="0" w:space="0" w:color="auto"/>
            <w:left w:val="none" w:sz="0" w:space="0" w:color="auto"/>
            <w:bottom w:val="none" w:sz="0" w:space="0" w:color="auto"/>
            <w:right w:val="none" w:sz="0" w:space="0" w:color="auto"/>
          </w:divBdr>
        </w:div>
        <w:div w:id="595286331">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0"/>
          <w:marRight w:val="0"/>
          <w:marTop w:val="0"/>
          <w:marBottom w:val="0"/>
          <w:divBdr>
            <w:top w:val="none" w:sz="0" w:space="0" w:color="auto"/>
            <w:left w:val="none" w:sz="0" w:space="0" w:color="auto"/>
            <w:bottom w:val="none" w:sz="0" w:space="0" w:color="auto"/>
            <w:right w:val="none" w:sz="0" w:space="0" w:color="auto"/>
          </w:divBdr>
        </w:div>
        <w:div w:id="1409232710">
          <w:marLeft w:val="0"/>
          <w:marRight w:val="0"/>
          <w:marTop w:val="0"/>
          <w:marBottom w:val="0"/>
          <w:divBdr>
            <w:top w:val="none" w:sz="0" w:space="0" w:color="auto"/>
            <w:left w:val="none" w:sz="0" w:space="0" w:color="auto"/>
            <w:bottom w:val="none" w:sz="0" w:space="0" w:color="auto"/>
            <w:right w:val="none" w:sz="0" w:space="0" w:color="auto"/>
          </w:divBdr>
          <w:divsChild>
            <w:div w:id="1787197120">
              <w:marLeft w:val="0"/>
              <w:marRight w:val="0"/>
              <w:marTop w:val="0"/>
              <w:marBottom w:val="0"/>
              <w:divBdr>
                <w:top w:val="none" w:sz="0" w:space="0" w:color="auto"/>
                <w:left w:val="none" w:sz="0" w:space="0" w:color="auto"/>
                <w:bottom w:val="none" w:sz="0" w:space="0" w:color="auto"/>
                <w:right w:val="none" w:sz="0" w:space="0" w:color="auto"/>
              </w:divBdr>
            </w:div>
          </w:divsChild>
        </w:div>
        <w:div w:id="347680368">
          <w:marLeft w:val="0"/>
          <w:marRight w:val="0"/>
          <w:marTop w:val="0"/>
          <w:marBottom w:val="0"/>
          <w:divBdr>
            <w:top w:val="none" w:sz="0" w:space="0" w:color="auto"/>
            <w:left w:val="none" w:sz="0" w:space="0" w:color="auto"/>
            <w:bottom w:val="none" w:sz="0" w:space="0" w:color="auto"/>
            <w:right w:val="none" w:sz="0" w:space="0" w:color="auto"/>
          </w:divBdr>
        </w:div>
        <w:div w:id="421221540">
          <w:marLeft w:val="0"/>
          <w:marRight w:val="0"/>
          <w:marTop w:val="0"/>
          <w:marBottom w:val="0"/>
          <w:divBdr>
            <w:top w:val="none" w:sz="0" w:space="0" w:color="auto"/>
            <w:left w:val="none" w:sz="0" w:space="0" w:color="auto"/>
            <w:bottom w:val="none" w:sz="0" w:space="0" w:color="auto"/>
            <w:right w:val="none" w:sz="0" w:space="0" w:color="auto"/>
          </w:divBdr>
          <w:divsChild>
            <w:div w:id="360203573">
              <w:marLeft w:val="0"/>
              <w:marRight w:val="0"/>
              <w:marTop w:val="0"/>
              <w:marBottom w:val="0"/>
              <w:divBdr>
                <w:top w:val="none" w:sz="0" w:space="0" w:color="auto"/>
                <w:left w:val="none" w:sz="0" w:space="0" w:color="auto"/>
                <w:bottom w:val="none" w:sz="0" w:space="0" w:color="auto"/>
                <w:right w:val="none" w:sz="0" w:space="0" w:color="auto"/>
              </w:divBdr>
            </w:div>
          </w:divsChild>
        </w:div>
        <w:div w:id="1833905264">
          <w:marLeft w:val="0"/>
          <w:marRight w:val="0"/>
          <w:marTop w:val="300"/>
          <w:marBottom w:val="0"/>
          <w:divBdr>
            <w:top w:val="none" w:sz="0" w:space="0" w:color="auto"/>
            <w:left w:val="none" w:sz="0" w:space="0" w:color="auto"/>
            <w:bottom w:val="none" w:sz="0" w:space="0" w:color="auto"/>
            <w:right w:val="none" w:sz="0" w:space="0" w:color="auto"/>
          </w:divBdr>
          <w:divsChild>
            <w:div w:id="608123300">
              <w:marLeft w:val="0"/>
              <w:marRight w:val="0"/>
              <w:marTop w:val="0"/>
              <w:marBottom w:val="0"/>
              <w:divBdr>
                <w:top w:val="none" w:sz="0" w:space="0" w:color="auto"/>
                <w:left w:val="none" w:sz="0" w:space="0" w:color="auto"/>
                <w:bottom w:val="none" w:sz="0" w:space="0" w:color="auto"/>
                <w:right w:val="none" w:sz="0" w:space="0" w:color="auto"/>
              </w:divBdr>
              <w:divsChild>
                <w:div w:id="89308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4511">
          <w:marLeft w:val="0"/>
          <w:marRight w:val="0"/>
          <w:marTop w:val="300"/>
          <w:marBottom w:val="0"/>
          <w:divBdr>
            <w:top w:val="none" w:sz="0" w:space="0" w:color="auto"/>
            <w:left w:val="none" w:sz="0" w:space="0" w:color="auto"/>
            <w:bottom w:val="none" w:sz="0" w:space="0" w:color="auto"/>
            <w:right w:val="none" w:sz="0" w:space="0" w:color="auto"/>
          </w:divBdr>
          <w:divsChild>
            <w:div w:id="2017657474">
              <w:marLeft w:val="0"/>
              <w:marRight w:val="0"/>
              <w:marTop w:val="0"/>
              <w:marBottom w:val="0"/>
              <w:divBdr>
                <w:top w:val="none" w:sz="0" w:space="0" w:color="auto"/>
                <w:left w:val="none" w:sz="0" w:space="0" w:color="auto"/>
                <w:bottom w:val="none" w:sz="0" w:space="0" w:color="auto"/>
                <w:right w:val="none" w:sz="0" w:space="0" w:color="auto"/>
              </w:divBdr>
              <w:divsChild>
                <w:div w:id="125601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1260">
          <w:marLeft w:val="0"/>
          <w:marRight w:val="0"/>
          <w:marTop w:val="300"/>
          <w:marBottom w:val="0"/>
          <w:divBdr>
            <w:top w:val="none" w:sz="0" w:space="0" w:color="auto"/>
            <w:left w:val="none" w:sz="0" w:space="0" w:color="auto"/>
            <w:bottom w:val="none" w:sz="0" w:space="0" w:color="auto"/>
            <w:right w:val="none" w:sz="0" w:space="0" w:color="auto"/>
          </w:divBdr>
          <w:divsChild>
            <w:div w:id="1642421573">
              <w:marLeft w:val="0"/>
              <w:marRight w:val="0"/>
              <w:marTop w:val="0"/>
              <w:marBottom w:val="0"/>
              <w:divBdr>
                <w:top w:val="none" w:sz="0" w:space="0" w:color="auto"/>
                <w:left w:val="none" w:sz="0" w:space="0" w:color="auto"/>
                <w:bottom w:val="none" w:sz="0" w:space="0" w:color="auto"/>
                <w:right w:val="none" w:sz="0" w:space="0" w:color="auto"/>
              </w:divBdr>
              <w:divsChild>
                <w:div w:id="324669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038">
          <w:marLeft w:val="0"/>
          <w:marRight w:val="0"/>
          <w:marTop w:val="300"/>
          <w:marBottom w:val="0"/>
          <w:divBdr>
            <w:top w:val="none" w:sz="0" w:space="0" w:color="auto"/>
            <w:left w:val="none" w:sz="0" w:space="0" w:color="auto"/>
            <w:bottom w:val="none" w:sz="0" w:space="0" w:color="auto"/>
            <w:right w:val="none" w:sz="0" w:space="0" w:color="auto"/>
          </w:divBdr>
          <w:divsChild>
            <w:div w:id="1028264636">
              <w:marLeft w:val="0"/>
              <w:marRight w:val="0"/>
              <w:marTop w:val="0"/>
              <w:marBottom w:val="0"/>
              <w:divBdr>
                <w:top w:val="none" w:sz="0" w:space="0" w:color="auto"/>
                <w:left w:val="none" w:sz="0" w:space="0" w:color="auto"/>
                <w:bottom w:val="none" w:sz="0" w:space="0" w:color="auto"/>
                <w:right w:val="none" w:sz="0" w:space="0" w:color="auto"/>
              </w:divBdr>
              <w:divsChild>
                <w:div w:id="201321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sChild>
        <w:div w:id="480074562">
          <w:marLeft w:val="0"/>
          <w:marRight w:val="0"/>
          <w:marTop w:val="0"/>
          <w:marBottom w:val="0"/>
          <w:divBdr>
            <w:top w:val="none" w:sz="0" w:space="0" w:color="auto"/>
            <w:left w:val="none" w:sz="0" w:space="0" w:color="auto"/>
            <w:bottom w:val="none" w:sz="0" w:space="0" w:color="auto"/>
            <w:right w:val="none" w:sz="0" w:space="0" w:color="auto"/>
          </w:divBdr>
        </w:div>
        <w:div w:id="1562714212">
          <w:marLeft w:val="0"/>
          <w:marRight w:val="0"/>
          <w:marTop w:val="0"/>
          <w:marBottom w:val="0"/>
          <w:divBdr>
            <w:top w:val="none" w:sz="0" w:space="0" w:color="auto"/>
            <w:left w:val="none" w:sz="0" w:space="0" w:color="auto"/>
            <w:bottom w:val="none" w:sz="0" w:space="0" w:color="auto"/>
            <w:right w:val="none" w:sz="0" w:space="0" w:color="auto"/>
          </w:divBdr>
          <w:divsChild>
            <w:div w:id="71440702">
              <w:marLeft w:val="0"/>
              <w:marRight w:val="0"/>
              <w:marTop w:val="0"/>
              <w:marBottom w:val="0"/>
              <w:divBdr>
                <w:top w:val="none" w:sz="0" w:space="0" w:color="auto"/>
                <w:left w:val="none" w:sz="0" w:space="0" w:color="auto"/>
                <w:bottom w:val="none" w:sz="0" w:space="0" w:color="auto"/>
                <w:right w:val="none" w:sz="0" w:space="0" w:color="auto"/>
              </w:divBdr>
            </w:div>
          </w:divsChild>
        </w:div>
        <w:div w:id="566501510">
          <w:marLeft w:val="0"/>
          <w:marRight w:val="0"/>
          <w:marTop w:val="0"/>
          <w:marBottom w:val="0"/>
          <w:divBdr>
            <w:top w:val="none" w:sz="0" w:space="0" w:color="auto"/>
            <w:left w:val="none" w:sz="0" w:space="0" w:color="auto"/>
            <w:bottom w:val="none" w:sz="0" w:space="0" w:color="auto"/>
            <w:right w:val="none" w:sz="0" w:space="0" w:color="auto"/>
          </w:divBdr>
        </w:div>
        <w:div w:id="683365142">
          <w:marLeft w:val="0"/>
          <w:marRight w:val="0"/>
          <w:marTop w:val="0"/>
          <w:marBottom w:val="0"/>
          <w:divBdr>
            <w:top w:val="none" w:sz="0" w:space="0" w:color="auto"/>
            <w:left w:val="none" w:sz="0" w:space="0" w:color="auto"/>
            <w:bottom w:val="none" w:sz="0" w:space="0" w:color="auto"/>
            <w:right w:val="none" w:sz="0" w:space="0" w:color="auto"/>
          </w:divBdr>
          <w:divsChild>
            <w:div w:id="1217429360">
              <w:marLeft w:val="0"/>
              <w:marRight w:val="0"/>
              <w:marTop w:val="0"/>
              <w:marBottom w:val="0"/>
              <w:divBdr>
                <w:top w:val="none" w:sz="0" w:space="0" w:color="auto"/>
                <w:left w:val="none" w:sz="0" w:space="0" w:color="auto"/>
                <w:bottom w:val="none" w:sz="0" w:space="0" w:color="auto"/>
                <w:right w:val="none" w:sz="0" w:space="0" w:color="auto"/>
              </w:divBdr>
            </w:div>
          </w:divsChild>
        </w:div>
        <w:div w:id="63450243">
          <w:marLeft w:val="0"/>
          <w:marRight w:val="0"/>
          <w:marTop w:val="0"/>
          <w:marBottom w:val="0"/>
          <w:divBdr>
            <w:top w:val="none" w:sz="0" w:space="0" w:color="auto"/>
            <w:left w:val="none" w:sz="0" w:space="0" w:color="auto"/>
            <w:bottom w:val="none" w:sz="0" w:space="0" w:color="auto"/>
            <w:right w:val="none" w:sz="0" w:space="0" w:color="auto"/>
          </w:divBdr>
        </w:div>
        <w:div w:id="535435656">
          <w:marLeft w:val="0"/>
          <w:marRight w:val="0"/>
          <w:marTop w:val="0"/>
          <w:marBottom w:val="0"/>
          <w:divBdr>
            <w:top w:val="none" w:sz="0" w:space="0" w:color="auto"/>
            <w:left w:val="none" w:sz="0" w:space="0" w:color="auto"/>
            <w:bottom w:val="none" w:sz="0" w:space="0" w:color="auto"/>
            <w:right w:val="none" w:sz="0" w:space="0" w:color="auto"/>
          </w:divBdr>
          <w:divsChild>
            <w:div w:id="1012293346">
              <w:marLeft w:val="0"/>
              <w:marRight w:val="0"/>
              <w:marTop w:val="0"/>
              <w:marBottom w:val="0"/>
              <w:divBdr>
                <w:top w:val="none" w:sz="0" w:space="0" w:color="auto"/>
                <w:left w:val="none" w:sz="0" w:space="0" w:color="auto"/>
                <w:bottom w:val="none" w:sz="0" w:space="0" w:color="auto"/>
                <w:right w:val="none" w:sz="0" w:space="0" w:color="auto"/>
              </w:divBdr>
            </w:div>
          </w:divsChild>
        </w:div>
        <w:div w:id="297958199">
          <w:marLeft w:val="0"/>
          <w:marRight w:val="0"/>
          <w:marTop w:val="0"/>
          <w:marBottom w:val="0"/>
          <w:divBdr>
            <w:top w:val="none" w:sz="0" w:space="0" w:color="auto"/>
            <w:left w:val="none" w:sz="0" w:space="0" w:color="auto"/>
            <w:bottom w:val="none" w:sz="0" w:space="0" w:color="auto"/>
            <w:right w:val="none" w:sz="0" w:space="0" w:color="auto"/>
          </w:divBdr>
        </w:div>
        <w:div w:id="1382558954">
          <w:marLeft w:val="0"/>
          <w:marRight w:val="0"/>
          <w:marTop w:val="0"/>
          <w:marBottom w:val="0"/>
          <w:divBdr>
            <w:top w:val="none" w:sz="0" w:space="0" w:color="auto"/>
            <w:left w:val="none" w:sz="0" w:space="0" w:color="auto"/>
            <w:bottom w:val="none" w:sz="0" w:space="0" w:color="auto"/>
            <w:right w:val="none" w:sz="0" w:space="0" w:color="auto"/>
          </w:divBdr>
          <w:divsChild>
            <w:div w:id="691762146">
              <w:marLeft w:val="0"/>
              <w:marRight w:val="0"/>
              <w:marTop w:val="0"/>
              <w:marBottom w:val="0"/>
              <w:divBdr>
                <w:top w:val="none" w:sz="0" w:space="0" w:color="auto"/>
                <w:left w:val="none" w:sz="0" w:space="0" w:color="auto"/>
                <w:bottom w:val="none" w:sz="0" w:space="0" w:color="auto"/>
                <w:right w:val="none" w:sz="0" w:space="0" w:color="auto"/>
              </w:divBdr>
            </w:div>
          </w:divsChild>
        </w:div>
        <w:div w:id="613175707">
          <w:marLeft w:val="0"/>
          <w:marRight w:val="0"/>
          <w:marTop w:val="0"/>
          <w:marBottom w:val="0"/>
          <w:divBdr>
            <w:top w:val="none" w:sz="0" w:space="0" w:color="auto"/>
            <w:left w:val="none" w:sz="0" w:space="0" w:color="auto"/>
            <w:bottom w:val="none" w:sz="0" w:space="0" w:color="auto"/>
            <w:right w:val="none" w:sz="0" w:space="0" w:color="auto"/>
          </w:divBdr>
        </w:div>
        <w:div w:id="998774766">
          <w:marLeft w:val="0"/>
          <w:marRight w:val="0"/>
          <w:marTop w:val="0"/>
          <w:marBottom w:val="0"/>
          <w:divBdr>
            <w:top w:val="none" w:sz="0" w:space="0" w:color="auto"/>
            <w:left w:val="none" w:sz="0" w:space="0" w:color="auto"/>
            <w:bottom w:val="none" w:sz="0" w:space="0" w:color="auto"/>
            <w:right w:val="none" w:sz="0" w:space="0" w:color="auto"/>
          </w:divBdr>
          <w:divsChild>
            <w:div w:id="1352493071">
              <w:marLeft w:val="0"/>
              <w:marRight w:val="0"/>
              <w:marTop w:val="0"/>
              <w:marBottom w:val="0"/>
              <w:divBdr>
                <w:top w:val="none" w:sz="0" w:space="0" w:color="auto"/>
                <w:left w:val="none" w:sz="0" w:space="0" w:color="auto"/>
                <w:bottom w:val="none" w:sz="0" w:space="0" w:color="auto"/>
                <w:right w:val="none" w:sz="0" w:space="0" w:color="auto"/>
              </w:divBdr>
            </w:div>
          </w:divsChild>
        </w:div>
        <w:div w:id="422535409">
          <w:marLeft w:val="0"/>
          <w:marRight w:val="0"/>
          <w:marTop w:val="0"/>
          <w:marBottom w:val="0"/>
          <w:divBdr>
            <w:top w:val="none" w:sz="0" w:space="0" w:color="auto"/>
            <w:left w:val="none" w:sz="0" w:space="0" w:color="auto"/>
            <w:bottom w:val="none" w:sz="0" w:space="0" w:color="auto"/>
            <w:right w:val="none" w:sz="0" w:space="0" w:color="auto"/>
          </w:divBdr>
        </w:div>
        <w:div w:id="1238245592">
          <w:marLeft w:val="0"/>
          <w:marRight w:val="0"/>
          <w:marTop w:val="0"/>
          <w:marBottom w:val="0"/>
          <w:divBdr>
            <w:top w:val="none" w:sz="0" w:space="0" w:color="auto"/>
            <w:left w:val="none" w:sz="0" w:space="0" w:color="auto"/>
            <w:bottom w:val="none" w:sz="0" w:space="0" w:color="auto"/>
            <w:right w:val="none" w:sz="0" w:space="0" w:color="auto"/>
          </w:divBdr>
          <w:divsChild>
            <w:div w:id="415129368">
              <w:marLeft w:val="0"/>
              <w:marRight w:val="0"/>
              <w:marTop w:val="0"/>
              <w:marBottom w:val="0"/>
              <w:divBdr>
                <w:top w:val="none" w:sz="0" w:space="0" w:color="auto"/>
                <w:left w:val="none" w:sz="0" w:space="0" w:color="auto"/>
                <w:bottom w:val="none" w:sz="0" w:space="0" w:color="auto"/>
                <w:right w:val="none" w:sz="0" w:space="0" w:color="auto"/>
              </w:divBdr>
            </w:div>
          </w:divsChild>
        </w:div>
        <w:div w:id="386296702">
          <w:marLeft w:val="0"/>
          <w:marRight w:val="0"/>
          <w:marTop w:val="0"/>
          <w:marBottom w:val="0"/>
          <w:divBdr>
            <w:top w:val="none" w:sz="0" w:space="0" w:color="auto"/>
            <w:left w:val="none" w:sz="0" w:space="0" w:color="auto"/>
            <w:bottom w:val="none" w:sz="0" w:space="0" w:color="auto"/>
            <w:right w:val="none" w:sz="0" w:space="0" w:color="auto"/>
          </w:divBdr>
        </w:div>
        <w:div w:id="209150527">
          <w:marLeft w:val="0"/>
          <w:marRight w:val="0"/>
          <w:marTop w:val="0"/>
          <w:marBottom w:val="0"/>
          <w:divBdr>
            <w:top w:val="none" w:sz="0" w:space="0" w:color="auto"/>
            <w:left w:val="none" w:sz="0" w:space="0" w:color="auto"/>
            <w:bottom w:val="none" w:sz="0" w:space="0" w:color="auto"/>
            <w:right w:val="none" w:sz="0" w:space="0" w:color="auto"/>
          </w:divBdr>
          <w:divsChild>
            <w:div w:id="1677074595">
              <w:marLeft w:val="0"/>
              <w:marRight w:val="0"/>
              <w:marTop w:val="0"/>
              <w:marBottom w:val="0"/>
              <w:divBdr>
                <w:top w:val="none" w:sz="0" w:space="0" w:color="auto"/>
                <w:left w:val="none" w:sz="0" w:space="0" w:color="auto"/>
                <w:bottom w:val="none" w:sz="0" w:space="0" w:color="auto"/>
                <w:right w:val="none" w:sz="0" w:space="0" w:color="auto"/>
              </w:divBdr>
            </w:div>
          </w:divsChild>
        </w:div>
        <w:div w:id="73818583">
          <w:marLeft w:val="0"/>
          <w:marRight w:val="0"/>
          <w:marTop w:val="300"/>
          <w:marBottom w:val="0"/>
          <w:divBdr>
            <w:top w:val="none" w:sz="0" w:space="0" w:color="auto"/>
            <w:left w:val="none" w:sz="0" w:space="0" w:color="auto"/>
            <w:bottom w:val="none" w:sz="0" w:space="0" w:color="auto"/>
            <w:right w:val="none" w:sz="0" w:space="0" w:color="auto"/>
          </w:divBdr>
          <w:divsChild>
            <w:div w:id="1068844951">
              <w:marLeft w:val="0"/>
              <w:marRight w:val="0"/>
              <w:marTop w:val="0"/>
              <w:marBottom w:val="0"/>
              <w:divBdr>
                <w:top w:val="none" w:sz="0" w:space="0" w:color="auto"/>
                <w:left w:val="none" w:sz="0" w:space="0" w:color="auto"/>
                <w:bottom w:val="none" w:sz="0" w:space="0" w:color="auto"/>
                <w:right w:val="none" w:sz="0" w:space="0" w:color="auto"/>
              </w:divBdr>
              <w:divsChild>
                <w:div w:id="89924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3835">
          <w:marLeft w:val="0"/>
          <w:marRight w:val="0"/>
          <w:marTop w:val="300"/>
          <w:marBottom w:val="0"/>
          <w:divBdr>
            <w:top w:val="none" w:sz="0" w:space="0" w:color="auto"/>
            <w:left w:val="none" w:sz="0" w:space="0" w:color="auto"/>
            <w:bottom w:val="none" w:sz="0" w:space="0" w:color="auto"/>
            <w:right w:val="none" w:sz="0" w:space="0" w:color="auto"/>
          </w:divBdr>
          <w:divsChild>
            <w:div w:id="238905323">
              <w:marLeft w:val="0"/>
              <w:marRight w:val="0"/>
              <w:marTop w:val="0"/>
              <w:marBottom w:val="0"/>
              <w:divBdr>
                <w:top w:val="none" w:sz="0" w:space="0" w:color="auto"/>
                <w:left w:val="none" w:sz="0" w:space="0" w:color="auto"/>
                <w:bottom w:val="none" w:sz="0" w:space="0" w:color="auto"/>
                <w:right w:val="none" w:sz="0" w:space="0" w:color="auto"/>
              </w:divBdr>
              <w:divsChild>
                <w:div w:id="52128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16654">
          <w:marLeft w:val="0"/>
          <w:marRight w:val="0"/>
          <w:marTop w:val="300"/>
          <w:marBottom w:val="0"/>
          <w:divBdr>
            <w:top w:val="none" w:sz="0" w:space="0" w:color="auto"/>
            <w:left w:val="none" w:sz="0" w:space="0" w:color="auto"/>
            <w:bottom w:val="none" w:sz="0" w:space="0" w:color="auto"/>
            <w:right w:val="none" w:sz="0" w:space="0" w:color="auto"/>
          </w:divBdr>
          <w:divsChild>
            <w:div w:id="1986470135">
              <w:marLeft w:val="0"/>
              <w:marRight w:val="0"/>
              <w:marTop w:val="0"/>
              <w:marBottom w:val="0"/>
              <w:divBdr>
                <w:top w:val="none" w:sz="0" w:space="0" w:color="auto"/>
                <w:left w:val="none" w:sz="0" w:space="0" w:color="auto"/>
                <w:bottom w:val="none" w:sz="0" w:space="0" w:color="auto"/>
                <w:right w:val="none" w:sz="0" w:space="0" w:color="auto"/>
              </w:divBdr>
              <w:divsChild>
                <w:div w:id="122298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2775">
          <w:marLeft w:val="0"/>
          <w:marRight w:val="0"/>
          <w:marTop w:val="300"/>
          <w:marBottom w:val="0"/>
          <w:divBdr>
            <w:top w:val="none" w:sz="0" w:space="0" w:color="auto"/>
            <w:left w:val="none" w:sz="0" w:space="0" w:color="auto"/>
            <w:bottom w:val="none" w:sz="0" w:space="0" w:color="auto"/>
            <w:right w:val="none" w:sz="0" w:space="0" w:color="auto"/>
          </w:divBdr>
          <w:divsChild>
            <w:div w:id="953512775">
              <w:marLeft w:val="0"/>
              <w:marRight w:val="0"/>
              <w:marTop w:val="0"/>
              <w:marBottom w:val="0"/>
              <w:divBdr>
                <w:top w:val="none" w:sz="0" w:space="0" w:color="auto"/>
                <w:left w:val="none" w:sz="0" w:space="0" w:color="auto"/>
                <w:bottom w:val="none" w:sz="0" w:space="0" w:color="auto"/>
                <w:right w:val="none" w:sz="0" w:space="0" w:color="auto"/>
              </w:divBdr>
              <w:divsChild>
                <w:div w:id="12903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561673">
      <w:bodyDiv w:val="1"/>
      <w:marLeft w:val="0"/>
      <w:marRight w:val="0"/>
      <w:marTop w:val="0"/>
      <w:marBottom w:val="0"/>
      <w:divBdr>
        <w:top w:val="none" w:sz="0" w:space="0" w:color="auto"/>
        <w:left w:val="none" w:sz="0" w:space="0" w:color="auto"/>
        <w:bottom w:val="none" w:sz="0" w:space="0" w:color="auto"/>
        <w:right w:val="none" w:sz="0" w:space="0" w:color="auto"/>
      </w:divBdr>
      <w:divsChild>
        <w:div w:id="323124364">
          <w:marLeft w:val="0"/>
          <w:marRight w:val="0"/>
          <w:marTop w:val="0"/>
          <w:marBottom w:val="0"/>
          <w:divBdr>
            <w:top w:val="none" w:sz="0" w:space="0" w:color="auto"/>
            <w:left w:val="none" w:sz="0" w:space="0" w:color="auto"/>
            <w:bottom w:val="none" w:sz="0" w:space="0" w:color="auto"/>
            <w:right w:val="none" w:sz="0" w:space="0" w:color="auto"/>
          </w:divBdr>
        </w:div>
        <w:div w:id="536551023">
          <w:marLeft w:val="0"/>
          <w:marRight w:val="0"/>
          <w:marTop w:val="0"/>
          <w:marBottom w:val="0"/>
          <w:divBdr>
            <w:top w:val="none" w:sz="0" w:space="0" w:color="auto"/>
            <w:left w:val="none" w:sz="0" w:space="0" w:color="auto"/>
            <w:bottom w:val="none" w:sz="0" w:space="0" w:color="auto"/>
            <w:right w:val="none" w:sz="0" w:space="0" w:color="auto"/>
          </w:divBdr>
          <w:divsChild>
            <w:div w:id="711422604">
              <w:marLeft w:val="0"/>
              <w:marRight w:val="0"/>
              <w:marTop w:val="0"/>
              <w:marBottom w:val="0"/>
              <w:divBdr>
                <w:top w:val="none" w:sz="0" w:space="0" w:color="auto"/>
                <w:left w:val="none" w:sz="0" w:space="0" w:color="auto"/>
                <w:bottom w:val="none" w:sz="0" w:space="0" w:color="auto"/>
                <w:right w:val="none" w:sz="0" w:space="0" w:color="auto"/>
              </w:divBdr>
            </w:div>
          </w:divsChild>
        </w:div>
        <w:div w:id="582304461">
          <w:marLeft w:val="0"/>
          <w:marRight w:val="0"/>
          <w:marTop w:val="0"/>
          <w:marBottom w:val="0"/>
          <w:divBdr>
            <w:top w:val="none" w:sz="0" w:space="0" w:color="auto"/>
            <w:left w:val="none" w:sz="0" w:space="0" w:color="auto"/>
            <w:bottom w:val="none" w:sz="0" w:space="0" w:color="auto"/>
            <w:right w:val="none" w:sz="0" w:space="0" w:color="auto"/>
          </w:divBdr>
        </w:div>
        <w:div w:id="723873005">
          <w:marLeft w:val="0"/>
          <w:marRight w:val="0"/>
          <w:marTop w:val="0"/>
          <w:marBottom w:val="0"/>
          <w:divBdr>
            <w:top w:val="none" w:sz="0" w:space="0" w:color="auto"/>
            <w:left w:val="none" w:sz="0" w:space="0" w:color="auto"/>
            <w:bottom w:val="none" w:sz="0" w:space="0" w:color="auto"/>
            <w:right w:val="none" w:sz="0" w:space="0" w:color="auto"/>
          </w:divBdr>
          <w:divsChild>
            <w:div w:id="1180697228">
              <w:marLeft w:val="0"/>
              <w:marRight w:val="0"/>
              <w:marTop w:val="0"/>
              <w:marBottom w:val="0"/>
              <w:divBdr>
                <w:top w:val="none" w:sz="0" w:space="0" w:color="auto"/>
                <w:left w:val="none" w:sz="0" w:space="0" w:color="auto"/>
                <w:bottom w:val="none" w:sz="0" w:space="0" w:color="auto"/>
                <w:right w:val="none" w:sz="0" w:space="0" w:color="auto"/>
              </w:divBdr>
            </w:div>
          </w:divsChild>
        </w:div>
        <w:div w:id="1871262639">
          <w:marLeft w:val="0"/>
          <w:marRight w:val="0"/>
          <w:marTop w:val="0"/>
          <w:marBottom w:val="0"/>
          <w:divBdr>
            <w:top w:val="none" w:sz="0" w:space="0" w:color="auto"/>
            <w:left w:val="none" w:sz="0" w:space="0" w:color="auto"/>
            <w:bottom w:val="none" w:sz="0" w:space="0" w:color="auto"/>
            <w:right w:val="none" w:sz="0" w:space="0" w:color="auto"/>
          </w:divBdr>
        </w:div>
        <w:div w:id="735934049">
          <w:marLeft w:val="0"/>
          <w:marRight w:val="0"/>
          <w:marTop w:val="0"/>
          <w:marBottom w:val="0"/>
          <w:divBdr>
            <w:top w:val="none" w:sz="0" w:space="0" w:color="auto"/>
            <w:left w:val="none" w:sz="0" w:space="0" w:color="auto"/>
            <w:bottom w:val="none" w:sz="0" w:space="0" w:color="auto"/>
            <w:right w:val="none" w:sz="0" w:space="0" w:color="auto"/>
          </w:divBdr>
          <w:divsChild>
            <w:div w:id="1447307048">
              <w:marLeft w:val="0"/>
              <w:marRight w:val="0"/>
              <w:marTop w:val="0"/>
              <w:marBottom w:val="0"/>
              <w:divBdr>
                <w:top w:val="none" w:sz="0" w:space="0" w:color="auto"/>
                <w:left w:val="none" w:sz="0" w:space="0" w:color="auto"/>
                <w:bottom w:val="none" w:sz="0" w:space="0" w:color="auto"/>
                <w:right w:val="none" w:sz="0" w:space="0" w:color="auto"/>
              </w:divBdr>
            </w:div>
          </w:divsChild>
        </w:div>
        <w:div w:id="108933453">
          <w:marLeft w:val="0"/>
          <w:marRight w:val="0"/>
          <w:marTop w:val="0"/>
          <w:marBottom w:val="0"/>
          <w:divBdr>
            <w:top w:val="none" w:sz="0" w:space="0" w:color="auto"/>
            <w:left w:val="none" w:sz="0" w:space="0" w:color="auto"/>
            <w:bottom w:val="none" w:sz="0" w:space="0" w:color="auto"/>
            <w:right w:val="none" w:sz="0" w:space="0" w:color="auto"/>
          </w:divBdr>
        </w:div>
        <w:div w:id="2050103567">
          <w:marLeft w:val="0"/>
          <w:marRight w:val="0"/>
          <w:marTop w:val="0"/>
          <w:marBottom w:val="0"/>
          <w:divBdr>
            <w:top w:val="none" w:sz="0" w:space="0" w:color="auto"/>
            <w:left w:val="none" w:sz="0" w:space="0" w:color="auto"/>
            <w:bottom w:val="none" w:sz="0" w:space="0" w:color="auto"/>
            <w:right w:val="none" w:sz="0" w:space="0" w:color="auto"/>
          </w:divBdr>
          <w:divsChild>
            <w:div w:id="1688216398">
              <w:marLeft w:val="0"/>
              <w:marRight w:val="0"/>
              <w:marTop w:val="0"/>
              <w:marBottom w:val="0"/>
              <w:divBdr>
                <w:top w:val="none" w:sz="0" w:space="0" w:color="auto"/>
                <w:left w:val="none" w:sz="0" w:space="0" w:color="auto"/>
                <w:bottom w:val="none" w:sz="0" w:space="0" w:color="auto"/>
                <w:right w:val="none" w:sz="0" w:space="0" w:color="auto"/>
              </w:divBdr>
            </w:div>
          </w:divsChild>
        </w:div>
        <w:div w:id="1444301430">
          <w:marLeft w:val="0"/>
          <w:marRight w:val="0"/>
          <w:marTop w:val="0"/>
          <w:marBottom w:val="0"/>
          <w:divBdr>
            <w:top w:val="none" w:sz="0" w:space="0" w:color="auto"/>
            <w:left w:val="none" w:sz="0" w:space="0" w:color="auto"/>
            <w:bottom w:val="none" w:sz="0" w:space="0" w:color="auto"/>
            <w:right w:val="none" w:sz="0" w:space="0" w:color="auto"/>
          </w:divBdr>
        </w:div>
        <w:div w:id="1288848999">
          <w:marLeft w:val="0"/>
          <w:marRight w:val="0"/>
          <w:marTop w:val="0"/>
          <w:marBottom w:val="0"/>
          <w:divBdr>
            <w:top w:val="none" w:sz="0" w:space="0" w:color="auto"/>
            <w:left w:val="none" w:sz="0" w:space="0" w:color="auto"/>
            <w:bottom w:val="none" w:sz="0" w:space="0" w:color="auto"/>
            <w:right w:val="none" w:sz="0" w:space="0" w:color="auto"/>
          </w:divBdr>
          <w:divsChild>
            <w:div w:id="900864888">
              <w:marLeft w:val="0"/>
              <w:marRight w:val="0"/>
              <w:marTop w:val="0"/>
              <w:marBottom w:val="0"/>
              <w:divBdr>
                <w:top w:val="none" w:sz="0" w:space="0" w:color="auto"/>
                <w:left w:val="none" w:sz="0" w:space="0" w:color="auto"/>
                <w:bottom w:val="none" w:sz="0" w:space="0" w:color="auto"/>
                <w:right w:val="none" w:sz="0" w:space="0" w:color="auto"/>
              </w:divBdr>
            </w:div>
          </w:divsChild>
        </w:div>
        <w:div w:id="1876582445">
          <w:marLeft w:val="0"/>
          <w:marRight w:val="0"/>
          <w:marTop w:val="0"/>
          <w:marBottom w:val="0"/>
          <w:divBdr>
            <w:top w:val="none" w:sz="0" w:space="0" w:color="auto"/>
            <w:left w:val="none" w:sz="0" w:space="0" w:color="auto"/>
            <w:bottom w:val="none" w:sz="0" w:space="0" w:color="auto"/>
            <w:right w:val="none" w:sz="0" w:space="0" w:color="auto"/>
          </w:divBdr>
        </w:div>
        <w:div w:id="665976856">
          <w:marLeft w:val="0"/>
          <w:marRight w:val="0"/>
          <w:marTop w:val="0"/>
          <w:marBottom w:val="0"/>
          <w:divBdr>
            <w:top w:val="none" w:sz="0" w:space="0" w:color="auto"/>
            <w:left w:val="none" w:sz="0" w:space="0" w:color="auto"/>
            <w:bottom w:val="none" w:sz="0" w:space="0" w:color="auto"/>
            <w:right w:val="none" w:sz="0" w:space="0" w:color="auto"/>
          </w:divBdr>
          <w:divsChild>
            <w:div w:id="1102804771">
              <w:marLeft w:val="0"/>
              <w:marRight w:val="0"/>
              <w:marTop w:val="0"/>
              <w:marBottom w:val="0"/>
              <w:divBdr>
                <w:top w:val="none" w:sz="0" w:space="0" w:color="auto"/>
                <w:left w:val="none" w:sz="0" w:space="0" w:color="auto"/>
                <w:bottom w:val="none" w:sz="0" w:space="0" w:color="auto"/>
                <w:right w:val="none" w:sz="0" w:space="0" w:color="auto"/>
              </w:divBdr>
            </w:div>
          </w:divsChild>
        </w:div>
        <w:div w:id="603346769">
          <w:marLeft w:val="0"/>
          <w:marRight w:val="0"/>
          <w:marTop w:val="0"/>
          <w:marBottom w:val="0"/>
          <w:divBdr>
            <w:top w:val="none" w:sz="0" w:space="0" w:color="auto"/>
            <w:left w:val="none" w:sz="0" w:space="0" w:color="auto"/>
            <w:bottom w:val="none" w:sz="0" w:space="0" w:color="auto"/>
            <w:right w:val="none" w:sz="0" w:space="0" w:color="auto"/>
          </w:divBdr>
        </w:div>
        <w:div w:id="1407537331">
          <w:marLeft w:val="0"/>
          <w:marRight w:val="0"/>
          <w:marTop w:val="0"/>
          <w:marBottom w:val="0"/>
          <w:divBdr>
            <w:top w:val="none" w:sz="0" w:space="0" w:color="auto"/>
            <w:left w:val="none" w:sz="0" w:space="0" w:color="auto"/>
            <w:bottom w:val="none" w:sz="0" w:space="0" w:color="auto"/>
            <w:right w:val="none" w:sz="0" w:space="0" w:color="auto"/>
          </w:divBdr>
          <w:divsChild>
            <w:div w:id="1369791727">
              <w:marLeft w:val="0"/>
              <w:marRight w:val="0"/>
              <w:marTop w:val="0"/>
              <w:marBottom w:val="0"/>
              <w:divBdr>
                <w:top w:val="none" w:sz="0" w:space="0" w:color="auto"/>
                <w:left w:val="none" w:sz="0" w:space="0" w:color="auto"/>
                <w:bottom w:val="none" w:sz="0" w:space="0" w:color="auto"/>
                <w:right w:val="none" w:sz="0" w:space="0" w:color="auto"/>
              </w:divBdr>
            </w:div>
          </w:divsChild>
        </w:div>
        <w:div w:id="787554300">
          <w:marLeft w:val="0"/>
          <w:marRight w:val="0"/>
          <w:marTop w:val="300"/>
          <w:marBottom w:val="0"/>
          <w:divBdr>
            <w:top w:val="none" w:sz="0" w:space="0" w:color="auto"/>
            <w:left w:val="none" w:sz="0" w:space="0" w:color="auto"/>
            <w:bottom w:val="none" w:sz="0" w:space="0" w:color="auto"/>
            <w:right w:val="none" w:sz="0" w:space="0" w:color="auto"/>
          </w:divBdr>
          <w:divsChild>
            <w:div w:id="561016784">
              <w:marLeft w:val="0"/>
              <w:marRight w:val="0"/>
              <w:marTop w:val="0"/>
              <w:marBottom w:val="0"/>
              <w:divBdr>
                <w:top w:val="none" w:sz="0" w:space="0" w:color="auto"/>
                <w:left w:val="none" w:sz="0" w:space="0" w:color="auto"/>
                <w:bottom w:val="none" w:sz="0" w:space="0" w:color="auto"/>
                <w:right w:val="none" w:sz="0" w:space="0" w:color="auto"/>
              </w:divBdr>
              <w:divsChild>
                <w:div w:id="13638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1140">
          <w:marLeft w:val="0"/>
          <w:marRight w:val="0"/>
          <w:marTop w:val="300"/>
          <w:marBottom w:val="0"/>
          <w:divBdr>
            <w:top w:val="none" w:sz="0" w:space="0" w:color="auto"/>
            <w:left w:val="none" w:sz="0" w:space="0" w:color="auto"/>
            <w:bottom w:val="none" w:sz="0" w:space="0" w:color="auto"/>
            <w:right w:val="none" w:sz="0" w:space="0" w:color="auto"/>
          </w:divBdr>
          <w:divsChild>
            <w:div w:id="425001697">
              <w:marLeft w:val="0"/>
              <w:marRight w:val="0"/>
              <w:marTop w:val="0"/>
              <w:marBottom w:val="0"/>
              <w:divBdr>
                <w:top w:val="none" w:sz="0" w:space="0" w:color="auto"/>
                <w:left w:val="none" w:sz="0" w:space="0" w:color="auto"/>
                <w:bottom w:val="none" w:sz="0" w:space="0" w:color="auto"/>
                <w:right w:val="none" w:sz="0" w:space="0" w:color="auto"/>
              </w:divBdr>
              <w:divsChild>
                <w:div w:id="133570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3759">
          <w:marLeft w:val="0"/>
          <w:marRight w:val="0"/>
          <w:marTop w:val="300"/>
          <w:marBottom w:val="0"/>
          <w:divBdr>
            <w:top w:val="none" w:sz="0" w:space="0" w:color="auto"/>
            <w:left w:val="none" w:sz="0" w:space="0" w:color="auto"/>
            <w:bottom w:val="none" w:sz="0" w:space="0" w:color="auto"/>
            <w:right w:val="none" w:sz="0" w:space="0" w:color="auto"/>
          </w:divBdr>
          <w:divsChild>
            <w:div w:id="1515143830">
              <w:marLeft w:val="0"/>
              <w:marRight w:val="0"/>
              <w:marTop w:val="0"/>
              <w:marBottom w:val="0"/>
              <w:divBdr>
                <w:top w:val="none" w:sz="0" w:space="0" w:color="auto"/>
                <w:left w:val="none" w:sz="0" w:space="0" w:color="auto"/>
                <w:bottom w:val="none" w:sz="0" w:space="0" w:color="auto"/>
                <w:right w:val="none" w:sz="0" w:space="0" w:color="auto"/>
              </w:divBdr>
              <w:divsChild>
                <w:div w:id="1226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28451">
          <w:marLeft w:val="0"/>
          <w:marRight w:val="0"/>
          <w:marTop w:val="300"/>
          <w:marBottom w:val="0"/>
          <w:divBdr>
            <w:top w:val="none" w:sz="0" w:space="0" w:color="auto"/>
            <w:left w:val="none" w:sz="0" w:space="0" w:color="auto"/>
            <w:bottom w:val="none" w:sz="0" w:space="0" w:color="auto"/>
            <w:right w:val="none" w:sz="0" w:space="0" w:color="auto"/>
          </w:divBdr>
          <w:divsChild>
            <w:div w:id="2009597488">
              <w:marLeft w:val="0"/>
              <w:marRight w:val="0"/>
              <w:marTop w:val="0"/>
              <w:marBottom w:val="0"/>
              <w:divBdr>
                <w:top w:val="none" w:sz="0" w:space="0" w:color="auto"/>
                <w:left w:val="none" w:sz="0" w:space="0" w:color="auto"/>
                <w:bottom w:val="none" w:sz="0" w:space="0" w:color="auto"/>
                <w:right w:val="none" w:sz="0" w:space="0" w:color="auto"/>
              </w:divBdr>
              <w:divsChild>
                <w:div w:id="83086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30254415">
      <w:bodyDiv w:val="1"/>
      <w:marLeft w:val="0"/>
      <w:marRight w:val="0"/>
      <w:marTop w:val="0"/>
      <w:marBottom w:val="0"/>
      <w:divBdr>
        <w:top w:val="none" w:sz="0" w:space="0" w:color="auto"/>
        <w:left w:val="none" w:sz="0" w:space="0" w:color="auto"/>
        <w:bottom w:val="none" w:sz="0" w:space="0" w:color="auto"/>
        <w:right w:val="none" w:sz="0" w:space="0" w:color="auto"/>
      </w:divBdr>
      <w:divsChild>
        <w:div w:id="945189337">
          <w:marLeft w:val="0"/>
          <w:marRight w:val="0"/>
          <w:marTop w:val="0"/>
          <w:marBottom w:val="0"/>
          <w:divBdr>
            <w:top w:val="none" w:sz="0" w:space="0" w:color="auto"/>
            <w:left w:val="none" w:sz="0" w:space="0" w:color="auto"/>
            <w:bottom w:val="none" w:sz="0" w:space="0" w:color="auto"/>
            <w:right w:val="none" w:sz="0" w:space="0" w:color="auto"/>
          </w:divBdr>
        </w:div>
        <w:div w:id="1888179793">
          <w:marLeft w:val="0"/>
          <w:marRight w:val="0"/>
          <w:marTop w:val="0"/>
          <w:marBottom w:val="0"/>
          <w:divBdr>
            <w:top w:val="none" w:sz="0" w:space="0" w:color="auto"/>
            <w:left w:val="none" w:sz="0" w:space="0" w:color="auto"/>
            <w:bottom w:val="none" w:sz="0" w:space="0" w:color="auto"/>
            <w:right w:val="none" w:sz="0" w:space="0" w:color="auto"/>
          </w:divBdr>
          <w:divsChild>
            <w:div w:id="1069771363">
              <w:marLeft w:val="0"/>
              <w:marRight w:val="0"/>
              <w:marTop w:val="0"/>
              <w:marBottom w:val="0"/>
              <w:divBdr>
                <w:top w:val="none" w:sz="0" w:space="0" w:color="auto"/>
                <w:left w:val="none" w:sz="0" w:space="0" w:color="auto"/>
                <w:bottom w:val="none" w:sz="0" w:space="0" w:color="auto"/>
                <w:right w:val="none" w:sz="0" w:space="0" w:color="auto"/>
              </w:divBdr>
            </w:div>
          </w:divsChild>
        </w:div>
        <w:div w:id="1978140125">
          <w:marLeft w:val="0"/>
          <w:marRight w:val="0"/>
          <w:marTop w:val="0"/>
          <w:marBottom w:val="0"/>
          <w:divBdr>
            <w:top w:val="none" w:sz="0" w:space="0" w:color="auto"/>
            <w:left w:val="none" w:sz="0" w:space="0" w:color="auto"/>
            <w:bottom w:val="none" w:sz="0" w:space="0" w:color="auto"/>
            <w:right w:val="none" w:sz="0" w:space="0" w:color="auto"/>
          </w:divBdr>
        </w:div>
        <w:div w:id="712341388">
          <w:marLeft w:val="0"/>
          <w:marRight w:val="0"/>
          <w:marTop w:val="0"/>
          <w:marBottom w:val="0"/>
          <w:divBdr>
            <w:top w:val="none" w:sz="0" w:space="0" w:color="auto"/>
            <w:left w:val="none" w:sz="0" w:space="0" w:color="auto"/>
            <w:bottom w:val="none" w:sz="0" w:space="0" w:color="auto"/>
            <w:right w:val="none" w:sz="0" w:space="0" w:color="auto"/>
          </w:divBdr>
          <w:divsChild>
            <w:div w:id="43650640">
              <w:marLeft w:val="0"/>
              <w:marRight w:val="0"/>
              <w:marTop w:val="0"/>
              <w:marBottom w:val="0"/>
              <w:divBdr>
                <w:top w:val="none" w:sz="0" w:space="0" w:color="auto"/>
                <w:left w:val="none" w:sz="0" w:space="0" w:color="auto"/>
                <w:bottom w:val="none" w:sz="0" w:space="0" w:color="auto"/>
                <w:right w:val="none" w:sz="0" w:space="0" w:color="auto"/>
              </w:divBdr>
            </w:div>
          </w:divsChild>
        </w:div>
        <w:div w:id="1791700913">
          <w:marLeft w:val="0"/>
          <w:marRight w:val="0"/>
          <w:marTop w:val="0"/>
          <w:marBottom w:val="0"/>
          <w:divBdr>
            <w:top w:val="none" w:sz="0" w:space="0" w:color="auto"/>
            <w:left w:val="none" w:sz="0" w:space="0" w:color="auto"/>
            <w:bottom w:val="none" w:sz="0" w:space="0" w:color="auto"/>
            <w:right w:val="none" w:sz="0" w:space="0" w:color="auto"/>
          </w:divBdr>
        </w:div>
        <w:div w:id="2074083467">
          <w:marLeft w:val="0"/>
          <w:marRight w:val="0"/>
          <w:marTop w:val="0"/>
          <w:marBottom w:val="0"/>
          <w:divBdr>
            <w:top w:val="none" w:sz="0" w:space="0" w:color="auto"/>
            <w:left w:val="none" w:sz="0" w:space="0" w:color="auto"/>
            <w:bottom w:val="none" w:sz="0" w:space="0" w:color="auto"/>
            <w:right w:val="none" w:sz="0" w:space="0" w:color="auto"/>
          </w:divBdr>
          <w:divsChild>
            <w:div w:id="584609036">
              <w:marLeft w:val="0"/>
              <w:marRight w:val="0"/>
              <w:marTop w:val="0"/>
              <w:marBottom w:val="0"/>
              <w:divBdr>
                <w:top w:val="none" w:sz="0" w:space="0" w:color="auto"/>
                <w:left w:val="none" w:sz="0" w:space="0" w:color="auto"/>
                <w:bottom w:val="none" w:sz="0" w:space="0" w:color="auto"/>
                <w:right w:val="none" w:sz="0" w:space="0" w:color="auto"/>
              </w:divBdr>
            </w:div>
          </w:divsChild>
        </w:div>
        <w:div w:id="1544102371">
          <w:marLeft w:val="0"/>
          <w:marRight w:val="0"/>
          <w:marTop w:val="0"/>
          <w:marBottom w:val="0"/>
          <w:divBdr>
            <w:top w:val="none" w:sz="0" w:space="0" w:color="auto"/>
            <w:left w:val="none" w:sz="0" w:space="0" w:color="auto"/>
            <w:bottom w:val="none" w:sz="0" w:space="0" w:color="auto"/>
            <w:right w:val="none" w:sz="0" w:space="0" w:color="auto"/>
          </w:divBdr>
        </w:div>
        <w:div w:id="721447121">
          <w:marLeft w:val="0"/>
          <w:marRight w:val="0"/>
          <w:marTop w:val="0"/>
          <w:marBottom w:val="0"/>
          <w:divBdr>
            <w:top w:val="none" w:sz="0" w:space="0" w:color="auto"/>
            <w:left w:val="none" w:sz="0" w:space="0" w:color="auto"/>
            <w:bottom w:val="none" w:sz="0" w:space="0" w:color="auto"/>
            <w:right w:val="none" w:sz="0" w:space="0" w:color="auto"/>
          </w:divBdr>
          <w:divsChild>
            <w:div w:id="645403834">
              <w:marLeft w:val="0"/>
              <w:marRight w:val="0"/>
              <w:marTop w:val="0"/>
              <w:marBottom w:val="0"/>
              <w:divBdr>
                <w:top w:val="none" w:sz="0" w:space="0" w:color="auto"/>
                <w:left w:val="none" w:sz="0" w:space="0" w:color="auto"/>
                <w:bottom w:val="none" w:sz="0" w:space="0" w:color="auto"/>
                <w:right w:val="none" w:sz="0" w:space="0" w:color="auto"/>
              </w:divBdr>
            </w:div>
          </w:divsChild>
        </w:div>
        <w:div w:id="1408920765">
          <w:marLeft w:val="0"/>
          <w:marRight w:val="0"/>
          <w:marTop w:val="0"/>
          <w:marBottom w:val="0"/>
          <w:divBdr>
            <w:top w:val="none" w:sz="0" w:space="0" w:color="auto"/>
            <w:left w:val="none" w:sz="0" w:space="0" w:color="auto"/>
            <w:bottom w:val="none" w:sz="0" w:space="0" w:color="auto"/>
            <w:right w:val="none" w:sz="0" w:space="0" w:color="auto"/>
          </w:divBdr>
        </w:div>
        <w:div w:id="1538739311">
          <w:marLeft w:val="0"/>
          <w:marRight w:val="0"/>
          <w:marTop w:val="0"/>
          <w:marBottom w:val="0"/>
          <w:divBdr>
            <w:top w:val="none" w:sz="0" w:space="0" w:color="auto"/>
            <w:left w:val="none" w:sz="0" w:space="0" w:color="auto"/>
            <w:bottom w:val="none" w:sz="0" w:space="0" w:color="auto"/>
            <w:right w:val="none" w:sz="0" w:space="0" w:color="auto"/>
          </w:divBdr>
          <w:divsChild>
            <w:div w:id="799809003">
              <w:marLeft w:val="0"/>
              <w:marRight w:val="0"/>
              <w:marTop w:val="0"/>
              <w:marBottom w:val="0"/>
              <w:divBdr>
                <w:top w:val="none" w:sz="0" w:space="0" w:color="auto"/>
                <w:left w:val="none" w:sz="0" w:space="0" w:color="auto"/>
                <w:bottom w:val="none" w:sz="0" w:space="0" w:color="auto"/>
                <w:right w:val="none" w:sz="0" w:space="0" w:color="auto"/>
              </w:divBdr>
            </w:div>
          </w:divsChild>
        </w:div>
        <w:div w:id="1733045225">
          <w:marLeft w:val="0"/>
          <w:marRight w:val="0"/>
          <w:marTop w:val="0"/>
          <w:marBottom w:val="0"/>
          <w:divBdr>
            <w:top w:val="none" w:sz="0" w:space="0" w:color="auto"/>
            <w:left w:val="none" w:sz="0" w:space="0" w:color="auto"/>
            <w:bottom w:val="none" w:sz="0" w:space="0" w:color="auto"/>
            <w:right w:val="none" w:sz="0" w:space="0" w:color="auto"/>
          </w:divBdr>
        </w:div>
        <w:div w:id="216825122">
          <w:marLeft w:val="0"/>
          <w:marRight w:val="0"/>
          <w:marTop w:val="0"/>
          <w:marBottom w:val="0"/>
          <w:divBdr>
            <w:top w:val="none" w:sz="0" w:space="0" w:color="auto"/>
            <w:left w:val="none" w:sz="0" w:space="0" w:color="auto"/>
            <w:bottom w:val="none" w:sz="0" w:space="0" w:color="auto"/>
            <w:right w:val="none" w:sz="0" w:space="0" w:color="auto"/>
          </w:divBdr>
          <w:divsChild>
            <w:div w:id="332420009">
              <w:marLeft w:val="0"/>
              <w:marRight w:val="0"/>
              <w:marTop w:val="0"/>
              <w:marBottom w:val="0"/>
              <w:divBdr>
                <w:top w:val="none" w:sz="0" w:space="0" w:color="auto"/>
                <w:left w:val="none" w:sz="0" w:space="0" w:color="auto"/>
                <w:bottom w:val="none" w:sz="0" w:space="0" w:color="auto"/>
                <w:right w:val="none" w:sz="0" w:space="0" w:color="auto"/>
              </w:divBdr>
            </w:div>
          </w:divsChild>
        </w:div>
        <w:div w:id="987637966">
          <w:marLeft w:val="0"/>
          <w:marRight w:val="0"/>
          <w:marTop w:val="0"/>
          <w:marBottom w:val="0"/>
          <w:divBdr>
            <w:top w:val="none" w:sz="0" w:space="0" w:color="auto"/>
            <w:left w:val="none" w:sz="0" w:space="0" w:color="auto"/>
            <w:bottom w:val="none" w:sz="0" w:space="0" w:color="auto"/>
            <w:right w:val="none" w:sz="0" w:space="0" w:color="auto"/>
          </w:divBdr>
        </w:div>
        <w:div w:id="1640107011">
          <w:marLeft w:val="0"/>
          <w:marRight w:val="0"/>
          <w:marTop w:val="0"/>
          <w:marBottom w:val="0"/>
          <w:divBdr>
            <w:top w:val="none" w:sz="0" w:space="0" w:color="auto"/>
            <w:left w:val="none" w:sz="0" w:space="0" w:color="auto"/>
            <w:bottom w:val="none" w:sz="0" w:space="0" w:color="auto"/>
            <w:right w:val="none" w:sz="0" w:space="0" w:color="auto"/>
          </w:divBdr>
          <w:divsChild>
            <w:div w:id="2000032552">
              <w:marLeft w:val="0"/>
              <w:marRight w:val="0"/>
              <w:marTop w:val="0"/>
              <w:marBottom w:val="0"/>
              <w:divBdr>
                <w:top w:val="none" w:sz="0" w:space="0" w:color="auto"/>
                <w:left w:val="none" w:sz="0" w:space="0" w:color="auto"/>
                <w:bottom w:val="none" w:sz="0" w:space="0" w:color="auto"/>
                <w:right w:val="none" w:sz="0" w:space="0" w:color="auto"/>
              </w:divBdr>
            </w:div>
          </w:divsChild>
        </w:div>
        <w:div w:id="1396704126">
          <w:marLeft w:val="0"/>
          <w:marRight w:val="0"/>
          <w:marTop w:val="300"/>
          <w:marBottom w:val="0"/>
          <w:divBdr>
            <w:top w:val="none" w:sz="0" w:space="0" w:color="auto"/>
            <w:left w:val="none" w:sz="0" w:space="0" w:color="auto"/>
            <w:bottom w:val="none" w:sz="0" w:space="0" w:color="auto"/>
            <w:right w:val="none" w:sz="0" w:space="0" w:color="auto"/>
          </w:divBdr>
          <w:divsChild>
            <w:div w:id="477498631">
              <w:marLeft w:val="0"/>
              <w:marRight w:val="0"/>
              <w:marTop w:val="0"/>
              <w:marBottom w:val="0"/>
              <w:divBdr>
                <w:top w:val="none" w:sz="0" w:space="0" w:color="auto"/>
                <w:left w:val="none" w:sz="0" w:space="0" w:color="auto"/>
                <w:bottom w:val="none" w:sz="0" w:space="0" w:color="auto"/>
                <w:right w:val="none" w:sz="0" w:space="0" w:color="auto"/>
              </w:divBdr>
              <w:divsChild>
                <w:div w:id="157824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88127">
          <w:marLeft w:val="0"/>
          <w:marRight w:val="0"/>
          <w:marTop w:val="300"/>
          <w:marBottom w:val="0"/>
          <w:divBdr>
            <w:top w:val="none" w:sz="0" w:space="0" w:color="auto"/>
            <w:left w:val="none" w:sz="0" w:space="0" w:color="auto"/>
            <w:bottom w:val="none" w:sz="0" w:space="0" w:color="auto"/>
            <w:right w:val="none" w:sz="0" w:space="0" w:color="auto"/>
          </w:divBdr>
          <w:divsChild>
            <w:div w:id="267350957">
              <w:marLeft w:val="0"/>
              <w:marRight w:val="0"/>
              <w:marTop w:val="0"/>
              <w:marBottom w:val="0"/>
              <w:divBdr>
                <w:top w:val="none" w:sz="0" w:space="0" w:color="auto"/>
                <w:left w:val="none" w:sz="0" w:space="0" w:color="auto"/>
                <w:bottom w:val="none" w:sz="0" w:space="0" w:color="auto"/>
                <w:right w:val="none" w:sz="0" w:space="0" w:color="auto"/>
              </w:divBdr>
              <w:divsChild>
                <w:div w:id="14898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574">
          <w:marLeft w:val="0"/>
          <w:marRight w:val="0"/>
          <w:marTop w:val="300"/>
          <w:marBottom w:val="0"/>
          <w:divBdr>
            <w:top w:val="none" w:sz="0" w:space="0" w:color="auto"/>
            <w:left w:val="none" w:sz="0" w:space="0" w:color="auto"/>
            <w:bottom w:val="none" w:sz="0" w:space="0" w:color="auto"/>
            <w:right w:val="none" w:sz="0" w:space="0" w:color="auto"/>
          </w:divBdr>
          <w:divsChild>
            <w:div w:id="5595963">
              <w:marLeft w:val="0"/>
              <w:marRight w:val="0"/>
              <w:marTop w:val="0"/>
              <w:marBottom w:val="0"/>
              <w:divBdr>
                <w:top w:val="none" w:sz="0" w:space="0" w:color="auto"/>
                <w:left w:val="none" w:sz="0" w:space="0" w:color="auto"/>
                <w:bottom w:val="none" w:sz="0" w:space="0" w:color="auto"/>
                <w:right w:val="none" w:sz="0" w:space="0" w:color="auto"/>
              </w:divBdr>
              <w:divsChild>
                <w:div w:id="4097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9292">
          <w:marLeft w:val="0"/>
          <w:marRight w:val="0"/>
          <w:marTop w:val="300"/>
          <w:marBottom w:val="0"/>
          <w:divBdr>
            <w:top w:val="none" w:sz="0" w:space="0" w:color="auto"/>
            <w:left w:val="none" w:sz="0" w:space="0" w:color="auto"/>
            <w:bottom w:val="none" w:sz="0" w:space="0" w:color="auto"/>
            <w:right w:val="none" w:sz="0" w:space="0" w:color="auto"/>
          </w:divBdr>
          <w:divsChild>
            <w:div w:id="1403212315">
              <w:marLeft w:val="0"/>
              <w:marRight w:val="0"/>
              <w:marTop w:val="0"/>
              <w:marBottom w:val="0"/>
              <w:divBdr>
                <w:top w:val="none" w:sz="0" w:space="0" w:color="auto"/>
                <w:left w:val="none" w:sz="0" w:space="0" w:color="auto"/>
                <w:bottom w:val="none" w:sz="0" w:space="0" w:color="auto"/>
                <w:right w:val="none" w:sz="0" w:space="0" w:color="auto"/>
              </w:divBdr>
              <w:divsChild>
                <w:div w:id="99387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728643">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55837518">
      <w:bodyDiv w:val="1"/>
      <w:marLeft w:val="0"/>
      <w:marRight w:val="0"/>
      <w:marTop w:val="0"/>
      <w:marBottom w:val="0"/>
      <w:divBdr>
        <w:top w:val="none" w:sz="0" w:space="0" w:color="auto"/>
        <w:left w:val="none" w:sz="0" w:space="0" w:color="auto"/>
        <w:bottom w:val="none" w:sz="0" w:space="0" w:color="auto"/>
        <w:right w:val="none" w:sz="0" w:space="0" w:color="auto"/>
      </w:divBdr>
    </w:div>
    <w:div w:id="1361278178">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312111">
      <w:bodyDiv w:val="1"/>
      <w:marLeft w:val="0"/>
      <w:marRight w:val="0"/>
      <w:marTop w:val="0"/>
      <w:marBottom w:val="0"/>
      <w:divBdr>
        <w:top w:val="none" w:sz="0" w:space="0" w:color="auto"/>
        <w:left w:val="none" w:sz="0" w:space="0" w:color="auto"/>
        <w:bottom w:val="none" w:sz="0" w:space="0" w:color="auto"/>
        <w:right w:val="none" w:sz="0" w:space="0" w:color="auto"/>
      </w:divBdr>
      <w:divsChild>
        <w:div w:id="132143686">
          <w:marLeft w:val="0"/>
          <w:marRight w:val="0"/>
          <w:marTop w:val="0"/>
          <w:marBottom w:val="0"/>
          <w:divBdr>
            <w:top w:val="none" w:sz="0" w:space="0" w:color="auto"/>
            <w:left w:val="none" w:sz="0" w:space="0" w:color="auto"/>
            <w:bottom w:val="none" w:sz="0" w:space="0" w:color="auto"/>
            <w:right w:val="none" w:sz="0" w:space="0" w:color="auto"/>
          </w:divBdr>
        </w:div>
        <w:div w:id="383065997">
          <w:marLeft w:val="0"/>
          <w:marRight w:val="0"/>
          <w:marTop w:val="0"/>
          <w:marBottom w:val="0"/>
          <w:divBdr>
            <w:top w:val="none" w:sz="0" w:space="0" w:color="auto"/>
            <w:left w:val="none" w:sz="0" w:space="0" w:color="auto"/>
            <w:bottom w:val="none" w:sz="0" w:space="0" w:color="auto"/>
            <w:right w:val="none" w:sz="0" w:space="0" w:color="auto"/>
          </w:divBdr>
          <w:divsChild>
            <w:div w:id="1368021576">
              <w:marLeft w:val="0"/>
              <w:marRight w:val="0"/>
              <w:marTop w:val="0"/>
              <w:marBottom w:val="0"/>
              <w:divBdr>
                <w:top w:val="none" w:sz="0" w:space="0" w:color="auto"/>
                <w:left w:val="none" w:sz="0" w:space="0" w:color="auto"/>
                <w:bottom w:val="none" w:sz="0" w:space="0" w:color="auto"/>
                <w:right w:val="none" w:sz="0" w:space="0" w:color="auto"/>
              </w:divBdr>
            </w:div>
          </w:divsChild>
        </w:div>
        <w:div w:id="1950697197">
          <w:marLeft w:val="0"/>
          <w:marRight w:val="0"/>
          <w:marTop w:val="0"/>
          <w:marBottom w:val="0"/>
          <w:divBdr>
            <w:top w:val="none" w:sz="0" w:space="0" w:color="auto"/>
            <w:left w:val="none" w:sz="0" w:space="0" w:color="auto"/>
            <w:bottom w:val="none" w:sz="0" w:space="0" w:color="auto"/>
            <w:right w:val="none" w:sz="0" w:space="0" w:color="auto"/>
          </w:divBdr>
        </w:div>
        <w:div w:id="1674649231">
          <w:marLeft w:val="0"/>
          <w:marRight w:val="0"/>
          <w:marTop w:val="0"/>
          <w:marBottom w:val="0"/>
          <w:divBdr>
            <w:top w:val="none" w:sz="0" w:space="0" w:color="auto"/>
            <w:left w:val="none" w:sz="0" w:space="0" w:color="auto"/>
            <w:bottom w:val="none" w:sz="0" w:space="0" w:color="auto"/>
            <w:right w:val="none" w:sz="0" w:space="0" w:color="auto"/>
          </w:divBdr>
          <w:divsChild>
            <w:div w:id="169569500">
              <w:marLeft w:val="0"/>
              <w:marRight w:val="0"/>
              <w:marTop w:val="0"/>
              <w:marBottom w:val="0"/>
              <w:divBdr>
                <w:top w:val="none" w:sz="0" w:space="0" w:color="auto"/>
                <w:left w:val="none" w:sz="0" w:space="0" w:color="auto"/>
                <w:bottom w:val="none" w:sz="0" w:space="0" w:color="auto"/>
                <w:right w:val="none" w:sz="0" w:space="0" w:color="auto"/>
              </w:divBdr>
            </w:div>
          </w:divsChild>
        </w:div>
        <w:div w:id="1744139220">
          <w:marLeft w:val="0"/>
          <w:marRight w:val="0"/>
          <w:marTop w:val="0"/>
          <w:marBottom w:val="0"/>
          <w:divBdr>
            <w:top w:val="none" w:sz="0" w:space="0" w:color="auto"/>
            <w:left w:val="none" w:sz="0" w:space="0" w:color="auto"/>
            <w:bottom w:val="none" w:sz="0" w:space="0" w:color="auto"/>
            <w:right w:val="none" w:sz="0" w:space="0" w:color="auto"/>
          </w:divBdr>
        </w:div>
        <w:div w:id="2008248184">
          <w:marLeft w:val="0"/>
          <w:marRight w:val="0"/>
          <w:marTop w:val="0"/>
          <w:marBottom w:val="0"/>
          <w:divBdr>
            <w:top w:val="none" w:sz="0" w:space="0" w:color="auto"/>
            <w:left w:val="none" w:sz="0" w:space="0" w:color="auto"/>
            <w:bottom w:val="none" w:sz="0" w:space="0" w:color="auto"/>
            <w:right w:val="none" w:sz="0" w:space="0" w:color="auto"/>
          </w:divBdr>
          <w:divsChild>
            <w:div w:id="650984725">
              <w:marLeft w:val="0"/>
              <w:marRight w:val="0"/>
              <w:marTop w:val="0"/>
              <w:marBottom w:val="0"/>
              <w:divBdr>
                <w:top w:val="none" w:sz="0" w:space="0" w:color="auto"/>
                <w:left w:val="none" w:sz="0" w:space="0" w:color="auto"/>
                <w:bottom w:val="none" w:sz="0" w:space="0" w:color="auto"/>
                <w:right w:val="none" w:sz="0" w:space="0" w:color="auto"/>
              </w:divBdr>
            </w:div>
          </w:divsChild>
        </w:div>
        <w:div w:id="1916354893">
          <w:marLeft w:val="0"/>
          <w:marRight w:val="0"/>
          <w:marTop w:val="0"/>
          <w:marBottom w:val="0"/>
          <w:divBdr>
            <w:top w:val="none" w:sz="0" w:space="0" w:color="auto"/>
            <w:left w:val="none" w:sz="0" w:space="0" w:color="auto"/>
            <w:bottom w:val="none" w:sz="0" w:space="0" w:color="auto"/>
            <w:right w:val="none" w:sz="0" w:space="0" w:color="auto"/>
          </w:divBdr>
        </w:div>
        <w:div w:id="1544974408">
          <w:marLeft w:val="0"/>
          <w:marRight w:val="0"/>
          <w:marTop w:val="0"/>
          <w:marBottom w:val="0"/>
          <w:divBdr>
            <w:top w:val="none" w:sz="0" w:space="0" w:color="auto"/>
            <w:left w:val="none" w:sz="0" w:space="0" w:color="auto"/>
            <w:bottom w:val="none" w:sz="0" w:space="0" w:color="auto"/>
            <w:right w:val="none" w:sz="0" w:space="0" w:color="auto"/>
          </w:divBdr>
          <w:divsChild>
            <w:div w:id="1171024402">
              <w:marLeft w:val="0"/>
              <w:marRight w:val="0"/>
              <w:marTop w:val="0"/>
              <w:marBottom w:val="0"/>
              <w:divBdr>
                <w:top w:val="none" w:sz="0" w:space="0" w:color="auto"/>
                <w:left w:val="none" w:sz="0" w:space="0" w:color="auto"/>
                <w:bottom w:val="none" w:sz="0" w:space="0" w:color="auto"/>
                <w:right w:val="none" w:sz="0" w:space="0" w:color="auto"/>
              </w:divBdr>
            </w:div>
          </w:divsChild>
        </w:div>
        <w:div w:id="734398570">
          <w:marLeft w:val="0"/>
          <w:marRight w:val="0"/>
          <w:marTop w:val="0"/>
          <w:marBottom w:val="0"/>
          <w:divBdr>
            <w:top w:val="none" w:sz="0" w:space="0" w:color="auto"/>
            <w:left w:val="none" w:sz="0" w:space="0" w:color="auto"/>
            <w:bottom w:val="none" w:sz="0" w:space="0" w:color="auto"/>
            <w:right w:val="none" w:sz="0" w:space="0" w:color="auto"/>
          </w:divBdr>
        </w:div>
        <w:div w:id="309680069">
          <w:marLeft w:val="0"/>
          <w:marRight w:val="0"/>
          <w:marTop w:val="0"/>
          <w:marBottom w:val="0"/>
          <w:divBdr>
            <w:top w:val="none" w:sz="0" w:space="0" w:color="auto"/>
            <w:left w:val="none" w:sz="0" w:space="0" w:color="auto"/>
            <w:bottom w:val="none" w:sz="0" w:space="0" w:color="auto"/>
            <w:right w:val="none" w:sz="0" w:space="0" w:color="auto"/>
          </w:divBdr>
          <w:divsChild>
            <w:div w:id="1375035266">
              <w:marLeft w:val="0"/>
              <w:marRight w:val="0"/>
              <w:marTop w:val="0"/>
              <w:marBottom w:val="0"/>
              <w:divBdr>
                <w:top w:val="none" w:sz="0" w:space="0" w:color="auto"/>
                <w:left w:val="none" w:sz="0" w:space="0" w:color="auto"/>
                <w:bottom w:val="none" w:sz="0" w:space="0" w:color="auto"/>
                <w:right w:val="none" w:sz="0" w:space="0" w:color="auto"/>
              </w:divBdr>
            </w:div>
          </w:divsChild>
        </w:div>
        <w:div w:id="1435440319">
          <w:marLeft w:val="0"/>
          <w:marRight w:val="0"/>
          <w:marTop w:val="0"/>
          <w:marBottom w:val="0"/>
          <w:divBdr>
            <w:top w:val="none" w:sz="0" w:space="0" w:color="auto"/>
            <w:left w:val="none" w:sz="0" w:space="0" w:color="auto"/>
            <w:bottom w:val="none" w:sz="0" w:space="0" w:color="auto"/>
            <w:right w:val="none" w:sz="0" w:space="0" w:color="auto"/>
          </w:divBdr>
        </w:div>
        <w:div w:id="1175610985">
          <w:marLeft w:val="0"/>
          <w:marRight w:val="0"/>
          <w:marTop w:val="0"/>
          <w:marBottom w:val="0"/>
          <w:divBdr>
            <w:top w:val="none" w:sz="0" w:space="0" w:color="auto"/>
            <w:left w:val="none" w:sz="0" w:space="0" w:color="auto"/>
            <w:bottom w:val="none" w:sz="0" w:space="0" w:color="auto"/>
            <w:right w:val="none" w:sz="0" w:space="0" w:color="auto"/>
          </w:divBdr>
          <w:divsChild>
            <w:div w:id="1786460553">
              <w:marLeft w:val="0"/>
              <w:marRight w:val="0"/>
              <w:marTop w:val="0"/>
              <w:marBottom w:val="0"/>
              <w:divBdr>
                <w:top w:val="none" w:sz="0" w:space="0" w:color="auto"/>
                <w:left w:val="none" w:sz="0" w:space="0" w:color="auto"/>
                <w:bottom w:val="none" w:sz="0" w:space="0" w:color="auto"/>
                <w:right w:val="none" w:sz="0" w:space="0" w:color="auto"/>
              </w:divBdr>
            </w:div>
          </w:divsChild>
        </w:div>
        <w:div w:id="1848328189">
          <w:marLeft w:val="0"/>
          <w:marRight w:val="0"/>
          <w:marTop w:val="0"/>
          <w:marBottom w:val="0"/>
          <w:divBdr>
            <w:top w:val="none" w:sz="0" w:space="0" w:color="auto"/>
            <w:left w:val="none" w:sz="0" w:space="0" w:color="auto"/>
            <w:bottom w:val="none" w:sz="0" w:space="0" w:color="auto"/>
            <w:right w:val="none" w:sz="0" w:space="0" w:color="auto"/>
          </w:divBdr>
        </w:div>
        <w:div w:id="964433340">
          <w:marLeft w:val="0"/>
          <w:marRight w:val="0"/>
          <w:marTop w:val="0"/>
          <w:marBottom w:val="0"/>
          <w:divBdr>
            <w:top w:val="none" w:sz="0" w:space="0" w:color="auto"/>
            <w:left w:val="none" w:sz="0" w:space="0" w:color="auto"/>
            <w:bottom w:val="none" w:sz="0" w:space="0" w:color="auto"/>
            <w:right w:val="none" w:sz="0" w:space="0" w:color="auto"/>
          </w:divBdr>
          <w:divsChild>
            <w:div w:id="1498300415">
              <w:marLeft w:val="0"/>
              <w:marRight w:val="0"/>
              <w:marTop w:val="0"/>
              <w:marBottom w:val="0"/>
              <w:divBdr>
                <w:top w:val="none" w:sz="0" w:space="0" w:color="auto"/>
                <w:left w:val="none" w:sz="0" w:space="0" w:color="auto"/>
                <w:bottom w:val="none" w:sz="0" w:space="0" w:color="auto"/>
                <w:right w:val="none" w:sz="0" w:space="0" w:color="auto"/>
              </w:divBdr>
            </w:div>
          </w:divsChild>
        </w:div>
        <w:div w:id="449710856">
          <w:marLeft w:val="0"/>
          <w:marRight w:val="0"/>
          <w:marTop w:val="300"/>
          <w:marBottom w:val="0"/>
          <w:divBdr>
            <w:top w:val="none" w:sz="0" w:space="0" w:color="auto"/>
            <w:left w:val="none" w:sz="0" w:space="0" w:color="auto"/>
            <w:bottom w:val="none" w:sz="0" w:space="0" w:color="auto"/>
            <w:right w:val="none" w:sz="0" w:space="0" w:color="auto"/>
          </w:divBdr>
          <w:divsChild>
            <w:div w:id="216401604">
              <w:marLeft w:val="0"/>
              <w:marRight w:val="0"/>
              <w:marTop w:val="0"/>
              <w:marBottom w:val="0"/>
              <w:divBdr>
                <w:top w:val="none" w:sz="0" w:space="0" w:color="auto"/>
                <w:left w:val="none" w:sz="0" w:space="0" w:color="auto"/>
                <w:bottom w:val="none" w:sz="0" w:space="0" w:color="auto"/>
                <w:right w:val="none" w:sz="0" w:space="0" w:color="auto"/>
              </w:divBdr>
              <w:divsChild>
                <w:div w:id="15269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80396">
          <w:marLeft w:val="0"/>
          <w:marRight w:val="0"/>
          <w:marTop w:val="300"/>
          <w:marBottom w:val="0"/>
          <w:divBdr>
            <w:top w:val="none" w:sz="0" w:space="0" w:color="auto"/>
            <w:left w:val="none" w:sz="0" w:space="0" w:color="auto"/>
            <w:bottom w:val="none" w:sz="0" w:space="0" w:color="auto"/>
            <w:right w:val="none" w:sz="0" w:space="0" w:color="auto"/>
          </w:divBdr>
          <w:divsChild>
            <w:div w:id="528837844">
              <w:marLeft w:val="0"/>
              <w:marRight w:val="0"/>
              <w:marTop w:val="0"/>
              <w:marBottom w:val="0"/>
              <w:divBdr>
                <w:top w:val="none" w:sz="0" w:space="0" w:color="auto"/>
                <w:left w:val="none" w:sz="0" w:space="0" w:color="auto"/>
                <w:bottom w:val="none" w:sz="0" w:space="0" w:color="auto"/>
                <w:right w:val="none" w:sz="0" w:space="0" w:color="auto"/>
              </w:divBdr>
              <w:divsChild>
                <w:div w:id="1171067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9340">
          <w:marLeft w:val="0"/>
          <w:marRight w:val="0"/>
          <w:marTop w:val="300"/>
          <w:marBottom w:val="0"/>
          <w:divBdr>
            <w:top w:val="none" w:sz="0" w:space="0" w:color="auto"/>
            <w:left w:val="none" w:sz="0" w:space="0" w:color="auto"/>
            <w:bottom w:val="none" w:sz="0" w:space="0" w:color="auto"/>
            <w:right w:val="none" w:sz="0" w:space="0" w:color="auto"/>
          </w:divBdr>
          <w:divsChild>
            <w:div w:id="1937130878">
              <w:marLeft w:val="0"/>
              <w:marRight w:val="0"/>
              <w:marTop w:val="0"/>
              <w:marBottom w:val="0"/>
              <w:divBdr>
                <w:top w:val="none" w:sz="0" w:space="0" w:color="auto"/>
                <w:left w:val="none" w:sz="0" w:space="0" w:color="auto"/>
                <w:bottom w:val="none" w:sz="0" w:space="0" w:color="auto"/>
                <w:right w:val="none" w:sz="0" w:space="0" w:color="auto"/>
              </w:divBdr>
              <w:divsChild>
                <w:div w:id="59793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52686">
          <w:marLeft w:val="0"/>
          <w:marRight w:val="0"/>
          <w:marTop w:val="300"/>
          <w:marBottom w:val="0"/>
          <w:divBdr>
            <w:top w:val="none" w:sz="0" w:space="0" w:color="auto"/>
            <w:left w:val="none" w:sz="0" w:space="0" w:color="auto"/>
            <w:bottom w:val="none" w:sz="0" w:space="0" w:color="auto"/>
            <w:right w:val="none" w:sz="0" w:space="0" w:color="auto"/>
          </w:divBdr>
          <w:divsChild>
            <w:div w:id="1130900891">
              <w:marLeft w:val="0"/>
              <w:marRight w:val="0"/>
              <w:marTop w:val="0"/>
              <w:marBottom w:val="0"/>
              <w:divBdr>
                <w:top w:val="none" w:sz="0" w:space="0" w:color="auto"/>
                <w:left w:val="none" w:sz="0" w:space="0" w:color="auto"/>
                <w:bottom w:val="none" w:sz="0" w:space="0" w:color="auto"/>
                <w:right w:val="none" w:sz="0" w:space="0" w:color="auto"/>
              </w:divBdr>
              <w:divsChild>
                <w:div w:id="407728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146737">
      <w:bodyDiv w:val="1"/>
      <w:marLeft w:val="0"/>
      <w:marRight w:val="0"/>
      <w:marTop w:val="0"/>
      <w:marBottom w:val="0"/>
      <w:divBdr>
        <w:top w:val="none" w:sz="0" w:space="0" w:color="auto"/>
        <w:left w:val="none" w:sz="0" w:space="0" w:color="auto"/>
        <w:bottom w:val="none" w:sz="0" w:space="0" w:color="auto"/>
        <w:right w:val="none" w:sz="0" w:space="0" w:color="auto"/>
      </w:divBdr>
      <w:divsChild>
        <w:div w:id="1460955366">
          <w:marLeft w:val="0"/>
          <w:marRight w:val="0"/>
          <w:marTop w:val="0"/>
          <w:marBottom w:val="0"/>
          <w:divBdr>
            <w:top w:val="none" w:sz="0" w:space="0" w:color="auto"/>
            <w:left w:val="none" w:sz="0" w:space="0" w:color="auto"/>
            <w:bottom w:val="none" w:sz="0" w:space="0" w:color="auto"/>
            <w:right w:val="none" w:sz="0" w:space="0" w:color="auto"/>
          </w:divBdr>
        </w:div>
        <w:div w:id="1189175628">
          <w:marLeft w:val="0"/>
          <w:marRight w:val="0"/>
          <w:marTop w:val="0"/>
          <w:marBottom w:val="0"/>
          <w:divBdr>
            <w:top w:val="none" w:sz="0" w:space="0" w:color="auto"/>
            <w:left w:val="none" w:sz="0" w:space="0" w:color="auto"/>
            <w:bottom w:val="none" w:sz="0" w:space="0" w:color="auto"/>
            <w:right w:val="none" w:sz="0" w:space="0" w:color="auto"/>
          </w:divBdr>
          <w:divsChild>
            <w:div w:id="1454132101">
              <w:marLeft w:val="0"/>
              <w:marRight w:val="0"/>
              <w:marTop w:val="0"/>
              <w:marBottom w:val="0"/>
              <w:divBdr>
                <w:top w:val="none" w:sz="0" w:space="0" w:color="auto"/>
                <w:left w:val="none" w:sz="0" w:space="0" w:color="auto"/>
                <w:bottom w:val="none" w:sz="0" w:space="0" w:color="auto"/>
                <w:right w:val="none" w:sz="0" w:space="0" w:color="auto"/>
              </w:divBdr>
            </w:div>
          </w:divsChild>
        </w:div>
        <w:div w:id="1486433990">
          <w:marLeft w:val="0"/>
          <w:marRight w:val="0"/>
          <w:marTop w:val="0"/>
          <w:marBottom w:val="0"/>
          <w:divBdr>
            <w:top w:val="none" w:sz="0" w:space="0" w:color="auto"/>
            <w:left w:val="none" w:sz="0" w:space="0" w:color="auto"/>
            <w:bottom w:val="none" w:sz="0" w:space="0" w:color="auto"/>
            <w:right w:val="none" w:sz="0" w:space="0" w:color="auto"/>
          </w:divBdr>
        </w:div>
        <w:div w:id="951279406">
          <w:marLeft w:val="0"/>
          <w:marRight w:val="0"/>
          <w:marTop w:val="0"/>
          <w:marBottom w:val="0"/>
          <w:divBdr>
            <w:top w:val="none" w:sz="0" w:space="0" w:color="auto"/>
            <w:left w:val="none" w:sz="0" w:space="0" w:color="auto"/>
            <w:bottom w:val="none" w:sz="0" w:space="0" w:color="auto"/>
            <w:right w:val="none" w:sz="0" w:space="0" w:color="auto"/>
          </w:divBdr>
          <w:divsChild>
            <w:div w:id="22482563">
              <w:marLeft w:val="0"/>
              <w:marRight w:val="0"/>
              <w:marTop w:val="0"/>
              <w:marBottom w:val="0"/>
              <w:divBdr>
                <w:top w:val="none" w:sz="0" w:space="0" w:color="auto"/>
                <w:left w:val="none" w:sz="0" w:space="0" w:color="auto"/>
                <w:bottom w:val="none" w:sz="0" w:space="0" w:color="auto"/>
                <w:right w:val="none" w:sz="0" w:space="0" w:color="auto"/>
              </w:divBdr>
            </w:div>
          </w:divsChild>
        </w:div>
        <w:div w:id="119301627">
          <w:marLeft w:val="0"/>
          <w:marRight w:val="0"/>
          <w:marTop w:val="0"/>
          <w:marBottom w:val="0"/>
          <w:divBdr>
            <w:top w:val="none" w:sz="0" w:space="0" w:color="auto"/>
            <w:left w:val="none" w:sz="0" w:space="0" w:color="auto"/>
            <w:bottom w:val="none" w:sz="0" w:space="0" w:color="auto"/>
            <w:right w:val="none" w:sz="0" w:space="0" w:color="auto"/>
          </w:divBdr>
        </w:div>
        <w:div w:id="1788811992">
          <w:marLeft w:val="0"/>
          <w:marRight w:val="0"/>
          <w:marTop w:val="0"/>
          <w:marBottom w:val="0"/>
          <w:divBdr>
            <w:top w:val="none" w:sz="0" w:space="0" w:color="auto"/>
            <w:left w:val="none" w:sz="0" w:space="0" w:color="auto"/>
            <w:bottom w:val="none" w:sz="0" w:space="0" w:color="auto"/>
            <w:right w:val="none" w:sz="0" w:space="0" w:color="auto"/>
          </w:divBdr>
          <w:divsChild>
            <w:div w:id="2142648760">
              <w:marLeft w:val="0"/>
              <w:marRight w:val="0"/>
              <w:marTop w:val="0"/>
              <w:marBottom w:val="0"/>
              <w:divBdr>
                <w:top w:val="none" w:sz="0" w:space="0" w:color="auto"/>
                <w:left w:val="none" w:sz="0" w:space="0" w:color="auto"/>
                <w:bottom w:val="none" w:sz="0" w:space="0" w:color="auto"/>
                <w:right w:val="none" w:sz="0" w:space="0" w:color="auto"/>
              </w:divBdr>
            </w:div>
          </w:divsChild>
        </w:div>
        <w:div w:id="1612780790">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sChild>
        </w:div>
        <w:div w:id="290213482">
          <w:marLeft w:val="0"/>
          <w:marRight w:val="0"/>
          <w:marTop w:val="0"/>
          <w:marBottom w:val="0"/>
          <w:divBdr>
            <w:top w:val="none" w:sz="0" w:space="0" w:color="auto"/>
            <w:left w:val="none" w:sz="0" w:space="0" w:color="auto"/>
            <w:bottom w:val="none" w:sz="0" w:space="0" w:color="auto"/>
            <w:right w:val="none" w:sz="0" w:space="0" w:color="auto"/>
          </w:divBdr>
        </w:div>
        <w:div w:id="1300187889">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
          </w:divsChild>
        </w:div>
        <w:div w:id="315378519">
          <w:marLeft w:val="0"/>
          <w:marRight w:val="0"/>
          <w:marTop w:val="0"/>
          <w:marBottom w:val="0"/>
          <w:divBdr>
            <w:top w:val="none" w:sz="0" w:space="0" w:color="auto"/>
            <w:left w:val="none" w:sz="0" w:space="0" w:color="auto"/>
            <w:bottom w:val="none" w:sz="0" w:space="0" w:color="auto"/>
            <w:right w:val="none" w:sz="0" w:space="0" w:color="auto"/>
          </w:divBdr>
        </w:div>
        <w:div w:id="924799062">
          <w:marLeft w:val="0"/>
          <w:marRight w:val="0"/>
          <w:marTop w:val="0"/>
          <w:marBottom w:val="0"/>
          <w:divBdr>
            <w:top w:val="none" w:sz="0" w:space="0" w:color="auto"/>
            <w:left w:val="none" w:sz="0" w:space="0" w:color="auto"/>
            <w:bottom w:val="none" w:sz="0" w:space="0" w:color="auto"/>
            <w:right w:val="none" w:sz="0" w:space="0" w:color="auto"/>
          </w:divBdr>
          <w:divsChild>
            <w:div w:id="1587376691">
              <w:marLeft w:val="0"/>
              <w:marRight w:val="0"/>
              <w:marTop w:val="0"/>
              <w:marBottom w:val="0"/>
              <w:divBdr>
                <w:top w:val="none" w:sz="0" w:space="0" w:color="auto"/>
                <w:left w:val="none" w:sz="0" w:space="0" w:color="auto"/>
                <w:bottom w:val="none" w:sz="0" w:space="0" w:color="auto"/>
                <w:right w:val="none" w:sz="0" w:space="0" w:color="auto"/>
              </w:divBdr>
            </w:div>
          </w:divsChild>
        </w:div>
        <w:div w:id="89742735">
          <w:marLeft w:val="0"/>
          <w:marRight w:val="0"/>
          <w:marTop w:val="0"/>
          <w:marBottom w:val="0"/>
          <w:divBdr>
            <w:top w:val="none" w:sz="0" w:space="0" w:color="auto"/>
            <w:left w:val="none" w:sz="0" w:space="0" w:color="auto"/>
            <w:bottom w:val="none" w:sz="0" w:space="0" w:color="auto"/>
            <w:right w:val="none" w:sz="0" w:space="0" w:color="auto"/>
          </w:divBdr>
        </w:div>
        <w:div w:id="824322451">
          <w:marLeft w:val="0"/>
          <w:marRight w:val="0"/>
          <w:marTop w:val="0"/>
          <w:marBottom w:val="0"/>
          <w:divBdr>
            <w:top w:val="none" w:sz="0" w:space="0" w:color="auto"/>
            <w:left w:val="none" w:sz="0" w:space="0" w:color="auto"/>
            <w:bottom w:val="none" w:sz="0" w:space="0" w:color="auto"/>
            <w:right w:val="none" w:sz="0" w:space="0" w:color="auto"/>
          </w:divBdr>
          <w:divsChild>
            <w:div w:id="1726030081">
              <w:marLeft w:val="0"/>
              <w:marRight w:val="0"/>
              <w:marTop w:val="0"/>
              <w:marBottom w:val="0"/>
              <w:divBdr>
                <w:top w:val="none" w:sz="0" w:space="0" w:color="auto"/>
                <w:left w:val="none" w:sz="0" w:space="0" w:color="auto"/>
                <w:bottom w:val="none" w:sz="0" w:space="0" w:color="auto"/>
                <w:right w:val="none" w:sz="0" w:space="0" w:color="auto"/>
              </w:divBdr>
            </w:div>
          </w:divsChild>
        </w:div>
        <w:div w:id="184103963">
          <w:marLeft w:val="0"/>
          <w:marRight w:val="0"/>
          <w:marTop w:val="300"/>
          <w:marBottom w:val="0"/>
          <w:divBdr>
            <w:top w:val="none" w:sz="0" w:space="0" w:color="auto"/>
            <w:left w:val="none" w:sz="0" w:space="0" w:color="auto"/>
            <w:bottom w:val="none" w:sz="0" w:space="0" w:color="auto"/>
            <w:right w:val="none" w:sz="0" w:space="0" w:color="auto"/>
          </w:divBdr>
          <w:divsChild>
            <w:div w:id="823814025">
              <w:marLeft w:val="0"/>
              <w:marRight w:val="0"/>
              <w:marTop w:val="0"/>
              <w:marBottom w:val="0"/>
              <w:divBdr>
                <w:top w:val="none" w:sz="0" w:space="0" w:color="auto"/>
                <w:left w:val="none" w:sz="0" w:space="0" w:color="auto"/>
                <w:bottom w:val="none" w:sz="0" w:space="0" w:color="auto"/>
                <w:right w:val="none" w:sz="0" w:space="0" w:color="auto"/>
              </w:divBdr>
              <w:divsChild>
                <w:div w:id="29853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8964">
          <w:marLeft w:val="0"/>
          <w:marRight w:val="0"/>
          <w:marTop w:val="300"/>
          <w:marBottom w:val="0"/>
          <w:divBdr>
            <w:top w:val="none" w:sz="0" w:space="0" w:color="auto"/>
            <w:left w:val="none" w:sz="0" w:space="0" w:color="auto"/>
            <w:bottom w:val="none" w:sz="0" w:space="0" w:color="auto"/>
            <w:right w:val="none" w:sz="0" w:space="0" w:color="auto"/>
          </w:divBdr>
          <w:divsChild>
            <w:div w:id="967198862">
              <w:marLeft w:val="0"/>
              <w:marRight w:val="0"/>
              <w:marTop w:val="0"/>
              <w:marBottom w:val="0"/>
              <w:divBdr>
                <w:top w:val="none" w:sz="0" w:space="0" w:color="auto"/>
                <w:left w:val="none" w:sz="0" w:space="0" w:color="auto"/>
                <w:bottom w:val="none" w:sz="0" w:space="0" w:color="auto"/>
                <w:right w:val="none" w:sz="0" w:space="0" w:color="auto"/>
              </w:divBdr>
              <w:divsChild>
                <w:div w:id="200909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1857">
          <w:marLeft w:val="0"/>
          <w:marRight w:val="0"/>
          <w:marTop w:val="300"/>
          <w:marBottom w:val="0"/>
          <w:divBdr>
            <w:top w:val="none" w:sz="0" w:space="0" w:color="auto"/>
            <w:left w:val="none" w:sz="0" w:space="0" w:color="auto"/>
            <w:bottom w:val="none" w:sz="0" w:space="0" w:color="auto"/>
            <w:right w:val="none" w:sz="0" w:space="0" w:color="auto"/>
          </w:divBdr>
          <w:divsChild>
            <w:div w:id="1243492441">
              <w:marLeft w:val="0"/>
              <w:marRight w:val="0"/>
              <w:marTop w:val="0"/>
              <w:marBottom w:val="0"/>
              <w:divBdr>
                <w:top w:val="none" w:sz="0" w:space="0" w:color="auto"/>
                <w:left w:val="none" w:sz="0" w:space="0" w:color="auto"/>
                <w:bottom w:val="none" w:sz="0" w:space="0" w:color="auto"/>
                <w:right w:val="none" w:sz="0" w:space="0" w:color="auto"/>
              </w:divBdr>
              <w:divsChild>
                <w:div w:id="8886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388011">
          <w:marLeft w:val="0"/>
          <w:marRight w:val="0"/>
          <w:marTop w:val="300"/>
          <w:marBottom w:val="0"/>
          <w:divBdr>
            <w:top w:val="none" w:sz="0" w:space="0" w:color="auto"/>
            <w:left w:val="none" w:sz="0" w:space="0" w:color="auto"/>
            <w:bottom w:val="none" w:sz="0" w:space="0" w:color="auto"/>
            <w:right w:val="none" w:sz="0" w:space="0" w:color="auto"/>
          </w:divBdr>
          <w:divsChild>
            <w:div w:id="1014381851">
              <w:marLeft w:val="0"/>
              <w:marRight w:val="0"/>
              <w:marTop w:val="0"/>
              <w:marBottom w:val="0"/>
              <w:divBdr>
                <w:top w:val="none" w:sz="0" w:space="0" w:color="auto"/>
                <w:left w:val="none" w:sz="0" w:space="0" w:color="auto"/>
                <w:bottom w:val="none" w:sz="0" w:space="0" w:color="auto"/>
                <w:right w:val="none" w:sz="0" w:space="0" w:color="auto"/>
              </w:divBdr>
              <w:divsChild>
                <w:div w:id="349569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777036">
      <w:bodyDiv w:val="1"/>
      <w:marLeft w:val="0"/>
      <w:marRight w:val="0"/>
      <w:marTop w:val="0"/>
      <w:marBottom w:val="0"/>
      <w:divBdr>
        <w:top w:val="none" w:sz="0" w:space="0" w:color="auto"/>
        <w:left w:val="none" w:sz="0" w:space="0" w:color="auto"/>
        <w:bottom w:val="none" w:sz="0" w:space="0" w:color="auto"/>
        <w:right w:val="none" w:sz="0" w:space="0" w:color="auto"/>
      </w:divBdr>
      <w:divsChild>
        <w:div w:id="1370059868">
          <w:marLeft w:val="0"/>
          <w:marRight w:val="0"/>
          <w:marTop w:val="0"/>
          <w:marBottom w:val="0"/>
          <w:divBdr>
            <w:top w:val="none" w:sz="0" w:space="0" w:color="auto"/>
            <w:left w:val="none" w:sz="0" w:space="0" w:color="auto"/>
            <w:bottom w:val="none" w:sz="0" w:space="0" w:color="auto"/>
            <w:right w:val="none" w:sz="0" w:space="0" w:color="auto"/>
          </w:divBdr>
        </w:div>
        <w:div w:id="1524199914">
          <w:marLeft w:val="0"/>
          <w:marRight w:val="0"/>
          <w:marTop w:val="0"/>
          <w:marBottom w:val="0"/>
          <w:divBdr>
            <w:top w:val="none" w:sz="0" w:space="0" w:color="auto"/>
            <w:left w:val="none" w:sz="0" w:space="0" w:color="auto"/>
            <w:bottom w:val="none" w:sz="0" w:space="0" w:color="auto"/>
            <w:right w:val="none" w:sz="0" w:space="0" w:color="auto"/>
          </w:divBdr>
          <w:divsChild>
            <w:div w:id="490563110">
              <w:marLeft w:val="0"/>
              <w:marRight w:val="0"/>
              <w:marTop w:val="0"/>
              <w:marBottom w:val="0"/>
              <w:divBdr>
                <w:top w:val="none" w:sz="0" w:space="0" w:color="auto"/>
                <w:left w:val="none" w:sz="0" w:space="0" w:color="auto"/>
                <w:bottom w:val="none" w:sz="0" w:space="0" w:color="auto"/>
                <w:right w:val="none" w:sz="0" w:space="0" w:color="auto"/>
              </w:divBdr>
            </w:div>
          </w:divsChild>
        </w:div>
        <w:div w:id="1278181157">
          <w:marLeft w:val="0"/>
          <w:marRight w:val="0"/>
          <w:marTop w:val="0"/>
          <w:marBottom w:val="0"/>
          <w:divBdr>
            <w:top w:val="none" w:sz="0" w:space="0" w:color="auto"/>
            <w:left w:val="none" w:sz="0" w:space="0" w:color="auto"/>
            <w:bottom w:val="none" w:sz="0" w:space="0" w:color="auto"/>
            <w:right w:val="none" w:sz="0" w:space="0" w:color="auto"/>
          </w:divBdr>
        </w:div>
        <w:div w:id="243955731">
          <w:marLeft w:val="0"/>
          <w:marRight w:val="0"/>
          <w:marTop w:val="0"/>
          <w:marBottom w:val="0"/>
          <w:divBdr>
            <w:top w:val="none" w:sz="0" w:space="0" w:color="auto"/>
            <w:left w:val="none" w:sz="0" w:space="0" w:color="auto"/>
            <w:bottom w:val="none" w:sz="0" w:space="0" w:color="auto"/>
            <w:right w:val="none" w:sz="0" w:space="0" w:color="auto"/>
          </w:divBdr>
          <w:divsChild>
            <w:div w:id="1245460110">
              <w:marLeft w:val="0"/>
              <w:marRight w:val="0"/>
              <w:marTop w:val="0"/>
              <w:marBottom w:val="0"/>
              <w:divBdr>
                <w:top w:val="none" w:sz="0" w:space="0" w:color="auto"/>
                <w:left w:val="none" w:sz="0" w:space="0" w:color="auto"/>
                <w:bottom w:val="none" w:sz="0" w:space="0" w:color="auto"/>
                <w:right w:val="none" w:sz="0" w:space="0" w:color="auto"/>
              </w:divBdr>
            </w:div>
          </w:divsChild>
        </w:div>
        <w:div w:id="715810726">
          <w:marLeft w:val="0"/>
          <w:marRight w:val="0"/>
          <w:marTop w:val="0"/>
          <w:marBottom w:val="0"/>
          <w:divBdr>
            <w:top w:val="none" w:sz="0" w:space="0" w:color="auto"/>
            <w:left w:val="none" w:sz="0" w:space="0" w:color="auto"/>
            <w:bottom w:val="none" w:sz="0" w:space="0" w:color="auto"/>
            <w:right w:val="none" w:sz="0" w:space="0" w:color="auto"/>
          </w:divBdr>
        </w:div>
        <w:div w:id="53431488">
          <w:marLeft w:val="0"/>
          <w:marRight w:val="0"/>
          <w:marTop w:val="0"/>
          <w:marBottom w:val="0"/>
          <w:divBdr>
            <w:top w:val="none" w:sz="0" w:space="0" w:color="auto"/>
            <w:left w:val="none" w:sz="0" w:space="0" w:color="auto"/>
            <w:bottom w:val="none" w:sz="0" w:space="0" w:color="auto"/>
            <w:right w:val="none" w:sz="0" w:space="0" w:color="auto"/>
          </w:divBdr>
          <w:divsChild>
            <w:div w:id="1688285955">
              <w:marLeft w:val="0"/>
              <w:marRight w:val="0"/>
              <w:marTop w:val="0"/>
              <w:marBottom w:val="0"/>
              <w:divBdr>
                <w:top w:val="none" w:sz="0" w:space="0" w:color="auto"/>
                <w:left w:val="none" w:sz="0" w:space="0" w:color="auto"/>
                <w:bottom w:val="none" w:sz="0" w:space="0" w:color="auto"/>
                <w:right w:val="none" w:sz="0" w:space="0" w:color="auto"/>
              </w:divBdr>
            </w:div>
          </w:divsChild>
        </w:div>
        <w:div w:id="1891265245">
          <w:marLeft w:val="0"/>
          <w:marRight w:val="0"/>
          <w:marTop w:val="0"/>
          <w:marBottom w:val="0"/>
          <w:divBdr>
            <w:top w:val="none" w:sz="0" w:space="0" w:color="auto"/>
            <w:left w:val="none" w:sz="0" w:space="0" w:color="auto"/>
            <w:bottom w:val="none" w:sz="0" w:space="0" w:color="auto"/>
            <w:right w:val="none" w:sz="0" w:space="0" w:color="auto"/>
          </w:divBdr>
        </w:div>
        <w:div w:id="1218317072">
          <w:marLeft w:val="0"/>
          <w:marRight w:val="0"/>
          <w:marTop w:val="0"/>
          <w:marBottom w:val="0"/>
          <w:divBdr>
            <w:top w:val="none" w:sz="0" w:space="0" w:color="auto"/>
            <w:left w:val="none" w:sz="0" w:space="0" w:color="auto"/>
            <w:bottom w:val="none" w:sz="0" w:space="0" w:color="auto"/>
            <w:right w:val="none" w:sz="0" w:space="0" w:color="auto"/>
          </w:divBdr>
          <w:divsChild>
            <w:div w:id="988362220">
              <w:marLeft w:val="0"/>
              <w:marRight w:val="0"/>
              <w:marTop w:val="0"/>
              <w:marBottom w:val="0"/>
              <w:divBdr>
                <w:top w:val="none" w:sz="0" w:space="0" w:color="auto"/>
                <w:left w:val="none" w:sz="0" w:space="0" w:color="auto"/>
                <w:bottom w:val="none" w:sz="0" w:space="0" w:color="auto"/>
                <w:right w:val="none" w:sz="0" w:space="0" w:color="auto"/>
              </w:divBdr>
            </w:div>
          </w:divsChild>
        </w:div>
        <w:div w:id="2104109654">
          <w:marLeft w:val="0"/>
          <w:marRight w:val="0"/>
          <w:marTop w:val="0"/>
          <w:marBottom w:val="0"/>
          <w:divBdr>
            <w:top w:val="none" w:sz="0" w:space="0" w:color="auto"/>
            <w:left w:val="none" w:sz="0" w:space="0" w:color="auto"/>
            <w:bottom w:val="none" w:sz="0" w:space="0" w:color="auto"/>
            <w:right w:val="none" w:sz="0" w:space="0" w:color="auto"/>
          </w:divBdr>
        </w:div>
        <w:div w:id="305162925">
          <w:marLeft w:val="0"/>
          <w:marRight w:val="0"/>
          <w:marTop w:val="0"/>
          <w:marBottom w:val="0"/>
          <w:divBdr>
            <w:top w:val="none" w:sz="0" w:space="0" w:color="auto"/>
            <w:left w:val="none" w:sz="0" w:space="0" w:color="auto"/>
            <w:bottom w:val="none" w:sz="0" w:space="0" w:color="auto"/>
            <w:right w:val="none" w:sz="0" w:space="0" w:color="auto"/>
          </w:divBdr>
          <w:divsChild>
            <w:div w:id="845435987">
              <w:marLeft w:val="0"/>
              <w:marRight w:val="0"/>
              <w:marTop w:val="0"/>
              <w:marBottom w:val="0"/>
              <w:divBdr>
                <w:top w:val="none" w:sz="0" w:space="0" w:color="auto"/>
                <w:left w:val="none" w:sz="0" w:space="0" w:color="auto"/>
                <w:bottom w:val="none" w:sz="0" w:space="0" w:color="auto"/>
                <w:right w:val="none" w:sz="0" w:space="0" w:color="auto"/>
              </w:divBdr>
            </w:div>
          </w:divsChild>
        </w:div>
        <w:div w:id="355354757">
          <w:marLeft w:val="0"/>
          <w:marRight w:val="0"/>
          <w:marTop w:val="0"/>
          <w:marBottom w:val="0"/>
          <w:divBdr>
            <w:top w:val="none" w:sz="0" w:space="0" w:color="auto"/>
            <w:left w:val="none" w:sz="0" w:space="0" w:color="auto"/>
            <w:bottom w:val="none" w:sz="0" w:space="0" w:color="auto"/>
            <w:right w:val="none" w:sz="0" w:space="0" w:color="auto"/>
          </w:divBdr>
        </w:div>
        <w:div w:id="1550259439">
          <w:marLeft w:val="0"/>
          <w:marRight w:val="0"/>
          <w:marTop w:val="0"/>
          <w:marBottom w:val="0"/>
          <w:divBdr>
            <w:top w:val="none" w:sz="0" w:space="0" w:color="auto"/>
            <w:left w:val="none" w:sz="0" w:space="0" w:color="auto"/>
            <w:bottom w:val="none" w:sz="0" w:space="0" w:color="auto"/>
            <w:right w:val="none" w:sz="0" w:space="0" w:color="auto"/>
          </w:divBdr>
          <w:divsChild>
            <w:div w:id="924532869">
              <w:marLeft w:val="0"/>
              <w:marRight w:val="0"/>
              <w:marTop w:val="0"/>
              <w:marBottom w:val="0"/>
              <w:divBdr>
                <w:top w:val="none" w:sz="0" w:space="0" w:color="auto"/>
                <w:left w:val="none" w:sz="0" w:space="0" w:color="auto"/>
                <w:bottom w:val="none" w:sz="0" w:space="0" w:color="auto"/>
                <w:right w:val="none" w:sz="0" w:space="0" w:color="auto"/>
              </w:divBdr>
            </w:div>
          </w:divsChild>
        </w:div>
        <w:div w:id="781995718">
          <w:marLeft w:val="0"/>
          <w:marRight w:val="0"/>
          <w:marTop w:val="0"/>
          <w:marBottom w:val="0"/>
          <w:divBdr>
            <w:top w:val="none" w:sz="0" w:space="0" w:color="auto"/>
            <w:left w:val="none" w:sz="0" w:space="0" w:color="auto"/>
            <w:bottom w:val="none" w:sz="0" w:space="0" w:color="auto"/>
            <w:right w:val="none" w:sz="0" w:space="0" w:color="auto"/>
          </w:divBdr>
        </w:div>
        <w:div w:id="657616833">
          <w:marLeft w:val="0"/>
          <w:marRight w:val="0"/>
          <w:marTop w:val="0"/>
          <w:marBottom w:val="0"/>
          <w:divBdr>
            <w:top w:val="none" w:sz="0" w:space="0" w:color="auto"/>
            <w:left w:val="none" w:sz="0" w:space="0" w:color="auto"/>
            <w:bottom w:val="none" w:sz="0" w:space="0" w:color="auto"/>
            <w:right w:val="none" w:sz="0" w:space="0" w:color="auto"/>
          </w:divBdr>
          <w:divsChild>
            <w:div w:id="343556108">
              <w:marLeft w:val="0"/>
              <w:marRight w:val="0"/>
              <w:marTop w:val="0"/>
              <w:marBottom w:val="0"/>
              <w:divBdr>
                <w:top w:val="none" w:sz="0" w:space="0" w:color="auto"/>
                <w:left w:val="none" w:sz="0" w:space="0" w:color="auto"/>
                <w:bottom w:val="none" w:sz="0" w:space="0" w:color="auto"/>
                <w:right w:val="none" w:sz="0" w:space="0" w:color="auto"/>
              </w:divBdr>
            </w:div>
          </w:divsChild>
        </w:div>
        <w:div w:id="469371437">
          <w:marLeft w:val="0"/>
          <w:marRight w:val="0"/>
          <w:marTop w:val="300"/>
          <w:marBottom w:val="0"/>
          <w:divBdr>
            <w:top w:val="none" w:sz="0" w:space="0" w:color="auto"/>
            <w:left w:val="none" w:sz="0" w:space="0" w:color="auto"/>
            <w:bottom w:val="none" w:sz="0" w:space="0" w:color="auto"/>
            <w:right w:val="none" w:sz="0" w:space="0" w:color="auto"/>
          </w:divBdr>
          <w:divsChild>
            <w:div w:id="2081906639">
              <w:marLeft w:val="0"/>
              <w:marRight w:val="0"/>
              <w:marTop w:val="0"/>
              <w:marBottom w:val="0"/>
              <w:divBdr>
                <w:top w:val="none" w:sz="0" w:space="0" w:color="auto"/>
                <w:left w:val="none" w:sz="0" w:space="0" w:color="auto"/>
                <w:bottom w:val="none" w:sz="0" w:space="0" w:color="auto"/>
                <w:right w:val="none" w:sz="0" w:space="0" w:color="auto"/>
              </w:divBdr>
              <w:divsChild>
                <w:div w:id="172741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83528">
          <w:marLeft w:val="0"/>
          <w:marRight w:val="0"/>
          <w:marTop w:val="300"/>
          <w:marBottom w:val="0"/>
          <w:divBdr>
            <w:top w:val="none" w:sz="0" w:space="0" w:color="auto"/>
            <w:left w:val="none" w:sz="0" w:space="0" w:color="auto"/>
            <w:bottom w:val="none" w:sz="0" w:space="0" w:color="auto"/>
            <w:right w:val="none" w:sz="0" w:space="0" w:color="auto"/>
          </w:divBdr>
          <w:divsChild>
            <w:div w:id="313609457">
              <w:marLeft w:val="0"/>
              <w:marRight w:val="0"/>
              <w:marTop w:val="0"/>
              <w:marBottom w:val="0"/>
              <w:divBdr>
                <w:top w:val="none" w:sz="0" w:space="0" w:color="auto"/>
                <w:left w:val="none" w:sz="0" w:space="0" w:color="auto"/>
                <w:bottom w:val="none" w:sz="0" w:space="0" w:color="auto"/>
                <w:right w:val="none" w:sz="0" w:space="0" w:color="auto"/>
              </w:divBdr>
              <w:divsChild>
                <w:div w:id="194657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52783">
          <w:marLeft w:val="0"/>
          <w:marRight w:val="0"/>
          <w:marTop w:val="300"/>
          <w:marBottom w:val="0"/>
          <w:divBdr>
            <w:top w:val="none" w:sz="0" w:space="0" w:color="auto"/>
            <w:left w:val="none" w:sz="0" w:space="0" w:color="auto"/>
            <w:bottom w:val="none" w:sz="0" w:space="0" w:color="auto"/>
            <w:right w:val="none" w:sz="0" w:space="0" w:color="auto"/>
          </w:divBdr>
          <w:divsChild>
            <w:div w:id="341517892">
              <w:marLeft w:val="0"/>
              <w:marRight w:val="0"/>
              <w:marTop w:val="0"/>
              <w:marBottom w:val="0"/>
              <w:divBdr>
                <w:top w:val="none" w:sz="0" w:space="0" w:color="auto"/>
                <w:left w:val="none" w:sz="0" w:space="0" w:color="auto"/>
                <w:bottom w:val="none" w:sz="0" w:space="0" w:color="auto"/>
                <w:right w:val="none" w:sz="0" w:space="0" w:color="auto"/>
              </w:divBdr>
              <w:divsChild>
                <w:div w:id="9903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95628">
          <w:marLeft w:val="0"/>
          <w:marRight w:val="0"/>
          <w:marTop w:val="300"/>
          <w:marBottom w:val="0"/>
          <w:divBdr>
            <w:top w:val="none" w:sz="0" w:space="0" w:color="auto"/>
            <w:left w:val="none" w:sz="0" w:space="0" w:color="auto"/>
            <w:bottom w:val="none" w:sz="0" w:space="0" w:color="auto"/>
            <w:right w:val="none" w:sz="0" w:space="0" w:color="auto"/>
          </w:divBdr>
          <w:divsChild>
            <w:div w:id="1911573895">
              <w:marLeft w:val="0"/>
              <w:marRight w:val="0"/>
              <w:marTop w:val="0"/>
              <w:marBottom w:val="0"/>
              <w:divBdr>
                <w:top w:val="none" w:sz="0" w:space="0" w:color="auto"/>
                <w:left w:val="none" w:sz="0" w:space="0" w:color="auto"/>
                <w:bottom w:val="none" w:sz="0" w:space="0" w:color="auto"/>
                <w:right w:val="none" w:sz="0" w:space="0" w:color="auto"/>
              </w:divBdr>
              <w:divsChild>
                <w:div w:id="13673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549089">
      <w:bodyDiv w:val="1"/>
      <w:marLeft w:val="0"/>
      <w:marRight w:val="0"/>
      <w:marTop w:val="0"/>
      <w:marBottom w:val="0"/>
      <w:divBdr>
        <w:top w:val="none" w:sz="0" w:space="0" w:color="auto"/>
        <w:left w:val="none" w:sz="0" w:space="0" w:color="auto"/>
        <w:bottom w:val="none" w:sz="0" w:space="0" w:color="auto"/>
        <w:right w:val="none" w:sz="0" w:space="0" w:color="auto"/>
      </w:divBdr>
      <w:divsChild>
        <w:div w:id="261108136">
          <w:marLeft w:val="0"/>
          <w:marRight w:val="0"/>
          <w:marTop w:val="0"/>
          <w:marBottom w:val="0"/>
          <w:divBdr>
            <w:top w:val="none" w:sz="0" w:space="0" w:color="auto"/>
            <w:left w:val="none" w:sz="0" w:space="0" w:color="auto"/>
            <w:bottom w:val="none" w:sz="0" w:space="0" w:color="auto"/>
            <w:right w:val="none" w:sz="0" w:space="0" w:color="auto"/>
          </w:divBdr>
        </w:div>
        <w:div w:id="959187041">
          <w:marLeft w:val="0"/>
          <w:marRight w:val="0"/>
          <w:marTop w:val="0"/>
          <w:marBottom w:val="0"/>
          <w:divBdr>
            <w:top w:val="none" w:sz="0" w:space="0" w:color="auto"/>
            <w:left w:val="none" w:sz="0" w:space="0" w:color="auto"/>
            <w:bottom w:val="none" w:sz="0" w:space="0" w:color="auto"/>
            <w:right w:val="none" w:sz="0" w:space="0" w:color="auto"/>
          </w:divBdr>
          <w:divsChild>
            <w:div w:id="192113139">
              <w:marLeft w:val="0"/>
              <w:marRight w:val="0"/>
              <w:marTop w:val="0"/>
              <w:marBottom w:val="0"/>
              <w:divBdr>
                <w:top w:val="none" w:sz="0" w:space="0" w:color="auto"/>
                <w:left w:val="none" w:sz="0" w:space="0" w:color="auto"/>
                <w:bottom w:val="none" w:sz="0" w:space="0" w:color="auto"/>
                <w:right w:val="none" w:sz="0" w:space="0" w:color="auto"/>
              </w:divBdr>
            </w:div>
          </w:divsChild>
        </w:div>
        <w:div w:id="2032145560">
          <w:marLeft w:val="0"/>
          <w:marRight w:val="0"/>
          <w:marTop w:val="0"/>
          <w:marBottom w:val="0"/>
          <w:divBdr>
            <w:top w:val="none" w:sz="0" w:space="0" w:color="auto"/>
            <w:left w:val="none" w:sz="0" w:space="0" w:color="auto"/>
            <w:bottom w:val="none" w:sz="0" w:space="0" w:color="auto"/>
            <w:right w:val="none" w:sz="0" w:space="0" w:color="auto"/>
          </w:divBdr>
        </w:div>
        <w:div w:id="1072657904">
          <w:marLeft w:val="0"/>
          <w:marRight w:val="0"/>
          <w:marTop w:val="0"/>
          <w:marBottom w:val="0"/>
          <w:divBdr>
            <w:top w:val="none" w:sz="0" w:space="0" w:color="auto"/>
            <w:left w:val="none" w:sz="0" w:space="0" w:color="auto"/>
            <w:bottom w:val="none" w:sz="0" w:space="0" w:color="auto"/>
            <w:right w:val="none" w:sz="0" w:space="0" w:color="auto"/>
          </w:divBdr>
          <w:divsChild>
            <w:div w:id="423306030">
              <w:marLeft w:val="0"/>
              <w:marRight w:val="0"/>
              <w:marTop w:val="0"/>
              <w:marBottom w:val="0"/>
              <w:divBdr>
                <w:top w:val="none" w:sz="0" w:space="0" w:color="auto"/>
                <w:left w:val="none" w:sz="0" w:space="0" w:color="auto"/>
                <w:bottom w:val="none" w:sz="0" w:space="0" w:color="auto"/>
                <w:right w:val="none" w:sz="0" w:space="0" w:color="auto"/>
              </w:divBdr>
            </w:div>
          </w:divsChild>
        </w:div>
        <w:div w:id="624194254">
          <w:marLeft w:val="0"/>
          <w:marRight w:val="0"/>
          <w:marTop w:val="0"/>
          <w:marBottom w:val="0"/>
          <w:divBdr>
            <w:top w:val="none" w:sz="0" w:space="0" w:color="auto"/>
            <w:left w:val="none" w:sz="0" w:space="0" w:color="auto"/>
            <w:bottom w:val="none" w:sz="0" w:space="0" w:color="auto"/>
            <w:right w:val="none" w:sz="0" w:space="0" w:color="auto"/>
          </w:divBdr>
        </w:div>
        <w:div w:id="489180625">
          <w:marLeft w:val="0"/>
          <w:marRight w:val="0"/>
          <w:marTop w:val="0"/>
          <w:marBottom w:val="0"/>
          <w:divBdr>
            <w:top w:val="none" w:sz="0" w:space="0" w:color="auto"/>
            <w:left w:val="none" w:sz="0" w:space="0" w:color="auto"/>
            <w:bottom w:val="none" w:sz="0" w:space="0" w:color="auto"/>
            <w:right w:val="none" w:sz="0" w:space="0" w:color="auto"/>
          </w:divBdr>
          <w:divsChild>
            <w:div w:id="2002080935">
              <w:marLeft w:val="0"/>
              <w:marRight w:val="0"/>
              <w:marTop w:val="0"/>
              <w:marBottom w:val="0"/>
              <w:divBdr>
                <w:top w:val="none" w:sz="0" w:space="0" w:color="auto"/>
                <w:left w:val="none" w:sz="0" w:space="0" w:color="auto"/>
                <w:bottom w:val="none" w:sz="0" w:space="0" w:color="auto"/>
                <w:right w:val="none" w:sz="0" w:space="0" w:color="auto"/>
              </w:divBdr>
            </w:div>
          </w:divsChild>
        </w:div>
        <w:div w:id="2064404208">
          <w:marLeft w:val="0"/>
          <w:marRight w:val="0"/>
          <w:marTop w:val="0"/>
          <w:marBottom w:val="0"/>
          <w:divBdr>
            <w:top w:val="none" w:sz="0" w:space="0" w:color="auto"/>
            <w:left w:val="none" w:sz="0" w:space="0" w:color="auto"/>
            <w:bottom w:val="none" w:sz="0" w:space="0" w:color="auto"/>
            <w:right w:val="none" w:sz="0" w:space="0" w:color="auto"/>
          </w:divBdr>
        </w:div>
        <w:div w:id="1584335662">
          <w:marLeft w:val="0"/>
          <w:marRight w:val="0"/>
          <w:marTop w:val="0"/>
          <w:marBottom w:val="0"/>
          <w:divBdr>
            <w:top w:val="none" w:sz="0" w:space="0" w:color="auto"/>
            <w:left w:val="none" w:sz="0" w:space="0" w:color="auto"/>
            <w:bottom w:val="none" w:sz="0" w:space="0" w:color="auto"/>
            <w:right w:val="none" w:sz="0" w:space="0" w:color="auto"/>
          </w:divBdr>
          <w:divsChild>
            <w:div w:id="1942445612">
              <w:marLeft w:val="0"/>
              <w:marRight w:val="0"/>
              <w:marTop w:val="0"/>
              <w:marBottom w:val="0"/>
              <w:divBdr>
                <w:top w:val="none" w:sz="0" w:space="0" w:color="auto"/>
                <w:left w:val="none" w:sz="0" w:space="0" w:color="auto"/>
                <w:bottom w:val="none" w:sz="0" w:space="0" w:color="auto"/>
                <w:right w:val="none" w:sz="0" w:space="0" w:color="auto"/>
              </w:divBdr>
            </w:div>
          </w:divsChild>
        </w:div>
        <w:div w:id="2124381144">
          <w:marLeft w:val="0"/>
          <w:marRight w:val="0"/>
          <w:marTop w:val="0"/>
          <w:marBottom w:val="0"/>
          <w:divBdr>
            <w:top w:val="none" w:sz="0" w:space="0" w:color="auto"/>
            <w:left w:val="none" w:sz="0" w:space="0" w:color="auto"/>
            <w:bottom w:val="none" w:sz="0" w:space="0" w:color="auto"/>
            <w:right w:val="none" w:sz="0" w:space="0" w:color="auto"/>
          </w:divBdr>
        </w:div>
        <w:div w:id="779227967">
          <w:marLeft w:val="0"/>
          <w:marRight w:val="0"/>
          <w:marTop w:val="0"/>
          <w:marBottom w:val="0"/>
          <w:divBdr>
            <w:top w:val="none" w:sz="0" w:space="0" w:color="auto"/>
            <w:left w:val="none" w:sz="0" w:space="0" w:color="auto"/>
            <w:bottom w:val="none" w:sz="0" w:space="0" w:color="auto"/>
            <w:right w:val="none" w:sz="0" w:space="0" w:color="auto"/>
          </w:divBdr>
          <w:divsChild>
            <w:div w:id="1196499104">
              <w:marLeft w:val="0"/>
              <w:marRight w:val="0"/>
              <w:marTop w:val="0"/>
              <w:marBottom w:val="0"/>
              <w:divBdr>
                <w:top w:val="none" w:sz="0" w:space="0" w:color="auto"/>
                <w:left w:val="none" w:sz="0" w:space="0" w:color="auto"/>
                <w:bottom w:val="none" w:sz="0" w:space="0" w:color="auto"/>
                <w:right w:val="none" w:sz="0" w:space="0" w:color="auto"/>
              </w:divBdr>
            </w:div>
          </w:divsChild>
        </w:div>
        <w:div w:id="1679237991">
          <w:marLeft w:val="0"/>
          <w:marRight w:val="0"/>
          <w:marTop w:val="0"/>
          <w:marBottom w:val="0"/>
          <w:divBdr>
            <w:top w:val="none" w:sz="0" w:space="0" w:color="auto"/>
            <w:left w:val="none" w:sz="0" w:space="0" w:color="auto"/>
            <w:bottom w:val="none" w:sz="0" w:space="0" w:color="auto"/>
            <w:right w:val="none" w:sz="0" w:space="0" w:color="auto"/>
          </w:divBdr>
        </w:div>
        <w:div w:id="295985664">
          <w:marLeft w:val="0"/>
          <w:marRight w:val="0"/>
          <w:marTop w:val="0"/>
          <w:marBottom w:val="0"/>
          <w:divBdr>
            <w:top w:val="none" w:sz="0" w:space="0" w:color="auto"/>
            <w:left w:val="none" w:sz="0" w:space="0" w:color="auto"/>
            <w:bottom w:val="none" w:sz="0" w:space="0" w:color="auto"/>
            <w:right w:val="none" w:sz="0" w:space="0" w:color="auto"/>
          </w:divBdr>
          <w:divsChild>
            <w:div w:id="1115635400">
              <w:marLeft w:val="0"/>
              <w:marRight w:val="0"/>
              <w:marTop w:val="0"/>
              <w:marBottom w:val="0"/>
              <w:divBdr>
                <w:top w:val="none" w:sz="0" w:space="0" w:color="auto"/>
                <w:left w:val="none" w:sz="0" w:space="0" w:color="auto"/>
                <w:bottom w:val="none" w:sz="0" w:space="0" w:color="auto"/>
                <w:right w:val="none" w:sz="0" w:space="0" w:color="auto"/>
              </w:divBdr>
            </w:div>
          </w:divsChild>
        </w:div>
        <w:div w:id="813764269">
          <w:marLeft w:val="0"/>
          <w:marRight w:val="0"/>
          <w:marTop w:val="0"/>
          <w:marBottom w:val="0"/>
          <w:divBdr>
            <w:top w:val="none" w:sz="0" w:space="0" w:color="auto"/>
            <w:left w:val="none" w:sz="0" w:space="0" w:color="auto"/>
            <w:bottom w:val="none" w:sz="0" w:space="0" w:color="auto"/>
            <w:right w:val="none" w:sz="0" w:space="0" w:color="auto"/>
          </w:divBdr>
        </w:div>
        <w:div w:id="1985236247">
          <w:marLeft w:val="0"/>
          <w:marRight w:val="0"/>
          <w:marTop w:val="0"/>
          <w:marBottom w:val="0"/>
          <w:divBdr>
            <w:top w:val="none" w:sz="0" w:space="0" w:color="auto"/>
            <w:left w:val="none" w:sz="0" w:space="0" w:color="auto"/>
            <w:bottom w:val="none" w:sz="0" w:space="0" w:color="auto"/>
            <w:right w:val="none" w:sz="0" w:space="0" w:color="auto"/>
          </w:divBdr>
          <w:divsChild>
            <w:div w:id="303776812">
              <w:marLeft w:val="0"/>
              <w:marRight w:val="0"/>
              <w:marTop w:val="0"/>
              <w:marBottom w:val="0"/>
              <w:divBdr>
                <w:top w:val="none" w:sz="0" w:space="0" w:color="auto"/>
                <w:left w:val="none" w:sz="0" w:space="0" w:color="auto"/>
                <w:bottom w:val="none" w:sz="0" w:space="0" w:color="auto"/>
                <w:right w:val="none" w:sz="0" w:space="0" w:color="auto"/>
              </w:divBdr>
            </w:div>
          </w:divsChild>
        </w:div>
        <w:div w:id="1286350534">
          <w:marLeft w:val="0"/>
          <w:marRight w:val="0"/>
          <w:marTop w:val="300"/>
          <w:marBottom w:val="0"/>
          <w:divBdr>
            <w:top w:val="none" w:sz="0" w:space="0" w:color="auto"/>
            <w:left w:val="none" w:sz="0" w:space="0" w:color="auto"/>
            <w:bottom w:val="none" w:sz="0" w:space="0" w:color="auto"/>
            <w:right w:val="none" w:sz="0" w:space="0" w:color="auto"/>
          </w:divBdr>
          <w:divsChild>
            <w:div w:id="1317341960">
              <w:marLeft w:val="0"/>
              <w:marRight w:val="0"/>
              <w:marTop w:val="0"/>
              <w:marBottom w:val="0"/>
              <w:divBdr>
                <w:top w:val="none" w:sz="0" w:space="0" w:color="auto"/>
                <w:left w:val="none" w:sz="0" w:space="0" w:color="auto"/>
                <w:bottom w:val="none" w:sz="0" w:space="0" w:color="auto"/>
                <w:right w:val="none" w:sz="0" w:space="0" w:color="auto"/>
              </w:divBdr>
              <w:divsChild>
                <w:div w:id="235017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5550">
          <w:marLeft w:val="0"/>
          <w:marRight w:val="0"/>
          <w:marTop w:val="300"/>
          <w:marBottom w:val="0"/>
          <w:divBdr>
            <w:top w:val="none" w:sz="0" w:space="0" w:color="auto"/>
            <w:left w:val="none" w:sz="0" w:space="0" w:color="auto"/>
            <w:bottom w:val="none" w:sz="0" w:space="0" w:color="auto"/>
            <w:right w:val="none" w:sz="0" w:space="0" w:color="auto"/>
          </w:divBdr>
          <w:divsChild>
            <w:div w:id="1469742069">
              <w:marLeft w:val="0"/>
              <w:marRight w:val="0"/>
              <w:marTop w:val="0"/>
              <w:marBottom w:val="0"/>
              <w:divBdr>
                <w:top w:val="none" w:sz="0" w:space="0" w:color="auto"/>
                <w:left w:val="none" w:sz="0" w:space="0" w:color="auto"/>
                <w:bottom w:val="none" w:sz="0" w:space="0" w:color="auto"/>
                <w:right w:val="none" w:sz="0" w:space="0" w:color="auto"/>
              </w:divBdr>
              <w:divsChild>
                <w:div w:id="335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226035">
          <w:marLeft w:val="0"/>
          <w:marRight w:val="0"/>
          <w:marTop w:val="300"/>
          <w:marBottom w:val="0"/>
          <w:divBdr>
            <w:top w:val="none" w:sz="0" w:space="0" w:color="auto"/>
            <w:left w:val="none" w:sz="0" w:space="0" w:color="auto"/>
            <w:bottom w:val="none" w:sz="0" w:space="0" w:color="auto"/>
            <w:right w:val="none" w:sz="0" w:space="0" w:color="auto"/>
          </w:divBdr>
          <w:divsChild>
            <w:div w:id="1414005858">
              <w:marLeft w:val="0"/>
              <w:marRight w:val="0"/>
              <w:marTop w:val="0"/>
              <w:marBottom w:val="0"/>
              <w:divBdr>
                <w:top w:val="none" w:sz="0" w:space="0" w:color="auto"/>
                <w:left w:val="none" w:sz="0" w:space="0" w:color="auto"/>
                <w:bottom w:val="none" w:sz="0" w:space="0" w:color="auto"/>
                <w:right w:val="none" w:sz="0" w:space="0" w:color="auto"/>
              </w:divBdr>
              <w:divsChild>
                <w:div w:id="9344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447990">
          <w:marLeft w:val="0"/>
          <w:marRight w:val="0"/>
          <w:marTop w:val="300"/>
          <w:marBottom w:val="0"/>
          <w:divBdr>
            <w:top w:val="none" w:sz="0" w:space="0" w:color="auto"/>
            <w:left w:val="none" w:sz="0" w:space="0" w:color="auto"/>
            <w:bottom w:val="none" w:sz="0" w:space="0" w:color="auto"/>
            <w:right w:val="none" w:sz="0" w:space="0" w:color="auto"/>
          </w:divBdr>
          <w:divsChild>
            <w:div w:id="1588732925">
              <w:marLeft w:val="0"/>
              <w:marRight w:val="0"/>
              <w:marTop w:val="0"/>
              <w:marBottom w:val="0"/>
              <w:divBdr>
                <w:top w:val="none" w:sz="0" w:space="0" w:color="auto"/>
                <w:left w:val="none" w:sz="0" w:space="0" w:color="auto"/>
                <w:bottom w:val="none" w:sz="0" w:space="0" w:color="auto"/>
                <w:right w:val="none" w:sz="0" w:space="0" w:color="auto"/>
              </w:divBdr>
              <w:divsChild>
                <w:div w:id="2089844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792334">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4934880">
      <w:bodyDiv w:val="1"/>
      <w:marLeft w:val="0"/>
      <w:marRight w:val="0"/>
      <w:marTop w:val="0"/>
      <w:marBottom w:val="0"/>
      <w:divBdr>
        <w:top w:val="none" w:sz="0" w:space="0" w:color="auto"/>
        <w:left w:val="none" w:sz="0" w:space="0" w:color="auto"/>
        <w:bottom w:val="none" w:sz="0" w:space="0" w:color="auto"/>
        <w:right w:val="none" w:sz="0" w:space="0" w:color="auto"/>
      </w:divBdr>
      <w:divsChild>
        <w:div w:id="475419520">
          <w:marLeft w:val="0"/>
          <w:marRight w:val="0"/>
          <w:marTop w:val="0"/>
          <w:marBottom w:val="0"/>
          <w:divBdr>
            <w:top w:val="none" w:sz="0" w:space="0" w:color="auto"/>
            <w:left w:val="none" w:sz="0" w:space="0" w:color="auto"/>
            <w:bottom w:val="none" w:sz="0" w:space="0" w:color="auto"/>
            <w:right w:val="none" w:sz="0" w:space="0" w:color="auto"/>
          </w:divBdr>
        </w:div>
        <w:div w:id="1233127747">
          <w:marLeft w:val="0"/>
          <w:marRight w:val="0"/>
          <w:marTop w:val="0"/>
          <w:marBottom w:val="0"/>
          <w:divBdr>
            <w:top w:val="none" w:sz="0" w:space="0" w:color="auto"/>
            <w:left w:val="none" w:sz="0" w:space="0" w:color="auto"/>
            <w:bottom w:val="none" w:sz="0" w:space="0" w:color="auto"/>
            <w:right w:val="none" w:sz="0" w:space="0" w:color="auto"/>
          </w:divBdr>
          <w:divsChild>
            <w:div w:id="2120250004">
              <w:marLeft w:val="0"/>
              <w:marRight w:val="0"/>
              <w:marTop w:val="0"/>
              <w:marBottom w:val="0"/>
              <w:divBdr>
                <w:top w:val="none" w:sz="0" w:space="0" w:color="auto"/>
                <w:left w:val="none" w:sz="0" w:space="0" w:color="auto"/>
                <w:bottom w:val="none" w:sz="0" w:space="0" w:color="auto"/>
                <w:right w:val="none" w:sz="0" w:space="0" w:color="auto"/>
              </w:divBdr>
            </w:div>
          </w:divsChild>
        </w:div>
        <w:div w:id="1216622227">
          <w:marLeft w:val="0"/>
          <w:marRight w:val="0"/>
          <w:marTop w:val="0"/>
          <w:marBottom w:val="0"/>
          <w:divBdr>
            <w:top w:val="none" w:sz="0" w:space="0" w:color="auto"/>
            <w:left w:val="none" w:sz="0" w:space="0" w:color="auto"/>
            <w:bottom w:val="none" w:sz="0" w:space="0" w:color="auto"/>
            <w:right w:val="none" w:sz="0" w:space="0" w:color="auto"/>
          </w:divBdr>
        </w:div>
        <w:div w:id="2033797918">
          <w:marLeft w:val="0"/>
          <w:marRight w:val="0"/>
          <w:marTop w:val="0"/>
          <w:marBottom w:val="0"/>
          <w:divBdr>
            <w:top w:val="none" w:sz="0" w:space="0" w:color="auto"/>
            <w:left w:val="none" w:sz="0" w:space="0" w:color="auto"/>
            <w:bottom w:val="none" w:sz="0" w:space="0" w:color="auto"/>
            <w:right w:val="none" w:sz="0" w:space="0" w:color="auto"/>
          </w:divBdr>
          <w:divsChild>
            <w:div w:id="1463959683">
              <w:marLeft w:val="0"/>
              <w:marRight w:val="0"/>
              <w:marTop w:val="0"/>
              <w:marBottom w:val="0"/>
              <w:divBdr>
                <w:top w:val="none" w:sz="0" w:space="0" w:color="auto"/>
                <w:left w:val="none" w:sz="0" w:space="0" w:color="auto"/>
                <w:bottom w:val="none" w:sz="0" w:space="0" w:color="auto"/>
                <w:right w:val="none" w:sz="0" w:space="0" w:color="auto"/>
              </w:divBdr>
            </w:div>
          </w:divsChild>
        </w:div>
        <w:div w:id="1690521247">
          <w:marLeft w:val="0"/>
          <w:marRight w:val="0"/>
          <w:marTop w:val="0"/>
          <w:marBottom w:val="0"/>
          <w:divBdr>
            <w:top w:val="none" w:sz="0" w:space="0" w:color="auto"/>
            <w:left w:val="none" w:sz="0" w:space="0" w:color="auto"/>
            <w:bottom w:val="none" w:sz="0" w:space="0" w:color="auto"/>
            <w:right w:val="none" w:sz="0" w:space="0" w:color="auto"/>
          </w:divBdr>
        </w:div>
        <w:div w:id="225797828">
          <w:marLeft w:val="0"/>
          <w:marRight w:val="0"/>
          <w:marTop w:val="0"/>
          <w:marBottom w:val="0"/>
          <w:divBdr>
            <w:top w:val="none" w:sz="0" w:space="0" w:color="auto"/>
            <w:left w:val="none" w:sz="0" w:space="0" w:color="auto"/>
            <w:bottom w:val="none" w:sz="0" w:space="0" w:color="auto"/>
            <w:right w:val="none" w:sz="0" w:space="0" w:color="auto"/>
          </w:divBdr>
          <w:divsChild>
            <w:div w:id="968166488">
              <w:marLeft w:val="0"/>
              <w:marRight w:val="0"/>
              <w:marTop w:val="0"/>
              <w:marBottom w:val="0"/>
              <w:divBdr>
                <w:top w:val="none" w:sz="0" w:space="0" w:color="auto"/>
                <w:left w:val="none" w:sz="0" w:space="0" w:color="auto"/>
                <w:bottom w:val="none" w:sz="0" w:space="0" w:color="auto"/>
                <w:right w:val="none" w:sz="0" w:space="0" w:color="auto"/>
              </w:divBdr>
            </w:div>
          </w:divsChild>
        </w:div>
        <w:div w:id="20594254">
          <w:marLeft w:val="0"/>
          <w:marRight w:val="0"/>
          <w:marTop w:val="0"/>
          <w:marBottom w:val="0"/>
          <w:divBdr>
            <w:top w:val="none" w:sz="0" w:space="0" w:color="auto"/>
            <w:left w:val="none" w:sz="0" w:space="0" w:color="auto"/>
            <w:bottom w:val="none" w:sz="0" w:space="0" w:color="auto"/>
            <w:right w:val="none" w:sz="0" w:space="0" w:color="auto"/>
          </w:divBdr>
        </w:div>
        <w:div w:id="594703602">
          <w:marLeft w:val="0"/>
          <w:marRight w:val="0"/>
          <w:marTop w:val="0"/>
          <w:marBottom w:val="0"/>
          <w:divBdr>
            <w:top w:val="none" w:sz="0" w:space="0" w:color="auto"/>
            <w:left w:val="none" w:sz="0" w:space="0" w:color="auto"/>
            <w:bottom w:val="none" w:sz="0" w:space="0" w:color="auto"/>
            <w:right w:val="none" w:sz="0" w:space="0" w:color="auto"/>
          </w:divBdr>
          <w:divsChild>
            <w:div w:id="1510410895">
              <w:marLeft w:val="0"/>
              <w:marRight w:val="0"/>
              <w:marTop w:val="0"/>
              <w:marBottom w:val="0"/>
              <w:divBdr>
                <w:top w:val="none" w:sz="0" w:space="0" w:color="auto"/>
                <w:left w:val="none" w:sz="0" w:space="0" w:color="auto"/>
                <w:bottom w:val="none" w:sz="0" w:space="0" w:color="auto"/>
                <w:right w:val="none" w:sz="0" w:space="0" w:color="auto"/>
              </w:divBdr>
            </w:div>
          </w:divsChild>
        </w:div>
        <w:div w:id="343365480">
          <w:marLeft w:val="0"/>
          <w:marRight w:val="0"/>
          <w:marTop w:val="0"/>
          <w:marBottom w:val="0"/>
          <w:divBdr>
            <w:top w:val="none" w:sz="0" w:space="0" w:color="auto"/>
            <w:left w:val="none" w:sz="0" w:space="0" w:color="auto"/>
            <w:bottom w:val="none" w:sz="0" w:space="0" w:color="auto"/>
            <w:right w:val="none" w:sz="0" w:space="0" w:color="auto"/>
          </w:divBdr>
        </w:div>
        <w:div w:id="1897005587">
          <w:marLeft w:val="0"/>
          <w:marRight w:val="0"/>
          <w:marTop w:val="0"/>
          <w:marBottom w:val="0"/>
          <w:divBdr>
            <w:top w:val="none" w:sz="0" w:space="0" w:color="auto"/>
            <w:left w:val="none" w:sz="0" w:space="0" w:color="auto"/>
            <w:bottom w:val="none" w:sz="0" w:space="0" w:color="auto"/>
            <w:right w:val="none" w:sz="0" w:space="0" w:color="auto"/>
          </w:divBdr>
          <w:divsChild>
            <w:div w:id="1078213392">
              <w:marLeft w:val="0"/>
              <w:marRight w:val="0"/>
              <w:marTop w:val="0"/>
              <w:marBottom w:val="0"/>
              <w:divBdr>
                <w:top w:val="none" w:sz="0" w:space="0" w:color="auto"/>
                <w:left w:val="none" w:sz="0" w:space="0" w:color="auto"/>
                <w:bottom w:val="none" w:sz="0" w:space="0" w:color="auto"/>
                <w:right w:val="none" w:sz="0" w:space="0" w:color="auto"/>
              </w:divBdr>
            </w:div>
          </w:divsChild>
        </w:div>
        <w:div w:id="210385046">
          <w:marLeft w:val="0"/>
          <w:marRight w:val="0"/>
          <w:marTop w:val="0"/>
          <w:marBottom w:val="0"/>
          <w:divBdr>
            <w:top w:val="none" w:sz="0" w:space="0" w:color="auto"/>
            <w:left w:val="none" w:sz="0" w:space="0" w:color="auto"/>
            <w:bottom w:val="none" w:sz="0" w:space="0" w:color="auto"/>
            <w:right w:val="none" w:sz="0" w:space="0" w:color="auto"/>
          </w:divBdr>
        </w:div>
        <w:div w:id="1995989050">
          <w:marLeft w:val="0"/>
          <w:marRight w:val="0"/>
          <w:marTop w:val="0"/>
          <w:marBottom w:val="0"/>
          <w:divBdr>
            <w:top w:val="none" w:sz="0" w:space="0" w:color="auto"/>
            <w:left w:val="none" w:sz="0" w:space="0" w:color="auto"/>
            <w:bottom w:val="none" w:sz="0" w:space="0" w:color="auto"/>
            <w:right w:val="none" w:sz="0" w:space="0" w:color="auto"/>
          </w:divBdr>
          <w:divsChild>
            <w:div w:id="1936786105">
              <w:marLeft w:val="0"/>
              <w:marRight w:val="0"/>
              <w:marTop w:val="0"/>
              <w:marBottom w:val="0"/>
              <w:divBdr>
                <w:top w:val="none" w:sz="0" w:space="0" w:color="auto"/>
                <w:left w:val="none" w:sz="0" w:space="0" w:color="auto"/>
                <w:bottom w:val="none" w:sz="0" w:space="0" w:color="auto"/>
                <w:right w:val="none" w:sz="0" w:space="0" w:color="auto"/>
              </w:divBdr>
            </w:div>
          </w:divsChild>
        </w:div>
        <w:div w:id="739445364">
          <w:marLeft w:val="0"/>
          <w:marRight w:val="0"/>
          <w:marTop w:val="0"/>
          <w:marBottom w:val="0"/>
          <w:divBdr>
            <w:top w:val="none" w:sz="0" w:space="0" w:color="auto"/>
            <w:left w:val="none" w:sz="0" w:space="0" w:color="auto"/>
            <w:bottom w:val="none" w:sz="0" w:space="0" w:color="auto"/>
            <w:right w:val="none" w:sz="0" w:space="0" w:color="auto"/>
          </w:divBdr>
        </w:div>
        <w:div w:id="486241710">
          <w:marLeft w:val="0"/>
          <w:marRight w:val="0"/>
          <w:marTop w:val="0"/>
          <w:marBottom w:val="0"/>
          <w:divBdr>
            <w:top w:val="none" w:sz="0" w:space="0" w:color="auto"/>
            <w:left w:val="none" w:sz="0" w:space="0" w:color="auto"/>
            <w:bottom w:val="none" w:sz="0" w:space="0" w:color="auto"/>
            <w:right w:val="none" w:sz="0" w:space="0" w:color="auto"/>
          </w:divBdr>
          <w:divsChild>
            <w:div w:id="125972651">
              <w:marLeft w:val="0"/>
              <w:marRight w:val="0"/>
              <w:marTop w:val="0"/>
              <w:marBottom w:val="0"/>
              <w:divBdr>
                <w:top w:val="none" w:sz="0" w:space="0" w:color="auto"/>
                <w:left w:val="none" w:sz="0" w:space="0" w:color="auto"/>
                <w:bottom w:val="none" w:sz="0" w:space="0" w:color="auto"/>
                <w:right w:val="none" w:sz="0" w:space="0" w:color="auto"/>
              </w:divBdr>
            </w:div>
          </w:divsChild>
        </w:div>
        <w:div w:id="201720615">
          <w:marLeft w:val="0"/>
          <w:marRight w:val="0"/>
          <w:marTop w:val="300"/>
          <w:marBottom w:val="0"/>
          <w:divBdr>
            <w:top w:val="none" w:sz="0" w:space="0" w:color="auto"/>
            <w:left w:val="none" w:sz="0" w:space="0" w:color="auto"/>
            <w:bottom w:val="none" w:sz="0" w:space="0" w:color="auto"/>
            <w:right w:val="none" w:sz="0" w:space="0" w:color="auto"/>
          </w:divBdr>
          <w:divsChild>
            <w:div w:id="1028988236">
              <w:marLeft w:val="0"/>
              <w:marRight w:val="0"/>
              <w:marTop w:val="0"/>
              <w:marBottom w:val="0"/>
              <w:divBdr>
                <w:top w:val="none" w:sz="0" w:space="0" w:color="auto"/>
                <w:left w:val="none" w:sz="0" w:space="0" w:color="auto"/>
                <w:bottom w:val="none" w:sz="0" w:space="0" w:color="auto"/>
                <w:right w:val="none" w:sz="0" w:space="0" w:color="auto"/>
              </w:divBdr>
              <w:divsChild>
                <w:div w:id="86948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632542">
          <w:marLeft w:val="0"/>
          <w:marRight w:val="0"/>
          <w:marTop w:val="300"/>
          <w:marBottom w:val="0"/>
          <w:divBdr>
            <w:top w:val="none" w:sz="0" w:space="0" w:color="auto"/>
            <w:left w:val="none" w:sz="0" w:space="0" w:color="auto"/>
            <w:bottom w:val="none" w:sz="0" w:space="0" w:color="auto"/>
            <w:right w:val="none" w:sz="0" w:space="0" w:color="auto"/>
          </w:divBdr>
          <w:divsChild>
            <w:div w:id="44109272">
              <w:marLeft w:val="0"/>
              <w:marRight w:val="0"/>
              <w:marTop w:val="0"/>
              <w:marBottom w:val="0"/>
              <w:divBdr>
                <w:top w:val="none" w:sz="0" w:space="0" w:color="auto"/>
                <w:left w:val="none" w:sz="0" w:space="0" w:color="auto"/>
                <w:bottom w:val="none" w:sz="0" w:space="0" w:color="auto"/>
                <w:right w:val="none" w:sz="0" w:space="0" w:color="auto"/>
              </w:divBdr>
              <w:divsChild>
                <w:div w:id="189735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3581">
          <w:marLeft w:val="0"/>
          <w:marRight w:val="0"/>
          <w:marTop w:val="300"/>
          <w:marBottom w:val="0"/>
          <w:divBdr>
            <w:top w:val="none" w:sz="0" w:space="0" w:color="auto"/>
            <w:left w:val="none" w:sz="0" w:space="0" w:color="auto"/>
            <w:bottom w:val="none" w:sz="0" w:space="0" w:color="auto"/>
            <w:right w:val="none" w:sz="0" w:space="0" w:color="auto"/>
          </w:divBdr>
          <w:divsChild>
            <w:div w:id="189996166">
              <w:marLeft w:val="0"/>
              <w:marRight w:val="0"/>
              <w:marTop w:val="0"/>
              <w:marBottom w:val="0"/>
              <w:divBdr>
                <w:top w:val="none" w:sz="0" w:space="0" w:color="auto"/>
                <w:left w:val="none" w:sz="0" w:space="0" w:color="auto"/>
                <w:bottom w:val="none" w:sz="0" w:space="0" w:color="auto"/>
                <w:right w:val="none" w:sz="0" w:space="0" w:color="auto"/>
              </w:divBdr>
              <w:divsChild>
                <w:div w:id="47476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37794791">
      <w:bodyDiv w:val="1"/>
      <w:marLeft w:val="0"/>
      <w:marRight w:val="0"/>
      <w:marTop w:val="0"/>
      <w:marBottom w:val="0"/>
      <w:divBdr>
        <w:top w:val="none" w:sz="0" w:space="0" w:color="auto"/>
        <w:left w:val="none" w:sz="0" w:space="0" w:color="auto"/>
        <w:bottom w:val="none" w:sz="0" w:space="0" w:color="auto"/>
        <w:right w:val="none" w:sz="0" w:space="0" w:color="auto"/>
      </w:divBdr>
      <w:divsChild>
        <w:div w:id="512888875">
          <w:marLeft w:val="0"/>
          <w:marRight w:val="0"/>
          <w:marTop w:val="0"/>
          <w:marBottom w:val="0"/>
          <w:divBdr>
            <w:top w:val="none" w:sz="0" w:space="0" w:color="auto"/>
            <w:left w:val="none" w:sz="0" w:space="0" w:color="auto"/>
            <w:bottom w:val="none" w:sz="0" w:space="0" w:color="auto"/>
            <w:right w:val="none" w:sz="0" w:space="0" w:color="auto"/>
          </w:divBdr>
        </w:div>
        <w:div w:id="831679578">
          <w:marLeft w:val="0"/>
          <w:marRight w:val="0"/>
          <w:marTop w:val="0"/>
          <w:marBottom w:val="0"/>
          <w:divBdr>
            <w:top w:val="none" w:sz="0" w:space="0" w:color="auto"/>
            <w:left w:val="none" w:sz="0" w:space="0" w:color="auto"/>
            <w:bottom w:val="none" w:sz="0" w:space="0" w:color="auto"/>
            <w:right w:val="none" w:sz="0" w:space="0" w:color="auto"/>
          </w:divBdr>
          <w:divsChild>
            <w:div w:id="1586694092">
              <w:marLeft w:val="0"/>
              <w:marRight w:val="0"/>
              <w:marTop w:val="0"/>
              <w:marBottom w:val="0"/>
              <w:divBdr>
                <w:top w:val="none" w:sz="0" w:space="0" w:color="auto"/>
                <w:left w:val="none" w:sz="0" w:space="0" w:color="auto"/>
                <w:bottom w:val="none" w:sz="0" w:space="0" w:color="auto"/>
                <w:right w:val="none" w:sz="0" w:space="0" w:color="auto"/>
              </w:divBdr>
            </w:div>
          </w:divsChild>
        </w:div>
        <w:div w:id="1505050904">
          <w:marLeft w:val="0"/>
          <w:marRight w:val="0"/>
          <w:marTop w:val="0"/>
          <w:marBottom w:val="0"/>
          <w:divBdr>
            <w:top w:val="none" w:sz="0" w:space="0" w:color="auto"/>
            <w:left w:val="none" w:sz="0" w:space="0" w:color="auto"/>
            <w:bottom w:val="none" w:sz="0" w:space="0" w:color="auto"/>
            <w:right w:val="none" w:sz="0" w:space="0" w:color="auto"/>
          </w:divBdr>
        </w:div>
        <w:div w:id="301353845">
          <w:marLeft w:val="0"/>
          <w:marRight w:val="0"/>
          <w:marTop w:val="0"/>
          <w:marBottom w:val="0"/>
          <w:divBdr>
            <w:top w:val="none" w:sz="0" w:space="0" w:color="auto"/>
            <w:left w:val="none" w:sz="0" w:space="0" w:color="auto"/>
            <w:bottom w:val="none" w:sz="0" w:space="0" w:color="auto"/>
            <w:right w:val="none" w:sz="0" w:space="0" w:color="auto"/>
          </w:divBdr>
          <w:divsChild>
            <w:div w:id="1131165817">
              <w:marLeft w:val="0"/>
              <w:marRight w:val="0"/>
              <w:marTop w:val="0"/>
              <w:marBottom w:val="0"/>
              <w:divBdr>
                <w:top w:val="none" w:sz="0" w:space="0" w:color="auto"/>
                <w:left w:val="none" w:sz="0" w:space="0" w:color="auto"/>
                <w:bottom w:val="none" w:sz="0" w:space="0" w:color="auto"/>
                <w:right w:val="none" w:sz="0" w:space="0" w:color="auto"/>
              </w:divBdr>
            </w:div>
          </w:divsChild>
        </w:div>
        <w:div w:id="2009168001">
          <w:marLeft w:val="0"/>
          <w:marRight w:val="0"/>
          <w:marTop w:val="0"/>
          <w:marBottom w:val="0"/>
          <w:divBdr>
            <w:top w:val="none" w:sz="0" w:space="0" w:color="auto"/>
            <w:left w:val="none" w:sz="0" w:space="0" w:color="auto"/>
            <w:bottom w:val="none" w:sz="0" w:space="0" w:color="auto"/>
            <w:right w:val="none" w:sz="0" w:space="0" w:color="auto"/>
          </w:divBdr>
        </w:div>
        <w:div w:id="1057827325">
          <w:marLeft w:val="0"/>
          <w:marRight w:val="0"/>
          <w:marTop w:val="0"/>
          <w:marBottom w:val="0"/>
          <w:divBdr>
            <w:top w:val="none" w:sz="0" w:space="0" w:color="auto"/>
            <w:left w:val="none" w:sz="0" w:space="0" w:color="auto"/>
            <w:bottom w:val="none" w:sz="0" w:space="0" w:color="auto"/>
            <w:right w:val="none" w:sz="0" w:space="0" w:color="auto"/>
          </w:divBdr>
          <w:divsChild>
            <w:div w:id="336427005">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
        <w:div w:id="221597241">
          <w:marLeft w:val="0"/>
          <w:marRight w:val="0"/>
          <w:marTop w:val="0"/>
          <w:marBottom w:val="0"/>
          <w:divBdr>
            <w:top w:val="none" w:sz="0" w:space="0" w:color="auto"/>
            <w:left w:val="none" w:sz="0" w:space="0" w:color="auto"/>
            <w:bottom w:val="none" w:sz="0" w:space="0" w:color="auto"/>
            <w:right w:val="none" w:sz="0" w:space="0" w:color="auto"/>
          </w:divBdr>
          <w:divsChild>
            <w:div w:id="436412926">
              <w:marLeft w:val="0"/>
              <w:marRight w:val="0"/>
              <w:marTop w:val="0"/>
              <w:marBottom w:val="0"/>
              <w:divBdr>
                <w:top w:val="none" w:sz="0" w:space="0" w:color="auto"/>
                <w:left w:val="none" w:sz="0" w:space="0" w:color="auto"/>
                <w:bottom w:val="none" w:sz="0" w:space="0" w:color="auto"/>
                <w:right w:val="none" w:sz="0" w:space="0" w:color="auto"/>
              </w:divBdr>
            </w:div>
          </w:divsChild>
        </w:div>
        <w:div w:id="2121994168">
          <w:marLeft w:val="0"/>
          <w:marRight w:val="0"/>
          <w:marTop w:val="0"/>
          <w:marBottom w:val="0"/>
          <w:divBdr>
            <w:top w:val="none" w:sz="0" w:space="0" w:color="auto"/>
            <w:left w:val="none" w:sz="0" w:space="0" w:color="auto"/>
            <w:bottom w:val="none" w:sz="0" w:space="0" w:color="auto"/>
            <w:right w:val="none" w:sz="0" w:space="0" w:color="auto"/>
          </w:divBdr>
        </w:div>
        <w:div w:id="85347596">
          <w:marLeft w:val="0"/>
          <w:marRight w:val="0"/>
          <w:marTop w:val="0"/>
          <w:marBottom w:val="0"/>
          <w:divBdr>
            <w:top w:val="none" w:sz="0" w:space="0" w:color="auto"/>
            <w:left w:val="none" w:sz="0" w:space="0" w:color="auto"/>
            <w:bottom w:val="none" w:sz="0" w:space="0" w:color="auto"/>
            <w:right w:val="none" w:sz="0" w:space="0" w:color="auto"/>
          </w:divBdr>
          <w:divsChild>
            <w:div w:id="207910780">
              <w:marLeft w:val="0"/>
              <w:marRight w:val="0"/>
              <w:marTop w:val="0"/>
              <w:marBottom w:val="0"/>
              <w:divBdr>
                <w:top w:val="none" w:sz="0" w:space="0" w:color="auto"/>
                <w:left w:val="none" w:sz="0" w:space="0" w:color="auto"/>
                <w:bottom w:val="none" w:sz="0" w:space="0" w:color="auto"/>
                <w:right w:val="none" w:sz="0" w:space="0" w:color="auto"/>
              </w:divBdr>
            </w:div>
          </w:divsChild>
        </w:div>
        <w:div w:id="1534684888">
          <w:marLeft w:val="0"/>
          <w:marRight w:val="0"/>
          <w:marTop w:val="0"/>
          <w:marBottom w:val="0"/>
          <w:divBdr>
            <w:top w:val="none" w:sz="0" w:space="0" w:color="auto"/>
            <w:left w:val="none" w:sz="0" w:space="0" w:color="auto"/>
            <w:bottom w:val="none" w:sz="0" w:space="0" w:color="auto"/>
            <w:right w:val="none" w:sz="0" w:space="0" w:color="auto"/>
          </w:divBdr>
        </w:div>
        <w:div w:id="888145572">
          <w:marLeft w:val="0"/>
          <w:marRight w:val="0"/>
          <w:marTop w:val="0"/>
          <w:marBottom w:val="0"/>
          <w:divBdr>
            <w:top w:val="none" w:sz="0" w:space="0" w:color="auto"/>
            <w:left w:val="none" w:sz="0" w:space="0" w:color="auto"/>
            <w:bottom w:val="none" w:sz="0" w:space="0" w:color="auto"/>
            <w:right w:val="none" w:sz="0" w:space="0" w:color="auto"/>
          </w:divBdr>
          <w:divsChild>
            <w:div w:id="1921524213">
              <w:marLeft w:val="0"/>
              <w:marRight w:val="0"/>
              <w:marTop w:val="0"/>
              <w:marBottom w:val="0"/>
              <w:divBdr>
                <w:top w:val="none" w:sz="0" w:space="0" w:color="auto"/>
                <w:left w:val="none" w:sz="0" w:space="0" w:color="auto"/>
                <w:bottom w:val="none" w:sz="0" w:space="0" w:color="auto"/>
                <w:right w:val="none" w:sz="0" w:space="0" w:color="auto"/>
              </w:divBdr>
            </w:div>
          </w:divsChild>
        </w:div>
        <w:div w:id="1154762756">
          <w:marLeft w:val="0"/>
          <w:marRight w:val="0"/>
          <w:marTop w:val="0"/>
          <w:marBottom w:val="0"/>
          <w:divBdr>
            <w:top w:val="none" w:sz="0" w:space="0" w:color="auto"/>
            <w:left w:val="none" w:sz="0" w:space="0" w:color="auto"/>
            <w:bottom w:val="none" w:sz="0" w:space="0" w:color="auto"/>
            <w:right w:val="none" w:sz="0" w:space="0" w:color="auto"/>
          </w:divBdr>
        </w:div>
        <w:div w:id="1608468746">
          <w:marLeft w:val="0"/>
          <w:marRight w:val="0"/>
          <w:marTop w:val="0"/>
          <w:marBottom w:val="0"/>
          <w:divBdr>
            <w:top w:val="none" w:sz="0" w:space="0" w:color="auto"/>
            <w:left w:val="none" w:sz="0" w:space="0" w:color="auto"/>
            <w:bottom w:val="none" w:sz="0" w:space="0" w:color="auto"/>
            <w:right w:val="none" w:sz="0" w:space="0" w:color="auto"/>
          </w:divBdr>
          <w:divsChild>
            <w:div w:id="1561598707">
              <w:marLeft w:val="0"/>
              <w:marRight w:val="0"/>
              <w:marTop w:val="0"/>
              <w:marBottom w:val="0"/>
              <w:divBdr>
                <w:top w:val="none" w:sz="0" w:space="0" w:color="auto"/>
                <w:left w:val="none" w:sz="0" w:space="0" w:color="auto"/>
                <w:bottom w:val="none" w:sz="0" w:space="0" w:color="auto"/>
                <w:right w:val="none" w:sz="0" w:space="0" w:color="auto"/>
              </w:divBdr>
            </w:div>
          </w:divsChild>
        </w:div>
        <w:div w:id="66806741">
          <w:marLeft w:val="0"/>
          <w:marRight w:val="0"/>
          <w:marTop w:val="300"/>
          <w:marBottom w:val="0"/>
          <w:divBdr>
            <w:top w:val="none" w:sz="0" w:space="0" w:color="auto"/>
            <w:left w:val="none" w:sz="0" w:space="0" w:color="auto"/>
            <w:bottom w:val="none" w:sz="0" w:space="0" w:color="auto"/>
            <w:right w:val="none" w:sz="0" w:space="0" w:color="auto"/>
          </w:divBdr>
          <w:divsChild>
            <w:div w:id="253126179">
              <w:marLeft w:val="0"/>
              <w:marRight w:val="0"/>
              <w:marTop w:val="0"/>
              <w:marBottom w:val="0"/>
              <w:divBdr>
                <w:top w:val="none" w:sz="0" w:space="0" w:color="auto"/>
                <w:left w:val="none" w:sz="0" w:space="0" w:color="auto"/>
                <w:bottom w:val="none" w:sz="0" w:space="0" w:color="auto"/>
                <w:right w:val="none" w:sz="0" w:space="0" w:color="auto"/>
              </w:divBdr>
              <w:divsChild>
                <w:div w:id="58715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127037">
          <w:marLeft w:val="0"/>
          <w:marRight w:val="0"/>
          <w:marTop w:val="300"/>
          <w:marBottom w:val="0"/>
          <w:divBdr>
            <w:top w:val="none" w:sz="0" w:space="0" w:color="auto"/>
            <w:left w:val="none" w:sz="0" w:space="0" w:color="auto"/>
            <w:bottom w:val="none" w:sz="0" w:space="0" w:color="auto"/>
            <w:right w:val="none" w:sz="0" w:space="0" w:color="auto"/>
          </w:divBdr>
          <w:divsChild>
            <w:div w:id="1155294548">
              <w:marLeft w:val="0"/>
              <w:marRight w:val="0"/>
              <w:marTop w:val="0"/>
              <w:marBottom w:val="0"/>
              <w:divBdr>
                <w:top w:val="none" w:sz="0" w:space="0" w:color="auto"/>
                <w:left w:val="none" w:sz="0" w:space="0" w:color="auto"/>
                <w:bottom w:val="none" w:sz="0" w:space="0" w:color="auto"/>
                <w:right w:val="none" w:sz="0" w:space="0" w:color="auto"/>
              </w:divBdr>
              <w:divsChild>
                <w:div w:id="198974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85077">
          <w:marLeft w:val="0"/>
          <w:marRight w:val="0"/>
          <w:marTop w:val="30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163047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802399">
      <w:bodyDiv w:val="1"/>
      <w:marLeft w:val="0"/>
      <w:marRight w:val="0"/>
      <w:marTop w:val="0"/>
      <w:marBottom w:val="0"/>
      <w:divBdr>
        <w:top w:val="none" w:sz="0" w:space="0" w:color="auto"/>
        <w:left w:val="none" w:sz="0" w:space="0" w:color="auto"/>
        <w:bottom w:val="none" w:sz="0" w:space="0" w:color="auto"/>
        <w:right w:val="none" w:sz="0" w:space="0" w:color="auto"/>
      </w:divBdr>
      <w:divsChild>
        <w:div w:id="1388801686">
          <w:marLeft w:val="0"/>
          <w:marRight w:val="0"/>
          <w:marTop w:val="0"/>
          <w:marBottom w:val="0"/>
          <w:divBdr>
            <w:top w:val="none" w:sz="0" w:space="0" w:color="auto"/>
            <w:left w:val="none" w:sz="0" w:space="0" w:color="auto"/>
            <w:bottom w:val="none" w:sz="0" w:space="0" w:color="auto"/>
            <w:right w:val="none" w:sz="0" w:space="0" w:color="auto"/>
          </w:divBdr>
        </w:div>
        <w:div w:id="1182356087">
          <w:marLeft w:val="0"/>
          <w:marRight w:val="0"/>
          <w:marTop w:val="0"/>
          <w:marBottom w:val="0"/>
          <w:divBdr>
            <w:top w:val="none" w:sz="0" w:space="0" w:color="auto"/>
            <w:left w:val="none" w:sz="0" w:space="0" w:color="auto"/>
            <w:bottom w:val="none" w:sz="0" w:space="0" w:color="auto"/>
            <w:right w:val="none" w:sz="0" w:space="0" w:color="auto"/>
          </w:divBdr>
          <w:divsChild>
            <w:div w:id="446513292">
              <w:marLeft w:val="0"/>
              <w:marRight w:val="0"/>
              <w:marTop w:val="0"/>
              <w:marBottom w:val="0"/>
              <w:divBdr>
                <w:top w:val="none" w:sz="0" w:space="0" w:color="auto"/>
                <w:left w:val="none" w:sz="0" w:space="0" w:color="auto"/>
                <w:bottom w:val="none" w:sz="0" w:space="0" w:color="auto"/>
                <w:right w:val="none" w:sz="0" w:space="0" w:color="auto"/>
              </w:divBdr>
            </w:div>
          </w:divsChild>
        </w:div>
        <w:div w:id="1361394683">
          <w:marLeft w:val="0"/>
          <w:marRight w:val="0"/>
          <w:marTop w:val="0"/>
          <w:marBottom w:val="0"/>
          <w:divBdr>
            <w:top w:val="none" w:sz="0" w:space="0" w:color="auto"/>
            <w:left w:val="none" w:sz="0" w:space="0" w:color="auto"/>
            <w:bottom w:val="none" w:sz="0" w:space="0" w:color="auto"/>
            <w:right w:val="none" w:sz="0" w:space="0" w:color="auto"/>
          </w:divBdr>
        </w:div>
        <w:div w:id="123937590">
          <w:marLeft w:val="0"/>
          <w:marRight w:val="0"/>
          <w:marTop w:val="0"/>
          <w:marBottom w:val="0"/>
          <w:divBdr>
            <w:top w:val="none" w:sz="0" w:space="0" w:color="auto"/>
            <w:left w:val="none" w:sz="0" w:space="0" w:color="auto"/>
            <w:bottom w:val="none" w:sz="0" w:space="0" w:color="auto"/>
            <w:right w:val="none" w:sz="0" w:space="0" w:color="auto"/>
          </w:divBdr>
          <w:divsChild>
            <w:div w:id="603994933">
              <w:marLeft w:val="0"/>
              <w:marRight w:val="0"/>
              <w:marTop w:val="0"/>
              <w:marBottom w:val="0"/>
              <w:divBdr>
                <w:top w:val="none" w:sz="0" w:space="0" w:color="auto"/>
                <w:left w:val="none" w:sz="0" w:space="0" w:color="auto"/>
                <w:bottom w:val="none" w:sz="0" w:space="0" w:color="auto"/>
                <w:right w:val="none" w:sz="0" w:space="0" w:color="auto"/>
              </w:divBdr>
            </w:div>
          </w:divsChild>
        </w:div>
        <w:div w:id="1914896625">
          <w:marLeft w:val="0"/>
          <w:marRight w:val="0"/>
          <w:marTop w:val="0"/>
          <w:marBottom w:val="0"/>
          <w:divBdr>
            <w:top w:val="none" w:sz="0" w:space="0" w:color="auto"/>
            <w:left w:val="none" w:sz="0" w:space="0" w:color="auto"/>
            <w:bottom w:val="none" w:sz="0" w:space="0" w:color="auto"/>
            <w:right w:val="none" w:sz="0" w:space="0" w:color="auto"/>
          </w:divBdr>
        </w:div>
        <w:div w:id="731269269">
          <w:marLeft w:val="0"/>
          <w:marRight w:val="0"/>
          <w:marTop w:val="0"/>
          <w:marBottom w:val="0"/>
          <w:divBdr>
            <w:top w:val="none" w:sz="0" w:space="0" w:color="auto"/>
            <w:left w:val="none" w:sz="0" w:space="0" w:color="auto"/>
            <w:bottom w:val="none" w:sz="0" w:space="0" w:color="auto"/>
            <w:right w:val="none" w:sz="0" w:space="0" w:color="auto"/>
          </w:divBdr>
          <w:divsChild>
            <w:div w:id="645663776">
              <w:marLeft w:val="0"/>
              <w:marRight w:val="0"/>
              <w:marTop w:val="0"/>
              <w:marBottom w:val="0"/>
              <w:divBdr>
                <w:top w:val="none" w:sz="0" w:space="0" w:color="auto"/>
                <w:left w:val="none" w:sz="0" w:space="0" w:color="auto"/>
                <w:bottom w:val="none" w:sz="0" w:space="0" w:color="auto"/>
                <w:right w:val="none" w:sz="0" w:space="0" w:color="auto"/>
              </w:divBdr>
            </w:div>
          </w:divsChild>
        </w:div>
        <w:div w:id="634726586">
          <w:marLeft w:val="0"/>
          <w:marRight w:val="0"/>
          <w:marTop w:val="0"/>
          <w:marBottom w:val="0"/>
          <w:divBdr>
            <w:top w:val="none" w:sz="0" w:space="0" w:color="auto"/>
            <w:left w:val="none" w:sz="0" w:space="0" w:color="auto"/>
            <w:bottom w:val="none" w:sz="0" w:space="0" w:color="auto"/>
            <w:right w:val="none" w:sz="0" w:space="0" w:color="auto"/>
          </w:divBdr>
        </w:div>
        <w:div w:id="1727416513">
          <w:marLeft w:val="0"/>
          <w:marRight w:val="0"/>
          <w:marTop w:val="0"/>
          <w:marBottom w:val="0"/>
          <w:divBdr>
            <w:top w:val="none" w:sz="0" w:space="0" w:color="auto"/>
            <w:left w:val="none" w:sz="0" w:space="0" w:color="auto"/>
            <w:bottom w:val="none" w:sz="0" w:space="0" w:color="auto"/>
            <w:right w:val="none" w:sz="0" w:space="0" w:color="auto"/>
          </w:divBdr>
          <w:divsChild>
            <w:div w:id="2029985243">
              <w:marLeft w:val="0"/>
              <w:marRight w:val="0"/>
              <w:marTop w:val="0"/>
              <w:marBottom w:val="0"/>
              <w:divBdr>
                <w:top w:val="none" w:sz="0" w:space="0" w:color="auto"/>
                <w:left w:val="none" w:sz="0" w:space="0" w:color="auto"/>
                <w:bottom w:val="none" w:sz="0" w:space="0" w:color="auto"/>
                <w:right w:val="none" w:sz="0" w:space="0" w:color="auto"/>
              </w:divBdr>
            </w:div>
          </w:divsChild>
        </w:div>
        <w:div w:id="1023437543">
          <w:marLeft w:val="0"/>
          <w:marRight w:val="0"/>
          <w:marTop w:val="0"/>
          <w:marBottom w:val="0"/>
          <w:divBdr>
            <w:top w:val="none" w:sz="0" w:space="0" w:color="auto"/>
            <w:left w:val="none" w:sz="0" w:space="0" w:color="auto"/>
            <w:bottom w:val="none" w:sz="0" w:space="0" w:color="auto"/>
            <w:right w:val="none" w:sz="0" w:space="0" w:color="auto"/>
          </w:divBdr>
        </w:div>
        <w:div w:id="145829747">
          <w:marLeft w:val="0"/>
          <w:marRight w:val="0"/>
          <w:marTop w:val="0"/>
          <w:marBottom w:val="0"/>
          <w:divBdr>
            <w:top w:val="none" w:sz="0" w:space="0" w:color="auto"/>
            <w:left w:val="none" w:sz="0" w:space="0" w:color="auto"/>
            <w:bottom w:val="none" w:sz="0" w:space="0" w:color="auto"/>
            <w:right w:val="none" w:sz="0" w:space="0" w:color="auto"/>
          </w:divBdr>
          <w:divsChild>
            <w:div w:id="1239942054">
              <w:marLeft w:val="0"/>
              <w:marRight w:val="0"/>
              <w:marTop w:val="0"/>
              <w:marBottom w:val="0"/>
              <w:divBdr>
                <w:top w:val="none" w:sz="0" w:space="0" w:color="auto"/>
                <w:left w:val="none" w:sz="0" w:space="0" w:color="auto"/>
                <w:bottom w:val="none" w:sz="0" w:space="0" w:color="auto"/>
                <w:right w:val="none" w:sz="0" w:space="0" w:color="auto"/>
              </w:divBdr>
            </w:div>
          </w:divsChild>
        </w:div>
        <w:div w:id="1702242321">
          <w:marLeft w:val="0"/>
          <w:marRight w:val="0"/>
          <w:marTop w:val="0"/>
          <w:marBottom w:val="0"/>
          <w:divBdr>
            <w:top w:val="none" w:sz="0" w:space="0" w:color="auto"/>
            <w:left w:val="none" w:sz="0" w:space="0" w:color="auto"/>
            <w:bottom w:val="none" w:sz="0" w:space="0" w:color="auto"/>
            <w:right w:val="none" w:sz="0" w:space="0" w:color="auto"/>
          </w:divBdr>
        </w:div>
        <w:div w:id="592326728">
          <w:marLeft w:val="0"/>
          <w:marRight w:val="0"/>
          <w:marTop w:val="0"/>
          <w:marBottom w:val="0"/>
          <w:divBdr>
            <w:top w:val="none" w:sz="0" w:space="0" w:color="auto"/>
            <w:left w:val="none" w:sz="0" w:space="0" w:color="auto"/>
            <w:bottom w:val="none" w:sz="0" w:space="0" w:color="auto"/>
            <w:right w:val="none" w:sz="0" w:space="0" w:color="auto"/>
          </w:divBdr>
          <w:divsChild>
            <w:div w:id="708259721">
              <w:marLeft w:val="0"/>
              <w:marRight w:val="0"/>
              <w:marTop w:val="0"/>
              <w:marBottom w:val="0"/>
              <w:divBdr>
                <w:top w:val="none" w:sz="0" w:space="0" w:color="auto"/>
                <w:left w:val="none" w:sz="0" w:space="0" w:color="auto"/>
                <w:bottom w:val="none" w:sz="0" w:space="0" w:color="auto"/>
                <w:right w:val="none" w:sz="0" w:space="0" w:color="auto"/>
              </w:divBdr>
            </w:div>
          </w:divsChild>
        </w:div>
        <w:div w:id="1359238301">
          <w:marLeft w:val="0"/>
          <w:marRight w:val="0"/>
          <w:marTop w:val="0"/>
          <w:marBottom w:val="0"/>
          <w:divBdr>
            <w:top w:val="none" w:sz="0" w:space="0" w:color="auto"/>
            <w:left w:val="none" w:sz="0" w:space="0" w:color="auto"/>
            <w:bottom w:val="none" w:sz="0" w:space="0" w:color="auto"/>
            <w:right w:val="none" w:sz="0" w:space="0" w:color="auto"/>
          </w:divBdr>
        </w:div>
        <w:div w:id="1530871994">
          <w:marLeft w:val="0"/>
          <w:marRight w:val="0"/>
          <w:marTop w:val="0"/>
          <w:marBottom w:val="0"/>
          <w:divBdr>
            <w:top w:val="none" w:sz="0" w:space="0" w:color="auto"/>
            <w:left w:val="none" w:sz="0" w:space="0" w:color="auto"/>
            <w:bottom w:val="none" w:sz="0" w:space="0" w:color="auto"/>
            <w:right w:val="none" w:sz="0" w:space="0" w:color="auto"/>
          </w:divBdr>
          <w:divsChild>
            <w:div w:id="755705988">
              <w:marLeft w:val="0"/>
              <w:marRight w:val="0"/>
              <w:marTop w:val="0"/>
              <w:marBottom w:val="0"/>
              <w:divBdr>
                <w:top w:val="none" w:sz="0" w:space="0" w:color="auto"/>
                <w:left w:val="none" w:sz="0" w:space="0" w:color="auto"/>
                <w:bottom w:val="none" w:sz="0" w:space="0" w:color="auto"/>
                <w:right w:val="none" w:sz="0" w:space="0" w:color="auto"/>
              </w:divBdr>
            </w:div>
          </w:divsChild>
        </w:div>
        <w:div w:id="597829668">
          <w:marLeft w:val="0"/>
          <w:marRight w:val="0"/>
          <w:marTop w:val="300"/>
          <w:marBottom w:val="0"/>
          <w:divBdr>
            <w:top w:val="none" w:sz="0" w:space="0" w:color="auto"/>
            <w:left w:val="none" w:sz="0" w:space="0" w:color="auto"/>
            <w:bottom w:val="none" w:sz="0" w:space="0" w:color="auto"/>
            <w:right w:val="none" w:sz="0" w:space="0" w:color="auto"/>
          </w:divBdr>
          <w:divsChild>
            <w:div w:id="1303072317">
              <w:marLeft w:val="0"/>
              <w:marRight w:val="0"/>
              <w:marTop w:val="0"/>
              <w:marBottom w:val="0"/>
              <w:divBdr>
                <w:top w:val="none" w:sz="0" w:space="0" w:color="auto"/>
                <w:left w:val="none" w:sz="0" w:space="0" w:color="auto"/>
                <w:bottom w:val="none" w:sz="0" w:space="0" w:color="auto"/>
                <w:right w:val="none" w:sz="0" w:space="0" w:color="auto"/>
              </w:divBdr>
              <w:divsChild>
                <w:div w:id="95309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9329">
          <w:marLeft w:val="0"/>
          <w:marRight w:val="0"/>
          <w:marTop w:val="300"/>
          <w:marBottom w:val="0"/>
          <w:divBdr>
            <w:top w:val="none" w:sz="0" w:space="0" w:color="auto"/>
            <w:left w:val="none" w:sz="0" w:space="0" w:color="auto"/>
            <w:bottom w:val="none" w:sz="0" w:space="0" w:color="auto"/>
            <w:right w:val="none" w:sz="0" w:space="0" w:color="auto"/>
          </w:divBdr>
          <w:divsChild>
            <w:div w:id="2074036394">
              <w:marLeft w:val="0"/>
              <w:marRight w:val="0"/>
              <w:marTop w:val="0"/>
              <w:marBottom w:val="0"/>
              <w:divBdr>
                <w:top w:val="none" w:sz="0" w:space="0" w:color="auto"/>
                <w:left w:val="none" w:sz="0" w:space="0" w:color="auto"/>
                <w:bottom w:val="none" w:sz="0" w:space="0" w:color="auto"/>
                <w:right w:val="none" w:sz="0" w:space="0" w:color="auto"/>
              </w:divBdr>
              <w:divsChild>
                <w:div w:id="25062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11853">
          <w:marLeft w:val="0"/>
          <w:marRight w:val="0"/>
          <w:marTop w:val="300"/>
          <w:marBottom w:val="0"/>
          <w:divBdr>
            <w:top w:val="none" w:sz="0" w:space="0" w:color="auto"/>
            <w:left w:val="none" w:sz="0" w:space="0" w:color="auto"/>
            <w:bottom w:val="none" w:sz="0" w:space="0" w:color="auto"/>
            <w:right w:val="none" w:sz="0" w:space="0" w:color="auto"/>
          </w:divBdr>
          <w:divsChild>
            <w:div w:id="1184899915">
              <w:marLeft w:val="0"/>
              <w:marRight w:val="0"/>
              <w:marTop w:val="0"/>
              <w:marBottom w:val="0"/>
              <w:divBdr>
                <w:top w:val="none" w:sz="0" w:space="0" w:color="auto"/>
                <w:left w:val="none" w:sz="0" w:space="0" w:color="auto"/>
                <w:bottom w:val="none" w:sz="0" w:space="0" w:color="auto"/>
                <w:right w:val="none" w:sz="0" w:space="0" w:color="auto"/>
              </w:divBdr>
              <w:divsChild>
                <w:div w:id="16039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820731">
          <w:marLeft w:val="0"/>
          <w:marRight w:val="0"/>
          <w:marTop w:val="300"/>
          <w:marBottom w:val="0"/>
          <w:divBdr>
            <w:top w:val="none" w:sz="0" w:space="0" w:color="auto"/>
            <w:left w:val="none" w:sz="0" w:space="0" w:color="auto"/>
            <w:bottom w:val="none" w:sz="0" w:space="0" w:color="auto"/>
            <w:right w:val="none" w:sz="0" w:space="0" w:color="auto"/>
          </w:divBdr>
          <w:divsChild>
            <w:div w:id="1645113226">
              <w:marLeft w:val="0"/>
              <w:marRight w:val="0"/>
              <w:marTop w:val="0"/>
              <w:marBottom w:val="0"/>
              <w:divBdr>
                <w:top w:val="none" w:sz="0" w:space="0" w:color="auto"/>
                <w:left w:val="none" w:sz="0" w:space="0" w:color="auto"/>
                <w:bottom w:val="none" w:sz="0" w:space="0" w:color="auto"/>
                <w:right w:val="none" w:sz="0" w:space="0" w:color="auto"/>
              </w:divBdr>
              <w:divsChild>
                <w:div w:id="61695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1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33011">
          <w:marLeft w:val="0"/>
          <w:marRight w:val="0"/>
          <w:marTop w:val="0"/>
          <w:marBottom w:val="0"/>
          <w:divBdr>
            <w:top w:val="none" w:sz="0" w:space="0" w:color="auto"/>
            <w:left w:val="none" w:sz="0" w:space="0" w:color="auto"/>
            <w:bottom w:val="none" w:sz="0" w:space="0" w:color="auto"/>
            <w:right w:val="none" w:sz="0" w:space="0" w:color="auto"/>
          </w:divBdr>
        </w:div>
        <w:div w:id="1085613496">
          <w:marLeft w:val="0"/>
          <w:marRight w:val="0"/>
          <w:marTop w:val="0"/>
          <w:marBottom w:val="0"/>
          <w:divBdr>
            <w:top w:val="none" w:sz="0" w:space="0" w:color="auto"/>
            <w:left w:val="none" w:sz="0" w:space="0" w:color="auto"/>
            <w:bottom w:val="none" w:sz="0" w:space="0" w:color="auto"/>
            <w:right w:val="none" w:sz="0" w:space="0" w:color="auto"/>
          </w:divBdr>
          <w:divsChild>
            <w:div w:id="170604479">
              <w:marLeft w:val="0"/>
              <w:marRight w:val="0"/>
              <w:marTop w:val="0"/>
              <w:marBottom w:val="0"/>
              <w:divBdr>
                <w:top w:val="none" w:sz="0" w:space="0" w:color="auto"/>
                <w:left w:val="none" w:sz="0" w:space="0" w:color="auto"/>
                <w:bottom w:val="none" w:sz="0" w:space="0" w:color="auto"/>
                <w:right w:val="none" w:sz="0" w:space="0" w:color="auto"/>
              </w:divBdr>
            </w:div>
          </w:divsChild>
        </w:div>
        <w:div w:id="74742648">
          <w:marLeft w:val="0"/>
          <w:marRight w:val="0"/>
          <w:marTop w:val="0"/>
          <w:marBottom w:val="0"/>
          <w:divBdr>
            <w:top w:val="none" w:sz="0" w:space="0" w:color="auto"/>
            <w:left w:val="none" w:sz="0" w:space="0" w:color="auto"/>
            <w:bottom w:val="none" w:sz="0" w:space="0" w:color="auto"/>
            <w:right w:val="none" w:sz="0" w:space="0" w:color="auto"/>
          </w:divBdr>
        </w:div>
        <w:div w:id="470636088">
          <w:marLeft w:val="0"/>
          <w:marRight w:val="0"/>
          <w:marTop w:val="0"/>
          <w:marBottom w:val="0"/>
          <w:divBdr>
            <w:top w:val="none" w:sz="0" w:space="0" w:color="auto"/>
            <w:left w:val="none" w:sz="0" w:space="0" w:color="auto"/>
            <w:bottom w:val="none" w:sz="0" w:space="0" w:color="auto"/>
            <w:right w:val="none" w:sz="0" w:space="0" w:color="auto"/>
          </w:divBdr>
          <w:divsChild>
            <w:div w:id="1353606525">
              <w:marLeft w:val="0"/>
              <w:marRight w:val="0"/>
              <w:marTop w:val="0"/>
              <w:marBottom w:val="0"/>
              <w:divBdr>
                <w:top w:val="none" w:sz="0" w:space="0" w:color="auto"/>
                <w:left w:val="none" w:sz="0" w:space="0" w:color="auto"/>
                <w:bottom w:val="none" w:sz="0" w:space="0" w:color="auto"/>
                <w:right w:val="none" w:sz="0" w:space="0" w:color="auto"/>
              </w:divBdr>
            </w:div>
          </w:divsChild>
        </w:div>
        <w:div w:id="860626282">
          <w:marLeft w:val="0"/>
          <w:marRight w:val="0"/>
          <w:marTop w:val="0"/>
          <w:marBottom w:val="0"/>
          <w:divBdr>
            <w:top w:val="none" w:sz="0" w:space="0" w:color="auto"/>
            <w:left w:val="none" w:sz="0" w:space="0" w:color="auto"/>
            <w:bottom w:val="none" w:sz="0" w:space="0" w:color="auto"/>
            <w:right w:val="none" w:sz="0" w:space="0" w:color="auto"/>
          </w:divBdr>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185368244">
              <w:marLeft w:val="0"/>
              <w:marRight w:val="0"/>
              <w:marTop w:val="0"/>
              <w:marBottom w:val="0"/>
              <w:divBdr>
                <w:top w:val="none" w:sz="0" w:space="0" w:color="auto"/>
                <w:left w:val="none" w:sz="0" w:space="0" w:color="auto"/>
                <w:bottom w:val="none" w:sz="0" w:space="0" w:color="auto"/>
                <w:right w:val="none" w:sz="0" w:space="0" w:color="auto"/>
              </w:divBdr>
            </w:div>
          </w:divsChild>
        </w:div>
        <w:div w:id="58020347">
          <w:marLeft w:val="0"/>
          <w:marRight w:val="0"/>
          <w:marTop w:val="0"/>
          <w:marBottom w:val="0"/>
          <w:divBdr>
            <w:top w:val="none" w:sz="0" w:space="0" w:color="auto"/>
            <w:left w:val="none" w:sz="0" w:space="0" w:color="auto"/>
            <w:bottom w:val="none" w:sz="0" w:space="0" w:color="auto"/>
            <w:right w:val="none" w:sz="0" w:space="0" w:color="auto"/>
          </w:divBdr>
        </w:div>
        <w:div w:id="1564634067">
          <w:marLeft w:val="0"/>
          <w:marRight w:val="0"/>
          <w:marTop w:val="0"/>
          <w:marBottom w:val="0"/>
          <w:divBdr>
            <w:top w:val="none" w:sz="0" w:space="0" w:color="auto"/>
            <w:left w:val="none" w:sz="0" w:space="0" w:color="auto"/>
            <w:bottom w:val="none" w:sz="0" w:space="0" w:color="auto"/>
            <w:right w:val="none" w:sz="0" w:space="0" w:color="auto"/>
          </w:divBdr>
          <w:divsChild>
            <w:div w:id="485514646">
              <w:marLeft w:val="0"/>
              <w:marRight w:val="0"/>
              <w:marTop w:val="0"/>
              <w:marBottom w:val="0"/>
              <w:divBdr>
                <w:top w:val="none" w:sz="0" w:space="0" w:color="auto"/>
                <w:left w:val="none" w:sz="0" w:space="0" w:color="auto"/>
                <w:bottom w:val="none" w:sz="0" w:space="0" w:color="auto"/>
                <w:right w:val="none" w:sz="0" w:space="0" w:color="auto"/>
              </w:divBdr>
            </w:div>
          </w:divsChild>
        </w:div>
        <w:div w:id="642738719">
          <w:marLeft w:val="0"/>
          <w:marRight w:val="0"/>
          <w:marTop w:val="0"/>
          <w:marBottom w:val="0"/>
          <w:divBdr>
            <w:top w:val="none" w:sz="0" w:space="0" w:color="auto"/>
            <w:left w:val="none" w:sz="0" w:space="0" w:color="auto"/>
            <w:bottom w:val="none" w:sz="0" w:space="0" w:color="auto"/>
            <w:right w:val="none" w:sz="0" w:space="0" w:color="auto"/>
          </w:divBdr>
        </w:div>
        <w:div w:id="452671274">
          <w:marLeft w:val="0"/>
          <w:marRight w:val="0"/>
          <w:marTop w:val="0"/>
          <w:marBottom w:val="0"/>
          <w:divBdr>
            <w:top w:val="none" w:sz="0" w:space="0" w:color="auto"/>
            <w:left w:val="none" w:sz="0" w:space="0" w:color="auto"/>
            <w:bottom w:val="none" w:sz="0" w:space="0" w:color="auto"/>
            <w:right w:val="none" w:sz="0" w:space="0" w:color="auto"/>
          </w:divBdr>
          <w:divsChild>
            <w:div w:id="1315331703">
              <w:marLeft w:val="0"/>
              <w:marRight w:val="0"/>
              <w:marTop w:val="0"/>
              <w:marBottom w:val="0"/>
              <w:divBdr>
                <w:top w:val="none" w:sz="0" w:space="0" w:color="auto"/>
                <w:left w:val="none" w:sz="0" w:space="0" w:color="auto"/>
                <w:bottom w:val="none" w:sz="0" w:space="0" w:color="auto"/>
                <w:right w:val="none" w:sz="0" w:space="0" w:color="auto"/>
              </w:divBdr>
            </w:div>
          </w:divsChild>
        </w:div>
        <w:div w:id="1493373146">
          <w:marLeft w:val="0"/>
          <w:marRight w:val="0"/>
          <w:marTop w:val="0"/>
          <w:marBottom w:val="0"/>
          <w:divBdr>
            <w:top w:val="none" w:sz="0" w:space="0" w:color="auto"/>
            <w:left w:val="none" w:sz="0" w:space="0" w:color="auto"/>
            <w:bottom w:val="none" w:sz="0" w:space="0" w:color="auto"/>
            <w:right w:val="none" w:sz="0" w:space="0" w:color="auto"/>
          </w:divBdr>
        </w:div>
        <w:div w:id="1952854687">
          <w:marLeft w:val="0"/>
          <w:marRight w:val="0"/>
          <w:marTop w:val="0"/>
          <w:marBottom w:val="0"/>
          <w:divBdr>
            <w:top w:val="none" w:sz="0" w:space="0" w:color="auto"/>
            <w:left w:val="none" w:sz="0" w:space="0" w:color="auto"/>
            <w:bottom w:val="none" w:sz="0" w:space="0" w:color="auto"/>
            <w:right w:val="none" w:sz="0" w:space="0" w:color="auto"/>
          </w:divBdr>
          <w:divsChild>
            <w:div w:id="16280183">
              <w:marLeft w:val="0"/>
              <w:marRight w:val="0"/>
              <w:marTop w:val="0"/>
              <w:marBottom w:val="0"/>
              <w:divBdr>
                <w:top w:val="none" w:sz="0" w:space="0" w:color="auto"/>
                <w:left w:val="none" w:sz="0" w:space="0" w:color="auto"/>
                <w:bottom w:val="none" w:sz="0" w:space="0" w:color="auto"/>
                <w:right w:val="none" w:sz="0" w:space="0" w:color="auto"/>
              </w:divBdr>
            </w:div>
          </w:divsChild>
        </w:div>
        <w:div w:id="178398758">
          <w:marLeft w:val="0"/>
          <w:marRight w:val="0"/>
          <w:marTop w:val="0"/>
          <w:marBottom w:val="0"/>
          <w:divBdr>
            <w:top w:val="none" w:sz="0" w:space="0" w:color="auto"/>
            <w:left w:val="none" w:sz="0" w:space="0" w:color="auto"/>
            <w:bottom w:val="none" w:sz="0" w:space="0" w:color="auto"/>
            <w:right w:val="none" w:sz="0" w:space="0" w:color="auto"/>
          </w:divBdr>
        </w:div>
        <w:div w:id="1544487908">
          <w:marLeft w:val="0"/>
          <w:marRight w:val="0"/>
          <w:marTop w:val="0"/>
          <w:marBottom w:val="0"/>
          <w:divBdr>
            <w:top w:val="none" w:sz="0" w:space="0" w:color="auto"/>
            <w:left w:val="none" w:sz="0" w:space="0" w:color="auto"/>
            <w:bottom w:val="none" w:sz="0" w:space="0" w:color="auto"/>
            <w:right w:val="none" w:sz="0" w:space="0" w:color="auto"/>
          </w:divBdr>
          <w:divsChild>
            <w:div w:id="408775443">
              <w:marLeft w:val="0"/>
              <w:marRight w:val="0"/>
              <w:marTop w:val="0"/>
              <w:marBottom w:val="0"/>
              <w:divBdr>
                <w:top w:val="none" w:sz="0" w:space="0" w:color="auto"/>
                <w:left w:val="none" w:sz="0" w:space="0" w:color="auto"/>
                <w:bottom w:val="none" w:sz="0" w:space="0" w:color="auto"/>
                <w:right w:val="none" w:sz="0" w:space="0" w:color="auto"/>
              </w:divBdr>
            </w:div>
          </w:divsChild>
        </w:div>
        <w:div w:id="1177886711">
          <w:marLeft w:val="0"/>
          <w:marRight w:val="0"/>
          <w:marTop w:val="300"/>
          <w:marBottom w:val="0"/>
          <w:divBdr>
            <w:top w:val="none" w:sz="0" w:space="0" w:color="auto"/>
            <w:left w:val="none" w:sz="0" w:space="0" w:color="auto"/>
            <w:bottom w:val="none" w:sz="0" w:space="0" w:color="auto"/>
            <w:right w:val="none" w:sz="0" w:space="0" w:color="auto"/>
          </w:divBdr>
          <w:divsChild>
            <w:div w:id="1451821862">
              <w:marLeft w:val="0"/>
              <w:marRight w:val="0"/>
              <w:marTop w:val="0"/>
              <w:marBottom w:val="0"/>
              <w:divBdr>
                <w:top w:val="none" w:sz="0" w:space="0" w:color="auto"/>
                <w:left w:val="none" w:sz="0" w:space="0" w:color="auto"/>
                <w:bottom w:val="none" w:sz="0" w:space="0" w:color="auto"/>
                <w:right w:val="none" w:sz="0" w:space="0" w:color="auto"/>
              </w:divBdr>
              <w:divsChild>
                <w:div w:id="1272515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78380">
          <w:marLeft w:val="0"/>
          <w:marRight w:val="0"/>
          <w:marTop w:val="300"/>
          <w:marBottom w:val="0"/>
          <w:divBdr>
            <w:top w:val="none" w:sz="0" w:space="0" w:color="auto"/>
            <w:left w:val="none" w:sz="0" w:space="0" w:color="auto"/>
            <w:bottom w:val="none" w:sz="0" w:space="0" w:color="auto"/>
            <w:right w:val="none" w:sz="0" w:space="0" w:color="auto"/>
          </w:divBdr>
          <w:divsChild>
            <w:div w:id="1125541696">
              <w:marLeft w:val="0"/>
              <w:marRight w:val="0"/>
              <w:marTop w:val="0"/>
              <w:marBottom w:val="0"/>
              <w:divBdr>
                <w:top w:val="none" w:sz="0" w:space="0" w:color="auto"/>
                <w:left w:val="none" w:sz="0" w:space="0" w:color="auto"/>
                <w:bottom w:val="none" w:sz="0" w:space="0" w:color="auto"/>
                <w:right w:val="none" w:sz="0" w:space="0" w:color="auto"/>
              </w:divBdr>
              <w:divsChild>
                <w:div w:id="121107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71168">
          <w:marLeft w:val="0"/>
          <w:marRight w:val="0"/>
          <w:marTop w:val="300"/>
          <w:marBottom w:val="0"/>
          <w:divBdr>
            <w:top w:val="none" w:sz="0" w:space="0" w:color="auto"/>
            <w:left w:val="none" w:sz="0" w:space="0" w:color="auto"/>
            <w:bottom w:val="none" w:sz="0" w:space="0" w:color="auto"/>
            <w:right w:val="none" w:sz="0" w:space="0" w:color="auto"/>
          </w:divBdr>
          <w:divsChild>
            <w:div w:id="1487436010">
              <w:marLeft w:val="0"/>
              <w:marRight w:val="0"/>
              <w:marTop w:val="0"/>
              <w:marBottom w:val="0"/>
              <w:divBdr>
                <w:top w:val="none" w:sz="0" w:space="0" w:color="auto"/>
                <w:left w:val="none" w:sz="0" w:space="0" w:color="auto"/>
                <w:bottom w:val="none" w:sz="0" w:space="0" w:color="auto"/>
                <w:right w:val="none" w:sz="0" w:space="0" w:color="auto"/>
              </w:divBdr>
              <w:divsChild>
                <w:div w:id="125377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772090">
          <w:marLeft w:val="0"/>
          <w:marRight w:val="0"/>
          <w:marTop w:val="300"/>
          <w:marBottom w:val="0"/>
          <w:divBdr>
            <w:top w:val="none" w:sz="0" w:space="0" w:color="auto"/>
            <w:left w:val="none" w:sz="0" w:space="0" w:color="auto"/>
            <w:bottom w:val="none" w:sz="0" w:space="0" w:color="auto"/>
            <w:right w:val="none" w:sz="0" w:space="0" w:color="auto"/>
          </w:divBdr>
          <w:divsChild>
            <w:div w:id="633363878">
              <w:marLeft w:val="0"/>
              <w:marRight w:val="0"/>
              <w:marTop w:val="0"/>
              <w:marBottom w:val="0"/>
              <w:divBdr>
                <w:top w:val="none" w:sz="0" w:space="0" w:color="auto"/>
                <w:left w:val="none" w:sz="0" w:space="0" w:color="auto"/>
                <w:bottom w:val="none" w:sz="0" w:space="0" w:color="auto"/>
                <w:right w:val="none" w:sz="0" w:space="0" w:color="auto"/>
              </w:divBdr>
              <w:divsChild>
                <w:div w:id="173034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480465">
      <w:bodyDiv w:val="1"/>
      <w:marLeft w:val="0"/>
      <w:marRight w:val="0"/>
      <w:marTop w:val="0"/>
      <w:marBottom w:val="0"/>
      <w:divBdr>
        <w:top w:val="none" w:sz="0" w:space="0" w:color="auto"/>
        <w:left w:val="none" w:sz="0" w:space="0" w:color="auto"/>
        <w:bottom w:val="none" w:sz="0" w:space="0" w:color="auto"/>
        <w:right w:val="none" w:sz="0" w:space="0" w:color="auto"/>
      </w:divBdr>
      <w:divsChild>
        <w:div w:id="490372802">
          <w:marLeft w:val="0"/>
          <w:marRight w:val="0"/>
          <w:marTop w:val="0"/>
          <w:marBottom w:val="0"/>
          <w:divBdr>
            <w:top w:val="none" w:sz="0" w:space="0" w:color="auto"/>
            <w:left w:val="none" w:sz="0" w:space="0" w:color="auto"/>
            <w:bottom w:val="none" w:sz="0" w:space="0" w:color="auto"/>
            <w:right w:val="none" w:sz="0" w:space="0" w:color="auto"/>
          </w:divBdr>
        </w:div>
        <w:div w:id="621232623">
          <w:marLeft w:val="0"/>
          <w:marRight w:val="0"/>
          <w:marTop w:val="0"/>
          <w:marBottom w:val="0"/>
          <w:divBdr>
            <w:top w:val="none" w:sz="0" w:space="0" w:color="auto"/>
            <w:left w:val="none" w:sz="0" w:space="0" w:color="auto"/>
            <w:bottom w:val="none" w:sz="0" w:space="0" w:color="auto"/>
            <w:right w:val="none" w:sz="0" w:space="0" w:color="auto"/>
          </w:divBdr>
          <w:divsChild>
            <w:div w:id="111285370">
              <w:marLeft w:val="0"/>
              <w:marRight w:val="0"/>
              <w:marTop w:val="0"/>
              <w:marBottom w:val="0"/>
              <w:divBdr>
                <w:top w:val="none" w:sz="0" w:space="0" w:color="auto"/>
                <w:left w:val="none" w:sz="0" w:space="0" w:color="auto"/>
                <w:bottom w:val="none" w:sz="0" w:space="0" w:color="auto"/>
                <w:right w:val="none" w:sz="0" w:space="0" w:color="auto"/>
              </w:divBdr>
            </w:div>
          </w:divsChild>
        </w:div>
        <w:div w:id="454641957">
          <w:marLeft w:val="0"/>
          <w:marRight w:val="0"/>
          <w:marTop w:val="0"/>
          <w:marBottom w:val="0"/>
          <w:divBdr>
            <w:top w:val="none" w:sz="0" w:space="0" w:color="auto"/>
            <w:left w:val="none" w:sz="0" w:space="0" w:color="auto"/>
            <w:bottom w:val="none" w:sz="0" w:space="0" w:color="auto"/>
            <w:right w:val="none" w:sz="0" w:space="0" w:color="auto"/>
          </w:divBdr>
        </w:div>
        <w:div w:id="1120566836">
          <w:marLeft w:val="0"/>
          <w:marRight w:val="0"/>
          <w:marTop w:val="0"/>
          <w:marBottom w:val="0"/>
          <w:divBdr>
            <w:top w:val="none" w:sz="0" w:space="0" w:color="auto"/>
            <w:left w:val="none" w:sz="0" w:space="0" w:color="auto"/>
            <w:bottom w:val="none" w:sz="0" w:space="0" w:color="auto"/>
            <w:right w:val="none" w:sz="0" w:space="0" w:color="auto"/>
          </w:divBdr>
          <w:divsChild>
            <w:div w:id="909535141">
              <w:marLeft w:val="0"/>
              <w:marRight w:val="0"/>
              <w:marTop w:val="0"/>
              <w:marBottom w:val="0"/>
              <w:divBdr>
                <w:top w:val="none" w:sz="0" w:space="0" w:color="auto"/>
                <w:left w:val="none" w:sz="0" w:space="0" w:color="auto"/>
                <w:bottom w:val="none" w:sz="0" w:space="0" w:color="auto"/>
                <w:right w:val="none" w:sz="0" w:space="0" w:color="auto"/>
              </w:divBdr>
            </w:div>
          </w:divsChild>
        </w:div>
        <w:div w:id="1101340651">
          <w:marLeft w:val="0"/>
          <w:marRight w:val="0"/>
          <w:marTop w:val="0"/>
          <w:marBottom w:val="0"/>
          <w:divBdr>
            <w:top w:val="none" w:sz="0" w:space="0" w:color="auto"/>
            <w:left w:val="none" w:sz="0" w:space="0" w:color="auto"/>
            <w:bottom w:val="none" w:sz="0" w:space="0" w:color="auto"/>
            <w:right w:val="none" w:sz="0" w:space="0" w:color="auto"/>
          </w:divBdr>
        </w:div>
        <w:div w:id="948317075">
          <w:marLeft w:val="0"/>
          <w:marRight w:val="0"/>
          <w:marTop w:val="0"/>
          <w:marBottom w:val="0"/>
          <w:divBdr>
            <w:top w:val="none" w:sz="0" w:space="0" w:color="auto"/>
            <w:left w:val="none" w:sz="0" w:space="0" w:color="auto"/>
            <w:bottom w:val="none" w:sz="0" w:space="0" w:color="auto"/>
            <w:right w:val="none" w:sz="0" w:space="0" w:color="auto"/>
          </w:divBdr>
          <w:divsChild>
            <w:div w:id="386220031">
              <w:marLeft w:val="0"/>
              <w:marRight w:val="0"/>
              <w:marTop w:val="0"/>
              <w:marBottom w:val="0"/>
              <w:divBdr>
                <w:top w:val="none" w:sz="0" w:space="0" w:color="auto"/>
                <w:left w:val="none" w:sz="0" w:space="0" w:color="auto"/>
                <w:bottom w:val="none" w:sz="0" w:space="0" w:color="auto"/>
                <w:right w:val="none" w:sz="0" w:space="0" w:color="auto"/>
              </w:divBdr>
            </w:div>
          </w:divsChild>
        </w:div>
        <w:div w:id="903610404">
          <w:marLeft w:val="0"/>
          <w:marRight w:val="0"/>
          <w:marTop w:val="0"/>
          <w:marBottom w:val="0"/>
          <w:divBdr>
            <w:top w:val="none" w:sz="0" w:space="0" w:color="auto"/>
            <w:left w:val="none" w:sz="0" w:space="0" w:color="auto"/>
            <w:bottom w:val="none" w:sz="0" w:space="0" w:color="auto"/>
            <w:right w:val="none" w:sz="0" w:space="0" w:color="auto"/>
          </w:divBdr>
        </w:div>
        <w:div w:id="307560864">
          <w:marLeft w:val="0"/>
          <w:marRight w:val="0"/>
          <w:marTop w:val="0"/>
          <w:marBottom w:val="0"/>
          <w:divBdr>
            <w:top w:val="none" w:sz="0" w:space="0" w:color="auto"/>
            <w:left w:val="none" w:sz="0" w:space="0" w:color="auto"/>
            <w:bottom w:val="none" w:sz="0" w:space="0" w:color="auto"/>
            <w:right w:val="none" w:sz="0" w:space="0" w:color="auto"/>
          </w:divBdr>
          <w:divsChild>
            <w:div w:id="1991789921">
              <w:marLeft w:val="0"/>
              <w:marRight w:val="0"/>
              <w:marTop w:val="0"/>
              <w:marBottom w:val="0"/>
              <w:divBdr>
                <w:top w:val="none" w:sz="0" w:space="0" w:color="auto"/>
                <w:left w:val="none" w:sz="0" w:space="0" w:color="auto"/>
                <w:bottom w:val="none" w:sz="0" w:space="0" w:color="auto"/>
                <w:right w:val="none" w:sz="0" w:space="0" w:color="auto"/>
              </w:divBdr>
            </w:div>
          </w:divsChild>
        </w:div>
        <w:div w:id="1660498785">
          <w:marLeft w:val="0"/>
          <w:marRight w:val="0"/>
          <w:marTop w:val="0"/>
          <w:marBottom w:val="0"/>
          <w:divBdr>
            <w:top w:val="none" w:sz="0" w:space="0" w:color="auto"/>
            <w:left w:val="none" w:sz="0" w:space="0" w:color="auto"/>
            <w:bottom w:val="none" w:sz="0" w:space="0" w:color="auto"/>
            <w:right w:val="none" w:sz="0" w:space="0" w:color="auto"/>
          </w:divBdr>
        </w:div>
        <w:div w:id="2022001213">
          <w:marLeft w:val="0"/>
          <w:marRight w:val="0"/>
          <w:marTop w:val="0"/>
          <w:marBottom w:val="0"/>
          <w:divBdr>
            <w:top w:val="none" w:sz="0" w:space="0" w:color="auto"/>
            <w:left w:val="none" w:sz="0" w:space="0" w:color="auto"/>
            <w:bottom w:val="none" w:sz="0" w:space="0" w:color="auto"/>
            <w:right w:val="none" w:sz="0" w:space="0" w:color="auto"/>
          </w:divBdr>
          <w:divsChild>
            <w:div w:id="644433741">
              <w:marLeft w:val="0"/>
              <w:marRight w:val="0"/>
              <w:marTop w:val="0"/>
              <w:marBottom w:val="0"/>
              <w:divBdr>
                <w:top w:val="none" w:sz="0" w:space="0" w:color="auto"/>
                <w:left w:val="none" w:sz="0" w:space="0" w:color="auto"/>
                <w:bottom w:val="none" w:sz="0" w:space="0" w:color="auto"/>
                <w:right w:val="none" w:sz="0" w:space="0" w:color="auto"/>
              </w:divBdr>
            </w:div>
          </w:divsChild>
        </w:div>
        <w:div w:id="466556485">
          <w:marLeft w:val="0"/>
          <w:marRight w:val="0"/>
          <w:marTop w:val="0"/>
          <w:marBottom w:val="0"/>
          <w:divBdr>
            <w:top w:val="none" w:sz="0" w:space="0" w:color="auto"/>
            <w:left w:val="none" w:sz="0" w:space="0" w:color="auto"/>
            <w:bottom w:val="none" w:sz="0" w:space="0" w:color="auto"/>
            <w:right w:val="none" w:sz="0" w:space="0" w:color="auto"/>
          </w:divBdr>
        </w:div>
        <w:div w:id="1233274536">
          <w:marLeft w:val="0"/>
          <w:marRight w:val="0"/>
          <w:marTop w:val="0"/>
          <w:marBottom w:val="0"/>
          <w:divBdr>
            <w:top w:val="none" w:sz="0" w:space="0" w:color="auto"/>
            <w:left w:val="none" w:sz="0" w:space="0" w:color="auto"/>
            <w:bottom w:val="none" w:sz="0" w:space="0" w:color="auto"/>
            <w:right w:val="none" w:sz="0" w:space="0" w:color="auto"/>
          </w:divBdr>
          <w:divsChild>
            <w:div w:id="1661426773">
              <w:marLeft w:val="0"/>
              <w:marRight w:val="0"/>
              <w:marTop w:val="0"/>
              <w:marBottom w:val="0"/>
              <w:divBdr>
                <w:top w:val="none" w:sz="0" w:space="0" w:color="auto"/>
                <w:left w:val="none" w:sz="0" w:space="0" w:color="auto"/>
                <w:bottom w:val="none" w:sz="0" w:space="0" w:color="auto"/>
                <w:right w:val="none" w:sz="0" w:space="0" w:color="auto"/>
              </w:divBdr>
            </w:div>
          </w:divsChild>
        </w:div>
        <w:div w:id="1029527939">
          <w:marLeft w:val="0"/>
          <w:marRight w:val="0"/>
          <w:marTop w:val="0"/>
          <w:marBottom w:val="0"/>
          <w:divBdr>
            <w:top w:val="none" w:sz="0" w:space="0" w:color="auto"/>
            <w:left w:val="none" w:sz="0" w:space="0" w:color="auto"/>
            <w:bottom w:val="none" w:sz="0" w:space="0" w:color="auto"/>
            <w:right w:val="none" w:sz="0" w:space="0" w:color="auto"/>
          </w:divBdr>
        </w:div>
        <w:div w:id="970132928">
          <w:marLeft w:val="0"/>
          <w:marRight w:val="0"/>
          <w:marTop w:val="0"/>
          <w:marBottom w:val="0"/>
          <w:divBdr>
            <w:top w:val="none" w:sz="0" w:space="0" w:color="auto"/>
            <w:left w:val="none" w:sz="0" w:space="0" w:color="auto"/>
            <w:bottom w:val="none" w:sz="0" w:space="0" w:color="auto"/>
            <w:right w:val="none" w:sz="0" w:space="0" w:color="auto"/>
          </w:divBdr>
          <w:divsChild>
            <w:div w:id="722292259">
              <w:marLeft w:val="0"/>
              <w:marRight w:val="0"/>
              <w:marTop w:val="0"/>
              <w:marBottom w:val="0"/>
              <w:divBdr>
                <w:top w:val="none" w:sz="0" w:space="0" w:color="auto"/>
                <w:left w:val="none" w:sz="0" w:space="0" w:color="auto"/>
                <w:bottom w:val="none" w:sz="0" w:space="0" w:color="auto"/>
                <w:right w:val="none" w:sz="0" w:space="0" w:color="auto"/>
              </w:divBdr>
            </w:div>
          </w:divsChild>
        </w:div>
        <w:div w:id="877625047">
          <w:marLeft w:val="0"/>
          <w:marRight w:val="0"/>
          <w:marTop w:val="300"/>
          <w:marBottom w:val="0"/>
          <w:divBdr>
            <w:top w:val="none" w:sz="0" w:space="0" w:color="auto"/>
            <w:left w:val="none" w:sz="0" w:space="0" w:color="auto"/>
            <w:bottom w:val="none" w:sz="0" w:space="0" w:color="auto"/>
            <w:right w:val="none" w:sz="0" w:space="0" w:color="auto"/>
          </w:divBdr>
          <w:divsChild>
            <w:div w:id="2051369536">
              <w:marLeft w:val="0"/>
              <w:marRight w:val="0"/>
              <w:marTop w:val="0"/>
              <w:marBottom w:val="0"/>
              <w:divBdr>
                <w:top w:val="none" w:sz="0" w:space="0" w:color="auto"/>
                <w:left w:val="none" w:sz="0" w:space="0" w:color="auto"/>
                <w:bottom w:val="none" w:sz="0" w:space="0" w:color="auto"/>
                <w:right w:val="none" w:sz="0" w:space="0" w:color="auto"/>
              </w:divBdr>
              <w:divsChild>
                <w:div w:id="211571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7286">
          <w:marLeft w:val="0"/>
          <w:marRight w:val="0"/>
          <w:marTop w:val="300"/>
          <w:marBottom w:val="0"/>
          <w:divBdr>
            <w:top w:val="none" w:sz="0" w:space="0" w:color="auto"/>
            <w:left w:val="none" w:sz="0" w:space="0" w:color="auto"/>
            <w:bottom w:val="none" w:sz="0" w:space="0" w:color="auto"/>
            <w:right w:val="none" w:sz="0" w:space="0" w:color="auto"/>
          </w:divBdr>
          <w:divsChild>
            <w:div w:id="1770080443">
              <w:marLeft w:val="0"/>
              <w:marRight w:val="0"/>
              <w:marTop w:val="0"/>
              <w:marBottom w:val="0"/>
              <w:divBdr>
                <w:top w:val="none" w:sz="0" w:space="0" w:color="auto"/>
                <w:left w:val="none" w:sz="0" w:space="0" w:color="auto"/>
                <w:bottom w:val="none" w:sz="0" w:space="0" w:color="auto"/>
                <w:right w:val="none" w:sz="0" w:space="0" w:color="auto"/>
              </w:divBdr>
              <w:divsChild>
                <w:div w:id="46204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79153">
          <w:marLeft w:val="0"/>
          <w:marRight w:val="0"/>
          <w:marTop w:val="300"/>
          <w:marBottom w:val="0"/>
          <w:divBdr>
            <w:top w:val="none" w:sz="0" w:space="0" w:color="auto"/>
            <w:left w:val="none" w:sz="0" w:space="0" w:color="auto"/>
            <w:bottom w:val="none" w:sz="0" w:space="0" w:color="auto"/>
            <w:right w:val="none" w:sz="0" w:space="0" w:color="auto"/>
          </w:divBdr>
          <w:divsChild>
            <w:div w:id="1264924982">
              <w:marLeft w:val="0"/>
              <w:marRight w:val="0"/>
              <w:marTop w:val="0"/>
              <w:marBottom w:val="0"/>
              <w:divBdr>
                <w:top w:val="none" w:sz="0" w:space="0" w:color="auto"/>
                <w:left w:val="none" w:sz="0" w:space="0" w:color="auto"/>
                <w:bottom w:val="none" w:sz="0" w:space="0" w:color="auto"/>
                <w:right w:val="none" w:sz="0" w:space="0" w:color="auto"/>
              </w:divBdr>
              <w:divsChild>
                <w:div w:id="106935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89636597">
      <w:bodyDiv w:val="1"/>
      <w:marLeft w:val="0"/>
      <w:marRight w:val="0"/>
      <w:marTop w:val="0"/>
      <w:marBottom w:val="0"/>
      <w:divBdr>
        <w:top w:val="none" w:sz="0" w:space="0" w:color="auto"/>
        <w:left w:val="none" w:sz="0" w:space="0" w:color="auto"/>
        <w:bottom w:val="none" w:sz="0" w:space="0" w:color="auto"/>
        <w:right w:val="none" w:sz="0" w:space="0" w:color="auto"/>
      </w:divBdr>
      <w:divsChild>
        <w:div w:id="289751367">
          <w:marLeft w:val="0"/>
          <w:marRight w:val="0"/>
          <w:marTop w:val="0"/>
          <w:marBottom w:val="0"/>
          <w:divBdr>
            <w:top w:val="none" w:sz="0" w:space="0" w:color="auto"/>
            <w:left w:val="none" w:sz="0" w:space="0" w:color="auto"/>
            <w:bottom w:val="none" w:sz="0" w:space="0" w:color="auto"/>
            <w:right w:val="none" w:sz="0" w:space="0" w:color="auto"/>
          </w:divBdr>
        </w:div>
        <w:div w:id="1746956212">
          <w:marLeft w:val="0"/>
          <w:marRight w:val="0"/>
          <w:marTop w:val="0"/>
          <w:marBottom w:val="0"/>
          <w:divBdr>
            <w:top w:val="none" w:sz="0" w:space="0" w:color="auto"/>
            <w:left w:val="none" w:sz="0" w:space="0" w:color="auto"/>
            <w:bottom w:val="none" w:sz="0" w:space="0" w:color="auto"/>
            <w:right w:val="none" w:sz="0" w:space="0" w:color="auto"/>
          </w:divBdr>
          <w:divsChild>
            <w:div w:id="1351639683">
              <w:marLeft w:val="0"/>
              <w:marRight w:val="0"/>
              <w:marTop w:val="0"/>
              <w:marBottom w:val="0"/>
              <w:divBdr>
                <w:top w:val="none" w:sz="0" w:space="0" w:color="auto"/>
                <w:left w:val="none" w:sz="0" w:space="0" w:color="auto"/>
                <w:bottom w:val="none" w:sz="0" w:space="0" w:color="auto"/>
                <w:right w:val="none" w:sz="0" w:space="0" w:color="auto"/>
              </w:divBdr>
            </w:div>
          </w:divsChild>
        </w:div>
        <w:div w:id="2142258294">
          <w:marLeft w:val="0"/>
          <w:marRight w:val="0"/>
          <w:marTop w:val="0"/>
          <w:marBottom w:val="0"/>
          <w:divBdr>
            <w:top w:val="none" w:sz="0" w:space="0" w:color="auto"/>
            <w:left w:val="none" w:sz="0" w:space="0" w:color="auto"/>
            <w:bottom w:val="none" w:sz="0" w:space="0" w:color="auto"/>
            <w:right w:val="none" w:sz="0" w:space="0" w:color="auto"/>
          </w:divBdr>
        </w:div>
        <w:div w:id="623073268">
          <w:marLeft w:val="0"/>
          <w:marRight w:val="0"/>
          <w:marTop w:val="0"/>
          <w:marBottom w:val="0"/>
          <w:divBdr>
            <w:top w:val="none" w:sz="0" w:space="0" w:color="auto"/>
            <w:left w:val="none" w:sz="0" w:space="0" w:color="auto"/>
            <w:bottom w:val="none" w:sz="0" w:space="0" w:color="auto"/>
            <w:right w:val="none" w:sz="0" w:space="0" w:color="auto"/>
          </w:divBdr>
          <w:divsChild>
            <w:div w:id="2034839623">
              <w:marLeft w:val="0"/>
              <w:marRight w:val="0"/>
              <w:marTop w:val="0"/>
              <w:marBottom w:val="0"/>
              <w:divBdr>
                <w:top w:val="none" w:sz="0" w:space="0" w:color="auto"/>
                <w:left w:val="none" w:sz="0" w:space="0" w:color="auto"/>
                <w:bottom w:val="none" w:sz="0" w:space="0" w:color="auto"/>
                <w:right w:val="none" w:sz="0" w:space="0" w:color="auto"/>
              </w:divBdr>
            </w:div>
          </w:divsChild>
        </w:div>
        <w:div w:id="1261837025">
          <w:marLeft w:val="0"/>
          <w:marRight w:val="0"/>
          <w:marTop w:val="0"/>
          <w:marBottom w:val="0"/>
          <w:divBdr>
            <w:top w:val="none" w:sz="0" w:space="0" w:color="auto"/>
            <w:left w:val="none" w:sz="0" w:space="0" w:color="auto"/>
            <w:bottom w:val="none" w:sz="0" w:space="0" w:color="auto"/>
            <w:right w:val="none" w:sz="0" w:space="0" w:color="auto"/>
          </w:divBdr>
        </w:div>
        <w:div w:id="1046225261">
          <w:marLeft w:val="0"/>
          <w:marRight w:val="0"/>
          <w:marTop w:val="0"/>
          <w:marBottom w:val="0"/>
          <w:divBdr>
            <w:top w:val="none" w:sz="0" w:space="0" w:color="auto"/>
            <w:left w:val="none" w:sz="0" w:space="0" w:color="auto"/>
            <w:bottom w:val="none" w:sz="0" w:space="0" w:color="auto"/>
            <w:right w:val="none" w:sz="0" w:space="0" w:color="auto"/>
          </w:divBdr>
          <w:divsChild>
            <w:div w:id="853031017">
              <w:marLeft w:val="0"/>
              <w:marRight w:val="0"/>
              <w:marTop w:val="0"/>
              <w:marBottom w:val="0"/>
              <w:divBdr>
                <w:top w:val="none" w:sz="0" w:space="0" w:color="auto"/>
                <w:left w:val="none" w:sz="0" w:space="0" w:color="auto"/>
                <w:bottom w:val="none" w:sz="0" w:space="0" w:color="auto"/>
                <w:right w:val="none" w:sz="0" w:space="0" w:color="auto"/>
              </w:divBdr>
            </w:div>
          </w:divsChild>
        </w:div>
        <w:div w:id="1888906740">
          <w:marLeft w:val="0"/>
          <w:marRight w:val="0"/>
          <w:marTop w:val="0"/>
          <w:marBottom w:val="0"/>
          <w:divBdr>
            <w:top w:val="none" w:sz="0" w:space="0" w:color="auto"/>
            <w:left w:val="none" w:sz="0" w:space="0" w:color="auto"/>
            <w:bottom w:val="none" w:sz="0" w:space="0" w:color="auto"/>
            <w:right w:val="none" w:sz="0" w:space="0" w:color="auto"/>
          </w:divBdr>
        </w:div>
        <w:div w:id="1218395229">
          <w:marLeft w:val="0"/>
          <w:marRight w:val="0"/>
          <w:marTop w:val="0"/>
          <w:marBottom w:val="0"/>
          <w:divBdr>
            <w:top w:val="none" w:sz="0" w:space="0" w:color="auto"/>
            <w:left w:val="none" w:sz="0" w:space="0" w:color="auto"/>
            <w:bottom w:val="none" w:sz="0" w:space="0" w:color="auto"/>
            <w:right w:val="none" w:sz="0" w:space="0" w:color="auto"/>
          </w:divBdr>
          <w:divsChild>
            <w:div w:id="1697001951">
              <w:marLeft w:val="0"/>
              <w:marRight w:val="0"/>
              <w:marTop w:val="0"/>
              <w:marBottom w:val="0"/>
              <w:divBdr>
                <w:top w:val="none" w:sz="0" w:space="0" w:color="auto"/>
                <w:left w:val="none" w:sz="0" w:space="0" w:color="auto"/>
                <w:bottom w:val="none" w:sz="0" w:space="0" w:color="auto"/>
                <w:right w:val="none" w:sz="0" w:space="0" w:color="auto"/>
              </w:divBdr>
            </w:div>
          </w:divsChild>
        </w:div>
        <w:div w:id="1703894714">
          <w:marLeft w:val="0"/>
          <w:marRight w:val="0"/>
          <w:marTop w:val="0"/>
          <w:marBottom w:val="0"/>
          <w:divBdr>
            <w:top w:val="none" w:sz="0" w:space="0" w:color="auto"/>
            <w:left w:val="none" w:sz="0" w:space="0" w:color="auto"/>
            <w:bottom w:val="none" w:sz="0" w:space="0" w:color="auto"/>
            <w:right w:val="none" w:sz="0" w:space="0" w:color="auto"/>
          </w:divBdr>
        </w:div>
        <w:div w:id="169150227">
          <w:marLeft w:val="0"/>
          <w:marRight w:val="0"/>
          <w:marTop w:val="0"/>
          <w:marBottom w:val="0"/>
          <w:divBdr>
            <w:top w:val="none" w:sz="0" w:space="0" w:color="auto"/>
            <w:left w:val="none" w:sz="0" w:space="0" w:color="auto"/>
            <w:bottom w:val="none" w:sz="0" w:space="0" w:color="auto"/>
            <w:right w:val="none" w:sz="0" w:space="0" w:color="auto"/>
          </w:divBdr>
          <w:divsChild>
            <w:div w:id="746194574">
              <w:marLeft w:val="0"/>
              <w:marRight w:val="0"/>
              <w:marTop w:val="0"/>
              <w:marBottom w:val="0"/>
              <w:divBdr>
                <w:top w:val="none" w:sz="0" w:space="0" w:color="auto"/>
                <w:left w:val="none" w:sz="0" w:space="0" w:color="auto"/>
                <w:bottom w:val="none" w:sz="0" w:space="0" w:color="auto"/>
                <w:right w:val="none" w:sz="0" w:space="0" w:color="auto"/>
              </w:divBdr>
            </w:div>
          </w:divsChild>
        </w:div>
        <w:div w:id="1692679635">
          <w:marLeft w:val="0"/>
          <w:marRight w:val="0"/>
          <w:marTop w:val="0"/>
          <w:marBottom w:val="0"/>
          <w:divBdr>
            <w:top w:val="none" w:sz="0" w:space="0" w:color="auto"/>
            <w:left w:val="none" w:sz="0" w:space="0" w:color="auto"/>
            <w:bottom w:val="none" w:sz="0" w:space="0" w:color="auto"/>
            <w:right w:val="none" w:sz="0" w:space="0" w:color="auto"/>
          </w:divBdr>
        </w:div>
        <w:div w:id="165944635">
          <w:marLeft w:val="0"/>
          <w:marRight w:val="0"/>
          <w:marTop w:val="0"/>
          <w:marBottom w:val="0"/>
          <w:divBdr>
            <w:top w:val="none" w:sz="0" w:space="0" w:color="auto"/>
            <w:left w:val="none" w:sz="0" w:space="0" w:color="auto"/>
            <w:bottom w:val="none" w:sz="0" w:space="0" w:color="auto"/>
            <w:right w:val="none" w:sz="0" w:space="0" w:color="auto"/>
          </w:divBdr>
          <w:divsChild>
            <w:div w:id="1470173225">
              <w:marLeft w:val="0"/>
              <w:marRight w:val="0"/>
              <w:marTop w:val="0"/>
              <w:marBottom w:val="0"/>
              <w:divBdr>
                <w:top w:val="none" w:sz="0" w:space="0" w:color="auto"/>
                <w:left w:val="none" w:sz="0" w:space="0" w:color="auto"/>
                <w:bottom w:val="none" w:sz="0" w:space="0" w:color="auto"/>
                <w:right w:val="none" w:sz="0" w:space="0" w:color="auto"/>
              </w:divBdr>
            </w:div>
          </w:divsChild>
        </w:div>
        <w:div w:id="1720935264">
          <w:marLeft w:val="0"/>
          <w:marRight w:val="0"/>
          <w:marTop w:val="0"/>
          <w:marBottom w:val="0"/>
          <w:divBdr>
            <w:top w:val="none" w:sz="0" w:space="0" w:color="auto"/>
            <w:left w:val="none" w:sz="0" w:space="0" w:color="auto"/>
            <w:bottom w:val="none" w:sz="0" w:space="0" w:color="auto"/>
            <w:right w:val="none" w:sz="0" w:space="0" w:color="auto"/>
          </w:divBdr>
        </w:div>
        <w:div w:id="10381758">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sChild>
        </w:div>
        <w:div w:id="1165439015">
          <w:marLeft w:val="0"/>
          <w:marRight w:val="0"/>
          <w:marTop w:val="300"/>
          <w:marBottom w:val="0"/>
          <w:divBdr>
            <w:top w:val="none" w:sz="0" w:space="0" w:color="auto"/>
            <w:left w:val="none" w:sz="0" w:space="0" w:color="auto"/>
            <w:bottom w:val="none" w:sz="0" w:space="0" w:color="auto"/>
            <w:right w:val="none" w:sz="0" w:space="0" w:color="auto"/>
          </w:divBdr>
          <w:divsChild>
            <w:div w:id="316080216">
              <w:marLeft w:val="0"/>
              <w:marRight w:val="0"/>
              <w:marTop w:val="0"/>
              <w:marBottom w:val="0"/>
              <w:divBdr>
                <w:top w:val="none" w:sz="0" w:space="0" w:color="auto"/>
                <w:left w:val="none" w:sz="0" w:space="0" w:color="auto"/>
                <w:bottom w:val="none" w:sz="0" w:space="0" w:color="auto"/>
                <w:right w:val="none" w:sz="0" w:space="0" w:color="auto"/>
              </w:divBdr>
              <w:divsChild>
                <w:div w:id="13628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964919">
          <w:marLeft w:val="0"/>
          <w:marRight w:val="0"/>
          <w:marTop w:val="300"/>
          <w:marBottom w:val="0"/>
          <w:divBdr>
            <w:top w:val="none" w:sz="0" w:space="0" w:color="auto"/>
            <w:left w:val="none" w:sz="0" w:space="0" w:color="auto"/>
            <w:bottom w:val="none" w:sz="0" w:space="0" w:color="auto"/>
            <w:right w:val="none" w:sz="0" w:space="0" w:color="auto"/>
          </w:divBdr>
          <w:divsChild>
            <w:div w:id="54134046">
              <w:marLeft w:val="0"/>
              <w:marRight w:val="0"/>
              <w:marTop w:val="0"/>
              <w:marBottom w:val="0"/>
              <w:divBdr>
                <w:top w:val="none" w:sz="0" w:space="0" w:color="auto"/>
                <w:left w:val="none" w:sz="0" w:space="0" w:color="auto"/>
                <w:bottom w:val="none" w:sz="0" w:space="0" w:color="auto"/>
                <w:right w:val="none" w:sz="0" w:space="0" w:color="auto"/>
              </w:divBdr>
              <w:divsChild>
                <w:div w:id="1741439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5354">
          <w:marLeft w:val="0"/>
          <w:marRight w:val="0"/>
          <w:marTop w:val="300"/>
          <w:marBottom w:val="0"/>
          <w:divBdr>
            <w:top w:val="none" w:sz="0" w:space="0" w:color="auto"/>
            <w:left w:val="none" w:sz="0" w:space="0" w:color="auto"/>
            <w:bottom w:val="none" w:sz="0" w:space="0" w:color="auto"/>
            <w:right w:val="none" w:sz="0" w:space="0" w:color="auto"/>
          </w:divBdr>
          <w:divsChild>
            <w:div w:id="1677222977">
              <w:marLeft w:val="0"/>
              <w:marRight w:val="0"/>
              <w:marTop w:val="0"/>
              <w:marBottom w:val="0"/>
              <w:divBdr>
                <w:top w:val="none" w:sz="0" w:space="0" w:color="auto"/>
                <w:left w:val="none" w:sz="0" w:space="0" w:color="auto"/>
                <w:bottom w:val="none" w:sz="0" w:space="0" w:color="auto"/>
                <w:right w:val="none" w:sz="0" w:space="0" w:color="auto"/>
              </w:divBdr>
              <w:divsChild>
                <w:div w:id="77236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584">
          <w:marLeft w:val="0"/>
          <w:marRight w:val="0"/>
          <w:marTop w:val="300"/>
          <w:marBottom w:val="0"/>
          <w:divBdr>
            <w:top w:val="none" w:sz="0" w:space="0" w:color="auto"/>
            <w:left w:val="none" w:sz="0" w:space="0" w:color="auto"/>
            <w:bottom w:val="none" w:sz="0" w:space="0" w:color="auto"/>
            <w:right w:val="none" w:sz="0" w:space="0" w:color="auto"/>
          </w:divBdr>
          <w:divsChild>
            <w:div w:id="1348754929">
              <w:marLeft w:val="0"/>
              <w:marRight w:val="0"/>
              <w:marTop w:val="0"/>
              <w:marBottom w:val="0"/>
              <w:divBdr>
                <w:top w:val="none" w:sz="0" w:space="0" w:color="auto"/>
                <w:left w:val="none" w:sz="0" w:space="0" w:color="auto"/>
                <w:bottom w:val="none" w:sz="0" w:space="0" w:color="auto"/>
                <w:right w:val="none" w:sz="0" w:space="0" w:color="auto"/>
              </w:divBdr>
              <w:divsChild>
                <w:div w:id="171260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929544">
      <w:bodyDiv w:val="1"/>
      <w:marLeft w:val="0"/>
      <w:marRight w:val="0"/>
      <w:marTop w:val="0"/>
      <w:marBottom w:val="0"/>
      <w:divBdr>
        <w:top w:val="none" w:sz="0" w:space="0" w:color="auto"/>
        <w:left w:val="none" w:sz="0" w:space="0" w:color="auto"/>
        <w:bottom w:val="none" w:sz="0" w:space="0" w:color="auto"/>
        <w:right w:val="none" w:sz="0" w:space="0" w:color="auto"/>
      </w:divBdr>
      <w:divsChild>
        <w:div w:id="974674679">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sChild>
            <w:div w:id="1659654882">
              <w:marLeft w:val="0"/>
              <w:marRight w:val="0"/>
              <w:marTop w:val="0"/>
              <w:marBottom w:val="0"/>
              <w:divBdr>
                <w:top w:val="none" w:sz="0" w:space="0" w:color="auto"/>
                <w:left w:val="none" w:sz="0" w:space="0" w:color="auto"/>
                <w:bottom w:val="none" w:sz="0" w:space="0" w:color="auto"/>
                <w:right w:val="none" w:sz="0" w:space="0" w:color="auto"/>
              </w:divBdr>
            </w:div>
          </w:divsChild>
        </w:div>
        <w:div w:id="434985189">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sChild>
            <w:div w:id="2117286552">
              <w:marLeft w:val="0"/>
              <w:marRight w:val="0"/>
              <w:marTop w:val="0"/>
              <w:marBottom w:val="0"/>
              <w:divBdr>
                <w:top w:val="none" w:sz="0" w:space="0" w:color="auto"/>
                <w:left w:val="none" w:sz="0" w:space="0" w:color="auto"/>
                <w:bottom w:val="none" w:sz="0" w:space="0" w:color="auto"/>
                <w:right w:val="none" w:sz="0" w:space="0" w:color="auto"/>
              </w:divBdr>
            </w:div>
          </w:divsChild>
        </w:div>
        <w:div w:id="877277603">
          <w:marLeft w:val="0"/>
          <w:marRight w:val="0"/>
          <w:marTop w:val="0"/>
          <w:marBottom w:val="0"/>
          <w:divBdr>
            <w:top w:val="none" w:sz="0" w:space="0" w:color="auto"/>
            <w:left w:val="none" w:sz="0" w:space="0" w:color="auto"/>
            <w:bottom w:val="none" w:sz="0" w:space="0" w:color="auto"/>
            <w:right w:val="none" w:sz="0" w:space="0" w:color="auto"/>
          </w:divBdr>
        </w:div>
        <w:div w:id="2135102033">
          <w:marLeft w:val="0"/>
          <w:marRight w:val="0"/>
          <w:marTop w:val="0"/>
          <w:marBottom w:val="0"/>
          <w:divBdr>
            <w:top w:val="none" w:sz="0" w:space="0" w:color="auto"/>
            <w:left w:val="none" w:sz="0" w:space="0" w:color="auto"/>
            <w:bottom w:val="none" w:sz="0" w:space="0" w:color="auto"/>
            <w:right w:val="none" w:sz="0" w:space="0" w:color="auto"/>
          </w:divBdr>
          <w:divsChild>
            <w:div w:id="1207060925">
              <w:marLeft w:val="0"/>
              <w:marRight w:val="0"/>
              <w:marTop w:val="0"/>
              <w:marBottom w:val="0"/>
              <w:divBdr>
                <w:top w:val="none" w:sz="0" w:space="0" w:color="auto"/>
                <w:left w:val="none" w:sz="0" w:space="0" w:color="auto"/>
                <w:bottom w:val="none" w:sz="0" w:space="0" w:color="auto"/>
                <w:right w:val="none" w:sz="0" w:space="0" w:color="auto"/>
              </w:divBdr>
            </w:div>
          </w:divsChild>
        </w:div>
        <w:div w:id="1160540444">
          <w:marLeft w:val="0"/>
          <w:marRight w:val="0"/>
          <w:marTop w:val="0"/>
          <w:marBottom w:val="0"/>
          <w:divBdr>
            <w:top w:val="none" w:sz="0" w:space="0" w:color="auto"/>
            <w:left w:val="none" w:sz="0" w:space="0" w:color="auto"/>
            <w:bottom w:val="none" w:sz="0" w:space="0" w:color="auto"/>
            <w:right w:val="none" w:sz="0" w:space="0" w:color="auto"/>
          </w:divBdr>
        </w:div>
        <w:div w:id="552428171">
          <w:marLeft w:val="0"/>
          <w:marRight w:val="0"/>
          <w:marTop w:val="0"/>
          <w:marBottom w:val="0"/>
          <w:divBdr>
            <w:top w:val="none" w:sz="0" w:space="0" w:color="auto"/>
            <w:left w:val="none" w:sz="0" w:space="0" w:color="auto"/>
            <w:bottom w:val="none" w:sz="0" w:space="0" w:color="auto"/>
            <w:right w:val="none" w:sz="0" w:space="0" w:color="auto"/>
          </w:divBdr>
          <w:divsChild>
            <w:div w:id="2013606316">
              <w:marLeft w:val="0"/>
              <w:marRight w:val="0"/>
              <w:marTop w:val="0"/>
              <w:marBottom w:val="0"/>
              <w:divBdr>
                <w:top w:val="none" w:sz="0" w:space="0" w:color="auto"/>
                <w:left w:val="none" w:sz="0" w:space="0" w:color="auto"/>
                <w:bottom w:val="none" w:sz="0" w:space="0" w:color="auto"/>
                <w:right w:val="none" w:sz="0" w:space="0" w:color="auto"/>
              </w:divBdr>
            </w:div>
          </w:divsChild>
        </w:div>
        <w:div w:id="249045742">
          <w:marLeft w:val="0"/>
          <w:marRight w:val="0"/>
          <w:marTop w:val="0"/>
          <w:marBottom w:val="0"/>
          <w:divBdr>
            <w:top w:val="none" w:sz="0" w:space="0" w:color="auto"/>
            <w:left w:val="none" w:sz="0" w:space="0" w:color="auto"/>
            <w:bottom w:val="none" w:sz="0" w:space="0" w:color="auto"/>
            <w:right w:val="none" w:sz="0" w:space="0" w:color="auto"/>
          </w:divBdr>
        </w:div>
        <w:div w:id="241109964">
          <w:marLeft w:val="0"/>
          <w:marRight w:val="0"/>
          <w:marTop w:val="0"/>
          <w:marBottom w:val="0"/>
          <w:divBdr>
            <w:top w:val="none" w:sz="0" w:space="0" w:color="auto"/>
            <w:left w:val="none" w:sz="0" w:space="0" w:color="auto"/>
            <w:bottom w:val="none" w:sz="0" w:space="0" w:color="auto"/>
            <w:right w:val="none" w:sz="0" w:space="0" w:color="auto"/>
          </w:divBdr>
          <w:divsChild>
            <w:div w:id="393506904">
              <w:marLeft w:val="0"/>
              <w:marRight w:val="0"/>
              <w:marTop w:val="0"/>
              <w:marBottom w:val="0"/>
              <w:divBdr>
                <w:top w:val="none" w:sz="0" w:space="0" w:color="auto"/>
                <w:left w:val="none" w:sz="0" w:space="0" w:color="auto"/>
                <w:bottom w:val="none" w:sz="0" w:space="0" w:color="auto"/>
                <w:right w:val="none" w:sz="0" w:space="0" w:color="auto"/>
              </w:divBdr>
            </w:div>
          </w:divsChild>
        </w:div>
        <w:div w:id="529876071">
          <w:marLeft w:val="0"/>
          <w:marRight w:val="0"/>
          <w:marTop w:val="0"/>
          <w:marBottom w:val="0"/>
          <w:divBdr>
            <w:top w:val="none" w:sz="0" w:space="0" w:color="auto"/>
            <w:left w:val="none" w:sz="0" w:space="0" w:color="auto"/>
            <w:bottom w:val="none" w:sz="0" w:space="0" w:color="auto"/>
            <w:right w:val="none" w:sz="0" w:space="0" w:color="auto"/>
          </w:divBdr>
        </w:div>
        <w:div w:id="1398092543">
          <w:marLeft w:val="0"/>
          <w:marRight w:val="0"/>
          <w:marTop w:val="0"/>
          <w:marBottom w:val="0"/>
          <w:divBdr>
            <w:top w:val="none" w:sz="0" w:space="0" w:color="auto"/>
            <w:left w:val="none" w:sz="0" w:space="0" w:color="auto"/>
            <w:bottom w:val="none" w:sz="0" w:space="0" w:color="auto"/>
            <w:right w:val="none" w:sz="0" w:space="0" w:color="auto"/>
          </w:divBdr>
          <w:divsChild>
            <w:div w:id="805391874">
              <w:marLeft w:val="0"/>
              <w:marRight w:val="0"/>
              <w:marTop w:val="0"/>
              <w:marBottom w:val="0"/>
              <w:divBdr>
                <w:top w:val="none" w:sz="0" w:space="0" w:color="auto"/>
                <w:left w:val="none" w:sz="0" w:space="0" w:color="auto"/>
                <w:bottom w:val="none" w:sz="0" w:space="0" w:color="auto"/>
                <w:right w:val="none" w:sz="0" w:space="0" w:color="auto"/>
              </w:divBdr>
            </w:div>
          </w:divsChild>
        </w:div>
        <w:div w:id="1980576198">
          <w:marLeft w:val="0"/>
          <w:marRight w:val="0"/>
          <w:marTop w:val="0"/>
          <w:marBottom w:val="0"/>
          <w:divBdr>
            <w:top w:val="none" w:sz="0" w:space="0" w:color="auto"/>
            <w:left w:val="none" w:sz="0" w:space="0" w:color="auto"/>
            <w:bottom w:val="none" w:sz="0" w:space="0" w:color="auto"/>
            <w:right w:val="none" w:sz="0" w:space="0" w:color="auto"/>
          </w:divBdr>
        </w:div>
        <w:div w:id="1722248103">
          <w:marLeft w:val="0"/>
          <w:marRight w:val="0"/>
          <w:marTop w:val="0"/>
          <w:marBottom w:val="0"/>
          <w:divBdr>
            <w:top w:val="none" w:sz="0" w:space="0" w:color="auto"/>
            <w:left w:val="none" w:sz="0" w:space="0" w:color="auto"/>
            <w:bottom w:val="none" w:sz="0" w:space="0" w:color="auto"/>
            <w:right w:val="none" w:sz="0" w:space="0" w:color="auto"/>
          </w:divBdr>
          <w:divsChild>
            <w:div w:id="2128575262">
              <w:marLeft w:val="0"/>
              <w:marRight w:val="0"/>
              <w:marTop w:val="0"/>
              <w:marBottom w:val="0"/>
              <w:divBdr>
                <w:top w:val="none" w:sz="0" w:space="0" w:color="auto"/>
                <w:left w:val="none" w:sz="0" w:space="0" w:color="auto"/>
                <w:bottom w:val="none" w:sz="0" w:space="0" w:color="auto"/>
                <w:right w:val="none" w:sz="0" w:space="0" w:color="auto"/>
              </w:divBdr>
            </w:div>
          </w:divsChild>
        </w:div>
        <w:div w:id="1888955687">
          <w:marLeft w:val="0"/>
          <w:marRight w:val="0"/>
          <w:marTop w:val="300"/>
          <w:marBottom w:val="0"/>
          <w:divBdr>
            <w:top w:val="none" w:sz="0" w:space="0" w:color="auto"/>
            <w:left w:val="none" w:sz="0" w:space="0" w:color="auto"/>
            <w:bottom w:val="none" w:sz="0" w:space="0" w:color="auto"/>
            <w:right w:val="none" w:sz="0" w:space="0" w:color="auto"/>
          </w:divBdr>
          <w:divsChild>
            <w:div w:id="694308182">
              <w:marLeft w:val="0"/>
              <w:marRight w:val="0"/>
              <w:marTop w:val="0"/>
              <w:marBottom w:val="0"/>
              <w:divBdr>
                <w:top w:val="none" w:sz="0" w:space="0" w:color="auto"/>
                <w:left w:val="none" w:sz="0" w:space="0" w:color="auto"/>
                <w:bottom w:val="none" w:sz="0" w:space="0" w:color="auto"/>
                <w:right w:val="none" w:sz="0" w:space="0" w:color="auto"/>
              </w:divBdr>
              <w:divsChild>
                <w:div w:id="21261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92235">
          <w:marLeft w:val="0"/>
          <w:marRight w:val="0"/>
          <w:marTop w:val="300"/>
          <w:marBottom w:val="0"/>
          <w:divBdr>
            <w:top w:val="none" w:sz="0" w:space="0" w:color="auto"/>
            <w:left w:val="none" w:sz="0" w:space="0" w:color="auto"/>
            <w:bottom w:val="none" w:sz="0" w:space="0" w:color="auto"/>
            <w:right w:val="none" w:sz="0" w:space="0" w:color="auto"/>
          </w:divBdr>
          <w:divsChild>
            <w:div w:id="1014185527">
              <w:marLeft w:val="0"/>
              <w:marRight w:val="0"/>
              <w:marTop w:val="0"/>
              <w:marBottom w:val="0"/>
              <w:divBdr>
                <w:top w:val="none" w:sz="0" w:space="0" w:color="auto"/>
                <w:left w:val="none" w:sz="0" w:space="0" w:color="auto"/>
                <w:bottom w:val="none" w:sz="0" w:space="0" w:color="auto"/>
                <w:right w:val="none" w:sz="0" w:space="0" w:color="auto"/>
              </w:divBdr>
              <w:divsChild>
                <w:div w:id="143015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06043">
          <w:marLeft w:val="0"/>
          <w:marRight w:val="0"/>
          <w:marTop w:val="300"/>
          <w:marBottom w:val="0"/>
          <w:divBdr>
            <w:top w:val="none" w:sz="0" w:space="0" w:color="auto"/>
            <w:left w:val="none" w:sz="0" w:space="0" w:color="auto"/>
            <w:bottom w:val="none" w:sz="0" w:space="0" w:color="auto"/>
            <w:right w:val="none" w:sz="0" w:space="0" w:color="auto"/>
          </w:divBdr>
          <w:divsChild>
            <w:div w:id="1249190057">
              <w:marLeft w:val="0"/>
              <w:marRight w:val="0"/>
              <w:marTop w:val="0"/>
              <w:marBottom w:val="0"/>
              <w:divBdr>
                <w:top w:val="none" w:sz="0" w:space="0" w:color="auto"/>
                <w:left w:val="none" w:sz="0" w:space="0" w:color="auto"/>
                <w:bottom w:val="none" w:sz="0" w:space="0" w:color="auto"/>
                <w:right w:val="none" w:sz="0" w:space="0" w:color="auto"/>
              </w:divBdr>
              <w:divsChild>
                <w:div w:id="484442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602842">
          <w:marLeft w:val="0"/>
          <w:marRight w:val="0"/>
          <w:marTop w:val="300"/>
          <w:marBottom w:val="0"/>
          <w:divBdr>
            <w:top w:val="none" w:sz="0" w:space="0" w:color="auto"/>
            <w:left w:val="none" w:sz="0" w:space="0" w:color="auto"/>
            <w:bottom w:val="none" w:sz="0" w:space="0" w:color="auto"/>
            <w:right w:val="none" w:sz="0" w:space="0" w:color="auto"/>
          </w:divBdr>
          <w:divsChild>
            <w:div w:id="1770733754">
              <w:marLeft w:val="0"/>
              <w:marRight w:val="0"/>
              <w:marTop w:val="0"/>
              <w:marBottom w:val="0"/>
              <w:divBdr>
                <w:top w:val="none" w:sz="0" w:space="0" w:color="auto"/>
                <w:left w:val="none" w:sz="0" w:space="0" w:color="auto"/>
                <w:bottom w:val="none" w:sz="0" w:space="0" w:color="auto"/>
                <w:right w:val="none" w:sz="0" w:space="0" w:color="auto"/>
              </w:divBdr>
              <w:divsChild>
                <w:div w:id="55581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514631">
      <w:bodyDiv w:val="1"/>
      <w:marLeft w:val="0"/>
      <w:marRight w:val="0"/>
      <w:marTop w:val="0"/>
      <w:marBottom w:val="0"/>
      <w:divBdr>
        <w:top w:val="none" w:sz="0" w:space="0" w:color="auto"/>
        <w:left w:val="none" w:sz="0" w:space="0" w:color="auto"/>
        <w:bottom w:val="none" w:sz="0" w:space="0" w:color="auto"/>
        <w:right w:val="none" w:sz="0" w:space="0" w:color="auto"/>
      </w:divBdr>
    </w:div>
    <w:div w:id="1507594419">
      <w:bodyDiv w:val="1"/>
      <w:marLeft w:val="0"/>
      <w:marRight w:val="0"/>
      <w:marTop w:val="0"/>
      <w:marBottom w:val="0"/>
      <w:divBdr>
        <w:top w:val="none" w:sz="0" w:space="0" w:color="auto"/>
        <w:left w:val="none" w:sz="0" w:space="0" w:color="auto"/>
        <w:bottom w:val="none" w:sz="0" w:space="0" w:color="auto"/>
        <w:right w:val="none" w:sz="0" w:space="0" w:color="auto"/>
      </w:divBdr>
      <w:divsChild>
        <w:div w:id="381368338">
          <w:marLeft w:val="0"/>
          <w:marRight w:val="0"/>
          <w:marTop w:val="0"/>
          <w:marBottom w:val="0"/>
          <w:divBdr>
            <w:top w:val="none" w:sz="0" w:space="0" w:color="auto"/>
            <w:left w:val="none" w:sz="0" w:space="0" w:color="auto"/>
            <w:bottom w:val="none" w:sz="0" w:space="0" w:color="auto"/>
            <w:right w:val="none" w:sz="0" w:space="0" w:color="auto"/>
          </w:divBdr>
        </w:div>
        <w:div w:id="786117285">
          <w:marLeft w:val="0"/>
          <w:marRight w:val="0"/>
          <w:marTop w:val="0"/>
          <w:marBottom w:val="0"/>
          <w:divBdr>
            <w:top w:val="none" w:sz="0" w:space="0" w:color="auto"/>
            <w:left w:val="none" w:sz="0" w:space="0" w:color="auto"/>
            <w:bottom w:val="none" w:sz="0" w:space="0" w:color="auto"/>
            <w:right w:val="none" w:sz="0" w:space="0" w:color="auto"/>
          </w:divBdr>
          <w:divsChild>
            <w:div w:id="759106885">
              <w:marLeft w:val="0"/>
              <w:marRight w:val="0"/>
              <w:marTop w:val="0"/>
              <w:marBottom w:val="0"/>
              <w:divBdr>
                <w:top w:val="none" w:sz="0" w:space="0" w:color="auto"/>
                <w:left w:val="none" w:sz="0" w:space="0" w:color="auto"/>
                <w:bottom w:val="none" w:sz="0" w:space="0" w:color="auto"/>
                <w:right w:val="none" w:sz="0" w:space="0" w:color="auto"/>
              </w:divBdr>
            </w:div>
          </w:divsChild>
        </w:div>
        <w:div w:id="56367958">
          <w:marLeft w:val="0"/>
          <w:marRight w:val="0"/>
          <w:marTop w:val="0"/>
          <w:marBottom w:val="0"/>
          <w:divBdr>
            <w:top w:val="none" w:sz="0" w:space="0" w:color="auto"/>
            <w:left w:val="none" w:sz="0" w:space="0" w:color="auto"/>
            <w:bottom w:val="none" w:sz="0" w:space="0" w:color="auto"/>
            <w:right w:val="none" w:sz="0" w:space="0" w:color="auto"/>
          </w:divBdr>
        </w:div>
        <w:div w:id="530191700">
          <w:marLeft w:val="0"/>
          <w:marRight w:val="0"/>
          <w:marTop w:val="0"/>
          <w:marBottom w:val="0"/>
          <w:divBdr>
            <w:top w:val="none" w:sz="0" w:space="0" w:color="auto"/>
            <w:left w:val="none" w:sz="0" w:space="0" w:color="auto"/>
            <w:bottom w:val="none" w:sz="0" w:space="0" w:color="auto"/>
            <w:right w:val="none" w:sz="0" w:space="0" w:color="auto"/>
          </w:divBdr>
          <w:divsChild>
            <w:div w:id="824711381">
              <w:marLeft w:val="0"/>
              <w:marRight w:val="0"/>
              <w:marTop w:val="0"/>
              <w:marBottom w:val="0"/>
              <w:divBdr>
                <w:top w:val="none" w:sz="0" w:space="0" w:color="auto"/>
                <w:left w:val="none" w:sz="0" w:space="0" w:color="auto"/>
                <w:bottom w:val="none" w:sz="0" w:space="0" w:color="auto"/>
                <w:right w:val="none" w:sz="0" w:space="0" w:color="auto"/>
              </w:divBdr>
            </w:div>
          </w:divsChild>
        </w:div>
        <w:div w:id="1274707261">
          <w:marLeft w:val="0"/>
          <w:marRight w:val="0"/>
          <w:marTop w:val="0"/>
          <w:marBottom w:val="0"/>
          <w:divBdr>
            <w:top w:val="none" w:sz="0" w:space="0" w:color="auto"/>
            <w:left w:val="none" w:sz="0" w:space="0" w:color="auto"/>
            <w:bottom w:val="none" w:sz="0" w:space="0" w:color="auto"/>
            <w:right w:val="none" w:sz="0" w:space="0" w:color="auto"/>
          </w:divBdr>
        </w:div>
        <w:div w:id="702249072">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
          </w:divsChild>
        </w:div>
        <w:div w:id="227496453">
          <w:marLeft w:val="0"/>
          <w:marRight w:val="0"/>
          <w:marTop w:val="0"/>
          <w:marBottom w:val="0"/>
          <w:divBdr>
            <w:top w:val="none" w:sz="0" w:space="0" w:color="auto"/>
            <w:left w:val="none" w:sz="0" w:space="0" w:color="auto"/>
            <w:bottom w:val="none" w:sz="0" w:space="0" w:color="auto"/>
            <w:right w:val="none" w:sz="0" w:space="0" w:color="auto"/>
          </w:divBdr>
        </w:div>
        <w:div w:id="89201297">
          <w:marLeft w:val="0"/>
          <w:marRight w:val="0"/>
          <w:marTop w:val="0"/>
          <w:marBottom w:val="0"/>
          <w:divBdr>
            <w:top w:val="none" w:sz="0" w:space="0" w:color="auto"/>
            <w:left w:val="none" w:sz="0" w:space="0" w:color="auto"/>
            <w:bottom w:val="none" w:sz="0" w:space="0" w:color="auto"/>
            <w:right w:val="none" w:sz="0" w:space="0" w:color="auto"/>
          </w:divBdr>
          <w:divsChild>
            <w:div w:id="957299589">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
        <w:div w:id="193618541">
          <w:marLeft w:val="0"/>
          <w:marRight w:val="0"/>
          <w:marTop w:val="0"/>
          <w:marBottom w:val="0"/>
          <w:divBdr>
            <w:top w:val="none" w:sz="0" w:space="0" w:color="auto"/>
            <w:left w:val="none" w:sz="0" w:space="0" w:color="auto"/>
            <w:bottom w:val="none" w:sz="0" w:space="0" w:color="auto"/>
            <w:right w:val="none" w:sz="0" w:space="0" w:color="auto"/>
          </w:divBdr>
          <w:divsChild>
            <w:div w:id="1638409035">
              <w:marLeft w:val="0"/>
              <w:marRight w:val="0"/>
              <w:marTop w:val="0"/>
              <w:marBottom w:val="0"/>
              <w:divBdr>
                <w:top w:val="none" w:sz="0" w:space="0" w:color="auto"/>
                <w:left w:val="none" w:sz="0" w:space="0" w:color="auto"/>
                <w:bottom w:val="none" w:sz="0" w:space="0" w:color="auto"/>
                <w:right w:val="none" w:sz="0" w:space="0" w:color="auto"/>
              </w:divBdr>
            </w:div>
          </w:divsChild>
        </w:div>
        <w:div w:id="316806799">
          <w:marLeft w:val="0"/>
          <w:marRight w:val="0"/>
          <w:marTop w:val="0"/>
          <w:marBottom w:val="0"/>
          <w:divBdr>
            <w:top w:val="none" w:sz="0" w:space="0" w:color="auto"/>
            <w:left w:val="none" w:sz="0" w:space="0" w:color="auto"/>
            <w:bottom w:val="none" w:sz="0" w:space="0" w:color="auto"/>
            <w:right w:val="none" w:sz="0" w:space="0" w:color="auto"/>
          </w:divBdr>
        </w:div>
        <w:div w:id="567612053">
          <w:marLeft w:val="0"/>
          <w:marRight w:val="0"/>
          <w:marTop w:val="0"/>
          <w:marBottom w:val="0"/>
          <w:divBdr>
            <w:top w:val="none" w:sz="0" w:space="0" w:color="auto"/>
            <w:left w:val="none" w:sz="0" w:space="0" w:color="auto"/>
            <w:bottom w:val="none" w:sz="0" w:space="0" w:color="auto"/>
            <w:right w:val="none" w:sz="0" w:space="0" w:color="auto"/>
          </w:divBdr>
          <w:divsChild>
            <w:div w:id="1921669894">
              <w:marLeft w:val="0"/>
              <w:marRight w:val="0"/>
              <w:marTop w:val="0"/>
              <w:marBottom w:val="0"/>
              <w:divBdr>
                <w:top w:val="none" w:sz="0" w:space="0" w:color="auto"/>
                <w:left w:val="none" w:sz="0" w:space="0" w:color="auto"/>
                <w:bottom w:val="none" w:sz="0" w:space="0" w:color="auto"/>
                <w:right w:val="none" w:sz="0" w:space="0" w:color="auto"/>
              </w:divBdr>
            </w:div>
          </w:divsChild>
        </w:div>
        <w:div w:id="2094932681">
          <w:marLeft w:val="0"/>
          <w:marRight w:val="0"/>
          <w:marTop w:val="0"/>
          <w:marBottom w:val="0"/>
          <w:divBdr>
            <w:top w:val="none" w:sz="0" w:space="0" w:color="auto"/>
            <w:left w:val="none" w:sz="0" w:space="0" w:color="auto"/>
            <w:bottom w:val="none" w:sz="0" w:space="0" w:color="auto"/>
            <w:right w:val="none" w:sz="0" w:space="0" w:color="auto"/>
          </w:divBdr>
        </w:div>
        <w:div w:id="1735355549">
          <w:marLeft w:val="0"/>
          <w:marRight w:val="0"/>
          <w:marTop w:val="0"/>
          <w:marBottom w:val="0"/>
          <w:divBdr>
            <w:top w:val="none" w:sz="0" w:space="0" w:color="auto"/>
            <w:left w:val="none" w:sz="0" w:space="0" w:color="auto"/>
            <w:bottom w:val="none" w:sz="0" w:space="0" w:color="auto"/>
            <w:right w:val="none" w:sz="0" w:space="0" w:color="auto"/>
          </w:divBdr>
          <w:divsChild>
            <w:div w:id="365639700">
              <w:marLeft w:val="0"/>
              <w:marRight w:val="0"/>
              <w:marTop w:val="0"/>
              <w:marBottom w:val="0"/>
              <w:divBdr>
                <w:top w:val="none" w:sz="0" w:space="0" w:color="auto"/>
                <w:left w:val="none" w:sz="0" w:space="0" w:color="auto"/>
                <w:bottom w:val="none" w:sz="0" w:space="0" w:color="auto"/>
                <w:right w:val="none" w:sz="0" w:space="0" w:color="auto"/>
              </w:divBdr>
            </w:div>
          </w:divsChild>
        </w:div>
        <w:div w:id="890533645">
          <w:marLeft w:val="0"/>
          <w:marRight w:val="0"/>
          <w:marTop w:val="300"/>
          <w:marBottom w:val="0"/>
          <w:divBdr>
            <w:top w:val="none" w:sz="0" w:space="0" w:color="auto"/>
            <w:left w:val="none" w:sz="0" w:space="0" w:color="auto"/>
            <w:bottom w:val="none" w:sz="0" w:space="0" w:color="auto"/>
            <w:right w:val="none" w:sz="0" w:space="0" w:color="auto"/>
          </w:divBdr>
          <w:divsChild>
            <w:div w:id="1818836587">
              <w:marLeft w:val="0"/>
              <w:marRight w:val="0"/>
              <w:marTop w:val="0"/>
              <w:marBottom w:val="0"/>
              <w:divBdr>
                <w:top w:val="none" w:sz="0" w:space="0" w:color="auto"/>
                <w:left w:val="none" w:sz="0" w:space="0" w:color="auto"/>
                <w:bottom w:val="none" w:sz="0" w:space="0" w:color="auto"/>
                <w:right w:val="none" w:sz="0" w:space="0" w:color="auto"/>
              </w:divBdr>
              <w:divsChild>
                <w:div w:id="152424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1883">
          <w:marLeft w:val="0"/>
          <w:marRight w:val="0"/>
          <w:marTop w:val="300"/>
          <w:marBottom w:val="0"/>
          <w:divBdr>
            <w:top w:val="none" w:sz="0" w:space="0" w:color="auto"/>
            <w:left w:val="none" w:sz="0" w:space="0" w:color="auto"/>
            <w:bottom w:val="none" w:sz="0" w:space="0" w:color="auto"/>
            <w:right w:val="none" w:sz="0" w:space="0" w:color="auto"/>
          </w:divBdr>
          <w:divsChild>
            <w:div w:id="1799371713">
              <w:marLeft w:val="0"/>
              <w:marRight w:val="0"/>
              <w:marTop w:val="0"/>
              <w:marBottom w:val="0"/>
              <w:divBdr>
                <w:top w:val="none" w:sz="0" w:space="0" w:color="auto"/>
                <w:left w:val="none" w:sz="0" w:space="0" w:color="auto"/>
                <w:bottom w:val="none" w:sz="0" w:space="0" w:color="auto"/>
                <w:right w:val="none" w:sz="0" w:space="0" w:color="auto"/>
              </w:divBdr>
              <w:divsChild>
                <w:div w:id="13319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471">
          <w:marLeft w:val="0"/>
          <w:marRight w:val="0"/>
          <w:marTop w:val="300"/>
          <w:marBottom w:val="0"/>
          <w:divBdr>
            <w:top w:val="none" w:sz="0" w:space="0" w:color="auto"/>
            <w:left w:val="none" w:sz="0" w:space="0" w:color="auto"/>
            <w:bottom w:val="none" w:sz="0" w:space="0" w:color="auto"/>
            <w:right w:val="none" w:sz="0" w:space="0" w:color="auto"/>
          </w:divBdr>
          <w:divsChild>
            <w:div w:id="1061292700">
              <w:marLeft w:val="0"/>
              <w:marRight w:val="0"/>
              <w:marTop w:val="0"/>
              <w:marBottom w:val="0"/>
              <w:divBdr>
                <w:top w:val="none" w:sz="0" w:space="0" w:color="auto"/>
                <w:left w:val="none" w:sz="0" w:space="0" w:color="auto"/>
                <w:bottom w:val="none" w:sz="0" w:space="0" w:color="auto"/>
                <w:right w:val="none" w:sz="0" w:space="0" w:color="auto"/>
              </w:divBdr>
              <w:divsChild>
                <w:div w:id="1343628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6301">
          <w:marLeft w:val="0"/>
          <w:marRight w:val="0"/>
          <w:marTop w:val="300"/>
          <w:marBottom w:val="0"/>
          <w:divBdr>
            <w:top w:val="none" w:sz="0" w:space="0" w:color="auto"/>
            <w:left w:val="none" w:sz="0" w:space="0" w:color="auto"/>
            <w:bottom w:val="none" w:sz="0" w:space="0" w:color="auto"/>
            <w:right w:val="none" w:sz="0" w:space="0" w:color="auto"/>
          </w:divBdr>
          <w:divsChild>
            <w:div w:id="1160579523">
              <w:marLeft w:val="0"/>
              <w:marRight w:val="0"/>
              <w:marTop w:val="0"/>
              <w:marBottom w:val="0"/>
              <w:divBdr>
                <w:top w:val="none" w:sz="0" w:space="0" w:color="auto"/>
                <w:left w:val="none" w:sz="0" w:space="0" w:color="auto"/>
                <w:bottom w:val="none" w:sz="0" w:space="0" w:color="auto"/>
                <w:right w:val="none" w:sz="0" w:space="0" w:color="auto"/>
              </w:divBdr>
              <w:divsChild>
                <w:div w:id="108653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590837">
      <w:bodyDiv w:val="1"/>
      <w:marLeft w:val="0"/>
      <w:marRight w:val="0"/>
      <w:marTop w:val="0"/>
      <w:marBottom w:val="0"/>
      <w:divBdr>
        <w:top w:val="none" w:sz="0" w:space="0" w:color="auto"/>
        <w:left w:val="none" w:sz="0" w:space="0" w:color="auto"/>
        <w:bottom w:val="none" w:sz="0" w:space="0" w:color="auto"/>
        <w:right w:val="none" w:sz="0" w:space="0" w:color="auto"/>
      </w:divBdr>
      <w:divsChild>
        <w:div w:id="1093866827">
          <w:marLeft w:val="0"/>
          <w:marRight w:val="0"/>
          <w:marTop w:val="0"/>
          <w:marBottom w:val="0"/>
          <w:divBdr>
            <w:top w:val="none" w:sz="0" w:space="0" w:color="auto"/>
            <w:left w:val="none" w:sz="0" w:space="0" w:color="auto"/>
            <w:bottom w:val="none" w:sz="0" w:space="0" w:color="auto"/>
            <w:right w:val="none" w:sz="0" w:space="0" w:color="auto"/>
          </w:divBdr>
        </w:div>
        <w:div w:id="1065955920">
          <w:marLeft w:val="0"/>
          <w:marRight w:val="0"/>
          <w:marTop w:val="0"/>
          <w:marBottom w:val="0"/>
          <w:divBdr>
            <w:top w:val="none" w:sz="0" w:space="0" w:color="auto"/>
            <w:left w:val="none" w:sz="0" w:space="0" w:color="auto"/>
            <w:bottom w:val="none" w:sz="0" w:space="0" w:color="auto"/>
            <w:right w:val="none" w:sz="0" w:space="0" w:color="auto"/>
          </w:divBdr>
          <w:divsChild>
            <w:div w:id="1747722914">
              <w:marLeft w:val="0"/>
              <w:marRight w:val="0"/>
              <w:marTop w:val="0"/>
              <w:marBottom w:val="0"/>
              <w:divBdr>
                <w:top w:val="none" w:sz="0" w:space="0" w:color="auto"/>
                <w:left w:val="none" w:sz="0" w:space="0" w:color="auto"/>
                <w:bottom w:val="none" w:sz="0" w:space="0" w:color="auto"/>
                <w:right w:val="none" w:sz="0" w:space="0" w:color="auto"/>
              </w:divBdr>
            </w:div>
          </w:divsChild>
        </w:div>
        <w:div w:id="906766752">
          <w:marLeft w:val="0"/>
          <w:marRight w:val="0"/>
          <w:marTop w:val="0"/>
          <w:marBottom w:val="0"/>
          <w:divBdr>
            <w:top w:val="none" w:sz="0" w:space="0" w:color="auto"/>
            <w:left w:val="none" w:sz="0" w:space="0" w:color="auto"/>
            <w:bottom w:val="none" w:sz="0" w:space="0" w:color="auto"/>
            <w:right w:val="none" w:sz="0" w:space="0" w:color="auto"/>
          </w:divBdr>
        </w:div>
        <w:div w:id="1699160427">
          <w:marLeft w:val="0"/>
          <w:marRight w:val="0"/>
          <w:marTop w:val="0"/>
          <w:marBottom w:val="0"/>
          <w:divBdr>
            <w:top w:val="none" w:sz="0" w:space="0" w:color="auto"/>
            <w:left w:val="none" w:sz="0" w:space="0" w:color="auto"/>
            <w:bottom w:val="none" w:sz="0" w:space="0" w:color="auto"/>
            <w:right w:val="none" w:sz="0" w:space="0" w:color="auto"/>
          </w:divBdr>
          <w:divsChild>
            <w:div w:id="1781412326">
              <w:marLeft w:val="0"/>
              <w:marRight w:val="0"/>
              <w:marTop w:val="0"/>
              <w:marBottom w:val="0"/>
              <w:divBdr>
                <w:top w:val="none" w:sz="0" w:space="0" w:color="auto"/>
                <w:left w:val="none" w:sz="0" w:space="0" w:color="auto"/>
                <w:bottom w:val="none" w:sz="0" w:space="0" w:color="auto"/>
                <w:right w:val="none" w:sz="0" w:space="0" w:color="auto"/>
              </w:divBdr>
            </w:div>
          </w:divsChild>
        </w:div>
        <w:div w:id="383258099">
          <w:marLeft w:val="0"/>
          <w:marRight w:val="0"/>
          <w:marTop w:val="0"/>
          <w:marBottom w:val="0"/>
          <w:divBdr>
            <w:top w:val="none" w:sz="0" w:space="0" w:color="auto"/>
            <w:left w:val="none" w:sz="0" w:space="0" w:color="auto"/>
            <w:bottom w:val="none" w:sz="0" w:space="0" w:color="auto"/>
            <w:right w:val="none" w:sz="0" w:space="0" w:color="auto"/>
          </w:divBdr>
        </w:div>
        <w:div w:id="1392117420">
          <w:marLeft w:val="0"/>
          <w:marRight w:val="0"/>
          <w:marTop w:val="0"/>
          <w:marBottom w:val="0"/>
          <w:divBdr>
            <w:top w:val="none" w:sz="0" w:space="0" w:color="auto"/>
            <w:left w:val="none" w:sz="0" w:space="0" w:color="auto"/>
            <w:bottom w:val="none" w:sz="0" w:space="0" w:color="auto"/>
            <w:right w:val="none" w:sz="0" w:space="0" w:color="auto"/>
          </w:divBdr>
          <w:divsChild>
            <w:div w:id="995260567">
              <w:marLeft w:val="0"/>
              <w:marRight w:val="0"/>
              <w:marTop w:val="0"/>
              <w:marBottom w:val="0"/>
              <w:divBdr>
                <w:top w:val="none" w:sz="0" w:space="0" w:color="auto"/>
                <w:left w:val="none" w:sz="0" w:space="0" w:color="auto"/>
                <w:bottom w:val="none" w:sz="0" w:space="0" w:color="auto"/>
                <w:right w:val="none" w:sz="0" w:space="0" w:color="auto"/>
              </w:divBdr>
            </w:div>
          </w:divsChild>
        </w:div>
        <w:div w:id="1908955424">
          <w:marLeft w:val="0"/>
          <w:marRight w:val="0"/>
          <w:marTop w:val="0"/>
          <w:marBottom w:val="0"/>
          <w:divBdr>
            <w:top w:val="none" w:sz="0" w:space="0" w:color="auto"/>
            <w:left w:val="none" w:sz="0" w:space="0" w:color="auto"/>
            <w:bottom w:val="none" w:sz="0" w:space="0" w:color="auto"/>
            <w:right w:val="none" w:sz="0" w:space="0" w:color="auto"/>
          </w:divBdr>
        </w:div>
        <w:div w:id="1383481472">
          <w:marLeft w:val="0"/>
          <w:marRight w:val="0"/>
          <w:marTop w:val="0"/>
          <w:marBottom w:val="0"/>
          <w:divBdr>
            <w:top w:val="none" w:sz="0" w:space="0" w:color="auto"/>
            <w:left w:val="none" w:sz="0" w:space="0" w:color="auto"/>
            <w:bottom w:val="none" w:sz="0" w:space="0" w:color="auto"/>
            <w:right w:val="none" w:sz="0" w:space="0" w:color="auto"/>
          </w:divBdr>
          <w:divsChild>
            <w:div w:id="908424909">
              <w:marLeft w:val="0"/>
              <w:marRight w:val="0"/>
              <w:marTop w:val="0"/>
              <w:marBottom w:val="0"/>
              <w:divBdr>
                <w:top w:val="none" w:sz="0" w:space="0" w:color="auto"/>
                <w:left w:val="none" w:sz="0" w:space="0" w:color="auto"/>
                <w:bottom w:val="none" w:sz="0" w:space="0" w:color="auto"/>
                <w:right w:val="none" w:sz="0" w:space="0" w:color="auto"/>
              </w:divBdr>
            </w:div>
          </w:divsChild>
        </w:div>
        <w:div w:id="330648785">
          <w:marLeft w:val="0"/>
          <w:marRight w:val="0"/>
          <w:marTop w:val="0"/>
          <w:marBottom w:val="0"/>
          <w:divBdr>
            <w:top w:val="none" w:sz="0" w:space="0" w:color="auto"/>
            <w:left w:val="none" w:sz="0" w:space="0" w:color="auto"/>
            <w:bottom w:val="none" w:sz="0" w:space="0" w:color="auto"/>
            <w:right w:val="none" w:sz="0" w:space="0" w:color="auto"/>
          </w:divBdr>
        </w:div>
        <w:div w:id="1261526757">
          <w:marLeft w:val="0"/>
          <w:marRight w:val="0"/>
          <w:marTop w:val="0"/>
          <w:marBottom w:val="0"/>
          <w:divBdr>
            <w:top w:val="none" w:sz="0" w:space="0" w:color="auto"/>
            <w:left w:val="none" w:sz="0" w:space="0" w:color="auto"/>
            <w:bottom w:val="none" w:sz="0" w:space="0" w:color="auto"/>
            <w:right w:val="none" w:sz="0" w:space="0" w:color="auto"/>
          </w:divBdr>
          <w:divsChild>
            <w:div w:id="449781934">
              <w:marLeft w:val="0"/>
              <w:marRight w:val="0"/>
              <w:marTop w:val="0"/>
              <w:marBottom w:val="0"/>
              <w:divBdr>
                <w:top w:val="none" w:sz="0" w:space="0" w:color="auto"/>
                <w:left w:val="none" w:sz="0" w:space="0" w:color="auto"/>
                <w:bottom w:val="none" w:sz="0" w:space="0" w:color="auto"/>
                <w:right w:val="none" w:sz="0" w:space="0" w:color="auto"/>
              </w:divBdr>
            </w:div>
          </w:divsChild>
        </w:div>
        <w:div w:id="366300611">
          <w:marLeft w:val="0"/>
          <w:marRight w:val="0"/>
          <w:marTop w:val="0"/>
          <w:marBottom w:val="0"/>
          <w:divBdr>
            <w:top w:val="none" w:sz="0" w:space="0" w:color="auto"/>
            <w:left w:val="none" w:sz="0" w:space="0" w:color="auto"/>
            <w:bottom w:val="none" w:sz="0" w:space="0" w:color="auto"/>
            <w:right w:val="none" w:sz="0" w:space="0" w:color="auto"/>
          </w:divBdr>
        </w:div>
        <w:div w:id="554052786">
          <w:marLeft w:val="0"/>
          <w:marRight w:val="0"/>
          <w:marTop w:val="0"/>
          <w:marBottom w:val="0"/>
          <w:divBdr>
            <w:top w:val="none" w:sz="0" w:space="0" w:color="auto"/>
            <w:left w:val="none" w:sz="0" w:space="0" w:color="auto"/>
            <w:bottom w:val="none" w:sz="0" w:space="0" w:color="auto"/>
            <w:right w:val="none" w:sz="0" w:space="0" w:color="auto"/>
          </w:divBdr>
          <w:divsChild>
            <w:div w:id="1498157445">
              <w:marLeft w:val="0"/>
              <w:marRight w:val="0"/>
              <w:marTop w:val="0"/>
              <w:marBottom w:val="0"/>
              <w:divBdr>
                <w:top w:val="none" w:sz="0" w:space="0" w:color="auto"/>
                <w:left w:val="none" w:sz="0" w:space="0" w:color="auto"/>
                <w:bottom w:val="none" w:sz="0" w:space="0" w:color="auto"/>
                <w:right w:val="none" w:sz="0" w:space="0" w:color="auto"/>
              </w:divBdr>
            </w:div>
          </w:divsChild>
        </w:div>
        <w:div w:id="805126068">
          <w:marLeft w:val="0"/>
          <w:marRight w:val="0"/>
          <w:marTop w:val="0"/>
          <w:marBottom w:val="0"/>
          <w:divBdr>
            <w:top w:val="none" w:sz="0" w:space="0" w:color="auto"/>
            <w:left w:val="none" w:sz="0" w:space="0" w:color="auto"/>
            <w:bottom w:val="none" w:sz="0" w:space="0" w:color="auto"/>
            <w:right w:val="none" w:sz="0" w:space="0" w:color="auto"/>
          </w:divBdr>
        </w:div>
        <w:div w:id="1422801369">
          <w:marLeft w:val="0"/>
          <w:marRight w:val="0"/>
          <w:marTop w:val="0"/>
          <w:marBottom w:val="0"/>
          <w:divBdr>
            <w:top w:val="none" w:sz="0" w:space="0" w:color="auto"/>
            <w:left w:val="none" w:sz="0" w:space="0" w:color="auto"/>
            <w:bottom w:val="none" w:sz="0" w:space="0" w:color="auto"/>
            <w:right w:val="none" w:sz="0" w:space="0" w:color="auto"/>
          </w:divBdr>
          <w:divsChild>
            <w:div w:id="1988510356">
              <w:marLeft w:val="0"/>
              <w:marRight w:val="0"/>
              <w:marTop w:val="0"/>
              <w:marBottom w:val="0"/>
              <w:divBdr>
                <w:top w:val="none" w:sz="0" w:space="0" w:color="auto"/>
                <w:left w:val="none" w:sz="0" w:space="0" w:color="auto"/>
                <w:bottom w:val="none" w:sz="0" w:space="0" w:color="auto"/>
                <w:right w:val="none" w:sz="0" w:space="0" w:color="auto"/>
              </w:divBdr>
            </w:div>
          </w:divsChild>
        </w:div>
        <w:div w:id="1385174710">
          <w:marLeft w:val="0"/>
          <w:marRight w:val="0"/>
          <w:marTop w:val="30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13962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33834">
          <w:marLeft w:val="0"/>
          <w:marRight w:val="0"/>
          <w:marTop w:val="300"/>
          <w:marBottom w:val="0"/>
          <w:divBdr>
            <w:top w:val="none" w:sz="0" w:space="0" w:color="auto"/>
            <w:left w:val="none" w:sz="0" w:space="0" w:color="auto"/>
            <w:bottom w:val="none" w:sz="0" w:space="0" w:color="auto"/>
            <w:right w:val="none" w:sz="0" w:space="0" w:color="auto"/>
          </w:divBdr>
          <w:divsChild>
            <w:div w:id="1747338464">
              <w:marLeft w:val="0"/>
              <w:marRight w:val="0"/>
              <w:marTop w:val="0"/>
              <w:marBottom w:val="0"/>
              <w:divBdr>
                <w:top w:val="none" w:sz="0" w:space="0" w:color="auto"/>
                <w:left w:val="none" w:sz="0" w:space="0" w:color="auto"/>
                <w:bottom w:val="none" w:sz="0" w:space="0" w:color="auto"/>
                <w:right w:val="none" w:sz="0" w:space="0" w:color="auto"/>
              </w:divBdr>
              <w:divsChild>
                <w:div w:id="123400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7246">
          <w:marLeft w:val="0"/>
          <w:marRight w:val="0"/>
          <w:marTop w:val="300"/>
          <w:marBottom w:val="0"/>
          <w:divBdr>
            <w:top w:val="none" w:sz="0" w:space="0" w:color="auto"/>
            <w:left w:val="none" w:sz="0" w:space="0" w:color="auto"/>
            <w:bottom w:val="none" w:sz="0" w:space="0" w:color="auto"/>
            <w:right w:val="none" w:sz="0" w:space="0" w:color="auto"/>
          </w:divBdr>
          <w:divsChild>
            <w:div w:id="410782234">
              <w:marLeft w:val="0"/>
              <w:marRight w:val="0"/>
              <w:marTop w:val="0"/>
              <w:marBottom w:val="0"/>
              <w:divBdr>
                <w:top w:val="none" w:sz="0" w:space="0" w:color="auto"/>
                <w:left w:val="none" w:sz="0" w:space="0" w:color="auto"/>
                <w:bottom w:val="none" w:sz="0" w:space="0" w:color="auto"/>
                <w:right w:val="none" w:sz="0" w:space="0" w:color="auto"/>
              </w:divBdr>
              <w:divsChild>
                <w:div w:id="204728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468207">
          <w:marLeft w:val="0"/>
          <w:marRight w:val="0"/>
          <w:marTop w:val="300"/>
          <w:marBottom w:val="0"/>
          <w:divBdr>
            <w:top w:val="none" w:sz="0" w:space="0" w:color="auto"/>
            <w:left w:val="none" w:sz="0" w:space="0" w:color="auto"/>
            <w:bottom w:val="none" w:sz="0" w:space="0" w:color="auto"/>
            <w:right w:val="none" w:sz="0" w:space="0" w:color="auto"/>
          </w:divBdr>
          <w:divsChild>
            <w:div w:id="1936396803">
              <w:marLeft w:val="0"/>
              <w:marRight w:val="0"/>
              <w:marTop w:val="0"/>
              <w:marBottom w:val="0"/>
              <w:divBdr>
                <w:top w:val="none" w:sz="0" w:space="0" w:color="auto"/>
                <w:left w:val="none" w:sz="0" w:space="0" w:color="auto"/>
                <w:bottom w:val="none" w:sz="0" w:space="0" w:color="auto"/>
                <w:right w:val="none" w:sz="0" w:space="0" w:color="auto"/>
              </w:divBdr>
              <w:divsChild>
                <w:div w:id="13818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25026">
      <w:bodyDiv w:val="1"/>
      <w:marLeft w:val="0"/>
      <w:marRight w:val="0"/>
      <w:marTop w:val="0"/>
      <w:marBottom w:val="0"/>
      <w:divBdr>
        <w:top w:val="none" w:sz="0" w:space="0" w:color="auto"/>
        <w:left w:val="none" w:sz="0" w:space="0" w:color="auto"/>
        <w:bottom w:val="none" w:sz="0" w:space="0" w:color="auto"/>
        <w:right w:val="none" w:sz="0" w:space="0" w:color="auto"/>
      </w:divBdr>
      <w:divsChild>
        <w:div w:id="838423906">
          <w:marLeft w:val="0"/>
          <w:marRight w:val="0"/>
          <w:marTop w:val="0"/>
          <w:marBottom w:val="0"/>
          <w:divBdr>
            <w:top w:val="none" w:sz="0" w:space="0" w:color="auto"/>
            <w:left w:val="none" w:sz="0" w:space="0" w:color="auto"/>
            <w:bottom w:val="none" w:sz="0" w:space="0" w:color="auto"/>
            <w:right w:val="none" w:sz="0" w:space="0" w:color="auto"/>
          </w:divBdr>
        </w:div>
        <w:div w:id="1231110504">
          <w:marLeft w:val="0"/>
          <w:marRight w:val="0"/>
          <w:marTop w:val="0"/>
          <w:marBottom w:val="0"/>
          <w:divBdr>
            <w:top w:val="none" w:sz="0" w:space="0" w:color="auto"/>
            <w:left w:val="none" w:sz="0" w:space="0" w:color="auto"/>
            <w:bottom w:val="none" w:sz="0" w:space="0" w:color="auto"/>
            <w:right w:val="none" w:sz="0" w:space="0" w:color="auto"/>
          </w:divBdr>
          <w:divsChild>
            <w:div w:id="951205908">
              <w:marLeft w:val="0"/>
              <w:marRight w:val="0"/>
              <w:marTop w:val="0"/>
              <w:marBottom w:val="0"/>
              <w:divBdr>
                <w:top w:val="none" w:sz="0" w:space="0" w:color="auto"/>
                <w:left w:val="none" w:sz="0" w:space="0" w:color="auto"/>
                <w:bottom w:val="none" w:sz="0" w:space="0" w:color="auto"/>
                <w:right w:val="none" w:sz="0" w:space="0" w:color="auto"/>
              </w:divBdr>
            </w:div>
          </w:divsChild>
        </w:div>
        <w:div w:id="1108543908">
          <w:marLeft w:val="0"/>
          <w:marRight w:val="0"/>
          <w:marTop w:val="0"/>
          <w:marBottom w:val="0"/>
          <w:divBdr>
            <w:top w:val="none" w:sz="0" w:space="0" w:color="auto"/>
            <w:left w:val="none" w:sz="0" w:space="0" w:color="auto"/>
            <w:bottom w:val="none" w:sz="0" w:space="0" w:color="auto"/>
            <w:right w:val="none" w:sz="0" w:space="0" w:color="auto"/>
          </w:divBdr>
        </w:div>
        <w:div w:id="1325471179">
          <w:marLeft w:val="0"/>
          <w:marRight w:val="0"/>
          <w:marTop w:val="0"/>
          <w:marBottom w:val="0"/>
          <w:divBdr>
            <w:top w:val="none" w:sz="0" w:space="0" w:color="auto"/>
            <w:left w:val="none" w:sz="0" w:space="0" w:color="auto"/>
            <w:bottom w:val="none" w:sz="0" w:space="0" w:color="auto"/>
            <w:right w:val="none" w:sz="0" w:space="0" w:color="auto"/>
          </w:divBdr>
          <w:divsChild>
            <w:div w:id="1690908257">
              <w:marLeft w:val="0"/>
              <w:marRight w:val="0"/>
              <w:marTop w:val="0"/>
              <w:marBottom w:val="0"/>
              <w:divBdr>
                <w:top w:val="none" w:sz="0" w:space="0" w:color="auto"/>
                <w:left w:val="none" w:sz="0" w:space="0" w:color="auto"/>
                <w:bottom w:val="none" w:sz="0" w:space="0" w:color="auto"/>
                <w:right w:val="none" w:sz="0" w:space="0" w:color="auto"/>
              </w:divBdr>
            </w:div>
          </w:divsChild>
        </w:div>
        <w:div w:id="343559386">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sChild>
            <w:div w:id="1615676499">
              <w:marLeft w:val="0"/>
              <w:marRight w:val="0"/>
              <w:marTop w:val="0"/>
              <w:marBottom w:val="0"/>
              <w:divBdr>
                <w:top w:val="none" w:sz="0" w:space="0" w:color="auto"/>
                <w:left w:val="none" w:sz="0" w:space="0" w:color="auto"/>
                <w:bottom w:val="none" w:sz="0" w:space="0" w:color="auto"/>
                <w:right w:val="none" w:sz="0" w:space="0" w:color="auto"/>
              </w:divBdr>
            </w:div>
          </w:divsChild>
        </w:div>
        <w:div w:id="593561299">
          <w:marLeft w:val="0"/>
          <w:marRight w:val="0"/>
          <w:marTop w:val="0"/>
          <w:marBottom w:val="0"/>
          <w:divBdr>
            <w:top w:val="none" w:sz="0" w:space="0" w:color="auto"/>
            <w:left w:val="none" w:sz="0" w:space="0" w:color="auto"/>
            <w:bottom w:val="none" w:sz="0" w:space="0" w:color="auto"/>
            <w:right w:val="none" w:sz="0" w:space="0" w:color="auto"/>
          </w:divBdr>
        </w:div>
        <w:div w:id="603270625">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
          </w:divsChild>
        </w:div>
        <w:div w:id="668749695">
          <w:marLeft w:val="0"/>
          <w:marRight w:val="0"/>
          <w:marTop w:val="0"/>
          <w:marBottom w:val="0"/>
          <w:divBdr>
            <w:top w:val="none" w:sz="0" w:space="0" w:color="auto"/>
            <w:left w:val="none" w:sz="0" w:space="0" w:color="auto"/>
            <w:bottom w:val="none" w:sz="0" w:space="0" w:color="auto"/>
            <w:right w:val="none" w:sz="0" w:space="0" w:color="auto"/>
          </w:divBdr>
        </w:div>
        <w:div w:id="2062820022">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
          </w:divsChild>
        </w:div>
        <w:div w:id="1087964486">
          <w:marLeft w:val="0"/>
          <w:marRight w:val="0"/>
          <w:marTop w:val="0"/>
          <w:marBottom w:val="0"/>
          <w:divBdr>
            <w:top w:val="none" w:sz="0" w:space="0" w:color="auto"/>
            <w:left w:val="none" w:sz="0" w:space="0" w:color="auto"/>
            <w:bottom w:val="none" w:sz="0" w:space="0" w:color="auto"/>
            <w:right w:val="none" w:sz="0" w:space="0" w:color="auto"/>
          </w:divBdr>
        </w:div>
        <w:div w:id="1061557502">
          <w:marLeft w:val="0"/>
          <w:marRight w:val="0"/>
          <w:marTop w:val="0"/>
          <w:marBottom w:val="0"/>
          <w:divBdr>
            <w:top w:val="none" w:sz="0" w:space="0" w:color="auto"/>
            <w:left w:val="none" w:sz="0" w:space="0" w:color="auto"/>
            <w:bottom w:val="none" w:sz="0" w:space="0" w:color="auto"/>
            <w:right w:val="none" w:sz="0" w:space="0" w:color="auto"/>
          </w:divBdr>
          <w:divsChild>
            <w:div w:id="1340695867">
              <w:marLeft w:val="0"/>
              <w:marRight w:val="0"/>
              <w:marTop w:val="0"/>
              <w:marBottom w:val="0"/>
              <w:divBdr>
                <w:top w:val="none" w:sz="0" w:space="0" w:color="auto"/>
                <w:left w:val="none" w:sz="0" w:space="0" w:color="auto"/>
                <w:bottom w:val="none" w:sz="0" w:space="0" w:color="auto"/>
                <w:right w:val="none" w:sz="0" w:space="0" w:color="auto"/>
              </w:divBdr>
            </w:div>
          </w:divsChild>
        </w:div>
        <w:div w:id="1374967154">
          <w:marLeft w:val="0"/>
          <w:marRight w:val="0"/>
          <w:marTop w:val="0"/>
          <w:marBottom w:val="0"/>
          <w:divBdr>
            <w:top w:val="none" w:sz="0" w:space="0" w:color="auto"/>
            <w:left w:val="none" w:sz="0" w:space="0" w:color="auto"/>
            <w:bottom w:val="none" w:sz="0" w:space="0" w:color="auto"/>
            <w:right w:val="none" w:sz="0" w:space="0" w:color="auto"/>
          </w:divBdr>
        </w:div>
        <w:div w:id="500464349">
          <w:marLeft w:val="0"/>
          <w:marRight w:val="0"/>
          <w:marTop w:val="0"/>
          <w:marBottom w:val="0"/>
          <w:divBdr>
            <w:top w:val="none" w:sz="0" w:space="0" w:color="auto"/>
            <w:left w:val="none" w:sz="0" w:space="0" w:color="auto"/>
            <w:bottom w:val="none" w:sz="0" w:space="0" w:color="auto"/>
            <w:right w:val="none" w:sz="0" w:space="0" w:color="auto"/>
          </w:divBdr>
          <w:divsChild>
            <w:div w:id="221135701">
              <w:marLeft w:val="0"/>
              <w:marRight w:val="0"/>
              <w:marTop w:val="0"/>
              <w:marBottom w:val="0"/>
              <w:divBdr>
                <w:top w:val="none" w:sz="0" w:space="0" w:color="auto"/>
                <w:left w:val="none" w:sz="0" w:space="0" w:color="auto"/>
                <w:bottom w:val="none" w:sz="0" w:space="0" w:color="auto"/>
                <w:right w:val="none" w:sz="0" w:space="0" w:color="auto"/>
              </w:divBdr>
            </w:div>
          </w:divsChild>
        </w:div>
        <w:div w:id="881751850">
          <w:marLeft w:val="0"/>
          <w:marRight w:val="0"/>
          <w:marTop w:val="300"/>
          <w:marBottom w:val="0"/>
          <w:divBdr>
            <w:top w:val="none" w:sz="0" w:space="0" w:color="auto"/>
            <w:left w:val="none" w:sz="0" w:space="0" w:color="auto"/>
            <w:bottom w:val="none" w:sz="0" w:space="0" w:color="auto"/>
            <w:right w:val="none" w:sz="0" w:space="0" w:color="auto"/>
          </w:divBdr>
          <w:divsChild>
            <w:div w:id="755899398">
              <w:marLeft w:val="0"/>
              <w:marRight w:val="0"/>
              <w:marTop w:val="0"/>
              <w:marBottom w:val="0"/>
              <w:divBdr>
                <w:top w:val="none" w:sz="0" w:space="0" w:color="auto"/>
                <w:left w:val="none" w:sz="0" w:space="0" w:color="auto"/>
                <w:bottom w:val="none" w:sz="0" w:space="0" w:color="auto"/>
                <w:right w:val="none" w:sz="0" w:space="0" w:color="auto"/>
              </w:divBdr>
              <w:divsChild>
                <w:div w:id="170681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09693">
          <w:marLeft w:val="0"/>
          <w:marRight w:val="0"/>
          <w:marTop w:val="30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sChild>
                <w:div w:id="921334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484641">
          <w:marLeft w:val="0"/>
          <w:marRight w:val="0"/>
          <w:marTop w:val="300"/>
          <w:marBottom w:val="0"/>
          <w:divBdr>
            <w:top w:val="none" w:sz="0" w:space="0" w:color="auto"/>
            <w:left w:val="none" w:sz="0" w:space="0" w:color="auto"/>
            <w:bottom w:val="none" w:sz="0" w:space="0" w:color="auto"/>
            <w:right w:val="none" w:sz="0" w:space="0" w:color="auto"/>
          </w:divBdr>
          <w:divsChild>
            <w:div w:id="853225556">
              <w:marLeft w:val="0"/>
              <w:marRight w:val="0"/>
              <w:marTop w:val="0"/>
              <w:marBottom w:val="0"/>
              <w:divBdr>
                <w:top w:val="none" w:sz="0" w:space="0" w:color="auto"/>
                <w:left w:val="none" w:sz="0" w:space="0" w:color="auto"/>
                <w:bottom w:val="none" w:sz="0" w:space="0" w:color="auto"/>
                <w:right w:val="none" w:sz="0" w:space="0" w:color="auto"/>
              </w:divBdr>
              <w:divsChild>
                <w:div w:id="759714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2600">
          <w:marLeft w:val="0"/>
          <w:marRight w:val="0"/>
          <w:marTop w:val="300"/>
          <w:marBottom w:val="0"/>
          <w:divBdr>
            <w:top w:val="none" w:sz="0" w:space="0" w:color="auto"/>
            <w:left w:val="none" w:sz="0" w:space="0" w:color="auto"/>
            <w:bottom w:val="none" w:sz="0" w:space="0" w:color="auto"/>
            <w:right w:val="none" w:sz="0" w:space="0" w:color="auto"/>
          </w:divBdr>
          <w:divsChild>
            <w:div w:id="1845241279">
              <w:marLeft w:val="0"/>
              <w:marRight w:val="0"/>
              <w:marTop w:val="0"/>
              <w:marBottom w:val="0"/>
              <w:divBdr>
                <w:top w:val="none" w:sz="0" w:space="0" w:color="auto"/>
                <w:left w:val="none" w:sz="0" w:space="0" w:color="auto"/>
                <w:bottom w:val="none" w:sz="0" w:space="0" w:color="auto"/>
                <w:right w:val="none" w:sz="0" w:space="0" w:color="auto"/>
              </w:divBdr>
              <w:divsChild>
                <w:div w:id="74738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779732">
      <w:bodyDiv w:val="1"/>
      <w:marLeft w:val="0"/>
      <w:marRight w:val="0"/>
      <w:marTop w:val="0"/>
      <w:marBottom w:val="0"/>
      <w:divBdr>
        <w:top w:val="none" w:sz="0" w:space="0" w:color="auto"/>
        <w:left w:val="none" w:sz="0" w:space="0" w:color="auto"/>
        <w:bottom w:val="none" w:sz="0" w:space="0" w:color="auto"/>
        <w:right w:val="none" w:sz="0" w:space="0" w:color="auto"/>
      </w:divBdr>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27791375">
      <w:bodyDiv w:val="1"/>
      <w:marLeft w:val="0"/>
      <w:marRight w:val="0"/>
      <w:marTop w:val="0"/>
      <w:marBottom w:val="0"/>
      <w:divBdr>
        <w:top w:val="none" w:sz="0" w:space="0" w:color="auto"/>
        <w:left w:val="none" w:sz="0" w:space="0" w:color="auto"/>
        <w:bottom w:val="none" w:sz="0" w:space="0" w:color="auto"/>
        <w:right w:val="none" w:sz="0" w:space="0" w:color="auto"/>
      </w:divBdr>
    </w:div>
    <w:div w:id="1528063171">
      <w:bodyDiv w:val="1"/>
      <w:marLeft w:val="0"/>
      <w:marRight w:val="0"/>
      <w:marTop w:val="0"/>
      <w:marBottom w:val="0"/>
      <w:divBdr>
        <w:top w:val="none" w:sz="0" w:space="0" w:color="auto"/>
        <w:left w:val="none" w:sz="0" w:space="0" w:color="auto"/>
        <w:bottom w:val="none" w:sz="0" w:space="0" w:color="auto"/>
        <w:right w:val="none" w:sz="0" w:space="0" w:color="auto"/>
      </w:divBdr>
      <w:divsChild>
        <w:div w:id="884291790">
          <w:marLeft w:val="0"/>
          <w:marRight w:val="0"/>
          <w:marTop w:val="0"/>
          <w:marBottom w:val="0"/>
          <w:divBdr>
            <w:top w:val="none" w:sz="0" w:space="0" w:color="auto"/>
            <w:left w:val="none" w:sz="0" w:space="0" w:color="auto"/>
            <w:bottom w:val="none" w:sz="0" w:space="0" w:color="auto"/>
            <w:right w:val="none" w:sz="0" w:space="0" w:color="auto"/>
          </w:divBdr>
        </w:div>
        <w:div w:id="524440430">
          <w:marLeft w:val="0"/>
          <w:marRight w:val="0"/>
          <w:marTop w:val="0"/>
          <w:marBottom w:val="0"/>
          <w:divBdr>
            <w:top w:val="none" w:sz="0" w:space="0" w:color="auto"/>
            <w:left w:val="none" w:sz="0" w:space="0" w:color="auto"/>
            <w:bottom w:val="none" w:sz="0" w:space="0" w:color="auto"/>
            <w:right w:val="none" w:sz="0" w:space="0" w:color="auto"/>
          </w:divBdr>
          <w:divsChild>
            <w:div w:id="1216622299">
              <w:marLeft w:val="0"/>
              <w:marRight w:val="0"/>
              <w:marTop w:val="0"/>
              <w:marBottom w:val="0"/>
              <w:divBdr>
                <w:top w:val="none" w:sz="0" w:space="0" w:color="auto"/>
                <w:left w:val="none" w:sz="0" w:space="0" w:color="auto"/>
                <w:bottom w:val="none" w:sz="0" w:space="0" w:color="auto"/>
                <w:right w:val="none" w:sz="0" w:space="0" w:color="auto"/>
              </w:divBdr>
            </w:div>
          </w:divsChild>
        </w:div>
        <w:div w:id="869076933">
          <w:marLeft w:val="0"/>
          <w:marRight w:val="0"/>
          <w:marTop w:val="0"/>
          <w:marBottom w:val="0"/>
          <w:divBdr>
            <w:top w:val="none" w:sz="0" w:space="0" w:color="auto"/>
            <w:left w:val="none" w:sz="0" w:space="0" w:color="auto"/>
            <w:bottom w:val="none" w:sz="0" w:space="0" w:color="auto"/>
            <w:right w:val="none" w:sz="0" w:space="0" w:color="auto"/>
          </w:divBdr>
        </w:div>
        <w:div w:id="797408867">
          <w:marLeft w:val="0"/>
          <w:marRight w:val="0"/>
          <w:marTop w:val="0"/>
          <w:marBottom w:val="0"/>
          <w:divBdr>
            <w:top w:val="none" w:sz="0" w:space="0" w:color="auto"/>
            <w:left w:val="none" w:sz="0" w:space="0" w:color="auto"/>
            <w:bottom w:val="none" w:sz="0" w:space="0" w:color="auto"/>
            <w:right w:val="none" w:sz="0" w:space="0" w:color="auto"/>
          </w:divBdr>
          <w:divsChild>
            <w:div w:id="148327340">
              <w:marLeft w:val="0"/>
              <w:marRight w:val="0"/>
              <w:marTop w:val="0"/>
              <w:marBottom w:val="0"/>
              <w:divBdr>
                <w:top w:val="none" w:sz="0" w:space="0" w:color="auto"/>
                <w:left w:val="none" w:sz="0" w:space="0" w:color="auto"/>
                <w:bottom w:val="none" w:sz="0" w:space="0" w:color="auto"/>
                <w:right w:val="none" w:sz="0" w:space="0" w:color="auto"/>
              </w:divBdr>
            </w:div>
          </w:divsChild>
        </w:div>
        <w:div w:id="1267155395">
          <w:marLeft w:val="0"/>
          <w:marRight w:val="0"/>
          <w:marTop w:val="0"/>
          <w:marBottom w:val="0"/>
          <w:divBdr>
            <w:top w:val="none" w:sz="0" w:space="0" w:color="auto"/>
            <w:left w:val="none" w:sz="0" w:space="0" w:color="auto"/>
            <w:bottom w:val="none" w:sz="0" w:space="0" w:color="auto"/>
            <w:right w:val="none" w:sz="0" w:space="0" w:color="auto"/>
          </w:divBdr>
        </w:div>
        <w:div w:id="823622968">
          <w:marLeft w:val="0"/>
          <w:marRight w:val="0"/>
          <w:marTop w:val="0"/>
          <w:marBottom w:val="0"/>
          <w:divBdr>
            <w:top w:val="none" w:sz="0" w:space="0" w:color="auto"/>
            <w:left w:val="none" w:sz="0" w:space="0" w:color="auto"/>
            <w:bottom w:val="none" w:sz="0" w:space="0" w:color="auto"/>
            <w:right w:val="none" w:sz="0" w:space="0" w:color="auto"/>
          </w:divBdr>
          <w:divsChild>
            <w:div w:id="5255559">
              <w:marLeft w:val="0"/>
              <w:marRight w:val="0"/>
              <w:marTop w:val="0"/>
              <w:marBottom w:val="0"/>
              <w:divBdr>
                <w:top w:val="none" w:sz="0" w:space="0" w:color="auto"/>
                <w:left w:val="none" w:sz="0" w:space="0" w:color="auto"/>
                <w:bottom w:val="none" w:sz="0" w:space="0" w:color="auto"/>
                <w:right w:val="none" w:sz="0" w:space="0" w:color="auto"/>
              </w:divBdr>
            </w:div>
          </w:divsChild>
        </w:div>
        <w:div w:id="78019012">
          <w:marLeft w:val="0"/>
          <w:marRight w:val="0"/>
          <w:marTop w:val="0"/>
          <w:marBottom w:val="0"/>
          <w:divBdr>
            <w:top w:val="none" w:sz="0" w:space="0" w:color="auto"/>
            <w:left w:val="none" w:sz="0" w:space="0" w:color="auto"/>
            <w:bottom w:val="none" w:sz="0" w:space="0" w:color="auto"/>
            <w:right w:val="none" w:sz="0" w:space="0" w:color="auto"/>
          </w:divBdr>
        </w:div>
        <w:div w:id="941104583">
          <w:marLeft w:val="0"/>
          <w:marRight w:val="0"/>
          <w:marTop w:val="0"/>
          <w:marBottom w:val="0"/>
          <w:divBdr>
            <w:top w:val="none" w:sz="0" w:space="0" w:color="auto"/>
            <w:left w:val="none" w:sz="0" w:space="0" w:color="auto"/>
            <w:bottom w:val="none" w:sz="0" w:space="0" w:color="auto"/>
            <w:right w:val="none" w:sz="0" w:space="0" w:color="auto"/>
          </w:divBdr>
          <w:divsChild>
            <w:div w:id="134757995">
              <w:marLeft w:val="0"/>
              <w:marRight w:val="0"/>
              <w:marTop w:val="0"/>
              <w:marBottom w:val="0"/>
              <w:divBdr>
                <w:top w:val="none" w:sz="0" w:space="0" w:color="auto"/>
                <w:left w:val="none" w:sz="0" w:space="0" w:color="auto"/>
                <w:bottom w:val="none" w:sz="0" w:space="0" w:color="auto"/>
                <w:right w:val="none" w:sz="0" w:space="0" w:color="auto"/>
              </w:divBdr>
            </w:div>
          </w:divsChild>
        </w:div>
        <w:div w:id="1674411683">
          <w:marLeft w:val="0"/>
          <w:marRight w:val="0"/>
          <w:marTop w:val="0"/>
          <w:marBottom w:val="0"/>
          <w:divBdr>
            <w:top w:val="none" w:sz="0" w:space="0" w:color="auto"/>
            <w:left w:val="none" w:sz="0" w:space="0" w:color="auto"/>
            <w:bottom w:val="none" w:sz="0" w:space="0" w:color="auto"/>
            <w:right w:val="none" w:sz="0" w:space="0" w:color="auto"/>
          </w:divBdr>
        </w:div>
        <w:div w:id="1651516668">
          <w:marLeft w:val="0"/>
          <w:marRight w:val="0"/>
          <w:marTop w:val="0"/>
          <w:marBottom w:val="0"/>
          <w:divBdr>
            <w:top w:val="none" w:sz="0" w:space="0" w:color="auto"/>
            <w:left w:val="none" w:sz="0" w:space="0" w:color="auto"/>
            <w:bottom w:val="none" w:sz="0" w:space="0" w:color="auto"/>
            <w:right w:val="none" w:sz="0" w:space="0" w:color="auto"/>
          </w:divBdr>
          <w:divsChild>
            <w:div w:id="1919896844">
              <w:marLeft w:val="0"/>
              <w:marRight w:val="0"/>
              <w:marTop w:val="0"/>
              <w:marBottom w:val="0"/>
              <w:divBdr>
                <w:top w:val="none" w:sz="0" w:space="0" w:color="auto"/>
                <w:left w:val="none" w:sz="0" w:space="0" w:color="auto"/>
                <w:bottom w:val="none" w:sz="0" w:space="0" w:color="auto"/>
                <w:right w:val="none" w:sz="0" w:space="0" w:color="auto"/>
              </w:divBdr>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
        <w:div w:id="737442717">
          <w:marLeft w:val="0"/>
          <w:marRight w:val="0"/>
          <w:marTop w:val="0"/>
          <w:marBottom w:val="0"/>
          <w:divBdr>
            <w:top w:val="none" w:sz="0" w:space="0" w:color="auto"/>
            <w:left w:val="none" w:sz="0" w:space="0" w:color="auto"/>
            <w:bottom w:val="none" w:sz="0" w:space="0" w:color="auto"/>
            <w:right w:val="none" w:sz="0" w:space="0" w:color="auto"/>
          </w:divBdr>
          <w:divsChild>
            <w:div w:id="652217092">
              <w:marLeft w:val="0"/>
              <w:marRight w:val="0"/>
              <w:marTop w:val="0"/>
              <w:marBottom w:val="0"/>
              <w:divBdr>
                <w:top w:val="none" w:sz="0" w:space="0" w:color="auto"/>
                <w:left w:val="none" w:sz="0" w:space="0" w:color="auto"/>
                <w:bottom w:val="none" w:sz="0" w:space="0" w:color="auto"/>
                <w:right w:val="none" w:sz="0" w:space="0" w:color="auto"/>
              </w:divBdr>
            </w:div>
          </w:divsChild>
        </w:div>
        <w:div w:id="1689024596">
          <w:marLeft w:val="0"/>
          <w:marRight w:val="0"/>
          <w:marTop w:val="0"/>
          <w:marBottom w:val="0"/>
          <w:divBdr>
            <w:top w:val="none" w:sz="0" w:space="0" w:color="auto"/>
            <w:left w:val="none" w:sz="0" w:space="0" w:color="auto"/>
            <w:bottom w:val="none" w:sz="0" w:space="0" w:color="auto"/>
            <w:right w:val="none" w:sz="0" w:space="0" w:color="auto"/>
          </w:divBdr>
        </w:div>
        <w:div w:id="1288120400">
          <w:marLeft w:val="0"/>
          <w:marRight w:val="0"/>
          <w:marTop w:val="0"/>
          <w:marBottom w:val="0"/>
          <w:divBdr>
            <w:top w:val="none" w:sz="0" w:space="0" w:color="auto"/>
            <w:left w:val="none" w:sz="0" w:space="0" w:color="auto"/>
            <w:bottom w:val="none" w:sz="0" w:space="0" w:color="auto"/>
            <w:right w:val="none" w:sz="0" w:space="0" w:color="auto"/>
          </w:divBdr>
          <w:divsChild>
            <w:div w:id="1213345383">
              <w:marLeft w:val="0"/>
              <w:marRight w:val="0"/>
              <w:marTop w:val="0"/>
              <w:marBottom w:val="0"/>
              <w:divBdr>
                <w:top w:val="none" w:sz="0" w:space="0" w:color="auto"/>
                <w:left w:val="none" w:sz="0" w:space="0" w:color="auto"/>
                <w:bottom w:val="none" w:sz="0" w:space="0" w:color="auto"/>
                <w:right w:val="none" w:sz="0" w:space="0" w:color="auto"/>
              </w:divBdr>
            </w:div>
          </w:divsChild>
        </w:div>
        <w:div w:id="327250204">
          <w:marLeft w:val="0"/>
          <w:marRight w:val="0"/>
          <w:marTop w:val="300"/>
          <w:marBottom w:val="0"/>
          <w:divBdr>
            <w:top w:val="none" w:sz="0" w:space="0" w:color="auto"/>
            <w:left w:val="none" w:sz="0" w:space="0" w:color="auto"/>
            <w:bottom w:val="none" w:sz="0" w:space="0" w:color="auto"/>
            <w:right w:val="none" w:sz="0" w:space="0" w:color="auto"/>
          </w:divBdr>
          <w:divsChild>
            <w:div w:id="1381248274">
              <w:marLeft w:val="0"/>
              <w:marRight w:val="0"/>
              <w:marTop w:val="0"/>
              <w:marBottom w:val="0"/>
              <w:divBdr>
                <w:top w:val="none" w:sz="0" w:space="0" w:color="auto"/>
                <w:left w:val="none" w:sz="0" w:space="0" w:color="auto"/>
                <w:bottom w:val="none" w:sz="0" w:space="0" w:color="auto"/>
                <w:right w:val="none" w:sz="0" w:space="0" w:color="auto"/>
              </w:divBdr>
              <w:divsChild>
                <w:div w:id="367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47642822">
      <w:bodyDiv w:val="1"/>
      <w:marLeft w:val="0"/>
      <w:marRight w:val="0"/>
      <w:marTop w:val="0"/>
      <w:marBottom w:val="0"/>
      <w:divBdr>
        <w:top w:val="none" w:sz="0" w:space="0" w:color="auto"/>
        <w:left w:val="none" w:sz="0" w:space="0" w:color="auto"/>
        <w:bottom w:val="none" w:sz="0" w:space="0" w:color="auto"/>
        <w:right w:val="none" w:sz="0" w:space="0" w:color="auto"/>
      </w:divBdr>
      <w:divsChild>
        <w:div w:id="1342973254">
          <w:marLeft w:val="0"/>
          <w:marRight w:val="0"/>
          <w:marTop w:val="0"/>
          <w:marBottom w:val="0"/>
          <w:divBdr>
            <w:top w:val="none" w:sz="0" w:space="0" w:color="auto"/>
            <w:left w:val="none" w:sz="0" w:space="0" w:color="auto"/>
            <w:bottom w:val="none" w:sz="0" w:space="0" w:color="auto"/>
            <w:right w:val="none" w:sz="0" w:space="0" w:color="auto"/>
          </w:divBdr>
        </w:div>
        <w:div w:id="1530874932">
          <w:marLeft w:val="0"/>
          <w:marRight w:val="0"/>
          <w:marTop w:val="0"/>
          <w:marBottom w:val="0"/>
          <w:divBdr>
            <w:top w:val="none" w:sz="0" w:space="0" w:color="auto"/>
            <w:left w:val="none" w:sz="0" w:space="0" w:color="auto"/>
            <w:bottom w:val="none" w:sz="0" w:space="0" w:color="auto"/>
            <w:right w:val="none" w:sz="0" w:space="0" w:color="auto"/>
          </w:divBdr>
          <w:divsChild>
            <w:div w:id="2044355880">
              <w:marLeft w:val="0"/>
              <w:marRight w:val="0"/>
              <w:marTop w:val="0"/>
              <w:marBottom w:val="0"/>
              <w:divBdr>
                <w:top w:val="none" w:sz="0" w:space="0" w:color="auto"/>
                <w:left w:val="none" w:sz="0" w:space="0" w:color="auto"/>
                <w:bottom w:val="none" w:sz="0" w:space="0" w:color="auto"/>
                <w:right w:val="none" w:sz="0" w:space="0" w:color="auto"/>
              </w:divBdr>
            </w:div>
          </w:divsChild>
        </w:div>
        <w:div w:id="64959980">
          <w:marLeft w:val="0"/>
          <w:marRight w:val="0"/>
          <w:marTop w:val="0"/>
          <w:marBottom w:val="0"/>
          <w:divBdr>
            <w:top w:val="none" w:sz="0" w:space="0" w:color="auto"/>
            <w:left w:val="none" w:sz="0" w:space="0" w:color="auto"/>
            <w:bottom w:val="none" w:sz="0" w:space="0" w:color="auto"/>
            <w:right w:val="none" w:sz="0" w:space="0" w:color="auto"/>
          </w:divBdr>
        </w:div>
        <w:div w:id="151023225">
          <w:marLeft w:val="0"/>
          <w:marRight w:val="0"/>
          <w:marTop w:val="0"/>
          <w:marBottom w:val="0"/>
          <w:divBdr>
            <w:top w:val="none" w:sz="0" w:space="0" w:color="auto"/>
            <w:left w:val="none" w:sz="0" w:space="0" w:color="auto"/>
            <w:bottom w:val="none" w:sz="0" w:space="0" w:color="auto"/>
            <w:right w:val="none" w:sz="0" w:space="0" w:color="auto"/>
          </w:divBdr>
          <w:divsChild>
            <w:div w:id="1196426611">
              <w:marLeft w:val="0"/>
              <w:marRight w:val="0"/>
              <w:marTop w:val="0"/>
              <w:marBottom w:val="0"/>
              <w:divBdr>
                <w:top w:val="none" w:sz="0" w:space="0" w:color="auto"/>
                <w:left w:val="none" w:sz="0" w:space="0" w:color="auto"/>
                <w:bottom w:val="none" w:sz="0" w:space="0" w:color="auto"/>
                <w:right w:val="none" w:sz="0" w:space="0" w:color="auto"/>
              </w:divBdr>
            </w:div>
          </w:divsChild>
        </w:div>
        <w:div w:id="1189756716">
          <w:marLeft w:val="0"/>
          <w:marRight w:val="0"/>
          <w:marTop w:val="0"/>
          <w:marBottom w:val="0"/>
          <w:divBdr>
            <w:top w:val="none" w:sz="0" w:space="0" w:color="auto"/>
            <w:left w:val="none" w:sz="0" w:space="0" w:color="auto"/>
            <w:bottom w:val="none" w:sz="0" w:space="0" w:color="auto"/>
            <w:right w:val="none" w:sz="0" w:space="0" w:color="auto"/>
          </w:divBdr>
        </w:div>
        <w:div w:id="523058213">
          <w:marLeft w:val="0"/>
          <w:marRight w:val="0"/>
          <w:marTop w:val="0"/>
          <w:marBottom w:val="0"/>
          <w:divBdr>
            <w:top w:val="none" w:sz="0" w:space="0" w:color="auto"/>
            <w:left w:val="none" w:sz="0" w:space="0" w:color="auto"/>
            <w:bottom w:val="none" w:sz="0" w:space="0" w:color="auto"/>
            <w:right w:val="none" w:sz="0" w:space="0" w:color="auto"/>
          </w:divBdr>
          <w:divsChild>
            <w:div w:id="383338955">
              <w:marLeft w:val="0"/>
              <w:marRight w:val="0"/>
              <w:marTop w:val="0"/>
              <w:marBottom w:val="0"/>
              <w:divBdr>
                <w:top w:val="none" w:sz="0" w:space="0" w:color="auto"/>
                <w:left w:val="none" w:sz="0" w:space="0" w:color="auto"/>
                <w:bottom w:val="none" w:sz="0" w:space="0" w:color="auto"/>
                <w:right w:val="none" w:sz="0" w:space="0" w:color="auto"/>
              </w:divBdr>
            </w:div>
          </w:divsChild>
        </w:div>
        <w:div w:id="2015329430">
          <w:marLeft w:val="0"/>
          <w:marRight w:val="0"/>
          <w:marTop w:val="0"/>
          <w:marBottom w:val="0"/>
          <w:divBdr>
            <w:top w:val="none" w:sz="0" w:space="0" w:color="auto"/>
            <w:left w:val="none" w:sz="0" w:space="0" w:color="auto"/>
            <w:bottom w:val="none" w:sz="0" w:space="0" w:color="auto"/>
            <w:right w:val="none" w:sz="0" w:space="0" w:color="auto"/>
          </w:divBdr>
        </w:div>
        <w:div w:id="724067459">
          <w:marLeft w:val="0"/>
          <w:marRight w:val="0"/>
          <w:marTop w:val="0"/>
          <w:marBottom w:val="0"/>
          <w:divBdr>
            <w:top w:val="none" w:sz="0" w:space="0" w:color="auto"/>
            <w:left w:val="none" w:sz="0" w:space="0" w:color="auto"/>
            <w:bottom w:val="none" w:sz="0" w:space="0" w:color="auto"/>
            <w:right w:val="none" w:sz="0" w:space="0" w:color="auto"/>
          </w:divBdr>
          <w:divsChild>
            <w:div w:id="689263359">
              <w:marLeft w:val="0"/>
              <w:marRight w:val="0"/>
              <w:marTop w:val="0"/>
              <w:marBottom w:val="0"/>
              <w:divBdr>
                <w:top w:val="none" w:sz="0" w:space="0" w:color="auto"/>
                <w:left w:val="none" w:sz="0" w:space="0" w:color="auto"/>
                <w:bottom w:val="none" w:sz="0" w:space="0" w:color="auto"/>
                <w:right w:val="none" w:sz="0" w:space="0" w:color="auto"/>
              </w:divBdr>
            </w:div>
          </w:divsChild>
        </w:div>
        <w:div w:id="163325062">
          <w:marLeft w:val="0"/>
          <w:marRight w:val="0"/>
          <w:marTop w:val="0"/>
          <w:marBottom w:val="0"/>
          <w:divBdr>
            <w:top w:val="none" w:sz="0" w:space="0" w:color="auto"/>
            <w:left w:val="none" w:sz="0" w:space="0" w:color="auto"/>
            <w:bottom w:val="none" w:sz="0" w:space="0" w:color="auto"/>
            <w:right w:val="none" w:sz="0" w:space="0" w:color="auto"/>
          </w:divBdr>
        </w:div>
        <w:div w:id="94247785">
          <w:marLeft w:val="0"/>
          <w:marRight w:val="0"/>
          <w:marTop w:val="0"/>
          <w:marBottom w:val="0"/>
          <w:divBdr>
            <w:top w:val="none" w:sz="0" w:space="0" w:color="auto"/>
            <w:left w:val="none" w:sz="0" w:space="0" w:color="auto"/>
            <w:bottom w:val="none" w:sz="0" w:space="0" w:color="auto"/>
            <w:right w:val="none" w:sz="0" w:space="0" w:color="auto"/>
          </w:divBdr>
          <w:divsChild>
            <w:div w:id="1110474731">
              <w:marLeft w:val="0"/>
              <w:marRight w:val="0"/>
              <w:marTop w:val="0"/>
              <w:marBottom w:val="0"/>
              <w:divBdr>
                <w:top w:val="none" w:sz="0" w:space="0" w:color="auto"/>
                <w:left w:val="none" w:sz="0" w:space="0" w:color="auto"/>
                <w:bottom w:val="none" w:sz="0" w:space="0" w:color="auto"/>
                <w:right w:val="none" w:sz="0" w:space="0" w:color="auto"/>
              </w:divBdr>
            </w:div>
          </w:divsChild>
        </w:div>
        <w:div w:id="591280924">
          <w:marLeft w:val="0"/>
          <w:marRight w:val="0"/>
          <w:marTop w:val="0"/>
          <w:marBottom w:val="0"/>
          <w:divBdr>
            <w:top w:val="none" w:sz="0" w:space="0" w:color="auto"/>
            <w:left w:val="none" w:sz="0" w:space="0" w:color="auto"/>
            <w:bottom w:val="none" w:sz="0" w:space="0" w:color="auto"/>
            <w:right w:val="none" w:sz="0" w:space="0" w:color="auto"/>
          </w:divBdr>
        </w:div>
        <w:div w:id="851646814">
          <w:marLeft w:val="0"/>
          <w:marRight w:val="0"/>
          <w:marTop w:val="0"/>
          <w:marBottom w:val="0"/>
          <w:divBdr>
            <w:top w:val="none" w:sz="0" w:space="0" w:color="auto"/>
            <w:left w:val="none" w:sz="0" w:space="0" w:color="auto"/>
            <w:bottom w:val="none" w:sz="0" w:space="0" w:color="auto"/>
            <w:right w:val="none" w:sz="0" w:space="0" w:color="auto"/>
          </w:divBdr>
          <w:divsChild>
            <w:div w:id="1149638866">
              <w:marLeft w:val="0"/>
              <w:marRight w:val="0"/>
              <w:marTop w:val="0"/>
              <w:marBottom w:val="0"/>
              <w:divBdr>
                <w:top w:val="none" w:sz="0" w:space="0" w:color="auto"/>
                <w:left w:val="none" w:sz="0" w:space="0" w:color="auto"/>
                <w:bottom w:val="none" w:sz="0" w:space="0" w:color="auto"/>
                <w:right w:val="none" w:sz="0" w:space="0" w:color="auto"/>
              </w:divBdr>
            </w:div>
          </w:divsChild>
        </w:div>
        <w:div w:id="1154681698">
          <w:marLeft w:val="0"/>
          <w:marRight w:val="0"/>
          <w:marTop w:val="0"/>
          <w:marBottom w:val="0"/>
          <w:divBdr>
            <w:top w:val="none" w:sz="0" w:space="0" w:color="auto"/>
            <w:left w:val="none" w:sz="0" w:space="0" w:color="auto"/>
            <w:bottom w:val="none" w:sz="0" w:space="0" w:color="auto"/>
            <w:right w:val="none" w:sz="0" w:space="0" w:color="auto"/>
          </w:divBdr>
        </w:div>
        <w:div w:id="1243829958">
          <w:marLeft w:val="0"/>
          <w:marRight w:val="0"/>
          <w:marTop w:val="0"/>
          <w:marBottom w:val="0"/>
          <w:divBdr>
            <w:top w:val="none" w:sz="0" w:space="0" w:color="auto"/>
            <w:left w:val="none" w:sz="0" w:space="0" w:color="auto"/>
            <w:bottom w:val="none" w:sz="0" w:space="0" w:color="auto"/>
            <w:right w:val="none" w:sz="0" w:space="0" w:color="auto"/>
          </w:divBdr>
          <w:divsChild>
            <w:div w:id="722749373">
              <w:marLeft w:val="0"/>
              <w:marRight w:val="0"/>
              <w:marTop w:val="0"/>
              <w:marBottom w:val="0"/>
              <w:divBdr>
                <w:top w:val="none" w:sz="0" w:space="0" w:color="auto"/>
                <w:left w:val="none" w:sz="0" w:space="0" w:color="auto"/>
                <w:bottom w:val="none" w:sz="0" w:space="0" w:color="auto"/>
                <w:right w:val="none" w:sz="0" w:space="0" w:color="auto"/>
              </w:divBdr>
            </w:div>
          </w:divsChild>
        </w:div>
        <w:div w:id="835026195">
          <w:marLeft w:val="0"/>
          <w:marRight w:val="0"/>
          <w:marTop w:val="300"/>
          <w:marBottom w:val="0"/>
          <w:divBdr>
            <w:top w:val="none" w:sz="0" w:space="0" w:color="auto"/>
            <w:left w:val="none" w:sz="0" w:space="0" w:color="auto"/>
            <w:bottom w:val="none" w:sz="0" w:space="0" w:color="auto"/>
            <w:right w:val="none" w:sz="0" w:space="0" w:color="auto"/>
          </w:divBdr>
          <w:divsChild>
            <w:div w:id="797797438">
              <w:marLeft w:val="0"/>
              <w:marRight w:val="0"/>
              <w:marTop w:val="0"/>
              <w:marBottom w:val="0"/>
              <w:divBdr>
                <w:top w:val="none" w:sz="0" w:space="0" w:color="auto"/>
                <w:left w:val="none" w:sz="0" w:space="0" w:color="auto"/>
                <w:bottom w:val="none" w:sz="0" w:space="0" w:color="auto"/>
                <w:right w:val="none" w:sz="0" w:space="0" w:color="auto"/>
              </w:divBdr>
              <w:divsChild>
                <w:div w:id="47457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20203">
          <w:marLeft w:val="0"/>
          <w:marRight w:val="0"/>
          <w:marTop w:val="300"/>
          <w:marBottom w:val="0"/>
          <w:divBdr>
            <w:top w:val="none" w:sz="0" w:space="0" w:color="auto"/>
            <w:left w:val="none" w:sz="0" w:space="0" w:color="auto"/>
            <w:bottom w:val="none" w:sz="0" w:space="0" w:color="auto"/>
            <w:right w:val="none" w:sz="0" w:space="0" w:color="auto"/>
          </w:divBdr>
          <w:divsChild>
            <w:div w:id="546376979">
              <w:marLeft w:val="0"/>
              <w:marRight w:val="0"/>
              <w:marTop w:val="0"/>
              <w:marBottom w:val="0"/>
              <w:divBdr>
                <w:top w:val="none" w:sz="0" w:space="0" w:color="auto"/>
                <w:left w:val="none" w:sz="0" w:space="0" w:color="auto"/>
                <w:bottom w:val="none" w:sz="0" w:space="0" w:color="auto"/>
                <w:right w:val="none" w:sz="0" w:space="0" w:color="auto"/>
              </w:divBdr>
              <w:divsChild>
                <w:div w:id="160183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451666">
          <w:marLeft w:val="0"/>
          <w:marRight w:val="0"/>
          <w:marTop w:val="300"/>
          <w:marBottom w:val="0"/>
          <w:divBdr>
            <w:top w:val="none" w:sz="0" w:space="0" w:color="auto"/>
            <w:left w:val="none" w:sz="0" w:space="0" w:color="auto"/>
            <w:bottom w:val="none" w:sz="0" w:space="0" w:color="auto"/>
            <w:right w:val="none" w:sz="0" w:space="0" w:color="auto"/>
          </w:divBdr>
          <w:divsChild>
            <w:div w:id="1529489077">
              <w:marLeft w:val="0"/>
              <w:marRight w:val="0"/>
              <w:marTop w:val="0"/>
              <w:marBottom w:val="0"/>
              <w:divBdr>
                <w:top w:val="none" w:sz="0" w:space="0" w:color="auto"/>
                <w:left w:val="none" w:sz="0" w:space="0" w:color="auto"/>
                <w:bottom w:val="none" w:sz="0" w:space="0" w:color="auto"/>
                <w:right w:val="none" w:sz="0" w:space="0" w:color="auto"/>
              </w:divBdr>
              <w:divsChild>
                <w:div w:id="143505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244143">
          <w:marLeft w:val="0"/>
          <w:marRight w:val="0"/>
          <w:marTop w:val="300"/>
          <w:marBottom w:val="0"/>
          <w:divBdr>
            <w:top w:val="none" w:sz="0" w:space="0" w:color="auto"/>
            <w:left w:val="none" w:sz="0" w:space="0" w:color="auto"/>
            <w:bottom w:val="none" w:sz="0" w:space="0" w:color="auto"/>
            <w:right w:val="none" w:sz="0" w:space="0" w:color="auto"/>
          </w:divBdr>
          <w:divsChild>
            <w:div w:id="2040929547">
              <w:marLeft w:val="0"/>
              <w:marRight w:val="0"/>
              <w:marTop w:val="0"/>
              <w:marBottom w:val="0"/>
              <w:divBdr>
                <w:top w:val="none" w:sz="0" w:space="0" w:color="auto"/>
                <w:left w:val="none" w:sz="0" w:space="0" w:color="auto"/>
                <w:bottom w:val="none" w:sz="0" w:space="0" w:color="auto"/>
                <w:right w:val="none" w:sz="0" w:space="0" w:color="auto"/>
              </w:divBdr>
              <w:divsChild>
                <w:div w:id="102802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652759950">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sChild>
            <w:div w:id="341784815">
              <w:marLeft w:val="0"/>
              <w:marRight w:val="0"/>
              <w:marTop w:val="0"/>
              <w:marBottom w:val="0"/>
              <w:divBdr>
                <w:top w:val="none" w:sz="0" w:space="0" w:color="auto"/>
                <w:left w:val="none" w:sz="0" w:space="0" w:color="auto"/>
                <w:bottom w:val="none" w:sz="0" w:space="0" w:color="auto"/>
                <w:right w:val="none" w:sz="0" w:space="0" w:color="auto"/>
              </w:divBdr>
            </w:div>
          </w:divsChild>
        </w:div>
        <w:div w:id="421726941">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sChild>
            <w:div w:id="1318027196">
              <w:marLeft w:val="0"/>
              <w:marRight w:val="0"/>
              <w:marTop w:val="0"/>
              <w:marBottom w:val="0"/>
              <w:divBdr>
                <w:top w:val="none" w:sz="0" w:space="0" w:color="auto"/>
                <w:left w:val="none" w:sz="0" w:space="0" w:color="auto"/>
                <w:bottom w:val="none" w:sz="0" w:space="0" w:color="auto"/>
                <w:right w:val="none" w:sz="0" w:space="0" w:color="auto"/>
              </w:divBdr>
            </w:div>
          </w:divsChild>
        </w:div>
        <w:div w:id="1568151626">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sChild>
            <w:div w:id="1429079972">
              <w:marLeft w:val="0"/>
              <w:marRight w:val="0"/>
              <w:marTop w:val="0"/>
              <w:marBottom w:val="0"/>
              <w:divBdr>
                <w:top w:val="none" w:sz="0" w:space="0" w:color="auto"/>
                <w:left w:val="none" w:sz="0" w:space="0" w:color="auto"/>
                <w:bottom w:val="none" w:sz="0" w:space="0" w:color="auto"/>
                <w:right w:val="none" w:sz="0" w:space="0" w:color="auto"/>
              </w:divBdr>
            </w:div>
          </w:divsChild>
        </w:div>
        <w:div w:id="56152298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sChild>
            <w:div w:id="907150729">
              <w:marLeft w:val="0"/>
              <w:marRight w:val="0"/>
              <w:marTop w:val="0"/>
              <w:marBottom w:val="0"/>
              <w:divBdr>
                <w:top w:val="none" w:sz="0" w:space="0" w:color="auto"/>
                <w:left w:val="none" w:sz="0" w:space="0" w:color="auto"/>
                <w:bottom w:val="none" w:sz="0" w:space="0" w:color="auto"/>
                <w:right w:val="none" w:sz="0" w:space="0" w:color="auto"/>
              </w:divBdr>
            </w:div>
          </w:divsChild>
        </w:div>
        <w:div w:id="1886484344">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sChild>
            <w:div w:id="1391996299">
              <w:marLeft w:val="0"/>
              <w:marRight w:val="0"/>
              <w:marTop w:val="0"/>
              <w:marBottom w:val="0"/>
              <w:divBdr>
                <w:top w:val="none" w:sz="0" w:space="0" w:color="auto"/>
                <w:left w:val="none" w:sz="0" w:space="0" w:color="auto"/>
                <w:bottom w:val="none" w:sz="0" w:space="0" w:color="auto"/>
                <w:right w:val="none" w:sz="0" w:space="0" w:color="auto"/>
              </w:divBdr>
            </w:div>
          </w:divsChild>
        </w:div>
        <w:div w:id="1015881034">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sChild>
            <w:div w:id="708533045">
              <w:marLeft w:val="0"/>
              <w:marRight w:val="0"/>
              <w:marTop w:val="0"/>
              <w:marBottom w:val="0"/>
              <w:divBdr>
                <w:top w:val="none" w:sz="0" w:space="0" w:color="auto"/>
                <w:left w:val="none" w:sz="0" w:space="0" w:color="auto"/>
                <w:bottom w:val="none" w:sz="0" w:space="0" w:color="auto"/>
                <w:right w:val="none" w:sz="0" w:space="0" w:color="auto"/>
              </w:divBdr>
            </w:div>
          </w:divsChild>
        </w:div>
        <w:div w:id="995762106">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sChild>
            <w:div w:id="859975629">
              <w:marLeft w:val="0"/>
              <w:marRight w:val="0"/>
              <w:marTop w:val="0"/>
              <w:marBottom w:val="0"/>
              <w:divBdr>
                <w:top w:val="none" w:sz="0" w:space="0" w:color="auto"/>
                <w:left w:val="none" w:sz="0" w:space="0" w:color="auto"/>
                <w:bottom w:val="none" w:sz="0" w:space="0" w:color="auto"/>
                <w:right w:val="none" w:sz="0" w:space="0" w:color="auto"/>
              </w:divBdr>
            </w:div>
          </w:divsChild>
        </w:div>
        <w:div w:id="1548685816">
          <w:marLeft w:val="0"/>
          <w:marRight w:val="0"/>
          <w:marTop w:val="300"/>
          <w:marBottom w:val="0"/>
          <w:divBdr>
            <w:top w:val="none" w:sz="0" w:space="0" w:color="auto"/>
            <w:left w:val="none" w:sz="0" w:space="0" w:color="auto"/>
            <w:bottom w:val="none" w:sz="0" w:space="0" w:color="auto"/>
            <w:right w:val="none" w:sz="0" w:space="0" w:color="auto"/>
          </w:divBdr>
          <w:divsChild>
            <w:div w:id="1570186305">
              <w:marLeft w:val="0"/>
              <w:marRight w:val="0"/>
              <w:marTop w:val="0"/>
              <w:marBottom w:val="0"/>
              <w:divBdr>
                <w:top w:val="none" w:sz="0" w:space="0" w:color="auto"/>
                <w:left w:val="none" w:sz="0" w:space="0" w:color="auto"/>
                <w:bottom w:val="none" w:sz="0" w:space="0" w:color="auto"/>
                <w:right w:val="none" w:sz="0" w:space="0" w:color="auto"/>
              </w:divBdr>
              <w:divsChild>
                <w:div w:id="74685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89015">
          <w:marLeft w:val="0"/>
          <w:marRight w:val="0"/>
          <w:marTop w:val="300"/>
          <w:marBottom w:val="0"/>
          <w:divBdr>
            <w:top w:val="none" w:sz="0" w:space="0" w:color="auto"/>
            <w:left w:val="none" w:sz="0" w:space="0" w:color="auto"/>
            <w:bottom w:val="none" w:sz="0" w:space="0" w:color="auto"/>
            <w:right w:val="none" w:sz="0" w:space="0" w:color="auto"/>
          </w:divBdr>
          <w:divsChild>
            <w:div w:id="1184829469">
              <w:marLeft w:val="0"/>
              <w:marRight w:val="0"/>
              <w:marTop w:val="0"/>
              <w:marBottom w:val="0"/>
              <w:divBdr>
                <w:top w:val="none" w:sz="0" w:space="0" w:color="auto"/>
                <w:left w:val="none" w:sz="0" w:space="0" w:color="auto"/>
                <w:bottom w:val="none" w:sz="0" w:space="0" w:color="auto"/>
                <w:right w:val="none" w:sz="0" w:space="0" w:color="auto"/>
              </w:divBdr>
              <w:divsChild>
                <w:div w:id="1436101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87136">
          <w:marLeft w:val="0"/>
          <w:marRight w:val="0"/>
          <w:marTop w:val="300"/>
          <w:marBottom w:val="0"/>
          <w:divBdr>
            <w:top w:val="none" w:sz="0" w:space="0" w:color="auto"/>
            <w:left w:val="none" w:sz="0" w:space="0" w:color="auto"/>
            <w:bottom w:val="none" w:sz="0" w:space="0" w:color="auto"/>
            <w:right w:val="none" w:sz="0" w:space="0" w:color="auto"/>
          </w:divBdr>
          <w:divsChild>
            <w:div w:id="471869058">
              <w:marLeft w:val="0"/>
              <w:marRight w:val="0"/>
              <w:marTop w:val="0"/>
              <w:marBottom w:val="0"/>
              <w:divBdr>
                <w:top w:val="none" w:sz="0" w:space="0" w:color="auto"/>
                <w:left w:val="none" w:sz="0" w:space="0" w:color="auto"/>
                <w:bottom w:val="none" w:sz="0" w:space="0" w:color="auto"/>
                <w:right w:val="none" w:sz="0" w:space="0" w:color="auto"/>
              </w:divBdr>
              <w:divsChild>
                <w:div w:id="53493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1795">
          <w:marLeft w:val="0"/>
          <w:marRight w:val="0"/>
          <w:marTop w:val="300"/>
          <w:marBottom w:val="0"/>
          <w:divBdr>
            <w:top w:val="none" w:sz="0" w:space="0" w:color="auto"/>
            <w:left w:val="none" w:sz="0" w:space="0" w:color="auto"/>
            <w:bottom w:val="none" w:sz="0" w:space="0" w:color="auto"/>
            <w:right w:val="none" w:sz="0" w:space="0" w:color="auto"/>
          </w:divBdr>
          <w:divsChild>
            <w:div w:id="1366716034">
              <w:marLeft w:val="0"/>
              <w:marRight w:val="0"/>
              <w:marTop w:val="0"/>
              <w:marBottom w:val="0"/>
              <w:divBdr>
                <w:top w:val="none" w:sz="0" w:space="0" w:color="auto"/>
                <w:left w:val="none" w:sz="0" w:space="0" w:color="auto"/>
                <w:bottom w:val="none" w:sz="0" w:space="0" w:color="auto"/>
                <w:right w:val="none" w:sz="0" w:space="0" w:color="auto"/>
              </w:divBdr>
              <w:divsChild>
                <w:div w:id="888884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23246">
      <w:bodyDiv w:val="1"/>
      <w:marLeft w:val="0"/>
      <w:marRight w:val="0"/>
      <w:marTop w:val="0"/>
      <w:marBottom w:val="0"/>
      <w:divBdr>
        <w:top w:val="none" w:sz="0" w:space="0" w:color="auto"/>
        <w:left w:val="none" w:sz="0" w:space="0" w:color="auto"/>
        <w:bottom w:val="none" w:sz="0" w:space="0" w:color="auto"/>
        <w:right w:val="none" w:sz="0" w:space="0" w:color="auto"/>
      </w:divBdr>
      <w:divsChild>
        <w:div w:id="760416696">
          <w:marLeft w:val="0"/>
          <w:marRight w:val="0"/>
          <w:marTop w:val="0"/>
          <w:marBottom w:val="0"/>
          <w:divBdr>
            <w:top w:val="none" w:sz="0" w:space="0" w:color="auto"/>
            <w:left w:val="none" w:sz="0" w:space="0" w:color="auto"/>
            <w:bottom w:val="none" w:sz="0" w:space="0" w:color="auto"/>
            <w:right w:val="none" w:sz="0" w:space="0" w:color="auto"/>
          </w:divBdr>
        </w:div>
        <w:div w:id="1314987633">
          <w:marLeft w:val="0"/>
          <w:marRight w:val="0"/>
          <w:marTop w:val="0"/>
          <w:marBottom w:val="0"/>
          <w:divBdr>
            <w:top w:val="none" w:sz="0" w:space="0" w:color="auto"/>
            <w:left w:val="none" w:sz="0" w:space="0" w:color="auto"/>
            <w:bottom w:val="none" w:sz="0" w:space="0" w:color="auto"/>
            <w:right w:val="none" w:sz="0" w:space="0" w:color="auto"/>
          </w:divBdr>
          <w:divsChild>
            <w:div w:id="1482193800">
              <w:marLeft w:val="0"/>
              <w:marRight w:val="0"/>
              <w:marTop w:val="0"/>
              <w:marBottom w:val="0"/>
              <w:divBdr>
                <w:top w:val="none" w:sz="0" w:space="0" w:color="auto"/>
                <w:left w:val="none" w:sz="0" w:space="0" w:color="auto"/>
                <w:bottom w:val="none" w:sz="0" w:space="0" w:color="auto"/>
                <w:right w:val="none" w:sz="0" w:space="0" w:color="auto"/>
              </w:divBdr>
            </w:div>
          </w:divsChild>
        </w:div>
        <w:div w:id="1615870649">
          <w:marLeft w:val="0"/>
          <w:marRight w:val="0"/>
          <w:marTop w:val="0"/>
          <w:marBottom w:val="0"/>
          <w:divBdr>
            <w:top w:val="none" w:sz="0" w:space="0" w:color="auto"/>
            <w:left w:val="none" w:sz="0" w:space="0" w:color="auto"/>
            <w:bottom w:val="none" w:sz="0" w:space="0" w:color="auto"/>
            <w:right w:val="none" w:sz="0" w:space="0" w:color="auto"/>
          </w:divBdr>
        </w:div>
        <w:div w:id="1240485224">
          <w:marLeft w:val="0"/>
          <w:marRight w:val="0"/>
          <w:marTop w:val="0"/>
          <w:marBottom w:val="0"/>
          <w:divBdr>
            <w:top w:val="none" w:sz="0" w:space="0" w:color="auto"/>
            <w:left w:val="none" w:sz="0" w:space="0" w:color="auto"/>
            <w:bottom w:val="none" w:sz="0" w:space="0" w:color="auto"/>
            <w:right w:val="none" w:sz="0" w:space="0" w:color="auto"/>
          </w:divBdr>
          <w:divsChild>
            <w:div w:id="1853303846">
              <w:marLeft w:val="0"/>
              <w:marRight w:val="0"/>
              <w:marTop w:val="0"/>
              <w:marBottom w:val="0"/>
              <w:divBdr>
                <w:top w:val="none" w:sz="0" w:space="0" w:color="auto"/>
                <w:left w:val="none" w:sz="0" w:space="0" w:color="auto"/>
                <w:bottom w:val="none" w:sz="0" w:space="0" w:color="auto"/>
                <w:right w:val="none" w:sz="0" w:space="0" w:color="auto"/>
              </w:divBdr>
            </w:div>
          </w:divsChild>
        </w:div>
        <w:div w:id="1071855363">
          <w:marLeft w:val="0"/>
          <w:marRight w:val="0"/>
          <w:marTop w:val="0"/>
          <w:marBottom w:val="0"/>
          <w:divBdr>
            <w:top w:val="none" w:sz="0" w:space="0" w:color="auto"/>
            <w:left w:val="none" w:sz="0" w:space="0" w:color="auto"/>
            <w:bottom w:val="none" w:sz="0" w:space="0" w:color="auto"/>
            <w:right w:val="none" w:sz="0" w:space="0" w:color="auto"/>
          </w:divBdr>
        </w:div>
        <w:div w:id="1870141548">
          <w:marLeft w:val="0"/>
          <w:marRight w:val="0"/>
          <w:marTop w:val="0"/>
          <w:marBottom w:val="0"/>
          <w:divBdr>
            <w:top w:val="none" w:sz="0" w:space="0" w:color="auto"/>
            <w:left w:val="none" w:sz="0" w:space="0" w:color="auto"/>
            <w:bottom w:val="none" w:sz="0" w:space="0" w:color="auto"/>
            <w:right w:val="none" w:sz="0" w:space="0" w:color="auto"/>
          </w:divBdr>
          <w:divsChild>
            <w:div w:id="1999265902">
              <w:marLeft w:val="0"/>
              <w:marRight w:val="0"/>
              <w:marTop w:val="0"/>
              <w:marBottom w:val="0"/>
              <w:divBdr>
                <w:top w:val="none" w:sz="0" w:space="0" w:color="auto"/>
                <w:left w:val="none" w:sz="0" w:space="0" w:color="auto"/>
                <w:bottom w:val="none" w:sz="0" w:space="0" w:color="auto"/>
                <w:right w:val="none" w:sz="0" w:space="0" w:color="auto"/>
              </w:divBdr>
            </w:div>
          </w:divsChild>
        </w:div>
        <w:div w:id="2124835804">
          <w:marLeft w:val="0"/>
          <w:marRight w:val="0"/>
          <w:marTop w:val="0"/>
          <w:marBottom w:val="0"/>
          <w:divBdr>
            <w:top w:val="none" w:sz="0" w:space="0" w:color="auto"/>
            <w:left w:val="none" w:sz="0" w:space="0" w:color="auto"/>
            <w:bottom w:val="none" w:sz="0" w:space="0" w:color="auto"/>
            <w:right w:val="none" w:sz="0" w:space="0" w:color="auto"/>
          </w:divBdr>
        </w:div>
        <w:div w:id="1264217900">
          <w:marLeft w:val="0"/>
          <w:marRight w:val="0"/>
          <w:marTop w:val="0"/>
          <w:marBottom w:val="0"/>
          <w:divBdr>
            <w:top w:val="none" w:sz="0" w:space="0" w:color="auto"/>
            <w:left w:val="none" w:sz="0" w:space="0" w:color="auto"/>
            <w:bottom w:val="none" w:sz="0" w:space="0" w:color="auto"/>
            <w:right w:val="none" w:sz="0" w:space="0" w:color="auto"/>
          </w:divBdr>
          <w:divsChild>
            <w:div w:id="152185677">
              <w:marLeft w:val="0"/>
              <w:marRight w:val="0"/>
              <w:marTop w:val="0"/>
              <w:marBottom w:val="0"/>
              <w:divBdr>
                <w:top w:val="none" w:sz="0" w:space="0" w:color="auto"/>
                <w:left w:val="none" w:sz="0" w:space="0" w:color="auto"/>
                <w:bottom w:val="none" w:sz="0" w:space="0" w:color="auto"/>
                <w:right w:val="none" w:sz="0" w:space="0" w:color="auto"/>
              </w:divBdr>
            </w:div>
          </w:divsChild>
        </w:div>
        <w:div w:id="211770071">
          <w:marLeft w:val="0"/>
          <w:marRight w:val="0"/>
          <w:marTop w:val="0"/>
          <w:marBottom w:val="0"/>
          <w:divBdr>
            <w:top w:val="none" w:sz="0" w:space="0" w:color="auto"/>
            <w:left w:val="none" w:sz="0" w:space="0" w:color="auto"/>
            <w:bottom w:val="none" w:sz="0" w:space="0" w:color="auto"/>
            <w:right w:val="none" w:sz="0" w:space="0" w:color="auto"/>
          </w:divBdr>
        </w:div>
        <w:div w:id="255947738">
          <w:marLeft w:val="0"/>
          <w:marRight w:val="0"/>
          <w:marTop w:val="0"/>
          <w:marBottom w:val="0"/>
          <w:divBdr>
            <w:top w:val="none" w:sz="0" w:space="0" w:color="auto"/>
            <w:left w:val="none" w:sz="0" w:space="0" w:color="auto"/>
            <w:bottom w:val="none" w:sz="0" w:space="0" w:color="auto"/>
            <w:right w:val="none" w:sz="0" w:space="0" w:color="auto"/>
          </w:divBdr>
          <w:divsChild>
            <w:div w:id="240069605">
              <w:marLeft w:val="0"/>
              <w:marRight w:val="0"/>
              <w:marTop w:val="0"/>
              <w:marBottom w:val="0"/>
              <w:divBdr>
                <w:top w:val="none" w:sz="0" w:space="0" w:color="auto"/>
                <w:left w:val="none" w:sz="0" w:space="0" w:color="auto"/>
                <w:bottom w:val="none" w:sz="0" w:space="0" w:color="auto"/>
                <w:right w:val="none" w:sz="0" w:space="0" w:color="auto"/>
              </w:divBdr>
            </w:div>
          </w:divsChild>
        </w:div>
        <w:div w:id="275406354">
          <w:marLeft w:val="0"/>
          <w:marRight w:val="0"/>
          <w:marTop w:val="0"/>
          <w:marBottom w:val="0"/>
          <w:divBdr>
            <w:top w:val="none" w:sz="0" w:space="0" w:color="auto"/>
            <w:left w:val="none" w:sz="0" w:space="0" w:color="auto"/>
            <w:bottom w:val="none" w:sz="0" w:space="0" w:color="auto"/>
            <w:right w:val="none" w:sz="0" w:space="0" w:color="auto"/>
          </w:divBdr>
        </w:div>
        <w:div w:id="1282492511">
          <w:marLeft w:val="0"/>
          <w:marRight w:val="0"/>
          <w:marTop w:val="0"/>
          <w:marBottom w:val="0"/>
          <w:divBdr>
            <w:top w:val="none" w:sz="0" w:space="0" w:color="auto"/>
            <w:left w:val="none" w:sz="0" w:space="0" w:color="auto"/>
            <w:bottom w:val="none" w:sz="0" w:space="0" w:color="auto"/>
            <w:right w:val="none" w:sz="0" w:space="0" w:color="auto"/>
          </w:divBdr>
          <w:divsChild>
            <w:div w:id="250824067">
              <w:marLeft w:val="0"/>
              <w:marRight w:val="0"/>
              <w:marTop w:val="0"/>
              <w:marBottom w:val="0"/>
              <w:divBdr>
                <w:top w:val="none" w:sz="0" w:space="0" w:color="auto"/>
                <w:left w:val="none" w:sz="0" w:space="0" w:color="auto"/>
                <w:bottom w:val="none" w:sz="0" w:space="0" w:color="auto"/>
                <w:right w:val="none" w:sz="0" w:space="0" w:color="auto"/>
              </w:divBdr>
            </w:div>
          </w:divsChild>
        </w:div>
        <w:div w:id="2028485290">
          <w:marLeft w:val="0"/>
          <w:marRight w:val="0"/>
          <w:marTop w:val="0"/>
          <w:marBottom w:val="0"/>
          <w:divBdr>
            <w:top w:val="none" w:sz="0" w:space="0" w:color="auto"/>
            <w:left w:val="none" w:sz="0" w:space="0" w:color="auto"/>
            <w:bottom w:val="none" w:sz="0" w:space="0" w:color="auto"/>
            <w:right w:val="none" w:sz="0" w:space="0" w:color="auto"/>
          </w:divBdr>
        </w:div>
        <w:div w:id="134684950">
          <w:marLeft w:val="0"/>
          <w:marRight w:val="0"/>
          <w:marTop w:val="0"/>
          <w:marBottom w:val="0"/>
          <w:divBdr>
            <w:top w:val="none" w:sz="0" w:space="0" w:color="auto"/>
            <w:left w:val="none" w:sz="0" w:space="0" w:color="auto"/>
            <w:bottom w:val="none" w:sz="0" w:space="0" w:color="auto"/>
            <w:right w:val="none" w:sz="0" w:space="0" w:color="auto"/>
          </w:divBdr>
          <w:divsChild>
            <w:div w:id="847061328">
              <w:marLeft w:val="0"/>
              <w:marRight w:val="0"/>
              <w:marTop w:val="0"/>
              <w:marBottom w:val="0"/>
              <w:divBdr>
                <w:top w:val="none" w:sz="0" w:space="0" w:color="auto"/>
                <w:left w:val="none" w:sz="0" w:space="0" w:color="auto"/>
                <w:bottom w:val="none" w:sz="0" w:space="0" w:color="auto"/>
                <w:right w:val="none" w:sz="0" w:space="0" w:color="auto"/>
              </w:divBdr>
            </w:div>
          </w:divsChild>
        </w:div>
        <w:div w:id="159273537">
          <w:marLeft w:val="0"/>
          <w:marRight w:val="0"/>
          <w:marTop w:val="300"/>
          <w:marBottom w:val="0"/>
          <w:divBdr>
            <w:top w:val="none" w:sz="0" w:space="0" w:color="auto"/>
            <w:left w:val="none" w:sz="0" w:space="0" w:color="auto"/>
            <w:bottom w:val="none" w:sz="0" w:space="0" w:color="auto"/>
            <w:right w:val="none" w:sz="0" w:space="0" w:color="auto"/>
          </w:divBdr>
          <w:divsChild>
            <w:div w:id="2035493958">
              <w:marLeft w:val="0"/>
              <w:marRight w:val="0"/>
              <w:marTop w:val="0"/>
              <w:marBottom w:val="0"/>
              <w:divBdr>
                <w:top w:val="none" w:sz="0" w:space="0" w:color="auto"/>
                <w:left w:val="none" w:sz="0" w:space="0" w:color="auto"/>
                <w:bottom w:val="none" w:sz="0" w:space="0" w:color="auto"/>
                <w:right w:val="none" w:sz="0" w:space="0" w:color="auto"/>
              </w:divBdr>
              <w:divsChild>
                <w:div w:id="162060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7061">
          <w:marLeft w:val="0"/>
          <w:marRight w:val="0"/>
          <w:marTop w:val="300"/>
          <w:marBottom w:val="0"/>
          <w:divBdr>
            <w:top w:val="none" w:sz="0" w:space="0" w:color="auto"/>
            <w:left w:val="none" w:sz="0" w:space="0" w:color="auto"/>
            <w:bottom w:val="none" w:sz="0" w:space="0" w:color="auto"/>
            <w:right w:val="none" w:sz="0" w:space="0" w:color="auto"/>
          </w:divBdr>
          <w:divsChild>
            <w:div w:id="1235236016">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52490">
          <w:marLeft w:val="0"/>
          <w:marRight w:val="0"/>
          <w:marTop w:val="300"/>
          <w:marBottom w:val="0"/>
          <w:divBdr>
            <w:top w:val="none" w:sz="0" w:space="0" w:color="auto"/>
            <w:left w:val="none" w:sz="0" w:space="0" w:color="auto"/>
            <w:bottom w:val="none" w:sz="0" w:space="0" w:color="auto"/>
            <w:right w:val="none" w:sz="0" w:space="0" w:color="auto"/>
          </w:divBdr>
          <w:divsChild>
            <w:div w:id="1149437731">
              <w:marLeft w:val="0"/>
              <w:marRight w:val="0"/>
              <w:marTop w:val="0"/>
              <w:marBottom w:val="0"/>
              <w:divBdr>
                <w:top w:val="none" w:sz="0" w:space="0" w:color="auto"/>
                <w:left w:val="none" w:sz="0" w:space="0" w:color="auto"/>
                <w:bottom w:val="none" w:sz="0" w:space="0" w:color="auto"/>
                <w:right w:val="none" w:sz="0" w:space="0" w:color="auto"/>
              </w:divBdr>
              <w:divsChild>
                <w:div w:id="173985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864320">
          <w:marLeft w:val="0"/>
          <w:marRight w:val="0"/>
          <w:marTop w:val="300"/>
          <w:marBottom w:val="0"/>
          <w:divBdr>
            <w:top w:val="none" w:sz="0" w:space="0" w:color="auto"/>
            <w:left w:val="none" w:sz="0" w:space="0" w:color="auto"/>
            <w:bottom w:val="none" w:sz="0" w:space="0" w:color="auto"/>
            <w:right w:val="none" w:sz="0" w:space="0" w:color="auto"/>
          </w:divBdr>
          <w:divsChild>
            <w:div w:id="971010801">
              <w:marLeft w:val="0"/>
              <w:marRight w:val="0"/>
              <w:marTop w:val="0"/>
              <w:marBottom w:val="0"/>
              <w:divBdr>
                <w:top w:val="none" w:sz="0" w:space="0" w:color="auto"/>
                <w:left w:val="none" w:sz="0" w:space="0" w:color="auto"/>
                <w:bottom w:val="none" w:sz="0" w:space="0" w:color="auto"/>
                <w:right w:val="none" w:sz="0" w:space="0" w:color="auto"/>
              </w:divBdr>
              <w:divsChild>
                <w:div w:id="404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2316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066">
          <w:marLeft w:val="0"/>
          <w:marRight w:val="0"/>
          <w:marTop w:val="0"/>
          <w:marBottom w:val="0"/>
          <w:divBdr>
            <w:top w:val="none" w:sz="0" w:space="0" w:color="auto"/>
            <w:left w:val="none" w:sz="0" w:space="0" w:color="auto"/>
            <w:bottom w:val="none" w:sz="0" w:space="0" w:color="auto"/>
            <w:right w:val="none" w:sz="0" w:space="0" w:color="auto"/>
          </w:divBdr>
        </w:div>
        <w:div w:id="1982692726">
          <w:marLeft w:val="0"/>
          <w:marRight w:val="0"/>
          <w:marTop w:val="0"/>
          <w:marBottom w:val="0"/>
          <w:divBdr>
            <w:top w:val="none" w:sz="0" w:space="0" w:color="auto"/>
            <w:left w:val="none" w:sz="0" w:space="0" w:color="auto"/>
            <w:bottom w:val="none" w:sz="0" w:space="0" w:color="auto"/>
            <w:right w:val="none" w:sz="0" w:space="0" w:color="auto"/>
          </w:divBdr>
          <w:divsChild>
            <w:div w:id="1290743874">
              <w:marLeft w:val="0"/>
              <w:marRight w:val="0"/>
              <w:marTop w:val="0"/>
              <w:marBottom w:val="0"/>
              <w:divBdr>
                <w:top w:val="none" w:sz="0" w:space="0" w:color="auto"/>
                <w:left w:val="none" w:sz="0" w:space="0" w:color="auto"/>
                <w:bottom w:val="none" w:sz="0" w:space="0" w:color="auto"/>
                <w:right w:val="none" w:sz="0" w:space="0" w:color="auto"/>
              </w:divBdr>
            </w:div>
          </w:divsChild>
        </w:div>
        <w:div w:id="1426461244">
          <w:marLeft w:val="0"/>
          <w:marRight w:val="0"/>
          <w:marTop w:val="0"/>
          <w:marBottom w:val="0"/>
          <w:divBdr>
            <w:top w:val="none" w:sz="0" w:space="0" w:color="auto"/>
            <w:left w:val="none" w:sz="0" w:space="0" w:color="auto"/>
            <w:bottom w:val="none" w:sz="0" w:space="0" w:color="auto"/>
            <w:right w:val="none" w:sz="0" w:space="0" w:color="auto"/>
          </w:divBdr>
        </w:div>
        <w:div w:id="1390835955">
          <w:marLeft w:val="0"/>
          <w:marRight w:val="0"/>
          <w:marTop w:val="0"/>
          <w:marBottom w:val="0"/>
          <w:divBdr>
            <w:top w:val="none" w:sz="0" w:space="0" w:color="auto"/>
            <w:left w:val="none" w:sz="0" w:space="0" w:color="auto"/>
            <w:bottom w:val="none" w:sz="0" w:space="0" w:color="auto"/>
            <w:right w:val="none" w:sz="0" w:space="0" w:color="auto"/>
          </w:divBdr>
          <w:divsChild>
            <w:div w:id="287517034">
              <w:marLeft w:val="0"/>
              <w:marRight w:val="0"/>
              <w:marTop w:val="0"/>
              <w:marBottom w:val="0"/>
              <w:divBdr>
                <w:top w:val="none" w:sz="0" w:space="0" w:color="auto"/>
                <w:left w:val="none" w:sz="0" w:space="0" w:color="auto"/>
                <w:bottom w:val="none" w:sz="0" w:space="0" w:color="auto"/>
                <w:right w:val="none" w:sz="0" w:space="0" w:color="auto"/>
              </w:divBdr>
            </w:div>
          </w:divsChild>
        </w:div>
        <w:div w:id="799569550">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sChild>
            <w:div w:id="1330064511">
              <w:marLeft w:val="0"/>
              <w:marRight w:val="0"/>
              <w:marTop w:val="0"/>
              <w:marBottom w:val="0"/>
              <w:divBdr>
                <w:top w:val="none" w:sz="0" w:space="0" w:color="auto"/>
                <w:left w:val="none" w:sz="0" w:space="0" w:color="auto"/>
                <w:bottom w:val="none" w:sz="0" w:space="0" w:color="auto"/>
                <w:right w:val="none" w:sz="0" w:space="0" w:color="auto"/>
              </w:divBdr>
            </w:div>
          </w:divsChild>
        </w:div>
        <w:div w:id="1100250433">
          <w:marLeft w:val="0"/>
          <w:marRight w:val="0"/>
          <w:marTop w:val="0"/>
          <w:marBottom w:val="0"/>
          <w:divBdr>
            <w:top w:val="none" w:sz="0" w:space="0" w:color="auto"/>
            <w:left w:val="none" w:sz="0" w:space="0" w:color="auto"/>
            <w:bottom w:val="none" w:sz="0" w:space="0" w:color="auto"/>
            <w:right w:val="none" w:sz="0" w:space="0" w:color="auto"/>
          </w:divBdr>
        </w:div>
        <w:div w:id="165900081">
          <w:marLeft w:val="0"/>
          <w:marRight w:val="0"/>
          <w:marTop w:val="0"/>
          <w:marBottom w:val="0"/>
          <w:divBdr>
            <w:top w:val="none" w:sz="0" w:space="0" w:color="auto"/>
            <w:left w:val="none" w:sz="0" w:space="0" w:color="auto"/>
            <w:bottom w:val="none" w:sz="0" w:space="0" w:color="auto"/>
            <w:right w:val="none" w:sz="0" w:space="0" w:color="auto"/>
          </w:divBdr>
          <w:divsChild>
            <w:div w:id="1685352669">
              <w:marLeft w:val="0"/>
              <w:marRight w:val="0"/>
              <w:marTop w:val="0"/>
              <w:marBottom w:val="0"/>
              <w:divBdr>
                <w:top w:val="none" w:sz="0" w:space="0" w:color="auto"/>
                <w:left w:val="none" w:sz="0" w:space="0" w:color="auto"/>
                <w:bottom w:val="none" w:sz="0" w:space="0" w:color="auto"/>
                <w:right w:val="none" w:sz="0" w:space="0" w:color="auto"/>
              </w:divBdr>
            </w:div>
          </w:divsChild>
        </w:div>
        <w:div w:id="1518495364">
          <w:marLeft w:val="0"/>
          <w:marRight w:val="0"/>
          <w:marTop w:val="0"/>
          <w:marBottom w:val="0"/>
          <w:divBdr>
            <w:top w:val="none" w:sz="0" w:space="0" w:color="auto"/>
            <w:left w:val="none" w:sz="0" w:space="0" w:color="auto"/>
            <w:bottom w:val="none" w:sz="0" w:space="0" w:color="auto"/>
            <w:right w:val="none" w:sz="0" w:space="0" w:color="auto"/>
          </w:divBdr>
        </w:div>
        <w:div w:id="861282958">
          <w:marLeft w:val="0"/>
          <w:marRight w:val="0"/>
          <w:marTop w:val="0"/>
          <w:marBottom w:val="0"/>
          <w:divBdr>
            <w:top w:val="none" w:sz="0" w:space="0" w:color="auto"/>
            <w:left w:val="none" w:sz="0" w:space="0" w:color="auto"/>
            <w:bottom w:val="none" w:sz="0" w:space="0" w:color="auto"/>
            <w:right w:val="none" w:sz="0" w:space="0" w:color="auto"/>
          </w:divBdr>
          <w:divsChild>
            <w:div w:id="1937132861">
              <w:marLeft w:val="0"/>
              <w:marRight w:val="0"/>
              <w:marTop w:val="0"/>
              <w:marBottom w:val="0"/>
              <w:divBdr>
                <w:top w:val="none" w:sz="0" w:space="0" w:color="auto"/>
                <w:left w:val="none" w:sz="0" w:space="0" w:color="auto"/>
                <w:bottom w:val="none" w:sz="0" w:space="0" w:color="auto"/>
                <w:right w:val="none" w:sz="0" w:space="0" w:color="auto"/>
              </w:divBdr>
            </w:div>
          </w:divsChild>
        </w:div>
        <w:div w:id="752508844">
          <w:marLeft w:val="0"/>
          <w:marRight w:val="0"/>
          <w:marTop w:val="0"/>
          <w:marBottom w:val="0"/>
          <w:divBdr>
            <w:top w:val="none" w:sz="0" w:space="0" w:color="auto"/>
            <w:left w:val="none" w:sz="0" w:space="0" w:color="auto"/>
            <w:bottom w:val="none" w:sz="0" w:space="0" w:color="auto"/>
            <w:right w:val="none" w:sz="0" w:space="0" w:color="auto"/>
          </w:divBdr>
        </w:div>
        <w:div w:id="482506284">
          <w:marLeft w:val="0"/>
          <w:marRight w:val="0"/>
          <w:marTop w:val="0"/>
          <w:marBottom w:val="0"/>
          <w:divBdr>
            <w:top w:val="none" w:sz="0" w:space="0" w:color="auto"/>
            <w:left w:val="none" w:sz="0" w:space="0" w:color="auto"/>
            <w:bottom w:val="none" w:sz="0" w:space="0" w:color="auto"/>
            <w:right w:val="none" w:sz="0" w:space="0" w:color="auto"/>
          </w:divBdr>
          <w:divsChild>
            <w:div w:id="1709837600">
              <w:marLeft w:val="0"/>
              <w:marRight w:val="0"/>
              <w:marTop w:val="0"/>
              <w:marBottom w:val="0"/>
              <w:divBdr>
                <w:top w:val="none" w:sz="0" w:space="0" w:color="auto"/>
                <w:left w:val="none" w:sz="0" w:space="0" w:color="auto"/>
                <w:bottom w:val="none" w:sz="0" w:space="0" w:color="auto"/>
                <w:right w:val="none" w:sz="0" w:space="0" w:color="auto"/>
              </w:divBdr>
            </w:div>
          </w:divsChild>
        </w:div>
        <w:div w:id="377555810">
          <w:marLeft w:val="0"/>
          <w:marRight w:val="0"/>
          <w:marTop w:val="0"/>
          <w:marBottom w:val="0"/>
          <w:divBdr>
            <w:top w:val="none" w:sz="0" w:space="0" w:color="auto"/>
            <w:left w:val="none" w:sz="0" w:space="0" w:color="auto"/>
            <w:bottom w:val="none" w:sz="0" w:space="0" w:color="auto"/>
            <w:right w:val="none" w:sz="0" w:space="0" w:color="auto"/>
          </w:divBdr>
        </w:div>
        <w:div w:id="2062554533">
          <w:marLeft w:val="0"/>
          <w:marRight w:val="0"/>
          <w:marTop w:val="0"/>
          <w:marBottom w:val="0"/>
          <w:divBdr>
            <w:top w:val="none" w:sz="0" w:space="0" w:color="auto"/>
            <w:left w:val="none" w:sz="0" w:space="0" w:color="auto"/>
            <w:bottom w:val="none" w:sz="0" w:space="0" w:color="auto"/>
            <w:right w:val="none" w:sz="0" w:space="0" w:color="auto"/>
          </w:divBdr>
          <w:divsChild>
            <w:div w:id="684749401">
              <w:marLeft w:val="0"/>
              <w:marRight w:val="0"/>
              <w:marTop w:val="0"/>
              <w:marBottom w:val="0"/>
              <w:divBdr>
                <w:top w:val="none" w:sz="0" w:space="0" w:color="auto"/>
                <w:left w:val="none" w:sz="0" w:space="0" w:color="auto"/>
                <w:bottom w:val="none" w:sz="0" w:space="0" w:color="auto"/>
                <w:right w:val="none" w:sz="0" w:space="0" w:color="auto"/>
              </w:divBdr>
            </w:div>
          </w:divsChild>
        </w:div>
        <w:div w:id="1092702585">
          <w:marLeft w:val="0"/>
          <w:marRight w:val="0"/>
          <w:marTop w:val="300"/>
          <w:marBottom w:val="0"/>
          <w:divBdr>
            <w:top w:val="none" w:sz="0" w:space="0" w:color="auto"/>
            <w:left w:val="none" w:sz="0" w:space="0" w:color="auto"/>
            <w:bottom w:val="none" w:sz="0" w:space="0" w:color="auto"/>
            <w:right w:val="none" w:sz="0" w:space="0" w:color="auto"/>
          </w:divBdr>
          <w:divsChild>
            <w:div w:id="1623417351">
              <w:marLeft w:val="0"/>
              <w:marRight w:val="0"/>
              <w:marTop w:val="0"/>
              <w:marBottom w:val="0"/>
              <w:divBdr>
                <w:top w:val="none" w:sz="0" w:space="0" w:color="auto"/>
                <w:left w:val="none" w:sz="0" w:space="0" w:color="auto"/>
                <w:bottom w:val="none" w:sz="0" w:space="0" w:color="auto"/>
                <w:right w:val="none" w:sz="0" w:space="0" w:color="auto"/>
              </w:divBdr>
              <w:divsChild>
                <w:div w:id="193116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71435">
          <w:marLeft w:val="0"/>
          <w:marRight w:val="0"/>
          <w:marTop w:val="300"/>
          <w:marBottom w:val="0"/>
          <w:divBdr>
            <w:top w:val="none" w:sz="0" w:space="0" w:color="auto"/>
            <w:left w:val="none" w:sz="0" w:space="0" w:color="auto"/>
            <w:bottom w:val="none" w:sz="0" w:space="0" w:color="auto"/>
            <w:right w:val="none" w:sz="0" w:space="0" w:color="auto"/>
          </w:divBdr>
          <w:divsChild>
            <w:div w:id="1093357176">
              <w:marLeft w:val="0"/>
              <w:marRight w:val="0"/>
              <w:marTop w:val="0"/>
              <w:marBottom w:val="0"/>
              <w:divBdr>
                <w:top w:val="none" w:sz="0" w:space="0" w:color="auto"/>
                <w:left w:val="none" w:sz="0" w:space="0" w:color="auto"/>
                <w:bottom w:val="none" w:sz="0" w:space="0" w:color="auto"/>
                <w:right w:val="none" w:sz="0" w:space="0" w:color="auto"/>
              </w:divBdr>
              <w:divsChild>
                <w:div w:id="10150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541539">
          <w:marLeft w:val="0"/>
          <w:marRight w:val="0"/>
          <w:marTop w:val="300"/>
          <w:marBottom w:val="0"/>
          <w:divBdr>
            <w:top w:val="none" w:sz="0" w:space="0" w:color="auto"/>
            <w:left w:val="none" w:sz="0" w:space="0" w:color="auto"/>
            <w:bottom w:val="none" w:sz="0" w:space="0" w:color="auto"/>
            <w:right w:val="none" w:sz="0" w:space="0" w:color="auto"/>
          </w:divBdr>
          <w:divsChild>
            <w:div w:id="1935048657">
              <w:marLeft w:val="0"/>
              <w:marRight w:val="0"/>
              <w:marTop w:val="0"/>
              <w:marBottom w:val="0"/>
              <w:divBdr>
                <w:top w:val="none" w:sz="0" w:space="0" w:color="auto"/>
                <w:left w:val="none" w:sz="0" w:space="0" w:color="auto"/>
                <w:bottom w:val="none" w:sz="0" w:space="0" w:color="auto"/>
                <w:right w:val="none" w:sz="0" w:space="0" w:color="auto"/>
              </w:divBdr>
              <w:divsChild>
                <w:div w:id="6233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5163">
      <w:bodyDiv w:val="1"/>
      <w:marLeft w:val="0"/>
      <w:marRight w:val="0"/>
      <w:marTop w:val="0"/>
      <w:marBottom w:val="0"/>
      <w:divBdr>
        <w:top w:val="none" w:sz="0" w:space="0" w:color="auto"/>
        <w:left w:val="none" w:sz="0" w:space="0" w:color="auto"/>
        <w:bottom w:val="none" w:sz="0" w:space="0" w:color="auto"/>
        <w:right w:val="none" w:sz="0" w:space="0" w:color="auto"/>
      </w:divBdr>
      <w:divsChild>
        <w:div w:id="576791790">
          <w:marLeft w:val="0"/>
          <w:marRight w:val="0"/>
          <w:marTop w:val="0"/>
          <w:marBottom w:val="0"/>
          <w:divBdr>
            <w:top w:val="none" w:sz="0" w:space="0" w:color="auto"/>
            <w:left w:val="none" w:sz="0" w:space="0" w:color="auto"/>
            <w:bottom w:val="none" w:sz="0" w:space="0" w:color="auto"/>
            <w:right w:val="none" w:sz="0" w:space="0" w:color="auto"/>
          </w:divBdr>
        </w:div>
        <w:div w:id="146476809">
          <w:marLeft w:val="0"/>
          <w:marRight w:val="0"/>
          <w:marTop w:val="0"/>
          <w:marBottom w:val="0"/>
          <w:divBdr>
            <w:top w:val="none" w:sz="0" w:space="0" w:color="auto"/>
            <w:left w:val="none" w:sz="0" w:space="0" w:color="auto"/>
            <w:bottom w:val="none" w:sz="0" w:space="0" w:color="auto"/>
            <w:right w:val="none" w:sz="0" w:space="0" w:color="auto"/>
          </w:divBdr>
          <w:divsChild>
            <w:div w:id="1644309103">
              <w:marLeft w:val="0"/>
              <w:marRight w:val="0"/>
              <w:marTop w:val="0"/>
              <w:marBottom w:val="0"/>
              <w:divBdr>
                <w:top w:val="none" w:sz="0" w:space="0" w:color="auto"/>
                <w:left w:val="none" w:sz="0" w:space="0" w:color="auto"/>
                <w:bottom w:val="none" w:sz="0" w:space="0" w:color="auto"/>
                <w:right w:val="none" w:sz="0" w:space="0" w:color="auto"/>
              </w:divBdr>
            </w:div>
          </w:divsChild>
        </w:div>
        <w:div w:id="1625189931">
          <w:marLeft w:val="0"/>
          <w:marRight w:val="0"/>
          <w:marTop w:val="0"/>
          <w:marBottom w:val="0"/>
          <w:divBdr>
            <w:top w:val="none" w:sz="0" w:space="0" w:color="auto"/>
            <w:left w:val="none" w:sz="0" w:space="0" w:color="auto"/>
            <w:bottom w:val="none" w:sz="0" w:space="0" w:color="auto"/>
            <w:right w:val="none" w:sz="0" w:space="0" w:color="auto"/>
          </w:divBdr>
        </w:div>
        <w:div w:id="1124273526">
          <w:marLeft w:val="0"/>
          <w:marRight w:val="0"/>
          <w:marTop w:val="0"/>
          <w:marBottom w:val="0"/>
          <w:divBdr>
            <w:top w:val="none" w:sz="0" w:space="0" w:color="auto"/>
            <w:left w:val="none" w:sz="0" w:space="0" w:color="auto"/>
            <w:bottom w:val="none" w:sz="0" w:space="0" w:color="auto"/>
            <w:right w:val="none" w:sz="0" w:space="0" w:color="auto"/>
          </w:divBdr>
          <w:divsChild>
            <w:div w:id="2106336857">
              <w:marLeft w:val="0"/>
              <w:marRight w:val="0"/>
              <w:marTop w:val="0"/>
              <w:marBottom w:val="0"/>
              <w:divBdr>
                <w:top w:val="none" w:sz="0" w:space="0" w:color="auto"/>
                <w:left w:val="none" w:sz="0" w:space="0" w:color="auto"/>
                <w:bottom w:val="none" w:sz="0" w:space="0" w:color="auto"/>
                <w:right w:val="none" w:sz="0" w:space="0" w:color="auto"/>
              </w:divBdr>
            </w:div>
          </w:divsChild>
        </w:div>
        <w:div w:id="112788948">
          <w:marLeft w:val="0"/>
          <w:marRight w:val="0"/>
          <w:marTop w:val="0"/>
          <w:marBottom w:val="0"/>
          <w:divBdr>
            <w:top w:val="none" w:sz="0" w:space="0" w:color="auto"/>
            <w:left w:val="none" w:sz="0" w:space="0" w:color="auto"/>
            <w:bottom w:val="none" w:sz="0" w:space="0" w:color="auto"/>
            <w:right w:val="none" w:sz="0" w:space="0" w:color="auto"/>
          </w:divBdr>
        </w:div>
        <w:div w:id="1967076239">
          <w:marLeft w:val="0"/>
          <w:marRight w:val="0"/>
          <w:marTop w:val="0"/>
          <w:marBottom w:val="0"/>
          <w:divBdr>
            <w:top w:val="none" w:sz="0" w:space="0" w:color="auto"/>
            <w:left w:val="none" w:sz="0" w:space="0" w:color="auto"/>
            <w:bottom w:val="none" w:sz="0" w:space="0" w:color="auto"/>
            <w:right w:val="none" w:sz="0" w:space="0" w:color="auto"/>
          </w:divBdr>
          <w:divsChild>
            <w:div w:id="715617695">
              <w:marLeft w:val="0"/>
              <w:marRight w:val="0"/>
              <w:marTop w:val="0"/>
              <w:marBottom w:val="0"/>
              <w:divBdr>
                <w:top w:val="none" w:sz="0" w:space="0" w:color="auto"/>
                <w:left w:val="none" w:sz="0" w:space="0" w:color="auto"/>
                <w:bottom w:val="none" w:sz="0" w:space="0" w:color="auto"/>
                <w:right w:val="none" w:sz="0" w:space="0" w:color="auto"/>
              </w:divBdr>
            </w:div>
          </w:divsChild>
        </w:div>
        <w:div w:id="278798070">
          <w:marLeft w:val="0"/>
          <w:marRight w:val="0"/>
          <w:marTop w:val="0"/>
          <w:marBottom w:val="0"/>
          <w:divBdr>
            <w:top w:val="none" w:sz="0" w:space="0" w:color="auto"/>
            <w:left w:val="none" w:sz="0" w:space="0" w:color="auto"/>
            <w:bottom w:val="none" w:sz="0" w:space="0" w:color="auto"/>
            <w:right w:val="none" w:sz="0" w:space="0" w:color="auto"/>
          </w:divBdr>
        </w:div>
        <w:div w:id="382681134">
          <w:marLeft w:val="0"/>
          <w:marRight w:val="0"/>
          <w:marTop w:val="0"/>
          <w:marBottom w:val="0"/>
          <w:divBdr>
            <w:top w:val="none" w:sz="0" w:space="0" w:color="auto"/>
            <w:left w:val="none" w:sz="0" w:space="0" w:color="auto"/>
            <w:bottom w:val="none" w:sz="0" w:space="0" w:color="auto"/>
            <w:right w:val="none" w:sz="0" w:space="0" w:color="auto"/>
          </w:divBdr>
          <w:divsChild>
            <w:div w:id="1334793673">
              <w:marLeft w:val="0"/>
              <w:marRight w:val="0"/>
              <w:marTop w:val="0"/>
              <w:marBottom w:val="0"/>
              <w:divBdr>
                <w:top w:val="none" w:sz="0" w:space="0" w:color="auto"/>
                <w:left w:val="none" w:sz="0" w:space="0" w:color="auto"/>
                <w:bottom w:val="none" w:sz="0" w:space="0" w:color="auto"/>
                <w:right w:val="none" w:sz="0" w:space="0" w:color="auto"/>
              </w:divBdr>
            </w:div>
          </w:divsChild>
        </w:div>
        <w:div w:id="842672630">
          <w:marLeft w:val="0"/>
          <w:marRight w:val="0"/>
          <w:marTop w:val="0"/>
          <w:marBottom w:val="0"/>
          <w:divBdr>
            <w:top w:val="none" w:sz="0" w:space="0" w:color="auto"/>
            <w:left w:val="none" w:sz="0" w:space="0" w:color="auto"/>
            <w:bottom w:val="none" w:sz="0" w:space="0" w:color="auto"/>
            <w:right w:val="none" w:sz="0" w:space="0" w:color="auto"/>
          </w:divBdr>
        </w:div>
        <w:div w:id="796028695">
          <w:marLeft w:val="0"/>
          <w:marRight w:val="0"/>
          <w:marTop w:val="0"/>
          <w:marBottom w:val="0"/>
          <w:divBdr>
            <w:top w:val="none" w:sz="0" w:space="0" w:color="auto"/>
            <w:left w:val="none" w:sz="0" w:space="0" w:color="auto"/>
            <w:bottom w:val="none" w:sz="0" w:space="0" w:color="auto"/>
            <w:right w:val="none" w:sz="0" w:space="0" w:color="auto"/>
          </w:divBdr>
          <w:divsChild>
            <w:div w:id="1634367708">
              <w:marLeft w:val="0"/>
              <w:marRight w:val="0"/>
              <w:marTop w:val="0"/>
              <w:marBottom w:val="0"/>
              <w:divBdr>
                <w:top w:val="none" w:sz="0" w:space="0" w:color="auto"/>
                <w:left w:val="none" w:sz="0" w:space="0" w:color="auto"/>
                <w:bottom w:val="none" w:sz="0" w:space="0" w:color="auto"/>
                <w:right w:val="none" w:sz="0" w:space="0" w:color="auto"/>
              </w:divBdr>
            </w:div>
          </w:divsChild>
        </w:div>
        <w:div w:id="1704750702">
          <w:marLeft w:val="0"/>
          <w:marRight w:val="0"/>
          <w:marTop w:val="0"/>
          <w:marBottom w:val="0"/>
          <w:divBdr>
            <w:top w:val="none" w:sz="0" w:space="0" w:color="auto"/>
            <w:left w:val="none" w:sz="0" w:space="0" w:color="auto"/>
            <w:bottom w:val="none" w:sz="0" w:space="0" w:color="auto"/>
            <w:right w:val="none" w:sz="0" w:space="0" w:color="auto"/>
          </w:divBdr>
        </w:div>
        <w:div w:id="708183602">
          <w:marLeft w:val="0"/>
          <w:marRight w:val="0"/>
          <w:marTop w:val="0"/>
          <w:marBottom w:val="0"/>
          <w:divBdr>
            <w:top w:val="none" w:sz="0" w:space="0" w:color="auto"/>
            <w:left w:val="none" w:sz="0" w:space="0" w:color="auto"/>
            <w:bottom w:val="none" w:sz="0" w:space="0" w:color="auto"/>
            <w:right w:val="none" w:sz="0" w:space="0" w:color="auto"/>
          </w:divBdr>
          <w:divsChild>
            <w:div w:id="543832883">
              <w:marLeft w:val="0"/>
              <w:marRight w:val="0"/>
              <w:marTop w:val="0"/>
              <w:marBottom w:val="0"/>
              <w:divBdr>
                <w:top w:val="none" w:sz="0" w:space="0" w:color="auto"/>
                <w:left w:val="none" w:sz="0" w:space="0" w:color="auto"/>
                <w:bottom w:val="none" w:sz="0" w:space="0" w:color="auto"/>
                <w:right w:val="none" w:sz="0" w:space="0" w:color="auto"/>
              </w:divBdr>
            </w:div>
          </w:divsChild>
        </w:div>
        <w:div w:id="945116662">
          <w:marLeft w:val="0"/>
          <w:marRight w:val="0"/>
          <w:marTop w:val="0"/>
          <w:marBottom w:val="0"/>
          <w:divBdr>
            <w:top w:val="none" w:sz="0" w:space="0" w:color="auto"/>
            <w:left w:val="none" w:sz="0" w:space="0" w:color="auto"/>
            <w:bottom w:val="none" w:sz="0" w:space="0" w:color="auto"/>
            <w:right w:val="none" w:sz="0" w:space="0" w:color="auto"/>
          </w:divBdr>
        </w:div>
        <w:div w:id="1281256891">
          <w:marLeft w:val="0"/>
          <w:marRight w:val="0"/>
          <w:marTop w:val="0"/>
          <w:marBottom w:val="0"/>
          <w:divBdr>
            <w:top w:val="none" w:sz="0" w:space="0" w:color="auto"/>
            <w:left w:val="none" w:sz="0" w:space="0" w:color="auto"/>
            <w:bottom w:val="none" w:sz="0" w:space="0" w:color="auto"/>
            <w:right w:val="none" w:sz="0" w:space="0" w:color="auto"/>
          </w:divBdr>
          <w:divsChild>
            <w:div w:id="1383604061">
              <w:marLeft w:val="0"/>
              <w:marRight w:val="0"/>
              <w:marTop w:val="0"/>
              <w:marBottom w:val="0"/>
              <w:divBdr>
                <w:top w:val="none" w:sz="0" w:space="0" w:color="auto"/>
                <w:left w:val="none" w:sz="0" w:space="0" w:color="auto"/>
                <w:bottom w:val="none" w:sz="0" w:space="0" w:color="auto"/>
                <w:right w:val="none" w:sz="0" w:space="0" w:color="auto"/>
              </w:divBdr>
            </w:div>
          </w:divsChild>
        </w:div>
        <w:div w:id="2145344623">
          <w:marLeft w:val="0"/>
          <w:marRight w:val="0"/>
          <w:marTop w:val="300"/>
          <w:marBottom w:val="0"/>
          <w:divBdr>
            <w:top w:val="none" w:sz="0" w:space="0" w:color="auto"/>
            <w:left w:val="none" w:sz="0" w:space="0" w:color="auto"/>
            <w:bottom w:val="none" w:sz="0" w:space="0" w:color="auto"/>
            <w:right w:val="none" w:sz="0" w:space="0" w:color="auto"/>
          </w:divBdr>
          <w:divsChild>
            <w:div w:id="479882214">
              <w:marLeft w:val="0"/>
              <w:marRight w:val="0"/>
              <w:marTop w:val="0"/>
              <w:marBottom w:val="0"/>
              <w:divBdr>
                <w:top w:val="none" w:sz="0" w:space="0" w:color="auto"/>
                <w:left w:val="none" w:sz="0" w:space="0" w:color="auto"/>
                <w:bottom w:val="none" w:sz="0" w:space="0" w:color="auto"/>
                <w:right w:val="none" w:sz="0" w:space="0" w:color="auto"/>
              </w:divBdr>
              <w:divsChild>
                <w:div w:id="129355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755863">
          <w:marLeft w:val="0"/>
          <w:marRight w:val="0"/>
          <w:marTop w:val="300"/>
          <w:marBottom w:val="0"/>
          <w:divBdr>
            <w:top w:val="none" w:sz="0" w:space="0" w:color="auto"/>
            <w:left w:val="none" w:sz="0" w:space="0" w:color="auto"/>
            <w:bottom w:val="none" w:sz="0" w:space="0" w:color="auto"/>
            <w:right w:val="none" w:sz="0" w:space="0" w:color="auto"/>
          </w:divBdr>
          <w:divsChild>
            <w:div w:id="1427117911">
              <w:marLeft w:val="0"/>
              <w:marRight w:val="0"/>
              <w:marTop w:val="0"/>
              <w:marBottom w:val="0"/>
              <w:divBdr>
                <w:top w:val="none" w:sz="0" w:space="0" w:color="auto"/>
                <w:left w:val="none" w:sz="0" w:space="0" w:color="auto"/>
                <w:bottom w:val="none" w:sz="0" w:space="0" w:color="auto"/>
                <w:right w:val="none" w:sz="0" w:space="0" w:color="auto"/>
              </w:divBdr>
              <w:divsChild>
                <w:div w:id="91405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380670">
          <w:marLeft w:val="0"/>
          <w:marRight w:val="0"/>
          <w:marTop w:val="300"/>
          <w:marBottom w:val="0"/>
          <w:divBdr>
            <w:top w:val="none" w:sz="0" w:space="0" w:color="auto"/>
            <w:left w:val="none" w:sz="0" w:space="0" w:color="auto"/>
            <w:bottom w:val="none" w:sz="0" w:space="0" w:color="auto"/>
            <w:right w:val="none" w:sz="0" w:space="0" w:color="auto"/>
          </w:divBdr>
          <w:divsChild>
            <w:div w:id="1093090718">
              <w:marLeft w:val="0"/>
              <w:marRight w:val="0"/>
              <w:marTop w:val="0"/>
              <w:marBottom w:val="0"/>
              <w:divBdr>
                <w:top w:val="none" w:sz="0" w:space="0" w:color="auto"/>
                <w:left w:val="none" w:sz="0" w:space="0" w:color="auto"/>
                <w:bottom w:val="none" w:sz="0" w:space="0" w:color="auto"/>
                <w:right w:val="none" w:sz="0" w:space="0" w:color="auto"/>
              </w:divBdr>
              <w:divsChild>
                <w:div w:id="11502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15573">
          <w:marLeft w:val="0"/>
          <w:marRight w:val="0"/>
          <w:marTop w:val="300"/>
          <w:marBottom w:val="0"/>
          <w:divBdr>
            <w:top w:val="none" w:sz="0" w:space="0" w:color="auto"/>
            <w:left w:val="none" w:sz="0" w:space="0" w:color="auto"/>
            <w:bottom w:val="none" w:sz="0" w:space="0" w:color="auto"/>
            <w:right w:val="none" w:sz="0" w:space="0" w:color="auto"/>
          </w:divBdr>
          <w:divsChild>
            <w:div w:id="386105123">
              <w:marLeft w:val="0"/>
              <w:marRight w:val="0"/>
              <w:marTop w:val="0"/>
              <w:marBottom w:val="0"/>
              <w:divBdr>
                <w:top w:val="none" w:sz="0" w:space="0" w:color="auto"/>
                <w:left w:val="none" w:sz="0" w:space="0" w:color="auto"/>
                <w:bottom w:val="none" w:sz="0" w:space="0" w:color="auto"/>
                <w:right w:val="none" w:sz="0" w:space="0" w:color="auto"/>
              </w:divBdr>
              <w:divsChild>
                <w:div w:id="93147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799112">
      <w:bodyDiv w:val="1"/>
      <w:marLeft w:val="0"/>
      <w:marRight w:val="0"/>
      <w:marTop w:val="0"/>
      <w:marBottom w:val="0"/>
      <w:divBdr>
        <w:top w:val="none" w:sz="0" w:space="0" w:color="auto"/>
        <w:left w:val="none" w:sz="0" w:space="0" w:color="auto"/>
        <w:bottom w:val="none" w:sz="0" w:space="0" w:color="auto"/>
        <w:right w:val="none" w:sz="0" w:space="0" w:color="auto"/>
      </w:divBdr>
    </w:div>
    <w:div w:id="157385740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14">
          <w:marLeft w:val="0"/>
          <w:marRight w:val="0"/>
          <w:marTop w:val="0"/>
          <w:marBottom w:val="0"/>
          <w:divBdr>
            <w:top w:val="none" w:sz="0" w:space="0" w:color="auto"/>
            <w:left w:val="none" w:sz="0" w:space="0" w:color="auto"/>
            <w:bottom w:val="none" w:sz="0" w:space="0" w:color="auto"/>
            <w:right w:val="none" w:sz="0" w:space="0" w:color="auto"/>
          </w:divBdr>
        </w:div>
        <w:div w:id="667291150">
          <w:marLeft w:val="0"/>
          <w:marRight w:val="0"/>
          <w:marTop w:val="0"/>
          <w:marBottom w:val="0"/>
          <w:divBdr>
            <w:top w:val="none" w:sz="0" w:space="0" w:color="auto"/>
            <w:left w:val="none" w:sz="0" w:space="0" w:color="auto"/>
            <w:bottom w:val="none" w:sz="0" w:space="0" w:color="auto"/>
            <w:right w:val="none" w:sz="0" w:space="0" w:color="auto"/>
          </w:divBdr>
          <w:divsChild>
            <w:div w:id="761293969">
              <w:marLeft w:val="0"/>
              <w:marRight w:val="0"/>
              <w:marTop w:val="0"/>
              <w:marBottom w:val="0"/>
              <w:divBdr>
                <w:top w:val="none" w:sz="0" w:space="0" w:color="auto"/>
                <w:left w:val="none" w:sz="0" w:space="0" w:color="auto"/>
                <w:bottom w:val="none" w:sz="0" w:space="0" w:color="auto"/>
                <w:right w:val="none" w:sz="0" w:space="0" w:color="auto"/>
              </w:divBdr>
            </w:div>
          </w:divsChild>
        </w:div>
        <w:div w:id="1296838887">
          <w:marLeft w:val="0"/>
          <w:marRight w:val="0"/>
          <w:marTop w:val="0"/>
          <w:marBottom w:val="0"/>
          <w:divBdr>
            <w:top w:val="none" w:sz="0" w:space="0" w:color="auto"/>
            <w:left w:val="none" w:sz="0" w:space="0" w:color="auto"/>
            <w:bottom w:val="none" w:sz="0" w:space="0" w:color="auto"/>
            <w:right w:val="none" w:sz="0" w:space="0" w:color="auto"/>
          </w:divBdr>
        </w:div>
        <w:div w:id="900946311">
          <w:marLeft w:val="0"/>
          <w:marRight w:val="0"/>
          <w:marTop w:val="0"/>
          <w:marBottom w:val="0"/>
          <w:divBdr>
            <w:top w:val="none" w:sz="0" w:space="0" w:color="auto"/>
            <w:left w:val="none" w:sz="0" w:space="0" w:color="auto"/>
            <w:bottom w:val="none" w:sz="0" w:space="0" w:color="auto"/>
            <w:right w:val="none" w:sz="0" w:space="0" w:color="auto"/>
          </w:divBdr>
          <w:divsChild>
            <w:div w:id="740256693">
              <w:marLeft w:val="0"/>
              <w:marRight w:val="0"/>
              <w:marTop w:val="0"/>
              <w:marBottom w:val="0"/>
              <w:divBdr>
                <w:top w:val="none" w:sz="0" w:space="0" w:color="auto"/>
                <w:left w:val="none" w:sz="0" w:space="0" w:color="auto"/>
                <w:bottom w:val="none" w:sz="0" w:space="0" w:color="auto"/>
                <w:right w:val="none" w:sz="0" w:space="0" w:color="auto"/>
              </w:divBdr>
            </w:div>
          </w:divsChild>
        </w:div>
        <w:div w:id="880941286">
          <w:marLeft w:val="0"/>
          <w:marRight w:val="0"/>
          <w:marTop w:val="0"/>
          <w:marBottom w:val="0"/>
          <w:divBdr>
            <w:top w:val="none" w:sz="0" w:space="0" w:color="auto"/>
            <w:left w:val="none" w:sz="0" w:space="0" w:color="auto"/>
            <w:bottom w:val="none" w:sz="0" w:space="0" w:color="auto"/>
            <w:right w:val="none" w:sz="0" w:space="0" w:color="auto"/>
          </w:divBdr>
        </w:div>
        <w:div w:id="1249921421">
          <w:marLeft w:val="0"/>
          <w:marRight w:val="0"/>
          <w:marTop w:val="0"/>
          <w:marBottom w:val="0"/>
          <w:divBdr>
            <w:top w:val="none" w:sz="0" w:space="0" w:color="auto"/>
            <w:left w:val="none" w:sz="0" w:space="0" w:color="auto"/>
            <w:bottom w:val="none" w:sz="0" w:space="0" w:color="auto"/>
            <w:right w:val="none" w:sz="0" w:space="0" w:color="auto"/>
          </w:divBdr>
          <w:divsChild>
            <w:div w:id="744257860">
              <w:marLeft w:val="0"/>
              <w:marRight w:val="0"/>
              <w:marTop w:val="0"/>
              <w:marBottom w:val="0"/>
              <w:divBdr>
                <w:top w:val="none" w:sz="0" w:space="0" w:color="auto"/>
                <w:left w:val="none" w:sz="0" w:space="0" w:color="auto"/>
                <w:bottom w:val="none" w:sz="0" w:space="0" w:color="auto"/>
                <w:right w:val="none" w:sz="0" w:space="0" w:color="auto"/>
              </w:divBdr>
            </w:div>
          </w:divsChild>
        </w:div>
        <w:div w:id="1114636517">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sChild>
            <w:div w:id="1371615593">
              <w:marLeft w:val="0"/>
              <w:marRight w:val="0"/>
              <w:marTop w:val="0"/>
              <w:marBottom w:val="0"/>
              <w:divBdr>
                <w:top w:val="none" w:sz="0" w:space="0" w:color="auto"/>
                <w:left w:val="none" w:sz="0" w:space="0" w:color="auto"/>
                <w:bottom w:val="none" w:sz="0" w:space="0" w:color="auto"/>
                <w:right w:val="none" w:sz="0" w:space="0" w:color="auto"/>
              </w:divBdr>
            </w:div>
          </w:divsChild>
        </w:div>
        <w:div w:id="1970546027">
          <w:marLeft w:val="0"/>
          <w:marRight w:val="0"/>
          <w:marTop w:val="0"/>
          <w:marBottom w:val="0"/>
          <w:divBdr>
            <w:top w:val="none" w:sz="0" w:space="0" w:color="auto"/>
            <w:left w:val="none" w:sz="0" w:space="0" w:color="auto"/>
            <w:bottom w:val="none" w:sz="0" w:space="0" w:color="auto"/>
            <w:right w:val="none" w:sz="0" w:space="0" w:color="auto"/>
          </w:divBdr>
        </w:div>
        <w:div w:id="2012640569">
          <w:marLeft w:val="0"/>
          <w:marRight w:val="0"/>
          <w:marTop w:val="0"/>
          <w:marBottom w:val="0"/>
          <w:divBdr>
            <w:top w:val="none" w:sz="0" w:space="0" w:color="auto"/>
            <w:left w:val="none" w:sz="0" w:space="0" w:color="auto"/>
            <w:bottom w:val="none" w:sz="0" w:space="0" w:color="auto"/>
            <w:right w:val="none" w:sz="0" w:space="0" w:color="auto"/>
          </w:divBdr>
          <w:divsChild>
            <w:div w:id="288245771">
              <w:marLeft w:val="0"/>
              <w:marRight w:val="0"/>
              <w:marTop w:val="0"/>
              <w:marBottom w:val="0"/>
              <w:divBdr>
                <w:top w:val="none" w:sz="0" w:space="0" w:color="auto"/>
                <w:left w:val="none" w:sz="0" w:space="0" w:color="auto"/>
                <w:bottom w:val="none" w:sz="0" w:space="0" w:color="auto"/>
                <w:right w:val="none" w:sz="0" w:space="0" w:color="auto"/>
              </w:divBdr>
            </w:div>
          </w:divsChild>
        </w:div>
        <w:div w:id="683753548">
          <w:marLeft w:val="0"/>
          <w:marRight w:val="0"/>
          <w:marTop w:val="0"/>
          <w:marBottom w:val="0"/>
          <w:divBdr>
            <w:top w:val="none" w:sz="0" w:space="0" w:color="auto"/>
            <w:left w:val="none" w:sz="0" w:space="0" w:color="auto"/>
            <w:bottom w:val="none" w:sz="0" w:space="0" w:color="auto"/>
            <w:right w:val="none" w:sz="0" w:space="0" w:color="auto"/>
          </w:divBdr>
        </w:div>
        <w:div w:id="73934737">
          <w:marLeft w:val="0"/>
          <w:marRight w:val="0"/>
          <w:marTop w:val="0"/>
          <w:marBottom w:val="0"/>
          <w:divBdr>
            <w:top w:val="none" w:sz="0" w:space="0" w:color="auto"/>
            <w:left w:val="none" w:sz="0" w:space="0" w:color="auto"/>
            <w:bottom w:val="none" w:sz="0" w:space="0" w:color="auto"/>
            <w:right w:val="none" w:sz="0" w:space="0" w:color="auto"/>
          </w:divBdr>
          <w:divsChild>
            <w:div w:id="1320883832">
              <w:marLeft w:val="0"/>
              <w:marRight w:val="0"/>
              <w:marTop w:val="0"/>
              <w:marBottom w:val="0"/>
              <w:divBdr>
                <w:top w:val="none" w:sz="0" w:space="0" w:color="auto"/>
                <w:left w:val="none" w:sz="0" w:space="0" w:color="auto"/>
                <w:bottom w:val="none" w:sz="0" w:space="0" w:color="auto"/>
                <w:right w:val="none" w:sz="0" w:space="0" w:color="auto"/>
              </w:divBdr>
            </w:div>
          </w:divsChild>
        </w:div>
        <w:div w:id="1726759751">
          <w:marLeft w:val="0"/>
          <w:marRight w:val="0"/>
          <w:marTop w:val="0"/>
          <w:marBottom w:val="0"/>
          <w:divBdr>
            <w:top w:val="none" w:sz="0" w:space="0" w:color="auto"/>
            <w:left w:val="none" w:sz="0" w:space="0" w:color="auto"/>
            <w:bottom w:val="none" w:sz="0" w:space="0" w:color="auto"/>
            <w:right w:val="none" w:sz="0" w:space="0" w:color="auto"/>
          </w:divBdr>
        </w:div>
        <w:div w:id="1006862085">
          <w:marLeft w:val="0"/>
          <w:marRight w:val="0"/>
          <w:marTop w:val="0"/>
          <w:marBottom w:val="0"/>
          <w:divBdr>
            <w:top w:val="none" w:sz="0" w:space="0" w:color="auto"/>
            <w:left w:val="none" w:sz="0" w:space="0" w:color="auto"/>
            <w:bottom w:val="none" w:sz="0" w:space="0" w:color="auto"/>
            <w:right w:val="none" w:sz="0" w:space="0" w:color="auto"/>
          </w:divBdr>
          <w:divsChild>
            <w:div w:id="650448578">
              <w:marLeft w:val="0"/>
              <w:marRight w:val="0"/>
              <w:marTop w:val="0"/>
              <w:marBottom w:val="0"/>
              <w:divBdr>
                <w:top w:val="none" w:sz="0" w:space="0" w:color="auto"/>
                <w:left w:val="none" w:sz="0" w:space="0" w:color="auto"/>
                <w:bottom w:val="none" w:sz="0" w:space="0" w:color="auto"/>
                <w:right w:val="none" w:sz="0" w:space="0" w:color="auto"/>
              </w:divBdr>
            </w:div>
          </w:divsChild>
        </w:div>
        <w:div w:id="2123528145">
          <w:marLeft w:val="0"/>
          <w:marRight w:val="0"/>
          <w:marTop w:val="300"/>
          <w:marBottom w:val="0"/>
          <w:divBdr>
            <w:top w:val="none" w:sz="0" w:space="0" w:color="auto"/>
            <w:left w:val="none" w:sz="0" w:space="0" w:color="auto"/>
            <w:bottom w:val="none" w:sz="0" w:space="0" w:color="auto"/>
            <w:right w:val="none" w:sz="0" w:space="0" w:color="auto"/>
          </w:divBdr>
          <w:divsChild>
            <w:div w:id="719090793">
              <w:marLeft w:val="0"/>
              <w:marRight w:val="0"/>
              <w:marTop w:val="0"/>
              <w:marBottom w:val="0"/>
              <w:divBdr>
                <w:top w:val="none" w:sz="0" w:space="0" w:color="auto"/>
                <w:left w:val="none" w:sz="0" w:space="0" w:color="auto"/>
                <w:bottom w:val="none" w:sz="0" w:space="0" w:color="auto"/>
                <w:right w:val="none" w:sz="0" w:space="0" w:color="auto"/>
              </w:divBdr>
              <w:divsChild>
                <w:div w:id="53925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408868">
          <w:marLeft w:val="0"/>
          <w:marRight w:val="0"/>
          <w:marTop w:val="300"/>
          <w:marBottom w:val="0"/>
          <w:divBdr>
            <w:top w:val="none" w:sz="0" w:space="0" w:color="auto"/>
            <w:left w:val="none" w:sz="0" w:space="0" w:color="auto"/>
            <w:bottom w:val="none" w:sz="0" w:space="0" w:color="auto"/>
            <w:right w:val="none" w:sz="0" w:space="0" w:color="auto"/>
          </w:divBdr>
          <w:divsChild>
            <w:div w:id="79524962">
              <w:marLeft w:val="0"/>
              <w:marRight w:val="0"/>
              <w:marTop w:val="0"/>
              <w:marBottom w:val="0"/>
              <w:divBdr>
                <w:top w:val="none" w:sz="0" w:space="0" w:color="auto"/>
                <w:left w:val="none" w:sz="0" w:space="0" w:color="auto"/>
                <w:bottom w:val="none" w:sz="0" w:space="0" w:color="auto"/>
                <w:right w:val="none" w:sz="0" w:space="0" w:color="auto"/>
              </w:divBdr>
              <w:divsChild>
                <w:div w:id="8706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3483">
          <w:marLeft w:val="0"/>
          <w:marRight w:val="0"/>
          <w:marTop w:val="300"/>
          <w:marBottom w:val="0"/>
          <w:divBdr>
            <w:top w:val="none" w:sz="0" w:space="0" w:color="auto"/>
            <w:left w:val="none" w:sz="0" w:space="0" w:color="auto"/>
            <w:bottom w:val="none" w:sz="0" w:space="0" w:color="auto"/>
            <w:right w:val="none" w:sz="0" w:space="0" w:color="auto"/>
          </w:divBdr>
          <w:divsChild>
            <w:div w:id="1303465190">
              <w:marLeft w:val="0"/>
              <w:marRight w:val="0"/>
              <w:marTop w:val="0"/>
              <w:marBottom w:val="0"/>
              <w:divBdr>
                <w:top w:val="none" w:sz="0" w:space="0" w:color="auto"/>
                <w:left w:val="none" w:sz="0" w:space="0" w:color="auto"/>
                <w:bottom w:val="none" w:sz="0" w:space="0" w:color="auto"/>
                <w:right w:val="none" w:sz="0" w:space="0" w:color="auto"/>
              </w:divBdr>
              <w:divsChild>
                <w:div w:id="170197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84272">
          <w:marLeft w:val="0"/>
          <w:marRight w:val="0"/>
          <w:marTop w:val="300"/>
          <w:marBottom w:val="0"/>
          <w:divBdr>
            <w:top w:val="none" w:sz="0" w:space="0" w:color="auto"/>
            <w:left w:val="none" w:sz="0" w:space="0" w:color="auto"/>
            <w:bottom w:val="none" w:sz="0" w:space="0" w:color="auto"/>
            <w:right w:val="none" w:sz="0" w:space="0" w:color="auto"/>
          </w:divBdr>
          <w:divsChild>
            <w:div w:id="2041515053">
              <w:marLeft w:val="0"/>
              <w:marRight w:val="0"/>
              <w:marTop w:val="0"/>
              <w:marBottom w:val="0"/>
              <w:divBdr>
                <w:top w:val="none" w:sz="0" w:space="0" w:color="auto"/>
                <w:left w:val="none" w:sz="0" w:space="0" w:color="auto"/>
                <w:bottom w:val="none" w:sz="0" w:space="0" w:color="auto"/>
                <w:right w:val="none" w:sz="0" w:space="0" w:color="auto"/>
              </w:divBdr>
              <w:divsChild>
                <w:div w:id="29872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667128">
      <w:bodyDiv w:val="1"/>
      <w:marLeft w:val="0"/>
      <w:marRight w:val="0"/>
      <w:marTop w:val="0"/>
      <w:marBottom w:val="0"/>
      <w:divBdr>
        <w:top w:val="none" w:sz="0" w:space="0" w:color="auto"/>
        <w:left w:val="none" w:sz="0" w:space="0" w:color="auto"/>
        <w:bottom w:val="none" w:sz="0" w:space="0" w:color="auto"/>
        <w:right w:val="none" w:sz="0" w:space="0" w:color="auto"/>
      </w:divBdr>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361998">
      <w:bodyDiv w:val="1"/>
      <w:marLeft w:val="0"/>
      <w:marRight w:val="0"/>
      <w:marTop w:val="0"/>
      <w:marBottom w:val="0"/>
      <w:divBdr>
        <w:top w:val="none" w:sz="0" w:space="0" w:color="auto"/>
        <w:left w:val="none" w:sz="0" w:space="0" w:color="auto"/>
        <w:bottom w:val="none" w:sz="0" w:space="0" w:color="auto"/>
        <w:right w:val="none" w:sz="0" w:space="0" w:color="auto"/>
      </w:divBdr>
      <w:divsChild>
        <w:div w:id="625114048">
          <w:marLeft w:val="0"/>
          <w:marRight w:val="0"/>
          <w:marTop w:val="0"/>
          <w:marBottom w:val="0"/>
          <w:divBdr>
            <w:top w:val="none" w:sz="0" w:space="0" w:color="auto"/>
            <w:left w:val="none" w:sz="0" w:space="0" w:color="auto"/>
            <w:bottom w:val="none" w:sz="0" w:space="0" w:color="auto"/>
            <w:right w:val="none" w:sz="0" w:space="0" w:color="auto"/>
          </w:divBdr>
        </w:div>
        <w:div w:id="1140727082">
          <w:marLeft w:val="0"/>
          <w:marRight w:val="0"/>
          <w:marTop w:val="0"/>
          <w:marBottom w:val="0"/>
          <w:divBdr>
            <w:top w:val="none" w:sz="0" w:space="0" w:color="auto"/>
            <w:left w:val="none" w:sz="0" w:space="0" w:color="auto"/>
            <w:bottom w:val="none" w:sz="0" w:space="0" w:color="auto"/>
            <w:right w:val="none" w:sz="0" w:space="0" w:color="auto"/>
          </w:divBdr>
          <w:divsChild>
            <w:div w:id="732463085">
              <w:marLeft w:val="0"/>
              <w:marRight w:val="0"/>
              <w:marTop w:val="0"/>
              <w:marBottom w:val="0"/>
              <w:divBdr>
                <w:top w:val="none" w:sz="0" w:space="0" w:color="auto"/>
                <w:left w:val="none" w:sz="0" w:space="0" w:color="auto"/>
                <w:bottom w:val="none" w:sz="0" w:space="0" w:color="auto"/>
                <w:right w:val="none" w:sz="0" w:space="0" w:color="auto"/>
              </w:divBdr>
            </w:div>
          </w:divsChild>
        </w:div>
        <w:div w:id="1778020838">
          <w:marLeft w:val="0"/>
          <w:marRight w:val="0"/>
          <w:marTop w:val="0"/>
          <w:marBottom w:val="0"/>
          <w:divBdr>
            <w:top w:val="none" w:sz="0" w:space="0" w:color="auto"/>
            <w:left w:val="none" w:sz="0" w:space="0" w:color="auto"/>
            <w:bottom w:val="none" w:sz="0" w:space="0" w:color="auto"/>
            <w:right w:val="none" w:sz="0" w:space="0" w:color="auto"/>
          </w:divBdr>
        </w:div>
        <w:div w:id="260142573">
          <w:marLeft w:val="0"/>
          <w:marRight w:val="0"/>
          <w:marTop w:val="0"/>
          <w:marBottom w:val="0"/>
          <w:divBdr>
            <w:top w:val="none" w:sz="0" w:space="0" w:color="auto"/>
            <w:left w:val="none" w:sz="0" w:space="0" w:color="auto"/>
            <w:bottom w:val="none" w:sz="0" w:space="0" w:color="auto"/>
            <w:right w:val="none" w:sz="0" w:space="0" w:color="auto"/>
          </w:divBdr>
          <w:divsChild>
            <w:div w:id="894315984">
              <w:marLeft w:val="0"/>
              <w:marRight w:val="0"/>
              <w:marTop w:val="0"/>
              <w:marBottom w:val="0"/>
              <w:divBdr>
                <w:top w:val="none" w:sz="0" w:space="0" w:color="auto"/>
                <w:left w:val="none" w:sz="0" w:space="0" w:color="auto"/>
                <w:bottom w:val="none" w:sz="0" w:space="0" w:color="auto"/>
                <w:right w:val="none" w:sz="0" w:space="0" w:color="auto"/>
              </w:divBdr>
            </w:div>
          </w:divsChild>
        </w:div>
        <w:div w:id="1110275688">
          <w:marLeft w:val="0"/>
          <w:marRight w:val="0"/>
          <w:marTop w:val="0"/>
          <w:marBottom w:val="0"/>
          <w:divBdr>
            <w:top w:val="none" w:sz="0" w:space="0" w:color="auto"/>
            <w:left w:val="none" w:sz="0" w:space="0" w:color="auto"/>
            <w:bottom w:val="none" w:sz="0" w:space="0" w:color="auto"/>
            <w:right w:val="none" w:sz="0" w:space="0" w:color="auto"/>
          </w:divBdr>
        </w:div>
        <w:div w:id="147786888">
          <w:marLeft w:val="0"/>
          <w:marRight w:val="0"/>
          <w:marTop w:val="0"/>
          <w:marBottom w:val="0"/>
          <w:divBdr>
            <w:top w:val="none" w:sz="0" w:space="0" w:color="auto"/>
            <w:left w:val="none" w:sz="0" w:space="0" w:color="auto"/>
            <w:bottom w:val="none" w:sz="0" w:space="0" w:color="auto"/>
            <w:right w:val="none" w:sz="0" w:space="0" w:color="auto"/>
          </w:divBdr>
          <w:divsChild>
            <w:div w:id="742799284">
              <w:marLeft w:val="0"/>
              <w:marRight w:val="0"/>
              <w:marTop w:val="0"/>
              <w:marBottom w:val="0"/>
              <w:divBdr>
                <w:top w:val="none" w:sz="0" w:space="0" w:color="auto"/>
                <w:left w:val="none" w:sz="0" w:space="0" w:color="auto"/>
                <w:bottom w:val="none" w:sz="0" w:space="0" w:color="auto"/>
                <w:right w:val="none" w:sz="0" w:space="0" w:color="auto"/>
              </w:divBdr>
            </w:div>
          </w:divsChild>
        </w:div>
        <w:div w:id="1024096664">
          <w:marLeft w:val="0"/>
          <w:marRight w:val="0"/>
          <w:marTop w:val="0"/>
          <w:marBottom w:val="0"/>
          <w:divBdr>
            <w:top w:val="none" w:sz="0" w:space="0" w:color="auto"/>
            <w:left w:val="none" w:sz="0" w:space="0" w:color="auto"/>
            <w:bottom w:val="none" w:sz="0" w:space="0" w:color="auto"/>
            <w:right w:val="none" w:sz="0" w:space="0" w:color="auto"/>
          </w:divBdr>
        </w:div>
        <w:div w:id="963273583">
          <w:marLeft w:val="0"/>
          <w:marRight w:val="0"/>
          <w:marTop w:val="0"/>
          <w:marBottom w:val="0"/>
          <w:divBdr>
            <w:top w:val="none" w:sz="0" w:space="0" w:color="auto"/>
            <w:left w:val="none" w:sz="0" w:space="0" w:color="auto"/>
            <w:bottom w:val="none" w:sz="0" w:space="0" w:color="auto"/>
            <w:right w:val="none" w:sz="0" w:space="0" w:color="auto"/>
          </w:divBdr>
          <w:divsChild>
            <w:div w:id="1994024608">
              <w:marLeft w:val="0"/>
              <w:marRight w:val="0"/>
              <w:marTop w:val="0"/>
              <w:marBottom w:val="0"/>
              <w:divBdr>
                <w:top w:val="none" w:sz="0" w:space="0" w:color="auto"/>
                <w:left w:val="none" w:sz="0" w:space="0" w:color="auto"/>
                <w:bottom w:val="none" w:sz="0" w:space="0" w:color="auto"/>
                <w:right w:val="none" w:sz="0" w:space="0" w:color="auto"/>
              </w:divBdr>
            </w:div>
          </w:divsChild>
        </w:div>
        <w:div w:id="1086267870">
          <w:marLeft w:val="0"/>
          <w:marRight w:val="0"/>
          <w:marTop w:val="0"/>
          <w:marBottom w:val="0"/>
          <w:divBdr>
            <w:top w:val="none" w:sz="0" w:space="0" w:color="auto"/>
            <w:left w:val="none" w:sz="0" w:space="0" w:color="auto"/>
            <w:bottom w:val="none" w:sz="0" w:space="0" w:color="auto"/>
            <w:right w:val="none" w:sz="0" w:space="0" w:color="auto"/>
          </w:divBdr>
        </w:div>
        <w:div w:id="800877679">
          <w:marLeft w:val="0"/>
          <w:marRight w:val="0"/>
          <w:marTop w:val="0"/>
          <w:marBottom w:val="0"/>
          <w:divBdr>
            <w:top w:val="none" w:sz="0" w:space="0" w:color="auto"/>
            <w:left w:val="none" w:sz="0" w:space="0" w:color="auto"/>
            <w:bottom w:val="none" w:sz="0" w:space="0" w:color="auto"/>
            <w:right w:val="none" w:sz="0" w:space="0" w:color="auto"/>
          </w:divBdr>
          <w:divsChild>
            <w:div w:id="1144467270">
              <w:marLeft w:val="0"/>
              <w:marRight w:val="0"/>
              <w:marTop w:val="0"/>
              <w:marBottom w:val="0"/>
              <w:divBdr>
                <w:top w:val="none" w:sz="0" w:space="0" w:color="auto"/>
                <w:left w:val="none" w:sz="0" w:space="0" w:color="auto"/>
                <w:bottom w:val="none" w:sz="0" w:space="0" w:color="auto"/>
                <w:right w:val="none" w:sz="0" w:space="0" w:color="auto"/>
              </w:divBdr>
            </w:div>
          </w:divsChild>
        </w:div>
        <w:div w:id="172184979">
          <w:marLeft w:val="0"/>
          <w:marRight w:val="0"/>
          <w:marTop w:val="0"/>
          <w:marBottom w:val="0"/>
          <w:divBdr>
            <w:top w:val="none" w:sz="0" w:space="0" w:color="auto"/>
            <w:left w:val="none" w:sz="0" w:space="0" w:color="auto"/>
            <w:bottom w:val="none" w:sz="0" w:space="0" w:color="auto"/>
            <w:right w:val="none" w:sz="0" w:space="0" w:color="auto"/>
          </w:divBdr>
        </w:div>
        <w:div w:id="416293639">
          <w:marLeft w:val="0"/>
          <w:marRight w:val="0"/>
          <w:marTop w:val="0"/>
          <w:marBottom w:val="0"/>
          <w:divBdr>
            <w:top w:val="none" w:sz="0" w:space="0" w:color="auto"/>
            <w:left w:val="none" w:sz="0" w:space="0" w:color="auto"/>
            <w:bottom w:val="none" w:sz="0" w:space="0" w:color="auto"/>
            <w:right w:val="none" w:sz="0" w:space="0" w:color="auto"/>
          </w:divBdr>
          <w:divsChild>
            <w:div w:id="377903731">
              <w:marLeft w:val="0"/>
              <w:marRight w:val="0"/>
              <w:marTop w:val="0"/>
              <w:marBottom w:val="0"/>
              <w:divBdr>
                <w:top w:val="none" w:sz="0" w:space="0" w:color="auto"/>
                <w:left w:val="none" w:sz="0" w:space="0" w:color="auto"/>
                <w:bottom w:val="none" w:sz="0" w:space="0" w:color="auto"/>
                <w:right w:val="none" w:sz="0" w:space="0" w:color="auto"/>
              </w:divBdr>
            </w:div>
          </w:divsChild>
        </w:div>
        <w:div w:id="1636334764">
          <w:marLeft w:val="0"/>
          <w:marRight w:val="0"/>
          <w:marTop w:val="0"/>
          <w:marBottom w:val="0"/>
          <w:divBdr>
            <w:top w:val="none" w:sz="0" w:space="0" w:color="auto"/>
            <w:left w:val="none" w:sz="0" w:space="0" w:color="auto"/>
            <w:bottom w:val="none" w:sz="0" w:space="0" w:color="auto"/>
            <w:right w:val="none" w:sz="0" w:space="0" w:color="auto"/>
          </w:divBdr>
        </w:div>
        <w:div w:id="702949286">
          <w:marLeft w:val="0"/>
          <w:marRight w:val="0"/>
          <w:marTop w:val="0"/>
          <w:marBottom w:val="0"/>
          <w:divBdr>
            <w:top w:val="none" w:sz="0" w:space="0" w:color="auto"/>
            <w:left w:val="none" w:sz="0" w:space="0" w:color="auto"/>
            <w:bottom w:val="none" w:sz="0" w:space="0" w:color="auto"/>
            <w:right w:val="none" w:sz="0" w:space="0" w:color="auto"/>
          </w:divBdr>
          <w:divsChild>
            <w:div w:id="2008364841">
              <w:marLeft w:val="0"/>
              <w:marRight w:val="0"/>
              <w:marTop w:val="0"/>
              <w:marBottom w:val="0"/>
              <w:divBdr>
                <w:top w:val="none" w:sz="0" w:space="0" w:color="auto"/>
                <w:left w:val="none" w:sz="0" w:space="0" w:color="auto"/>
                <w:bottom w:val="none" w:sz="0" w:space="0" w:color="auto"/>
                <w:right w:val="none" w:sz="0" w:space="0" w:color="auto"/>
              </w:divBdr>
            </w:div>
          </w:divsChild>
        </w:div>
        <w:div w:id="1193494705">
          <w:marLeft w:val="0"/>
          <w:marRight w:val="0"/>
          <w:marTop w:val="300"/>
          <w:marBottom w:val="0"/>
          <w:divBdr>
            <w:top w:val="none" w:sz="0" w:space="0" w:color="auto"/>
            <w:left w:val="none" w:sz="0" w:space="0" w:color="auto"/>
            <w:bottom w:val="none" w:sz="0" w:space="0" w:color="auto"/>
            <w:right w:val="none" w:sz="0" w:space="0" w:color="auto"/>
          </w:divBdr>
          <w:divsChild>
            <w:div w:id="1293485181">
              <w:marLeft w:val="0"/>
              <w:marRight w:val="0"/>
              <w:marTop w:val="0"/>
              <w:marBottom w:val="0"/>
              <w:divBdr>
                <w:top w:val="none" w:sz="0" w:space="0" w:color="auto"/>
                <w:left w:val="none" w:sz="0" w:space="0" w:color="auto"/>
                <w:bottom w:val="none" w:sz="0" w:space="0" w:color="auto"/>
                <w:right w:val="none" w:sz="0" w:space="0" w:color="auto"/>
              </w:divBdr>
              <w:divsChild>
                <w:div w:id="447164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690045">
          <w:marLeft w:val="0"/>
          <w:marRight w:val="0"/>
          <w:marTop w:val="300"/>
          <w:marBottom w:val="0"/>
          <w:divBdr>
            <w:top w:val="none" w:sz="0" w:space="0" w:color="auto"/>
            <w:left w:val="none" w:sz="0" w:space="0" w:color="auto"/>
            <w:bottom w:val="none" w:sz="0" w:space="0" w:color="auto"/>
            <w:right w:val="none" w:sz="0" w:space="0" w:color="auto"/>
          </w:divBdr>
          <w:divsChild>
            <w:div w:id="982850828">
              <w:marLeft w:val="0"/>
              <w:marRight w:val="0"/>
              <w:marTop w:val="0"/>
              <w:marBottom w:val="0"/>
              <w:divBdr>
                <w:top w:val="none" w:sz="0" w:space="0" w:color="auto"/>
                <w:left w:val="none" w:sz="0" w:space="0" w:color="auto"/>
                <w:bottom w:val="none" w:sz="0" w:space="0" w:color="auto"/>
                <w:right w:val="none" w:sz="0" w:space="0" w:color="auto"/>
              </w:divBdr>
              <w:divsChild>
                <w:div w:id="127467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450770">
          <w:marLeft w:val="0"/>
          <w:marRight w:val="0"/>
          <w:marTop w:val="300"/>
          <w:marBottom w:val="0"/>
          <w:divBdr>
            <w:top w:val="none" w:sz="0" w:space="0" w:color="auto"/>
            <w:left w:val="none" w:sz="0" w:space="0" w:color="auto"/>
            <w:bottom w:val="none" w:sz="0" w:space="0" w:color="auto"/>
            <w:right w:val="none" w:sz="0" w:space="0" w:color="auto"/>
          </w:divBdr>
          <w:divsChild>
            <w:div w:id="2100711858">
              <w:marLeft w:val="0"/>
              <w:marRight w:val="0"/>
              <w:marTop w:val="0"/>
              <w:marBottom w:val="0"/>
              <w:divBdr>
                <w:top w:val="none" w:sz="0" w:space="0" w:color="auto"/>
                <w:left w:val="none" w:sz="0" w:space="0" w:color="auto"/>
                <w:bottom w:val="none" w:sz="0" w:space="0" w:color="auto"/>
                <w:right w:val="none" w:sz="0" w:space="0" w:color="auto"/>
              </w:divBdr>
              <w:divsChild>
                <w:div w:id="149410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4456">
          <w:marLeft w:val="0"/>
          <w:marRight w:val="0"/>
          <w:marTop w:val="300"/>
          <w:marBottom w:val="0"/>
          <w:divBdr>
            <w:top w:val="none" w:sz="0" w:space="0" w:color="auto"/>
            <w:left w:val="none" w:sz="0" w:space="0" w:color="auto"/>
            <w:bottom w:val="none" w:sz="0" w:space="0" w:color="auto"/>
            <w:right w:val="none" w:sz="0" w:space="0" w:color="auto"/>
          </w:divBdr>
          <w:divsChild>
            <w:div w:id="1251352490">
              <w:marLeft w:val="0"/>
              <w:marRight w:val="0"/>
              <w:marTop w:val="0"/>
              <w:marBottom w:val="0"/>
              <w:divBdr>
                <w:top w:val="none" w:sz="0" w:space="0" w:color="auto"/>
                <w:left w:val="none" w:sz="0" w:space="0" w:color="auto"/>
                <w:bottom w:val="none" w:sz="0" w:space="0" w:color="auto"/>
                <w:right w:val="none" w:sz="0" w:space="0" w:color="auto"/>
              </w:divBdr>
              <w:divsChild>
                <w:div w:id="122579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69715">
      <w:bodyDiv w:val="1"/>
      <w:marLeft w:val="0"/>
      <w:marRight w:val="0"/>
      <w:marTop w:val="0"/>
      <w:marBottom w:val="0"/>
      <w:divBdr>
        <w:top w:val="none" w:sz="0" w:space="0" w:color="auto"/>
        <w:left w:val="none" w:sz="0" w:space="0" w:color="auto"/>
        <w:bottom w:val="none" w:sz="0" w:space="0" w:color="auto"/>
        <w:right w:val="none" w:sz="0" w:space="0" w:color="auto"/>
      </w:divBdr>
      <w:divsChild>
        <w:div w:id="592670375">
          <w:marLeft w:val="0"/>
          <w:marRight w:val="0"/>
          <w:marTop w:val="0"/>
          <w:marBottom w:val="0"/>
          <w:divBdr>
            <w:top w:val="none" w:sz="0" w:space="0" w:color="auto"/>
            <w:left w:val="none" w:sz="0" w:space="0" w:color="auto"/>
            <w:bottom w:val="none" w:sz="0" w:space="0" w:color="auto"/>
            <w:right w:val="none" w:sz="0" w:space="0" w:color="auto"/>
          </w:divBdr>
        </w:div>
        <w:div w:id="565262056">
          <w:marLeft w:val="0"/>
          <w:marRight w:val="0"/>
          <w:marTop w:val="0"/>
          <w:marBottom w:val="0"/>
          <w:divBdr>
            <w:top w:val="none" w:sz="0" w:space="0" w:color="auto"/>
            <w:left w:val="none" w:sz="0" w:space="0" w:color="auto"/>
            <w:bottom w:val="none" w:sz="0" w:space="0" w:color="auto"/>
            <w:right w:val="none" w:sz="0" w:space="0" w:color="auto"/>
          </w:divBdr>
          <w:divsChild>
            <w:div w:id="380635551">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
        <w:div w:id="2016106395">
          <w:marLeft w:val="0"/>
          <w:marRight w:val="0"/>
          <w:marTop w:val="0"/>
          <w:marBottom w:val="0"/>
          <w:divBdr>
            <w:top w:val="none" w:sz="0" w:space="0" w:color="auto"/>
            <w:left w:val="none" w:sz="0" w:space="0" w:color="auto"/>
            <w:bottom w:val="none" w:sz="0" w:space="0" w:color="auto"/>
            <w:right w:val="none" w:sz="0" w:space="0" w:color="auto"/>
          </w:divBdr>
          <w:divsChild>
            <w:div w:id="674042167">
              <w:marLeft w:val="0"/>
              <w:marRight w:val="0"/>
              <w:marTop w:val="0"/>
              <w:marBottom w:val="0"/>
              <w:divBdr>
                <w:top w:val="none" w:sz="0" w:space="0" w:color="auto"/>
                <w:left w:val="none" w:sz="0" w:space="0" w:color="auto"/>
                <w:bottom w:val="none" w:sz="0" w:space="0" w:color="auto"/>
                <w:right w:val="none" w:sz="0" w:space="0" w:color="auto"/>
              </w:divBdr>
            </w:div>
          </w:divsChild>
        </w:div>
        <w:div w:id="61755010">
          <w:marLeft w:val="0"/>
          <w:marRight w:val="0"/>
          <w:marTop w:val="0"/>
          <w:marBottom w:val="0"/>
          <w:divBdr>
            <w:top w:val="none" w:sz="0" w:space="0" w:color="auto"/>
            <w:left w:val="none" w:sz="0" w:space="0" w:color="auto"/>
            <w:bottom w:val="none" w:sz="0" w:space="0" w:color="auto"/>
            <w:right w:val="none" w:sz="0" w:space="0" w:color="auto"/>
          </w:divBdr>
        </w:div>
        <w:div w:id="1652829169">
          <w:marLeft w:val="0"/>
          <w:marRight w:val="0"/>
          <w:marTop w:val="0"/>
          <w:marBottom w:val="0"/>
          <w:divBdr>
            <w:top w:val="none" w:sz="0" w:space="0" w:color="auto"/>
            <w:left w:val="none" w:sz="0" w:space="0" w:color="auto"/>
            <w:bottom w:val="none" w:sz="0" w:space="0" w:color="auto"/>
            <w:right w:val="none" w:sz="0" w:space="0" w:color="auto"/>
          </w:divBdr>
          <w:divsChild>
            <w:div w:id="1606771134">
              <w:marLeft w:val="0"/>
              <w:marRight w:val="0"/>
              <w:marTop w:val="0"/>
              <w:marBottom w:val="0"/>
              <w:divBdr>
                <w:top w:val="none" w:sz="0" w:space="0" w:color="auto"/>
                <w:left w:val="none" w:sz="0" w:space="0" w:color="auto"/>
                <w:bottom w:val="none" w:sz="0" w:space="0" w:color="auto"/>
                <w:right w:val="none" w:sz="0" w:space="0" w:color="auto"/>
              </w:divBdr>
            </w:div>
          </w:divsChild>
        </w:div>
        <w:div w:id="1265069809">
          <w:marLeft w:val="0"/>
          <w:marRight w:val="0"/>
          <w:marTop w:val="0"/>
          <w:marBottom w:val="0"/>
          <w:divBdr>
            <w:top w:val="none" w:sz="0" w:space="0" w:color="auto"/>
            <w:left w:val="none" w:sz="0" w:space="0" w:color="auto"/>
            <w:bottom w:val="none" w:sz="0" w:space="0" w:color="auto"/>
            <w:right w:val="none" w:sz="0" w:space="0" w:color="auto"/>
          </w:divBdr>
        </w:div>
        <w:div w:id="1903561336">
          <w:marLeft w:val="0"/>
          <w:marRight w:val="0"/>
          <w:marTop w:val="0"/>
          <w:marBottom w:val="0"/>
          <w:divBdr>
            <w:top w:val="none" w:sz="0" w:space="0" w:color="auto"/>
            <w:left w:val="none" w:sz="0" w:space="0" w:color="auto"/>
            <w:bottom w:val="none" w:sz="0" w:space="0" w:color="auto"/>
            <w:right w:val="none" w:sz="0" w:space="0" w:color="auto"/>
          </w:divBdr>
          <w:divsChild>
            <w:div w:id="1238902369">
              <w:marLeft w:val="0"/>
              <w:marRight w:val="0"/>
              <w:marTop w:val="0"/>
              <w:marBottom w:val="0"/>
              <w:divBdr>
                <w:top w:val="none" w:sz="0" w:space="0" w:color="auto"/>
                <w:left w:val="none" w:sz="0" w:space="0" w:color="auto"/>
                <w:bottom w:val="none" w:sz="0" w:space="0" w:color="auto"/>
                <w:right w:val="none" w:sz="0" w:space="0" w:color="auto"/>
              </w:divBdr>
            </w:div>
          </w:divsChild>
        </w:div>
        <w:div w:id="679742645">
          <w:marLeft w:val="0"/>
          <w:marRight w:val="0"/>
          <w:marTop w:val="0"/>
          <w:marBottom w:val="0"/>
          <w:divBdr>
            <w:top w:val="none" w:sz="0" w:space="0" w:color="auto"/>
            <w:left w:val="none" w:sz="0" w:space="0" w:color="auto"/>
            <w:bottom w:val="none" w:sz="0" w:space="0" w:color="auto"/>
            <w:right w:val="none" w:sz="0" w:space="0" w:color="auto"/>
          </w:divBdr>
        </w:div>
        <w:div w:id="1654025895">
          <w:marLeft w:val="0"/>
          <w:marRight w:val="0"/>
          <w:marTop w:val="0"/>
          <w:marBottom w:val="0"/>
          <w:divBdr>
            <w:top w:val="none" w:sz="0" w:space="0" w:color="auto"/>
            <w:left w:val="none" w:sz="0" w:space="0" w:color="auto"/>
            <w:bottom w:val="none" w:sz="0" w:space="0" w:color="auto"/>
            <w:right w:val="none" w:sz="0" w:space="0" w:color="auto"/>
          </w:divBdr>
          <w:divsChild>
            <w:div w:id="209614862">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
        <w:div w:id="1973561465">
          <w:marLeft w:val="0"/>
          <w:marRight w:val="0"/>
          <w:marTop w:val="0"/>
          <w:marBottom w:val="0"/>
          <w:divBdr>
            <w:top w:val="none" w:sz="0" w:space="0" w:color="auto"/>
            <w:left w:val="none" w:sz="0" w:space="0" w:color="auto"/>
            <w:bottom w:val="none" w:sz="0" w:space="0" w:color="auto"/>
            <w:right w:val="none" w:sz="0" w:space="0" w:color="auto"/>
          </w:divBdr>
          <w:divsChild>
            <w:div w:id="1934706339">
              <w:marLeft w:val="0"/>
              <w:marRight w:val="0"/>
              <w:marTop w:val="0"/>
              <w:marBottom w:val="0"/>
              <w:divBdr>
                <w:top w:val="none" w:sz="0" w:space="0" w:color="auto"/>
                <w:left w:val="none" w:sz="0" w:space="0" w:color="auto"/>
                <w:bottom w:val="none" w:sz="0" w:space="0" w:color="auto"/>
                <w:right w:val="none" w:sz="0" w:space="0" w:color="auto"/>
              </w:divBdr>
            </w:div>
          </w:divsChild>
        </w:div>
        <w:div w:id="1218278462">
          <w:marLeft w:val="0"/>
          <w:marRight w:val="0"/>
          <w:marTop w:val="0"/>
          <w:marBottom w:val="0"/>
          <w:divBdr>
            <w:top w:val="none" w:sz="0" w:space="0" w:color="auto"/>
            <w:left w:val="none" w:sz="0" w:space="0" w:color="auto"/>
            <w:bottom w:val="none" w:sz="0" w:space="0" w:color="auto"/>
            <w:right w:val="none" w:sz="0" w:space="0" w:color="auto"/>
          </w:divBdr>
        </w:div>
        <w:div w:id="427122082">
          <w:marLeft w:val="0"/>
          <w:marRight w:val="0"/>
          <w:marTop w:val="0"/>
          <w:marBottom w:val="0"/>
          <w:divBdr>
            <w:top w:val="none" w:sz="0" w:space="0" w:color="auto"/>
            <w:left w:val="none" w:sz="0" w:space="0" w:color="auto"/>
            <w:bottom w:val="none" w:sz="0" w:space="0" w:color="auto"/>
            <w:right w:val="none" w:sz="0" w:space="0" w:color="auto"/>
          </w:divBdr>
          <w:divsChild>
            <w:div w:id="400368593">
              <w:marLeft w:val="0"/>
              <w:marRight w:val="0"/>
              <w:marTop w:val="0"/>
              <w:marBottom w:val="0"/>
              <w:divBdr>
                <w:top w:val="none" w:sz="0" w:space="0" w:color="auto"/>
                <w:left w:val="none" w:sz="0" w:space="0" w:color="auto"/>
                <w:bottom w:val="none" w:sz="0" w:space="0" w:color="auto"/>
                <w:right w:val="none" w:sz="0" w:space="0" w:color="auto"/>
              </w:divBdr>
            </w:div>
          </w:divsChild>
        </w:div>
        <w:div w:id="1488786321">
          <w:marLeft w:val="0"/>
          <w:marRight w:val="0"/>
          <w:marTop w:val="300"/>
          <w:marBottom w:val="0"/>
          <w:divBdr>
            <w:top w:val="none" w:sz="0" w:space="0" w:color="auto"/>
            <w:left w:val="none" w:sz="0" w:space="0" w:color="auto"/>
            <w:bottom w:val="none" w:sz="0" w:space="0" w:color="auto"/>
            <w:right w:val="none" w:sz="0" w:space="0" w:color="auto"/>
          </w:divBdr>
          <w:divsChild>
            <w:div w:id="252864158">
              <w:marLeft w:val="0"/>
              <w:marRight w:val="0"/>
              <w:marTop w:val="0"/>
              <w:marBottom w:val="0"/>
              <w:divBdr>
                <w:top w:val="none" w:sz="0" w:space="0" w:color="auto"/>
                <w:left w:val="none" w:sz="0" w:space="0" w:color="auto"/>
                <w:bottom w:val="none" w:sz="0" w:space="0" w:color="auto"/>
                <w:right w:val="none" w:sz="0" w:space="0" w:color="auto"/>
              </w:divBdr>
              <w:divsChild>
                <w:div w:id="115417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2162">
          <w:marLeft w:val="0"/>
          <w:marRight w:val="0"/>
          <w:marTop w:val="300"/>
          <w:marBottom w:val="0"/>
          <w:divBdr>
            <w:top w:val="none" w:sz="0" w:space="0" w:color="auto"/>
            <w:left w:val="none" w:sz="0" w:space="0" w:color="auto"/>
            <w:bottom w:val="none" w:sz="0" w:space="0" w:color="auto"/>
            <w:right w:val="none" w:sz="0" w:space="0" w:color="auto"/>
          </w:divBdr>
          <w:divsChild>
            <w:div w:id="962424416">
              <w:marLeft w:val="0"/>
              <w:marRight w:val="0"/>
              <w:marTop w:val="0"/>
              <w:marBottom w:val="0"/>
              <w:divBdr>
                <w:top w:val="none" w:sz="0" w:space="0" w:color="auto"/>
                <w:left w:val="none" w:sz="0" w:space="0" w:color="auto"/>
                <w:bottom w:val="none" w:sz="0" w:space="0" w:color="auto"/>
                <w:right w:val="none" w:sz="0" w:space="0" w:color="auto"/>
              </w:divBdr>
              <w:divsChild>
                <w:div w:id="10133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01974">
          <w:marLeft w:val="0"/>
          <w:marRight w:val="0"/>
          <w:marTop w:val="300"/>
          <w:marBottom w:val="0"/>
          <w:divBdr>
            <w:top w:val="none" w:sz="0" w:space="0" w:color="auto"/>
            <w:left w:val="none" w:sz="0" w:space="0" w:color="auto"/>
            <w:bottom w:val="none" w:sz="0" w:space="0" w:color="auto"/>
            <w:right w:val="none" w:sz="0" w:space="0" w:color="auto"/>
          </w:divBdr>
          <w:divsChild>
            <w:div w:id="201409119">
              <w:marLeft w:val="0"/>
              <w:marRight w:val="0"/>
              <w:marTop w:val="0"/>
              <w:marBottom w:val="0"/>
              <w:divBdr>
                <w:top w:val="none" w:sz="0" w:space="0" w:color="auto"/>
                <w:left w:val="none" w:sz="0" w:space="0" w:color="auto"/>
                <w:bottom w:val="none" w:sz="0" w:space="0" w:color="auto"/>
                <w:right w:val="none" w:sz="0" w:space="0" w:color="auto"/>
              </w:divBdr>
              <w:divsChild>
                <w:div w:id="44658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74768">
          <w:marLeft w:val="0"/>
          <w:marRight w:val="0"/>
          <w:marTop w:val="300"/>
          <w:marBottom w:val="0"/>
          <w:divBdr>
            <w:top w:val="none" w:sz="0" w:space="0" w:color="auto"/>
            <w:left w:val="none" w:sz="0" w:space="0" w:color="auto"/>
            <w:bottom w:val="none" w:sz="0" w:space="0" w:color="auto"/>
            <w:right w:val="none" w:sz="0" w:space="0" w:color="auto"/>
          </w:divBdr>
          <w:divsChild>
            <w:div w:id="583417432">
              <w:marLeft w:val="0"/>
              <w:marRight w:val="0"/>
              <w:marTop w:val="0"/>
              <w:marBottom w:val="0"/>
              <w:divBdr>
                <w:top w:val="none" w:sz="0" w:space="0" w:color="auto"/>
                <w:left w:val="none" w:sz="0" w:space="0" w:color="auto"/>
                <w:bottom w:val="none" w:sz="0" w:space="0" w:color="auto"/>
                <w:right w:val="none" w:sz="0" w:space="0" w:color="auto"/>
              </w:divBdr>
              <w:divsChild>
                <w:div w:id="47383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262619">
      <w:bodyDiv w:val="1"/>
      <w:marLeft w:val="0"/>
      <w:marRight w:val="0"/>
      <w:marTop w:val="0"/>
      <w:marBottom w:val="0"/>
      <w:divBdr>
        <w:top w:val="none" w:sz="0" w:space="0" w:color="auto"/>
        <w:left w:val="none" w:sz="0" w:space="0" w:color="auto"/>
        <w:bottom w:val="none" w:sz="0" w:space="0" w:color="auto"/>
        <w:right w:val="none" w:sz="0" w:space="0" w:color="auto"/>
      </w:divBdr>
    </w:div>
    <w:div w:id="1607729682">
      <w:bodyDiv w:val="1"/>
      <w:marLeft w:val="0"/>
      <w:marRight w:val="0"/>
      <w:marTop w:val="0"/>
      <w:marBottom w:val="0"/>
      <w:divBdr>
        <w:top w:val="none" w:sz="0" w:space="0" w:color="auto"/>
        <w:left w:val="none" w:sz="0" w:space="0" w:color="auto"/>
        <w:bottom w:val="none" w:sz="0" w:space="0" w:color="auto"/>
        <w:right w:val="none" w:sz="0" w:space="0" w:color="auto"/>
      </w:divBdr>
    </w:div>
    <w:div w:id="1608350437">
      <w:bodyDiv w:val="1"/>
      <w:marLeft w:val="0"/>
      <w:marRight w:val="0"/>
      <w:marTop w:val="0"/>
      <w:marBottom w:val="0"/>
      <w:divBdr>
        <w:top w:val="none" w:sz="0" w:space="0" w:color="auto"/>
        <w:left w:val="none" w:sz="0" w:space="0" w:color="auto"/>
        <w:bottom w:val="none" w:sz="0" w:space="0" w:color="auto"/>
        <w:right w:val="none" w:sz="0" w:space="0" w:color="auto"/>
      </w:divBdr>
      <w:divsChild>
        <w:div w:id="1047992342">
          <w:marLeft w:val="0"/>
          <w:marRight w:val="0"/>
          <w:marTop w:val="0"/>
          <w:marBottom w:val="0"/>
          <w:divBdr>
            <w:top w:val="none" w:sz="0" w:space="0" w:color="auto"/>
            <w:left w:val="none" w:sz="0" w:space="0" w:color="auto"/>
            <w:bottom w:val="none" w:sz="0" w:space="0" w:color="auto"/>
            <w:right w:val="none" w:sz="0" w:space="0" w:color="auto"/>
          </w:divBdr>
        </w:div>
        <w:div w:id="1576890499">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
          </w:divsChild>
        </w:div>
        <w:div w:id="2051031193">
          <w:marLeft w:val="0"/>
          <w:marRight w:val="0"/>
          <w:marTop w:val="0"/>
          <w:marBottom w:val="0"/>
          <w:divBdr>
            <w:top w:val="none" w:sz="0" w:space="0" w:color="auto"/>
            <w:left w:val="none" w:sz="0" w:space="0" w:color="auto"/>
            <w:bottom w:val="none" w:sz="0" w:space="0" w:color="auto"/>
            <w:right w:val="none" w:sz="0" w:space="0" w:color="auto"/>
          </w:divBdr>
        </w:div>
        <w:div w:id="1863741635">
          <w:marLeft w:val="0"/>
          <w:marRight w:val="0"/>
          <w:marTop w:val="0"/>
          <w:marBottom w:val="0"/>
          <w:divBdr>
            <w:top w:val="none" w:sz="0" w:space="0" w:color="auto"/>
            <w:left w:val="none" w:sz="0" w:space="0" w:color="auto"/>
            <w:bottom w:val="none" w:sz="0" w:space="0" w:color="auto"/>
            <w:right w:val="none" w:sz="0" w:space="0" w:color="auto"/>
          </w:divBdr>
          <w:divsChild>
            <w:div w:id="1320158671">
              <w:marLeft w:val="0"/>
              <w:marRight w:val="0"/>
              <w:marTop w:val="0"/>
              <w:marBottom w:val="0"/>
              <w:divBdr>
                <w:top w:val="none" w:sz="0" w:space="0" w:color="auto"/>
                <w:left w:val="none" w:sz="0" w:space="0" w:color="auto"/>
                <w:bottom w:val="none" w:sz="0" w:space="0" w:color="auto"/>
                <w:right w:val="none" w:sz="0" w:space="0" w:color="auto"/>
              </w:divBdr>
            </w:div>
          </w:divsChild>
        </w:div>
        <w:div w:id="131211514">
          <w:marLeft w:val="0"/>
          <w:marRight w:val="0"/>
          <w:marTop w:val="0"/>
          <w:marBottom w:val="0"/>
          <w:divBdr>
            <w:top w:val="none" w:sz="0" w:space="0" w:color="auto"/>
            <w:left w:val="none" w:sz="0" w:space="0" w:color="auto"/>
            <w:bottom w:val="none" w:sz="0" w:space="0" w:color="auto"/>
            <w:right w:val="none" w:sz="0" w:space="0" w:color="auto"/>
          </w:divBdr>
        </w:div>
        <w:div w:id="299463869">
          <w:marLeft w:val="0"/>
          <w:marRight w:val="0"/>
          <w:marTop w:val="0"/>
          <w:marBottom w:val="0"/>
          <w:divBdr>
            <w:top w:val="none" w:sz="0" w:space="0" w:color="auto"/>
            <w:left w:val="none" w:sz="0" w:space="0" w:color="auto"/>
            <w:bottom w:val="none" w:sz="0" w:space="0" w:color="auto"/>
            <w:right w:val="none" w:sz="0" w:space="0" w:color="auto"/>
          </w:divBdr>
          <w:divsChild>
            <w:div w:id="607086453">
              <w:marLeft w:val="0"/>
              <w:marRight w:val="0"/>
              <w:marTop w:val="0"/>
              <w:marBottom w:val="0"/>
              <w:divBdr>
                <w:top w:val="none" w:sz="0" w:space="0" w:color="auto"/>
                <w:left w:val="none" w:sz="0" w:space="0" w:color="auto"/>
                <w:bottom w:val="none" w:sz="0" w:space="0" w:color="auto"/>
                <w:right w:val="none" w:sz="0" w:space="0" w:color="auto"/>
              </w:divBdr>
            </w:div>
          </w:divsChild>
        </w:div>
        <w:div w:id="413431985">
          <w:marLeft w:val="0"/>
          <w:marRight w:val="0"/>
          <w:marTop w:val="0"/>
          <w:marBottom w:val="0"/>
          <w:divBdr>
            <w:top w:val="none" w:sz="0" w:space="0" w:color="auto"/>
            <w:left w:val="none" w:sz="0" w:space="0" w:color="auto"/>
            <w:bottom w:val="none" w:sz="0" w:space="0" w:color="auto"/>
            <w:right w:val="none" w:sz="0" w:space="0" w:color="auto"/>
          </w:divBdr>
        </w:div>
        <w:div w:id="201553583">
          <w:marLeft w:val="0"/>
          <w:marRight w:val="0"/>
          <w:marTop w:val="0"/>
          <w:marBottom w:val="0"/>
          <w:divBdr>
            <w:top w:val="none" w:sz="0" w:space="0" w:color="auto"/>
            <w:left w:val="none" w:sz="0" w:space="0" w:color="auto"/>
            <w:bottom w:val="none" w:sz="0" w:space="0" w:color="auto"/>
            <w:right w:val="none" w:sz="0" w:space="0" w:color="auto"/>
          </w:divBdr>
          <w:divsChild>
            <w:div w:id="968702326">
              <w:marLeft w:val="0"/>
              <w:marRight w:val="0"/>
              <w:marTop w:val="0"/>
              <w:marBottom w:val="0"/>
              <w:divBdr>
                <w:top w:val="none" w:sz="0" w:space="0" w:color="auto"/>
                <w:left w:val="none" w:sz="0" w:space="0" w:color="auto"/>
                <w:bottom w:val="none" w:sz="0" w:space="0" w:color="auto"/>
                <w:right w:val="none" w:sz="0" w:space="0" w:color="auto"/>
              </w:divBdr>
            </w:div>
          </w:divsChild>
        </w:div>
        <w:div w:id="1259437297">
          <w:marLeft w:val="0"/>
          <w:marRight w:val="0"/>
          <w:marTop w:val="0"/>
          <w:marBottom w:val="0"/>
          <w:divBdr>
            <w:top w:val="none" w:sz="0" w:space="0" w:color="auto"/>
            <w:left w:val="none" w:sz="0" w:space="0" w:color="auto"/>
            <w:bottom w:val="none" w:sz="0" w:space="0" w:color="auto"/>
            <w:right w:val="none" w:sz="0" w:space="0" w:color="auto"/>
          </w:divBdr>
        </w:div>
        <w:div w:id="1084031010">
          <w:marLeft w:val="0"/>
          <w:marRight w:val="0"/>
          <w:marTop w:val="0"/>
          <w:marBottom w:val="0"/>
          <w:divBdr>
            <w:top w:val="none" w:sz="0" w:space="0" w:color="auto"/>
            <w:left w:val="none" w:sz="0" w:space="0" w:color="auto"/>
            <w:bottom w:val="none" w:sz="0" w:space="0" w:color="auto"/>
            <w:right w:val="none" w:sz="0" w:space="0" w:color="auto"/>
          </w:divBdr>
          <w:divsChild>
            <w:div w:id="1738552549">
              <w:marLeft w:val="0"/>
              <w:marRight w:val="0"/>
              <w:marTop w:val="0"/>
              <w:marBottom w:val="0"/>
              <w:divBdr>
                <w:top w:val="none" w:sz="0" w:space="0" w:color="auto"/>
                <w:left w:val="none" w:sz="0" w:space="0" w:color="auto"/>
                <w:bottom w:val="none" w:sz="0" w:space="0" w:color="auto"/>
                <w:right w:val="none" w:sz="0" w:space="0" w:color="auto"/>
              </w:divBdr>
            </w:div>
          </w:divsChild>
        </w:div>
        <w:div w:id="278882284">
          <w:marLeft w:val="0"/>
          <w:marRight w:val="0"/>
          <w:marTop w:val="0"/>
          <w:marBottom w:val="0"/>
          <w:divBdr>
            <w:top w:val="none" w:sz="0" w:space="0" w:color="auto"/>
            <w:left w:val="none" w:sz="0" w:space="0" w:color="auto"/>
            <w:bottom w:val="none" w:sz="0" w:space="0" w:color="auto"/>
            <w:right w:val="none" w:sz="0" w:space="0" w:color="auto"/>
          </w:divBdr>
        </w:div>
        <w:div w:id="149686451">
          <w:marLeft w:val="0"/>
          <w:marRight w:val="0"/>
          <w:marTop w:val="0"/>
          <w:marBottom w:val="0"/>
          <w:divBdr>
            <w:top w:val="none" w:sz="0" w:space="0" w:color="auto"/>
            <w:left w:val="none" w:sz="0" w:space="0" w:color="auto"/>
            <w:bottom w:val="none" w:sz="0" w:space="0" w:color="auto"/>
            <w:right w:val="none" w:sz="0" w:space="0" w:color="auto"/>
          </w:divBdr>
          <w:divsChild>
            <w:div w:id="1610088545">
              <w:marLeft w:val="0"/>
              <w:marRight w:val="0"/>
              <w:marTop w:val="0"/>
              <w:marBottom w:val="0"/>
              <w:divBdr>
                <w:top w:val="none" w:sz="0" w:space="0" w:color="auto"/>
                <w:left w:val="none" w:sz="0" w:space="0" w:color="auto"/>
                <w:bottom w:val="none" w:sz="0" w:space="0" w:color="auto"/>
                <w:right w:val="none" w:sz="0" w:space="0" w:color="auto"/>
              </w:divBdr>
            </w:div>
          </w:divsChild>
        </w:div>
        <w:div w:id="1373533073">
          <w:marLeft w:val="0"/>
          <w:marRight w:val="0"/>
          <w:marTop w:val="0"/>
          <w:marBottom w:val="0"/>
          <w:divBdr>
            <w:top w:val="none" w:sz="0" w:space="0" w:color="auto"/>
            <w:left w:val="none" w:sz="0" w:space="0" w:color="auto"/>
            <w:bottom w:val="none" w:sz="0" w:space="0" w:color="auto"/>
            <w:right w:val="none" w:sz="0" w:space="0" w:color="auto"/>
          </w:divBdr>
        </w:div>
        <w:div w:id="1869248302">
          <w:marLeft w:val="0"/>
          <w:marRight w:val="0"/>
          <w:marTop w:val="0"/>
          <w:marBottom w:val="0"/>
          <w:divBdr>
            <w:top w:val="none" w:sz="0" w:space="0" w:color="auto"/>
            <w:left w:val="none" w:sz="0" w:space="0" w:color="auto"/>
            <w:bottom w:val="none" w:sz="0" w:space="0" w:color="auto"/>
            <w:right w:val="none" w:sz="0" w:space="0" w:color="auto"/>
          </w:divBdr>
          <w:divsChild>
            <w:div w:id="885945372">
              <w:marLeft w:val="0"/>
              <w:marRight w:val="0"/>
              <w:marTop w:val="0"/>
              <w:marBottom w:val="0"/>
              <w:divBdr>
                <w:top w:val="none" w:sz="0" w:space="0" w:color="auto"/>
                <w:left w:val="none" w:sz="0" w:space="0" w:color="auto"/>
                <w:bottom w:val="none" w:sz="0" w:space="0" w:color="auto"/>
                <w:right w:val="none" w:sz="0" w:space="0" w:color="auto"/>
              </w:divBdr>
            </w:div>
          </w:divsChild>
        </w:div>
        <w:div w:id="2095130299">
          <w:marLeft w:val="0"/>
          <w:marRight w:val="0"/>
          <w:marTop w:val="300"/>
          <w:marBottom w:val="0"/>
          <w:divBdr>
            <w:top w:val="none" w:sz="0" w:space="0" w:color="auto"/>
            <w:left w:val="none" w:sz="0" w:space="0" w:color="auto"/>
            <w:bottom w:val="none" w:sz="0" w:space="0" w:color="auto"/>
            <w:right w:val="none" w:sz="0" w:space="0" w:color="auto"/>
          </w:divBdr>
          <w:divsChild>
            <w:div w:id="679353529">
              <w:marLeft w:val="0"/>
              <w:marRight w:val="0"/>
              <w:marTop w:val="0"/>
              <w:marBottom w:val="0"/>
              <w:divBdr>
                <w:top w:val="none" w:sz="0" w:space="0" w:color="auto"/>
                <w:left w:val="none" w:sz="0" w:space="0" w:color="auto"/>
                <w:bottom w:val="none" w:sz="0" w:space="0" w:color="auto"/>
                <w:right w:val="none" w:sz="0" w:space="0" w:color="auto"/>
              </w:divBdr>
              <w:divsChild>
                <w:div w:id="107374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176992">
          <w:marLeft w:val="0"/>
          <w:marRight w:val="0"/>
          <w:marTop w:val="300"/>
          <w:marBottom w:val="0"/>
          <w:divBdr>
            <w:top w:val="none" w:sz="0" w:space="0" w:color="auto"/>
            <w:left w:val="none" w:sz="0" w:space="0" w:color="auto"/>
            <w:bottom w:val="none" w:sz="0" w:space="0" w:color="auto"/>
            <w:right w:val="none" w:sz="0" w:space="0" w:color="auto"/>
          </w:divBdr>
          <w:divsChild>
            <w:div w:id="1025594463">
              <w:marLeft w:val="0"/>
              <w:marRight w:val="0"/>
              <w:marTop w:val="0"/>
              <w:marBottom w:val="0"/>
              <w:divBdr>
                <w:top w:val="none" w:sz="0" w:space="0" w:color="auto"/>
                <w:left w:val="none" w:sz="0" w:space="0" w:color="auto"/>
                <w:bottom w:val="none" w:sz="0" w:space="0" w:color="auto"/>
                <w:right w:val="none" w:sz="0" w:space="0" w:color="auto"/>
              </w:divBdr>
              <w:divsChild>
                <w:div w:id="169279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803331">
          <w:marLeft w:val="0"/>
          <w:marRight w:val="0"/>
          <w:marTop w:val="300"/>
          <w:marBottom w:val="0"/>
          <w:divBdr>
            <w:top w:val="none" w:sz="0" w:space="0" w:color="auto"/>
            <w:left w:val="none" w:sz="0" w:space="0" w:color="auto"/>
            <w:bottom w:val="none" w:sz="0" w:space="0" w:color="auto"/>
            <w:right w:val="none" w:sz="0" w:space="0" w:color="auto"/>
          </w:divBdr>
          <w:divsChild>
            <w:div w:id="2088964979">
              <w:marLeft w:val="0"/>
              <w:marRight w:val="0"/>
              <w:marTop w:val="0"/>
              <w:marBottom w:val="0"/>
              <w:divBdr>
                <w:top w:val="none" w:sz="0" w:space="0" w:color="auto"/>
                <w:left w:val="none" w:sz="0" w:space="0" w:color="auto"/>
                <w:bottom w:val="none" w:sz="0" w:space="0" w:color="auto"/>
                <w:right w:val="none" w:sz="0" w:space="0" w:color="auto"/>
              </w:divBdr>
              <w:divsChild>
                <w:div w:id="187650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352459">
          <w:marLeft w:val="0"/>
          <w:marRight w:val="0"/>
          <w:marTop w:val="300"/>
          <w:marBottom w:val="0"/>
          <w:divBdr>
            <w:top w:val="none" w:sz="0" w:space="0" w:color="auto"/>
            <w:left w:val="none" w:sz="0" w:space="0" w:color="auto"/>
            <w:bottom w:val="none" w:sz="0" w:space="0" w:color="auto"/>
            <w:right w:val="none" w:sz="0" w:space="0" w:color="auto"/>
          </w:divBdr>
          <w:divsChild>
            <w:div w:id="1262377954">
              <w:marLeft w:val="0"/>
              <w:marRight w:val="0"/>
              <w:marTop w:val="0"/>
              <w:marBottom w:val="0"/>
              <w:divBdr>
                <w:top w:val="none" w:sz="0" w:space="0" w:color="auto"/>
                <w:left w:val="none" w:sz="0" w:space="0" w:color="auto"/>
                <w:bottom w:val="none" w:sz="0" w:space="0" w:color="auto"/>
                <w:right w:val="none" w:sz="0" w:space="0" w:color="auto"/>
              </w:divBdr>
              <w:divsChild>
                <w:div w:id="14570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sChild>
        <w:div w:id="996615609">
          <w:marLeft w:val="0"/>
          <w:marRight w:val="0"/>
          <w:marTop w:val="0"/>
          <w:marBottom w:val="0"/>
          <w:divBdr>
            <w:top w:val="none" w:sz="0" w:space="0" w:color="auto"/>
            <w:left w:val="none" w:sz="0" w:space="0" w:color="auto"/>
            <w:bottom w:val="none" w:sz="0" w:space="0" w:color="auto"/>
            <w:right w:val="none" w:sz="0" w:space="0" w:color="auto"/>
          </w:divBdr>
        </w:div>
        <w:div w:id="1079325299">
          <w:marLeft w:val="0"/>
          <w:marRight w:val="0"/>
          <w:marTop w:val="0"/>
          <w:marBottom w:val="0"/>
          <w:divBdr>
            <w:top w:val="none" w:sz="0" w:space="0" w:color="auto"/>
            <w:left w:val="none" w:sz="0" w:space="0" w:color="auto"/>
            <w:bottom w:val="none" w:sz="0" w:space="0" w:color="auto"/>
            <w:right w:val="none" w:sz="0" w:space="0" w:color="auto"/>
          </w:divBdr>
          <w:divsChild>
            <w:div w:id="1170221074">
              <w:marLeft w:val="0"/>
              <w:marRight w:val="0"/>
              <w:marTop w:val="0"/>
              <w:marBottom w:val="0"/>
              <w:divBdr>
                <w:top w:val="none" w:sz="0" w:space="0" w:color="auto"/>
                <w:left w:val="none" w:sz="0" w:space="0" w:color="auto"/>
                <w:bottom w:val="none" w:sz="0" w:space="0" w:color="auto"/>
                <w:right w:val="none" w:sz="0" w:space="0" w:color="auto"/>
              </w:divBdr>
            </w:div>
          </w:divsChild>
        </w:div>
        <w:div w:id="2023776253">
          <w:marLeft w:val="0"/>
          <w:marRight w:val="0"/>
          <w:marTop w:val="0"/>
          <w:marBottom w:val="0"/>
          <w:divBdr>
            <w:top w:val="none" w:sz="0" w:space="0" w:color="auto"/>
            <w:left w:val="none" w:sz="0" w:space="0" w:color="auto"/>
            <w:bottom w:val="none" w:sz="0" w:space="0" w:color="auto"/>
            <w:right w:val="none" w:sz="0" w:space="0" w:color="auto"/>
          </w:divBdr>
        </w:div>
        <w:div w:id="219290955">
          <w:marLeft w:val="0"/>
          <w:marRight w:val="0"/>
          <w:marTop w:val="0"/>
          <w:marBottom w:val="0"/>
          <w:divBdr>
            <w:top w:val="none" w:sz="0" w:space="0" w:color="auto"/>
            <w:left w:val="none" w:sz="0" w:space="0" w:color="auto"/>
            <w:bottom w:val="none" w:sz="0" w:space="0" w:color="auto"/>
            <w:right w:val="none" w:sz="0" w:space="0" w:color="auto"/>
          </w:divBdr>
          <w:divsChild>
            <w:div w:id="240988724">
              <w:marLeft w:val="0"/>
              <w:marRight w:val="0"/>
              <w:marTop w:val="0"/>
              <w:marBottom w:val="0"/>
              <w:divBdr>
                <w:top w:val="none" w:sz="0" w:space="0" w:color="auto"/>
                <w:left w:val="none" w:sz="0" w:space="0" w:color="auto"/>
                <w:bottom w:val="none" w:sz="0" w:space="0" w:color="auto"/>
                <w:right w:val="none" w:sz="0" w:space="0" w:color="auto"/>
              </w:divBdr>
            </w:div>
          </w:divsChild>
        </w:div>
        <w:div w:id="1598832324">
          <w:marLeft w:val="0"/>
          <w:marRight w:val="0"/>
          <w:marTop w:val="0"/>
          <w:marBottom w:val="0"/>
          <w:divBdr>
            <w:top w:val="none" w:sz="0" w:space="0" w:color="auto"/>
            <w:left w:val="none" w:sz="0" w:space="0" w:color="auto"/>
            <w:bottom w:val="none" w:sz="0" w:space="0" w:color="auto"/>
            <w:right w:val="none" w:sz="0" w:space="0" w:color="auto"/>
          </w:divBdr>
        </w:div>
        <w:div w:id="279535787">
          <w:marLeft w:val="0"/>
          <w:marRight w:val="0"/>
          <w:marTop w:val="0"/>
          <w:marBottom w:val="0"/>
          <w:divBdr>
            <w:top w:val="none" w:sz="0" w:space="0" w:color="auto"/>
            <w:left w:val="none" w:sz="0" w:space="0" w:color="auto"/>
            <w:bottom w:val="none" w:sz="0" w:space="0" w:color="auto"/>
            <w:right w:val="none" w:sz="0" w:space="0" w:color="auto"/>
          </w:divBdr>
          <w:divsChild>
            <w:div w:id="51394844">
              <w:marLeft w:val="0"/>
              <w:marRight w:val="0"/>
              <w:marTop w:val="0"/>
              <w:marBottom w:val="0"/>
              <w:divBdr>
                <w:top w:val="none" w:sz="0" w:space="0" w:color="auto"/>
                <w:left w:val="none" w:sz="0" w:space="0" w:color="auto"/>
                <w:bottom w:val="none" w:sz="0" w:space="0" w:color="auto"/>
                <w:right w:val="none" w:sz="0" w:space="0" w:color="auto"/>
              </w:divBdr>
            </w:div>
          </w:divsChild>
        </w:div>
        <w:div w:id="381443337">
          <w:marLeft w:val="0"/>
          <w:marRight w:val="0"/>
          <w:marTop w:val="0"/>
          <w:marBottom w:val="0"/>
          <w:divBdr>
            <w:top w:val="none" w:sz="0" w:space="0" w:color="auto"/>
            <w:left w:val="none" w:sz="0" w:space="0" w:color="auto"/>
            <w:bottom w:val="none" w:sz="0" w:space="0" w:color="auto"/>
            <w:right w:val="none" w:sz="0" w:space="0" w:color="auto"/>
          </w:divBdr>
        </w:div>
        <w:div w:id="142966039">
          <w:marLeft w:val="0"/>
          <w:marRight w:val="0"/>
          <w:marTop w:val="0"/>
          <w:marBottom w:val="0"/>
          <w:divBdr>
            <w:top w:val="none" w:sz="0" w:space="0" w:color="auto"/>
            <w:left w:val="none" w:sz="0" w:space="0" w:color="auto"/>
            <w:bottom w:val="none" w:sz="0" w:space="0" w:color="auto"/>
            <w:right w:val="none" w:sz="0" w:space="0" w:color="auto"/>
          </w:divBdr>
          <w:divsChild>
            <w:div w:id="1127119310">
              <w:marLeft w:val="0"/>
              <w:marRight w:val="0"/>
              <w:marTop w:val="0"/>
              <w:marBottom w:val="0"/>
              <w:divBdr>
                <w:top w:val="none" w:sz="0" w:space="0" w:color="auto"/>
                <w:left w:val="none" w:sz="0" w:space="0" w:color="auto"/>
                <w:bottom w:val="none" w:sz="0" w:space="0" w:color="auto"/>
                <w:right w:val="none" w:sz="0" w:space="0" w:color="auto"/>
              </w:divBdr>
            </w:div>
          </w:divsChild>
        </w:div>
        <w:div w:id="147404823">
          <w:marLeft w:val="0"/>
          <w:marRight w:val="0"/>
          <w:marTop w:val="0"/>
          <w:marBottom w:val="0"/>
          <w:divBdr>
            <w:top w:val="none" w:sz="0" w:space="0" w:color="auto"/>
            <w:left w:val="none" w:sz="0" w:space="0" w:color="auto"/>
            <w:bottom w:val="none" w:sz="0" w:space="0" w:color="auto"/>
            <w:right w:val="none" w:sz="0" w:space="0" w:color="auto"/>
          </w:divBdr>
        </w:div>
        <w:div w:id="1515921007">
          <w:marLeft w:val="0"/>
          <w:marRight w:val="0"/>
          <w:marTop w:val="0"/>
          <w:marBottom w:val="0"/>
          <w:divBdr>
            <w:top w:val="none" w:sz="0" w:space="0" w:color="auto"/>
            <w:left w:val="none" w:sz="0" w:space="0" w:color="auto"/>
            <w:bottom w:val="none" w:sz="0" w:space="0" w:color="auto"/>
            <w:right w:val="none" w:sz="0" w:space="0" w:color="auto"/>
          </w:divBdr>
          <w:divsChild>
            <w:div w:id="1662540779">
              <w:marLeft w:val="0"/>
              <w:marRight w:val="0"/>
              <w:marTop w:val="0"/>
              <w:marBottom w:val="0"/>
              <w:divBdr>
                <w:top w:val="none" w:sz="0" w:space="0" w:color="auto"/>
                <w:left w:val="none" w:sz="0" w:space="0" w:color="auto"/>
                <w:bottom w:val="none" w:sz="0" w:space="0" w:color="auto"/>
                <w:right w:val="none" w:sz="0" w:space="0" w:color="auto"/>
              </w:divBdr>
            </w:div>
          </w:divsChild>
        </w:div>
        <w:div w:id="740953600">
          <w:marLeft w:val="0"/>
          <w:marRight w:val="0"/>
          <w:marTop w:val="0"/>
          <w:marBottom w:val="0"/>
          <w:divBdr>
            <w:top w:val="none" w:sz="0" w:space="0" w:color="auto"/>
            <w:left w:val="none" w:sz="0" w:space="0" w:color="auto"/>
            <w:bottom w:val="none" w:sz="0" w:space="0" w:color="auto"/>
            <w:right w:val="none" w:sz="0" w:space="0" w:color="auto"/>
          </w:divBdr>
        </w:div>
        <w:div w:id="942028503">
          <w:marLeft w:val="0"/>
          <w:marRight w:val="0"/>
          <w:marTop w:val="0"/>
          <w:marBottom w:val="0"/>
          <w:divBdr>
            <w:top w:val="none" w:sz="0" w:space="0" w:color="auto"/>
            <w:left w:val="none" w:sz="0" w:space="0" w:color="auto"/>
            <w:bottom w:val="none" w:sz="0" w:space="0" w:color="auto"/>
            <w:right w:val="none" w:sz="0" w:space="0" w:color="auto"/>
          </w:divBdr>
          <w:divsChild>
            <w:div w:id="361325610">
              <w:marLeft w:val="0"/>
              <w:marRight w:val="0"/>
              <w:marTop w:val="0"/>
              <w:marBottom w:val="0"/>
              <w:divBdr>
                <w:top w:val="none" w:sz="0" w:space="0" w:color="auto"/>
                <w:left w:val="none" w:sz="0" w:space="0" w:color="auto"/>
                <w:bottom w:val="none" w:sz="0" w:space="0" w:color="auto"/>
                <w:right w:val="none" w:sz="0" w:space="0" w:color="auto"/>
              </w:divBdr>
            </w:div>
          </w:divsChild>
        </w:div>
        <w:div w:id="1836721278">
          <w:marLeft w:val="0"/>
          <w:marRight w:val="0"/>
          <w:marTop w:val="0"/>
          <w:marBottom w:val="0"/>
          <w:divBdr>
            <w:top w:val="none" w:sz="0" w:space="0" w:color="auto"/>
            <w:left w:val="none" w:sz="0" w:space="0" w:color="auto"/>
            <w:bottom w:val="none" w:sz="0" w:space="0" w:color="auto"/>
            <w:right w:val="none" w:sz="0" w:space="0" w:color="auto"/>
          </w:divBdr>
        </w:div>
        <w:div w:id="101389445">
          <w:marLeft w:val="0"/>
          <w:marRight w:val="0"/>
          <w:marTop w:val="0"/>
          <w:marBottom w:val="0"/>
          <w:divBdr>
            <w:top w:val="none" w:sz="0" w:space="0" w:color="auto"/>
            <w:left w:val="none" w:sz="0" w:space="0" w:color="auto"/>
            <w:bottom w:val="none" w:sz="0" w:space="0" w:color="auto"/>
            <w:right w:val="none" w:sz="0" w:space="0" w:color="auto"/>
          </w:divBdr>
          <w:divsChild>
            <w:div w:id="327557633">
              <w:marLeft w:val="0"/>
              <w:marRight w:val="0"/>
              <w:marTop w:val="0"/>
              <w:marBottom w:val="0"/>
              <w:divBdr>
                <w:top w:val="none" w:sz="0" w:space="0" w:color="auto"/>
                <w:left w:val="none" w:sz="0" w:space="0" w:color="auto"/>
                <w:bottom w:val="none" w:sz="0" w:space="0" w:color="auto"/>
                <w:right w:val="none" w:sz="0" w:space="0" w:color="auto"/>
              </w:divBdr>
            </w:div>
          </w:divsChild>
        </w:div>
        <w:div w:id="1618902871">
          <w:marLeft w:val="0"/>
          <w:marRight w:val="0"/>
          <w:marTop w:val="300"/>
          <w:marBottom w:val="0"/>
          <w:divBdr>
            <w:top w:val="none" w:sz="0" w:space="0" w:color="auto"/>
            <w:left w:val="none" w:sz="0" w:space="0" w:color="auto"/>
            <w:bottom w:val="none" w:sz="0" w:space="0" w:color="auto"/>
            <w:right w:val="none" w:sz="0" w:space="0" w:color="auto"/>
          </w:divBdr>
          <w:divsChild>
            <w:div w:id="1375233350">
              <w:marLeft w:val="0"/>
              <w:marRight w:val="0"/>
              <w:marTop w:val="0"/>
              <w:marBottom w:val="0"/>
              <w:divBdr>
                <w:top w:val="none" w:sz="0" w:space="0" w:color="auto"/>
                <w:left w:val="none" w:sz="0" w:space="0" w:color="auto"/>
                <w:bottom w:val="none" w:sz="0" w:space="0" w:color="auto"/>
                <w:right w:val="none" w:sz="0" w:space="0" w:color="auto"/>
              </w:divBdr>
              <w:divsChild>
                <w:div w:id="10388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76969">
          <w:marLeft w:val="0"/>
          <w:marRight w:val="0"/>
          <w:marTop w:val="300"/>
          <w:marBottom w:val="0"/>
          <w:divBdr>
            <w:top w:val="none" w:sz="0" w:space="0" w:color="auto"/>
            <w:left w:val="none" w:sz="0" w:space="0" w:color="auto"/>
            <w:bottom w:val="none" w:sz="0" w:space="0" w:color="auto"/>
            <w:right w:val="none" w:sz="0" w:space="0" w:color="auto"/>
          </w:divBdr>
          <w:divsChild>
            <w:div w:id="1003630918">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09984">
          <w:marLeft w:val="0"/>
          <w:marRight w:val="0"/>
          <w:marTop w:val="300"/>
          <w:marBottom w:val="0"/>
          <w:divBdr>
            <w:top w:val="none" w:sz="0" w:space="0" w:color="auto"/>
            <w:left w:val="none" w:sz="0" w:space="0" w:color="auto"/>
            <w:bottom w:val="none" w:sz="0" w:space="0" w:color="auto"/>
            <w:right w:val="none" w:sz="0" w:space="0" w:color="auto"/>
          </w:divBdr>
          <w:divsChild>
            <w:div w:id="1324623398">
              <w:marLeft w:val="0"/>
              <w:marRight w:val="0"/>
              <w:marTop w:val="0"/>
              <w:marBottom w:val="0"/>
              <w:divBdr>
                <w:top w:val="none" w:sz="0" w:space="0" w:color="auto"/>
                <w:left w:val="none" w:sz="0" w:space="0" w:color="auto"/>
                <w:bottom w:val="none" w:sz="0" w:space="0" w:color="auto"/>
                <w:right w:val="none" w:sz="0" w:space="0" w:color="auto"/>
              </w:divBdr>
              <w:divsChild>
                <w:div w:id="37188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sChild>
        <w:div w:id="554704768">
          <w:marLeft w:val="0"/>
          <w:marRight w:val="0"/>
          <w:marTop w:val="0"/>
          <w:marBottom w:val="0"/>
          <w:divBdr>
            <w:top w:val="none" w:sz="0" w:space="0" w:color="auto"/>
            <w:left w:val="none" w:sz="0" w:space="0" w:color="auto"/>
            <w:bottom w:val="none" w:sz="0" w:space="0" w:color="auto"/>
            <w:right w:val="none" w:sz="0" w:space="0" w:color="auto"/>
          </w:divBdr>
        </w:div>
        <w:div w:id="48917979">
          <w:marLeft w:val="0"/>
          <w:marRight w:val="0"/>
          <w:marTop w:val="0"/>
          <w:marBottom w:val="0"/>
          <w:divBdr>
            <w:top w:val="none" w:sz="0" w:space="0" w:color="auto"/>
            <w:left w:val="none" w:sz="0" w:space="0" w:color="auto"/>
            <w:bottom w:val="none" w:sz="0" w:space="0" w:color="auto"/>
            <w:right w:val="none" w:sz="0" w:space="0" w:color="auto"/>
          </w:divBdr>
          <w:divsChild>
            <w:div w:id="186256939">
              <w:marLeft w:val="0"/>
              <w:marRight w:val="0"/>
              <w:marTop w:val="0"/>
              <w:marBottom w:val="0"/>
              <w:divBdr>
                <w:top w:val="none" w:sz="0" w:space="0" w:color="auto"/>
                <w:left w:val="none" w:sz="0" w:space="0" w:color="auto"/>
                <w:bottom w:val="none" w:sz="0" w:space="0" w:color="auto"/>
                <w:right w:val="none" w:sz="0" w:space="0" w:color="auto"/>
              </w:divBdr>
            </w:div>
          </w:divsChild>
        </w:div>
        <w:div w:id="241454893">
          <w:marLeft w:val="0"/>
          <w:marRight w:val="0"/>
          <w:marTop w:val="0"/>
          <w:marBottom w:val="0"/>
          <w:divBdr>
            <w:top w:val="none" w:sz="0" w:space="0" w:color="auto"/>
            <w:left w:val="none" w:sz="0" w:space="0" w:color="auto"/>
            <w:bottom w:val="none" w:sz="0" w:space="0" w:color="auto"/>
            <w:right w:val="none" w:sz="0" w:space="0" w:color="auto"/>
          </w:divBdr>
        </w:div>
        <w:div w:id="1280841850">
          <w:marLeft w:val="0"/>
          <w:marRight w:val="0"/>
          <w:marTop w:val="0"/>
          <w:marBottom w:val="0"/>
          <w:divBdr>
            <w:top w:val="none" w:sz="0" w:space="0" w:color="auto"/>
            <w:left w:val="none" w:sz="0" w:space="0" w:color="auto"/>
            <w:bottom w:val="none" w:sz="0" w:space="0" w:color="auto"/>
            <w:right w:val="none" w:sz="0" w:space="0" w:color="auto"/>
          </w:divBdr>
          <w:divsChild>
            <w:div w:id="542669444">
              <w:marLeft w:val="0"/>
              <w:marRight w:val="0"/>
              <w:marTop w:val="0"/>
              <w:marBottom w:val="0"/>
              <w:divBdr>
                <w:top w:val="none" w:sz="0" w:space="0" w:color="auto"/>
                <w:left w:val="none" w:sz="0" w:space="0" w:color="auto"/>
                <w:bottom w:val="none" w:sz="0" w:space="0" w:color="auto"/>
                <w:right w:val="none" w:sz="0" w:space="0" w:color="auto"/>
              </w:divBdr>
            </w:div>
          </w:divsChild>
        </w:div>
        <w:div w:id="421101064">
          <w:marLeft w:val="0"/>
          <w:marRight w:val="0"/>
          <w:marTop w:val="0"/>
          <w:marBottom w:val="0"/>
          <w:divBdr>
            <w:top w:val="none" w:sz="0" w:space="0" w:color="auto"/>
            <w:left w:val="none" w:sz="0" w:space="0" w:color="auto"/>
            <w:bottom w:val="none" w:sz="0" w:space="0" w:color="auto"/>
            <w:right w:val="none" w:sz="0" w:space="0" w:color="auto"/>
          </w:divBdr>
        </w:div>
        <w:div w:id="1100174646">
          <w:marLeft w:val="0"/>
          <w:marRight w:val="0"/>
          <w:marTop w:val="0"/>
          <w:marBottom w:val="0"/>
          <w:divBdr>
            <w:top w:val="none" w:sz="0" w:space="0" w:color="auto"/>
            <w:left w:val="none" w:sz="0" w:space="0" w:color="auto"/>
            <w:bottom w:val="none" w:sz="0" w:space="0" w:color="auto"/>
            <w:right w:val="none" w:sz="0" w:space="0" w:color="auto"/>
          </w:divBdr>
          <w:divsChild>
            <w:div w:id="718865383">
              <w:marLeft w:val="0"/>
              <w:marRight w:val="0"/>
              <w:marTop w:val="0"/>
              <w:marBottom w:val="0"/>
              <w:divBdr>
                <w:top w:val="none" w:sz="0" w:space="0" w:color="auto"/>
                <w:left w:val="none" w:sz="0" w:space="0" w:color="auto"/>
                <w:bottom w:val="none" w:sz="0" w:space="0" w:color="auto"/>
                <w:right w:val="none" w:sz="0" w:space="0" w:color="auto"/>
              </w:divBdr>
            </w:div>
          </w:divsChild>
        </w:div>
        <w:div w:id="685014971">
          <w:marLeft w:val="0"/>
          <w:marRight w:val="0"/>
          <w:marTop w:val="0"/>
          <w:marBottom w:val="0"/>
          <w:divBdr>
            <w:top w:val="none" w:sz="0" w:space="0" w:color="auto"/>
            <w:left w:val="none" w:sz="0" w:space="0" w:color="auto"/>
            <w:bottom w:val="none" w:sz="0" w:space="0" w:color="auto"/>
            <w:right w:val="none" w:sz="0" w:space="0" w:color="auto"/>
          </w:divBdr>
        </w:div>
        <w:div w:id="972371353">
          <w:marLeft w:val="0"/>
          <w:marRight w:val="0"/>
          <w:marTop w:val="0"/>
          <w:marBottom w:val="0"/>
          <w:divBdr>
            <w:top w:val="none" w:sz="0" w:space="0" w:color="auto"/>
            <w:left w:val="none" w:sz="0" w:space="0" w:color="auto"/>
            <w:bottom w:val="none" w:sz="0" w:space="0" w:color="auto"/>
            <w:right w:val="none" w:sz="0" w:space="0" w:color="auto"/>
          </w:divBdr>
          <w:divsChild>
            <w:div w:id="1273509963">
              <w:marLeft w:val="0"/>
              <w:marRight w:val="0"/>
              <w:marTop w:val="0"/>
              <w:marBottom w:val="0"/>
              <w:divBdr>
                <w:top w:val="none" w:sz="0" w:space="0" w:color="auto"/>
                <w:left w:val="none" w:sz="0" w:space="0" w:color="auto"/>
                <w:bottom w:val="none" w:sz="0" w:space="0" w:color="auto"/>
                <w:right w:val="none" w:sz="0" w:space="0" w:color="auto"/>
              </w:divBdr>
            </w:div>
          </w:divsChild>
        </w:div>
        <w:div w:id="1079248528">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sChild>
            <w:div w:id="1157111539">
              <w:marLeft w:val="0"/>
              <w:marRight w:val="0"/>
              <w:marTop w:val="0"/>
              <w:marBottom w:val="0"/>
              <w:divBdr>
                <w:top w:val="none" w:sz="0" w:space="0" w:color="auto"/>
                <w:left w:val="none" w:sz="0" w:space="0" w:color="auto"/>
                <w:bottom w:val="none" w:sz="0" w:space="0" w:color="auto"/>
                <w:right w:val="none" w:sz="0" w:space="0" w:color="auto"/>
              </w:divBdr>
            </w:div>
          </w:divsChild>
        </w:div>
        <w:div w:id="1345667028">
          <w:marLeft w:val="0"/>
          <w:marRight w:val="0"/>
          <w:marTop w:val="0"/>
          <w:marBottom w:val="0"/>
          <w:divBdr>
            <w:top w:val="none" w:sz="0" w:space="0" w:color="auto"/>
            <w:left w:val="none" w:sz="0" w:space="0" w:color="auto"/>
            <w:bottom w:val="none" w:sz="0" w:space="0" w:color="auto"/>
            <w:right w:val="none" w:sz="0" w:space="0" w:color="auto"/>
          </w:divBdr>
        </w:div>
        <w:div w:id="258635316">
          <w:marLeft w:val="0"/>
          <w:marRight w:val="0"/>
          <w:marTop w:val="0"/>
          <w:marBottom w:val="0"/>
          <w:divBdr>
            <w:top w:val="none" w:sz="0" w:space="0" w:color="auto"/>
            <w:left w:val="none" w:sz="0" w:space="0" w:color="auto"/>
            <w:bottom w:val="none" w:sz="0" w:space="0" w:color="auto"/>
            <w:right w:val="none" w:sz="0" w:space="0" w:color="auto"/>
          </w:divBdr>
          <w:divsChild>
            <w:div w:id="1131364427">
              <w:marLeft w:val="0"/>
              <w:marRight w:val="0"/>
              <w:marTop w:val="0"/>
              <w:marBottom w:val="0"/>
              <w:divBdr>
                <w:top w:val="none" w:sz="0" w:space="0" w:color="auto"/>
                <w:left w:val="none" w:sz="0" w:space="0" w:color="auto"/>
                <w:bottom w:val="none" w:sz="0" w:space="0" w:color="auto"/>
                <w:right w:val="none" w:sz="0" w:space="0" w:color="auto"/>
              </w:divBdr>
            </w:div>
          </w:divsChild>
        </w:div>
        <w:div w:id="1395469091">
          <w:marLeft w:val="0"/>
          <w:marRight w:val="0"/>
          <w:marTop w:val="0"/>
          <w:marBottom w:val="0"/>
          <w:divBdr>
            <w:top w:val="none" w:sz="0" w:space="0" w:color="auto"/>
            <w:left w:val="none" w:sz="0" w:space="0" w:color="auto"/>
            <w:bottom w:val="none" w:sz="0" w:space="0" w:color="auto"/>
            <w:right w:val="none" w:sz="0" w:space="0" w:color="auto"/>
          </w:divBdr>
        </w:div>
        <w:div w:id="1400637028">
          <w:marLeft w:val="0"/>
          <w:marRight w:val="0"/>
          <w:marTop w:val="0"/>
          <w:marBottom w:val="0"/>
          <w:divBdr>
            <w:top w:val="none" w:sz="0" w:space="0" w:color="auto"/>
            <w:left w:val="none" w:sz="0" w:space="0" w:color="auto"/>
            <w:bottom w:val="none" w:sz="0" w:space="0" w:color="auto"/>
            <w:right w:val="none" w:sz="0" w:space="0" w:color="auto"/>
          </w:divBdr>
          <w:divsChild>
            <w:div w:id="2144032546">
              <w:marLeft w:val="0"/>
              <w:marRight w:val="0"/>
              <w:marTop w:val="0"/>
              <w:marBottom w:val="0"/>
              <w:divBdr>
                <w:top w:val="none" w:sz="0" w:space="0" w:color="auto"/>
                <w:left w:val="none" w:sz="0" w:space="0" w:color="auto"/>
                <w:bottom w:val="none" w:sz="0" w:space="0" w:color="auto"/>
                <w:right w:val="none" w:sz="0" w:space="0" w:color="auto"/>
              </w:divBdr>
            </w:div>
          </w:divsChild>
        </w:div>
        <w:div w:id="1083142925">
          <w:marLeft w:val="0"/>
          <w:marRight w:val="0"/>
          <w:marTop w:val="300"/>
          <w:marBottom w:val="0"/>
          <w:divBdr>
            <w:top w:val="none" w:sz="0" w:space="0" w:color="auto"/>
            <w:left w:val="none" w:sz="0" w:space="0" w:color="auto"/>
            <w:bottom w:val="none" w:sz="0" w:space="0" w:color="auto"/>
            <w:right w:val="none" w:sz="0" w:space="0" w:color="auto"/>
          </w:divBdr>
          <w:divsChild>
            <w:div w:id="1191843576">
              <w:marLeft w:val="0"/>
              <w:marRight w:val="0"/>
              <w:marTop w:val="0"/>
              <w:marBottom w:val="0"/>
              <w:divBdr>
                <w:top w:val="none" w:sz="0" w:space="0" w:color="auto"/>
                <w:left w:val="none" w:sz="0" w:space="0" w:color="auto"/>
                <w:bottom w:val="none" w:sz="0" w:space="0" w:color="auto"/>
                <w:right w:val="none" w:sz="0" w:space="0" w:color="auto"/>
              </w:divBdr>
              <w:divsChild>
                <w:div w:id="658928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603846">
          <w:marLeft w:val="0"/>
          <w:marRight w:val="0"/>
          <w:marTop w:val="300"/>
          <w:marBottom w:val="0"/>
          <w:divBdr>
            <w:top w:val="none" w:sz="0" w:space="0" w:color="auto"/>
            <w:left w:val="none" w:sz="0" w:space="0" w:color="auto"/>
            <w:bottom w:val="none" w:sz="0" w:space="0" w:color="auto"/>
            <w:right w:val="none" w:sz="0" w:space="0" w:color="auto"/>
          </w:divBdr>
          <w:divsChild>
            <w:div w:id="255214282">
              <w:marLeft w:val="0"/>
              <w:marRight w:val="0"/>
              <w:marTop w:val="0"/>
              <w:marBottom w:val="0"/>
              <w:divBdr>
                <w:top w:val="none" w:sz="0" w:space="0" w:color="auto"/>
                <w:left w:val="none" w:sz="0" w:space="0" w:color="auto"/>
                <w:bottom w:val="none" w:sz="0" w:space="0" w:color="auto"/>
                <w:right w:val="none" w:sz="0" w:space="0" w:color="auto"/>
              </w:divBdr>
              <w:divsChild>
                <w:div w:id="155407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8337">
          <w:marLeft w:val="0"/>
          <w:marRight w:val="0"/>
          <w:marTop w:val="300"/>
          <w:marBottom w:val="0"/>
          <w:divBdr>
            <w:top w:val="none" w:sz="0" w:space="0" w:color="auto"/>
            <w:left w:val="none" w:sz="0" w:space="0" w:color="auto"/>
            <w:bottom w:val="none" w:sz="0" w:space="0" w:color="auto"/>
            <w:right w:val="none" w:sz="0" w:space="0" w:color="auto"/>
          </w:divBdr>
          <w:divsChild>
            <w:div w:id="1577207734">
              <w:marLeft w:val="0"/>
              <w:marRight w:val="0"/>
              <w:marTop w:val="0"/>
              <w:marBottom w:val="0"/>
              <w:divBdr>
                <w:top w:val="none" w:sz="0" w:space="0" w:color="auto"/>
                <w:left w:val="none" w:sz="0" w:space="0" w:color="auto"/>
                <w:bottom w:val="none" w:sz="0" w:space="0" w:color="auto"/>
                <w:right w:val="none" w:sz="0" w:space="0" w:color="auto"/>
              </w:divBdr>
              <w:divsChild>
                <w:div w:id="47009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3566">
          <w:marLeft w:val="0"/>
          <w:marRight w:val="0"/>
          <w:marTop w:val="300"/>
          <w:marBottom w:val="0"/>
          <w:divBdr>
            <w:top w:val="none" w:sz="0" w:space="0" w:color="auto"/>
            <w:left w:val="none" w:sz="0" w:space="0" w:color="auto"/>
            <w:bottom w:val="none" w:sz="0" w:space="0" w:color="auto"/>
            <w:right w:val="none" w:sz="0" w:space="0" w:color="auto"/>
          </w:divBdr>
          <w:divsChild>
            <w:div w:id="1293362473">
              <w:marLeft w:val="0"/>
              <w:marRight w:val="0"/>
              <w:marTop w:val="0"/>
              <w:marBottom w:val="0"/>
              <w:divBdr>
                <w:top w:val="none" w:sz="0" w:space="0" w:color="auto"/>
                <w:left w:val="none" w:sz="0" w:space="0" w:color="auto"/>
                <w:bottom w:val="none" w:sz="0" w:space="0" w:color="auto"/>
                <w:right w:val="none" w:sz="0" w:space="0" w:color="auto"/>
              </w:divBdr>
              <w:divsChild>
                <w:div w:id="96157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835159">
      <w:bodyDiv w:val="1"/>
      <w:marLeft w:val="0"/>
      <w:marRight w:val="0"/>
      <w:marTop w:val="0"/>
      <w:marBottom w:val="0"/>
      <w:divBdr>
        <w:top w:val="none" w:sz="0" w:space="0" w:color="auto"/>
        <w:left w:val="none" w:sz="0" w:space="0" w:color="auto"/>
        <w:bottom w:val="none" w:sz="0" w:space="0" w:color="auto"/>
        <w:right w:val="none" w:sz="0" w:space="0" w:color="auto"/>
      </w:divBdr>
      <w:divsChild>
        <w:div w:id="290213586">
          <w:marLeft w:val="0"/>
          <w:marRight w:val="0"/>
          <w:marTop w:val="0"/>
          <w:marBottom w:val="0"/>
          <w:divBdr>
            <w:top w:val="none" w:sz="0" w:space="0" w:color="auto"/>
            <w:left w:val="none" w:sz="0" w:space="0" w:color="auto"/>
            <w:bottom w:val="none" w:sz="0" w:space="0" w:color="auto"/>
            <w:right w:val="none" w:sz="0" w:space="0" w:color="auto"/>
          </w:divBdr>
        </w:div>
        <w:div w:id="387269722">
          <w:marLeft w:val="0"/>
          <w:marRight w:val="0"/>
          <w:marTop w:val="0"/>
          <w:marBottom w:val="0"/>
          <w:divBdr>
            <w:top w:val="none" w:sz="0" w:space="0" w:color="auto"/>
            <w:left w:val="none" w:sz="0" w:space="0" w:color="auto"/>
            <w:bottom w:val="none" w:sz="0" w:space="0" w:color="auto"/>
            <w:right w:val="none" w:sz="0" w:space="0" w:color="auto"/>
          </w:divBdr>
          <w:divsChild>
            <w:div w:id="2090688616">
              <w:marLeft w:val="0"/>
              <w:marRight w:val="0"/>
              <w:marTop w:val="0"/>
              <w:marBottom w:val="0"/>
              <w:divBdr>
                <w:top w:val="none" w:sz="0" w:space="0" w:color="auto"/>
                <w:left w:val="none" w:sz="0" w:space="0" w:color="auto"/>
                <w:bottom w:val="none" w:sz="0" w:space="0" w:color="auto"/>
                <w:right w:val="none" w:sz="0" w:space="0" w:color="auto"/>
              </w:divBdr>
            </w:div>
          </w:divsChild>
        </w:div>
        <w:div w:id="1071585135">
          <w:marLeft w:val="0"/>
          <w:marRight w:val="0"/>
          <w:marTop w:val="0"/>
          <w:marBottom w:val="0"/>
          <w:divBdr>
            <w:top w:val="none" w:sz="0" w:space="0" w:color="auto"/>
            <w:left w:val="none" w:sz="0" w:space="0" w:color="auto"/>
            <w:bottom w:val="none" w:sz="0" w:space="0" w:color="auto"/>
            <w:right w:val="none" w:sz="0" w:space="0" w:color="auto"/>
          </w:divBdr>
        </w:div>
        <w:div w:id="2087458928">
          <w:marLeft w:val="0"/>
          <w:marRight w:val="0"/>
          <w:marTop w:val="0"/>
          <w:marBottom w:val="0"/>
          <w:divBdr>
            <w:top w:val="none" w:sz="0" w:space="0" w:color="auto"/>
            <w:left w:val="none" w:sz="0" w:space="0" w:color="auto"/>
            <w:bottom w:val="none" w:sz="0" w:space="0" w:color="auto"/>
            <w:right w:val="none" w:sz="0" w:space="0" w:color="auto"/>
          </w:divBdr>
          <w:divsChild>
            <w:div w:id="281766773">
              <w:marLeft w:val="0"/>
              <w:marRight w:val="0"/>
              <w:marTop w:val="0"/>
              <w:marBottom w:val="0"/>
              <w:divBdr>
                <w:top w:val="none" w:sz="0" w:space="0" w:color="auto"/>
                <w:left w:val="none" w:sz="0" w:space="0" w:color="auto"/>
                <w:bottom w:val="none" w:sz="0" w:space="0" w:color="auto"/>
                <w:right w:val="none" w:sz="0" w:space="0" w:color="auto"/>
              </w:divBdr>
            </w:div>
          </w:divsChild>
        </w:div>
        <w:div w:id="2097705223">
          <w:marLeft w:val="0"/>
          <w:marRight w:val="0"/>
          <w:marTop w:val="0"/>
          <w:marBottom w:val="0"/>
          <w:divBdr>
            <w:top w:val="none" w:sz="0" w:space="0" w:color="auto"/>
            <w:left w:val="none" w:sz="0" w:space="0" w:color="auto"/>
            <w:bottom w:val="none" w:sz="0" w:space="0" w:color="auto"/>
            <w:right w:val="none" w:sz="0" w:space="0" w:color="auto"/>
          </w:divBdr>
        </w:div>
        <w:div w:id="1848203733">
          <w:marLeft w:val="0"/>
          <w:marRight w:val="0"/>
          <w:marTop w:val="0"/>
          <w:marBottom w:val="0"/>
          <w:divBdr>
            <w:top w:val="none" w:sz="0" w:space="0" w:color="auto"/>
            <w:left w:val="none" w:sz="0" w:space="0" w:color="auto"/>
            <w:bottom w:val="none" w:sz="0" w:space="0" w:color="auto"/>
            <w:right w:val="none" w:sz="0" w:space="0" w:color="auto"/>
          </w:divBdr>
          <w:divsChild>
            <w:div w:id="1396778129">
              <w:marLeft w:val="0"/>
              <w:marRight w:val="0"/>
              <w:marTop w:val="0"/>
              <w:marBottom w:val="0"/>
              <w:divBdr>
                <w:top w:val="none" w:sz="0" w:space="0" w:color="auto"/>
                <w:left w:val="none" w:sz="0" w:space="0" w:color="auto"/>
                <w:bottom w:val="none" w:sz="0" w:space="0" w:color="auto"/>
                <w:right w:val="none" w:sz="0" w:space="0" w:color="auto"/>
              </w:divBdr>
            </w:div>
          </w:divsChild>
        </w:div>
        <w:div w:id="1931966132">
          <w:marLeft w:val="0"/>
          <w:marRight w:val="0"/>
          <w:marTop w:val="0"/>
          <w:marBottom w:val="0"/>
          <w:divBdr>
            <w:top w:val="none" w:sz="0" w:space="0" w:color="auto"/>
            <w:left w:val="none" w:sz="0" w:space="0" w:color="auto"/>
            <w:bottom w:val="none" w:sz="0" w:space="0" w:color="auto"/>
            <w:right w:val="none" w:sz="0" w:space="0" w:color="auto"/>
          </w:divBdr>
        </w:div>
        <w:div w:id="319313620">
          <w:marLeft w:val="0"/>
          <w:marRight w:val="0"/>
          <w:marTop w:val="0"/>
          <w:marBottom w:val="0"/>
          <w:divBdr>
            <w:top w:val="none" w:sz="0" w:space="0" w:color="auto"/>
            <w:left w:val="none" w:sz="0" w:space="0" w:color="auto"/>
            <w:bottom w:val="none" w:sz="0" w:space="0" w:color="auto"/>
            <w:right w:val="none" w:sz="0" w:space="0" w:color="auto"/>
          </w:divBdr>
          <w:divsChild>
            <w:div w:id="2030645612">
              <w:marLeft w:val="0"/>
              <w:marRight w:val="0"/>
              <w:marTop w:val="0"/>
              <w:marBottom w:val="0"/>
              <w:divBdr>
                <w:top w:val="none" w:sz="0" w:space="0" w:color="auto"/>
                <w:left w:val="none" w:sz="0" w:space="0" w:color="auto"/>
                <w:bottom w:val="none" w:sz="0" w:space="0" w:color="auto"/>
                <w:right w:val="none" w:sz="0" w:space="0" w:color="auto"/>
              </w:divBdr>
            </w:div>
          </w:divsChild>
        </w:div>
        <w:div w:id="309986933">
          <w:marLeft w:val="0"/>
          <w:marRight w:val="0"/>
          <w:marTop w:val="0"/>
          <w:marBottom w:val="0"/>
          <w:divBdr>
            <w:top w:val="none" w:sz="0" w:space="0" w:color="auto"/>
            <w:left w:val="none" w:sz="0" w:space="0" w:color="auto"/>
            <w:bottom w:val="none" w:sz="0" w:space="0" w:color="auto"/>
            <w:right w:val="none" w:sz="0" w:space="0" w:color="auto"/>
          </w:divBdr>
        </w:div>
        <w:div w:id="1313218227">
          <w:marLeft w:val="0"/>
          <w:marRight w:val="0"/>
          <w:marTop w:val="0"/>
          <w:marBottom w:val="0"/>
          <w:divBdr>
            <w:top w:val="none" w:sz="0" w:space="0" w:color="auto"/>
            <w:left w:val="none" w:sz="0" w:space="0" w:color="auto"/>
            <w:bottom w:val="none" w:sz="0" w:space="0" w:color="auto"/>
            <w:right w:val="none" w:sz="0" w:space="0" w:color="auto"/>
          </w:divBdr>
          <w:divsChild>
            <w:div w:id="893543239">
              <w:marLeft w:val="0"/>
              <w:marRight w:val="0"/>
              <w:marTop w:val="0"/>
              <w:marBottom w:val="0"/>
              <w:divBdr>
                <w:top w:val="none" w:sz="0" w:space="0" w:color="auto"/>
                <w:left w:val="none" w:sz="0" w:space="0" w:color="auto"/>
                <w:bottom w:val="none" w:sz="0" w:space="0" w:color="auto"/>
                <w:right w:val="none" w:sz="0" w:space="0" w:color="auto"/>
              </w:divBdr>
            </w:div>
          </w:divsChild>
        </w:div>
        <w:div w:id="972175733">
          <w:marLeft w:val="0"/>
          <w:marRight w:val="0"/>
          <w:marTop w:val="0"/>
          <w:marBottom w:val="0"/>
          <w:divBdr>
            <w:top w:val="none" w:sz="0" w:space="0" w:color="auto"/>
            <w:left w:val="none" w:sz="0" w:space="0" w:color="auto"/>
            <w:bottom w:val="none" w:sz="0" w:space="0" w:color="auto"/>
            <w:right w:val="none" w:sz="0" w:space="0" w:color="auto"/>
          </w:divBdr>
        </w:div>
        <w:div w:id="717120687">
          <w:marLeft w:val="0"/>
          <w:marRight w:val="0"/>
          <w:marTop w:val="0"/>
          <w:marBottom w:val="0"/>
          <w:divBdr>
            <w:top w:val="none" w:sz="0" w:space="0" w:color="auto"/>
            <w:left w:val="none" w:sz="0" w:space="0" w:color="auto"/>
            <w:bottom w:val="none" w:sz="0" w:space="0" w:color="auto"/>
            <w:right w:val="none" w:sz="0" w:space="0" w:color="auto"/>
          </w:divBdr>
          <w:divsChild>
            <w:div w:id="1379283749">
              <w:marLeft w:val="0"/>
              <w:marRight w:val="0"/>
              <w:marTop w:val="0"/>
              <w:marBottom w:val="0"/>
              <w:divBdr>
                <w:top w:val="none" w:sz="0" w:space="0" w:color="auto"/>
                <w:left w:val="none" w:sz="0" w:space="0" w:color="auto"/>
                <w:bottom w:val="none" w:sz="0" w:space="0" w:color="auto"/>
                <w:right w:val="none" w:sz="0" w:space="0" w:color="auto"/>
              </w:divBdr>
            </w:div>
          </w:divsChild>
        </w:div>
        <w:div w:id="1039546042">
          <w:marLeft w:val="0"/>
          <w:marRight w:val="0"/>
          <w:marTop w:val="0"/>
          <w:marBottom w:val="0"/>
          <w:divBdr>
            <w:top w:val="none" w:sz="0" w:space="0" w:color="auto"/>
            <w:left w:val="none" w:sz="0" w:space="0" w:color="auto"/>
            <w:bottom w:val="none" w:sz="0" w:space="0" w:color="auto"/>
            <w:right w:val="none" w:sz="0" w:space="0" w:color="auto"/>
          </w:divBdr>
        </w:div>
        <w:div w:id="1076168579">
          <w:marLeft w:val="0"/>
          <w:marRight w:val="0"/>
          <w:marTop w:val="0"/>
          <w:marBottom w:val="0"/>
          <w:divBdr>
            <w:top w:val="none" w:sz="0" w:space="0" w:color="auto"/>
            <w:left w:val="none" w:sz="0" w:space="0" w:color="auto"/>
            <w:bottom w:val="none" w:sz="0" w:space="0" w:color="auto"/>
            <w:right w:val="none" w:sz="0" w:space="0" w:color="auto"/>
          </w:divBdr>
          <w:divsChild>
            <w:div w:id="102700359">
              <w:marLeft w:val="0"/>
              <w:marRight w:val="0"/>
              <w:marTop w:val="0"/>
              <w:marBottom w:val="0"/>
              <w:divBdr>
                <w:top w:val="none" w:sz="0" w:space="0" w:color="auto"/>
                <w:left w:val="none" w:sz="0" w:space="0" w:color="auto"/>
                <w:bottom w:val="none" w:sz="0" w:space="0" w:color="auto"/>
                <w:right w:val="none" w:sz="0" w:space="0" w:color="auto"/>
              </w:divBdr>
            </w:div>
          </w:divsChild>
        </w:div>
        <w:div w:id="720986162">
          <w:marLeft w:val="0"/>
          <w:marRight w:val="0"/>
          <w:marTop w:val="300"/>
          <w:marBottom w:val="0"/>
          <w:divBdr>
            <w:top w:val="none" w:sz="0" w:space="0" w:color="auto"/>
            <w:left w:val="none" w:sz="0" w:space="0" w:color="auto"/>
            <w:bottom w:val="none" w:sz="0" w:space="0" w:color="auto"/>
            <w:right w:val="none" w:sz="0" w:space="0" w:color="auto"/>
          </w:divBdr>
          <w:divsChild>
            <w:div w:id="1442459792">
              <w:marLeft w:val="0"/>
              <w:marRight w:val="0"/>
              <w:marTop w:val="0"/>
              <w:marBottom w:val="0"/>
              <w:divBdr>
                <w:top w:val="none" w:sz="0" w:space="0" w:color="auto"/>
                <w:left w:val="none" w:sz="0" w:space="0" w:color="auto"/>
                <w:bottom w:val="none" w:sz="0" w:space="0" w:color="auto"/>
                <w:right w:val="none" w:sz="0" w:space="0" w:color="auto"/>
              </w:divBdr>
              <w:divsChild>
                <w:div w:id="7702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5806">
          <w:marLeft w:val="0"/>
          <w:marRight w:val="0"/>
          <w:marTop w:val="300"/>
          <w:marBottom w:val="0"/>
          <w:divBdr>
            <w:top w:val="none" w:sz="0" w:space="0" w:color="auto"/>
            <w:left w:val="none" w:sz="0" w:space="0" w:color="auto"/>
            <w:bottom w:val="none" w:sz="0" w:space="0" w:color="auto"/>
            <w:right w:val="none" w:sz="0" w:space="0" w:color="auto"/>
          </w:divBdr>
          <w:divsChild>
            <w:div w:id="1105538903">
              <w:marLeft w:val="0"/>
              <w:marRight w:val="0"/>
              <w:marTop w:val="0"/>
              <w:marBottom w:val="0"/>
              <w:divBdr>
                <w:top w:val="none" w:sz="0" w:space="0" w:color="auto"/>
                <w:left w:val="none" w:sz="0" w:space="0" w:color="auto"/>
                <w:bottom w:val="none" w:sz="0" w:space="0" w:color="auto"/>
                <w:right w:val="none" w:sz="0" w:space="0" w:color="auto"/>
              </w:divBdr>
              <w:divsChild>
                <w:div w:id="3200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5058">
          <w:marLeft w:val="0"/>
          <w:marRight w:val="0"/>
          <w:marTop w:val="300"/>
          <w:marBottom w:val="0"/>
          <w:divBdr>
            <w:top w:val="none" w:sz="0" w:space="0" w:color="auto"/>
            <w:left w:val="none" w:sz="0" w:space="0" w:color="auto"/>
            <w:bottom w:val="none" w:sz="0" w:space="0" w:color="auto"/>
            <w:right w:val="none" w:sz="0" w:space="0" w:color="auto"/>
          </w:divBdr>
          <w:divsChild>
            <w:div w:id="700056285">
              <w:marLeft w:val="0"/>
              <w:marRight w:val="0"/>
              <w:marTop w:val="0"/>
              <w:marBottom w:val="0"/>
              <w:divBdr>
                <w:top w:val="none" w:sz="0" w:space="0" w:color="auto"/>
                <w:left w:val="none" w:sz="0" w:space="0" w:color="auto"/>
                <w:bottom w:val="none" w:sz="0" w:space="0" w:color="auto"/>
                <w:right w:val="none" w:sz="0" w:space="0" w:color="auto"/>
              </w:divBdr>
              <w:divsChild>
                <w:div w:id="781144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0294">
          <w:marLeft w:val="0"/>
          <w:marRight w:val="0"/>
          <w:marTop w:val="300"/>
          <w:marBottom w:val="0"/>
          <w:divBdr>
            <w:top w:val="none" w:sz="0" w:space="0" w:color="auto"/>
            <w:left w:val="none" w:sz="0" w:space="0" w:color="auto"/>
            <w:bottom w:val="none" w:sz="0" w:space="0" w:color="auto"/>
            <w:right w:val="none" w:sz="0" w:space="0" w:color="auto"/>
          </w:divBdr>
          <w:divsChild>
            <w:div w:id="2142843616">
              <w:marLeft w:val="0"/>
              <w:marRight w:val="0"/>
              <w:marTop w:val="0"/>
              <w:marBottom w:val="0"/>
              <w:divBdr>
                <w:top w:val="none" w:sz="0" w:space="0" w:color="auto"/>
                <w:left w:val="none" w:sz="0" w:space="0" w:color="auto"/>
                <w:bottom w:val="none" w:sz="0" w:space="0" w:color="auto"/>
                <w:right w:val="none" w:sz="0" w:space="0" w:color="auto"/>
              </w:divBdr>
              <w:divsChild>
                <w:div w:id="9985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75520">
      <w:bodyDiv w:val="1"/>
      <w:marLeft w:val="0"/>
      <w:marRight w:val="0"/>
      <w:marTop w:val="0"/>
      <w:marBottom w:val="0"/>
      <w:divBdr>
        <w:top w:val="none" w:sz="0" w:space="0" w:color="auto"/>
        <w:left w:val="none" w:sz="0" w:space="0" w:color="auto"/>
        <w:bottom w:val="none" w:sz="0" w:space="0" w:color="auto"/>
        <w:right w:val="none" w:sz="0" w:space="0" w:color="auto"/>
      </w:divBdr>
      <w:divsChild>
        <w:div w:id="2019771371">
          <w:marLeft w:val="0"/>
          <w:marRight w:val="0"/>
          <w:marTop w:val="0"/>
          <w:marBottom w:val="0"/>
          <w:divBdr>
            <w:top w:val="none" w:sz="0" w:space="0" w:color="auto"/>
            <w:left w:val="none" w:sz="0" w:space="0" w:color="auto"/>
            <w:bottom w:val="none" w:sz="0" w:space="0" w:color="auto"/>
            <w:right w:val="none" w:sz="0" w:space="0" w:color="auto"/>
          </w:divBdr>
        </w:div>
        <w:div w:id="477117459">
          <w:marLeft w:val="0"/>
          <w:marRight w:val="0"/>
          <w:marTop w:val="0"/>
          <w:marBottom w:val="0"/>
          <w:divBdr>
            <w:top w:val="none" w:sz="0" w:space="0" w:color="auto"/>
            <w:left w:val="none" w:sz="0" w:space="0" w:color="auto"/>
            <w:bottom w:val="none" w:sz="0" w:space="0" w:color="auto"/>
            <w:right w:val="none" w:sz="0" w:space="0" w:color="auto"/>
          </w:divBdr>
          <w:divsChild>
            <w:div w:id="754087094">
              <w:marLeft w:val="0"/>
              <w:marRight w:val="0"/>
              <w:marTop w:val="0"/>
              <w:marBottom w:val="0"/>
              <w:divBdr>
                <w:top w:val="none" w:sz="0" w:space="0" w:color="auto"/>
                <w:left w:val="none" w:sz="0" w:space="0" w:color="auto"/>
                <w:bottom w:val="none" w:sz="0" w:space="0" w:color="auto"/>
                <w:right w:val="none" w:sz="0" w:space="0" w:color="auto"/>
              </w:divBdr>
            </w:div>
          </w:divsChild>
        </w:div>
        <w:div w:id="824778603">
          <w:marLeft w:val="0"/>
          <w:marRight w:val="0"/>
          <w:marTop w:val="0"/>
          <w:marBottom w:val="0"/>
          <w:divBdr>
            <w:top w:val="none" w:sz="0" w:space="0" w:color="auto"/>
            <w:left w:val="none" w:sz="0" w:space="0" w:color="auto"/>
            <w:bottom w:val="none" w:sz="0" w:space="0" w:color="auto"/>
            <w:right w:val="none" w:sz="0" w:space="0" w:color="auto"/>
          </w:divBdr>
        </w:div>
        <w:div w:id="1865361175">
          <w:marLeft w:val="0"/>
          <w:marRight w:val="0"/>
          <w:marTop w:val="0"/>
          <w:marBottom w:val="0"/>
          <w:divBdr>
            <w:top w:val="none" w:sz="0" w:space="0" w:color="auto"/>
            <w:left w:val="none" w:sz="0" w:space="0" w:color="auto"/>
            <w:bottom w:val="none" w:sz="0" w:space="0" w:color="auto"/>
            <w:right w:val="none" w:sz="0" w:space="0" w:color="auto"/>
          </w:divBdr>
          <w:divsChild>
            <w:div w:id="1727337720">
              <w:marLeft w:val="0"/>
              <w:marRight w:val="0"/>
              <w:marTop w:val="0"/>
              <w:marBottom w:val="0"/>
              <w:divBdr>
                <w:top w:val="none" w:sz="0" w:space="0" w:color="auto"/>
                <w:left w:val="none" w:sz="0" w:space="0" w:color="auto"/>
                <w:bottom w:val="none" w:sz="0" w:space="0" w:color="auto"/>
                <w:right w:val="none" w:sz="0" w:space="0" w:color="auto"/>
              </w:divBdr>
            </w:div>
          </w:divsChild>
        </w:div>
        <w:div w:id="872184254">
          <w:marLeft w:val="0"/>
          <w:marRight w:val="0"/>
          <w:marTop w:val="0"/>
          <w:marBottom w:val="0"/>
          <w:divBdr>
            <w:top w:val="none" w:sz="0" w:space="0" w:color="auto"/>
            <w:left w:val="none" w:sz="0" w:space="0" w:color="auto"/>
            <w:bottom w:val="none" w:sz="0" w:space="0" w:color="auto"/>
            <w:right w:val="none" w:sz="0" w:space="0" w:color="auto"/>
          </w:divBdr>
        </w:div>
        <w:div w:id="952326421">
          <w:marLeft w:val="0"/>
          <w:marRight w:val="0"/>
          <w:marTop w:val="0"/>
          <w:marBottom w:val="0"/>
          <w:divBdr>
            <w:top w:val="none" w:sz="0" w:space="0" w:color="auto"/>
            <w:left w:val="none" w:sz="0" w:space="0" w:color="auto"/>
            <w:bottom w:val="none" w:sz="0" w:space="0" w:color="auto"/>
            <w:right w:val="none" w:sz="0" w:space="0" w:color="auto"/>
          </w:divBdr>
          <w:divsChild>
            <w:div w:id="495414501">
              <w:marLeft w:val="0"/>
              <w:marRight w:val="0"/>
              <w:marTop w:val="0"/>
              <w:marBottom w:val="0"/>
              <w:divBdr>
                <w:top w:val="none" w:sz="0" w:space="0" w:color="auto"/>
                <w:left w:val="none" w:sz="0" w:space="0" w:color="auto"/>
                <w:bottom w:val="none" w:sz="0" w:space="0" w:color="auto"/>
                <w:right w:val="none" w:sz="0" w:space="0" w:color="auto"/>
              </w:divBdr>
            </w:div>
          </w:divsChild>
        </w:div>
        <w:div w:id="505562919">
          <w:marLeft w:val="0"/>
          <w:marRight w:val="0"/>
          <w:marTop w:val="0"/>
          <w:marBottom w:val="0"/>
          <w:divBdr>
            <w:top w:val="none" w:sz="0" w:space="0" w:color="auto"/>
            <w:left w:val="none" w:sz="0" w:space="0" w:color="auto"/>
            <w:bottom w:val="none" w:sz="0" w:space="0" w:color="auto"/>
            <w:right w:val="none" w:sz="0" w:space="0" w:color="auto"/>
          </w:divBdr>
        </w:div>
        <w:div w:id="2002075260">
          <w:marLeft w:val="0"/>
          <w:marRight w:val="0"/>
          <w:marTop w:val="0"/>
          <w:marBottom w:val="0"/>
          <w:divBdr>
            <w:top w:val="none" w:sz="0" w:space="0" w:color="auto"/>
            <w:left w:val="none" w:sz="0" w:space="0" w:color="auto"/>
            <w:bottom w:val="none" w:sz="0" w:space="0" w:color="auto"/>
            <w:right w:val="none" w:sz="0" w:space="0" w:color="auto"/>
          </w:divBdr>
          <w:divsChild>
            <w:div w:id="1124695235">
              <w:marLeft w:val="0"/>
              <w:marRight w:val="0"/>
              <w:marTop w:val="0"/>
              <w:marBottom w:val="0"/>
              <w:divBdr>
                <w:top w:val="none" w:sz="0" w:space="0" w:color="auto"/>
                <w:left w:val="none" w:sz="0" w:space="0" w:color="auto"/>
                <w:bottom w:val="none" w:sz="0" w:space="0" w:color="auto"/>
                <w:right w:val="none" w:sz="0" w:space="0" w:color="auto"/>
              </w:divBdr>
            </w:div>
          </w:divsChild>
        </w:div>
        <w:div w:id="959722225">
          <w:marLeft w:val="0"/>
          <w:marRight w:val="0"/>
          <w:marTop w:val="0"/>
          <w:marBottom w:val="0"/>
          <w:divBdr>
            <w:top w:val="none" w:sz="0" w:space="0" w:color="auto"/>
            <w:left w:val="none" w:sz="0" w:space="0" w:color="auto"/>
            <w:bottom w:val="none" w:sz="0" w:space="0" w:color="auto"/>
            <w:right w:val="none" w:sz="0" w:space="0" w:color="auto"/>
          </w:divBdr>
        </w:div>
        <w:div w:id="889072276">
          <w:marLeft w:val="0"/>
          <w:marRight w:val="0"/>
          <w:marTop w:val="0"/>
          <w:marBottom w:val="0"/>
          <w:divBdr>
            <w:top w:val="none" w:sz="0" w:space="0" w:color="auto"/>
            <w:left w:val="none" w:sz="0" w:space="0" w:color="auto"/>
            <w:bottom w:val="none" w:sz="0" w:space="0" w:color="auto"/>
            <w:right w:val="none" w:sz="0" w:space="0" w:color="auto"/>
          </w:divBdr>
          <w:divsChild>
            <w:div w:id="1568495407">
              <w:marLeft w:val="0"/>
              <w:marRight w:val="0"/>
              <w:marTop w:val="0"/>
              <w:marBottom w:val="0"/>
              <w:divBdr>
                <w:top w:val="none" w:sz="0" w:space="0" w:color="auto"/>
                <w:left w:val="none" w:sz="0" w:space="0" w:color="auto"/>
                <w:bottom w:val="none" w:sz="0" w:space="0" w:color="auto"/>
                <w:right w:val="none" w:sz="0" w:space="0" w:color="auto"/>
              </w:divBdr>
            </w:div>
          </w:divsChild>
        </w:div>
        <w:div w:id="392656102">
          <w:marLeft w:val="0"/>
          <w:marRight w:val="0"/>
          <w:marTop w:val="0"/>
          <w:marBottom w:val="0"/>
          <w:divBdr>
            <w:top w:val="none" w:sz="0" w:space="0" w:color="auto"/>
            <w:left w:val="none" w:sz="0" w:space="0" w:color="auto"/>
            <w:bottom w:val="none" w:sz="0" w:space="0" w:color="auto"/>
            <w:right w:val="none" w:sz="0" w:space="0" w:color="auto"/>
          </w:divBdr>
        </w:div>
        <w:div w:id="1233272604">
          <w:marLeft w:val="0"/>
          <w:marRight w:val="0"/>
          <w:marTop w:val="0"/>
          <w:marBottom w:val="0"/>
          <w:divBdr>
            <w:top w:val="none" w:sz="0" w:space="0" w:color="auto"/>
            <w:left w:val="none" w:sz="0" w:space="0" w:color="auto"/>
            <w:bottom w:val="none" w:sz="0" w:space="0" w:color="auto"/>
            <w:right w:val="none" w:sz="0" w:space="0" w:color="auto"/>
          </w:divBdr>
          <w:divsChild>
            <w:div w:id="1245383446">
              <w:marLeft w:val="0"/>
              <w:marRight w:val="0"/>
              <w:marTop w:val="0"/>
              <w:marBottom w:val="0"/>
              <w:divBdr>
                <w:top w:val="none" w:sz="0" w:space="0" w:color="auto"/>
                <w:left w:val="none" w:sz="0" w:space="0" w:color="auto"/>
                <w:bottom w:val="none" w:sz="0" w:space="0" w:color="auto"/>
                <w:right w:val="none" w:sz="0" w:space="0" w:color="auto"/>
              </w:divBdr>
            </w:div>
          </w:divsChild>
        </w:div>
        <w:div w:id="822891001">
          <w:marLeft w:val="0"/>
          <w:marRight w:val="0"/>
          <w:marTop w:val="0"/>
          <w:marBottom w:val="0"/>
          <w:divBdr>
            <w:top w:val="none" w:sz="0" w:space="0" w:color="auto"/>
            <w:left w:val="none" w:sz="0" w:space="0" w:color="auto"/>
            <w:bottom w:val="none" w:sz="0" w:space="0" w:color="auto"/>
            <w:right w:val="none" w:sz="0" w:space="0" w:color="auto"/>
          </w:divBdr>
        </w:div>
        <w:div w:id="1984649975">
          <w:marLeft w:val="0"/>
          <w:marRight w:val="0"/>
          <w:marTop w:val="0"/>
          <w:marBottom w:val="0"/>
          <w:divBdr>
            <w:top w:val="none" w:sz="0" w:space="0" w:color="auto"/>
            <w:left w:val="none" w:sz="0" w:space="0" w:color="auto"/>
            <w:bottom w:val="none" w:sz="0" w:space="0" w:color="auto"/>
            <w:right w:val="none" w:sz="0" w:space="0" w:color="auto"/>
          </w:divBdr>
          <w:divsChild>
            <w:div w:id="1789154720">
              <w:marLeft w:val="0"/>
              <w:marRight w:val="0"/>
              <w:marTop w:val="0"/>
              <w:marBottom w:val="0"/>
              <w:divBdr>
                <w:top w:val="none" w:sz="0" w:space="0" w:color="auto"/>
                <w:left w:val="none" w:sz="0" w:space="0" w:color="auto"/>
                <w:bottom w:val="none" w:sz="0" w:space="0" w:color="auto"/>
                <w:right w:val="none" w:sz="0" w:space="0" w:color="auto"/>
              </w:divBdr>
            </w:div>
          </w:divsChild>
        </w:div>
        <w:div w:id="800459360">
          <w:marLeft w:val="0"/>
          <w:marRight w:val="0"/>
          <w:marTop w:val="300"/>
          <w:marBottom w:val="0"/>
          <w:divBdr>
            <w:top w:val="none" w:sz="0" w:space="0" w:color="auto"/>
            <w:left w:val="none" w:sz="0" w:space="0" w:color="auto"/>
            <w:bottom w:val="none" w:sz="0" w:space="0" w:color="auto"/>
            <w:right w:val="none" w:sz="0" w:space="0" w:color="auto"/>
          </w:divBdr>
          <w:divsChild>
            <w:div w:id="2065398510">
              <w:marLeft w:val="0"/>
              <w:marRight w:val="0"/>
              <w:marTop w:val="0"/>
              <w:marBottom w:val="0"/>
              <w:divBdr>
                <w:top w:val="none" w:sz="0" w:space="0" w:color="auto"/>
                <w:left w:val="none" w:sz="0" w:space="0" w:color="auto"/>
                <w:bottom w:val="none" w:sz="0" w:space="0" w:color="auto"/>
                <w:right w:val="none" w:sz="0" w:space="0" w:color="auto"/>
              </w:divBdr>
              <w:divsChild>
                <w:div w:id="1392734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824323">
          <w:marLeft w:val="0"/>
          <w:marRight w:val="0"/>
          <w:marTop w:val="300"/>
          <w:marBottom w:val="0"/>
          <w:divBdr>
            <w:top w:val="none" w:sz="0" w:space="0" w:color="auto"/>
            <w:left w:val="none" w:sz="0" w:space="0" w:color="auto"/>
            <w:bottom w:val="none" w:sz="0" w:space="0" w:color="auto"/>
            <w:right w:val="none" w:sz="0" w:space="0" w:color="auto"/>
          </w:divBdr>
          <w:divsChild>
            <w:div w:id="638538012">
              <w:marLeft w:val="0"/>
              <w:marRight w:val="0"/>
              <w:marTop w:val="0"/>
              <w:marBottom w:val="0"/>
              <w:divBdr>
                <w:top w:val="none" w:sz="0" w:space="0" w:color="auto"/>
                <w:left w:val="none" w:sz="0" w:space="0" w:color="auto"/>
                <w:bottom w:val="none" w:sz="0" w:space="0" w:color="auto"/>
                <w:right w:val="none" w:sz="0" w:space="0" w:color="auto"/>
              </w:divBdr>
              <w:divsChild>
                <w:div w:id="100029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137">
          <w:marLeft w:val="0"/>
          <w:marRight w:val="0"/>
          <w:marTop w:val="300"/>
          <w:marBottom w:val="0"/>
          <w:divBdr>
            <w:top w:val="none" w:sz="0" w:space="0" w:color="auto"/>
            <w:left w:val="none" w:sz="0" w:space="0" w:color="auto"/>
            <w:bottom w:val="none" w:sz="0" w:space="0" w:color="auto"/>
            <w:right w:val="none" w:sz="0" w:space="0" w:color="auto"/>
          </w:divBdr>
          <w:divsChild>
            <w:div w:id="217834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17138">
          <w:marLeft w:val="0"/>
          <w:marRight w:val="0"/>
          <w:marTop w:val="300"/>
          <w:marBottom w:val="0"/>
          <w:divBdr>
            <w:top w:val="none" w:sz="0" w:space="0" w:color="auto"/>
            <w:left w:val="none" w:sz="0" w:space="0" w:color="auto"/>
            <w:bottom w:val="none" w:sz="0" w:space="0" w:color="auto"/>
            <w:right w:val="none" w:sz="0" w:space="0" w:color="auto"/>
          </w:divBdr>
          <w:divsChild>
            <w:div w:id="1736853026">
              <w:marLeft w:val="0"/>
              <w:marRight w:val="0"/>
              <w:marTop w:val="0"/>
              <w:marBottom w:val="0"/>
              <w:divBdr>
                <w:top w:val="none" w:sz="0" w:space="0" w:color="auto"/>
                <w:left w:val="none" w:sz="0" w:space="0" w:color="auto"/>
                <w:bottom w:val="none" w:sz="0" w:space="0" w:color="auto"/>
                <w:right w:val="none" w:sz="0" w:space="0" w:color="auto"/>
              </w:divBdr>
              <w:divsChild>
                <w:div w:id="25463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41495956">
      <w:bodyDiv w:val="1"/>
      <w:marLeft w:val="0"/>
      <w:marRight w:val="0"/>
      <w:marTop w:val="0"/>
      <w:marBottom w:val="0"/>
      <w:divBdr>
        <w:top w:val="none" w:sz="0" w:space="0" w:color="auto"/>
        <w:left w:val="none" w:sz="0" w:space="0" w:color="auto"/>
        <w:bottom w:val="none" w:sz="0" w:space="0" w:color="auto"/>
        <w:right w:val="none" w:sz="0" w:space="0" w:color="auto"/>
      </w:divBdr>
    </w:div>
    <w:div w:id="1653101033">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267112">
      <w:bodyDiv w:val="1"/>
      <w:marLeft w:val="0"/>
      <w:marRight w:val="0"/>
      <w:marTop w:val="0"/>
      <w:marBottom w:val="0"/>
      <w:divBdr>
        <w:top w:val="none" w:sz="0" w:space="0" w:color="auto"/>
        <w:left w:val="none" w:sz="0" w:space="0" w:color="auto"/>
        <w:bottom w:val="none" w:sz="0" w:space="0" w:color="auto"/>
        <w:right w:val="none" w:sz="0" w:space="0" w:color="auto"/>
      </w:divBdr>
      <w:divsChild>
        <w:div w:id="1687561701">
          <w:marLeft w:val="0"/>
          <w:marRight w:val="0"/>
          <w:marTop w:val="0"/>
          <w:marBottom w:val="0"/>
          <w:divBdr>
            <w:top w:val="none" w:sz="0" w:space="0" w:color="auto"/>
            <w:left w:val="none" w:sz="0" w:space="0" w:color="auto"/>
            <w:bottom w:val="none" w:sz="0" w:space="0" w:color="auto"/>
            <w:right w:val="none" w:sz="0" w:space="0" w:color="auto"/>
          </w:divBdr>
        </w:div>
        <w:div w:id="718749987">
          <w:marLeft w:val="0"/>
          <w:marRight w:val="0"/>
          <w:marTop w:val="0"/>
          <w:marBottom w:val="0"/>
          <w:divBdr>
            <w:top w:val="none" w:sz="0" w:space="0" w:color="auto"/>
            <w:left w:val="none" w:sz="0" w:space="0" w:color="auto"/>
            <w:bottom w:val="none" w:sz="0" w:space="0" w:color="auto"/>
            <w:right w:val="none" w:sz="0" w:space="0" w:color="auto"/>
          </w:divBdr>
          <w:divsChild>
            <w:div w:id="1264069923">
              <w:marLeft w:val="0"/>
              <w:marRight w:val="0"/>
              <w:marTop w:val="0"/>
              <w:marBottom w:val="0"/>
              <w:divBdr>
                <w:top w:val="none" w:sz="0" w:space="0" w:color="auto"/>
                <w:left w:val="none" w:sz="0" w:space="0" w:color="auto"/>
                <w:bottom w:val="none" w:sz="0" w:space="0" w:color="auto"/>
                <w:right w:val="none" w:sz="0" w:space="0" w:color="auto"/>
              </w:divBdr>
            </w:div>
          </w:divsChild>
        </w:div>
        <w:div w:id="1785660636">
          <w:marLeft w:val="0"/>
          <w:marRight w:val="0"/>
          <w:marTop w:val="0"/>
          <w:marBottom w:val="0"/>
          <w:divBdr>
            <w:top w:val="none" w:sz="0" w:space="0" w:color="auto"/>
            <w:left w:val="none" w:sz="0" w:space="0" w:color="auto"/>
            <w:bottom w:val="none" w:sz="0" w:space="0" w:color="auto"/>
            <w:right w:val="none" w:sz="0" w:space="0" w:color="auto"/>
          </w:divBdr>
        </w:div>
        <w:div w:id="1662807512">
          <w:marLeft w:val="0"/>
          <w:marRight w:val="0"/>
          <w:marTop w:val="0"/>
          <w:marBottom w:val="0"/>
          <w:divBdr>
            <w:top w:val="none" w:sz="0" w:space="0" w:color="auto"/>
            <w:left w:val="none" w:sz="0" w:space="0" w:color="auto"/>
            <w:bottom w:val="none" w:sz="0" w:space="0" w:color="auto"/>
            <w:right w:val="none" w:sz="0" w:space="0" w:color="auto"/>
          </w:divBdr>
          <w:divsChild>
            <w:div w:id="1752119663">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1145127546">
          <w:marLeft w:val="0"/>
          <w:marRight w:val="0"/>
          <w:marTop w:val="0"/>
          <w:marBottom w:val="0"/>
          <w:divBdr>
            <w:top w:val="none" w:sz="0" w:space="0" w:color="auto"/>
            <w:left w:val="none" w:sz="0" w:space="0" w:color="auto"/>
            <w:bottom w:val="none" w:sz="0" w:space="0" w:color="auto"/>
            <w:right w:val="none" w:sz="0" w:space="0" w:color="auto"/>
          </w:divBdr>
          <w:divsChild>
            <w:div w:id="263348052">
              <w:marLeft w:val="0"/>
              <w:marRight w:val="0"/>
              <w:marTop w:val="0"/>
              <w:marBottom w:val="0"/>
              <w:divBdr>
                <w:top w:val="none" w:sz="0" w:space="0" w:color="auto"/>
                <w:left w:val="none" w:sz="0" w:space="0" w:color="auto"/>
                <w:bottom w:val="none" w:sz="0" w:space="0" w:color="auto"/>
                <w:right w:val="none" w:sz="0" w:space="0" w:color="auto"/>
              </w:divBdr>
            </w:div>
          </w:divsChild>
        </w:div>
        <w:div w:id="1868640381">
          <w:marLeft w:val="0"/>
          <w:marRight w:val="0"/>
          <w:marTop w:val="0"/>
          <w:marBottom w:val="0"/>
          <w:divBdr>
            <w:top w:val="none" w:sz="0" w:space="0" w:color="auto"/>
            <w:left w:val="none" w:sz="0" w:space="0" w:color="auto"/>
            <w:bottom w:val="none" w:sz="0" w:space="0" w:color="auto"/>
            <w:right w:val="none" w:sz="0" w:space="0" w:color="auto"/>
          </w:divBdr>
        </w:div>
        <w:div w:id="1943410595">
          <w:marLeft w:val="0"/>
          <w:marRight w:val="0"/>
          <w:marTop w:val="0"/>
          <w:marBottom w:val="0"/>
          <w:divBdr>
            <w:top w:val="none" w:sz="0" w:space="0" w:color="auto"/>
            <w:left w:val="none" w:sz="0" w:space="0" w:color="auto"/>
            <w:bottom w:val="none" w:sz="0" w:space="0" w:color="auto"/>
            <w:right w:val="none" w:sz="0" w:space="0" w:color="auto"/>
          </w:divBdr>
          <w:divsChild>
            <w:div w:id="1070153762">
              <w:marLeft w:val="0"/>
              <w:marRight w:val="0"/>
              <w:marTop w:val="0"/>
              <w:marBottom w:val="0"/>
              <w:divBdr>
                <w:top w:val="none" w:sz="0" w:space="0" w:color="auto"/>
                <w:left w:val="none" w:sz="0" w:space="0" w:color="auto"/>
                <w:bottom w:val="none" w:sz="0" w:space="0" w:color="auto"/>
                <w:right w:val="none" w:sz="0" w:space="0" w:color="auto"/>
              </w:divBdr>
            </w:div>
          </w:divsChild>
        </w:div>
        <w:div w:id="1288707258">
          <w:marLeft w:val="0"/>
          <w:marRight w:val="0"/>
          <w:marTop w:val="0"/>
          <w:marBottom w:val="0"/>
          <w:divBdr>
            <w:top w:val="none" w:sz="0" w:space="0" w:color="auto"/>
            <w:left w:val="none" w:sz="0" w:space="0" w:color="auto"/>
            <w:bottom w:val="none" w:sz="0" w:space="0" w:color="auto"/>
            <w:right w:val="none" w:sz="0" w:space="0" w:color="auto"/>
          </w:divBdr>
        </w:div>
        <w:div w:id="1658724777">
          <w:marLeft w:val="0"/>
          <w:marRight w:val="0"/>
          <w:marTop w:val="0"/>
          <w:marBottom w:val="0"/>
          <w:divBdr>
            <w:top w:val="none" w:sz="0" w:space="0" w:color="auto"/>
            <w:left w:val="none" w:sz="0" w:space="0" w:color="auto"/>
            <w:bottom w:val="none" w:sz="0" w:space="0" w:color="auto"/>
            <w:right w:val="none" w:sz="0" w:space="0" w:color="auto"/>
          </w:divBdr>
          <w:divsChild>
            <w:div w:id="499543267">
              <w:marLeft w:val="0"/>
              <w:marRight w:val="0"/>
              <w:marTop w:val="0"/>
              <w:marBottom w:val="0"/>
              <w:divBdr>
                <w:top w:val="none" w:sz="0" w:space="0" w:color="auto"/>
                <w:left w:val="none" w:sz="0" w:space="0" w:color="auto"/>
                <w:bottom w:val="none" w:sz="0" w:space="0" w:color="auto"/>
                <w:right w:val="none" w:sz="0" w:space="0" w:color="auto"/>
              </w:divBdr>
            </w:div>
          </w:divsChild>
        </w:div>
        <w:div w:id="1636637408">
          <w:marLeft w:val="0"/>
          <w:marRight w:val="0"/>
          <w:marTop w:val="0"/>
          <w:marBottom w:val="0"/>
          <w:divBdr>
            <w:top w:val="none" w:sz="0" w:space="0" w:color="auto"/>
            <w:left w:val="none" w:sz="0" w:space="0" w:color="auto"/>
            <w:bottom w:val="none" w:sz="0" w:space="0" w:color="auto"/>
            <w:right w:val="none" w:sz="0" w:space="0" w:color="auto"/>
          </w:divBdr>
        </w:div>
        <w:div w:id="163251000">
          <w:marLeft w:val="0"/>
          <w:marRight w:val="0"/>
          <w:marTop w:val="0"/>
          <w:marBottom w:val="0"/>
          <w:divBdr>
            <w:top w:val="none" w:sz="0" w:space="0" w:color="auto"/>
            <w:left w:val="none" w:sz="0" w:space="0" w:color="auto"/>
            <w:bottom w:val="none" w:sz="0" w:space="0" w:color="auto"/>
            <w:right w:val="none" w:sz="0" w:space="0" w:color="auto"/>
          </w:divBdr>
          <w:divsChild>
            <w:div w:id="138688389">
              <w:marLeft w:val="0"/>
              <w:marRight w:val="0"/>
              <w:marTop w:val="0"/>
              <w:marBottom w:val="0"/>
              <w:divBdr>
                <w:top w:val="none" w:sz="0" w:space="0" w:color="auto"/>
                <w:left w:val="none" w:sz="0" w:space="0" w:color="auto"/>
                <w:bottom w:val="none" w:sz="0" w:space="0" w:color="auto"/>
                <w:right w:val="none" w:sz="0" w:space="0" w:color="auto"/>
              </w:divBdr>
            </w:div>
          </w:divsChild>
        </w:div>
        <w:div w:id="2124838005">
          <w:marLeft w:val="0"/>
          <w:marRight w:val="0"/>
          <w:marTop w:val="0"/>
          <w:marBottom w:val="0"/>
          <w:divBdr>
            <w:top w:val="none" w:sz="0" w:space="0" w:color="auto"/>
            <w:left w:val="none" w:sz="0" w:space="0" w:color="auto"/>
            <w:bottom w:val="none" w:sz="0" w:space="0" w:color="auto"/>
            <w:right w:val="none" w:sz="0" w:space="0" w:color="auto"/>
          </w:divBdr>
        </w:div>
        <w:div w:id="644432696">
          <w:marLeft w:val="0"/>
          <w:marRight w:val="0"/>
          <w:marTop w:val="0"/>
          <w:marBottom w:val="0"/>
          <w:divBdr>
            <w:top w:val="none" w:sz="0" w:space="0" w:color="auto"/>
            <w:left w:val="none" w:sz="0" w:space="0" w:color="auto"/>
            <w:bottom w:val="none" w:sz="0" w:space="0" w:color="auto"/>
            <w:right w:val="none" w:sz="0" w:space="0" w:color="auto"/>
          </w:divBdr>
          <w:divsChild>
            <w:div w:id="1370497671">
              <w:marLeft w:val="0"/>
              <w:marRight w:val="0"/>
              <w:marTop w:val="0"/>
              <w:marBottom w:val="0"/>
              <w:divBdr>
                <w:top w:val="none" w:sz="0" w:space="0" w:color="auto"/>
                <w:left w:val="none" w:sz="0" w:space="0" w:color="auto"/>
                <w:bottom w:val="none" w:sz="0" w:space="0" w:color="auto"/>
                <w:right w:val="none" w:sz="0" w:space="0" w:color="auto"/>
              </w:divBdr>
            </w:div>
          </w:divsChild>
        </w:div>
        <w:div w:id="701055930">
          <w:marLeft w:val="0"/>
          <w:marRight w:val="0"/>
          <w:marTop w:val="300"/>
          <w:marBottom w:val="0"/>
          <w:divBdr>
            <w:top w:val="none" w:sz="0" w:space="0" w:color="auto"/>
            <w:left w:val="none" w:sz="0" w:space="0" w:color="auto"/>
            <w:bottom w:val="none" w:sz="0" w:space="0" w:color="auto"/>
            <w:right w:val="none" w:sz="0" w:space="0" w:color="auto"/>
          </w:divBdr>
          <w:divsChild>
            <w:div w:id="264465497">
              <w:marLeft w:val="0"/>
              <w:marRight w:val="0"/>
              <w:marTop w:val="0"/>
              <w:marBottom w:val="0"/>
              <w:divBdr>
                <w:top w:val="none" w:sz="0" w:space="0" w:color="auto"/>
                <w:left w:val="none" w:sz="0" w:space="0" w:color="auto"/>
                <w:bottom w:val="none" w:sz="0" w:space="0" w:color="auto"/>
                <w:right w:val="none" w:sz="0" w:space="0" w:color="auto"/>
              </w:divBdr>
              <w:divsChild>
                <w:div w:id="15326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45120">
          <w:marLeft w:val="0"/>
          <w:marRight w:val="0"/>
          <w:marTop w:val="300"/>
          <w:marBottom w:val="0"/>
          <w:divBdr>
            <w:top w:val="none" w:sz="0" w:space="0" w:color="auto"/>
            <w:left w:val="none" w:sz="0" w:space="0" w:color="auto"/>
            <w:bottom w:val="none" w:sz="0" w:space="0" w:color="auto"/>
            <w:right w:val="none" w:sz="0" w:space="0" w:color="auto"/>
          </w:divBdr>
          <w:divsChild>
            <w:div w:id="1306813497">
              <w:marLeft w:val="0"/>
              <w:marRight w:val="0"/>
              <w:marTop w:val="0"/>
              <w:marBottom w:val="0"/>
              <w:divBdr>
                <w:top w:val="none" w:sz="0" w:space="0" w:color="auto"/>
                <w:left w:val="none" w:sz="0" w:space="0" w:color="auto"/>
                <w:bottom w:val="none" w:sz="0" w:space="0" w:color="auto"/>
                <w:right w:val="none" w:sz="0" w:space="0" w:color="auto"/>
              </w:divBdr>
              <w:divsChild>
                <w:div w:id="135669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54558">
          <w:marLeft w:val="0"/>
          <w:marRight w:val="0"/>
          <w:marTop w:val="300"/>
          <w:marBottom w:val="0"/>
          <w:divBdr>
            <w:top w:val="none" w:sz="0" w:space="0" w:color="auto"/>
            <w:left w:val="none" w:sz="0" w:space="0" w:color="auto"/>
            <w:bottom w:val="none" w:sz="0" w:space="0" w:color="auto"/>
            <w:right w:val="none" w:sz="0" w:space="0" w:color="auto"/>
          </w:divBdr>
          <w:divsChild>
            <w:div w:id="1931543833">
              <w:marLeft w:val="0"/>
              <w:marRight w:val="0"/>
              <w:marTop w:val="0"/>
              <w:marBottom w:val="0"/>
              <w:divBdr>
                <w:top w:val="none" w:sz="0" w:space="0" w:color="auto"/>
                <w:left w:val="none" w:sz="0" w:space="0" w:color="auto"/>
                <w:bottom w:val="none" w:sz="0" w:space="0" w:color="auto"/>
                <w:right w:val="none" w:sz="0" w:space="0" w:color="auto"/>
              </w:divBdr>
              <w:divsChild>
                <w:div w:id="180546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207051">
          <w:marLeft w:val="0"/>
          <w:marRight w:val="0"/>
          <w:marTop w:val="300"/>
          <w:marBottom w:val="0"/>
          <w:divBdr>
            <w:top w:val="none" w:sz="0" w:space="0" w:color="auto"/>
            <w:left w:val="none" w:sz="0" w:space="0" w:color="auto"/>
            <w:bottom w:val="none" w:sz="0" w:space="0" w:color="auto"/>
            <w:right w:val="none" w:sz="0" w:space="0" w:color="auto"/>
          </w:divBdr>
          <w:divsChild>
            <w:div w:id="262147927">
              <w:marLeft w:val="0"/>
              <w:marRight w:val="0"/>
              <w:marTop w:val="0"/>
              <w:marBottom w:val="0"/>
              <w:divBdr>
                <w:top w:val="none" w:sz="0" w:space="0" w:color="auto"/>
                <w:left w:val="none" w:sz="0" w:space="0" w:color="auto"/>
                <w:bottom w:val="none" w:sz="0" w:space="0" w:color="auto"/>
                <w:right w:val="none" w:sz="0" w:space="0" w:color="auto"/>
              </w:divBdr>
              <w:divsChild>
                <w:div w:id="39400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53534">
      <w:bodyDiv w:val="1"/>
      <w:marLeft w:val="0"/>
      <w:marRight w:val="0"/>
      <w:marTop w:val="0"/>
      <w:marBottom w:val="0"/>
      <w:divBdr>
        <w:top w:val="none" w:sz="0" w:space="0" w:color="auto"/>
        <w:left w:val="none" w:sz="0" w:space="0" w:color="auto"/>
        <w:bottom w:val="none" w:sz="0" w:space="0" w:color="auto"/>
        <w:right w:val="none" w:sz="0" w:space="0" w:color="auto"/>
      </w:divBdr>
      <w:divsChild>
        <w:div w:id="157769243">
          <w:marLeft w:val="0"/>
          <w:marRight w:val="0"/>
          <w:marTop w:val="0"/>
          <w:marBottom w:val="0"/>
          <w:divBdr>
            <w:top w:val="none" w:sz="0" w:space="0" w:color="auto"/>
            <w:left w:val="none" w:sz="0" w:space="0" w:color="auto"/>
            <w:bottom w:val="none" w:sz="0" w:space="0" w:color="auto"/>
            <w:right w:val="none" w:sz="0" w:space="0" w:color="auto"/>
          </w:divBdr>
        </w:div>
        <w:div w:id="174854428">
          <w:marLeft w:val="0"/>
          <w:marRight w:val="0"/>
          <w:marTop w:val="0"/>
          <w:marBottom w:val="0"/>
          <w:divBdr>
            <w:top w:val="none" w:sz="0" w:space="0" w:color="auto"/>
            <w:left w:val="none" w:sz="0" w:space="0" w:color="auto"/>
            <w:bottom w:val="none" w:sz="0" w:space="0" w:color="auto"/>
            <w:right w:val="none" w:sz="0" w:space="0" w:color="auto"/>
          </w:divBdr>
          <w:divsChild>
            <w:div w:id="1290940877">
              <w:marLeft w:val="0"/>
              <w:marRight w:val="0"/>
              <w:marTop w:val="0"/>
              <w:marBottom w:val="0"/>
              <w:divBdr>
                <w:top w:val="none" w:sz="0" w:space="0" w:color="auto"/>
                <w:left w:val="none" w:sz="0" w:space="0" w:color="auto"/>
                <w:bottom w:val="none" w:sz="0" w:space="0" w:color="auto"/>
                <w:right w:val="none" w:sz="0" w:space="0" w:color="auto"/>
              </w:divBdr>
            </w:div>
          </w:divsChild>
        </w:div>
        <w:div w:id="1817330579">
          <w:marLeft w:val="0"/>
          <w:marRight w:val="0"/>
          <w:marTop w:val="0"/>
          <w:marBottom w:val="0"/>
          <w:divBdr>
            <w:top w:val="none" w:sz="0" w:space="0" w:color="auto"/>
            <w:left w:val="none" w:sz="0" w:space="0" w:color="auto"/>
            <w:bottom w:val="none" w:sz="0" w:space="0" w:color="auto"/>
            <w:right w:val="none" w:sz="0" w:space="0" w:color="auto"/>
          </w:divBdr>
        </w:div>
        <w:div w:id="165368708">
          <w:marLeft w:val="0"/>
          <w:marRight w:val="0"/>
          <w:marTop w:val="0"/>
          <w:marBottom w:val="0"/>
          <w:divBdr>
            <w:top w:val="none" w:sz="0" w:space="0" w:color="auto"/>
            <w:left w:val="none" w:sz="0" w:space="0" w:color="auto"/>
            <w:bottom w:val="none" w:sz="0" w:space="0" w:color="auto"/>
            <w:right w:val="none" w:sz="0" w:space="0" w:color="auto"/>
          </w:divBdr>
          <w:divsChild>
            <w:div w:id="1791433076">
              <w:marLeft w:val="0"/>
              <w:marRight w:val="0"/>
              <w:marTop w:val="0"/>
              <w:marBottom w:val="0"/>
              <w:divBdr>
                <w:top w:val="none" w:sz="0" w:space="0" w:color="auto"/>
                <w:left w:val="none" w:sz="0" w:space="0" w:color="auto"/>
                <w:bottom w:val="none" w:sz="0" w:space="0" w:color="auto"/>
                <w:right w:val="none" w:sz="0" w:space="0" w:color="auto"/>
              </w:divBdr>
            </w:div>
          </w:divsChild>
        </w:div>
        <w:div w:id="400374204">
          <w:marLeft w:val="0"/>
          <w:marRight w:val="0"/>
          <w:marTop w:val="0"/>
          <w:marBottom w:val="0"/>
          <w:divBdr>
            <w:top w:val="none" w:sz="0" w:space="0" w:color="auto"/>
            <w:left w:val="none" w:sz="0" w:space="0" w:color="auto"/>
            <w:bottom w:val="none" w:sz="0" w:space="0" w:color="auto"/>
            <w:right w:val="none" w:sz="0" w:space="0" w:color="auto"/>
          </w:divBdr>
        </w:div>
        <w:div w:id="493229877">
          <w:marLeft w:val="0"/>
          <w:marRight w:val="0"/>
          <w:marTop w:val="0"/>
          <w:marBottom w:val="0"/>
          <w:divBdr>
            <w:top w:val="none" w:sz="0" w:space="0" w:color="auto"/>
            <w:left w:val="none" w:sz="0" w:space="0" w:color="auto"/>
            <w:bottom w:val="none" w:sz="0" w:space="0" w:color="auto"/>
            <w:right w:val="none" w:sz="0" w:space="0" w:color="auto"/>
          </w:divBdr>
          <w:divsChild>
            <w:div w:id="1988898847">
              <w:marLeft w:val="0"/>
              <w:marRight w:val="0"/>
              <w:marTop w:val="0"/>
              <w:marBottom w:val="0"/>
              <w:divBdr>
                <w:top w:val="none" w:sz="0" w:space="0" w:color="auto"/>
                <w:left w:val="none" w:sz="0" w:space="0" w:color="auto"/>
                <w:bottom w:val="none" w:sz="0" w:space="0" w:color="auto"/>
                <w:right w:val="none" w:sz="0" w:space="0" w:color="auto"/>
              </w:divBdr>
            </w:div>
          </w:divsChild>
        </w:div>
        <w:div w:id="1725372921">
          <w:marLeft w:val="0"/>
          <w:marRight w:val="0"/>
          <w:marTop w:val="0"/>
          <w:marBottom w:val="0"/>
          <w:divBdr>
            <w:top w:val="none" w:sz="0" w:space="0" w:color="auto"/>
            <w:left w:val="none" w:sz="0" w:space="0" w:color="auto"/>
            <w:bottom w:val="none" w:sz="0" w:space="0" w:color="auto"/>
            <w:right w:val="none" w:sz="0" w:space="0" w:color="auto"/>
          </w:divBdr>
        </w:div>
        <w:div w:id="1498884690">
          <w:marLeft w:val="0"/>
          <w:marRight w:val="0"/>
          <w:marTop w:val="0"/>
          <w:marBottom w:val="0"/>
          <w:divBdr>
            <w:top w:val="none" w:sz="0" w:space="0" w:color="auto"/>
            <w:left w:val="none" w:sz="0" w:space="0" w:color="auto"/>
            <w:bottom w:val="none" w:sz="0" w:space="0" w:color="auto"/>
            <w:right w:val="none" w:sz="0" w:space="0" w:color="auto"/>
          </w:divBdr>
          <w:divsChild>
            <w:div w:id="137236400">
              <w:marLeft w:val="0"/>
              <w:marRight w:val="0"/>
              <w:marTop w:val="0"/>
              <w:marBottom w:val="0"/>
              <w:divBdr>
                <w:top w:val="none" w:sz="0" w:space="0" w:color="auto"/>
                <w:left w:val="none" w:sz="0" w:space="0" w:color="auto"/>
                <w:bottom w:val="none" w:sz="0" w:space="0" w:color="auto"/>
                <w:right w:val="none" w:sz="0" w:space="0" w:color="auto"/>
              </w:divBdr>
            </w:div>
          </w:divsChild>
        </w:div>
        <w:div w:id="834801539">
          <w:marLeft w:val="0"/>
          <w:marRight w:val="0"/>
          <w:marTop w:val="0"/>
          <w:marBottom w:val="0"/>
          <w:divBdr>
            <w:top w:val="none" w:sz="0" w:space="0" w:color="auto"/>
            <w:left w:val="none" w:sz="0" w:space="0" w:color="auto"/>
            <w:bottom w:val="none" w:sz="0" w:space="0" w:color="auto"/>
            <w:right w:val="none" w:sz="0" w:space="0" w:color="auto"/>
          </w:divBdr>
        </w:div>
        <w:div w:id="930624164">
          <w:marLeft w:val="0"/>
          <w:marRight w:val="0"/>
          <w:marTop w:val="0"/>
          <w:marBottom w:val="0"/>
          <w:divBdr>
            <w:top w:val="none" w:sz="0" w:space="0" w:color="auto"/>
            <w:left w:val="none" w:sz="0" w:space="0" w:color="auto"/>
            <w:bottom w:val="none" w:sz="0" w:space="0" w:color="auto"/>
            <w:right w:val="none" w:sz="0" w:space="0" w:color="auto"/>
          </w:divBdr>
          <w:divsChild>
            <w:div w:id="485130164">
              <w:marLeft w:val="0"/>
              <w:marRight w:val="0"/>
              <w:marTop w:val="0"/>
              <w:marBottom w:val="0"/>
              <w:divBdr>
                <w:top w:val="none" w:sz="0" w:space="0" w:color="auto"/>
                <w:left w:val="none" w:sz="0" w:space="0" w:color="auto"/>
                <w:bottom w:val="none" w:sz="0" w:space="0" w:color="auto"/>
                <w:right w:val="none" w:sz="0" w:space="0" w:color="auto"/>
              </w:divBdr>
            </w:div>
          </w:divsChild>
        </w:div>
        <w:div w:id="1195191610">
          <w:marLeft w:val="0"/>
          <w:marRight w:val="0"/>
          <w:marTop w:val="0"/>
          <w:marBottom w:val="0"/>
          <w:divBdr>
            <w:top w:val="none" w:sz="0" w:space="0" w:color="auto"/>
            <w:left w:val="none" w:sz="0" w:space="0" w:color="auto"/>
            <w:bottom w:val="none" w:sz="0" w:space="0" w:color="auto"/>
            <w:right w:val="none" w:sz="0" w:space="0" w:color="auto"/>
          </w:divBdr>
        </w:div>
        <w:div w:id="1174103696">
          <w:marLeft w:val="0"/>
          <w:marRight w:val="0"/>
          <w:marTop w:val="0"/>
          <w:marBottom w:val="0"/>
          <w:divBdr>
            <w:top w:val="none" w:sz="0" w:space="0" w:color="auto"/>
            <w:left w:val="none" w:sz="0" w:space="0" w:color="auto"/>
            <w:bottom w:val="none" w:sz="0" w:space="0" w:color="auto"/>
            <w:right w:val="none" w:sz="0" w:space="0" w:color="auto"/>
          </w:divBdr>
          <w:divsChild>
            <w:div w:id="489951578">
              <w:marLeft w:val="0"/>
              <w:marRight w:val="0"/>
              <w:marTop w:val="0"/>
              <w:marBottom w:val="0"/>
              <w:divBdr>
                <w:top w:val="none" w:sz="0" w:space="0" w:color="auto"/>
                <w:left w:val="none" w:sz="0" w:space="0" w:color="auto"/>
                <w:bottom w:val="none" w:sz="0" w:space="0" w:color="auto"/>
                <w:right w:val="none" w:sz="0" w:space="0" w:color="auto"/>
              </w:divBdr>
            </w:div>
          </w:divsChild>
        </w:div>
        <w:div w:id="1031956694">
          <w:marLeft w:val="0"/>
          <w:marRight w:val="0"/>
          <w:marTop w:val="0"/>
          <w:marBottom w:val="0"/>
          <w:divBdr>
            <w:top w:val="none" w:sz="0" w:space="0" w:color="auto"/>
            <w:left w:val="none" w:sz="0" w:space="0" w:color="auto"/>
            <w:bottom w:val="none" w:sz="0" w:space="0" w:color="auto"/>
            <w:right w:val="none" w:sz="0" w:space="0" w:color="auto"/>
          </w:divBdr>
        </w:div>
        <w:div w:id="2131435183">
          <w:marLeft w:val="0"/>
          <w:marRight w:val="0"/>
          <w:marTop w:val="0"/>
          <w:marBottom w:val="0"/>
          <w:divBdr>
            <w:top w:val="none" w:sz="0" w:space="0" w:color="auto"/>
            <w:left w:val="none" w:sz="0" w:space="0" w:color="auto"/>
            <w:bottom w:val="none" w:sz="0" w:space="0" w:color="auto"/>
            <w:right w:val="none" w:sz="0" w:space="0" w:color="auto"/>
          </w:divBdr>
          <w:divsChild>
            <w:div w:id="298652043">
              <w:marLeft w:val="0"/>
              <w:marRight w:val="0"/>
              <w:marTop w:val="0"/>
              <w:marBottom w:val="0"/>
              <w:divBdr>
                <w:top w:val="none" w:sz="0" w:space="0" w:color="auto"/>
                <w:left w:val="none" w:sz="0" w:space="0" w:color="auto"/>
                <w:bottom w:val="none" w:sz="0" w:space="0" w:color="auto"/>
                <w:right w:val="none" w:sz="0" w:space="0" w:color="auto"/>
              </w:divBdr>
            </w:div>
          </w:divsChild>
        </w:div>
        <w:div w:id="2032294426">
          <w:marLeft w:val="0"/>
          <w:marRight w:val="0"/>
          <w:marTop w:val="300"/>
          <w:marBottom w:val="0"/>
          <w:divBdr>
            <w:top w:val="none" w:sz="0" w:space="0" w:color="auto"/>
            <w:left w:val="none" w:sz="0" w:space="0" w:color="auto"/>
            <w:bottom w:val="none" w:sz="0" w:space="0" w:color="auto"/>
            <w:right w:val="none" w:sz="0" w:space="0" w:color="auto"/>
          </w:divBdr>
          <w:divsChild>
            <w:div w:id="1369792959">
              <w:marLeft w:val="0"/>
              <w:marRight w:val="0"/>
              <w:marTop w:val="0"/>
              <w:marBottom w:val="0"/>
              <w:divBdr>
                <w:top w:val="none" w:sz="0" w:space="0" w:color="auto"/>
                <w:left w:val="none" w:sz="0" w:space="0" w:color="auto"/>
                <w:bottom w:val="none" w:sz="0" w:space="0" w:color="auto"/>
                <w:right w:val="none" w:sz="0" w:space="0" w:color="auto"/>
              </w:divBdr>
              <w:divsChild>
                <w:div w:id="84994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236339">
          <w:marLeft w:val="0"/>
          <w:marRight w:val="0"/>
          <w:marTop w:val="300"/>
          <w:marBottom w:val="0"/>
          <w:divBdr>
            <w:top w:val="none" w:sz="0" w:space="0" w:color="auto"/>
            <w:left w:val="none" w:sz="0" w:space="0" w:color="auto"/>
            <w:bottom w:val="none" w:sz="0" w:space="0" w:color="auto"/>
            <w:right w:val="none" w:sz="0" w:space="0" w:color="auto"/>
          </w:divBdr>
          <w:divsChild>
            <w:div w:id="2094273503">
              <w:marLeft w:val="0"/>
              <w:marRight w:val="0"/>
              <w:marTop w:val="0"/>
              <w:marBottom w:val="0"/>
              <w:divBdr>
                <w:top w:val="none" w:sz="0" w:space="0" w:color="auto"/>
                <w:left w:val="none" w:sz="0" w:space="0" w:color="auto"/>
                <w:bottom w:val="none" w:sz="0" w:space="0" w:color="auto"/>
                <w:right w:val="none" w:sz="0" w:space="0" w:color="auto"/>
              </w:divBdr>
              <w:divsChild>
                <w:div w:id="71513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80029">
          <w:marLeft w:val="0"/>
          <w:marRight w:val="0"/>
          <w:marTop w:val="300"/>
          <w:marBottom w:val="0"/>
          <w:divBdr>
            <w:top w:val="none" w:sz="0" w:space="0" w:color="auto"/>
            <w:left w:val="none" w:sz="0" w:space="0" w:color="auto"/>
            <w:bottom w:val="none" w:sz="0" w:space="0" w:color="auto"/>
            <w:right w:val="none" w:sz="0" w:space="0" w:color="auto"/>
          </w:divBdr>
          <w:divsChild>
            <w:div w:id="1223254097">
              <w:marLeft w:val="0"/>
              <w:marRight w:val="0"/>
              <w:marTop w:val="0"/>
              <w:marBottom w:val="0"/>
              <w:divBdr>
                <w:top w:val="none" w:sz="0" w:space="0" w:color="auto"/>
                <w:left w:val="none" w:sz="0" w:space="0" w:color="auto"/>
                <w:bottom w:val="none" w:sz="0" w:space="0" w:color="auto"/>
                <w:right w:val="none" w:sz="0" w:space="0" w:color="auto"/>
              </w:divBdr>
              <w:divsChild>
                <w:div w:id="65970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6222">
          <w:marLeft w:val="0"/>
          <w:marRight w:val="0"/>
          <w:marTop w:val="300"/>
          <w:marBottom w:val="0"/>
          <w:divBdr>
            <w:top w:val="none" w:sz="0" w:space="0" w:color="auto"/>
            <w:left w:val="none" w:sz="0" w:space="0" w:color="auto"/>
            <w:bottom w:val="none" w:sz="0" w:space="0" w:color="auto"/>
            <w:right w:val="none" w:sz="0" w:space="0" w:color="auto"/>
          </w:divBdr>
          <w:divsChild>
            <w:div w:id="774518695">
              <w:marLeft w:val="0"/>
              <w:marRight w:val="0"/>
              <w:marTop w:val="0"/>
              <w:marBottom w:val="0"/>
              <w:divBdr>
                <w:top w:val="none" w:sz="0" w:space="0" w:color="auto"/>
                <w:left w:val="none" w:sz="0" w:space="0" w:color="auto"/>
                <w:bottom w:val="none" w:sz="0" w:space="0" w:color="auto"/>
                <w:right w:val="none" w:sz="0" w:space="0" w:color="auto"/>
              </w:divBdr>
              <w:divsChild>
                <w:div w:id="54086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83823662">
      <w:bodyDiv w:val="1"/>
      <w:marLeft w:val="0"/>
      <w:marRight w:val="0"/>
      <w:marTop w:val="0"/>
      <w:marBottom w:val="0"/>
      <w:divBdr>
        <w:top w:val="none" w:sz="0" w:space="0" w:color="auto"/>
        <w:left w:val="none" w:sz="0" w:space="0" w:color="auto"/>
        <w:bottom w:val="none" w:sz="0" w:space="0" w:color="auto"/>
        <w:right w:val="none" w:sz="0" w:space="0" w:color="auto"/>
      </w:divBdr>
    </w:div>
    <w:div w:id="1684160121">
      <w:bodyDiv w:val="1"/>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 w:id="1515412034">
          <w:marLeft w:val="0"/>
          <w:marRight w:val="0"/>
          <w:marTop w:val="0"/>
          <w:marBottom w:val="0"/>
          <w:divBdr>
            <w:top w:val="none" w:sz="0" w:space="0" w:color="auto"/>
            <w:left w:val="none" w:sz="0" w:space="0" w:color="auto"/>
            <w:bottom w:val="none" w:sz="0" w:space="0" w:color="auto"/>
            <w:right w:val="none" w:sz="0" w:space="0" w:color="auto"/>
          </w:divBdr>
          <w:divsChild>
            <w:div w:id="2147352588">
              <w:marLeft w:val="0"/>
              <w:marRight w:val="0"/>
              <w:marTop w:val="0"/>
              <w:marBottom w:val="0"/>
              <w:divBdr>
                <w:top w:val="none" w:sz="0" w:space="0" w:color="auto"/>
                <w:left w:val="none" w:sz="0" w:space="0" w:color="auto"/>
                <w:bottom w:val="none" w:sz="0" w:space="0" w:color="auto"/>
                <w:right w:val="none" w:sz="0" w:space="0" w:color="auto"/>
              </w:divBdr>
            </w:div>
          </w:divsChild>
        </w:div>
        <w:div w:id="1234319873">
          <w:marLeft w:val="0"/>
          <w:marRight w:val="0"/>
          <w:marTop w:val="0"/>
          <w:marBottom w:val="0"/>
          <w:divBdr>
            <w:top w:val="none" w:sz="0" w:space="0" w:color="auto"/>
            <w:left w:val="none" w:sz="0" w:space="0" w:color="auto"/>
            <w:bottom w:val="none" w:sz="0" w:space="0" w:color="auto"/>
            <w:right w:val="none" w:sz="0" w:space="0" w:color="auto"/>
          </w:divBdr>
        </w:div>
        <w:div w:id="1052578298">
          <w:marLeft w:val="0"/>
          <w:marRight w:val="0"/>
          <w:marTop w:val="0"/>
          <w:marBottom w:val="0"/>
          <w:divBdr>
            <w:top w:val="none" w:sz="0" w:space="0" w:color="auto"/>
            <w:left w:val="none" w:sz="0" w:space="0" w:color="auto"/>
            <w:bottom w:val="none" w:sz="0" w:space="0" w:color="auto"/>
            <w:right w:val="none" w:sz="0" w:space="0" w:color="auto"/>
          </w:divBdr>
          <w:divsChild>
            <w:div w:id="1318146132">
              <w:marLeft w:val="0"/>
              <w:marRight w:val="0"/>
              <w:marTop w:val="0"/>
              <w:marBottom w:val="0"/>
              <w:divBdr>
                <w:top w:val="none" w:sz="0" w:space="0" w:color="auto"/>
                <w:left w:val="none" w:sz="0" w:space="0" w:color="auto"/>
                <w:bottom w:val="none" w:sz="0" w:space="0" w:color="auto"/>
                <w:right w:val="none" w:sz="0" w:space="0" w:color="auto"/>
              </w:divBdr>
            </w:div>
          </w:divsChild>
        </w:div>
        <w:div w:id="811406070">
          <w:marLeft w:val="0"/>
          <w:marRight w:val="0"/>
          <w:marTop w:val="0"/>
          <w:marBottom w:val="0"/>
          <w:divBdr>
            <w:top w:val="none" w:sz="0" w:space="0" w:color="auto"/>
            <w:left w:val="none" w:sz="0" w:space="0" w:color="auto"/>
            <w:bottom w:val="none" w:sz="0" w:space="0" w:color="auto"/>
            <w:right w:val="none" w:sz="0" w:space="0" w:color="auto"/>
          </w:divBdr>
        </w:div>
        <w:div w:id="1446267212">
          <w:marLeft w:val="0"/>
          <w:marRight w:val="0"/>
          <w:marTop w:val="0"/>
          <w:marBottom w:val="0"/>
          <w:divBdr>
            <w:top w:val="none" w:sz="0" w:space="0" w:color="auto"/>
            <w:left w:val="none" w:sz="0" w:space="0" w:color="auto"/>
            <w:bottom w:val="none" w:sz="0" w:space="0" w:color="auto"/>
            <w:right w:val="none" w:sz="0" w:space="0" w:color="auto"/>
          </w:divBdr>
          <w:divsChild>
            <w:div w:id="1785224170">
              <w:marLeft w:val="0"/>
              <w:marRight w:val="0"/>
              <w:marTop w:val="0"/>
              <w:marBottom w:val="0"/>
              <w:divBdr>
                <w:top w:val="none" w:sz="0" w:space="0" w:color="auto"/>
                <w:left w:val="none" w:sz="0" w:space="0" w:color="auto"/>
                <w:bottom w:val="none" w:sz="0" w:space="0" w:color="auto"/>
                <w:right w:val="none" w:sz="0" w:space="0" w:color="auto"/>
              </w:divBdr>
            </w:div>
          </w:divsChild>
        </w:div>
        <w:div w:id="55474148">
          <w:marLeft w:val="0"/>
          <w:marRight w:val="0"/>
          <w:marTop w:val="0"/>
          <w:marBottom w:val="0"/>
          <w:divBdr>
            <w:top w:val="none" w:sz="0" w:space="0" w:color="auto"/>
            <w:left w:val="none" w:sz="0" w:space="0" w:color="auto"/>
            <w:bottom w:val="none" w:sz="0" w:space="0" w:color="auto"/>
            <w:right w:val="none" w:sz="0" w:space="0" w:color="auto"/>
          </w:divBdr>
        </w:div>
        <w:div w:id="555817703">
          <w:marLeft w:val="0"/>
          <w:marRight w:val="0"/>
          <w:marTop w:val="0"/>
          <w:marBottom w:val="0"/>
          <w:divBdr>
            <w:top w:val="none" w:sz="0" w:space="0" w:color="auto"/>
            <w:left w:val="none" w:sz="0" w:space="0" w:color="auto"/>
            <w:bottom w:val="none" w:sz="0" w:space="0" w:color="auto"/>
            <w:right w:val="none" w:sz="0" w:space="0" w:color="auto"/>
          </w:divBdr>
          <w:divsChild>
            <w:div w:id="311372177">
              <w:marLeft w:val="0"/>
              <w:marRight w:val="0"/>
              <w:marTop w:val="0"/>
              <w:marBottom w:val="0"/>
              <w:divBdr>
                <w:top w:val="none" w:sz="0" w:space="0" w:color="auto"/>
                <w:left w:val="none" w:sz="0" w:space="0" w:color="auto"/>
                <w:bottom w:val="none" w:sz="0" w:space="0" w:color="auto"/>
                <w:right w:val="none" w:sz="0" w:space="0" w:color="auto"/>
              </w:divBdr>
            </w:div>
          </w:divsChild>
        </w:div>
        <w:div w:id="512689172">
          <w:marLeft w:val="0"/>
          <w:marRight w:val="0"/>
          <w:marTop w:val="0"/>
          <w:marBottom w:val="0"/>
          <w:divBdr>
            <w:top w:val="none" w:sz="0" w:space="0" w:color="auto"/>
            <w:left w:val="none" w:sz="0" w:space="0" w:color="auto"/>
            <w:bottom w:val="none" w:sz="0" w:space="0" w:color="auto"/>
            <w:right w:val="none" w:sz="0" w:space="0" w:color="auto"/>
          </w:divBdr>
        </w:div>
        <w:div w:id="318193700">
          <w:marLeft w:val="0"/>
          <w:marRight w:val="0"/>
          <w:marTop w:val="0"/>
          <w:marBottom w:val="0"/>
          <w:divBdr>
            <w:top w:val="none" w:sz="0" w:space="0" w:color="auto"/>
            <w:left w:val="none" w:sz="0" w:space="0" w:color="auto"/>
            <w:bottom w:val="none" w:sz="0" w:space="0" w:color="auto"/>
            <w:right w:val="none" w:sz="0" w:space="0" w:color="auto"/>
          </w:divBdr>
          <w:divsChild>
            <w:div w:id="1922137768">
              <w:marLeft w:val="0"/>
              <w:marRight w:val="0"/>
              <w:marTop w:val="0"/>
              <w:marBottom w:val="0"/>
              <w:divBdr>
                <w:top w:val="none" w:sz="0" w:space="0" w:color="auto"/>
                <w:left w:val="none" w:sz="0" w:space="0" w:color="auto"/>
                <w:bottom w:val="none" w:sz="0" w:space="0" w:color="auto"/>
                <w:right w:val="none" w:sz="0" w:space="0" w:color="auto"/>
              </w:divBdr>
            </w:div>
          </w:divsChild>
        </w:div>
        <w:div w:id="797916868">
          <w:marLeft w:val="0"/>
          <w:marRight w:val="0"/>
          <w:marTop w:val="0"/>
          <w:marBottom w:val="0"/>
          <w:divBdr>
            <w:top w:val="none" w:sz="0" w:space="0" w:color="auto"/>
            <w:left w:val="none" w:sz="0" w:space="0" w:color="auto"/>
            <w:bottom w:val="none" w:sz="0" w:space="0" w:color="auto"/>
            <w:right w:val="none" w:sz="0" w:space="0" w:color="auto"/>
          </w:divBdr>
        </w:div>
        <w:div w:id="709066007">
          <w:marLeft w:val="0"/>
          <w:marRight w:val="0"/>
          <w:marTop w:val="0"/>
          <w:marBottom w:val="0"/>
          <w:divBdr>
            <w:top w:val="none" w:sz="0" w:space="0" w:color="auto"/>
            <w:left w:val="none" w:sz="0" w:space="0" w:color="auto"/>
            <w:bottom w:val="none" w:sz="0" w:space="0" w:color="auto"/>
            <w:right w:val="none" w:sz="0" w:space="0" w:color="auto"/>
          </w:divBdr>
          <w:divsChild>
            <w:div w:id="226841090">
              <w:marLeft w:val="0"/>
              <w:marRight w:val="0"/>
              <w:marTop w:val="0"/>
              <w:marBottom w:val="0"/>
              <w:divBdr>
                <w:top w:val="none" w:sz="0" w:space="0" w:color="auto"/>
                <w:left w:val="none" w:sz="0" w:space="0" w:color="auto"/>
                <w:bottom w:val="none" w:sz="0" w:space="0" w:color="auto"/>
                <w:right w:val="none" w:sz="0" w:space="0" w:color="auto"/>
              </w:divBdr>
            </w:div>
          </w:divsChild>
        </w:div>
        <w:div w:id="210045528">
          <w:marLeft w:val="0"/>
          <w:marRight w:val="0"/>
          <w:marTop w:val="0"/>
          <w:marBottom w:val="0"/>
          <w:divBdr>
            <w:top w:val="none" w:sz="0" w:space="0" w:color="auto"/>
            <w:left w:val="none" w:sz="0" w:space="0" w:color="auto"/>
            <w:bottom w:val="none" w:sz="0" w:space="0" w:color="auto"/>
            <w:right w:val="none" w:sz="0" w:space="0" w:color="auto"/>
          </w:divBdr>
        </w:div>
        <w:div w:id="1027364939">
          <w:marLeft w:val="0"/>
          <w:marRight w:val="0"/>
          <w:marTop w:val="0"/>
          <w:marBottom w:val="0"/>
          <w:divBdr>
            <w:top w:val="none" w:sz="0" w:space="0" w:color="auto"/>
            <w:left w:val="none" w:sz="0" w:space="0" w:color="auto"/>
            <w:bottom w:val="none" w:sz="0" w:space="0" w:color="auto"/>
            <w:right w:val="none" w:sz="0" w:space="0" w:color="auto"/>
          </w:divBdr>
          <w:divsChild>
            <w:div w:id="1806313880">
              <w:marLeft w:val="0"/>
              <w:marRight w:val="0"/>
              <w:marTop w:val="0"/>
              <w:marBottom w:val="0"/>
              <w:divBdr>
                <w:top w:val="none" w:sz="0" w:space="0" w:color="auto"/>
                <w:left w:val="none" w:sz="0" w:space="0" w:color="auto"/>
                <w:bottom w:val="none" w:sz="0" w:space="0" w:color="auto"/>
                <w:right w:val="none" w:sz="0" w:space="0" w:color="auto"/>
              </w:divBdr>
            </w:div>
          </w:divsChild>
        </w:div>
        <w:div w:id="1458332360">
          <w:marLeft w:val="0"/>
          <w:marRight w:val="0"/>
          <w:marTop w:val="300"/>
          <w:marBottom w:val="0"/>
          <w:divBdr>
            <w:top w:val="none" w:sz="0" w:space="0" w:color="auto"/>
            <w:left w:val="none" w:sz="0" w:space="0" w:color="auto"/>
            <w:bottom w:val="none" w:sz="0" w:space="0" w:color="auto"/>
            <w:right w:val="none" w:sz="0" w:space="0" w:color="auto"/>
          </w:divBdr>
          <w:divsChild>
            <w:div w:id="237373519">
              <w:marLeft w:val="0"/>
              <w:marRight w:val="0"/>
              <w:marTop w:val="0"/>
              <w:marBottom w:val="0"/>
              <w:divBdr>
                <w:top w:val="none" w:sz="0" w:space="0" w:color="auto"/>
                <w:left w:val="none" w:sz="0" w:space="0" w:color="auto"/>
                <w:bottom w:val="none" w:sz="0" w:space="0" w:color="auto"/>
                <w:right w:val="none" w:sz="0" w:space="0" w:color="auto"/>
              </w:divBdr>
              <w:divsChild>
                <w:div w:id="130531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723274">
          <w:marLeft w:val="0"/>
          <w:marRight w:val="0"/>
          <w:marTop w:val="300"/>
          <w:marBottom w:val="0"/>
          <w:divBdr>
            <w:top w:val="none" w:sz="0" w:space="0" w:color="auto"/>
            <w:left w:val="none" w:sz="0" w:space="0" w:color="auto"/>
            <w:bottom w:val="none" w:sz="0" w:space="0" w:color="auto"/>
            <w:right w:val="none" w:sz="0" w:space="0" w:color="auto"/>
          </w:divBdr>
          <w:divsChild>
            <w:div w:id="1009525752">
              <w:marLeft w:val="0"/>
              <w:marRight w:val="0"/>
              <w:marTop w:val="0"/>
              <w:marBottom w:val="0"/>
              <w:divBdr>
                <w:top w:val="none" w:sz="0" w:space="0" w:color="auto"/>
                <w:left w:val="none" w:sz="0" w:space="0" w:color="auto"/>
                <w:bottom w:val="none" w:sz="0" w:space="0" w:color="auto"/>
                <w:right w:val="none" w:sz="0" w:space="0" w:color="auto"/>
              </w:divBdr>
              <w:divsChild>
                <w:div w:id="8498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44789">
          <w:marLeft w:val="0"/>
          <w:marRight w:val="0"/>
          <w:marTop w:val="300"/>
          <w:marBottom w:val="0"/>
          <w:divBdr>
            <w:top w:val="none" w:sz="0" w:space="0" w:color="auto"/>
            <w:left w:val="none" w:sz="0" w:space="0" w:color="auto"/>
            <w:bottom w:val="none" w:sz="0" w:space="0" w:color="auto"/>
            <w:right w:val="none" w:sz="0" w:space="0" w:color="auto"/>
          </w:divBdr>
          <w:divsChild>
            <w:div w:id="1629772764">
              <w:marLeft w:val="0"/>
              <w:marRight w:val="0"/>
              <w:marTop w:val="0"/>
              <w:marBottom w:val="0"/>
              <w:divBdr>
                <w:top w:val="none" w:sz="0" w:space="0" w:color="auto"/>
                <w:left w:val="none" w:sz="0" w:space="0" w:color="auto"/>
                <w:bottom w:val="none" w:sz="0" w:space="0" w:color="auto"/>
                <w:right w:val="none" w:sz="0" w:space="0" w:color="auto"/>
              </w:divBdr>
              <w:divsChild>
                <w:div w:id="11520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5927">
          <w:marLeft w:val="0"/>
          <w:marRight w:val="0"/>
          <w:marTop w:val="300"/>
          <w:marBottom w:val="0"/>
          <w:divBdr>
            <w:top w:val="none" w:sz="0" w:space="0" w:color="auto"/>
            <w:left w:val="none" w:sz="0" w:space="0" w:color="auto"/>
            <w:bottom w:val="none" w:sz="0" w:space="0" w:color="auto"/>
            <w:right w:val="none" w:sz="0" w:space="0" w:color="auto"/>
          </w:divBdr>
          <w:divsChild>
            <w:div w:id="256524688">
              <w:marLeft w:val="0"/>
              <w:marRight w:val="0"/>
              <w:marTop w:val="0"/>
              <w:marBottom w:val="0"/>
              <w:divBdr>
                <w:top w:val="none" w:sz="0" w:space="0" w:color="auto"/>
                <w:left w:val="none" w:sz="0" w:space="0" w:color="auto"/>
                <w:bottom w:val="none" w:sz="0" w:space="0" w:color="auto"/>
                <w:right w:val="none" w:sz="0" w:space="0" w:color="auto"/>
              </w:divBdr>
              <w:divsChild>
                <w:div w:id="191392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839659">
      <w:bodyDiv w:val="1"/>
      <w:marLeft w:val="0"/>
      <w:marRight w:val="0"/>
      <w:marTop w:val="0"/>
      <w:marBottom w:val="0"/>
      <w:divBdr>
        <w:top w:val="none" w:sz="0" w:space="0" w:color="auto"/>
        <w:left w:val="none" w:sz="0" w:space="0" w:color="auto"/>
        <w:bottom w:val="none" w:sz="0" w:space="0" w:color="auto"/>
        <w:right w:val="none" w:sz="0" w:space="0" w:color="auto"/>
      </w:divBdr>
      <w:divsChild>
        <w:div w:id="1298337851">
          <w:marLeft w:val="0"/>
          <w:marRight w:val="0"/>
          <w:marTop w:val="0"/>
          <w:marBottom w:val="0"/>
          <w:divBdr>
            <w:top w:val="none" w:sz="0" w:space="0" w:color="auto"/>
            <w:left w:val="none" w:sz="0" w:space="0" w:color="auto"/>
            <w:bottom w:val="none" w:sz="0" w:space="0" w:color="auto"/>
            <w:right w:val="none" w:sz="0" w:space="0" w:color="auto"/>
          </w:divBdr>
        </w:div>
        <w:div w:id="403650700">
          <w:marLeft w:val="0"/>
          <w:marRight w:val="0"/>
          <w:marTop w:val="0"/>
          <w:marBottom w:val="0"/>
          <w:divBdr>
            <w:top w:val="none" w:sz="0" w:space="0" w:color="auto"/>
            <w:left w:val="none" w:sz="0" w:space="0" w:color="auto"/>
            <w:bottom w:val="none" w:sz="0" w:space="0" w:color="auto"/>
            <w:right w:val="none" w:sz="0" w:space="0" w:color="auto"/>
          </w:divBdr>
          <w:divsChild>
            <w:div w:id="913928868">
              <w:marLeft w:val="0"/>
              <w:marRight w:val="0"/>
              <w:marTop w:val="0"/>
              <w:marBottom w:val="0"/>
              <w:divBdr>
                <w:top w:val="none" w:sz="0" w:space="0" w:color="auto"/>
                <w:left w:val="none" w:sz="0" w:space="0" w:color="auto"/>
                <w:bottom w:val="none" w:sz="0" w:space="0" w:color="auto"/>
                <w:right w:val="none" w:sz="0" w:space="0" w:color="auto"/>
              </w:divBdr>
            </w:div>
          </w:divsChild>
        </w:div>
        <w:div w:id="1616596772">
          <w:marLeft w:val="0"/>
          <w:marRight w:val="0"/>
          <w:marTop w:val="0"/>
          <w:marBottom w:val="0"/>
          <w:divBdr>
            <w:top w:val="none" w:sz="0" w:space="0" w:color="auto"/>
            <w:left w:val="none" w:sz="0" w:space="0" w:color="auto"/>
            <w:bottom w:val="none" w:sz="0" w:space="0" w:color="auto"/>
            <w:right w:val="none" w:sz="0" w:space="0" w:color="auto"/>
          </w:divBdr>
        </w:div>
        <w:div w:id="1583488117">
          <w:marLeft w:val="0"/>
          <w:marRight w:val="0"/>
          <w:marTop w:val="0"/>
          <w:marBottom w:val="0"/>
          <w:divBdr>
            <w:top w:val="none" w:sz="0" w:space="0" w:color="auto"/>
            <w:left w:val="none" w:sz="0" w:space="0" w:color="auto"/>
            <w:bottom w:val="none" w:sz="0" w:space="0" w:color="auto"/>
            <w:right w:val="none" w:sz="0" w:space="0" w:color="auto"/>
          </w:divBdr>
          <w:divsChild>
            <w:div w:id="1170293160">
              <w:marLeft w:val="0"/>
              <w:marRight w:val="0"/>
              <w:marTop w:val="0"/>
              <w:marBottom w:val="0"/>
              <w:divBdr>
                <w:top w:val="none" w:sz="0" w:space="0" w:color="auto"/>
                <w:left w:val="none" w:sz="0" w:space="0" w:color="auto"/>
                <w:bottom w:val="none" w:sz="0" w:space="0" w:color="auto"/>
                <w:right w:val="none" w:sz="0" w:space="0" w:color="auto"/>
              </w:divBdr>
            </w:div>
          </w:divsChild>
        </w:div>
        <w:div w:id="1398363887">
          <w:marLeft w:val="0"/>
          <w:marRight w:val="0"/>
          <w:marTop w:val="0"/>
          <w:marBottom w:val="0"/>
          <w:divBdr>
            <w:top w:val="none" w:sz="0" w:space="0" w:color="auto"/>
            <w:left w:val="none" w:sz="0" w:space="0" w:color="auto"/>
            <w:bottom w:val="none" w:sz="0" w:space="0" w:color="auto"/>
            <w:right w:val="none" w:sz="0" w:space="0" w:color="auto"/>
          </w:divBdr>
        </w:div>
        <w:div w:id="969287262">
          <w:marLeft w:val="0"/>
          <w:marRight w:val="0"/>
          <w:marTop w:val="0"/>
          <w:marBottom w:val="0"/>
          <w:divBdr>
            <w:top w:val="none" w:sz="0" w:space="0" w:color="auto"/>
            <w:left w:val="none" w:sz="0" w:space="0" w:color="auto"/>
            <w:bottom w:val="none" w:sz="0" w:space="0" w:color="auto"/>
            <w:right w:val="none" w:sz="0" w:space="0" w:color="auto"/>
          </w:divBdr>
          <w:divsChild>
            <w:div w:id="691104820">
              <w:marLeft w:val="0"/>
              <w:marRight w:val="0"/>
              <w:marTop w:val="0"/>
              <w:marBottom w:val="0"/>
              <w:divBdr>
                <w:top w:val="none" w:sz="0" w:space="0" w:color="auto"/>
                <w:left w:val="none" w:sz="0" w:space="0" w:color="auto"/>
                <w:bottom w:val="none" w:sz="0" w:space="0" w:color="auto"/>
                <w:right w:val="none" w:sz="0" w:space="0" w:color="auto"/>
              </w:divBdr>
            </w:div>
          </w:divsChild>
        </w:div>
        <w:div w:id="8068625">
          <w:marLeft w:val="0"/>
          <w:marRight w:val="0"/>
          <w:marTop w:val="0"/>
          <w:marBottom w:val="0"/>
          <w:divBdr>
            <w:top w:val="none" w:sz="0" w:space="0" w:color="auto"/>
            <w:left w:val="none" w:sz="0" w:space="0" w:color="auto"/>
            <w:bottom w:val="none" w:sz="0" w:space="0" w:color="auto"/>
            <w:right w:val="none" w:sz="0" w:space="0" w:color="auto"/>
          </w:divBdr>
        </w:div>
        <w:div w:id="1142187924">
          <w:marLeft w:val="0"/>
          <w:marRight w:val="0"/>
          <w:marTop w:val="0"/>
          <w:marBottom w:val="0"/>
          <w:divBdr>
            <w:top w:val="none" w:sz="0" w:space="0" w:color="auto"/>
            <w:left w:val="none" w:sz="0" w:space="0" w:color="auto"/>
            <w:bottom w:val="none" w:sz="0" w:space="0" w:color="auto"/>
            <w:right w:val="none" w:sz="0" w:space="0" w:color="auto"/>
          </w:divBdr>
          <w:divsChild>
            <w:div w:id="187567637">
              <w:marLeft w:val="0"/>
              <w:marRight w:val="0"/>
              <w:marTop w:val="0"/>
              <w:marBottom w:val="0"/>
              <w:divBdr>
                <w:top w:val="none" w:sz="0" w:space="0" w:color="auto"/>
                <w:left w:val="none" w:sz="0" w:space="0" w:color="auto"/>
                <w:bottom w:val="none" w:sz="0" w:space="0" w:color="auto"/>
                <w:right w:val="none" w:sz="0" w:space="0" w:color="auto"/>
              </w:divBdr>
            </w:div>
          </w:divsChild>
        </w:div>
        <w:div w:id="1257639697">
          <w:marLeft w:val="0"/>
          <w:marRight w:val="0"/>
          <w:marTop w:val="0"/>
          <w:marBottom w:val="0"/>
          <w:divBdr>
            <w:top w:val="none" w:sz="0" w:space="0" w:color="auto"/>
            <w:left w:val="none" w:sz="0" w:space="0" w:color="auto"/>
            <w:bottom w:val="none" w:sz="0" w:space="0" w:color="auto"/>
            <w:right w:val="none" w:sz="0" w:space="0" w:color="auto"/>
          </w:divBdr>
        </w:div>
        <w:div w:id="653491309">
          <w:marLeft w:val="0"/>
          <w:marRight w:val="0"/>
          <w:marTop w:val="0"/>
          <w:marBottom w:val="0"/>
          <w:divBdr>
            <w:top w:val="none" w:sz="0" w:space="0" w:color="auto"/>
            <w:left w:val="none" w:sz="0" w:space="0" w:color="auto"/>
            <w:bottom w:val="none" w:sz="0" w:space="0" w:color="auto"/>
            <w:right w:val="none" w:sz="0" w:space="0" w:color="auto"/>
          </w:divBdr>
          <w:divsChild>
            <w:div w:id="19745418">
              <w:marLeft w:val="0"/>
              <w:marRight w:val="0"/>
              <w:marTop w:val="0"/>
              <w:marBottom w:val="0"/>
              <w:divBdr>
                <w:top w:val="none" w:sz="0" w:space="0" w:color="auto"/>
                <w:left w:val="none" w:sz="0" w:space="0" w:color="auto"/>
                <w:bottom w:val="none" w:sz="0" w:space="0" w:color="auto"/>
                <w:right w:val="none" w:sz="0" w:space="0" w:color="auto"/>
              </w:divBdr>
            </w:div>
          </w:divsChild>
        </w:div>
        <w:div w:id="530998125">
          <w:marLeft w:val="0"/>
          <w:marRight w:val="0"/>
          <w:marTop w:val="0"/>
          <w:marBottom w:val="0"/>
          <w:divBdr>
            <w:top w:val="none" w:sz="0" w:space="0" w:color="auto"/>
            <w:left w:val="none" w:sz="0" w:space="0" w:color="auto"/>
            <w:bottom w:val="none" w:sz="0" w:space="0" w:color="auto"/>
            <w:right w:val="none" w:sz="0" w:space="0" w:color="auto"/>
          </w:divBdr>
        </w:div>
        <w:div w:id="1242301203">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0"/>
              <w:marRight w:val="0"/>
              <w:marTop w:val="0"/>
              <w:marBottom w:val="0"/>
              <w:divBdr>
                <w:top w:val="none" w:sz="0" w:space="0" w:color="auto"/>
                <w:left w:val="none" w:sz="0" w:space="0" w:color="auto"/>
                <w:bottom w:val="none" w:sz="0" w:space="0" w:color="auto"/>
                <w:right w:val="none" w:sz="0" w:space="0" w:color="auto"/>
              </w:divBdr>
            </w:div>
          </w:divsChild>
        </w:div>
        <w:div w:id="1769082404">
          <w:marLeft w:val="0"/>
          <w:marRight w:val="0"/>
          <w:marTop w:val="0"/>
          <w:marBottom w:val="0"/>
          <w:divBdr>
            <w:top w:val="none" w:sz="0" w:space="0" w:color="auto"/>
            <w:left w:val="none" w:sz="0" w:space="0" w:color="auto"/>
            <w:bottom w:val="none" w:sz="0" w:space="0" w:color="auto"/>
            <w:right w:val="none" w:sz="0" w:space="0" w:color="auto"/>
          </w:divBdr>
        </w:div>
        <w:div w:id="1322464766">
          <w:marLeft w:val="0"/>
          <w:marRight w:val="0"/>
          <w:marTop w:val="0"/>
          <w:marBottom w:val="0"/>
          <w:divBdr>
            <w:top w:val="none" w:sz="0" w:space="0" w:color="auto"/>
            <w:left w:val="none" w:sz="0" w:space="0" w:color="auto"/>
            <w:bottom w:val="none" w:sz="0" w:space="0" w:color="auto"/>
            <w:right w:val="none" w:sz="0" w:space="0" w:color="auto"/>
          </w:divBdr>
          <w:divsChild>
            <w:div w:id="226963611">
              <w:marLeft w:val="0"/>
              <w:marRight w:val="0"/>
              <w:marTop w:val="0"/>
              <w:marBottom w:val="0"/>
              <w:divBdr>
                <w:top w:val="none" w:sz="0" w:space="0" w:color="auto"/>
                <w:left w:val="none" w:sz="0" w:space="0" w:color="auto"/>
                <w:bottom w:val="none" w:sz="0" w:space="0" w:color="auto"/>
                <w:right w:val="none" w:sz="0" w:space="0" w:color="auto"/>
              </w:divBdr>
            </w:div>
          </w:divsChild>
        </w:div>
        <w:div w:id="61221488">
          <w:marLeft w:val="0"/>
          <w:marRight w:val="0"/>
          <w:marTop w:val="300"/>
          <w:marBottom w:val="0"/>
          <w:divBdr>
            <w:top w:val="none" w:sz="0" w:space="0" w:color="auto"/>
            <w:left w:val="none" w:sz="0" w:space="0" w:color="auto"/>
            <w:bottom w:val="none" w:sz="0" w:space="0" w:color="auto"/>
            <w:right w:val="none" w:sz="0" w:space="0" w:color="auto"/>
          </w:divBdr>
          <w:divsChild>
            <w:div w:id="1226375598">
              <w:marLeft w:val="0"/>
              <w:marRight w:val="0"/>
              <w:marTop w:val="0"/>
              <w:marBottom w:val="0"/>
              <w:divBdr>
                <w:top w:val="none" w:sz="0" w:space="0" w:color="auto"/>
                <w:left w:val="none" w:sz="0" w:space="0" w:color="auto"/>
                <w:bottom w:val="none" w:sz="0" w:space="0" w:color="auto"/>
                <w:right w:val="none" w:sz="0" w:space="0" w:color="auto"/>
              </w:divBdr>
              <w:divsChild>
                <w:div w:id="185179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4484">
          <w:marLeft w:val="0"/>
          <w:marRight w:val="0"/>
          <w:marTop w:val="300"/>
          <w:marBottom w:val="0"/>
          <w:divBdr>
            <w:top w:val="none" w:sz="0" w:space="0" w:color="auto"/>
            <w:left w:val="none" w:sz="0" w:space="0" w:color="auto"/>
            <w:bottom w:val="none" w:sz="0" w:space="0" w:color="auto"/>
            <w:right w:val="none" w:sz="0" w:space="0" w:color="auto"/>
          </w:divBdr>
          <w:divsChild>
            <w:div w:id="127090168">
              <w:marLeft w:val="0"/>
              <w:marRight w:val="0"/>
              <w:marTop w:val="0"/>
              <w:marBottom w:val="0"/>
              <w:divBdr>
                <w:top w:val="none" w:sz="0" w:space="0" w:color="auto"/>
                <w:left w:val="none" w:sz="0" w:space="0" w:color="auto"/>
                <w:bottom w:val="none" w:sz="0" w:space="0" w:color="auto"/>
                <w:right w:val="none" w:sz="0" w:space="0" w:color="auto"/>
              </w:divBdr>
              <w:divsChild>
                <w:div w:id="629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94781">
          <w:marLeft w:val="0"/>
          <w:marRight w:val="0"/>
          <w:marTop w:val="300"/>
          <w:marBottom w:val="0"/>
          <w:divBdr>
            <w:top w:val="none" w:sz="0" w:space="0" w:color="auto"/>
            <w:left w:val="none" w:sz="0" w:space="0" w:color="auto"/>
            <w:bottom w:val="none" w:sz="0" w:space="0" w:color="auto"/>
            <w:right w:val="none" w:sz="0" w:space="0" w:color="auto"/>
          </w:divBdr>
          <w:divsChild>
            <w:div w:id="946884999">
              <w:marLeft w:val="0"/>
              <w:marRight w:val="0"/>
              <w:marTop w:val="0"/>
              <w:marBottom w:val="0"/>
              <w:divBdr>
                <w:top w:val="none" w:sz="0" w:space="0" w:color="auto"/>
                <w:left w:val="none" w:sz="0" w:space="0" w:color="auto"/>
                <w:bottom w:val="none" w:sz="0" w:space="0" w:color="auto"/>
                <w:right w:val="none" w:sz="0" w:space="0" w:color="auto"/>
              </w:divBdr>
              <w:divsChild>
                <w:div w:id="74727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6124">
          <w:marLeft w:val="0"/>
          <w:marRight w:val="0"/>
          <w:marTop w:val="300"/>
          <w:marBottom w:val="0"/>
          <w:divBdr>
            <w:top w:val="none" w:sz="0" w:space="0" w:color="auto"/>
            <w:left w:val="none" w:sz="0" w:space="0" w:color="auto"/>
            <w:bottom w:val="none" w:sz="0" w:space="0" w:color="auto"/>
            <w:right w:val="none" w:sz="0" w:space="0" w:color="auto"/>
          </w:divBdr>
          <w:divsChild>
            <w:div w:id="540216528">
              <w:marLeft w:val="0"/>
              <w:marRight w:val="0"/>
              <w:marTop w:val="0"/>
              <w:marBottom w:val="0"/>
              <w:divBdr>
                <w:top w:val="none" w:sz="0" w:space="0" w:color="auto"/>
                <w:left w:val="none" w:sz="0" w:space="0" w:color="auto"/>
                <w:bottom w:val="none" w:sz="0" w:space="0" w:color="auto"/>
                <w:right w:val="none" w:sz="0" w:space="0" w:color="auto"/>
              </w:divBdr>
              <w:divsChild>
                <w:div w:id="47252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160358">
      <w:bodyDiv w:val="1"/>
      <w:marLeft w:val="0"/>
      <w:marRight w:val="0"/>
      <w:marTop w:val="0"/>
      <w:marBottom w:val="0"/>
      <w:divBdr>
        <w:top w:val="none" w:sz="0" w:space="0" w:color="auto"/>
        <w:left w:val="none" w:sz="0" w:space="0" w:color="auto"/>
        <w:bottom w:val="none" w:sz="0" w:space="0" w:color="auto"/>
        <w:right w:val="none" w:sz="0" w:space="0" w:color="auto"/>
      </w:divBdr>
    </w:div>
    <w:div w:id="1701856382">
      <w:bodyDiv w:val="1"/>
      <w:marLeft w:val="0"/>
      <w:marRight w:val="0"/>
      <w:marTop w:val="0"/>
      <w:marBottom w:val="0"/>
      <w:divBdr>
        <w:top w:val="none" w:sz="0" w:space="0" w:color="auto"/>
        <w:left w:val="none" w:sz="0" w:space="0" w:color="auto"/>
        <w:bottom w:val="none" w:sz="0" w:space="0" w:color="auto"/>
        <w:right w:val="none" w:sz="0" w:space="0" w:color="auto"/>
      </w:divBdr>
      <w:divsChild>
        <w:div w:id="598947597">
          <w:marLeft w:val="0"/>
          <w:marRight w:val="0"/>
          <w:marTop w:val="0"/>
          <w:marBottom w:val="0"/>
          <w:divBdr>
            <w:top w:val="none" w:sz="0" w:space="0" w:color="auto"/>
            <w:left w:val="none" w:sz="0" w:space="0" w:color="auto"/>
            <w:bottom w:val="none" w:sz="0" w:space="0" w:color="auto"/>
            <w:right w:val="none" w:sz="0" w:space="0" w:color="auto"/>
          </w:divBdr>
        </w:div>
        <w:div w:id="2088962719">
          <w:marLeft w:val="0"/>
          <w:marRight w:val="0"/>
          <w:marTop w:val="0"/>
          <w:marBottom w:val="0"/>
          <w:divBdr>
            <w:top w:val="none" w:sz="0" w:space="0" w:color="auto"/>
            <w:left w:val="none" w:sz="0" w:space="0" w:color="auto"/>
            <w:bottom w:val="none" w:sz="0" w:space="0" w:color="auto"/>
            <w:right w:val="none" w:sz="0" w:space="0" w:color="auto"/>
          </w:divBdr>
          <w:divsChild>
            <w:div w:id="1975912392">
              <w:marLeft w:val="0"/>
              <w:marRight w:val="0"/>
              <w:marTop w:val="0"/>
              <w:marBottom w:val="0"/>
              <w:divBdr>
                <w:top w:val="none" w:sz="0" w:space="0" w:color="auto"/>
                <w:left w:val="none" w:sz="0" w:space="0" w:color="auto"/>
                <w:bottom w:val="none" w:sz="0" w:space="0" w:color="auto"/>
                <w:right w:val="none" w:sz="0" w:space="0" w:color="auto"/>
              </w:divBdr>
            </w:div>
          </w:divsChild>
        </w:div>
        <w:div w:id="125899440">
          <w:marLeft w:val="0"/>
          <w:marRight w:val="0"/>
          <w:marTop w:val="0"/>
          <w:marBottom w:val="0"/>
          <w:divBdr>
            <w:top w:val="none" w:sz="0" w:space="0" w:color="auto"/>
            <w:left w:val="none" w:sz="0" w:space="0" w:color="auto"/>
            <w:bottom w:val="none" w:sz="0" w:space="0" w:color="auto"/>
            <w:right w:val="none" w:sz="0" w:space="0" w:color="auto"/>
          </w:divBdr>
        </w:div>
        <w:div w:id="2015767592">
          <w:marLeft w:val="0"/>
          <w:marRight w:val="0"/>
          <w:marTop w:val="0"/>
          <w:marBottom w:val="0"/>
          <w:divBdr>
            <w:top w:val="none" w:sz="0" w:space="0" w:color="auto"/>
            <w:left w:val="none" w:sz="0" w:space="0" w:color="auto"/>
            <w:bottom w:val="none" w:sz="0" w:space="0" w:color="auto"/>
            <w:right w:val="none" w:sz="0" w:space="0" w:color="auto"/>
          </w:divBdr>
          <w:divsChild>
            <w:div w:id="141696812">
              <w:marLeft w:val="0"/>
              <w:marRight w:val="0"/>
              <w:marTop w:val="0"/>
              <w:marBottom w:val="0"/>
              <w:divBdr>
                <w:top w:val="none" w:sz="0" w:space="0" w:color="auto"/>
                <w:left w:val="none" w:sz="0" w:space="0" w:color="auto"/>
                <w:bottom w:val="none" w:sz="0" w:space="0" w:color="auto"/>
                <w:right w:val="none" w:sz="0" w:space="0" w:color="auto"/>
              </w:divBdr>
            </w:div>
          </w:divsChild>
        </w:div>
        <w:div w:id="131406740">
          <w:marLeft w:val="0"/>
          <w:marRight w:val="0"/>
          <w:marTop w:val="0"/>
          <w:marBottom w:val="0"/>
          <w:divBdr>
            <w:top w:val="none" w:sz="0" w:space="0" w:color="auto"/>
            <w:left w:val="none" w:sz="0" w:space="0" w:color="auto"/>
            <w:bottom w:val="none" w:sz="0" w:space="0" w:color="auto"/>
            <w:right w:val="none" w:sz="0" w:space="0" w:color="auto"/>
          </w:divBdr>
        </w:div>
        <w:div w:id="904415203">
          <w:marLeft w:val="0"/>
          <w:marRight w:val="0"/>
          <w:marTop w:val="0"/>
          <w:marBottom w:val="0"/>
          <w:divBdr>
            <w:top w:val="none" w:sz="0" w:space="0" w:color="auto"/>
            <w:left w:val="none" w:sz="0" w:space="0" w:color="auto"/>
            <w:bottom w:val="none" w:sz="0" w:space="0" w:color="auto"/>
            <w:right w:val="none" w:sz="0" w:space="0" w:color="auto"/>
          </w:divBdr>
          <w:divsChild>
            <w:div w:id="502428795">
              <w:marLeft w:val="0"/>
              <w:marRight w:val="0"/>
              <w:marTop w:val="0"/>
              <w:marBottom w:val="0"/>
              <w:divBdr>
                <w:top w:val="none" w:sz="0" w:space="0" w:color="auto"/>
                <w:left w:val="none" w:sz="0" w:space="0" w:color="auto"/>
                <w:bottom w:val="none" w:sz="0" w:space="0" w:color="auto"/>
                <w:right w:val="none" w:sz="0" w:space="0" w:color="auto"/>
              </w:divBdr>
            </w:div>
          </w:divsChild>
        </w:div>
        <w:div w:id="1820001011">
          <w:marLeft w:val="0"/>
          <w:marRight w:val="0"/>
          <w:marTop w:val="0"/>
          <w:marBottom w:val="0"/>
          <w:divBdr>
            <w:top w:val="none" w:sz="0" w:space="0" w:color="auto"/>
            <w:left w:val="none" w:sz="0" w:space="0" w:color="auto"/>
            <w:bottom w:val="none" w:sz="0" w:space="0" w:color="auto"/>
            <w:right w:val="none" w:sz="0" w:space="0" w:color="auto"/>
          </w:divBdr>
        </w:div>
        <w:div w:id="2010716596">
          <w:marLeft w:val="0"/>
          <w:marRight w:val="0"/>
          <w:marTop w:val="0"/>
          <w:marBottom w:val="0"/>
          <w:divBdr>
            <w:top w:val="none" w:sz="0" w:space="0" w:color="auto"/>
            <w:left w:val="none" w:sz="0" w:space="0" w:color="auto"/>
            <w:bottom w:val="none" w:sz="0" w:space="0" w:color="auto"/>
            <w:right w:val="none" w:sz="0" w:space="0" w:color="auto"/>
          </w:divBdr>
          <w:divsChild>
            <w:div w:id="938951888">
              <w:marLeft w:val="0"/>
              <w:marRight w:val="0"/>
              <w:marTop w:val="0"/>
              <w:marBottom w:val="0"/>
              <w:divBdr>
                <w:top w:val="none" w:sz="0" w:space="0" w:color="auto"/>
                <w:left w:val="none" w:sz="0" w:space="0" w:color="auto"/>
                <w:bottom w:val="none" w:sz="0" w:space="0" w:color="auto"/>
                <w:right w:val="none" w:sz="0" w:space="0" w:color="auto"/>
              </w:divBdr>
            </w:div>
          </w:divsChild>
        </w:div>
        <w:div w:id="641347395">
          <w:marLeft w:val="0"/>
          <w:marRight w:val="0"/>
          <w:marTop w:val="0"/>
          <w:marBottom w:val="0"/>
          <w:divBdr>
            <w:top w:val="none" w:sz="0" w:space="0" w:color="auto"/>
            <w:left w:val="none" w:sz="0" w:space="0" w:color="auto"/>
            <w:bottom w:val="none" w:sz="0" w:space="0" w:color="auto"/>
            <w:right w:val="none" w:sz="0" w:space="0" w:color="auto"/>
          </w:divBdr>
        </w:div>
        <w:div w:id="403601285">
          <w:marLeft w:val="0"/>
          <w:marRight w:val="0"/>
          <w:marTop w:val="0"/>
          <w:marBottom w:val="0"/>
          <w:divBdr>
            <w:top w:val="none" w:sz="0" w:space="0" w:color="auto"/>
            <w:left w:val="none" w:sz="0" w:space="0" w:color="auto"/>
            <w:bottom w:val="none" w:sz="0" w:space="0" w:color="auto"/>
            <w:right w:val="none" w:sz="0" w:space="0" w:color="auto"/>
          </w:divBdr>
          <w:divsChild>
            <w:div w:id="885488165">
              <w:marLeft w:val="0"/>
              <w:marRight w:val="0"/>
              <w:marTop w:val="0"/>
              <w:marBottom w:val="0"/>
              <w:divBdr>
                <w:top w:val="none" w:sz="0" w:space="0" w:color="auto"/>
                <w:left w:val="none" w:sz="0" w:space="0" w:color="auto"/>
                <w:bottom w:val="none" w:sz="0" w:space="0" w:color="auto"/>
                <w:right w:val="none" w:sz="0" w:space="0" w:color="auto"/>
              </w:divBdr>
            </w:div>
          </w:divsChild>
        </w:div>
        <w:div w:id="1345745856">
          <w:marLeft w:val="0"/>
          <w:marRight w:val="0"/>
          <w:marTop w:val="0"/>
          <w:marBottom w:val="0"/>
          <w:divBdr>
            <w:top w:val="none" w:sz="0" w:space="0" w:color="auto"/>
            <w:left w:val="none" w:sz="0" w:space="0" w:color="auto"/>
            <w:bottom w:val="none" w:sz="0" w:space="0" w:color="auto"/>
            <w:right w:val="none" w:sz="0" w:space="0" w:color="auto"/>
          </w:divBdr>
        </w:div>
        <w:div w:id="1594824722">
          <w:marLeft w:val="0"/>
          <w:marRight w:val="0"/>
          <w:marTop w:val="0"/>
          <w:marBottom w:val="0"/>
          <w:divBdr>
            <w:top w:val="none" w:sz="0" w:space="0" w:color="auto"/>
            <w:left w:val="none" w:sz="0" w:space="0" w:color="auto"/>
            <w:bottom w:val="none" w:sz="0" w:space="0" w:color="auto"/>
            <w:right w:val="none" w:sz="0" w:space="0" w:color="auto"/>
          </w:divBdr>
          <w:divsChild>
            <w:div w:id="1029259574">
              <w:marLeft w:val="0"/>
              <w:marRight w:val="0"/>
              <w:marTop w:val="0"/>
              <w:marBottom w:val="0"/>
              <w:divBdr>
                <w:top w:val="none" w:sz="0" w:space="0" w:color="auto"/>
                <w:left w:val="none" w:sz="0" w:space="0" w:color="auto"/>
                <w:bottom w:val="none" w:sz="0" w:space="0" w:color="auto"/>
                <w:right w:val="none" w:sz="0" w:space="0" w:color="auto"/>
              </w:divBdr>
            </w:div>
          </w:divsChild>
        </w:div>
        <w:div w:id="210384758">
          <w:marLeft w:val="0"/>
          <w:marRight w:val="0"/>
          <w:marTop w:val="0"/>
          <w:marBottom w:val="0"/>
          <w:divBdr>
            <w:top w:val="none" w:sz="0" w:space="0" w:color="auto"/>
            <w:left w:val="none" w:sz="0" w:space="0" w:color="auto"/>
            <w:bottom w:val="none" w:sz="0" w:space="0" w:color="auto"/>
            <w:right w:val="none" w:sz="0" w:space="0" w:color="auto"/>
          </w:divBdr>
        </w:div>
        <w:div w:id="1946693560">
          <w:marLeft w:val="0"/>
          <w:marRight w:val="0"/>
          <w:marTop w:val="0"/>
          <w:marBottom w:val="0"/>
          <w:divBdr>
            <w:top w:val="none" w:sz="0" w:space="0" w:color="auto"/>
            <w:left w:val="none" w:sz="0" w:space="0" w:color="auto"/>
            <w:bottom w:val="none" w:sz="0" w:space="0" w:color="auto"/>
            <w:right w:val="none" w:sz="0" w:space="0" w:color="auto"/>
          </w:divBdr>
          <w:divsChild>
            <w:div w:id="911621220">
              <w:marLeft w:val="0"/>
              <w:marRight w:val="0"/>
              <w:marTop w:val="0"/>
              <w:marBottom w:val="0"/>
              <w:divBdr>
                <w:top w:val="none" w:sz="0" w:space="0" w:color="auto"/>
                <w:left w:val="none" w:sz="0" w:space="0" w:color="auto"/>
                <w:bottom w:val="none" w:sz="0" w:space="0" w:color="auto"/>
                <w:right w:val="none" w:sz="0" w:space="0" w:color="auto"/>
              </w:divBdr>
            </w:div>
          </w:divsChild>
        </w:div>
        <w:div w:id="1273899297">
          <w:marLeft w:val="0"/>
          <w:marRight w:val="0"/>
          <w:marTop w:val="300"/>
          <w:marBottom w:val="0"/>
          <w:divBdr>
            <w:top w:val="none" w:sz="0" w:space="0" w:color="auto"/>
            <w:left w:val="none" w:sz="0" w:space="0" w:color="auto"/>
            <w:bottom w:val="none" w:sz="0" w:space="0" w:color="auto"/>
            <w:right w:val="none" w:sz="0" w:space="0" w:color="auto"/>
          </w:divBdr>
          <w:divsChild>
            <w:div w:id="1971012544">
              <w:marLeft w:val="0"/>
              <w:marRight w:val="0"/>
              <w:marTop w:val="0"/>
              <w:marBottom w:val="0"/>
              <w:divBdr>
                <w:top w:val="none" w:sz="0" w:space="0" w:color="auto"/>
                <w:left w:val="none" w:sz="0" w:space="0" w:color="auto"/>
                <w:bottom w:val="none" w:sz="0" w:space="0" w:color="auto"/>
                <w:right w:val="none" w:sz="0" w:space="0" w:color="auto"/>
              </w:divBdr>
              <w:divsChild>
                <w:div w:id="95429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80127">
          <w:marLeft w:val="0"/>
          <w:marRight w:val="0"/>
          <w:marTop w:val="300"/>
          <w:marBottom w:val="0"/>
          <w:divBdr>
            <w:top w:val="none" w:sz="0" w:space="0" w:color="auto"/>
            <w:left w:val="none" w:sz="0" w:space="0" w:color="auto"/>
            <w:bottom w:val="none" w:sz="0" w:space="0" w:color="auto"/>
            <w:right w:val="none" w:sz="0" w:space="0" w:color="auto"/>
          </w:divBdr>
          <w:divsChild>
            <w:div w:id="1597208781">
              <w:marLeft w:val="0"/>
              <w:marRight w:val="0"/>
              <w:marTop w:val="0"/>
              <w:marBottom w:val="0"/>
              <w:divBdr>
                <w:top w:val="none" w:sz="0" w:space="0" w:color="auto"/>
                <w:left w:val="none" w:sz="0" w:space="0" w:color="auto"/>
                <w:bottom w:val="none" w:sz="0" w:space="0" w:color="auto"/>
                <w:right w:val="none" w:sz="0" w:space="0" w:color="auto"/>
              </w:divBdr>
              <w:divsChild>
                <w:div w:id="185633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14991">
          <w:marLeft w:val="0"/>
          <w:marRight w:val="0"/>
          <w:marTop w:val="300"/>
          <w:marBottom w:val="0"/>
          <w:divBdr>
            <w:top w:val="none" w:sz="0" w:space="0" w:color="auto"/>
            <w:left w:val="none" w:sz="0" w:space="0" w:color="auto"/>
            <w:bottom w:val="none" w:sz="0" w:space="0" w:color="auto"/>
            <w:right w:val="none" w:sz="0" w:space="0" w:color="auto"/>
          </w:divBdr>
          <w:divsChild>
            <w:div w:id="759444492">
              <w:marLeft w:val="0"/>
              <w:marRight w:val="0"/>
              <w:marTop w:val="0"/>
              <w:marBottom w:val="0"/>
              <w:divBdr>
                <w:top w:val="none" w:sz="0" w:space="0" w:color="auto"/>
                <w:left w:val="none" w:sz="0" w:space="0" w:color="auto"/>
                <w:bottom w:val="none" w:sz="0" w:space="0" w:color="auto"/>
                <w:right w:val="none" w:sz="0" w:space="0" w:color="auto"/>
              </w:divBdr>
              <w:divsChild>
                <w:div w:id="205942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938563">
          <w:marLeft w:val="0"/>
          <w:marRight w:val="0"/>
          <w:marTop w:val="300"/>
          <w:marBottom w:val="0"/>
          <w:divBdr>
            <w:top w:val="none" w:sz="0" w:space="0" w:color="auto"/>
            <w:left w:val="none" w:sz="0" w:space="0" w:color="auto"/>
            <w:bottom w:val="none" w:sz="0" w:space="0" w:color="auto"/>
            <w:right w:val="none" w:sz="0" w:space="0" w:color="auto"/>
          </w:divBdr>
          <w:divsChild>
            <w:div w:id="907543736">
              <w:marLeft w:val="0"/>
              <w:marRight w:val="0"/>
              <w:marTop w:val="0"/>
              <w:marBottom w:val="0"/>
              <w:divBdr>
                <w:top w:val="none" w:sz="0" w:space="0" w:color="auto"/>
                <w:left w:val="none" w:sz="0" w:space="0" w:color="auto"/>
                <w:bottom w:val="none" w:sz="0" w:space="0" w:color="auto"/>
                <w:right w:val="none" w:sz="0" w:space="0" w:color="auto"/>
              </w:divBdr>
              <w:divsChild>
                <w:div w:id="63395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8055">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2">
          <w:marLeft w:val="0"/>
          <w:marRight w:val="0"/>
          <w:marTop w:val="0"/>
          <w:marBottom w:val="0"/>
          <w:divBdr>
            <w:top w:val="none" w:sz="0" w:space="0" w:color="auto"/>
            <w:left w:val="none" w:sz="0" w:space="0" w:color="auto"/>
            <w:bottom w:val="none" w:sz="0" w:space="0" w:color="auto"/>
            <w:right w:val="none" w:sz="0" w:space="0" w:color="auto"/>
          </w:divBdr>
        </w:div>
        <w:div w:id="1832482793">
          <w:marLeft w:val="0"/>
          <w:marRight w:val="0"/>
          <w:marTop w:val="0"/>
          <w:marBottom w:val="0"/>
          <w:divBdr>
            <w:top w:val="none" w:sz="0" w:space="0" w:color="auto"/>
            <w:left w:val="none" w:sz="0" w:space="0" w:color="auto"/>
            <w:bottom w:val="none" w:sz="0" w:space="0" w:color="auto"/>
            <w:right w:val="none" w:sz="0" w:space="0" w:color="auto"/>
          </w:divBdr>
          <w:divsChild>
            <w:div w:id="242569625">
              <w:marLeft w:val="0"/>
              <w:marRight w:val="0"/>
              <w:marTop w:val="0"/>
              <w:marBottom w:val="0"/>
              <w:divBdr>
                <w:top w:val="none" w:sz="0" w:space="0" w:color="auto"/>
                <w:left w:val="none" w:sz="0" w:space="0" w:color="auto"/>
                <w:bottom w:val="none" w:sz="0" w:space="0" w:color="auto"/>
                <w:right w:val="none" w:sz="0" w:space="0" w:color="auto"/>
              </w:divBdr>
            </w:div>
          </w:divsChild>
        </w:div>
        <w:div w:id="1558007279">
          <w:marLeft w:val="0"/>
          <w:marRight w:val="0"/>
          <w:marTop w:val="0"/>
          <w:marBottom w:val="0"/>
          <w:divBdr>
            <w:top w:val="none" w:sz="0" w:space="0" w:color="auto"/>
            <w:left w:val="none" w:sz="0" w:space="0" w:color="auto"/>
            <w:bottom w:val="none" w:sz="0" w:space="0" w:color="auto"/>
            <w:right w:val="none" w:sz="0" w:space="0" w:color="auto"/>
          </w:divBdr>
        </w:div>
        <w:div w:id="945112662">
          <w:marLeft w:val="0"/>
          <w:marRight w:val="0"/>
          <w:marTop w:val="0"/>
          <w:marBottom w:val="0"/>
          <w:divBdr>
            <w:top w:val="none" w:sz="0" w:space="0" w:color="auto"/>
            <w:left w:val="none" w:sz="0" w:space="0" w:color="auto"/>
            <w:bottom w:val="none" w:sz="0" w:space="0" w:color="auto"/>
            <w:right w:val="none" w:sz="0" w:space="0" w:color="auto"/>
          </w:divBdr>
          <w:divsChild>
            <w:div w:id="1617982807">
              <w:marLeft w:val="0"/>
              <w:marRight w:val="0"/>
              <w:marTop w:val="0"/>
              <w:marBottom w:val="0"/>
              <w:divBdr>
                <w:top w:val="none" w:sz="0" w:space="0" w:color="auto"/>
                <w:left w:val="none" w:sz="0" w:space="0" w:color="auto"/>
                <w:bottom w:val="none" w:sz="0" w:space="0" w:color="auto"/>
                <w:right w:val="none" w:sz="0" w:space="0" w:color="auto"/>
              </w:divBdr>
            </w:div>
          </w:divsChild>
        </w:div>
        <w:div w:id="1653482159">
          <w:marLeft w:val="0"/>
          <w:marRight w:val="0"/>
          <w:marTop w:val="0"/>
          <w:marBottom w:val="0"/>
          <w:divBdr>
            <w:top w:val="none" w:sz="0" w:space="0" w:color="auto"/>
            <w:left w:val="none" w:sz="0" w:space="0" w:color="auto"/>
            <w:bottom w:val="none" w:sz="0" w:space="0" w:color="auto"/>
            <w:right w:val="none" w:sz="0" w:space="0" w:color="auto"/>
          </w:divBdr>
        </w:div>
        <w:div w:id="1120806370">
          <w:marLeft w:val="0"/>
          <w:marRight w:val="0"/>
          <w:marTop w:val="0"/>
          <w:marBottom w:val="0"/>
          <w:divBdr>
            <w:top w:val="none" w:sz="0" w:space="0" w:color="auto"/>
            <w:left w:val="none" w:sz="0" w:space="0" w:color="auto"/>
            <w:bottom w:val="none" w:sz="0" w:space="0" w:color="auto"/>
            <w:right w:val="none" w:sz="0" w:space="0" w:color="auto"/>
          </w:divBdr>
          <w:divsChild>
            <w:div w:id="577833262">
              <w:marLeft w:val="0"/>
              <w:marRight w:val="0"/>
              <w:marTop w:val="0"/>
              <w:marBottom w:val="0"/>
              <w:divBdr>
                <w:top w:val="none" w:sz="0" w:space="0" w:color="auto"/>
                <w:left w:val="none" w:sz="0" w:space="0" w:color="auto"/>
                <w:bottom w:val="none" w:sz="0" w:space="0" w:color="auto"/>
                <w:right w:val="none" w:sz="0" w:space="0" w:color="auto"/>
              </w:divBdr>
            </w:div>
          </w:divsChild>
        </w:div>
        <w:div w:id="1434784196">
          <w:marLeft w:val="0"/>
          <w:marRight w:val="0"/>
          <w:marTop w:val="0"/>
          <w:marBottom w:val="0"/>
          <w:divBdr>
            <w:top w:val="none" w:sz="0" w:space="0" w:color="auto"/>
            <w:left w:val="none" w:sz="0" w:space="0" w:color="auto"/>
            <w:bottom w:val="none" w:sz="0" w:space="0" w:color="auto"/>
            <w:right w:val="none" w:sz="0" w:space="0" w:color="auto"/>
          </w:divBdr>
        </w:div>
        <w:div w:id="1527208968">
          <w:marLeft w:val="0"/>
          <w:marRight w:val="0"/>
          <w:marTop w:val="0"/>
          <w:marBottom w:val="0"/>
          <w:divBdr>
            <w:top w:val="none" w:sz="0" w:space="0" w:color="auto"/>
            <w:left w:val="none" w:sz="0" w:space="0" w:color="auto"/>
            <w:bottom w:val="none" w:sz="0" w:space="0" w:color="auto"/>
            <w:right w:val="none" w:sz="0" w:space="0" w:color="auto"/>
          </w:divBdr>
          <w:divsChild>
            <w:div w:id="447822648">
              <w:marLeft w:val="0"/>
              <w:marRight w:val="0"/>
              <w:marTop w:val="0"/>
              <w:marBottom w:val="0"/>
              <w:divBdr>
                <w:top w:val="none" w:sz="0" w:space="0" w:color="auto"/>
                <w:left w:val="none" w:sz="0" w:space="0" w:color="auto"/>
                <w:bottom w:val="none" w:sz="0" w:space="0" w:color="auto"/>
                <w:right w:val="none" w:sz="0" w:space="0" w:color="auto"/>
              </w:divBdr>
            </w:div>
          </w:divsChild>
        </w:div>
        <w:div w:id="996961630">
          <w:marLeft w:val="0"/>
          <w:marRight w:val="0"/>
          <w:marTop w:val="0"/>
          <w:marBottom w:val="0"/>
          <w:divBdr>
            <w:top w:val="none" w:sz="0" w:space="0" w:color="auto"/>
            <w:left w:val="none" w:sz="0" w:space="0" w:color="auto"/>
            <w:bottom w:val="none" w:sz="0" w:space="0" w:color="auto"/>
            <w:right w:val="none" w:sz="0" w:space="0" w:color="auto"/>
          </w:divBdr>
        </w:div>
        <w:div w:id="868032682">
          <w:marLeft w:val="0"/>
          <w:marRight w:val="0"/>
          <w:marTop w:val="0"/>
          <w:marBottom w:val="0"/>
          <w:divBdr>
            <w:top w:val="none" w:sz="0" w:space="0" w:color="auto"/>
            <w:left w:val="none" w:sz="0" w:space="0" w:color="auto"/>
            <w:bottom w:val="none" w:sz="0" w:space="0" w:color="auto"/>
            <w:right w:val="none" w:sz="0" w:space="0" w:color="auto"/>
          </w:divBdr>
          <w:divsChild>
            <w:div w:id="1499954072">
              <w:marLeft w:val="0"/>
              <w:marRight w:val="0"/>
              <w:marTop w:val="0"/>
              <w:marBottom w:val="0"/>
              <w:divBdr>
                <w:top w:val="none" w:sz="0" w:space="0" w:color="auto"/>
                <w:left w:val="none" w:sz="0" w:space="0" w:color="auto"/>
                <w:bottom w:val="none" w:sz="0" w:space="0" w:color="auto"/>
                <w:right w:val="none" w:sz="0" w:space="0" w:color="auto"/>
              </w:divBdr>
            </w:div>
          </w:divsChild>
        </w:div>
        <w:div w:id="453331811">
          <w:marLeft w:val="0"/>
          <w:marRight w:val="0"/>
          <w:marTop w:val="0"/>
          <w:marBottom w:val="0"/>
          <w:divBdr>
            <w:top w:val="none" w:sz="0" w:space="0" w:color="auto"/>
            <w:left w:val="none" w:sz="0" w:space="0" w:color="auto"/>
            <w:bottom w:val="none" w:sz="0" w:space="0" w:color="auto"/>
            <w:right w:val="none" w:sz="0" w:space="0" w:color="auto"/>
          </w:divBdr>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645208308">
              <w:marLeft w:val="0"/>
              <w:marRight w:val="0"/>
              <w:marTop w:val="0"/>
              <w:marBottom w:val="0"/>
              <w:divBdr>
                <w:top w:val="none" w:sz="0" w:space="0" w:color="auto"/>
                <w:left w:val="none" w:sz="0" w:space="0" w:color="auto"/>
                <w:bottom w:val="none" w:sz="0" w:space="0" w:color="auto"/>
                <w:right w:val="none" w:sz="0" w:space="0" w:color="auto"/>
              </w:divBdr>
            </w:div>
          </w:divsChild>
        </w:div>
        <w:div w:id="1463304337">
          <w:marLeft w:val="0"/>
          <w:marRight w:val="0"/>
          <w:marTop w:val="0"/>
          <w:marBottom w:val="0"/>
          <w:divBdr>
            <w:top w:val="none" w:sz="0" w:space="0" w:color="auto"/>
            <w:left w:val="none" w:sz="0" w:space="0" w:color="auto"/>
            <w:bottom w:val="none" w:sz="0" w:space="0" w:color="auto"/>
            <w:right w:val="none" w:sz="0" w:space="0" w:color="auto"/>
          </w:divBdr>
        </w:div>
        <w:div w:id="494686932">
          <w:marLeft w:val="0"/>
          <w:marRight w:val="0"/>
          <w:marTop w:val="0"/>
          <w:marBottom w:val="0"/>
          <w:divBdr>
            <w:top w:val="none" w:sz="0" w:space="0" w:color="auto"/>
            <w:left w:val="none" w:sz="0" w:space="0" w:color="auto"/>
            <w:bottom w:val="none" w:sz="0" w:space="0" w:color="auto"/>
            <w:right w:val="none" w:sz="0" w:space="0" w:color="auto"/>
          </w:divBdr>
          <w:divsChild>
            <w:div w:id="462430671">
              <w:marLeft w:val="0"/>
              <w:marRight w:val="0"/>
              <w:marTop w:val="0"/>
              <w:marBottom w:val="0"/>
              <w:divBdr>
                <w:top w:val="none" w:sz="0" w:space="0" w:color="auto"/>
                <w:left w:val="none" w:sz="0" w:space="0" w:color="auto"/>
                <w:bottom w:val="none" w:sz="0" w:space="0" w:color="auto"/>
                <w:right w:val="none" w:sz="0" w:space="0" w:color="auto"/>
              </w:divBdr>
            </w:div>
          </w:divsChild>
        </w:div>
        <w:div w:id="724110655">
          <w:marLeft w:val="0"/>
          <w:marRight w:val="0"/>
          <w:marTop w:val="300"/>
          <w:marBottom w:val="0"/>
          <w:divBdr>
            <w:top w:val="none" w:sz="0" w:space="0" w:color="auto"/>
            <w:left w:val="none" w:sz="0" w:space="0" w:color="auto"/>
            <w:bottom w:val="none" w:sz="0" w:space="0" w:color="auto"/>
            <w:right w:val="none" w:sz="0" w:space="0" w:color="auto"/>
          </w:divBdr>
          <w:divsChild>
            <w:div w:id="981082839">
              <w:marLeft w:val="0"/>
              <w:marRight w:val="0"/>
              <w:marTop w:val="0"/>
              <w:marBottom w:val="0"/>
              <w:divBdr>
                <w:top w:val="none" w:sz="0" w:space="0" w:color="auto"/>
                <w:left w:val="none" w:sz="0" w:space="0" w:color="auto"/>
                <w:bottom w:val="none" w:sz="0" w:space="0" w:color="auto"/>
                <w:right w:val="none" w:sz="0" w:space="0" w:color="auto"/>
              </w:divBdr>
              <w:divsChild>
                <w:div w:id="8798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080859">
          <w:marLeft w:val="0"/>
          <w:marRight w:val="0"/>
          <w:marTop w:val="300"/>
          <w:marBottom w:val="0"/>
          <w:divBdr>
            <w:top w:val="none" w:sz="0" w:space="0" w:color="auto"/>
            <w:left w:val="none" w:sz="0" w:space="0" w:color="auto"/>
            <w:bottom w:val="none" w:sz="0" w:space="0" w:color="auto"/>
            <w:right w:val="none" w:sz="0" w:space="0" w:color="auto"/>
          </w:divBdr>
          <w:divsChild>
            <w:div w:id="1433010536">
              <w:marLeft w:val="0"/>
              <w:marRight w:val="0"/>
              <w:marTop w:val="0"/>
              <w:marBottom w:val="0"/>
              <w:divBdr>
                <w:top w:val="none" w:sz="0" w:space="0" w:color="auto"/>
                <w:left w:val="none" w:sz="0" w:space="0" w:color="auto"/>
                <w:bottom w:val="none" w:sz="0" w:space="0" w:color="auto"/>
                <w:right w:val="none" w:sz="0" w:space="0" w:color="auto"/>
              </w:divBdr>
              <w:divsChild>
                <w:div w:id="100428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629169">
          <w:marLeft w:val="0"/>
          <w:marRight w:val="0"/>
          <w:marTop w:val="300"/>
          <w:marBottom w:val="0"/>
          <w:divBdr>
            <w:top w:val="none" w:sz="0" w:space="0" w:color="auto"/>
            <w:left w:val="none" w:sz="0" w:space="0" w:color="auto"/>
            <w:bottom w:val="none" w:sz="0" w:space="0" w:color="auto"/>
            <w:right w:val="none" w:sz="0" w:space="0" w:color="auto"/>
          </w:divBdr>
          <w:divsChild>
            <w:div w:id="1078557114">
              <w:marLeft w:val="0"/>
              <w:marRight w:val="0"/>
              <w:marTop w:val="0"/>
              <w:marBottom w:val="0"/>
              <w:divBdr>
                <w:top w:val="none" w:sz="0" w:space="0" w:color="auto"/>
                <w:left w:val="none" w:sz="0" w:space="0" w:color="auto"/>
                <w:bottom w:val="none" w:sz="0" w:space="0" w:color="auto"/>
                <w:right w:val="none" w:sz="0" w:space="0" w:color="auto"/>
              </w:divBdr>
              <w:divsChild>
                <w:div w:id="1297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772591">
          <w:marLeft w:val="0"/>
          <w:marRight w:val="0"/>
          <w:marTop w:val="300"/>
          <w:marBottom w:val="0"/>
          <w:divBdr>
            <w:top w:val="none" w:sz="0" w:space="0" w:color="auto"/>
            <w:left w:val="none" w:sz="0" w:space="0" w:color="auto"/>
            <w:bottom w:val="none" w:sz="0" w:space="0" w:color="auto"/>
            <w:right w:val="none" w:sz="0" w:space="0" w:color="auto"/>
          </w:divBdr>
          <w:divsChild>
            <w:div w:id="1871651054">
              <w:marLeft w:val="0"/>
              <w:marRight w:val="0"/>
              <w:marTop w:val="0"/>
              <w:marBottom w:val="0"/>
              <w:divBdr>
                <w:top w:val="none" w:sz="0" w:space="0" w:color="auto"/>
                <w:left w:val="none" w:sz="0" w:space="0" w:color="auto"/>
                <w:bottom w:val="none" w:sz="0" w:space="0" w:color="auto"/>
                <w:right w:val="none" w:sz="0" w:space="0" w:color="auto"/>
              </w:divBdr>
              <w:divsChild>
                <w:div w:id="214435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579952">
      <w:bodyDiv w:val="1"/>
      <w:marLeft w:val="0"/>
      <w:marRight w:val="0"/>
      <w:marTop w:val="0"/>
      <w:marBottom w:val="0"/>
      <w:divBdr>
        <w:top w:val="none" w:sz="0" w:space="0" w:color="auto"/>
        <w:left w:val="none" w:sz="0" w:space="0" w:color="auto"/>
        <w:bottom w:val="none" w:sz="0" w:space="0" w:color="auto"/>
        <w:right w:val="none" w:sz="0" w:space="0" w:color="auto"/>
      </w:divBdr>
      <w:divsChild>
        <w:div w:id="949163184">
          <w:marLeft w:val="0"/>
          <w:marRight w:val="0"/>
          <w:marTop w:val="0"/>
          <w:marBottom w:val="0"/>
          <w:divBdr>
            <w:top w:val="none" w:sz="0" w:space="0" w:color="auto"/>
            <w:left w:val="none" w:sz="0" w:space="0" w:color="auto"/>
            <w:bottom w:val="none" w:sz="0" w:space="0" w:color="auto"/>
            <w:right w:val="none" w:sz="0" w:space="0" w:color="auto"/>
          </w:divBdr>
        </w:div>
        <w:div w:id="1932735653">
          <w:marLeft w:val="0"/>
          <w:marRight w:val="0"/>
          <w:marTop w:val="0"/>
          <w:marBottom w:val="0"/>
          <w:divBdr>
            <w:top w:val="none" w:sz="0" w:space="0" w:color="auto"/>
            <w:left w:val="none" w:sz="0" w:space="0" w:color="auto"/>
            <w:bottom w:val="none" w:sz="0" w:space="0" w:color="auto"/>
            <w:right w:val="none" w:sz="0" w:space="0" w:color="auto"/>
          </w:divBdr>
          <w:divsChild>
            <w:div w:id="707222574">
              <w:marLeft w:val="0"/>
              <w:marRight w:val="0"/>
              <w:marTop w:val="0"/>
              <w:marBottom w:val="0"/>
              <w:divBdr>
                <w:top w:val="none" w:sz="0" w:space="0" w:color="auto"/>
                <w:left w:val="none" w:sz="0" w:space="0" w:color="auto"/>
                <w:bottom w:val="none" w:sz="0" w:space="0" w:color="auto"/>
                <w:right w:val="none" w:sz="0" w:space="0" w:color="auto"/>
              </w:divBdr>
            </w:div>
          </w:divsChild>
        </w:div>
        <w:div w:id="872617370">
          <w:marLeft w:val="0"/>
          <w:marRight w:val="0"/>
          <w:marTop w:val="0"/>
          <w:marBottom w:val="0"/>
          <w:divBdr>
            <w:top w:val="none" w:sz="0" w:space="0" w:color="auto"/>
            <w:left w:val="none" w:sz="0" w:space="0" w:color="auto"/>
            <w:bottom w:val="none" w:sz="0" w:space="0" w:color="auto"/>
            <w:right w:val="none" w:sz="0" w:space="0" w:color="auto"/>
          </w:divBdr>
        </w:div>
        <w:div w:id="1440485771">
          <w:marLeft w:val="0"/>
          <w:marRight w:val="0"/>
          <w:marTop w:val="0"/>
          <w:marBottom w:val="0"/>
          <w:divBdr>
            <w:top w:val="none" w:sz="0" w:space="0" w:color="auto"/>
            <w:left w:val="none" w:sz="0" w:space="0" w:color="auto"/>
            <w:bottom w:val="none" w:sz="0" w:space="0" w:color="auto"/>
            <w:right w:val="none" w:sz="0" w:space="0" w:color="auto"/>
          </w:divBdr>
          <w:divsChild>
            <w:div w:id="1285115164">
              <w:marLeft w:val="0"/>
              <w:marRight w:val="0"/>
              <w:marTop w:val="0"/>
              <w:marBottom w:val="0"/>
              <w:divBdr>
                <w:top w:val="none" w:sz="0" w:space="0" w:color="auto"/>
                <w:left w:val="none" w:sz="0" w:space="0" w:color="auto"/>
                <w:bottom w:val="none" w:sz="0" w:space="0" w:color="auto"/>
                <w:right w:val="none" w:sz="0" w:space="0" w:color="auto"/>
              </w:divBdr>
            </w:div>
          </w:divsChild>
        </w:div>
        <w:div w:id="397361105">
          <w:marLeft w:val="0"/>
          <w:marRight w:val="0"/>
          <w:marTop w:val="0"/>
          <w:marBottom w:val="0"/>
          <w:divBdr>
            <w:top w:val="none" w:sz="0" w:space="0" w:color="auto"/>
            <w:left w:val="none" w:sz="0" w:space="0" w:color="auto"/>
            <w:bottom w:val="none" w:sz="0" w:space="0" w:color="auto"/>
            <w:right w:val="none" w:sz="0" w:space="0" w:color="auto"/>
          </w:divBdr>
        </w:div>
        <w:div w:id="716977721">
          <w:marLeft w:val="0"/>
          <w:marRight w:val="0"/>
          <w:marTop w:val="0"/>
          <w:marBottom w:val="0"/>
          <w:divBdr>
            <w:top w:val="none" w:sz="0" w:space="0" w:color="auto"/>
            <w:left w:val="none" w:sz="0" w:space="0" w:color="auto"/>
            <w:bottom w:val="none" w:sz="0" w:space="0" w:color="auto"/>
            <w:right w:val="none" w:sz="0" w:space="0" w:color="auto"/>
          </w:divBdr>
          <w:divsChild>
            <w:div w:id="1501696993">
              <w:marLeft w:val="0"/>
              <w:marRight w:val="0"/>
              <w:marTop w:val="0"/>
              <w:marBottom w:val="0"/>
              <w:divBdr>
                <w:top w:val="none" w:sz="0" w:space="0" w:color="auto"/>
                <w:left w:val="none" w:sz="0" w:space="0" w:color="auto"/>
                <w:bottom w:val="none" w:sz="0" w:space="0" w:color="auto"/>
                <w:right w:val="none" w:sz="0" w:space="0" w:color="auto"/>
              </w:divBdr>
            </w:div>
          </w:divsChild>
        </w:div>
        <w:div w:id="866406805">
          <w:marLeft w:val="0"/>
          <w:marRight w:val="0"/>
          <w:marTop w:val="0"/>
          <w:marBottom w:val="0"/>
          <w:divBdr>
            <w:top w:val="none" w:sz="0" w:space="0" w:color="auto"/>
            <w:left w:val="none" w:sz="0" w:space="0" w:color="auto"/>
            <w:bottom w:val="none" w:sz="0" w:space="0" w:color="auto"/>
            <w:right w:val="none" w:sz="0" w:space="0" w:color="auto"/>
          </w:divBdr>
        </w:div>
        <w:div w:id="1115948659">
          <w:marLeft w:val="0"/>
          <w:marRight w:val="0"/>
          <w:marTop w:val="0"/>
          <w:marBottom w:val="0"/>
          <w:divBdr>
            <w:top w:val="none" w:sz="0" w:space="0" w:color="auto"/>
            <w:left w:val="none" w:sz="0" w:space="0" w:color="auto"/>
            <w:bottom w:val="none" w:sz="0" w:space="0" w:color="auto"/>
            <w:right w:val="none" w:sz="0" w:space="0" w:color="auto"/>
          </w:divBdr>
          <w:divsChild>
            <w:div w:id="1908034690">
              <w:marLeft w:val="0"/>
              <w:marRight w:val="0"/>
              <w:marTop w:val="0"/>
              <w:marBottom w:val="0"/>
              <w:divBdr>
                <w:top w:val="none" w:sz="0" w:space="0" w:color="auto"/>
                <w:left w:val="none" w:sz="0" w:space="0" w:color="auto"/>
                <w:bottom w:val="none" w:sz="0" w:space="0" w:color="auto"/>
                <w:right w:val="none" w:sz="0" w:space="0" w:color="auto"/>
              </w:divBdr>
            </w:div>
          </w:divsChild>
        </w:div>
        <w:div w:id="2090500083">
          <w:marLeft w:val="0"/>
          <w:marRight w:val="0"/>
          <w:marTop w:val="0"/>
          <w:marBottom w:val="0"/>
          <w:divBdr>
            <w:top w:val="none" w:sz="0" w:space="0" w:color="auto"/>
            <w:left w:val="none" w:sz="0" w:space="0" w:color="auto"/>
            <w:bottom w:val="none" w:sz="0" w:space="0" w:color="auto"/>
            <w:right w:val="none" w:sz="0" w:space="0" w:color="auto"/>
          </w:divBdr>
        </w:div>
        <w:div w:id="1619339314">
          <w:marLeft w:val="0"/>
          <w:marRight w:val="0"/>
          <w:marTop w:val="0"/>
          <w:marBottom w:val="0"/>
          <w:divBdr>
            <w:top w:val="none" w:sz="0" w:space="0" w:color="auto"/>
            <w:left w:val="none" w:sz="0" w:space="0" w:color="auto"/>
            <w:bottom w:val="none" w:sz="0" w:space="0" w:color="auto"/>
            <w:right w:val="none" w:sz="0" w:space="0" w:color="auto"/>
          </w:divBdr>
          <w:divsChild>
            <w:div w:id="809598183">
              <w:marLeft w:val="0"/>
              <w:marRight w:val="0"/>
              <w:marTop w:val="0"/>
              <w:marBottom w:val="0"/>
              <w:divBdr>
                <w:top w:val="none" w:sz="0" w:space="0" w:color="auto"/>
                <w:left w:val="none" w:sz="0" w:space="0" w:color="auto"/>
                <w:bottom w:val="none" w:sz="0" w:space="0" w:color="auto"/>
                <w:right w:val="none" w:sz="0" w:space="0" w:color="auto"/>
              </w:divBdr>
            </w:div>
          </w:divsChild>
        </w:div>
        <w:div w:id="535889314">
          <w:marLeft w:val="0"/>
          <w:marRight w:val="0"/>
          <w:marTop w:val="0"/>
          <w:marBottom w:val="0"/>
          <w:divBdr>
            <w:top w:val="none" w:sz="0" w:space="0" w:color="auto"/>
            <w:left w:val="none" w:sz="0" w:space="0" w:color="auto"/>
            <w:bottom w:val="none" w:sz="0" w:space="0" w:color="auto"/>
            <w:right w:val="none" w:sz="0" w:space="0" w:color="auto"/>
          </w:divBdr>
        </w:div>
        <w:div w:id="1758673694">
          <w:marLeft w:val="0"/>
          <w:marRight w:val="0"/>
          <w:marTop w:val="0"/>
          <w:marBottom w:val="0"/>
          <w:divBdr>
            <w:top w:val="none" w:sz="0" w:space="0" w:color="auto"/>
            <w:left w:val="none" w:sz="0" w:space="0" w:color="auto"/>
            <w:bottom w:val="none" w:sz="0" w:space="0" w:color="auto"/>
            <w:right w:val="none" w:sz="0" w:space="0" w:color="auto"/>
          </w:divBdr>
          <w:divsChild>
            <w:div w:id="828904412">
              <w:marLeft w:val="0"/>
              <w:marRight w:val="0"/>
              <w:marTop w:val="0"/>
              <w:marBottom w:val="0"/>
              <w:divBdr>
                <w:top w:val="none" w:sz="0" w:space="0" w:color="auto"/>
                <w:left w:val="none" w:sz="0" w:space="0" w:color="auto"/>
                <w:bottom w:val="none" w:sz="0" w:space="0" w:color="auto"/>
                <w:right w:val="none" w:sz="0" w:space="0" w:color="auto"/>
              </w:divBdr>
            </w:div>
          </w:divsChild>
        </w:div>
        <w:div w:id="4863167">
          <w:marLeft w:val="0"/>
          <w:marRight w:val="0"/>
          <w:marTop w:val="0"/>
          <w:marBottom w:val="0"/>
          <w:divBdr>
            <w:top w:val="none" w:sz="0" w:space="0" w:color="auto"/>
            <w:left w:val="none" w:sz="0" w:space="0" w:color="auto"/>
            <w:bottom w:val="none" w:sz="0" w:space="0" w:color="auto"/>
            <w:right w:val="none" w:sz="0" w:space="0" w:color="auto"/>
          </w:divBdr>
        </w:div>
        <w:div w:id="1966302928">
          <w:marLeft w:val="0"/>
          <w:marRight w:val="0"/>
          <w:marTop w:val="0"/>
          <w:marBottom w:val="0"/>
          <w:divBdr>
            <w:top w:val="none" w:sz="0" w:space="0" w:color="auto"/>
            <w:left w:val="none" w:sz="0" w:space="0" w:color="auto"/>
            <w:bottom w:val="none" w:sz="0" w:space="0" w:color="auto"/>
            <w:right w:val="none" w:sz="0" w:space="0" w:color="auto"/>
          </w:divBdr>
          <w:divsChild>
            <w:div w:id="763497172">
              <w:marLeft w:val="0"/>
              <w:marRight w:val="0"/>
              <w:marTop w:val="0"/>
              <w:marBottom w:val="0"/>
              <w:divBdr>
                <w:top w:val="none" w:sz="0" w:space="0" w:color="auto"/>
                <w:left w:val="none" w:sz="0" w:space="0" w:color="auto"/>
                <w:bottom w:val="none" w:sz="0" w:space="0" w:color="auto"/>
                <w:right w:val="none" w:sz="0" w:space="0" w:color="auto"/>
              </w:divBdr>
            </w:div>
          </w:divsChild>
        </w:div>
        <w:div w:id="558784087">
          <w:marLeft w:val="0"/>
          <w:marRight w:val="0"/>
          <w:marTop w:val="300"/>
          <w:marBottom w:val="0"/>
          <w:divBdr>
            <w:top w:val="none" w:sz="0" w:space="0" w:color="auto"/>
            <w:left w:val="none" w:sz="0" w:space="0" w:color="auto"/>
            <w:bottom w:val="none" w:sz="0" w:space="0" w:color="auto"/>
            <w:right w:val="none" w:sz="0" w:space="0" w:color="auto"/>
          </w:divBdr>
          <w:divsChild>
            <w:div w:id="927151012">
              <w:marLeft w:val="0"/>
              <w:marRight w:val="0"/>
              <w:marTop w:val="0"/>
              <w:marBottom w:val="0"/>
              <w:divBdr>
                <w:top w:val="none" w:sz="0" w:space="0" w:color="auto"/>
                <w:left w:val="none" w:sz="0" w:space="0" w:color="auto"/>
                <w:bottom w:val="none" w:sz="0" w:space="0" w:color="auto"/>
                <w:right w:val="none" w:sz="0" w:space="0" w:color="auto"/>
              </w:divBdr>
              <w:divsChild>
                <w:div w:id="1545827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129937">
          <w:marLeft w:val="0"/>
          <w:marRight w:val="0"/>
          <w:marTop w:val="300"/>
          <w:marBottom w:val="0"/>
          <w:divBdr>
            <w:top w:val="none" w:sz="0" w:space="0" w:color="auto"/>
            <w:left w:val="none" w:sz="0" w:space="0" w:color="auto"/>
            <w:bottom w:val="none" w:sz="0" w:space="0" w:color="auto"/>
            <w:right w:val="none" w:sz="0" w:space="0" w:color="auto"/>
          </w:divBdr>
          <w:divsChild>
            <w:div w:id="1363558870">
              <w:marLeft w:val="0"/>
              <w:marRight w:val="0"/>
              <w:marTop w:val="0"/>
              <w:marBottom w:val="0"/>
              <w:divBdr>
                <w:top w:val="none" w:sz="0" w:space="0" w:color="auto"/>
                <w:left w:val="none" w:sz="0" w:space="0" w:color="auto"/>
                <w:bottom w:val="none" w:sz="0" w:space="0" w:color="auto"/>
                <w:right w:val="none" w:sz="0" w:space="0" w:color="auto"/>
              </w:divBdr>
              <w:divsChild>
                <w:div w:id="148015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92944">
          <w:marLeft w:val="0"/>
          <w:marRight w:val="0"/>
          <w:marTop w:val="300"/>
          <w:marBottom w:val="0"/>
          <w:divBdr>
            <w:top w:val="none" w:sz="0" w:space="0" w:color="auto"/>
            <w:left w:val="none" w:sz="0" w:space="0" w:color="auto"/>
            <w:bottom w:val="none" w:sz="0" w:space="0" w:color="auto"/>
            <w:right w:val="none" w:sz="0" w:space="0" w:color="auto"/>
          </w:divBdr>
          <w:divsChild>
            <w:div w:id="1664116421">
              <w:marLeft w:val="0"/>
              <w:marRight w:val="0"/>
              <w:marTop w:val="0"/>
              <w:marBottom w:val="0"/>
              <w:divBdr>
                <w:top w:val="none" w:sz="0" w:space="0" w:color="auto"/>
                <w:left w:val="none" w:sz="0" w:space="0" w:color="auto"/>
                <w:bottom w:val="none" w:sz="0" w:space="0" w:color="auto"/>
                <w:right w:val="none" w:sz="0" w:space="0" w:color="auto"/>
              </w:divBdr>
              <w:divsChild>
                <w:div w:id="92722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750773">
          <w:marLeft w:val="0"/>
          <w:marRight w:val="0"/>
          <w:marTop w:val="300"/>
          <w:marBottom w:val="0"/>
          <w:divBdr>
            <w:top w:val="none" w:sz="0" w:space="0" w:color="auto"/>
            <w:left w:val="none" w:sz="0" w:space="0" w:color="auto"/>
            <w:bottom w:val="none" w:sz="0" w:space="0" w:color="auto"/>
            <w:right w:val="none" w:sz="0" w:space="0" w:color="auto"/>
          </w:divBdr>
          <w:divsChild>
            <w:div w:id="607273207">
              <w:marLeft w:val="0"/>
              <w:marRight w:val="0"/>
              <w:marTop w:val="0"/>
              <w:marBottom w:val="0"/>
              <w:divBdr>
                <w:top w:val="none" w:sz="0" w:space="0" w:color="auto"/>
                <w:left w:val="none" w:sz="0" w:space="0" w:color="auto"/>
                <w:bottom w:val="none" w:sz="0" w:space="0" w:color="auto"/>
                <w:right w:val="none" w:sz="0" w:space="0" w:color="auto"/>
              </w:divBdr>
              <w:divsChild>
                <w:div w:id="10415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567795">
      <w:bodyDiv w:val="1"/>
      <w:marLeft w:val="0"/>
      <w:marRight w:val="0"/>
      <w:marTop w:val="0"/>
      <w:marBottom w:val="0"/>
      <w:divBdr>
        <w:top w:val="none" w:sz="0" w:space="0" w:color="auto"/>
        <w:left w:val="none" w:sz="0" w:space="0" w:color="auto"/>
        <w:bottom w:val="none" w:sz="0" w:space="0" w:color="auto"/>
        <w:right w:val="none" w:sz="0" w:space="0" w:color="auto"/>
      </w:divBdr>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245283">
      <w:bodyDiv w:val="1"/>
      <w:marLeft w:val="0"/>
      <w:marRight w:val="0"/>
      <w:marTop w:val="0"/>
      <w:marBottom w:val="0"/>
      <w:divBdr>
        <w:top w:val="none" w:sz="0" w:space="0" w:color="auto"/>
        <w:left w:val="none" w:sz="0" w:space="0" w:color="auto"/>
        <w:bottom w:val="none" w:sz="0" w:space="0" w:color="auto"/>
        <w:right w:val="none" w:sz="0" w:space="0" w:color="auto"/>
      </w:divBdr>
      <w:divsChild>
        <w:div w:id="1034504532">
          <w:marLeft w:val="0"/>
          <w:marRight w:val="0"/>
          <w:marTop w:val="0"/>
          <w:marBottom w:val="0"/>
          <w:divBdr>
            <w:top w:val="none" w:sz="0" w:space="0" w:color="auto"/>
            <w:left w:val="none" w:sz="0" w:space="0" w:color="auto"/>
            <w:bottom w:val="none" w:sz="0" w:space="0" w:color="auto"/>
            <w:right w:val="none" w:sz="0" w:space="0" w:color="auto"/>
          </w:divBdr>
        </w:div>
        <w:div w:id="164780886">
          <w:marLeft w:val="0"/>
          <w:marRight w:val="0"/>
          <w:marTop w:val="0"/>
          <w:marBottom w:val="0"/>
          <w:divBdr>
            <w:top w:val="none" w:sz="0" w:space="0" w:color="auto"/>
            <w:left w:val="none" w:sz="0" w:space="0" w:color="auto"/>
            <w:bottom w:val="none" w:sz="0" w:space="0" w:color="auto"/>
            <w:right w:val="none" w:sz="0" w:space="0" w:color="auto"/>
          </w:divBdr>
          <w:divsChild>
            <w:div w:id="1227449408">
              <w:marLeft w:val="0"/>
              <w:marRight w:val="0"/>
              <w:marTop w:val="0"/>
              <w:marBottom w:val="0"/>
              <w:divBdr>
                <w:top w:val="none" w:sz="0" w:space="0" w:color="auto"/>
                <w:left w:val="none" w:sz="0" w:space="0" w:color="auto"/>
                <w:bottom w:val="none" w:sz="0" w:space="0" w:color="auto"/>
                <w:right w:val="none" w:sz="0" w:space="0" w:color="auto"/>
              </w:divBdr>
            </w:div>
          </w:divsChild>
        </w:div>
        <w:div w:id="50083050">
          <w:marLeft w:val="0"/>
          <w:marRight w:val="0"/>
          <w:marTop w:val="0"/>
          <w:marBottom w:val="0"/>
          <w:divBdr>
            <w:top w:val="none" w:sz="0" w:space="0" w:color="auto"/>
            <w:left w:val="none" w:sz="0" w:space="0" w:color="auto"/>
            <w:bottom w:val="none" w:sz="0" w:space="0" w:color="auto"/>
            <w:right w:val="none" w:sz="0" w:space="0" w:color="auto"/>
          </w:divBdr>
        </w:div>
        <w:div w:id="1591962610">
          <w:marLeft w:val="0"/>
          <w:marRight w:val="0"/>
          <w:marTop w:val="0"/>
          <w:marBottom w:val="0"/>
          <w:divBdr>
            <w:top w:val="none" w:sz="0" w:space="0" w:color="auto"/>
            <w:left w:val="none" w:sz="0" w:space="0" w:color="auto"/>
            <w:bottom w:val="none" w:sz="0" w:space="0" w:color="auto"/>
            <w:right w:val="none" w:sz="0" w:space="0" w:color="auto"/>
          </w:divBdr>
          <w:divsChild>
            <w:div w:id="504632113">
              <w:marLeft w:val="0"/>
              <w:marRight w:val="0"/>
              <w:marTop w:val="0"/>
              <w:marBottom w:val="0"/>
              <w:divBdr>
                <w:top w:val="none" w:sz="0" w:space="0" w:color="auto"/>
                <w:left w:val="none" w:sz="0" w:space="0" w:color="auto"/>
                <w:bottom w:val="none" w:sz="0" w:space="0" w:color="auto"/>
                <w:right w:val="none" w:sz="0" w:space="0" w:color="auto"/>
              </w:divBdr>
            </w:div>
          </w:divsChild>
        </w:div>
        <w:div w:id="1571038837">
          <w:marLeft w:val="0"/>
          <w:marRight w:val="0"/>
          <w:marTop w:val="0"/>
          <w:marBottom w:val="0"/>
          <w:divBdr>
            <w:top w:val="none" w:sz="0" w:space="0" w:color="auto"/>
            <w:left w:val="none" w:sz="0" w:space="0" w:color="auto"/>
            <w:bottom w:val="none" w:sz="0" w:space="0" w:color="auto"/>
            <w:right w:val="none" w:sz="0" w:space="0" w:color="auto"/>
          </w:divBdr>
        </w:div>
        <w:div w:id="1121805842">
          <w:marLeft w:val="0"/>
          <w:marRight w:val="0"/>
          <w:marTop w:val="0"/>
          <w:marBottom w:val="0"/>
          <w:divBdr>
            <w:top w:val="none" w:sz="0" w:space="0" w:color="auto"/>
            <w:left w:val="none" w:sz="0" w:space="0" w:color="auto"/>
            <w:bottom w:val="none" w:sz="0" w:space="0" w:color="auto"/>
            <w:right w:val="none" w:sz="0" w:space="0" w:color="auto"/>
          </w:divBdr>
          <w:divsChild>
            <w:div w:id="1847361059">
              <w:marLeft w:val="0"/>
              <w:marRight w:val="0"/>
              <w:marTop w:val="0"/>
              <w:marBottom w:val="0"/>
              <w:divBdr>
                <w:top w:val="none" w:sz="0" w:space="0" w:color="auto"/>
                <w:left w:val="none" w:sz="0" w:space="0" w:color="auto"/>
                <w:bottom w:val="none" w:sz="0" w:space="0" w:color="auto"/>
                <w:right w:val="none" w:sz="0" w:space="0" w:color="auto"/>
              </w:divBdr>
            </w:div>
          </w:divsChild>
        </w:div>
        <w:div w:id="1866478923">
          <w:marLeft w:val="0"/>
          <w:marRight w:val="0"/>
          <w:marTop w:val="0"/>
          <w:marBottom w:val="0"/>
          <w:divBdr>
            <w:top w:val="none" w:sz="0" w:space="0" w:color="auto"/>
            <w:left w:val="none" w:sz="0" w:space="0" w:color="auto"/>
            <w:bottom w:val="none" w:sz="0" w:space="0" w:color="auto"/>
            <w:right w:val="none" w:sz="0" w:space="0" w:color="auto"/>
          </w:divBdr>
        </w:div>
        <w:div w:id="494957569">
          <w:marLeft w:val="0"/>
          <w:marRight w:val="0"/>
          <w:marTop w:val="0"/>
          <w:marBottom w:val="0"/>
          <w:divBdr>
            <w:top w:val="none" w:sz="0" w:space="0" w:color="auto"/>
            <w:left w:val="none" w:sz="0" w:space="0" w:color="auto"/>
            <w:bottom w:val="none" w:sz="0" w:space="0" w:color="auto"/>
            <w:right w:val="none" w:sz="0" w:space="0" w:color="auto"/>
          </w:divBdr>
          <w:divsChild>
            <w:div w:id="356350905">
              <w:marLeft w:val="0"/>
              <w:marRight w:val="0"/>
              <w:marTop w:val="0"/>
              <w:marBottom w:val="0"/>
              <w:divBdr>
                <w:top w:val="none" w:sz="0" w:space="0" w:color="auto"/>
                <w:left w:val="none" w:sz="0" w:space="0" w:color="auto"/>
                <w:bottom w:val="none" w:sz="0" w:space="0" w:color="auto"/>
                <w:right w:val="none" w:sz="0" w:space="0" w:color="auto"/>
              </w:divBdr>
            </w:div>
          </w:divsChild>
        </w:div>
        <w:div w:id="2101366712">
          <w:marLeft w:val="0"/>
          <w:marRight w:val="0"/>
          <w:marTop w:val="0"/>
          <w:marBottom w:val="0"/>
          <w:divBdr>
            <w:top w:val="none" w:sz="0" w:space="0" w:color="auto"/>
            <w:left w:val="none" w:sz="0" w:space="0" w:color="auto"/>
            <w:bottom w:val="none" w:sz="0" w:space="0" w:color="auto"/>
            <w:right w:val="none" w:sz="0" w:space="0" w:color="auto"/>
          </w:divBdr>
        </w:div>
        <w:div w:id="1445416464">
          <w:marLeft w:val="0"/>
          <w:marRight w:val="0"/>
          <w:marTop w:val="0"/>
          <w:marBottom w:val="0"/>
          <w:divBdr>
            <w:top w:val="none" w:sz="0" w:space="0" w:color="auto"/>
            <w:left w:val="none" w:sz="0" w:space="0" w:color="auto"/>
            <w:bottom w:val="none" w:sz="0" w:space="0" w:color="auto"/>
            <w:right w:val="none" w:sz="0" w:space="0" w:color="auto"/>
          </w:divBdr>
          <w:divsChild>
            <w:div w:id="1693875775">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
        <w:div w:id="1134100653">
          <w:marLeft w:val="0"/>
          <w:marRight w:val="0"/>
          <w:marTop w:val="0"/>
          <w:marBottom w:val="0"/>
          <w:divBdr>
            <w:top w:val="none" w:sz="0" w:space="0" w:color="auto"/>
            <w:left w:val="none" w:sz="0" w:space="0" w:color="auto"/>
            <w:bottom w:val="none" w:sz="0" w:space="0" w:color="auto"/>
            <w:right w:val="none" w:sz="0" w:space="0" w:color="auto"/>
          </w:divBdr>
          <w:divsChild>
            <w:div w:id="1110665192">
              <w:marLeft w:val="0"/>
              <w:marRight w:val="0"/>
              <w:marTop w:val="0"/>
              <w:marBottom w:val="0"/>
              <w:divBdr>
                <w:top w:val="none" w:sz="0" w:space="0" w:color="auto"/>
                <w:left w:val="none" w:sz="0" w:space="0" w:color="auto"/>
                <w:bottom w:val="none" w:sz="0" w:space="0" w:color="auto"/>
                <w:right w:val="none" w:sz="0" w:space="0" w:color="auto"/>
              </w:divBdr>
            </w:div>
          </w:divsChild>
        </w:div>
        <w:div w:id="2033602833">
          <w:marLeft w:val="0"/>
          <w:marRight w:val="0"/>
          <w:marTop w:val="0"/>
          <w:marBottom w:val="0"/>
          <w:divBdr>
            <w:top w:val="none" w:sz="0" w:space="0" w:color="auto"/>
            <w:left w:val="none" w:sz="0" w:space="0" w:color="auto"/>
            <w:bottom w:val="none" w:sz="0" w:space="0" w:color="auto"/>
            <w:right w:val="none" w:sz="0" w:space="0" w:color="auto"/>
          </w:divBdr>
        </w:div>
        <w:div w:id="595601989">
          <w:marLeft w:val="0"/>
          <w:marRight w:val="0"/>
          <w:marTop w:val="0"/>
          <w:marBottom w:val="0"/>
          <w:divBdr>
            <w:top w:val="none" w:sz="0" w:space="0" w:color="auto"/>
            <w:left w:val="none" w:sz="0" w:space="0" w:color="auto"/>
            <w:bottom w:val="none" w:sz="0" w:space="0" w:color="auto"/>
            <w:right w:val="none" w:sz="0" w:space="0" w:color="auto"/>
          </w:divBdr>
          <w:divsChild>
            <w:div w:id="415060011">
              <w:marLeft w:val="0"/>
              <w:marRight w:val="0"/>
              <w:marTop w:val="0"/>
              <w:marBottom w:val="0"/>
              <w:divBdr>
                <w:top w:val="none" w:sz="0" w:space="0" w:color="auto"/>
                <w:left w:val="none" w:sz="0" w:space="0" w:color="auto"/>
                <w:bottom w:val="none" w:sz="0" w:space="0" w:color="auto"/>
                <w:right w:val="none" w:sz="0" w:space="0" w:color="auto"/>
              </w:divBdr>
            </w:div>
          </w:divsChild>
        </w:div>
        <w:div w:id="151601822">
          <w:marLeft w:val="0"/>
          <w:marRight w:val="0"/>
          <w:marTop w:val="300"/>
          <w:marBottom w:val="0"/>
          <w:divBdr>
            <w:top w:val="none" w:sz="0" w:space="0" w:color="auto"/>
            <w:left w:val="none" w:sz="0" w:space="0" w:color="auto"/>
            <w:bottom w:val="none" w:sz="0" w:space="0" w:color="auto"/>
            <w:right w:val="none" w:sz="0" w:space="0" w:color="auto"/>
          </w:divBdr>
          <w:divsChild>
            <w:div w:id="2082021272">
              <w:marLeft w:val="0"/>
              <w:marRight w:val="0"/>
              <w:marTop w:val="0"/>
              <w:marBottom w:val="0"/>
              <w:divBdr>
                <w:top w:val="none" w:sz="0" w:space="0" w:color="auto"/>
                <w:left w:val="none" w:sz="0" w:space="0" w:color="auto"/>
                <w:bottom w:val="none" w:sz="0" w:space="0" w:color="auto"/>
                <w:right w:val="none" w:sz="0" w:space="0" w:color="auto"/>
              </w:divBdr>
              <w:divsChild>
                <w:div w:id="51796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051178">
          <w:marLeft w:val="0"/>
          <w:marRight w:val="0"/>
          <w:marTop w:val="300"/>
          <w:marBottom w:val="0"/>
          <w:divBdr>
            <w:top w:val="none" w:sz="0" w:space="0" w:color="auto"/>
            <w:left w:val="none" w:sz="0" w:space="0" w:color="auto"/>
            <w:bottom w:val="none" w:sz="0" w:space="0" w:color="auto"/>
            <w:right w:val="none" w:sz="0" w:space="0" w:color="auto"/>
          </w:divBdr>
          <w:divsChild>
            <w:div w:id="1017536286">
              <w:marLeft w:val="0"/>
              <w:marRight w:val="0"/>
              <w:marTop w:val="0"/>
              <w:marBottom w:val="0"/>
              <w:divBdr>
                <w:top w:val="none" w:sz="0" w:space="0" w:color="auto"/>
                <w:left w:val="none" w:sz="0" w:space="0" w:color="auto"/>
                <w:bottom w:val="none" w:sz="0" w:space="0" w:color="auto"/>
                <w:right w:val="none" w:sz="0" w:space="0" w:color="auto"/>
              </w:divBdr>
              <w:divsChild>
                <w:div w:id="107539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426917">
          <w:marLeft w:val="0"/>
          <w:marRight w:val="0"/>
          <w:marTop w:val="300"/>
          <w:marBottom w:val="0"/>
          <w:divBdr>
            <w:top w:val="none" w:sz="0" w:space="0" w:color="auto"/>
            <w:left w:val="none" w:sz="0" w:space="0" w:color="auto"/>
            <w:bottom w:val="none" w:sz="0" w:space="0" w:color="auto"/>
            <w:right w:val="none" w:sz="0" w:space="0" w:color="auto"/>
          </w:divBdr>
          <w:divsChild>
            <w:div w:id="470101373">
              <w:marLeft w:val="0"/>
              <w:marRight w:val="0"/>
              <w:marTop w:val="0"/>
              <w:marBottom w:val="0"/>
              <w:divBdr>
                <w:top w:val="none" w:sz="0" w:space="0" w:color="auto"/>
                <w:left w:val="none" w:sz="0" w:space="0" w:color="auto"/>
                <w:bottom w:val="none" w:sz="0" w:space="0" w:color="auto"/>
                <w:right w:val="none" w:sz="0" w:space="0" w:color="auto"/>
              </w:divBdr>
              <w:divsChild>
                <w:div w:id="52220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47874">
          <w:marLeft w:val="0"/>
          <w:marRight w:val="0"/>
          <w:marTop w:val="300"/>
          <w:marBottom w:val="0"/>
          <w:divBdr>
            <w:top w:val="none" w:sz="0" w:space="0" w:color="auto"/>
            <w:left w:val="none" w:sz="0" w:space="0" w:color="auto"/>
            <w:bottom w:val="none" w:sz="0" w:space="0" w:color="auto"/>
            <w:right w:val="none" w:sz="0" w:space="0" w:color="auto"/>
          </w:divBdr>
          <w:divsChild>
            <w:div w:id="179243553">
              <w:marLeft w:val="0"/>
              <w:marRight w:val="0"/>
              <w:marTop w:val="0"/>
              <w:marBottom w:val="0"/>
              <w:divBdr>
                <w:top w:val="none" w:sz="0" w:space="0" w:color="auto"/>
                <w:left w:val="none" w:sz="0" w:space="0" w:color="auto"/>
                <w:bottom w:val="none" w:sz="0" w:space="0" w:color="auto"/>
                <w:right w:val="none" w:sz="0" w:space="0" w:color="auto"/>
              </w:divBdr>
              <w:divsChild>
                <w:div w:id="454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795180">
      <w:bodyDiv w:val="1"/>
      <w:marLeft w:val="0"/>
      <w:marRight w:val="0"/>
      <w:marTop w:val="0"/>
      <w:marBottom w:val="0"/>
      <w:divBdr>
        <w:top w:val="none" w:sz="0" w:space="0" w:color="auto"/>
        <w:left w:val="none" w:sz="0" w:space="0" w:color="auto"/>
        <w:bottom w:val="none" w:sz="0" w:space="0" w:color="auto"/>
        <w:right w:val="none" w:sz="0" w:space="0" w:color="auto"/>
      </w:divBdr>
    </w:div>
    <w:div w:id="1789275583">
      <w:bodyDiv w:val="1"/>
      <w:marLeft w:val="0"/>
      <w:marRight w:val="0"/>
      <w:marTop w:val="0"/>
      <w:marBottom w:val="0"/>
      <w:divBdr>
        <w:top w:val="none" w:sz="0" w:space="0" w:color="auto"/>
        <w:left w:val="none" w:sz="0" w:space="0" w:color="auto"/>
        <w:bottom w:val="none" w:sz="0" w:space="0" w:color="auto"/>
        <w:right w:val="none" w:sz="0" w:space="0" w:color="auto"/>
      </w:divBdr>
      <w:divsChild>
        <w:div w:id="561252473">
          <w:marLeft w:val="0"/>
          <w:marRight w:val="0"/>
          <w:marTop w:val="0"/>
          <w:marBottom w:val="0"/>
          <w:divBdr>
            <w:top w:val="none" w:sz="0" w:space="0" w:color="auto"/>
            <w:left w:val="none" w:sz="0" w:space="0" w:color="auto"/>
            <w:bottom w:val="none" w:sz="0" w:space="0" w:color="auto"/>
            <w:right w:val="none" w:sz="0" w:space="0" w:color="auto"/>
          </w:divBdr>
        </w:div>
        <w:div w:id="1509179007">
          <w:marLeft w:val="0"/>
          <w:marRight w:val="0"/>
          <w:marTop w:val="0"/>
          <w:marBottom w:val="0"/>
          <w:divBdr>
            <w:top w:val="none" w:sz="0" w:space="0" w:color="auto"/>
            <w:left w:val="none" w:sz="0" w:space="0" w:color="auto"/>
            <w:bottom w:val="none" w:sz="0" w:space="0" w:color="auto"/>
            <w:right w:val="none" w:sz="0" w:space="0" w:color="auto"/>
          </w:divBdr>
          <w:divsChild>
            <w:div w:id="541484792">
              <w:marLeft w:val="0"/>
              <w:marRight w:val="0"/>
              <w:marTop w:val="0"/>
              <w:marBottom w:val="0"/>
              <w:divBdr>
                <w:top w:val="none" w:sz="0" w:space="0" w:color="auto"/>
                <w:left w:val="none" w:sz="0" w:space="0" w:color="auto"/>
                <w:bottom w:val="none" w:sz="0" w:space="0" w:color="auto"/>
                <w:right w:val="none" w:sz="0" w:space="0" w:color="auto"/>
              </w:divBdr>
            </w:div>
          </w:divsChild>
        </w:div>
        <w:div w:id="641009495">
          <w:marLeft w:val="0"/>
          <w:marRight w:val="0"/>
          <w:marTop w:val="0"/>
          <w:marBottom w:val="0"/>
          <w:divBdr>
            <w:top w:val="none" w:sz="0" w:space="0" w:color="auto"/>
            <w:left w:val="none" w:sz="0" w:space="0" w:color="auto"/>
            <w:bottom w:val="none" w:sz="0" w:space="0" w:color="auto"/>
            <w:right w:val="none" w:sz="0" w:space="0" w:color="auto"/>
          </w:divBdr>
        </w:div>
        <w:div w:id="153571525">
          <w:marLeft w:val="0"/>
          <w:marRight w:val="0"/>
          <w:marTop w:val="0"/>
          <w:marBottom w:val="0"/>
          <w:divBdr>
            <w:top w:val="none" w:sz="0" w:space="0" w:color="auto"/>
            <w:left w:val="none" w:sz="0" w:space="0" w:color="auto"/>
            <w:bottom w:val="none" w:sz="0" w:space="0" w:color="auto"/>
            <w:right w:val="none" w:sz="0" w:space="0" w:color="auto"/>
          </w:divBdr>
          <w:divsChild>
            <w:div w:id="652221515">
              <w:marLeft w:val="0"/>
              <w:marRight w:val="0"/>
              <w:marTop w:val="0"/>
              <w:marBottom w:val="0"/>
              <w:divBdr>
                <w:top w:val="none" w:sz="0" w:space="0" w:color="auto"/>
                <w:left w:val="none" w:sz="0" w:space="0" w:color="auto"/>
                <w:bottom w:val="none" w:sz="0" w:space="0" w:color="auto"/>
                <w:right w:val="none" w:sz="0" w:space="0" w:color="auto"/>
              </w:divBdr>
            </w:div>
          </w:divsChild>
        </w:div>
        <w:div w:id="716658645">
          <w:marLeft w:val="0"/>
          <w:marRight w:val="0"/>
          <w:marTop w:val="0"/>
          <w:marBottom w:val="0"/>
          <w:divBdr>
            <w:top w:val="none" w:sz="0" w:space="0" w:color="auto"/>
            <w:left w:val="none" w:sz="0" w:space="0" w:color="auto"/>
            <w:bottom w:val="none" w:sz="0" w:space="0" w:color="auto"/>
            <w:right w:val="none" w:sz="0" w:space="0" w:color="auto"/>
          </w:divBdr>
        </w:div>
        <w:div w:id="491021716">
          <w:marLeft w:val="0"/>
          <w:marRight w:val="0"/>
          <w:marTop w:val="0"/>
          <w:marBottom w:val="0"/>
          <w:divBdr>
            <w:top w:val="none" w:sz="0" w:space="0" w:color="auto"/>
            <w:left w:val="none" w:sz="0" w:space="0" w:color="auto"/>
            <w:bottom w:val="none" w:sz="0" w:space="0" w:color="auto"/>
            <w:right w:val="none" w:sz="0" w:space="0" w:color="auto"/>
          </w:divBdr>
          <w:divsChild>
            <w:div w:id="849373489">
              <w:marLeft w:val="0"/>
              <w:marRight w:val="0"/>
              <w:marTop w:val="0"/>
              <w:marBottom w:val="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
        <w:div w:id="1522163362">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
          </w:divsChild>
        </w:div>
        <w:div w:id="317392289">
          <w:marLeft w:val="0"/>
          <w:marRight w:val="0"/>
          <w:marTop w:val="0"/>
          <w:marBottom w:val="0"/>
          <w:divBdr>
            <w:top w:val="none" w:sz="0" w:space="0" w:color="auto"/>
            <w:left w:val="none" w:sz="0" w:space="0" w:color="auto"/>
            <w:bottom w:val="none" w:sz="0" w:space="0" w:color="auto"/>
            <w:right w:val="none" w:sz="0" w:space="0" w:color="auto"/>
          </w:divBdr>
        </w:div>
        <w:div w:id="304506269">
          <w:marLeft w:val="0"/>
          <w:marRight w:val="0"/>
          <w:marTop w:val="0"/>
          <w:marBottom w:val="0"/>
          <w:divBdr>
            <w:top w:val="none" w:sz="0" w:space="0" w:color="auto"/>
            <w:left w:val="none" w:sz="0" w:space="0" w:color="auto"/>
            <w:bottom w:val="none" w:sz="0" w:space="0" w:color="auto"/>
            <w:right w:val="none" w:sz="0" w:space="0" w:color="auto"/>
          </w:divBdr>
          <w:divsChild>
            <w:div w:id="2005206017">
              <w:marLeft w:val="0"/>
              <w:marRight w:val="0"/>
              <w:marTop w:val="0"/>
              <w:marBottom w:val="0"/>
              <w:divBdr>
                <w:top w:val="none" w:sz="0" w:space="0" w:color="auto"/>
                <w:left w:val="none" w:sz="0" w:space="0" w:color="auto"/>
                <w:bottom w:val="none" w:sz="0" w:space="0" w:color="auto"/>
                <w:right w:val="none" w:sz="0" w:space="0" w:color="auto"/>
              </w:divBdr>
            </w:div>
          </w:divsChild>
        </w:div>
        <w:div w:id="1866600884">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sChild>
            <w:div w:id="1174995512">
              <w:marLeft w:val="0"/>
              <w:marRight w:val="0"/>
              <w:marTop w:val="0"/>
              <w:marBottom w:val="0"/>
              <w:divBdr>
                <w:top w:val="none" w:sz="0" w:space="0" w:color="auto"/>
                <w:left w:val="none" w:sz="0" w:space="0" w:color="auto"/>
                <w:bottom w:val="none" w:sz="0" w:space="0" w:color="auto"/>
                <w:right w:val="none" w:sz="0" w:space="0" w:color="auto"/>
              </w:divBdr>
            </w:div>
          </w:divsChild>
        </w:div>
        <w:div w:id="24672336">
          <w:marLeft w:val="0"/>
          <w:marRight w:val="0"/>
          <w:marTop w:val="0"/>
          <w:marBottom w:val="0"/>
          <w:divBdr>
            <w:top w:val="none" w:sz="0" w:space="0" w:color="auto"/>
            <w:left w:val="none" w:sz="0" w:space="0" w:color="auto"/>
            <w:bottom w:val="none" w:sz="0" w:space="0" w:color="auto"/>
            <w:right w:val="none" w:sz="0" w:space="0" w:color="auto"/>
          </w:divBdr>
        </w:div>
        <w:div w:id="1948417058">
          <w:marLeft w:val="0"/>
          <w:marRight w:val="0"/>
          <w:marTop w:val="0"/>
          <w:marBottom w:val="0"/>
          <w:divBdr>
            <w:top w:val="none" w:sz="0" w:space="0" w:color="auto"/>
            <w:left w:val="none" w:sz="0" w:space="0" w:color="auto"/>
            <w:bottom w:val="none" w:sz="0" w:space="0" w:color="auto"/>
            <w:right w:val="none" w:sz="0" w:space="0" w:color="auto"/>
          </w:divBdr>
          <w:divsChild>
            <w:div w:id="1214659164">
              <w:marLeft w:val="0"/>
              <w:marRight w:val="0"/>
              <w:marTop w:val="0"/>
              <w:marBottom w:val="0"/>
              <w:divBdr>
                <w:top w:val="none" w:sz="0" w:space="0" w:color="auto"/>
                <w:left w:val="none" w:sz="0" w:space="0" w:color="auto"/>
                <w:bottom w:val="none" w:sz="0" w:space="0" w:color="auto"/>
                <w:right w:val="none" w:sz="0" w:space="0" w:color="auto"/>
              </w:divBdr>
            </w:div>
          </w:divsChild>
        </w:div>
        <w:div w:id="1676227182">
          <w:marLeft w:val="0"/>
          <w:marRight w:val="0"/>
          <w:marTop w:val="300"/>
          <w:marBottom w:val="0"/>
          <w:divBdr>
            <w:top w:val="none" w:sz="0" w:space="0" w:color="auto"/>
            <w:left w:val="none" w:sz="0" w:space="0" w:color="auto"/>
            <w:bottom w:val="none" w:sz="0" w:space="0" w:color="auto"/>
            <w:right w:val="none" w:sz="0" w:space="0" w:color="auto"/>
          </w:divBdr>
          <w:divsChild>
            <w:div w:id="56249615">
              <w:marLeft w:val="0"/>
              <w:marRight w:val="0"/>
              <w:marTop w:val="0"/>
              <w:marBottom w:val="0"/>
              <w:divBdr>
                <w:top w:val="none" w:sz="0" w:space="0" w:color="auto"/>
                <w:left w:val="none" w:sz="0" w:space="0" w:color="auto"/>
                <w:bottom w:val="none" w:sz="0" w:space="0" w:color="auto"/>
                <w:right w:val="none" w:sz="0" w:space="0" w:color="auto"/>
              </w:divBdr>
              <w:divsChild>
                <w:div w:id="119658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866677">
          <w:marLeft w:val="0"/>
          <w:marRight w:val="0"/>
          <w:marTop w:val="300"/>
          <w:marBottom w:val="0"/>
          <w:divBdr>
            <w:top w:val="none" w:sz="0" w:space="0" w:color="auto"/>
            <w:left w:val="none" w:sz="0" w:space="0" w:color="auto"/>
            <w:bottom w:val="none" w:sz="0" w:space="0" w:color="auto"/>
            <w:right w:val="none" w:sz="0" w:space="0" w:color="auto"/>
          </w:divBdr>
          <w:divsChild>
            <w:div w:id="1728719530">
              <w:marLeft w:val="0"/>
              <w:marRight w:val="0"/>
              <w:marTop w:val="0"/>
              <w:marBottom w:val="0"/>
              <w:divBdr>
                <w:top w:val="none" w:sz="0" w:space="0" w:color="auto"/>
                <w:left w:val="none" w:sz="0" w:space="0" w:color="auto"/>
                <w:bottom w:val="none" w:sz="0" w:space="0" w:color="auto"/>
                <w:right w:val="none" w:sz="0" w:space="0" w:color="auto"/>
              </w:divBdr>
              <w:divsChild>
                <w:div w:id="119616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7499">
          <w:marLeft w:val="0"/>
          <w:marRight w:val="0"/>
          <w:marTop w:val="300"/>
          <w:marBottom w:val="0"/>
          <w:divBdr>
            <w:top w:val="none" w:sz="0" w:space="0" w:color="auto"/>
            <w:left w:val="none" w:sz="0" w:space="0" w:color="auto"/>
            <w:bottom w:val="none" w:sz="0" w:space="0" w:color="auto"/>
            <w:right w:val="none" w:sz="0" w:space="0" w:color="auto"/>
          </w:divBdr>
          <w:divsChild>
            <w:div w:id="1763987939">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301026">
          <w:marLeft w:val="0"/>
          <w:marRight w:val="0"/>
          <w:marTop w:val="300"/>
          <w:marBottom w:val="0"/>
          <w:divBdr>
            <w:top w:val="none" w:sz="0" w:space="0" w:color="auto"/>
            <w:left w:val="none" w:sz="0" w:space="0" w:color="auto"/>
            <w:bottom w:val="none" w:sz="0" w:space="0" w:color="auto"/>
            <w:right w:val="none" w:sz="0" w:space="0" w:color="auto"/>
          </w:divBdr>
          <w:divsChild>
            <w:div w:id="370497811">
              <w:marLeft w:val="0"/>
              <w:marRight w:val="0"/>
              <w:marTop w:val="0"/>
              <w:marBottom w:val="0"/>
              <w:divBdr>
                <w:top w:val="none" w:sz="0" w:space="0" w:color="auto"/>
                <w:left w:val="none" w:sz="0" w:space="0" w:color="auto"/>
                <w:bottom w:val="none" w:sz="0" w:space="0" w:color="auto"/>
                <w:right w:val="none" w:sz="0" w:space="0" w:color="auto"/>
              </w:divBdr>
              <w:divsChild>
                <w:div w:id="8730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43970">
      <w:bodyDiv w:val="1"/>
      <w:marLeft w:val="0"/>
      <w:marRight w:val="0"/>
      <w:marTop w:val="0"/>
      <w:marBottom w:val="0"/>
      <w:divBdr>
        <w:top w:val="none" w:sz="0" w:space="0" w:color="auto"/>
        <w:left w:val="none" w:sz="0" w:space="0" w:color="auto"/>
        <w:bottom w:val="none" w:sz="0" w:space="0" w:color="auto"/>
        <w:right w:val="none" w:sz="0" w:space="0" w:color="auto"/>
      </w:divBdr>
      <w:divsChild>
        <w:div w:id="815225247">
          <w:marLeft w:val="0"/>
          <w:marRight w:val="0"/>
          <w:marTop w:val="0"/>
          <w:marBottom w:val="0"/>
          <w:divBdr>
            <w:top w:val="none" w:sz="0" w:space="0" w:color="auto"/>
            <w:left w:val="none" w:sz="0" w:space="0" w:color="auto"/>
            <w:bottom w:val="none" w:sz="0" w:space="0" w:color="auto"/>
            <w:right w:val="none" w:sz="0" w:space="0" w:color="auto"/>
          </w:divBdr>
        </w:div>
        <w:div w:id="1485505997">
          <w:marLeft w:val="0"/>
          <w:marRight w:val="0"/>
          <w:marTop w:val="0"/>
          <w:marBottom w:val="0"/>
          <w:divBdr>
            <w:top w:val="none" w:sz="0" w:space="0" w:color="auto"/>
            <w:left w:val="none" w:sz="0" w:space="0" w:color="auto"/>
            <w:bottom w:val="none" w:sz="0" w:space="0" w:color="auto"/>
            <w:right w:val="none" w:sz="0" w:space="0" w:color="auto"/>
          </w:divBdr>
          <w:divsChild>
            <w:div w:id="1443501530">
              <w:marLeft w:val="0"/>
              <w:marRight w:val="0"/>
              <w:marTop w:val="0"/>
              <w:marBottom w:val="0"/>
              <w:divBdr>
                <w:top w:val="none" w:sz="0" w:space="0" w:color="auto"/>
                <w:left w:val="none" w:sz="0" w:space="0" w:color="auto"/>
                <w:bottom w:val="none" w:sz="0" w:space="0" w:color="auto"/>
                <w:right w:val="none" w:sz="0" w:space="0" w:color="auto"/>
              </w:divBdr>
            </w:div>
          </w:divsChild>
        </w:div>
        <w:div w:id="547182678">
          <w:marLeft w:val="0"/>
          <w:marRight w:val="0"/>
          <w:marTop w:val="0"/>
          <w:marBottom w:val="0"/>
          <w:divBdr>
            <w:top w:val="none" w:sz="0" w:space="0" w:color="auto"/>
            <w:left w:val="none" w:sz="0" w:space="0" w:color="auto"/>
            <w:bottom w:val="none" w:sz="0" w:space="0" w:color="auto"/>
            <w:right w:val="none" w:sz="0" w:space="0" w:color="auto"/>
          </w:divBdr>
        </w:div>
        <w:div w:id="1710639329">
          <w:marLeft w:val="0"/>
          <w:marRight w:val="0"/>
          <w:marTop w:val="0"/>
          <w:marBottom w:val="0"/>
          <w:divBdr>
            <w:top w:val="none" w:sz="0" w:space="0" w:color="auto"/>
            <w:left w:val="none" w:sz="0" w:space="0" w:color="auto"/>
            <w:bottom w:val="none" w:sz="0" w:space="0" w:color="auto"/>
            <w:right w:val="none" w:sz="0" w:space="0" w:color="auto"/>
          </w:divBdr>
          <w:divsChild>
            <w:div w:id="2038043852">
              <w:marLeft w:val="0"/>
              <w:marRight w:val="0"/>
              <w:marTop w:val="0"/>
              <w:marBottom w:val="0"/>
              <w:divBdr>
                <w:top w:val="none" w:sz="0" w:space="0" w:color="auto"/>
                <w:left w:val="none" w:sz="0" w:space="0" w:color="auto"/>
                <w:bottom w:val="none" w:sz="0" w:space="0" w:color="auto"/>
                <w:right w:val="none" w:sz="0" w:space="0" w:color="auto"/>
              </w:divBdr>
            </w:div>
          </w:divsChild>
        </w:div>
        <w:div w:id="1980186753">
          <w:marLeft w:val="0"/>
          <w:marRight w:val="0"/>
          <w:marTop w:val="0"/>
          <w:marBottom w:val="0"/>
          <w:divBdr>
            <w:top w:val="none" w:sz="0" w:space="0" w:color="auto"/>
            <w:left w:val="none" w:sz="0" w:space="0" w:color="auto"/>
            <w:bottom w:val="none" w:sz="0" w:space="0" w:color="auto"/>
            <w:right w:val="none" w:sz="0" w:space="0" w:color="auto"/>
          </w:divBdr>
        </w:div>
        <w:div w:id="256403929">
          <w:marLeft w:val="0"/>
          <w:marRight w:val="0"/>
          <w:marTop w:val="0"/>
          <w:marBottom w:val="0"/>
          <w:divBdr>
            <w:top w:val="none" w:sz="0" w:space="0" w:color="auto"/>
            <w:left w:val="none" w:sz="0" w:space="0" w:color="auto"/>
            <w:bottom w:val="none" w:sz="0" w:space="0" w:color="auto"/>
            <w:right w:val="none" w:sz="0" w:space="0" w:color="auto"/>
          </w:divBdr>
          <w:divsChild>
            <w:div w:id="772165061">
              <w:marLeft w:val="0"/>
              <w:marRight w:val="0"/>
              <w:marTop w:val="0"/>
              <w:marBottom w:val="0"/>
              <w:divBdr>
                <w:top w:val="none" w:sz="0" w:space="0" w:color="auto"/>
                <w:left w:val="none" w:sz="0" w:space="0" w:color="auto"/>
                <w:bottom w:val="none" w:sz="0" w:space="0" w:color="auto"/>
                <w:right w:val="none" w:sz="0" w:space="0" w:color="auto"/>
              </w:divBdr>
            </w:div>
          </w:divsChild>
        </w:div>
        <w:div w:id="1350454013">
          <w:marLeft w:val="0"/>
          <w:marRight w:val="0"/>
          <w:marTop w:val="0"/>
          <w:marBottom w:val="0"/>
          <w:divBdr>
            <w:top w:val="none" w:sz="0" w:space="0" w:color="auto"/>
            <w:left w:val="none" w:sz="0" w:space="0" w:color="auto"/>
            <w:bottom w:val="none" w:sz="0" w:space="0" w:color="auto"/>
            <w:right w:val="none" w:sz="0" w:space="0" w:color="auto"/>
          </w:divBdr>
        </w:div>
        <w:div w:id="1553342392">
          <w:marLeft w:val="0"/>
          <w:marRight w:val="0"/>
          <w:marTop w:val="0"/>
          <w:marBottom w:val="0"/>
          <w:divBdr>
            <w:top w:val="none" w:sz="0" w:space="0" w:color="auto"/>
            <w:left w:val="none" w:sz="0" w:space="0" w:color="auto"/>
            <w:bottom w:val="none" w:sz="0" w:space="0" w:color="auto"/>
            <w:right w:val="none" w:sz="0" w:space="0" w:color="auto"/>
          </w:divBdr>
          <w:divsChild>
            <w:div w:id="1989895427">
              <w:marLeft w:val="0"/>
              <w:marRight w:val="0"/>
              <w:marTop w:val="0"/>
              <w:marBottom w:val="0"/>
              <w:divBdr>
                <w:top w:val="none" w:sz="0" w:space="0" w:color="auto"/>
                <w:left w:val="none" w:sz="0" w:space="0" w:color="auto"/>
                <w:bottom w:val="none" w:sz="0" w:space="0" w:color="auto"/>
                <w:right w:val="none" w:sz="0" w:space="0" w:color="auto"/>
              </w:divBdr>
            </w:div>
          </w:divsChild>
        </w:div>
        <w:div w:id="1541673723">
          <w:marLeft w:val="0"/>
          <w:marRight w:val="0"/>
          <w:marTop w:val="0"/>
          <w:marBottom w:val="0"/>
          <w:divBdr>
            <w:top w:val="none" w:sz="0" w:space="0" w:color="auto"/>
            <w:left w:val="none" w:sz="0" w:space="0" w:color="auto"/>
            <w:bottom w:val="none" w:sz="0" w:space="0" w:color="auto"/>
            <w:right w:val="none" w:sz="0" w:space="0" w:color="auto"/>
          </w:divBdr>
        </w:div>
        <w:div w:id="1262762655">
          <w:marLeft w:val="0"/>
          <w:marRight w:val="0"/>
          <w:marTop w:val="0"/>
          <w:marBottom w:val="0"/>
          <w:divBdr>
            <w:top w:val="none" w:sz="0" w:space="0" w:color="auto"/>
            <w:left w:val="none" w:sz="0" w:space="0" w:color="auto"/>
            <w:bottom w:val="none" w:sz="0" w:space="0" w:color="auto"/>
            <w:right w:val="none" w:sz="0" w:space="0" w:color="auto"/>
          </w:divBdr>
          <w:divsChild>
            <w:div w:id="1108427436">
              <w:marLeft w:val="0"/>
              <w:marRight w:val="0"/>
              <w:marTop w:val="0"/>
              <w:marBottom w:val="0"/>
              <w:divBdr>
                <w:top w:val="none" w:sz="0" w:space="0" w:color="auto"/>
                <w:left w:val="none" w:sz="0" w:space="0" w:color="auto"/>
                <w:bottom w:val="none" w:sz="0" w:space="0" w:color="auto"/>
                <w:right w:val="none" w:sz="0" w:space="0" w:color="auto"/>
              </w:divBdr>
            </w:div>
          </w:divsChild>
        </w:div>
        <w:div w:id="161508647">
          <w:marLeft w:val="0"/>
          <w:marRight w:val="0"/>
          <w:marTop w:val="0"/>
          <w:marBottom w:val="0"/>
          <w:divBdr>
            <w:top w:val="none" w:sz="0" w:space="0" w:color="auto"/>
            <w:left w:val="none" w:sz="0" w:space="0" w:color="auto"/>
            <w:bottom w:val="none" w:sz="0" w:space="0" w:color="auto"/>
            <w:right w:val="none" w:sz="0" w:space="0" w:color="auto"/>
          </w:divBdr>
        </w:div>
        <w:div w:id="1536887678">
          <w:marLeft w:val="0"/>
          <w:marRight w:val="0"/>
          <w:marTop w:val="0"/>
          <w:marBottom w:val="0"/>
          <w:divBdr>
            <w:top w:val="none" w:sz="0" w:space="0" w:color="auto"/>
            <w:left w:val="none" w:sz="0" w:space="0" w:color="auto"/>
            <w:bottom w:val="none" w:sz="0" w:space="0" w:color="auto"/>
            <w:right w:val="none" w:sz="0" w:space="0" w:color="auto"/>
          </w:divBdr>
          <w:divsChild>
            <w:div w:id="632059714">
              <w:marLeft w:val="0"/>
              <w:marRight w:val="0"/>
              <w:marTop w:val="0"/>
              <w:marBottom w:val="0"/>
              <w:divBdr>
                <w:top w:val="none" w:sz="0" w:space="0" w:color="auto"/>
                <w:left w:val="none" w:sz="0" w:space="0" w:color="auto"/>
                <w:bottom w:val="none" w:sz="0" w:space="0" w:color="auto"/>
                <w:right w:val="none" w:sz="0" w:space="0" w:color="auto"/>
              </w:divBdr>
            </w:div>
          </w:divsChild>
        </w:div>
        <w:div w:id="1962495692">
          <w:marLeft w:val="0"/>
          <w:marRight w:val="0"/>
          <w:marTop w:val="0"/>
          <w:marBottom w:val="0"/>
          <w:divBdr>
            <w:top w:val="none" w:sz="0" w:space="0" w:color="auto"/>
            <w:left w:val="none" w:sz="0" w:space="0" w:color="auto"/>
            <w:bottom w:val="none" w:sz="0" w:space="0" w:color="auto"/>
            <w:right w:val="none" w:sz="0" w:space="0" w:color="auto"/>
          </w:divBdr>
        </w:div>
        <w:div w:id="124129236">
          <w:marLeft w:val="0"/>
          <w:marRight w:val="0"/>
          <w:marTop w:val="0"/>
          <w:marBottom w:val="0"/>
          <w:divBdr>
            <w:top w:val="none" w:sz="0" w:space="0" w:color="auto"/>
            <w:left w:val="none" w:sz="0" w:space="0" w:color="auto"/>
            <w:bottom w:val="none" w:sz="0" w:space="0" w:color="auto"/>
            <w:right w:val="none" w:sz="0" w:space="0" w:color="auto"/>
          </w:divBdr>
          <w:divsChild>
            <w:div w:id="398093590">
              <w:marLeft w:val="0"/>
              <w:marRight w:val="0"/>
              <w:marTop w:val="0"/>
              <w:marBottom w:val="0"/>
              <w:divBdr>
                <w:top w:val="none" w:sz="0" w:space="0" w:color="auto"/>
                <w:left w:val="none" w:sz="0" w:space="0" w:color="auto"/>
                <w:bottom w:val="none" w:sz="0" w:space="0" w:color="auto"/>
                <w:right w:val="none" w:sz="0" w:space="0" w:color="auto"/>
              </w:divBdr>
            </w:div>
          </w:divsChild>
        </w:div>
        <w:div w:id="127627529">
          <w:marLeft w:val="0"/>
          <w:marRight w:val="0"/>
          <w:marTop w:val="300"/>
          <w:marBottom w:val="0"/>
          <w:divBdr>
            <w:top w:val="none" w:sz="0" w:space="0" w:color="auto"/>
            <w:left w:val="none" w:sz="0" w:space="0" w:color="auto"/>
            <w:bottom w:val="none" w:sz="0" w:space="0" w:color="auto"/>
            <w:right w:val="none" w:sz="0" w:space="0" w:color="auto"/>
          </w:divBdr>
          <w:divsChild>
            <w:div w:id="1897275341">
              <w:marLeft w:val="0"/>
              <w:marRight w:val="0"/>
              <w:marTop w:val="0"/>
              <w:marBottom w:val="0"/>
              <w:divBdr>
                <w:top w:val="none" w:sz="0" w:space="0" w:color="auto"/>
                <w:left w:val="none" w:sz="0" w:space="0" w:color="auto"/>
                <w:bottom w:val="none" w:sz="0" w:space="0" w:color="auto"/>
                <w:right w:val="none" w:sz="0" w:space="0" w:color="auto"/>
              </w:divBdr>
              <w:divsChild>
                <w:div w:id="129174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77302">
          <w:marLeft w:val="0"/>
          <w:marRight w:val="0"/>
          <w:marTop w:val="300"/>
          <w:marBottom w:val="0"/>
          <w:divBdr>
            <w:top w:val="none" w:sz="0" w:space="0" w:color="auto"/>
            <w:left w:val="none" w:sz="0" w:space="0" w:color="auto"/>
            <w:bottom w:val="none" w:sz="0" w:space="0" w:color="auto"/>
            <w:right w:val="none" w:sz="0" w:space="0" w:color="auto"/>
          </w:divBdr>
          <w:divsChild>
            <w:div w:id="1890795885">
              <w:marLeft w:val="0"/>
              <w:marRight w:val="0"/>
              <w:marTop w:val="0"/>
              <w:marBottom w:val="0"/>
              <w:divBdr>
                <w:top w:val="none" w:sz="0" w:space="0" w:color="auto"/>
                <w:left w:val="none" w:sz="0" w:space="0" w:color="auto"/>
                <w:bottom w:val="none" w:sz="0" w:space="0" w:color="auto"/>
                <w:right w:val="none" w:sz="0" w:space="0" w:color="auto"/>
              </w:divBdr>
              <w:divsChild>
                <w:div w:id="46532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644">
          <w:marLeft w:val="0"/>
          <w:marRight w:val="0"/>
          <w:marTop w:val="300"/>
          <w:marBottom w:val="0"/>
          <w:divBdr>
            <w:top w:val="none" w:sz="0" w:space="0" w:color="auto"/>
            <w:left w:val="none" w:sz="0" w:space="0" w:color="auto"/>
            <w:bottom w:val="none" w:sz="0" w:space="0" w:color="auto"/>
            <w:right w:val="none" w:sz="0" w:space="0" w:color="auto"/>
          </w:divBdr>
          <w:divsChild>
            <w:div w:id="223755255">
              <w:marLeft w:val="0"/>
              <w:marRight w:val="0"/>
              <w:marTop w:val="0"/>
              <w:marBottom w:val="0"/>
              <w:divBdr>
                <w:top w:val="none" w:sz="0" w:space="0" w:color="auto"/>
                <w:left w:val="none" w:sz="0" w:space="0" w:color="auto"/>
                <w:bottom w:val="none" w:sz="0" w:space="0" w:color="auto"/>
                <w:right w:val="none" w:sz="0" w:space="0" w:color="auto"/>
              </w:divBdr>
              <w:divsChild>
                <w:div w:id="19288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4791">
          <w:marLeft w:val="0"/>
          <w:marRight w:val="0"/>
          <w:marTop w:val="300"/>
          <w:marBottom w:val="0"/>
          <w:divBdr>
            <w:top w:val="none" w:sz="0" w:space="0" w:color="auto"/>
            <w:left w:val="none" w:sz="0" w:space="0" w:color="auto"/>
            <w:bottom w:val="none" w:sz="0" w:space="0" w:color="auto"/>
            <w:right w:val="none" w:sz="0" w:space="0" w:color="auto"/>
          </w:divBdr>
          <w:divsChild>
            <w:div w:id="1565720955">
              <w:marLeft w:val="0"/>
              <w:marRight w:val="0"/>
              <w:marTop w:val="0"/>
              <w:marBottom w:val="0"/>
              <w:divBdr>
                <w:top w:val="none" w:sz="0" w:space="0" w:color="auto"/>
                <w:left w:val="none" w:sz="0" w:space="0" w:color="auto"/>
                <w:bottom w:val="none" w:sz="0" w:space="0" w:color="auto"/>
                <w:right w:val="none" w:sz="0" w:space="0" w:color="auto"/>
              </w:divBdr>
              <w:divsChild>
                <w:div w:id="205712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010956">
      <w:bodyDiv w:val="1"/>
      <w:marLeft w:val="0"/>
      <w:marRight w:val="0"/>
      <w:marTop w:val="0"/>
      <w:marBottom w:val="0"/>
      <w:divBdr>
        <w:top w:val="none" w:sz="0" w:space="0" w:color="auto"/>
        <w:left w:val="none" w:sz="0" w:space="0" w:color="auto"/>
        <w:bottom w:val="none" w:sz="0" w:space="0" w:color="auto"/>
        <w:right w:val="none" w:sz="0" w:space="0" w:color="auto"/>
      </w:divBdr>
      <w:divsChild>
        <w:div w:id="1640915035">
          <w:marLeft w:val="0"/>
          <w:marRight w:val="0"/>
          <w:marTop w:val="0"/>
          <w:marBottom w:val="0"/>
          <w:divBdr>
            <w:top w:val="none" w:sz="0" w:space="0" w:color="auto"/>
            <w:left w:val="none" w:sz="0" w:space="0" w:color="auto"/>
            <w:bottom w:val="none" w:sz="0" w:space="0" w:color="auto"/>
            <w:right w:val="none" w:sz="0" w:space="0" w:color="auto"/>
          </w:divBdr>
        </w:div>
        <w:div w:id="1750420652">
          <w:marLeft w:val="0"/>
          <w:marRight w:val="0"/>
          <w:marTop w:val="0"/>
          <w:marBottom w:val="0"/>
          <w:divBdr>
            <w:top w:val="none" w:sz="0" w:space="0" w:color="auto"/>
            <w:left w:val="none" w:sz="0" w:space="0" w:color="auto"/>
            <w:bottom w:val="none" w:sz="0" w:space="0" w:color="auto"/>
            <w:right w:val="none" w:sz="0" w:space="0" w:color="auto"/>
          </w:divBdr>
          <w:divsChild>
            <w:div w:id="561714904">
              <w:marLeft w:val="0"/>
              <w:marRight w:val="0"/>
              <w:marTop w:val="0"/>
              <w:marBottom w:val="0"/>
              <w:divBdr>
                <w:top w:val="none" w:sz="0" w:space="0" w:color="auto"/>
                <w:left w:val="none" w:sz="0" w:space="0" w:color="auto"/>
                <w:bottom w:val="none" w:sz="0" w:space="0" w:color="auto"/>
                <w:right w:val="none" w:sz="0" w:space="0" w:color="auto"/>
              </w:divBdr>
            </w:div>
          </w:divsChild>
        </w:div>
        <w:div w:id="132212303">
          <w:marLeft w:val="0"/>
          <w:marRight w:val="0"/>
          <w:marTop w:val="0"/>
          <w:marBottom w:val="0"/>
          <w:divBdr>
            <w:top w:val="none" w:sz="0" w:space="0" w:color="auto"/>
            <w:left w:val="none" w:sz="0" w:space="0" w:color="auto"/>
            <w:bottom w:val="none" w:sz="0" w:space="0" w:color="auto"/>
            <w:right w:val="none" w:sz="0" w:space="0" w:color="auto"/>
          </w:divBdr>
        </w:div>
        <w:div w:id="15012362">
          <w:marLeft w:val="0"/>
          <w:marRight w:val="0"/>
          <w:marTop w:val="0"/>
          <w:marBottom w:val="0"/>
          <w:divBdr>
            <w:top w:val="none" w:sz="0" w:space="0" w:color="auto"/>
            <w:left w:val="none" w:sz="0" w:space="0" w:color="auto"/>
            <w:bottom w:val="none" w:sz="0" w:space="0" w:color="auto"/>
            <w:right w:val="none" w:sz="0" w:space="0" w:color="auto"/>
          </w:divBdr>
          <w:divsChild>
            <w:div w:id="345866022">
              <w:marLeft w:val="0"/>
              <w:marRight w:val="0"/>
              <w:marTop w:val="0"/>
              <w:marBottom w:val="0"/>
              <w:divBdr>
                <w:top w:val="none" w:sz="0" w:space="0" w:color="auto"/>
                <w:left w:val="none" w:sz="0" w:space="0" w:color="auto"/>
                <w:bottom w:val="none" w:sz="0" w:space="0" w:color="auto"/>
                <w:right w:val="none" w:sz="0" w:space="0" w:color="auto"/>
              </w:divBdr>
            </w:div>
          </w:divsChild>
        </w:div>
        <w:div w:id="210698375">
          <w:marLeft w:val="0"/>
          <w:marRight w:val="0"/>
          <w:marTop w:val="0"/>
          <w:marBottom w:val="0"/>
          <w:divBdr>
            <w:top w:val="none" w:sz="0" w:space="0" w:color="auto"/>
            <w:left w:val="none" w:sz="0" w:space="0" w:color="auto"/>
            <w:bottom w:val="none" w:sz="0" w:space="0" w:color="auto"/>
            <w:right w:val="none" w:sz="0" w:space="0" w:color="auto"/>
          </w:divBdr>
        </w:div>
        <w:div w:id="1793087162">
          <w:marLeft w:val="0"/>
          <w:marRight w:val="0"/>
          <w:marTop w:val="0"/>
          <w:marBottom w:val="0"/>
          <w:divBdr>
            <w:top w:val="none" w:sz="0" w:space="0" w:color="auto"/>
            <w:left w:val="none" w:sz="0" w:space="0" w:color="auto"/>
            <w:bottom w:val="none" w:sz="0" w:space="0" w:color="auto"/>
            <w:right w:val="none" w:sz="0" w:space="0" w:color="auto"/>
          </w:divBdr>
          <w:divsChild>
            <w:div w:id="1149249745">
              <w:marLeft w:val="0"/>
              <w:marRight w:val="0"/>
              <w:marTop w:val="0"/>
              <w:marBottom w:val="0"/>
              <w:divBdr>
                <w:top w:val="none" w:sz="0" w:space="0" w:color="auto"/>
                <w:left w:val="none" w:sz="0" w:space="0" w:color="auto"/>
                <w:bottom w:val="none" w:sz="0" w:space="0" w:color="auto"/>
                <w:right w:val="none" w:sz="0" w:space="0" w:color="auto"/>
              </w:divBdr>
            </w:div>
          </w:divsChild>
        </w:div>
        <w:div w:id="932934761">
          <w:marLeft w:val="0"/>
          <w:marRight w:val="0"/>
          <w:marTop w:val="0"/>
          <w:marBottom w:val="0"/>
          <w:divBdr>
            <w:top w:val="none" w:sz="0" w:space="0" w:color="auto"/>
            <w:left w:val="none" w:sz="0" w:space="0" w:color="auto"/>
            <w:bottom w:val="none" w:sz="0" w:space="0" w:color="auto"/>
            <w:right w:val="none" w:sz="0" w:space="0" w:color="auto"/>
          </w:divBdr>
        </w:div>
        <w:div w:id="1451628158">
          <w:marLeft w:val="0"/>
          <w:marRight w:val="0"/>
          <w:marTop w:val="0"/>
          <w:marBottom w:val="0"/>
          <w:divBdr>
            <w:top w:val="none" w:sz="0" w:space="0" w:color="auto"/>
            <w:left w:val="none" w:sz="0" w:space="0" w:color="auto"/>
            <w:bottom w:val="none" w:sz="0" w:space="0" w:color="auto"/>
            <w:right w:val="none" w:sz="0" w:space="0" w:color="auto"/>
          </w:divBdr>
          <w:divsChild>
            <w:div w:id="80101036">
              <w:marLeft w:val="0"/>
              <w:marRight w:val="0"/>
              <w:marTop w:val="0"/>
              <w:marBottom w:val="0"/>
              <w:divBdr>
                <w:top w:val="none" w:sz="0" w:space="0" w:color="auto"/>
                <w:left w:val="none" w:sz="0" w:space="0" w:color="auto"/>
                <w:bottom w:val="none" w:sz="0" w:space="0" w:color="auto"/>
                <w:right w:val="none" w:sz="0" w:space="0" w:color="auto"/>
              </w:divBdr>
            </w:div>
          </w:divsChild>
        </w:div>
        <w:div w:id="1972786030">
          <w:marLeft w:val="0"/>
          <w:marRight w:val="0"/>
          <w:marTop w:val="0"/>
          <w:marBottom w:val="0"/>
          <w:divBdr>
            <w:top w:val="none" w:sz="0" w:space="0" w:color="auto"/>
            <w:left w:val="none" w:sz="0" w:space="0" w:color="auto"/>
            <w:bottom w:val="none" w:sz="0" w:space="0" w:color="auto"/>
            <w:right w:val="none" w:sz="0" w:space="0" w:color="auto"/>
          </w:divBdr>
        </w:div>
        <w:div w:id="1594779528">
          <w:marLeft w:val="0"/>
          <w:marRight w:val="0"/>
          <w:marTop w:val="0"/>
          <w:marBottom w:val="0"/>
          <w:divBdr>
            <w:top w:val="none" w:sz="0" w:space="0" w:color="auto"/>
            <w:left w:val="none" w:sz="0" w:space="0" w:color="auto"/>
            <w:bottom w:val="none" w:sz="0" w:space="0" w:color="auto"/>
            <w:right w:val="none" w:sz="0" w:space="0" w:color="auto"/>
          </w:divBdr>
          <w:divsChild>
            <w:div w:id="1399591012">
              <w:marLeft w:val="0"/>
              <w:marRight w:val="0"/>
              <w:marTop w:val="0"/>
              <w:marBottom w:val="0"/>
              <w:divBdr>
                <w:top w:val="none" w:sz="0" w:space="0" w:color="auto"/>
                <w:left w:val="none" w:sz="0" w:space="0" w:color="auto"/>
                <w:bottom w:val="none" w:sz="0" w:space="0" w:color="auto"/>
                <w:right w:val="none" w:sz="0" w:space="0" w:color="auto"/>
              </w:divBdr>
            </w:div>
          </w:divsChild>
        </w:div>
        <w:div w:id="1755975612">
          <w:marLeft w:val="0"/>
          <w:marRight w:val="0"/>
          <w:marTop w:val="0"/>
          <w:marBottom w:val="0"/>
          <w:divBdr>
            <w:top w:val="none" w:sz="0" w:space="0" w:color="auto"/>
            <w:left w:val="none" w:sz="0" w:space="0" w:color="auto"/>
            <w:bottom w:val="none" w:sz="0" w:space="0" w:color="auto"/>
            <w:right w:val="none" w:sz="0" w:space="0" w:color="auto"/>
          </w:divBdr>
        </w:div>
        <w:div w:id="846987967">
          <w:marLeft w:val="0"/>
          <w:marRight w:val="0"/>
          <w:marTop w:val="0"/>
          <w:marBottom w:val="0"/>
          <w:divBdr>
            <w:top w:val="none" w:sz="0" w:space="0" w:color="auto"/>
            <w:left w:val="none" w:sz="0" w:space="0" w:color="auto"/>
            <w:bottom w:val="none" w:sz="0" w:space="0" w:color="auto"/>
            <w:right w:val="none" w:sz="0" w:space="0" w:color="auto"/>
          </w:divBdr>
          <w:divsChild>
            <w:div w:id="489254734">
              <w:marLeft w:val="0"/>
              <w:marRight w:val="0"/>
              <w:marTop w:val="0"/>
              <w:marBottom w:val="0"/>
              <w:divBdr>
                <w:top w:val="none" w:sz="0" w:space="0" w:color="auto"/>
                <w:left w:val="none" w:sz="0" w:space="0" w:color="auto"/>
                <w:bottom w:val="none" w:sz="0" w:space="0" w:color="auto"/>
                <w:right w:val="none" w:sz="0" w:space="0" w:color="auto"/>
              </w:divBdr>
            </w:div>
          </w:divsChild>
        </w:div>
        <w:div w:id="1495534133">
          <w:marLeft w:val="0"/>
          <w:marRight w:val="0"/>
          <w:marTop w:val="0"/>
          <w:marBottom w:val="0"/>
          <w:divBdr>
            <w:top w:val="none" w:sz="0" w:space="0" w:color="auto"/>
            <w:left w:val="none" w:sz="0" w:space="0" w:color="auto"/>
            <w:bottom w:val="none" w:sz="0" w:space="0" w:color="auto"/>
            <w:right w:val="none" w:sz="0" w:space="0" w:color="auto"/>
          </w:divBdr>
        </w:div>
        <w:div w:id="781344112">
          <w:marLeft w:val="0"/>
          <w:marRight w:val="0"/>
          <w:marTop w:val="0"/>
          <w:marBottom w:val="0"/>
          <w:divBdr>
            <w:top w:val="none" w:sz="0" w:space="0" w:color="auto"/>
            <w:left w:val="none" w:sz="0" w:space="0" w:color="auto"/>
            <w:bottom w:val="none" w:sz="0" w:space="0" w:color="auto"/>
            <w:right w:val="none" w:sz="0" w:space="0" w:color="auto"/>
          </w:divBdr>
          <w:divsChild>
            <w:div w:id="361831617">
              <w:marLeft w:val="0"/>
              <w:marRight w:val="0"/>
              <w:marTop w:val="0"/>
              <w:marBottom w:val="0"/>
              <w:divBdr>
                <w:top w:val="none" w:sz="0" w:space="0" w:color="auto"/>
                <w:left w:val="none" w:sz="0" w:space="0" w:color="auto"/>
                <w:bottom w:val="none" w:sz="0" w:space="0" w:color="auto"/>
                <w:right w:val="none" w:sz="0" w:space="0" w:color="auto"/>
              </w:divBdr>
            </w:div>
          </w:divsChild>
        </w:div>
        <w:div w:id="233898467">
          <w:marLeft w:val="0"/>
          <w:marRight w:val="0"/>
          <w:marTop w:val="300"/>
          <w:marBottom w:val="0"/>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1029260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33680">
          <w:marLeft w:val="0"/>
          <w:marRight w:val="0"/>
          <w:marTop w:val="300"/>
          <w:marBottom w:val="0"/>
          <w:divBdr>
            <w:top w:val="none" w:sz="0" w:space="0" w:color="auto"/>
            <w:left w:val="none" w:sz="0" w:space="0" w:color="auto"/>
            <w:bottom w:val="none" w:sz="0" w:space="0" w:color="auto"/>
            <w:right w:val="none" w:sz="0" w:space="0" w:color="auto"/>
          </w:divBdr>
          <w:divsChild>
            <w:div w:id="1825509875">
              <w:marLeft w:val="0"/>
              <w:marRight w:val="0"/>
              <w:marTop w:val="0"/>
              <w:marBottom w:val="0"/>
              <w:divBdr>
                <w:top w:val="none" w:sz="0" w:space="0" w:color="auto"/>
                <w:left w:val="none" w:sz="0" w:space="0" w:color="auto"/>
                <w:bottom w:val="none" w:sz="0" w:space="0" w:color="auto"/>
                <w:right w:val="none" w:sz="0" w:space="0" w:color="auto"/>
              </w:divBdr>
              <w:divsChild>
                <w:div w:id="1952929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71742">
          <w:marLeft w:val="0"/>
          <w:marRight w:val="0"/>
          <w:marTop w:val="300"/>
          <w:marBottom w:val="0"/>
          <w:divBdr>
            <w:top w:val="none" w:sz="0" w:space="0" w:color="auto"/>
            <w:left w:val="none" w:sz="0" w:space="0" w:color="auto"/>
            <w:bottom w:val="none" w:sz="0" w:space="0" w:color="auto"/>
            <w:right w:val="none" w:sz="0" w:space="0" w:color="auto"/>
          </w:divBdr>
          <w:divsChild>
            <w:div w:id="573859541">
              <w:marLeft w:val="0"/>
              <w:marRight w:val="0"/>
              <w:marTop w:val="0"/>
              <w:marBottom w:val="0"/>
              <w:divBdr>
                <w:top w:val="none" w:sz="0" w:space="0" w:color="auto"/>
                <w:left w:val="none" w:sz="0" w:space="0" w:color="auto"/>
                <w:bottom w:val="none" w:sz="0" w:space="0" w:color="auto"/>
                <w:right w:val="none" w:sz="0" w:space="0" w:color="auto"/>
              </w:divBdr>
              <w:divsChild>
                <w:div w:id="1239094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07979">
          <w:marLeft w:val="0"/>
          <w:marRight w:val="0"/>
          <w:marTop w:val="300"/>
          <w:marBottom w:val="0"/>
          <w:divBdr>
            <w:top w:val="none" w:sz="0" w:space="0" w:color="auto"/>
            <w:left w:val="none" w:sz="0" w:space="0" w:color="auto"/>
            <w:bottom w:val="none" w:sz="0" w:space="0" w:color="auto"/>
            <w:right w:val="none" w:sz="0" w:space="0" w:color="auto"/>
          </w:divBdr>
          <w:divsChild>
            <w:div w:id="1180466584">
              <w:marLeft w:val="0"/>
              <w:marRight w:val="0"/>
              <w:marTop w:val="0"/>
              <w:marBottom w:val="0"/>
              <w:divBdr>
                <w:top w:val="none" w:sz="0" w:space="0" w:color="auto"/>
                <w:left w:val="none" w:sz="0" w:space="0" w:color="auto"/>
                <w:bottom w:val="none" w:sz="0" w:space="0" w:color="auto"/>
                <w:right w:val="none" w:sz="0" w:space="0" w:color="auto"/>
              </w:divBdr>
              <w:divsChild>
                <w:div w:id="211474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654060">
      <w:bodyDiv w:val="1"/>
      <w:marLeft w:val="0"/>
      <w:marRight w:val="0"/>
      <w:marTop w:val="0"/>
      <w:marBottom w:val="0"/>
      <w:divBdr>
        <w:top w:val="none" w:sz="0" w:space="0" w:color="auto"/>
        <w:left w:val="none" w:sz="0" w:space="0" w:color="auto"/>
        <w:bottom w:val="none" w:sz="0" w:space="0" w:color="auto"/>
        <w:right w:val="none" w:sz="0" w:space="0" w:color="auto"/>
      </w:divBdr>
      <w:divsChild>
        <w:div w:id="1866209055">
          <w:marLeft w:val="0"/>
          <w:marRight w:val="0"/>
          <w:marTop w:val="0"/>
          <w:marBottom w:val="0"/>
          <w:divBdr>
            <w:top w:val="none" w:sz="0" w:space="0" w:color="auto"/>
            <w:left w:val="none" w:sz="0" w:space="0" w:color="auto"/>
            <w:bottom w:val="none" w:sz="0" w:space="0" w:color="auto"/>
            <w:right w:val="none" w:sz="0" w:space="0" w:color="auto"/>
          </w:divBdr>
        </w:div>
        <w:div w:id="912084258">
          <w:marLeft w:val="0"/>
          <w:marRight w:val="0"/>
          <w:marTop w:val="0"/>
          <w:marBottom w:val="0"/>
          <w:divBdr>
            <w:top w:val="none" w:sz="0" w:space="0" w:color="auto"/>
            <w:left w:val="none" w:sz="0" w:space="0" w:color="auto"/>
            <w:bottom w:val="none" w:sz="0" w:space="0" w:color="auto"/>
            <w:right w:val="none" w:sz="0" w:space="0" w:color="auto"/>
          </w:divBdr>
          <w:divsChild>
            <w:div w:id="2083411478">
              <w:marLeft w:val="0"/>
              <w:marRight w:val="0"/>
              <w:marTop w:val="0"/>
              <w:marBottom w:val="0"/>
              <w:divBdr>
                <w:top w:val="none" w:sz="0" w:space="0" w:color="auto"/>
                <w:left w:val="none" w:sz="0" w:space="0" w:color="auto"/>
                <w:bottom w:val="none" w:sz="0" w:space="0" w:color="auto"/>
                <w:right w:val="none" w:sz="0" w:space="0" w:color="auto"/>
              </w:divBdr>
            </w:div>
          </w:divsChild>
        </w:div>
        <w:div w:id="1012996443">
          <w:marLeft w:val="0"/>
          <w:marRight w:val="0"/>
          <w:marTop w:val="0"/>
          <w:marBottom w:val="0"/>
          <w:divBdr>
            <w:top w:val="none" w:sz="0" w:space="0" w:color="auto"/>
            <w:left w:val="none" w:sz="0" w:space="0" w:color="auto"/>
            <w:bottom w:val="none" w:sz="0" w:space="0" w:color="auto"/>
            <w:right w:val="none" w:sz="0" w:space="0" w:color="auto"/>
          </w:divBdr>
        </w:div>
        <w:div w:id="1958755872">
          <w:marLeft w:val="0"/>
          <w:marRight w:val="0"/>
          <w:marTop w:val="0"/>
          <w:marBottom w:val="0"/>
          <w:divBdr>
            <w:top w:val="none" w:sz="0" w:space="0" w:color="auto"/>
            <w:left w:val="none" w:sz="0" w:space="0" w:color="auto"/>
            <w:bottom w:val="none" w:sz="0" w:space="0" w:color="auto"/>
            <w:right w:val="none" w:sz="0" w:space="0" w:color="auto"/>
          </w:divBdr>
          <w:divsChild>
            <w:div w:id="1197691916">
              <w:marLeft w:val="0"/>
              <w:marRight w:val="0"/>
              <w:marTop w:val="0"/>
              <w:marBottom w:val="0"/>
              <w:divBdr>
                <w:top w:val="none" w:sz="0" w:space="0" w:color="auto"/>
                <w:left w:val="none" w:sz="0" w:space="0" w:color="auto"/>
                <w:bottom w:val="none" w:sz="0" w:space="0" w:color="auto"/>
                <w:right w:val="none" w:sz="0" w:space="0" w:color="auto"/>
              </w:divBdr>
            </w:div>
          </w:divsChild>
        </w:div>
        <w:div w:id="1777554853">
          <w:marLeft w:val="0"/>
          <w:marRight w:val="0"/>
          <w:marTop w:val="0"/>
          <w:marBottom w:val="0"/>
          <w:divBdr>
            <w:top w:val="none" w:sz="0" w:space="0" w:color="auto"/>
            <w:left w:val="none" w:sz="0" w:space="0" w:color="auto"/>
            <w:bottom w:val="none" w:sz="0" w:space="0" w:color="auto"/>
            <w:right w:val="none" w:sz="0" w:space="0" w:color="auto"/>
          </w:divBdr>
        </w:div>
        <w:div w:id="2051150259">
          <w:marLeft w:val="0"/>
          <w:marRight w:val="0"/>
          <w:marTop w:val="0"/>
          <w:marBottom w:val="0"/>
          <w:divBdr>
            <w:top w:val="none" w:sz="0" w:space="0" w:color="auto"/>
            <w:left w:val="none" w:sz="0" w:space="0" w:color="auto"/>
            <w:bottom w:val="none" w:sz="0" w:space="0" w:color="auto"/>
            <w:right w:val="none" w:sz="0" w:space="0" w:color="auto"/>
          </w:divBdr>
          <w:divsChild>
            <w:div w:id="847066012">
              <w:marLeft w:val="0"/>
              <w:marRight w:val="0"/>
              <w:marTop w:val="0"/>
              <w:marBottom w:val="0"/>
              <w:divBdr>
                <w:top w:val="none" w:sz="0" w:space="0" w:color="auto"/>
                <w:left w:val="none" w:sz="0" w:space="0" w:color="auto"/>
                <w:bottom w:val="none" w:sz="0" w:space="0" w:color="auto"/>
                <w:right w:val="none" w:sz="0" w:space="0" w:color="auto"/>
              </w:divBdr>
            </w:div>
          </w:divsChild>
        </w:div>
        <w:div w:id="412511017">
          <w:marLeft w:val="0"/>
          <w:marRight w:val="0"/>
          <w:marTop w:val="0"/>
          <w:marBottom w:val="0"/>
          <w:divBdr>
            <w:top w:val="none" w:sz="0" w:space="0" w:color="auto"/>
            <w:left w:val="none" w:sz="0" w:space="0" w:color="auto"/>
            <w:bottom w:val="none" w:sz="0" w:space="0" w:color="auto"/>
            <w:right w:val="none" w:sz="0" w:space="0" w:color="auto"/>
          </w:divBdr>
        </w:div>
        <w:div w:id="1795559774">
          <w:marLeft w:val="0"/>
          <w:marRight w:val="0"/>
          <w:marTop w:val="0"/>
          <w:marBottom w:val="0"/>
          <w:divBdr>
            <w:top w:val="none" w:sz="0" w:space="0" w:color="auto"/>
            <w:left w:val="none" w:sz="0" w:space="0" w:color="auto"/>
            <w:bottom w:val="none" w:sz="0" w:space="0" w:color="auto"/>
            <w:right w:val="none" w:sz="0" w:space="0" w:color="auto"/>
          </w:divBdr>
          <w:divsChild>
            <w:div w:id="496917760">
              <w:marLeft w:val="0"/>
              <w:marRight w:val="0"/>
              <w:marTop w:val="0"/>
              <w:marBottom w:val="0"/>
              <w:divBdr>
                <w:top w:val="none" w:sz="0" w:space="0" w:color="auto"/>
                <w:left w:val="none" w:sz="0" w:space="0" w:color="auto"/>
                <w:bottom w:val="none" w:sz="0" w:space="0" w:color="auto"/>
                <w:right w:val="none" w:sz="0" w:space="0" w:color="auto"/>
              </w:divBdr>
            </w:div>
          </w:divsChild>
        </w:div>
        <w:div w:id="1500268265">
          <w:marLeft w:val="0"/>
          <w:marRight w:val="0"/>
          <w:marTop w:val="0"/>
          <w:marBottom w:val="0"/>
          <w:divBdr>
            <w:top w:val="none" w:sz="0" w:space="0" w:color="auto"/>
            <w:left w:val="none" w:sz="0" w:space="0" w:color="auto"/>
            <w:bottom w:val="none" w:sz="0" w:space="0" w:color="auto"/>
            <w:right w:val="none" w:sz="0" w:space="0" w:color="auto"/>
          </w:divBdr>
        </w:div>
        <w:div w:id="628247754">
          <w:marLeft w:val="0"/>
          <w:marRight w:val="0"/>
          <w:marTop w:val="0"/>
          <w:marBottom w:val="0"/>
          <w:divBdr>
            <w:top w:val="none" w:sz="0" w:space="0" w:color="auto"/>
            <w:left w:val="none" w:sz="0" w:space="0" w:color="auto"/>
            <w:bottom w:val="none" w:sz="0" w:space="0" w:color="auto"/>
            <w:right w:val="none" w:sz="0" w:space="0" w:color="auto"/>
          </w:divBdr>
          <w:divsChild>
            <w:div w:id="1762333918">
              <w:marLeft w:val="0"/>
              <w:marRight w:val="0"/>
              <w:marTop w:val="0"/>
              <w:marBottom w:val="0"/>
              <w:divBdr>
                <w:top w:val="none" w:sz="0" w:space="0" w:color="auto"/>
                <w:left w:val="none" w:sz="0" w:space="0" w:color="auto"/>
                <w:bottom w:val="none" w:sz="0" w:space="0" w:color="auto"/>
                <w:right w:val="none" w:sz="0" w:space="0" w:color="auto"/>
              </w:divBdr>
            </w:div>
          </w:divsChild>
        </w:div>
        <w:div w:id="1858347931">
          <w:marLeft w:val="0"/>
          <w:marRight w:val="0"/>
          <w:marTop w:val="0"/>
          <w:marBottom w:val="0"/>
          <w:divBdr>
            <w:top w:val="none" w:sz="0" w:space="0" w:color="auto"/>
            <w:left w:val="none" w:sz="0" w:space="0" w:color="auto"/>
            <w:bottom w:val="none" w:sz="0" w:space="0" w:color="auto"/>
            <w:right w:val="none" w:sz="0" w:space="0" w:color="auto"/>
          </w:divBdr>
        </w:div>
        <w:div w:id="402265616">
          <w:marLeft w:val="0"/>
          <w:marRight w:val="0"/>
          <w:marTop w:val="0"/>
          <w:marBottom w:val="0"/>
          <w:divBdr>
            <w:top w:val="none" w:sz="0" w:space="0" w:color="auto"/>
            <w:left w:val="none" w:sz="0" w:space="0" w:color="auto"/>
            <w:bottom w:val="none" w:sz="0" w:space="0" w:color="auto"/>
            <w:right w:val="none" w:sz="0" w:space="0" w:color="auto"/>
          </w:divBdr>
          <w:divsChild>
            <w:div w:id="85157569">
              <w:marLeft w:val="0"/>
              <w:marRight w:val="0"/>
              <w:marTop w:val="0"/>
              <w:marBottom w:val="0"/>
              <w:divBdr>
                <w:top w:val="none" w:sz="0" w:space="0" w:color="auto"/>
                <w:left w:val="none" w:sz="0" w:space="0" w:color="auto"/>
                <w:bottom w:val="none" w:sz="0" w:space="0" w:color="auto"/>
                <w:right w:val="none" w:sz="0" w:space="0" w:color="auto"/>
              </w:divBdr>
            </w:div>
          </w:divsChild>
        </w:div>
        <w:div w:id="1995141779">
          <w:marLeft w:val="0"/>
          <w:marRight w:val="0"/>
          <w:marTop w:val="0"/>
          <w:marBottom w:val="0"/>
          <w:divBdr>
            <w:top w:val="none" w:sz="0" w:space="0" w:color="auto"/>
            <w:left w:val="none" w:sz="0" w:space="0" w:color="auto"/>
            <w:bottom w:val="none" w:sz="0" w:space="0" w:color="auto"/>
            <w:right w:val="none" w:sz="0" w:space="0" w:color="auto"/>
          </w:divBdr>
        </w:div>
        <w:div w:id="1212303982">
          <w:marLeft w:val="0"/>
          <w:marRight w:val="0"/>
          <w:marTop w:val="0"/>
          <w:marBottom w:val="0"/>
          <w:divBdr>
            <w:top w:val="none" w:sz="0" w:space="0" w:color="auto"/>
            <w:left w:val="none" w:sz="0" w:space="0" w:color="auto"/>
            <w:bottom w:val="none" w:sz="0" w:space="0" w:color="auto"/>
            <w:right w:val="none" w:sz="0" w:space="0" w:color="auto"/>
          </w:divBdr>
          <w:divsChild>
            <w:div w:id="730883504">
              <w:marLeft w:val="0"/>
              <w:marRight w:val="0"/>
              <w:marTop w:val="0"/>
              <w:marBottom w:val="0"/>
              <w:divBdr>
                <w:top w:val="none" w:sz="0" w:space="0" w:color="auto"/>
                <w:left w:val="none" w:sz="0" w:space="0" w:color="auto"/>
                <w:bottom w:val="none" w:sz="0" w:space="0" w:color="auto"/>
                <w:right w:val="none" w:sz="0" w:space="0" w:color="auto"/>
              </w:divBdr>
            </w:div>
          </w:divsChild>
        </w:div>
        <w:div w:id="2024741656">
          <w:marLeft w:val="0"/>
          <w:marRight w:val="0"/>
          <w:marTop w:val="300"/>
          <w:marBottom w:val="0"/>
          <w:divBdr>
            <w:top w:val="none" w:sz="0" w:space="0" w:color="auto"/>
            <w:left w:val="none" w:sz="0" w:space="0" w:color="auto"/>
            <w:bottom w:val="none" w:sz="0" w:space="0" w:color="auto"/>
            <w:right w:val="none" w:sz="0" w:space="0" w:color="auto"/>
          </w:divBdr>
          <w:divsChild>
            <w:div w:id="21713892">
              <w:marLeft w:val="0"/>
              <w:marRight w:val="0"/>
              <w:marTop w:val="0"/>
              <w:marBottom w:val="0"/>
              <w:divBdr>
                <w:top w:val="none" w:sz="0" w:space="0" w:color="auto"/>
                <w:left w:val="none" w:sz="0" w:space="0" w:color="auto"/>
                <w:bottom w:val="none" w:sz="0" w:space="0" w:color="auto"/>
                <w:right w:val="none" w:sz="0" w:space="0" w:color="auto"/>
              </w:divBdr>
              <w:divsChild>
                <w:div w:id="210542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29963">
          <w:marLeft w:val="0"/>
          <w:marRight w:val="0"/>
          <w:marTop w:val="300"/>
          <w:marBottom w:val="0"/>
          <w:divBdr>
            <w:top w:val="none" w:sz="0" w:space="0" w:color="auto"/>
            <w:left w:val="none" w:sz="0" w:space="0" w:color="auto"/>
            <w:bottom w:val="none" w:sz="0" w:space="0" w:color="auto"/>
            <w:right w:val="none" w:sz="0" w:space="0" w:color="auto"/>
          </w:divBdr>
          <w:divsChild>
            <w:div w:id="1735591234">
              <w:marLeft w:val="0"/>
              <w:marRight w:val="0"/>
              <w:marTop w:val="0"/>
              <w:marBottom w:val="0"/>
              <w:divBdr>
                <w:top w:val="none" w:sz="0" w:space="0" w:color="auto"/>
                <w:left w:val="none" w:sz="0" w:space="0" w:color="auto"/>
                <w:bottom w:val="none" w:sz="0" w:space="0" w:color="auto"/>
                <w:right w:val="none" w:sz="0" w:space="0" w:color="auto"/>
              </w:divBdr>
              <w:divsChild>
                <w:div w:id="210325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900043">
          <w:marLeft w:val="0"/>
          <w:marRight w:val="0"/>
          <w:marTop w:val="300"/>
          <w:marBottom w:val="0"/>
          <w:divBdr>
            <w:top w:val="none" w:sz="0" w:space="0" w:color="auto"/>
            <w:left w:val="none" w:sz="0" w:space="0" w:color="auto"/>
            <w:bottom w:val="none" w:sz="0" w:space="0" w:color="auto"/>
            <w:right w:val="none" w:sz="0" w:space="0" w:color="auto"/>
          </w:divBdr>
          <w:divsChild>
            <w:div w:id="1857618992">
              <w:marLeft w:val="0"/>
              <w:marRight w:val="0"/>
              <w:marTop w:val="0"/>
              <w:marBottom w:val="0"/>
              <w:divBdr>
                <w:top w:val="none" w:sz="0" w:space="0" w:color="auto"/>
                <w:left w:val="none" w:sz="0" w:space="0" w:color="auto"/>
                <w:bottom w:val="none" w:sz="0" w:space="0" w:color="auto"/>
                <w:right w:val="none" w:sz="0" w:space="0" w:color="auto"/>
              </w:divBdr>
              <w:divsChild>
                <w:div w:id="141959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0263">
          <w:marLeft w:val="0"/>
          <w:marRight w:val="0"/>
          <w:marTop w:val="300"/>
          <w:marBottom w:val="0"/>
          <w:divBdr>
            <w:top w:val="none" w:sz="0" w:space="0" w:color="auto"/>
            <w:left w:val="none" w:sz="0" w:space="0" w:color="auto"/>
            <w:bottom w:val="none" w:sz="0" w:space="0" w:color="auto"/>
            <w:right w:val="none" w:sz="0" w:space="0" w:color="auto"/>
          </w:divBdr>
          <w:divsChild>
            <w:div w:id="601962724">
              <w:marLeft w:val="0"/>
              <w:marRight w:val="0"/>
              <w:marTop w:val="0"/>
              <w:marBottom w:val="0"/>
              <w:divBdr>
                <w:top w:val="none" w:sz="0" w:space="0" w:color="auto"/>
                <w:left w:val="none" w:sz="0" w:space="0" w:color="auto"/>
                <w:bottom w:val="none" w:sz="0" w:space="0" w:color="auto"/>
                <w:right w:val="none" w:sz="0" w:space="0" w:color="auto"/>
              </w:divBdr>
              <w:divsChild>
                <w:div w:id="148003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032394">
      <w:bodyDiv w:val="1"/>
      <w:marLeft w:val="0"/>
      <w:marRight w:val="0"/>
      <w:marTop w:val="0"/>
      <w:marBottom w:val="0"/>
      <w:divBdr>
        <w:top w:val="none" w:sz="0" w:space="0" w:color="auto"/>
        <w:left w:val="none" w:sz="0" w:space="0" w:color="auto"/>
        <w:bottom w:val="none" w:sz="0" w:space="0" w:color="auto"/>
        <w:right w:val="none" w:sz="0" w:space="0" w:color="auto"/>
      </w:divBdr>
      <w:divsChild>
        <w:div w:id="546181261">
          <w:marLeft w:val="0"/>
          <w:marRight w:val="0"/>
          <w:marTop w:val="0"/>
          <w:marBottom w:val="0"/>
          <w:divBdr>
            <w:top w:val="none" w:sz="0" w:space="0" w:color="auto"/>
            <w:left w:val="none" w:sz="0" w:space="0" w:color="auto"/>
            <w:bottom w:val="none" w:sz="0" w:space="0" w:color="auto"/>
            <w:right w:val="none" w:sz="0" w:space="0" w:color="auto"/>
          </w:divBdr>
        </w:div>
        <w:div w:id="1222642411">
          <w:marLeft w:val="0"/>
          <w:marRight w:val="0"/>
          <w:marTop w:val="0"/>
          <w:marBottom w:val="0"/>
          <w:divBdr>
            <w:top w:val="none" w:sz="0" w:space="0" w:color="auto"/>
            <w:left w:val="none" w:sz="0" w:space="0" w:color="auto"/>
            <w:bottom w:val="none" w:sz="0" w:space="0" w:color="auto"/>
            <w:right w:val="none" w:sz="0" w:space="0" w:color="auto"/>
          </w:divBdr>
          <w:divsChild>
            <w:div w:id="2095277912">
              <w:marLeft w:val="0"/>
              <w:marRight w:val="0"/>
              <w:marTop w:val="0"/>
              <w:marBottom w:val="0"/>
              <w:divBdr>
                <w:top w:val="none" w:sz="0" w:space="0" w:color="auto"/>
                <w:left w:val="none" w:sz="0" w:space="0" w:color="auto"/>
                <w:bottom w:val="none" w:sz="0" w:space="0" w:color="auto"/>
                <w:right w:val="none" w:sz="0" w:space="0" w:color="auto"/>
              </w:divBdr>
            </w:div>
          </w:divsChild>
        </w:div>
        <w:div w:id="1491022225">
          <w:marLeft w:val="0"/>
          <w:marRight w:val="0"/>
          <w:marTop w:val="0"/>
          <w:marBottom w:val="0"/>
          <w:divBdr>
            <w:top w:val="none" w:sz="0" w:space="0" w:color="auto"/>
            <w:left w:val="none" w:sz="0" w:space="0" w:color="auto"/>
            <w:bottom w:val="none" w:sz="0" w:space="0" w:color="auto"/>
            <w:right w:val="none" w:sz="0" w:space="0" w:color="auto"/>
          </w:divBdr>
        </w:div>
        <w:div w:id="767041017">
          <w:marLeft w:val="0"/>
          <w:marRight w:val="0"/>
          <w:marTop w:val="0"/>
          <w:marBottom w:val="0"/>
          <w:divBdr>
            <w:top w:val="none" w:sz="0" w:space="0" w:color="auto"/>
            <w:left w:val="none" w:sz="0" w:space="0" w:color="auto"/>
            <w:bottom w:val="none" w:sz="0" w:space="0" w:color="auto"/>
            <w:right w:val="none" w:sz="0" w:space="0" w:color="auto"/>
          </w:divBdr>
          <w:divsChild>
            <w:div w:id="576525571">
              <w:marLeft w:val="0"/>
              <w:marRight w:val="0"/>
              <w:marTop w:val="0"/>
              <w:marBottom w:val="0"/>
              <w:divBdr>
                <w:top w:val="none" w:sz="0" w:space="0" w:color="auto"/>
                <w:left w:val="none" w:sz="0" w:space="0" w:color="auto"/>
                <w:bottom w:val="none" w:sz="0" w:space="0" w:color="auto"/>
                <w:right w:val="none" w:sz="0" w:space="0" w:color="auto"/>
              </w:divBdr>
            </w:div>
          </w:divsChild>
        </w:div>
        <w:div w:id="1688753769">
          <w:marLeft w:val="0"/>
          <w:marRight w:val="0"/>
          <w:marTop w:val="0"/>
          <w:marBottom w:val="0"/>
          <w:divBdr>
            <w:top w:val="none" w:sz="0" w:space="0" w:color="auto"/>
            <w:left w:val="none" w:sz="0" w:space="0" w:color="auto"/>
            <w:bottom w:val="none" w:sz="0" w:space="0" w:color="auto"/>
            <w:right w:val="none" w:sz="0" w:space="0" w:color="auto"/>
          </w:divBdr>
        </w:div>
        <w:div w:id="1072117372">
          <w:marLeft w:val="0"/>
          <w:marRight w:val="0"/>
          <w:marTop w:val="0"/>
          <w:marBottom w:val="0"/>
          <w:divBdr>
            <w:top w:val="none" w:sz="0" w:space="0" w:color="auto"/>
            <w:left w:val="none" w:sz="0" w:space="0" w:color="auto"/>
            <w:bottom w:val="none" w:sz="0" w:space="0" w:color="auto"/>
            <w:right w:val="none" w:sz="0" w:space="0" w:color="auto"/>
          </w:divBdr>
          <w:divsChild>
            <w:div w:id="727268765">
              <w:marLeft w:val="0"/>
              <w:marRight w:val="0"/>
              <w:marTop w:val="0"/>
              <w:marBottom w:val="0"/>
              <w:divBdr>
                <w:top w:val="none" w:sz="0" w:space="0" w:color="auto"/>
                <w:left w:val="none" w:sz="0" w:space="0" w:color="auto"/>
                <w:bottom w:val="none" w:sz="0" w:space="0" w:color="auto"/>
                <w:right w:val="none" w:sz="0" w:space="0" w:color="auto"/>
              </w:divBdr>
            </w:div>
          </w:divsChild>
        </w:div>
        <w:div w:id="1274482378">
          <w:marLeft w:val="0"/>
          <w:marRight w:val="0"/>
          <w:marTop w:val="0"/>
          <w:marBottom w:val="0"/>
          <w:divBdr>
            <w:top w:val="none" w:sz="0" w:space="0" w:color="auto"/>
            <w:left w:val="none" w:sz="0" w:space="0" w:color="auto"/>
            <w:bottom w:val="none" w:sz="0" w:space="0" w:color="auto"/>
            <w:right w:val="none" w:sz="0" w:space="0" w:color="auto"/>
          </w:divBdr>
        </w:div>
        <w:div w:id="1165780262">
          <w:marLeft w:val="0"/>
          <w:marRight w:val="0"/>
          <w:marTop w:val="0"/>
          <w:marBottom w:val="0"/>
          <w:divBdr>
            <w:top w:val="none" w:sz="0" w:space="0" w:color="auto"/>
            <w:left w:val="none" w:sz="0" w:space="0" w:color="auto"/>
            <w:bottom w:val="none" w:sz="0" w:space="0" w:color="auto"/>
            <w:right w:val="none" w:sz="0" w:space="0" w:color="auto"/>
          </w:divBdr>
          <w:divsChild>
            <w:div w:id="1698237803">
              <w:marLeft w:val="0"/>
              <w:marRight w:val="0"/>
              <w:marTop w:val="0"/>
              <w:marBottom w:val="0"/>
              <w:divBdr>
                <w:top w:val="none" w:sz="0" w:space="0" w:color="auto"/>
                <w:left w:val="none" w:sz="0" w:space="0" w:color="auto"/>
                <w:bottom w:val="none" w:sz="0" w:space="0" w:color="auto"/>
                <w:right w:val="none" w:sz="0" w:space="0" w:color="auto"/>
              </w:divBdr>
            </w:div>
          </w:divsChild>
        </w:div>
        <w:div w:id="100926825">
          <w:marLeft w:val="0"/>
          <w:marRight w:val="0"/>
          <w:marTop w:val="0"/>
          <w:marBottom w:val="0"/>
          <w:divBdr>
            <w:top w:val="none" w:sz="0" w:space="0" w:color="auto"/>
            <w:left w:val="none" w:sz="0" w:space="0" w:color="auto"/>
            <w:bottom w:val="none" w:sz="0" w:space="0" w:color="auto"/>
            <w:right w:val="none" w:sz="0" w:space="0" w:color="auto"/>
          </w:divBdr>
        </w:div>
        <w:div w:id="2062437132">
          <w:marLeft w:val="0"/>
          <w:marRight w:val="0"/>
          <w:marTop w:val="0"/>
          <w:marBottom w:val="0"/>
          <w:divBdr>
            <w:top w:val="none" w:sz="0" w:space="0" w:color="auto"/>
            <w:left w:val="none" w:sz="0" w:space="0" w:color="auto"/>
            <w:bottom w:val="none" w:sz="0" w:space="0" w:color="auto"/>
            <w:right w:val="none" w:sz="0" w:space="0" w:color="auto"/>
          </w:divBdr>
          <w:divsChild>
            <w:div w:id="312834650">
              <w:marLeft w:val="0"/>
              <w:marRight w:val="0"/>
              <w:marTop w:val="0"/>
              <w:marBottom w:val="0"/>
              <w:divBdr>
                <w:top w:val="none" w:sz="0" w:space="0" w:color="auto"/>
                <w:left w:val="none" w:sz="0" w:space="0" w:color="auto"/>
                <w:bottom w:val="none" w:sz="0" w:space="0" w:color="auto"/>
                <w:right w:val="none" w:sz="0" w:space="0" w:color="auto"/>
              </w:divBdr>
            </w:div>
          </w:divsChild>
        </w:div>
        <w:div w:id="735208633">
          <w:marLeft w:val="0"/>
          <w:marRight w:val="0"/>
          <w:marTop w:val="0"/>
          <w:marBottom w:val="0"/>
          <w:divBdr>
            <w:top w:val="none" w:sz="0" w:space="0" w:color="auto"/>
            <w:left w:val="none" w:sz="0" w:space="0" w:color="auto"/>
            <w:bottom w:val="none" w:sz="0" w:space="0" w:color="auto"/>
            <w:right w:val="none" w:sz="0" w:space="0" w:color="auto"/>
          </w:divBdr>
        </w:div>
        <w:div w:id="1517844796">
          <w:marLeft w:val="0"/>
          <w:marRight w:val="0"/>
          <w:marTop w:val="0"/>
          <w:marBottom w:val="0"/>
          <w:divBdr>
            <w:top w:val="none" w:sz="0" w:space="0" w:color="auto"/>
            <w:left w:val="none" w:sz="0" w:space="0" w:color="auto"/>
            <w:bottom w:val="none" w:sz="0" w:space="0" w:color="auto"/>
            <w:right w:val="none" w:sz="0" w:space="0" w:color="auto"/>
          </w:divBdr>
          <w:divsChild>
            <w:div w:id="895823627">
              <w:marLeft w:val="0"/>
              <w:marRight w:val="0"/>
              <w:marTop w:val="0"/>
              <w:marBottom w:val="0"/>
              <w:divBdr>
                <w:top w:val="none" w:sz="0" w:space="0" w:color="auto"/>
                <w:left w:val="none" w:sz="0" w:space="0" w:color="auto"/>
                <w:bottom w:val="none" w:sz="0" w:space="0" w:color="auto"/>
                <w:right w:val="none" w:sz="0" w:space="0" w:color="auto"/>
              </w:divBdr>
            </w:div>
          </w:divsChild>
        </w:div>
        <w:div w:id="805319464">
          <w:marLeft w:val="0"/>
          <w:marRight w:val="0"/>
          <w:marTop w:val="0"/>
          <w:marBottom w:val="0"/>
          <w:divBdr>
            <w:top w:val="none" w:sz="0" w:space="0" w:color="auto"/>
            <w:left w:val="none" w:sz="0" w:space="0" w:color="auto"/>
            <w:bottom w:val="none" w:sz="0" w:space="0" w:color="auto"/>
            <w:right w:val="none" w:sz="0" w:space="0" w:color="auto"/>
          </w:divBdr>
        </w:div>
        <w:div w:id="648024029">
          <w:marLeft w:val="0"/>
          <w:marRight w:val="0"/>
          <w:marTop w:val="0"/>
          <w:marBottom w:val="0"/>
          <w:divBdr>
            <w:top w:val="none" w:sz="0" w:space="0" w:color="auto"/>
            <w:left w:val="none" w:sz="0" w:space="0" w:color="auto"/>
            <w:bottom w:val="none" w:sz="0" w:space="0" w:color="auto"/>
            <w:right w:val="none" w:sz="0" w:space="0" w:color="auto"/>
          </w:divBdr>
          <w:divsChild>
            <w:div w:id="663553088">
              <w:marLeft w:val="0"/>
              <w:marRight w:val="0"/>
              <w:marTop w:val="0"/>
              <w:marBottom w:val="0"/>
              <w:divBdr>
                <w:top w:val="none" w:sz="0" w:space="0" w:color="auto"/>
                <w:left w:val="none" w:sz="0" w:space="0" w:color="auto"/>
                <w:bottom w:val="none" w:sz="0" w:space="0" w:color="auto"/>
                <w:right w:val="none" w:sz="0" w:space="0" w:color="auto"/>
              </w:divBdr>
            </w:div>
          </w:divsChild>
        </w:div>
        <w:div w:id="1105270780">
          <w:marLeft w:val="0"/>
          <w:marRight w:val="0"/>
          <w:marTop w:val="300"/>
          <w:marBottom w:val="0"/>
          <w:divBdr>
            <w:top w:val="none" w:sz="0" w:space="0" w:color="auto"/>
            <w:left w:val="none" w:sz="0" w:space="0" w:color="auto"/>
            <w:bottom w:val="none" w:sz="0" w:space="0" w:color="auto"/>
            <w:right w:val="none" w:sz="0" w:space="0" w:color="auto"/>
          </w:divBdr>
          <w:divsChild>
            <w:div w:id="765542503">
              <w:marLeft w:val="0"/>
              <w:marRight w:val="0"/>
              <w:marTop w:val="0"/>
              <w:marBottom w:val="0"/>
              <w:divBdr>
                <w:top w:val="none" w:sz="0" w:space="0" w:color="auto"/>
                <w:left w:val="none" w:sz="0" w:space="0" w:color="auto"/>
                <w:bottom w:val="none" w:sz="0" w:space="0" w:color="auto"/>
                <w:right w:val="none" w:sz="0" w:space="0" w:color="auto"/>
              </w:divBdr>
              <w:divsChild>
                <w:div w:id="72433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680036">
          <w:marLeft w:val="0"/>
          <w:marRight w:val="0"/>
          <w:marTop w:val="300"/>
          <w:marBottom w:val="0"/>
          <w:divBdr>
            <w:top w:val="none" w:sz="0" w:space="0" w:color="auto"/>
            <w:left w:val="none" w:sz="0" w:space="0" w:color="auto"/>
            <w:bottom w:val="none" w:sz="0" w:space="0" w:color="auto"/>
            <w:right w:val="none" w:sz="0" w:space="0" w:color="auto"/>
          </w:divBdr>
          <w:divsChild>
            <w:div w:id="1982533177">
              <w:marLeft w:val="0"/>
              <w:marRight w:val="0"/>
              <w:marTop w:val="0"/>
              <w:marBottom w:val="0"/>
              <w:divBdr>
                <w:top w:val="none" w:sz="0" w:space="0" w:color="auto"/>
                <w:left w:val="none" w:sz="0" w:space="0" w:color="auto"/>
                <w:bottom w:val="none" w:sz="0" w:space="0" w:color="auto"/>
                <w:right w:val="none" w:sz="0" w:space="0" w:color="auto"/>
              </w:divBdr>
              <w:divsChild>
                <w:div w:id="105843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61824">
          <w:marLeft w:val="0"/>
          <w:marRight w:val="0"/>
          <w:marTop w:val="300"/>
          <w:marBottom w:val="0"/>
          <w:divBdr>
            <w:top w:val="none" w:sz="0" w:space="0" w:color="auto"/>
            <w:left w:val="none" w:sz="0" w:space="0" w:color="auto"/>
            <w:bottom w:val="none" w:sz="0" w:space="0" w:color="auto"/>
            <w:right w:val="none" w:sz="0" w:space="0" w:color="auto"/>
          </w:divBdr>
          <w:divsChild>
            <w:div w:id="1662540911">
              <w:marLeft w:val="0"/>
              <w:marRight w:val="0"/>
              <w:marTop w:val="0"/>
              <w:marBottom w:val="0"/>
              <w:divBdr>
                <w:top w:val="none" w:sz="0" w:space="0" w:color="auto"/>
                <w:left w:val="none" w:sz="0" w:space="0" w:color="auto"/>
                <w:bottom w:val="none" w:sz="0" w:space="0" w:color="auto"/>
                <w:right w:val="none" w:sz="0" w:space="0" w:color="auto"/>
              </w:divBdr>
              <w:divsChild>
                <w:div w:id="15449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637776">
          <w:marLeft w:val="0"/>
          <w:marRight w:val="0"/>
          <w:marTop w:val="300"/>
          <w:marBottom w:val="0"/>
          <w:divBdr>
            <w:top w:val="none" w:sz="0" w:space="0" w:color="auto"/>
            <w:left w:val="none" w:sz="0" w:space="0" w:color="auto"/>
            <w:bottom w:val="none" w:sz="0" w:space="0" w:color="auto"/>
            <w:right w:val="none" w:sz="0" w:space="0" w:color="auto"/>
          </w:divBdr>
          <w:divsChild>
            <w:div w:id="1065832803">
              <w:marLeft w:val="0"/>
              <w:marRight w:val="0"/>
              <w:marTop w:val="0"/>
              <w:marBottom w:val="0"/>
              <w:divBdr>
                <w:top w:val="none" w:sz="0" w:space="0" w:color="auto"/>
                <w:left w:val="none" w:sz="0" w:space="0" w:color="auto"/>
                <w:bottom w:val="none" w:sz="0" w:space="0" w:color="auto"/>
                <w:right w:val="none" w:sz="0" w:space="0" w:color="auto"/>
              </w:divBdr>
              <w:divsChild>
                <w:div w:id="61710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5840">
      <w:bodyDiv w:val="1"/>
      <w:marLeft w:val="0"/>
      <w:marRight w:val="0"/>
      <w:marTop w:val="0"/>
      <w:marBottom w:val="0"/>
      <w:divBdr>
        <w:top w:val="none" w:sz="0" w:space="0" w:color="auto"/>
        <w:left w:val="none" w:sz="0" w:space="0" w:color="auto"/>
        <w:bottom w:val="none" w:sz="0" w:space="0" w:color="auto"/>
        <w:right w:val="none" w:sz="0" w:space="0" w:color="auto"/>
      </w:divBdr>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1480">
      <w:bodyDiv w:val="1"/>
      <w:marLeft w:val="0"/>
      <w:marRight w:val="0"/>
      <w:marTop w:val="0"/>
      <w:marBottom w:val="0"/>
      <w:divBdr>
        <w:top w:val="none" w:sz="0" w:space="0" w:color="auto"/>
        <w:left w:val="none" w:sz="0" w:space="0" w:color="auto"/>
        <w:bottom w:val="none" w:sz="0" w:space="0" w:color="auto"/>
        <w:right w:val="none" w:sz="0" w:space="0" w:color="auto"/>
      </w:divBdr>
      <w:divsChild>
        <w:div w:id="741876292">
          <w:marLeft w:val="0"/>
          <w:marRight w:val="0"/>
          <w:marTop w:val="0"/>
          <w:marBottom w:val="0"/>
          <w:divBdr>
            <w:top w:val="none" w:sz="0" w:space="0" w:color="auto"/>
            <w:left w:val="none" w:sz="0" w:space="0" w:color="auto"/>
            <w:bottom w:val="none" w:sz="0" w:space="0" w:color="auto"/>
            <w:right w:val="none" w:sz="0" w:space="0" w:color="auto"/>
          </w:divBdr>
        </w:div>
        <w:div w:id="2099673864">
          <w:marLeft w:val="0"/>
          <w:marRight w:val="0"/>
          <w:marTop w:val="0"/>
          <w:marBottom w:val="0"/>
          <w:divBdr>
            <w:top w:val="none" w:sz="0" w:space="0" w:color="auto"/>
            <w:left w:val="none" w:sz="0" w:space="0" w:color="auto"/>
            <w:bottom w:val="none" w:sz="0" w:space="0" w:color="auto"/>
            <w:right w:val="none" w:sz="0" w:space="0" w:color="auto"/>
          </w:divBdr>
          <w:divsChild>
            <w:div w:id="504440895">
              <w:marLeft w:val="0"/>
              <w:marRight w:val="0"/>
              <w:marTop w:val="0"/>
              <w:marBottom w:val="0"/>
              <w:divBdr>
                <w:top w:val="none" w:sz="0" w:space="0" w:color="auto"/>
                <w:left w:val="none" w:sz="0" w:space="0" w:color="auto"/>
                <w:bottom w:val="none" w:sz="0" w:space="0" w:color="auto"/>
                <w:right w:val="none" w:sz="0" w:space="0" w:color="auto"/>
              </w:divBdr>
            </w:div>
          </w:divsChild>
        </w:div>
        <w:div w:id="564920940">
          <w:marLeft w:val="0"/>
          <w:marRight w:val="0"/>
          <w:marTop w:val="0"/>
          <w:marBottom w:val="0"/>
          <w:divBdr>
            <w:top w:val="none" w:sz="0" w:space="0" w:color="auto"/>
            <w:left w:val="none" w:sz="0" w:space="0" w:color="auto"/>
            <w:bottom w:val="none" w:sz="0" w:space="0" w:color="auto"/>
            <w:right w:val="none" w:sz="0" w:space="0" w:color="auto"/>
          </w:divBdr>
        </w:div>
        <w:div w:id="1274822702">
          <w:marLeft w:val="0"/>
          <w:marRight w:val="0"/>
          <w:marTop w:val="0"/>
          <w:marBottom w:val="0"/>
          <w:divBdr>
            <w:top w:val="none" w:sz="0" w:space="0" w:color="auto"/>
            <w:left w:val="none" w:sz="0" w:space="0" w:color="auto"/>
            <w:bottom w:val="none" w:sz="0" w:space="0" w:color="auto"/>
            <w:right w:val="none" w:sz="0" w:space="0" w:color="auto"/>
          </w:divBdr>
          <w:divsChild>
            <w:div w:id="2134782865">
              <w:marLeft w:val="0"/>
              <w:marRight w:val="0"/>
              <w:marTop w:val="0"/>
              <w:marBottom w:val="0"/>
              <w:divBdr>
                <w:top w:val="none" w:sz="0" w:space="0" w:color="auto"/>
                <w:left w:val="none" w:sz="0" w:space="0" w:color="auto"/>
                <w:bottom w:val="none" w:sz="0" w:space="0" w:color="auto"/>
                <w:right w:val="none" w:sz="0" w:space="0" w:color="auto"/>
              </w:divBdr>
            </w:div>
          </w:divsChild>
        </w:div>
        <w:div w:id="859272636">
          <w:marLeft w:val="0"/>
          <w:marRight w:val="0"/>
          <w:marTop w:val="0"/>
          <w:marBottom w:val="0"/>
          <w:divBdr>
            <w:top w:val="none" w:sz="0" w:space="0" w:color="auto"/>
            <w:left w:val="none" w:sz="0" w:space="0" w:color="auto"/>
            <w:bottom w:val="none" w:sz="0" w:space="0" w:color="auto"/>
            <w:right w:val="none" w:sz="0" w:space="0" w:color="auto"/>
          </w:divBdr>
        </w:div>
        <w:div w:id="63576338">
          <w:marLeft w:val="0"/>
          <w:marRight w:val="0"/>
          <w:marTop w:val="0"/>
          <w:marBottom w:val="0"/>
          <w:divBdr>
            <w:top w:val="none" w:sz="0" w:space="0" w:color="auto"/>
            <w:left w:val="none" w:sz="0" w:space="0" w:color="auto"/>
            <w:bottom w:val="none" w:sz="0" w:space="0" w:color="auto"/>
            <w:right w:val="none" w:sz="0" w:space="0" w:color="auto"/>
          </w:divBdr>
          <w:divsChild>
            <w:div w:id="1396121949">
              <w:marLeft w:val="0"/>
              <w:marRight w:val="0"/>
              <w:marTop w:val="0"/>
              <w:marBottom w:val="0"/>
              <w:divBdr>
                <w:top w:val="none" w:sz="0" w:space="0" w:color="auto"/>
                <w:left w:val="none" w:sz="0" w:space="0" w:color="auto"/>
                <w:bottom w:val="none" w:sz="0" w:space="0" w:color="auto"/>
                <w:right w:val="none" w:sz="0" w:space="0" w:color="auto"/>
              </w:divBdr>
            </w:div>
          </w:divsChild>
        </w:div>
        <w:div w:id="1561165741">
          <w:marLeft w:val="0"/>
          <w:marRight w:val="0"/>
          <w:marTop w:val="0"/>
          <w:marBottom w:val="0"/>
          <w:divBdr>
            <w:top w:val="none" w:sz="0" w:space="0" w:color="auto"/>
            <w:left w:val="none" w:sz="0" w:space="0" w:color="auto"/>
            <w:bottom w:val="none" w:sz="0" w:space="0" w:color="auto"/>
            <w:right w:val="none" w:sz="0" w:space="0" w:color="auto"/>
          </w:divBdr>
        </w:div>
        <w:div w:id="1630284155">
          <w:marLeft w:val="0"/>
          <w:marRight w:val="0"/>
          <w:marTop w:val="0"/>
          <w:marBottom w:val="0"/>
          <w:divBdr>
            <w:top w:val="none" w:sz="0" w:space="0" w:color="auto"/>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
          </w:divsChild>
        </w:div>
        <w:div w:id="1882208343">
          <w:marLeft w:val="0"/>
          <w:marRight w:val="0"/>
          <w:marTop w:val="0"/>
          <w:marBottom w:val="0"/>
          <w:divBdr>
            <w:top w:val="none" w:sz="0" w:space="0" w:color="auto"/>
            <w:left w:val="none" w:sz="0" w:space="0" w:color="auto"/>
            <w:bottom w:val="none" w:sz="0" w:space="0" w:color="auto"/>
            <w:right w:val="none" w:sz="0" w:space="0" w:color="auto"/>
          </w:divBdr>
        </w:div>
        <w:div w:id="1347488299">
          <w:marLeft w:val="0"/>
          <w:marRight w:val="0"/>
          <w:marTop w:val="0"/>
          <w:marBottom w:val="0"/>
          <w:divBdr>
            <w:top w:val="none" w:sz="0" w:space="0" w:color="auto"/>
            <w:left w:val="none" w:sz="0" w:space="0" w:color="auto"/>
            <w:bottom w:val="none" w:sz="0" w:space="0" w:color="auto"/>
            <w:right w:val="none" w:sz="0" w:space="0" w:color="auto"/>
          </w:divBdr>
          <w:divsChild>
            <w:div w:id="2075154500">
              <w:marLeft w:val="0"/>
              <w:marRight w:val="0"/>
              <w:marTop w:val="0"/>
              <w:marBottom w:val="0"/>
              <w:divBdr>
                <w:top w:val="none" w:sz="0" w:space="0" w:color="auto"/>
                <w:left w:val="none" w:sz="0" w:space="0" w:color="auto"/>
                <w:bottom w:val="none" w:sz="0" w:space="0" w:color="auto"/>
                <w:right w:val="none" w:sz="0" w:space="0" w:color="auto"/>
              </w:divBdr>
            </w:div>
          </w:divsChild>
        </w:div>
        <w:div w:id="542594522">
          <w:marLeft w:val="0"/>
          <w:marRight w:val="0"/>
          <w:marTop w:val="0"/>
          <w:marBottom w:val="0"/>
          <w:divBdr>
            <w:top w:val="none" w:sz="0" w:space="0" w:color="auto"/>
            <w:left w:val="none" w:sz="0" w:space="0" w:color="auto"/>
            <w:bottom w:val="none" w:sz="0" w:space="0" w:color="auto"/>
            <w:right w:val="none" w:sz="0" w:space="0" w:color="auto"/>
          </w:divBdr>
        </w:div>
        <w:div w:id="1695225638">
          <w:marLeft w:val="0"/>
          <w:marRight w:val="0"/>
          <w:marTop w:val="0"/>
          <w:marBottom w:val="0"/>
          <w:divBdr>
            <w:top w:val="none" w:sz="0" w:space="0" w:color="auto"/>
            <w:left w:val="none" w:sz="0" w:space="0" w:color="auto"/>
            <w:bottom w:val="none" w:sz="0" w:space="0" w:color="auto"/>
            <w:right w:val="none" w:sz="0" w:space="0" w:color="auto"/>
          </w:divBdr>
          <w:divsChild>
            <w:div w:id="507838667">
              <w:marLeft w:val="0"/>
              <w:marRight w:val="0"/>
              <w:marTop w:val="0"/>
              <w:marBottom w:val="0"/>
              <w:divBdr>
                <w:top w:val="none" w:sz="0" w:space="0" w:color="auto"/>
                <w:left w:val="none" w:sz="0" w:space="0" w:color="auto"/>
                <w:bottom w:val="none" w:sz="0" w:space="0" w:color="auto"/>
                <w:right w:val="none" w:sz="0" w:space="0" w:color="auto"/>
              </w:divBdr>
            </w:div>
          </w:divsChild>
        </w:div>
        <w:div w:id="681006831">
          <w:marLeft w:val="0"/>
          <w:marRight w:val="0"/>
          <w:marTop w:val="0"/>
          <w:marBottom w:val="0"/>
          <w:divBdr>
            <w:top w:val="none" w:sz="0" w:space="0" w:color="auto"/>
            <w:left w:val="none" w:sz="0" w:space="0" w:color="auto"/>
            <w:bottom w:val="none" w:sz="0" w:space="0" w:color="auto"/>
            <w:right w:val="none" w:sz="0" w:space="0" w:color="auto"/>
          </w:divBdr>
        </w:div>
        <w:div w:id="1715109634">
          <w:marLeft w:val="0"/>
          <w:marRight w:val="0"/>
          <w:marTop w:val="0"/>
          <w:marBottom w:val="0"/>
          <w:divBdr>
            <w:top w:val="none" w:sz="0" w:space="0" w:color="auto"/>
            <w:left w:val="none" w:sz="0" w:space="0" w:color="auto"/>
            <w:bottom w:val="none" w:sz="0" w:space="0" w:color="auto"/>
            <w:right w:val="none" w:sz="0" w:space="0" w:color="auto"/>
          </w:divBdr>
          <w:divsChild>
            <w:div w:id="1117405945">
              <w:marLeft w:val="0"/>
              <w:marRight w:val="0"/>
              <w:marTop w:val="0"/>
              <w:marBottom w:val="0"/>
              <w:divBdr>
                <w:top w:val="none" w:sz="0" w:space="0" w:color="auto"/>
                <w:left w:val="none" w:sz="0" w:space="0" w:color="auto"/>
                <w:bottom w:val="none" w:sz="0" w:space="0" w:color="auto"/>
                <w:right w:val="none" w:sz="0" w:space="0" w:color="auto"/>
              </w:divBdr>
            </w:div>
          </w:divsChild>
        </w:div>
        <w:div w:id="1497184488">
          <w:marLeft w:val="0"/>
          <w:marRight w:val="0"/>
          <w:marTop w:val="300"/>
          <w:marBottom w:val="0"/>
          <w:divBdr>
            <w:top w:val="none" w:sz="0" w:space="0" w:color="auto"/>
            <w:left w:val="none" w:sz="0" w:space="0" w:color="auto"/>
            <w:bottom w:val="none" w:sz="0" w:space="0" w:color="auto"/>
            <w:right w:val="none" w:sz="0" w:space="0" w:color="auto"/>
          </w:divBdr>
          <w:divsChild>
            <w:div w:id="1097292622">
              <w:marLeft w:val="0"/>
              <w:marRight w:val="0"/>
              <w:marTop w:val="0"/>
              <w:marBottom w:val="0"/>
              <w:divBdr>
                <w:top w:val="none" w:sz="0" w:space="0" w:color="auto"/>
                <w:left w:val="none" w:sz="0" w:space="0" w:color="auto"/>
                <w:bottom w:val="none" w:sz="0" w:space="0" w:color="auto"/>
                <w:right w:val="none" w:sz="0" w:space="0" w:color="auto"/>
              </w:divBdr>
              <w:divsChild>
                <w:div w:id="3385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965857">
          <w:marLeft w:val="0"/>
          <w:marRight w:val="0"/>
          <w:marTop w:val="300"/>
          <w:marBottom w:val="0"/>
          <w:divBdr>
            <w:top w:val="none" w:sz="0" w:space="0" w:color="auto"/>
            <w:left w:val="none" w:sz="0" w:space="0" w:color="auto"/>
            <w:bottom w:val="none" w:sz="0" w:space="0" w:color="auto"/>
            <w:right w:val="none" w:sz="0" w:space="0" w:color="auto"/>
          </w:divBdr>
          <w:divsChild>
            <w:div w:id="219682497">
              <w:marLeft w:val="0"/>
              <w:marRight w:val="0"/>
              <w:marTop w:val="0"/>
              <w:marBottom w:val="0"/>
              <w:divBdr>
                <w:top w:val="none" w:sz="0" w:space="0" w:color="auto"/>
                <w:left w:val="none" w:sz="0" w:space="0" w:color="auto"/>
                <w:bottom w:val="none" w:sz="0" w:space="0" w:color="auto"/>
                <w:right w:val="none" w:sz="0" w:space="0" w:color="auto"/>
              </w:divBdr>
              <w:divsChild>
                <w:div w:id="110816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161052">
          <w:marLeft w:val="0"/>
          <w:marRight w:val="0"/>
          <w:marTop w:val="300"/>
          <w:marBottom w:val="0"/>
          <w:divBdr>
            <w:top w:val="none" w:sz="0" w:space="0" w:color="auto"/>
            <w:left w:val="none" w:sz="0" w:space="0" w:color="auto"/>
            <w:bottom w:val="none" w:sz="0" w:space="0" w:color="auto"/>
            <w:right w:val="none" w:sz="0" w:space="0" w:color="auto"/>
          </w:divBdr>
          <w:divsChild>
            <w:div w:id="1409383948">
              <w:marLeft w:val="0"/>
              <w:marRight w:val="0"/>
              <w:marTop w:val="0"/>
              <w:marBottom w:val="0"/>
              <w:divBdr>
                <w:top w:val="none" w:sz="0" w:space="0" w:color="auto"/>
                <w:left w:val="none" w:sz="0" w:space="0" w:color="auto"/>
                <w:bottom w:val="none" w:sz="0" w:space="0" w:color="auto"/>
                <w:right w:val="none" w:sz="0" w:space="0" w:color="auto"/>
              </w:divBdr>
              <w:divsChild>
                <w:div w:id="17137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61989">
          <w:marLeft w:val="0"/>
          <w:marRight w:val="0"/>
          <w:marTop w:val="300"/>
          <w:marBottom w:val="0"/>
          <w:divBdr>
            <w:top w:val="none" w:sz="0" w:space="0" w:color="auto"/>
            <w:left w:val="none" w:sz="0" w:space="0" w:color="auto"/>
            <w:bottom w:val="none" w:sz="0" w:space="0" w:color="auto"/>
            <w:right w:val="none" w:sz="0" w:space="0" w:color="auto"/>
          </w:divBdr>
          <w:divsChild>
            <w:div w:id="1646738401">
              <w:marLeft w:val="0"/>
              <w:marRight w:val="0"/>
              <w:marTop w:val="0"/>
              <w:marBottom w:val="0"/>
              <w:divBdr>
                <w:top w:val="none" w:sz="0" w:space="0" w:color="auto"/>
                <w:left w:val="none" w:sz="0" w:space="0" w:color="auto"/>
                <w:bottom w:val="none" w:sz="0" w:space="0" w:color="auto"/>
                <w:right w:val="none" w:sz="0" w:space="0" w:color="auto"/>
              </w:divBdr>
              <w:divsChild>
                <w:div w:id="70687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 w:id="1842963751">
      <w:bodyDiv w:val="1"/>
      <w:marLeft w:val="0"/>
      <w:marRight w:val="0"/>
      <w:marTop w:val="0"/>
      <w:marBottom w:val="0"/>
      <w:divBdr>
        <w:top w:val="none" w:sz="0" w:space="0" w:color="auto"/>
        <w:left w:val="none" w:sz="0" w:space="0" w:color="auto"/>
        <w:bottom w:val="none" w:sz="0" w:space="0" w:color="auto"/>
        <w:right w:val="none" w:sz="0" w:space="0" w:color="auto"/>
      </w:divBdr>
      <w:divsChild>
        <w:div w:id="794984243">
          <w:marLeft w:val="0"/>
          <w:marRight w:val="0"/>
          <w:marTop w:val="0"/>
          <w:marBottom w:val="0"/>
          <w:divBdr>
            <w:top w:val="none" w:sz="0" w:space="0" w:color="auto"/>
            <w:left w:val="none" w:sz="0" w:space="0" w:color="auto"/>
            <w:bottom w:val="none" w:sz="0" w:space="0" w:color="auto"/>
            <w:right w:val="none" w:sz="0" w:space="0" w:color="auto"/>
          </w:divBdr>
        </w:div>
        <w:div w:id="2130002612">
          <w:marLeft w:val="0"/>
          <w:marRight w:val="0"/>
          <w:marTop w:val="0"/>
          <w:marBottom w:val="0"/>
          <w:divBdr>
            <w:top w:val="none" w:sz="0" w:space="0" w:color="auto"/>
            <w:left w:val="none" w:sz="0" w:space="0" w:color="auto"/>
            <w:bottom w:val="none" w:sz="0" w:space="0" w:color="auto"/>
            <w:right w:val="none" w:sz="0" w:space="0" w:color="auto"/>
          </w:divBdr>
          <w:divsChild>
            <w:div w:id="1888105262">
              <w:marLeft w:val="0"/>
              <w:marRight w:val="0"/>
              <w:marTop w:val="0"/>
              <w:marBottom w:val="0"/>
              <w:divBdr>
                <w:top w:val="none" w:sz="0" w:space="0" w:color="auto"/>
                <w:left w:val="none" w:sz="0" w:space="0" w:color="auto"/>
                <w:bottom w:val="none" w:sz="0" w:space="0" w:color="auto"/>
                <w:right w:val="none" w:sz="0" w:space="0" w:color="auto"/>
              </w:divBdr>
            </w:div>
          </w:divsChild>
        </w:div>
        <w:div w:id="70278789">
          <w:marLeft w:val="0"/>
          <w:marRight w:val="0"/>
          <w:marTop w:val="0"/>
          <w:marBottom w:val="0"/>
          <w:divBdr>
            <w:top w:val="none" w:sz="0" w:space="0" w:color="auto"/>
            <w:left w:val="none" w:sz="0" w:space="0" w:color="auto"/>
            <w:bottom w:val="none" w:sz="0" w:space="0" w:color="auto"/>
            <w:right w:val="none" w:sz="0" w:space="0" w:color="auto"/>
          </w:divBdr>
        </w:div>
        <w:div w:id="2143767987">
          <w:marLeft w:val="0"/>
          <w:marRight w:val="0"/>
          <w:marTop w:val="0"/>
          <w:marBottom w:val="0"/>
          <w:divBdr>
            <w:top w:val="none" w:sz="0" w:space="0" w:color="auto"/>
            <w:left w:val="none" w:sz="0" w:space="0" w:color="auto"/>
            <w:bottom w:val="none" w:sz="0" w:space="0" w:color="auto"/>
            <w:right w:val="none" w:sz="0" w:space="0" w:color="auto"/>
          </w:divBdr>
          <w:divsChild>
            <w:div w:id="794328116">
              <w:marLeft w:val="0"/>
              <w:marRight w:val="0"/>
              <w:marTop w:val="0"/>
              <w:marBottom w:val="0"/>
              <w:divBdr>
                <w:top w:val="none" w:sz="0" w:space="0" w:color="auto"/>
                <w:left w:val="none" w:sz="0" w:space="0" w:color="auto"/>
                <w:bottom w:val="none" w:sz="0" w:space="0" w:color="auto"/>
                <w:right w:val="none" w:sz="0" w:space="0" w:color="auto"/>
              </w:divBdr>
            </w:div>
          </w:divsChild>
        </w:div>
        <w:div w:id="1650329910">
          <w:marLeft w:val="0"/>
          <w:marRight w:val="0"/>
          <w:marTop w:val="0"/>
          <w:marBottom w:val="0"/>
          <w:divBdr>
            <w:top w:val="none" w:sz="0" w:space="0" w:color="auto"/>
            <w:left w:val="none" w:sz="0" w:space="0" w:color="auto"/>
            <w:bottom w:val="none" w:sz="0" w:space="0" w:color="auto"/>
            <w:right w:val="none" w:sz="0" w:space="0" w:color="auto"/>
          </w:divBdr>
        </w:div>
        <w:div w:id="1695571699">
          <w:marLeft w:val="0"/>
          <w:marRight w:val="0"/>
          <w:marTop w:val="0"/>
          <w:marBottom w:val="0"/>
          <w:divBdr>
            <w:top w:val="none" w:sz="0" w:space="0" w:color="auto"/>
            <w:left w:val="none" w:sz="0" w:space="0" w:color="auto"/>
            <w:bottom w:val="none" w:sz="0" w:space="0" w:color="auto"/>
            <w:right w:val="none" w:sz="0" w:space="0" w:color="auto"/>
          </w:divBdr>
          <w:divsChild>
            <w:div w:id="1926037977">
              <w:marLeft w:val="0"/>
              <w:marRight w:val="0"/>
              <w:marTop w:val="0"/>
              <w:marBottom w:val="0"/>
              <w:divBdr>
                <w:top w:val="none" w:sz="0" w:space="0" w:color="auto"/>
                <w:left w:val="none" w:sz="0" w:space="0" w:color="auto"/>
                <w:bottom w:val="none" w:sz="0" w:space="0" w:color="auto"/>
                <w:right w:val="none" w:sz="0" w:space="0" w:color="auto"/>
              </w:divBdr>
            </w:div>
          </w:divsChild>
        </w:div>
        <w:div w:id="1179849499">
          <w:marLeft w:val="0"/>
          <w:marRight w:val="0"/>
          <w:marTop w:val="0"/>
          <w:marBottom w:val="0"/>
          <w:divBdr>
            <w:top w:val="none" w:sz="0" w:space="0" w:color="auto"/>
            <w:left w:val="none" w:sz="0" w:space="0" w:color="auto"/>
            <w:bottom w:val="none" w:sz="0" w:space="0" w:color="auto"/>
            <w:right w:val="none" w:sz="0" w:space="0" w:color="auto"/>
          </w:divBdr>
        </w:div>
        <w:div w:id="134299628">
          <w:marLeft w:val="0"/>
          <w:marRight w:val="0"/>
          <w:marTop w:val="0"/>
          <w:marBottom w:val="0"/>
          <w:divBdr>
            <w:top w:val="none" w:sz="0" w:space="0" w:color="auto"/>
            <w:left w:val="none" w:sz="0" w:space="0" w:color="auto"/>
            <w:bottom w:val="none" w:sz="0" w:space="0" w:color="auto"/>
            <w:right w:val="none" w:sz="0" w:space="0" w:color="auto"/>
          </w:divBdr>
          <w:divsChild>
            <w:div w:id="2038188471">
              <w:marLeft w:val="0"/>
              <w:marRight w:val="0"/>
              <w:marTop w:val="0"/>
              <w:marBottom w:val="0"/>
              <w:divBdr>
                <w:top w:val="none" w:sz="0" w:space="0" w:color="auto"/>
                <w:left w:val="none" w:sz="0" w:space="0" w:color="auto"/>
                <w:bottom w:val="none" w:sz="0" w:space="0" w:color="auto"/>
                <w:right w:val="none" w:sz="0" w:space="0" w:color="auto"/>
              </w:divBdr>
            </w:div>
          </w:divsChild>
        </w:div>
        <w:div w:id="1397510939">
          <w:marLeft w:val="0"/>
          <w:marRight w:val="0"/>
          <w:marTop w:val="0"/>
          <w:marBottom w:val="0"/>
          <w:divBdr>
            <w:top w:val="none" w:sz="0" w:space="0" w:color="auto"/>
            <w:left w:val="none" w:sz="0" w:space="0" w:color="auto"/>
            <w:bottom w:val="none" w:sz="0" w:space="0" w:color="auto"/>
            <w:right w:val="none" w:sz="0" w:space="0" w:color="auto"/>
          </w:divBdr>
        </w:div>
        <w:div w:id="1268924786">
          <w:marLeft w:val="0"/>
          <w:marRight w:val="0"/>
          <w:marTop w:val="0"/>
          <w:marBottom w:val="0"/>
          <w:divBdr>
            <w:top w:val="none" w:sz="0" w:space="0" w:color="auto"/>
            <w:left w:val="none" w:sz="0" w:space="0" w:color="auto"/>
            <w:bottom w:val="none" w:sz="0" w:space="0" w:color="auto"/>
            <w:right w:val="none" w:sz="0" w:space="0" w:color="auto"/>
          </w:divBdr>
          <w:divsChild>
            <w:div w:id="1084915476">
              <w:marLeft w:val="0"/>
              <w:marRight w:val="0"/>
              <w:marTop w:val="0"/>
              <w:marBottom w:val="0"/>
              <w:divBdr>
                <w:top w:val="none" w:sz="0" w:space="0" w:color="auto"/>
                <w:left w:val="none" w:sz="0" w:space="0" w:color="auto"/>
                <w:bottom w:val="none" w:sz="0" w:space="0" w:color="auto"/>
                <w:right w:val="none" w:sz="0" w:space="0" w:color="auto"/>
              </w:divBdr>
            </w:div>
          </w:divsChild>
        </w:div>
        <w:div w:id="1541669578">
          <w:marLeft w:val="0"/>
          <w:marRight w:val="0"/>
          <w:marTop w:val="0"/>
          <w:marBottom w:val="0"/>
          <w:divBdr>
            <w:top w:val="none" w:sz="0" w:space="0" w:color="auto"/>
            <w:left w:val="none" w:sz="0" w:space="0" w:color="auto"/>
            <w:bottom w:val="none" w:sz="0" w:space="0" w:color="auto"/>
            <w:right w:val="none" w:sz="0" w:space="0" w:color="auto"/>
          </w:divBdr>
        </w:div>
        <w:div w:id="1046762536">
          <w:marLeft w:val="0"/>
          <w:marRight w:val="0"/>
          <w:marTop w:val="0"/>
          <w:marBottom w:val="0"/>
          <w:divBdr>
            <w:top w:val="none" w:sz="0" w:space="0" w:color="auto"/>
            <w:left w:val="none" w:sz="0" w:space="0" w:color="auto"/>
            <w:bottom w:val="none" w:sz="0" w:space="0" w:color="auto"/>
            <w:right w:val="none" w:sz="0" w:space="0" w:color="auto"/>
          </w:divBdr>
          <w:divsChild>
            <w:div w:id="167797405">
              <w:marLeft w:val="0"/>
              <w:marRight w:val="0"/>
              <w:marTop w:val="0"/>
              <w:marBottom w:val="0"/>
              <w:divBdr>
                <w:top w:val="none" w:sz="0" w:space="0" w:color="auto"/>
                <w:left w:val="none" w:sz="0" w:space="0" w:color="auto"/>
                <w:bottom w:val="none" w:sz="0" w:space="0" w:color="auto"/>
                <w:right w:val="none" w:sz="0" w:space="0" w:color="auto"/>
              </w:divBdr>
            </w:div>
          </w:divsChild>
        </w:div>
        <w:div w:id="304284968">
          <w:marLeft w:val="0"/>
          <w:marRight w:val="0"/>
          <w:marTop w:val="0"/>
          <w:marBottom w:val="0"/>
          <w:divBdr>
            <w:top w:val="none" w:sz="0" w:space="0" w:color="auto"/>
            <w:left w:val="none" w:sz="0" w:space="0" w:color="auto"/>
            <w:bottom w:val="none" w:sz="0" w:space="0" w:color="auto"/>
            <w:right w:val="none" w:sz="0" w:space="0" w:color="auto"/>
          </w:divBdr>
        </w:div>
        <w:div w:id="1109857443">
          <w:marLeft w:val="0"/>
          <w:marRight w:val="0"/>
          <w:marTop w:val="0"/>
          <w:marBottom w:val="0"/>
          <w:divBdr>
            <w:top w:val="none" w:sz="0" w:space="0" w:color="auto"/>
            <w:left w:val="none" w:sz="0" w:space="0" w:color="auto"/>
            <w:bottom w:val="none" w:sz="0" w:space="0" w:color="auto"/>
            <w:right w:val="none" w:sz="0" w:space="0" w:color="auto"/>
          </w:divBdr>
          <w:divsChild>
            <w:div w:id="1644504912">
              <w:marLeft w:val="0"/>
              <w:marRight w:val="0"/>
              <w:marTop w:val="0"/>
              <w:marBottom w:val="0"/>
              <w:divBdr>
                <w:top w:val="none" w:sz="0" w:space="0" w:color="auto"/>
                <w:left w:val="none" w:sz="0" w:space="0" w:color="auto"/>
                <w:bottom w:val="none" w:sz="0" w:space="0" w:color="auto"/>
                <w:right w:val="none" w:sz="0" w:space="0" w:color="auto"/>
              </w:divBdr>
            </w:div>
          </w:divsChild>
        </w:div>
        <w:div w:id="34351271">
          <w:marLeft w:val="0"/>
          <w:marRight w:val="0"/>
          <w:marTop w:val="300"/>
          <w:marBottom w:val="0"/>
          <w:divBdr>
            <w:top w:val="none" w:sz="0" w:space="0" w:color="auto"/>
            <w:left w:val="none" w:sz="0" w:space="0" w:color="auto"/>
            <w:bottom w:val="none" w:sz="0" w:space="0" w:color="auto"/>
            <w:right w:val="none" w:sz="0" w:space="0" w:color="auto"/>
          </w:divBdr>
          <w:divsChild>
            <w:div w:id="1376657817">
              <w:marLeft w:val="0"/>
              <w:marRight w:val="0"/>
              <w:marTop w:val="0"/>
              <w:marBottom w:val="0"/>
              <w:divBdr>
                <w:top w:val="none" w:sz="0" w:space="0" w:color="auto"/>
                <w:left w:val="none" w:sz="0" w:space="0" w:color="auto"/>
                <w:bottom w:val="none" w:sz="0" w:space="0" w:color="auto"/>
                <w:right w:val="none" w:sz="0" w:space="0" w:color="auto"/>
              </w:divBdr>
              <w:divsChild>
                <w:div w:id="91543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09655">
          <w:marLeft w:val="0"/>
          <w:marRight w:val="0"/>
          <w:marTop w:val="300"/>
          <w:marBottom w:val="0"/>
          <w:divBdr>
            <w:top w:val="none" w:sz="0" w:space="0" w:color="auto"/>
            <w:left w:val="none" w:sz="0" w:space="0" w:color="auto"/>
            <w:bottom w:val="none" w:sz="0" w:space="0" w:color="auto"/>
            <w:right w:val="none" w:sz="0" w:space="0" w:color="auto"/>
          </w:divBdr>
          <w:divsChild>
            <w:div w:id="728378825">
              <w:marLeft w:val="0"/>
              <w:marRight w:val="0"/>
              <w:marTop w:val="0"/>
              <w:marBottom w:val="0"/>
              <w:divBdr>
                <w:top w:val="none" w:sz="0" w:space="0" w:color="auto"/>
                <w:left w:val="none" w:sz="0" w:space="0" w:color="auto"/>
                <w:bottom w:val="none" w:sz="0" w:space="0" w:color="auto"/>
                <w:right w:val="none" w:sz="0" w:space="0" w:color="auto"/>
              </w:divBdr>
              <w:divsChild>
                <w:div w:id="2981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169673">
          <w:marLeft w:val="0"/>
          <w:marRight w:val="0"/>
          <w:marTop w:val="300"/>
          <w:marBottom w:val="0"/>
          <w:divBdr>
            <w:top w:val="none" w:sz="0" w:space="0" w:color="auto"/>
            <w:left w:val="none" w:sz="0" w:space="0" w:color="auto"/>
            <w:bottom w:val="none" w:sz="0" w:space="0" w:color="auto"/>
            <w:right w:val="none" w:sz="0" w:space="0" w:color="auto"/>
          </w:divBdr>
          <w:divsChild>
            <w:div w:id="572659736">
              <w:marLeft w:val="0"/>
              <w:marRight w:val="0"/>
              <w:marTop w:val="0"/>
              <w:marBottom w:val="0"/>
              <w:divBdr>
                <w:top w:val="none" w:sz="0" w:space="0" w:color="auto"/>
                <w:left w:val="none" w:sz="0" w:space="0" w:color="auto"/>
                <w:bottom w:val="none" w:sz="0" w:space="0" w:color="auto"/>
                <w:right w:val="none" w:sz="0" w:space="0" w:color="auto"/>
              </w:divBdr>
              <w:divsChild>
                <w:div w:id="159863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21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67">
          <w:marLeft w:val="0"/>
          <w:marRight w:val="0"/>
          <w:marTop w:val="0"/>
          <w:marBottom w:val="0"/>
          <w:divBdr>
            <w:top w:val="none" w:sz="0" w:space="0" w:color="auto"/>
            <w:left w:val="none" w:sz="0" w:space="0" w:color="auto"/>
            <w:bottom w:val="none" w:sz="0" w:space="0" w:color="auto"/>
            <w:right w:val="none" w:sz="0" w:space="0" w:color="auto"/>
          </w:divBdr>
        </w:div>
        <w:div w:id="319576025">
          <w:marLeft w:val="0"/>
          <w:marRight w:val="0"/>
          <w:marTop w:val="0"/>
          <w:marBottom w:val="0"/>
          <w:divBdr>
            <w:top w:val="none" w:sz="0" w:space="0" w:color="auto"/>
            <w:left w:val="none" w:sz="0" w:space="0" w:color="auto"/>
            <w:bottom w:val="none" w:sz="0" w:space="0" w:color="auto"/>
            <w:right w:val="none" w:sz="0" w:space="0" w:color="auto"/>
          </w:divBdr>
          <w:divsChild>
            <w:div w:id="166218044">
              <w:marLeft w:val="0"/>
              <w:marRight w:val="0"/>
              <w:marTop w:val="0"/>
              <w:marBottom w:val="0"/>
              <w:divBdr>
                <w:top w:val="none" w:sz="0" w:space="0" w:color="auto"/>
                <w:left w:val="none" w:sz="0" w:space="0" w:color="auto"/>
                <w:bottom w:val="none" w:sz="0" w:space="0" w:color="auto"/>
                <w:right w:val="none" w:sz="0" w:space="0" w:color="auto"/>
              </w:divBdr>
            </w:div>
          </w:divsChild>
        </w:div>
        <w:div w:id="1190727863">
          <w:marLeft w:val="0"/>
          <w:marRight w:val="0"/>
          <w:marTop w:val="0"/>
          <w:marBottom w:val="0"/>
          <w:divBdr>
            <w:top w:val="none" w:sz="0" w:space="0" w:color="auto"/>
            <w:left w:val="none" w:sz="0" w:space="0" w:color="auto"/>
            <w:bottom w:val="none" w:sz="0" w:space="0" w:color="auto"/>
            <w:right w:val="none" w:sz="0" w:space="0" w:color="auto"/>
          </w:divBdr>
        </w:div>
        <w:div w:id="1901286209">
          <w:marLeft w:val="0"/>
          <w:marRight w:val="0"/>
          <w:marTop w:val="0"/>
          <w:marBottom w:val="0"/>
          <w:divBdr>
            <w:top w:val="none" w:sz="0" w:space="0" w:color="auto"/>
            <w:left w:val="none" w:sz="0" w:space="0" w:color="auto"/>
            <w:bottom w:val="none" w:sz="0" w:space="0" w:color="auto"/>
            <w:right w:val="none" w:sz="0" w:space="0" w:color="auto"/>
          </w:divBdr>
          <w:divsChild>
            <w:div w:id="1258440148">
              <w:marLeft w:val="0"/>
              <w:marRight w:val="0"/>
              <w:marTop w:val="0"/>
              <w:marBottom w:val="0"/>
              <w:divBdr>
                <w:top w:val="none" w:sz="0" w:space="0" w:color="auto"/>
                <w:left w:val="none" w:sz="0" w:space="0" w:color="auto"/>
                <w:bottom w:val="none" w:sz="0" w:space="0" w:color="auto"/>
                <w:right w:val="none" w:sz="0" w:space="0" w:color="auto"/>
              </w:divBdr>
            </w:div>
          </w:divsChild>
        </w:div>
        <w:div w:id="20398444">
          <w:marLeft w:val="0"/>
          <w:marRight w:val="0"/>
          <w:marTop w:val="0"/>
          <w:marBottom w:val="0"/>
          <w:divBdr>
            <w:top w:val="none" w:sz="0" w:space="0" w:color="auto"/>
            <w:left w:val="none" w:sz="0" w:space="0" w:color="auto"/>
            <w:bottom w:val="none" w:sz="0" w:space="0" w:color="auto"/>
            <w:right w:val="none" w:sz="0" w:space="0" w:color="auto"/>
          </w:divBdr>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494838635">
              <w:marLeft w:val="0"/>
              <w:marRight w:val="0"/>
              <w:marTop w:val="0"/>
              <w:marBottom w:val="0"/>
              <w:divBdr>
                <w:top w:val="none" w:sz="0" w:space="0" w:color="auto"/>
                <w:left w:val="none" w:sz="0" w:space="0" w:color="auto"/>
                <w:bottom w:val="none" w:sz="0" w:space="0" w:color="auto"/>
                <w:right w:val="none" w:sz="0" w:space="0" w:color="auto"/>
              </w:divBdr>
            </w:div>
          </w:divsChild>
        </w:div>
        <w:div w:id="1345665020">
          <w:marLeft w:val="0"/>
          <w:marRight w:val="0"/>
          <w:marTop w:val="0"/>
          <w:marBottom w:val="0"/>
          <w:divBdr>
            <w:top w:val="none" w:sz="0" w:space="0" w:color="auto"/>
            <w:left w:val="none" w:sz="0" w:space="0" w:color="auto"/>
            <w:bottom w:val="none" w:sz="0" w:space="0" w:color="auto"/>
            <w:right w:val="none" w:sz="0" w:space="0" w:color="auto"/>
          </w:divBdr>
        </w:div>
        <w:div w:id="2084528712">
          <w:marLeft w:val="0"/>
          <w:marRight w:val="0"/>
          <w:marTop w:val="0"/>
          <w:marBottom w:val="0"/>
          <w:divBdr>
            <w:top w:val="none" w:sz="0" w:space="0" w:color="auto"/>
            <w:left w:val="none" w:sz="0" w:space="0" w:color="auto"/>
            <w:bottom w:val="none" w:sz="0" w:space="0" w:color="auto"/>
            <w:right w:val="none" w:sz="0" w:space="0" w:color="auto"/>
          </w:divBdr>
          <w:divsChild>
            <w:div w:id="1531844873">
              <w:marLeft w:val="0"/>
              <w:marRight w:val="0"/>
              <w:marTop w:val="0"/>
              <w:marBottom w:val="0"/>
              <w:divBdr>
                <w:top w:val="none" w:sz="0" w:space="0" w:color="auto"/>
                <w:left w:val="none" w:sz="0" w:space="0" w:color="auto"/>
                <w:bottom w:val="none" w:sz="0" w:space="0" w:color="auto"/>
                <w:right w:val="none" w:sz="0" w:space="0" w:color="auto"/>
              </w:divBdr>
            </w:div>
          </w:divsChild>
        </w:div>
        <w:div w:id="1850886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sChild>
            <w:div w:id="349265291">
              <w:marLeft w:val="0"/>
              <w:marRight w:val="0"/>
              <w:marTop w:val="0"/>
              <w:marBottom w:val="0"/>
              <w:divBdr>
                <w:top w:val="none" w:sz="0" w:space="0" w:color="auto"/>
                <w:left w:val="none" w:sz="0" w:space="0" w:color="auto"/>
                <w:bottom w:val="none" w:sz="0" w:space="0" w:color="auto"/>
                <w:right w:val="none" w:sz="0" w:space="0" w:color="auto"/>
              </w:divBdr>
            </w:div>
          </w:divsChild>
        </w:div>
        <w:div w:id="1440679424">
          <w:marLeft w:val="0"/>
          <w:marRight w:val="0"/>
          <w:marTop w:val="0"/>
          <w:marBottom w:val="0"/>
          <w:divBdr>
            <w:top w:val="none" w:sz="0" w:space="0" w:color="auto"/>
            <w:left w:val="none" w:sz="0" w:space="0" w:color="auto"/>
            <w:bottom w:val="none" w:sz="0" w:space="0" w:color="auto"/>
            <w:right w:val="none" w:sz="0" w:space="0" w:color="auto"/>
          </w:divBdr>
        </w:div>
        <w:div w:id="961031313">
          <w:marLeft w:val="0"/>
          <w:marRight w:val="0"/>
          <w:marTop w:val="0"/>
          <w:marBottom w:val="0"/>
          <w:divBdr>
            <w:top w:val="none" w:sz="0" w:space="0" w:color="auto"/>
            <w:left w:val="none" w:sz="0" w:space="0" w:color="auto"/>
            <w:bottom w:val="none" w:sz="0" w:space="0" w:color="auto"/>
            <w:right w:val="none" w:sz="0" w:space="0" w:color="auto"/>
          </w:divBdr>
          <w:divsChild>
            <w:div w:id="658534529">
              <w:marLeft w:val="0"/>
              <w:marRight w:val="0"/>
              <w:marTop w:val="0"/>
              <w:marBottom w:val="0"/>
              <w:divBdr>
                <w:top w:val="none" w:sz="0" w:space="0" w:color="auto"/>
                <w:left w:val="none" w:sz="0" w:space="0" w:color="auto"/>
                <w:bottom w:val="none" w:sz="0" w:space="0" w:color="auto"/>
                <w:right w:val="none" w:sz="0" w:space="0" w:color="auto"/>
              </w:divBdr>
            </w:div>
          </w:divsChild>
        </w:div>
        <w:div w:id="1241259625">
          <w:marLeft w:val="0"/>
          <w:marRight w:val="0"/>
          <w:marTop w:val="0"/>
          <w:marBottom w:val="0"/>
          <w:divBdr>
            <w:top w:val="none" w:sz="0" w:space="0" w:color="auto"/>
            <w:left w:val="none" w:sz="0" w:space="0" w:color="auto"/>
            <w:bottom w:val="none" w:sz="0" w:space="0" w:color="auto"/>
            <w:right w:val="none" w:sz="0" w:space="0" w:color="auto"/>
          </w:divBdr>
        </w:div>
        <w:div w:id="259216356">
          <w:marLeft w:val="0"/>
          <w:marRight w:val="0"/>
          <w:marTop w:val="0"/>
          <w:marBottom w:val="0"/>
          <w:divBdr>
            <w:top w:val="none" w:sz="0" w:space="0" w:color="auto"/>
            <w:left w:val="none" w:sz="0" w:space="0" w:color="auto"/>
            <w:bottom w:val="none" w:sz="0" w:space="0" w:color="auto"/>
            <w:right w:val="none" w:sz="0" w:space="0" w:color="auto"/>
          </w:divBdr>
          <w:divsChild>
            <w:div w:id="553393448">
              <w:marLeft w:val="0"/>
              <w:marRight w:val="0"/>
              <w:marTop w:val="0"/>
              <w:marBottom w:val="0"/>
              <w:divBdr>
                <w:top w:val="none" w:sz="0" w:space="0" w:color="auto"/>
                <w:left w:val="none" w:sz="0" w:space="0" w:color="auto"/>
                <w:bottom w:val="none" w:sz="0" w:space="0" w:color="auto"/>
                <w:right w:val="none" w:sz="0" w:space="0" w:color="auto"/>
              </w:divBdr>
            </w:div>
          </w:divsChild>
        </w:div>
        <w:div w:id="661936384">
          <w:marLeft w:val="0"/>
          <w:marRight w:val="0"/>
          <w:marTop w:val="300"/>
          <w:marBottom w:val="0"/>
          <w:divBdr>
            <w:top w:val="none" w:sz="0" w:space="0" w:color="auto"/>
            <w:left w:val="none" w:sz="0" w:space="0" w:color="auto"/>
            <w:bottom w:val="none" w:sz="0" w:space="0" w:color="auto"/>
            <w:right w:val="none" w:sz="0" w:space="0" w:color="auto"/>
          </w:divBdr>
          <w:divsChild>
            <w:div w:id="1493175691">
              <w:marLeft w:val="0"/>
              <w:marRight w:val="0"/>
              <w:marTop w:val="0"/>
              <w:marBottom w:val="0"/>
              <w:divBdr>
                <w:top w:val="none" w:sz="0" w:space="0" w:color="auto"/>
                <w:left w:val="none" w:sz="0" w:space="0" w:color="auto"/>
                <w:bottom w:val="none" w:sz="0" w:space="0" w:color="auto"/>
                <w:right w:val="none" w:sz="0" w:space="0" w:color="auto"/>
              </w:divBdr>
              <w:divsChild>
                <w:div w:id="180099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25485">
          <w:marLeft w:val="0"/>
          <w:marRight w:val="0"/>
          <w:marTop w:val="300"/>
          <w:marBottom w:val="0"/>
          <w:divBdr>
            <w:top w:val="none" w:sz="0" w:space="0" w:color="auto"/>
            <w:left w:val="none" w:sz="0" w:space="0" w:color="auto"/>
            <w:bottom w:val="none" w:sz="0" w:space="0" w:color="auto"/>
            <w:right w:val="none" w:sz="0" w:space="0" w:color="auto"/>
          </w:divBdr>
          <w:divsChild>
            <w:div w:id="1068308639">
              <w:marLeft w:val="0"/>
              <w:marRight w:val="0"/>
              <w:marTop w:val="0"/>
              <w:marBottom w:val="0"/>
              <w:divBdr>
                <w:top w:val="none" w:sz="0" w:space="0" w:color="auto"/>
                <w:left w:val="none" w:sz="0" w:space="0" w:color="auto"/>
                <w:bottom w:val="none" w:sz="0" w:space="0" w:color="auto"/>
                <w:right w:val="none" w:sz="0" w:space="0" w:color="auto"/>
              </w:divBdr>
              <w:divsChild>
                <w:div w:id="168397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938456">
          <w:marLeft w:val="0"/>
          <w:marRight w:val="0"/>
          <w:marTop w:val="300"/>
          <w:marBottom w:val="0"/>
          <w:divBdr>
            <w:top w:val="none" w:sz="0" w:space="0" w:color="auto"/>
            <w:left w:val="none" w:sz="0" w:space="0" w:color="auto"/>
            <w:bottom w:val="none" w:sz="0" w:space="0" w:color="auto"/>
            <w:right w:val="none" w:sz="0" w:space="0" w:color="auto"/>
          </w:divBdr>
          <w:divsChild>
            <w:div w:id="2062942741">
              <w:marLeft w:val="0"/>
              <w:marRight w:val="0"/>
              <w:marTop w:val="0"/>
              <w:marBottom w:val="0"/>
              <w:divBdr>
                <w:top w:val="none" w:sz="0" w:space="0" w:color="auto"/>
                <w:left w:val="none" w:sz="0" w:space="0" w:color="auto"/>
                <w:bottom w:val="none" w:sz="0" w:space="0" w:color="auto"/>
                <w:right w:val="none" w:sz="0" w:space="0" w:color="auto"/>
              </w:divBdr>
              <w:divsChild>
                <w:div w:id="11567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234">
          <w:marLeft w:val="0"/>
          <w:marRight w:val="0"/>
          <w:marTop w:val="300"/>
          <w:marBottom w:val="0"/>
          <w:divBdr>
            <w:top w:val="none" w:sz="0" w:space="0" w:color="auto"/>
            <w:left w:val="none" w:sz="0" w:space="0" w:color="auto"/>
            <w:bottom w:val="none" w:sz="0" w:space="0" w:color="auto"/>
            <w:right w:val="none" w:sz="0" w:space="0" w:color="auto"/>
          </w:divBdr>
          <w:divsChild>
            <w:div w:id="556016496">
              <w:marLeft w:val="0"/>
              <w:marRight w:val="0"/>
              <w:marTop w:val="0"/>
              <w:marBottom w:val="0"/>
              <w:divBdr>
                <w:top w:val="none" w:sz="0" w:space="0" w:color="auto"/>
                <w:left w:val="none" w:sz="0" w:space="0" w:color="auto"/>
                <w:bottom w:val="none" w:sz="0" w:space="0" w:color="auto"/>
                <w:right w:val="none" w:sz="0" w:space="0" w:color="auto"/>
              </w:divBdr>
              <w:divsChild>
                <w:div w:id="2426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699">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86017810">
      <w:bodyDiv w:val="1"/>
      <w:marLeft w:val="0"/>
      <w:marRight w:val="0"/>
      <w:marTop w:val="0"/>
      <w:marBottom w:val="0"/>
      <w:divBdr>
        <w:top w:val="none" w:sz="0" w:space="0" w:color="auto"/>
        <w:left w:val="none" w:sz="0" w:space="0" w:color="auto"/>
        <w:bottom w:val="none" w:sz="0" w:space="0" w:color="auto"/>
        <w:right w:val="none" w:sz="0" w:space="0" w:color="auto"/>
      </w:divBdr>
      <w:divsChild>
        <w:div w:id="1116405858">
          <w:marLeft w:val="0"/>
          <w:marRight w:val="0"/>
          <w:marTop w:val="0"/>
          <w:marBottom w:val="0"/>
          <w:divBdr>
            <w:top w:val="none" w:sz="0" w:space="0" w:color="auto"/>
            <w:left w:val="none" w:sz="0" w:space="0" w:color="auto"/>
            <w:bottom w:val="none" w:sz="0" w:space="0" w:color="auto"/>
            <w:right w:val="none" w:sz="0" w:space="0" w:color="auto"/>
          </w:divBdr>
        </w:div>
        <w:div w:id="1152868496">
          <w:marLeft w:val="0"/>
          <w:marRight w:val="0"/>
          <w:marTop w:val="0"/>
          <w:marBottom w:val="0"/>
          <w:divBdr>
            <w:top w:val="none" w:sz="0" w:space="0" w:color="auto"/>
            <w:left w:val="none" w:sz="0" w:space="0" w:color="auto"/>
            <w:bottom w:val="none" w:sz="0" w:space="0" w:color="auto"/>
            <w:right w:val="none" w:sz="0" w:space="0" w:color="auto"/>
          </w:divBdr>
          <w:divsChild>
            <w:div w:id="1048604868">
              <w:marLeft w:val="0"/>
              <w:marRight w:val="0"/>
              <w:marTop w:val="0"/>
              <w:marBottom w:val="0"/>
              <w:divBdr>
                <w:top w:val="none" w:sz="0" w:space="0" w:color="auto"/>
                <w:left w:val="none" w:sz="0" w:space="0" w:color="auto"/>
                <w:bottom w:val="none" w:sz="0" w:space="0" w:color="auto"/>
                <w:right w:val="none" w:sz="0" w:space="0" w:color="auto"/>
              </w:divBdr>
            </w:div>
          </w:divsChild>
        </w:div>
        <w:div w:id="132142269">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sChild>
            <w:div w:id="1844733879">
              <w:marLeft w:val="0"/>
              <w:marRight w:val="0"/>
              <w:marTop w:val="0"/>
              <w:marBottom w:val="0"/>
              <w:divBdr>
                <w:top w:val="none" w:sz="0" w:space="0" w:color="auto"/>
                <w:left w:val="none" w:sz="0" w:space="0" w:color="auto"/>
                <w:bottom w:val="none" w:sz="0" w:space="0" w:color="auto"/>
                <w:right w:val="none" w:sz="0" w:space="0" w:color="auto"/>
              </w:divBdr>
            </w:div>
          </w:divsChild>
        </w:div>
        <w:div w:id="514685653">
          <w:marLeft w:val="0"/>
          <w:marRight w:val="0"/>
          <w:marTop w:val="0"/>
          <w:marBottom w:val="0"/>
          <w:divBdr>
            <w:top w:val="none" w:sz="0" w:space="0" w:color="auto"/>
            <w:left w:val="none" w:sz="0" w:space="0" w:color="auto"/>
            <w:bottom w:val="none" w:sz="0" w:space="0" w:color="auto"/>
            <w:right w:val="none" w:sz="0" w:space="0" w:color="auto"/>
          </w:divBdr>
        </w:div>
        <w:div w:id="1243635711">
          <w:marLeft w:val="0"/>
          <w:marRight w:val="0"/>
          <w:marTop w:val="0"/>
          <w:marBottom w:val="0"/>
          <w:divBdr>
            <w:top w:val="none" w:sz="0" w:space="0" w:color="auto"/>
            <w:left w:val="none" w:sz="0" w:space="0" w:color="auto"/>
            <w:bottom w:val="none" w:sz="0" w:space="0" w:color="auto"/>
            <w:right w:val="none" w:sz="0" w:space="0" w:color="auto"/>
          </w:divBdr>
          <w:divsChild>
            <w:div w:id="1580363148">
              <w:marLeft w:val="0"/>
              <w:marRight w:val="0"/>
              <w:marTop w:val="0"/>
              <w:marBottom w:val="0"/>
              <w:divBdr>
                <w:top w:val="none" w:sz="0" w:space="0" w:color="auto"/>
                <w:left w:val="none" w:sz="0" w:space="0" w:color="auto"/>
                <w:bottom w:val="none" w:sz="0" w:space="0" w:color="auto"/>
                <w:right w:val="none" w:sz="0" w:space="0" w:color="auto"/>
              </w:divBdr>
            </w:div>
          </w:divsChild>
        </w:div>
        <w:div w:id="1697005134">
          <w:marLeft w:val="0"/>
          <w:marRight w:val="0"/>
          <w:marTop w:val="0"/>
          <w:marBottom w:val="0"/>
          <w:divBdr>
            <w:top w:val="none" w:sz="0" w:space="0" w:color="auto"/>
            <w:left w:val="none" w:sz="0" w:space="0" w:color="auto"/>
            <w:bottom w:val="none" w:sz="0" w:space="0" w:color="auto"/>
            <w:right w:val="none" w:sz="0" w:space="0" w:color="auto"/>
          </w:divBdr>
        </w:div>
        <w:div w:id="1687363464">
          <w:marLeft w:val="0"/>
          <w:marRight w:val="0"/>
          <w:marTop w:val="0"/>
          <w:marBottom w:val="0"/>
          <w:divBdr>
            <w:top w:val="none" w:sz="0" w:space="0" w:color="auto"/>
            <w:left w:val="none" w:sz="0" w:space="0" w:color="auto"/>
            <w:bottom w:val="none" w:sz="0" w:space="0" w:color="auto"/>
            <w:right w:val="none" w:sz="0" w:space="0" w:color="auto"/>
          </w:divBdr>
          <w:divsChild>
            <w:div w:id="1361513819">
              <w:marLeft w:val="0"/>
              <w:marRight w:val="0"/>
              <w:marTop w:val="0"/>
              <w:marBottom w:val="0"/>
              <w:divBdr>
                <w:top w:val="none" w:sz="0" w:space="0" w:color="auto"/>
                <w:left w:val="none" w:sz="0" w:space="0" w:color="auto"/>
                <w:bottom w:val="none" w:sz="0" w:space="0" w:color="auto"/>
                <w:right w:val="none" w:sz="0" w:space="0" w:color="auto"/>
              </w:divBdr>
            </w:div>
          </w:divsChild>
        </w:div>
        <w:div w:id="895700673">
          <w:marLeft w:val="0"/>
          <w:marRight w:val="0"/>
          <w:marTop w:val="0"/>
          <w:marBottom w:val="0"/>
          <w:divBdr>
            <w:top w:val="none" w:sz="0" w:space="0" w:color="auto"/>
            <w:left w:val="none" w:sz="0" w:space="0" w:color="auto"/>
            <w:bottom w:val="none" w:sz="0" w:space="0" w:color="auto"/>
            <w:right w:val="none" w:sz="0" w:space="0" w:color="auto"/>
          </w:divBdr>
        </w:div>
        <w:div w:id="1476413823">
          <w:marLeft w:val="0"/>
          <w:marRight w:val="0"/>
          <w:marTop w:val="0"/>
          <w:marBottom w:val="0"/>
          <w:divBdr>
            <w:top w:val="none" w:sz="0" w:space="0" w:color="auto"/>
            <w:left w:val="none" w:sz="0" w:space="0" w:color="auto"/>
            <w:bottom w:val="none" w:sz="0" w:space="0" w:color="auto"/>
            <w:right w:val="none" w:sz="0" w:space="0" w:color="auto"/>
          </w:divBdr>
          <w:divsChild>
            <w:div w:id="1441291957">
              <w:marLeft w:val="0"/>
              <w:marRight w:val="0"/>
              <w:marTop w:val="0"/>
              <w:marBottom w:val="0"/>
              <w:divBdr>
                <w:top w:val="none" w:sz="0" w:space="0" w:color="auto"/>
                <w:left w:val="none" w:sz="0" w:space="0" w:color="auto"/>
                <w:bottom w:val="none" w:sz="0" w:space="0" w:color="auto"/>
                <w:right w:val="none" w:sz="0" w:space="0" w:color="auto"/>
              </w:divBdr>
            </w:div>
          </w:divsChild>
        </w:div>
        <w:div w:id="630356198">
          <w:marLeft w:val="0"/>
          <w:marRight w:val="0"/>
          <w:marTop w:val="0"/>
          <w:marBottom w:val="0"/>
          <w:divBdr>
            <w:top w:val="none" w:sz="0" w:space="0" w:color="auto"/>
            <w:left w:val="none" w:sz="0" w:space="0" w:color="auto"/>
            <w:bottom w:val="none" w:sz="0" w:space="0" w:color="auto"/>
            <w:right w:val="none" w:sz="0" w:space="0" w:color="auto"/>
          </w:divBdr>
        </w:div>
        <w:div w:id="222255945">
          <w:marLeft w:val="0"/>
          <w:marRight w:val="0"/>
          <w:marTop w:val="0"/>
          <w:marBottom w:val="0"/>
          <w:divBdr>
            <w:top w:val="none" w:sz="0" w:space="0" w:color="auto"/>
            <w:left w:val="none" w:sz="0" w:space="0" w:color="auto"/>
            <w:bottom w:val="none" w:sz="0" w:space="0" w:color="auto"/>
            <w:right w:val="none" w:sz="0" w:space="0" w:color="auto"/>
          </w:divBdr>
          <w:divsChild>
            <w:div w:id="1115948883">
              <w:marLeft w:val="0"/>
              <w:marRight w:val="0"/>
              <w:marTop w:val="0"/>
              <w:marBottom w:val="0"/>
              <w:divBdr>
                <w:top w:val="none" w:sz="0" w:space="0" w:color="auto"/>
                <w:left w:val="none" w:sz="0" w:space="0" w:color="auto"/>
                <w:bottom w:val="none" w:sz="0" w:space="0" w:color="auto"/>
                <w:right w:val="none" w:sz="0" w:space="0" w:color="auto"/>
              </w:divBdr>
            </w:div>
          </w:divsChild>
        </w:div>
        <w:div w:id="406927580">
          <w:marLeft w:val="0"/>
          <w:marRight w:val="0"/>
          <w:marTop w:val="0"/>
          <w:marBottom w:val="0"/>
          <w:divBdr>
            <w:top w:val="none" w:sz="0" w:space="0" w:color="auto"/>
            <w:left w:val="none" w:sz="0" w:space="0" w:color="auto"/>
            <w:bottom w:val="none" w:sz="0" w:space="0" w:color="auto"/>
            <w:right w:val="none" w:sz="0" w:space="0" w:color="auto"/>
          </w:divBdr>
        </w:div>
        <w:div w:id="1574656656">
          <w:marLeft w:val="0"/>
          <w:marRight w:val="0"/>
          <w:marTop w:val="0"/>
          <w:marBottom w:val="0"/>
          <w:divBdr>
            <w:top w:val="none" w:sz="0" w:space="0" w:color="auto"/>
            <w:left w:val="none" w:sz="0" w:space="0" w:color="auto"/>
            <w:bottom w:val="none" w:sz="0" w:space="0" w:color="auto"/>
            <w:right w:val="none" w:sz="0" w:space="0" w:color="auto"/>
          </w:divBdr>
          <w:divsChild>
            <w:div w:id="1598172689">
              <w:marLeft w:val="0"/>
              <w:marRight w:val="0"/>
              <w:marTop w:val="0"/>
              <w:marBottom w:val="0"/>
              <w:divBdr>
                <w:top w:val="none" w:sz="0" w:space="0" w:color="auto"/>
                <w:left w:val="none" w:sz="0" w:space="0" w:color="auto"/>
                <w:bottom w:val="none" w:sz="0" w:space="0" w:color="auto"/>
                <w:right w:val="none" w:sz="0" w:space="0" w:color="auto"/>
              </w:divBdr>
            </w:div>
          </w:divsChild>
        </w:div>
        <w:div w:id="1383672410">
          <w:marLeft w:val="0"/>
          <w:marRight w:val="0"/>
          <w:marTop w:val="300"/>
          <w:marBottom w:val="0"/>
          <w:divBdr>
            <w:top w:val="none" w:sz="0" w:space="0" w:color="auto"/>
            <w:left w:val="none" w:sz="0" w:space="0" w:color="auto"/>
            <w:bottom w:val="none" w:sz="0" w:space="0" w:color="auto"/>
            <w:right w:val="none" w:sz="0" w:space="0" w:color="auto"/>
          </w:divBdr>
          <w:divsChild>
            <w:div w:id="241260609">
              <w:marLeft w:val="0"/>
              <w:marRight w:val="0"/>
              <w:marTop w:val="0"/>
              <w:marBottom w:val="0"/>
              <w:divBdr>
                <w:top w:val="none" w:sz="0" w:space="0" w:color="auto"/>
                <w:left w:val="none" w:sz="0" w:space="0" w:color="auto"/>
                <w:bottom w:val="none" w:sz="0" w:space="0" w:color="auto"/>
                <w:right w:val="none" w:sz="0" w:space="0" w:color="auto"/>
              </w:divBdr>
              <w:divsChild>
                <w:div w:id="159489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52062">
          <w:marLeft w:val="0"/>
          <w:marRight w:val="0"/>
          <w:marTop w:val="300"/>
          <w:marBottom w:val="0"/>
          <w:divBdr>
            <w:top w:val="none" w:sz="0" w:space="0" w:color="auto"/>
            <w:left w:val="none" w:sz="0" w:space="0" w:color="auto"/>
            <w:bottom w:val="none" w:sz="0" w:space="0" w:color="auto"/>
            <w:right w:val="none" w:sz="0" w:space="0" w:color="auto"/>
          </w:divBdr>
          <w:divsChild>
            <w:div w:id="418018355">
              <w:marLeft w:val="0"/>
              <w:marRight w:val="0"/>
              <w:marTop w:val="0"/>
              <w:marBottom w:val="0"/>
              <w:divBdr>
                <w:top w:val="none" w:sz="0" w:space="0" w:color="auto"/>
                <w:left w:val="none" w:sz="0" w:space="0" w:color="auto"/>
                <w:bottom w:val="none" w:sz="0" w:space="0" w:color="auto"/>
                <w:right w:val="none" w:sz="0" w:space="0" w:color="auto"/>
              </w:divBdr>
              <w:divsChild>
                <w:div w:id="151329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67647">
          <w:marLeft w:val="0"/>
          <w:marRight w:val="0"/>
          <w:marTop w:val="300"/>
          <w:marBottom w:val="0"/>
          <w:divBdr>
            <w:top w:val="none" w:sz="0" w:space="0" w:color="auto"/>
            <w:left w:val="none" w:sz="0" w:space="0" w:color="auto"/>
            <w:bottom w:val="none" w:sz="0" w:space="0" w:color="auto"/>
            <w:right w:val="none" w:sz="0" w:space="0" w:color="auto"/>
          </w:divBdr>
          <w:divsChild>
            <w:div w:id="2068138917">
              <w:marLeft w:val="0"/>
              <w:marRight w:val="0"/>
              <w:marTop w:val="0"/>
              <w:marBottom w:val="0"/>
              <w:divBdr>
                <w:top w:val="none" w:sz="0" w:space="0" w:color="auto"/>
                <w:left w:val="none" w:sz="0" w:space="0" w:color="auto"/>
                <w:bottom w:val="none" w:sz="0" w:space="0" w:color="auto"/>
                <w:right w:val="none" w:sz="0" w:space="0" w:color="auto"/>
              </w:divBdr>
              <w:divsChild>
                <w:div w:id="177046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7141309">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sChild>
        <w:div w:id="658190702">
          <w:marLeft w:val="0"/>
          <w:marRight w:val="0"/>
          <w:marTop w:val="0"/>
          <w:marBottom w:val="0"/>
          <w:divBdr>
            <w:top w:val="none" w:sz="0" w:space="0" w:color="auto"/>
            <w:left w:val="none" w:sz="0" w:space="0" w:color="auto"/>
            <w:bottom w:val="none" w:sz="0" w:space="0" w:color="auto"/>
            <w:right w:val="none" w:sz="0" w:space="0" w:color="auto"/>
          </w:divBdr>
        </w:div>
        <w:div w:id="70392188">
          <w:marLeft w:val="0"/>
          <w:marRight w:val="0"/>
          <w:marTop w:val="0"/>
          <w:marBottom w:val="0"/>
          <w:divBdr>
            <w:top w:val="none" w:sz="0" w:space="0" w:color="auto"/>
            <w:left w:val="none" w:sz="0" w:space="0" w:color="auto"/>
            <w:bottom w:val="none" w:sz="0" w:space="0" w:color="auto"/>
            <w:right w:val="none" w:sz="0" w:space="0" w:color="auto"/>
          </w:divBdr>
          <w:divsChild>
            <w:div w:id="1790196987">
              <w:marLeft w:val="0"/>
              <w:marRight w:val="0"/>
              <w:marTop w:val="0"/>
              <w:marBottom w:val="0"/>
              <w:divBdr>
                <w:top w:val="none" w:sz="0" w:space="0" w:color="auto"/>
                <w:left w:val="none" w:sz="0" w:space="0" w:color="auto"/>
                <w:bottom w:val="none" w:sz="0" w:space="0" w:color="auto"/>
                <w:right w:val="none" w:sz="0" w:space="0" w:color="auto"/>
              </w:divBdr>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
        <w:div w:id="1808891802">
          <w:marLeft w:val="0"/>
          <w:marRight w:val="0"/>
          <w:marTop w:val="0"/>
          <w:marBottom w:val="0"/>
          <w:divBdr>
            <w:top w:val="none" w:sz="0" w:space="0" w:color="auto"/>
            <w:left w:val="none" w:sz="0" w:space="0" w:color="auto"/>
            <w:bottom w:val="none" w:sz="0" w:space="0" w:color="auto"/>
            <w:right w:val="none" w:sz="0" w:space="0" w:color="auto"/>
          </w:divBdr>
          <w:divsChild>
            <w:div w:id="1420981225">
              <w:marLeft w:val="0"/>
              <w:marRight w:val="0"/>
              <w:marTop w:val="0"/>
              <w:marBottom w:val="0"/>
              <w:divBdr>
                <w:top w:val="none" w:sz="0" w:space="0" w:color="auto"/>
                <w:left w:val="none" w:sz="0" w:space="0" w:color="auto"/>
                <w:bottom w:val="none" w:sz="0" w:space="0" w:color="auto"/>
                <w:right w:val="none" w:sz="0" w:space="0" w:color="auto"/>
              </w:divBdr>
            </w:div>
          </w:divsChild>
        </w:div>
        <w:div w:id="1398669408">
          <w:marLeft w:val="0"/>
          <w:marRight w:val="0"/>
          <w:marTop w:val="0"/>
          <w:marBottom w:val="0"/>
          <w:divBdr>
            <w:top w:val="none" w:sz="0" w:space="0" w:color="auto"/>
            <w:left w:val="none" w:sz="0" w:space="0" w:color="auto"/>
            <w:bottom w:val="none" w:sz="0" w:space="0" w:color="auto"/>
            <w:right w:val="none" w:sz="0" w:space="0" w:color="auto"/>
          </w:divBdr>
        </w:div>
        <w:div w:id="1381978137">
          <w:marLeft w:val="0"/>
          <w:marRight w:val="0"/>
          <w:marTop w:val="0"/>
          <w:marBottom w:val="0"/>
          <w:divBdr>
            <w:top w:val="none" w:sz="0" w:space="0" w:color="auto"/>
            <w:left w:val="none" w:sz="0" w:space="0" w:color="auto"/>
            <w:bottom w:val="none" w:sz="0" w:space="0" w:color="auto"/>
            <w:right w:val="none" w:sz="0" w:space="0" w:color="auto"/>
          </w:divBdr>
          <w:divsChild>
            <w:div w:id="1939677512">
              <w:marLeft w:val="0"/>
              <w:marRight w:val="0"/>
              <w:marTop w:val="0"/>
              <w:marBottom w:val="0"/>
              <w:divBdr>
                <w:top w:val="none" w:sz="0" w:space="0" w:color="auto"/>
                <w:left w:val="none" w:sz="0" w:space="0" w:color="auto"/>
                <w:bottom w:val="none" w:sz="0" w:space="0" w:color="auto"/>
                <w:right w:val="none" w:sz="0" w:space="0" w:color="auto"/>
              </w:divBdr>
            </w:div>
          </w:divsChild>
        </w:div>
        <w:div w:id="1911964396">
          <w:marLeft w:val="0"/>
          <w:marRight w:val="0"/>
          <w:marTop w:val="0"/>
          <w:marBottom w:val="0"/>
          <w:divBdr>
            <w:top w:val="none" w:sz="0" w:space="0" w:color="auto"/>
            <w:left w:val="none" w:sz="0" w:space="0" w:color="auto"/>
            <w:bottom w:val="none" w:sz="0" w:space="0" w:color="auto"/>
            <w:right w:val="none" w:sz="0" w:space="0" w:color="auto"/>
          </w:divBdr>
        </w:div>
        <w:div w:id="152070144">
          <w:marLeft w:val="0"/>
          <w:marRight w:val="0"/>
          <w:marTop w:val="0"/>
          <w:marBottom w:val="0"/>
          <w:divBdr>
            <w:top w:val="none" w:sz="0" w:space="0" w:color="auto"/>
            <w:left w:val="none" w:sz="0" w:space="0" w:color="auto"/>
            <w:bottom w:val="none" w:sz="0" w:space="0" w:color="auto"/>
            <w:right w:val="none" w:sz="0" w:space="0" w:color="auto"/>
          </w:divBdr>
          <w:divsChild>
            <w:div w:id="2055153860">
              <w:marLeft w:val="0"/>
              <w:marRight w:val="0"/>
              <w:marTop w:val="0"/>
              <w:marBottom w:val="0"/>
              <w:divBdr>
                <w:top w:val="none" w:sz="0" w:space="0" w:color="auto"/>
                <w:left w:val="none" w:sz="0" w:space="0" w:color="auto"/>
                <w:bottom w:val="none" w:sz="0" w:space="0" w:color="auto"/>
                <w:right w:val="none" w:sz="0" w:space="0" w:color="auto"/>
              </w:divBdr>
            </w:div>
          </w:divsChild>
        </w:div>
        <w:div w:id="1769346143">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0"/>
          <w:divBdr>
            <w:top w:val="none" w:sz="0" w:space="0" w:color="auto"/>
            <w:left w:val="none" w:sz="0" w:space="0" w:color="auto"/>
            <w:bottom w:val="none" w:sz="0" w:space="0" w:color="auto"/>
            <w:right w:val="none" w:sz="0" w:space="0" w:color="auto"/>
          </w:divBdr>
          <w:divsChild>
            <w:div w:id="346255603">
              <w:marLeft w:val="0"/>
              <w:marRight w:val="0"/>
              <w:marTop w:val="0"/>
              <w:marBottom w:val="0"/>
              <w:divBdr>
                <w:top w:val="none" w:sz="0" w:space="0" w:color="auto"/>
                <w:left w:val="none" w:sz="0" w:space="0" w:color="auto"/>
                <w:bottom w:val="none" w:sz="0" w:space="0" w:color="auto"/>
                <w:right w:val="none" w:sz="0" w:space="0" w:color="auto"/>
              </w:divBdr>
            </w:div>
          </w:divsChild>
        </w:div>
        <w:div w:id="1831945016">
          <w:marLeft w:val="0"/>
          <w:marRight w:val="0"/>
          <w:marTop w:val="0"/>
          <w:marBottom w:val="0"/>
          <w:divBdr>
            <w:top w:val="none" w:sz="0" w:space="0" w:color="auto"/>
            <w:left w:val="none" w:sz="0" w:space="0" w:color="auto"/>
            <w:bottom w:val="none" w:sz="0" w:space="0" w:color="auto"/>
            <w:right w:val="none" w:sz="0" w:space="0" w:color="auto"/>
          </w:divBdr>
        </w:div>
        <w:div w:id="1053112993">
          <w:marLeft w:val="0"/>
          <w:marRight w:val="0"/>
          <w:marTop w:val="0"/>
          <w:marBottom w:val="0"/>
          <w:divBdr>
            <w:top w:val="none" w:sz="0" w:space="0" w:color="auto"/>
            <w:left w:val="none" w:sz="0" w:space="0" w:color="auto"/>
            <w:bottom w:val="none" w:sz="0" w:space="0" w:color="auto"/>
            <w:right w:val="none" w:sz="0" w:space="0" w:color="auto"/>
          </w:divBdr>
          <w:divsChild>
            <w:div w:id="1311784522">
              <w:marLeft w:val="0"/>
              <w:marRight w:val="0"/>
              <w:marTop w:val="0"/>
              <w:marBottom w:val="0"/>
              <w:divBdr>
                <w:top w:val="none" w:sz="0" w:space="0" w:color="auto"/>
                <w:left w:val="none" w:sz="0" w:space="0" w:color="auto"/>
                <w:bottom w:val="none" w:sz="0" w:space="0" w:color="auto"/>
                <w:right w:val="none" w:sz="0" w:space="0" w:color="auto"/>
              </w:divBdr>
            </w:div>
          </w:divsChild>
        </w:div>
        <w:div w:id="960264471">
          <w:marLeft w:val="0"/>
          <w:marRight w:val="0"/>
          <w:marTop w:val="0"/>
          <w:marBottom w:val="0"/>
          <w:divBdr>
            <w:top w:val="none" w:sz="0" w:space="0" w:color="auto"/>
            <w:left w:val="none" w:sz="0" w:space="0" w:color="auto"/>
            <w:bottom w:val="none" w:sz="0" w:space="0" w:color="auto"/>
            <w:right w:val="none" w:sz="0" w:space="0" w:color="auto"/>
          </w:divBdr>
        </w:div>
        <w:div w:id="2076271652">
          <w:marLeft w:val="0"/>
          <w:marRight w:val="0"/>
          <w:marTop w:val="0"/>
          <w:marBottom w:val="0"/>
          <w:divBdr>
            <w:top w:val="none" w:sz="0" w:space="0" w:color="auto"/>
            <w:left w:val="none" w:sz="0" w:space="0" w:color="auto"/>
            <w:bottom w:val="none" w:sz="0" w:space="0" w:color="auto"/>
            <w:right w:val="none" w:sz="0" w:space="0" w:color="auto"/>
          </w:divBdr>
          <w:divsChild>
            <w:div w:id="291984887">
              <w:marLeft w:val="0"/>
              <w:marRight w:val="0"/>
              <w:marTop w:val="0"/>
              <w:marBottom w:val="0"/>
              <w:divBdr>
                <w:top w:val="none" w:sz="0" w:space="0" w:color="auto"/>
                <w:left w:val="none" w:sz="0" w:space="0" w:color="auto"/>
                <w:bottom w:val="none" w:sz="0" w:space="0" w:color="auto"/>
                <w:right w:val="none" w:sz="0" w:space="0" w:color="auto"/>
              </w:divBdr>
            </w:div>
          </w:divsChild>
        </w:div>
        <w:div w:id="1647392130">
          <w:marLeft w:val="0"/>
          <w:marRight w:val="0"/>
          <w:marTop w:val="300"/>
          <w:marBottom w:val="0"/>
          <w:divBdr>
            <w:top w:val="none" w:sz="0" w:space="0" w:color="auto"/>
            <w:left w:val="none" w:sz="0" w:space="0" w:color="auto"/>
            <w:bottom w:val="none" w:sz="0" w:space="0" w:color="auto"/>
            <w:right w:val="none" w:sz="0" w:space="0" w:color="auto"/>
          </w:divBdr>
          <w:divsChild>
            <w:div w:id="1050301605">
              <w:marLeft w:val="0"/>
              <w:marRight w:val="0"/>
              <w:marTop w:val="0"/>
              <w:marBottom w:val="0"/>
              <w:divBdr>
                <w:top w:val="none" w:sz="0" w:space="0" w:color="auto"/>
                <w:left w:val="none" w:sz="0" w:space="0" w:color="auto"/>
                <w:bottom w:val="none" w:sz="0" w:space="0" w:color="auto"/>
                <w:right w:val="none" w:sz="0" w:space="0" w:color="auto"/>
              </w:divBdr>
              <w:divsChild>
                <w:div w:id="136027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73976">
          <w:marLeft w:val="0"/>
          <w:marRight w:val="0"/>
          <w:marTop w:val="300"/>
          <w:marBottom w:val="0"/>
          <w:divBdr>
            <w:top w:val="none" w:sz="0" w:space="0" w:color="auto"/>
            <w:left w:val="none" w:sz="0" w:space="0" w:color="auto"/>
            <w:bottom w:val="none" w:sz="0" w:space="0" w:color="auto"/>
            <w:right w:val="none" w:sz="0" w:space="0" w:color="auto"/>
          </w:divBdr>
          <w:divsChild>
            <w:div w:id="231621931">
              <w:marLeft w:val="0"/>
              <w:marRight w:val="0"/>
              <w:marTop w:val="0"/>
              <w:marBottom w:val="0"/>
              <w:divBdr>
                <w:top w:val="none" w:sz="0" w:space="0" w:color="auto"/>
                <w:left w:val="none" w:sz="0" w:space="0" w:color="auto"/>
                <w:bottom w:val="none" w:sz="0" w:space="0" w:color="auto"/>
                <w:right w:val="none" w:sz="0" w:space="0" w:color="auto"/>
              </w:divBdr>
              <w:divsChild>
                <w:div w:id="150589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10501">
          <w:marLeft w:val="0"/>
          <w:marRight w:val="0"/>
          <w:marTop w:val="300"/>
          <w:marBottom w:val="0"/>
          <w:divBdr>
            <w:top w:val="none" w:sz="0" w:space="0" w:color="auto"/>
            <w:left w:val="none" w:sz="0" w:space="0" w:color="auto"/>
            <w:bottom w:val="none" w:sz="0" w:space="0" w:color="auto"/>
            <w:right w:val="none" w:sz="0" w:space="0" w:color="auto"/>
          </w:divBdr>
          <w:divsChild>
            <w:div w:id="201017143">
              <w:marLeft w:val="0"/>
              <w:marRight w:val="0"/>
              <w:marTop w:val="0"/>
              <w:marBottom w:val="0"/>
              <w:divBdr>
                <w:top w:val="none" w:sz="0" w:space="0" w:color="auto"/>
                <w:left w:val="none" w:sz="0" w:space="0" w:color="auto"/>
                <w:bottom w:val="none" w:sz="0" w:space="0" w:color="auto"/>
                <w:right w:val="none" w:sz="0" w:space="0" w:color="auto"/>
              </w:divBdr>
              <w:divsChild>
                <w:div w:id="38734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87033">
          <w:marLeft w:val="0"/>
          <w:marRight w:val="0"/>
          <w:marTop w:val="300"/>
          <w:marBottom w:val="0"/>
          <w:divBdr>
            <w:top w:val="none" w:sz="0" w:space="0" w:color="auto"/>
            <w:left w:val="none" w:sz="0" w:space="0" w:color="auto"/>
            <w:bottom w:val="none" w:sz="0" w:space="0" w:color="auto"/>
            <w:right w:val="none" w:sz="0" w:space="0" w:color="auto"/>
          </w:divBdr>
          <w:divsChild>
            <w:div w:id="981274649">
              <w:marLeft w:val="0"/>
              <w:marRight w:val="0"/>
              <w:marTop w:val="0"/>
              <w:marBottom w:val="0"/>
              <w:divBdr>
                <w:top w:val="none" w:sz="0" w:space="0" w:color="auto"/>
                <w:left w:val="none" w:sz="0" w:space="0" w:color="auto"/>
                <w:bottom w:val="none" w:sz="0" w:space="0" w:color="auto"/>
                <w:right w:val="none" w:sz="0" w:space="0" w:color="auto"/>
              </w:divBdr>
              <w:divsChild>
                <w:div w:id="265770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696009">
      <w:bodyDiv w:val="1"/>
      <w:marLeft w:val="0"/>
      <w:marRight w:val="0"/>
      <w:marTop w:val="0"/>
      <w:marBottom w:val="0"/>
      <w:divBdr>
        <w:top w:val="none" w:sz="0" w:space="0" w:color="auto"/>
        <w:left w:val="none" w:sz="0" w:space="0" w:color="auto"/>
        <w:bottom w:val="none" w:sz="0" w:space="0" w:color="auto"/>
        <w:right w:val="none" w:sz="0" w:space="0" w:color="auto"/>
      </w:divBdr>
    </w:div>
    <w:div w:id="1917324049">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
        <w:div w:id="1655062100">
          <w:marLeft w:val="0"/>
          <w:marRight w:val="0"/>
          <w:marTop w:val="0"/>
          <w:marBottom w:val="0"/>
          <w:divBdr>
            <w:top w:val="none" w:sz="0" w:space="0" w:color="auto"/>
            <w:left w:val="none" w:sz="0" w:space="0" w:color="auto"/>
            <w:bottom w:val="none" w:sz="0" w:space="0" w:color="auto"/>
            <w:right w:val="none" w:sz="0" w:space="0" w:color="auto"/>
          </w:divBdr>
          <w:divsChild>
            <w:div w:id="413669877">
              <w:marLeft w:val="0"/>
              <w:marRight w:val="0"/>
              <w:marTop w:val="0"/>
              <w:marBottom w:val="0"/>
              <w:divBdr>
                <w:top w:val="none" w:sz="0" w:space="0" w:color="auto"/>
                <w:left w:val="none" w:sz="0" w:space="0" w:color="auto"/>
                <w:bottom w:val="none" w:sz="0" w:space="0" w:color="auto"/>
                <w:right w:val="none" w:sz="0" w:space="0" w:color="auto"/>
              </w:divBdr>
            </w:div>
          </w:divsChild>
        </w:div>
        <w:div w:id="653753326">
          <w:marLeft w:val="0"/>
          <w:marRight w:val="0"/>
          <w:marTop w:val="0"/>
          <w:marBottom w:val="0"/>
          <w:divBdr>
            <w:top w:val="none" w:sz="0" w:space="0" w:color="auto"/>
            <w:left w:val="none" w:sz="0" w:space="0" w:color="auto"/>
            <w:bottom w:val="none" w:sz="0" w:space="0" w:color="auto"/>
            <w:right w:val="none" w:sz="0" w:space="0" w:color="auto"/>
          </w:divBdr>
        </w:div>
        <w:div w:id="1310863242">
          <w:marLeft w:val="0"/>
          <w:marRight w:val="0"/>
          <w:marTop w:val="0"/>
          <w:marBottom w:val="0"/>
          <w:divBdr>
            <w:top w:val="none" w:sz="0" w:space="0" w:color="auto"/>
            <w:left w:val="none" w:sz="0" w:space="0" w:color="auto"/>
            <w:bottom w:val="none" w:sz="0" w:space="0" w:color="auto"/>
            <w:right w:val="none" w:sz="0" w:space="0" w:color="auto"/>
          </w:divBdr>
          <w:divsChild>
            <w:div w:id="1978073724">
              <w:marLeft w:val="0"/>
              <w:marRight w:val="0"/>
              <w:marTop w:val="0"/>
              <w:marBottom w:val="0"/>
              <w:divBdr>
                <w:top w:val="none" w:sz="0" w:space="0" w:color="auto"/>
                <w:left w:val="none" w:sz="0" w:space="0" w:color="auto"/>
                <w:bottom w:val="none" w:sz="0" w:space="0" w:color="auto"/>
                <w:right w:val="none" w:sz="0" w:space="0" w:color="auto"/>
              </w:divBdr>
            </w:div>
          </w:divsChild>
        </w:div>
        <w:div w:id="1738043555">
          <w:marLeft w:val="0"/>
          <w:marRight w:val="0"/>
          <w:marTop w:val="0"/>
          <w:marBottom w:val="0"/>
          <w:divBdr>
            <w:top w:val="none" w:sz="0" w:space="0" w:color="auto"/>
            <w:left w:val="none" w:sz="0" w:space="0" w:color="auto"/>
            <w:bottom w:val="none" w:sz="0" w:space="0" w:color="auto"/>
            <w:right w:val="none" w:sz="0" w:space="0" w:color="auto"/>
          </w:divBdr>
        </w:div>
        <w:div w:id="123892995">
          <w:marLeft w:val="0"/>
          <w:marRight w:val="0"/>
          <w:marTop w:val="0"/>
          <w:marBottom w:val="0"/>
          <w:divBdr>
            <w:top w:val="none" w:sz="0" w:space="0" w:color="auto"/>
            <w:left w:val="none" w:sz="0" w:space="0" w:color="auto"/>
            <w:bottom w:val="none" w:sz="0" w:space="0" w:color="auto"/>
            <w:right w:val="none" w:sz="0" w:space="0" w:color="auto"/>
          </w:divBdr>
          <w:divsChild>
            <w:div w:id="1435789423">
              <w:marLeft w:val="0"/>
              <w:marRight w:val="0"/>
              <w:marTop w:val="0"/>
              <w:marBottom w:val="0"/>
              <w:divBdr>
                <w:top w:val="none" w:sz="0" w:space="0" w:color="auto"/>
                <w:left w:val="none" w:sz="0" w:space="0" w:color="auto"/>
                <w:bottom w:val="none" w:sz="0" w:space="0" w:color="auto"/>
                <w:right w:val="none" w:sz="0" w:space="0" w:color="auto"/>
              </w:divBdr>
            </w:div>
          </w:divsChild>
        </w:div>
        <w:div w:id="682170855">
          <w:marLeft w:val="0"/>
          <w:marRight w:val="0"/>
          <w:marTop w:val="0"/>
          <w:marBottom w:val="0"/>
          <w:divBdr>
            <w:top w:val="none" w:sz="0" w:space="0" w:color="auto"/>
            <w:left w:val="none" w:sz="0" w:space="0" w:color="auto"/>
            <w:bottom w:val="none" w:sz="0" w:space="0" w:color="auto"/>
            <w:right w:val="none" w:sz="0" w:space="0" w:color="auto"/>
          </w:divBdr>
        </w:div>
        <w:div w:id="863635677">
          <w:marLeft w:val="0"/>
          <w:marRight w:val="0"/>
          <w:marTop w:val="0"/>
          <w:marBottom w:val="0"/>
          <w:divBdr>
            <w:top w:val="none" w:sz="0" w:space="0" w:color="auto"/>
            <w:left w:val="none" w:sz="0" w:space="0" w:color="auto"/>
            <w:bottom w:val="none" w:sz="0" w:space="0" w:color="auto"/>
            <w:right w:val="none" w:sz="0" w:space="0" w:color="auto"/>
          </w:divBdr>
          <w:divsChild>
            <w:div w:id="963927888">
              <w:marLeft w:val="0"/>
              <w:marRight w:val="0"/>
              <w:marTop w:val="0"/>
              <w:marBottom w:val="0"/>
              <w:divBdr>
                <w:top w:val="none" w:sz="0" w:space="0" w:color="auto"/>
                <w:left w:val="none" w:sz="0" w:space="0" w:color="auto"/>
                <w:bottom w:val="none" w:sz="0" w:space="0" w:color="auto"/>
                <w:right w:val="none" w:sz="0" w:space="0" w:color="auto"/>
              </w:divBdr>
            </w:div>
          </w:divsChild>
        </w:div>
        <w:div w:id="2116778990">
          <w:marLeft w:val="0"/>
          <w:marRight w:val="0"/>
          <w:marTop w:val="0"/>
          <w:marBottom w:val="0"/>
          <w:divBdr>
            <w:top w:val="none" w:sz="0" w:space="0" w:color="auto"/>
            <w:left w:val="none" w:sz="0" w:space="0" w:color="auto"/>
            <w:bottom w:val="none" w:sz="0" w:space="0" w:color="auto"/>
            <w:right w:val="none" w:sz="0" w:space="0" w:color="auto"/>
          </w:divBdr>
        </w:div>
        <w:div w:id="1775393724">
          <w:marLeft w:val="0"/>
          <w:marRight w:val="0"/>
          <w:marTop w:val="0"/>
          <w:marBottom w:val="0"/>
          <w:divBdr>
            <w:top w:val="none" w:sz="0" w:space="0" w:color="auto"/>
            <w:left w:val="none" w:sz="0" w:space="0" w:color="auto"/>
            <w:bottom w:val="none" w:sz="0" w:space="0" w:color="auto"/>
            <w:right w:val="none" w:sz="0" w:space="0" w:color="auto"/>
          </w:divBdr>
          <w:divsChild>
            <w:div w:id="140271602">
              <w:marLeft w:val="0"/>
              <w:marRight w:val="0"/>
              <w:marTop w:val="0"/>
              <w:marBottom w:val="0"/>
              <w:divBdr>
                <w:top w:val="none" w:sz="0" w:space="0" w:color="auto"/>
                <w:left w:val="none" w:sz="0" w:space="0" w:color="auto"/>
                <w:bottom w:val="none" w:sz="0" w:space="0" w:color="auto"/>
                <w:right w:val="none" w:sz="0" w:space="0" w:color="auto"/>
              </w:divBdr>
            </w:div>
          </w:divsChild>
        </w:div>
        <w:div w:id="1718161710">
          <w:marLeft w:val="0"/>
          <w:marRight w:val="0"/>
          <w:marTop w:val="0"/>
          <w:marBottom w:val="0"/>
          <w:divBdr>
            <w:top w:val="none" w:sz="0" w:space="0" w:color="auto"/>
            <w:left w:val="none" w:sz="0" w:space="0" w:color="auto"/>
            <w:bottom w:val="none" w:sz="0" w:space="0" w:color="auto"/>
            <w:right w:val="none" w:sz="0" w:space="0" w:color="auto"/>
          </w:divBdr>
        </w:div>
        <w:div w:id="1943028816">
          <w:marLeft w:val="0"/>
          <w:marRight w:val="0"/>
          <w:marTop w:val="0"/>
          <w:marBottom w:val="0"/>
          <w:divBdr>
            <w:top w:val="none" w:sz="0" w:space="0" w:color="auto"/>
            <w:left w:val="none" w:sz="0" w:space="0" w:color="auto"/>
            <w:bottom w:val="none" w:sz="0" w:space="0" w:color="auto"/>
            <w:right w:val="none" w:sz="0" w:space="0" w:color="auto"/>
          </w:divBdr>
          <w:divsChild>
            <w:div w:id="407465184">
              <w:marLeft w:val="0"/>
              <w:marRight w:val="0"/>
              <w:marTop w:val="0"/>
              <w:marBottom w:val="0"/>
              <w:divBdr>
                <w:top w:val="none" w:sz="0" w:space="0" w:color="auto"/>
                <w:left w:val="none" w:sz="0" w:space="0" w:color="auto"/>
                <w:bottom w:val="none" w:sz="0" w:space="0" w:color="auto"/>
                <w:right w:val="none" w:sz="0" w:space="0" w:color="auto"/>
              </w:divBdr>
            </w:div>
          </w:divsChild>
        </w:div>
        <w:div w:id="1599407746">
          <w:marLeft w:val="0"/>
          <w:marRight w:val="0"/>
          <w:marTop w:val="0"/>
          <w:marBottom w:val="0"/>
          <w:divBdr>
            <w:top w:val="none" w:sz="0" w:space="0" w:color="auto"/>
            <w:left w:val="none" w:sz="0" w:space="0" w:color="auto"/>
            <w:bottom w:val="none" w:sz="0" w:space="0" w:color="auto"/>
            <w:right w:val="none" w:sz="0" w:space="0" w:color="auto"/>
          </w:divBdr>
        </w:div>
        <w:div w:id="460657273">
          <w:marLeft w:val="0"/>
          <w:marRight w:val="0"/>
          <w:marTop w:val="0"/>
          <w:marBottom w:val="0"/>
          <w:divBdr>
            <w:top w:val="none" w:sz="0" w:space="0" w:color="auto"/>
            <w:left w:val="none" w:sz="0" w:space="0" w:color="auto"/>
            <w:bottom w:val="none" w:sz="0" w:space="0" w:color="auto"/>
            <w:right w:val="none" w:sz="0" w:space="0" w:color="auto"/>
          </w:divBdr>
          <w:divsChild>
            <w:div w:id="987982179">
              <w:marLeft w:val="0"/>
              <w:marRight w:val="0"/>
              <w:marTop w:val="0"/>
              <w:marBottom w:val="0"/>
              <w:divBdr>
                <w:top w:val="none" w:sz="0" w:space="0" w:color="auto"/>
                <w:left w:val="none" w:sz="0" w:space="0" w:color="auto"/>
                <w:bottom w:val="none" w:sz="0" w:space="0" w:color="auto"/>
                <w:right w:val="none" w:sz="0" w:space="0" w:color="auto"/>
              </w:divBdr>
            </w:div>
          </w:divsChild>
        </w:div>
        <w:div w:id="1884560597">
          <w:marLeft w:val="0"/>
          <w:marRight w:val="0"/>
          <w:marTop w:val="300"/>
          <w:marBottom w:val="0"/>
          <w:divBdr>
            <w:top w:val="none" w:sz="0" w:space="0" w:color="auto"/>
            <w:left w:val="none" w:sz="0" w:space="0" w:color="auto"/>
            <w:bottom w:val="none" w:sz="0" w:space="0" w:color="auto"/>
            <w:right w:val="none" w:sz="0" w:space="0" w:color="auto"/>
          </w:divBdr>
          <w:divsChild>
            <w:div w:id="1886287109">
              <w:marLeft w:val="0"/>
              <w:marRight w:val="0"/>
              <w:marTop w:val="0"/>
              <w:marBottom w:val="0"/>
              <w:divBdr>
                <w:top w:val="none" w:sz="0" w:space="0" w:color="auto"/>
                <w:left w:val="none" w:sz="0" w:space="0" w:color="auto"/>
                <w:bottom w:val="none" w:sz="0" w:space="0" w:color="auto"/>
                <w:right w:val="none" w:sz="0" w:space="0" w:color="auto"/>
              </w:divBdr>
              <w:divsChild>
                <w:div w:id="7829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13349">
          <w:marLeft w:val="0"/>
          <w:marRight w:val="0"/>
          <w:marTop w:val="300"/>
          <w:marBottom w:val="0"/>
          <w:divBdr>
            <w:top w:val="none" w:sz="0" w:space="0" w:color="auto"/>
            <w:left w:val="none" w:sz="0" w:space="0" w:color="auto"/>
            <w:bottom w:val="none" w:sz="0" w:space="0" w:color="auto"/>
            <w:right w:val="none" w:sz="0" w:space="0" w:color="auto"/>
          </w:divBdr>
          <w:divsChild>
            <w:div w:id="304549707">
              <w:marLeft w:val="0"/>
              <w:marRight w:val="0"/>
              <w:marTop w:val="0"/>
              <w:marBottom w:val="0"/>
              <w:divBdr>
                <w:top w:val="none" w:sz="0" w:space="0" w:color="auto"/>
                <w:left w:val="none" w:sz="0" w:space="0" w:color="auto"/>
                <w:bottom w:val="none" w:sz="0" w:space="0" w:color="auto"/>
                <w:right w:val="none" w:sz="0" w:space="0" w:color="auto"/>
              </w:divBdr>
              <w:divsChild>
                <w:div w:id="64226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09782">
          <w:marLeft w:val="0"/>
          <w:marRight w:val="0"/>
          <w:marTop w:val="300"/>
          <w:marBottom w:val="0"/>
          <w:divBdr>
            <w:top w:val="none" w:sz="0" w:space="0" w:color="auto"/>
            <w:left w:val="none" w:sz="0" w:space="0" w:color="auto"/>
            <w:bottom w:val="none" w:sz="0" w:space="0" w:color="auto"/>
            <w:right w:val="none" w:sz="0" w:space="0" w:color="auto"/>
          </w:divBdr>
          <w:divsChild>
            <w:div w:id="1283151087">
              <w:marLeft w:val="0"/>
              <w:marRight w:val="0"/>
              <w:marTop w:val="0"/>
              <w:marBottom w:val="0"/>
              <w:divBdr>
                <w:top w:val="none" w:sz="0" w:space="0" w:color="auto"/>
                <w:left w:val="none" w:sz="0" w:space="0" w:color="auto"/>
                <w:bottom w:val="none" w:sz="0" w:space="0" w:color="auto"/>
                <w:right w:val="none" w:sz="0" w:space="0" w:color="auto"/>
              </w:divBdr>
              <w:divsChild>
                <w:div w:id="176090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09680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13">
          <w:marLeft w:val="0"/>
          <w:marRight w:val="0"/>
          <w:marTop w:val="0"/>
          <w:marBottom w:val="0"/>
          <w:divBdr>
            <w:top w:val="none" w:sz="0" w:space="0" w:color="auto"/>
            <w:left w:val="none" w:sz="0" w:space="0" w:color="auto"/>
            <w:bottom w:val="none" w:sz="0" w:space="0" w:color="auto"/>
            <w:right w:val="none" w:sz="0" w:space="0" w:color="auto"/>
          </w:divBdr>
        </w:div>
        <w:div w:id="648747612">
          <w:marLeft w:val="0"/>
          <w:marRight w:val="0"/>
          <w:marTop w:val="0"/>
          <w:marBottom w:val="0"/>
          <w:divBdr>
            <w:top w:val="none" w:sz="0" w:space="0" w:color="auto"/>
            <w:left w:val="none" w:sz="0" w:space="0" w:color="auto"/>
            <w:bottom w:val="none" w:sz="0" w:space="0" w:color="auto"/>
            <w:right w:val="none" w:sz="0" w:space="0" w:color="auto"/>
          </w:divBdr>
          <w:divsChild>
            <w:div w:id="2006588853">
              <w:marLeft w:val="0"/>
              <w:marRight w:val="0"/>
              <w:marTop w:val="0"/>
              <w:marBottom w:val="0"/>
              <w:divBdr>
                <w:top w:val="none" w:sz="0" w:space="0" w:color="auto"/>
                <w:left w:val="none" w:sz="0" w:space="0" w:color="auto"/>
                <w:bottom w:val="none" w:sz="0" w:space="0" w:color="auto"/>
                <w:right w:val="none" w:sz="0" w:space="0" w:color="auto"/>
              </w:divBdr>
            </w:div>
          </w:divsChild>
        </w:div>
        <w:div w:id="1314719276">
          <w:marLeft w:val="0"/>
          <w:marRight w:val="0"/>
          <w:marTop w:val="0"/>
          <w:marBottom w:val="0"/>
          <w:divBdr>
            <w:top w:val="none" w:sz="0" w:space="0" w:color="auto"/>
            <w:left w:val="none" w:sz="0" w:space="0" w:color="auto"/>
            <w:bottom w:val="none" w:sz="0" w:space="0" w:color="auto"/>
            <w:right w:val="none" w:sz="0" w:space="0" w:color="auto"/>
          </w:divBdr>
        </w:div>
        <w:div w:id="1544361597">
          <w:marLeft w:val="0"/>
          <w:marRight w:val="0"/>
          <w:marTop w:val="0"/>
          <w:marBottom w:val="0"/>
          <w:divBdr>
            <w:top w:val="none" w:sz="0" w:space="0" w:color="auto"/>
            <w:left w:val="none" w:sz="0" w:space="0" w:color="auto"/>
            <w:bottom w:val="none" w:sz="0" w:space="0" w:color="auto"/>
            <w:right w:val="none" w:sz="0" w:space="0" w:color="auto"/>
          </w:divBdr>
          <w:divsChild>
            <w:div w:id="1370109494">
              <w:marLeft w:val="0"/>
              <w:marRight w:val="0"/>
              <w:marTop w:val="0"/>
              <w:marBottom w:val="0"/>
              <w:divBdr>
                <w:top w:val="none" w:sz="0" w:space="0" w:color="auto"/>
                <w:left w:val="none" w:sz="0" w:space="0" w:color="auto"/>
                <w:bottom w:val="none" w:sz="0" w:space="0" w:color="auto"/>
                <w:right w:val="none" w:sz="0" w:space="0" w:color="auto"/>
              </w:divBdr>
            </w:div>
          </w:divsChild>
        </w:div>
        <w:div w:id="1269386688">
          <w:marLeft w:val="0"/>
          <w:marRight w:val="0"/>
          <w:marTop w:val="0"/>
          <w:marBottom w:val="0"/>
          <w:divBdr>
            <w:top w:val="none" w:sz="0" w:space="0" w:color="auto"/>
            <w:left w:val="none" w:sz="0" w:space="0" w:color="auto"/>
            <w:bottom w:val="none" w:sz="0" w:space="0" w:color="auto"/>
            <w:right w:val="none" w:sz="0" w:space="0" w:color="auto"/>
          </w:divBdr>
        </w:div>
        <w:div w:id="814490392">
          <w:marLeft w:val="0"/>
          <w:marRight w:val="0"/>
          <w:marTop w:val="0"/>
          <w:marBottom w:val="0"/>
          <w:divBdr>
            <w:top w:val="none" w:sz="0" w:space="0" w:color="auto"/>
            <w:left w:val="none" w:sz="0" w:space="0" w:color="auto"/>
            <w:bottom w:val="none" w:sz="0" w:space="0" w:color="auto"/>
            <w:right w:val="none" w:sz="0" w:space="0" w:color="auto"/>
          </w:divBdr>
          <w:divsChild>
            <w:div w:id="1877809392">
              <w:marLeft w:val="0"/>
              <w:marRight w:val="0"/>
              <w:marTop w:val="0"/>
              <w:marBottom w:val="0"/>
              <w:divBdr>
                <w:top w:val="none" w:sz="0" w:space="0" w:color="auto"/>
                <w:left w:val="none" w:sz="0" w:space="0" w:color="auto"/>
                <w:bottom w:val="none" w:sz="0" w:space="0" w:color="auto"/>
                <w:right w:val="none" w:sz="0" w:space="0" w:color="auto"/>
              </w:divBdr>
            </w:div>
          </w:divsChild>
        </w:div>
        <w:div w:id="1901356580">
          <w:marLeft w:val="0"/>
          <w:marRight w:val="0"/>
          <w:marTop w:val="0"/>
          <w:marBottom w:val="0"/>
          <w:divBdr>
            <w:top w:val="none" w:sz="0" w:space="0" w:color="auto"/>
            <w:left w:val="none" w:sz="0" w:space="0" w:color="auto"/>
            <w:bottom w:val="none" w:sz="0" w:space="0" w:color="auto"/>
            <w:right w:val="none" w:sz="0" w:space="0" w:color="auto"/>
          </w:divBdr>
        </w:div>
        <w:div w:id="36315678">
          <w:marLeft w:val="0"/>
          <w:marRight w:val="0"/>
          <w:marTop w:val="0"/>
          <w:marBottom w:val="0"/>
          <w:divBdr>
            <w:top w:val="none" w:sz="0" w:space="0" w:color="auto"/>
            <w:left w:val="none" w:sz="0" w:space="0" w:color="auto"/>
            <w:bottom w:val="none" w:sz="0" w:space="0" w:color="auto"/>
            <w:right w:val="none" w:sz="0" w:space="0" w:color="auto"/>
          </w:divBdr>
          <w:divsChild>
            <w:div w:id="646474329">
              <w:marLeft w:val="0"/>
              <w:marRight w:val="0"/>
              <w:marTop w:val="0"/>
              <w:marBottom w:val="0"/>
              <w:divBdr>
                <w:top w:val="none" w:sz="0" w:space="0" w:color="auto"/>
                <w:left w:val="none" w:sz="0" w:space="0" w:color="auto"/>
                <w:bottom w:val="none" w:sz="0" w:space="0" w:color="auto"/>
                <w:right w:val="none" w:sz="0" w:space="0" w:color="auto"/>
              </w:divBdr>
            </w:div>
          </w:divsChild>
        </w:div>
        <w:div w:id="1697653880">
          <w:marLeft w:val="0"/>
          <w:marRight w:val="0"/>
          <w:marTop w:val="0"/>
          <w:marBottom w:val="0"/>
          <w:divBdr>
            <w:top w:val="none" w:sz="0" w:space="0" w:color="auto"/>
            <w:left w:val="none" w:sz="0" w:space="0" w:color="auto"/>
            <w:bottom w:val="none" w:sz="0" w:space="0" w:color="auto"/>
            <w:right w:val="none" w:sz="0" w:space="0" w:color="auto"/>
          </w:divBdr>
        </w:div>
        <w:div w:id="1779792091">
          <w:marLeft w:val="0"/>
          <w:marRight w:val="0"/>
          <w:marTop w:val="0"/>
          <w:marBottom w:val="0"/>
          <w:divBdr>
            <w:top w:val="none" w:sz="0" w:space="0" w:color="auto"/>
            <w:left w:val="none" w:sz="0" w:space="0" w:color="auto"/>
            <w:bottom w:val="none" w:sz="0" w:space="0" w:color="auto"/>
            <w:right w:val="none" w:sz="0" w:space="0" w:color="auto"/>
          </w:divBdr>
          <w:divsChild>
            <w:div w:id="384186535">
              <w:marLeft w:val="0"/>
              <w:marRight w:val="0"/>
              <w:marTop w:val="0"/>
              <w:marBottom w:val="0"/>
              <w:divBdr>
                <w:top w:val="none" w:sz="0" w:space="0" w:color="auto"/>
                <w:left w:val="none" w:sz="0" w:space="0" w:color="auto"/>
                <w:bottom w:val="none" w:sz="0" w:space="0" w:color="auto"/>
                <w:right w:val="none" w:sz="0" w:space="0" w:color="auto"/>
              </w:divBdr>
            </w:div>
          </w:divsChild>
        </w:div>
        <w:div w:id="51392259">
          <w:marLeft w:val="0"/>
          <w:marRight w:val="0"/>
          <w:marTop w:val="0"/>
          <w:marBottom w:val="0"/>
          <w:divBdr>
            <w:top w:val="none" w:sz="0" w:space="0" w:color="auto"/>
            <w:left w:val="none" w:sz="0" w:space="0" w:color="auto"/>
            <w:bottom w:val="none" w:sz="0" w:space="0" w:color="auto"/>
            <w:right w:val="none" w:sz="0" w:space="0" w:color="auto"/>
          </w:divBdr>
        </w:div>
        <w:div w:id="543063387">
          <w:marLeft w:val="0"/>
          <w:marRight w:val="0"/>
          <w:marTop w:val="0"/>
          <w:marBottom w:val="0"/>
          <w:divBdr>
            <w:top w:val="none" w:sz="0" w:space="0" w:color="auto"/>
            <w:left w:val="none" w:sz="0" w:space="0" w:color="auto"/>
            <w:bottom w:val="none" w:sz="0" w:space="0" w:color="auto"/>
            <w:right w:val="none" w:sz="0" w:space="0" w:color="auto"/>
          </w:divBdr>
          <w:divsChild>
            <w:div w:id="195972379">
              <w:marLeft w:val="0"/>
              <w:marRight w:val="0"/>
              <w:marTop w:val="0"/>
              <w:marBottom w:val="0"/>
              <w:divBdr>
                <w:top w:val="none" w:sz="0" w:space="0" w:color="auto"/>
                <w:left w:val="none" w:sz="0" w:space="0" w:color="auto"/>
                <w:bottom w:val="none" w:sz="0" w:space="0" w:color="auto"/>
                <w:right w:val="none" w:sz="0" w:space="0" w:color="auto"/>
              </w:divBdr>
            </w:div>
          </w:divsChild>
        </w:div>
        <w:div w:id="814956284">
          <w:marLeft w:val="0"/>
          <w:marRight w:val="0"/>
          <w:marTop w:val="0"/>
          <w:marBottom w:val="0"/>
          <w:divBdr>
            <w:top w:val="none" w:sz="0" w:space="0" w:color="auto"/>
            <w:left w:val="none" w:sz="0" w:space="0" w:color="auto"/>
            <w:bottom w:val="none" w:sz="0" w:space="0" w:color="auto"/>
            <w:right w:val="none" w:sz="0" w:space="0" w:color="auto"/>
          </w:divBdr>
        </w:div>
        <w:div w:id="1064912171">
          <w:marLeft w:val="0"/>
          <w:marRight w:val="0"/>
          <w:marTop w:val="0"/>
          <w:marBottom w:val="0"/>
          <w:divBdr>
            <w:top w:val="none" w:sz="0" w:space="0" w:color="auto"/>
            <w:left w:val="none" w:sz="0" w:space="0" w:color="auto"/>
            <w:bottom w:val="none" w:sz="0" w:space="0" w:color="auto"/>
            <w:right w:val="none" w:sz="0" w:space="0" w:color="auto"/>
          </w:divBdr>
          <w:divsChild>
            <w:div w:id="1863393874">
              <w:marLeft w:val="0"/>
              <w:marRight w:val="0"/>
              <w:marTop w:val="0"/>
              <w:marBottom w:val="0"/>
              <w:divBdr>
                <w:top w:val="none" w:sz="0" w:space="0" w:color="auto"/>
                <w:left w:val="none" w:sz="0" w:space="0" w:color="auto"/>
                <w:bottom w:val="none" w:sz="0" w:space="0" w:color="auto"/>
                <w:right w:val="none" w:sz="0" w:space="0" w:color="auto"/>
              </w:divBdr>
            </w:div>
          </w:divsChild>
        </w:div>
        <w:div w:id="1782528215">
          <w:marLeft w:val="0"/>
          <w:marRight w:val="0"/>
          <w:marTop w:val="300"/>
          <w:marBottom w:val="0"/>
          <w:divBdr>
            <w:top w:val="none" w:sz="0" w:space="0" w:color="auto"/>
            <w:left w:val="none" w:sz="0" w:space="0" w:color="auto"/>
            <w:bottom w:val="none" w:sz="0" w:space="0" w:color="auto"/>
            <w:right w:val="none" w:sz="0" w:space="0" w:color="auto"/>
          </w:divBdr>
          <w:divsChild>
            <w:div w:id="1521972925">
              <w:marLeft w:val="0"/>
              <w:marRight w:val="0"/>
              <w:marTop w:val="0"/>
              <w:marBottom w:val="0"/>
              <w:divBdr>
                <w:top w:val="none" w:sz="0" w:space="0" w:color="auto"/>
                <w:left w:val="none" w:sz="0" w:space="0" w:color="auto"/>
                <w:bottom w:val="none" w:sz="0" w:space="0" w:color="auto"/>
                <w:right w:val="none" w:sz="0" w:space="0" w:color="auto"/>
              </w:divBdr>
              <w:divsChild>
                <w:div w:id="38826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072">
          <w:marLeft w:val="0"/>
          <w:marRight w:val="0"/>
          <w:marTop w:val="300"/>
          <w:marBottom w:val="0"/>
          <w:divBdr>
            <w:top w:val="none" w:sz="0" w:space="0" w:color="auto"/>
            <w:left w:val="none" w:sz="0" w:space="0" w:color="auto"/>
            <w:bottom w:val="none" w:sz="0" w:space="0" w:color="auto"/>
            <w:right w:val="none" w:sz="0" w:space="0" w:color="auto"/>
          </w:divBdr>
          <w:divsChild>
            <w:div w:id="1984430136">
              <w:marLeft w:val="0"/>
              <w:marRight w:val="0"/>
              <w:marTop w:val="0"/>
              <w:marBottom w:val="0"/>
              <w:divBdr>
                <w:top w:val="none" w:sz="0" w:space="0" w:color="auto"/>
                <w:left w:val="none" w:sz="0" w:space="0" w:color="auto"/>
                <w:bottom w:val="none" w:sz="0" w:space="0" w:color="auto"/>
                <w:right w:val="none" w:sz="0" w:space="0" w:color="auto"/>
              </w:divBdr>
              <w:divsChild>
                <w:div w:id="53280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226203">
          <w:marLeft w:val="0"/>
          <w:marRight w:val="0"/>
          <w:marTop w:val="30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sChild>
                <w:div w:id="79163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319978">
          <w:marLeft w:val="0"/>
          <w:marRight w:val="0"/>
          <w:marTop w:val="300"/>
          <w:marBottom w:val="0"/>
          <w:divBdr>
            <w:top w:val="none" w:sz="0" w:space="0" w:color="auto"/>
            <w:left w:val="none" w:sz="0" w:space="0" w:color="auto"/>
            <w:bottom w:val="none" w:sz="0" w:space="0" w:color="auto"/>
            <w:right w:val="none" w:sz="0" w:space="0" w:color="auto"/>
          </w:divBdr>
          <w:divsChild>
            <w:div w:id="656884545">
              <w:marLeft w:val="0"/>
              <w:marRight w:val="0"/>
              <w:marTop w:val="0"/>
              <w:marBottom w:val="0"/>
              <w:divBdr>
                <w:top w:val="none" w:sz="0" w:space="0" w:color="auto"/>
                <w:left w:val="none" w:sz="0" w:space="0" w:color="auto"/>
                <w:bottom w:val="none" w:sz="0" w:space="0" w:color="auto"/>
                <w:right w:val="none" w:sz="0" w:space="0" w:color="auto"/>
              </w:divBdr>
              <w:divsChild>
                <w:div w:id="2046366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29460397">
      <w:bodyDiv w:val="1"/>
      <w:marLeft w:val="0"/>
      <w:marRight w:val="0"/>
      <w:marTop w:val="0"/>
      <w:marBottom w:val="0"/>
      <w:divBdr>
        <w:top w:val="none" w:sz="0" w:space="0" w:color="auto"/>
        <w:left w:val="none" w:sz="0" w:space="0" w:color="auto"/>
        <w:bottom w:val="none" w:sz="0" w:space="0" w:color="auto"/>
        <w:right w:val="none" w:sz="0" w:space="0" w:color="auto"/>
      </w:divBdr>
      <w:divsChild>
        <w:div w:id="741417145">
          <w:marLeft w:val="0"/>
          <w:marRight w:val="0"/>
          <w:marTop w:val="0"/>
          <w:marBottom w:val="0"/>
          <w:divBdr>
            <w:top w:val="none" w:sz="0" w:space="0" w:color="auto"/>
            <w:left w:val="none" w:sz="0" w:space="0" w:color="auto"/>
            <w:bottom w:val="none" w:sz="0" w:space="0" w:color="auto"/>
            <w:right w:val="none" w:sz="0" w:space="0" w:color="auto"/>
          </w:divBdr>
        </w:div>
        <w:div w:id="950818252">
          <w:marLeft w:val="0"/>
          <w:marRight w:val="0"/>
          <w:marTop w:val="0"/>
          <w:marBottom w:val="0"/>
          <w:divBdr>
            <w:top w:val="none" w:sz="0" w:space="0" w:color="auto"/>
            <w:left w:val="none" w:sz="0" w:space="0" w:color="auto"/>
            <w:bottom w:val="none" w:sz="0" w:space="0" w:color="auto"/>
            <w:right w:val="none" w:sz="0" w:space="0" w:color="auto"/>
          </w:divBdr>
          <w:divsChild>
            <w:div w:id="1674258149">
              <w:marLeft w:val="0"/>
              <w:marRight w:val="0"/>
              <w:marTop w:val="0"/>
              <w:marBottom w:val="0"/>
              <w:divBdr>
                <w:top w:val="none" w:sz="0" w:space="0" w:color="auto"/>
                <w:left w:val="none" w:sz="0" w:space="0" w:color="auto"/>
                <w:bottom w:val="none" w:sz="0" w:space="0" w:color="auto"/>
                <w:right w:val="none" w:sz="0" w:space="0" w:color="auto"/>
              </w:divBdr>
            </w:div>
          </w:divsChild>
        </w:div>
        <w:div w:id="280309293">
          <w:marLeft w:val="0"/>
          <w:marRight w:val="0"/>
          <w:marTop w:val="0"/>
          <w:marBottom w:val="0"/>
          <w:divBdr>
            <w:top w:val="none" w:sz="0" w:space="0" w:color="auto"/>
            <w:left w:val="none" w:sz="0" w:space="0" w:color="auto"/>
            <w:bottom w:val="none" w:sz="0" w:space="0" w:color="auto"/>
            <w:right w:val="none" w:sz="0" w:space="0" w:color="auto"/>
          </w:divBdr>
        </w:div>
        <w:div w:id="1009525005">
          <w:marLeft w:val="0"/>
          <w:marRight w:val="0"/>
          <w:marTop w:val="0"/>
          <w:marBottom w:val="0"/>
          <w:divBdr>
            <w:top w:val="none" w:sz="0" w:space="0" w:color="auto"/>
            <w:left w:val="none" w:sz="0" w:space="0" w:color="auto"/>
            <w:bottom w:val="none" w:sz="0" w:space="0" w:color="auto"/>
            <w:right w:val="none" w:sz="0" w:space="0" w:color="auto"/>
          </w:divBdr>
          <w:divsChild>
            <w:div w:id="449787686">
              <w:marLeft w:val="0"/>
              <w:marRight w:val="0"/>
              <w:marTop w:val="0"/>
              <w:marBottom w:val="0"/>
              <w:divBdr>
                <w:top w:val="none" w:sz="0" w:space="0" w:color="auto"/>
                <w:left w:val="none" w:sz="0" w:space="0" w:color="auto"/>
                <w:bottom w:val="none" w:sz="0" w:space="0" w:color="auto"/>
                <w:right w:val="none" w:sz="0" w:space="0" w:color="auto"/>
              </w:divBdr>
            </w:div>
          </w:divsChild>
        </w:div>
        <w:div w:id="2109037749">
          <w:marLeft w:val="0"/>
          <w:marRight w:val="0"/>
          <w:marTop w:val="0"/>
          <w:marBottom w:val="0"/>
          <w:divBdr>
            <w:top w:val="none" w:sz="0" w:space="0" w:color="auto"/>
            <w:left w:val="none" w:sz="0" w:space="0" w:color="auto"/>
            <w:bottom w:val="none" w:sz="0" w:space="0" w:color="auto"/>
            <w:right w:val="none" w:sz="0" w:space="0" w:color="auto"/>
          </w:divBdr>
        </w:div>
        <w:div w:id="635380499">
          <w:marLeft w:val="0"/>
          <w:marRight w:val="0"/>
          <w:marTop w:val="0"/>
          <w:marBottom w:val="0"/>
          <w:divBdr>
            <w:top w:val="none" w:sz="0" w:space="0" w:color="auto"/>
            <w:left w:val="none" w:sz="0" w:space="0" w:color="auto"/>
            <w:bottom w:val="none" w:sz="0" w:space="0" w:color="auto"/>
            <w:right w:val="none" w:sz="0" w:space="0" w:color="auto"/>
          </w:divBdr>
          <w:divsChild>
            <w:div w:id="896866687">
              <w:marLeft w:val="0"/>
              <w:marRight w:val="0"/>
              <w:marTop w:val="0"/>
              <w:marBottom w:val="0"/>
              <w:divBdr>
                <w:top w:val="none" w:sz="0" w:space="0" w:color="auto"/>
                <w:left w:val="none" w:sz="0" w:space="0" w:color="auto"/>
                <w:bottom w:val="none" w:sz="0" w:space="0" w:color="auto"/>
                <w:right w:val="none" w:sz="0" w:space="0" w:color="auto"/>
              </w:divBdr>
            </w:div>
          </w:divsChild>
        </w:div>
        <w:div w:id="768737841">
          <w:marLeft w:val="0"/>
          <w:marRight w:val="0"/>
          <w:marTop w:val="0"/>
          <w:marBottom w:val="0"/>
          <w:divBdr>
            <w:top w:val="none" w:sz="0" w:space="0" w:color="auto"/>
            <w:left w:val="none" w:sz="0" w:space="0" w:color="auto"/>
            <w:bottom w:val="none" w:sz="0" w:space="0" w:color="auto"/>
            <w:right w:val="none" w:sz="0" w:space="0" w:color="auto"/>
          </w:divBdr>
        </w:div>
        <w:div w:id="432164902">
          <w:marLeft w:val="0"/>
          <w:marRight w:val="0"/>
          <w:marTop w:val="0"/>
          <w:marBottom w:val="0"/>
          <w:divBdr>
            <w:top w:val="none" w:sz="0" w:space="0" w:color="auto"/>
            <w:left w:val="none" w:sz="0" w:space="0" w:color="auto"/>
            <w:bottom w:val="none" w:sz="0" w:space="0" w:color="auto"/>
            <w:right w:val="none" w:sz="0" w:space="0" w:color="auto"/>
          </w:divBdr>
          <w:divsChild>
            <w:div w:id="591084252">
              <w:marLeft w:val="0"/>
              <w:marRight w:val="0"/>
              <w:marTop w:val="0"/>
              <w:marBottom w:val="0"/>
              <w:divBdr>
                <w:top w:val="none" w:sz="0" w:space="0" w:color="auto"/>
                <w:left w:val="none" w:sz="0" w:space="0" w:color="auto"/>
                <w:bottom w:val="none" w:sz="0" w:space="0" w:color="auto"/>
                <w:right w:val="none" w:sz="0" w:space="0" w:color="auto"/>
              </w:divBdr>
            </w:div>
          </w:divsChild>
        </w:div>
        <w:div w:id="1852259090">
          <w:marLeft w:val="0"/>
          <w:marRight w:val="0"/>
          <w:marTop w:val="0"/>
          <w:marBottom w:val="0"/>
          <w:divBdr>
            <w:top w:val="none" w:sz="0" w:space="0" w:color="auto"/>
            <w:left w:val="none" w:sz="0" w:space="0" w:color="auto"/>
            <w:bottom w:val="none" w:sz="0" w:space="0" w:color="auto"/>
            <w:right w:val="none" w:sz="0" w:space="0" w:color="auto"/>
          </w:divBdr>
        </w:div>
        <w:div w:id="727218716">
          <w:marLeft w:val="0"/>
          <w:marRight w:val="0"/>
          <w:marTop w:val="0"/>
          <w:marBottom w:val="0"/>
          <w:divBdr>
            <w:top w:val="none" w:sz="0" w:space="0" w:color="auto"/>
            <w:left w:val="none" w:sz="0" w:space="0" w:color="auto"/>
            <w:bottom w:val="none" w:sz="0" w:space="0" w:color="auto"/>
            <w:right w:val="none" w:sz="0" w:space="0" w:color="auto"/>
          </w:divBdr>
          <w:divsChild>
            <w:div w:id="810827675">
              <w:marLeft w:val="0"/>
              <w:marRight w:val="0"/>
              <w:marTop w:val="0"/>
              <w:marBottom w:val="0"/>
              <w:divBdr>
                <w:top w:val="none" w:sz="0" w:space="0" w:color="auto"/>
                <w:left w:val="none" w:sz="0" w:space="0" w:color="auto"/>
                <w:bottom w:val="none" w:sz="0" w:space="0" w:color="auto"/>
                <w:right w:val="none" w:sz="0" w:space="0" w:color="auto"/>
              </w:divBdr>
            </w:div>
          </w:divsChild>
        </w:div>
        <w:div w:id="623776046">
          <w:marLeft w:val="0"/>
          <w:marRight w:val="0"/>
          <w:marTop w:val="0"/>
          <w:marBottom w:val="0"/>
          <w:divBdr>
            <w:top w:val="none" w:sz="0" w:space="0" w:color="auto"/>
            <w:left w:val="none" w:sz="0" w:space="0" w:color="auto"/>
            <w:bottom w:val="none" w:sz="0" w:space="0" w:color="auto"/>
            <w:right w:val="none" w:sz="0" w:space="0" w:color="auto"/>
          </w:divBdr>
        </w:div>
        <w:div w:id="1723406295">
          <w:marLeft w:val="0"/>
          <w:marRight w:val="0"/>
          <w:marTop w:val="0"/>
          <w:marBottom w:val="0"/>
          <w:divBdr>
            <w:top w:val="none" w:sz="0" w:space="0" w:color="auto"/>
            <w:left w:val="none" w:sz="0" w:space="0" w:color="auto"/>
            <w:bottom w:val="none" w:sz="0" w:space="0" w:color="auto"/>
            <w:right w:val="none" w:sz="0" w:space="0" w:color="auto"/>
          </w:divBdr>
          <w:divsChild>
            <w:div w:id="758527036">
              <w:marLeft w:val="0"/>
              <w:marRight w:val="0"/>
              <w:marTop w:val="0"/>
              <w:marBottom w:val="0"/>
              <w:divBdr>
                <w:top w:val="none" w:sz="0" w:space="0" w:color="auto"/>
                <w:left w:val="none" w:sz="0" w:space="0" w:color="auto"/>
                <w:bottom w:val="none" w:sz="0" w:space="0" w:color="auto"/>
                <w:right w:val="none" w:sz="0" w:space="0" w:color="auto"/>
              </w:divBdr>
            </w:div>
          </w:divsChild>
        </w:div>
        <w:div w:id="848103995">
          <w:marLeft w:val="0"/>
          <w:marRight w:val="0"/>
          <w:marTop w:val="0"/>
          <w:marBottom w:val="0"/>
          <w:divBdr>
            <w:top w:val="none" w:sz="0" w:space="0" w:color="auto"/>
            <w:left w:val="none" w:sz="0" w:space="0" w:color="auto"/>
            <w:bottom w:val="none" w:sz="0" w:space="0" w:color="auto"/>
            <w:right w:val="none" w:sz="0" w:space="0" w:color="auto"/>
          </w:divBdr>
        </w:div>
        <w:div w:id="877593206">
          <w:marLeft w:val="0"/>
          <w:marRight w:val="0"/>
          <w:marTop w:val="0"/>
          <w:marBottom w:val="0"/>
          <w:divBdr>
            <w:top w:val="none" w:sz="0" w:space="0" w:color="auto"/>
            <w:left w:val="none" w:sz="0" w:space="0" w:color="auto"/>
            <w:bottom w:val="none" w:sz="0" w:space="0" w:color="auto"/>
            <w:right w:val="none" w:sz="0" w:space="0" w:color="auto"/>
          </w:divBdr>
          <w:divsChild>
            <w:div w:id="263464393">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300"/>
          <w:marBottom w:val="0"/>
          <w:divBdr>
            <w:top w:val="none" w:sz="0" w:space="0" w:color="auto"/>
            <w:left w:val="none" w:sz="0" w:space="0" w:color="auto"/>
            <w:bottom w:val="none" w:sz="0" w:space="0" w:color="auto"/>
            <w:right w:val="none" w:sz="0" w:space="0" w:color="auto"/>
          </w:divBdr>
          <w:divsChild>
            <w:div w:id="318311740">
              <w:marLeft w:val="0"/>
              <w:marRight w:val="0"/>
              <w:marTop w:val="0"/>
              <w:marBottom w:val="0"/>
              <w:divBdr>
                <w:top w:val="none" w:sz="0" w:space="0" w:color="auto"/>
                <w:left w:val="none" w:sz="0" w:space="0" w:color="auto"/>
                <w:bottom w:val="none" w:sz="0" w:space="0" w:color="auto"/>
                <w:right w:val="none" w:sz="0" w:space="0" w:color="auto"/>
              </w:divBdr>
              <w:divsChild>
                <w:div w:id="205056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0009">
          <w:marLeft w:val="0"/>
          <w:marRight w:val="0"/>
          <w:marTop w:val="300"/>
          <w:marBottom w:val="0"/>
          <w:divBdr>
            <w:top w:val="none" w:sz="0" w:space="0" w:color="auto"/>
            <w:left w:val="none" w:sz="0" w:space="0" w:color="auto"/>
            <w:bottom w:val="none" w:sz="0" w:space="0" w:color="auto"/>
            <w:right w:val="none" w:sz="0" w:space="0" w:color="auto"/>
          </w:divBdr>
          <w:divsChild>
            <w:div w:id="1381979315">
              <w:marLeft w:val="0"/>
              <w:marRight w:val="0"/>
              <w:marTop w:val="0"/>
              <w:marBottom w:val="0"/>
              <w:divBdr>
                <w:top w:val="none" w:sz="0" w:space="0" w:color="auto"/>
                <w:left w:val="none" w:sz="0" w:space="0" w:color="auto"/>
                <w:bottom w:val="none" w:sz="0" w:space="0" w:color="auto"/>
                <w:right w:val="none" w:sz="0" w:space="0" w:color="auto"/>
              </w:divBdr>
              <w:divsChild>
                <w:div w:id="1640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7480">
          <w:marLeft w:val="0"/>
          <w:marRight w:val="0"/>
          <w:marTop w:val="300"/>
          <w:marBottom w:val="0"/>
          <w:divBdr>
            <w:top w:val="none" w:sz="0" w:space="0" w:color="auto"/>
            <w:left w:val="none" w:sz="0" w:space="0" w:color="auto"/>
            <w:bottom w:val="none" w:sz="0" w:space="0" w:color="auto"/>
            <w:right w:val="none" w:sz="0" w:space="0" w:color="auto"/>
          </w:divBdr>
          <w:divsChild>
            <w:div w:id="529340524">
              <w:marLeft w:val="0"/>
              <w:marRight w:val="0"/>
              <w:marTop w:val="0"/>
              <w:marBottom w:val="0"/>
              <w:divBdr>
                <w:top w:val="none" w:sz="0" w:space="0" w:color="auto"/>
                <w:left w:val="none" w:sz="0" w:space="0" w:color="auto"/>
                <w:bottom w:val="none" w:sz="0" w:space="0" w:color="auto"/>
                <w:right w:val="none" w:sz="0" w:space="0" w:color="auto"/>
              </w:divBdr>
              <w:divsChild>
                <w:div w:id="209454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96199">
          <w:marLeft w:val="0"/>
          <w:marRight w:val="0"/>
          <w:marTop w:val="30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sChild>
                <w:div w:id="3560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31696400">
      <w:bodyDiv w:val="1"/>
      <w:marLeft w:val="0"/>
      <w:marRight w:val="0"/>
      <w:marTop w:val="0"/>
      <w:marBottom w:val="0"/>
      <w:divBdr>
        <w:top w:val="none" w:sz="0" w:space="0" w:color="auto"/>
        <w:left w:val="none" w:sz="0" w:space="0" w:color="auto"/>
        <w:bottom w:val="none" w:sz="0" w:space="0" w:color="auto"/>
        <w:right w:val="none" w:sz="0" w:space="0" w:color="auto"/>
      </w:divBdr>
      <w:divsChild>
        <w:div w:id="783424763">
          <w:marLeft w:val="0"/>
          <w:marRight w:val="0"/>
          <w:marTop w:val="0"/>
          <w:marBottom w:val="0"/>
          <w:divBdr>
            <w:top w:val="none" w:sz="0" w:space="0" w:color="auto"/>
            <w:left w:val="none" w:sz="0" w:space="0" w:color="auto"/>
            <w:bottom w:val="none" w:sz="0" w:space="0" w:color="auto"/>
            <w:right w:val="none" w:sz="0" w:space="0" w:color="auto"/>
          </w:divBdr>
        </w:div>
        <w:div w:id="1329602713">
          <w:marLeft w:val="0"/>
          <w:marRight w:val="0"/>
          <w:marTop w:val="0"/>
          <w:marBottom w:val="0"/>
          <w:divBdr>
            <w:top w:val="none" w:sz="0" w:space="0" w:color="auto"/>
            <w:left w:val="none" w:sz="0" w:space="0" w:color="auto"/>
            <w:bottom w:val="none" w:sz="0" w:space="0" w:color="auto"/>
            <w:right w:val="none" w:sz="0" w:space="0" w:color="auto"/>
          </w:divBdr>
          <w:divsChild>
            <w:div w:id="1783765639">
              <w:marLeft w:val="0"/>
              <w:marRight w:val="0"/>
              <w:marTop w:val="0"/>
              <w:marBottom w:val="0"/>
              <w:divBdr>
                <w:top w:val="none" w:sz="0" w:space="0" w:color="auto"/>
                <w:left w:val="none" w:sz="0" w:space="0" w:color="auto"/>
                <w:bottom w:val="none" w:sz="0" w:space="0" w:color="auto"/>
                <w:right w:val="none" w:sz="0" w:space="0" w:color="auto"/>
              </w:divBdr>
            </w:div>
          </w:divsChild>
        </w:div>
        <w:div w:id="470369433">
          <w:marLeft w:val="0"/>
          <w:marRight w:val="0"/>
          <w:marTop w:val="0"/>
          <w:marBottom w:val="0"/>
          <w:divBdr>
            <w:top w:val="none" w:sz="0" w:space="0" w:color="auto"/>
            <w:left w:val="none" w:sz="0" w:space="0" w:color="auto"/>
            <w:bottom w:val="none" w:sz="0" w:space="0" w:color="auto"/>
            <w:right w:val="none" w:sz="0" w:space="0" w:color="auto"/>
          </w:divBdr>
        </w:div>
        <w:div w:id="1952664933">
          <w:marLeft w:val="0"/>
          <w:marRight w:val="0"/>
          <w:marTop w:val="0"/>
          <w:marBottom w:val="0"/>
          <w:divBdr>
            <w:top w:val="none" w:sz="0" w:space="0" w:color="auto"/>
            <w:left w:val="none" w:sz="0" w:space="0" w:color="auto"/>
            <w:bottom w:val="none" w:sz="0" w:space="0" w:color="auto"/>
            <w:right w:val="none" w:sz="0" w:space="0" w:color="auto"/>
          </w:divBdr>
          <w:divsChild>
            <w:div w:id="898590283">
              <w:marLeft w:val="0"/>
              <w:marRight w:val="0"/>
              <w:marTop w:val="0"/>
              <w:marBottom w:val="0"/>
              <w:divBdr>
                <w:top w:val="none" w:sz="0" w:space="0" w:color="auto"/>
                <w:left w:val="none" w:sz="0" w:space="0" w:color="auto"/>
                <w:bottom w:val="none" w:sz="0" w:space="0" w:color="auto"/>
                <w:right w:val="none" w:sz="0" w:space="0" w:color="auto"/>
              </w:divBdr>
            </w:div>
          </w:divsChild>
        </w:div>
        <w:div w:id="1183013414">
          <w:marLeft w:val="0"/>
          <w:marRight w:val="0"/>
          <w:marTop w:val="0"/>
          <w:marBottom w:val="0"/>
          <w:divBdr>
            <w:top w:val="none" w:sz="0" w:space="0" w:color="auto"/>
            <w:left w:val="none" w:sz="0" w:space="0" w:color="auto"/>
            <w:bottom w:val="none" w:sz="0" w:space="0" w:color="auto"/>
            <w:right w:val="none" w:sz="0" w:space="0" w:color="auto"/>
          </w:divBdr>
        </w:div>
        <w:div w:id="1230388231">
          <w:marLeft w:val="0"/>
          <w:marRight w:val="0"/>
          <w:marTop w:val="0"/>
          <w:marBottom w:val="0"/>
          <w:divBdr>
            <w:top w:val="none" w:sz="0" w:space="0" w:color="auto"/>
            <w:left w:val="none" w:sz="0" w:space="0" w:color="auto"/>
            <w:bottom w:val="none" w:sz="0" w:space="0" w:color="auto"/>
            <w:right w:val="none" w:sz="0" w:space="0" w:color="auto"/>
          </w:divBdr>
          <w:divsChild>
            <w:div w:id="65929505">
              <w:marLeft w:val="0"/>
              <w:marRight w:val="0"/>
              <w:marTop w:val="0"/>
              <w:marBottom w:val="0"/>
              <w:divBdr>
                <w:top w:val="none" w:sz="0" w:space="0" w:color="auto"/>
                <w:left w:val="none" w:sz="0" w:space="0" w:color="auto"/>
                <w:bottom w:val="none" w:sz="0" w:space="0" w:color="auto"/>
                <w:right w:val="none" w:sz="0" w:space="0" w:color="auto"/>
              </w:divBdr>
            </w:div>
          </w:divsChild>
        </w:div>
        <w:div w:id="1999191729">
          <w:marLeft w:val="0"/>
          <w:marRight w:val="0"/>
          <w:marTop w:val="0"/>
          <w:marBottom w:val="0"/>
          <w:divBdr>
            <w:top w:val="none" w:sz="0" w:space="0" w:color="auto"/>
            <w:left w:val="none" w:sz="0" w:space="0" w:color="auto"/>
            <w:bottom w:val="none" w:sz="0" w:space="0" w:color="auto"/>
            <w:right w:val="none" w:sz="0" w:space="0" w:color="auto"/>
          </w:divBdr>
        </w:div>
        <w:div w:id="1308901887">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
          </w:divsChild>
        </w:div>
        <w:div w:id="1730030061">
          <w:marLeft w:val="0"/>
          <w:marRight w:val="0"/>
          <w:marTop w:val="0"/>
          <w:marBottom w:val="0"/>
          <w:divBdr>
            <w:top w:val="none" w:sz="0" w:space="0" w:color="auto"/>
            <w:left w:val="none" w:sz="0" w:space="0" w:color="auto"/>
            <w:bottom w:val="none" w:sz="0" w:space="0" w:color="auto"/>
            <w:right w:val="none" w:sz="0" w:space="0" w:color="auto"/>
          </w:divBdr>
        </w:div>
        <w:div w:id="657155499">
          <w:marLeft w:val="0"/>
          <w:marRight w:val="0"/>
          <w:marTop w:val="0"/>
          <w:marBottom w:val="0"/>
          <w:divBdr>
            <w:top w:val="none" w:sz="0" w:space="0" w:color="auto"/>
            <w:left w:val="none" w:sz="0" w:space="0" w:color="auto"/>
            <w:bottom w:val="none" w:sz="0" w:space="0" w:color="auto"/>
            <w:right w:val="none" w:sz="0" w:space="0" w:color="auto"/>
          </w:divBdr>
          <w:divsChild>
            <w:div w:id="103812518">
              <w:marLeft w:val="0"/>
              <w:marRight w:val="0"/>
              <w:marTop w:val="0"/>
              <w:marBottom w:val="0"/>
              <w:divBdr>
                <w:top w:val="none" w:sz="0" w:space="0" w:color="auto"/>
                <w:left w:val="none" w:sz="0" w:space="0" w:color="auto"/>
                <w:bottom w:val="none" w:sz="0" w:space="0" w:color="auto"/>
                <w:right w:val="none" w:sz="0" w:space="0" w:color="auto"/>
              </w:divBdr>
            </w:div>
          </w:divsChild>
        </w:div>
        <w:div w:id="1897547982">
          <w:marLeft w:val="0"/>
          <w:marRight w:val="0"/>
          <w:marTop w:val="0"/>
          <w:marBottom w:val="0"/>
          <w:divBdr>
            <w:top w:val="none" w:sz="0" w:space="0" w:color="auto"/>
            <w:left w:val="none" w:sz="0" w:space="0" w:color="auto"/>
            <w:bottom w:val="none" w:sz="0" w:space="0" w:color="auto"/>
            <w:right w:val="none" w:sz="0" w:space="0" w:color="auto"/>
          </w:divBdr>
        </w:div>
        <w:div w:id="2066173550">
          <w:marLeft w:val="0"/>
          <w:marRight w:val="0"/>
          <w:marTop w:val="0"/>
          <w:marBottom w:val="0"/>
          <w:divBdr>
            <w:top w:val="none" w:sz="0" w:space="0" w:color="auto"/>
            <w:left w:val="none" w:sz="0" w:space="0" w:color="auto"/>
            <w:bottom w:val="none" w:sz="0" w:space="0" w:color="auto"/>
            <w:right w:val="none" w:sz="0" w:space="0" w:color="auto"/>
          </w:divBdr>
          <w:divsChild>
            <w:div w:id="641471032">
              <w:marLeft w:val="0"/>
              <w:marRight w:val="0"/>
              <w:marTop w:val="0"/>
              <w:marBottom w:val="0"/>
              <w:divBdr>
                <w:top w:val="none" w:sz="0" w:space="0" w:color="auto"/>
                <w:left w:val="none" w:sz="0" w:space="0" w:color="auto"/>
                <w:bottom w:val="none" w:sz="0" w:space="0" w:color="auto"/>
                <w:right w:val="none" w:sz="0" w:space="0" w:color="auto"/>
              </w:divBdr>
            </w:div>
          </w:divsChild>
        </w:div>
        <w:div w:id="2055811284">
          <w:marLeft w:val="0"/>
          <w:marRight w:val="0"/>
          <w:marTop w:val="0"/>
          <w:marBottom w:val="0"/>
          <w:divBdr>
            <w:top w:val="none" w:sz="0" w:space="0" w:color="auto"/>
            <w:left w:val="none" w:sz="0" w:space="0" w:color="auto"/>
            <w:bottom w:val="none" w:sz="0" w:space="0" w:color="auto"/>
            <w:right w:val="none" w:sz="0" w:space="0" w:color="auto"/>
          </w:divBdr>
        </w:div>
        <w:div w:id="165361427">
          <w:marLeft w:val="0"/>
          <w:marRight w:val="0"/>
          <w:marTop w:val="0"/>
          <w:marBottom w:val="0"/>
          <w:divBdr>
            <w:top w:val="none" w:sz="0" w:space="0" w:color="auto"/>
            <w:left w:val="none" w:sz="0" w:space="0" w:color="auto"/>
            <w:bottom w:val="none" w:sz="0" w:space="0" w:color="auto"/>
            <w:right w:val="none" w:sz="0" w:space="0" w:color="auto"/>
          </w:divBdr>
          <w:divsChild>
            <w:div w:id="1354379207">
              <w:marLeft w:val="0"/>
              <w:marRight w:val="0"/>
              <w:marTop w:val="0"/>
              <w:marBottom w:val="0"/>
              <w:divBdr>
                <w:top w:val="none" w:sz="0" w:space="0" w:color="auto"/>
                <w:left w:val="none" w:sz="0" w:space="0" w:color="auto"/>
                <w:bottom w:val="none" w:sz="0" w:space="0" w:color="auto"/>
                <w:right w:val="none" w:sz="0" w:space="0" w:color="auto"/>
              </w:divBdr>
            </w:div>
          </w:divsChild>
        </w:div>
        <w:div w:id="1159887664">
          <w:marLeft w:val="0"/>
          <w:marRight w:val="0"/>
          <w:marTop w:val="300"/>
          <w:marBottom w:val="0"/>
          <w:divBdr>
            <w:top w:val="none" w:sz="0" w:space="0" w:color="auto"/>
            <w:left w:val="none" w:sz="0" w:space="0" w:color="auto"/>
            <w:bottom w:val="none" w:sz="0" w:space="0" w:color="auto"/>
            <w:right w:val="none" w:sz="0" w:space="0" w:color="auto"/>
          </w:divBdr>
          <w:divsChild>
            <w:div w:id="796292806">
              <w:marLeft w:val="0"/>
              <w:marRight w:val="0"/>
              <w:marTop w:val="0"/>
              <w:marBottom w:val="0"/>
              <w:divBdr>
                <w:top w:val="none" w:sz="0" w:space="0" w:color="auto"/>
                <w:left w:val="none" w:sz="0" w:space="0" w:color="auto"/>
                <w:bottom w:val="none" w:sz="0" w:space="0" w:color="auto"/>
                <w:right w:val="none" w:sz="0" w:space="0" w:color="auto"/>
              </w:divBdr>
              <w:divsChild>
                <w:div w:id="206629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5250">
          <w:marLeft w:val="0"/>
          <w:marRight w:val="0"/>
          <w:marTop w:val="300"/>
          <w:marBottom w:val="0"/>
          <w:divBdr>
            <w:top w:val="none" w:sz="0" w:space="0" w:color="auto"/>
            <w:left w:val="none" w:sz="0" w:space="0" w:color="auto"/>
            <w:bottom w:val="none" w:sz="0" w:space="0" w:color="auto"/>
            <w:right w:val="none" w:sz="0" w:space="0" w:color="auto"/>
          </w:divBdr>
          <w:divsChild>
            <w:div w:id="671295548">
              <w:marLeft w:val="0"/>
              <w:marRight w:val="0"/>
              <w:marTop w:val="0"/>
              <w:marBottom w:val="0"/>
              <w:divBdr>
                <w:top w:val="none" w:sz="0" w:space="0" w:color="auto"/>
                <w:left w:val="none" w:sz="0" w:space="0" w:color="auto"/>
                <w:bottom w:val="none" w:sz="0" w:space="0" w:color="auto"/>
                <w:right w:val="none" w:sz="0" w:space="0" w:color="auto"/>
              </w:divBdr>
              <w:divsChild>
                <w:div w:id="7289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816622">
          <w:marLeft w:val="0"/>
          <w:marRight w:val="0"/>
          <w:marTop w:val="300"/>
          <w:marBottom w:val="0"/>
          <w:divBdr>
            <w:top w:val="none" w:sz="0" w:space="0" w:color="auto"/>
            <w:left w:val="none" w:sz="0" w:space="0" w:color="auto"/>
            <w:bottom w:val="none" w:sz="0" w:space="0" w:color="auto"/>
            <w:right w:val="none" w:sz="0" w:space="0" w:color="auto"/>
          </w:divBdr>
          <w:divsChild>
            <w:div w:id="1309475135">
              <w:marLeft w:val="0"/>
              <w:marRight w:val="0"/>
              <w:marTop w:val="0"/>
              <w:marBottom w:val="0"/>
              <w:divBdr>
                <w:top w:val="none" w:sz="0" w:space="0" w:color="auto"/>
                <w:left w:val="none" w:sz="0" w:space="0" w:color="auto"/>
                <w:bottom w:val="none" w:sz="0" w:space="0" w:color="auto"/>
                <w:right w:val="none" w:sz="0" w:space="0" w:color="auto"/>
              </w:divBdr>
              <w:divsChild>
                <w:div w:id="161339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9174">
          <w:marLeft w:val="0"/>
          <w:marRight w:val="0"/>
          <w:marTop w:val="300"/>
          <w:marBottom w:val="0"/>
          <w:divBdr>
            <w:top w:val="none" w:sz="0" w:space="0" w:color="auto"/>
            <w:left w:val="none" w:sz="0" w:space="0" w:color="auto"/>
            <w:bottom w:val="none" w:sz="0" w:space="0" w:color="auto"/>
            <w:right w:val="none" w:sz="0" w:space="0" w:color="auto"/>
          </w:divBdr>
          <w:divsChild>
            <w:div w:id="676152905">
              <w:marLeft w:val="0"/>
              <w:marRight w:val="0"/>
              <w:marTop w:val="0"/>
              <w:marBottom w:val="0"/>
              <w:divBdr>
                <w:top w:val="none" w:sz="0" w:space="0" w:color="auto"/>
                <w:left w:val="none" w:sz="0" w:space="0" w:color="auto"/>
                <w:bottom w:val="none" w:sz="0" w:space="0" w:color="auto"/>
                <w:right w:val="none" w:sz="0" w:space="0" w:color="auto"/>
              </w:divBdr>
              <w:divsChild>
                <w:div w:id="55543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433644">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48810377">
      <w:bodyDiv w:val="1"/>
      <w:marLeft w:val="0"/>
      <w:marRight w:val="0"/>
      <w:marTop w:val="0"/>
      <w:marBottom w:val="0"/>
      <w:divBdr>
        <w:top w:val="none" w:sz="0" w:space="0" w:color="auto"/>
        <w:left w:val="none" w:sz="0" w:space="0" w:color="auto"/>
        <w:bottom w:val="none" w:sz="0" w:space="0" w:color="auto"/>
        <w:right w:val="none" w:sz="0" w:space="0" w:color="auto"/>
      </w:divBdr>
      <w:divsChild>
        <w:div w:id="508955447">
          <w:marLeft w:val="0"/>
          <w:marRight w:val="0"/>
          <w:marTop w:val="0"/>
          <w:marBottom w:val="0"/>
          <w:divBdr>
            <w:top w:val="none" w:sz="0" w:space="0" w:color="auto"/>
            <w:left w:val="none" w:sz="0" w:space="0" w:color="auto"/>
            <w:bottom w:val="none" w:sz="0" w:space="0" w:color="auto"/>
            <w:right w:val="none" w:sz="0" w:space="0" w:color="auto"/>
          </w:divBdr>
        </w:div>
        <w:div w:id="1767578597">
          <w:marLeft w:val="0"/>
          <w:marRight w:val="0"/>
          <w:marTop w:val="0"/>
          <w:marBottom w:val="0"/>
          <w:divBdr>
            <w:top w:val="none" w:sz="0" w:space="0" w:color="auto"/>
            <w:left w:val="none" w:sz="0" w:space="0" w:color="auto"/>
            <w:bottom w:val="none" w:sz="0" w:space="0" w:color="auto"/>
            <w:right w:val="none" w:sz="0" w:space="0" w:color="auto"/>
          </w:divBdr>
          <w:divsChild>
            <w:div w:id="1362123321">
              <w:marLeft w:val="0"/>
              <w:marRight w:val="0"/>
              <w:marTop w:val="0"/>
              <w:marBottom w:val="0"/>
              <w:divBdr>
                <w:top w:val="none" w:sz="0" w:space="0" w:color="auto"/>
                <w:left w:val="none" w:sz="0" w:space="0" w:color="auto"/>
                <w:bottom w:val="none" w:sz="0" w:space="0" w:color="auto"/>
                <w:right w:val="none" w:sz="0" w:space="0" w:color="auto"/>
              </w:divBdr>
            </w:div>
          </w:divsChild>
        </w:div>
        <w:div w:id="719863851">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sChild>
            <w:div w:id="1423335501">
              <w:marLeft w:val="0"/>
              <w:marRight w:val="0"/>
              <w:marTop w:val="0"/>
              <w:marBottom w:val="0"/>
              <w:divBdr>
                <w:top w:val="none" w:sz="0" w:space="0" w:color="auto"/>
                <w:left w:val="none" w:sz="0" w:space="0" w:color="auto"/>
                <w:bottom w:val="none" w:sz="0" w:space="0" w:color="auto"/>
                <w:right w:val="none" w:sz="0" w:space="0" w:color="auto"/>
              </w:divBdr>
            </w:div>
          </w:divsChild>
        </w:div>
        <w:div w:id="1884974000">
          <w:marLeft w:val="0"/>
          <w:marRight w:val="0"/>
          <w:marTop w:val="0"/>
          <w:marBottom w:val="0"/>
          <w:divBdr>
            <w:top w:val="none" w:sz="0" w:space="0" w:color="auto"/>
            <w:left w:val="none" w:sz="0" w:space="0" w:color="auto"/>
            <w:bottom w:val="none" w:sz="0" w:space="0" w:color="auto"/>
            <w:right w:val="none" w:sz="0" w:space="0" w:color="auto"/>
          </w:divBdr>
        </w:div>
        <w:div w:id="127090835">
          <w:marLeft w:val="0"/>
          <w:marRight w:val="0"/>
          <w:marTop w:val="0"/>
          <w:marBottom w:val="0"/>
          <w:divBdr>
            <w:top w:val="none" w:sz="0" w:space="0" w:color="auto"/>
            <w:left w:val="none" w:sz="0" w:space="0" w:color="auto"/>
            <w:bottom w:val="none" w:sz="0" w:space="0" w:color="auto"/>
            <w:right w:val="none" w:sz="0" w:space="0" w:color="auto"/>
          </w:divBdr>
          <w:divsChild>
            <w:div w:id="1701465814">
              <w:marLeft w:val="0"/>
              <w:marRight w:val="0"/>
              <w:marTop w:val="0"/>
              <w:marBottom w:val="0"/>
              <w:divBdr>
                <w:top w:val="none" w:sz="0" w:space="0" w:color="auto"/>
                <w:left w:val="none" w:sz="0" w:space="0" w:color="auto"/>
                <w:bottom w:val="none" w:sz="0" w:space="0" w:color="auto"/>
                <w:right w:val="none" w:sz="0" w:space="0" w:color="auto"/>
              </w:divBdr>
            </w:div>
          </w:divsChild>
        </w:div>
        <w:div w:id="1496873971">
          <w:marLeft w:val="0"/>
          <w:marRight w:val="0"/>
          <w:marTop w:val="0"/>
          <w:marBottom w:val="0"/>
          <w:divBdr>
            <w:top w:val="none" w:sz="0" w:space="0" w:color="auto"/>
            <w:left w:val="none" w:sz="0" w:space="0" w:color="auto"/>
            <w:bottom w:val="none" w:sz="0" w:space="0" w:color="auto"/>
            <w:right w:val="none" w:sz="0" w:space="0" w:color="auto"/>
          </w:divBdr>
        </w:div>
        <w:div w:id="1168331268">
          <w:marLeft w:val="0"/>
          <w:marRight w:val="0"/>
          <w:marTop w:val="0"/>
          <w:marBottom w:val="0"/>
          <w:divBdr>
            <w:top w:val="none" w:sz="0" w:space="0" w:color="auto"/>
            <w:left w:val="none" w:sz="0" w:space="0" w:color="auto"/>
            <w:bottom w:val="none" w:sz="0" w:space="0" w:color="auto"/>
            <w:right w:val="none" w:sz="0" w:space="0" w:color="auto"/>
          </w:divBdr>
          <w:divsChild>
            <w:div w:id="1174684822">
              <w:marLeft w:val="0"/>
              <w:marRight w:val="0"/>
              <w:marTop w:val="0"/>
              <w:marBottom w:val="0"/>
              <w:divBdr>
                <w:top w:val="none" w:sz="0" w:space="0" w:color="auto"/>
                <w:left w:val="none" w:sz="0" w:space="0" w:color="auto"/>
                <w:bottom w:val="none" w:sz="0" w:space="0" w:color="auto"/>
                <w:right w:val="none" w:sz="0" w:space="0" w:color="auto"/>
              </w:divBdr>
            </w:div>
          </w:divsChild>
        </w:div>
        <w:div w:id="1916358466">
          <w:marLeft w:val="0"/>
          <w:marRight w:val="0"/>
          <w:marTop w:val="0"/>
          <w:marBottom w:val="0"/>
          <w:divBdr>
            <w:top w:val="none" w:sz="0" w:space="0" w:color="auto"/>
            <w:left w:val="none" w:sz="0" w:space="0" w:color="auto"/>
            <w:bottom w:val="none" w:sz="0" w:space="0" w:color="auto"/>
            <w:right w:val="none" w:sz="0" w:space="0" w:color="auto"/>
          </w:divBdr>
        </w:div>
        <w:div w:id="1657108620">
          <w:marLeft w:val="0"/>
          <w:marRight w:val="0"/>
          <w:marTop w:val="0"/>
          <w:marBottom w:val="0"/>
          <w:divBdr>
            <w:top w:val="none" w:sz="0" w:space="0" w:color="auto"/>
            <w:left w:val="none" w:sz="0" w:space="0" w:color="auto"/>
            <w:bottom w:val="none" w:sz="0" w:space="0" w:color="auto"/>
            <w:right w:val="none" w:sz="0" w:space="0" w:color="auto"/>
          </w:divBdr>
          <w:divsChild>
            <w:div w:id="620651162">
              <w:marLeft w:val="0"/>
              <w:marRight w:val="0"/>
              <w:marTop w:val="0"/>
              <w:marBottom w:val="0"/>
              <w:divBdr>
                <w:top w:val="none" w:sz="0" w:space="0" w:color="auto"/>
                <w:left w:val="none" w:sz="0" w:space="0" w:color="auto"/>
                <w:bottom w:val="none" w:sz="0" w:space="0" w:color="auto"/>
                <w:right w:val="none" w:sz="0" w:space="0" w:color="auto"/>
              </w:divBdr>
            </w:div>
          </w:divsChild>
        </w:div>
        <w:div w:id="1065881598">
          <w:marLeft w:val="0"/>
          <w:marRight w:val="0"/>
          <w:marTop w:val="0"/>
          <w:marBottom w:val="0"/>
          <w:divBdr>
            <w:top w:val="none" w:sz="0" w:space="0" w:color="auto"/>
            <w:left w:val="none" w:sz="0" w:space="0" w:color="auto"/>
            <w:bottom w:val="none" w:sz="0" w:space="0" w:color="auto"/>
            <w:right w:val="none" w:sz="0" w:space="0" w:color="auto"/>
          </w:divBdr>
        </w:div>
        <w:div w:id="521014357">
          <w:marLeft w:val="0"/>
          <w:marRight w:val="0"/>
          <w:marTop w:val="0"/>
          <w:marBottom w:val="0"/>
          <w:divBdr>
            <w:top w:val="none" w:sz="0" w:space="0" w:color="auto"/>
            <w:left w:val="none" w:sz="0" w:space="0" w:color="auto"/>
            <w:bottom w:val="none" w:sz="0" w:space="0" w:color="auto"/>
            <w:right w:val="none" w:sz="0" w:space="0" w:color="auto"/>
          </w:divBdr>
          <w:divsChild>
            <w:div w:id="485980192">
              <w:marLeft w:val="0"/>
              <w:marRight w:val="0"/>
              <w:marTop w:val="0"/>
              <w:marBottom w:val="0"/>
              <w:divBdr>
                <w:top w:val="none" w:sz="0" w:space="0" w:color="auto"/>
                <w:left w:val="none" w:sz="0" w:space="0" w:color="auto"/>
                <w:bottom w:val="none" w:sz="0" w:space="0" w:color="auto"/>
                <w:right w:val="none" w:sz="0" w:space="0" w:color="auto"/>
              </w:divBdr>
            </w:div>
          </w:divsChild>
        </w:div>
        <w:div w:id="394403083">
          <w:marLeft w:val="0"/>
          <w:marRight w:val="0"/>
          <w:marTop w:val="0"/>
          <w:marBottom w:val="0"/>
          <w:divBdr>
            <w:top w:val="none" w:sz="0" w:space="0" w:color="auto"/>
            <w:left w:val="none" w:sz="0" w:space="0" w:color="auto"/>
            <w:bottom w:val="none" w:sz="0" w:space="0" w:color="auto"/>
            <w:right w:val="none" w:sz="0" w:space="0" w:color="auto"/>
          </w:divBdr>
        </w:div>
        <w:div w:id="90585583">
          <w:marLeft w:val="0"/>
          <w:marRight w:val="0"/>
          <w:marTop w:val="0"/>
          <w:marBottom w:val="0"/>
          <w:divBdr>
            <w:top w:val="none" w:sz="0" w:space="0" w:color="auto"/>
            <w:left w:val="none" w:sz="0" w:space="0" w:color="auto"/>
            <w:bottom w:val="none" w:sz="0" w:space="0" w:color="auto"/>
            <w:right w:val="none" w:sz="0" w:space="0" w:color="auto"/>
          </w:divBdr>
          <w:divsChild>
            <w:div w:id="1313555991">
              <w:marLeft w:val="0"/>
              <w:marRight w:val="0"/>
              <w:marTop w:val="0"/>
              <w:marBottom w:val="0"/>
              <w:divBdr>
                <w:top w:val="none" w:sz="0" w:space="0" w:color="auto"/>
                <w:left w:val="none" w:sz="0" w:space="0" w:color="auto"/>
                <w:bottom w:val="none" w:sz="0" w:space="0" w:color="auto"/>
                <w:right w:val="none" w:sz="0" w:space="0" w:color="auto"/>
              </w:divBdr>
            </w:div>
          </w:divsChild>
        </w:div>
        <w:div w:id="991980894">
          <w:marLeft w:val="0"/>
          <w:marRight w:val="0"/>
          <w:marTop w:val="300"/>
          <w:marBottom w:val="0"/>
          <w:divBdr>
            <w:top w:val="none" w:sz="0" w:space="0" w:color="auto"/>
            <w:left w:val="none" w:sz="0" w:space="0" w:color="auto"/>
            <w:bottom w:val="none" w:sz="0" w:space="0" w:color="auto"/>
            <w:right w:val="none" w:sz="0" w:space="0" w:color="auto"/>
          </w:divBdr>
          <w:divsChild>
            <w:div w:id="1778209536">
              <w:marLeft w:val="0"/>
              <w:marRight w:val="0"/>
              <w:marTop w:val="0"/>
              <w:marBottom w:val="0"/>
              <w:divBdr>
                <w:top w:val="none" w:sz="0" w:space="0" w:color="auto"/>
                <w:left w:val="none" w:sz="0" w:space="0" w:color="auto"/>
                <w:bottom w:val="none" w:sz="0" w:space="0" w:color="auto"/>
                <w:right w:val="none" w:sz="0" w:space="0" w:color="auto"/>
              </w:divBdr>
              <w:divsChild>
                <w:div w:id="50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651471">
          <w:marLeft w:val="0"/>
          <w:marRight w:val="0"/>
          <w:marTop w:val="300"/>
          <w:marBottom w:val="0"/>
          <w:divBdr>
            <w:top w:val="none" w:sz="0" w:space="0" w:color="auto"/>
            <w:left w:val="none" w:sz="0" w:space="0" w:color="auto"/>
            <w:bottom w:val="none" w:sz="0" w:space="0" w:color="auto"/>
            <w:right w:val="none" w:sz="0" w:space="0" w:color="auto"/>
          </w:divBdr>
          <w:divsChild>
            <w:div w:id="793644158">
              <w:marLeft w:val="0"/>
              <w:marRight w:val="0"/>
              <w:marTop w:val="0"/>
              <w:marBottom w:val="0"/>
              <w:divBdr>
                <w:top w:val="none" w:sz="0" w:space="0" w:color="auto"/>
                <w:left w:val="none" w:sz="0" w:space="0" w:color="auto"/>
                <w:bottom w:val="none" w:sz="0" w:space="0" w:color="auto"/>
                <w:right w:val="none" w:sz="0" w:space="0" w:color="auto"/>
              </w:divBdr>
              <w:divsChild>
                <w:div w:id="14775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00947">
          <w:marLeft w:val="0"/>
          <w:marRight w:val="0"/>
          <w:marTop w:val="300"/>
          <w:marBottom w:val="0"/>
          <w:divBdr>
            <w:top w:val="none" w:sz="0" w:space="0" w:color="auto"/>
            <w:left w:val="none" w:sz="0" w:space="0" w:color="auto"/>
            <w:bottom w:val="none" w:sz="0" w:space="0" w:color="auto"/>
            <w:right w:val="none" w:sz="0" w:space="0" w:color="auto"/>
          </w:divBdr>
          <w:divsChild>
            <w:div w:id="750742019">
              <w:marLeft w:val="0"/>
              <w:marRight w:val="0"/>
              <w:marTop w:val="0"/>
              <w:marBottom w:val="0"/>
              <w:divBdr>
                <w:top w:val="none" w:sz="0" w:space="0" w:color="auto"/>
                <w:left w:val="none" w:sz="0" w:space="0" w:color="auto"/>
                <w:bottom w:val="none" w:sz="0" w:space="0" w:color="auto"/>
                <w:right w:val="none" w:sz="0" w:space="0" w:color="auto"/>
              </w:divBdr>
              <w:divsChild>
                <w:div w:id="41701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847012">
          <w:marLeft w:val="0"/>
          <w:marRight w:val="0"/>
          <w:marTop w:val="300"/>
          <w:marBottom w:val="0"/>
          <w:divBdr>
            <w:top w:val="none" w:sz="0" w:space="0" w:color="auto"/>
            <w:left w:val="none" w:sz="0" w:space="0" w:color="auto"/>
            <w:bottom w:val="none" w:sz="0" w:space="0" w:color="auto"/>
            <w:right w:val="none" w:sz="0" w:space="0" w:color="auto"/>
          </w:divBdr>
          <w:divsChild>
            <w:div w:id="1821144410">
              <w:marLeft w:val="0"/>
              <w:marRight w:val="0"/>
              <w:marTop w:val="0"/>
              <w:marBottom w:val="0"/>
              <w:divBdr>
                <w:top w:val="none" w:sz="0" w:space="0" w:color="auto"/>
                <w:left w:val="none" w:sz="0" w:space="0" w:color="auto"/>
                <w:bottom w:val="none" w:sz="0" w:space="0" w:color="auto"/>
                <w:right w:val="none" w:sz="0" w:space="0" w:color="auto"/>
              </w:divBdr>
              <w:divsChild>
                <w:div w:id="2491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828019">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8">
          <w:marLeft w:val="0"/>
          <w:marRight w:val="0"/>
          <w:marTop w:val="0"/>
          <w:marBottom w:val="0"/>
          <w:divBdr>
            <w:top w:val="none" w:sz="0" w:space="0" w:color="auto"/>
            <w:left w:val="none" w:sz="0" w:space="0" w:color="auto"/>
            <w:bottom w:val="none" w:sz="0" w:space="0" w:color="auto"/>
            <w:right w:val="none" w:sz="0" w:space="0" w:color="auto"/>
          </w:divBdr>
        </w:div>
        <w:div w:id="480466009">
          <w:marLeft w:val="0"/>
          <w:marRight w:val="0"/>
          <w:marTop w:val="0"/>
          <w:marBottom w:val="0"/>
          <w:divBdr>
            <w:top w:val="none" w:sz="0" w:space="0" w:color="auto"/>
            <w:left w:val="none" w:sz="0" w:space="0" w:color="auto"/>
            <w:bottom w:val="none" w:sz="0" w:space="0" w:color="auto"/>
            <w:right w:val="none" w:sz="0" w:space="0" w:color="auto"/>
          </w:divBdr>
          <w:divsChild>
            <w:div w:id="2037152994">
              <w:marLeft w:val="0"/>
              <w:marRight w:val="0"/>
              <w:marTop w:val="0"/>
              <w:marBottom w:val="0"/>
              <w:divBdr>
                <w:top w:val="none" w:sz="0" w:space="0" w:color="auto"/>
                <w:left w:val="none" w:sz="0" w:space="0" w:color="auto"/>
                <w:bottom w:val="none" w:sz="0" w:space="0" w:color="auto"/>
                <w:right w:val="none" w:sz="0" w:space="0" w:color="auto"/>
              </w:divBdr>
            </w:div>
          </w:divsChild>
        </w:div>
        <w:div w:id="134569153">
          <w:marLeft w:val="0"/>
          <w:marRight w:val="0"/>
          <w:marTop w:val="0"/>
          <w:marBottom w:val="0"/>
          <w:divBdr>
            <w:top w:val="none" w:sz="0" w:space="0" w:color="auto"/>
            <w:left w:val="none" w:sz="0" w:space="0" w:color="auto"/>
            <w:bottom w:val="none" w:sz="0" w:space="0" w:color="auto"/>
            <w:right w:val="none" w:sz="0" w:space="0" w:color="auto"/>
          </w:divBdr>
        </w:div>
        <w:div w:id="2013797459">
          <w:marLeft w:val="0"/>
          <w:marRight w:val="0"/>
          <w:marTop w:val="0"/>
          <w:marBottom w:val="0"/>
          <w:divBdr>
            <w:top w:val="none" w:sz="0" w:space="0" w:color="auto"/>
            <w:left w:val="none" w:sz="0" w:space="0" w:color="auto"/>
            <w:bottom w:val="none" w:sz="0" w:space="0" w:color="auto"/>
            <w:right w:val="none" w:sz="0" w:space="0" w:color="auto"/>
          </w:divBdr>
          <w:divsChild>
            <w:div w:id="1835291874">
              <w:marLeft w:val="0"/>
              <w:marRight w:val="0"/>
              <w:marTop w:val="0"/>
              <w:marBottom w:val="0"/>
              <w:divBdr>
                <w:top w:val="none" w:sz="0" w:space="0" w:color="auto"/>
                <w:left w:val="none" w:sz="0" w:space="0" w:color="auto"/>
                <w:bottom w:val="none" w:sz="0" w:space="0" w:color="auto"/>
                <w:right w:val="none" w:sz="0" w:space="0" w:color="auto"/>
              </w:divBdr>
            </w:div>
          </w:divsChild>
        </w:div>
        <w:div w:id="570114144">
          <w:marLeft w:val="0"/>
          <w:marRight w:val="0"/>
          <w:marTop w:val="0"/>
          <w:marBottom w:val="0"/>
          <w:divBdr>
            <w:top w:val="none" w:sz="0" w:space="0" w:color="auto"/>
            <w:left w:val="none" w:sz="0" w:space="0" w:color="auto"/>
            <w:bottom w:val="none" w:sz="0" w:space="0" w:color="auto"/>
            <w:right w:val="none" w:sz="0" w:space="0" w:color="auto"/>
          </w:divBdr>
        </w:div>
        <w:div w:id="496456867">
          <w:marLeft w:val="0"/>
          <w:marRight w:val="0"/>
          <w:marTop w:val="0"/>
          <w:marBottom w:val="0"/>
          <w:divBdr>
            <w:top w:val="none" w:sz="0" w:space="0" w:color="auto"/>
            <w:left w:val="none" w:sz="0" w:space="0" w:color="auto"/>
            <w:bottom w:val="none" w:sz="0" w:space="0" w:color="auto"/>
            <w:right w:val="none" w:sz="0" w:space="0" w:color="auto"/>
          </w:divBdr>
          <w:divsChild>
            <w:div w:id="1324773938">
              <w:marLeft w:val="0"/>
              <w:marRight w:val="0"/>
              <w:marTop w:val="0"/>
              <w:marBottom w:val="0"/>
              <w:divBdr>
                <w:top w:val="none" w:sz="0" w:space="0" w:color="auto"/>
                <w:left w:val="none" w:sz="0" w:space="0" w:color="auto"/>
                <w:bottom w:val="none" w:sz="0" w:space="0" w:color="auto"/>
                <w:right w:val="none" w:sz="0" w:space="0" w:color="auto"/>
              </w:divBdr>
            </w:div>
          </w:divsChild>
        </w:div>
        <w:div w:id="517895028">
          <w:marLeft w:val="0"/>
          <w:marRight w:val="0"/>
          <w:marTop w:val="0"/>
          <w:marBottom w:val="0"/>
          <w:divBdr>
            <w:top w:val="none" w:sz="0" w:space="0" w:color="auto"/>
            <w:left w:val="none" w:sz="0" w:space="0" w:color="auto"/>
            <w:bottom w:val="none" w:sz="0" w:space="0" w:color="auto"/>
            <w:right w:val="none" w:sz="0" w:space="0" w:color="auto"/>
          </w:divBdr>
        </w:div>
        <w:div w:id="1020160827">
          <w:marLeft w:val="0"/>
          <w:marRight w:val="0"/>
          <w:marTop w:val="0"/>
          <w:marBottom w:val="0"/>
          <w:divBdr>
            <w:top w:val="none" w:sz="0" w:space="0" w:color="auto"/>
            <w:left w:val="none" w:sz="0" w:space="0" w:color="auto"/>
            <w:bottom w:val="none" w:sz="0" w:space="0" w:color="auto"/>
            <w:right w:val="none" w:sz="0" w:space="0" w:color="auto"/>
          </w:divBdr>
          <w:divsChild>
            <w:div w:id="1137409124">
              <w:marLeft w:val="0"/>
              <w:marRight w:val="0"/>
              <w:marTop w:val="0"/>
              <w:marBottom w:val="0"/>
              <w:divBdr>
                <w:top w:val="none" w:sz="0" w:space="0" w:color="auto"/>
                <w:left w:val="none" w:sz="0" w:space="0" w:color="auto"/>
                <w:bottom w:val="none" w:sz="0" w:space="0" w:color="auto"/>
                <w:right w:val="none" w:sz="0" w:space="0" w:color="auto"/>
              </w:divBdr>
            </w:div>
          </w:divsChild>
        </w:div>
        <w:div w:id="1724059042">
          <w:marLeft w:val="0"/>
          <w:marRight w:val="0"/>
          <w:marTop w:val="0"/>
          <w:marBottom w:val="0"/>
          <w:divBdr>
            <w:top w:val="none" w:sz="0" w:space="0" w:color="auto"/>
            <w:left w:val="none" w:sz="0" w:space="0" w:color="auto"/>
            <w:bottom w:val="none" w:sz="0" w:space="0" w:color="auto"/>
            <w:right w:val="none" w:sz="0" w:space="0" w:color="auto"/>
          </w:divBdr>
        </w:div>
        <w:div w:id="1956595382">
          <w:marLeft w:val="0"/>
          <w:marRight w:val="0"/>
          <w:marTop w:val="0"/>
          <w:marBottom w:val="0"/>
          <w:divBdr>
            <w:top w:val="none" w:sz="0" w:space="0" w:color="auto"/>
            <w:left w:val="none" w:sz="0" w:space="0" w:color="auto"/>
            <w:bottom w:val="none" w:sz="0" w:space="0" w:color="auto"/>
            <w:right w:val="none" w:sz="0" w:space="0" w:color="auto"/>
          </w:divBdr>
          <w:divsChild>
            <w:div w:id="305863541">
              <w:marLeft w:val="0"/>
              <w:marRight w:val="0"/>
              <w:marTop w:val="0"/>
              <w:marBottom w:val="0"/>
              <w:divBdr>
                <w:top w:val="none" w:sz="0" w:space="0" w:color="auto"/>
                <w:left w:val="none" w:sz="0" w:space="0" w:color="auto"/>
                <w:bottom w:val="none" w:sz="0" w:space="0" w:color="auto"/>
                <w:right w:val="none" w:sz="0" w:space="0" w:color="auto"/>
              </w:divBdr>
            </w:div>
          </w:divsChild>
        </w:div>
        <w:div w:id="1393458252">
          <w:marLeft w:val="0"/>
          <w:marRight w:val="0"/>
          <w:marTop w:val="0"/>
          <w:marBottom w:val="0"/>
          <w:divBdr>
            <w:top w:val="none" w:sz="0" w:space="0" w:color="auto"/>
            <w:left w:val="none" w:sz="0" w:space="0" w:color="auto"/>
            <w:bottom w:val="none" w:sz="0" w:space="0" w:color="auto"/>
            <w:right w:val="none" w:sz="0" w:space="0" w:color="auto"/>
          </w:divBdr>
        </w:div>
        <w:div w:id="1676954214">
          <w:marLeft w:val="0"/>
          <w:marRight w:val="0"/>
          <w:marTop w:val="0"/>
          <w:marBottom w:val="0"/>
          <w:divBdr>
            <w:top w:val="none" w:sz="0" w:space="0" w:color="auto"/>
            <w:left w:val="none" w:sz="0" w:space="0" w:color="auto"/>
            <w:bottom w:val="none" w:sz="0" w:space="0" w:color="auto"/>
            <w:right w:val="none" w:sz="0" w:space="0" w:color="auto"/>
          </w:divBdr>
          <w:divsChild>
            <w:div w:id="343359655">
              <w:marLeft w:val="0"/>
              <w:marRight w:val="0"/>
              <w:marTop w:val="0"/>
              <w:marBottom w:val="0"/>
              <w:divBdr>
                <w:top w:val="none" w:sz="0" w:space="0" w:color="auto"/>
                <w:left w:val="none" w:sz="0" w:space="0" w:color="auto"/>
                <w:bottom w:val="none" w:sz="0" w:space="0" w:color="auto"/>
                <w:right w:val="none" w:sz="0" w:space="0" w:color="auto"/>
              </w:divBdr>
            </w:div>
          </w:divsChild>
        </w:div>
        <w:div w:id="1132409666">
          <w:marLeft w:val="0"/>
          <w:marRight w:val="0"/>
          <w:marTop w:val="0"/>
          <w:marBottom w:val="0"/>
          <w:divBdr>
            <w:top w:val="none" w:sz="0" w:space="0" w:color="auto"/>
            <w:left w:val="none" w:sz="0" w:space="0" w:color="auto"/>
            <w:bottom w:val="none" w:sz="0" w:space="0" w:color="auto"/>
            <w:right w:val="none" w:sz="0" w:space="0" w:color="auto"/>
          </w:divBdr>
        </w:div>
        <w:div w:id="1355617680">
          <w:marLeft w:val="0"/>
          <w:marRight w:val="0"/>
          <w:marTop w:val="0"/>
          <w:marBottom w:val="0"/>
          <w:divBdr>
            <w:top w:val="none" w:sz="0" w:space="0" w:color="auto"/>
            <w:left w:val="none" w:sz="0" w:space="0" w:color="auto"/>
            <w:bottom w:val="none" w:sz="0" w:space="0" w:color="auto"/>
            <w:right w:val="none" w:sz="0" w:space="0" w:color="auto"/>
          </w:divBdr>
          <w:divsChild>
            <w:div w:id="188033910">
              <w:marLeft w:val="0"/>
              <w:marRight w:val="0"/>
              <w:marTop w:val="0"/>
              <w:marBottom w:val="0"/>
              <w:divBdr>
                <w:top w:val="none" w:sz="0" w:space="0" w:color="auto"/>
                <w:left w:val="none" w:sz="0" w:space="0" w:color="auto"/>
                <w:bottom w:val="none" w:sz="0" w:space="0" w:color="auto"/>
                <w:right w:val="none" w:sz="0" w:space="0" w:color="auto"/>
              </w:divBdr>
            </w:div>
          </w:divsChild>
        </w:div>
        <w:div w:id="1196386638">
          <w:marLeft w:val="0"/>
          <w:marRight w:val="0"/>
          <w:marTop w:val="300"/>
          <w:marBottom w:val="0"/>
          <w:divBdr>
            <w:top w:val="none" w:sz="0" w:space="0" w:color="auto"/>
            <w:left w:val="none" w:sz="0" w:space="0" w:color="auto"/>
            <w:bottom w:val="none" w:sz="0" w:space="0" w:color="auto"/>
            <w:right w:val="none" w:sz="0" w:space="0" w:color="auto"/>
          </w:divBdr>
          <w:divsChild>
            <w:div w:id="1583681926">
              <w:marLeft w:val="0"/>
              <w:marRight w:val="0"/>
              <w:marTop w:val="0"/>
              <w:marBottom w:val="0"/>
              <w:divBdr>
                <w:top w:val="none" w:sz="0" w:space="0" w:color="auto"/>
                <w:left w:val="none" w:sz="0" w:space="0" w:color="auto"/>
                <w:bottom w:val="none" w:sz="0" w:space="0" w:color="auto"/>
                <w:right w:val="none" w:sz="0" w:space="0" w:color="auto"/>
              </w:divBdr>
              <w:divsChild>
                <w:div w:id="88598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14221">
          <w:marLeft w:val="0"/>
          <w:marRight w:val="0"/>
          <w:marTop w:val="300"/>
          <w:marBottom w:val="0"/>
          <w:divBdr>
            <w:top w:val="none" w:sz="0" w:space="0" w:color="auto"/>
            <w:left w:val="none" w:sz="0" w:space="0" w:color="auto"/>
            <w:bottom w:val="none" w:sz="0" w:space="0" w:color="auto"/>
            <w:right w:val="none" w:sz="0" w:space="0" w:color="auto"/>
          </w:divBdr>
          <w:divsChild>
            <w:div w:id="278298362">
              <w:marLeft w:val="0"/>
              <w:marRight w:val="0"/>
              <w:marTop w:val="0"/>
              <w:marBottom w:val="0"/>
              <w:divBdr>
                <w:top w:val="none" w:sz="0" w:space="0" w:color="auto"/>
                <w:left w:val="none" w:sz="0" w:space="0" w:color="auto"/>
                <w:bottom w:val="none" w:sz="0" w:space="0" w:color="auto"/>
                <w:right w:val="none" w:sz="0" w:space="0" w:color="auto"/>
              </w:divBdr>
              <w:divsChild>
                <w:div w:id="17835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6227">
          <w:marLeft w:val="0"/>
          <w:marRight w:val="0"/>
          <w:marTop w:val="300"/>
          <w:marBottom w:val="0"/>
          <w:divBdr>
            <w:top w:val="none" w:sz="0" w:space="0" w:color="auto"/>
            <w:left w:val="none" w:sz="0" w:space="0" w:color="auto"/>
            <w:bottom w:val="none" w:sz="0" w:space="0" w:color="auto"/>
            <w:right w:val="none" w:sz="0" w:space="0" w:color="auto"/>
          </w:divBdr>
          <w:divsChild>
            <w:div w:id="1113550875">
              <w:marLeft w:val="0"/>
              <w:marRight w:val="0"/>
              <w:marTop w:val="0"/>
              <w:marBottom w:val="0"/>
              <w:divBdr>
                <w:top w:val="none" w:sz="0" w:space="0" w:color="auto"/>
                <w:left w:val="none" w:sz="0" w:space="0" w:color="auto"/>
                <w:bottom w:val="none" w:sz="0" w:space="0" w:color="auto"/>
                <w:right w:val="none" w:sz="0" w:space="0" w:color="auto"/>
              </w:divBdr>
              <w:divsChild>
                <w:div w:id="13984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51687">
          <w:marLeft w:val="0"/>
          <w:marRight w:val="0"/>
          <w:marTop w:val="300"/>
          <w:marBottom w:val="0"/>
          <w:divBdr>
            <w:top w:val="none" w:sz="0" w:space="0" w:color="auto"/>
            <w:left w:val="none" w:sz="0" w:space="0" w:color="auto"/>
            <w:bottom w:val="none" w:sz="0" w:space="0" w:color="auto"/>
            <w:right w:val="none" w:sz="0" w:space="0" w:color="auto"/>
          </w:divBdr>
          <w:divsChild>
            <w:div w:id="984165705">
              <w:marLeft w:val="0"/>
              <w:marRight w:val="0"/>
              <w:marTop w:val="0"/>
              <w:marBottom w:val="0"/>
              <w:divBdr>
                <w:top w:val="none" w:sz="0" w:space="0" w:color="auto"/>
                <w:left w:val="none" w:sz="0" w:space="0" w:color="auto"/>
                <w:bottom w:val="none" w:sz="0" w:space="0" w:color="auto"/>
                <w:right w:val="none" w:sz="0" w:space="0" w:color="auto"/>
              </w:divBdr>
              <w:divsChild>
                <w:div w:id="146048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406001">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
        <w:div w:id="728070022">
          <w:marLeft w:val="0"/>
          <w:marRight w:val="0"/>
          <w:marTop w:val="0"/>
          <w:marBottom w:val="0"/>
          <w:divBdr>
            <w:top w:val="none" w:sz="0" w:space="0" w:color="auto"/>
            <w:left w:val="none" w:sz="0" w:space="0" w:color="auto"/>
            <w:bottom w:val="none" w:sz="0" w:space="0" w:color="auto"/>
            <w:right w:val="none" w:sz="0" w:space="0" w:color="auto"/>
          </w:divBdr>
          <w:divsChild>
            <w:div w:id="918290466">
              <w:marLeft w:val="0"/>
              <w:marRight w:val="0"/>
              <w:marTop w:val="0"/>
              <w:marBottom w:val="0"/>
              <w:divBdr>
                <w:top w:val="none" w:sz="0" w:space="0" w:color="auto"/>
                <w:left w:val="none" w:sz="0" w:space="0" w:color="auto"/>
                <w:bottom w:val="none" w:sz="0" w:space="0" w:color="auto"/>
                <w:right w:val="none" w:sz="0" w:space="0" w:color="auto"/>
              </w:divBdr>
            </w:div>
          </w:divsChild>
        </w:div>
        <w:div w:id="92556676">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sChild>
            <w:div w:id="1585648521">
              <w:marLeft w:val="0"/>
              <w:marRight w:val="0"/>
              <w:marTop w:val="0"/>
              <w:marBottom w:val="0"/>
              <w:divBdr>
                <w:top w:val="none" w:sz="0" w:space="0" w:color="auto"/>
                <w:left w:val="none" w:sz="0" w:space="0" w:color="auto"/>
                <w:bottom w:val="none" w:sz="0" w:space="0" w:color="auto"/>
                <w:right w:val="none" w:sz="0" w:space="0" w:color="auto"/>
              </w:divBdr>
            </w:div>
          </w:divsChild>
        </w:div>
        <w:div w:id="1072780053">
          <w:marLeft w:val="0"/>
          <w:marRight w:val="0"/>
          <w:marTop w:val="0"/>
          <w:marBottom w:val="0"/>
          <w:divBdr>
            <w:top w:val="none" w:sz="0" w:space="0" w:color="auto"/>
            <w:left w:val="none" w:sz="0" w:space="0" w:color="auto"/>
            <w:bottom w:val="none" w:sz="0" w:space="0" w:color="auto"/>
            <w:right w:val="none" w:sz="0" w:space="0" w:color="auto"/>
          </w:divBdr>
        </w:div>
        <w:div w:id="128061836">
          <w:marLeft w:val="0"/>
          <w:marRight w:val="0"/>
          <w:marTop w:val="0"/>
          <w:marBottom w:val="0"/>
          <w:divBdr>
            <w:top w:val="none" w:sz="0" w:space="0" w:color="auto"/>
            <w:left w:val="none" w:sz="0" w:space="0" w:color="auto"/>
            <w:bottom w:val="none" w:sz="0" w:space="0" w:color="auto"/>
            <w:right w:val="none" w:sz="0" w:space="0" w:color="auto"/>
          </w:divBdr>
          <w:divsChild>
            <w:div w:id="1615213155">
              <w:marLeft w:val="0"/>
              <w:marRight w:val="0"/>
              <w:marTop w:val="0"/>
              <w:marBottom w:val="0"/>
              <w:divBdr>
                <w:top w:val="none" w:sz="0" w:space="0" w:color="auto"/>
                <w:left w:val="none" w:sz="0" w:space="0" w:color="auto"/>
                <w:bottom w:val="none" w:sz="0" w:space="0" w:color="auto"/>
                <w:right w:val="none" w:sz="0" w:space="0" w:color="auto"/>
              </w:divBdr>
            </w:div>
          </w:divsChild>
        </w:div>
        <w:div w:id="1188760190">
          <w:marLeft w:val="0"/>
          <w:marRight w:val="0"/>
          <w:marTop w:val="0"/>
          <w:marBottom w:val="0"/>
          <w:divBdr>
            <w:top w:val="none" w:sz="0" w:space="0" w:color="auto"/>
            <w:left w:val="none" w:sz="0" w:space="0" w:color="auto"/>
            <w:bottom w:val="none" w:sz="0" w:space="0" w:color="auto"/>
            <w:right w:val="none" w:sz="0" w:space="0" w:color="auto"/>
          </w:divBdr>
        </w:div>
        <w:div w:id="852037263">
          <w:marLeft w:val="0"/>
          <w:marRight w:val="0"/>
          <w:marTop w:val="0"/>
          <w:marBottom w:val="0"/>
          <w:divBdr>
            <w:top w:val="none" w:sz="0" w:space="0" w:color="auto"/>
            <w:left w:val="none" w:sz="0" w:space="0" w:color="auto"/>
            <w:bottom w:val="none" w:sz="0" w:space="0" w:color="auto"/>
            <w:right w:val="none" w:sz="0" w:space="0" w:color="auto"/>
          </w:divBdr>
          <w:divsChild>
            <w:div w:id="326178672">
              <w:marLeft w:val="0"/>
              <w:marRight w:val="0"/>
              <w:marTop w:val="0"/>
              <w:marBottom w:val="0"/>
              <w:divBdr>
                <w:top w:val="none" w:sz="0" w:space="0" w:color="auto"/>
                <w:left w:val="none" w:sz="0" w:space="0" w:color="auto"/>
                <w:bottom w:val="none" w:sz="0" w:space="0" w:color="auto"/>
                <w:right w:val="none" w:sz="0" w:space="0" w:color="auto"/>
              </w:divBdr>
            </w:div>
          </w:divsChild>
        </w:div>
        <w:div w:id="35475350">
          <w:marLeft w:val="0"/>
          <w:marRight w:val="0"/>
          <w:marTop w:val="0"/>
          <w:marBottom w:val="0"/>
          <w:divBdr>
            <w:top w:val="none" w:sz="0" w:space="0" w:color="auto"/>
            <w:left w:val="none" w:sz="0" w:space="0" w:color="auto"/>
            <w:bottom w:val="none" w:sz="0" w:space="0" w:color="auto"/>
            <w:right w:val="none" w:sz="0" w:space="0" w:color="auto"/>
          </w:divBdr>
        </w:div>
        <w:div w:id="980427445">
          <w:marLeft w:val="0"/>
          <w:marRight w:val="0"/>
          <w:marTop w:val="0"/>
          <w:marBottom w:val="0"/>
          <w:divBdr>
            <w:top w:val="none" w:sz="0" w:space="0" w:color="auto"/>
            <w:left w:val="none" w:sz="0" w:space="0" w:color="auto"/>
            <w:bottom w:val="none" w:sz="0" w:space="0" w:color="auto"/>
            <w:right w:val="none" w:sz="0" w:space="0" w:color="auto"/>
          </w:divBdr>
          <w:divsChild>
            <w:div w:id="1582906260">
              <w:marLeft w:val="0"/>
              <w:marRight w:val="0"/>
              <w:marTop w:val="0"/>
              <w:marBottom w:val="0"/>
              <w:divBdr>
                <w:top w:val="none" w:sz="0" w:space="0" w:color="auto"/>
                <w:left w:val="none" w:sz="0" w:space="0" w:color="auto"/>
                <w:bottom w:val="none" w:sz="0" w:space="0" w:color="auto"/>
                <w:right w:val="none" w:sz="0" w:space="0" w:color="auto"/>
              </w:divBdr>
            </w:div>
          </w:divsChild>
        </w:div>
        <w:div w:id="234363747">
          <w:marLeft w:val="0"/>
          <w:marRight w:val="0"/>
          <w:marTop w:val="0"/>
          <w:marBottom w:val="0"/>
          <w:divBdr>
            <w:top w:val="none" w:sz="0" w:space="0" w:color="auto"/>
            <w:left w:val="none" w:sz="0" w:space="0" w:color="auto"/>
            <w:bottom w:val="none" w:sz="0" w:space="0" w:color="auto"/>
            <w:right w:val="none" w:sz="0" w:space="0" w:color="auto"/>
          </w:divBdr>
        </w:div>
        <w:div w:id="1346201789">
          <w:marLeft w:val="0"/>
          <w:marRight w:val="0"/>
          <w:marTop w:val="0"/>
          <w:marBottom w:val="0"/>
          <w:divBdr>
            <w:top w:val="none" w:sz="0" w:space="0" w:color="auto"/>
            <w:left w:val="none" w:sz="0" w:space="0" w:color="auto"/>
            <w:bottom w:val="none" w:sz="0" w:space="0" w:color="auto"/>
            <w:right w:val="none" w:sz="0" w:space="0" w:color="auto"/>
          </w:divBdr>
          <w:divsChild>
            <w:div w:id="1018626550">
              <w:marLeft w:val="0"/>
              <w:marRight w:val="0"/>
              <w:marTop w:val="0"/>
              <w:marBottom w:val="0"/>
              <w:divBdr>
                <w:top w:val="none" w:sz="0" w:space="0" w:color="auto"/>
                <w:left w:val="none" w:sz="0" w:space="0" w:color="auto"/>
                <w:bottom w:val="none" w:sz="0" w:space="0" w:color="auto"/>
                <w:right w:val="none" w:sz="0" w:space="0" w:color="auto"/>
              </w:divBdr>
            </w:div>
          </w:divsChild>
        </w:div>
        <w:div w:id="1389643609">
          <w:marLeft w:val="0"/>
          <w:marRight w:val="0"/>
          <w:marTop w:val="0"/>
          <w:marBottom w:val="0"/>
          <w:divBdr>
            <w:top w:val="none" w:sz="0" w:space="0" w:color="auto"/>
            <w:left w:val="none" w:sz="0" w:space="0" w:color="auto"/>
            <w:bottom w:val="none" w:sz="0" w:space="0" w:color="auto"/>
            <w:right w:val="none" w:sz="0" w:space="0" w:color="auto"/>
          </w:divBdr>
        </w:div>
        <w:div w:id="1956330934">
          <w:marLeft w:val="0"/>
          <w:marRight w:val="0"/>
          <w:marTop w:val="0"/>
          <w:marBottom w:val="0"/>
          <w:divBdr>
            <w:top w:val="none" w:sz="0" w:space="0" w:color="auto"/>
            <w:left w:val="none" w:sz="0" w:space="0" w:color="auto"/>
            <w:bottom w:val="none" w:sz="0" w:space="0" w:color="auto"/>
            <w:right w:val="none" w:sz="0" w:space="0" w:color="auto"/>
          </w:divBdr>
          <w:divsChild>
            <w:div w:id="836961643">
              <w:marLeft w:val="0"/>
              <w:marRight w:val="0"/>
              <w:marTop w:val="0"/>
              <w:marBottom w:val="0"/>
              <w:divBdr>
                <w:top w:val="none" w:sz="0" w:space="0" w:color="auto"/>
                <w:left w:val="none" w:sz="0" w:space="0" w:color="auto"/>
                <w:bottom w:val="none" w:sz="0" w:space="0" w:color="auto"/>
                <w:right w:val="none" w:sz="0" w:space="0" w:color="auto"/>
              </w:divBdr>
            </w:div>
          </w:divsChild>
        </w:div>
        <w:div w:id="275258115">
          <w:marLeft w:val="0"/>
          <w:marRight w:val="0"/>
          <w:marTop w:val="300"/>
          <w:marBottom w:val="0"/>
          <w:divBdr>
            <w:top w:val="none" w:sz="0" w:space="0" w:color="auto"/>
            <w:left w:val="none" w:sz="0" w:space="0" w:color="auto"/>
            <w:bottom w:val="none" w:sz="0" w:space="0" w:color="auto"/>
            <w:right w:val="none" w:sz="0" w:space="0" w:color="auto"/>
          </w:divBdr>
          <w:divsChild>
            <w:div w:id="170611845">
              <w:marLeft w:val="0"/>
              <w:marRight w:val="0"/>
              <w:marTop w:val="0"/>
              <w:marBottom w:val="0"/>
              <w:divBdr>
                <w:top w:val="none" w:sz="0" w:space="0" w:color="auto"/>
                <w:left w:val="none" w:sz="0" w:space="0" w:color="auto"/>
                <w:bottom w:val="none" w:sz="0" w:space="0" w:color="auto"/>
                <w:right w:val="none" w:sz="0" w:space="0" w:color="auto"/>
              </w:divBdr>
              <w:divsChild>
                <w:div w:id="6973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482545">
          <w:marLeft w:val="0"/>
          <w:marRight w:val="0"/>
          <w:marTop w:val="300"/>
          <w:marBottom w:val="0"/>
          <w:divBdr>
            <w:top w:val="none" w:sz="0" w:space="0" w:color="auto"/>
            <w:left w:val="none" w:sz="0" w:space="0" w:color="auto"/>
            <w:bottom w:val="none" w:sz="0" w:space="0" w:color="auto"/>
            <w:right w:val="none" w:sz="0" w:space="0" w:color="auto"/>
          </w:divBdr>
          <w:divsChild>
            <w:div w:id="1695960476">
              <w:marLeft w:val="0"/>
              <w:marRight w:val="0"/>
              <w:marTop w:val="0"/>
              <w:marBottom w:val="0"/>
              <w:divBdr>
                <w:top w:val="none" w:sz="0" w:space="0" w:color="auto"/>
                <w:left w:val="none" w:sz="0" w:space="0" w:color="auto"/>
                <w:bottom w:val="none" w:sz="0" w:space="0" w:color="auto"/>
                <w:right w:val="none" w:sz="0" w:space="0" w:color="auto"/>
              </w:divBdr>
              <w:divsChild>
                <w:div w:id="163382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5064">
          <w:marLeft w:val="0"/>
          <w:marRight w:val="0"/>
          <w:marTop w:val="300"/>
          <w:marBottom w:val="0"/>
          <w:divBdr>
            <w:top w:val="none" w:sz="0" w:space="0" w:color="auto"/>
            <w:left w:val="none" w:sz="0" w:space="0" w:color="auto"/>
            <w:bottom w:val="none" w:sz="0" w:space="0" w:color="auto"/>
            <w:right w:val="none" w:sz="0" w:space="0" w:color="auto"/>
          </w:divBdr>
          <w:divsChild>
            <w:div w:id="1489831635">
              <w:marLeft w:val="0"/>
              <w:marRight w:val="0"/>
              <w:marTop w:val="0"/>
              <w:marBottom w:val="0"/>
              <w:divBdr>
                <w:top w:val="none" w:sz="0" w:space="0" w:color="auto"/>
                <w:left w:val="none" w:sz="0" w:space="0" w:color="auto"/>
                <w:bottom w:val="none" w:sz="0" w:space="0" w:color="auto"/>
                <w:right w:val="none" w:sz="0" w:space="0" w:color="auto"/>
              </w:divBdr>
              <w:divsChild>
                <w:div w:id="144527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99608">
          <w:marLeft w:val="0"/>
          <w:marRight w:val="0"/>
          <w:marTop w:val="300"/>
          <w:marBottom w:val="0"/>
          <w:divBdr>
            <w:top w:val="none" w:sz="0" w:space="0" w:color="auto"/>
            <w:left w:val="none" w:sz="0" w:space="0" w:color="auto"/>
            <w:bottom w:val="none" w:sz="0" w:space="0" w:color="auto"/>
            <w:right w:val="none" w:sz="0" w:space="0" w:color="auto"/>
          </w:divBdr>
          <w:divsChild>
            <w:div w:id="1174105339">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6156642">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3079776">
      <w:bodyDiv w:val="1"/>
      <w:marLeft w:val="0"/>
      <w:marRight w:val="0"/>
      <w:marTop w:val="0"/>
      <w:marBottom w:val="0"/>
      <w:divBdr>
        <w:top w:val="none" w:sz="0" w:space="0" w:color="auto"/>
        <w:left w:val="none" w:sz="0" w:space="0" w:color="auto"/>
        <w:bottom w:val="none" w:sz="0" w:space="0" w:color="auto"/>
        <w:right w:val="none" w:sz="0" w:space="0" w:color="auto"/>
      </w:divBdr>
      <w:divsChild>
        <w:div w:id="150299223">
          <w:marLeft w:val="0"/>
          <w:marRight w:val="0"/>
          <w:marTop w:val="0"/>
          <w:marBottom w:val="0"/>
          <w:divBdr>
            <w:top w:val="none" w:sz="0" w:space="0" w:color="auto"/>
            <w:left w:val="none" w:sz="0" w:space="0" w:color="auto"/>
            <w:bottom w:val="none" w:sz="0" w:space="0" w:color="auto"/>
            <w:right w:val="none" w:sz="0" w:space="0" w:color="auto"/>
          </w:divBdr>
        </w:div>
        <w:div w:id="1564290953">
          <w:marLeft w:val="0"/>
          <w:marRight w:val="0"/>
          <w:marTop w:val="0"/>
          <w:marBottom w:val="0"/>
          <w:divBdr>
            <w:top w:val="none" w:sz="0" w:space="0" w:color="auto"/>
            <w:left w:val="none" w:sz="0" w:space="0" w:color="auto"/>
            <w:bottom w:val="none" w:sz="0" w:space="0" w:color="auto"/>
            <w:right w:val="none" w:sz="0" w:space="0" w:color="auto"/>
          </w:divBdr>
          <w:divsChild>
            <w:div w:id="1347167951">
              <w:marLeft w:val="0"/>
              <w:marRight w:val="0"/>
              <w:marTop w:val="0"/>
              <w:marBottom w:val="0"/>
              <w:divBdr>
                <w:top w:val="none" w:sz="0" w:space="0" w:color="auto"/>
                <w:left w:val="none" w:sz="0" w:space="0" w:color="auto"/>
                <w:bottom w:val="none" w:sz="0" w:space="0" w:color="auto"/>
                <w:right w:val="none" w:sz="0" w:space="0" w:color="auto"/>
              </w:divBdr>
            </w:div>
          </w:divsChild>
        </w:div>
        <w:div w:id="856770265">
          <w:marLeft w:val="0"/>
          <w:marRight w:val="0"/>
          <w:marTop w:val="0"/>
          <w:marBottom w:val="0"/>
          <w:divBdr>
            <w:top w:val="none" w:sz="0" w:space="0" w:color="auto"/>
            <w:left w:val="none" w:sz="0" w:space="0" w:color="auto"/>
            <w:bottom w:val="none" w:sz="0" w:space="0" w:color="auto"/>
            <w:right w:val="none" w:sz="0" w:space="0" w:color="auto"/>
          </w:divBdr>
        </w:div>
        <w:div w:id="1044865640">
          <w:marLeft w:val="0"/>
          <w:marRight w:val="0"/>
          <w:marTop w:val="0"/>
          <w:marBottom w:val="0"/>
          <w:divBdr>
            <w:top w:val="none" w:sz="0" w:space="0" w:color="auto"/>
            <w:left w:val="none" w:sz="0" w:space="0" w:color="auto"/>
            <w:bottom w:val="none" w:sz="0" w:space="0" w:color="auto"/>
            <w:right w:val="none" w:sz="0" w:space="0" w:color="auto"/>
          </w:divBdr>
          <w:divsChild>
            <w:div w:id="526874794">
              <w:marLeft w:val="0"/>
              <w:marRight w:val="0"/>
              <w:marTop w:val="0"/>
              <w:marBottom w:val="0"/>
              <w:divBdr>
                <w:top w:val="none" w:sz="0" w:space="0" w:color="auto"/>
                <w:left w:val="none" w:sz="0" w:space="0" w:color="auto"/>
                <w:bottom w:val="none" w:sz="0" w:space="0" w:color="auto"/>
                <w:right w:val="none" w:sz="0" w:space="0" w:color="auto"/>
              </w:divBdr>
            </w:div>
          </w:divsChild>
        </w:div>
        <w:div w:id="1420642506">
          <w:marLeft w:val="0"/>
          <w:marRight w:val="0"/>
          <w:marTop w:val="0"/>
          <w:marBottom w:val="0"/>
          <w:divBdr>
            <w:top w:val="none" w:sz="0" w:space="0" w:color="auto"/>
            <w:left w:val="none" w:sz="0" w:space="0" w:color="auto"/>
            <w:bottom w:val="none" w:sz="0" w:space="0" w:color="auto"/>
            <w:right w:val="none" w:sz="0" w:space="0" w:color="auto"/>
          </w:divBdr>
        </w:div>
        <w:div w:id="1459252053">
          <w:marLeft w:val="0"/>
          <w:marRight w:val="0"/>
          <w:marTop w:val="0"/>
          <w:marBottom w:val="0"/>
          <w:divBdr>
            <w:top w:val="none" w:sz="0" w:space="0" w:color="auto"/>
            <w:left w:val="none" w:sz="0" w:space="0" w:color="auto"/>
            <w:bottom w:val="none" w:sz="0" w:space="0" w:color="auto"/>
            <w:right w:val="none" w:sz="0" w:space="0" w:color="auto"/>
          </w:divBdr>
          <w:divsChild>
            <w:div w:id="2121683689">
              <w:marLeft w:val="0"/>
              <w:marRight w:val="0"/>
              <w:marTop w:val="0"/>
              <w:marBottom w:val="0"/>
              <w:divBdr>
                <w:top w:val="none" w:sz="0" w:space="0" w:color="auto"/>
                <w:left w:val="none" w:sz="0" w:space="0" w:color="auto"/>
                <w:bottom w:val="none" w:sz="0" w:space="0" w:color="auto"/>
                <w:right w:val="none" w:sz="0" w:space="0" w:color="auto"/>
              </w:divBdr>
            </w:div>
          </w:divsChild>
        </w:div>
        <w:div w:id="839269615">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sChild>
            <w:div w:id="1044718301">
              <w:marLeft w:val="0"/>
              <w:marRight w:val="0"/>
              <w:marTop w:val="0"/>
              <w:marBottom w:val="0"/>
              <w:divBdr>
                <w:top w:val="none" w:sz="0" w:space="0" w:color="auto"/>
                <w:left w:val="none" w:sz="0" w:space="0" w:color="auto"/>
                <w:bottom w:val="none" w:sz="0" w:space="0" w:color="auto"/>
                <w:right w:val="none" w:sz="0" w:space="0" w:color="auto"/>
              </w:divBdr>
            </w:div>
          </w:divsChild>
        </w:div>
        <w:div w:id="1009723309">
          <w:marLeft w:val="0"/>
          <w:marRight w:val="0"/>
          <w:marTop w:val="0"/>
          <w:marBottom w:val="0"/>
          <w:divBdr>
            <w:top w:val="none" w:sz="0" w:space="0" w:color="auto"/>
            <w:left w:val="none" w:sz="0" w:space="0" w:color="auto"/>
            <w:bottom w:val="none" w:sz="0" w:space="0" w:color="auto"/>
            <w:right w:val="none" w:sz="0" w:space="0" w:color="auto"/>
          </w:divBdr>
        </w:div>
        <w:div w:id="1868441753">
          <w:marLeft w:val="0"/>
          <w:marRight w:val="0"/>
          <w:marTop w:val="0"/>
          <w:marBottom w:val="0"/>
          <w:divBdr>
            <w:top w:val="none" w:sz="0" w:space="0" w:color="auto"/>
            <w:left w:val="none" w:sz="0" w:space="0" w:color="auto"/>
            <w:bottom w:val="none" w:sz="0" w:space="0" w:color="auto"/>
            <w:right w:val="none" w:sz="0" w:space="0" w:color="auto"/>
          </w:divBdr>
          <w:divsChild>
            <w:div w:id="792528459">
              <w:marLeft w:val="0"/>
              <w:marRight w:val="0"/>
              <w:marTop w:val="0"/>
              <w:marBottom w:val="0"/>
              <w:divBdr>
                <w:top w:val="none" w:sz="0" w:space="0" w:color="auto"/>
                <w:left w:val="none" w:sz="0" w:space="0" w:color="auto"/>
                <w:bottom w:val="none" w:sz="0" w:space="0" w:color="auto"/>
                <w:right w:val="none" w:sz="0" w:space="0" w:color="auto"/>
              </w:divBdr>
            </w:div>
          </w:divsChild>
        </w:div>
        <w:div w:id="403138432">
          <w:marLeft w:val="0"/>
          <w:marRight w:val="0"/>
          <w:marTop w:val="0"/>
          <w:marBottom w:val="0"/>
          <w:divBdr>
            <w:top w:val="none" w:sz="0" w:space="0" w:color="auto"/>
            <w:left w:val="none" w:sz="0" w:space="0" w:color="auto"/>
            <w:bottom w:val="none" w:sz="0" w:space="0" w:color="auto"/>
            <w:right w:val="none" w:sz="0" w:space="0" w:color="auto"/>
          </w:divBdr>
        </w:div>
        <w:div w:id="529880590">
          <w:marLeft w:val="0"/>
          <w:marRight w:val="0"/>
          <w:marTop w:val="0"/>
          <w:marBottom w:val="0"/>
          <w:divBdr>
            <w:top w:val="none" w:sz="0" w:space="0" w:color="auto"/>
            <w:left w:val="none" w:sz="0" w:space="0" w:color="auto"/>
            <w:bottom w:val="none" w:sz="0" w:space="0" w:color="auto"/>
            <w:right w:val="none" w:sz="0" w:space="0" w:color="auto"/>
          </w:divBdr>
          <w:divsChild>
            <w:div w:id="1009061519">
              <w:marLeft w:val="0"/>
              <w:marRight w:val="0"/>
              <w:marTop w:val="0"/>
              <w:marBottom w:val="0"/>
              <w:divBdr>
                <w:top w:val="none" w:sz="0" w:space="0" w:color="auto"/>
                <w:left w:val="none" w:sz="0" w:space="0" w:color="auto"/>
                <w:bottom w:val="none" w:sz="0" w:space="0" w:color="auto"/>
                <w:right w:val="none" w:sz="0" w:space="0" w:color="auto"/>
              </w:divBdr>
            </w:div>
          </w:divsChild>
        </w:div>
        <w:div w:id="137767955">
          <w:marLeft w:val="0"/>
          <w:marRight w:val="0"/>
          <w:marTop w:val="0"/>
          <w:marBottom w:val="0"/>
          <w:divBdr>
            <w:top w:val="none" w:sz="0" w:space="0" w:color="auto"/>
            <w:left w:val="none" w:sz="0" w:space="0" w:color="auto"/>
            <w:bottom w:val="none" w:sz="0" w:space="0" w:color="auto"/>
            <w:right w:val="none" w:sz="0" w:space="0" w:color="auto"/>
          </w:divBdr>
        </w:div>
        <w:div w:id="1053116480">
          <w:marLeft w:val="0"/>
          <w:marRight w:val="0"/>
          <w:marTop w:val="0"/>
          <w:marBottom w:val="0"/>
          <w:divBdr>
            <w:top w:val="none" w:sz="0" w:space="0" w:color="auto"/>
            <w:left w:val="none" w:sz="0" w:space="0" w:color="auto"/>
            <w:bottom w:val="none" w:sz="0" w:space="0" w:color="auto"/>
            <w:right w:val="none" w:sz="0" w:space="0" w:color="auto"/>
          </w:divBdr>
          <w:divsChild>
            <w:div w:id="1704594641">
              <w:marLeft w:val="0"/>
              <w:marRight w:val="0"/>
              <w:marTop w:val="0"/>
              <w:marBottom w:val="0"/>
              <w:divBdr>
                <w:top w:val="none" w:sz="0" w:space="0" w:color="auto"/>
                <w:left w:val="none" w:sz="0" w:space="0" w:color="auto"/>
                <w:bottom w:val="none" w:sz="0" w:space="0" w:color="auto"/>
                <w:right w:val="none" w:sz="0" w:space="0" w:color="auto"/>
              </w:divBdr>
            </w:div>
          </w:divsChild>
        </w:div>
        <w:div w:id="1996912526">
          <w:marLeft w:val="0"/>
          <w:marRight w:val="0"/>
          <w:marTop w:val="300"/>
          <w:marBottom w:val="0"/>
          <w:divBdr>
            <w:top w:val="none" w:sz="0" w:space="0" w:color="auto"/>
            <w:left w:val="none" w:sz="0" w:space="0" w:color="auto"/>
            <w:bottom w:val="none" w:sz="0" w:space="0" w:color="auto"/>
            <w:right w:val="none" w:sz="0" w:space="0" w:color="auto"/>
          </w:divBdr>
          <w:divsChild>
            <w:div w:id="1097487399">
              <w:marLeft w:val="0"/>
              <w:marRight w:val="0"/>
              <w:marTop w:val="0"/>
              <w:marBottom w:val="0"/>
              <w:divBdr>
                <w:top w:val="none" w:sz="0" w:space="0" w:color="auto"/>
                <w:left w:val="none" w:sz="0" w:space="0" w:color="auto"/>
                <w:bottom w:val="none" w:sz="0" w:space="0" w:color="auto"/>
                <w:right w:val="none" w:sz="0" w:space="0" w:color="auto"/>
              </w:divBdr>
              <w:divsChild>
                <w:div w:id="159570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77355">
          <w:marLeft w:val="0"/>
          <w:marRight w:val="0"/>
          <w:marTop w:val="300"/>
          <w:marBottom w:val="0"/>
          <w:divBdr>
            <w:top w:val="none" w:sz="0" w:space="0" w:color="auto"/>
            <w:left w:val="none" w:sz="0" w:space="0" w:color="auto"/>
            <w:bottom w:val="none" w:sz="0" w:space="0" w:color="auto"/>
            <w:right w:val="none" w:sz="0" w:space="0" w:color="auto"/>
          </w:divBdr>
          <w:divsChild>
            <w:div w:id="297806676">
              <w:marLeft w:val="0"/>
              <w:marRight w:val="0"/>
              <w:marTop w:val="0"/>
              <w:marBottom w:val="0"/>
              <w:divBdr>
                <w:top w:val="none" w:sz="0" w:space="0" w:color="auto"/>
                <w:left w:val="none" w:sz="0" w:space="0" w:color="auto"/>
                <w:bottom w:val="none" w:sz="0" w:space="0" w:color="auto"/>
                <w:right w:val="none" w:sz="0" w:space="0" w:color="auto"/>
              </w:divBdr>
              <w:divsChild>
                <w:div w:id="105612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24372">
          <w:marLeft w:val="0"/>
          <w:marRight w:val="0"/>
          <w:marTop w:val="300"/>
          <w:marBottom w:val="0"/>
          <w:divBdr>
            <w:top w:val="none" w:sz="0" w:space="0" w:color="auto"/>
            <w:left w:val="none" w:sz="0" w:space="0" w:color="auto"/>
            <w:bottom w:val="none" w:sz="0" w:space="0" w:color="auto"/>
            <w:right w:val="none" w:sz="0" w:space="0" w:color="auto"/>
          </w:divBdr>
          <w:divsChild>
            <w:div w:id="147594374">
              <w:marLeft w:val="0"/>
              <w:marRight w:val="0"/>
              <w:marTop w:val="0"/>
              <w:marBottom w:val="0"/>
              <w:divBdr>
                <w:top w:val="none" w:sz="0" w:space="0" w:color="auto"/>
                <w:left w:val="none" w:sz="0" w:space="0" w:color="auto"/>
                <w:bottom w:val="none" w:sz="0" w:space="0" w:color="auto"/>
                <w:right w:val="none" w:sz="0" w:space="0" w:color="auto"/>
              </w:divBdr>
              <w:divsChild>
                <w:div w:id="17335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1691">
          <w:marLeft w:val="0"/>
          <w:marRight w:val="0"/>
          <w:marTop w:val="30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sChild>
                <w:div w:id="10206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0154">
      <w:bodyDiv w:val="1"/>
      <w:marLeft w:val="0"/>
      <w:marRight w:val="0"/>
      <w:marTop w:val="0"/>
      <w:marBottom w:val="0"/>
      <w:divBdr>
        <w:top w:val="none" w:sz="0" w:space="0" w:color="auto"/>
        <w:left w:val="none" w:sz="0" w:space="0" w:color="auto"/>
        <w:bottom w:val="none" w:sz="0" w:space="0" w:color="auto"/>
        <w:right w:val="none" w:sz="0" w:space="0" w:color="auto"/>
      </w:divBdr>
      <w:divsChild>
        <w:div w:id="1198808987">
          <w:marLeft w:val="0"/>
          <w:marRight w:val="0"/>
          <w:marTop w:val="0"/>
          <w:marBottom w:val="0"/>
          <w:divBdr>
            <w:top w:val="none" w:sz="0" w:space="0" w:color="auto"/>
            <w:left w:val="none" w:sz="0" w:space="0" w:color="auto"/>
            <w:bottom w:val="none" w:sz="0" w:space="0" w:color="auto"/>
            <w:right w:val="none" w:sz="0" w:space="0" w:color="auto"/>
          </w:divBdr>
        </w:div>
        <w:div w:id="92946342">
          <w:marLeft w:val="0"/>
          <w:marRight w:val="0"/>
          <w:marTop w:val="0"/>
          <w:marBottom w:val="0"/>
          <w:divBdr>
            <w:top w:val="none" w:sz="0" w:space="0" w:color="auto"/>
            <w:left w:val="none" w:sz="0" w:space="0" w:color="auto"/>
            <w:bottom w:val="none" w:sz="0" w:space="0" w:color="auto"/>
            <w:right w:val="none" w:sz="0" w:space="0" w:color="auto"/>
          </w:divBdr>
          <w:divsChild>
            <w:div w:id="1797944895">
              <w:marLeft w:val="0"/>
              <w:marRight w:val="0"/>
              <w:marTop w:val="0"/>
              <w:marBottom w:val="0"/>
              <w:divBdr>
                <w:top w:val="none" w:sz="0" w:space="0" w:color="auto"/>
                <w:left w:val="none" w:sz="0" w:space="0" w:color="auto"/>
                <w:bottom w:val="none" w:sz="0" w:space="0" w:color="auto"/>
                <w:right w:val="none" w:sz="0" w:space="0" w:color="auto"/>
              </w:divBdr>
            </w:div>
          </w:divsChild>
        </w:div>
        <w:div w:id="1611738663">
          <w:marLeft w:val="0"/>
          <w:marRight w:val="0"/>
          <w:marTop w:val="0"/>
          <w:marBottom w:val="0"/>
          <w:divBdr>
            <w:top w:val="none" w:sz="0" w:space="0" w:color="auto"/>
            <w:left w:val="none" w:sz="0" w:space="0" w:color="auto"/>
            <w:bottom w:val="none" w:sz="0" w:space="0" w:color="auto"/>
            <w:right w:val="none" w:sz="0" w:space="0" w:color="auto"/>
          </w:divBdr>
        </w:div>
        <w:div w:id="885331137">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791704577">
          <w:marLeft w:val="0"/>
          <w:marRight w:val="0"/>
          <w:marTop w:val="0"/>
          <w:marBottom w:val="0"/>
          <w:divBdr>
            <w:top w:val="none" w:sz="0" w:space="0" w:color="auto"/>
            <w:left w:val="none" w:sz="0" w:space="0" w:color="auto"/>
            <w:bottom w:val="none" w:sz="0" w:space="0" w:color="auto"/>
            <w:right w:val="none" w:sz="0" w:space="0" w:color="auto"/>
          </w:divBdr>
        </w:div>
        <w:div w:id="692994936">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
          </w:divsChild>
        </w:div>
        <w:div w:id="1717965266">
          <w:marLeft w:val="0"/>
          <w:marRight w:val="0"/>
          <w:marTop w:val="0"/>
          <w:marBottom w:val="0"/>
          <w:divBdr>
            <w:top w:val="none" w:sz="0" w:space="0" w:color="auto"/>
            <w:left w:val="none" w:sz="0" w:space="0" w:color="auto"/>
            <w:bottom w:val="none" w:sz="0" w:space="0" w:color="auto"/>
            <w:right w:val="none" w:sz="0" w:space="0" w:color="auto"/>
          </w:divBdr>
        </w:div>
        <w:div w:id="263193794">
          <w:marLeft w:val="0"/>
          <w:marRight w:val="0"/>
          <w:marTop w:val="0"/>
          <w:marBottom w:val="0"/>
          <w:divBdr>
            <w:top w:val="none" w:sz="0" w:space="0" w:color="auto"/>
            <w:left w:val="none" w:sz="0" w:space="0" w:color="auto"/>
            <w:bottom w:val="none" w:sz="0" w:space="0" w:color="auto"/>
            <w:right w:val="none" w:sz="0" w:space="0" w:color="auto"/>
          </w:divBdr>
          <w:divsChild>
            <w:div w:id="698042850">
              <w:marLeft w:val="0"/>
              <w:marRight w:val="0"/>
              <w:marTop w:val="0"/>
              <w:marBottom w:val="0"/>
              <w:divBdr>
                <w:top w:val="none" w:sz="0" w:space="0" w:color="auto"/>
                <w:left w:val="none" w:sz="0" w:space="0" w:color="auto"/>
                <w:bottom w:val="none" w:sz="0" w:space="0" w:color="auto"/>
                <w:right w:val="none" w:sz="0" w:space="0" w:color="auto"/>
              </w:divBdr>
            </w:div>
          </w:divsChild>
        </w:div>
        <w:div w:id="302128213">
          <w:marLeft w:val="0"/>
          <w:marRight w:val="0"/>
          <w:marTop w:val="0"/>
          <w:marBottom w:val="0"/>
          <w:divBdr>
            <w:top w:val="none" w:sz="0" w:space="0" w:color="auto"/>
            <w:left w:val="none" w:sz="0" w:space="0" w:color="auto"/>
            <w:bottom w:val="none" w:sz="0" w:space="0" w:color="auto"/>
            <w:right w:val="none" w:sz="0" w:space="0" w:color="auto"/>
          </w:divBdr>
        </w:div>
        <w:div w:id="1652323837">
          <w:marLeft w:val="0"/>
          <w:marRight w:val="0"/>
          <w:marTop w:val="0"/>
          <w:marBottom w:val="0"/>
          <w:divBdr>
            <w:top w:val="none" w:sz="0" w:space="0" w:color="auto"/>
            <w:left w:val="none" w:sz="0" w:space="0" w:color="auto"/>
            <w:bottom w:val="none" w:sz="0" w:space="0" w:color="auto"/>
            <w:right w:val="none" w:sz="0" w:space="0" w:color="auto"/>
          </w:divBdr>
          <w:divsChild>
            <w:div w:id="2102483213">
              <w:marLeft w:val="0"/>
              <w:marRight w:val="0"/>
              <w:marTop w:val="0"/>
              <w:marBottom w:val="0"/>
              <w:divBdr>
                <w:top w:val="none" w:sz="0" w:space="0" w:color="auto"/>
                <w:left w:val="none" w:sz="0" w:space="0" w:color="auto"/>
                <w:bottom w:val="none" w:sz="0" w:space="0" w:color="auto"/>
                <w:right w:val="none" w:sz="0" w:space="0" w:color="auto"/>
              </w:divBdr>
            </w:div>
          </w:divsChild>
        </w:div>
        <w:div w:id="493692343">
          <w:marLeft w:val="0"/>
          <w:marRight w:val="0"/>
          <w:marTop w:val="0"/>
          <w:marBottom w:val="0"/>
          <w:divBdr>
            <w:top w:val="none" w:sz="0" w:space="0" w:color="auto"/>
            <w:left w:val="none" w:sz="0" w:space="0" w:color="auto"/>
            <w:bottom w:val="none" w:sz="0" w:space="0" w:color="auto"/>
            <w:right w:val="none" w:sz="0" w:space="0" w:color="auto"/>
          </w:divBdr>
        </w:div>
        <w:div w:id="817961675">
          <w:marLeft w:val="0"/>
          <w:marRight w:val="0"/>
          <w:marTop w:val="0"/>
          <w:marBottom w:val="0"/>
          <w:divBdr>
            <w:top w:val="none" w:sz="0" w:space="0" w:color="auto"/>
            <w:left w:val="none" w:sz="0" w:space="0" w:color="auto"/>
            <w:bottom w:val="none" w:sz="0" w:space="0" w:color="auto"/>
            <w:right w:val="none" w:sz="0" w:space="0" w:color="auto"/>
          </w:divBdr>
          <w:divsChild>
            <w:div w:id="1749762674">
              <w:marLeft w:val="0"/>
              <w:marRight w:val="0"/>
              <w:marTop w:val="0"/>
              <w:marBottom w:val="0"/>
              <w:divBdr>
                <w:top w:val="none" w:sz="0" w:space="0" w:color="auto"/>
                <w:left w:val="none" w:sz="0" w:space="0" w:color="auto"/>
                <w:bottom w:val="none" w:sz="0" w:space="0" w:color="auto"/>
                <w:right w:val="none" w:sz="0" w:space="0" w:color="auto"/>
              </w:divBdr>
            </w:div>
          </w:divsChild>
        </w:div>
        <w:div w:id="2047412632">
          <w:marLeft w:val="0"/>
          <w:marRight w:val="0"/>
          <w:marTop w:val="0"/>
          <w:marBottom w:val="0"/>
          <w:divBdr>
            <w:top w:val="none" w:sz="0" w:space="0" w:color="auto"/>
            <w:left w:val="none" w:sz="0" w:space="0" w:color="auto"/>
            <w:bottom w:val="none" w:sz="0" w:space="0" w:color="auto"/>
            <w:right w:val="none" w:sz="0" w:space="0" w:color="auto"/>
          </w:divBdr>
        </w:div>
        <w:div w:id="797264792">
          <w:marLeft w:val="0"/>
          <w:marRight w:val="0"/>
          <w:marTop w:val="0"/>
          <w:marBottom w:val="0"/>
          <w:divBdr>
            <w:top w:val="none" w:sz="0" w:space="0" w:color="auto"/>
            <w:left w:val="none" w:sz="0" w:space="0" w:color="auto"/>
            <w:bottom w:val="none" w:sz="0" w:space="0" w:color="auto"/>
            <w:right w:val="none" w:sz="0" w:space="0" w:color="auto"/>
          </w:divBdr>
          <w:divsChild>
            <w:div w:id="704258812">
              <w:marLeft w:val="0"/>
              <w:marRight w:val="0"/>
              <w:marTop w:val="0"/>
              <w:marBottom w:val="0"/>
              <w:divBdr>
                <w:top w:val="none" w:sz="0" w:space="0" w:color="auto"/>
                <w:left w:val="none" w:sz="0" w:space="0" w:color="auto"/>
                <w:bottom w:val="none" w:sz="0" w:space="0" w:color="auto"/>
                <w:right w:val="none" w:sz="0" w:space="0" w:color="auto"/>
              </w:divBdr>
            </w:div>
          </w:divsChild>
        </w:div>
        <w:div w:id="1395620125">
          <w:marLeft w:val="0"/>
          <w:marRight w:val="0"/>
          <w:marTop w:val="300"/>
          <w:marBottom w:val="0"/>
          <w:divBdr>
            <w:top w:val="none" w:sz="0" w:space="0" w:color="auto"/>
            <w:left w:val="none" w:sz="0" w:space="0" w:color="auto"/>
            <w:bottom w:val="none" w:sz="0" w:space="0" w:color="auto"/>
            <w:right w:val="none" w:sz="0" w:space="0" w:color="auto"/>
          </w:divBdr>
          <w:divsChild>
            <w:div w:id="604965410">
              <w:marLeft w:val="0"/>
              <w:marRight w:val="0"/>
              <w:marTop w:val="0"/>
              <w:marBottom w:val="0"/>
              <w:divBdr>
                <w:top w:val="none" w:sz="0" w:space="0" w:color="auto"/>
                <w:left w:val="none" w:sz="0" w:space="0" w:color="auto"/>
                <w:bottom w:val="none" w:sz="0" w:space="0" w:color="auto"/>
                <w:right w:val="none" w:sz="0" w:space="0" w:color="auto"/>
              </w:divBdr>
              <w:divsChild>
                <w:div w:id="3659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5016">
          <w:marLeft w:val="0"/>
          <w:marRight w:val="0"/>
          <w:marTop w:val="300"/>
          <w:marBottom w:val="0"/>
          <w:divBdr>
            <w:top w:val="none" w:sz="0" w:space="0" w:color="auto"/>
            <w:left w:val="none" w:sz="0" w:space="0" w:color="auto"/>
            <w:bottom w:val="none" w:sz="0" w:space="0" w:color="auto"/>
            <w:right w:val="none" w:sz="0" w:space="0" w:color="auto"/>
          </w:divBdr>
          <w:divsChild>
            <w:div w:id="1680933581">
              <w:marLeft w:val="0"/>
              <w:marRight w:val="0"/>
              <w:marTop w:val="0"/>
              <w:marBottom w:val="0"/>
              <w:divBdr>
                <w:top w:val="none" w:sz="0" w:space="0" w:color="auto"/>
                <w:left w:val="none" w:sz="0" w:space="0" w:color="auto"/>
                <w:bottom w:val="none" w:sz="0" w:space="0" w:color="auto"/>
                <w:right w:val="none" w:sz="0" w:space="0" w:color="auto"/>
              </w:divBdr>
              <w:divsChild>
                <w:div w:id="191489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63064">
          <w:marLeft w:val="0"/>
          <w:marRight w:val="0"/>
          <w:marTop w:val="300"/>
          <w:marBottom w:val="0"/>
          <w:divBdr>
            <w:top w:val="none" w:sz="0" w:space="0" w:color="auto"/>
            <w:left w:val="none" w:sz="0" w:space="0" w:color="auto"/>
            <w:bottom w:val="none" w:sz="0" w:space="0" w:color="auto"/>
            <w:right w:val="none" w:sz="0" w:space="0" w:color="auto"/>
          </w:divBdr>
          <w:divsChild>
            <w:div w:id="962542544">
              <w:marLeft w:val="0"/>
              <w:marRight w:val="0"/>
              <w:marTop w:val="0"/>
              <w:marBottom w:val="0"/>
              <w:divBdr>
                <w:top w:val="none" w:sz="0" w:space="0" w:color="auto"/>
                <w:left w:val="none" w:sz="0" w:space="0" w:color="auto"/>
                <w:bottom w:val="none" w:sz="0" w:space="0" w:color="auto"/>
                <w:right w:val="none" w:sz="0" w:space="0" w:color="auto"/>
              </w:divBdr>
              <w:divsChild>
                <w:div w:id="97271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94218">
          <w:marLeft w:val="0"/>
          <w:marRight w:val="0"/>
          <w:marTop w:val="300"/>
          <w:marBottom w:val="0"/>
          <w:divBdr>
            <w:top w:val="none" w:sz="0" w:space="0" w:color="auto"/>
            <w:left w:val="none" w:sz="0" w:space="0" w:color="auto"/>
            <w:bottom w:val="none" w:sz="0" w:space="0" w:color="auto"/>
            <w:right w:val="none" w:sz="0" w:space="0" w:color="auto"/>
          </w:divBdr>
          <w:divsChild>
            <w:div w:id="1356268543">
              <w:marLeft w:val="0"/>
              <w:marRight w:val="0"/>
              <w:marTop w:val="0"/>
              <w:marBottom w:val="0"/>
              <w:divBdr>
                <w:top w:val="none" w:sz="0" w:space="0" w:color="auto"/>
                <w:left w:val="none" w:sz="0" w:space="0" w:color="auto"/>
                <w:bottom w:val="none" w:sz="0" w:space="0" w:color="auto"/>
                <w:right w:val="none" w:sz="0" w:space="0" w:color="auto"/>
              </w:divBdr>
              <w:divsChild>
                <w:div w:id="177478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19936759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950">
          <w:marLeft w:val="0"/>
          <w:marRight w:val="0"/>
          <w:marTop w:val="0"/>
          <w:marBottom w:val="0"/>
          <w:divBdr>
            <w:top w:val="none" w:sz="0" w:space="0" w:color="auto"/>
            <w:left w:val="none" w:sz="0" w:space="0" w:color="auto"/>
            <w:bottom w:val="none" w:sz="0" w:space="0" w:color="auto"/>
            <w:right w:val="none" w:sz="0" w:space="0" w:color="auto"/>
          </w:divBdr>
        </w:div>
        <w:div w:id="2064988430">
          <w:marLeft w:val="0"/>
          <w:marRight w:val="0"/>
          <w:marTop w:val="0"/>
          <w:marBottom w:val="0"/>
          <w:divBdr>
            <w:top w:val="none" w:sz="0" w:space="0" w:color="auto"/>
            <w:left w:val="none" w:sz="0" w:space="0" w:color="auto"/>
            <w:bottom w:val="none" w:sz="0" w:space="0" w:color="auto"/>
            <w:right w:val="none" w:sz="0" w:space="0" w:color="auto"/>
          </w:divBdr>
          <w:divsChild>
            <w:div w:id="275455128">
              <w:marLeft w:val="0"/>
              <w:marRight w:val="0"/>
              <w:marTop w:val="0"/>
              <w:marBottom w:val="0"/>
              <w:divBdr>
                <w:top w:val="none" w:sz="0" w:space="0" w:color="auto"/>
                <w:left w:val="none" w:sz="0" w:space="0" w:color="auto"/>
                <w:bottom w:val="none" w:sz="0" w:space="0" w:color="auto"/>
                <w:right w:val="none" w:sz="0" w:space="0" w:color="auto"/>
              </w:divBdr>
            </w:div>
          </w:divsChild>
        </w:div>
        <w:div w:id="1458572562">
          <w:marLeft w:val="0"/>
          <w:marRight w:val="0"/>
          <w:marTop w:val="0"/>
          <w:marBottom w:val="0"/>
          <w:divBdr>
            <w:top w:val="none" w:sz="0" w:space="0" w:color="auto"/>
            <w:left w:val="none" w:sz="0" w:space="0" w:color="auto"/>
            <w:bottom w:val="none" w:sz="0" w:space="0" w:color="auto"/>
            <w:right w:val="none" w:sz="0" w:space="0" w:color="auto"/>
          </w:divBdr>
        </w:div>
        <w:div w:id="31466983">
          <w:marLeft w:val="0"/>
          <w:marRight w:val="0"/>
          <w:marTop w:val="0"/>
          <w:marBottom w:val="0"/>
          <w:divBdr>
            <w:top w:val="none" w:sz="0" w:space="0" w:color="auto"/>
            <w:left w:val="none" w:sz="0" w:space="0" w:color="auto"/>
            <w:bottom w:val="none" w:sz="0" w:space="0" w:color="auto"/>
            <w:right w:val="none" w:sz="0" w:space="0" w:color="auto"/>
          </w:divBdr>
          <w:divsChild>
            <w:div w:id="135076869">
              <w:marLeft w:val="0"/>
              <w:marRight w:val="0"/>
              <w:marTop w:val="0"/>
              <w:marBottom w:val="0"/>
              <w:divBdr>
                <w:top w:val="none" w:sz="0" w:space="0" w:color="auto"/>
                <w:left w:val="none" w:sz="0" w:space="0" w:color="auto"/>
                <w:bottom w:val="none" w:sz="0" w:space="0" w:color="auto"/>
                <w:right w:val="none" w:sz="0" w:space="0" w:color="auto"/>
              </w:divBdr>
            </w:div>
          </w:divsChild>
        </w:div>
        <w:div w:id="320356750">
          <w:marLeft w:val="0"/>
          <w:marRight w:val="0"/>
          <w:marTop w:val="0"/>
          <w:marBottom w:val="0"/>
          <w:divBdr>
            <w:top w:val="none" w:sz="0" w:space="0" w:color="auto"/>
            <w:left w:val="none" w:sz="0" w:space="0" w:color="auto"/>
            <w:bottom w:val="none" w:sz="0" w:space="0" w:color="auto"/>
            <w:right w:val="none" w:sz="0" w:space="0" w:color="auto"/>
          </w:divBdr>
        </w:div>
        <w:div w:id="231896155">
          <w:marLeft w:val="0"/>
          <w:marRight w:val="0"/>
          <w:marTop w:val="0"/>
          <w:marBottom w:val="0"/>
          <w:divBdr>
            <w:top w:val="none" w:sz="0" w:space="0" w:color="auto"/>
            <w:left w:val="none" w:sz="0" w:space="0" w:color="auto"/>
            <w:bottom w:val="none" w:sz="0" w:space="0" w:color="auto"/>
            <w:right w:val="none" w:sz="0" w:space="0" w:color="auto"/>
          </w:divBdr>
          <w:divsChild>
            <w:div w:id="242495859">
              <w:marLeft w:val="0"/>
              <w:marRight w:val="0"/>
              <w:marTop w:val="0"/>
              <w:marBottom w:val="0"/>
              <w:divBdr>
                <w:top w:val="none" w:sz="0" w:space="0" w:color="auto"/>
                <w:left w:val="none" w:sz="0" w:space="0" w:color="auto"/>
                <w:bottom w:val="none" w:sz="0" w:space="0" w:color="auto"/>
                <w:right w:val="none" w:sz="0" w:space="0" w:color="auto"/>
              </w:divBdr>
            </w:div>
          </w:divsChild>
        </w:div>
        <w:div w:id="2093307279">
          <w:marLeft w:val="0"/>
          <w:marRight w:val="0"/>
          <w:marTop w:val="0"/>
          <w:marBottom w:val="0"/>
          <w:divBdr>
            <w:top w:val="none" w:sz="0" w:space="0" w:color="auto"/>
            <w:left w:val="none" w:sz="0" w:space="0" w:color="auto"/>
            <w:bottom w:val="none" w:sz="0" w:space="0" w:color="auto"/>
            <w:right w:val="none" w:sz="0" w:space="0" w:color="auto"/>
          </w:divBdr>
        </w:div>
        <w:div w:id="559756691">
          <w:marLeft w:val="0"/>
          <w:marRight w:val="0"/>
          <w:marTop w:val="0"/>
          <w:marBottom w:val="0"/>
          <w:divBdr>
            <w:top w:val="none" w:sz="0" w:space="0" w:color="auto"/>
            <w:left w:val="none" w:sz="0" w:space="0" w:color="auto"/>
            <w:bottom w:val="none" w:sz="0" w:space="0" w:color="auto"/>
            <w:right w:val="none" w:sz="0" w:space="0" w:color="auto"/>
          </w:divBdr>
          <w:divsChild>
            <w:div w:id="1924951375">
              <w:marLeft w:val="0"/>
              <w:marRight w:val="0"/>
              <w:marTop w:val="0"/>
              <w:marBottom w:val="0"/>
              <w:divBdr>
                <w:top w:val="none" w:sz="0" w:space="0" w:color="auto"/>
                <w:left w:val="none" w:sz="0" w:space="0" w:color="auto"/>
                <w:bottom w:val="none" w:sz="0" w:space="0" w:color="auto"/>
                <w:right w:val="none" w:sz="0" w:space="0" w:color="auto"/>
              </w:divBdr>
            </w:div>
          </w:divsChild>
        </w:div>
        <w:div w:id="1358655273">
          <w:marLeft w:val="0"/>
          <w:marRight w:val="0"/>
          <w:marTop w:val="0"/>
          <w:marBottom w:val="0"/>
          <w:divBdr>
            <w:top w:val="none" w:sz="0" w:space="0" w:color="auto"/>
            <w:left w:val="none" w:sz="0" w:space="0" w:color="auto"/>
            <w:bottom w:val="none" w:sz="0" w:space="0" w:color="auto"/>
            <w:right w:val="none" w:sz="0" w:space="0" w:color="auto"/>
          </w:divBdr>
        </w:div>
        <w:div w:id="520363078">
          <w:marLeft w:val="0"/>
          <w:marRight w:val="0"/>
          <w:marTop w:val="0"/>
          <w:marBottom w:val="0"/>
          <w:divBdr>
            <w:top w:val="none" w:sz="0" w:space="0" w:color="auto"/>
            <w:left w:val="none" w:sz="0" w:space="0" w:color="auto"/>
            <w:bottom w:val="none" w:sz="0" w:space="0" w:color="auto"/>
            <w:right w:val="none" w:sz="0" w:space="0" w:color="auto"/>
          </w:divBdr>
          <w:divsChild>
            <w:div w:id="297498907">
              <w:marLeft w:val="0"/>
              <w:marRight w:val="0"/>
              <w:marTop w:val="0"/>
              <w:marBottom w:val="0"/>
              <w:divBdr>
                <w:top w:val="none" w:sz="0" w:space="0" w:color="auto"/>
                <w:left w:val="none" w:sz="0" w:space="0" w:color="auto"/>
                <w:bottom w:val="none" w:sz="0" w:space="0" w:color="auto"/>
                <w:right w:val="none" w:sz="0" w:space="0" w:color="auto"/>
              </w:divBdr>
            </w:div>
          </w:divsChild>
        </w:div>
        <w:div w:id="974719561">
          <w:marLeft w:val="0"/>
          <w:marRight w:val="0"/>
          <w:marTop w:val="0"/>
          <w:marBottom w:val="0"/>
          <w:divBdr>
            <w:top w:val="none" w:sz="0" w:space="0" w:color="auto"/>
            <w:left w:val="none" w:sz="0" w:space="0" w:color="auto"/>
            <w:bottom w:val="none" w:sz="0" w:space="0" w:color="auto"/>
            <w:right w:val="none" w:sz="0" w:space="0" w:color="auto"/>
          </w:divBdr>
        </w:div>
        <w:div w:id="785808182">
          <w:marLeft w:val="0"/>
          <w:marRight w:val="0"/>
          <w:marTop w:val="0"/>
          <w:marBottom w:val="0"/>
          <w:divBdr>
            <w:top w:val="none" w:sz="0" w:space="0" w:color="auto"/>
            <w:left w:val="none" w:sz="0" w:space="0" w:color="auto"/>
            <w:bottom w:val="none" w:sz="0" w:space="0" w:color="auto"/>
            <w:right w:val="none" w:sz="0" w:space="0" w:color="auto"/>
          </w:divBdr>
          <w:divsChild>
            <w:div w:id="813985954">
              <w:marLeft w:val="0"/>
              <w:marRight w:val="0"/>
              <w:marTop w:val="0"/>
              <w:marBottom w:val="0"/>
              <w:divBdr>
                <w:top w:val="none" w:sz="0" w:space="0" w:color="auto"/>
                <w:left w:val="none" w:sz="0" w:space="0" w:color="auto"/>
                <w:bottom w:val="none" w:sz="0" w:space="0" w:color="auto"/>
                <w:right w:val="none" w:sz="0" w:space="0" w:color="auto"/>
              </w:divBdr>
            </w:div>
          </w:divsChild>
        </w:div>
        <w:div w:id="2083863960">
          <w:marLeft w:val="0"/>
          <w:marRight w:val="0"/>
          <w:marTop w:val="0"/>
          <w:marBottom w:val="0"/>
          <w:divBdr>
            <w:top w:val="none" w:sz="0" w:space="0" w:color="auto"/>
            <w:left w:val="none" w:sz="0" w:space="0" w:color="auto"/>
            <w:bottom w:val="none" w:sz="0" w:space="0" w:color="auto"/>
            <w:right w:val="none" w:sz="0" w:space="0" w:color="auto"/>
          </w:divBdr>
        </w:div>
        <w:div w:id="284822144">
          <w:marLeft w:val="0"/>
          <w:marRight w:val="0"/>
          <w:marTop w:val="0"/>
          <w:marBottom w:val="0"/>
          <w:divBdr>
            <w:top w:val="none" w:sz="0" w:space="0" w:color="auto"/>
            <w:left w:val="none" w:sz="0" w:space="0" w:color="auto"/>
            <w:bottom w:val="none" w:sz="0" w:space="0" w:color="auto"/>
            <w:right w:val="none" w:sz="0" w:space="0" w:color="auto"/>
          </w:divBdr>
          <w:divsChild>
            <w:div w:id="123432214">
              <w:marLeft w:val="0"/>
              <w:marRight w:val="0"/>
              <w:marTop w:val="0"/>
              <w:marBottom w:val="0"/>
              <w:divBdr>
                <w:top w:val="none" w:sz="0" w:space="0" w:color="auto"/>
                <w:left w:val="none" w:sz="0" w:space="0" w:color="auto"/>
                <w:bottom w:val="none" w:sz="0" w:space="0" w:color="auto"/>
                <w:right w:val="none" w:sz="0" w:space="0" w:color="auto"/>
              </w:divBdr>
            </w:div>
          </w:divsChild>
        </w:div>
        <w:div w:id="1885407838">
          <w:marLeft w:val="0"/>
          <w:marRight w:val="0"/>
          <w:marTop w:val="300"/>
          <w:marBottom w:val="0"/>
          <w:divBdr>
            <w:top w:val="none" w:sz="0" w:space="0" w:color="auto"/>
            <w:left w:val="none" w:sz="0" w:space="0" w:color="auto"/>
            <w:bottom w:val="none" w:sz="0" w:space="0" w:color="auto"/>
            <w:right w:val="none" w:sz="0" w:space="0" w:color="auto"/>
          </w:divBdr>
          <w:divsChild>
            <w:div w:id="1512331637">
              <w:marLeft w:val="0"/>
              <w:marRight w:val="0"/>
              <w:marTop w:val="0"/>
              <w:marBottom w:val="0"/>
              <w:divBdr>
                <w:top w:val="none" w:sz="0" w:space="0" w:color="auto"/>
                <w:left w:val="none" w:sz="0" w:space="0" w:color="auto"/>
                <w:bottom w:val="none" w:sz="0" w:space="0" w:color="auto"/>
                <w:right w:val="none" w:sz="0" w:space="0" w:color="auto"/>
              </w:divBdr>
              <w:divsChild>
                <w:div w:id="1383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0316">
          <w:marLeft w:val="0"/>
          <w:marRight w:val="0"/>
          <w:marTop w:val="300"/>
          <w:marBottom w:val="0"/>
          <w:divBdr>
            <w:top w:val="none" w:sz="0" w:space="0" w:color="auto"/>
            <w:left w:val="none" w:sz="0" w:space="0" w:color="auto"/>
            <w:bottom w:val="none" w:sz="0" w:space="0" w:color="auto"/>
            <w:right w:val="none" w:sz="0" w:space="0" w:color="auto"/>
          </w:divBdr>
          <w:divsChild>
            <w:div w:id="1394543994">
              <w:marLeft w:val="0"/>
              <w:marRight w:val="0"/>
              <w:marTop w:val="0"/>
              <w:marBottom w:val="0"/>
              <w:divBdr>
                <w:top w:val="none" w:sz="0" w:space="0" w:color="auto"/>
                <w:left w:val="none" w:sz="0" w:space="0" w:color="auto"/>
                <w:bottom w:val="none" w:sz="0" w:space="0" w:color="auto"/>
                <w:right w:val="none" w:sz="0" w:space="0" w:color="auto"/>
              </w:divBdr>
              <w:divsChild>
                <w:div w:id="1436366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1049">
          <w:marLeft w:val="0"/>
          <w:marRight w:val="0"/>
          <w:marTop w:val="300"/>
          <w:marBottom w:val="0"/>
          <w:divBdr>
            <w:top w:val="none" w:sz="0" w:space="0" w:color="auto"/>
            <w:left w:val="none" w:sz="0" w:space="0" w:color="auto"/>
            <w:bottom w:val="none" w:sz="0" w:space="0" w:color="auto"/>
            <w:right w:val="none" w:sz="0" w:space="0" w:color="auto"/>
          </w:divBdr>
          <w:divsChild>
            <w:div w:id="313534930">
              <w:marLeft w:val="0"/>
              <w:marRight w:val="0"/>
              <w:marTop w:val="0"/>
              <w:marBottom w:val="0"/>
              <w:divBdr>
                <w:top w:val="none" w:sz="0" w:space="0" w:color="auto"/>
                <w:left w:val="none" w:sz="0" w:space="0" w:color="auto"/>
                <w:bottom w:val="none" w:sz="0" w:space="0" w:color="auto"/>
                <w:right w:val="none" w:sz="0" w:space="0" w:color="auto"/>
              </w:divBdr>
              <w:divsChild>
                <w:div w:id="191916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8806">
          <w:marLeft w:val="0"/>
          <w:marRight w:val="0"/>
          <w:marTop w:val="300"/>
          <w:marBottom w:val="0"/>
          <w:divBdr>
            <w:top w:val="none" w:sz="0" w:space="0" w:color="auto"/>
            <w:left w:val="none" w:sz="0" w:space="0" w:color="auto"/>
            <w:bottom w:val="none" w:sz="0" w:space="0" w:color="auto"/>
            <w:right w:val="none" w:sz="0" w:space="0" w:color="auto"/>
          </w:divBdr>
          <w:divsChild>
            <w:div w:id="972254075">
              <w:marLeft w:val="0"/>
              <w:marRight w:val="0"/>
              <w:marTop w:val="0"/>
              <w:marBottom w:val="0"/>
              <w:divBdr>
                <w:top w:val="none" w:sz="0" w:space="0" w:color="auto"/>
                <w:left w:val="none" w:sz="0" w:space="0" w:color="auto"/>
                <w:bottom w:val="none" w:sz="0" w:space="0" w:color="auto"/>
                <w:right w:val="none" w:sz="0" w:space="0" w:color="auto"/>
              </w:divBdr>
              <w:divsChild>
                <w:div w:id="56946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799248">
      <w:bodyDiv w:val="1"/>
      <w:marLeft w:val="0"/>
      <w:marRight w:val="0"/>
      <w:marTop w:val="0"/>
      <w:marBottom w:val="0"/>
      <w:divBdr>
        <w:top w:val="none" w:sz="0" w:space="0" w:color="auto"/>
        <w:left w:val="none" w:sz="0" w:space="0" w:color="auto"/>
        <w:bottom w:val="none" w:sz="0" w:space="0" w:color="auto"/>
        <w:right w:val="none" w:sz="0" w:space="0" w:color="auto"/>
      </w:divBdr>
    </w:div>
    <w:div w:id="2001305150">
      <w:bodyDiv w:val="1"/>
      <w:marLeft w:val="0"/>
      <w:marRight w:val="0"/>
      <w:marTop w:val="0"/>
      <w:marBottom w:val="0"/>
      <w:divBdr>
        <w:top w:val="none" w:sz="0" w:space="0" w:color="auto"/>
        <w:left w:val="none" w:sz="0" w:space="0" w:color="auto"/>
        <w:bottom w:val="none" w:sz="0" w:space="0" w:color="auto"/>
        <w:right w:val="none" w:sz="0" w:space="0" w:color="auto"/>
      </w:divBdr>
      <w:divsChild>
        <w:div w:id="1254049323">
          <w:marLeft w:val="0"/>
          <w:marRight w:val="0"/>
          <w:marTop w:val="0"/>
          <w:marBottom w:val="0"/>
          <w:divBdr>
            <w:top w:val="none" w:sz="0" w:space="0" w:color="auto"/>
            <w:left w:val="none" w:sz="0" w:space="0" w:color="auto"/>
            <w:bottom w:val="none" w:sz="0" w:space="0" w:color="auto"/>
            <w:right w:val="none" w:sz="0" w:space="0" w:color="auto"/>
          </w:divBdr>
        </w:div>
        <w:div w:id="1518034025">
          <w:marLeft w:val="0"/>
          <w:marRight w:val="0"/>
          <w:marTop w:val="0"/>
          <w:marBottom w:val="0"/>
          <w:divBdr>
            <w:top w:val="none" w:sz="0" w:space="0" w:color="auto"/>
            <w:left w:val="none" w:sz="0" w:space="0" w:color="auto"/>
            <w:bottom w:val="none" w:sz="0" w:space="0" w:color="auto"/>
            <w:right w:val="none" w:sz="0" w:space="0" w:color="auto"/>
          </w:divBdr>
          <w:divsChild>
            <w:div w:id="145325758">
              <w:marLeft w:val="0"/>
              <w:marRight w:val="0"/>
              <w:marTop w:val="0"/>
              <w:marBottom w:val="0"/>
              <w:divBdr>
                <w:top w:val="none" w:sz="0" w:space="0" w:color="auto"/>
                <w:left w:val="none" w:sz="0" w:space="0" w:color="auto"/>
                <w:bottom w:val="none" w:sz="0" w:space="0" w:color="auto"/>
                <w:right w:val="none" w:sz="0" w:space="0" w:color="auto"/>
              </w:divBdr>
            </w:div>
          </w:divsChild>
        </w:div>
        <w:div w:id="1377971447">
          <w:marLeft w:val="0"/>
          <w:marRight w:val="0"/>
          <w:marTop w:val="0"/>
          <w:marBottom w:val="0"/>
          <w:divBdr>
            <w:top w:val="none" w:sz="0" w:space="0" w:color="auto"/>
            <w:left w:val="none" w:sz="0" w:space="0" w:color="auto"/>
            <w:bottom w:val="none" w:sz="0" w:space="0" w:color="auto"/>
            <w:right w:val="none" w:sz="0" w:space="0" w:color="auto"/>
          </w:divBdr>
        </w:div>
        <w:div w:id="1722093863">
          <w:marLeft w:val="0"/>
          <w:marRight w:val="0"/>
          <w:marTop w:val="0"/>
          <w:marBottom w:val="0"/>
          <w:divBdr>
            <w:top w:val="none" w:sz="0" w:space="0" w:color="auto"/>
            <w:left w:val="none" w:sz="0" w:space="0" w:color="auto"/>
            <w:bottom w:val="none" w:sz="0" w:space="0" w:color="auto"/>
            <w:right w:val="none" w:sz="0" w:space="0" w:color="auto"/>
          </w:divBdr>
          <w:divsChild>
            <w:div w:id="540630696">
              <w:marLeft w:val="0"/>
              <w:marRight w:val="0"/>
              <w:marTop w:val="0"/>
              <w:marBottom w:val="0"/>
              <w:divBdr>
                <w:top w:val="none" w:sz="0" w:space="0" w:color="auto"/>
                <w:left w:val="none" w:sz="0" w:space="0" w:color="auto"/>
                <w:bottom w:val="none" w:sz="0" w:space="0" w:color="auto"/>
                <w:right w:val="none" w:sz="0" w:space="0" w:color="auto"/>
              </w:divBdr>
            </w:div>
          </w:divsChild>
        </w:div>
        <w:div w:id="29691089">
          <w:marLeft w:val="0"/>
          <w:marRight w:val="0"/>
          <w:marTop w:val="0"/>
          <w:marBottom w:val="0"/>
          <w:divBdr>
            <w:top w:val="none" w:sz="0" w:space="0" w:color="auto"/>
            <w:left w:val="none" w:sz="0" w:space="0" w:color="auto"/>
            <w:bottom w:val="none" w:sz="0" w:space="0" w:color="auto"/>
            <w:right w:val="none" w:sz="0" w:space="0" w:color="auto"/>
          </w:divBdr>
        </w:div>
        <w:div w:id="832644309">
          <w:marLeft w:val="0"/>
          <w:marRight w:val="0"/>
          <w:marTop w:val="0"/>
          <w:marBottom w:val="0"/>
          <w:divBdr>
            <w:top w:val="none" w:sz="0" w:space="0" w:color="auto"/>
            <w:left w:val="none" w:sz="0" w:space="0" w:color="auto"/>
            <w:bottom w:val="none" w:sz="0" w:space="0" w:color="auto"/>
            <w:right w:val="none" w:sz="0" w:space="0" w:color="auto"/>
          </w:divBdr>
          <w:divsChild>
            <w:div w:id="701512606">
              <w:marLeft w:val="0"/>
              <w:marRight w:val="0"/>
              <w:marTop w:val="0"/>
              <w:marBottom w:val="0"/>
              <w:divBdr>
                <w:top w:val="none" w:sz="0" w:space="0" w:color="auto"/>
                <w:left w:val="none" w:sz="0" w:space="0" w:color="auto"/>
                <w:bottom w:val="none" w:sz="0" w:space="0" w:color="auto"/>
                <w:right w:val="none" w:sz="0" w:space="0" w:color="auto"/>
              </w:divBdr>
            </w:div>
          </w:divsChild>
        </w:div>
        <w:div w:id="289170249">
          <w:marLeft w:val="0"/>
          <w:marRight w:val="0"/>
          <w:marTop w:val="0"/>
          <w:marBottom w:val="0"/>
          <w:divBdr>
            <w:top w:val="none" w:sz="0" w:space="0" w:color="auto"/>
            <w:left w:val="none" w:sz="0" w:space="0" w:color="auto"/>
            <w:bottom w:val="none" w:sz="0" w:space="0" w:color="auto"/>
            <w:right w:val="none" w:sz="0" w:space="0" w:color="auto"/>
          </w:divBdr>
        </w:div>
        <w:div w:id="1487474661">
          <w:marLeft w:val="0"/>
          <w:marRight w:val="0"/>
          <w:marTop w:val="0"/>
          <w:marBottom w:val="0"/>
          <w:divBdr>
            <w:top w:val="none" w:sz="0" w:space="0" w:color="auto"/>
            <w:left w:val="none" w:sz="0" w:space="0" w:color="auto"/>
            <w:bottom w:val="none" w:sz="0" w:space="0" w:color="auto"/>
            <w:right w:val="none" w:sz="0" w:space="0" w:color="auto"/>
          </w:divBdr>
          <w:divsChild>
            <w:div w:id="385104826">
              <w:marLeft w:val="0"/>
              <w:marRight w:val="0"/>
              <w:marTop w:val="0"/>
              <w:marBottom w:val="0"/>
              <w:divBdr>
                <w:top w:val="none" w:sz="0" w:space="0" w:color="auto"/>
                <w:left w:val="none" w:sz="0" w:space="0" w:color="auto"/>
                <w:bottom w:val="none" w:sz="0" w:space="0" w:color="auto"/>
                <w:right w:val="none" w:sz="0" w:space="0" w:color="auto"/>
              </w:divBdr>
            </w:div>
          </w:divsChild>
        </w:div>
        <w:div w:id="1449660263">
          <w:marLeft w:val="0"/>
          <w:marRight w:val="0"/>
          <w:marTop w:val="0"/>
          <w:marBottom w:val="0"/>
          <w:divBdr>
            <w:top w:val="none" w:sz="0" w:space="0" w:color="auto"/>
            <w:left w:val="none" w:sz="0" w:space="0" w:color="auto"/>
            <w:bottom w:val="none" w:sz="0" w:space="0" w:color="auto"/>
            <w:right w:val="none" w:sz="0" w:space="0" w:color="auto"/>
          </w:divBdr>
        </w:div>
        <w:div w:id="1763335288">
          <w:marLeft w:val="0"/>
          <w:marRight w:val="0"/>
          <w:marTop w:val="0"/>
          <w:marBottom w:val="0"/>
          <w:divBdr>
            <w:top w:val="none" w:sz="0" w:space="0" w:color="auto"/>
            <w:left w:val="none" w:sz="0" w:space="0" w:color="auto"/>
            <w:bottom w:val="none" w:sz="0" w:space="0" w:color="auto"/>
            <w:right w:val="none" w:sz="0" w:space="0" w:color="auto"/>
          </w:divBdr>
          <w:divsChild>
            <w:div w:id="2007709045">
              <w:marLeft w:val="0"/>
              <w:marRight w:val="0"/>
              <w:marTop w:val="0"/>
              <w:marBottom w:val="0"/>
              <w:divBdr>
                <w:top w:val="none" w:sz="0" w:space="0" w:color="auto"/>
                <w:left w:val="none" w:sz="0" w:space="0" w:color="auto"/>
                <w:bottom w:val="none" w:sz="0" w:space="0" w:color="auto"/>
                <w:right w:val="none" w:sz="0" w:space="0" w:color="auto"/>
              </w:divBdr>
            </w:div>
          </w:divsChild>
        </w:div>
        <w:div w:id="96558727">
          <w:marLeft w:val="0"/>
          <w:marRight w:val="0"/>
          <w:marTop w:val="0"/>
          <w:marBottom w:val="0"/>
          <w:divBdr>
            <w:top w:val="none" w:sz="0" w:space="0" w:color="auto"/>
            <w:left w:val="none" w:sz="0" w:space="0" w:color="auto"/>
            <w:bottom w:val="none" w:sz="0" w:space="0" w:color="auto"/>
            <w:right w:val="none" w:sz="0" w:space="0" w:color="auto"/>
          </w:divBdr>
        </w:div>
        <w:div w:id="1394305431">
          <w:marLeft w:val="0"/>
          <w:marRight w:val="0"/>
          <w:marTop w:val="0"/>
          <w:marBottom w:val="0"/>
          <w:divBdr>
            <w:top w:val="none" w:sz="0" w:space="0" w:color="auto"/>
            <w:left w:val="none" w:sz="0" w:space="0" w:color="auto"/>
            <w:bottom w:val="none" w:sz="0" w:space="0" w:color="auto"/>
            <w:right w:val="none" w:sz="0" w:space="0" w:color="auto"/>
          </w:divBdr>
          <w:divsChild>
            <w:div w:id="53050933">
              <w:marLeft w:val="0"/>
              <w:marRight w:val="0"/>
              <w:marTop w:val="0"/>
              <w:marBottom w:val="0"/>
              <w:divBdr>
                <w:top w:val="none" w:sz="0" w:space="0" w:color="auto"/>
                <w:left w:val="none" w:sz="0" w:space="0" w:color="auto"/>
                <w:bottom w:val="none" w:sz="0" w:space="0" w:color="auto"/>
                <w:right w:val="none" w:sz="0" w:space="0" w:color="auto"/>
              </w:divBdr>
            </w:div>
          </w:divsChild>
        </w:div>
        <w:div w:id="1546023388">
          <w:marLeft w:val="0"/>
          <w:marRight w:val="0"/>
          <w:marTop w:val="0"/>
          <w:marBottom w:val="0"/>
          <w:divBdr>
            <w:top w:val="none" w:sz="0" w:space="0" w:color="auto"/>
            <w:left w:val="none" w:sz="0" w:space="0" w:color="auto"/>
            <w:bottom w:val="none" w:sz="0" w:space="0" w:color="auto"/>
            <w:right w:val="none" w:sz="0" w:space="0" w:color="auto"/>
          </w:divBdr>
        </w:div>
        <w:div w:id="298927274">
          <w:marLeft w:val="0"/>
          <w:marRight w:val="0"/>
          <w:marTop w:val="0"/>
          <w:marBottom w:val="0"/>
          <w:divBdr>
            <w:top w:val="none" w:sz="0" w:space="0" w:color="auto"/>
            <w:left w:val="none" w:sz="0" w:space="0" w:color="auto"/>
            <w:bottom w:val="none" w:sz="0" w:space="0" w:color="auto"/>
            <w:right w:val="none" w:sz="0" w:space="0" w:color="auto"/>
          </w:divBdr>
          <w:divsChild>
            <w:div w:id="816648520">
              <w:marLeft w:val="0"/>
              <w:marRight w:val="0"/>
              <w:marTop w:val="0"/>
              <w:marBottom w:val="0"/>
              <w:divBdr>
                <w:top w:val="none" w:sz="0" w:space="0" w:color="auto"/>
                <w:left w:val="none" w:sz="0" w:space="0" w:color="auto"/>
                <w:bottom w:val="none" w:sz="0" w:space="0" w:color="auto"/>
                <w:right w:val="none" w:sz="0" w:space="0" w:color="auto"/>
              </w:divBdr>
            </w:div>
          </w:divsChild>
        </w:div>
        <w:div w:id="1831827168">
          <w:marLeft w:val="0"/>
          <w:marRight w:val="0"/>
          <w:marTop w:val="300"/>
          <w:marBottom w:val="0"/>
          <w:divBdr>
            <w:top w:val="none" w:sz="0" w:space="0" w:color="auto"/>
            <w:left w:val="none" w:sz="0" w:space="0" w:color="auto"/>
            <w:bottom w:val="none" w:sz="0" w:space="0" w:color="auto"/>
            <w:right w:val="none" w:sz="0" w:space="0" w:color="auto"/>
          </w:divBdr>
          <w:divsChild>
            <w:div w:id="29385344">
              <w:marLeft w:val="0"/>
              <w:marRight w:val="0"/>
              <w:marTop w:val="0"/>
              <w:marBottom w:val="0"/>
              <w:divBdr>
                <w:top w:val="none" w:sz="0" w:space="0" w:color="auto"/>
                <w:left w:val="none" w:sz="0" w:space="0" w:color="auto"/>
                <w:bottom w:val="none" w:sz="0" w:space="0" w:color="auto"/>
                <w:right w:val="none" w:sz="0" w:space="0" w:color="auto"/>
              </w:divBdr>
              <w:divsChild>
                <w:div w:id="116801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838267">
          <w:marLeft w:val="0"/>
          <w:marRight w:val="0"/>
          <w:marTop w:val="300"/>
          <w:marBottom w:val="0"/>
          <w:divBdr>
            <w:top w:val="none" w:sz="0" w:space="0" w:color="auto"/>
            <w:left w:val="none" w:sz="0" w:space="0" w:color="auto"/>
            <w:bottom w:val="none" w:sz="0" w:space="0" w:color="auto"/>
            <w:right w:val="none" w:sz="0" w:space="0" w:color="auto"/>
          </w:divBdr>
          <w:divsChild>
            <w:div w:id="967468388">
              <w:marLeft w:val="0"/>
              <w:marRight w:val="0"/>
              <w:marTop w:val="0"/>
              <w:marBottom w:val="0"/>
              <w:divBdr>
                <w:top w:val="none" w:sz="0" w:space="0" w:color="auto"/>
                <w:left w:val="none" w:sz="0" w:space="0" w:color="auto"/>
                <w:bottom w:val="none" w:sz="0" w:space="0" w:color="auto"/>
                <w:right w:val="none" w:sz="0" w:space="0" w:color="auto"/>
              </w:divBdr>
              <w:divsChild>
                <w:div w:id="50633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98803">
          <w:marLeft w:val="0"/>
          <w:marRight w:val="0"/>
          <w:marTop w:val="300"/>
          <w:marBottom w:val="0"/>
          <w:divBdr>
            <w:top w:val="none" w:sz="0" w:space="0" w:color="auto"/>
            <w:left w:val="none" w:sz="0" w:space="0" w:color="auto"/>
            <w:bottom w:val="none" w:sz="0" w:space="0" w:color="auto"/>
            <w:right w:val="none" w:sz="0" w:space="0" w:color="auto"/>
          </w:divBdr>
          <w:divsChild>
            <w:div w:id="534388165">
              <w:marLeft w:val="0"/>
              <w:marRight w:val="0"/>
              <w:marTop w:val="0"/>
              <w:marBottom w:val="0"/>
              <w:divBdr>
                <w:top w:val="none" w:sz="0" w:space="0" w:color="auto"/>
                <w:left w:val="none" w:sz="0" w:space="0" w:color="auto"/>
                <w:bottom w:val="none" w:sz="0" w:space="0" w:color="auto"/>
                <w:right w:val="none" w:sz="0" w:space="0" w:color="auto"/>
              </w:divBdr>
              <w:divsChild>
                <w:div w:id="1744596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782329">
          <w:marLeft w:val="0"/>
          <w:marRight w:val="0"/>
          <w:marTop w:val="300"/>
          <w:marBottom w:val="0"/>
          <w:divBdr>
            <w:top w:val="none" w:sz="0" w:space="0" w:color="auto"/>
            <w:left w:val="none" w:sz="0" w:space="0" w:color="auto"/>
            <w:bottom w:val="none" w:sz="0" w:space="0" w:color="auto"/>
            <w:right w:val="none" w:sz="0" w:space="0" w:color="auto"/>
          </w:divBdr>
          <w:divsChild>
            <w:div w:id="691567653">
              <w:marLeft w:val="0"/>
              <w:marRight w:val="0"/>
              <w:marTop w:val="0"/>
              <w:marBottom w:val="0"/>
              <w:divBdr>
                <w:top w:val="none" w:sz="0" w:space="0" w:color="auto"/>
                <w:left w:val="none" w:sz="0" w:space="0" w:color="auto"/>
                <w:bottom w:val="none" w:sz="0" w:space="0" w:color="auto"/>
                <w:right w:val="none" w:sz="0" w:space="0" w:color="auto"/>
              </w:divBdr>
              <w:divsChild>
                <w:div w:id="160067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07248686">
      <w:bodyDiv w:val="1"/>
      <w:marLeft w:val="0"/>
      <w:marRight w:val="0"/>
      <w:marTop w:val="0"/>
      <w:marBottom w:val="0"/>
      <w:divBdr>
        <w:top w:val="none" w:sz="0" w:space="0" w:color="auto"/>
        <w:left w:val="none" w:sz="0" w:space="0" w:color="auto"/>
        <w:bottom w:val="none" w:sz="0" w:space="0" w:color="auto"/>
        <w:right w:val="none" w:sz="0" w:space="0" w:color="auto"/>
      </w:divBdr>
      <w:divsChild>
        <w:div w:id="1521316257">
          <w:marLeft w:val="0"/>
          <w:marRight w:val="0"/>
          <w:marTop w:val="0"/>
          <w:marBottom w:val="0"/>
          <w:divBdr>
            <w:top w:val="none" w:sz="0" w:space="0" w:color="auto"/>
            <w:left w:val="none" w:sz="0" w:space="0" w:color="auto"/>
            <w:bottom w:val="none" w:sz="0" w:space="0" w:color="auto"/>
            <w:right w:val="none" w:sz="0" w:space="0" w:color="auto"/>
          </w:divBdr>
        </w:div>
        <w:div w:id="2067532878">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636570265">
          <w:marLeft w:val="0"/>
          <w:marRight w:val="0"/>
          <w:marTop w:val="0"/>
          <w:marBottom w:val="0"/>
          <w:divBdr>
            <w:top w:val="none" w:sz="0" w:space="0" w:color="auto"/>
            <w:left w:val="none" w:sz="0" w:space="0" w:color="auto"/>
            <w:bottom w:val="none" w:sz="0" w:space="0" w:color="auto"/>
            <w:right w:val="none" w:sz="0" w:space="0" w:color="auto"/>
          </w:divBdr>
        </w:div>
        <w:div w:id="1263613999">
          <w:marLeft w:val="0"/>
          <w:marRight w:val="0"/>
          <w:marTop w:val="0"/>
          <w:marBottom w:val="0"/>
          <w:divBdr>
            <w:top w:val="none" w:sz="0" w:space="0" w:color="auto"/>
            <w:left w:val="none" w:sz="0" w:space="0" w:color="auto"/>
            <w:bottom w:val="none" w:sz="0" w:space="0" w:color="auto"/>
            <w:right w:val="none" w:sz="0" w:space="0" w:color="auto"/>
          </w:divBdr>
          <w:divsChild>
            <w:div w:id="2108502051">
              <w:marLeft w:val="0"/>
              <w:marRight w:val="0"/>
              <w:marTop w:val="0"/>
              <w:marBottom w:val="0"/>
              <w:divBdr>
                <w:top w:val="none" w:sz="0" w:space="0" w:color="auto"/>
                <w:left w:val="none" w:sz="0" w:space="0" w:color="auto"/>
                <w:bottom w:val="none" w:sz="0" w:space="0" w:color="auto"/>
                <w:right w:val="none" w:sz="0" w:space="0" w:color="auto"/>
              </w:divBdr>
            </w:div>
          </w:divsChild>
        </w:div>
        <w:div w:id="1956018717">
          <w:marLeft w:val="0"/>
          <w:marRight w:val="0"/>
          <w:marTop w:val="0"/>
          <w:marBottom w:val="0"/>
          <w:divBdr>
            <w:top w:val="none" w:sz="0" w:space="0" w:color="auto"/>
            <w:left w:val="none" w:sz="0" w:space="0" w:color="auto"/>
            <w:bottom w:val="none" w:sz="0" w:space="0" w:color="auto"/>
            <w:right w:val="none" w:sz="0" w:space="0" w:color="auto"/>
          </w:divBdr>
        </w:div>
        <w:div w:id="1002004044">
          <w:marLeft w:val="0"/>
          <w:marRight w:val="0"/>
          <w:marTop w:val="0"/>
          <w:marBottom w:val="0"/>
          <w:divBdr>
            <w:top w:val="none" w:sz="0" w:space="0" w:color="auto"/>
            <w:left w:val="none" w:sz="0" w:space="0" w:color="auto"/>
            <w:bottom w:val="none" w:sz="0" w:space="0" w:color="auto"/>
            <w:right w:val="none" w:sz="0" w:space="0" w:color="auto"/>
          </w:divBdr>
          <w:divsChild>
            <w:div w:id="1385174085">
              <w:marLeft w:val="0"/>
              <w:marRight w:val="0"/>
              <w:marTop w:val="0"/>
              <w:marBottom w:val="0"/>
              <w:divBdr>
                <w:top w:val="none" w:sz="0" w:space="0" w:color="auto"/>
                <w:left w:val="none" w:sz="0" w:space="0" w:color="auto"/>
                <w:bottom w:val="none" w:sz="0" w:space="0" w:color="auto"/>
                <w:right w:val="none" w:sz="0" w:space="0" w:color="auto"/>
              </w:divBdr>
            </w:div>
          </w:divsChild>
        </w:div>
        <w:div w:id="755397388">
          <w:marLeft w:val="0"/>
          <w:marRight w:val="0"/>
          <w:marTop w:val="0"/>
          <w:marBottom w:val="0"/>
          <w:divBdr>
            <w:top w:val="none" w:sz="0" w:space="0" w:color="auto"/>
            <w:left w:val="none" w:sz="0" w:space="0" w:color="auto"/>
            <w:bottom w:val="none" w:sz="0" w:space="0" w:color="auto"/>
            <w:right w:val="none" w:sz="0" w:space="0" w:color="auto"/>
          </w:divBdr>
        </w:div>
        <w:div w:id="1277712019">
          <w:marLeft w:val="0"/>
          <w:marRight w:val="0"/>
          <w:marTop w:val="0"/>
          <w:marBottom w:val="0"/>
          <w:divBdr>
            <w:top w:val="none" w:sz="0" w:space="0" w:color="auto"/>
            <w:left w:val="none" w:sz="0" w:space="0" w:color="auto"/>
            <w:bottom w:val="none" w:sz="0" w:space="0" w:color="auto"/>
            <w:right w:val="none" w:sz="0" w:space="0" w:color="auto"/>
          </w:divBdr>
          <w:divsChild>
            <w:div w:id="1110276303">
              <w:marLeft w:val="0"/>
              <w:marRight w:val="0"/>
              <w:marTop w:val="0"/>
              <w:marBottom w:val="0"/>
              <w:divBdr>
                <w:top w:val="none" w:sz="0" w:space="0" w:color="auto"/>
                <w:left w:val="none" w:sz="0" w:space="0" w:color="auto"/>
                <w:bottom w:val="none" w:sz="0" w:space="0" w:color="auto"/>
                <w:right w:val="none" w:sz="0" w:space="0" w:color="auto"/>
              </w:divBdr>
            </w:div>
          </w:divsChild>
        </w:div>
        <w:div w:id="1670907873">
          <w:marLeft w:val="0"/>
          <w:marRight w:val="0"/>
          <w:marTop w:val="0"/>
          <w:marBottom w:val="0"/>
          <w:divBdr>
            <w:top w:val="none" w:sz="0" w:space="0" w:color="auto"/>
            <w:left w:val="none" w:sz="0" w:space="0" w:color="auto"/>
            <w:bottom w:val="none" w:sz="0" w:space="0" w:color="auto"/>
            <w:right w:val="none" w:sz="0" w:space="0" w:color="auto"/>
          </w:divBdr>
        </w:div>
        <w:div w:id="819227720">
          <w:marLeft w:val="0"/>
          <w:marRight w:val="0"/>
          <w:marTop w:val="0"/>
          <w:marBottom w:val="0"/>
          <w:divBdr>
            <w:top w:val="none" w:sz="0" w:space="0" w:color="auto"/>
            <w:left w:val="none" w:sz="0" w:space="0" w:color="auto"/>
            <w:bottom w:val="none" w:sz="0" w:space="0" w:color="auto"/>
            <w:right w:val="none" w:sz="0" w:space="0" w:color="auto"/>
          </w:divBdr>
          <w:divsChild>
            <w:div w:id="1535269522">
              <w:marLeft w:val="0"/>
              <w:marRight w:val="0"/>
              <w:marTop w:val="0"/>
              <w:marBottom w:val="0"/>
              <w:divBdr>
                <w:top w:val="none" w:sz="0" w:space="0" w:color="auto"/>
                <w:left w:val="none" w:sz="0" w:space="0" w:color="auto"/>
                <w:bottom w:val="none" w:sz="0" w:space="0" w:color="auto"/>
                <w:right w:val="none" w:sz="0" w:space="0" w:color="auto"/>
              </w:divBdr>
            </w:div>
          </w:divsChild>
        </w:div>
        <w:div w:id="586572421">
          <w:marLeft w:val="0"/>
          <w:marRight w:val="0"/>
          <w:marTop w:val="0"/>
          <w:marBottom w:val="0"/>
          <w:divBdr>
            <w:top w:val="none" w:sz="0" w:space="0" w:color="auto"/>
            <w:left w:val="none" w:sz="0" w:space="0" w:color="auto"/>
            <w:bottom w:val="none" w:sz="0" w:space="0" w:color="auto"/>
            <w:right w:val="none" w:sz="0" w:space="0" w:color="auto"/>
          </w:divBdr>
        </w:div>
        <w:div w:id="1918007633">
          <w:marLeft w:val="0"/>
          <w:marRight w:val="0"/>
          <w:marTop w:val="0"/>
          <w:marBottom w:val="0"/>
          <w:divBdr>
            <w:top w:val="none" w:sz="0" w:space="0" w:color="auto"/>
            <w:left w:val="none" w:sz="0" w:space="0" w:color="auto"/>
            <w:bottom w:val="none" w:sz="0" w:space="0" w:color="auto"/>
            <w:right w:val="none" w:sz="0" w:space="0" w:color="auto"/>
          </w:divBdr>
          <w:divsChild>
            <w:div w:id="780956790">
              <w:marLeft w:val="0"/>
              <w:marRight w:val="0"/>
              <w:marTop w:val="0"/>
              <w:marBottom w:val="0"/>
              <w:divBdr>
                <w:top w:val="none" w:sz="0" w:space="0" w:color="auto"/>
                <w:left w:val="none" w:sz="0" w:space="0" w:color="auto"/>
                <w:bottom w:val="none" w:sz="0" w:space="0" w:color="auto"/>
                <w:right w:val="none" w:sz="0" w:space="0" w:color="auto"/>
              </w:divBdr>
            </w:div>
          </w:divsChild>
        </w:div>
        <w:div w:id="1108164790">
          <w:marLeft w:val="0"/>
          <w:marRight w:val="0"/>
          <w:marTop w:val="0"/>
          <w:marBottom w:val="0"/>
          <w:divBdr>
            <w:top w:val="none" w:sz="0" w:space="0" w:color="auto"/>
            <w:left w:val="none" w:sz="0" w:space="0" w:color="auto"/>
            <w:bottom w:val="none" w:sz="0" w:space="0" w:color="auto"/>
            <w:right w:val="none" w:sz="0" w:space="0" w:color="auto"/>
          </w:divBdr>
        </w:div>
        <w:div w:id="958874232">
          <w:marLeft w:val="0"/>
          <w:marRight w:val="0"/>
          <w:marTop w:val="0"/>
          <w:marBottom w:val="0"/>
          <w:divBdr>
            <w:top w:val="none" w:sz="0" w:space="0" w:color="auto"/>
            <w:left w:val="none" w:sz="0" w:space="0" w:color="auto"/>
            <w:bottom w:val="none" w:sz="0" w:space="0" w:color="auto"/>
            <w:right w:val="none" w:sz="0" w:space="0" w:color="auto"/>
          </w:divBdr>
          <w:divsChild>
            <w:div w:id="468283685">
              <w:marLeft w:val="0"/>
              <w:marRight w:val="0"/>
              <w:marTop w:val="0"/>
              <w:marBottom w:val="0"/>
              <w:divBdr>
                <w:top w:val="none" w:sz="0" w:space="0" w:color="auto"/>
                <w:left w:val="none" w:sz="0" w:space="0" w:color="auto"/>
                <w:bottom w:val="none" w:sz="0" w:space="0" w:color="auto"/>
                <w:right w:val="none" w:sz="0" w:space="0" w:color="auto"/>
              </w:divBdr>
            </w:div>
          </w:divsChild>
        </w:div>
        <w:div w:id="1341396347">
          <w:marLeft w:val="0"/>
          <w:marRight w:val="0"/>
          <w:marTop w:val="300"/>
          <w:marBottom w:val="0"/>
          <w:divBdr>
            <w:top w:val="none" w:sz="0" w:space="0" w:color="auto"/>
            <w:left w:val="none" w:sz="0" w:space="0" w:color="auto"/>
            <w:bottom w:val="none" w:sz="0" w:space="0" w:color="auto"/>
            <w:right w:val="none" w:sz="0" w:space="0" w:color="auto"/>
          </w:divBdr>
          <w:divsChild>
            <w:div w:id="1640112543">
              <w:marLeft w:val="0"/>
              <w:marRight w:val="0"/>
              <w:marTop w:val="0"/>
              <w:marBottom w:val="0"/>
              <w:divBdr>
                <w:top w:val="none" w:sz="0" w:space="0" w:color="auto"/>
                <w:left w:val="none" w:sz="0" w:space="0" w:color="auto"/>
                <w:bottom w:val="none" w:sz="0" w:space="0" w:color="auto"/>
                <w:right w:val="none" w:sz="0" w:space="0" w:color="auto"/>
              </w:divBdr>
              <w:divsChild>
                <w:div w:id="17604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76165">
          <w:marLeft w:val="0"/>
          <w:marRight w:val="0"/>
          <w:marTop w:val="300"/>
          <w:marBottom w:val="0"/>
          <w:divBdr>
            <w:top w:val="none" w:sz="0" w:space="0" w:color="auto"/>
            <w:left w:val="none" w:sz="0" w:space="0" w:color="auto"/>
            <w:bottom w:val="none" w:sz="0" w:space="0" w:color="auto"/>
            <w:right w:val="none" w:sz="0" w:space="0" w:color="auto"/>
          </w:divBdr>
          <w:divsChild>
            <w:div w:id="2054227961">
              <w:marLeft w:val="0"/>
              <w:marRight w:val="0"/>
              <w:marTop w:val="0"/>
              <w:marBottom w:val="0"/>
              <w:divBdr>
                <w:top w:val="none" w:sz="0" w:space="0" w:color="auto"/>
                <w:left w:val="none" w:sz="0" w:space="0" w:color="auto"/>
                <w:bottom w:val="none" w:sz="0" w:space="0" w:color="auto"/>
                <w:right w:val="none" w:sz="0" w:space="0" w:color="auto"/>
              </w:divBdr>
              <w:divsChild>
                <w:div w:id="44122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359901">
          <w:marLeft w:val="0"/>
          <w:marRight w:val="0"/>
          <w:marTop w:val="300"/>
          <w:marBottom w:val="0"/>
          <w:divBdr>
            <w:top w:val="none" w:sz="0" w:space="0" w:color="auto"/>
            <w:left w:val="none" w:sz="0" w:space="0" w:color="auto"/>
            <w:bottom w:val="none" w:sz="0" w:space="0" w:color="auto"/>
            <w:right w:val="none" w:sz="0" w:space="0" w:color="auto"/>
          </w:divBdr>
          <w:divsChild>
            <w:div w:id="328366207">
              <w:marLeft w:val="0"/>
              <w:marRight w:val="0"/>
              <w:marTop w:val="0"/>
              <w:marBottom w:val="0"/>
              <w:divBdr>
                <w:top w:val="none" w:sz="0" w:space="0" w:color="auto"/>
                <w:left w:val="none" w:sz="0" w:space="0" w:color="auto"/>
                <w:bottom w:val="none" w:sz="0" w:space="0" w:color="auto"/>
                <w:right w:val="none" w:sz="0" w:space="0" w:color="auto"/>
              </w:divBdr>
              <w:divsChild>
                <w:div w:id="50975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2633840">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497377">
      <w:bodyDiv w:val="1"/>
      <w:marLeft w:val="0"/>
      <w:marRight w:val="0"/>
      <w:marTop w:val="0"/>
      <w:marBottom w:val="0"/>
      <w:divBdr>
        <w:top w:val="none" w:sz="0" w:space="0" w:color="auto"/>
        <w:left w:val="none" w:sz="0" w:space="0" w:color="auto"/>
        <w:bottom w:val="none" w:sz="0" w:space="0" w:color="auto"/>
        <w:right w:val="none" w:sz="0" w:space="0" w:color="auto"/>
      </w:divBdr>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1423505">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26906481">
      <w:bodyDiv w:val="1"/>
      <w:marLeft w:val="0"/>
      <w:marRight w:val="0"/>
      <w:marTop w:val="0"/>
      <w:marBottom w:val="0"/>
      <w:divBdr>
        <w:top w:val="none" w:sz="0" w:space="0" w:color="auto"/>
        <w:left w:val="none" w:sz="0" w:space="0" w:color="auto"/>
        <w:bottom w:val="none" w:sz="0" w:space="0" w:color="auto"/>
        <w:right w:val="none" w:sz="0" w:space="0" w:color="auto"/>
      </w:divBdr>
      <w:divsChild>
        <w:div w:id="1525440534">
          <w:marLeft w:val="0"/>
          <w:marRight w:val="0"/>
          <w:marTop w:val="0"/>
          <w:marBottom w:val="0"/>
          <w:divBdr>
            <w:top w:val="none" w:sz="0" w:space="0" w:color="auto"/>
            <w:left w:val="none" w:sz="0" w:space="0" w:color="auto"/>
            <w:bottom w:val="none" w:sz="0" w:space="0" w:color="auto"/>
            <w:right w:val="none" w:sz="0" w:space="0" w:color="auto"/>
          </w:divBdr>
        </w:div>
        <w:div w:id="770390634">
          <w:marLeft w:val="0"/>
          <w:marRight w:val="0"/>
          <w:marTop w:val="0"/>
          <w:marBottom w:val="0"/>
          <w:divBdr>
            <w:top w:val="none" w:sz="0" w:space="0" w:color="auto"/>
            <w:left w:val="none" w:sz="0" w:space="0" w:color="auto"/>
            <w:bottom w:val="none" w:sz="0" w:space="0" w:color="auto"/>
            <w:right w:val="none" w:sz="0" w:space="0" w:color="auto"/>
          </w:divBdr>
          <w:divsChild>
            <w:div w:id="1147746129">
              <w:marLeft w:val="0"/>
              <w:marRight w:val="0"/>
              <w:marTop w:val="0"/>
              <w:marBottom w:val="0"/>
              <w:divBdr>
                <w:top w:val="none" w:sz="0" w:space="0" w:color="auto"/>
                <w:left w:val="none" w:sz="0" w:space="0" w:color="auto"/>
                <w:bottom w:val="none" w:sz="0" w:space="0" w:color="auto"/>
                <w:right w:val="none" w:sz="0" w:space="0" w:color="auto"/>
              </w:divBdr>
            </w:div>
          </w:divsChild>
        </w:div>
        <w:div w:id="41222727">
          <w:marLeft w:val="0"/>
          <w:marRight w:val="0"/>
          <w:marTop w:val="0"/>
          <w:marBottom w:val="0"/>
          <w:divBdr>
            <w:top w:val="none" w:sz="0" w:space="0" w:color="auto"/>
            <w:left w:val="none" w:sz="0" w:space="0" w:color="auto"/>
            <w:bottom w:val="none" w:sz="0" w:space="0" w:color="auto"/>
            <w:right w:val="none" w:sz="0" w:space="0" w:color="auto"/>
          </w:divBdr>
        </w:div>
        <w:div w:id="1330593852">
          <w:marLeft w:val="0"/>
          <w:marRight w:val="0"/>
          <w:marTop w:val="0"/>
          <w:marBottom w:val="0"/>
          <w:divBdr>
            <w:top w:val="none" w:sz="0" w:space="0" w:color="auto"/>
            <w:left w:val="none" w:sz="0" w:space="0" w:color="auto"/>
            <w:bottom w:val="none" w:sz="0" w:space="0" w:color="auto"/>
            <w:right w:val="none" w:sz="0" w:space="0" w:color="auto"/>
          </w:divBdr>
          <w:divsChild>
            <w:div w:id="1511942704">
              <w:marLeft w:val="0"/>
              <w:marRight w:val="0"/>
              <w:marTop w:val="0"/>
              <w:marBottom w:val="0"/>
              <w:divBdr>
                <w:top w:val="none" w:sz="0" w:space="0" w:color="auto"/>
                <w:left w:val="none" w:sz="0" w:space="0" w:color="auto"/>
                <w:bottom w:val="none" w:sz="0" w:space="0" w:color="auto"/>
                <w:right w:val="none" w:sz="0" w:space="0" w:color="auto"/>
              </w:divBdr>
            </w:div>
          </w:divsChild>
        </w:div>
        <w:div w:id="1196041524">
          <w:marLeft w:val="0"/>
          <w:marRight w:val="0"/>
          <w:marTop w:val="0"/>
          <w:marBottom w:val="0"/>
          <w:divBdr>
            <w:top w:val="none" w:sz="0" w:space="0" w:color="auto"/>
            <w:left w:val="none" w:sz="0" w:space="0" w:color="auto"/>
            <w:bottom w:val="none" w:sz="0" w:space="0" w:color="auto"/>
            <w:right w:val="none" w:sz="0" w:space="0" w:color="auto"/>
          </w:divBdr>
        </w:div>
        <w:div w:id="1034962770">
          <w:marLeft w:val="0"/>
          <w:marRight w:val="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 w:id="712971316">
          <w:marLeft w:val="0"/>
          <w:marRight w:val="0"/>
          <w:marTop w:val="0"/>
          <w:marBottom w:val="0"/>
          <w:divBdr>
            <w:top w:val="none" w:sz="0" w:space="0" w:color="auto"/>
            <w:left w:val="none" w:sz="0" w:space="0" w:color="auto"/>
            <w:bottom w:val="none" w:sz="0" w:space="0" w:color="auto"/>
            <w:right w:val="none" w:sz="0" w:space="0" w:color="auto"/>
          </w:divBdr>
        </w:div>
        <w:div w:id="1582639608">
          <w:marLeft w:val="0"/>
          <w:marRight w:val="0"/>
          <w:marTop w:val="0"/>
          <w:marBottom w:val="0"/>
          <w:divBdr>
            <w:top w:val="none" w:sz="0" w:space="0" w:color="auto"/>
            <w:left w:val="none" w:sz="0" w:space="0" w:color="auto"/>
            <w:bottom w:val="none" w:sz="0" w:space="0" w:color="auto"/>
            <w:right w:val="none" w:sz="0" w:space="0" w:color="auto"/>
          </w:divBdr>
          <w:divsChild>
            <w:div w:id="243030525">
              <w:marLeft w:val="0"/>
              <w:marRight w:val="0"/>
              <w:marTop w:val="0"/>
              <w:marBottom w:val="0"/>
              <w:divBdr>
                <w:top w:val="none" w:sz="0" w:space="0" w:color="auto"/>
                <w:left w:val="none" w:sz="0" w:space="0" w:color="auto"/>
                <w:bottom w:val="none" w:sz="0" w:space="0" w:color="auto"/>
                <w:right w:val="none" w:sz="0" w:space="0" w:color="auto"/>
              </w:divBdr>
            </w:div>
          </w:divsChild>
        </w:div>
        <w:div w:id="300162155">
          <w:marLeft w:val="0"/>
          <w:marRight w:val="0"/>
          <w:marTop w:val="0"/>
          <w:marBottom w:val="0"/>
          <w:divBdr>
            <w:top w:val="none" w:sz="0" w:space="0" w:color="auto"/>
            <w:left w:val="none" w:sz="0" w:space="0" w:color="auto"/>
            <w:bottom w:val="none" w:sz="0" w:space="0" w:color="auto"/>
            <w:right w:val="none" w:sz="0" w:space="0" w:color="auto"/>
          </w:divBdr>
        </w:div>
        <w:div w:id="839464497">
          <w:marLeft w:val="0"/>
          <w:marRight w:val="0"/>
          <w:marTop w:val="0"/>
          <w:marBottom w:val="0"/>
          <w:divBdr>
            <w:top w:val="none" w:sz="0" w:space="0" w:color="auto"/>
            <w:left w:val="none" w:sz="0" w:space="0" w:color="auto"/>
            <w:bottom w:val="none" w:sz="0" w:space="0" w:color="auto"/>
            <w:right w:val="none" w:sz="0" w:space="0" w:color="auto"/>
          </w:divBdr>
          <w:divsChild>
            <w:div w:id="905796322">
              <w:marLeft w:val="0"/>
              <w:marRight w:val="0"/>
              <w:marTop w:val="0"/>
              <w:marBottom w:val="0"/>
              <w:divBdr>
                <w:top w:val="none" w:sz="0" w:space="0" w:color="auto"/>
                <w:left w:val="none" w:sz="0" w:space="0" w:color="auto"/>
                <w:bottom w:val="none" w:sz="0" w:space="0" w:color="auto"/>
                <w:right w:val="none" w:sz="0" w:space="0" w:color="auto"/>
              </w:divBdr>
            </w:div>
          </w:divsChild>
        </w:div>
        <w:div w:id="96213628">
          <w:marLeft w:val="0"/>
          <w:marRight w:val="0"/>
          <w:marTop w:val="0"/>
          <w:marBottom w:val="0"/>
          <w:divBdr>
            <w:top w:val="none" w:sz="0" w:space="0" w:color="auto"/>
            <w:left w:val="none" w:sz="0" w:space="0" w:color="auto"/>
            <w:bottom w:val="none" w:sz="0" w:space="0" w:color="auto"/>
            <w:right w:val="none" w:sz="0" w:space="0" w:color="auto"/>
          </w:divBdr>
        </w:div>
        <w:div w:id="1482312189">
          <w:marLeft w:val="0"/>
          <w:marRight w:val="0"/>
          <w:marTop w:val="0"/>
          <w:marBottom w:val="0"/>
          <w:divBdr>
            <w:top w:val="none" w:sz="0" w:space="0" w:color="auto"/>
            <w:left w:val="none" w:sz="0" w:space="0" w:color="auto"/>
            <w:bottom w:val="none" w:sz="0" w:space="0" w:color="auto"/>
            <w:right w:val="none" w:sz="0" w:space="0" w:color="auto"/>
          </w:divBdr>
          <w:divsChild>
            <w:div w:id="459037598">
              <w:marLeft w:val="0"/>
              <w:marRight w:val="0"/>
              <w:marTop w:val="0"/>
              <w:marBottom w:val="0"/>
              <w:divBdr>
                <w:top w:val="none" w:sz="0" w:space="0" w:color="auto"/>
                <w:left w:val="none" w:sz="0" w:space="0" w:color="auto"/>
                <w:bottom w:val="none" w:sz="0" w:space="0" w:color="auto"/>
                <w:right w:val="none" w:sz="0" w:space="0" w:color="auto"/>
              </w:divBdr>
            </w:div>
          </w:divsChild>
        </w:div>
        <w:div w:id="110831306">
          <w:marLeft w:val="0"/>
          <w:marRight w:val="0"/>
          <w:marTop w:val="0"/>
          <w:marBottom w:val="0"/>
          <w:divBdr>
            <w:top w:val="none" w:sz="0" w:space="0" w:color="auto"/>
            <w:left w:val="none" w:sz="0" w:space="0" w:color="auto"/>
            <w:bottom w:val="none" w:sz="0" w:space="0" w:color="auto"/>
            <w:right w:val="none" w:sz="0" w:space="0" w:color="auto"/>
          </w:divBdr>
        </w:div>
        <w:div w:id="998074003">
          <w:marLeft w:val="0"/>
          <w:marRight w:val="0"/>
          <w:marTop w:val="0"/>
          <w:marBottom w:val="0"/>
          <w:divBdr>
            <w:top w:val="none" w:sz="0" w:space="0" w:color="auto"/>
            <w:left w:val="none" w:sz="0" w:space="0" w:color="auto"/>
            <w:bottom w:val="none" w:sz="0" w:space="0" w:color="auto"/>
            <w:right w:val="none" w:sz="0" w:space="0" w:color="auto"/>
          </w:divBdr>
          <w:divsChild>
            <w:div w:id="794300332">
              <w:marLeft w:val="0"/>
              <w:marRight w:val="0"/>
              <w:marTop w:val="0"/>
              <w:marBottom w:val="0"/>
              <w:divBdr>
                <w:top w:val="none" w:sz="0" w:space="0" w:color="auto"/>
                <w:left w:val="none" w:sz="0" w:space="0" w:color="auto"/>
                <w:bottom w:val="none" w:sz="0" w:space="0" w:color="auto"/>
                <w:right w:val="none" w:sz="0" w:space="0" w:color="auto"/>
              </w:divBdr>
            </w:div>
          </w:divsChild>
        </w:div>
        <w:div w:id="33115608">
          <w:marLeft w:val="0"/>
          <w:marRight w:val="0"/>
          <w:marTop w:val="300"/>
          <w:marBottom w:val="0"/>
          <w:divBdr>
            <w:top w:val="none" w:sz="0" w:space="0" w:color="auto"/>
            <w:left w:val="none" w:sz="0" w:space="0" w:color="auto"/>
            <w:bottom w:val="none" w:sz="0" w:space="0" w:color="auto"/>
            <w:right w:val="none" w:sz="0" w:space="0" w:color="auto"/>
          </w:divBdr>
          <w:divsChild>
            <w:div w:id="1643347149">
              <w:marLeft w:val="0"/>
              <w:marRight w:val="0"/>
              <w:marTop w:val="0"/>
              <w:marBottom w:val="0"/>
              <w:divBdr>
                <w:top w:val="none" w:sz="0" w:space="0" w:color="auto"/>
                <w:left w:val="none" w:sz="0" w:space="0" w:color="auto"/>
                <w:bottom w:val="none" w:sz="0" w:space="0" w:color="auto"/>
                <w:right w:val="none" w:sz="0" w:space="0" w:color="auto"/>
              </w:divBdr>
              <w:divsChild>
                <w:div w:id="86437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4795">
          <w:marLeft w:val="0"/>
          <w:marRight w:val="0"/>
          <w:marTop w:val="300"/>
          <w:marBottom w:val="0"/>
          <w:divBdr>
            <w:top w:val="none" w:sz="0" w:space="0" w:color="auto"/>
            <w:left w:val="none" w:sz="0" w:space="0" w:color="auto"/>
            <w:bottom w:val="none" w:sz="0" w:space="0" w:color="auto"/>
            <w:right w:val="none" w:sz="0" w:space="0" w:color="auto"/>
          </w:divBdr>
          <w:divsChild>
            <w:div w:id="1625308452">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552234">
          <w:marLeft w:val="0"/>
          <w:marRight w:val="0"/>
          <w:marTop w:val="300"/>
          <w:marBottom w:val="0"/>
          <w:divBdr>
            <w:top w:val="none" w:sz="0" w:space="0" w:color="auto"/>
            <w:left w:val="none" w:sz="0" w:space="0" w:color="auto"/>
            <w:bottom w:val="none" w:sz="0" w:space="0" w:color="auto"/>
            <w:right w:val="none" w:sz="0" w:space="0" w:color="auto"/>
          </w:divBdr>
          <w:divsChild>
            <w:div w:id="947929151">
              <w:marLeft w:val="0"/>
              <w:marRight w:val="0"/>
              <w:marTop w:val="0"/>
              <w:marBottom w:val="0"/>
              <w:divBdr>
                <w:top w:val="none" w:sz="0" w:space="0" w:color="auto"/>
                <w:left w:val="none" w:sz="0" w:space="0" w:color="auto"/>
                <w:bottom w:val="none" w:sz="0" w:space="0" w:color="auto"/>
                <w:right w:val="none" w:sz="0" w:space="0" w:color="auto"/>
              </w:divBdr>
              <w:divsChild>
                <w:div w:id="12046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10530">
          <w:marLeft w:val="0"/>
          <w:marRight w:val="0"/>
          <w:marTop w:val="300"/>
          <w:marBottom w:val="0"/>
          <w:divBdr>
            <w:top w:val="none" w:sz="0" w:space="0" w:color="auto"/>
            <w:left w:val="none" w:sz="0" w:space="0" w:color="auto"/>
            <w:bottom w:val="none" w:sz="0" w:space="0" w:color="auto"/>
            <w:right w:val="none" w:sz="0" w:space="0" w:color="auto"/>
          </w:divBdr>
          <w:divsChild>
            <w:div w:id="1790277981">
              <w:marLeft w:val="0"/>
              <w:marRight w:val="0"/>
              <w:marTop w:val="0"/>
              <w:marBottom w:val="0"/>
              <w:divBdr>
                <w:top w:val="none" w:sz="0" w:space="0" w:color="auto"/>
                <w:left w:val="none" w:sz="0" w:space="0" w:color="auto"/>
                <w:bottom w:val="none" w:sz="0" w:space="0" w:color="auto"/>
                <w:right w:val="none" w:sz="0" w:space="0" w:color="auto"/>
              </w:divBdr>
              <w:divsChild>
                <w:div w:id="113849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725355">
      <w:bodyDiv w:val="1"/>
      <w:marLeft w:val="0"/>
      <w:marRight w:val="0"/>
      <w:marTop w:val="0"/>
      <w:marBottom w:val="0"/>
      <w:divBdr>
        <w:top w:val="none" w:sz="0" w:space="0" w:color="auto"/>
        <w:left w:val="none" w:sz="0" w:space="0" w:color="auto"/>
        <w:bottom w:val="none" w:sz="0" w:space="0" w:color="auto"/>
        <w:right w:val="none" w:sz="0" w:space="0" w:color="auto"/>
      </w:divBdr>
      <w:divsChild>
        <w:div w:id="1492671836">
          <w:marLeft w:val="0"/>
          <w:marRight w:val="0"/>
          <w:marTop w:val="0"/>
          <w:marBottom w:val="0"/>
          <w:divBdr>
            <w:top w:val="none" w:sz="0" w:space="0" w:color="auto"/>
            <w:left w:val="none" w:sz="0" w:space="0" w:color="auto"/>
            <w:bottom w:val="none" w:sz="0" w:space="0" w:color="auto"/>
            <w:right w:val="none" w:sz="0" w:space="0" w:color="auto"/>
          </w:divBdr>
        </w:div>
        <w:div w:id="557084960">
          <w:marLeft w:val="0"/>
          <w:marRight w:val="0"/>
          <w:marTop w:val="0"/>
          <w:marBottom w:val="0"/>
          <w:divBdr>
            <w:top w:val="none" w:sz="0" w:space="0" w:color="auto"/>
            <w:left w:val="none" w:sz="0" w:space="0" w:color="auto"/>
            <w:bottom w:val="none" w:sz="0" w:space="0" w:color="auto"/>
            <w:right w:val="none" w:sz="0" w:space="0" w:color="auto"/>
          </w:divBdr>
          <w:divsChild>
            <w:div w:id="741873813">
              <w:marLeft w:val="0"/>
              <w:marRight w:val="0"/>
              <w:marTop w:val="0"/>
              <w:marBottom w:val="0"/>
              <w:divBdr>
                <w:top w:val="none" w:sz="0" w:space="0" w:color="auto"/>
                <w:left w:val="none" w:sz="0" w:space="0" w:color="auto"/>
                <w:bottom w:val="none" w:sz="0" w:space="0" w:color="auto"/>
                <w:right w:val="none" w:sz="0" w:space="0" w:color="auto"/>
              </w:divBdr>
            </w:div>
          </w:divsChild>
        </w:div>
        <w:div w:id="1939096996">
          <w:marLeft w:val="0"/>
          <w:marRight w:val="0"/>
          <w:marTop w:val="0"/>
          <w:marBottom w:val="0"/>
          <w:divBdr>
            <w:top w:val="none" w:sz="0" w:space="0" w:color="auto"/>
            <w:left w:val="none" w:sz="0" w:space="0" w:color="auto"/>
            <w:bottom w:val="none" w:sz="0" w:space="0" w:color="auto"/>
            <w:right w:val="none" w:sz="0" w:space="0" w:color="auto"/>
          </w:divBdr>
        </w:div>
        <w:div w:id="516232193">
          <w:marLeft w:val="0"/>
          <w:marRight w:val="0"/>
          <w:marTop w:val="0"/>
          <w:marBottom w:val="0"/>
          <w:divBdr>
            <w:top w:val="none" w:sz="0" w:space="0" w:color="auto"/>
            <w:left w:val="none" w:sz="0" w:space="0" w:color="auto"/>
            <w:bottom w:val="none" w:sz="0" w:space="0" w:color="auto"/>
            <w:right w:val="none" w:sz="0" w:space="0" w:color="auto"/>
          </w:divBdr>
          <w:divsChild>
            <w:div w:id="1287198706">
              <w:marLeft w:val="0"/>
              <w:marRight w:val="0"/>
              <w:marTop w:val="0"/>
              <w:marBottom w:val="0"/>
              <w:divBdr>
                <w:top w:val="none" w:sz="0" w:space="0" w:color="auto"/>
                <w:left w:val="none" w:sz="0" w:space="0" w:color="auto"/>
                <w:bottom w:val="none" w:sz="0" w:space="0" w:color="auto"/>
                <w:right w:val="none" w:sz="0" w:space="0" w:color="auto"/>
              </w:divBdr>
            </w:div>
          </w:divsChild>
        </w:div>
        <w:div w:id="180900576">
          <w:marLeft w:val="0"/>
          <w:marRight w:val="0"/>
          <w:marTop w:val="0"/>
          <w:marBottom w:val="0"/>
          <w:divBdr>
            <w:top w:val="none" w:sz="0" w:space="0" w:color="auto"/>
            <w:left w:val="none" w:sz="0" w:space="0" w:color="auto"/>
            <w:bottom w:val="none" w:sz="0" w:space="0" w:color="auto"/>
            <w:right w:val="none" w:sz="0" w:space="0" w:color="auto"/>
          </w:divBdr>
        </w:div>
        <w:div w:id="1368527294">
          <w:marLeft w:val="0"/>
          <w:marRight w:val="0"/>
          <w:marTop w:val="0"/>
          <w:marBottom w:val="0"/>
          <w:divBdr>
            <w:top w:val="none" w:sz="0" w:space="0" w:color="auto"/>
            <w:left w:val="none" w:sz="0" w:space="0" w:color="auto"/>
            <w:bottom w:val="none" w:sz="0" w:space="0" w:color="auto"/>
            <w:right w:val="none" w:sz="0" w:space="0" w:color="auto"/>
          </w:divBdr>
          <w:divsChild>
            <w:div w:id="21515138">
              <w:marLeft w:val="0"/>
              <w:marRight w:val="0"/>
              <w:marTop w:val="0"/>
              <w:marBottom w:val="0"/>
              <w:divBdr>
                <w:top w:val="none" w:sz="0" w:space="0" w:color="auto"/>
                <w:left w:val="none" w:sz="0" w:space="0" w:color="auto"/>
                <w:bottom w:val="none" w:sz="0" w:space="0" w:color="auto"/>
                <w:right w:val="none" w:sz="0" w:space="0" w:color="auto"/>
              </w:divBdr>
            </w:div>
          </w:divsChild>
        </w:div>
        <w:div w:id="961885276">
          <w:marLeft w:val="0"/>
          <w:marRight w:val="0"/>
          <w:marTop w:val="0"/>
          <w:marBottom w:val="0"/>
          <w:divBdr>
            <w:top w:val="none" w:sz="0" w:space="0" w:color="auto"/>
            <w:left w:val="none" w:sz="0" w:space="0" w:color="auto"/>
            <w:bottom w:val="none" w:sz="0" w:space="0" w:color="auto"/>
            <w:right w:val="none" w:sz="0" w:space="0" w:color="auto"/>
          </w:divBdr>
        </w:div>
        <w:div w:id="363865042">
          <w:marLeft w:val="0"/>
          <w:marRight w:val="0"/>
          <w:marTop w:val="0"/>
          <w:marBottom w:val="0"/>
          <w:divBdr>
            <w:top w:val="none" w:sz="0" w:space="0" w:color="auto"/>
            <w:left w:val="none" w:sz="0" w:space="0" w:color="auto"/>
            <w:bottom w:val="none" w:sz="0" w:space="0" w:color="auto"/>
            <w:right w:val="none" w:sz="0" w:space="0" w:color="auto"/>
          </w:divBdr>
          <w:divsChild>
            <w:div w:id="1142887776">
              <w:marLeft w:val="0"/>
              <w:marRight w:val="0"/>
              <w:marTop w:val="0"/>
              <w:marBottom w:val="0"/>
              <w:divBdr>
                <w:top w:val="none" w:sz="0" w:space="0" w:color="auto"/>
                <w:left w:val="none" w:sz="0" w:space="0" w:color="auto"/>
                <w:bottom w:val="none" w:sz="0" w:space="0" w:color="auto"/>
                <w:right w:val="none" w:sz="0" w:space="0" w:color="auto"/>
              </w:divBdr>
            </w:div>
          </w:divsChild>
        </w:div>
        <w:div w:id="1159925816">
          <w:marLeft w:val="0"/>
          <w:marRight w:val="0"/>
          <w:marTop w:val="0"/>
          <w:marBottom w:val="0"/>
          <w:divBdr>
            <w:top w:val="none" w:sz="0" w:space="0" w:color="auto"/>
            <w:left w:val="none" w:sz="0" w:space="0" w:color="auto"/>
            <w:bottom w:val="none" w:sz="0" w:space="0" w:color="auto"/>
            <w:right w:val="none" w:sz="0" w:space="0" w:color="auto"/>
          </w:divBdr>
        </w:div>
        <w:div w:id="326982326">
          <w:marLeft w:val="0"/>
          <w:marRight w:val="0"/>
          <w:marTop w:val="0"/>
          <w:marBottom w:val="0"/>
          <w:divBdr>
            <w:top w:val="none" w:sz="0" w:space="0" w:color="auto"/>
            <w:left w:val="none" w:sz="0" w:space="0" w:color="auto"/>
            <w:bottom w:val="none" w:sz="0" w:space="0" w:color="auto"/>
            <w:right w:val="none" w:sz="0" w:space="0" w:color="auto"/>
          </w:divBdr>
          <w:divsChild>
            <w:div w:id="899940369">
              <w:marLeft w:val="0"/>
              <w:marRight w:val="0"/>
              <w:marTop w:val="0"/>
              <w:marBottom w:val="0"/>
              <w:divBdr>
                <w:top w:val="none" w:sz="0" w:space="0" w:color="auto"/>
                <w:left w:val="none" w:sz="0" w:space="0" w:color="auto"/>
                <w:bottom w:val="none" w:sz="0" w:space="0" w:color="auto"/>
                <w:right w:val="none" w:sz="0" w:space="0" w:color="auto"/>
              </w:divBdr>
            </w:div>
          </w:divsChild>
        </w:div>
        <w:div w:id="724531263">
          <w:marLeft w:val="0"/>
          <w:marRight w:val="0"/>
          <w:marTop w:val="0"/>
          <w:marBottom w:val="0"/>
          <w:divBdr>
            <w:top w:val="none" w:sz="0" w:space="0" w:color="auto"/>
            <w:left w:val="none" w:sz="0" w:space="0" w:color="auto"/>
            <w:bottom w:val="none" w:sz="0" w:space="0" w:color="auto"/>
            <w:right w:val="none" w:sz="0" w:space="0" w:color="auto"/>
          </w:divBdr>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916551700">
              <w:marLeft w:val="0"/>
              <w:marRight w:val="0"/>
              <w:marTop w:val="0"/>
              <w:marBottom w:val="0"/>
              <w:divBdr>
                <w:top w:val="none" w:sz="0" w:space="0" w:color="auto"/>
                <w:left w:val="none" w:sz="0" w:space="0" w:color="auto"/>
                <w:bottom w:val="none" w:sz="0" w:space="0" w:color="auto"/>
                <w:right w:val="none" w:sz="0" w:space="0" w:color="auto"/>
              </w:divBdr>
            </w:div>
          </w:divsChild>
        </w:div>
        <w:div w:id="1378895122">
          <w:marLeft w:val="0"/>
          <w:marRight w:val="0"/>
          <w:marTop w:val="0"/>
          <w:marBottom w:val="0"/>
          <w:divBdr>
            <w:top w:val="none" w:sz="0" w:space="0" w:color="auto"/>
            <w:left w:val="none" w:sz="0" w:space="0" w:color="auto"/>
            <w:bottom w:val="none" w:sz="0" w:space="0" w:color="auto"/>
            <w:right w:val="none" w:sz="0" w:space="0" w:color="auto"/>
          </w:divBdr>
        </w:div>
        <w:div w:id="1511480380">
          <w:marLeft w:val="0"/>
          <w:marRight w:val="0"/>
          <w:marTop w:val="0"/>
          <w:marBottom w:val="0"/>
          <w:divBdr>
            <w:top w:val="none" w:sz="0" w:space="0" w:color="auto"/>
            <w:left w:val="none" w:sz="0" w:space="0" w:color="auto"/>
            <w:bottom w:val="none" w:sz="0" w:space="0" w:color="auto"/>
            <w:right w:val="none" w:sz="0" w:space="0" w:color="auto"/>
          </w:divBdr>
          <w:divsChild>
            <w:div w:id="1538933520">
              <w:marLeft w:val="0"/>
              <w:marRight w:val="0"/>
              <w:marTop w:val="0"/>
              <w:marBottom w:val="0"/>
              <w:divBdr>
                <w:top w:val="none" w:sz="0" w:space="0" w:color="auto"/>
                <w:left w:val="none" w:sz="0" w:space="0" w:color="auto"/>
                <w:bottom w:val="none" w:sz="0" w:space="0" w:color="auto"/>
                <w:right w:val="none" w:sz="0" w:space="0" w:color="auto"/>
              </w:divBdr>
            </w:div>
          </w:divsChild>
        </w:div>
        <w:div w:id="1409422813">
          <w:marLeft w:val="0"/>
          <w:marRight w:val="0"/>
          <w:marTop w:val="300"/>
          <w:marBottom w:val="0"/>
          <w:divBdr>
            <w:top w:val="none" w:sz="0" w:space="0" w:color="auto"/>
            <w:left w:val="none" w:sz="0" w:space="0" w:color="auto"/>
            <w:bottom w:val="none" w:sz="0" w:space="0" w:color="auto"/>
            <w:right w:val="none" w:sz="0" w:space="0" w:color="auto"/>
          </w:divBdr>
          <w:divsChild>
            <w:div w:id="1619409699">
              <w:marLeft w:val="0"/>
              <w:marRight w:val="0"/>
              <w:marTop w:val="0"/>
              <w:marBottom w:val="0"/>
              <w:divBdr>
                <w:top w:val="none" w:sz="0" w:space="0" w:color="auto"/>
                <w:left w:val="none" w:sz="0" w:space="0" w:color="auto"/>
                <w:bottom w:val="none" w:sz="0" w:space="0" w:color="auto"/>
                <w:right w:val="none" w:sz="0" w:space="0" w:color="auto"/>
              </w:divBdr>
              <w:divsChild>
                <w:div w:id="16085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5224">
          <w:marLeft w:val="0"/>
          <w:marRight w:val="0"/>
          <w:marTop w:val="300"/>
          <w:marBottom w:val="0"/>
          <w:divBdr>
            <w:top w:val="none" w:sz="0" w:space="0" w:color="auto"/>
            <w:left w:val="none" w:sz="0" w:space="0" w:color="auto"/>
            <w:bottom w:val="none" w:sz="0" w:space="0" w:color="auto"/>
            <w:right w:val="none" w:sz="0" w:space="0" w:color="auto"/>
          </w:divBdr>
          <w:divsChild>
            <w:div w:id="1068260159">
              <w:marLeft w:val="0"/>
              <w:marRight w:val="0"/>
              <w:marTop w:val="0"/>
              <w:marBottom w:val="0"/>
              <w:divBdr>
                <w:top w:val="none" w:sz="0" w:space="0" w:color="auto"/>
                <w:left w:val="none" w:sz="0" w:space="0" w:color="auto"/>
                <w:bottom w:val="none" w:sz="0" w:space="0" w:color="auto"/>
                <w:right w:val="none" w:sz="0" w:space="0" w:color="auto"/>
              </w:divBdr>
              <w:divsChild>
                <w:div w:id="98778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6413">
          <w:marLeft w:val="0"/>
          <w:marRight w:val="0"/>
          <w:marTop w:val="300"/>
          <w:marBottom w:val="0"/>
          <w:divBdr>
            <w:top w:val="none" w:sz="0" w:space="0" w:color="auto"/>
            <w:left w:val="none" w:sz="0" w:space="0" w:color="auto"/>
            <w:bottom w:val="none" w:sz="0" w:space="0" w:color="auto"/>
            <w:right w:val="none" w:sz="0" w:space="0" w:color="auto"/>
          </w:divBdr>
          <w:divsChild>
            <w:div w:id="501042272">
              <w:marLeft w:val="0"/>
              <w:marRight w:val="0"/>
              <w:marTop w:val="0"/>
              <w:marBottom w:val="0"/>
              <w:divBdr>
                <w:top w:val="none" w:sz="0" w:space="0" w:color="auto"/>
                <w:left w:val="none" w:sz="0" w:space="0" w:color="auto"/>
                <w:bottom w:val="none" w:sz="0" w:space="0" w:color="auto"/>
                <w:right w:val="none" w:sz="0" w:space="0" w:color="auto"/>
              </w:divBdr>
              <w:divsChild>
                <w:div w:id="58727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626130">
          <w:marLeft w:val="0"/>
          <w:marRight w:val="0"/>
          <w:marTop w:val="300"/>
          <w:marBottom w:val="0"/>
          <w:divBdr>
            <w:top w:val="none" w:sz="0" w:space="0" w:color="auto"/>
            <w:left w:val="none" w:sz="0" w:space="0" w:color="auto"/>
            <w:bottom w:val="none" w:sz="0" w:space="0" w:color="auto"/>
            <w:right w:val="none" w:sz="0" w:space="0" w:color="auto"/>
          </w:divBdr>
          <w:divsChild>
            <w:div w:id="932740841">
              <w:marLeft w:val="0"/>
              <w:marRight w:val="0"/>
              <w:marTop w:val="0"/>
              <w:marBottom w:val="0"/>
              <w:divBdr>
                <w:top w:val="none" w:sz="0" w:space="0" w:color="auto"/>
                <w:left w:val="none" w:sz="0" w:space="0" w:color="auto"/>
                <w:bottom w:val="none" w:sz="0" w:space="0" w:color="auto"/>
                <w:right w:val="none" w:sz="0" w:space="0" w:color="auto"/>
              </w:divBdr>
              <w:divsChild>
                <w:div w:id="144750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6195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717">
          <w:marLeft w:val="0"/>
          <w:marRight w:val="0"/>
          <w:marTop w:val="0"/>
          <w:marBottom w:val="0"/>
          <w:divBdr>
            <w:top w:val="none" w:sz="0" w:space="0" w:color="auto"/>
            <w:left w:val="none" w:sz="0" w:space="0" w:color="auto"/>
            <w:bottom w:val="none" w:sz="0" w:space="0" w:color="auto"/>
            <w:right w:val="none" w:sz="0" w:space="0" w:color="auto"/>
          </w:divBdr>
        </w:div>
        <w:div w:id="2105496706">
          <w:marLeft w:val="0"/>
          <w:marRight w:val="0"/>
          <w:marTop w:val="0"/>
          <w:marBottom w:val="0"/>
          <w:divBdr>
            <w:top w:val="none" w:sz="0" w:space="0" w:color="auto"/>
            <w:left w:val="none" w:sz="0" w:space="0" w:color="auto"/>
            <w:bottom w:val="none" w:sz="0" w:space="0" w:color="auto"/>
            <w:right w:val="none" w:sz="0" w:space="0" w:color="auto"/>
          </w:divBdr>
          <w:divsChild>
            <w:div w:id="1956138153">
              <w:marLeft w:val="0"/>
              <w:marRight w:val="0"/>
              <w:marTop w:val="0"/>
              <w:marBottom w:val="0"/>
              <w:divBdr>
                <w:top w:val="none" w:sz="0" w:space="0" w:color="auto"/>
                <w:left w:val="none" w:sz="0" w:space="0" w:color="auto"/>
                <w:bottom w:val="none" w:sz="0" w:space="0" w:color="auto"/>
                <w:right w:val="none" w:sz="0" w:space="0" w:color="auto"/>
              </w:divBdr>
            </w:div>
          </w:divsChild>
        </w:div>
        <w:div w:id="462432432">
          <w:marLeft w:val="0"/>
          <w:marRight w:val="0"/>
          <w:marTop w:val="0"/>
          <w:marBottom w:val="0"/>
          <w:divBdr>
            <w:top w:val="none" w:sz="0" w:space="0" w:color="auto"/>
            <w:left w:val="none" w:sz="0" w:space="0" w:color="auto"/>
            <w:bottom w:val="none" w:sz="0" w:space="0" w:color="auto"/>
            <w:right w:val="none" w:sz="0" w:space="0" w:color="auto"/>
          </w:divBdr>
        </w:div>
        <w:div w:id="347677943">
          <w:marLeft w:val="0"/>
          <w:marRight w:val="0"/>
          <w:marTop w:val="0"/>
          <w:marBottom w:val="0"/>
          <w:divBdr>
            <w:top w:val="none" w:sz="0" w:space="0" w:color="auto"/>
            <w:left w:val="none" w:sz="0" w:space="0" w:color="auto"/>
            <w:bottom w:val="none" w:sz="0" w:space="0" w:color="auto"/>
            <w:right w:val="none" w:sz="0" w:space="0" w:color="auto"/>
          </w:divBdr>
          <w:divsChild>
            <w:div w:id="1783264448">
              <w:marLeft w:val="0"/>
              <w:marRight w:val="0"/>
              <w:marTop w:val="0"/>
              <w:marBottom w:val="0"/>
              <w:divBdr>
                <w:top w:val="none" w:sz="0" w:space="0" w:color="auto"/>
                <w:left w:val="none" w:sz="0" w:space="0" w:color="auto"/>
                <w:bottom w:val="none" w:sz="0" w:space="0" w:color="auto"/>
                <w:right w:val="none" w:sz="0" w:space="0" w:color="auto"/>
              </w:divBdr>
            </w:div>
          </w:divsChild>
        </w:div>
        <w:div w:id="777676456">
          <w:marLeft w:val="0"/>
          <w:marRight w:val="0"/>
          <w:marTop w:val="0"/>
          <w:marBottom w:val="0"/>
          <w:divBdr>
            <w:top w:val="none" w:sz="0" w:space="0" w:color="auto"/>
            <w:left w:val="none" w:sz="0" w:space="0" w:color="auto"/>
            <w:bottom w:val="none" w:sz="0" w:space="0" w:color="auto"/>
            <w:right w:val="none" w:sz="0" w:space="0" w:color="auto"/>
          </w:divBdr>
        </w:div>
        <w:div w:id="1349528974">
          <w:marLeft w:val="0"/>
          <w:marRight w:val="0"/>
          <w:marTop w:val="0"/>
          <w:marBottom w:val="0"/>
          <w:divBdr>
            <w:top w:val="none" w:sz="0" w:space="0" w:color="auto"/>
            <w:left w:val="none" w:sz="0" w:space="0" w:color="auto"/>
            <w:bottom w:val="none" w:sz="0" w:space="0" w:color="auto"/>
            <w:right w:val="none" w:sz="0" w:space="0" w:color="auto"/>
          </w:divBdr>
          <w:divsChild>
            <w:div w:id="1377124162">
              <w:marLeft w:val="0"/>
              <w:marRight w:val="0"/>
              <w:marTop w:val="0"/>
              <w:marBottom w:val="0"/>
              <w:divBdr>
                <w:top w:val="none" w:sz="0" w:space="0" w:color="auto"/>
                <w:left w:val="none" w:sz="0" w:space="0" w:color="auto"/>
                <w:bottom w:val="none" w:sz="0" w:space="0" w:color="auto"/>
                <w:right w:val="none" w:sz="0" w:space="0" w:color="auto"/>
              </w:divBdr>
            </w:div>
          </w:divsChild>
        </w:div>
        <w:div w:id="867647222">
          <w:marLeft w:val="0"/>
          <w:marRight w:val="0"/>
          <w:marTop w:val="0"/>
          <w:marBottom w:val="0"/>
          <w:divBdr>
            <w:top w:val="none" w:sz="0" w:space="0" w:color="auto"/>
            <w:left w:val="none" w:sz="0" w:space="0" w:color="auto"/>
            <w:bottom w:val="none" w:sz="0" w:space="0" w:color="auto"/>
            <w:right w:val="none" w:sz="0" w:space="0" w:color="auto"/>
          </w:divBdr>
        </w:div>
        <w:div w:id="421924613">
          <w:marLeft w:val="0"/>
          <w:marRight w:val="0"/>
          <w:marTop w:val="0"/>
          <w:marBottom w:val="0"/>
          <w:divBdr>
            <w:top w:val="none" w:sz="0" w:space="0" w:color="auto"/>
            <w:left w:val="none" w:sz="0" w:space="0" w:color="auto"/>
            <w:bottom w:val="none" w:sz="0" w:space="0" w:color="auto"/>
            <w:right w:val="none" w:sz="0" w:space="0" w:color="auto"/>
          </w:divBdr>
          <w:divsChild>
            <w:div w:id="55445725">
              <w:marLeft w:val="0"/>
              <w:marRight w:val="0"/>
              <w:marTop w:val="0"/>
              <w:marBottom w:val="0"/>
              <w:divBdr>
                <w:top w:val="none" w:sz="0" w:space="0" w:color="auto"/>
                <w:left w:val="none" w:sz="0" w:space="0" w:color="auto"/>
                <w:bottom w:val="none" w:sz="0" w:space="0" w:color="auto"/>
                <w:right w:val="none" w:sz="0" w:space="0" w:color="auto"/>
              </w:divBdr>
            </w:div>
          </w:divsChild>
        </w:div>
        <w:div w:id="812067399">
          <w:marLeft w:val="0"/>
          <w:marRight w:val="0"/>
          <w:marTop w:val="0"/>
          <w:marBottom w:val="0"/>
          <w:divBdr>
            <w:top w:val="none" w:sz="0" w:space="0" w:color="auto"/>
            <w:left w:val="none" w:sz="0" w:space="0" w:color="auto"/>
            <w:bottom w:val="none" w:sz="0" w:space="0" w:color="auto"/>
            <w:right w:val="none" w:sz="0" w:space="0" w:color="auto"/>
          </w:divBdr>
        </w:div>
        <w:div w:id="1247574524">
          <w:marLeft w:val="0"/>
          <w:marRight w:val="0"/>
          <w:marTop w:val="0"/>
          <w:marBottom w:val="0"/>
          <w:divBdr>
            <w:top w:val="none" w:sz="0" w:space="0" w:color="auto"/>
            <w:left w:val="none" w:sz="0" w:space="0" w:color="auto"/>
            <w:bottom w:val="none" w:sz="0" w:space="0" w:color="auto"/>
            <w:right w:val="none" w:sz="0" w:space="0" w:color="auto"/>
          </w:divBdr>
          <w:divsChild>
            <w:div w:id="1731801647">
              <w:marLeft w:val="0"/>
              <w:marRight w:val="0"/>
              <w:marTop w:val="0"/>
              <w:marBottom w:val="0"/>
              <w:divBdr>
                <w:top w:val="none" w:sz="0" w:space="0" w:color="auto"/>
                <w:left w:val="none" w:sz="0" w:space="0" w:color="auto"/>
                <w:bottom w:val="none" w:sz="0" w:space="0" w:color="auto"/>
                <w:right w:val="none" w:sz="0" w:space="0" w:color="auto"/>
              </w:divBdr>
            </w:div>
          </w:divsChild>
        </w:div>
        <w:div w:id="1717460629">
          <w:marLeft w:val="0"/>
          <w:marRight w:val="0"/>
          <w:marTop w:val="0"/>
          <w:marBottom w:val="0"/>
          <w:divBdr>
            <w:top w:val="none" w:sz="0" w:space="0" w:color="auto"/>
            <w:left w:val="none" w:sz="0" w:space="0" w:color="auto"/>
            <w:bottom w:val="none" w:sz="0" w:space="0" w:color="auto"/>
            <w:right w:val="none" w:sz="0" w:space="0" w:color="auto"/>
          </w:divBdr>
        </w:div>
        <w:div w:id="1678389159">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
          </w:divsChild>
        </w:div>
        <w:div w:id="548688273">
          <w:marLeft w:val="0"/>
          <w:marRight w:val="0"/>
          <w:marTop w:val="0"/>
          <w:marBottom w:val="0"/>
          <w:divBdr>
            <w:top w:val="none" w:sz="0" w:space="0" w:color="auto"/>
            <w:left w:val="none" w:sz="0" w:space="0" w:color="auto"/>
            <w:bottom w:val="none" w:sz="0" w:space="0" w:color="auto"/>
            <w:right w:val="none" w:sz="0" w:space="0" w:color="auto"/>
          </w:divBdr>
        </w:div>
        <w:div w:id="1457989531">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823548095">
          <w:marLeft w:val="0"/>
          <w:marRight w:val="0"/>
          <w:marTop w:val="300"/>
          <w:marBottom w:val="0"/>
          <w:divBdr>
            <w:top w:val="none" w:sz="0" w:space="0" w:color="auto"/>
            <w:left w:val="none" w:sz="0" w:space="0" w:color="auto"/>
            <w:bottom w:val="none" w:sz="0" w:space="0" w:color="auto"/>
            <w:right w:val="none" w:sz="0" w:space="0" w:color="auto"/>
          </w:divBdr>
          <w:divsChild>
            <w:div w:id="508443845">
              <w:marLeft w:val="0"/>
              <w:marRight w:val="0"/>
              <w:marTop w:val="0"/>
              <w:marBottom w:val="0"/>
              <w:divBdr>
                <w:top w:val="none" w:sz="0" w:space="0" w:color="auto"/>
                <w:left w:val="none" w:sz="0" w:space="0" w:color="auto"/>
                <w:bottom w:val="none" w:sz="0" w:space="0" w:color="auto"/>
                <w:right w:val="none" w:sz="0" w:space="0" w:color="auto"/>
              </w:divBdr>
              <w:divsChild>
                <w:div w:id="177624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757069">
          <w:marLeft w:val="0"/>
          <w:marRight w:val="0"/>
          <w:marTop w:val="300"/>
          <w:marBottom w:val="0"/>
          <w:divBdr>
            <w:top w:val="none" w:sz="0" w:space="0" w:color="auto"/>
            <w:left w:val="none" w:sz="0" w:space="0" w:color="auto"/>
            <w:bottom w:val="none" w:sz="0" w:space="0" w:color="auto"/>
            <w:right w:val="none" w:sz="0" w:space="0" w:color="auto"/>
          </w:divBdr>
          <w:divsChild>
            <w:div w:id="116335903">
              <w:marLeft w:val="0"/>
              <w:marRight w:val="0"/>
              <w:marTop w:val="0"/>
              <w:marBottom w:val="0"/>
              <w:divBdr>
                <w:top w:val="none" w:sz="0" w:space="0" w:color="auto"/>
                <w:left w:val="none" w:sz="0" w:space="0" w:color="auto"/>
                <w:bottom w:val="none" w:sz="0" w:space="0" w:color="auto"/>
                <w:right w:val="none" w:sz="0" w:space="0" w:color="auto"/>
              </w:divBdr>
              <w:divsChild>
                <w:div w:id="38911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91695">
          <w:marLeft w:val="0"/>
          <w:marRight w:val="0"/>
          <w:marTop w:val="300"/>
          <w:marBottom w:val="0"/>
          <w:divBdr>
            <w:top w:val="none" w:sz="0" w:space="0" w:color="auto"/>
            <w:left w:val="none" w:sz="0" w:space="0" w:color="auto"/>
            <w:bottom w:val="none" w:sz="0" w:space="0" w:color="auto"/>
            <w:right w:val="none" w:sz="0" w:space="0" w:color="auto"/>
          </w:divBdr>
          <w:divsChild>
            <w:div w:id="226259769">
              <w:marLeft w:val="0"/>
              <w:marRight w:val="0"/>
              <w:marTop w:val="0"/>
              <w:marBottom w:val="0"/>
              <w:divBdr>
                <w:top w:val="none" w:sz="0" w:space="0" w:color="auto"/>
                <w:left w:val="none" w:sz="0" w:space="0" w:color="auto"/>
                <w:bottom w:val="none" w:sz="0" w:space="0" w:color="auto"/>
                <w:right w:val="none" w:sz="0" w:space="0" w:color="auto"/>
              </w:divBdr>
              <w:divsChild>
                <w:div w:id="62188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4523">
          <w:marLeft w:val="0"/>
          <w:marRight w:val="0"/>
          <w:marTop w:val="300"/>
          <w:marBottom w:val="0"/>
          <w:divBdr>
            <w:top w:val="none" w:sz="0" w:space="0" w:color="auto"/>
            <w:left w:val="none" w:sz="0" w:space="0" w:color="auto"/>
            <w:bottom w:val="none" w:sz="0" w:space="0" w:color="auto"/>
            <w:right w:val="none" w:sz="0" w:space="0" w:color="auto"/>
          </w:divBdr>
          <w:divsChild>
            <w:div w:id="1966738343">
              <w:marLeft w:val="0"/>
              <w:marRight w:val="0"/>
              <w:marTop w:val="0"/>
              <w:marBottom w:val="0"/>
              <w:divBdr>
                <w:top w:val="none" w:sz="0" w:space="0" w:color="auto"/>
                <w:left w:val="none" w:sz="0" w:space="0" w:color="auto"/>
                <w:bottom w:val="none" w:sz="0" w:space="0" w:color="auto"/>
                <w:right w:val="none" w:sz="0" w:space="0" w:color="auto"/>
              </w:divBdr>
              <w:divsChild>
                <w:div w:id="290090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0625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6">
          <w:marLeft w:val="0"/>
          <w:marRight w:val="0"/>
          <w:marTop w:val="0"/>
          <w:marBottom w:val="0"/>
          <w:divBdr>
            <w:top w:val="none" w:sz="0" w:space="0" w:color="auto"/>
            <w:left w:val="none" w:sz="0" w:space="0" w:color="auto"/>
            <w:bottom w:val="none" w:sz="0" w:space="0" w:color="auto"/>
            <w:right w:val="none" w:sz="0" w:space="0" w:color="auto"/>
          </w:divBdr>
        </w:div>
        <w:div w:id="919750182">
          <w:marLeft w:val="0"/>
          <w:marRight w:val="0"/>
          <w:marTop w:val="0"/>
          <w:marBottom w:val="0"/>
          <w:divBdr>
            <w:top w:val="none" w:sz="0" w:space="0" w:color="auto"/>
            <w:left w:val="none" w:sz="0" w:space="0" w:color="auto"/>
            <w:bottom w:val="none" w:sz="0" w:space="0" w:color="auto"/>
            <w:right w:val="none" w:sz="0" w:space="0" w:color="auto"/>
          </w:divBdr>
          <w:divsChild>
            <w:div w:id="900410342">
              <w:marLeft w:val="0"/>
              <w:marRight w:val="0"/>
              <w:marTop w:val="0"/>
              <w:marBottom w:val="0"/>
              <w:divBdr>
                <w:top w:val="none" w:sz="0" w:space="0" w:color="auto"/>
                <w:left w:val="none" w:sz="0" w:space="0" w:color="auto"/>
                <w:bottom w:val="none" w:sz="0" w:space="0" w:color="auto"/>
                <w:right w:val="none" w:sz="0" w:space="0" w:color="auto"/>
              </w:divBdr>
            </w:div>
          </w:divsChild>
        </w:div>
        <w:div w:id="969945500">
          <w:marLeft w:val="0"/>
          <w:marRight w:val="0"/>
          <w:marTop w:val="0"/>
          <w:marBottom w:val="0"/>
          <w:divBdr>
            <w:top w:val="none" w:sz="0" w:space="0" w:color="auto"/>
            <w:left w:val="none" w:sz="0" w:space="0" w:color="auto"/>
            <w:bottom w:val="none" w:sz="0" w:space="0" w:color="auto"/>
            <w:right w:val="none" w:sz="0" w:space="0" w:color="auto"/>
          </w:divBdr>
        </w:div>
        <w:div w:id="1936131751">
          <w:marLeft w:val="0"/>
          <w:marRight w:val="0"/>
          <w:marTop w:val="0"/>
          <w:marBottom w:val="0"/>
          <w:divBdr>
            <w:top w:val="none" w:sz="0" w:space="0" w:color="auto"/>
            <w:left w:val="none" w:sz="0" w:space="0" w:color="auto"/>
            <w:bottom w:val="none" w:sz="0" w:space="0" w:color="auto"/>
            <w:right w:val="none" w:sz="0" w:space="0" w:color="auto"/>
          </w:divBdr>
          <w:divsChild>
            <w:div w:id="1396515552">
              <w:marLeft w:val="0"/>
              <w:marRight w:val="0"/>
              <w:marTop w:val="0"/>
              <w:marBottom w:val="0"/>
              <w:divBdr>
                <w:top w:val="none" w:sz="0" w:space="0" w:color="auto"/>
                <w:left w:val="none" w:sz="0" w:space="0" w:color="auto"/>
                <w:bottom w:val="none" w:sz="0" w:space="0" w:color="auto"/>
                <w:right w:val="none" w:sz="0" w:space="0" w:color="auto"/>
              </w:divBdr>
            </w:div>
          </w:divsChild>
        </w:div>
        <w:div w:id="1058942756">
          <w:marLeft w:val="0"/>
          <w:marRight w:val="0"/>
          <w:marTop w:val="0"/>
          <w:marBottom w:val="0"/>
          <w:divBdr>
            <w:top w:val="none" w:sz="0" w:space="0" w:color="auto"/>
            <w:left w:val="none" w:sz="0" w:space="0" w:color="auto"/>
            <w:bottom w:val="none" w:sz="0" w:space="0" w:color="auto"/>
            <w:right w:val="none" w:sz="0" w:space="0" w:color="auto"/>
          </w:divBdr>
        </w:div>
        <w:div w:id="98260568">
          <w:marLeft w:val="0"/>
          <w:marRight w:val="0"/>
          <w:marTop w:val="0"/>
          <w:marBottom w:val="0"/>
          <w:divBdr>
            <w:top w:val="none" w:sz="0" w:space="0" w:color="auto"/>
            <w:left w:val="none" w:sz="0" w:space="0" w:color="auto"/>
            <w:bottom w:val="none" w:sz="0" w:space="0" w:color="auto"/>
            <w:right w:val="none" w:sz="0" w:space="0" w:color="auto"/>
          </w:divBdr>
          <w:divsChild>
            <w:div w:id="536357020">
              <w:marLeft w:val="0"/>
              <w:marRight w:val="0"/>
              <w:marTop w:val="0"/>
              <w:marBottom w:val="0"/>
              <w:divBdr>
                <w:top w:val="none" w:sz="0" w:space="0" w:color="auto"/>
                <w:left w:val="none" w:sz="0" w:space="0" w:color="auto"/>
                <w:bottom w:val="none" w:sz="0" w:space="0" w:color="auto"/>
                <w:right w:val="none" w:sz="0" w:space="0" w:color="auto"/>
              </w:divBdr>
            </w:div>
          </w:divsChild>
        </w:div>
        <w:div w:id="219875380">
          <w:marLeft w:val="0"/>
          <w:marRight w:val="0"/>
          <w:marTop w:val="0"/>
          <w:marBottom w:val="0"/>
          <w:divBdr>
            <w:top w:val="none" w:sz="0" w:space="0" w:color="auto"/>
            <w:left w:val="none" w:sz="0" w:space="0" w:color="auto"/>
            <w:bottom w:val="none" w:sz="0" w:space="0" w:color="auto"/>
            <w:right w:val="none" w:sz="0" w:space="0" w:color="auto"/>
          </w:divBdr>
        </w:div>
        <w:div w:id="1868830369">
          <w:marLeft w:val="0"/>
          <w:marRight w:val="0"/>
          <w:marTop w:val="0"/>
          <w:marBottom w:val="0"/>
          <w:divBdr>
            <w:top w:val="none" w:sz="0" w:space="0" w:color="auto"/>
            <w:left w:val="none" w:sz="0" w:space="0" w:color="auto"/>
            <w:bottom w:val="none" w:sz="0" w:space="0" w:color="auto"/>
            <w:right w:val="none" w:sz="0" w:space="0" w:color="auto"/>
          </w:divBdr>
          <w:divsChild>
            <w:div w:id="764954935">
              <w:marLeft w:val="0"/>
              <w:marRight w:val="0"/>
              <w:marTop w:val="0"/>
              <w:marBottom w:val="0"/>
              <w:divBdr>
                <w:top w:val="none" w:sz="0" w:space="0" w:color="auto"/>
                <w:left w:val="none" w:sz="0" w:space="0" w:color="auto"/>
                <w:bottom w:val="none" w:sz="0" w:space="0" w:color="auto"/>
                <w:right w:val="none" w:sz="0" w:space="0" w:color="auto"/>
              </w:divBdr>
            </w:div>
          </w:divsChild>
        </w:div>
        <w:div w:id="674965554">
          <w:marLeft w:val="0"/>
          <w:marRight w:val="0"/>
          <w:marTop w:val="0"/>
          <w:marBottom w:val="0"/>
          <w:divBdr>
            <w:top w:val="none" w:sz="0" w:space="0" w:color="auto"/>
            <w:left w:val="none" w:sz="0" w:space="0" w:color="auto"/>
            <w:bottom w:val="none" w:sz="0" w:space="0" w:color="auto"/>
            <w:right w:val="none" w:sz="0" w:space="0" w:color="auto"/>
          </w:divBdr>
        </w:div>
        <w:div w:id="2118013771">
          <w:marLeft w:val="0"/>
          <w:marRight w:val="0"/>
          <w:marTop w:val="0"/>
          <w:marBottom w:val="0"/>
          <w:divBdr>
            <w:top w:val="none" w:sz="0" w:space="0" w:color="auto"/>
            <w:left w:val="none" w:sz="0" w:space="0" w:color="auto"/>
            <w:bottom w:val="none" w:sz="0" w:space="0" w:color="auto"/>
            <w:right w:val="none" w:sz="0" w:space="0" w:color="auto"/>
          </w:divBdr>
          <w:divsChild>
            <w:div w:id="197860604">
              <w:marLeft w:val="0"/>
              <w:marRight w:val="0"/>
              <w:marTop w:val="0"/>
              <w:marBottom w:val="0"/>
              <w:divBdr>
                <w:top w:val="none" w:sz="0" w:space="0" w:color="auto"/>
                <w:left w:val="none" w:sz="0" w:space="0" w:color="auto"/>
                <w:bottom w:val="none" w:sz="0" w:space="0" w:color="auto"/>
                <w:right w:val="none" w:sz="0" w:space="0" w:color="auto"/>
              </w:divBdr>
            </w:div>
          </w:divsChild>
        </w:div>
        <w:div w:id="405882273">
          <w:marLeft w:val="0"/>
          <w:marRight w:val="0"/>
          <w:marTop w:val="0"/>
          <w:marBottom w:val="0"/>
          <w:divBdr>
            <w:top w:val="none" w:sz="0" w:space="0" w:color="auto"/>
            <w:left w:val="none" w:sz="0" w:space="0" w:color="auto"/>
            <w:bottom w:val="none" w:sz="0" w:space="0" w:color="auto"/>
            <w:right w:val="none" w:sz="0" w:space="0" w:color="auto"/>
          </w:divBdr>
        </w:div>
        <w:div w:id="2013340358">
          <w:marLeft w:val="0"/>
          <w:marRight w:val="0"/>
          <w:marTop w:val="0"/>
          <w:marBottom w:val="0"/>
          <w:divBdr>
            <w:top w:val="none" w:sz="0" w:space="0" w:color="auto"/>
            <w:left w:val="none" w:sz="0" w:space="0" w:color="auto"/>
            <w:bottom w:val="none" w:sz="0" w:space="0" w:color="auto"/>
            <w:right w:val="none" w:sz="0" w:space="0" w:color="auto"/>
          </w:divBdr>
          <w:divsChild>
            <w:div w:id="1052388652">
              <w:marLeft w:val="0"/>
              <w:marRight w:val="0"/>
              <w:marTop w:val="0"/>
              <w:marBottom w:val="0"/>
              <w:divBdr>
                <w:top w:val="none" w:sz="0" w:space="0" w:color="auto"/>
                <w:left w:val="none" w:sz="0" w:space="0" w:color="auto"/>
                <w:bottom w:val="none" w:sz="0" w:space="0" w:color="auto"/>
                <w:right w:val="none" w:sz="0" w:space="0" w:color="auto"/>
              </w:divBdr>
            </w:div>
          </w:divsChild>
        </w:div>
        <w:div w:id="370769887">
          <w:marLeft w:val="0"/>
          <w:marRight w:val="0"/>
          <w:marTop w:val="0"/>
          <w:marBottom w:val="0"/>
          <w:divBdr>
            <w:top w:val="none" w:sz="0" w:space="0" w:color="auto"/>
            <w:left w:val="none" w:sz="0" w:space="0" w:color="auto"/>
            <w:bottom w:val="none" w:sz="0" w:space="0" w:color="auto"/>
            <w:right w:val="none" w:sz="0" w:space="0" w:color="auto"/>
          </w:divBdr>
        </w:div>
        <w:div w:id="882639866">
          <w:marLeft w:val="0"/>
          <w:marRight w:val="0"/>
          <w:marTop w:val="0"/>
          <w:marBottom w:val="0"/>
          <w:divBdr>
            <w:top w:val="none" w:sz="0" w:space="0" w:color="auto"/>
            <w:left w:val="none" w:sz="0" w:space="0" w:color="auto"/>
            <w:bottom w:val="none" w:sz="0" w:space="0" w:color="auto"/>
            <w:right w:val="none" w:sz="0" w:space="0" w:color="auto"/>
          </w:divBdr>
          <w:divsChild>
            <w:div w:id="977148584">
              <w:marLeft w:val="0"/>
              <w:marRight w:val="0"/>
              <w:marTop w:val="0"/>
              <w:marBottom w:val="0"/>
              <w:divBdr>
                <w:top w:val="none" w:sz="0" w:space="0" w:color="auto"/>
                <w:left w:val="none" w:sz="0" w:space="0" w:color="auto"/>
                <w:bottom w:val="none" w:sz="0" w:space="0" w:color="auto"/>
                <w:right w:val="none" w:sz="0" w:space="0" w:color="auto"/>
              </w:divBdr>
            </w:div>
          </w:divsChild>
        </w:div>
        <w:div w:id="1128666372">
          <w:marLeft w:val="0"/>
          <w:marRight w:val="0"/>
          <w:marTop w:val="300"/>
          <w:marBottom w:val="0"/>
          <w:divBdr>
            <w:top w:val="none" w:sz="0" w:space="0" w:color="auto"/>
            <w:left w:val="none" w:sz="0" w:space="0" w:color="auto"/>
            <w:bottom w:val="none" w:sz="0" w:space="0" w:color="auto"/>
            <w:right w:val="none" w:sz="0" w:space="0" w:color="auto"/>
          </w:divBdr>
          <w:divsChild>
            <w:div w:id="554201228">
              <w:marLeft w:val="0"/>
              <w:marRight w:val="0"/>
              <w:marTop w:val="0"/>
              <w:marBottom w:val="0"/>
              <w:divBdr>
                <w:top w:val="none" w:sz="0" w:space="0" w:color="auto"/>
                <w:left w:val="none" w:sz="0" w:space="0" w:color="auto"/>
                <w:bottom w:val="none" w:sz="0" w:space="0" w:color="auto"/>
                <w:right w:val="none" w:sz="0" w:space="0" w:color="auto"/>
              </w:divBdr>
              <w:divsChild>
                <w:div w:id="670373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532787">
          <w:marLeft w:val="0"/>
          <w:marRight w:val="0"/>
          <w:marTop w:val="300"/>
          <w:marBottom w:val="0"/>
          <w:divBdr>
            <w:top w:val="none" w:sz="0" w:space="0" w:color="auto"/>
            <w:left w:val="none" w:sz="0" w:space="0" w:color="auto"/>
            <w:bottom w:val="none" w:sz="0" w:space="0" w:color="auto"/>
            <w:right w:val="none" w:sz="0" w:space="0" w:color="auto"/>
          </w:divBdr>
          <w:divsChild>
            <w:div w:id="1229222917">
              <w:marLeft w:val="0"/>
              <w:marRight w:val="0"/>
              <w:marTop w:val="0"/>
              <w:marBottom w:val="0"/>
              <w:divBdr>
                <w:top w:val="none" w:sz="0" w:space="0" w:color="auto"/>
                <w:left w:val="none" w:sz="0" w:space="0" w:color="auto"/>
                <w:bottom w:val="none" w:sz="0" w:space="0" w:color="auto"/>
                <w:right w:val="none" w:sz="0" w:space="0" w:color="auto"/>
              </w:divBdr>
              <w:divsChild>
                <w:div w:id="149660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564">
          <w:marLeft w:val="0"/>
          <w:marRight w:val="0"/>
          <w:marTop w:val="300"/>
          <w:marBottom w:val="0"/>
          <w:divBdr>
            <w:top w:val="none" w:sz="0" w:space="0" w:color="auto"/>
            <w:left w:val="none" w:sz="0" w:space="0" w:color="auto"/>
            <w:bottom w:val="none" w:sz="0" w:space="0" w:color="auto"/>
            <w:right w:val="none" w:sz="0" w:space="0" w:color="auto"/>
          </w:divBdr>
          <w:divsChild>
            <w:div w:id="1763527297">
              <w:marLeft w:val="0"/>
              <w:marRight w:val="0"/>
              <w:marTop w:val="0"/>
              <w:marBottom w:val="0"/>
              <w:divBdr>
                <w:top w:val="none" w:sz="0" w:space="0" w:color="auto"/>
                <w:left w:val="none" w:sz="0" w:space="0" w:color="auto"/>
                <w:bottom w:val="none" w:sz="0" w:space="0" w:color="auto"/>
                <w:right w:val="none" w:sz="0" w:space="0" w:color="auto"/>
              </w:divBdr>
              <w:divsChild>
                <w:div w:id="11764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652688">
          <w:marLeft w:val="0"/>
          <w:marRight w:val="0"/>
          <w:marTop w:val="300"/>
          <w:marBottom w:val="0"/>
          <w:divBdr>
            <w:top w:val="none" w:sz="0" w:space="0" w:color="auto"/>
            <w:left w:val="none" w:sz="0" w:space="0" w:color="auto"/>
            <w:bottom w:val="none" w:sz="0" w:space="0" w:color="auto"/>
            <w:right w:val="none" w:sz="0" w:space="0" w:color="auto"/>
          </w:divBdr>
          <w:divsChild>
            <w:div w:id="1941139929">
              <w:marLeft w:val="0"/>
              <w:marRight w:val="0"/>
              <w:marTop w:val="0"/>
              <w:marBottom w:val="0"/>
              <w:divBdr>
                <w:top w:val="none" w:sz="0" w:space="0" w:color="auto"/>
                <w:left w:val="none" w:sz="0" w:space="0" w:color="auto"/>
                <w:bottom w:val="none" w:sz="0" w:space="0" w:color="auto"/>
                <w:right w:val="none" w:sz="0" w:space="0" w:color="auto"/>
              </w:divBdr>
              <w:divsChild>
                <w:div w:id="213617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7336537">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81207">
      <w:bodyDiv w:val="1"/>
      <w:marLeft w:val="0"/>
      <w:marRight w:val="0"/>
      <w:marTop w:val="0"/>
      <w:marBottom w:val="0"/>
      <w:divBdr>
        <w:top w:val="none" w:sz="0" w:space="0" w:color="auto"/>
        <w:left w:val="none" w:sz="0" w:space="0" w:color="auto"/>
        <w:bottom w:val="none" w:sz="0" w:space="0" w:color="auto"/>
        <w:right w:val="none" w:sz="0" w:space="0" w:color="auto"/>
      </w:divBdr>
      <w:divsChild>
        <w:div w:id="1645086018">
          <w:marLeft w:val="0"/>
          <w:marRight w:val="0"/>
          <w:marTop w:val="0"/>
          <w:marBottom w:val="0"/>
          <w:divBdr>
            <w:top w:val="none" w:sz="0" w:space="0" w:color="auto"/>
            <w:left w:val="none" w:sz="0" w:space="0" w:color="auto"/>
            <w:bottom w:val="none" w:sz="0" w:space="0" w:color="auto"/>
            <w:right w:val="none" w:sz="0" w:space="0" w:color="auto"/>
          </w:divBdr>
        </w:div>
        <w:div w:id="1321426278">
          <w:marLeft w:val="0"/>
          <w:marRight w:val="0"/>
          <w:marTop w:val="0"/>
          <w:marBottom w:val="0"/>
          <w:divBdr>
            <w:top w:val="none" w:sz="0" w:space="0" w:color="auto"/>
            <w:left w:val="none" w:sz="0" w:space="0" w:color="auto"/>
            <w:bottom w:val="none" w:sz="0" w:space="0" w:color="auto"/>
            <w:right w:val="none" w:sz="0" w:space="0" w:color="auto"/>
          </w:divBdr>
          <w:divsChild>
            <w:div w:id="915746374">
              <w:marLeft w:val="0"/>
              <w:marRight w:val="0"/>
              <w:marTop w:val="0"/>
              <w:marBottom w:val="0"/>
              <w:divBdr>
                <w:top w:val="none" w:sz="0" w:space="0" w:color="auto"/>
                <w:left w:val="none" w:sz="0" w:space="0" w:color="auto"/>
                <w:bottom w:val="none" w:sz="0" w:space="0" w:color="auto"/>
                <w:right w:val="none" w:sz="0" w:space="0" w:color="auto"/>
              </w:divBdr>
            </w:div>
          </w:divsChild>
        </w:div>
        <w:div w:id="1093818161">
          <w:marLeft w:val="0"/>
          <w:marRight w:val="0"/>
          <w:marTop w:val="0"/>
          <w:marBottom w:val="0"/>
          <w:divBdr>
            <w:top w:val="none" w:sz="0" w:space="0" w:color="auto"/>
            <w:left w:val="none" w:sz="0" w:space="0" w:color="auto"/>
            <w:bottom w:val="none" w:sz="0" w:space="0" w:color="auto"/>
            <w:right w:val="none" w:sz="0" w:space="0" w:color="auto"/>
          </w:divBdr>
        </w:div>
        <w:div w:id="71973041">
          <w:marLeft w:val="0"/>
          <w:marRight w:val="0"/>
          <w:marTop w:val="0"/>
          <w:marBottom w:val="0"/>
          <w:divBdr>
            <w:top w:val="none" w:sz="0" w:space="0" w:color="auto"/>
            <w:left w:val="none" w:sz="0" w:space="0" w:color="auto"/>
            <w:bottom w:val="none" w:sz="0" w:space="0" w:color="auto"/>
            <w:right w:val="none" w:sz="0" w:space="0" w:color="auto"/>
          </w:divBdr>
          <w:divsChild>
            <w:div w:id="609046787">
              <w:marLeft w:val="0"/>
              <w:marRight w:val="0"/>
              <w:marTop w:val="0"/>
              <w:marBottom w:val="0"/>
              <w:divBdr>
                <w:top w:val="none" w:sz="0" w:space="0" w:color="auto"/>
                <w:left w:val="none" w:sz="0" w:space="0" w:color="auto"/>
                <w:bottom w:val="none" w:sz="0" w:space="0" w:color="auto"/>
                <w:right w:val="none" w:sz="0" w:space="0" w:color="auto"/>
              </w:divBdr>
            </w:div>
          </w:divsChild>
        </w:div>
        <w:div w:id="41560759">
          <w:marLeft w:val="0"/>
          <w:marRight w:val="0"/>
          <w:marTop w:val="0"/>
          <w:marBottom w:val="0"/>
          <w:divBdr>
            <w:top w:val="none" w:sz="0" w:space="0" w:color="auto"/>
            <w:left w:val="none" w:sz="0" w:space="0" w:color="auto"/>
            <w:bottom w:val="none" w:sz="0" w:space="0" w:color="auto"/>
            <w:right w:val="none" w:sz="0" w:space="0" w:color="auto"/>
          </w:divBdr>
        </w:div>
        <w:div w:id="1049186830">
          <w:marLeft w:val="0"/>
          <w:marRight w:val="0"/>
          <w:marTop w:val="0"/>
          <w:marBottom w:val="0"/>
          <w:divBdr>
            <w:top w:val="none" w:sz="0" w:space="0" w:color="auto"/>
            <w:left w:val="none" w:sz="0" w:space="0" w:color="auto"/>
            <w:bottom w:val="none" w:sz="0" w:space="0" w:color="auto"/>
            <w:right w:val="none" w:sz="0" w:space="0" w:color="auto"/>
          </w:divBdr>
          <w:divsChild>
            <w:div w:id="968098064">
              <w:marLeft w:val="0"/>
              <w:marRight w:val="0"/>
              <w:marTop w:val="0"/>
              <w:marBottom w:val="0"/>
              <w:divBdr>
                <w:top w:val="none" w:sz="0" w:space="0" w:color="auto"/>
                <w:left w:val="none" w:sz="0" w:space="0" w:color="auto"/>
                <w:bottom w:val="none" w:sz="0" w:space="0" w:color="auto"/>
                <w:right w:val="none" w:sz="0" w:space="0" w:color="auto"/>
              </w:divBdr>
            </w:div>
          </w:divsChild>
        </w:div>
        <w:div w:id="203716062">
          <w:marLeft w:val="0"/>
          <w:marRight w:val="0"/>
          <w:marTop w:val="0"/>
          <w:marBottom w:val="0"/>
          <w:divBdr>
            <w:top w:val="none" w:sz="0" w:space="0" w:color="auto"/>
            <w:left w:val="none" w:sz="0" w:space="0" w:color="auto"/>
            <w:bottom w:val="none" w:sz="0" w:space="0" w:color="auto"/>
            <w:right w:val="none" w:sz="0" w:space="0" w:color="auto"/>
          </w:divBdr>
        </w:div>
        <w:div w:id="1328554866">
          <w:marLeft w:val="0"/>
          <w:marRight w:val="0"/>
          <w:marTop w:val="0"/>
          <w:marBottom w:val="0"/>
          <w:divBdr>
            <w:top w:val="none" w:sz="0" w:space="0" w:color="auto"/>
            <w:left w:val="none" w:sz="0" w:space="0" w:color="auto"/>
            <w:bottom w:val="none" w:sz="0" w:space="0" w:color="auto"/>
            <w:right w:val="none" w:sz="0" w:space="0" w:color="auto"/>
          </w:divBdr>
          <w:divsChild>
            <w:div w:id="1951548216">
              <w:marLeft w:val="0"/>
              <w:marRight w:val="0"/>
              <w:marTop w:val="0"/>
              <w:marBottom w:val="0"/>
              <w:divBdr>
                <w:top w:val="none" w:sz="0" w:space="0" w:color="auto"/>
                <w:left w:val="none" w:sz="0" w:space="0" w:color="auto"/>
                <w:bottom w:val="none" w:sz="0" w:space="0" w:color="auto"/>
                <w:right w:val="none" w:sz="0" w:space="0" w:color="auto"/>
              </w:divBdr>
            </w:div>
          </w:divsChild>
        </w:div>
        <w:div w:id="1707826985">
          <w:marLeft w:val="0"/>
          <w:marRight w:val="0"/>
          <w:marTop w:val="0"/>
          <w:marBottom w:val="0"/>
          <w:divBdr>
            <w:top w:val="none" w:sz="0" w:space="0" w:color="auto"/>
            <w:left w:val="none" w:sz="0" w:space="0" w:color="auto"/>
            <w:bottom w:val="none" w:sz="0" w:space="0" w:color="auto"/>
            <w:right w:val="none" w:sz="0" w:space="0" w:color="auto"/>
          </w:divBdr>
        </w:div>
        <w:div w:id="214632267">
          <w:marLeft w:val="0"/>
          <w:marRight w:val="0"/>
          <w:marTop w:val="0"/>
          <w:marBottom w:val="0"/>
          <w:divBdr>
            <w:top w:val="none" w:sz="0" w:space="0" w:color="auto"/>
            <w:left w:val="none" w:sz="0" w:space="0" w:color="auto"/>
            <w:bottom w:val="none" w:sz="0" w:space="0" w:color="auto"/>
            <w:right w:val="none" w:sz="0" w:space="0" w:color="auto"/>
          </w:divBdr>
          <w:divsChild>
            <w:div w:id="1005938021">
              <w:marLeft w:val="0"/>
              <w:marRight w:val="0"/>
              <w:marTop w:val="0"/>
              <w:marBottom w:val="0"/>
              <w:divBdr>
                <w:top w:val="none" w:sz="0" w:space="0" w:color="auto"/>
                <w:left w:val="none" w:sz="0" w:space="0" w:color="auto"/>
                <w:bottom w:val="none" w:sz="0" w:space="0" w:color="auto"/>
                <w:right w:val="none" w:sz="0" w:space="0" w:color="auto"/>
              </w:divBdr>
            </w:div>
          </w:divsChild>
        </w:div>
        <w:div w:id="1433479653">
          <w:marLeft w:val="0"/>
          <w:marRight w:val="0"/>
          <w:marTop w:val="0"/>
          <w:marBottom w:val="0"/>
          <w:divBdr>
            <w:top w:val="none" w:sz="0" w:space="0" w:color="auto"/>
            <w:left w:val="none" w:sz="0" w:space="0" w:color="auto"/>
            <w:bottom w:val="none" w:sz="0" w:space="0" w:color="auto"/>
            <w:right w:val="none" w:sz="0" w:space="0" w:color="auto"/>
          </w:divBdr>
        </w:div>
        <w:div w:id="881868218">
          <w:marLeft w:val="0"/>
          <w:marRight w:val="0"/>
          <w:marTop w:val="0"/>
          <w:marBottom w:val="0"/>
          <w:divBdr>
            <w:top w:val="none" w:sz="0" w:space="0" w:color="auto"/>
            <w:left w:val="none" w:sz="0" w:space="0" w:color="auto"/>
            <w:bottom w:val="none" w:sz="0" w:space="0" w:color="auto"/>
            <w:right w:val="none" w:sz="0" w:space="0" w:color="auto"/>
          </w:divBdr>
          <w:divsChild>
            <w:div w:id="972448646">
              <w:marLeft w:val="0"/>
              <w:marRight w:val="0"/>
              <w:marTop w:val="0"/>
              <w:marBottom w:val="0"/>
              <w:divBdr>
                <w:top w:val="none" w:sz="0" w:space="0" w:color="auto"/>
                <w:left w:val="none" w:sz="0" w:space="0" w:color="auto"/>
                <w:bottom w:val="none" w:sz="0" w:space="0" w:color="auto"/>
                <w:right w:val="none" w:sz="0" w:space="0" w:color="auto"/>
              </w:divBdr>
            </w:div>
          </w:divsChild>
        </w:div>
        <w:div w:id="570237999">
          <w:marLeft w:val="0"/>
          <w:marRight w:val="0"/>
          <w:marTop w:val="0"/>
          <w:marBottom w:val="0"/>
          <w:divBdr>
            <w:top w:val="none" w:sz="0" w:space="0" w:color="auto"/>
            <w:left w:val="none" w:sz="0" w:space="0" w:color="auto"/>
            <w:bottom w:val="none" w:sz="0" w:space="0" w:color="auto"/>
            <w:right w:val="none" w:sz="0" w:space="0" w:color="auto"/>
          </w:divBdr>
        </w:div>
        <w:div w:id="62460229">
          <w:marLeft w:val="0"/>
          <w:marRight w:val="0"/>
          <w:marTop w:val="0"/>
          <w:marBottom w:val="0"/>
          <w:divBdr>
            <w:top w:val="none" w:sz="0" w:space="0" w:color="auto"/>
            <w:left w:val="none" w:sz="0" w:space="0" w:color="auto"/>
            <w:bottom w:val="none" w:sz="0" w:space="0" w:color="auto"/>
            <w:right w:val="none" w:sz="0" w:space="0" w:color="auto"/>
          </w:divBdr>
          <w:divsChild>
            <w:div w:id="517740159">
              <w:marLeft w:val="0"/>
              <w:marRight w:val="0"/>
              <w:marTop w:val="0"/>
              <w:marBottom w:val="0"/>
              <w:divBdr>
                <w:top w:val="none" w:sz="0" w:space="0" w:color="auto"/>
                <w:left w:val="none" w:sz="0" w:space="0" w:color="auto"/>
                <w:bottom w:val="none" w:sz="0" w:space="0" w:color="auto"/>
                <w:right w:val="none" w:sz="0" w:space="0" w:color="auto"/>
              </w:divBdr>
            </w:div>
          </w:divsChild>
        </w:div>
        <w:div w:id="1979919804">
          <w:marLeft w:val="0"/>
          <w:marRight w:val="0"/>
          <w:marTop w:val="300"/>
          <w:marBottom w:val="0"/>
          <w:divBdr>
            <w:top w:val="none" w:sz="0" w:space="0" w:color="auto"/>
            <w:left w:val="none" w:sz="0" w:space="0" w:color="auto"/>
            <w:bottom w:val="none" w:sz="0" w:space="0" w:color="auto"/>
            <w:right w:val="none" w:sz="0" w:space="0" w:color="auto"/>
          </w:divBdr>
          <w:divsChild>
            <w:div w:id="924849246">
              <w:marLeft w:val="0"/>
              <w:marRight w:val="0"/>
              <w:marTop w:val="0"/>
              <w:marBottom w:val="0"/>
              <w:divBdr>
                <w:top w:val="none" w:sz="0" w:space="0" w:color="auto"/>
                <w:left w:val="none" w:sz="0" w:space="0" w:color="auto"/>
                <w:bottom w:val="none" w:sz="0" w:space="0" w:color="auto"/>
                <w:right w:val="none" w:sz="0" w:space="0" w:color="auto"/>
              </w:divBdr>
              <w:divsChild>
                <w:div w:id="9433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3080">
          <w:marLeft w:val="0"/>
          <w:marRight w:val="0"/>
          <w:marTop w:val="300"/>
          <w:marBottom w:val="0"/>
          <w:divBdr>
            <w:top w:val="none" w:sz="0" w:space="0" w:color="auto"/>
            <w:left w:val="none" w:sz="0" w:space="0" w:color="auto"/>
            <w:bottom w:val="none" w:sz="0" w:space="0" w:color="auto"/>
            <w:right w:val="none" w:sz="0" w:space="0" w:color="auto"/>
          </w:divBdr>
          <w:divsChild>
            <w:div w:id="1798180972">
              <w:marLeft w:val="0"/>
              <w:marRight w:val="0"/>
              <w:marTop w:val="0"/>
              <w:marBottom w:val="0"/>
              <w:divBdr>
                <w:top w:val="none" w:sz="0" w:space="0" w:color="auto"/>
                <w:left w:val="none" w:sz="0" w:space="0" w:color="auto"/>
                <w:bottom w:val="none" w:sz="0" w:space="0" w:color="auto"/>
                <w:right w:val="none" w:sz="0" w:space="0" w:color="auto"/>
              </w:divBdr>
              <w:divsChild>
                <w:div w:id="64227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6896">
          <w:marLeft w:val="0"/>
          <w:marRight w:val="0"/>
          <w:marTop w:val="300"/>
          <w:marBottom w:val="0"/>
          <w:divBdr>
            <w:top w:val="none" w:sz="0" w:space="0" w:color="auto"/>
            <w:left w:val="none" w:sz="0" w:space="0" w:color="auto"/>
            <w:bottom w:val="none" w:sz="0" w:space="0" w:color="auto"/>
            <w:right w:val="none" w:sz="0" w:space="0" w:color="auto"/>
          </w:divBdr>
          <w:divsChild>
            <w:div w:id="1192449935">
              <w:marLeft w:val="0"/>
              <w:marRight w:val="0"/>
              <w:marTop w:val="0"/>
              <w:marBottom w:val="0"/>
              <w:divBdr>
                <w:top w:val="none" w:sz="0" w:space="0" w:color="auto"/>
                <w:left w:val="none" w:sz="0" w:space="0" w:color="auto"/>
                <w:bottom w:val="none" w:sz="0" w:space="0" w:color="auto"/>
                <w:right w:val="none" w:sz="0" w:space="0" w:color="auto"/>
              </w:divBdr>
              <w:divsChild>
                <w:div w:id="109343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797">
          <w:marLeft w:val="0"/>
          <w:marRight w:val="0"/>
          <w:marTop w:val="300"/>
          <w:marBottom w:val="0"/>
          <w:divBdr>
            <w:top w:val="none" w:sz="0" w:space="0" w:color="auto"/>
            <w:left w:val="none" w:sz="0" w:space="0" w:color="auto"/>
            <w:bottom w:val="none" w:sz="0" w:space="0" w:color="auto"/>
            <w:right w:val="none" w:sz="0" w:space="0" w:color="auto"/>
          </w:divBdr>
          <w:divsChild>
            <w:div w:id="739058418">
              <w:marLeft w:val="0"/>
              <w:marRight w:val="0"/>
              <w:marTop w:val="0"/>
              <w:marBottom w:val="0"/>
              <w:divBdr>
                <w:top w:val="none" w:sz="0" w:space="0" w:color="auto"/>
                <w:left w:val="none" w:sz="0" w:space="0" w:color="auto"/>
                <w:bottom w:val="none" w:sz="0" w:space="0" w:color="auto"/>
                <w:right w:val="none" w:sz="0" w:space="0" w:color="auto"/>
              </w:divBdr>
              <w:divsChild>
                <w:div w:id="77347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624592">
      <w:bodyDiv w:val="1"/>
      <w:marLeft w:val="0"/>
      <w:marRight w:val="0"/>
      <w:marTop w:val="0"/>
      <w:marBottom w:val="0"/>
      <w:divBdr>
        <w:top w:val="none" w:sz="0" w:space="0" w:color="auto"/>
        <w:left w:val="none" w:sz="0" w:space="0" w:color="auto"/>
        <w:bottom w:val="none" w:sz="0" w:space="0" w:color="auto"/>
        <w:right w:val="none" w:sz="0" w:space="0" w:color="auto"/>
      </w:divBdr>
      <w:divsChild>
        <w:div w:id="886991158">
          <w:marLeft w:val="0"/>
          <w:marRight w:val="0"/>
          <w:marTop w:val="0"/>
          <w:marBottom w:val="0"/>
          <w:divBdr>
            <w:top w:val="none" w:sz="0" w:space="0" w:color="auto"/>
            <w:left w:val="none" w:sz="0" w:space="0" w:color="auto"/>
            <w:bottom w:val="none" w:sz="0" w:space="0" w:color="auto"/>
            <w:right w:val="none" w:sz="0" w:space="0" w:color="auto"/>
          </w:divBdr>
        </w:div>
        <w:div w:id="590896334">
          <w:marLeft w:val="0"/>
          <w:marRight w:val="0"/>
          <w:marTop w:val="0"/>
          <w:marBottom w:val="0"/>
          <w:divBdr>
            <w:top w:val="none" w:sz="0" w:space="0" w:color="auto"/>
            <w:left w:val="none" w:sz="0" w:space="0" w:color="auto"/>
            <w:bottom w:val="none" w:sz="0" w:space="0" w:color="auto"/>
            <w:right w:val="none" w:sz="0" w:space="0" w:color="auto"/>
          </w:divBdr>
          <w:divsChild>
            <w:div w:id="1950500910">
              <w:marLeft w:val="0"/>
              <w:marRight w:val="0"/>
              <w:marTop w:val="0"/>
              <w:marBottom w:val="0"/>
              <w:divBdr>
                <w:top w:val="none" w:sz="0" w:space="0" w:color="auto"/>
                <w:left w:val="none" w:sz="0" w:space="0" w:color="auto"/>
                <w:bottom w:val="none" w:sz="0" w:space="0" w:color="auto"/>
                <w:right w:val="none" w:sz="0" w:space="0" w:color="auto"/>
              </w:divBdr>
            </w:div>
          </w:divsChild>
        </w:div>
        <w:div w:id="1849172364">
          <w:marLeft w:val="0"/>
          <w:marRight w:val="0"/>
          <w:marTop w:val="0"/>
          <w:marBottom w:val="0"/>
          <w:divBdr>
            <w:top w:val="none" w:sz="0" w:space="0" w:color="auto"/>
            <w:left w:val="none" w:sz="0" w:space="0" w:color="auto"/>
            <w:bottom w:val="none" w:sz="0" w:space="0" w:color="auto"/>
            <w:right w:val="none" w:sz="0" w:space="0" w:color="auto"/>
          </w:divBdr>
        </w:div>
        <w:div w:id="1165125168">
          <w:marLeft w:val="0"/>
          <w:marRight w:val="0"/>
          <w:marTop w:val="0"/>
          <w:marBottom w:val="0"/>
          <w:divBdr>
            <w:top w:val="none" w:sz="0" w:space="0" w:color="auto"/>
            <w:left w:val="none" w:sz="0" w:space="0" w:color="auto"/>
            <w:bottom w:val="none" w:sz="0" w:space="0" w:color="auto"/>
            <w:right w:val="none" w:sz="0" w:space="0" w:color="auto"/>
          </w:divBdr>
          <w:divsChild>
            <w:div w:id="206838614">
              <w:marLeft w:val="0"/>
              <w:marRight w:val="0"/>
              <w:marTop w:val="0"/>
              <w:marBottom w:val="0"/>
              <w:divBdr>
                <w:top w:val="none" w:sz="0" w:space="0" w:color="auto"/>
                <w:left w:val="none" w:sz="0" w:space="0" w:color="auto"/>
                <w:bottom w:val="none" w:sz="0" w:space="0" w:color="auto"/>
                <w:right w:val="none" w:sz="0" w:space="0" w:color="auto"/>
              </w:divBdr>
            </w:div>
          </w:divsChild>
        </w:div>
        <w:div w:id="1991247004">
          <w:marLeft w:val="0"/>
          <w:marRight w:val="0"/>
          <w:marTop w:val="0"/>
          <w:marBottom w:val="0"/>
          <w:divBdr>
            <w:top w:val="none" w:sz="0" w:space="0" w:color="auto"/>
            <w:left w:val="none" w:sz="0" w:space="0" w:color="auto"/>
            <w:bottom w:val="none" w:sz="0" w:space="0" w:color="auto"/>
            <w:right w:val="none" w:sz="0" w:space="0" w:color="auto"/>
          </w:divBdr>
        </w:div>
        <w:div w:id="2001034518">
          <w:marLeft w:val="0"/>
          <w:marRight w:val="0"/>
          <w:marTop w:val="0"/>
          <w:marBottom w:val="0"/>
          <w:divBdr>
            <w:top w:val="none" w:sz="0" w:space="0" w:color="auto"/>
            <w:left w:val="none" w:sz="0" w:space="0" w:color="auto"/>
            <w:bottom w:val="none" w:sz="0" w:space="0" w:color="auto"/>
            <w:right w:val="none" w:sz="0" w:space="0" w:color="auto"/>
          </w:divBdr>
          <w:divsChild>
            <w:div w:id="1674918445">
              <w:marLeft w:val="0"/>
              <w:marRight w:val="0"/>
              <w:marTop w:val="0"/>
              <w:marBottom w:val="0"/>
              <w:divBdr>
                <w:top w:val="none" w:sz="0" w:space="0" w:color="auto"/>
                <w:left w:val="none" w:sz="0" w:space="0" w:color="auto"/>
                <w:bottom w:val="none" w:sz="0" w:space="0" w:color="auto"/>
                <w:right w:val="none" w:sz="0" w:space="0" w:color="auto"/>
              </w:divBdr>
            </w:div>
          </w:divsChild>
        </w:div>
        <w:div w:id="1066605360">
          <w:marLeft w:val="0"/>
          <w:marRight w:val="0"/>
          <w:marTop w:val="0"/>
          <w:marBottom w:val="0"/>
          <w:divBdr>
            <w:top w:val="none" w:sz="0" w:space="0" w:color="auto"/>
            <w:left w:val="none" w:sz="0" w:space="0" w:color="auto"/>
            <w:bottom w:val="none" w:sz="0" w:space="0" w:color="auto"/>
            <w:right w:val="none" w:sz="0" w:space="0" w:color="auto"/>
          </w:divBdr>
        </w:div>
        <w:div w:id="859974459">
          <w:marLeft w:val="0"/>
          <w:marRight w:val="0"/>
          <w:marTop w:val="0"/>
          <w:marBottom w:val="0"/>
          <w:divBdr>
            <w:top w:val="none" w:sz="0" w:space="0" w:color="auto"/>
            <w:left w:val="none" w:sz="0" w:space="0" w:color="auto"/>
            <w:bottom w:val="none" w:sz="0" w:space="0" w:color="auto"/>
            <w:right w:val="none" w:sz="0" w:space="0" w:color="auto"/>
          </w:divBdr>
          <w:divsChild>
            <w:div w:id="511143892">
              <w:marLeft w:val="0"/>
              <w:marRight w:val="0"/>
              <w:marTop w:val="0"/>
              <w:marBottom w:val="0"/>
              <w:divBdr>
                <w:top w:val="none" w:sz="0" w:space="0" w:color="auto"/>
                <w:left w:val="none" w:sz="0" w:space="0" w:color="auto"/>
                <w:bottom w:val="none" w:sz="0" w:space="0" w:color="auto"/>
                <w:right w:val="none" w:sz="0" w:space="0" w:color="auto"/>
              </w:divBdr>
            </w:div>
          </w:divsChild>
        </w:div>
        <w:div w:id="206839660">
          <w:marLeft w:val="0"/>
          <w:marRight w:val="0"/>
          <w:marTop w:val="0"/>
          <w:marBottom w:val="0"/>
          <w:divBdr>
            <w:top w:val="none" w:sz="0" w:space="0" w:color="auto"/>
            <w:left w:val="none" w:sz="0" w:space="0" w:color="auto"/>
            <w:bottom w:val="none" w:sz="0" w:space="0" w:color="auto"/>
            <w:right w:val="none" w:sz="0" w:space="0" w:color="auto"/>
          </w:divBdr>
        </w:div>
        <w:div w:id="1718703183">
          <w:marLeft w:val="0"/>
          <w:marRight w:val="0"/>
          <w:marTop w:val="0"/>
          <w:marBottom w:val="0"/>
          <w:divBdr>
            <w:top w:val="none" w:sz="0" w:space="0" w:color="auto"/>
            <w:left w:val="none" w:sz="0" w:space="0" w:color="auto"/>
            <w:bottom w:val="none" w:sz="0" w:space="0" w:color="auto"/>
            <w:right w:val="none" w:sz="0" w:space="0" w:color="auto"/>
          </w:divBdr>
          <w:divsChild>
            <w:div w:id="60949340">
              <w:marLeft w:val="0"/>
              <w:marRight w:val="0"/>
              <w:marTop w:val="0"/>
              <w:marBottom w:val="0"/>
              <w:divBdr>
                <w:top w:val="none" w:sz="0" w:space="0" w:color="auto"/>
                <w:left w:val="none" w:sz="0" w:space="0" w:color="auto"/>
                <w:bottom w:val="none" w:sz="0" w:space="0" w:color="auto"/>
                <w:right w:val="none" w:sz="0" w:space="0" w:color="auto"/>
              </w:divBdr>
            </w:div>
          </w:divsChild>
        </w:div>
        <w:div w:id="1838959834">
          <w:marLeft w:val="0"/>
          <w:marRight w:val="0"/>
          <w:marTop w:val="0"/>
          <w:marBottom w:val="0"/>
          <w:divBdr>
            <w:top w:val="none" w:sz="0" w:space="0" w:color="auto"/>
            <w:left w:val="none" w:sz="0" w:space="0" w:color="auto"/>
            <w:bottom w:val="none" w:sz="0" w:space="0" w:color="auto"/>
            <w:right w:val="none" w:sz="0" w:space="0" w:color="auto"/>
          </w:divBdr>
        </w:div>
        <w:div w:id="152572112">
          <w:marLeft w:val="0"/>
          <w:marRight w:val="0"/>
          <w:marTop w:val="0"/>
          <w:marBottom w:val="0"/>
          <w:divBdr>
            <w:top w:val="none" w:sz="0" w:space="0" w:color="auto"/>
            <w:left w:val="none" w:sz="0" w:space="0" w:color="auto"/>
            <w:bottom w:val="none" w:sz="0" w:space="0" w:color="auto"/>
            <w:right w:val="none" w:sz="0" w:space="0" w:color="auto"/>
          </w:divBdr>
          <w:divsChild>
            <w:div w:id="1607612593">
              <w:marLeft w:val="0"/>
              <w:marRight w:val="0"/>
              <w:marTop w:val="0"/>
              <w:marBottom w:val="0"/>
              <w:divBdr>
                <w:top w:val="none" w:sz="0" w:space="0" w:color="auto"/>
                <w:left w:val="none" w:sz="0" w:space="0" w:color="auto"/>
                <w:bottom w:val="none" w:sz="0" w:space="0" w:color="auto"/>
                <w:right w:val="none" w:sz="0" w:space="0" w:color="auto"/>
              </w:divBdr>
            </w:div>
          </w:divsChild>
        </w:div>
        <w:div w:id="392242129">
          <w:marLeft w:val="0"/>
          <w:marRight w:val="0"/>
          <w:marTop w:val="0"/>
          <w:marBottom w:val="0"/>
          <w:divBdr>
            <w:top w:val="none" w:sz="0" w:space="0" w:color="auto"/>
            <w:left w:val="none" w:sz="0" w:space="0" w:color="auto"/>
            <w:bottom w:val="none" w:sz="0" w:space="0" w:color="auto"/>
            <w:right w:val="none" w:sz="0" w:space="0" w:color="auto"/>
          </w:divBdr>
        </w:div>
        <w:div w:id="1785539933">
          <w:marLeft w:val="0"/>
          <w:marRight w:val="0"/>
          <w:marTop w:val="0"/>
          <w:marBottom w:val="0"/>
          <w:divBdr>
            <w:top w:val="none" w:sz="0" w:space="0" w:color="auto"/>
            <w:left w:val="none" w:sz="0" w:space="0" w:color="auto"/>
            <w:bottom w:val="none" w:sz="0" w:space="0" w:color="auto"/>
            <w:right w:val="none" w:sz="0" w:space="0" w:color="auto"/>
          </w:divBdr>
          <w:divsChild>
            <w:div w:id="394015266">
              <w:marLeft w:val="0"/>
              <w:marRight w:val="0"/>
              <w:marTop w:val="0"/>
              <w:marBottom w:val="0"/>
              <w:divBdr>
                <w:top w:val="none" w:sz="0" w:space="0" w:color="auto"/>
                <w:left w:val="none" w:sz="0" w:space="0" w:color="auto"/>
                <w:bottom w:val="none" w:sz="0" w:space="0" w:color="auto"/>
                <w:right w:val="none" w:sz="0" w:space="0" w:color="auto"/>
              </w:divBdr>
            </w:div>
          </w:divsChild>
        </w:div>
        <w:div w:id="1712608463">
          <w:marLeft w:val="0"/>
          <w:marRight w:val="0"/>
          <w:marTop w:val="300"/>
          <w:marBottom w:val="0"/>
          <w:divBdr>
            <w:top w:val="none" w:sz="0" w:space="0" w:color="auto"/>
            <w:left w:val="none" w:sz="0" w:space="0" w:color="auto"/>
            <w:bottom w:val="none" w:sz="0" w:space="0" w:color="auto"/>
            <w:right w:val="none" w:sz="0" w:space="0" w:color="auto"/>
          </w:divBdr>
          <w:divsChild>
            <w:div w:id="359012857">
              <w:marLeft w:val="0"/>
              <w:marRight w:val="0"/>
              <w:marTop w:val="0"/>
              <w:marBottom w:val="0"/>
              <w:divBdr>
                <w:top w:val="none" w:sz="0" w:space="0" w:color="auto"/>
                <w:left w:val="none" w:sz="0" w:space="0" w:color="auto"/>
                <w:bottom w:val="none" w:sz="0" w:space="0" w:color="auto"/>
                <w:right w:val="none" w:sz="0" w:space="0" w:color="auto"/>
              </w:divBdr>
              <w:divsChild>
                <w:div w:id="167676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869246">
          <w:marLeft w:val="0"/>
          <w:marRight w:val="0"/>
          <w:marTop w:val="300"/>
          <w:marBottom w:val="0"/>
          <w:divBdr>
            <w:top w:val="none" w:sz="0" w:space="0" w:color="auto"/>
            <w:left w:val="none" w:sz="0" w:space="0" w:color="auto"/>
            <w:bottom w:val="none" w:sz="0" w:space="0" w:color="auto"/>
            <w:right w:val="none" w:sz="0" w:space="0" w:color="auto"/>
          </w:divBdr>
          <w:divsChild>
            <w:div w:id="1082600349">
              <w:marLeft w:val="0"/>
              <w:marRight w:val="0"/>
              <w:marTop w:val="0"/>
              <w:marBottom w:val="0"/>
              <w:divBdr>
                <w:top w:val="none" w:sz="0" w:space="0" w:color="auto"/>
                <w:left w:val="none" w:sz="0" w:space="0" w:color="auto"/>
                <w:bottom w:val="none" w:sz="0" w:space="0" w:color="auto"/>
                <w:right w:val="none" w:sz="0" w:space="0" w:color="auto"/>
              </w:divBdr>
              <w:divsChild>
                <w:div w:id="89478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58004">
          <w:marLeft w:val="0"/>
          <w:marRight w:val="0"/>
          <w:marTop w:val="300"/>
          <w:marBottom w:val="0"/>
          <w:divBdr>
            <w:top w:val="none" w:sz="0" w:space="0" w:color="auto"/>
            <w:left w:val="none" w:sz="0" w:space="0" w:color="auto"/>
            <w:bottom w:val="none" w:sz="0" w:space="0" w:color="auto"/>
            <w:right w:val="none" w:sz="0" w:space="0" w:color="auto"/>
          </w:divBdr>
          <w:divsChild>
            <w:div w:id="473641057">
              <w:marLeft w:val="0"/>
              <w:marRight w:val="0"/>
              <w:marTop w:val="0"/>
              <w:marBottom w:val="0"/>
              <w:divBdr>
                <w:top w:val="none" w:sz="0" w:space="0" w:color="auto"/>
                <w:left w:val="none" w:sz="0" w:space="0" w:color="auto"/>
                <w:bottom w:val="none" w:sz="0" w:space="0" w:color="auto"/>
                <w:right w:val="none" w:sz="0" w:space="0" w:color="auto"/>
              </w:divBdr>
              <w:divsChild>
                <w:div w:id="1194882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909">
          <w:marLeft w:val="0"/>
          <w:marRight w:val="0"/>
          <w:marTop w:val="30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87800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3428191">
      <w:bodyDiv w:val="1"/>
      <w:marLeft w:val="0"/>
      <w:marRight w:val="0"/>
      <w:marTop w:val="0"/>
      <w:marBottom w:val="0"/>
      <w:divBdr>
        <w:top w:val="none" w:sz="0" w:space="0" w:color="auto"/>
        <w:left w:val="none" w:sz="0" w:space="0" w:color="auto"/>
        <w:bottom w:val="none" w:sz="0" w:space="0" w:color="auto"/>
        <w:right w:val="none" w:sz="0" w:space="0" w:color="auto"/>
      </w:divBdr>
    </w:div>
    <w:div w:id="2094623314">
      <w:bodyDiv w:val="1"/>
      <w:marLeft w:val="0"/>
      <w:marRight w:val="0"/>
      <w:marTop w:val="0"/>
      <w:marBottom w:val="0"/>
      <w:divBdr>
        <w:top w:val="none" w:sz="0" w:space="0" w:color="auto"/>
        <w:left w:val="none" w:sz="0" w:space="0" w:color="auto"/>
        <w:bottom w:val="none" w:sz="0" w:space="0" w:color="auto"/>
        <w:right w:val="none" w:sz="0" w:space="0" w:color="auto"/>
      </w:divBdr>
      <w:divsChild>
        <w:div w:id="327905624">
          <w:marLeft w:val="0"/>
          <w:marRight w:val="0"/>
          <w:marTop w:val="0"/>
          <w:marBottom w:val="0"/>
          <w:divBdr>
            <w:top w:val="none" w:sz="0" w:space="0" w:color="auto"/>
            <w:left w:val="none" w:sz="0" w:space="0" w:color="auto"/>
            <w:bottom w:val="none" w:sz="0" w:space="0" w:color="auto"/>
            <w:right w:val="none" w:sz="0" w:space="0" w:color="auto"/>
          </w:divBdr>
        </w:div>
        <w:div w:id="761414952">
          <w:marLeft w:val="0"/>
          <w:marRight w:val="0"/>
          <w:marTop w:val="0"/>
          <w:marBottom w:val="0"/>
          <w:divBdr>
            <w:top w:val="none" w:sz="0" w:space="0" w:color="auto"/>
            <w:left w:val="none" w:sz="0" w:space="0" w:color="auto"/>
            <w:bottom w:val="none" w:sz="0" w:space="0" w:color="auto"/>
            <w:right w:val="none" w:sz="0" w:space="0" w:color="auto"/>
          </w:divBdr>
          <w:divsChild>
            <w:div w:id="1525898948">
              <w:marLeft w:val="0"/>
              <w:marRight w:val="0"/>
              <w:marTop w:val="0"/>
              <w:marBottom w:val="0"/>
              <w:divBdr>
                <w:top w:val="none" w:sz="0" w:space="0" w:color="auto"/>
                <w:left w:val="none" w:sz="0" w:space="0" w:color="auto"/>
                <w:bottom w:val="none" w:sz="0" w:space="0" w:color="auto"/>
                <w:right w:val="none" w:sz="0" w:space="0" w:color="auto"/>
              </w:divBdr>
            </w:div>
          </w:divsChild>
        </w:div>
        <w:div w:id="817497707">
          <w:marLeft w:val="0"/>
          <w:marRight w:val="0"/>
          <w:marTop w:val="0"/>
          <w:marBottom w:val="0"/>
          <w:divBdr>
            <w:top w:val="none" w:sz="0" w:space="0" w:color="auto"/>
            <w:left w:val="none" w:sz="0" w:space="0" w:color="auto"/>
            <w:bottom w:val="none" w:sz="0" w:space="0" w:color="auto"/>
            <w:right w:val="none" w:sz="0" w:space="0" w:color="auto"/>
          </w:divBdr>
        </w:div>
        <w:div w:id="767504074">
          <w:marLeft w:val="0"/>
          <w:marRight w:val="0"/>
          <w:marTop w:val="0"/>
          <w:marBottom w:val="0"/>
          <w:divBdr>
            <w:top w:val="none" w:sz="0" w:space="0" w:color="auto"/>
            <w:left w:val="none" w:sz="0" w:space="0" w:color="auto"/>
            <w:bottom w:val="none" w:sz="0" w:space="0" w:color="auto"/>
            <w:right w:val="none" w:sz="0" w:space="0" w:color="auto"/>
          </w:divBdr>
          <w:divsChild>
            <w:div w:id="889609791">
              <w:marLeft w:val="0"/>
              <w:marRight w:val="0"/>
              <w:marTop w:val="0"/>
              <w:marBottom w:val="0"/>
              <w:divBdr>
                <w:top w:val="none" w:sz="0" w:space="0" w:color="auto"/>
                <w:left w:val="none" w:sz="0" w:space="0" w:color="auto"/>
                <w:bottom w:val="none" w:sz="0" w:space="0" w:color="auto"/>
                <w:right w:val="none" w:sz="0" w:space="0" w:color="auto"/>
              </w:divBdr>
            </w:div>
          </w:divsChild>
        </w:div>
        <w:div w:id="215698788">
          <w:marLeft w:val="0"/>
          <w:marRight w:val="0"/>
          <w:marTop w:val="0"/>
          <w:marBottom w:val="0"/>
          <w:divBdr>
            <w:top w:val="none" w:sz="0" w:space="0" w:color="auto"/>
            <w:left w:val="none" w:sz="0" w:space="0" w:color="auto"/>
            <w:bottom w:val="none" w:sz="0" w:space="0" w:color="auto"/>
            <w:right w:val="none" w:sz="0" w:space="0" w:color="auto"/>
          </w:divBdr>
        </w:div>
        <w:div w:id="1603108389">
          <w:marLeft w:val="0"/>
          <w:marRight w:val="0"/>
          <w:marTop w:val="0"/>
          <w:marBottom w:val="0"/>
          <w:divBdr>
            <w:top w:val="none" w:sz="0" w:space="0" w:color="auto"/>
            <w:left w:val="none" w:sz="0" w:space="0" w:color="auto"/>
            <w:bottom w:val="none" w:sz="0" w:space="0" w:color="auto"/>
            <w:right w:val="none" w:sz="0" w:space="0" w:color="auto"/>
          </w:divBdr>
          <w:divsChild>
            <w:div w:id="58065048">
              <w:marLeft w:val="0"/>
              <w:marRight w:val="0"/>
              <w:marTop w:val="0"/>
              <w:marBottom w:val="0"/>
              <w:divBdr>
                <w:top w:val="none" w:sz="0" w:space="0" w:color="auto"/>
                <w:left w:val="none" w:sz="0" w:space="0" w:color="auto"/>
                <w:bottom w:val="none" w:sz="0" w:space="0" w:color="auto"/>
                <w:right w:val="none" w:sz="0" w:space="0" w:color="auto"/>
              </w:divBdr>
            </w:div>
          </w:divsChild>
        </w:div>
        <w:div w:id="124467838">
          <w:marLeft w:val="0"/>
          <w:marRight w:val="0"/>
          <w:marTop w:val="0"/>
          <w:marBottom w:val="0"/>
          <w:divBdr>
            <w:top w:val="none" w:sz="0" w:space="0" w:color="auto"/>
            <w:left w:val="none" w:sz="0" w:space="0" w:color="auto"/>
            <w:bottom w:val="none" w:sz="0" w:space="0" w:color="auto"/>
            <w:right w:val="none" w:sz="0" w:space="0" w:color="auto"/>
          </w:divBdr>
        </w:div>
        <w:div w:id="1240139372">
          <w:marLeft w:val="0"/>
          <w:marRight w:val="0"/>
          <w:marTop w:val="0"/>
          <w:marBottom w:val="0"/>
          <w:divBdr>
            <w:top w:val="none" w:sz="0" w:space="0" w:color="auto"/>
            <w:left w:val="none" w:sz="0" w:space="0" w:color="auto"/>
            <w:bottom w:val="none" w:sz="0" w:space="0" w:color="auto"/>
            <w:right w:val="none" w:sz="0" w:space="0" w:color="auto"/>
          </w:divBdr>
          <w:divsChild>
            <w:div w:id="285282217">
              <w:marLeft w:val="0"/>
              <w:marRight w:val="0"/>
              <w:marTop w:val="0"/>
              <w:marBottom w:val="0"/>
              <w:divBdr>
                <w:top w:val="none" w:sz="0" w:space="0" w:color="auto"/>
                <w:left w:val="none" w:sz="0" w:space="0" w:color="auto"/>
                <w:bottom w:val="none" w:sz="0" w:space="0" w:color="auto"/>
                <w:right w:val="none" w:sz="0" w:space="0" w:color="auto"/>
              </w:divBdr>
            </w:div>
          </w:divsChild>
        </w:div>
        <w:div w:id="1563129976">
          <w:marLeft w:val="0"/>
          <w:marRight w:val="0"/>
          <w:marTop w:val="0"/>
          <w:marBottom w:val="0"/>
          <w:divBdr>
            <w:top w:val="none" w:sz="0" w:space="0" w:color="auto"/>
            <w:left w:val="none" w:sz="0" w:space="0" w:color="auto"/>
            <w:bottom w:val="none" w:sz="0" w:space="0" w:color="auto"/>
            <w:right w:val="none" w:sz="0" w:space="0" w:color="auto"/>
          </w:divBdr>
        </w:div>
        <w:div w:id="2087871368">
          <w:marLeft w:val="0"/>
          <w:marRight w:val="0"/>
          <w:marTop w:val="0"/>
          <w:marBottom w:val="0"/>
          <w:divBdr>
            <w:top w:val="none" w:sz="0" w:space="0" w:color="auto"/>
            <w:left w:val="none" w:sz="0" w:space="0" w:color="auto"/>
            <w:bottom w:val="none" w:sz="0" w:space="0" w:color="auto"/>
            <w:right w:val="none" w:sz="0" w:space="0" w:color="auto"/>
          </w:divBdr>
          <w:divsChild>
            <w:div w:id="1285620132">
              <w:marLeft w:val="0"/>
              <w:marRight w:val="0"/>
              <w:marTop w:val="0"/>
              <w:marBottom w:val="0"/>
              <w:divBdr>
                <w:top w:val="none" w:sz="0" w:space="0" w:color="auto"/>
                <w:left w:val="none" w:sz="0" w:space="0" w:color="auto"/>
                <w:bottom w:val="none" w:sz="0" w:space="0" w:color="auto"/>
                <w:right w:val="none" w:sz="0" w:space="0" w:color="auto"/>
              </w:divBdr>
            </w:div>
          </w:divsChild>
        </w:div>
        <w:div w:id="1888103773">
          <w:marLeft w:val="0"/>
          <w:marRight w:val="0"/>
          <w:marTop w:val="0"/>
          <w:marBottom w:val="0"/>
          <w:divBdr>
            <w:top w:val="none" w:sz="0" w:space="0" w:color="auto"/>
            <w:left w:val="none" w:sz="0" w:space="0" w:color="auto"/>
            <w:bottom w:val="none" w:sz="0" w:space="0" w:color="auto"/>
            <w:right w:val="none" w:sz="0" w:space="0" w:color="auto"/>
          </w:divBdr>
        </w:div>
        <w:div w:id="679821336">
          <w:marLeft w:val="0"/>
          <w:marRight w:val="0"/>
          <w:marTop w:val="0"/>
          <w:marBottom w:val="0"/>
          <w:divBdr>
            <w:top w:val="none" w:sz="0" w:space="0" w:color="auto"/>
            <w:left w:val="none" w:sz="0" w:space="0" w:color="auto"/>
            <w:bottom w:val="none" w:sz="0" w:space="0" w:color="auto"/>
            <w:right w:val="none" w:sz="0" w:space="0" w:color="auto"/>
          </w:divBdr>
          <w:divsChild>
            <w:div w:id="1728802591">
              <w:marLeft w:val="0"/>
              <w:marRight w:val="0"/>
              <w:marTop w:val="0"/>
              <w:marBottom w:val="0"/>
              <w:divBdr>
                <w:top w:val="none" w:sz="0" w:space="0" w:color="auto"/>
                <w:left w:val="none" w:sz="0" w:space="0" w:color="auto"/>
                <w:bottom w:val="none" w:sz="0" w:space="0" w:color="auto"/>
                <w:right w:val="none" w:sz="0" w:space="0" w:color="auto"/>
              </w:divBdr>
            </w:div>
          </w:divsChild>
        </w:div>
        <w:div w:id="1834300887">
          <w:marLeft w:val="0"/>
          <w:marRight w:val="0"/>
          <w:marTop w:val="0"/>
          <w:marBottom w:val="0"/>
          <w:divBdr>
            <w:top w:val="none" w:sz="0" w:space="0" w:color="auto"/>
            <w:left w:val="none" w:sz="0" w:space="0" w:color="auto"/>
            <w:bottom w:val="none" w:sz="0" w:space="0" w:color="auto"/>
            <w:right w:val="none" w:sz="0" w:space="0" w:color="auto"/>
          </w:divBdr>
        </w:div>
        <w:div w:id="944002676">
          <w:marLeft w:val="0"/>
          <w:marRight w:val="0"/>
          <w:marTop w:val="0"/>
          <w:marBottom w:val="0"/>
          <w:divBdr>
            <w:top w:val="none" w:sz="0" w:space="0" w:color="auto"/>
            <w:left w:val="none" w:sz="0" w:space="0" w:color="auto"/>
            <w:bottom w:val="none" w:sz="0" w:space="0" w:color="auto"/>
            <w:right w:val="none" w:sz="0" w:space="0" w:color="auto"/>
          </w:divBdr>
          <w:divsChild>
            <w:div w:id="227347795">
              <w:marLeft w:val="0"/>
              <w:marRight w:val="0"/>
              <w:marTop w:val="0"/>
              <w:marBottom w:val="0"/>
              <w:divBdr>
                <w:top w:val="none" w:sz="0" w:space="0" w:color="auto"/>
                <w:left w:val="none" w:sz="0" w:space="0" w:color="auto"/>
                <w:bottom w:val="none" w:sz="0" w:space="0" w:color="auto"/>
                <w:right w:val="none" w:sz="0" w:space="0" w:color="auto"/>
              </w:divBdr>
            </w:div>
          </w:divsChild>
        </w:div>
        <w:div w:id="1219242919">
          <w:marLeft w:val="0"/>
          <w:marRight w:val="0"/>
          <w:marTop w:val="300"/>
          <w:marBottom w:val="0"/>
          <w:divBdr>
            <w:top w:val="none" w:sz="0" w:space="0" w:color="auto"/>
            <w:left w:val="none" w:sz="0" w:space="0" w:color="auto"/>
            <w:bottom w:val="none" w:sz="0" w:space="0" w:color="auto"/>
            <w:right w:val="none" w:sz="0" w:space="0" w:color="auto"/>
          </w:divBdr>
          <w:divsChild>
            <w:div w:id="2140149286">
              <w:marLeft w:val="0"/>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72335">
          <w:marLeft w:val="0"/>
          <w:marRight w:val="0"/>
          <w:marTop w:val="300"/>
          <w:marBottom w:val="0"/>
          <w:divBdr>
            <w:top w:val="none" w:sz="0" w:space="0" w:color="auto"/>
            <w:left w:val="none" w:sz="0" w:space="0" w:color="auto"/>
            <w:bottom w:val="none" w:sz="0" w:space="0" w:color="auto"/>
            <w:right w:val="none" w:sz="0" w:space="0" w:color="auto"/>
          </w:divBdr>
          <w:divsChild>
            <w:div w:id="1456213178">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9689">
          <w:marLeft w:val="0"/>
          <w:marRight w:val="0"/>
          <w:marTop w:val="300"/>
          <w:marBottom w:val="0"/>
          <w:divBdr>
            <w:top w:val="none" w:sz="0" w:space="0" w:color="auto"/>
            <w:left w:val="none" w:sz="0" w:space="0" w:color="auto"/>
            <w:bottom w:val="none" w:sz="0" w:space="0" w:color="auto"/>
            <w:right w:val="none" w:sz="0" w:space="0" w:color="auto"/>
          </w:divBdr>
          <w:divsChild>
            <w:div w:id="1941334899">
              <w:marLeft w:val="0"/>
              <w:marRight w:val="0"/>
              <w:marTop w:val="0"/>
              <w:marBottom w:val="0"/>
              <w:divBdr>
                <w:top w:val="none" w:sz="0" w:space="0" w:color="auto"/>
                <w:left w:val="none" w:sz="0" w:space="0" w:color="auto"/>
                <w:bottom w:val="none" w:sz="0" w:space="0" w:color="auto"/>
                <w:right w:val="none" w:sz="0" w:space="0" w:color="auto"/>
              </w:divBdr>
              <w:divsChild>
                <w:div w:id="29749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76744">
          <w:marLeft w:val="0"/>
          <w:marRight w:val="0"/>
          <w:marTop w:val="300"/>
          <w:marBottom w:val="0"/>
          <w:divBdr>
            <w:top w:val="none" w:sz="0" w:space="0" w:color="auto"/>
            <w:left w:val="none" w:sz="0" w:space="0" w:color="auto"/>
            <w:bottom w:val="none" w:sz="0" w:space="0" w:color="auto"/>
            <w:right w:val="none" w:sz="0" w:space="0" w:color="auto"/>
          </w:divBdr>
          <w:divsChild>
            <w:div w:id="2023165548">
              <w:marLeft w:val="0"/>
              <w:marRight w:val="0"/>
              <w:marTop w:val="0"/>
              <w:marBottom w:val="0"/>
              <w:divBdr>
                <w:top w:val="none" w:sz="0" w:space="0" w:color="auto"/>
                <w:left w:val="none" w:sz="0" w:space="0" w:color="auto"/>
                <w:bottom w:val="none" w:sz="0" w:space="0" w:color="auto"/>
                <w:right w:val="none" w:sz="0" w:space="0" w:color="auto"/>
              </w:divBdr>
              <w:divsChild>
                <w:div w:id="32443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861977">
      <w:bodyDiv w:val="1"/>
      <w:marLeft w:val="0"/>
      <w:marRight w:val="0"/>
      <w:marTop w:val="0"/>
      <w:marBottom w:val="0"/>
      <w:divBdr>
        <w:top w:val="none" w:sz="0" w:space="0" w:color="auto"/>
        <w:left w:val="none" w:sz="0" w:space="0" w:color="auto"/>
        <w:bottom w:val="none" w:sz="0" w:space="0" w:color="auto"/>
        <w:right w:val="none" w:sz="0" w:space="0" w:color="auto"/>
      </w:divBdr>
      <w:divsChild>
        <w:div w:id="1977832909">
          <w:marLeft w:val="0"/>
          <w:marRight w:val="0"/>
          <w:marTop w:val="0"/>
          <w:marBottom w:val="0"/>
          <w:divBdr>
            <w:top w:val="none" w:sz="0" w:space="0" w:color="auto"/>
            <w:left w:val="none" w:sz="0" w:space="0" w:color="auto"/>
            <w:bottom w:val="none" w:sz="0" w:space="0" w:color="auto"/>
            <w:right w:val="none" w:sz="0" w:space="0" w:color="auto"/>
          </w:divBdr>
        </w:div>
        <w:div w:id="1670060398">
          <w:marLeft w:val="0"/>
          <w:marRight w:val="0"/>
          <w:marTop w:val="0"/>
          <w:marBottom w:val="0"/>
          <w:divBdr>
            <w:top w:val="none" w:sz="0" w:space="0" w:color="auto"/>
            <w:left w:val="none" w:sz="0" w:space="0" w:color="auto"/>
            <w:bottom w:val="none" w:sz="0" w:space="0" w:color="auto"/>
            <w:right w:val="none" w:sz="0" w:space="0" w:color="auto"/>
          </w:divBdr>
          <w:divsChild>
            <w:div w:id="755974842">
              <w:marLeft w:val="0"/>
              <w:marRight w:val="0"/>
              <w:marTop w:val="0"/>
              <w:marBottom w:val="0"/>
              <w:divBdr>
                <w:top w:val="none" w:sz="0" w:space="0" w:color="auto"/>
                <w:left w:val="none" w:sz="0" w:space="0" w:color="auto"/>
                <w:bottom w:val="none" w:sz="0" w:space="0" w:color="auto"/>
                <w:right w:val="none" w:sz="0" w:space="0" w:color="auto"/>
              </w:divBdr>
            </w:div>
          </w:divsChild>
        </w:div>
        <w:div w:id="336271431">
          <w:marLeft w:val="0"/>
          <w:marRight w:val="0"/>
          <w:marTop w:val="0"/>
          <w:marBottom w:val="0"/>
          <w:divBdr>
            <w:top w:val="none" w:sz="0" w:space="0" w:color="auto"/>
            <w:left w:val="none" w:sz="0" w:space="0" w:color="auto"/>
            <w:bottom w:val="none" w:sz="0" w:space="0" w:color="auto"/>
            <w:right w:val="none" w:sz="0" w:space="0" w:color="auto"/>
          </w:divBdr>
        </w:div>
        <w:div w:id="1308710070">
          <w:marLeft w:val="0"/>
          <w:marRight w:val="0"/>
          <w:marTop w:val="0"/>
          <w:marBottom w:val="0"/>
          <w:divBdr>
            <w:top w:val="none" w:sz="0" w:space="0" w:color="auto"/>
            <w:left w:val="none" w:sz="0" w:space="0" w:color="auto"/>
            <w:bottom w:val="none" w:sz="0" w:space="0" w:color="auto"/>
            <w:right w:val="none" w:sz="0" w:space="0" w:color="auto"/>
          </w:divBdr>
          <w:divsChild>
            <w:div w:id="1482191952">
              <w:marLeft w:val="0"/>
              <w:marRight w:val="0"/>
              <w:marTop w:val="0"/>
              <w:marBottom w:val="0"/>
              <w:divBdr>
                <w:top w:val="none" w:sz="0" w:space="0" w:color="auto"/>
                <w:left w:val="none" w:sz="0" w:space="0" w:color="auto"/>
                <w:bottom w:val="none" w:sz="0" w:space="0" w:color="auto"/>
                <w:right w:val="none" w:sz="0" w:space="0" w:color="auto"/>
              </w:divBdr>
            </w:div>
          </w:divsChild>
        </w:div>
        <w:div w:id="1727408994">
          <w:marLeft w:val="0"/>
          <w:marRight w:val="0"/>
          <w:marTop w:val="0"/>
          <w:marBottom w:val="0"/>
          <w:divBdr>
            <w:top w:val="none" w:sz="0" w:space="0" w:color="auto"/>
            <w:left w:val="none" w:sz="0" w:space="0" w:color="auto"/>
            <w:bottom w:val="none" w:sz="0" w:space="0" w:color="auto"/>
            <w:right w:val="none" w:sz="0" w:space="0" w:color="auto"/>
          </w:divBdr>
        </w:div>
        <w:div w:id="562758186">
          <w:marLeft w:val="0"/>
          <w:marRight w:val="0"/>
          <w:marTop w:val="0"/>
          <w:marBottom w:val="0"/>
          <w:divBdr>
            <w:top w:val="none" w:sz="0" w:space="0" w:color="auto"/>
            <w:left w:val="none" w:sz="0" w:space="0" w:color="auto"/>
            <w:bottom w:val="none" w:sz="0" w:space="0" w:color="auto"/>
            <w:right w:val="none" w:sz="0" w:space="0" w:color="auto"/>
          </w:divBdr>
          <w:divsChild>
            <w:div w:id="1832325882">
              <w:marLeft w:val="0"/>
              <w:marRight w:val="0"/>
              <w:marTop w:val="0"/>
              <w:marBottom w:val="0"/>
              <w:divBdr>
                <w:top w:val="none" w:sz="0" w:space="0" w:color="auto"/>
                <w:left w:val="none" w:sz="0" w:space="0" w:color="auto"/>
                <w:bottom w:val="none" w:sz="0" w:space="0" w:color="auto"/>
                <w:right w:val="none" w:sz="0" w:space="0" w:color="auto"/>
              </w:divBdr>
            </w:div>
          </w:divsChild>
        </w:div>
        <w:div w:id="56248067">
          <w:marLeft w:val="0"/>
          <w:marRight w:val="0"/>
          <w:marTop w:val="0"/>
          <w:marBottom w:val="0"/>
          <w:divBdr>
            <w:top w:val="none" w:sz="0" w:space="0" w:color="auto"/>
            <w:left w:val="none" w:sz="0" w:space="0" w:color="auto"/>
            <w:bottom w:val="none" w:sz="0" w:space="0" w:color="auto"/>
            <w:right w:val="none" w:sz="0" w:space="0" w:color="auto"/>
          </w:divBdr>
        </w:div>
        <w:div w:id="89544041">
          <w:marLeft w:val="0"/>
          <w:marRight w:val="0"/>
          <w:marTop w:val="0"/>
          <w:marBottom w:val="0"/>
          <w:divBdr>
            <w:top w:val="none" w:sz="0" w:space="0" w:color="auto"/>
            <w:left w:val="none" w:sz="0" w:space="0" w:color="auto"/>
            <w:bottom w:val="none" w:sz="0" w:space="0" w:color="auto"/>
            <w:right w:val="none" w:sz="0" w:space="0" w:color="auto"/>
          </w:divBdr>
          <w:divsChild>
            <w:div w:id="1382483031">
              <w:marLeft w:val="0"/>
              <w:marRight w:val="0"/>
              <w:marTop w:val="0"/>
              <w:marBottom w:val="0"/>
              <w:divBdr>
                <w:top w:val="none" w:sz="0" w:space="0" w:color="auto"/>
                <w:left w:val="none" w:sz="0" w:space="0" w:color="auto"/>
                <w:bottom w:val="none" w:sz="0" w:space="0" w:color="auto"/>
                <w:right w:val="none" w:sz="0" w:space="0" w:color="auto"/>
              </w:divBdr>
            </w:div>
          </w:divsChild>
        </w:div>
        <w:div w:id="1255169288">
          <w:marLeft w:val="0"/>
          <w:marRight w:val="0"/>
          <w:marTop w:val="0"/>
          <w:marBottom w:val="0"/>
          <w:divBdr>
            <w:top w:val="none" w:sz="0" w:space="0" w:color="auto"/>
            <w:left w:val="none" w:sz="0" w:space="0" w:color="auto"/>
            <w:bottom w:val="none" w:sz="0" w:space="0" w:color="auto"/>
            <w:right w:val="none" w:sz="0" w:space="0" w:color="auto"/>
          </w:divBdr>
        </w:div>
        <w:div w:id="326713048">
          <w:marLeft w:val="0"/>
          <w:marRight w:val="0"/>
          <w:marTop w:val="0"/>
          <w:marBottom w:val="0"/>
          <w:divBdr>
            <w:top w:val="none" w:sz="0" w:space="0" w:color="auto"/>
            <w:left w:val="none" w:sz="0" w:space="0" w:color="auto"/>
            <w:bottom w:val="none" w:sz="0" w:space="0" w:color="auto"/>
            <w:right w:val="none" w:sz="0" w:space="0" w:color="auto"/>
          </w:divBdr>
          <w:divsChild>
            <w:div w:id="569081582">
              <w:marLeft w:val="0"/>
              <w:marRight w:val="0"/>
              <w:marTop w:val="0"/>
              <w:marBottom w:val="0"/>
              <w:divBdr>
                <w:top w:val="none" w:sz="0" w:space="0" w:color="auto"/>
                <w:left w:val="none" w:sz="0" w:space="0" w:color="auto"/>
                <w:bottom w:val="none" w:sz="0" w:space="0" w:color="auto"/>
                <w:right w:val="none" w:sz="0" w:space="0" w:color="auto"/>
              </w:divBdr>
            </w:div>
          </w:divsChild>
        </w:div>
        <w:div w:id="282813127">
          <w:marLeft w:val="0"/>
          <w:marRight w:val="0"/>
          <w:marTop w:val="0"/>
          <w:marBottom w:val="0"/>
          <w:divBdr>
            <w:top w:val="none" w:sz="0" w:space="0" w:color="auto"/>
            <w:left w:val="none" w:sz="0" w:space="0" w:color="auto"/>
            <w:bottom w:val="none" w:sz="0" w:space="0" w:color="auto"/>
            <w:right w:val="none" w:sz="0" w:space="0" w:color="auto"/>
          </w:divBdr>
        </w:div>
        <w:div w:id="1678920883">
          <w:marLeft w:val="0"/>
          <w:marRight w:val="0"/>
          <w:marTop w:val="0"/>
          <w:marBottom w:val="0"/>
          <w:divBdr>
            <w:top w:val="none" w:sz="0" w:space="0" w:color="auto"/>
            <w:left w:val="none" w:sz="0" w:space="0" w:color="auto"/>
            <w:bottom w:val="none" w:sz="0" w:space="0" w:color="auto"/>
            <w:right w:val="none" w:sz="0" w:space="0" w:color="auto"/>
          </w:divBdr>
          <w:divsChild>
            <w:div w:id="318465110">
              <w:marLeft w:val="0"/>
              <w:marRight w:val="0"/>
              <w:marTop w:val="0"/>
              <w:marBottom w:val="0"/>
              <w:divBdr>
                <w:top w:val="none" w:sz="0" w:space="0" w:color="auto"/>
                <w:left w:val="none" w:sz="0" w:space="0" w:color="auto"/>
                <w:bottom w:val="none" w:sz="0" w:space="0" w:color="auto"/>
                <w:right w:val="none" w:sz="0" w:space="0" w:color="auto"/>
              </w:divBdr>
            </w:div>
          </w:divsChild>
        </w:div>
        <w:div w:id="518930985">
          <w:marLeft w:val="0"/>
          <w:marRight w:val="0"/>
          <w:marTop w:val="0"/>
          <w:marBottom w:val="0"/>
          <w:divBdr>
            <w:top w:val="none" w:sz="0" w:space="0" w:color="auto"/>
            <w:left w:val="none" w:sz="0" w:space="0" w:color="auto"/>
            <w:bottom w:val="none" w:sz="0" w:space="0" w:color="auto"/>
            <w:right w:val="none" w:sz="0" w:space="0" w:color="auto"/>
          </w:divBdr>
        </w:div>
        <w:div w:id="1377580463">
          <w:marLeft w:val="0"/>
          <w:marRight w:val="0"/>
          <w:marTop w:val="0"/>
          <w:marBottom w:val="0"/>
          <w:divBdr>
            <w:top w:val="none" w:sz="0" w:space="0" w:color="auto"/>
            <w:left w:val="none" w:sz="0" w:space="0" w:color="auto"/>
            <w:bottom w:val="none" w:sz="0" w:space="0" w:color="auto"/>
            <w:right w:val="none" w:sz="0" w:space="0" w:color="auto"/>
          </w:divBdr>
          <w:divsChild>
            <w:div w:id="879366931">
              <w:marLeft w:val="0"/>
              <w:marRight w:val="0"/>
              <w:marTop w:val="0"/>
              <w:marBottom w:val="0"/>
              <w:divBdr>
                <w:top w:val="none" w:sz="0" w:space="0" w:color="auto"/>
                <w:left w:val="none" w:sz="0" w:space="0" w:color="auto"/>
                <w:bottom w:val="none" w:sz="0" w:space="0" w:color="auto"/>
                <w:right w:val="none" w:sz="0" w:space="0" w:color="auto"/>
              </w:divBdr>
            </w:div>
          </w:divsChild>
        </w:div>
        <w:div w:id="1651249548">
          <w:marLeft w:val="0"/>
          <w:marRight w:val="0"/>
          <w:marTop w:val="300"/>
          <w:marBottom w:val="0"/>
          <w:divBdr>
            <w:top w:val="none" w:sz="0" w:space="0" w:color="auto"/>
            <w:left w:val="none" w:sz="0" w:space="0" w:color="auto"/>
            <w:bottom w:val="none" w:sz="0" w:space="0" w:color="auto"/>
            <w:right w:val="none" w:sz="0" w:space="0" w:color="auto"/>
          </w:divBdr>
          <w:divsChild>
            <w:div w:id="1501458269">
              <w:marLeft w:val="0"/>
              <w:marRight w:val="0"/>
              <w:marTop w:val="0"/>
              <w:marBottom w:val="0"/>
              <w:divBdr>
                <w:top w:val="none" w:sz="0" w:space="0" w:color="auto"/>
                <w:left w:val="none" w:sz="0" w:space="0" w:color="auto"/>
                <w:bottom w:val="none" w:sz="0" w:space="0" w:color="auto"/>
                <w:right w:val="none" w:sz="0" w:space="0" w:color="auto"/>
              </w:divBdr>
              <w:divsChild>
                <w:div w:id="37620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871819">
          <w:marLeft w:val="0"/>
          <w:marRight w:val="0"/>
          <w:marTop w:val="300"/>
          <w:marBottom w:val="0"/>
          <w:divBdr>
            <w:top w:val="none" w:sz="0" w:space="0" w:color="auto"/>
            <w:left w:val="none" w:sz="0" w:space="0" w:color="auto"/>
            <w:bottom w:val="none" w:sz="0" w:space="0" w:color="auto"/>
            <w:right w:val="none" w:sz="0" w:space="0" w:color="auto"/>
          </w:divBdr>
          <w:divsChild>
            <w:div w:id="931202107">
              <w:marLeft w:val="0"/>
              <w:marRight w:val="0"/>
              <w:marTop w:val="0"/>
              <w:marBottom w:val="0"/>
              <w:divBdr>
                <w:top w:val="none" w:sz="0" w:space="0" w:color="auto"/>
                <w:left w:val="none" w:sz="0" w:space="0" w:color="auto"/>
                <w:bottom w:val="none" w:sz="0" w:space="0" w:color="auto"/>
                <w:right w:val="none" w:sz="0" w:space="0" w:color="auto"/>
              </w:divBdr>
              <w:divsChild>
                <w:div w:id="88637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51846">
          <w:marLeft w:val="0"/>
          <w:marRight w:val="0"/>
          <w:marTop w:val="300"/>
          <w:marBottom w:val="0"/>
          <w:divBdr>
            <w:top w:val="none" w:sz="0" w:space="0" w:color="auto"/>
            <w:left w:val="none" w:sz="0" w:space="0" w:color="auto"/>
            <w:bottom w:val="none" w:sz="0" w:space="0" w:color="auto"/>
            <w:right w:val="none" w:sz="0" w:space="0" w:color="auto"/>
          </w:divBdr>
          <w:divsChild>
            <w:div w:id="268202600">
              <w:marLeft w:val="0"/>
              <w:marRight w:val="0"/>
              <w:marTop w:val="0"/>
              <w:marBottom w:val="0"/>
              <w:divBdr>
                <w:top w:val="none" w:sz="0" w:space="0" w:color="auto"/>
                <w:left w:val="none" w:sz="0" w:space="0" w:color="auto"/>
                <w:bottom w:val="none" w:sz="0" w:space="0" w:color="auto"/>
                <w:right w:val="none" w:sz="0" w:space="0" w:color="auto"/>
              </w:divBdr>
              <w:divsChild>
                <w:div w:id="123713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6053">
          <w:marLeft w:val="0"/>
          <w:marRight w:val="0"/>
          <w:marTop w:val="300"/>
          <w:marBottom w:val="0"/>
          <w:divBdr>
            <w:top w:val="none" w:sz="0" w:space="0" w:color="auto"/>
            <w:left w:val="none" w:sz="0" w:space="0" w:color="auto"/>
            <w:bottom w:val="none" w:sz="0" w:space="0" w:color="auto"/>
            <w:right w:val="none" w:sz="0" w:space="0" w:color="auto"/>
          </w:divBdr>
          <w:divsChild>
            <w:div w:id="2038967205">
              <w:marLeft w:val="0"/>
              <w:marRight w:val="0"/>
              <w:marTop w:val="0"/>
              <w:marBottom w:val="0"/>
              <w:divBdr>
                <w:top w:val="none" w:sz="0" w:space="0" w:color="auto"/>
                <w:left w:val="none" w:sz="0" w:space="0" w:color="auto"/>
                <w:bottom w:val="none" w:sz="0" w:space="0" w:color="auto"/>
                <w:right w:val="none" w:sz="0" w:space="0" w:color="auto"/>
              </w:divBdr>
              <w:divsChild>
                <w:div w:id="10866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1855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46">
          <w:marLeft w:val="0"/>
          <w:marRight w:val="0"/>
          <w:marTop w:val="0"/>
          <w:marBottom w:val="0"/>
          <w:divBdr>
            <w:top w:val="none" w:sz="0" w:space="0" w:color="auto"/>
            <w:left w:val="none" w:sz="0" w:space="0" w:color="auto"/>
            <w:bottom w:val="none" w:sz="0" w:space="0" w:color="auto"/>
            <w:right w:val="none" w:sz="0" w:space="0" w:color="auto"/>
          </w:divBdr>
        </w:div>
        <w:div w:id="436407174">
          <w:marLeft w:val="0"/>
          <w:marRight w:val="0"/>
          <w:marTop w:val="0"/>
          <w:marBottom w:val="0"/>
          <w:divBdr>
            <w:top w:val="none" w:sz="0" w:space="0" w:color="auto"/>
            <w:left w:val="none" w:sz="0" w:space="0" w:color="auto"/>
            <w:bottom w:val="none" w:sz="0" w:space="0" w:color="auto"/>
            <w:right w:val="none" w:sz="0" w:space="0" w:color="auto"/>
          </w:divBdr>
          <w:divsChild>
            <w:div w:id="1650668672">
              <w:marLeft w:val="0"/>
              <w:marRight w:val="0"/>
              <w:marTop w:val="0"/>
              <w:marBottom w:val="0"/>
              <w:divBdr>
                <w:top w:val="none" w:sz="0" w:space="0" w:color="auto"/>
                <w:left w:val="none" w:sz="0" w:space="0" w:color="auto"/>
                <w:bottom w:val="none" w:sz="0" w:space="0" w:color="auto"/>
                <w:right w:val="none" w:sz="0" w:space="0" w:color="auto"/>
              </w:divBdr>
            </w:div>
          </w:divsChild>
        </w:div>
        <w:div w:id="481117970">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 w:id="687220859">
          <w:marLeft w:val="0"/>
          <w:marRight w:val="0"/>
          <w:marTop w:val="0"/>
          <w:marBottom w:val="0"/>
          <w:divBdr>
            <w:top w:val="none" w:sz="0" w:space="0" w:color="auto"/>
            <w:left w:val="none" w:sz="0" w:space="0" w:color="auto"/>
            <w:bottom w:val="none" w:sz="0" w:space="0" w:color="auto"/>
            <w:right w:val="none" w:sz="0" w:space="0" w:color="auto"/>
          </w:divBdr>
        </w:div>
        <w:div w:id="964192567">
          <w:marLeft w:val="0"/>
          <w:marRight w:val="0"/>
          <w:marTop w:val="0"/>
          <w:marBottom w:val="0"/>
          <w:divBdr>
            <w:top w:val="none" w:sz="0" w:space="0" w:color="auto"/>
            <w:left w:val="none" w:sz="0" w:space="0" w:color="auto"/>
            <w:bottom w:val="none" w:sz="0" w:space="0" w:color="auto"/>
            <w:right w:val="none" w:sz="0" w:space="0" w:color="auto"/>
          </w:divBdr>
          <w:divsChild>
            <w:div w:id="12802896">
              <w:marLeft w:val="0"/>
              <w:marRight w:val="0"/>
              <w:marTop w:val="0"/>
              <w:marBottom w:val="0"/>
              <w:divBdr>
                <w:top w:val="none" w:sz="0" w:space="0" w:color="auto"/>
                <w:left w:val="none" w:sz="0" w:space="0" w:color="auto"/>
                <w:bottom w:val="none" w:sz="0" w:space="0" w:color="auto"/>
                <w:right w:val="none" w:sz="0" w:space="0" w:color="auto"/>
              </w:divBdr>
            </w:div>
          </w:divsChild>
        </w:div>
        <w:div w:id="208491412">
          <w:marLeft w:val="0"/>
          <w:marRight w:val="0"/>
          <w:marTop w:val="0"/>
          <w:marBottom w:val="0"/>
          <w:divBdr>
            <w:top w:val="none" w:sz="0" w:space="0" w:color="auto"/>
            <w:left w:val="none" w:sz="0" w:space="0" w:color="auto"/>
            <w:bottom w:val="none" w:sz="0" w:space="0" w:color="auto"/>
            <w:right w:val="none" w:sz="0" w:space="0" w:color="auto"/>
          </w:divBdr>
        </w:div>
        <w:div w:id="705368584">
          <w:marLeft w:val="0"/>
          <w:marRight w:val="0"/>
          <w:marTop w:val="0"/>
          <w:marBottom w:val="0"/>
          <w:divBdr>
            <w:top w:val="none" w:sz="0" w:space="0" w:color="auto"/>
            <w:left w:val="none" w:sz="0" w:space="0" w:color="auto"/>
            <w:bottom w:val="none" w:sz="0" w:space="0" w:color="auto"/>
            <w:right w:val="none" w:sz="0" w:space="0" w:color="auto"/>
          </w:divBdr>
          <w:divsChild>
            <w:div w:id="136069839">
              <w:marLeft w:val="0"/>
              <w:marRight w:val="0"/>
              <w:marTop w:val="0"/>
              <w:marBottom w:val="0"/>
              <w:divBdr>
                <w:top w:val="none" w:sz="0" w:space="0" w:color="auto"/>
                <w:left w:val="none" w:sz="0" w:space="0" w:color="auto"/>
                <w:bottom w:val="none" w:sz="0" w:space="0" w:color="auto"/>
                <w:right w:val="none" w:sz="0" w:space="0" w:color="auto"/>
              </w:divBdr>
            </w:div>
          </w:divsChild>
        </w:div>
        <w:div w:id="1388530457">
          <w:marLeft w:val="0"/>
          <w:marRight w:val="0"/>
          <w:marTop w:val="0"/>
          <w:marBottom w:val="0"/>
          <w:divBdr>
            <w:top w:val="none" w:sz="0" w:space="0" w:color="auto"/>
            <w:left w:val="none" w:sz="0" w:space="0" w:color="auto"/>
            <w:bottom w:val="none" w:sz="0" w:space="0" w:color="auto"/>
            <w:right w:val="none" w:sz="0" w:space="0" w:color="auto"/>
          </w:divBdr>
        </w:div>
        <w:div w:id="313875331">
          <w:marLeft w:val="0"/>
          <w:marRight w:val="0"/>
          <w:marTop w:val="0"/>
          <w:marBottom w:val="0"/>
          <w:divBdr>
            <w:top w:val="none" w:sz="0" w:space="0" w:color="auto"/>
            <w:left w:val="none" w:sz="0" w:space="0" w:color="auto"/>
            <w:bottom w:val="none" w:sz="0" w:space="0" w:color="auto"/>
            <w:right w:val="none" w:sz="0" w:space="0" w:color="auto"/>
          </w:divBdr>
          <w:divsChild>
            <w:div w:id="439493388">
              <w:marLeft w:val="0"/>
              <w:marRight w:val="0"/>
              <w:marTop w:val="0"/>
              <w:marBottom w:val="0"/>
              <w:divBdr>
                <w:top w:val="none" w:sz="0" w:space="0" w:color="auto"/>
                <w:left w:val="none" w:sz="0" w:space="0" w:color="auto"/>
                <w:bottom w:val="none" w:sz="0" w:space="0" w:color="auto"/>
                <w:right w:val="none" w:sz="0" w:space="0" w:color="auto"/>
              </w:divBdr>
            </w:div>
          </w:divsChild>
        </w:div>
        <w:div w:id="1300066016">
          <w:marLeft w:val="0"/>
          <w:marRight w:val="0"/>
          <w:marTop w:val="0"/>
          <w:marBottom w:val="0"/>
          <w:divBdr>
            <w:top w:val="none" w:sz="0" w:space="0" w:color="auto"/>
            <w:left w:val="none" w:sz="0" w:space="0" w:color="auto"/>
            <w:bottom w:val="none" w:sz="0" w:space="0" w:color="auto"/>
            <w:right w:val="none" w:sz="0" w:space="0" w:color="auto"/>
          </w:divBdr>
        </w:div>
        <w:div w:id="589654459">
          <w:marLeft w:val="0"/>
          <w:marRight w:val="0"/>
          <w:marTop w:val="0"/>
          <w:marBottom w:val="0"/>
          <w:divBdr>
            <w:top w:val="none" w:sz="0" w:space="0" w:color="auto"/>
            <w:left w:val="none" w:sz="0" w:space="0" w:color="auto"/>
            <w:bottom w:val="none" w:sz="0" w:space="0" w:color="auto"/>
            <w:right w:val="none" w:sz="0" w:space="0" w:color="auto"/>
          </w:divBdr>
          <w:divsChild>
            <w:div w:id="531724477">
              <w:marLeft w:val="0"/>
              <w:marRight w:val="0"/>
              <w:marTop w:val="0"/>
              <w:marBottom w:val="0"/>
              <w:divBdr>
                <w:top w:val="none" w:sz="0" w:space="0" w:color="auto"/>
                <w:left w:val="none" w:sz="0" w:space="0" w:color="auto"/>
                <w:bottom w:val="none" w:sz="0" w:space="0" w:color="auto"/>
                <w:right w:val="none" w:sz="0" w:space="0" w:color="auto"/>
              </w:divBdr>
            </w:div>
          </w:divsChild>
        </w:div>
        <w:div w:id="1375616974">
          <w:marLeft w:val="0"/>
          <w:marRight w:val="0"/>
          <w:marTop w:val="0"/>
          <w:marBottom w:val="0"/>
          <w:divBdr>
            <w:top w:val="none" w:sz="0" w:space="0" w:color="auto"/>
            <w:left w:val="none" w:sz="0" w:space="0" w:color="auto"/>
            <w:bottom w:val="none" w:sz="0" w:space="0" w:color="auto"/>
            <w:right w:val="none" w:sz="0" w:space="0" w:color="auto"/>
          </w:divBdr>
        </w:div>
        <w:div w:id="51078743">
          <w:marLeft w:val="0"/>
          <w:marRight w:val="0"/>
          <w:marTop w:val="0"/>
          <w:marBottom w:val="0"/>
          <w:divBdr>
            <w:top w:val="none" w:sz="0" w:space="0" w:color="auto"/>
            <w:left w:val="none" w:sz="0" w:space="0" w:color="auto"/>
            <w:bottom w:val="none" w:sz="0" w:space="0" w:color="auto"/>
            <w:right w:val="none" w:sz="0" w:space="0" w:color="auto"/>
          </w:divBdr>
          <w:divsChild>
            <w:div w:id="1720477877">
              <w:marLeft w:val="0"/>
              <w:marRight w:val="0"/>
              <w:marTop w:val="0"/>
              <w:marBottom w:val="0"/>
              <w:divBdr>
                <w:top w:val="none" w:sz="0" w:space="0" w:color="auto"/>
                <w:left w:val="none" w:sz="0" w:space="0" w:color="auto"/>
                <w:bottom w:val="none" w:sz="0" w:space="0" w:color="auto"/>
                <w:right w:val="none" w:sz="0" w:space="0" w:color="auto"/>
              </w:divBdr>
            </w:div>
          </w:divsChild>
        </w:div>
        <w:div w:id="1458257962">
          <w:marLeft w:val="0"/>
          <w:marRight w:val="0"/>
          <w:marTop w:val="300"/>
          <w:marBottom w:val="0"/>
          <w:divBdr>
            <w:top w:val="none" w:sz="0" w:space="0" w:color="auto"/>
            <w:left w:val="none" w:sz="0" w:space="0" w:color="auto"/>
            <w:bottom w:val="none" w:sz="0" w:space="0" w:color="auto"/>
            <w:right w:val="none" w:sz="0" w:space="0" w:color="auto"/>
          </w:divBdr>
          <w:divsChild>
            <w:div w:id="1601985444">
              <w:marLeft w:val="0"/>
              <w:marRight w:val="0"/>
              <w:marTop w:val="0"/>
              <w:marBottom w:val="0"/>
              <w:divBdr>
                <w:top w:val="none" w:sz="0" w:space="0" w:color="auto"/>
                <w:left w:val="none" w:sz="0" w:space="0" w:color="auto"/>
                <w:bottom w:val="none" w:sz="0" w:space="0" w:color="auto"/>
                <w:right w:val="none" w:sz="0" w:space="0" w:color="auto"/>
              </w:divBdr>
              <w:divsChild>
                <w:div w:id="1048728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90213">
          <w:marLeft w:val="0"/>
          <w:marRight w:val="0"/>
          <w:marTop w:val="300"/>
          <w:marBottom w:val="0"/>
          <w:divBdr>
            <w:top w:val="none" w:sz="0" w:space="0" w:color="auto"/>
            <w:left w:val="none" w:sz="0" w:space="0" w:color="auto"/>
            <w:bottom w:val="none" w:sz="0" w:space="0" w:color="auto"/>
            <w:right w:val="none" w:sz="0" w:space="0" w:color="auto"/>
          </w:divBdr>
          <w:divsChild>
            <w:div w:id="177086762">
              <w:marLeft w:val="0"/>
              <w:marRight w:val="0"/>
              <w:marTop w:val="0"/>
              <w:marBottom w:val="0"/>
              <w:divBdr>
                <w:top w:val="none" w:sz="0" w:space="0" w:color="auto"/>
                <w:left w:val="none" w:sz="0" w:space="0" w:color="auto"/>
                <w:bottom w:val="none" w:sz="0" w:space="0" w:color="auto"/>
                <w:right w:val="none" w:sz="0" w:space="0" w:color="auto"/>
              </w:divBdr>
              <w:divsChild>
                <w:div w:id="88159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84953">
          <w:marLeft w:val="0"/>
          <w:marRight w:val="0"/>
          <w:marTop w:val="300"/>
          <w:marBottom w:val="0"/>
          <w:divBdr>
            <w:top w:val="none" w:sz="0" w:space="0" w:color="auto"/>
            <w:left w:val="none" w:sz="0" w:space="0" w:color="auto"/>
            <w:bottom w:val="none" w:sz="0" w:space="0" w:color="auto"/>
            <w:right w:val="none" w:sz="0" w:space="0" w:color="auto"/>
          </w:divBdr>
          <w:divsChild>
            <w:div w:id="2082831805">
              <w:marLeft w:val="0"/>
              <w:marRight w:val="0"/>
              <w:marTop w:val="0"/>
              <w:marBottom w:val="0"/>
              <w:divBdr>
                <w:top w:val="none" w:sz="0" w:space="0" w:color="auto"/>
                <w:left w:val="none" w:sz="0" w:space="0" w:color="auto"/>
                <w:bottom w:val="none" w:sz="0" w:space="0" w:color="auto"/>
                <w:right w:val="none" w:sz="0" w:space="0" w:color="auto"/>
              </w:divBdr>
              <w:divsChild>
                <w:div w:id="34710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654373">
          <w:marLeft w:val="0"/>
          <w:marRight w:val="0"/>
          <w:marTop w:val="300"/>
          <w:marBottom w:val="0"/>
          <w:divBdr>
            <w:top w:val="none" w:sz="0" w:space="0" w:color="auto"/>
            <w:left w:val="none" w:sz="0" w:space="0" w:color="auto"/>
            <w:bottom w:val="none" w:sz="0" w:space="0" w:color="auto"/>
            <w:right w:val="none" w:sz="0" w:space="0" w:color="auto"/>
          </w:divBdr>
          <w:divsChild>
            <w:div w:id="1815247613">
              <w:marLeft w:val="0"/>
              <w:marRight w:val="0"/>
              <w:marTop w:val="0"/>
              <w:marBottom w:val="0"/>
              <w:divBdr>
                <w:top w:val="none" w:sz="0" w:space="0" w:color="auto"/>
                <w:left w:val="none" w:sz="0" w:space="0" w:color="auto"/>
                <w:bottom w:val="none" w:sz="0" w:space="0" w:color="auto"/>
                <w:right w:val="none" w:sz="0" w:space="0" w:color="auto"/>
              </w:divBdr>
              <w:divsChild>
                <w:div w:id="38109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927109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23">
          <w:marLeft w:val="0"/>
          <w:marRight w:val="0"/>
          <w:marTop w:val="0"/>
          <w:marBottom w:val="0"/>
          <w:divBdr>
            <w:top w:val="none" w:sz="0" w:space="0" w:color="auto"/>
            <w:left w:val="none" w:sz="0" w:space="0" w:color="auto"/>
            <w:bottom w:val="none" w:sz="0" w:space="0" w:color="auto"/>
            <w:right w:val="none" w:sz="0" w:space="0" w:color="auto"/>
          </w:divBdr>
        </w:div>
        <w:div w:id="799767530">
          <w:marLeft w:val="0"/>
          <w:marRight w:val="0"/>
          <w:marTop w:val="0"/>
          <w:marBottom w:val="0"/>
          <w:divBdr>
            <w:top w:val="none" w:sz="0" w:space="0" w:color="auto"/>
            <w:left w:val="none" w:sz="0" w:space="0" w:color="auto"/>
            <w:bottom w:val="none" w:sz="0" w:space="0" w:color="auto"/>
            <w:right w:val="none" w:sz="0" w:space="0" w:color="auto"/>
          </w:divBdr>
          <w:divsChild>
            <w:div w:id="1093092838">
              <w:marLeft w:val="0"/>
              <w:marRight w:val="0"/>
              <w:marTop w:val="0"/>
              <w:marBottom w:val="0"/>
              <w:divBdr>
                <w:top w:val="none" w:sz="0" w:space="0" w:color="auto"/>
                <w:left w:val="none" w:sz="0" w:space="0" w:color="auto"/>
                <w:bottom w:val="none" w:sz="0" w:space="0" w:color="auto"/>
                <w:right w:val="none" w:sz="0" w:space="0" w:color="auto"/>
              </w:divBdr>
            </w:div>
          </w:divsChild>
        </w:div>
        <w:div w:id="1563910096">
          <w:marLeft w:val="0"/>
          <w:marRight w:val="0"/>
          <w:marTop w:val="0"/>
          <w:marBottom w:val="0"/>
          <w:divBdr>
            <w:top w:val="none" w:sz="0" w:space="0" w:color="auto"/>
            <w:left w:val="none" w:sz="0" w:space="0" w:color="auto"/>
            <w:bottom w:val="none" w:sz="0" w:space="0" w:color="auto"/>
            <w:right w:val="none" w:sz="0" w:space="0" w:color="auto"/>
          </w:divBdr>
        </w:div>
        <w:div w:id="1308390349">
          <w:marLeft w:val="0"/>
          <w:marRight w:val="0"/>
          <w:marTop w:val="0"/>
          <w:marBottom w:val="0"/>
          <w:divBdr>
            <w:top w:val="none" w:sz="0" w:space="0" w:color="auto"/>
            <w:left w:val="none" w:sz="0" w:space="0" w:color="auto"/>
            <w:bottom w:val="none" w:sz="0" w:space="0" w:color="auto"/>
            <w:right w:val="none" w:sz="0" w:space="0" w:color="auto"/>
          </w:divBdr>
          <w:divsChild>
            <w:div w:id="1369793762">
              <w:marLeft w:val="0"/>
              <w:marRight w:val="0"/>
              <w:marTop w:val="0"/>
              <w:marBottom w:val="0"/>
              <w:divBdr>
                <w:top w:val="none" w:sz="0" w:space="0" w:color="auto"/>
                <w:left w:val="none" w:sz="0" w:space="0" w:color="auto"/>
                <w:bottom w:val="none" w:sz="0" w:space="0" w:color="auto"/>
                <w:right w:val="none" w:sz="0" w:space="0" w:color="auto"/>
              </w:divBdr>
            </w:div>
          </w:divsChild>
        </w:div>
        <w:div w:id="497766173">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sChild>
            <w:div w:id="531497221">
              <w:marLeft w:val="0"/>
              <w:marRight w:val="0"/>
              <w:marTop w:val="0"/>
              <w:marBottom w:val="0"/>
              <w:divBdr>
                <w:top w:val="none" w:sz="0" w:space="0" w:color="auto"/>
                <w:left w:val="none" w:sz="0" w:space="0" w:color="auto"/>
                <w:bottom w:val="none" w:sz="0" w:space="0" w:color="auto"/>
                <w:right w:val="none" w:sz="0" w:space="0" w:color="auto"/>
              </w:divBdr>
            </w:div>
          </w:divsChild>
        </w:div>
        <w:div w:id="1660422805">
          <w:marLeft w:val="0"/>
          <w:marRight w:val="0"/>
          <w:marTop w:val="0"/>
          <w:marBottom w:val="0"/>
          <w:divBdr>
            <w:top w:val="none" w:sz="0" w:space="0" w:color="auto"/>
            <w:left w:val="none" w:sz="0" w:space="0" w:color="auto"/>
            <w:bottom w:val="none" w:sz="0" w:space="0" w:color="auto"/>
            <w:right w:val="none" w:sz="0" w:space="0" w:color="auto"/>
          </w:divBdr>
        </w:div>
        <w:div w:id="425351185">
          <w:marLeft w:val="0"/>
          <w:marRight w:val="0"/>
          <w:marTop w:val="0"/>
          <w:marBottom w:val="0"/>
          <w:divBdr>
            <w:top w:val="none" w:sz="0" w:space="0" w:color="auto"/>
            <w:left w:val="none" w:sz="0" w:space="0" w:color="auto"/>
            <w:bottom w:val="none" w:sz="0" w:space="0" w:color="auto"/>
            <w:right w:val="none" w:sz="0" w:space="0" w:color="auto"/>
          </w:divBdr>
          <w:divsChild>
            <w:div w:id="1884049704">
              <w:marLeft w:val="0"/>
              <w:marRight w:val="0"/>
              <w:marTop w:val="0"/>
              <w:marBottom w:val="0"/>
              <w:divBdr>
                <w:top w:val="none" w:sz="0" w:space="0" w:color="auto"/>
                <w:left w:val="none" w:sz="0" w:space="0" w:color="auto"/>
                <w:bottom w:val="none" w:sz="0" w:space="0" w:color="auto"/>
                <w:right w:val="none" w:sz="0" w:space="0" w:color="auto"/>
              </w:divBdr>
            </w:div>
          </w:divsChild>
        </w:div>
        <w:div w:id="367072557">
          <w:marLeft w:val="0"/>
          <w:marRight w:val="0"/>
          <w:marTop w:val="0"/>
          <w:marBottom w:val="0"/>
          <w:divBdr>
            <w:top w:val="none" w:sz="0" w:space="0" w:color="auto"/>
            <w:left w:val="none" w:sz="0" w:space="0" w:color="auto"/>
            <w:bottom w:val="none" w:sz="0" w:space="0" w:color="auto"/>
            <w:right w:val="none" w:sz="0" w:space="0" w:color="auto"/>
          </w:divBdr>
        </w:div>
        <w:div w:id="1853452889">
          <w:marLeft w:val="0"/>
          <w:marRight w:val="0"/>
          <w:marTop w:val="0"/>
          <w:marBottom w:val="0"/>
          <w:divBdr>
            <w:top w:val="none" w:sz="0" w:space="0" w:color="auto"/>
            <w:left w:val="none" w:sz="0" w:space="0" w:color="auto"/>
            <w:bottom w:val="none" w:sz="0" w:space="0" w:color="auto"/>
            <w:right w:val="none" w:sz="0" w:space="0" w:color="auto"/>
          </w:divBdr>
          <w:divsChild>
            <w:div w:id="1839534995">
              <w:marLeft w:val="0"/>
              <w:marRight w:val="0"/>
              <w:marTop w:val="0"/>
              <w:marBottom w:val="0"/>
              <w:divBdr>
                <w:top w:val="none" w:sz="0" w:space="0" w:color="auto"/>
                <w:left w:val="none" w:sz="0" w:space="0" w:color="auto"/>
                <w:bottom w:val="none" w:sz="0" w:space="0" w:color="auto"/>
                <w:right w:val="none" w:sz="0" w:space="0" w:color="auto"/>
              </w:divBdr>
            </w:div>
          </w:divsChild>
        </w:div>
        <w:div w:id="1991787832">
          <w:marLeft w:val="0"/>
          <w:marRight w:val="0"/>
          <w:marTop w:val="0"/>
          <w:marBottom w:val="0"/>
          <w:divBdr>
            <w:top w:val="none" w:sz="0" w:space="0" w:color="auto"/>
            <w:left w:val="none" w:sz="0" w:space="0" w:color="auto"/>
            <w:bottom w:val="none" w:sz="0" w:space="0" w:color="auto"/>
            <w:right w:val="none" w:sz="0" w:space="0" w:color="auto"/>
          </w:divBdr>
        </w:div>
        <w:div w:id="2045203839">
          <w:marLeft w:val="0"/>
          <w:marRight w:val="0"/>
          <w:marTop w:val="0"/>
          <w:marBottom w:val="0"/>
          <w:divBdr>
            <w:top w:val="none" w:sz="0" w:space="0" w:color="auto"/>
            <w:left w:val="none" w:sz="0" w:space="0" w:color="auto"/>
            <w:bottom w:val="none" w:sz="0" w:space="0" w:color="auto"/>
            <w:right w:val="none" w:sz="0" w:space="0" w:color="auto"/>
          </w:divBdr>
          <w:divsChild>
            <w:div w:id="608902076">
              <w:marLeft w:val="0"/>
              <w:marRight w:val="0"/>
              <w:marTop w:val="0"/>
              <w:marBottom w:val="0"/>
              <w:divBdr>
                <w:top w:val="none" w:sz="0" w:space="0" w:color="auto"/>
                <w:left w:val="none" w:sz="0" w:space="0" w:color="auto"/>
                <w:bottom w:val="none" w:sz="0" w:space="0" w:color="auto"/>
                <w:right w:val="none" w:sz="0" w:space="0" w:color="auto"/>
              </w:divBdr>
            </w:div>
          </w:divsChild>
        </w:div>
        <w:div w:id="252007366">
          <w:marLeft w:val="0"/>
          <w:marRight w:val="0"/>
          <w:marTop w:val="0"/>
          <w:marBottom w:val="0"/>
          <w:divBdr>
            <w:top w:val="none" w:sz="0" w:space="0" w:color="auto"/>
            <w:left w:val="none" w:sz="0" w:space="0" w:color="auto"/>
            <w:bottom w:val="none" w:sz="0" w:space="0" w:color="auto"/>
            <w:right w:val="none" w:sz="0" w:space="0" w:color="auto"/>
          </w:divBdr>
        </w:div>
        <w:div w:id="1328822341">
          <w:marLeft w:val="0"/>
          <w:marRight w:val="0"/>
          <w:marTop w:val="0"/>
          <w:marBottom w:val="0"/>
          <w:divBdr>
            <w:top w:val="none" w:sz="0" w:space="0" w:color="auto"/>
            <w:left w:val="none" w:sz="0" w:space="0" w:color="auto"/>
            <w:bottom w:val="none" w:sz="0" w:space="0" w:color="auto"/>
            <w:right w:val="none" w:sz="0" w:space="0" w:color="auto"/>
          </w:divBdr>
          <w:divsChild>
            <w:div w:id="1627664256">
              <w:marLeft w:val="0"/>
              <w:marRight w:val="0"/>
              <w:marTop w:val="0"/>
              <w:marBottom w:val="0"/>
              <w:divBdr>
                <w:top w:val="none" w:sz="0" w:space="0" w:color="auto"/>
                <w:left w:val="none" w:sz="0" w:space="0" w:color="auto"/>
                <w:bottom w:val="none" w:sz="0" w:space="0" w:color="auto"/>
                <w:right w:val="none" w:sz="0" w:space="0" w:color="auto"/>
              </w:divBdr>
            </w:div>
          </w:divsChild>
        </w:div>
        <w:div w:id="1280916167">
          <w:marLeft w:val="0"/>
          <w:marRight w:val="0"/>
          <w:marTop w:val="300"/>
          <w:marBottom w:val="0"/>
          <w:divBdr>
            <w:top w:val="none" w:sz="0" w:space="0" w:color="auto"/>
            <w:left w:val="none" w:sz="0" w:space="0" w:color="auto"/>
            <w:bottom w:val="none" w:sz="0" w:space="0" w:color="auto"/>
            <w:right w:val="none" w:sz="0" w:space="0" w:color="auto"/>
          </w:divBdr>
          <w:divsChild>
            <w:div w:id="1401637445">
              <w:marLeft w:val="0"/>
              <w:marRight w:val="0"/>
              <w:marTop w:val="0"/>
              <w:marBottom w:val="0"/>
              <w:divBdr>
                <w:top w:val="none" w:sz="0" w:space="0" w:color="auto"/>
                <w:left w:val="none" w:sz="0" w:space="0" w:color="auto"/>
                <w:bottom w:val="none" w:sz="0" w:space="0" w:color="auto"/>
                <w:right w:val="none" w:sz="0" w:space="0" w:color="auto"/>
              </w:divBdr>
              <w:divsChild>
                <w:div w:id="11980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161484">
          <w:marLeft w:val="0"/>
          <w:marRight w:val="0"/>
          <w:marTop w:val="300"/>
          <w:marBottom w:val="0"/>
          <w:divBdr>
            <w:top w:val="none" w:sz="0" w:space="0" w:color="auto"/>
            <w:left w:val="none" w:sz="0" w:space="0" w:color="auto"/>
            <w:bottom w:val="none" w:sz="0" w:space="0" w:color="auto"/>
            <w:right w:val="none" w:sz="0" w:space="0" w:color="auto"/>
          </w:divBdr>
          <w:divsChild>
            <w:div w:id="338777009">
              <w:marLeft w:val="0"/>
              <w:marRight w:val="0"/>
              <w:marTop w:val="0"/>
              <w:marBottom w:val="0"/>
              <w:divBdr>
                <w:top w:val="none" w:sz="0" w:space="0" w:color="auto"/>
                <w:left w:val="none" w:sz="0" w:space="0" w:color="auto"/>
                <w:bottom w:val="none" w:sz="0" w:space="0" w:color="auto"/>
                <w:right w:val="none" w:sz="0" w:space="0" w:color="auto"/>
              </w:divBdr>
              <w:divsChild>
                <w:div w:id="20239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9092">
          <w:marLeft w:val="0"/>
          <w:marRight w:val="0"/>
          <w:marTop w:val="300"/>
          <w:marBottom w:val="0"/>
          <w:divBdr>
            <w:top w:val="none" w:sz="0" w:space="0" w:color="auto"/>
            <w:left w:val="none" w:sz="0" w:space="0" w:color="auto"/>
            <w:bottom w:val="none" w:sz="0" w:space="0" w:color="auto"/>
            <w:right w:val="none" w:sz="0" w:space="0" w:color="auto"/>
          </w:divBdr>
          <w:divsChild>
            <w:div w:id="1756055230">
              <w:marLeft w:val="0"/>
              <w:marRight w:val="0"/>
              <w:marTop w:val="0"/>
              <w:marBottom w:val="0"/>
              <w:divBdr>
                <w:top w:val="none" w:sz="0" w:space="0" w:color="auto"/>
                <w:left w:val="none" w:sz="0" w:space="0" w:color="auto"/>
                <w:bottom w:val="none" w:sz="0" w:space="0" w:color="auto"/>
                <w:right w:val="none" w:sz="0" w:space="0" w:color="auto"/>
              </w:divBdr>
              <w:divsChild>
                <w:div w:id="114641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85">
          <w:marLeft w:val="0"/>
          <w:marRight w:val="0"/>
          <w:marTop w:val="300"/>
          <w:marBottom w:val="0"/>
          <w:divBdr>
            <w:top w:val="none" w:sz="0" w:space="0" w:color="auto"/>
            <w:left w:val="none" w:sz="0" w:space="0" w:color="auto"/>
            <w:bottom w:val="none" w:sz="0" w:space="0" w:color="auto"/>
            <w:right w:val="none" w:sz="0" w:space="0" w:color="auto"/>
          </w:divBdr>
          <w:divsChild>
            <w:div w:id="1191457979">
              <w:marLeft w:val="0"/>
              <w:marRight w:val="0"/>
              <w:marTop w:val="0"/>
              <w:marBottom w:val="0"/>
              <w:divBdr>
                <w:top w:val="none" w:sz="0" w:space="0" w:color="auto"/>
                <w:left w:val="none" w:sz="0" w:space="0" w:color="auto"/>
                <w:bottom w:val="none" w:sz="0" w:space="0" w:color="auto"/>
                <w:right w:val="none" w:sz="0" w:space="0" w:color="auto"/>
              </w:divBdr>
              <w:divsChild>
                <w:div w:id="68598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635357">
      <w:bodyDiv w:val="1"/>
      <w:marLeft w:val="0"/>
      <w:marRight w:val="0"/>
      <w:marTop w:val="0"/>
      <w:marBottom w:val="0"/>
      <w:divBdr>
        <w:top w:val="none" w:sz="0" w:space="0" w:color="auto"/>
        <w:left w:val="none" w:sz="0" w:space="0" w:color="auto"/>
        <w:bottom w:val="none" w:sz="0" w:space="0" w:color="auto"/>
        <w:right w:val="none" w:sz="0" w:space="0" w:color="auto"/>
      </w:divBdr>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256030">
      <w:bodyDiv w:val="1"/>
      <w:marLeft w:val="0"/>
      <w:marRight w:val="0"/>
      <w:marTop w:val="0"/>
      <w:marBottom w:val="0"/>
      <w:divBdr>
        <w:top w:val="none" w:sz="0" w:space="0" w:color="auto"/>
        <w:left w:val="none" w:sz="0" w:space="0" w:color="auto"/>
        <w:bottom w:val="none" w:sz="0" w:space="0" w:color="auto"/>
        <w:right w:val="none" w:sz="0" w:space="0" w:color="auto"/>
      </w:divBdr>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C211-69F9-495D-9C39-C3B625E6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65629</TotalTime>
  <Pages>12</Pages>
  <Words>6260</Words>
  <Characters>35684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502</cp:revision>
  <cp:lastPrinted>2009-02-06T08:36:00Z</cp:lastPrinted>
  <dcterms:created xsi:type="dcterms:W3CDTF">2015-03-22T11:10:00Z</dcterms:created>
  <dcterms:modified xsi:type="dcterms:W3CDTF">2016-01-20T12:59:00Z</dcterms:modified>
</cp:coreProperties>
</file>