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58D64158" w:rsidR="004F5354" w:rsidRPr="009A5451" w:rsidRDefault="009A5451" w:rsidP="009A5451">
      <w:bookmarkStart w:id="0" w:name="_GoBack"/>
      <w:proofErr w:type="spellStart"/>
      <w:r>
        <w:rPr>
          <w:rFonts w:ascii="Verdana" w:hAnsi="Verdana"/>
          <w:b/>
          <w:bCs/>
          <w:color w:val="000000"/>
          <w:shd w:val="clear" w:color="auto" w:fill="FFFFFF"/>
        </w:rPr>
        <w:t>Афоніна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Ірина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Юріївна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соціально-психологічних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стратегій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поведінки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майбутніх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фахівців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міжнародних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відносин</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19.00.05, </w:t>
      </w:r>
      <w:proofErr w:type="spellStart"/>
      <w:r>
        <w:rPr>
          <w:rFonts w:ascii="Verdana" w:hAnsi="Verdana"/>
          <w:b/>
          <w:bCs/>
          <w:color w:val="000000"/>
          <w:shd w:val="clear" w:color="auto" w:fill="FFFFFF"/>
        </w:rPr>
        <w:t>Східноукр</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Володимира</w:t>
      </w:r>
      <w:proofErr w:type="spellEnd"/>
      <w:r>
        <w:rPr>
          <w:rFonts w:ascii="Verdana" w:hAnsi="Verdana"/>
          <w:b/>
          <w:bCs/>
          <w:color w:val="000000"/>
          <w:shd w:val="clear" w:color="auto" w:fill="FFFFFF"/>
        </w:rPr>
        <w:t xml:space="preserve"> Даля. - </w:t>
      </w:r>
      <w:proofErr w:type="spellStart"/>
      <w:r>
        <w:rPr>
          <w:rFonts w:ascii="Verdana" w:hAnsi="Verdana"/>
          <w:b/>
          <w:bCs/>
          <w:color w:val="000000"/>
          <w:shd w:val="clear" w:color="auto" w:fill="FFFFFF"/>
        </w:rPr>
        <w:t>Луганськ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F5354" w:rsidRPr="009A545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CDAF1" w14:textId="77777777" w:rsidR="006E7769" w:rsidRDefault="006E7769">
      <w:pPr>
        <w:spacing w:after="0" w:line="240" w:lineRule="auto"/>
      </w:pPr>
      <w:r>
        <w:separator/>
      </w:r>
    </w:p>
  </w:endnote>
  <w:endnote w:type="continuationSeparator" w:id="0">
    <w:p w14:paraId="10F03EE7" w14:textId="77777777" w:rsidR="006E7769" w:rsidRDefault="006E7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B901D" w14:textId="77777777" w:rsidR="006E7769" w:rsidRDefault="006E7769">
      <w:pPr>
        <w:spacing w:after="0" w:line="240" w:lineRule="auto"/>
      </w:pPr>
      <w:r>
        <w:separator/>
      </w:r>
    </w:p>
  </w:footnote>
  <w:footnote w:type="continuationSeparator" w:id="0">
    <w:p w14:paraId="582E6221" w14:textId="77777777" w:rsidR="006E7769" w:rsidRDefault="006E77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769"/>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5DFF"/>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24465</TotalTime>
  <Pages>1</Pages>
  <Words>34</Words>
  <Characters>195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4890</cp:revision>
  <cp:lastPrinted>2009-02-06T05:36:00Z</cp:lastPrinted>
  <dcterms:created xsi:type="dcterms:W3CDTF">2016-09-19T15:12:00Z</dcterms:created>
  <dcterms:modified xsi:type="dcterms:W3CDTF">2017-01-31T14:49:00Z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