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D820EA" w14:textId="7D5641C8" w:rsidR="00DA4961" w:rsidRPr="007D633E" w:rsidRDefault="007D633E" w:rsidP="007D633E">
      <w:bookmarkStart w:id="0" w:name="_GoBack"/>
      <w:r>
        <w:rPr>
          <w:rFonts w:ascii="Verdana" w:hAnsi="Verdana"/>
          <w:b/>
          <w:bCs/>
          <w:color w:val="000000"/>
          <w:shd w:val="clear" w:color="auto" w:fill="FFFFFF"/>
        </w:rPr>
        <w:t xml:space="preserve">Буратчук Наталія Юріївна. Фінансовий контролінг в управлінні робочим капіталом торговельних </w:t>
      </w:r>
      <w:proofErr w:type="gramStart"/>
      <w:r>
        <w:rPr>
          <w:rFonts w:ascii="Verdana" w:hAnsi="Verdana"/>
          <w:b/>
          <w:bCs/>
          <w:color w:val="000000"/>
          <w:shd w:val="clear" w:color="auto" w:fill="FFFFFF"/>
        </w:rPr>
        <w:t>мереж</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Дисертація канд. екон. наук: 08.00.08, Держ. ВНЗ "Київ. нац. екон. ун-т ім. Вадима Гетьмана". - Київ, </w:t>
      </w:r>
      <w:proofErr w:type="gramStart"/>
      <w:r>
        <w:rPr>
          <w:rFonts w:ascii="Verdana" w:hAnsi="Verdana"/>
          <w:b/>
          <w:bCs/>
          <w:color w:val="000000"/>
          <w:shd w:val="clear" w:color="auto" w:fill="FFFFFF"/>
        </w:rPr>
        <w:t>2015.-</w:t>
      </w:r>
      <w:proofErr w:type="gramEnd"/>
      <w:r>
        <w:rPr>
          <w:rFonts w:ascii="Verdana" w:hAnsi="Verdana"/>
          <w:b/>
          <w:bCs/>
          <w:color w:val="000000"/>
          <w:shd w:val="clear" w:color="auto" w:fill="FFFFFF"/>
        </w:rPr>
        <w:t xml:space="preserve"> 200 с.</w:t>
      </w:r>
    </w:p>
    <w:sectPr w:rsidR="00DA4961" w:rsidRPr="007D633E"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5101ED" w14:textId="77777777" w:rsidR="00452F6F" w:rsidRDefault="00452F6F">
      <w:pPr>
        <w:spacing w:after="0" w:line="240" w:lineRule="auto"/>
      </w:pPr>
      <w:r>
        <w:separator/>
      </w:r>
    </w:p>
  </w:endnote>
  <w:endnote w:type="continuationSeparator" w:id="0">
    <w:p w14:paraId="10C8134E" w14:textId="77777777" w:rsidR="00452F6F" w:rsidRDefault="00452F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95B088" w14:textId="77777777" w:rsidR="00452F6F" w:rsidRDefault="00452F6F">
      <w:pPr>
        <w:spacing w:after="0" w:line="240" w:lineRule="auto"/>
      </w:pPr>
      <w:r>
        <w:separator/>
      </w:r>
    </w:p>
  </w:footnote>
  <w:footnote w:type="continuationSeparator" w:id="0">
    <w:p w14:paraId="1ED48571" w14:textId="77777777" w:rsidR="00452F6F" w:rsidRDefault="00452F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727"/>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6F7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4285"/>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8D1"/>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4ED5"/>
    <w:rsid w:val="000B53F4"/>
    <w:rsid w:val="000B5EFA"/>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071"/>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31A"/>
    <w:rsid w:val="000E186B"/>
    <w:rsid w:val="000E19BA"/>
    <w:rsid w:val="000E2983"/>
    <w:rsid w:val="000E321A"/>
    <w:rsid w:val="000E3DB8"/>
    <w:rsid w:val="000E3E4D"/>
    <w:rsid w:val="000E3F38"/>
    <w:rsid w:val="000E584E"/>
    <w:rsid w:val="000E586C"/>
    <w:rsid w:val="000E5BD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798"/>
    <w:rsid w:val="001407F0"/>
    <w:rsid w:val="001409E6"/>
    <w:rsid w:val="00140C5C"/>
    <w:rsid w:val="001415AB"/>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21E3"/>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3F7"/>
    <w:rsid w:val="001D6BF2"/>
    <w:rsid w:val="001D7184"/>
    <w:rsid w:val="001D7592"/>
    <w:rsid w:val="001E0195"/>
    <w:rsid w:val="001E0625"/>
    <w:rsid w:val="001E0994"/>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E7"/>
    <w:rsid w:val="00213FCD"/>
    <w:rsid w:val="002140A6"/>
    <w:rsid w:val="00214350"/>
    <w:rsid w:val="002147A1"/>
    <w:rsid w:val="00215B0B"/>
    <w:rsid w:val="00215B42"/>
    <w:rsid w:val="002167B7"/>
    <w:rsid w:val="0021779C"/>
    <w:rsid w:val="00217B16"/>
    <w:rsid w:val="0022013F"/>
    <w:rsid w:val="002214D1"/>
    <w:rsid w:val="00221CC5"/>
    <w:rsid w:val="00222340"/>
    <w:rsid w:val="00222586"/>
    <w:rsid w:val="002225F0"/>
    <w:rsid w:val="0022286E"/>
    <w:rsid w:val="00222E06"/>
    <w:rsid w:val="00223872"/>
    <w:rsid w:val="00223911"/>
    <w:rsid w:val="00223976"/>
    <w:rsid w:val="002241FD"/>
    <w:rsid w:val="00224208"/>
    <w:rsid w:val="00224F69"/>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E9B"/>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38D"/>
    <w:rsid w:val="00261680"/>
    <w:rsid w:val="00262700"/>
    <w:rsid w:val="00262D59"/>
    <w:rsid w:val="00262DB0"/>
    <w:rsid w:val="00263236"/>
    <w:rsid w:val="00263285"/>
    <w:rsid w:val="002632AA"/>
    <w:rsid w:val="00263AD1"/>
    <w:rsid w:val="00264C1B"/>
    <w:rsid w:val="00266558"/>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49A"/>
    <w:rsid w:val="00272C44"/>
    <w:rsid w:val="00273DA3"/>
    <w:rsid w:val="0027405E"/>
    <w:rsid w:val="00274191"/>
    <w:rsid w:val="00274FA8"/>
    <w:rsid w:val="0027557C"/>
    <w:rsid w:val="00275A2F"/>
    <w:rsid w:val="00275E06"/>
    <w:rsid w:val="00275E9E"/>
    <w:rsid w:val="00275EC7"/>
    <w:rsid w:val="0027625B"/>
    <w:rsid w:val="002763F9"/>
    <w:rsid w:val="00276C72"/>
    <w:rsid w:val="00277AC3"/>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EBE"/>
    <w:rsid w:val="002D7F46"/>
    <w:rsid w:val="002D7F95"/>
    <w:rsid w:val="002E0D5E"/>
    <w:rsid w:val="002E19E4"/>
    <w:rsid w:val="002E284E"/>
    <w:rsid w:val="002E2C93"/>
    <w:rsid w:val="002E4307"/>
    <w:rsid w:val="002E47FD"/>
    <w:rsid w:val="002E4DCB"/>
    <w:rsid w:val="002E5516"/>
    <w:rsid w:val="002E56C6"/>
    <w:rsid w:val="002E58BF"/>
    <w:rsid w:val="002E5EF6"/>
    <w:rsid w:val="002E5F7B"/>
    <w:rsid w:val="002E6963"/>
    <w:rsid w:val="002E7727"/>
    <w:rsid w:val="002E7B68"/>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C7B"/>
    <w:rsid w:val="00374EAE"/>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3FD9"/>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990"/>
    <w:rsid w:val="00447BDE"/>
    <w:rsid w:val="0045053A"/>
    <w:rsid w:val="00450E37"/>
    <w:rsid w:val="00450FB8"/>
    <w:rsid w:val="00451925"/>
    <w:rsid w:val="00452722"/>
    <w:rsid w:val="004528D3"/>
    <w:rsid w:val="00452B84"/>
    <w:rsid w:val="00452F6F"/>
    <w:rsid w:val="004538FD"/>
    <w:rsid w:val="00453C32"/>
    <w:rsid w:val="004543A9"/>
    <w:rsid w:val="00454471"/>
    <w:rsid w:val="0045503D"/>
    <w:rsid w:val="00455698"/>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E3E"/>
    <w:rsid w:val="004760CC"/>
    <w:rsid w:val="004761E8"/>
    <w:rsid w:val="00476581"/>
    <w:rsid w:val="00476651"/>
    <w:rsid w:val="00476B0F"/>
    <w:rsid w:val="00476DA4"/>
    <w:rsid w:val="00477716"/>
    <w:rsid w:val="004806D6"/>
    <w:rsid w:val="00480AAF"/>
    <w:rsid w:val="004815AB"/>
    <w:rsid w:val="00482505"/>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A47"/>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A65"/>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2CB7"/>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CE"/>
    <w:rsid w:val="005B16FC"/>
    <w:rsid w:val="005B1C52"/>
    <w:rsid w:val="005B2746"/>
    <w:rsid w:val="005B2907"/>
    <w:rsid w:val="005B2F9D"/>
    <w:rsid w:val="005B36DE"/>
    <w:rsid w:val="005B3A80"/>
    <w:rsid w:val="005B3C5C"/>
    <w:rsid w:val="005B4FCD"/>
    <w:rsid w:val="005B5BCF"/>
    <w:rsid w:val="005B5D49"/>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EEC"/>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B3E"/>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30F"/>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D71"/>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D7F67"/>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620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E6F"/>
    <w:rsid w:val="00711FA1"/>
    <w:rsid w:val="00712962"/>
    <w:rsid w:val="007131EC"/>
    <w:rsid w:val="007133C0"/>
    <w:rsid w:val="007145B2"/>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AD"/>
    <w:rsid w:val="007D6901"/>
    <w:rsid w:val="007D69FA"/>
    <w:rsid w:val="007D6E95"/>
    <w:rsid w:val="007D6F5E"/>
    <w:rsid w:val="007D6FD9"/>
    <w:rsid w:val="007D711D"/>
    <w:rsid w:val="007D7C6C"/>
    <w:rsid w:val="007D7CAD"/>
    <w:rsid w:val="007D7DA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64A"/>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573BE"/>
    <w:rsid w:val="008604F3"/>
    <w:rsid w:val="00860556"/>
    <w:rsid w:val="0086065F"/>
    <w:rsid w:val="0086066E"/>
    <w:rsid w:val="00860AF2"/>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931"/>
    <w:rsid w:val="008B4565"/>
    <w:rsid w:val="008B5109"/>
    <w:rsid w:val="008B65B7"/>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584"/>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0F72"/>
    <w:rsid w:val="008F1C21"/>
    <w:rsid w:val="008F32A3"/>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C00"/>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CA0"/>
    <w:rsid w:val="00A03CD6"/>
    <w:rsid w:val="00A03E24"/>
    <w:rsid w:val="00A044C5"/>
    <w:rsid w:val="00A04B12"/>
    <w:rsid w:val="00A04BA2"/>
    <w:rsid w:val="00A04F5D"/>
    <w:rsid w:val="00A05432"/>
    <w:rsid w:val="00A0577E"/>
    <w:rsid w:val="00A05B17"/>
    <w:rsid w:val="00A05D61"/>
    <w:rsid w:val="00A05FB5"/>
    <w:rsid w:val="00A064DC"/>
    <w:rsid w:val="00A06A38"/>
    <w:rsid w:val="00A07468"/>
    <w:rsid w:val="00A1199A"/>
    <w:rsid w:val="00A11F68"/>
    <w:rsid w:val="00A1228E"/>
    <w:rsid w:val="00A13460"/>
    <w:rsid w:val="00A136A0"/>
    <w:rsid w:val="00A14146"/>
    <w:rsid w:val="00A1477F"/>
    <w:rsid w:val="00A1573A"/>
    <w:rsid w:val="00A15BC7"/>
    <w:rsid w:val="00A17C98"/>
    <w:rsid w:val="00A20379"/>
    <w:rsid w:val="00A205BB"/>
    <w:rsid w:val="00A20BD1"/>
    <w:rsid w:val="00A221AF"/>
    <w:rsid w:val="00A22887"/>
    <w:rsid w:val="00A22C41"/>
    <w:rsid w:val="00A22CB7"/>
    <w:rsid w:val="00A231A2"/>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74"/>
    <w:rsid w:val="00A53069"/>
    <w:rsid w:val="00A53176"/>
    <w:rsid w:val="00A53D5E"/>
    <w:rsid w:val="00A53DD0"/>
    <w:rsid w:val="00A540F6"/>
    <w:rsid w:val="00A5411E"/>
    <w:rsid w:val="00A546E6"/>
    <w:rsid w:val="00A54B70"/>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4BB"/>
    <w:rsid w:val="00AA1591"/>
    <w:rsid w:val="00AA15E0"/>
    <w:rsid w:val="00AA26BA"/>
    <w:rsid w:val="00AA2B8B"/>
    <w:rsid w:val="00AA356A"/>
    <w:rsid w:val="00AA3A39"/>
    <w:rsid w:val="00AA3AF6"/>
    <w:rsid w:val="00AA3E69"/>
    <w:rsid w:val="00AA416A"/>
    <w:rsid w:val="00AA4CA3"/>
    <w:rsid w:val="00AA4E36"/>
    <w:rsid w:val="00AA5727"/>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151"/>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B3"/>
    <w:rsid w:val="00AF46DC"/>
    <w:rsid w:val="00AF4E4B"/>
    <w:rsid w:val="00AF5348"/>
    <w:rsid w:val="00AF565C"/>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4048"/>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829"/>
    <w:rsid w:val="00B20AE5"/>
    <w:rsid w:val="00B20BEF"/>
    <w:rsid w:val="00B2185A"/>
    <w:rsid w:val="00B21AE3"/>
    <w:rsid w:val="00B21B71"/>
    <w:rsid w:val="00B222CC"/>
    <w:rsid w:val="00B2233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A69"/>
    <w:rsid w:val="00B55D40"/>
    <w:rsid w:val="00B5670E"/>
    <w:rsid w:val="00B5675E"/>
    <w:rsid w:val="00B56930"/>
    <w:rsid w:val="00B57FF0"/>
    <w:rsid w:val="00B601F6"/>
    <w:rsid w:val="00B608EE"/>
    <w:rsid w:val="00B60DFE"/>
    <w:rsid w:val="00B60FD5"/>
    <w:rsid w:val="00B6226D"/>
    <w:rsid w:val="00B62A27"/>
    <w:rsid w:val="00B637EC"/>
    <w:rsid w:val="00B63A20"/>
    <w:rsid w:val="00B63BCD"/>
    <w:rsid w:val="00B652F8"/>
    <w:rsid w:val="00B65CE2"/>
    <w:rsid w:val="00B661F5"/>
    <w:rsid w:val="00B662C2"/>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90A"/>
    <w:rsid w:val="00BC4498"/>
    <w:rsid w:val="00BC44C6"/>
    <w:rsid w:val="00BC46FF"/>
    <w:rsid w:val="00BC5F42"/>
    <w:rsid w:val="00BC6631"/>
    <w:rsid w:val="00BC669C"/>
    <w:rsid w:val="00BC6A48"/>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E7D03"/>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C42"/>
    <w:rsid w:val="00C21E54"/>
    <w:rsid w:val="00C21F00"/>
    <w:rsid w:val="00C2215B"/>
    <w:rsid w:val="00C22665"/>
    <w:rsid w:val="00C22792"/>
    <w:rsid w:val="00C22DB1"/>
    <w:rsid w:val="00C23544"/>
    <w:rsid w:val="00C23798"/>
    <w:rsid w:val="00C239C9"/>
    <w:rsid w:val="00C23D02"/>
    <w:rsid w:val="00C23ED0"/>
    <w:rsid w:val="00C24A08"/>
    <w:rsid w:val="00C24F02"/>
    <w:rsid w:val="00C24F9A"/>
    <w:rsid w:val="00C24FB6"/>
    <w:rsid w:val="00C250DE"/>
    <w:rsid w:val="00C2680A"/>
    <w:rsid w:val="00C268F6"/>
    <w:rsid w:val="00C26943"/>
    <w:rsid w:val="00C26AEB"/>
    <w:rsid w:val="00C26B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D77"/>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B2B"/>
    <w:rsid w:val="00C77243"/>
    <w:rsid w:val="00C77542"/>
    <w:rsid w:val="00C775DB"/>
    <w:rsid w:val="00C77A35"/>
    <w:rsid w:val="00C77A40"/>
    <w:rsid w:val="00C77A71"/>
    <w:rsid w:val="00C77F5E"/>
    <w:rsid w:val="00C77F99"/>
    <w:rsid w:val="00C805A0"/>
    <w:rsid w:val="00C806EE"/>
    <w:rsid w:val="00C80A86"/>
    <w:rsid w:val="00C812B3"/>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3BD1"/>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8A"/>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6FE3"/>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309A"/>
    <w:rsid w:val="00DA3B3C"/>
    <w:rsid w:val="00DA41E0"/>
    <w:rsid w:val="00DA4961"/>
    <w:rsid w:val="00DA4F20"/>
    <w:rsid w:val="00DA5748"/>
    <w:rsid w:val="00DA610A"/>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1E45"/>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507C"/>
    <w:rsid w:val="00E255BE"/>
    <w:rsid w:val="00E256AB"/>
    <w:rsid w:val="00E2638D"/>
    <w:rsid w:val="00E27959"/>
    <w:rsid w:val="00E3087A"/>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2213"/>
    <w:rsid w:val="00E92453"/>
    <w:rsid w:val="00E925A5"/>
    <w:rsid w:val="00E93C2B"/>
    <w:rsid w:val="00E93FBB"/>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578"/>
    <w:rsid w:val="00EA3CD6"/>
    <w:rsid w:val="00EA3FB7"/>
    <w:rsid w:val="00EA46B5"/>
    <w:rsid w:val="00EA62C1"/>
    <w:rsid w:val="00EA65A3"/>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348"/>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3EA4"/>
    <w:rsid w:val="00F445E7"/>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AD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161"/>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6B2"/>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A7F63"/>
    <w:rsid w:val="00FB0CE1"/>
    <w:rsid w:val="00FB0F07"/>
    <w:rsid w:val="00FB1068"/>
    <w:rsid w:val="00FB12A3"/>
    <w:rsid w:val="00FB1605"/>
    <w:rsid w:val="00FB26B4"/>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D0347"/>
    <w:rsid w:val="00FD04F9"/>
    <w:rsid w:val="00FD0A9D"/>
    <w:rsid w:val="00FD0F36"/>
    <w:rsid w:val="00FD0F3E"/>
    <w:rsid w:val="00FD1289"/>
    <w:rsid w:val="00FD17C4"/>
    <w:rsid w:val="00FD1B5C"/>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61C6"/>
    <w:rsid w:val="00FE6316"/>
    <w:rsid w:val="00FE6CCB"/>
    <w:rsid w:val="00FE7109"/>
    <w:rsid w:val="00FE7551"/>
    <w:rsid w:val="00FE779B"/>
    <w:rsid w:val="00FF1D46"/>
    <w:rsid w:val="00FF2AE1"/>
    <w:rsid w:val="00FF3726"/>
    <w:rsid w:val="00FF3B49"/>
    <w:rsid w:val="00FF3FB2"/>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13848</TotalTime>
  <Pages>1</Pages>
  <Words>32</Words>
  <Characters>184</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2974</cp:revision>
  <cp:lastPrinted>2009-02-06T05:36:00Z</cp:lastPrinted>
  <dcterms:created xsi:type="dcterms:W3CDTF">2016-09-19T15:12:00Z</dcterms:created>
  <dcterms:modified xsi:type="dcterms:W3CDTF">2017-01-18T10:34:00Z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