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1DA70FC9" w:rsidR="00022302" w:rsidRPr="005366E4" w:rsidRDefault="005366E4" w:rsidP="005366E4">
      <w:bookmarkStart w:id="0" w:name="_GoBack"/>
      <w:r>
        <w:rPr>
          <w:rFonts w:ascii="Verdana" w:hAnsi="Verdana"/>
          <w:b/>
          <w:bCs/>
          <w:color w:val="000000"/>
          <w:shd w:val="clear" w:color="auto" w:fill="FFFFFF"/>
        </w:rPr>
        <w:t xml:space="preserve">Якимова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продуктивної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зайнятості</w:t>
      </w:r>
      <w:proofErr w:type="spellEnd"/>
      <w:r>
        <w:rPr>
          <w:rFonts w:ascii="Verdana" w:hAnsi="Verdana"/>
          <w:b/>
          <w:bCs/>
          <w:color w:val="000000"/>
          <w:shd w:val="clear" w:color="auto" w:fill="FFFFFF"/>
        </w:rPr>
        <w:t xml:space="preserve"> через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професійно-освітніх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траєкторій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молоді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08.00.07,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Семена </w:t>
      </w:r>
      <w:proofErr w:type="spellStart"/>
      <w:r>
        <w:rPr>
          <w:rFonts w:ascii="Verdana" w:hAnsi="Verdana"/>
          <w:b/>
          <w:bCs/>
          <w:color w:val="000000"/>
          <w:shd w:val="clear" w:color="auto" w:fill="FFFFFF"/>
        </w:rPr>
        <w:t>Кузнеця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022302" w:rsidRPr="005366E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451DD" w14:textId="77777777" w:rsidR="006301CC" w:rsidRDefault="006301CC">
      <w:pPr>
        <w:spacing w:after="0" w:line="240" w:lineRule="auto"/>
      </w:pPr>
      <w:r>
        <w:separator/>
      </w:r>
    </w:p>
  </w:endnote>
  <w:endnote w:type="continuationSeparator" w:id="0">
    <w:p w14:paraId="6071A12D" w14:textId="77777777" w:rsidR="006301CC" w:rsidRDefault="0063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6B723" w14:textId="77777777" w:rsidR="006301CC" w:rsidRDefault="006301CC">
      <w:pPr>
        <w:spacing w:after="0" w:line="240" w:lineRule="auto"/>
      </w:pPr>
      <w:r>
        <w:separator/>
      </w:r>
    </w:p>
  </w:footnote>
  <w:footnote w:type="continuationSeparator" w:id="0">
    <w:p w14:paraId="33AF50BD" w14:textId="77777777" w:rsidR="006301CC" w:rsidRDefault="00630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1CC"/>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11100</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2386</cp:revision>
  <cp:lastPrinted>2009-02-06T05:36:00Z</cp:lastPrinted>
  <dcterms:created xsi:type="dcterms:W3CDTF">2016-09-19T15:12:00Z</dcterms:created>
  <dcterms:modified xsi:type="dcterms:W3CDTF">2017-01-13T22:24:00Z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