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5963DF9" w:rsidR="00742950" w:rsidRPr="006D3B94" w:rsidRDefault="006D3B94" w:rsidP="006D3B94">
      <w:bookmarkStart w:id="0" w:name="_GoBack"/>
      <w:proofErr w:type="spellStart"/>
      <w:r>
        <w:rPr>
          <w:rFonts w:ascii="Verdana" w:hAnsi="Verdana"/>
          <w:b/>
          <w:bCs/>
          <w:color w:val="000000"/>
          <w:shd w:val="clear" w:color="auto" w:fill="FFFFFF"/>
        </w:rPr>
        <w:t>Дельвіг</w:t>
      </w:r>
      <w:proofErr w:type="spellEnd"/>
      <w:r>
        <w:rPr>
          <w:rFonts w:ascii="Verdana" w:hAnsi="Verdana"/>
          <w:b/>
          <w:bCs/>
          <w:color w:val="000000"/>
          <w:shd w:val="clear" w:color="auto" w:fill="FFFFFF"/>
        </w:rPr>
        <w:t xml:space="preserve"> Наталя </w:t>
      </w:r>
      <w:proofErr w:type="spellStart"/>
      <w:r>
        <w:rPr>
          <w:rFonts w:ascii="Verdana" w:hAnsi="Verdana"/>
          <w:b/>
          <w:bCs/>
          <w:color w:val="000000"/>
          <w:shd w:val="clear" w:color="auto" w:fill="FFFFFF"/>
        </w:rPr>
        <w:t>Андріївна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Просвітницька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педагогічна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товариств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Криму</w:t>
      </w:r>
      <w:proofErr w:type="spellEnd"/>
      <w:r>
        <w:rPr>
          <w:rFonts w:ascii="Verdana" w:hAnsi="Verdana"/>
          <w:b/>
          <w:bCs/>
          <w:color w:val="000000"/>
          <w:shd w:val="clear" w:color="auto" w:fill="FFFFFF"/>
        </w:rPr>
        <w:t xml:space="preserve"> (друга половина XIX - перша половина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6D3B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08A5" w14:textId="77777777" w:rsidR="00736085" w:rsidRDefault="00736085">
      <w:pPr>
        <w:spacing w:after="0" w:line="240" w:lineRule="auto"/>
      </w:pPr>
      <w:r>
        <w:separator/>
      </w:r>
    </w:p>
  </w:endnote>
  <w:endnote w:type="continuationSeparator" w:id="0">
    <w:p w14:paraId="79F0C42C" w14:textId="77777777" w:rsidR="00736085" w:rsidRDefault="0073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07810" w14:textId="77777777" w:rsidR="00736085" w:rsidRDefault="00736085">
      <w:pPr>
        <w:spacing w:after="0" w:line="240" w:lineRule="auto"/>
      </w:pPr>
      <w:r>
        <w:separator/>
      </w:r>
    </w:p>
  </w:footnote>
  <w:footnote w:type="continuationSeparator" w:id="0">
    <w:p w14:paraId="61FEB41D" w14:textId="77777777" w:rsidR="00736085" w:rsidRDefault="0073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085"/>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19523</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3832</cp:revision>
  <cp:lastPrinted>2009-02-06T05:36:00Z</cp:lastPrinted>
  <dcterms:created xsi:type="dcterms:W3CDTF">2016-09-19T15:12:00Z</dcterms:created>
  <dcterms:modified xsi:type="dcterms:W3CDTF">2017-01-24T16:01:00Z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