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6C67AE5B" w:rsidR="004D6C32" w:rsidRPr="00B47A54" w:rsidRDefault="00B47A54" w:rsidP="00B47A54">
      <w:bookmarkStart w:id="0" w:name="_GoBack"/>
      <w:proofErr w:type="spellStart"/>
      <w:r>
        <w:rPr>
          <w:rFonts w:ascii="Verdana" w:hAnsi="Verdana"/>
          <w:b/>
          <w:bCs/>
          <w:color w:val="000000"/>
          <w:shd w:val="clear" w:color="auto" w:fill="FFFFFF"/>
        </w:rPr>
        <w:t>Ганжуренко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Ірина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Валеріївна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Стратегічні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імперативи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ефективного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розвитку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рибопродуктового</w:t>
      </w:r>
      <w:proofErr w:type="spellEnd"/>
      <w:r>
        <w:rPr>
          <w:rFonts w:ascii="Verdana" w:hAnsi="Verdana"/>
          <w:b/>
          <w:bCs/>
          <w:color w:val="000000"/>
          <w:shd w:val="clear" w:color="auto" w:fill="FFFFFF"/>
        </w:rPr>
        <w:t xml:space="preserve"> комплексу </w:t>
      </w:r>
      <w:proofErr w:type="spellStart"/>
      <w:proofErr w:type="gramStart"/>
      <w:r>
        <w:rPr>
          <w:rFonts w:ascii="Verdana" w:hAnsi="Verdana"/>
          <w:b/>
          <w:bCs/>
          <w:color w:val="000000"/>
          <w:shd w:val="clear" w:color="auto" w:fill="FFFFFF"/>
        </w:rPr>
        <w:t>України</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08.00.03, </w:t>
      </w:r>
      <w:proofErr w:type="spellStart"/>
      <w:r>
        <w:rPr>
          <w:rFonts w:ascii="Verdana" w:hAnsi="Verdana"/>
          <w:b/>
          <w:bCs/>
          <w:color w:val="000000"/>
          <w:shd w:val="clear" w:color="auto" w:fill="FFFFFF"/>
        </w:rPr>
        <w:t>Міжнар</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бізнесу</w:t>
      </w:r>
      <w:proofErr w:type="spellEnd"/>
      <w:r>
        <w:rPr>
          <w:rFonts w:ascii="Verdana" w:hAnsi="Verdana"/>
          <w:b/>
          <w:bCs/>
          <w:color w:val="000000"/>
          <w:shd w:val="clear" w:color="auto" w:fill="FFFFFF"/>
        </w:rPr>
        <w:t xml:space="preserve"> і права. - Херсон,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 с.</w:t>
      </w:r>
    </w:p>
    <w:sectPr w:rsidR="004D6C32" w:rsidRPr="00B47A5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97BEC" w14:textId="77777777" w:rsidR="001364B5" w:rsidRDefault="001364B5">
      <w:pPr>
        <w:spacing w:after="0" w:line="240" w:lineRule="auto"/>
      </w:pPr>
      <w:r>
        <w:separator/>
      </w:r>
    </w:p>
  </w:endnote>
  <w:endnote w:type="continuationSeparator" w:id="0">
    <w:p w14:paraId="2A847275" w14:textId="77777777" w:rsidR="001364B5" w:rsidRDefault="00136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8D1CB" w14:textId="77777777" w:rsidR="001364B5" w:rsidRDefault="001364B5">
      <w:pPr>
        <w:spacing w:after="0" w:line="240" w:lineRule="auto"/>
      </w:pPr>
      <w:r>
        <w:separator/>
      </w:r>
    </w:p>
  </w:footnote>
  <w:footnote w:type="continuationSeparator" w:id="0">
    <w:p w14:paraId="0D1A129F" w14:textId="77777777" w:rsidR="001364B5" w:rsidRDefault="001364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92D"/>
    <w:rsid w:val="000463ED"/>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1AE"/>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200C"/>
    <w:rsid w:val="000B24E1"/>
    <w:rsid w:val="000B2C4F"/>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29B1"/>
    <w:rsid w:val="000E321A"/>
    <w:rsid w:val="000E3DB8"/>
    <w:rsid w:val="000E3E4D"/>
    <w:rsid w:val="000E3F38"/>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0F7EA5"/>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4B5"/>
    <w:rsid w:val="00136B4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4D10"/>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767A"/>
    <w:rsid w:val="002376CF"/>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520F"/>
    <w:rsid w:val="00245B4E"/>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741"/>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6B30"/>
    <w:rsid w:val="002D7E8D"/>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5F84"/>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57A"/>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323"/>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BAC"/>
    <w:rsid w:val="00444EFC"/>
    <w:rsid w:val="00445367"/>
    <w:rsid w:val="004457DF"/>
    <w:rsid w:val="0044594D"/>
    <w:rsid w:val="00445D3F"/>
    <w:rsid w:val="00447481"/>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C94"/>
    <w:rsid w:val="00496ECC"/>
    <w:rsid w:val="0049729A"/>
    <w:rsid w:val="00497C94"/>
    <w:rsid w:val="00497C99"/>
    <w:rsid w:val="00497F35"/>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518"/>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514B"/>
    <w:rsid w:val="006A54C9"/>
    <w:rsid w:val="006A5633"/>
    <w:rsid w:val="006A56EE"/>
    <w:rsid w:val="006A607E"/>
    <w:rsid w:val="006A6F6C"/>
    <w:rsid w:val="006A77A9"/>
    <w:rsid w:val="006A7EB8"/>
    <w:rsid w:val="006B0951"/>
    <w:rsid w:val="006B0DC4"/>
    <w:rsid w:val="006B1386"/>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65"/>
    <w:rsid w:val="006C2365"/>
    <w:rsid w:val="006C263E"/>
    <w:rsid w:val="006C3808"/>
    <w:rsid w:val="006C3850"/>
    <w:rsid w:val="006C3B01"/>
    <w:rsid w:val="006C450B"/>
    <w:rsid w:val="006C4D4E"/>
    <w:rsid w:val="006C5629"/>
    <w:rsid w:val="006C5738"/>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962"/>
    <w:rsid w:val="007131EC"/>
    <w:rsid w:val="007133C0"/>
    <w:rsid w:val="0071398D"/>
    <w:rsid w:val="007145B2"/>
    <w:rsid w:val="00714721"/>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116"/>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18D5"/>
    <w:rsid w:val="007F279B"/>
    <w:rsid w:val="007F28BF"/>
    <w:rsid w:val="007F2BA2"/>
    <w:rsid w:val="007F2C9D"/>
    <w:rsid w:val="007F33D7"/>
    <w:rsid w:val="007F3677"/>
    <w:rsid w:val="007F40F7"/>
    <w:rsid w:val="007F453B"/>
    <w:rsid w:val="007F4681"/>
    <w:rsid w:val="007F4716"/>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0DBD"/>
    <w:rsid w:val="00811E4F"/>
    <w:rsid w:val="0081201C"/>
    <w:rsid w:val="008120FF"/>
    <w:rsid w:val="008124CB"/>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4BB"/>
    <w:rsid w:val="008546E5"/>
    <w:rsid w:val="00854BD8"/>
    <w:rsid w:val="00854D31"/>
    <w:rsid w:val="008556FA"/>
    <w:rsid w:val="008558F4"/>
    <w:rsid w:val="00855B61"/>
    <w:rsid w:val="008560F8"/>
    <w:rsid w:val="00856210"/>
    <w:rsid w:val="008565E4"/>
    <w:rsid w:val="00856989"/>
    <w:rsid w:val="008573BE"/>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10CD0"/>
    <w:rsid w:val="00A1199A"/>
    <w:rsid w:val="00A11F68"/>
    <w:rsid w:val="00A1228E"/>
    <w:rsid w:val="00A13460"/>
    <w:rsid w:val="00A136A0"/>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2E0"/>
    <w:rsid w:val="00A418E7"/>
    <w:rsid w:val="00A427EB"/>
    <w:rsid w:val="00A42C0E"/>
    <w:rsid w:val="00A42CE7"/>
    <w:rsid w:val="00A42E46"/>
    <w:rsid w:val="00A42FFB"/>
    <w:rsid w:val="00A43259"/>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E28"/>
    <w:rsid w:val="00A75216"/>
    <w:rsid w:val="00A7535A"/>
    <w:rsid w:val="00A759F8"/>
    <w:rsid w:val="00A75C0E"/>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53F"/>
    <w:rsid w:val="00A902E2"/>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7F9"/>
    <w:rsid w:val="00AE5C23"/>
    <w:rsid w:val="00AE5F7F"/>
    <w:rsid w:val="00AE6026"/>
    <w:rsid w:val="00AE62AC"/>
    <w:rsid w:val="00AE6D26"/>
    <w:rsid w:val="00AE72C1"/>
    <w:rsid w:val="00AE7E1D"/>
    <w:rsid w:val="00AF0F3D"/>
    <w:rsid w:val="00AF1158"/>
    <w:rsid w:val="00AF119A"/>
    <w:rsid w:val="00AF149B"/>
    <w:rsid w:val="00AF157C"/>
    <w:rsid w:val="00AF1A02"/>
    <w:rsid w:val="00AF1D6A"/>
    <w:rsid w:val="00AF3BD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375"/>
    <w:rsid w:val="00B17935"/>
    <w:rsid w:val="00B17B33"/>
    <w:rsid w:val="00B17B45"/>
    <w:rsid w:val="00B17B5B"/>
    <w:rsid w:val="00B2028A"/>
    <w:rsid w:val="00B203B4"/>
    <w:rsid w:val="00B20495"/>
    <w:rsid w:val="00B20562"/>
    <w:rsid w:val="00B20829"/>
    <w:rsid w:val="00B20AE5"/>
    <w:rsid w:val="00B20BEF"/>
    <w:rsid w:val="00B2101B"/>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0F80"/>
    <w:rsid w:val="00B412D5"/>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080"/>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8AF"/>
    <w:rsid w:val="00C57AC4"/>
    <w:rsid w:val="00C57E41"/>
    <w:rsid w:val="00C57F33"/>
    <w:rsid w:val="00C6013E"/>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4C3"/>
    <w:rsid w:val="00CC2575"/>
    <w:rsid w:val="00CC2E0C"/>
    <w:rsid w:val="00CC3A3B"/>
    <w:rsid w:val="00CC3BD1"/>
    <w:rsid w:val="00CC3CE6"/>
    <w:rsid w:val="00CC42D6"/>
    <w:rsid w:val="00CC45D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71"/>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1DD"/>
    <w:rsid w:val="00DB1C99"/>
    <w:rsid w:val="00DB1D0D"/>
    <w:rsid w:val="00DB23B3"/>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9BC"/>
    <w:rsid w:val="00DD7A73"/>
    <w:rsid w:val="00DD7F0C"/>
    <w:rsid w:val="00DE0078"/>
    <w:rsid w:val="00DE009A"/>
    <w:rsid w:val="00DE0DD0"/>
    <w:rsid w:val="00DE0FBD"/>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7959"/>
    <w:rsid w:val="00E3087A"/>
    <w:rsid w:val="00E308F3"/>
    <w:rsid w:val="00E30E4E"/>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F09CF"/>
    <w:rsid w:val="00EF0D6F"/>
    <w:rsid w:val="00EF124D"/>
    <w:rsid w:val="00EF1E82"/>
    <w:rsid w:val="00EF2991"/>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51A"/>
    <w:rsid w:val="00F11943"/>
    <w:rsid w:val="00F11D79"/>
    <w:rsid w:val="00F11F34"/>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72CA"/>
    <w:rsid w:val="00F67329"/>
    <w:rsid w:val="00F67A99"/>
    <w:rsid w:val="00F67B90"/>
    <w:rsid w:val="00F67F71"/>
    <w:rsid w:val="00F70096"/>
    <w:rsid w:val="00F70161"/>
    <w:rsid w:val="00F70261"/>
    <w:rsid w:val="00F704F5"/>
    <w:rsid w:val="00F706CD"/>
    <w:rsid w:val="00F707E3"/>
    <w:rsid w:val="00F70A89"/>
    <w:rsid w:val="00F70E1C"/>
    <w:rsid w:val="00F71976"/>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17346</TotalTime>
  <Pages>1</Pages>
  <Words>29</Words>
  <Characters>167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3590</cp:revision>
  <cp:lastPrinted>2009-02-06T05:36:00Z</cp:lastPrinted>
  <dcterms:created xsi:type="dcterms:W3CDTF">2016-09-19T15:12:00Z</dcterms:created>
  <dcterms:modified xsi:type="dcterms:W3CDTF">2017-01-22T11:59:00Z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