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2178A" w14:textId="77777777" w:rsidR="0053693A" w:rsidRDefault="0053693A" w:rsidP="0053693A">
      <w:pPr>
        <w:rPr>
          <w:rFonts w:ascii="Verdana" w:hAnsi="Verdana"/>
          <w:color w:val="000000"/>
          <w:sz w:val="18"/>
          <w:szCs w:val="18"/>
          <w:shd w:val="clear" w:color="auto" w:fill="FFFFFF"/>
        </w:rPr>
      </w:pPr>
      <w:r>
        <w:rPr>
          <w:rFonts w:ascii="Verdana" w:hAnsi="Verdana"/>
          <w:color w:val="000000"/>
          <w:sz w:val="18"/>
          <w:szCs w:val="18"/>
          <w:shd w:val="clear" w:color="auto" w:fill="FFFFFF"/>
        </w:rPr>
        <w:t>Теоретико-методологические аспекты бухгалтерского учета процесса банкротства предприятий</w:t>
      </w:r>
    </w:p>
    <w:p w14:paraId="2080A8D2" w14:textId="77777777" w:rsidR="0053693A" w:rsidRDefault="0053693A" w:rsidP="0053693A">
      <w:pPr>
        <w:rPr>
          <w:rFonts w:ascii="Verdana" w:hAnsi="Verdana"/>
          <w:color w:val="000000"/>
          <w:sz w:val="18"/>
          <w:szCs w:val="18"/>
          <w:shd w:val="clear" w:color="auto" w:fill="FFFFFF"/>
        </w:rPr>
      </w:pPr>
    </w:p>
    <w:p w14:paraId="02D94E38" w14:textId="77777777" w:rsidR="0053693A" w:rsidRDefault="0053693A" w:rsidP="0053693A">
      <w:pPr>
        <w:rPr>
          <w:rFonts w:ascii="Verdana" w:hAnsi="Verdana"/>
          <w:color w:val="000000"/>
          <w:sz w:val="18"/>
          <w:szCs w:val="18"/>
          <w:shd w:val="clear" w:color="auto" w:fill="FFFFFF"/>
        </w:rPr>
      </w:pPr>
    </w:p>
    <w:p w14:paraId="0556A48A" w14:textId="77777777" w:rsidR="0053693A" w:rsidRDefault="0053693A" w:rsidP="0053693A">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Ефременко, Ирина Леонтиевна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7F3056B" w14:textId="77777777" w:rsidR="0053693A" w:rsidRDefault="0053693A" w:rsidP="0053693A">
      <w:pPr>
        <w:spacing w:line="270" w:lineRule="atLeast"/>
        <w:rPr>
          <w:rFonts w:ascii="Verdana" w:hAnsi="Verdana"/>
          <w:color w:val="000000"/>
          <w:sz w:val="18"/>
          <w:szCs w:val="18"/>
        </w:rPr>
      </w:pPr>
      <w:r>
        <w:rPr>
          <w:rFonts w:ascii="Verdana" w:hAnsi="Verdana"/>
          <w:color w:val="000000"/>
          <w:sz w:val="18"/>
          <w:szCs w:val="18"/>
        </w:rPr>
        <w:t>2004</w:t>
      </w:r>
    </w:p>
    <w:p w14:paraId="7123B80E" w14:textId="77777777" w:rsidR="0053693A" w:rsidRDefault="0053693A" w:rsidP="0053693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258D74B" w14:textId="77777777" w:rsidR="0053693A" w:rsidRDefault="0053693A" w:rsidP="0053693A">
      <w:pPr>
        <w:spacing w:line="270" w:lineRule="atLeast"/>
        <w:rPr>
          <w:rFonts w:ascii="Verdana" w:hAnsi="Verdana"/>
          <w:color w:val="000000"/>
          <w:sz w:val="18"/>
          <w:szCs w:val="18"/>
        </w:rPr>
      </w:pPr>
      <w:r>
        <w:rPr>
          <w:rFonts w:ascii="Verdana" w:hAnsi="Verdana"/>
          <w:color w:val="000000"/>
          <w:sz w:val="18"/>
          <w:szCs w:val="18"/>
        </w:rPr>
        <w:t>Ефременко, Ирина Леонтиевна</w:t>
      </w:r>
    </w:p>
    <w:p w14:paraId="2548026F" w14:textId="77777777" w:rsidR="0053693A" w:rsidRDefault="0053693A" w:rsidP="0053693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69219EB" w14:textId="77777777" w:rsidR="0053693A" w:rsidRDefault="0053693A" w:rsidP="0053693A">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DF922B0" w14:textId="77777777" w:rsidR="0053693A" w:rsidRDefault="0053693A" w:rsidP="0053693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9B49D5F" w14:textId="77777777" w:rsidR="0053693A" w:rsidRDefault="0053693A" w:rsidP="0053693A">
      <w:pPr>
        <w:spacing w:line="270" w:lineRule="atLeast"/>
        <w:rPr>
          <w:rFonts w:ascii="Verdana" w:hAnsi="Verdana"/>
          <w:color w:val="000000"/>
          <w:sz w:val="18"/>
          <w:szCs w:val="18"/>
        </w:rPr>
      </w:pPr>
      <w:r>
        <w:rPr>
          <w:rFonts w:ascii="Verdana" w:hAnsi="Verdana"/>
          <w:color w:val="000000"/>
          <w:sz w:val="18"/>
          <w:szCs w:val="18"/>
        </w:rPr>
        <w:t>Ростов-на-Дону</w:t>
      </w:r>
    </w:p>
    <w:p w14:paraId="4105FA69" w14:textId="77777777" w:rsidR="0053693A" w:rsidRDefault="0053693A" w:rsidP="0053693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D647121" w14:textId="77777777" w:rsidR="0053693A" w:rsidRDefault="0053693A" w:rsidP="0053693A">
      <w:pPr>
        <w:spacing w:line="270" w:lineRule="atLeast"/>
        <w:rPr>
          <w:rFonts w:ascii="Verdana" w:hAnsi="Verdana"/>
          <w:color w:val="000000"/>
          <w:sz w:val="18"/>
          <w:szCs w:val="18"/>
        </w:rPr>
      </w:pPr>
      <w:r>
        <w:rPr>
          <w:rFonts w:ascii="Verdana" w:hAnsi="Verdana"/>
          <w:color w:val="000000"/>
          <w:sz w:val="18"/>
          <w:szCs w:val="18"/>
        </w:rPr>
        <w:t>08.00.12</w:t>
      </w:r>
    </w:p>
    <w:p w14:paraId="3154B071" w14:textId="77777777" w:rsidR="0053693A" w:rsidRDefault="0053693A" w:rsidP="0053693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901B466" w14:textId="77777777" w:rsidR="0053693A" w:rsidRDefault="0053693A" w:rsidP="0053693A">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1725C42" w14:textId="77777777" w:rsidR="0053693A" w:rsidRDefault="0053693A" w:rsidP="0053693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B4A3A73" w14:textId="77777777" w:rsidR="0053693A" w:rsidRDefault="0053693A" w:rsidP="0053693A">
      <w:pPr>
        <w:spacing w:line="270" w:lineRule="atLeast"/>
        <w:rPr>
          <w:rFonts w:ascii="Verdana" w:hAnsi="Verdana"/>
          <w:color w:val="000000"/>
          <w:sz w:val="18"/>
          <w:szCs w:val="18"/>
        </w:rPr>
      </w:pPr>
      <w:r>
        <w:rPr>
          <w:rFonts w:ascii="Verdana" w:hAnsi="Verdana"/>
          <w:color w:val="000000"/>
          <w:sz w:val="18"/>
          <w:szCs w:val="18"/>
        </w:rPr>
        <w:t>179</w:t>
      </w:r>
    </w:p>
    <w:p w14:paraId="79B12BF6" w14:textId="77777777" w:rsidR="0053693A" w:rsidRDefault="0053693A" w:rsidP="0053693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Ефременко, Ирина Леонтиевна</w:t>
      </w:r>
    </w:p>
    <w:p w14:paraId="1CF06292"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p>
    <w:p w14:paraId="4D024B96"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ТЕОРИЯ И МЕТОДОЛОГИЯ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БАНКРОТСТВА НА ПРЕДПРИЯТИИ.</w:t>
      </w:r>
    </w:p>
    <w:p w14:paraId="6C1A9D72"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Теоретические</w:t>
      </w:r>
      <w:r>
        <w:rPr>
          <w:rStyle w:val="WW8Num2z0"/>
          <w:rFonts w:ascii="Verdana" w:hAnsi="Verdana"/>
          <w:color w:val="000000"/>
          <w:sz w:val="18"/>
          <w:szCs w:val="18"/>
        </w:rPr>
        <w:t> </w:t>
      </w:r>
      <w:r>
        <w:rPr>
          <w:rStyle w:val="WW8Num3z0"/>
          <w:rFonts w:ascii="Verdana" w:hAnsi="Verdana"/>
          <w:color w:val="4682B4"/>
          <w:sz w:val="18"/>
          <w:szCs w:val="18"/>
        </w:rPr>
        <w:t>аспекты</w:t>
      </w:r>
      <w:r>
        <w:rPr>
          <w:rStyle w:val="WW8Num2z0"/>
          <w:rFonts w:ascii="Verdana" w:hAnsi="Verdana"/>
          <w:color w:val="000000"/>
          <w:sz w:val="18"/>
          <w:szCs w:val="18"/>
        </w:rPr>
        <w:t> </w:t>
      </w:r>
      <w:r>
        <w:rPr>
          <w:rFonts w:ascii="Verdana" w:hAnsi="Verdana"/>
          <w:color w:val="000000"/>
          <w:sz w:val="18"/>
          <w:szCs w:val="18"/>
        </w:rPr>
        <w:t>бухгалтерского учета кризисных явлений и операций, связанных с процедурами</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Fonts w:ascii="Verdana" w:hAnsi="Verdana"/>
          <w:color w:val="000000"/>
          <w:sz w:val="18"/>
          <w:szCs w:val="18"/>
        </w:rPr>
        <w:t>.</w:t>
      </w:r>
    </w:p>
    <w:p w14:paraId="54170417"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Методологические аспекты бухгалтерского</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операций досудебной санации и при заключении</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соглашения.</w:t>
      </w:r>
    </w:p>
    <w:p w14:paraId="1204D2EE"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Г.З. Развитие методологии учета продажи-предприятия и операций по .</w:t>
      </w:r>
      <w:r>
        <w:rPr>
          <w:rStyle w:val="WW8Num2z0"/>
          <w:rFonts w:ascii="Verdana" w:hAnsi="Verdana"/>
          <w:color w:val="000000"/>
          <w:sz w:val="18"/>
          <w:szCs w:val="18"/>
        </w:rPr>
        <w:t> </w:t>
      </w:r>
      <w:r>
        <w:rPr>
          <w:rStyle w:val="WW8Num3z0"/>
          <w:rFonts w:ascii="Verdana" w:hAnsi="Verdana"/>
          <w:color w:val="4682B4"/>
          <w:sz w:val="18"/>
          <w:szCs w:val="18"/>
        </w:rPr>
        <w:t>удовлетворению</w:t>
      </w:r>
      <w:r>
        <w:rPr>
          <w:rStyle w:val="WW8Num2z0"/>
          <w:rFonts w:ascii="Verdana" w:hAnsi="Verdana"/>
          <w:color w:val="000000"/>
          <w:sz w:val="18"/>
          <w:szCs w:val="18"/>
        </w:rPr>
        <w:t> </w:t>
      </w:r>
      <w:r>
        <w:rPr>
          <w:rFonts w:ascii="Verdana" w:hAnsi="Verdana"/>
          <w:color w:val="000000"/>
          <w:sz w:val="18"/>
          <w:szCs w:val="18"/>
        </w:rPr>
        <w:t>требований кредиторов при осуществлении</w:t>
      </w:r>
      <w:r>
        <w:rPr>
          <w:rStyle w:val="WW8Num2z0"/>
          <w:rFonts w:ascii="Verdana" w:hAnsi="Verdana"/>
          <w:color w:val="000000"/>
          <w:sz w:val="18"/>
          <w:szCs w:val="18"/>
        </w:rPr>
        <w:t> </w:t>
      </w:r>
      <w:r>
        <w:rPr>
          <w:rStyle w:val="WW8Num3z0"/>
          <w:rFonts w:ascii="Verdana" w:hAnsi="Verdana"/>
          <w:color w:val="4682B4"/>
          <w:sz w:val="18"/>
          <w:szCs w:val="18"/>
        </w:rPr>
        <w:t>дивестирования</w:t>
      </w:r>
      <w:r>
        <w:rPr>
          <w:rStyle w:val="WW8Num2z0"/>
          <w:rFonts w:ascii="Verdana" w:hAnsi="Verdana"/>
          <w:color w:val="000000"/>
          <w:sz w:val="18"/>
          <w:szCs w:val="18"/>
        </w:rPr>
        <w:t> </w:t>
      </w:r>
      <w:r>
        <w:rPr>
          <w:rFonts w:ascii="Verdana" w:hAnsi="Verdana"/>
          <w:color w:val="000000"/>
          <w:sz w:val="18"/>
          <w:szCs w:val="18"/>
        </w:rPr>
        <w:t>.'.</w:t>
      </w:r>
    </w:p>
    <w:p w14:paraId="5E1CAF81"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АНАЛИТИЧЕСКОЕ ИССЛЕДОВАНИЕ МЕТОДИК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ЛИКВИДАЦИОННЫХ</w:t>
      </w:r>
      <w:r>
        <w:rPr>
          <w:rStyle w:val="WW8Num2z0"/>
          <w:rFonts w:ascii="Verdana" w:hAnsi="Verdana"/>
          <w:color w:val="000000"/>
          <w:sz w:val="18"/>
          <w:szCs w:val="18"/>
        </w:rPr>
        <w:t> </w:t>
      </w:r>
      <w:r>
        <w:rPr>
          <w:rFonts w:ascii="Verdana" w:hAnsi="Verdana"/>
          <w:color w:val="000000"/>
          <w:sz w:val="18"/>
          <w:szCs w:val="18"/>
        </w:rPr>
        <w:t>ПРОЦЕДУР ПРИ БАНКРОТСТВЕ ОРГАНИЗАЦИИ.</w:t>
      </w:r>
    </w:p>
    <w:p w14:paraId="0D85C6CD"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Особенности бухгалтерского учета операций по ликвидации юридического лица в связи с его</w:t>
      </w:r>
      <w:r>
        <w:rPr>
          <w:rStyle w:val="WW8Num2z0"/>
          <w:rFonts w:ascii="Verdana" w:hAnsi="Verdana"/>
          <w:color w:val="000000"/>
          <w:sz w:val="18"/>
          <w:szCs w:val="18"/>
        </w:rPr>
        <w:t> </w:t>
      </w:r>
      <w:r>
        <w:rPr>
          <w:rStyle w:val="WW8Num3z0"/>
          <w:rFonts w:ascii="Verdana" w:hAnsi="Verdana"/>
          <w:color w:val="4682B4"/>
          <w:sz w:val="18"/>
          <w:szCs w:val="18"/>
        </w:rPr>
        <w:t>банкротством</w:t>
      </w:r>
      <w:r>
        <w:rPr>
          <w:rFonts w:ascii="Verdana" w:hAnsi="Verdana"/>
          <w:color w:val="000000"/>
          <w:sz w:val="18"/>
          <w:szCs w:val="18"/>
        </w:rPr>
        <w:t>.•.</w:t>
      </w:r>
    </w:p>
    <w:p w14:paraId="60285F44"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Этапы формирования методики составления промежуточного и окончательного</w:t>
      </w:r>
      <w:r>
        <w:rPr>
          <w:rStyle w:val="WW8Num2z0"/>
          <w:rFonts w:ascii="Verdana" w:hAnsi="Verdana"/>
          <w:color w:val="000000"/>
          <w:sz w:val="18"/>
          <w:szCs w:val="18"/>
        </w:rPr>
        <w:t> </w:t>
      </w:r>
      <w:r>
        <w:rPr>
          <w:rStyle w:val="WW8Num3z0"/>
          <w:rFonts w:ascii="Verdana" w:hAnsi="Verdana"/>
          <w:color w:val="4682B4"/>
          <w:sz w:val="18"/>
          <w:szCs w:val="18"/>
        </w:rPr>
        <w:t>ликвидационного</w:t>
      </w:r>
      <w:r>
        <w:rPr>
          <w:rStyle w:val="WW8Num2z0"/>
          <w:rFonts w:ascii="Verdana" w:hAnsi="Verdana"/>
          <w:color w:val="000000"/>
          <w:sz w:val="18"/>
          <w:szCs w:val="18"/>
        </w:rPr>
        <w:t> </w:t>
      </w:r>
      <w:r>
        <w:rPr>
          <w:rFonts w:ascii="Verdana" w:hAnsi="Verdana"/>
          <w:color w:val="000000"/>
          <w:sz w:val="18"/>
          <w:szCs w:val="18"/>
        </w:rPr>
        <w:t>баланса.</w:t>
      </w:r>
    </w:p>
    <w:p w14:paraId="07DBA7C5"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Методические подходы к составлению нулевых</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отчетов для принятия управленческих решений по ликвидации организации.</w:t>
      </w:r>
    </w:p>
    <w:p w14:paraId="10BFF1E8"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ОСНОВНЫЕ НАПРАВЛЕНИЯ СОВЕРШЕНСТВОВАНИЯ</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ОБЕСПЕЧЕНИЯ АНТИКРИЗИСНОГО УПРАВЛЕНИЯ ПРЕДПРИЯТИЕМ -</w:t>
      </w:r>
      <w:r>
        <w:rPr>
          <w:rStyle w:val="WW8Num2z0"/>
          <w:rFonts w:ascii="Verdana" w:hAnsi="Verdana"/>
          <w:color w:val="000000"/>
          <w:sz w:val="18"/>
          <w:szCs w:val="18"/>
        </w:rPr>
        <w:t> </w:t>
      </w:r>
      <w:r>
        <w:rPr>
          <w:rStyle w:val="WW8Num3z0"/>
          <w:rFonts w:ascii="Verdana" w:hAnsi="Verdana"/>
          <w:color w:val="4682B4"/>
          <w:sz w:val="18"/>
          <w:szCs w:val="18"/>
        </w:rPr>
        <w:t>БАНКРОТОМ</w:t>
      </w:r>
      <w:r>
        <w:rPr>
          <w:rFonts w:ascii="Verdana" w:hAnsi="Verdana"/>
          <w:color w:val="000000"/>
          <w:sz w:val="18"/>
          <w:szCs w:val="18"/>
        </w:rPr>
        <w:t>.</w:t>
      </w:r>
    </w:p>
    <w:p w14:paraId="2EB013BE"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Теоретические аспекты формирования учетного обеспечения</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управления.</w:t>
      </w:r>
    </w:p>
    <w:p w14:paraId="33F23E49"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3.2. Использование категории</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и чистых пассивов в</w:t>
      </w:r>
      <w:r>
        <w:rPr>
          <w:rStyle w:val="WW8Num2z0"/>
          <w:rFonts w:ascii="Verdana" w:hAnsi="Verdana"/>
          <w:color w:val="000000"/>
          <w:sz w:val="18"/>
          <w:szCs w:val="18"/>
        </w:rPr>
        <w:t> </w:t>
      </w:r>
      <w:r>
        <w:rPr>
          <w:rStyle w:val="WW8Num3z0"/>
          <w:rFonts w:ascii="Verdana" w:hAnsi="Verdana"/>
          <w:color w:val="4682B4"/>
          <w:sz w:val="18"/>
          <w:szCs w:val="18"/>
        </w:rPr>
        <w:t>антикризисном</w:t>
      </w:r>
      <w:r>
        <w:rPr>
          <w:rStyle w:val="WW8Num2z0"/>
          <w:rFonts w:ascii="Verdana" w:hAnsi="Verdana"/>
          <w:color w:val="000000"/>
          <w:sz w:val="18"/>
          <w:szCs w:val="18"/>
        </w:rPr>
        <w:t> </w:t>
      </w:r>
      <w:r>
        <w:rPr>
          <w:rFonts w:ascii="Verdana" w:hAnsi="Verdana"/>
          <w:color w:val="000000"/>
          <w:sz w:val="18"/>
          <w:szCs w:val="18"/>
        </w:rPr>
        <w:t>управлении предприятием на этапе банкротства.</w:t>
      </w:r>
    </w:p>
    <w:p w14:paraId="6F4C3D53" w14:textId="77777777" w:rsidR="0053693A" w:rsidRDefault="0053693A" w:rsidP="0053693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"Теоретико-методологические аспекты бухгалтерского учета процесса банкротства предприятий"</w:t>
      </w:r>
    </w:p>
    <w:p w14:paraId="5AD98BF1" w14:textId="77777777" w:rsidR="0053693A" w:rsidRDefault="0053693A" w:rsidP="005369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Развитие'рыночной экономики в РФ повлекло за собой создание различных финансовых институтов, и в частности института</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управления, занимающегося проблемами анализа и оценки предприятий, находящихся в сложных экономических условиях, в условиях</w:t>
      </w:r>
      <w:r>
        <w:rPr>
          <w:rStyle w:val="WW8Num2z0"/>
          <w:rFonts w:ascii="Verdana" w:hAnsi="Verdana"/>
          <w:color w:val="000000"/>
          <w:sz w:val="18"/>
          <w:szCs w:val="18"/>
        </w:rPr>
        <w:t> </w:t>
      </w:r>
      <w:r>
        <w:rPr>
          <w:rStyle w:val="WW8Num3z0"/>
          <w:rFonts w:ascii="Verdana" w:hAnsi="Verdana"/>
          <w:color w:val="4682B4"/>
          <w:sz w:val="18"/>
          <w:szCs w:val="18"/>
        </w:rPr>
        <w:t>неплатежеспособности</w:t>
      </w:r>
      <w:r>
        <w:rPr>
          <w:rFonts w:ascii="Verdana" w:hAnsi="Verdana"/>
          <w:color w:val="000000"/>
          <w:sz w:val="18"/>
          <w:szCs w:val="18"/>
        </w:rPr>
        <w:t>. Кризисные явления на предприятии проходят несколько стадий развития</w:t>
      </w:r>
      <w:r>
        <w:rPr>
          <w:rStyle w:val="WW8Num2z0"/>
          <w:rFonts w:ascii="Verdana" w:hAnsi="Verdana"/>
          <w:color w:val="000000"/>
          <w:sz w:val="18"/>
          <w:szCs w:val="18"/>
        </w:rPr>
        <w:t> </w:t>
      </w:r>
      <w:r>
        <w:rPr>
          <w:rStyle w:val="WW8Num3z0"/>
          <w:rFonts w:ascii="Verdana" w:hAnsi="Verdana"/>
          <w:color w:val="4682B4"/>
          <w:sz w:val="18"/>
          <w:szCs w:val="18"/>
        </w:rPr>
        <w:t>кризисной</w:t>
      </w:r>
      <w:r>
        <w:rPr>
          <w:rStyle w:val="WW8Num2z0"/>
          <w:rFonts w:ascii="Verdana" w:hAnsi="Verdana"/>
          <w:color w:val="000000"/>
          <w:sz w:val="18"/>
          <w:szCs w:val="18"/>
        </w:rPr>
        <w:t> </w:t>
      </w:r>
      <w:r>
        <w:rPr>
          <w:rFonts w:ascii="Verdana" w:hAnsi="Verdana"/>
          <w:color w:val="000000"/>
          <w:sz w:val="18"/>
          <w:szCs w:val="18"/>
        </w:rPr>
        <w:t>ситуации: экономическая несостоятельность (скрытая стадия</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Fonts w:ascii="Verdana" w:hAnsi="Verdana"/>
          <w:color w:val="000000"/>
          <w:sz w:val="18"/>
          <w:szCs w:val="18"/>
        </w:rPr>
        <w:t>), финансовая нестабильность, неплатежеспособность (реальное</w:t>
      </w:r>
      <w:r>
        <w:rPr>
          <w:rStyle w:val="WW8Num2z0"/>
          <w:rFonts w:ascii="Verdana" w:hAnsi="Verdana"/>
          <w:color w:val="000000"/>
          <w:sz w:val="18"/>
          <w:szCs w:val="18"/>
        </w:rPr>
        <w:t> </w:t>
      </w:r>
      <w:r>
        <w:rPr>
          <w:rStyle w:val="WW8Num3z0"/>
          <w:rFonts w:ascii="Verdana" w:hAnsi="Verdana"/>
          <w:color w:val="4682B4"/>
          <w:sz w:val="18"/>
          <w:szCs w:val="18"/>
        </w:rPr>
        <w:t>банкротство</w:t>
      </w:r>
      <w:r>
        <w:rPr>
          <w:rFonts w:ascii="Verdana" w:hAnsi="Verdana"/>
          <w:color w:val="000000"/>
          <w:sz w:val="18"/>
          <w:szCs w:val="18"/>
        </w:rPr>
        <w:t>) и стадия официального признания банкротства.</w:t>
      </w:r>
    </w:p>
    <w:p w14:paraId="66DA80E1" w14:textId="77777777" w:rsidR="0053693A" w:rsidRDefault="0053693A" w:rsidP="005369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Основную. опасность представляют не сами</w:t>
      </w:r>
      <w:r>
        <w:rPr>
          <w:rStyle w:val="WW8Num2z0"/>
          <w:rFonts w:ascii="Verdana" w:hAnsi="Verdana"/>
          <w:color w:val="000000"/>
          <w:sz w:val="18"/>
          <w:szCs w:val="18"/>
        </w:rPr>
        <w:t> </w:t>
      </w:r>
      <w:r>
        <w:rPr>
          <w:rStyle w:val="WW8Num3z0"/>
          <w:rFonts w:ascii="Verdana" w:hAnsi="Verdana"/>
          <w:color w:val="4682B4"/>
          <w:sz w:val="18"/>
          <w:szCs w:val="18"/>
        </w:rPr>
        <w:t>неплатежеспособные</w:t>
      </w:r>
      <w:r>
        <w:rPr>
          <w:rStyle w:val="WW8Num2z0"/>
          <w:rFonts w:ascii="Verdana" w:hAnsi="Verdana"/>
          <w:color w:val="000000"/>
          <w:sz w:val="18"/>
          <w:szCs w:val="18"/>
        </w:rPr>
        <w:t> </w:t>
      </w:r>
      <w:r>
        <w:rPr>
          <w:rFonts w:ascii="Verdana" w:hAnsi="Verdana"/>
          <w:color w:val="000000"/>
          <w:sz w:val="18"/>
          <w:szCs w:val="18"/>
        </w:rPr>
        <w:t>организации, а возможные последствия от</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сумм кредиторской задолженности при признании их</w:t>
      </w:r>
      <w:r>
        <w:rPr>
          <w:rStyle w:val="WW8Num2z0"/>
          <w:rFonts w:ascii="Verdana" w:hAnsi="Verdana"/>
          <w:color w:val="000000"/>
          <w:sz w:val="18"/>
          <w:szCs w:val="18"/>
        </w:rPr>
        <w:t> </w:t>
      </w:r>
      <w:r>
        <w:rPr>
          <w:rStyle w:val="WW8Num3z0"/>
          <w:rFonts w:ascii="Verdana" w:hAnsi="Verdana"/>
          <w:color w:val="4682B4"/>
          <w:sz w:val="18"/>
          <w:szCs w:val="18"/>
        </w:rPr>
        <w:t>банкротами</w:t>
      </w:r>
      <w:r>
        <w:rPr>
          <w:rFonts w:ascii="Verdana" w:hAnsi="Verdana"/>
          <w:color w:val="000000"/>
          <w:sz w:val="18"/>
          <w:szCs w:val="18"/>
        </w:rPr>
        <w:t>. Согласно Конституции РФ собственность, приобретенная законным способом, защищается государством. «Чтобы государству при помощи суда включиться в защиту конституционных прав</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кредиторов и трудового коллектива, необходимо наличие факта недостаточности средств, причем факт этот должен быть отражен в</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данных» [73, с. 4].</w:t>
      </w:r>
    </w:p>
    <w:p w14:paraId="678F19E4" w14:textId="77777777" w:rsidR="0053693A" w:rsidRDefault="0053693A" w:rsidP="005369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эффективного антикризисного управления в процессе банкротства необходимо создание системы учета адекватной поставленной задаче. Данная система должна обеспечивать устойчивое и успешное развитие предприятия на основе своевременной диагностики состояния предприятия, разработки</w:t>
      </w:r>
      <w:r>
        <w:rPr>
          <w:rStyle w:val="WW8Num2z0"/>
          <w:rFonts w:ascii="Verdana" w:hAnsi="Verdana"/>
          <w:color w:val="000000"/>
          <w:sz w:val="18"/>
          <w:szCs w:val="18"/>
        </w:rPr>
        <w:t> </w:t>
      </w:r>
      <w:r>
        <w:rPr>
          <w:rStyle w:val="WW8Num3z0"/>
          <w:rFonts w:ascii="Verdana" w:hAnsi="Verdana"/>
          <w:color w:val="4682B4"/>
          <w:sz w:val="18"/>
          <w:szCs w:val="18"/>
        </w:rPr>
        <w:t>антикризисных</w:t>
      </w:r>
      <w:r>
        <w:rPr>
          <w:rStyle w:val="WW8Num2z0"/>
          <w:rFonts w:ascii="Verdana" w:hAnsi="Verdana"/>
          <w:color w:val="000000"/>
          <w:sz w:val="18"/>
          <w:szCs w:val="18"/>
        </w:rPr>
        <w:t> </w:t>
      </w:r>
      <w:r>
        <w:rPr>
          <w:rFonts w:ascii="Verdana" w:hAnsi="Verdana"/>
          <w:color w:val="000000"/>
          <w:sz w:val="18"/>
          <w:szCs w:val="18"/>
        </w:rPr>
        <w:t>целей, стратегий- и мероприятий по</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Style w:val="WW8Num2z0"/>
          <w:rFonts w:ascii="Verdana" w:hAnsi="Verdana"/>
          <w:color w:val="000000"/>
          <w:sz w:val="18"/>
          <w:szCs w:val="18"/>
        </w:rPr>
        <w:t> </w:t>
      </w:r>
      <w:r>
        <w:rPr>
          <w:rFonts w:ascii="Verdana" w:hAnsi="Verdana"/>
          <w:color w:val="000000"/>
          <w:sz w:val="18"/>
          <w:szCs w:val="18"/>
        </w:rPr>
        <w:t>предприятий. Таким образом, речь идет о системном подходе к формированию</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обеспечения антикризисного управления.</w:t>
      </w:r>
    </w:p>
    <w:p w14:paraId="77E13E14" w14:textId="77777777" w:rsidR="0053693A" w:rsidRDefault="0053693A" w:rsidP="005369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Сложившаяся на современном этапе ориентация антикризисного управления на арбитражные процедуры, ведущие к признанию</w:t>
      </w:r>
      <w:r>
        <w:rPr>
          <w:rStyle w:val="WW8Num2z0"/>
          <w:rFonts w:ascii="Verdana" w:hAnsi="Verdana"/>
          <w:color w:val="000000"/>
          <w:sz w:val="18"/>
          <w:szCs w:val="18"/>
        </w:rPr>
        <w:t> </w:t>
      </w:r>
      <w:r>
        <w:rPr>
          <w:rStyle w:val="WW8Num3z0"/>
          <w:rFonts w:ascii="Verdana" w:hAnsi="Verdana"/>
          <w:color w:val="4682B4"/>
          <w:sz w:val="18"/>
          <w:szCs w:val="18"/>
        </w:rPr>
        <w:t>убыточных</w:t>
      </w:r>
      <w:r>
        <w:rPr>
          <w:rStyle w:val="WW8Num2z0"/>
          <w:rFonts w:ascii="Verdana" w:hAnsi="Verdana"/>
          <w:color w:val="000000"/>
          <w:sz w:val="18"/>
          <w:szCs w:val="18"/>
        </w:rPr>
        <w:t> </w:t>
      </w:r>
      <w:r>
        <w:rPr>
          <w:rFonts w:ascii="Verdana" w:hAnsi="Verdana"/>
          <w:color w:val="000000"/>
          <w:sz w:val="18"/>
          <w:szCs w:val="18"/>
        </w:rPr>
        <w:t>предприятий банкротами, к смене</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Fonts w:ascii="Verdana" w:hAnsi="Verdana"/>
          <w:color w:val="000000"/>
          <w:sz w:val="18"/>
          <w:szCs w:val="18"/>
        </w:rPr>
        <w:t>, выставления имущества на аукционы и передаче его в</w:t>
      </w:r>
      <w:r>
        <w:rPr>
          <w:rStyle w:val="WW8Num2z0"/>
          <w:rFonts w:ascii="Verdana" w:hAnsi="Verdana"/>
          <w:color w:val="000000"/>
          <w:sz w:val="18"/>
          <w:szCs w:val="18"/>
        </w:rPr>
        <w:t> </w:t>
      </w:r>
      <w:r>
        <w:rPr>
          <w:rStyle w:val="WW8Num3z0"/>
          <w:rFonts w:ascii="Verdana" w:hAnsi="Verdana"/>
          <w:color w:val="4682B4"/>
          <w:sz w:val="18"/>
          <w:szCs w:val="18"/>
        </w:rPr>
        <w:t>траст</w:t>
      </w:r>
      <w:r>
        <w:rPr>
          <w:rFonts w:ascii="Verdana" w:hAnsi="Verdana"/>
          <w:color w:val="000000"/>
          <w:sz w:val="18"/>
          <w:szCs w:val="18"/>
        </w:rPr>
        <w:t>, назначению арбитражных управляющих не решает проблемы</w:t>
      </w:r>
      <w:r>
        <w:rPr>
          <w:rStyle w:val="WW8Num2z0"/>
          <w:rFonts w:ascii="Verdana" w:hAnsi="Verdana"/>
          <w:color w:val="000000"/>
          <w:sz w:val="18"/>
          <w:szCs w:val="18"/>
        </w:rPr>
        <w:t> </w:t>
      </w:r>
      <w:r>
        <w:rPr>
          <w:rStyle w:val="WW8Num3z0"/>
          <w:rFonts w:ascii="Verdana" w:hAnsi="Verdana"/>
          <w:color w:val="4682B4"/>
          <w:sz w:val="18"/>
          <w:szCs w:val="18"/>
        </w:rPr>
        <w:t>убыточности</w:t>
      </w:r>
      <w:r>
        <w:rPr>
          <w:rStyle w:val="WW8Num2z0"/>
          <w:rFonts w:ascii="Verdana" w:hAnsi="Verdana"/>
          <w:color w:val="000000"/>
          <w:sz w:val="18"/>
          <w:szCs w:val="18"/>
        </w:rPr>
        <w:t> </w:t>
      </w:r>
      <w:r>
        <w:rPr>
          <w:rFonts w:ascii="Verdana" w:hAnsi="Verdana"/>
          <w:color w:val="000000"/>
          <w:sz w:val="18"/>
          <w:szCs w:val="18"/>
        </w:rPr>
        <w:t>предприятий. Механизм банкротства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управления эффективен тогда, когда в результате его реализации имущество переходит от</w:t>
      </w:r>
      <w:r>
        <w:rPr>
          <w:rStyle w:val="WW8Num3z0"/>
          <w:rFonts w:ascii="Verdana" w:hAnsi="Verdana"/>
          <w:color w:val="4682B4"/>
          <w:sz w:val="18"/>
          <w:szCs w:val="18"/>
        </w:rPr>
        <w:t>неэффективных</w:t>
      </w:r>
      <w:r>
        <w:rPr>
          <w:rStyle w:val="WW8Num2z0"/>
          <w:rFonts w:ascii="Verdana" w:hAnsi="Verdana"/>
          <w:color w:val="000000"/>
          <w:sz w:val="18"/>
          <w:szCs w:val="18"/>
        </w:rPr>
        <w:t> </w:t>
      </w:r>
      <w:r>
        <w:rPr>
          <w:rFonts w:ascii="Verdana" w:hAnsi="Verdana"/>
          <w:color w:val="000000"/>
          <w:sz w:val="18"/>
          <w:szCs w:val="18"/>
        </w:rPr>
        <w:t>собственников к эффективным. Наибольшее распространение получила такая процедура антикризисного управления, как</w:t>
      </w:r>
      <w:r>
        <w:rPr>
          <w:rStyle w:val="WW8Num2z0"/>
          <w:rFonts w:ascii="Verdana" w:hAnsi="Verdana"/>
          <w:color w:val="000000"/>
          <w:sz w:val="18"/>
          <w:szCs w:val="18"/>
        </w:rPr>
        <w:t> </w:t>
      </w:r>
      <w:r>
        <w:rPr>
          <w:rStyle w:val="WW8Num3z0"/>
          <w:rFonts w:ascii="Verdana" w:hAnsi="Verdana"/>
          <w:color w:val="4682B4"/>
          <w:sz w:val="18"/>
          <w:szCs w:val="18"/>
        </w:rPr>
        <w:t>конкурсное</w:t>
      </w:r>
      <w:r>
        <w:rPr>
          <w:rStyle w:val="WW8Num2z0"/>
          <w:rFonts w:ascii="Verdana" w:hAnsi="Verdana"/>
          <w:color w:val="000000"/>
          <w:sz w:val="18"/>
          <w:szCs w:val="18"/>
        </w:rPr>
        <w:t> </w:t>
      </w:r>
      <w:r>
        <w:rPr>
          <w:rFonts w:ascii="Verdana" w:hAnsi="Verdana"/>
          <w:color w:val="000000"/>
          <w:sz w:val="18"/>
          <w:szCs w:val="18"/>
        </w:rPr>
        <w:t>производство, или ликвидация предприятия -</w:t>
      </w:r>
      <w:r>
        <w:rPr>
          <w:rStyle w:val="WW8Num3z0"/>
          <w:rFonts w:ascii="Verdana" w:hAnsi="Verdana"/>
          <w:color w:val="4682B4"/>
          <w:sz w:val="18"/>
          <w:szCs w:val="18"/>
        </w:rPr>
        <w:t>банкрота</w:t>
      </w:r>
      <w:r>
        <w:rPr>
          <w:rFonts w:ascii="Verdana" w:hAnsi="Verdana"/>
          <w:color w:val="000000"/>
          <w:sz w:val="18"/>
          <w:szCs w:val="18"/>
        </w:rPr>
        <w:t>. При ликвидации предприятия - банкрота создается</w:t>
      </w:r>
      <w:r>
        <w:rPr>
          <w:rStyle w:val="WW8Num2z0"/>
          <w:rFonts w:ascii="Verdana" w:hAnsi="Verdana"/>
          <w:color w:val="000000"/>
          <w:sz w:val="18"/>
          <w:szCs w:val="18"/>
        </w:rPr>
        <w:t> </w:t>
      </w:r>
      <w:r>
        <w:rPr>
          <w:rStyle w:val="WW8Num3z0"/>
          <w:rFonts w:ascii="Verdana" w:hAnsi="Verdana"/>
          <w:color w:val="4682B4"/>
          <w:sz w:val="18"/>
          <w:szCs w:val="18"/>
        </w:rPr>
        <w:t>ликвидационная</w:t>
      </w:r>
      <w:r>
        <w:rPr>
          <w:rStyle w:val="WW8Num2z0"/>
          <w:rFonts w:ascii="Verdana" w:hAnsi="Verdana"/>
          <w:color w:val="000000"/>
          <w:sz w:val="18"/>
          <w:szCs w:val="18"/>
        </w:rPr>
        <w:t> </w:t>
      </w:r>
      <w:r>
        <w:rPr>
          <w:rFonts w:ascii="Verdana" w:hAnsi="Verdana"/>
          <w:color w:val="000000"/>
          <w:sz w:val="18"/>
          <w:szCs w:val="18"/>
        </w:rPr>
        <w:t>комиссия и назначается конкурсный управляющий. Основной целью их работы является обеспечение имущественных интересов</w:t>
      </w:r>
      <w:r>
        <w:rPr>
          <w:rStyle w:val="WW8Num2z0"/>
          <w:rFonts w:ascii="Verdana" w:hAnsi="Verdana"/>
          <w:color w:val="000000"/>
          <w:sz w:val="18"/>
          <w:szCs w:val="18"/>
        </w:rPr>
        <w:t> </w:t>
      </w:r>
      <w:r>
        <w:rPr>
          <w:rStyle w:val="WW8Num3z0"/>
          <w:rFonts w:ascii="Verdana" w:hAnsi="Verdana"/>
          <w:color w:val="4682B4"/>
          <w:sz w:val="18"/>
          <w:szCs w:val="18"/>
        </w:rPr>
        <w:t>кредиторов</w:t>
      </w:r>
      <w:r>
        <w:rPr>
          <w:rStyle w:val="WW8Num2z0"/>
          <w:rFonts w:ascii="Verdana" w:hAnsi="Verdana"/>
          <w:color w:val="000000"/>
          <w:sz w:val="18"/>
          <w:szCs w:val="18"/>
        </w:rPr>
        <w:t> </w:t>
      </w:r>
      <w:r>
        <w:rPr>
          <w:rFonts w:ascii="Verdana" w:hAnsi="Verdana"/>
          <w:color w:val="000000"/>
          <w:sz w:val="18"/>
          <w:szCs w:val="18"/>
        </w:rPr>
        <w:t>• должника путем определения</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последующего их распределения между</w:t>
      </w:r>
      <w:r>
        <w:rPr>
          <w:rStyle w:val="WW8Num2z0"/>
          <w:rFonts w:ascii="Verdana" w:hAnsi="Verdana"/>
          <w:color w:val="000000"/>
          <w:sz w:val="18"/>
          <w:szCs w:val="18"/>
        </w:rPr>
        <w:t> </w:t>
      </w:r>
      <w:r>
        <w:rPr>
          <w:rStyle w:val="WW8Num3z0"/>
          <w:rFonts w:ascii="Verdana" w:hAnsi="Verdana"/>
          <w:color w:val="4682B4"/>
          <w:sz w:val="18"/>
          <w:szCs w:val="18"/>
        </w:rPr>
        <w:t>кредиторами</w:t>
      </w:r>
      <w:r>
        <w:rPr>
          <w:rStyle w:val="WW8Num2z0"/>
          <w:rFonts w:ascii="Verdana" w:hAnsi="Verdana"/>
          <w:color w:val="000000"/>
          <w:sz w:val="18"/>
          <w:szCs w:val="18"/>
        </w:rPr>
        <w:t> </w:t>
      </w:r>
      <w:r>
        <w:rPr>
          <w:rFonts w:ascii="Verdana" w:hAnsi="Verdana"/>
          <w:color w:val="000000"/>
          <w:sz w:val="18"/>
          <w:szCs w:val="18"/>
        </w:rPr>
        <w:t>в соответствии с положениями закона. На сегодняшний день не используются в полной мере возможности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связанные с применением производных</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отчетов.</w:t>
      </w:r>
    </w:p>
    <w:p w14:paraId="171787F2" w14:textId="77777777" w:rsidR="0053693A" w:rsidRDefault="0053693A" w:rsidP="005369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этих условиях возникает объективная необходимость . разработки методологических подходов к формированию учетного обеспечения антикризисного управления: на этапе банкротства; а также методических подходов к составлению производных балансовых отчетов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по ликвидации организации либо ее</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Fonts w:ascii="Verdana" w:hAnsi="Verdana"/>
          <w:color w:val="000000"/>
          <w:sz w:val="18"/>
          <w:szCs w:val="18"/>
        </w:rPr>
        <w:t>. Все это предопределило выбор темы, актуальность и народно-хозяйственную значимость настоящего исследования.</w:t>
      </w:r>
    </w:p>
    <w:p w14:paraId="7CC6F9FF" w14:textId="77777777" w:rsidR="0053693A" w:rsidRDefault="0053693A" w:rsidP="005369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наших современников значительный вклад в исследование проблем теории и методологии бухгалтерского учета процесса банкротства внесли следующие ученые: А.П.</w:t>
      </w:r>
      <w:r>
        <w:rPr>
          <w:rStyle w:val="WW8Num2z0"/>
          <w:rFonts w:ascii="Verdana" w:hAnsi="Verdana"/>
          <w:color w:val="000000"/>
          <w:sz w:val="18"/>
          <w:szCs w:val="18"/>
        </w:rPr>
        <w:t> </w:t>
      </w:r>
      <w:r>
        <w:rPr>
          <w:rStyle w:val="WW8Num3z0"/>
          <w:rFonts w:ascii="Verdana" w:hAnsi="Verdana"/>
          <w:color w:val="4682B4"/>
          <w:sz w:val="18"/>
          <w:szCs w:val="18"/>
        </w:rPr>
        <w:t>Бархатов</w:t>
      </w:r>
      <w:r>
        <w:rPr>
          <w:rFonts w:ascii="Verdana" w:hAnsi="Verdana"/>
          <w:color w:val="000000"/>
          <w:sz w:val="18"/>
          <w:szCs w:val="18"/>
        </w:rPr>
        <w:t>, П.С. Безруких, Н.А. Бреславцева, А./ Градов, А.Г.</w:t>
      </w:r>
      <w:r>
        <w:rPr>
          <w:rStyle w:val="WW8Num2z0"/>
          <w:rFonts w:ascii="Verdana" w:hAnsi="Verdana"/>
          <w:color w:val="000000"/>
          <w:sz w:val="18"/>
          <w:szCs w:val="18"/>
        </w:rPr>
        <w:t> </w:t>
      </w:r>
      <w:r>
        <w:rPr>
          <w:rStyle w:val="WW8Num3z0"/>
          <w:rFonts w:ascii="Verdana" w:hAnsi="Verdana"/>
          <w:color w:val="4682B4"/>
          <w:sz w:val="18"/>
          <w:szCs w:val="18"/>
        </w:rPr>
        <w:t>Грязнова</w:t>
      </w:r>
      <w:r>
        <w:rPr>
          <w:rFonts w:ascii="Verdana" w:hAnsi="Verdana"/>
          <w:color w:val="000000"/>
          <w:sz w:val="18"/>
          <w:szCs w:val="18"/>
        </w:rPr>
        <w:t>, О.В. Ефимова, В.Б. Ивашкевич, В.В.</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Н,Н. Клинов, Д:В. Назаров, Н.П.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М.И. Кутер, Е.А. -Мизиковский,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В.Ф. Палий, В. Панков, Ф.Б. Риполь-Сарагоси,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В.П. Суйц, В.И. Ткач, А.Н.</w:t>
      </w:r>
      <w:r>
        <w:rPr>
          <w:rStyle w:val="WW8Num3z0"/>
          <w:rFonts w:ascii="Verdana" w:hAnsi="Verdana"/>
          <w:color w:val="4682B4"/>
          <w:sz w:val="18"/>
          <w:szCs w:val="18"/>
        </w:rPr>
        <w:t>Хорин</w:t>
      </w:r>
      <w:r>
        <w:rPr>
          <w:rFonts w:ascii="Verdana" w:hAnsi="Verdana"/>
          <w:color w:val="000000"/>
          <w:sz w:val="18"/>
          <w:szCs w:val="18"/>
        </w:rPr>
        <w:t>, А.Д. Шеремет, Ю.В. Яковец, а также зарубежные авторы: Л:А.</w:t>
      </w:r>
      <w:r>
        <w:rPr>
          <w:rStyle w:val="WW8Num2z0"/>
          <w:rFonts w:ascii="Verdana" w:hAnsi="Verdana"/>
          <w:color w:val="000000"/>
          <w:sz w:val="18"/>
          <w:szCs w:val="18"/>
        </w:rPr>
        <w:t> </w:t>
      </w:r>
      <w:r>
        <w:rPr>
          <w:rStyle w:val="WW8Num3z0"/>
          <w:rFonts w:ascii="Verdana" w:hAnsi="Verdana"/>
          <w:color w:val="4682B4"/>
          <w:sz w:val="18"/>
          <w:szCs w:val="18"/>
        </w:rPr>
        <w:t>Бернстайн</w:t>
      </w:r>
      <w:r>
        <w:rPr>
          <w:rFonts w:ascii="Verdana" w:hAnsi="Verdana"/>
          <w:color w:val="000000"/>
          <w:sz w:val="18"/>
          <w:szCs w:val="18"/>
        </w:rPr>
        <w:t>, И. Бетге, М.В. Ван Бреда, Б;</w:t>
      </w:r>
      <w:r>
        <w:rPr>
          <w:rStyle w:val="WW8Num2z0"/>
          <w:rFonts w:ascii="Verdana" w:hAnsi="Verdana"/>
          <w:color w:val="000000"/>
          <w:sz w:val="18"/>
          <w:szCs w:val="18"/>
        </w:rPr>
        <w:t> </w:t>
      </w:r>
      <w:r>
        <w:rPr>
          <w:rStyle w:val="WW8Num3z0"/>
          <w:rFonts w:ascii="Verdana" w:hAnsi="Verdana"/>
          <w:color w:val="4682B4"/>
          <w:sz w:val="18"/>
          <w:szCs w:val="18"/>
        </w:rPr>
        <w:t>Коласс</w:t>
      </w:r>
      <w:r>
        <w:rPr>
          <w:rFonts w:ascii="Verdana" w:hAnsi="Verdana"/>
          <w:color w:val="000000"/>
          <w:sz w:val="18"/>
          <w:szCs w:val="18"/>
        </w:rPr>
        <w:t>, Дж. К. Ван Хорн, Б.</w:t>
      </w:r>
      <w:r>
        <w:rPr>
          <w:rStyle w:val="WW8Num2z0"/>
          <w:rFonts w:ascii="Verdana" w:hAnsi="Verdana"/>
          <w:color w:val="000000"/>
          <w:sz w:val="18"/>
          <w:szCs w:val="18"/>
        </w:rPr>
        <w:t> </w:t>
      </w:r>
      <w:r>
        <w:rPr>
          <w:rStyle w:val="WW8Num3z0"/>
          <w:rFonts w:ascii="Verdana" w:hAnsi="Verdana"/>
          <w:color w:val="4682B4"/>
          <w:sz w:val="18"/>
          <w:szCs w:val="18"/>
        </w:rPr>
        <w:t>Райан</w:t>
      </w:r>
      <w:r>
        <w:rPr>
          <w:rFonts w:ascii="Verdana" w:hAnsi="Verdana"/>
          <w:color w:val="000000"/>
          <w:sz w:val="18"/>
          <w:szCs w:val="18"/>
        </w:rPr>
        <w:t>, Ж. Ришар, К. Уорд, Э.</w:t>
      </w:r>
      <w:r>
        <w:rPr>
          <w:rStyle w:val="WW8Num2z0"/>
          <w:rFonts w:ascii="Verdana" w:hAnsi="Verdana"/>
          <w:color w:val="000000"/>
          <w:sz w:val="18"/>
          <w:szCs w:val="18"/>
        </w:rPr>
        <w:t> </w:t>
      </w:r>
      <w:r>
        <w:rPr>
          <w:rStyle w:val="WW8Num3z0"/>
          <w:rFonts w:ascii="Verdana" w:hAnsi="Verdana"/>
          <w:color w:val="4682B4"/>
          <w:sz w:val="18"/>
          <w:szCs w:val="18"/>
        </w:rPr>
        <w:t>Хелферт</w:t>
      </w:r>
      <w:r>
        <w:rPr>
          <w:rFonts w:ascii="Verdana" w:hAnsi="Verdana"/>
          <w:color w:val="000000"/>
          <w:sz w:val="18"/>
          <w:szCs w:val="18"/>
        </w:rPr>
        <w:t>, Э.С. Хендриксен, Дж. Р.</w:t>
      </w:r>
      <w:r>
        <w:rPr>
          <w:rStyle w:val="WW8Num2z0"/>
          <w:rFonts w:ascii="Verdana" w:hAnsi="Verdana"/>
          <w:color w:val="000000"/>
          <w:sz w:val="18"/>
          <w:szCs w:val="18"/>
        </w:rPr>
        <w:t> </w:t>
      </w:r>
      <w:r>
        <w:rPr>
          <w:rStyle w:val="WW8Num3z0"/>
          <w:rFonts w:ascii="Verdana" w:hAnsi="Verdana"/>
          <w:color w:val="4682B4"/>
          <w:sz w:val="18"/>
          <w:szCs w:val="18"/>
        </w:rPr>
        <w:t>Хикс</w:t>
      </w:r>
      <w:r>
        <w:rPr>
          <w:rFonts w:ascii="Verdana" w:hAnsi="Verdana"/>
          <w:color w:val="000000"/>
          <w:sz w:val="18"/>
          <w:szCs w:val="18"/>
        </w:rPr>
        <w:t>, С. Дипиаза (младший), Р.</w:t>
      </w:r>
      <w:r>
        <w:rPr>
          <w:rStyle w:val="WW8Num2z0"/>
          <w:rFonts w:ascii="Verdana" w:hAnsi="Verdana"/>
          <w:color w:val="000000"/>
          <w:sz w:val="18"/>
          <w:szCs w:val="18"/>
        </w:rPr>
        <w:t> </w:t>
      </w:r>
      <w:r>
        <w:rPr>
          <w:rStyle w:val="WW8Num3z0"/>
          <w:rFonts w:ascii="Verdana" w:hAnsi="Verdana"/>
          <w:color w:val="4682B4"/>
          <w:sz w:val="18"/>
          <w:szCs w:val="18"/>
        </w:rPr>
        <w:t>Экклз</w:t>
      </w:r>
      <w:r>
        <w:rPr>
          <w:rFonts w:ascii="Verdana" w:hAnsi="Verdana"/>
          <w:color w:val="000000"/>
          <w:sz w:val="18"/>
          <w:szCs w:val="18"/>
        </w:rPr>
        <w:t>, Пер Дженсер, Дэвид Хасси и другие.</w:t>
      </w:r>
    </w:p>
    <w:p w14:paraId="7871967B" w14:textId="77777777" w:rsidR="0053693A" w:rsidRDefault="0053693A" w:rsidP="005369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Целью исследования является; разработка теоретических положений^ и подходов к совершенствованию учетного обеспечения антикризисного управления^ и методики бухгалтерского </w:t>
      </w:r>
      <w:r>
        <w:rPr>
          <w:rFonts w:ascii="Verdana" w:hAnsi="Verdana"/>
          <w:color w:val="000000"/>
          <w:sz w:val="18"/>
          <w:szCs w:val="18"/>
        </w:rPr>
        <w:lastRenderedPageBreak/>
        <w:t>учета лйквидационных процедур в процессе банкротства</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Реализация поставленной; цели: исследования обусловила5 определение и необходимость решения следующих задач:</w:t>
      </w:r>
    </w:p>
    <w:p w14:paraId="38A6EDC9" w14:textId="77777777" w:rsidR="0053693A" w:rsidRDefault="0053693A" w:rsidP="005369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теоретико-методологические аспекты,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кризисных</w:t>
      </w:r>
      <w:r>
        <w:rPr>
          <w:rStyle w:val="WW8Num2z0"/>
          <w:rFonts w:ascii="Verdana" w:hAnsi="Verdana"/>
          <w:color w:val="000000"/>
          <w:sz w:val="18"/>
          <w:szCs w:val="18"/>
        </w:rPr>
        <w:t> </w:t>
      </w:r>
      <w:r>
        <w:rPr>
          <w:rFonts w:ascii="Verdana" w:hAnsi="Verdana"/>
          <w:color w:val="000000"/>
          <w:sz w:val="18"/>
          <w:szCs w:val="18"/>
        </w:rPr>
        <w:t>явлений и операций; связанных с</w:t>
      </w:r>
      <w:r>
        <w:rPr>
          <w:rStyle w:val="WW8Num2z0"/>
          <w:rFonts w:ascii="Verdana" w:hAnsi="Verdana"/>
          <w:color w:val="000000"/>
          <w:sz w:val="18"/>
          <w:szCs w:val="18"/>
        </w:rPr>
        <w:t> </w:t>
      </w:r>
      <w:r>
        <w:rPr>
          <w:rStyle w:val="WW8Num3z0"/>
          <w:rFonts w:ascii="Verdana" w:hAnsi="Verdana"/>
          <w:color w:val="4682B4"/>
          <w:sz w:val="18"/>
          <w:szCs w:val="18"/>
        </w:rPr>
        <w:t>банкротством</w:t>
      </w:r>
      <w:r>
        <w:rPr>
          <w:rFonts w:ascii="Verdana" w:hAnsi="Verdana"/>
          <w:color w:val="000000"/>
          <w:sz w:val="18"/>
          <w:szCs w:val="18"/>
        </w:rPr>
        <w:t>;</w:t>
      </w:r>
    </w:p>
    <w:p w14:paraId="76FD10A8" w14:textId="77777777" w:rsidR="0053693A" w:rsidRDefault="0053693A" w:rsidP="005369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изучить методику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ликвидационных</w:t>
      </w:r>
      <w:r>
        <w:rPr>
          <w:rStyle w:val="WW8Num2z0"/>
          <w:rFonts w:ascii="Verdana" w:hAnsi="Verdana"/>
          <w:color w:val="000000"/>
          <w:sz w:val="18"/>
          <w:szCs w:val="18"/>
        </w:rPr>
        <w:t> </w:t>
      </w:r>
      <w:r>
        <w:rPr>
          <w:rFonts w:ascii="Verdana" w:hAnsi="Verdana"/>
          <w:color w:val="000000"/>
          <w:sz w:val="18"/>
          <w:szCs w:val="18"/>
        </w:rPr>
        <w:t>процедур и на . . этой основе определить методические подходы к составлению производных балансовых отчетов для принятия;управленческих решений;по ликвидации; . организации на этапе банкротства;</w:t>
      </w:r>
    </w:p>
    <w:p w14:paraId="6574F8A9" w14:textId="77777777" w:rsidR="0053693A" w:rsidRDefault="0053693A" w:rsidP="005369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основные направления совершенствования учетного, обеспечения антикризисного обеспечения; и методики ликвидационных процедур при</w:t>
      </w:r>
      <w:r>
        <w:rPr>
          <w:rStyle w:val="WW8Num2z0"/>
          <w:rFonts w:ascii="Verdana" w:hAnsi="Verdana"/>
          <w:color w:val="000000"/>
          <w:sz w:val="18"/>
          <w:szCs w:val="18"/>
        </w:rPr>
        <w:t> </w:t>
      </w:r>
      <w:r>
        <w:rPr>
          <w:rStyle w:val="WW8Num3z0"/>
          <w:rFonts w:ascii="Verdana" w:hAnsi="Verdana"/>
          <w:color w:val="4682B4"/>
          <w:sz w:val="18"/>
          <w:szCs w:val="18"/>
        </w:rPr>
        <w:t>банкротстве</w:t>
      </w:r>
      <w:r>
        <w:rPr>
          <w:rFonts w:ascii="Verdana" w:hAnsi="Verdana"/>
          <w:color w:val="000000"/>
          <w:sz w:val="18"/>
          <w:szCs w:val="18"/>
        </w:rPr>
        <w:t>.</w:t>
      </w:r>
    </w:p>
    <w:p w14:paraId="53746082" w14:textId="77777777" w:rsidR="0053693A" w:rsidRDefault="0053693A" w:rsidP="005369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являлись проблемы теории, методологии учета процесса банкротства на коммерческих предприятиях. В качестве объекта исследования избрано</w:t>
      </w:r>
      <w:r>
        <w:rPr>
          <w:rStyle w:val="WW8Num2z0"/>
          <w:rFonts w:ascii="Verdana" w:hAnsi="Verdana"/>
          <w:color w:val="000000"/>
          <w:sz w:val="18"/>
          <w:szCs w:val="18"/>
        </w:rPr>
        <w:t> </w:t>
      </w:r>
      <w:r>
        <w:rPr>
          <w:rStyle w:val="WW8Num3z0"/>
          <w:rFonts w:ascii="Verdana" w:hAnsi="Verdana"/>
          <w:color w:val="4682B4"/>
          <w:sz w:val="18"/>
          <w:szCs w:val="18"/>
        </w:rPr>
        <w:t>учетное</w:t>
      </w:r>
      <w:r>
        <w:rPr>
          <w:rStyle w:val="WW8Num2z0"/>
          <w:rFonts w:ascii="Verdana" w:hAnsi="Verdana"/>
          <w:color w:val="000000"/>
          <w:sz w:val="18"/>
          <w:szCs w:val="18"/>
        </w:rPr>
        <w:t> </w:t>
      </w:r>
      <w:r>
        <w:rPr>
          <w:rFonts w:ascii="Verdana" w:hAnsi="Verdana"/>
          <w:color w:val="000000"/>
          <w:sz w:val="18"/>
          <w:szCs w:val="18"/>
        </w:rPr>
        <w:t>обеспечение антикризисного управления; коммерческим предприятием при процедурах банкротства! Объектом практической? реализации исследований явились несостоятельные предприятия: различных организационно-правовых форм и</w:t>
      </w:r>
      <w:r>
        <w:rPr>
          <w:rStyle w:val="WW8Num2z0"/>
          <w:rFonts w:ascii="Verdana" w:hAnsi="Verdana"/>
          <w:color w:val="000000"/>
          <w:sz w:val="18"/>
          <w:szCs w:val="18"/>
        </w:rPr>
        <w:t> </w:t>
      </w:r>
      <w:r>
        <w:rPr>
          <w:rStyle w:val="WW8Num3z0"/>
          <w:rFonts w:ascii="Verdana" w:hAnsi="Verdana"/>
          <w:color w:val="4682B4"/>
          <w:sz w:val="18"/>
          <w:szCs w:val="18"/>
        </w:rPr>
        <w:t>отраслевой</w:t>
      </w:r>
      <w:r>
        <w:rPr>
          <w:rFonts w:ascii="Verdana" w:hAnsi="Verdana"/>
          <w:color w:val="000000"/>
          <w:sz w:val="18"/>
          <w:szCs w:val="18"/>
        </w:rPr>
        <w:t>принадлежности г. Ростова-на-Дону.</w:t>
      </w:r>
    </w:p>
    <w:p w14:paraId="32A73165" w14:textId="77777777" w:rsidR="0053693A" w:rsidRDefault="0053693A" w:rsidP="005369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Диссертация выполнена в соответствии с научным направлением кафедры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Института экономики и управления Ростовского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университета «Концепция рыночной системы учета, аудита и анализа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w:t>
      </w:r>
    </w:p>
    <w:p w14:paraId="531EC52F" w14:textId="77777777" w:rsidR="0053693A" w:rsidRDefault="0053693A" w:rsidP="005369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труды зарубежных и;, отечественных авторов по4 проблемам бухгалтерского учета; кризисных явлений и ликвидационных процедур, материалы научно-практических конференций, и периодической печати,, практика: работы промышленных предприятий. В ходе исследования применялись моделирование, наблюдение, системный подход, диалектический, статистический, методы сравнительного анализа, группировки данных, логического обобщения,</w:t>
      </w:r>
      <w:r>
        <w:rPr>
          <w:rStyle w:val="WW8Num2z0"/>
          <w:rFonts w:ascii="Verdana" w:hAnsi="Verdana"/>
          <w:color w:val="000000"/>
          <w:sz w:val="18"/>
          <w:szCs w:val="18"/>
        </w:rPr>
        <w:t> </w:t>
      </w:r>
      <w:r>
        <w:rPr>
          <w:rStyle w:val="WW8Num3z0"/>
          <w:rFonts w:ascii="Verdana" w:hAnsi="Verdana"/>
          <w:color w:val="4682B4"/>
          <w:sz w:val="18"/>
          <w:szCs w:val="18"/>
        </w:rPr>
        <w:t>балансовый</w:t>
      </w:r>
      <w:r>
        <w:rPr>
          <w:rStyle w:val="WW8Num2z0"/>
          <w:rFonts w:ascii="Verdana" w:hAnsi="Verdana"/>
          <w:color w:val="000000"/>
          <w:sz w:val="18"/>
          <w:szCs w:val="18"/>
        </w:rPr>
        <w:t> </w:t>
      </w:r>
      <w:r>
        <w:rPr>
          <w:rFonts w:ascii="Verdana" w:hAnsi="Verdana"/>
          <w:color w:val="000000"/>
          <w:sz w:val="18"/>
          <w:szCs w:val="18"/>
        </w:rPr>
        <w:t>метод, анализ и синтез, индуктивный и дедуктивный методы, используемые мировой наукой в познании социально-экономических явлений.</w:t>
      </w:r>
    </w:p>
    <w:p w14:paraId="5E7F7F94" w14:textId="77777777" w:rsidR="0053693A" w:rsidRDefault="0053693A" w:rsidP="005369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были изучены и использовались различные научные теории: теория</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Fonts w:ascii="Verdana" w:hAnsi="Verdana"/>
          <w:color w:val="000000"/>
          <w:sz w:val="18"/>
          <w:szCs w:val="18"/>
        </w:rPr>
        <w:t>, статическая и динамическая экономическая теория, теория циклично-генетической динамики, теория</w:t>
      </w:r>
      <w:r>
        <w:rPr>
          <w:rStyle w:val="WW8Num2z0"/>
          <w:rFonts w:ascii="Verdana" w:hAnsi="Verdana"/>
          <w:color w:val="000000"/>
          <w:sz w:val="18"/>
          <w:szCs w:val="18"/>
        </w:rPr>
        <w:t> </w:t>
      </w:r>
      <w:r>
        <w:rPr>
          <w:rStyle w:val="WW8Num3z0"/>
          <w:rFonts w:ascii="Verdana" w:hAnsi="Verdana"/>
          <w:color w:val="4682B4"/>
          <w:sz w:val="18"/>
          <w:szCs w:val="18"/>
        </w:rPr>
        <w:t>кризисов</w:t>
      </w:r>
      <w:r>
        <w:rPr>
          <w:rFonts w:ascii="Verdana" w:hAnsi="Verdana"/>
          <w:color w:val="000000"/>
          <w:sz w:val="18"/>
          <w:szCs w:val="18"/>
        </w:rPr>
        <w:t>, теория рефлексивности, теория циклов, теория преобразования</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теория стратегического управления, общая теория равновесия, теория</w:t>
      </w:r>
      <w:r>
        <w:rPr>
          <w:rStyle w:val="WW8Num2z0"/>
          <w:rFonts w:ascii="Verdana" w:hAnsi="Verdana"/>
          <w:color w:val="000000"/>
          <w:sz w:val="18"/>
          <w:szCs w:val="18"/>
        </w:rPr>
        <w:t> </w:t>
      </w:r>
      <w:r>
        <w:rPr>
          <w:rStyle w:val="WW8Num3z0"/>
          <w:rFonts w:ascii="Verdana" w:hAnsi="Verdana"/>
          <w:color w:val="4682B4"/>
          <w:sz w:val="18"/>
          <w:szCs w:val="18"/>
        </w:rPr>
        <w:t>агентских</w:t>
      </w:r>
      <w:r>
        <w:rPr>
          <w:rStyle w:val="WW8Num2z0"/>
          <w:rFonts w:ascii="Verdana" w:hAnsi="Verdana"/>
          <w:color w:val="000000"/>
          <w:sz w:val="18"/>
          <w:szCs w:val="18"/>
        </w:rPr>
        <w:t> </w:t>
      </w:r>
      <w:r>
        <w:rPr>
          <w:rFonts w:ascii="Verdana" w:hAnsi="Verdana"/>
          <w:color w:val="000000"/>
          <w:sz w:val="18"/>
          <w:szCs w:val="18"/>
        </w:rPr>
        <w:t>отношений, теории отчетности, теория принятия</w:t>
      </w:r>
      <w:r>
        <w:rPr>
          <w:rStyle w:val="WW8Num2z0"/>
          <w:rFonts w:ascii="Verdana" w:hAnsi="Verdana"/>
          <w:color w:val="000000"/>
          <w:sz w:val="18"/>
          <w:szCs w:val="18"/>
        </w:rPr>
        <w:t> </w:t>
      </w:r>
      <w:r>
        <w:rPr>
          <w:rStyle w:val="WW8Num3z0"/>
          <w:rFonts w:ascii="Verdana" w:hAnsi="Verdana"/>
          <w:color w:val="4682B4"/>
          <w:sz w:val="18"/>
          <w:szCs w:val="18"/>
        </w:rPr>
        <w:t>рискованных</w:t>
      </w:r>
      <w:r>
        <w:rPr>
          <w:rStyle w:val="WW8Num2z0"/>
          <w:rFonts w:ascii="Verdana" w:hAnsi="Verdana"/>
          <w:color w:val="000000"/>
          <w:sz w:val="18"/>
          <w:szCs w:val="18"/>
        </w:rPr>
        <w:t> </w:t>
      </w:r>
      <w:r>
        <w:rPr>
          <w:rFonts w:ascii="Verdana" w:hAnsi="Verdana"/>
          <w:color w:val="000000"/>
          <w:sz w:val="18"/>
          <w:szCs w:val="18"/>
        </w:rPr>
        <w:t>решений и др.</w:t>
      </w:r>
    </w:p>
    <w:p w14:paraId="5C4E32FF" w14:textId="77777777" w:rsidR="0053693A" w:rsidRDefault="0053693A" w:rsidP="005369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Информационно-эмпирическую базу исследования составили официальные статистические данные</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России, Ростовского областного комитета государственной статистики, Федеральной службы России по финансовому</w:t>
      </w:r>
      <w:r>
        <w:rPr>
          <w:rStyle w:val="WW8Num2z0"/>
          <w:rFonts w:ascii="Verdana" w:hAnsi="Verdana"/>
          <w:color w:val="000000"/>
          <w:sz w:val="18"/>
          <w:szCs w:val="18"/>
        </w:rPr>
        <w:t> </w:t>
      </w:r>
      <w:r>
        <w:rPr>
          <w:rStyle w:val="WW8Num3z0"/>
          <w:rFonts w:ascii="Verdana" w:hAnsi="Verdana"/>
          <w:color w:val="4682B4"/>
          <w:sz w:val="18"/>
          <w:szCs w:val="18"/>
        </w:rPr>
        <w:t>оздоровлению</w:t>
      </w:r>
      <w:r>
        <w:rPr>
          <w:rStyle w:val="WW8Num2z0"/>
          <w:rFonts w:ascii="Verdana" w:hAnsi="Verdana"/>
          <w:color w:val="000000"/>
          <w:sz w:val="18"/>
          <w:szCs w:val="18"/>
        </w:rPr>
        <w:t> </w:t>
      </w:r>
      <w:r>
        <w:rPr>
          <w:rFonts w:ascii="Verdana" w:hAnsi="Verdana"/>
          <w:color w:val="000000"/>
          <w:sz w:val="18"/>
          <w:szCs w:val="18"/>
        </w:rPr>
        <w:t>и банкротству Межрегионального территориального органа в Южном федеральном округе (Южный</w:t>
      </w:r>
      <w:r>
        <w:rPr>
          <w:rStyle w:val="WW8Num2z0"/>
          <w:rFonts w:ascii="Verdana" w:hAnsi="Verdana"/>
          <w:color w:val="000000"/>
          <w:sz w:val="18"/>
          <w:szCs w:val="18"/>
        </w:rPr>
        <w:t> </w:t>
      </w:r>
      <w:r>
        <w:rPr>
          <w:rStyle w:val="WW8Num3z0"/>
          <w:rFonts w:ascii="Verdana" w:hAnsi="Verdana"/>
          <w:color w:val="4682B4"/>
          <w:sz w:val="18"/>
          <w:szCs w:val="18"/>
        </w:rPr>
        <w:t>МТО</w:t>
      </w:r>
      <w:r>
        <w:rPr>
          <w:rStyle w:val="WW8Num2z0"/>
          <w:rFonts w:ascii="Verdana" w:hAnsi="Verdana"/>
          <w:color w:val="000000"/>
          <w:sz w:val="18"/>
          <w:szCs w:val="18"/>
        </w:rPr>
        <w:t> </w:t>
      </w:r>
      <w:r>
        <w:rPr>
          <w:rFonts w:ascii="Verdana" w:hAnsi="Verdana"/>
          <w:color w:val="000000"/>
          <w:sz w:val="18"/>
          <w:szCs w:val="18"/>
        </w:rPr>
        <w:t>ФСФО России), материалы периодической экономической печати, данные официальной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исследуемых предприятий.</w:t>
      </w:r>
    </w:p>
    <w:p w14:paraId="3F073F7F" w14:textId="77777777" w:rsidR="0053693A" w:rsidRDefault="0053693A" w:rsidP="005369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выполнено в соответствии: с паспортом</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по специальности Q8.00.12 -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раздела 1 Бухгалтерский учет и экономический анализ, п. 1.8 Бухгалтерский- учет в* организациях различных организационно-правовых форм, всех сфер и отраслей.</w:t>
      </w:r>
    </w:p>
    <w:p w14:paraId="141BC355" w14:textId="77777777" w:rsidR="0053693A" w:rsidRDefault="0053693A" w:rsidP="005369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и обосновании основных направлений совершенствования теоретико-методологических и методических аспектов бухгалтерского учета процесса банкротства: - уточнена и дополнена классификация факторов (10 групп), влияющих на финансовую</w:t>
      </w:r>
      <w:r>
        <w:rPr>
          <w:rStyle w:val="WW8Num2z0"/>
          <w:rFonts w:ascii="Verdana" w:hAnsi="Verdana"/>
          <w:color w:val="000000"/>
          <w:sz w:val="18"/>
          <w:szCs w:val="18"/>
        </w:rPr>
        <w:t> </w:t>
      </w:r>
      <w:r>
        <w:rPr>
          <w:rStyle w:val="WW8Num3z0"/>
          <w:rFonts w:ascii="Verdana" w:hAnsi="Verdana"/>
          <w:color w:val="4682B4"/>
          <w:sz w:val="18"/>
          <w:szCs w:val="18"/>
        </w:rPr>
        <w:t>состоятельность</w:t>
      </w:r>
      <w:r>
        <w:rPr>
          <w:rStyle w:val="WW8Num2z0"/>
          <w:rFonts w:ascii="Verdana" w:hAnsi="Verdana"/>
          <w:color w:val="000000"/>
          <w:sz w:val="18"/>
          <w:szCs w:val="18"/>
        </w:rPr>
        <w:t> </w:t>
      </w:r>
      <w:r>
        <w:rPr>
          <w:rFonts w:ascii="Verdana" w:hAnsi="Verdana"/>
          <w:color w:val="000000"/>
          <w:sz w:val="18"/>
          <w:szCs w:val="18"/>
        </w:rPr>
        <w:t>предприятия, в которой учтены требования к информационной базе, необходимой для проведения внешнего и внутреннего</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анализа коммерческой организации, что позволило на ее базе выполнить систематизацию видов информации, используемой в рамках системы стратегического учета при оценке финансового состояния предприятия при процедурах банкротства, используемых для разработки санационных мероприятий;</w:t>
      </w:r>
    </w:p>
    <w:p w14:paraId="08213F57" w14:textId="77777777" w:rsidR="0053693A" w:rsidRDefault="0053693A" w:rsidP="005369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предложено для отражения расходов, связанных с процедурами.банкротства использовать счет 22 «</w:t>
      </w:r>
      <w:r>
        <w:rPr>
          <w:rStyle w:val="WW8Num3z0"/>
          <w:rFonts w:ascii="Verdana" w:hAnsi="Verdana"/>
          <w:color w:val="4682B4"/>
          <w:sz w:val="18"/>
          <w:szCs w:val="18"/>
        </w:rPr>
        <w:t>Расходы, связанные с процедурами банкротства</w:t>
      </w:r>
      <w:r>
        <w:rPr>
          <w:rFonts w:ascii="Verdana" w:hAnsi="Verdana"/>
          <w:color w:val="000000"/>
          <w:sz w:val="18"/>
          <w:szCs w:val="18"/>
        </w:rPr>
        <w:t xml:space="preserve">», что позволит сформировать информацию </w:t>
      </w:r>
      <w:r>
        <w:rPr>
          <w:rFonts w:ascii="Verdana" w:hAnsi="Verdana"/>
          <w:color w:val="000000"/>
          <w:sz w:val="18"/>
          <w:szCs w:val="18"/>
        </w:rPr>
        <w:lastRenderedPageBreak/>
        <w:t>об этих расходах</w:t>
      </w:r>
      <w:r>
        <w:rPr>
          <w:rStyle w:val="WW8Num2z0"/>
          <w:rFonts w:ascii="Verdana" w:hAnsi="Verdana"/>
          <w:color w:val="000000"/>
          <w:sz w:val="18"/>
          <w:szCs w:val="18"/>
        </w:rPr>
        <w:t> </w:t>
      </w:r>
      <w:r>
        <w:rPr>
          <w:rStyle w:val="WW8Num3z0"/>
          <w:rFonts w:ascii="Verdana" w:hAnsi="Verdana"/>
          <w:color w:val="4682B4"/>
          <w:sz w:val="18"/>
          <w:szCs w:val="18"/>
        </w:rPr>
        <w:t>обособленно</w:t>
      </w:r>
      <w:r>
        <w:rPr>
          <w:rStyle w:val="WW8Num2z0"/>
          <w:rFonts w:ascii="Verdana" w:hAnsi="Verdana"/>
          <w:color w:val="000000"/>
          <w:sz w:val="18"/>
          <w:szCs w:val="18"/>
        </w:rPr>
        <w:t> </w:t>
      </w:r>
      <w:r>
        <w:rPr>
          <w:rFonts w:ascii="Verdana" w:hAnsi="Verdana"/>
          <w:color w:val="000000"/>
          <w:sz w:val="18"/>
          <w:szCs w:val="18"/>
        </w:rPr>
        <w:t>и оценить эффективность работы арбитражных управляющих, и потребует внесения изменений в действующий план счетов либо согласования решения о применении данного счета в рабочем плане счетов предприятия с</w:t>
      </w:r>
      <w:r>
        <w:rPr>
          <w:rStyle w:val="WW8Num2z0"/>
          <w:rFonts w:ascii="Verdana" w:hAnsi="Verdana"/>
          <w:color w:val="000000"/>
          <w:sz w:val="18"/>
          <w:szCs w:val="18"/>
        </w:rPr>
        <w:t> </w:t>
      </w:r>
      <w:r>
        <w:rPr>
          <w:rStyle w:val="WW8Num3z0"/>
          <w:rFonts w:ascii="Verdana" w:hAnsi="Verdana"/>
          <w:color w:val="4682B4"/>
          <w:sz w:val="18"/>
          <w:szCs w:val="18"/>
        </w:rPr>
        <w:t>Минфином</w:t>
      </w:r>
      <w:r>
        <w:rPr>
          <w:rFonts w:ascii="Verdana" w:hAnsi="Verdana"/>
          <w:color w:val="000000"/>
          <w:sz w:val="18"/>
          <w:szCs w:val="18"/>
        </w:rPr>
        <w:t>;</w:t>
      </w:r>
    </w:p>
    <w:p w14:paraId="7E87AD91" w14:textId="77777777" w:rsidR="0053693A" w:rsidRDefault="0053693A" w:rsidP="005369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обоснованы методические подходы к составлению нулевых балансовых отчетов, которые заключаются в необходимости, применения принципа фиктивной ликвидации,1 уточнении данных отчетности, использовании рыночного подхода оценки активов, и позволяющие оценить стоимость</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и пассивов организации, эффективность, использования собственности, разработать</w:t>
      </w:r>
      <w:r>
        <w:rPr>
          <w:rStyle w:val="WW8Num2z0"/>
          <w:rFonts w:ascii="Verdana" w:hAnsi="Verdana"/>
          <w:color w:val="000000"/>
          <w:sz w:val="18"/>
          <w:szCs w:val="18"/>
        </w:rPr>
        <w:t> </w:t>
      </w:r>
      <w:r>
        <w:rPr>
          <w:rStyle w:val="WW8Num3z0"/>
          <w:rFonts w:ascii="Verdana" w:hAnsi="Verdana"/>
          <w:color w:val="4682B4"/>
          <w:sz w:val="18"/>
          <w:szCs w:val="18"/>
        </w:rPr>
        <w:t>антикризисную</w:t>
      </w:r>
      <w:r>
        <w:rPr>
          <w:rStyle w:val="WW8Num2z0"/>
          <w:rFonts w:ascii="Verdana" w:hAnsi="Verdana"/>
          <w:color w:val="000000"/>
          <w:sz w:val="18"/>
          <w:szCs w:val="18"/>
        </w:rPr>
        <w:t> </w:t>
      </w:r>
      <w:r>
        <w:rPr>
          <w:rFonts w:ascii="Verdana" w:hAnsi="Verdana"/>
          <w:color w:val="000000"/>
          <w:sz w:val="18"/>
          <w:szCs w:val="18"/>
        </w:rPr>
        <w:t>стратегию фирмы на перспективу;</w:t>
      </w:r>
    </w:p>
    <w:p w14:paraId="361A8006" w14:textId="77777777" w:rsidR="0053693A" w:rsidRDefault="0053693A" w:rsidP="005369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методологические подходы к формированию учетного обеспечения антикризисного управления на основе теории системных кризисов: А. А.</w:t>
      </w:r>
      <w:r>
        <w:rPr>
          <w:rStyle w:val="WW8Num2z0"/>
          <w:rFonts w:ascii="Verdana" w:hAnsi="Verdana"/>
          <w:color w:val="000000"/>
          <w:sz w:val="18"/>
          <w:szCs w:val="18"/>
        </w:rPr>
        <w:t> </w:t>
      </w:r>
      <w:r>
        <w:rPr>
          <w:rStyle w:val="WW8Num3z0"/>
          <w:rFonts w:ascii="Verdana" w:hAnsi="Verdana"/>
          <w:color w:val="4682B4"/>
          <w:sz w:val="18"/>
          <w:szCs w:val="18"/>
        </w:rPr>
        <w:t>Богданова</w:t>
      </w:r>
      <w:r>
        <w:rPr>
          <w:rFonts w:ascii="Verdana" w:hAnsi="Verdana"/>
          <w:color w:val="000000"/>
          <w:sz w:val="18"/>
          <w:szCs w:val="18"/>
        </w:rPr>
        <w:t>, состоящие в необходимости учета</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 определении типа кризиса и исследовании его структуры, создании системы прогнозирования банкротства, механизма, позволяющего отслеживать изменения, происходящие в системе и их влияние на нее;</w:t>
      </w:r>
    </w:p>
    <w:p w14:paraId="31AE32D5" w14:textId="77777777" w:rsidR="0053693A" w:rsidRDefault="0053693A" w:rsidP="005369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классификация чистых активов и чистых</w:t>
      </w:r>
      <w:r>
        <w:rPr>
          <w:rStyle w:val="WW8Num2z0"/>
          <w:rFonts w:ascii="Verdana" w:hAnsi="Verdana"/>
          <w:color w:val="000000"/>
          <w:sz w:val="18"/>
          <w:szCs w:val="18"/>
        </w:rPr>
        <w:t> </w:t>
      </w:r>
      <w:r>
        <w:rPr>
          <w:rStyle w:val="WW8Num3z0"/>
          <w:rFonts w:ascii="Verdana" w:hAnsi="Verdana"/>
          <w:color w:val="4682B4"/>
          <w:sz w:val="18"/>
          <w:szCs w:val="18"/>
        </w:rPr>
        <w:t>пассивов</w:t>
      </w:r>
      <w:r>
        <w:rPr>
          <w:rStyle w:val="WW8Num2z0"/>
          <w:rFonts w:ascii="Verdana" w:hAnsi="Verdana"/>
          <w:color w:val="000000"/>
          <w:sz w:val="18"/>
          <w:szCs w:val="18"/>
        </w:rPr>
        <w:t> </w:t>
      </w:r>
      <w:r>
        <w:rPr>
          <w:rFonts w:ascii="Verdana" w:hAnsi="Verdana"/>
          <w:color w:val="000000"/>
          <w:sz w:val="18"/>
          <w:szCs w:val="18"/>
        </w:rPr>
        <w:t>коммерческой организации на основе трех подходов к оценке активов (имущественный, рыночный,</w:t>
      </w:r>
      <w:r>
        <w:rPr>
          <w:rStyle w:val="WW8Num2z0"/>
          <w:rFonts w:ascii="Verdana" w:hAnsi="Verdana"/>
          <w:color w:val="000000"/>
          <w:sz w:val="18"/>
          <w:szCs w:val="18"/>
        </w:rPr>
        <w:t> </w:t>
      </w:r>
      <w:r>
        <w:rPr>
          <w:rStyle w:val="WW8Num3z0"/>
          <w:rFonts w:ascii="Verdana" w:hAnsi="Verdana"/>
          <w:color w:val="4682B4"/>
          <w:sz w:val="18"/>
          <w:szCs w:val="18"/>
        </w:rPr>
        <w:t>доходный</w:t>
      </w:r>
      <w:r>
        <w:rPr>
          <w:rFonts w:ascii="Verdana" w:hAnsi="Verdana"/>
          <w:color w:val="000000"/>
          <w:sz w:val="18"/>
          <w:szCs w:val="18"/>
        </w:rPr>
        <w:t>) и систематизированы ситуации, возникающие при их расчете с целью оценки собственности предприятия банкрота и разработки комплекса антикризисных мероприятий.</w:t>
      </w:r>
    </w:p>
    <w:p w14:paraId="02E0E841" w14:textId="77777777" w:rsidR="0053693A" w:rsidRDefault="0053693A" w:rsidP="0053693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проведенного исследования заключается в том, что его теоретические и методологические результаты доведены до практических выводов и рекомендаций, уже используемых в хозяйственной практике ряда коммерческих предприятий г. Ростова-на-Дону, что подтверждено справками об их внедрении.</w:t>
      </w:r>
    </w:p>
    <w:p w14:paraId="093AB50C" w14:textId="77777777" w:rsidR="0053693A" w:rsidRDefault="0053693A" w:rsidP="005369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Разработана схема учета</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на различных стадиях процесса; банкротства. Данная схема может быть использована службами внутреннего аудита, работниками</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 работниками налоговых органов и</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фирм. Применение данной схемы позволит избежать ошибок в корреспонденции счетов бухгалтерского учета.</w:t>
      </w:r>
    </w:p>
    <w:p w14:paraId="2C404004" w14:textId="77777777" w:rsidR="0053693A" w:rsidRDefault="0053693A" w:rsidP="005369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результатов исследования позволяет повысить , эффективность принимаемых управленческих решений по управлению</w:t>
      </w:r>
      <w:r>
        <w:rPr>
          <w:rStyle w:val="WW8Num2z0"/>
          <w:rFonts w:ascii="Verdana" w:hAnsi="Verdana"/>
          <w:color w:val="000000"/>
          <w:sz w:val="18"/>
          <w:szCs w:val="18"/>
        </w:rPr>
        <w:t> </w:t>
      </w:r>
      <w:r>
        <w:rPr>
          <w:rStyle w:val="WW8Num3z0"/>
          <w:rFonts w:ascii="Verdana" w:hAnsi="Verdana"/>
          <w:color w:val="4682B4"/>
          <w:sz w:val="18"/>
          <w:szCs w:val="18"/>
        </w:rPr>
        <w:t>собственностью</w:t>
      </w:r>
      <w:r>
        <w:rPr>
          <w:rStyle w:val="WW8Num2z0"/>
          <w:rFonts w:ascii="Verdana" w:hAnsi="Verdana"/>
          <w:color w:val="000000"/>
          <w:sz w:val="18"/>
          <w:szCs w:val="18"/>
        </w:rPr>
        <w:t> </w:t>
      </w:r>
      <w:r>
        <w:rPr>
          <w:rFonts w:ascii="Verdana" w:hAnsi="Verdana"/>
          <w:color w:val="000000"/>
          <w:sz w:val="18"/>
          <w:szCs w:val="18"/>
        </w:rPr>
        <w:t>на несостоятельных предприятиях, повышает эффективность деятельности Федеральной службы России по финансовому оздоровлению и</w:t>
      </w:r>
      <w:r>
        <w:rPr>
          <w:rStyle w:val="WW8Num2z0"/>
          <w:rFonts w:ascii="Verdana" w:hAnsi="Verdana"/>
          <w:color w:val="000000"/>
          <w:sz w:val="18"/>
          <w:szCs w:val="18"/>
        </w:rPr>
        <w:t> </w:t>
      </w:r>
      <w:r>
        <w:rPr>
          <w:rStyle w:val="WW8Num3z0"/>
          <w:rFonts w:ascii="Verdana" w:hAnsi="Verdana"/>
          <w:color w:val="4682B4"/>
          <w:sz w:val="18"/>
          <w:szCs w:val="18"/>
        </w:rPr>
        <w:t>банкротству</w:t>
      </w:r>
      <w:r>
        <w:rPr>
          <w:rStyle w:val="WW8Num2z0"/>
          <w:rFonts w:ascii="Verdana" w:hAnsi="Verdana"/>
          <w:color w:val="000000"/>
          <w:sz w:val="18"/>
          <w:szCs w:val="18"/>
        </w:rPr>
        <w:t> </w:t>
      </w:r>
      <w:r>
        <w:rPr>
          <w:rFonts w:ascii="Verdana" w:hAnsi="Verdana"/>
          <w:color w:val="000000"/>
          <w:sz w:val="18"/>
          <w:szCs w:val="18"/>
        </w:rPr>
        <w:t>(Южный МТО ФСФО России), и качество услуг, оказываемых</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фирмами. Результаты работы были использованы</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фирмой ООО «Центр-Аудит» при проведении аудиторских проверок на несостоятельных предприятиях г. Ростова-на-Дону и Ростовской области.</w:t>
      </w:r>
    </w:p>
    <w:p w14:paraId="37E49BD5" w14:textId="77777777" w:rsidR="0053693A" w:rsidRDefault="0053693A" w:rsidP="005369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практической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Ростгортоп</w:t>
      </w:r>
      <w:r>
        <w:rPr>
          <w:rFonts w:ascii="Verdana" w:hAnsi="Verdana"/>
          <w:color w:val="000000"/>
          <w:sz w:val="18"/>
          <w:szCs w:val="18"/>
        </w:rPr>
        <w:t>», ОАО «Завод «</w:t>
      </w:r>
      <w:r>
        <w:rPr>
          <w:rStyle w:val="WW8Num3z0"/>
          <w:rFonts w:ascii="Verdana" w:hAnsi="Verdana"/>
          <w:color w:val="4682B4"/>
          <w:sz w:val="18"/>
          <w:szCs w:val="18"/>
        </w:rPr>
        <w:t>Рубин</w:t>
      </w:r>
      <w:r>
        <w:rPr>
          <w:rFonts w:ascii="Verdana" w:hAnsi="Verdana"/>
          <w:color w:val="000000"/>
          <w:sz w:val="18"/>
          <w:szCs w:val="18"/>
        </w:rPr>
        <w:t>» используются схемы бухгалтерских записей, рекомендуемых для использования при процедурах. банкротства, включающие в себя следующие модули:</w:t>
      </w:r>
    </w:p>
    <w:p w14:paraId="583B026C" w14:textId="77777777" w:rsidR="0053693A" w:rsidRDefault="0053693A" w:rsidP="0053693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Модуль А Отражение в учете расходов, связанных с процедурами' банкротства;</w:t>
      </w:r>
    </w:p>
    <w:p w14:paraId="6AD8C8B1" w14:textId="77777777" w:rsidR="0053693A" w:rsidRDefault="0053693A" w:rsidP="0053693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Модуль Б Бухгалтерский учет операций по закрытию счетов и перечислению средств на основной счет должника;</w:t>
      </w:r>
    </w:p>
    <w:p w14:paraId="199817E1" w14:textId="77777777" w:rsidR="0053693A" w:rsidRDefault="0053693A" w:rsidP="005369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Модуль В Отражение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операций, связанных с досудебной санацией;</w:t>
      </w:r>
    </w:p>
    <w:p w14:paraId="7AD8C3AA" w14:textId="77777777" w:rsidR="0053693A" w:rsidRDefault="0053693A" w:rsidP="005369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Модуль Г Отражение в бухгалтерском учете операций по</w:t>
      </w:r>
      <w:r>
        <w:rPr>
          <w:rStyle w:val="WW8Num2z0"/>
          <w:rFonts w:ascii="Verdana" w:hAnsi="Verdana"/>
          <w:color w:val="000000"/>
          <w:sz w:val="18"/>
          <w:szCs w:val="18"/>
        </w:rPr>
        <w:t> </w:t>
      </w:r>
      <w:r>
        <w:rPr>
          <w:rStyle w:val="WW8Num3z0"/>
          <w:rFonts w:ascii="Verdana" w:hAnsi="Verdana"/>
          <w:color w:val="4682B4"/>
          <w:sz w:val="18"/>
          <w:szCs w:val="18"/>
        </w:rPr>
        <w:t>продаже</w:t>
      </w:r>
      <w:r>
        <w:rPr>
          <w:rStyle w:val="WW8Num2z0"/>
          <w:rFonts w:ascii="Verdana" w:hAnsi="Verdana"/>
          <w:color w:val="000000"/>
          <w:sz w:val="18"/>
          <w:szCs w:val="18"/>
        </w:rPr>
        <w:t> </w:t>
      </w:r>
      <w:r>
        <w:rPr>
          <w:rFonts w:ascii="Verdana" w:hAnsi="Verdana"/>
          <w:color w:val="000000"/>
          <w:sz w:val="18"/>
          <w:szCs w:val="18"/>
        </w:rPr>
        <w:t>предприятия как единого имущественного комплекса.</w:t>
      </w:r>
    </w:p>
    <w:p w14:paraId="68D7420C" w14:textId="77777777" w:rsidR="0053693A" w:rsidRDefault="0053693A" w:rsidP="005369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методики использованы в ОАО «</w:t>
      </w:r>
      <w:r>
        <w:rPr>
          <w:rStyle w:val="WW8Num3z0"/>
          <w:rFonts w:ascii="Verdana" w:hAnsi="Verdana"/>
          <w:color w:val="4682B4"/>
          <w:sz w:val="18"/>
          <w:szCs w:val="18"/>
        </w:rPr>
        <w:t>Южтрубопроводстрой</w:t>
      </w:r>
      <w:r>
        <w:rPr>
          <w:rFonts w:ascii="Verdana" w:hAnsi="Verdana"/>
          <w:color w:val="000000"/>
          <w:sz w:val="18"/>
          <w:szCs w:val="18"/>
        </w:rPr>
        <w:t>», ОАО «</w:t>
      </w:r>
      <w:r>
        <w:rPr>
          <w:rStyle w:val="WW8Num3z0"/>
          <w:rFonts w:ascii="Verdana" w:hAnsi="Verdana"/>
          <w:color w:val="4682B4"/>
          <w:sz w:val="18"/>
          <w:szCs w:val="18"/>
        </w:rPr>
        <w:t>Ростгортоп</w:t>
      </w:r>
      <w:r>
        <w:rPr>
          <w:rFonts w:ascii="Verdana" w:hAnsi="Verdana"/>
          <w:color w:val="000000"/>
          <w:sz w:val="18"/>
          <w:szCs w:val="18"/>
        </w:rPr>
        <w:t>», ОАО «Завод «</w:t>
      </w:r>
      <w:r>
        <w:rPr>
          <w:rStyle w:val="WW8Num3z0"/>
          <w:rFonts w:ascii="Verdana" w:hAnsi="Verdana"/>
          <w:color w:val="4682B4"/>
          <w:sz w:val="18"/>
          <w:szCs w:val="18"/>
        </w:rPr>
        <w:t>Рубин</w:t>
      </w:r>
      <w:r>
        <w:rPr>
          <w:rFonts w:ascii="Verdana" w:hAnsi="Verdana"/>
          <w:color w:val="000000"/>
          <w:sz w:val="18"/>
          <w:szCs w:val="18"/>
        </w:rPr>
        <w:t>», а также при изучении студентами соответствующих дисциплин учетного цикла в Ростовском государственном</w:t>
      </w:r>
      <w:r>
        <w:rPr>
          <w:rStyle w:val="WW8Num2z0"/>
          <w:rFonts w:ascii="Verdana" w:hAnsi="Verdana"/>
          <w:color w:val="000000"/>
          <w:sz w:val="18"/>
          <w:szCs w:val="18"/>
        </w:rPr>
        <w:t> </w:t>
      </w:r>
      <w:r>
        <w:rPr>
          <w:rStyle w:val="WW8Num3z0"/>
          <w:rFonts w:ascii="Verdana" w:hAnsi="Verdana"/>
          <w:color w:val="4682B4"/>
          <w:sz w:val="18"/>
          <w:szCs w:val="18"/>
        </w:rPr>
        <w:t>строительном</w:t>
      </w:r>
      <w:r>
        <w:rPr>
          <w:rStyle w:val="WW8Num2z0"/>
          <w:rFonts w:ascii="Verdana" w:hAnsi="Verdana"/>
          <w:color w:val="000000"/>
          <w:sz w:val="18"/>
          <w:szCs w:val="18"/>
        </w:rPr>
        <w:t> </w:t>
      </w:r>
      <w:r>
        <w:rPr>
          <w:rFonts w:ascii="Verdana" w:hAnsi="Verdana"/>
          <w:color w:val="000000"/>
          <w:sz w:val="18"/>
          <w:szCs w:val="18"/>
        </w:rPr>
        <w:t>университете.</w:t>
      </w:r>
    </w:p>
    <w:p w14:paraId="250DB8C7" w14:textId="77777777" w:rsidR="0053693A" w:rsidRDefault="0053693A" w:rsidP="0053693A">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Межрегиональный</w:t>
      </w:r>
      <w:r>
        <w:rPr>
          <w:rStyle w:val="WW8Num2z0"/>
          <w:rFonts w:ascii="Verdana" w:hAnsi="Verdana"/>
          <w:color w:val="000000"/>
          <w:sz w:val="18"/>
          <w:szCs w:val="18"/>
        </w:rPr>
        <w:t> </w:t>
      </w:r>
      <w:r>
        <w:rPr>
          <w:rFonts w:ascii="Verdana" w:hAnsi="Verdana"/>
          <w:color w:val="000000"/>
          <w:sz w:val="18"/>
          <w:szCs w:val="18"/>
        </w:rPr>
        <w:t>территориальный орган в Южном федеральном округе</w:t>
      </w:r>
      <w:r>
        <w:rPr>
          <w:rStyle w:val="WW8Num2z0"/>
          <w:rFonts w:ascii="Verdana" w:hAnsi="Verdana"/>
          <w:color w:val="000000"/>
          <w:sz w:val="18"/>
          <w:szCs w:val="18"/>
        </w:rPr>
        <w:t> </w:t>
      </w:r>
      <w:r>
        <w:rPr>
          <w:rStyle w:val="WW8Num3z0"/>
          <w:rFonts w:ascii="Verdana" w:hAnsi="Verdana"/>
          <w:color w:val="4682B4"/>
          <w:sz w:val="18"/>
          <w:szCs w:val="18"/>
        </w:rPr>
        <w:t>ФСФО</w:t>
      </w:r>
      <w:r>
        <w:rPr>
          <w:rStyle w:val="WW8Num2z0"/>
          <w:rFonts w:ascii="Verdana" w:hAnsi="Verdana"/>
          <w:color w:val="000000"/>
          <w:sz w:val="18"/>
          <w:szCs w:val="18"/>
        </w:rPr>
        <w:t> </w:t>
      </w:r>
      <w:r>
        <w:rPr>
          <w:rFonts w:ascii="Verdana" w:hAnsi="Verdana"/>
          <w:color w:val="000000"/>
          <w:sz w:val="18"/>
          <w:szCs w:val="18"/>
        </w:rPr>
        <w:t>России с помощью производных</w:t>
      </w:r>
      <w:r>
        <w:rPr>
          <w:rStyle w:val="WW8Num2z0"/>
          <w:rFonts w:ascii="Verdana" w:hAnsi="Verdana"/>
          <w:color w:val="000000"/>
          <w:sz w:val="18"/>
          <w:szCs w:val="18"/>
        </w:rPr>
        <w:t> </w:t>
      </w:r>
      <w:r>
        <w:rPr>
          <w:rStyle w:val="WW8Num3z0"/>
          <w:rFonts w:ascii="Verdana" w:hAnsi="Verdana"/>
          <w:color w:val="4682B4"/>
          <w:sz w:val="18"/>
          <w:szCs w:val="18"/>
        </w:rPr>
        <w:t>балансов</w:t>
      </w:r>
      <w:r>
        <w:rPr>
          <w:rStyle w:val="WW8Num2z0"/>
          <w:rFonts w:ascii="Verdana" w:hAnsi="Verdana"/>
          <w:color w:val="000000"/>
          <w:sz w:val="18"/>
          <w:szCs w:val="18"/>
        </w:rPr>
        <w:t> </w:t>
      </w:r>
      <w:r>
        <w:rPr>
          <w:rFonts w:ascii="Verdana" w:hAnsi="Verdana"/>
          <w:color w:val="000000"/>
          <w:sz w:val="18"/>
          <w:szCs w:val="18"/>
        </w:rPr>
        <w:t>проводит диагностику неплатежеспособных предприятий и процедуру санационных мероприятий. Полученные результаты использованы в учебном процессе при подготовке специалистов в области бухгалтерского учета, анализа и аудита в высших учебных заведениях.</w:t>
      </w:r>
    </w:p>
    <w:p w14:paraId="1A766BC8" w14:textId="77777777" w:rsidR="0053693A" w:rsidRDefault="0053693A" w:rsidP="005369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осуществлялась в ходе экспериментальных расчетов на</w:t>
      </w:r>
      <w:r>
        <w:rPr>
          <w:rStyle w:val="WW8Num2z0"/>
          <w:rFonts w:ascii="Verdana" w:hAnsi="Verdana"/>
          <w:color w:val="000000"/>
          <w:sz w:val="18"/>
          <w:szCs w:val="18"/>
        </w:rPr>
        <w:t> </w:t>
      </w:r>
      <w:r>
        <w:rPr>
          <w:rStyle w:val="WW8Num3z0"/>
          <w:rFonts w:ascii="Verdana" w:hAnsi="Verdana"/>
          <w:color w:val="4682B4"/>
          <w:sz w:val="18"/>
          <w:szCs w:val="18"/>
        </w:rPr>
        <w:t>фактическом</w:t>
      </w:r>
      <w:r>
        <w:rPr>
          <w:rStyle w:val="WW8Num2z0"/>
          <w:rFonts w:ascii="Verdana" w:hAnsi="Verdana"/>
          <w:color w:val="000000"/>
          <w:sz w:val="18"/>
          <w:szCs w:val="18"/>
        </w:rPr>
        <w:t> </w:t>
      </w:r>
      <w:r>
        <w:rPr>
          <w:rFonts w:ascii="Verdana" w:hAnsi="Verdana"/>
          <w:color w:val="000000"/>
          <w:sz w:val="18"/>
          <w:szCs w:val="18"/>
        </w:rPr>
        <w:t>материале предприятий Ростова и Ростовской области, в преподавании дисциплин «</w:t>
      </w:r>
      <w:r>
        <w:rPr>
          <w:rStyle w:val="WW8Num3z0"/>
          <w:rFonts w:ascii="Verdana" w:hAnsi="Verdana"/>
          <w:color w:val="4682B4"/>
          <w:sz w:val="18"/>
          <w:szCs w:val="18"/>
        </w:rPr>
        <w:t>Антикризисное</w:t>
      </w:r>
      <w:r>
        <w:rPr>
          <w:rStyle w:val="WW8Num2z0"/>
          <w:rFonts w:ascii="Verdana" w:hAnsi="Verdana"/>
          <w:color w:val="000000"/>
          <w:sz w:val="18"/>
          <w:szCs w:val="18"/>
        </w:rPr>
        <w:t> </w:t>
      </w:r>
      <w:r>
        <w:rPr>
          <w:rFonts w:ascii="Verdana" w:hAnsi="Verdana"/>
          <w:color w:val="000000"/>
          <w:sz w:val="18"/>
          <w:szCs w:val="18"/>
        </w:rPr>
        <w:t>управление предприятием», «Учет и анализ</w:t>
      </w:r>
      <w:r>
        <w:rPr>
          <w:rStyle w:val="WW8Num2z0"/>
          <w:rFonts w:ascii="Verdana" w:hAnsi="Verdana"/>
          <w:color w:val="000000"/>
          <w:sz w:val="18"/>
          <w:szCs w:val="18"/>
        </w:rPr>
        <w:t> </w:t>
      </w:r>
      <w:r>
        <w:rPr>
          <w:rStyle w:val="WW8Num3z0"/>
          <w:rFonts w:ascii="Verdana" w:hAnsi="Verdana"/>
          <w:color w:val="4682B4"/>
          <w:sz w:val="18"/>
          <w:szCs w:val="18"/>
        </w:rPr>
        <w:t>банкротств</w:t>
      </w:r>
      <w:r>
        <w:rPr>
          <w:rFonts w:ascii="Verdana" w:hAnsi="Verdana"/>
          <w:color w:val="000000"/>
          <w:sz w:val="18"/>
          <w:szCs w:val="18"/>
        </w:rPr>
        <w:t xml:space="preserve">» студентам Ростовского </w:t>
      </w:r>
      <w:r>
        <w:rPr>
          <w:rFonts w:ascii="Verdana" w:hAnsi="Verdana"/>
          <w:color w:val="000000"/>
          <w:sz w:val="18"/>
          <w:szCs w:val="18"/>
        </w:rPr>
        <w:lastRenderedPageBreak/>
        <w:t>государственного строительного университета, а также в процессе их обсуждения на конференциях и семинарах.</w:t>
      </w:r>
    </w:p>
    <w:p w14:paraId="4C11A80E" w14:textId="77777777" w:rsidR="0053693A" w:rsidRDefault="0053693A" w:rsidP="0053693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Публикация результатов исследования. Основные положения диссертационного исследования отражены в 11 статьях и тезисах общим объемом 3,9 п.л.</w:t>
      </w:r>
    </w:p>
    <w:p w14:paraId="5C68F71A" w14:textId="77777777" w:rsidR="0053693A" w:rsidRDefault="0053693A" w:rsidP="0053693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состоит из введения, трех глав, заключения, списка использованной литературы и приложений. Работа, изложенная на 179 страницах машинописного текста, содержит 42 таблицы, список использованной литературы, включающий 227 источников и 15 приложений.</w:t>
      </w:r>
    </w:p>
    <w:p w14:paraId="41DC8E5E" w14:textId="77777777" w:rsidR="0053693A" w:rsidRDefault="0053693A" w:rsidP="0053693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Ефременко, Ирина Леонтиевна</w:t>
      </w:r>
    </w:p>
    <w:p w14:paraId="454E7188" w14:textId="77777777" w:rsidR="0053693A" w:rsidRDefault="0053693A" w:rsidP="0053693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D664FE3" w14:textId="77777777" w:rsidR="0053693A" w:rsidRDefault="0053693A" w:rsidP="0053693A">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является одной из функций управления и снабжает</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информацией, для принятия управленческих решений. Форма представления информации, формируемой в системе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характеризует учетное обеспечение процесса принятия решений. Несомненна взаимосвязь между</w:t>
      </w:r>
      <w:r>
        <w:rPr>
          <w:rStyle w:val="WW8Num2z0"/>
          <w:rFonts w:ascii="Verdana" w:hAnsi="Verdana"/>
          <w:color w:val="000000"/>
          <w:sz w:val="18"/>
          <w:szCs w:val="18"/>
        </w:rPr>
        <w:t> </w:t>
      </w:r>
      <w:r>
        <w:rPr>
          <w:rStyle w:val="WW8Num3z0"/>
          <w:rFonts w:ascii="Verdana" w:hAnsi="Verdana"/>
          <w:color w:val="4682B4"/>
          <w:sz w:val="18"/>
          <w:szCs w:val="18"/>
        </w:rPr>
        <w:t>учетным</w:t>
      </w:r>
      <w:r>
        <w:rPr>
          <w:rStyle w:val="WW8Num2z0"/>
          <w:rFonts w:ascii="Verdana" w:hAnsi="Verdana"/>
          <w:color w:val="000000"/>
          <w:sz w:val="18"/>
          <w:szCs w:val="18"/>
        </w:rPr>
        <w:t> </w:t>
      </w:r>
      <w:r>
        <w:rPr>
          <w:rFonts w:ascii="Verdana" w:hAnsi="Verdana"/>
          <w:color w:val="000000"/>
          <w:sz w:val="18"/>
          <w:szCs w:val="18"/>
        </w:rPr>
        <w:t>обеспечением и антикризисным. управлением, осуществляемым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при процедурах банкротства. При всем разнообразии осуществляемых стратегий и целей, выдвигаемых руководителями, большинство предприятий стремятся к тому, чтобы своевременно отслеживать возникающие в деятельности предприятий</w:t>
      </w:r>
      <w:r>
        <w:rPr>
          <w:rStyle w:val="WW8Num2z0"/>
          <w:rFonts w:ascii="Verdana" w:hAnsi="Verdana"/>
          <w:color w:val="000000"/>
          <w:sz w:val="18"/>
          <w:szCs w:val="18"/>
        </w:rPr>
        <w:t> </w:t>
      </w:r>
      <w:r>
        <w:rPr>
          <w:rStyle w:val="WW8Num3z0"/>
          <w:rFonts w:ascii="Verdana" w:hAnsi="Verdana"/>
          <w:color w:val="4682B4"/>
          <w:sz w:val="18"/>
          <w:szCs w:val="18"/>
        </w:rPr>
        <w:t>кризисные</w:t>
      </w:r>
      <w:r>
        <w:rPr>
          <w:rStyle w:val="WW8Num2z0"/>
          <w:rFonts w:ascii="Verdana" w:hAnsi="Verdana"/>
          <w:color w:val="000000"/>
          <w:sz w:val="18"/>
          <w:szCs w:val="18"/>
        </w:rPr>
        <w:t> </w:t>
      </w:r>
      <w:r>
        <w:rPr>
          <w:rFonts w:ascii="Verdana" w:hAnsi="Verdana"/>
          <w:color w:val="000000"/>
          <w:sz w:val="18"/>
          <w:szCs w:val="18"/>
        </w:rPr>
        <w:t>явления и своевременно их устранять. Для этого необходимо сформировать адекватное</w:t>
      </w:r>
      <w:r>
        <w:rPr>
          <w:rStyle w:val="WW8Num2z0"/>
          <w:rFonts w:ascii="Verdana" w:hAnsi="Verdana"/>
          <w:color w:val="000000"/>
          <w:sz w:val="18"/>
          <w:szCs w:val="18"/>
        </w:rPr>
        <w:t> </w:t>
      </w:r>
      <w:r>
        <w:rPr>
          <w:rStyle w:val="WW8Num3z0"/>
          <w:rFonts w:ascii="Verdana" w:hAnsi="Verdana"/>
          <w:color w:val="4682B4"/>
          <w:sz w:val="18"/>
          <w:szCs w:val="18"/>
        </w:rPr>
        <w:t>учетное</w:t>
      </w:r>
      <w:r>
        <w:rPr>
          <w:rStyle w:val="WW8Num2z0"/>
          <w:rFonts w:ascii="Verdana" w:hAnsi="Verdana"/>
          <w:color w:val="000000"/>
          <w:sz w:val="18"/>
          <w:szCs w:val="18"/>
        </w:rPr>
        <w:t> </w:t>
      </w:r>
      <w:r>
        <w:rPr>
          <w:rFonts w:ascii="Verdana" w:hAnsi="Verdana"/>
          <w:color w:val="000000"/>
          <w:sz w:val="18"/>
          <w:szCs w:val="18"/>
        </w:rPr>
        <w:t>обеспечение. Развитие учетного обеспечения</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управления неразрывно связано с появлением новых модификаций обработки экономической информации в рамках</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Fonts w:ascii="Verdana" w:hAnsi="Verdana"/>
          <w:color w:val="000000"/>
          <w:sz w:val="18"/>
          <w:szCs w:val="18"/>
        </w:rPr>
        <w:t>, креативного, социального и др. видов учета. Новые виды учета большое внимание уделяют не только фиксированию</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но возможностям учета внешних по отношению к предприятию факторов. Проблемы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обеспечения антикризисного управления, методология и методика отражения</w:t>
      </w:r>
      <w:r>
        <w:rPr>
          <w:rStyle w:val="WW8Num2z0"/>
          <w:rFonts w:ascii="Verdana" w:hAnsi="Verdana"/>
          <w:color w:val="000000"/>
          <w:sz w:val="18"/>
          <w:szCs w:val="18"/>
        </w:rPr>
        <w:t> </w:t>
      </w:r>
      <w:r>
        <w:rPr>
          <w:rStyle w:val="WW8Num3z0"/>
          <w:rFonts w:ascii="Verdana" w:hAnsi="Verdana"/>
          <w:color w:val="4682B4"/>
          <w:sz w:val="18"/>
          <w:szCs w:val="18"/>
        </w:rPr>
        <w:t>ликвидационных</w:t>
      </w:r>
      <w:r>
        <w:rPr>
          <w:rStyle w:val="WW8Num2z0"/>
          <w:rFonts w:ascii="Verdana" w:hAnsi="Verdana"/>
          <w:color w:val="000000"/>
          <w:sz w:val="18"/>
          <w:szCs w:val="18"/>
        </w:rPr>
        <w:t> </w:t>
      </w:r>
      <w:r>
        <w:rPr>
          <w:rFonts w:ascii="Verdana" w:hAnsi="Verdana"/>
          <w:color w:val="000000"/>
          <w:sz w:val="18"/>
          <w:szCs w:val="18"/>
        </w:rPr>
        <w:t>процедур изучены недостаточно. В связи с этим необходимо рассмотрение вопросов теории и методологии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кризисных</w:t>
      </w:r>
      <w:r>
        <w:rPr>
          <w:rFonts w:ascii="Verdana" w:hAnsi="Verdana"/>
          <w:color w:val="000000"/>
          <w:sz w:val="18"/>
          <w:szCs w:val="18"/>
        </w:rPr>
        <w:t>: явлений, учета • процедур</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Fonts w:ascii="Verdana" w:hAnsi="Verdana"/>
          <w:color w:val="000000"/>
          <w:sz w:val="18"/>
          <w:szCs w:val="18"/>
        </w:rPr>
        <w:t>. Для этого необходимо произвести анализ нормативно-правовой базы бухгалтерского учета кризисных явлений. Нами изучены подходы к классификации факторов, влияющих на финансовую</w:t>
      </w:r>
      <w:r>
        <w:rPr>
          <w:rStyle w:val="WW8Num2z0"/>
          <w:rFonts w:ascii="Verdana" w:hAnsi="Verdana"/>
          <w:color w:val="000000"/>
          <w:sz w:val="18"/>
          <w:szCs w:val="18"/>
        </w:rPr>
        <w:t> </w:t>
      </w:r>
      <w:r>
        <w:rPr>
          <w:rStyle w:val="WW8Num3z0"/>
          <w:rFonts w:ascii="Verdana" w:hAnsi="Verdana"/>
          <w:color w:val="4682B4"/>
          <w:sz w:val="18"/>
          <w:szCs w:val="18"/>
        </w:rPr>
        <w:t>состоятельность</w:t>
      </w:r>
      <w:r>
        <w:rPr>
          <w:rStyle w:val="WW8Num2z0"/>
          <w:rFonts w:ascii="Verdana" w:hAnsi="Verdana"/>
          <w:color w:val="000000"/>
          <w:sz w:val="18"/>
          <w:szCs w:val="18"/>
        </w:rPr>
        <w:t> </w:t>
      </w:r>
      <w:r>
        <w:rPr>
          <w:rFonts w:ascii="Verdana" w:hAnsi="Verdana"/>
          <w:color w:val="000000"/>
          <w:sz w:val="18"/>
          <w:szCs w:val="18"/>
        </w:rPr>
        <w:t>предприятиями предложен авторский вариант классификации. Данная классификация должна, по-нашему мнению, учитываться при формировании учетного обеспечения антикризисного управления на предприятии. На базе предлагаемой классификации выполнена систематизация видов информации, используемой при оценке финансового состояния предприятия, используемой для обнаружения кризисных явлений и их предотвращения. Кризисные явления всегда являлись объектом изучения экономическими науками. В работе проведен сравнительный анализ теорий катастрофизма и эволюционно — волновых теорий, объясняющих экономическую сущность кризисных явлений, систематизированы различные классификации кризисных явлений, негативно воздействующих на экономику в целом и деятельность предприятия, предлагаемых различными учеными. Основой для отражения процедур банкротства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является соответствующая нормативно-правовая база. Нами произведена систематизация нормативных актов, регламентирующих процессы банкротства на предприятии. Особое внимание нами уделено Федеральному. Закону от 26.10.02 г. № 127-ФЗ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сопоставлены некоторые недостатки ранее действующего Федерального Закона от 08.01.98 г. № 6-ФЗ «</w:t>
      </w:r>
      <w:r>
        <w:rPr>
          <w:rStyle w:val="WW8Num3z0"/>
          <w:rFonts w:ascii="Verdana" w:hAnsi="Verdana"/>
          <w:color w:val="4682B4"/>
          <w:sz w:val="18"/>
          <w:szCs w:val="18"/>
        </w:rPr>
        <w:t>О несостоятельности (банкротстве)</w:t>
      </w:r>
      <w:r>
        <w:rPr>
          <w:rFonts w:ascii="Verdana" w:hAnsi="Verdana"/>
          <w:color w:val="000000"/>
          <w:sz w:val="18"/>
          <w:szCs w:val="18"/>
        </w:rPr>
        <w:t>» и</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нового Федеральный Закон от 26.10.02 г. № 127-ФЗ «</w:t>
      </w:r>
      <w:r>
        <w:rPr>
          <w:rStyle w:val="WW8Num3z0"/>
          <w:rFonts w:ascii="Verdana" w:hAnsi="Verdana"/>
          <w:color w:val="4682B4"/>
          <w:sz w:val="18"/>
          <w:szCs w:val="18"/>
        </w:rPr>
        <w:t>О несостоятельности (банкротстве)</w:t>
      </w:r>
      <w:r>
        <w:rPr>
          <w:rFonts w:ascii="Verdana" w:hAnsi="Verdana"/>
          <w:color w:val="000000"/>
          <w:sz w:val="18"/>
          <w:szCs w:val="18"/>
        </w:rPr>
        <w:t>». Рассмотрено понятие процедуры финансового</w:t>
      </w:r>
      <w:r>
        <w:rPr>
          <w:rStyle w:val="WW8Num2z0"/>
          <w:rFonts w:ascii="Verdana" w:hAnsi="Verdana"/>
          <w:color w:val="000000"/>
          <w:sz w:val="18"/>
          <w:szCs w:val="18"/>
        </w:rPr>
        <w:t> </w:t>
      </w:r>
      <w:r>
        <w:rPr>
          <w:rStyle w:val="WW8Num3z0"/>
          <w:rFonts w:ascii="Verdana" w:hAnsi="Verdana"/>
          <w:color w:val="4682B4"/>
          <w:sz w:val="18"/>
          <w:szCs w:val="18"/>
        </w:rPr>
        <w:t>оздоровления</w:t>
      </w:r>
      <w:r>
        <w:rPr>
          <w:rFonts w:ascii="Verdana" w:hAnsi="Verdana"/>
          <w:color w:val="000000"/>
          <w:sz w:val="18"/>
          <w:szCs w:val="18"/>
        </w:rPr>
        <w:t>, основные стадии процесса банкротства и проанализированы меры, предусмотренные Законом, по повышению ответственности арбитражных, управляющих, проведено сопоставление возможностей</w:t>
      </w:r>
      <w:r>
        <w:rPr>
          <w:rStyle w:val="WW8Num2z0"/>
          <w:rFonts w:ascii="Verdana" w:hAnsi="Verdana"/>
          <w:color w:val="000000"/>
          <w:sz w:val="18"/>
          <w:szCs w:val="18"/>
        </w:rPr>
        <w:t> </w:t>
      </w:r>
      <w:r>
        <w:rPr>
          <w:rStyle w:val="WW8Num3z0"/>
          <w:rFonts w:ascii="Verdana" w:hAnsi="Verdana"/>
          <w:color w:val="4682B4"/>
          <w:sz w:val="18"/>
          <w:szCs w:val="18"/>
        </w:rPr>
        <w:t>кредиторов</w:t>
      </w:r>
      <w:r>
        <w:rPr>
          <w:rStyle w:val="WW8Num2z0"/>
          <w:rFonts w:ascii="Verdana" w:hAnsi="Verdana"/>
          <w:color w:val="000000"/>
          <w:sz w:val="18"/>
          <w:szCs w:val="18"/>
        </w:rPr>
        <w:t> </w:t>
      </w:r>
      <w:r>
        <w:rPr>
          <w:rFonts w:ascii="Verdana" w:hAnsi="Verdana"/>
          <w:color w:val="000000"/>
          <w:sz w:val="18"/>
          <w:szCs w:val="18"/>
        </w:rPr>
        <w:t>при осуществлении конкурсного производства в соответствии с ранее действующим и ныне действующим Законами. Нами произведен обзор основных мер по восстановлению</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и процедур банкротства, и лиц их осуществляющих согласно Закону, которые предполагают соответствующее учетное сопровождение.</w:t>
      </w:r>
    </w:p>
    <w:p w14:paraId="09139D5F" w14:textId="77777777" w:rsidR="0053693A" w:rsidRDefault="0053693A" w:rsidP="005369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На основе принципа модульности нами предложены схемы</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записей, используемые на различных стадиях процесса банкротства. Структура модулей, рекомендуемых для использования при процедурах банкротства:</w:t>
      </w:r>
    </w:p>
    <w:p w14:paraId="5088FA30" w14:textId="77777777" w:rsidR="0053693A" w:rsidRDefault="0053693A" w:rsidP="0053693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Модуль А Отражение в учете расходов, связанных с процедурами банкротства.</w:t>
      </w:r>
    </w:p>
    <w:p w14:paraId="31F2D184" w14:textId="77777777" w:rsidR="0053693A" w:rsidRDefault="0053693A" w:rsidP="0053693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Модуль Б Бухгалтерский учет операций по закрытию счетов и перечислению средств на основной счет должника.</w:t>
      </w:r>
    </w:p>
    <w:p w14:paraId="4B5C72C5" w14:textId="77777777" w:rsidR="0053693A" w:rsidRDefault="0053693A" w:rsidP="0053693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Модуль В Отражение в бухгалтерском учете операций, связанных с досудебной санацией.</w:t>
      </w:r>
    </w:p>
    <w:p w14:paraId="34ABC3C9" w14:textId="77777777" w:rsidR="0053693A" w:rsidRDefault="0053693A" w:rsidP="005369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Модуль Г Отражение в бухгалтерском учете операций по</w:t>
      </w:r>
      <w:r>
        <w:rPr>
          <w:rStyle w:val="WW8Num2z0"/>
          <w:rFonts w:ascii="Verdana" w:hAnsi="Verdana"/>
          <w:color w:val="000000"/>
          <w:sz w:val="18"/>
          <w:szCs w:val="18"/>
        </w:rPr>
        <w:t> </w:t>
      </w:r>
      <w:r>
        <w:rPr>
          <w:rStyle w:val="WW8Num3z0"/>
          <w:rFonts w:ascii="Verdana" w:hAnsi="Verdana"/>
          <w:color w:val="4682B4"/>
          <w:sz w:val="18"/>
          <w:szCs w:val="18"/>
        </w:rPr>
        <w:t>продаже</w:t>
      </w:r>
      <w:r>
        <w:rPr>
          <w:rStyle w:val="WW8Num2z0"/>
          <w:rFonts w:ascii="Verdana" w:hAnsi="Verdana"/>
          <w:color w:val="000000"/>
          <w:sz w:val="18"/>
          <w:szCs w:val="18"/>
        </w:rPr>
        <w:t> </w:t>
      </w:r>
      <w:r>
        <w:rPr>
          <w:rFonts w:ascii="Verdana" w:hAnsi="Verdana"/>
          <w:color w:val="000000"/>
          <w:sz w:val="18"/>
          <w:szCs w:val="18"/>
        </w:rPr>
        <w:t>предприятия как единого имущественного комплекса у предприятия.</w:t>
      </w:r>
    </w:p>
    <w:p w14:paraId="3C82D627" w14:textId="77777777" w:rsidR="0053693A" w:rsidRDefault="0053693A" w:rsidP="005369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Модуль Д Типовые</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проводки при реализации имущества должника.</w:t>
      </w:r>
    </w:p>
    <w:p w14:paraId="025E71BC" w14:textId="77777777" w:rsidR="0053693A" w:rsidRDefault="0053693A" w:rsidP="005369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Предложено для отражения расходов, связанных с процедурами банкротства использовать счет 22 «</w:t>
      </w:r>
      <w:r>
        <w:rPr>
          <w:rStyle w:val="WW8Num3z0"/>
          <w:rFonts w:ascii="Verdana" w:hAnsi="Verdana"/>
          <w:color w:val="4682B4"/>
          <w:sz w:val="18"/>
          <w:szCs w:val="18"/>
        </w:rPr>
        <w:t>Расходы, связанные с процедурами банкротства</w:t>
      </w:r>
      <w:r>
        <w:rPr>
          <w:rFonts w:ascii="Verdana" w:hAnsi="Verdana"/>
          <w:color w:val="000000"/>
          <w:sz w:val="18"/>
          <w:szCs w:val="18"/>
        </w:rPr>
        <w:t>», что позволит сформировать информацию об этих расходах</w:t>
      </w:r>
      <w:r>
        <w:rPr>
          <w:rStyle w:val="WW8Num2z0"/>
          <w:rFonts w:ascii="Verdana" w:hAnsi="Verdana"/>
          <w:color w:val="000000"/>
          <w:sz w:val="18"/>
          <w:szCs w:val="18"/>
        </w:rPr>
        <w:t> </w:t>
      </w:r>
      <w:r>
        <w:rPr>
          <w:rStyle w:val="WW8Num3z0"/>
          <w:rFonts w:ascii="Verdana" w:hAnsi="Verdana"/>
          <w:color w:val="4682B4"/>
          <w:sz w:val="18"/>
          <w:szCs w:val="18"/>
        </w:rPr>
        <w:t>обособленно</w:t>
      </w:r>
      <w:r>
        <w:rPr>
          <w:rStyle w:val="WW8Num2z0"/>
          <w:rFonts w:ascii="Verdana" w:hAnsi="Verdana"/>
          <w:color w:val="000000"/>
          <w:sz w:val="18"/>
          <w:szCs w:val="18"/>
        </w:rPr>
        <w:t> </w:t>
      </w:r>
      <w:r>
        <w:rPr>
          <w:rFonts w:ascii="Verdana" w:hAnsi="Verdana"/>
          <w:color w:val="000000"/>
          <w:sz w:val="18"/>
          <w:szCs w:val="18"/>
        </w:rPr>
        <w:t>и оценить эффективность работы арбитражных управляющих. Следует обратить внимание, что предложенный подход требует внесения изменений в действующий план счетов либо согласования с</w:t>
      </w:r>
      <w:r>
        <w:rPr>
          <w:rStyle w:val="WW8Num2z0"/>
          <w:rFonts w:ascii="Verdana" w:hAnsi="Verdana"/>
          <w:color w:val="000000"/>
          <w:sz w:val="18"/>
          <w:szCs w:val="18"/>
        </w:rPr>
        <w:t> </w:t>
      </w:r>
      <w:r>
        <w:rPr>
          <w:rStyle w:val="WW8Num3z0"/>
          <w:rFonts w:ascii="Verdana" w:hAnsi="Verdana"/>
          <w:color w:val="4682B4"/>
          <w:sz w:val="18"/>
          <w:szCs w:val="18"/>
        </w:rPr>
        <w:t>Минфином</w:t>
      </w:r>
      <w:r>
        <w:rPr>
          <w:rStyle w:val="WW8Num2z0"/>
          <w:rFonts w:ascii="Verdana" w:hAnsi="Verdana"/>
          <w:color w:val="000000"/>
          <w:sz w:val="18"/>
          <w:szCs w:val="18"/>
        </w:rPr>
        <w:t> </w:t>
      </w:r>
      <w:r>
        <w:rPr>
          <w:rFonts w:ascii="Verdana" w:hAnsi="Verdana"/>
          <w:color w:val="000000"/>
          <w:sz w:val="18"/>
          <w:szCs w:val="18"/>
        </w:rPr>
        <w:t>при формирования предприятием рабочего плана счетов. Рассмотрены особенности отражения в бухгалтерском учете</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вознаграждения арбитражного управляющего, в зависимости от его функций определенных Законом.</w:t>
      </w:r>
    </w:p>
    <w:p w14:paraId="7C3DEB6C" w14:textId="77777777" w:rsidR="0053693A" w:rsidRDefault="0053693A" w:rsidP="005369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процедур банкротства могут применять договоры цессии и</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под уступку денежного требования. В работе проведен сравнительный анализ этих типов договоров и предложено</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сопровождение этих договоров, используемых в процессе процедур банкротства договоров цессии и</w:t>
      </w:r>
      <w:r>
        <w:rPr>
          <w:rStyle w:val="WW8Num2z0"/>
          <w:rFonts w:ascii="Verdana" w:hAnsi="Verdana"/>
          <w:color w:val="000000"/>
          <w:sz w:val="18"/>
          <w:szCs w:val="18"/>
        </w:rPr>
        <w:t> </w:t>
      </w:r>
      <w:r>
        <w:rPr>
          <w:rStyle w:val="WW8Num3z0"/>
          <w:rFonts w:ascii="Verdana" w:hAnsi="Verdana"/>
          <w:color w:val="4682B4"/>
          <w:sz w:val="18"/>
          <w:szCs w:val="18"/>
        </w:rPr>
        <w:t>факторинга</w:t>
      </w:r>
      <w:r>
        <w:rPr>
          <w:rStyle w:val="WW8Num2z0"/>
          <w:rFonts w:ascii="Verdana" w:hAnsi="Verdana"/>
          <w:color w:val="000000"/>
          <w:sz w:val="18"/>
          <w:szCs w:val="18"/>
        </w:rPr>
        <w:t> </w:t>
      </w:r>
      <w:r>
        <w:rPr>
          <w:rFonts w:ascii="Verdana" w:hAnsi="Verdana"/>
          <w:color w:val="000000"/>
          <w:sz w:val="18"/>
          <w:szCs w:val="18"/>
        </w:rPr>
        <w:t>у контрагентов (модули 1 и 2).</w:t>
      </w:r>
    </w:p>
    <w:p w14:paraId="6E7D7BEE" w14:textId="77777777" w:rsidR="0053693A" w:rsidRDefault="0053693A" w:rsidP="005369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Большое внимание уделено отражению в. учете</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предприятия и операций по</w:t>
      </w:r>
      <w:r>
        <w:rPr>
          <w:rStyle w:val="WW8Num2z0"/>
          <w:rFonts w:ascii="Verdana" w:hAnsi="Verdana"/>
          <w:color w:val="000000"/>
          <w:sz w:val="18"/>
          <w:szCs w:val="18"/>
        </w:rPr>
        <w:t> </w:t>
      </w:r>
      <w:r>
        <w:rPr>
          <w:rStyle w:val="WW8Num3z0"/>
          <w:rFonts w:ascii="Verdana" w:hAnsi="Verdana"/>
          <w:color w:val="4682B4"/>
          <w:sz w:val="18"/>
          <w:szCs w:val="18"/>
        </w:rPr>
        <w:t>удовлетворению</w:t>
      </w:r>
      <w:r>
        <w:rPr>
          <w:rStyle w:val="WW8Num2z0"/>
          <w:rFonts w:ascii="Verdana" w:hAnsi="Verdana"/>
          <w:color w:val="000000"/>
          <w:sz w:val="18"/>
          <w:szCs w:val="18"/>
        </w:rPr>
        <w:t> </w:t>
      </w:r>
      <w:r>
        <w:rPr>
          <w:rFonts w:ascii="Verdana" w:hAnsi="Verdana"/>
          <w:color w:val="000000"/>
          <w:sz w:val="18"/>
          <w:szCs w:val="18"/>
        </w:rPr>
        <w:t>требований кредиторов при осуществлении</w:t>
      </w:r>
      <w:r>
        <w:rPr>
          <w:rStyle w:val="WW8Num2z0"/>
          <w:rFonts w:ascii="Verdana" w:hAnsi="Verdana"/>
          <w:color w:val="000000"/>
          <w:sz w:val="18"/>
          <w:szCs w:val="18"/>
        </w:rPr>
        <w:t> </w:t>
      </w:r>
      <w:r>
        <w:rPr>
          <w:rStyle w:val="WW8Num3z0"/>
          <w:rFonts w:ascii="Verdana" w:hAnsi="Verdana"/>
          <w:color w:val="4682B4"/>
          <w:sz w:val="18"/>
          <w:szCs w:val="18"/>
        </w:rPr>
        <w:t>дивестирования</w:t>
      </w:r>
      <w:r>
        <w:rPr>
          <w:rFonts w:ascii="Verdana" w:hAnsi="Verdana"/>
          <w:color w:val="000000"/>
          <w:sz w:val="18"/>
          <w:szCs w:val="18"/>
        </w:rPr>
        <w:t>. Изучены порядок, особенности продажи предприятия в связи с его</w:t>
      </w:r>
      <w:r>
        <w:rPr>
          <w:rStyle w:val="WW8Num2z0"/>
          <w:rFonts w:ascii="Verdana" w:hAnsi="Verdana"/>
          <w:color w:val="000000"/>
          <w:sz w:val="18"/>
          <w:szCs w:val="18"/>
        </w:rPr>
        <w:t> </w:t>
      </w:r>
      <w:r>
        <w:rPr>
          <w:rStyle w:val="WW8Num3z0"/>
          <w:rFonts w:ascii="Verdana" w:hAnsi="Verdana"/>
          <w:color w:val="4682B4"/>
          <w:sz w:val="18"/>
          <w:szCs w:val="18"/>
        </w:rPr>
        <w:t>банкротством</w:t>
      </w:r>
      <w:r>
        <w:rPr>
          <w:rFonts w:ascii="Verdana" w:hAnsi="Verdana"/>
          <w:color w:val="000000"/>
          <w:sz w:val="18"/>
          <w:szCs w:val="18"/>
        </w:rPr>
        <w:t>, рассмотрены вопросы налогообложения при реализации предприятия (цена продажи предприятия ниже</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стоимости и цена продажи выше балансовой стоимости).</w:t>
      </w:r>
    </w:p>
    <w:p w14:paraId="5F084761" w14:textId="77777777" w:rsidR="0053693A" w:rsidRDefault="0053693A" w:rsidP="005369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Вторая глава работы посвящена вопросам совершенствования методологии и методики бухгалтерского учета ликвидационных процедур при банкротстве организации. Исследована нормативно-правовая база бухгалтерского учета операций по ликвидации юридического лица в связи с его банкротством и указан перечень хозяйственных операций, которые должна отразить</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ликвидируемой организации до составления промежуточного</w:t>
      </w:r>
      <w:r>
        <w:rPr>
          <w:rStyle w:val="WW8Num2z0"/>
          <w:rFonts w:ascii="Verdana" w:hAnsi="Verdana"/>
          <w:color w:val="000000"/>
          <w:sz w:val="18"/>
          <w:szCs w:val="18"/>
        </w:rPr>
        <w:t> </w:t>
      </w:r>
      <w:r>
        <w:rPr>
          <w:rStyle w:val="WW8Num3z0"/>
          <w:rFonts w:ascii="Verdana" w:hAnsi="Verdana"/>
          <w:color w:val="4682B4"/>
          <w:sz w:val="18"/>
          <w:szCs w:val="18"/>
        </w:rPr>
        <w:t>ликвидационного</w:t>
      </w:r>
      <w:r>
        <w:rPr>
          <w:rStyle w:val="WW8Num2z0"/>
          <w:rFonts w:ascii="Verdana" w:hAnsi="Verdana"/>
          <w:color w:val="000000"/>
          <w:sz w:val="18"/>
          <w:szCs w:val="18"/>
        </w:rPr>
        <w:t> </w:t>
      </w:r>
      <w:r>
        <w:rPr>
          <w:rFonts w:ascii="Verdana" w:hAnsi="Verdana"/>
          <w:color w:val="000000"/>
          <w:sz w:val="18"/>
          <w:szCs w:val="18"/>
        </w:rPr>
        <w:t>баланса.</w:t>
      </w:r>
    </w:p>
    <w:p w14:paraId="5BA7400F" w14:textId="77777777" w:rsidR="0053693A" w:rsidRDefault="0053693A" w:rsidP="005369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ГК РФ и Федеральным законом № 127-ФЗ, определены задачи и основные этапы составления промежуточного и окончательного ликвидационных</w:t>
      </w:r>
      <w:r>
        <w:rPr>
          <w:rStyle w:val="WW8Num2z0"/>
          <w:rFonts w:ascii="Verdana" w:hAnsi="Verdana"/>
          <w:color w:val="000000"/>
          <w:sz w:val="18"/>
          <w:szCs w:val="18"/>
        </w:rPr>
        <w:t> </w:t>
      </w:r>
      <w:r>
        <w:rPr>
          <w:rStyle w:val="WW8Num3z0"/>
          <w:rFonts w:ascii="Verdana" w:hAnsi="Verdana"/>
          <w:color w:val="4682B4"/>
          <w:sz w:val="18"/>
          <w:szCs w:val="18"/>
        </w:rPr>
        <w:t>балансов</w:t>
      </w:r>
      <w:r>
        <w:rPr>
          <w:rStyle w:val="WW8Num2z0"/>
          <w:rFonts w:ascii="Verdana" w:hAnsi="Verdana"/>
          <w:color w:val="000000"/>
          <w:sz w:val="18"/>
          <w:szCs w:val="18"/>
        </w:rPr>
        <w:t> </w:t>
      </w:r>
      <w:r>
        <w:rPr>
          <w:rFonts w:ascii="Verdana" w:hAnsi="Verdana"/>
          <w:color w:val="000000"/>
          <w:sz w:val="18"/>
          <w:szCs w:val="18"/>
        </w:rPr>
        <w:t>юридического лица. Предложена программа действий</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в случае прекращения той- или иной деятельности организации (создание</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на потери от прекращения деятельности, отражение в бухгалтерском учете снижения стоимости имущества, отражение результатов от прекращения деятельности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w:t>
      </w:r>
    </w:p>
    <w:p w14:paraId="3A5167E6" w14:textId="77777777" w:rsidR="0053693A" w:rsidRDefault="0053693A" w:rsidP="005369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Рассмотрены определения понятия «</w:t>
      </w:r>
      <w:r>
        <w:rPr>
          <w:rStyle w:val="WW8Num3z0"/>
          <w:rFonts w:ascii="Verdana" w:hAnsi="Verdana"/>
          <w:color w:val="4682B4"/>
          <w:sz w:val="18"/>
          <w:szCs w:val="18"/>
        </w:rPr>
        <w:t>ликвидационный</w:t>
      </w:r>
      <w:r>
        <w:rPr>
          <w:rStyle w:val="WW8Num2z0"/>
          <w:rFonts w:ascii="Verdana" w:hAnsi="Verdana"/>
          <w:color w:val="000000"/>
          <w:sz w:val="18"/>
          <w:szCs w:val="18"/>
        </w:rPr>
        <w:t> </w:t>
      </w:r>
      <w:r>
        <w:rPr>
          <w:rFonts w:ascii="Verdana" w:hAnsi="Verdana"/>
          <w:color w:val="000000"/>
          <w:sz w:val="18"/>
          <w:szCs w:val="18"/>
        </w:rPr>
        <w:t>баланс», данные различными учеными. Особенности отражения ликвидационных процедур рассмотрены на примере ликвидации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Эльбрус</w:t>
      </w:r>
      <w:r>
        <w:rPr>
          <w:rFonts w:ascii="Verdana" w:hAnsi="Verdana"/>
          <w:color w:val="000000"/>
          <w:sz w:val="18"/>
          <w:szCs w:val="18"/>
        </w:rPr>
        <w:t>». Предложено 4 основных этапа отражения ликвидационных процедур в.учете.</w:t>
      </w:r>
    </w:p>
    <w:p w14:paraId="600BC456" w14:textId="77777777" w:rsidR="0053693A" w:rsidRDefault="0053693A" w:rsidP="005369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Появление новых модификаций представления экономической информации связано с развитием эволюционно-адаптивной балансовой! теории. На базе данной теории в процессе антикризисного управления могут использоваться нулевые</w:t>
      </w:r>
      <w:r>
        <w:rPr>
          <w:rStyle w:val="WW8Num2z0"/>
          <w:rFonts w:ascii="Verdana" w:hAnsi="Verdana"/>
          <w:color w:val="000000"/>
          <w:sz w:val="18"/>
          <w:szCs w:val="18"/>
        </w:rPr>
        <w:t> </w:t>
      </w:r>
      <w:r>
        <w:rPr>
          <w:rStyle w:val="WW8Num3z0"/>
          <w:rFonts w:ascii="Verdana" w:hAnsi="Verdana"/>
          <w:color w:val="4682B4"/>
          <w:sz w:val="18"/>
          <w:szCs w:val="18"/>
        </w:rPr>
        <w:t>балансовые</w:t>
      </w:r>
      <w:r>
        <w:rPr>
          <w:rStyle w:val="WW8Num2z0"/>
          <w:rFonts w:ascii="Verdana" w:hAnsi="Verdana"/>
          <w:color w:val="000000"/>
          <w:sz w:val="18"/>
          <w:szCs w:val="18"/>
        </w:rPr>
        <w:t> </w:t>
      </w:r>
      <w:r>
        <w:rPr>
          <w:rFonts w:ascii="Verdana" w:hAnsi="Verdana"/>
          <w:color w:val="000000"/>
          <w:sz w:val="18"/>
          <w:szCs w:val="18"/>
        </w:rPr>
        <w:t>отчеты, являющиеся разновидностью производных</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отчетов. Нами проведено исследование методических подходов к составлению нулевых балансовых отчетов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по ликвидации организации. На конкретном5 примере рассмотрены особенности методики составления нулевого ликвидационного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составлен нулевой ликвидационный баланс организации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Меркурий</w:t>
      </w:r>
      <w:r>
        <w:rPr>
          <w:rFonts w:ascii="Verdana" w:hAnsi="Verdana"/>
          <w:color w:val="000000"/>
          <w:sz w:val="18"/>
          <w:szCs w:val="18"/>
        </w:rPr>
        <w:t>».</w:t>
      </w:r>
    </w:p>
    <w:p w14:paraId="3E77F2A8" w14:textId="77777777" w:rsidR="0053693A" w:rsidRDefault="0053693A" w:rsidP="0053693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Как показало исследование, основой для осуществления антикризисного управления является; учетное обеспечение. В третьей главе предложены подходы к формированию учетного обеспечения антикризисного управления. Рассмотрено понятие антикризисного управления в широком и узком смысле слова и выделены его основные функции, которые реализуются на основе учетного обеспечения. Сделан обзор новых модификаций обработки экономической информации в рамках традиционного бухгалтерского учета.</w:t>
      </w:r>
    </w:p>
    <w:p w14:paraId="1AA4E196" w14:textId="77777777" w:rsidR="0053693A" w:rsidRDefault="0053693A" w:rsidP="005369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Нами проведена систематизация наиболее существенных научных теорий, законов и концепций, которые по-нашему мнению, должны использоваться при формировании учетного обеспечения антикризисного управления. Проведен анализ определений учетно-аналитического обеспечения, данных различными учеными и рассмотрены виды финансово - экономического анализа в зависимости от аналитических задач при банкротстве. В работе предложены подходы к формированию учетного обеспечения на основе теории системных</w:t>
      </w:r>
      <w:r>
        <w:rPr>
          <w:rStyle w:val="WW8Num2z0"/>
          <w:rFonts w:ascii="Verdana" w:hAnsi="Verdana"/>
          <w:color w:val="000000"/>
          <w:sz w:val="18"/>
          <w:szCs w:val="18"/>
        </w:rPr>
        <w:t> </w:t>
      </w:r>
      <w:r>
        <w:rPr>
          <w:rStyle w:val="WW8Num3z0"/>
          <w:rFonts w:ascii="Verdana" w:hAnsi="Verdana"/>
          <w:color w:val="4682B4"/>
          <w:sz w:val="18"/>
          <w:szCs w:val="18"/>
        </w:rPr>
        <w:t>кризисов</w:t>
      </w:r>
      <w:r>
        <w:rPr>
          <w:rStyle w:val="WW8Num2z0"/>
          <w:rFonts w:ascii="Verdana" w:hAnsi="Verdana"/>
          <w:color w:val="000000"/>
          <w:sz w:val="18"/>
          <w:szCs w:val="18"/>
        </w:rPr>
        <w:t> </w:t>
      </w:r>
      <w:r>
        <w:rPr>
          <w:rFonts w:ascii="Verdana" w:hAnsi="Verdana"/>
          <w:color w:val="000000"/>
          <w:sz w:val="18"/>
          <w:szCs w:val="18"/>
        </w:rPr>
        <w:t>А.А. Богданова.</w:t>
      </w:r>
    </w:p>
    <w:p w14:paraId="426F0711" w14:textId="77777777" w:rsidR="0053693A" w:rsidRDefault="0053693A" w:rsidP="005369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антикризисного управления необходимо оценить величину</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остающейся в распоряжении после</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всех обязательств. Отечественная концепция поддержания</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базируется на категории чистых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w:t>
      </w:r>
    </w:p>
    <w:p w14:paraId="386EED45" w14:textId="77777777" w:rsidR="0053693A" w:rsidRDefault="0053693A" w:rsidP="005369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Нами выделены 4</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установленные ситуации, в которых необходимо располагать данными о величине стоимости</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(СЧА): при принятии решения об увеличении</w:t>
      </w:r>
      <w:r>
        <w:rPr>
          <w:rStyle w:val="WW8Num2z0"/>
          <w:rFonts w:ascii="Verdana" w:hAnsi="Verdana"/>
          <w:color w:val="000000"/>
          <w:sz w:val="18"/>
          <w:szCs w:val="18"/>
        </w:rPr>
        <w:t> </w:t>
      </w:r>
      <w:r>
        <w:rPr>
          <w:rStyle w:val="WW8Num3z0"/>
          <w:rFonts w:ascii="Verdana" w:hAnsi="Verdana"/>
          <w:color w:val="4682B4"/>
          <w:sz w:val="18"/>
          <w:szCs w:val="18"/>
        </w:rPr>
        <w:t>уставного</w:t>
      </w:r>
      <w:r>
        <w:rPr>
          <w:rStyle w:val="WW8Num2z0"/>
          <w:rFonts w:ascii="Verdana" w:hAnsi="Verdana"/>
          <w:color w:val="000000"/>
          <w:sz w:val="18"/>
          <w:szCs w:val="18"/>
        </w:rPr>
        <w:t> </w:t>
      </w:r>
      <w:r>
        <w:rPr>
          <w:rFonts w:ascii="Verdana" w:hAnsi="Verdana"/>
          <w:color w:val="000000"/>
          <w:sz w:val="18"/>
          <w:szCs w:val="18"/>
        </w:rPr>
        <w:t>капитала; для контроля: величины уставного капитала; при внутренних</w:t>
      </w:r>
      <w:r>
        <w:rPr>
          <w:rStyle w:val="WW8Num2z0"/>
          <w:rFonts w:ascii="Verdana" w:hAnsi="Verdana"/>
          <w:color w:val="000000"/>
          <w:sz w:val="18"/>
          <w:szCs w:val="18"/>
        </w:rPr>
        <w:t> </w:t>
      </w:r>
      <w:r>
        <w:rPr>
          <w:rStyle w:val="WW8Num3z0"/>
          <w:rFonts w:ascii="Verdana" w:hAnsi="Verdana"/>
          <w:color w:val="4682B4"/>
          <w:sz w:val="18"/>
          <w:szCs w:val="18"/>
        </w:rPr>
        <w:t>реорганизационных</w:t>
      </w:r>
      <w:r>
        <w:rPr>
          <w:rStyle w:val="WW8Num2z0"/>
          <w:rFonts w:ascii="Verdana" w:hAnsi="Verdana"/>
          <w:color w:val="000000"/>
          <w:sz w:val="18"/>
          <w:szCs w:val="18"/>
        </w:rPr>
        <w:t> </w:t>
      </w:r>
      <w:r>
        <w:rPr>
          <w:rFonts w:ascii="Verdana" w:hAnsi="Verdana"/>
          <w:color w:val="000000"/>
          <w:sz w:val="18"/>
          <w:szCs w:val="18"/>
        </w:rPr>
        <w:t>процессах, связанных с выплатой доли, выходящему</w:t>
      </w:r>
      <w:r>
        <w:rPr>
          <w:rStyle w:val="WW8Num2z0"/>
          <w:rFonts w:ascii="Verdana" w:hAnsi="Verdana"/>
          <w:color w:val="000000"/>
          <w:sz w:val="18"/>
          <w:szCs w:val="18"/>
        </w:rPr>
        <w:t> </w:t>
      </w:r>
      <w:r>
        <w:rPr>
          <w:rStyle w:val="WW8Num3z0"/>
          <w:rFonts w:ascii="Verdana" w:hAnsi="Verdana"/>
          <w:color w:val="4682B4"/>
          <w:sz w:val="18"/>
          <w:szCs w:val="18"/>
        </w:rPr>
        <w:t>учредителю</w:t>
      </w:r>
      <w:r>
        <w:rPr>
          <w:rStyle w:val="WW8Num2z0"/>
          <w:rFonts w:ascii="Verdana" w:hAnsi="Verdana"/>
          <w:color w:val="000000"/>
          <w:sz w:val="18"/>
          <w:szCs w:val="18"/>
        </w:rPr>
        <w:t> </w:t>
      </w:r>
      <w:r>
        <w:rPr>
          <w:rFonts w:ascii="Verdana" w:hAnsi="Verdana"/>
          <w:color w:val="000000"/>
          <w:sz w:val="18"/>
          <w:szCs w:val="18"/>
        </w:rPr>
        <w:t>организации; при составлении годовой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частности формы № 3). На современном этапе данный показатель недооценивается и не принимается во внимание при принятии управленческих решений. В работе рассмотрены, возможности использования категории чистых активов и чистых</w:t>
      </w:r>
      <w:r>
        <w:rPr>
          <w:rStyle w:val="WW8Num2z0"/>
          <w:rFonts w:ascii="Verdana" w:hAnsi="Verdana"/>
          <w:color w:val="000000"/>
          <w:sz w:val="18"/>
          <w:szCs w:val="18"/>
        </w:rPr>
        <w:t> </w:t>
      </w:r>
      <w:r>
        <w:rPr>
          <w:rStyle w:val="WW8Num3z0"/>
          <w:rFonts w:ascii="Verdana" w:hAnsi="Verdana"/>
          <w:color w:val="4682B4"/>
          <w:sz w:val="18"/>
          <w:szCs w:val="18"/>
        </w:rPr>
        <w:t>пассивов</w:t>
      </w:r>
      <w:r>
        <w:rPr>
          <w:rStyle w:val="WW8Num2z0"/>
          <w:rFonts w:ascii="Verdana" w:hAnsi="Verdana"/>
          <w:color w:val="000000"/>
          <w:sz w:val="18"/>
          <w:szCs w:val="18"/>
        </w:rPr>
        <w:t> </w:t>
      </w:r>
      <w:r>
        <w:rPr>
          <w:rFonts w:ascii="Verdana" w:hAnsi="Verdana"/>
          <w:color w:val="000000"/>
          <w:sz w:val="18"/>
          <w:szCs w:val="18"/>
        </w:rPr>
        <w:t>в антикризисном управлении и при</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кризисного предприятия. Рассмотрен алгоритм расчета стоимости чистых активов /в соответствии с действующим законодательством/ и перечислены требования, учитываемые при расчете</w:t>
      </w:r>
      <w:r>
        <w:rPr>
          <w:rStyle w:val="WW8Num2z0"/>
          <w:rFonts w:ascii="Verdana" w:hAnsi="Verdana"/>
          <w:color w:val="000000"/>
          <w:sz w:val="18"/>
          <w:szCs w:val="18"/>
        </w:rPr>
        <w:t> </w:t>
      </w:r>
      <w:r>
        <w:rPr>
          <w:rStyle w:val="WW8Num3z0"/>
          <w:rFonts w:ascii="Verdana" w:hAnsi="Verdana"/>
          <w:color w:val="4682B4"/>
          <w:sz w:val="18"/>
          <w:szCs w:val="18"/>
        </w:rPr>
        <w:t>СЧА</w:t>
      </w:r>
      <w:r>
        <w:rPr>
          <w:rFonts w:ascii="Verdana" w:hAnsi="Verdana"/>
          <w:color w:val="000000"/>
          <w:sz w:val="18"/>
          <w:szCs w:val="18"/>
        </w:rPr>
        <w:t>. Выявлены шесть базовые ситуации, возникающие в коммерческих организациях при расчете СЧА и СЧП. Рассмотрена классификация чистых активов и чистых пассивов. Изучена динамика величины чистых активов на предприятиях, находящихся на различных стадиях банкротства /по трем предприятиям/. На предприятиях-банкротах зачастую имеет место процесс уточнения величины СЧА, который может быть связан с выявлением в ходе проведения</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излишков, недостач,' различных бухгалтерских ошибок, выявленных как работниками</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 так и независимыми аудиторами. Причем, данные</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могут быть весьма значительными. Уточнение СЧА позволяет предоставить внешним и внутренним пользователям более достоверную информацию.</w:t>
      </w:r>
    </w:p>
    <w:p w14:paraId="12913E98" w14:textId="77777777" w:rsidR="0053693A" w:rsidRDefault="0053693A" w:rsidP="005369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исследование установлено, что показатель СЧА может быть использован для оценки эффективности деятельности арбитражного,</w:t>
      </w:r>
      <w:r>
        <w:rPr>
          <w:rStyle w:val="WW8Num2z0"/>
          <w:rFonts w:ascii="Verdana" w:hAnsi="Verdana"/>
          <w:color w:val="000000"/>
          <w:sz w:val="18"/>
          <w:szCs w:val="18"/>
        </w:rPr>
        <w:t> </w:t>
      </w:r>
      <w:r>
        <w:rPr>
          <w:rStyle w:val="WW8Num3z0"/>
          <w:rFonts w:ascii="Verdana" w:hAnsi="Verdana"/>
          <w:color w:val="4682B4"/>
          <w:sz w:val="18"/>
          <w:szCs w:val="18"/>
        </w:rPr>
        <w:t>конкурсного</w:t>
      </w:r>
      <w:r>
        <w:rPr>
          <w:rFonts w:ascii="Verdana" w:hAnsi="Verdana"/>
          <w:color w:val="000000"/>
          <w:sz w:val="18"/>
          <w:szCs w:val="18"/>
        </w:rPr>
        <w:t>, внешнего управляющих. По-нашему мнению, показатель СЧА при процедурах банкротства необходимо рассматривать в комплексе с другими показателями, в частности с показателями, характеризующими</w:t>
      </w:r>
      <w:r>
        <w:rPr>
          <w:rStyle w:val="WW8Num2z0"/>
          <w:rFonts w:ascii="Verdana" w:hAnsi="Verdana"/>
          <w:color w:val="000000"/>
          <w:sz w:val="18"/>
          <w:szCs w:val="18"/>
        </w:rPr>
        <w:t> </w:t>
      </w:r>
      <w:r>
        <w:rPr>
          <w:rStyle w:val="WW8Num3z0"/>
          <w:rFonts w:ascii="Verdana" w:hAnsi="Verdana"/>
          <w:color w:val="4682B4"/>
          <w:sz w:val="18"/>
          <w:szCs w:val="18"/>
        </w:rPr>
        <w:t>ликвидность</w:t>
      </w:r>
      <w:r>
        <w:rPr>
          <w:rStyle w:val="WW8Num2z0"/>
          <w:rFonts w:ascii="Verdana" w:hAnsi="Verdana"/>
          <w:color w:val="000000"/>
          <w:sz w:val="18"/>
          <w:szCs w:val="18"/>
        </w:rPr>
        <w:t> </w:t>
      </w:r>
      <w:r>
        <w:rPr>
          <w:rFonts w:ascii="Verdana" w:hAnsi="Verdana"/>
          <w:color w:val="000000"/>
          <w:sz w:val="18"/>
          <w:szCs w:val="18"/>
        </w:rPr>
        <w:t>и обеспеченность собственными средствами.</w:t>
      </w:r>
    </w:p>
    <w:p w14:paraId="691B0E7B" w14:textId="77777777" w:rsidR="0053693A" w:rsidRDefault="0053693A" w:rsidP="0053693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Ефременко, Ирина Леонтиевна, 2004 год</w:t>
      </w:r>
    </w:p>
    <w:p w14:paraId="4E07668A"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М.С. Экспресс-анализ бухгалтерской отчетности: Методика. Практические рекомендации.-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1999. 190 с.</w:t>
      </w:r>
    </w:p>
    <w:p w14:paraId="0CF59E84"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Акофф</w:t>
      </w:r>
      <w:r>
        <w:rPr>
          <w:rStyle w:val="WW8Num2z0"/>
          <w:rFonts w:ascii="Verdana" w:hAnsi="Verdana"/>
          <w:color w:val="000000"/>
          <w:sz w:val="18"/>
          <w:szCs w:val="18"/>
        </w:rPr>
        <w:t> </w:t>
      </w:r>
      <w:r>
        <w:rPr>
          <w:rFonts w:ascii="Verdana" w:hAnsi="Verdana"/>
          <w:color w:val="000000"/>
          <w:sz w:val="18"/>
          <w:szCs w:val="18"/>
        </w:rPr>
        <w:t>Р. Планирование будущего корпорации / Пер. с англ. М.: Прогресс, 1985.-327 с.</w:t>
      </w:r>
    </w:p>
    <w:p w14:paraId="45CEF463"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И.В. Учетно-аналитическое обеспечение принятия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решений в деятельности промышленных предприятий Автореф. дис. на соискание ученой степени кандидата экономических наук. Ростов-на-Дону. 2002, - 24 с.</w:t>
      </w:r>
    </w:p>
    <w:p w14:paraId="2F8249EA"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Алле М. Условия эффективности в экономике / Пер. с фр. Л.Б. Азимова и др. М.:</w:t>
      </w:r>
      <w:r>
        <w:rPr>
          <w:rStyle w:val="WW8Num2z0"/>
          <w:rFonts w:ascii="Verdana" w:hAnsi="Verdana"/>
          <w:color w:val="000000"/>
          <w:sz w:val="18"/>
          <w:szCs w:val="18"/>
        </w:rPr>
        <w:t> </w:t>
      </w:r>
      <w:r>
        <w:rPr>
          <w:rStyle w:val="WW8Num3z0"/>
          <w:rFonts w:ascii="Verdana" w:hAnsi="Verdana"/>
          <w:color w:val="4682B4"/>
          <w:sz w:val="18"/>
          <w:szCs w:val="18"/>
        </w:rPr>
        <w:t>НИЦ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Наука для общества</w:t>
      </w:r>
      <w:r>
        <w:rPr>
          <w:rFonts w:ascii="Verdana" w:hAnsi="Verdana"/>
          <w:color w:val="000000"/>
          <w:sz w:val="18"/>
          <w:szCs w:val="18"/>
        </w:rPr>
        <w:t>», 1998. - 301 с.</w:t>
      </w:r>
    </w:p>
    <w:p w14:paraId="345A6894"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Анализ и обоснование</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решений. / Б.И. Майданчик, М.Г.</w:t>
      </w:r>
      <w:r>
        <w:rPr>
          <w:rStyle w:val="WW8Num2z0"/>
          <w:rFonts w:ascii="Verdana" w:hAnsi="Verdana"/>
          <w:color w:val="000000"/>
          <w:sz w:val="18"/>
          <w:szCs w:val="18"/>
        </w:rPr>
        <w:t> </w:t>
      </w:r>
      <w:r>
        <w:rPr>
          <w:rStyle w:val="WW8Num3z0"/>
          <w:rFonts w:ascii="Verdana" w:hAnsi="Verdana"/>
          <w:color w:val="4682B4"/>
          <w:sz w:val="18"/>
          <w:szCs w:val="18"/>
        </w:rPr>
        <w:t>Карпунин</w:t>
      </w:r>
      <w:r>
        <w:rPr>
          <w:rFonts w:ascii="Verdana" w:hAnsi="Verdana"/>
          <w:color w:val="000000"/>
          <w:sz w:val="18"/>
          <w:szCs w:val="18"/>
        </w:rPr>
        <w:t>, Я.Г. Любинецкий М.: Финансы и статистика, 1991. - 136 с.</w:t>
      </w:r>
    </w:p>
    <w:p w14:paraId="0B6AD60D"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Анализ финансовых результатов и финансового состояния. / Под ред. прсгф. -</w:t>
      </w:r>
      <w:r>
        <w:rPr>
          <w:rFonts w:ascii="Verdana" w:hAnsi="Verdana"/>
          <w:color w:val="000000"/>
          <w:sz w:val="18"/>
          <w:szCs w:val="18"/>
        </w:rPr>
        <w:lastRenderedPageBreak/>
        <w:t>Б.И.</w:t>
      </w:r>
      <w:r>
        <w:rPr>
          <w:rStyle w:val="WW8Num2z0"/>
          <w:rFonts w:ascii="Verdana" w:hAnsi="Verdana"/>
          <w:color w:val="000000"/>
          <w:sz w:val="18"/>
          <w:szCs w:val="18"/>
        </w:rPr>
        <w:t> </w:t>
      </w:r>
      <w:r>
        <w:rPr>
          <w:rStyle w:val="WW8Num3z0"/>
          <w:rFonts w:ascii="Verdana" w:hAnsi="Verdana"/>
          <w:color w:val="4682B4"/>
          <w:sz w:val="18"/>
          <w:szCs w:val="18"/>
        </w:rPr>
        <w:t>Майданчика</w:t>
      </w:r>
      <w:r>
        <w:rPr>
          <w:rStyle w:val="WW8Num2z0"/>
          <w:rFonts w:ascii="Verdana" w:hAnsi="Verdana"/>
          <w:color w:val="000000"/>
          <w:sz w:val="18"/>
          <w:szCs w:val="18"/>
        </w:rPr>
        <w:t> </w:t>
      </w:r>
      <w:r>
        <w:rPr>
          <w:rFonts w:ascii="Verdana" w:hAnsi="Verdana"/>
          <w:color w:val="000000"/>
          <w:sz w:val="18"/>
          <w:szCs w:val="18"/>
        </w:rPr>
        <w:t>и доц. Е.А. Игнатовой. Учебное: пособие. М: Изд-во</w:t>
      </w:r>
      <w:r>
        <w:rPr>
          <w:rStyle w:val="WW8Num2z0"/>
          <w:rFonts w:ascii="Verdana" w:hAnsi="Verdana"/>
          <w:color w:val="000000"/>
          <w:sz w:val="18"/>
          <w:szCs w:val="18"/>
        </w:rPr>
        <w:t> </w:t>
      </w:r>
      <w:r>
        <w:rPr>
          <w:rStyle w:val="WW8Num3z0"/>
          <w:rFonts w:ascii="Verdana" w:hAnsi="Verdana"/>
          <w:color w:val="4682B4"/>
          <w:sz w:val="18"/>
          <w:szCs w:val="18"/>
        </w:rPr>
        <w:t>МФИ</w:t>
      </w:r>
      <w:r>
        <w:rPr>
          <w:rFonts w:ascii="Verdana" w:hAnsi="Verdana"/>
          <w:color w:val="000000"/>
          <w:sz w:val="18"/>
          <w:szCs w:val="18"/>
        </w:rPr>
        <w:t>, 1985.-86 с.</w:t>
      </w:r>
    </w:p>
    <w:p w14:paraId="1CA273DC"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 Новая корпоративная стратегия. / Пер. с англ. СПб.: Издательство «</w:t>
      </w:r>
      <w:r>
        <w:rPr>
          <w:rStyle w:val="WW8Num3z0"/>
          <w:rFonts w:ascii="Verdana" w:hAnsi="Verdana"/>
          <w:color w:val="4682B4"/>
          <w:sz w:val="18"/>
          <w:szCs w:val="18"/>
        </w:rPr>
        <w:t>Питер</w:t>
      </w:r>
      <w:r>
        <w:rPr>
          <w:rFonts w:ascii="Verdana" w:hAnsi="Verdana"/>
          <w:color w:val="000000"/>
          <w:sz w:val="18"/>
          <w:szCs w:val="18"/>
        </w:rPr>
        <w:t>», 1999. - 416 с.</w:t>
      </w:r>
    </w:p>
    <w:p w14:paraId="1F438F2C"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Ансофф И.</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управление. / Пер. с англ. М.: Экономика, 1989.-519 с.</w:t>
      </w:r>
    </w:p>
    <w:p w14:paraId="7DD85310"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Антикризисное</w:t>
      </w:r>
      <w:r>
        <w:rPr>
          <w:rStyle w:val="WW8Num2z0"/>
          <w:rFonts w:ascii="Verdana" w:hAnsi="Verdana"/>
          <w:color w:val="000000"/>
          <w:sz w:val="18"/>
          <w:szCs w:val="18"/>
        </w:rPr>
        <w:t> </w:t>
      </w:r>
      <w:r>
        <w:rPr>
          <w:rFonts w:ascii="Verdana" w:hAnsi="Verdana"/>
          <w:color w:val="000000"/>
          <w:sz w:val="18"/>
          <w:szCs w:val="18"/>
        </w:rPr>
        <w:t>управление: Учебник. / Под ред. Э.М. Короткова. М.: ИНФРА-М, 2000.-432 с.</w:t>
      </w:r>
    </w:p>
    <w:p w14:paraId="6EF782F9"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Аутсорсинг</w:t>
      </w:r>
      <w:r>
        <w:rPr>
          <w:rFonts w:ascii="Verdana" w:hAnsi="Verdana"/>
          <w:color w:val="000000"/>
          <w:sz w:val="18"/>
          <w:szCs w:val="18"/>
        </w:rPr>
        <w:t>: создание высокоэффективных и конкурентоспособных организаций. Учебное пособие. / Под ред. Проф. Б.А. Аникина. М.: ИНФРА-М, 2003.- 187 с.</w:t>
      </w:r>
    </w:p>
    <w:p w14:paraId="28687588"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Теория экономического анализа: Учебник 3-е изд., пераб./ М.И. Баканов, А.Д.</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 М.: Финансы и статистика, 1993. - 288 с.</w:t>
      </w:r>
    </w:p>
    <w:p w14:paraId="4A71AB9C"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Финансовый менеджмент.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1994.-224 с.</w:t>
      </w:r>
    </w:p>
    <w:p w14:paraId="05D16B46"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Балабин</w:t>
      </w:r>
      <w:r>
        <w:rPr>
          <w:rStyle w:val="WW8Num2z0"/>
          <w:rFonts w:ascii="Verdana" w:hAnsi="Verdana"/>
          <w:color w:val="000000"/>
          <w:sz w:val="18"/>
          <w:szCs w:val="18"/>
        </w:rPr>
        <w:t> </w:t>
      </w:r>
      <w:r>
        <w:rPr>
          <w:rFonts w:ascii="Verdana" w:hAnsi="Verdana"/>
          <w:color w:val="000000"/>
          <w:sz w:val="18"/>
          <w:szCs w:val="18"/>
        </w:rPr>
        <w:t>В.И. Бан1фотство организаций и налоговые отношения. "Налоговый вестник", N 3, 1999.</w:t>
      </w:r>
    </w:p>
    <w:p w14:paraId="4E0D099C"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Банкротство</w:t>
      </w:r>
      <w:r>
        <w:rPr>
          <w:rStyle w:val="WW8Num2z0"/>
          <w:rFonts w:ascii="Verdana" w:hAnsi="Verdana"/>
          <w:color w:val="000000"/>
          <w:sz w:val="18"/>
          <w:szCs w:val="18"/>
        </w:rPr>
        <w:t> </w:t>
      </w:r>
      <w:r>
        <w:rPr>
          <w:rFonts w:ascii="Verdana" w:hAnsi="Verdana"/>
          <w:color w:val="000000"/>
          <w:sz w:val="18"/>
          <w:szCs w:val="18"/>
        </w:rPr>
        <w:t>предприятий. Сборник нормативных документов с комментариями. М.:</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"Бизнес - информ", 1995.</w:t>
      </w:r>
    </w:p>
    <w:p w14:paraId="653693D1"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Процедура банкротства: бухгалтерский учет / Бархатов А.П.,</w:t>
      </w:r>
      <w:r>
        <w:rPr>
          <w:rStyle w:val="WW8Num2z0"/>
          <w:rFonts w:ascii="Verdana" w:hAnsi="Verdana"/>
          <w:color w:val="000000"/>
          <w:sz w:val="18"/>
          <w:szCs w:val="18"/>
        </w:rPr>
        <w:t> </w:t>
      </w:r>
      <w:r>
        <w:rPr>
          <w:rStyle w:val="WW8Num3z0"/>
          <w:rFonts w:ascii="Verdana" w:hAnsi="Verdana"/>
          <w:color w:val="4682B4"/>
          <w:sz w:val="18"/>
          <w:szCs w:val="18"/>
        </w:rPr>
        <w:t>Назарян</w:t>
      </w:r>
      <w:r>
        <w:rPr>
          <w:rStyle w:val="WW8Num2z0"/>
          <w:rFonts w:ascii="Verdana" w:hAnsi="Verdana"/>
          <w:color w:val="000000"/>
          <w:sz w:val="18"/>
          <w:szCs w:val="18"/>
        </w:rPr>
        <w:t> </w:t>
      </w:r>
      <w:r>
        <w:rPr>
          <w:rFonts w:ascii="Verdana" w:hAnsi="Verdana"/>
          <w:color w:val="000000"/>
          <w:sz w:val="18"/>
          <w:szCs w:val="18"/>
        </w:rPr>
        <w:t>Е.Н., Малыгина А.Н. М.: Информационно-внедренческий центр «</w:t>
      </w:r>
      <w:r>
        <w:rPr>
          <w:rStyle w:val="WW8Num3z0"/>
          <w:rFonts w:ascii="Verdana" w:hAnsi="Verdana"/>
          <w:color w:val="4682B4"/>
          <w:sz w:val="18"/>
          <w:szCs w:val="18"/>
        </w:rPr>
        <w:t>Маркетинг</w:t>
      </w:r>
      <w:r>
        <w:rPr>
          <w:rFonts w:ascii="Verdana" w:hAnsi="Verdana"/>
          <w:color w:val="000000"/>
          <w:sz w:val="18"/>
          <w:szCs w:val="18"/>
        </w:rPr>
        <w:t>», 1999. - 130 с.</w:t>
      </w:r>
    </w:p>
    <w:p w14:paraId="79D19336"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и др. Бухгалтерский учет. Учеб. / П.С. Безруких, А.С.</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Н.Д. Врублевский и др.; Под ред. П.С. Безруких. 4-е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2002. - 719 с.</w:t>
      </w:r>
    </w:p>
    <w:p w14:paraId="78097A19"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JI.A. Анализ финансовой отчетности: теория, практика и интерпретация: Пер. с англ. / Научн. Ред. И.И. Елисеева. Гл. ред. серии Я.В. Соколов. -М.: Финансы и статистика, 1996.</w:t>
      </w:r>
    </w:p>
    <w:p w14:paraId="1E9DF81C"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Й. Балансоведение: Пер. с нем. / Научный редактор В.Д. Новодворские М.: Изд-во «</w:t>
      </w:r>
      <w:r>
        <w:rPr>
          <w:rStyle w:val="WW8Num3z0"/>
          <w:rFonts w:ascii="Verdana" w:hAnsi="Verdana"/>
          <w:color w:val="4682B4"/>
          <w:sz w:val="18"/>
          <w:szCs w:val="18"/>
        </w:rPr>
        <w:t>Бухгалтерский учет</w:t>
      </w:r>
      <w:r>
        <w:rPr>
          <w:rFonts w:ascii="Verdana" w:hAnsi="Verdana"/>
          <w:color w:val="000000"/>
          <w:sz w:val="18"/>
          <w:szCs w:val="18"/>
        </w:rPr>
        <w:t>», 2000. - 454 с.</w:t>
      </w:r>
    </w:p>
    <w:p w14:paraId="2D441AB9"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 А. Управление прибылью. Киев: "Ника-центр", 1998.</w:t>
      </w:r>
    </w:p>
    <w:p w14:paraId="28C1E8CD"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Н.А. Балансоведение. -JL: Экономическое образование, 1928. -283 с.</w:t>
      </w:r>
    </w:p>
    <w:p w14:paraId="320CBFCA"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Блейк Джон. Европейский бухгалтерский учет. Справочник. / Блейк Джон,</w:t>
      </w:r>
      <w:r>
        <w:rPr>
          <w:rStyle w:val="WW8Num2z0"/>
          <w:rFonts w:ascii="Verdana" w:hAnsi="Verdana"/>
          <w:color w:val="000000"/>
          <w:sz w:val="18"/>
          <w:szCs w:val="18"/>
        </w:rPr>
        <w:t> </w:t>
      </w:r>
      <w:r>
        <w:rPr>
          <w:rStyle w:val="WW8Num3z0"/>
          <w:rFonts w:ascii="Verdana" w:hAnsi="Verdana"/>
          <w:color w:val="4682B4"/>
          <w:sz w:val="18"/>
          <w:szCs w:val="18"/>
        </w:rPr>
        <w:t>Ориол</w:t>
      </w:r>
      <w:r>
        <w:rPr>
          <w:rStyle w:val="WW8Num2z0"/>
          <w:rFonts w:ascii="Verdana" w:hAnsi="Verdana"/>
          <w:color w:val="000000"/>
          <w:sz w:val="18"/>
          <w:szCs w:val="18"/>
        </w:rPr>
        <w:t> </w:t>
      </w:r>
      <w:r>
        <w:rPr>
          <w:rFonts w:ascii="Verdana" w:hAnsi="Verdana"/>
          <w:color w:val="000000"/>
          <w:sz w:val="18"/>
          <w:szCs w:val="18"/>
        </w:rPr>
        <w:t>Амат: Пер. с англ.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1997. - 400 с.</w:t>
      </w:r>
    </w:p>
    <w:p w14:paraId="2E266E84"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Стратегический учет собственности предприятия. Серия «50 способов». Ростов н/Д.: «</w:t>
      </w:r>
      <w:r>
        <w:rPr>
          <w:rStyle w:val="WW8Num3z0"/>
          <w:rFonts w:ascii="Verdana" w:hAnsi="Verdana"/>
          <w:color w:val="4682B4"/>
          <w:sz w:val="18"/>
          <w:szCs w:val="18"/>
        </w:rPr>
        <w:t>Феникс</w:t>
      </w:r>
      <w:r>
        <w:rPr>
          <w:rFonts w:ascii="Verdana" w:hAnsi="Verdana"/>
          <w:color w:val="000000"/>
          <w:sz w:val="18"/>
          <w:szCs w:val="18"/>
        </w:rPr>
        <w:t>», 2001. 320 с.</w:t>
      </w:r>
    </w:p>
    <w:p w14:paraId="136A9865"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Богатин</w:t>
      </w:r>
      <w:r>
        <w:rPr>
          <w:rStyle w:val="WW8Num2z0"/>
          <w:rFonts w:ascii="Verdana" w:hAnsi="Verdana"/>
          <w:color w:val="000000"/>
          <w:sz w:val="18"/>
          <w:szCs w:val="18"/>
        </w:rPr>
        <w:t> </w:t>
      </w:r>
      <w:r>
        <w:rPr>
          <w:rFonts w:ascii="Verdana" w:hAnsi="Verdana"/>
          <w:color w:val="000000"/>
          <w:sz w:val="18"/>
          <w:szCs w:val="18"/>
        </w:rPr>
        <w:t>Ю.В. Оценка эффективности производственного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и инвестиций: Монография — Ростов-на-Дону, 1998. 168 с.</w:t>
      </w:r>
    </w:p>
    <w:p w14:paraId="7B651761"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Богатин</w:t>
      </w:r>
      <w:r>
        <w:rPr>
          <w:rStyle w:val="WW8Num2z0"/>
          <w:rFonts w:ascii="Verdana" w:hAnsi="Verdana"/>
          <w:color w:val="000000"/>
          <w:sz w:val="18"/>
          <w:szCs w:val="18"/>
        </w:rPr>
        <w:t> </w:t>
      </w:r>
      <w:r>
        <w:rPr>
          <w:rFonts w:ascii="Verdana" w:hAnsi="Verdana"/>
          <w:color w:val="000000"/>
          <w:sz w:val="18"/>
          <w:szCs w:val="18"/>
        </w:rPr>
        <w:t>Ю.В. Производство прибыли: Учеб. Пособие для вузов / Ю.В Богатин., В.А.</w:t>
      </w:r>
      <w:r>
        <w:rPr>
          <w:rStyle w:val="WW8Num2z0"/>
          <w:rFonts w:ascii="Verdana" w:hAnsi="Verdana"/>
          <w:color w:val="000000"/>
          <w:sz w:val="18"/>
          <w:szCs w:val="18"/>
        </w:rPr>
        <w:t> </w:t>
      </w:r>
      <w:r>
        <w:rPr>
          <w:rStyle w:val="WW8Num3z0"/>
          <w:rFonts w:ascii="Verdana" w:hAnsi="Verdana"/>
          <w:color w:val="4682B4"/>
          <w:sz w:val="18"/>
          <w:szCs w:val="18"/>
        </w:rPr>
        <w:t>Швандар</w:t>
      </w:r>
      <w:r>
        <w:rPr>
          <w:rFonts w:ascii="Verdana" w:hAnsi="Verdana"/>
          <w:color w:val="000000"/>
          <w:sz w:val="18"/>
          <w:szCs w:val="18"/>
        </w:rPr>
        <w:t>- М.: Финансы, ЮНИТИ, 1998. 256 с.</w:t>
      </w:r>
    </w:p>
    <w:p w14:paraId="703EE962"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Управление денежным оборотом предприятий и</w:t>
      </w:r>
      <w:r>
        <w:rPr>
          <w:rStyle w:val="WW8Num2z0"/>
          <w:rFonts w:ascii="Verdana" w:hAnsi="Verdana"/>
          <w:color w:val="000000"/>
          <w:sz w:val="18"/>
          <w:szCs w:val="18"/>
        </w:rPr>
        <w:t> </w:t>
      </w:r>
      <w:r>
        <w:rPr>
          <w:rStyle w:val="WW8Num3z0"/>
          <w:rFonts w:ascii="Verdana" w:hAnsi="Verdana"/>
          <w:color w:val="4682B4"/>
          <w:sz w:val="18"/>
          <w:szCs w:val="18"/>
        </w:rPr>
        <w:t>корпораций</w:t>
      </w:r>
      <w:r>
        <w:rPr>
          <w:rFonts w:ascii="Verdana" w:hAnsi="Verdana"/>
          <w:color w:val="000000"/>
          <w:sz w:val="18"/>
          <w:szCs w:val="18"/>
        </w:rPr>
        <w:t>. -М.: Финансы и статистика, 2001. 144 с.</w:t>
      </w:r>
    </w:p>
    <w:p w14:paraId="388C4C43"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Н.А. Система балансовых отчетов и концепция</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управления экономическими процессами. — Ростов-на-Дону: Издательство Северо-Кавказского научного центра высшей школы, 1997. 165с.</w:t>
      </w:r>
    </w:p>
    <w:p w14:paraId="79568353"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Н.А. Балансоведение: Учебное пособие / Н.А. Бреславцева, В.И.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В.А. Кузьменко М.: «</w:t>
      </w:r>
      <w:r>
        <w:rPr>
          <w:rStyle w:val="WW8Num3z0"/>
          <w:rFonts w:ascii="Verdana" w:hAnsi="Verdana"/>
          <w:color w:val="4682B4"/>
          <w:sz w:val="18"/>
          <w:szCs w:val="18"/>
        </w:rPr>
        <w:t>Издательство Приор</w:t>
      </w:r>
      <w:r>
        <w:rPr>
          <w:rFonts w:ascii="Verdana" w:hAnsi="Verdana"/>
          <w:color w:val="000000"/>
          <w:sz w:val="18"/>
          <w:szCs w:val="18"/>
        </w:rPr>
        <w:t>», 2001. - 160 с.</w:t>
      </w:r>
    </w:p>
    <w:p w14:paraId="06F8F0F4"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Бриттон Э. Вводный курс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аудиту, анализу / Э.Бриттон, К.</w:t>
      </w:r>
      <w:r>
        <w:rPr>
          <w:rStyle w:val="WW8Num2z0"/>
          <w:rFonts w:ascii="Verdana" w:hAnsi="Verdana"/>
          <w:color w:val="000000"/>
          <w:sz w:val="18"/>
          <w:szCs w:val="18"/>
        </w:rPr>
        <w:t> </w:t>
      </w:r>
      <w:r>
        <w:rPr>
          <w:rStyle w:val="WW8Num3z0"/>
          <w:rFonts w:ascii="Verdana" w:hAnsi="Verdana"/>
          <w:color w:val="4682B4"/>
          <w:sz w:val="18"/>
          <w:szCs w:val="18"/>
        </w:rPr>
        <w:t>Ватерстон</w:t>
      </w:r>
      <w:r>
        <w:rPr>
          <w:rStyle w:val="WW8Num2z0"/>
          <w:rFonts w:ascii="Verdana" w:hAnsi="Verdana"/>
          <w:color w:val="000000"/>
          <w:sz w:val="18"/>
          <w:szCs w:val="18"/>
        </w:rPr>
        <w:t> </w:t>
      </w:r>
      <w:r>
        <w:rPr>
          <w:rFonts w:ascii="Verdana" w:hAnsi="Verdana"/>
          <w:color w:val="000000"/>
          <w:sz w:val="18"/>
          <w:szCs w:val="18"/>
        </w:rPr>
        <w:t>Самоучитель: пер. с англ. И.А. Смирновой /Под ред. проф. Я.В. Соколова. -М.:,Финансы и статистика, 1998. 328 с.</w:t>
      </w:r>
    </w:p>
    <w:p w14:paraId="17408667"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А.В; Налоговый учет. Анализ взаимодействия и противоречий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и бухгалтерского учета / А.В. Брызгалин, В.Р.</w:t>
      </w:r>
      <w:r>
        <w:rPr>
          <w:rStyle w:val="WW8Num2z0"/>
          <w:rFonts w:ascii="Verdana" w:hAnsi="Verdana"/>
          <w:color w:val="000000"/>
          <w:sz w:val="18"/>
          <w:szCs w:val="18"/>
        </w:rPr>
        <w:t> </w:t>
      </w:r>
      <w:r>
        <w:rPr>
          <w:rStyle w:val="WW8Num3z0"/>
          <w:rFonts w:ascii="Verdana" w:hAnsi="Verdana"/>
          <w:color w:val="4682B4"/>
          <w:sz w:val="18"/>
          <w:szCs w:val="18"/>
        </w:rPr>
        <w:t>Берник</w:t>
      </w:r>
      <w:r>
        <w:rPr>
          <w:rFonts w:ascii="Verdana" w:hAnsi="Verdana"/>
          <w:color w:val="000000"/>
          <w:sz w:val="18"/>
          <w:szCs w:val="18"/>
        </w:rPr>
        <w:t>, А.Н. Головкин, Е.В. Демешева М.: «Аналитика-Пресс», 1997. — 112 с.</w:t>
      </w:r>
    </w:p>
    <w:p w14:paraId="2170D504"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Style w:val="WW8Num2z0"/>
          <w:rFonts w:ascii="Verdana" w:hAnsi="Verdana"/>
          <w:color w:val="000000"/>
          <w:sz w:val="18"/>
          <w:szCs w:val="18"/>
        </w:rPr>
        <w:t> </w:t>
      </w:r>
      <w:r>
        <w:rPr>
          <w:rFonts w:ascii="Verdana" w:hAnsi="Verdana"/>
          <w:color w:val="000000"/>
          <w:sz w:val="18"/>
          <w:szCs w:val="18"/>
        </w:rPr>
        <w:t>Н.В., Василевич И.П. Современные тенденции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Бухгалтерский учет. 2000. - № 18. - С. 53-58.</w:t>
      </w:r>
    </w:p>
    <w:p w14:paraId="00A8CBC1"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Пер. с англ. / Гл. ред. серии Я.В. Соколов. -М.: Финансы и статистика, 1996. 799 с.</w:t>
      </w:r>
    </w:p>
    <w:p w14:paraId="669D61A9"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Вараксина</w:t>
      </w:r>
      <w:r>
        <w:rPr>
          <w:rStyle w:val="WW8Num2z0"/>
          <w:rFonts w:ascii="Verdana" w:hAnsi="Verdana"/>
          <w:color w:val="000000"/>
          <w:sz w:val="18"/>
          <w:szCs w:val="18"/>
        </w:rPr>
        <w:t> </w:t>
      </w:r>
      <w:r>
        <w:rPr>
          <w:rFonts w:ascii="Verdana" w:hAnsi="Verdana"/>
          <w:color w:val="000000"/>
          <w:sz w:val="18"/>
          <w:szCs w:val="18"/>
        </w:rPr>
        <w:t>Н.М., Кован С.Е., Вараксина В.А. Возможные пути финансового</w:t>
      </w:r>
      <w:r>
        <w:rPr>
          <w:rStyle w:val="WW8Num2z0"/>
          <w:rFonts w:ascii="Verdana" w:hAnsi="Verdana"/>
          <w:color w:val="000000"/>
          <w:sz w:val="18"/>
          <w:szCs w:val="18"/>
        </w:rPr>
        <w:t> </w:t>
      </w:r>
      <w:r>
        <w:rPr>
          <w:rStyle w:val="WW8Num3z0"/>
          <w:rFonts w:ascii="Verdana" w:hAnsi="Verdana"/>
          <w:color w:val="4682B4"/>
          <w:sz w:val="18"/>
          <w:szCs w:val="18"/>
        </w:rPr>
        <w:t>оздоровления</w:t>
      </w:r>
      <w:r>
        <w:rPr>
          <w:rStyle w:val="WW8Num2z0"/>
          <w:rFonts w:ascii="Verdana" w:hAnsi="Verdana"/>
          <w:color w:val="000000"/>
          <w:sz w:val="18"/>
          <w:szCs w:val="18"/>
        </w:rPr>
        <w:t> </w:t>
      </w:r>
      <w:r>
        <w:rPr>
          <w:rFonts w:ascii="Verdana" w:hAnsi="Verdana"/>
          <w:color w:val="000000"/>
          <w:sz w:val="18"/>
          <w:szCs w:val="18"/>
        </w:rPr>
        <w:t>предприятий. "Налоговый вестник", N 12, 2000</w:t>
      </w:r>
    </w:p>
    <w:p w14:paraId="3EB8733A"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 Пособие для вузов по</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спец. М.: Финстатинформ: МЦУПЛ, 2000. - 359 с.</w:t>
      </w:r>
    </w:p>
    <w:p w14:paraId="45294D6A"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Внутрипроизводственный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Сегментарный учет и отчетность. Российская практика: проблемы и.перспективы. ~М.: «</w:t>
      </w:r>
      <w:r>
        <w:rPr>
          <w:rStyle w:val="WW8Num3z0"/>
          <w:rFonts w:ascii="Verdana" w:hAnsi="Verdana"/>
          <w:color w:val="4682B4"/>
          <w:sz w:val="18"/>
          <w:szCs w:val="18"/>
        </w:rPr>
        <w:t>АКДИ</w:t>
      </w:r>
      <w:r>
        <w:rPr>
          <w:rFonts w:ascii="Verdana" w:hAnsi="Verdana"/>
          <w:color w:val="000000"/>
          <w:sz w:val="18"/>
          <w:szCs w:val="18"/>
        </w:rPr>
        <w:t>» Экономика и жизнь», 2000. 192 с.</w:t>
      </w:r>
    </w:p>
    <w:p w14:paraId="5C8BB113"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Балансы и бизнес. М.: Изд-во</w:t>
      </w:r>
      <w:r>
        <w:rPr>
          <w:rStyle w:val="WW8Num2z0"/>
          <w:rFonts w:ascii="Verdana" w:hAnsi="Verdana"/>
          <w:color w:val="000000"/>
          <w:sz w:val="18"/>
          <w:szCs w:val="18"/>
        </w:rPr>
        <w:t> </w:t>
      </w:r>
      <w:r>
        <w:rPr>
          <w:rStyle w:val="WW8Num3z0"/>
          <w:rFonts w:ascii="Verdana" w:hAnsi="Verdana"/>
          <w:color w:val="4682B4"/>
          <w:sz w:val="18"/>
          <w:szCs w:val="18"/>
        </w:rPr>
        <w:t>ИМО</w:t>
      </w:r>
      <w:r>
        <w:rPr>
          <w:rFonts w:ascii="Verdana" w:hAnsi="Verdana"/>
          <w:color w:val="000000"/>
          <w:sz w:val="18"/>
          <w:szCs w:val="18"/>
        </w:rPr>
        <w:t>, 1963. 40 с.</w:t>
      </w:r>
    </w:p>
    <w:p w14:paraId="7615105F"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Основы балансоведения и статистики. Учебное пособие. /Н.Р. Вейцман, И.Г.</w:t>
      </w:r>
      <w:r>
        <w:rPr>
          <w:rStyle w:val="WW8Num2z0"/>
          <w:rFonts w:ascii="Verdana" w:hAnsi="Verdana"/>
          <w:color w:val="000000"/>
          <w:sz w:val="18"/>
          <w:szCs w:val="18"/>
        </w:rPr>
        <w:t> </w:t>
      </w:r>
      <w:r>
        <w:rPr>
          <w:rStyle w:val="WW8Num3z0"/>
          <w:rFonts w:ascii="Verdana" w:hAnsi="Verdana"/>
          <w:color w:val="4682B4"/>
          <w:sz w:val="18"/>
          <w:szCs w:val="18"/>
        </w:rPr>
        <w:t>Венецкий</w:t>
      </w:r>
      <w:r>
        <w:rPr>
          <w:rFonts w:ascii="Verdana" w:hAnsi="Verdana"/>
          <w:color w:val="000000"/>
          <w:sz w:val="18"/>
          <w:szCs w:val="18"/>
        </w:rPr>
        <w:t>, Ф.Н. Жуков, А.Ф. Мухин/ Под ред. Н.Р.</w:t>
      </w:r>
      <w:r>
        <w:rPr>
          <w:rStyle w:val="WW8Num2z0"/>
          <w:rFonts w:ascii="Verdana" w:hAnsi="Verdana"/>
          <w:color w:val="000000"/>
          <w:sz w:val="18"/>
          <w:szCs w:val="18"/>
        </w:rPr>
        <w:t> </w:t>
      </w:r>
      <w:r>
        <w:rPr>
          <w:rStyle w:val="WW8Num3z0"/>
          <w:rFonts w:ascii="Verdana" w:hAnsi="Verdana"/>
          <w:color w:val="4682B4"/>
          <w:sz w:val="18"/>
          <w:szCs w:val="18"/>
        </w:rPr>
        <w:t>Вейцмана</w:t>
      </w:r>
      <w:r>
        <w:rPr>
          <w:rFonts w:ascii="Verdana" w:hAnsi="Verdana"/>
          <w:color w:val="000000"/>
          <w:sz w:val="18"/>
          <w:szCs w:val="18"/>
        </w:rPr>
        <w:t>.- М.: Изд-во ИМО, 1962. 262 с.</w:t>
      </w:r>
    </w:p>
    <w:p w14:paraId="212210FD"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Очерки по бухгалтерскому учету и анализу.- М.:</w:t>
      </w:r>
      <w:r>
        <w:rPr>
          <w:rStyle w:val="WW8Num2z0"/>
          <w:rFonts w:ascii="Verdana" w:hAnsi="Verdana"/>
          <w:color w:val="000000"/>
          <w:sz w:val="18"/>
          <w:szCs w:val="18"/>
        </w:rPr>
        <w:t> </w:t>
      </w:r>
      <w:r>
        <w:rPr>
          <w:rStyle w:val="WW8Num3z0"/>
          <w:rFonts w:ascii="Verdana" w:hAnsi="Verdana"/>
          <w:color w:val="4682B4"/>
          <w:sz w:val="18"/>
          <w:szCs w:val="18"/>
        </w:rPr>
        <w:t>Госфиниздат</w:t>
      </w:r>
      <w:r>
        <w:rPr>
          <w:rFonts w:ascii="Verdana" w:hAnsi="Verdana"/>
          <w:color w:val="000000"/>
          <w:sz w:val="18"/>
          <w:szCs w:val="18"/>
        </w:rPr>
        <w:t>, 1958. — 152 с.</w:t>
      </w:r>
    </w:p>
    <w:p w14:paraId="32F272C8"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Виссема</w:t>
      </w:r>
      <w:r>
        <w:rPr>
          <w:rStyle w:val="WW8Num2z0"/>
          <w:rFonts w:ascii="Verdana" w:hAnsi="Verdana"/>
          <w:color w:val="000000"/>
          <w:sz w:val="18"/>
          <w:szCs w:val="18"/>
        </w:rPr>
        <w:t> </w:t>
      </w:r>
      <w:r>
        <w:rPr>
          <w:rFonts w:ascii="Verdana" w:hAnsi="Verdana"/>
          <w:color w:val="000000"/>
          <w:sz w:val="18"/>
          <w:szCs w:val="18"/>
        </w:rPr>
        <w:t>X. Стратегический менеджмент и</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возможности для будущего процветания / Пер. с англ.- М.: Издательство «</w:t>
      </w:r>
      <w:r>
        <w:rPr>
          <w:rStyle w:val="WW8Num3z0"/>
          <w:rFonts w:ascii="Verdana" w:hAnsi="Verdana"/>
          <w:color w:val="4682B4"/>
          <w:sz w:val="18"/>
          <w:szCs w:val="18"/>
        </w:rPr>
        <w:t>Финпресс</w:t>
      </w:r>
      <w:r>
        <w:rPr>
          <w:rFonts w:ascii="Verdana" w:hAnsi="Verdana"/>
          <w:color w:val="000000"/>
          <w:sz w:val="18"/>
          <w:szCs w:val="18"/>
        </w:rPr>
        <w:t>», 2000.-272с.</w:t>
      </w:r>
    </w:p>
    <w:p w14:paraId="1A2A3754"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Вилкас</w:t>
      </w:r>
      <w:r>
        <w:rPr>
          <w:rStyle w:val="WW8Num2z0"/>
          <w:rFonts w:ascii="Verdana" w:hAnsi="Verdana"/>
          <w:color w:val="000000"/>
          <w:sz w:val="18"/>
          <w:szCs w:val="18"/>
        </w:rPr>
        <w:t> </w:t>
      </w:r>
      <w:r>
        <w:rPr>
          <w:rFonts w:ascii="Verdana" w:hAnsi="Verdana"/>
          <w:color w:val="000000"/>
          <w:sz w:val="18"/>
          <w:szCs w:val="18"/>
        </w:rPr>
        <w:t>Э.И. Решения: теория, информация, моделирование. / Э.И.</w:t>
      </w:r>
      <w:r>
        <w:rPr>
          <w:rStyle w:val="WW8Num2z0"/>
          <w:rFonts w:ascii="Verdana" w:hAnsi="Verdana"/>
          <w:color w:val="000000"/>
          <w:sz w:val="18"/>
          <w:szCs w:val="18"/>
        </w:rPr>
        <w:t> </w:t>
      </w:r>
      <w:r>
        <w:rPr>
          <w:rStyle w:val="WW8Num3z0"/>
          <w:rFonts w:ascii="Verdana" w:hAnsi="Verdana"/>
          <w:color w:val="4682B4"/>
          <w:sz w:val="18"/>
          <w:szCs w:val="18"/>
        </w:rPr>
        <w:t>Вилкас</w:t>
      </w:r>
      <w:r>
        <w:rPr>
          <w:rFonts w:ascii="Verdana" w:hAnsi="Verdana"/>
          <w:color w:val="000000"/>
          <w:sz w:val="18"/>
          <w:szCs w:val="18"/>
        </w:rPr>
        <w:t>, Е.З. Майминас-М.: Радио и связь, 1981. -328 с.</w:t>
      </w:r>
    </w:p>
    <w:p w14:paraId="60994EBB"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Волобуев</w:t>
      </w:r>
      <w:r>
        <w:rPr>
          <w:rStyle w:val="WW8Num2z0"/>
          <w:rFonts w:ascii="Verdana" w:hAnsi="Verdana"/>
          <w:color w:val="000000"/>
          <w:sz w:val="18"/>
          <w:szCs w:val="18"/>
        </w:rPr>
        <w:t> </w:t>
      </w:r>
      <w:r>
        <w:rPr>
          <w:rFonts w:ascii="Verdana" w:hAnsi="Verdana"/>
          <w:color w:val="000000"/>
          <w:sz w:val="18"/>
          <w:szCs w:val="18"/>
        </w:rPr>
        <w:t>А.А. Участие налоговых органов в процедурах</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Fonts w:ascii="Verdana" w:hAnsi="Verdana"/>
          <w:color w:val="000000"/>
          <w:sz w:val="18"/>
          <w:szCs w:val="18"/>
        </w:rPr>
        <w:t>. "Бухгалтерский учет", № 20, 2000</w:t>
      </w:r>
    </w:p>
    <w:p w14:paraId="746E4521"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Построение системы счетов управленческого учета // Бухгалтерский учет. 2000. - № 17. - С. 63- 66.</w:t>
      </w:r>
    </w:p>
    <w:p w14:paraId="455F0417"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Гитман</w:t>
      </w:r>
      <w:r>
        <w:rPr>
          <w:rStyle w:val="WW8Num2z0"/>
          <w:rFonts w:ascii="Verdana" w:hAnsi="Verdana"/>
          <w:color w:val="000000"/>
          <w:sz w:val="18"/>
          <w:szCs w:val="18"/>
        </w:rPr>
        <w:t> </w:t>
      </w:r>
      <w:r>
        <w:rPr>
          <w:rFonts w:ascii="Verdana" w:hAnsi="Verdana"/>
          <w:color w:val="000000"/>
          <w:sz w:val="18"/>
          <w:szCs w:val="18"/>
        </w:rPr>
        <w:t>Л. Дж. Основы инвестирования 7 Л. Дж. Гитман, М.Д.Джонк: Пер с англ. Академия народного хозяйства при правительстве РФ. - М.: Дело, 1997.-991 с.</w:t>
      </w:r>
    </w:p>
    <w:p w14:paraId="692CBEFE"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В.В., Федотова М.А. Оценка предприятия: теория и практика. —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 1997.-320 с.</w:t>
      </w:r>
    </w:p>
    <w:p w14:paraId="74A811E7"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Гражданский Кодекс Российской Федерации. Часть 2. М.: ИНФРА-М, 1996.- 352 с.</w:t>
      </w:r>
    </w:p>
    <w:p w14:paraId="6EC3BFE1"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Гуияр</w:t>
      </w:r>
      <w:r>
        <w:rPr>
          <w:rStyle w:val="WW8Num2z0"/>
          <w:rFonts w:ascii="Verdana" w:hAnsi="Verdana"/>
          <w:color w:val="000000"/>
          <w:sz w:val="18"/>
          <w:szCs w:val="18"/>
        </w:rPr>
        <w:t> </w:t>
      </w:r>
      <w:r>
        <w:rPr>
          <w:rFonts w:ascii="Verdana" w:hAnsi="Verdana"/>
          <w:color w:val="000000"/>
          <w:sz w:val="18"/>
          <w:szCs w:val="18"/>
        </w:rPr>
        <w:t>Франсис Ж. Преобразование организации /Франсис Ж. Гуияр, Джеймс Н. Келли: Пер. с англ. М.: Дело, 2000. - 376 с.</w:t>
      </w:r>
    </w:p>
    <w:p w14:paraId="66A50968"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Дамари</w:t>
      </w:r>
      <w:r>
        <w:rPr>
          <w:rStyle w:val="WW8Num2z0"/>
          <w:rFonts w:ascii="Verdana" w:hAnsi="Verdana"/>
          <w:color w:val="000000"/>
          <w:sz w:val="18"/>
          <w:szCs w:val="18"/>
        </w:rPr>
        <w:t> </w:t>
      </w:r>
      <w:r>
        <w:rPr>
          <w:rFonts w:ascii="Verdana" w:hAnsi="Verdana"/>
          <w:color w:val="000000"/>
          <w:sz w:val="18"/>
          <w:szCs w:val="18"/>
        </w:rPr>
        <w:t>Р. Финансы и предпринимательство. Финансовые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 используемые западными фирмами для роста организаций: Пер. с англ. Е.В. Вышинской. Ярославль: Елень, 1993. - 224 с.</w:t>
      </w:r>
    </w:p>
    <w:p w14:paraId="6466BF8F"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Дженсер Пер,</w:t>
      </w:r>
      <w:r>
        <w:rPr>
          <w:rStyle w:val="WW8Num2z0"/>
          <w:rFonts w:ascii="Verdana" w:hAnsi="Verdana"/>
          <w:color w:val="000000"/>
          <w:sz w:val="18"/>
          <w:szCs w:val="18"/>
        </w:rPr>
        <w:t> </w:t>
      </w:r>
      <w:r>
        <w:rPr>
          <w:rStyle w:val="WW8Num3z0"/>
          <w:rFonts w:ascii="Verdana" w:hAnsi="Verdana"/>
          <w:color w:val="4682B4"/>
          <w:sz w:val="18"/>
          <w:szCs w:val="18"/>
        </w:rPr>
        <w:t>Хасси</w:t>
      </w:r>
      <w:r>
        <w:rPr>
          <w:rStyle w:val="WW8Num2z0"/>
          <w:rFonts w:ascii="Verdana" w:hAnsi="Verdana"/>
          <w:color w:val="000000"/>
          <w:sz w:val="18"/>
          <w:szCs w:val="18"/>
        </w:rPr>
        <w:t> </w:t>
      </w:r>
      <w:r>
        <w:rPr>
          <w:rFonts w:ascii="Verdana" w:hAnsi="Verdana"/>
          <w:color w:val="000000"/>
          <w:sz w:val="18"/>
          <w:szCs w:val="18"/>
        </w:rPr>
        <w:t>Дэвид. Анализ сильных и слабых сторон компании: определение стратегических возможностей. / Пер. с англ. М.: Издательский дом «</w:t>
      </w:r>
      <w:r>
        <w:rPr>
          <w:rStyle w:val="WW8Num3z0"/>
          <w:rFonts w:ascii="Verdana" w:hAnsi="Verdana"/>
          <w:color w:val="4682B4"/>
          <w:sz w:val="18"/>
          <w:szCs w:val="18"/>
        </w:rPr>
        <w:t>Вильяме</w:t>
      </w:r>
      <w:r>
        <w:rPr>
          <w:rFonts w:ascii="Verdana" w:hAnsi="Verdana"/>
          <w:color w:val="000000"/>
          <w:sz w:val="18"/>
          <w:szCs w:val="18"/>
        </w:rPr>
        <w:t>», 2003. - 368 с.</w:t>
      </w:r>
    </w:p>
    <w:p w14:paraId="54CFB68D"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Джон К.</w:t>
      </w:r>
      <w:r>
        <w:rPr>
          <w:rStyle w:val="WW8Num2z0"/>
          <w:rFonts w:ascii="Verdana" w:hAnsi="Verdana"/>
          <w:color w:val="000000"/>
          <w:sz w:val="18"/>
          <w:szCs w:val="18"/>
        </w:rPr>
        <w:t> </w:t>
      </w:r>
      <w:r>
        <w:rPr>
          <w:rStyle w:val="WW8Num3z0"/>
          <w:rFonts w:ascii="Verdana" w:hAnsi="Verdana"/>
          <w:color w:val="4682B4"/>
          <w:sz w:val="18"/>
          <w:szCs w:val="18"/>
        </w:rPr>
        <w:t>Шанк</w:t>
      </w:r>
      <w:r>
        <w:rPr>
          <w:rFonts w:ascii="Verdana" w:hAnsi="Verdana"/>
          <w:color w:val="000000"/>
          <w:sz w:val="18"/>
          <w:szCs w:val="18"/>
        </w:rPr>
        <w:t>. Стратегическое управление затратами / Джон К. Шанк,</w:t>
      </w:r>
      <w:r>
        <w:rPr>
          <w:rStyle w:val="WW8Num2z0"/>
          <w:rFonts w:ascii="Verdana" w:hAnsi="Verdana"/>
          <w:color w:val="000000"/>
          <w:sz w:val="18"/>
          <w:szCs w:val="18"/>
        </w:rPr>
        <w:t> </w:t>
      </w:r>
      <w:r>
        <w:rPr>
          <w:rStyle w:val="WW8Num3z0"/>
          <w:rFonts w:ascii="Verdana" w:hAnsi="Verdana"/>
          <w:color w:val="4682B4"/>
          <w:sz w:val="18"/>
          <w:szCs w:val="18"/>
        </w:rPr>
        <w:t>Виджей</w:t>
      </w:r>
      <w:r>
        <w:rPr>
          <w:rStyle w:val="WW8Num2z0"/>
          <w:rFonts w:ascii="Verdana" w:hAnsi="Verdana"/>
          <w:color w:val="000000"/>
          <w:sz w:val="18"/>
          <w:szCs w:val="18"/>
        </w:rPr>
        <w:t> </w:t>
      </w:r>
      <w:r>
        <w:rPr>
          <w:rFonts w:ascii="Verdana" w:hAnsi="Verdana"/>
          <w:color w:val="000000"/>
          <w:sz w:val="18"/>
          <w:szCs w:val="18"/>
        </w:rPr>
        <w:t>Говиндараджан: Пер. с англ. СПб.:</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Бизнес Микро</w:t>
      </w:r>
      <w:r>
        <w:rPr>
          <w:rFonts w:ascii="Verdana" w:hAnsi="Verdana"/>
          <w:color w:val="000000"/>
          <w:sz w:val="18"/>
          <w:szCs w:val="18"/>
        </w:rPr>
        <w:t>», 1999. -288 с.</w:t>
      </w:r>
    </w:p>
    <w:p w14:paraId="3F9B24C0"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Дипиаза</w:t>
      </w:r>
      <w:r>
        <w:rPr>
          <w:rStyle w:val="WW8Num2z0"/>
          <w:rFonts w:ascii="Verdana" w:hAnsi="Verdana"/>
          <w:color w:val="000000"/>
          <w:sz w:val="18"/>
          <w:szCs w:val="18"/>
        </w:rPr>
        <w:t> </w:t>
      </w:r>
      <w:r>
        <w:rPr>
          <w:rFonts w:ascii="Verdana" w:hAnsi="Verdana"/>
          <w:color w:val="000000"/>
          <w:sz w:val="18"/>
          <w:szCs w:val="18"/>
        </w:rPr>
        <w:t>С. (младший), Экклз Р. Будущее</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отчетности. Как вернуть доверие общества.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Паблишер, 2003. - 212 с.</w:t>
      </w:r>
    </w:p>
    <w:p w14:paraId="3DDDB84F"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Долан</w:t>
      </w:r>
      <w:r>
        <w:rPr>
          <w:rStyle w:val="WW8Num2z0"/>
          <w:rFonts w:ascii="Verdana" w:hAnsi="Verdana"/>
          <w:color w:val="000000"/>
          <w:sz w:val="18"/>
          <w:szCs w:val="18"/>
        </w:rPr>
        <w:t> </w:t>
      </w:r>
      <w:r>
        <w:rPr>
          <w:rFonts w:ascii="Verdana" w:hAnsi="Verdana"/>
          <w:color w:val="000000"/>
          <w:sz w:val="18"/>
          <w:szCs w:val="18"/>
        </w:rPr>
        <w:t>Э. Дж., Линдсей Д.Е. Рынок:</w:t>
      </w:r>
      <w:r>
        <w:rPr>
          <w:rStyle w:val="WW8Num2z0"/>
          <w:rFonts w:ascii="Verdana" w:hAnsi="Verdana"/>
          <w:color w:val="000000"/>
          <w:sz w:val="18"/>
          <w:szCs w:val="18"/>
        </w:rPr>
        <w:t> </w:t>
      </w:r>
      <w:r>
        <w:rPr>
          <w:rStyle w:val="WW8Num3z0"/>
          <w:rFonts w:ascii="Verdana" w:hAnsi="Verdana"/>
          <w:color w:val="4682B4"/>
          <w:sz w:val="18"/>
          <w:szCs w:val="18"/>
        </w:rPr>
        <w:t>макроэкономическая</w:t>
      </w:r>
      <w:r>
        <w:rPr>
          <w:rStyle w:val="WW8Num2z0"/>
          <w:rFonts w:ascii="Verdana" w:hAnsi="Verdana"/>
          <w:color w:val="000000"/>
          <w:sz w:val="18"/>
          <w:szCs w:val="18"/>
        </w:rPr>
        <w:t> </w:t>
      </w:r>
      <w:r>
        <w:rPr>
          <w:rFonts w:ascii="Verdana" w:hAnsi="Verdana"/>
          <w:color w:val="000000"/>
          <w:sz w:val="18"/>
          <w:szCs w:val="18"/>
        </w:rPr>
        <w:t>модель. Пер. с анлг. В. Лукашевича и др. / Под общ. ред. Б.</w:t>
      </w:r>
      <w:r>
        <w:rPr>
          <w:rStyle w:val="WW8Num2z0"/>
          <w:rFonts w:ascii="Verdana" w:hAnsi="Verdana"/>
          <w:color w:val="000000"/>
          <w:sz w:val="18"/>
          <w:szCs w:val="18"/>
        </w:rPr>
        <w:t> </w:t>
      </w:r>
      <w:r>
        <w:rPr>
          <w:rStyle w:val="WW8Num3z0"/>
          <w:rFonts w:ascii="Verdana" w:hAnsi="Verdana"/>
          <w:color w:val="4682B4"/>
          <w:sz w:val="18"/>
          <w:szCs w:val="18"/>
        </w:rPr>
        <w:t>Лисовика</w:t>
      </w:r>
      <w:r>
        <w:rPr>
          <w:rFonts w:ascii="Verdana" w:hAnsi="Verdana"/>
          <w:color w:val="000000"/>
          <w:sz w:val="18"/>
          <w:szCs w:val="18"/>
        </w:rPr>
        <w:t>, В. Лукашевича. -СПб.: Автокомп, 1992. 496 с.</w:t>
      </w:r>
    </w:p>
    <w:p w14:paraId="7DF49160"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Друкер</w:t>
      </w:r>
      <w:r>
        <w:rPr>
          <w:rStyle w:val="WW8Num2z0"/>
          <w:rFonts w:ascii="Verdana" w:hAnsi="Verdana"/>
          <w:color w:val="000000"/>
          <w:sz w:val="18"/>
          <w:szCs w:val="18"/>
        </w:rPr>
        <w:t> </w:t>
      </w:r>
      <w:r>
        <w:rPr>
          <w:rFonts w:ascii="Verdana" w:hAnsi="Verdana"/>
          <w:color w:val="000000"/>
          <w:sz w:val="18"/>
          <w:szCs w:val="18"/>
        </w:rPr>
        <w:t>Питер. Ф. Рынок: как выйти в лидеры. Практика и принципы. М.: СП «Бук</w:t>
      </w:r>
      <w:r>
        <w:rPr>
          <w:rStyle w:val="WW8Num2z0"/>
          <w:rFonts w:ascii="Verdana" w:hAnsi="Verdana"/>
          <w:color w:val="000000"/>
          <w:sz w:val="18"/>
          <w:szCs w:val="18"/>
        </w:rPr>
        <w:t> </w:t>
      </w:r>
      <w:r>
        <w:rPr>
          <w:rStyle w:val="WW8Num3z0"/>
          <w:rFonts w:ascii="Verdana" w:hAnsi="Verdana"/>
          <w:color w:val="4682B4"/>
          <w:sz w:val="18"/>
          <w:szCs w:val="18"/>
        </w:rPr>
        <w:t>Чембэр</w:t>
      </w:r>
      <w:r>
        <w:rPr>
          <w:rStyle w:val="WW8Num2z0"/>
          <w:rFonts w:ascii="Verdana" w:hAnsi="Verdana"/>
          <w:color w:val="000000"/>
          <w:sz w:val="18"/>
          <w:szCs w:val="18"/>
        </w:rPr>
        <w:t> </w:t>
      </w:r>
      <w:r>
        <w:rPr>
          <w:rFonts w:ascii="Verdana" w:hAnsi="Verdana"/>
          <w:color w:val="000000"/>
          <w:sz w:val="18"/>
          <w:szCs w:val="18"/>
        </w:rPr>
        <w:t>Интернэшнл, 1992. - 352 с.</w:t>
      </w:r>
    </w:p>
    <w:p w14:paraId="2A7A188C"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Друкер</w:t>
      </w:r>
      <w:r>
        <w:rPr>
          <w:rStyle w:val="WW8Num2z0"/>
          <w:rFonts w:ascii="Verdana" w:hAnsi="Verdana"/>
          <w:color w:val="000000"/>
          <w:sz w:val="18"/>
          <w:szCs w:val="18"/>
        </w:rPr>
        <w:t> </w:t>
      </w:r>
      <w:r>
        <w:rPr>
          <w:rFonts w:ascii="Verdana" w:hAnsi="Verdana"/>
          <w:color w:val="000000"/>
          <w:sz w:val="18"/>
          <w:szCs w:val="18"/>
        </w:rPr>
        <w:t>П.Ф. Эффективное управление: экономические задачи и оптимальные решения: Пер. с англ. М.: Гранд ФАИР-ПРЕСС, 1998. - 285 с.</w:t>
      </w:r>
    </w:p>
    <w:p w14:paraId="290C7253"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Пер. с англ. /Под ред. С.А.</w:t>
      </w:r>
      <w:r>
        <w:rPr>
          <w:rStyle w:val="WW8Num2z0"/>
          <w:rFonts w:ascii="Verdana" w:hAnsi="Verdana"/>
          <w:color w:val="000000"/>
          <w:sz w:val="18"/>
          <w:szCs w:val="18"/>
        </w:rPr>
        <w:t> </w:t>
      </w:r>
      <w:r>
        <w:rPr>
          <w:rStyle w:val="WW8Num3z0"/>
          <w:rFonts w:ascii="Verdana" w:hAnsi="Verdana"/>
          <w:color w:val="4682B4"/>
          <w:sz w:val="18"/>
          <w:szCs w:val="18"/>
        </w:rPr>
        <w:t>Табалиной</w:t>
      </w:r>
      <w:r>
        <w:rPr>
          <w:rFonts w:ascii="Verdana" w:hAnsi="Verdana"/>
          <w:color w:val="000000"/>
          <w:sz w:val="18"/>
          <w:szCs w:val="18"/>
        </w:rPr>
        <w:t>. М.:Аудит, ЮНИТИ, 1998.- 774 с.</w:t>
      </w:r>
    </w:p>
    <w:p w14:paraId="5D8AAE38"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Дымова</w:t>
      </w:r>
      <w:r>
        <w:rPr>
          <w:rStyle w:val="WW8Num2z0"/>
          <w:rFonts w:ascii="Verdana" w:hAnsi="Verdana"/>
          <w:color w:val="000000"/>
          <w:sz w:val="18"/>
          <w:szCs w:val="18"/>
        </w:rPr>
        <w:t> </w:t>
      </w:r>
      <w:r>
        <w:rPr>
          <w:rFonts w:ascii="Verdana" w:hAnsi="Verdana"/>
          <w:color w:val="000000"/>
          <w:sz w:val="18"/>
          <w:szCs w:val="18"/>
        </w:rPr>
        <w:t>И.А. Международные стандарты бухгалтерского учета. М.:</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2000. - 156 с.</w:t>
      </w:r>
    </w:p>
    <w:p w14:paraId="2C4A92E8"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Евланов</w:t>
      </w:r>
      <w:r>
        <w:rPr>
          <w:rStyle w:val="WW8Num2z0"/>
          <w:rFonts w:ascii="Verdana" w:hAnsi="Verdana"/>
          <w:color w:val="000000"/>
          <w:sz w:val="18"/>
          <w:szCs w:val="18"/>
        </w:rPr>
        <w:t> </w:t>
      </w:r>
      <w:r>
        <w:rPr>
          <w:rFonts w:ascii="Verdana" w:hAnsi="Verdana"/>
          <w:color w:val="000000"/>
          <w:sz w:val="18"/>
          <w:szCs w:val="18"/>
        </w:rPr>
        <w:t>Л.Г. Теория и практика принятия решений. М.: Экономика, 1984. - 176 с.</w:t>
      </w:r>
    </w:p>
    <w:p w14:paraId="43F28BB9"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Анализ и оценка эффективности инвестиционной политики организаций: методология и методика. Воронеж: Воронежский гос. Ун-т, 1998.-287 с.</w:t>
      </w:r>
    </w:p>
    <w:p w14:paraId="4AE70FF3"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Комплексный анализ и контроль инвестиционной деятельности: методология и практика / Под ред. проф. Л.Т.</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 М.: Финансы и статистика, 2001. 400 с.</w:t>
      </w:r>
    </w:p>
    <w:p w14:paraId="1D5BABA8"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Ерицян</w:t>
      </w:r>
      <w:r>
        <w:rPr>
          <w:rStyle w:val="WW8Num2z0"/>
          <w:rFonts w:ascii="Verdana" w:hAnsi="Verdana"/>
          <w:color w:val="000000"/>
          <w:sz w:val="18"/>
          <w:szCs w:val="18"/>
        </w:rPr>
        <w:t> </w:t>
      </w:r>
      <w:r>
        <w:rPr>
          <w:rFonts w:ascii="Verdana" w:hAnsi="Verdana"/>
          <w:color w:val="000000"/>
          <w:sz w:val="18"/>
          <w:szCs w:val="18"/>
        </w:rPr>
        <w:t>А.В. Чистые активы коммерческой организации: правовые ибухгалтерские аспекты.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 9, сентябрь 2001 г. «</w:t>
      </w:r>
    </w:p>
    <w:p w14:paraId="60D4FF5B"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О прозрачности и аналитичности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 Бухгалтерский учет. 1998. - № 7. - с. 69 - 75.</w:t>
      </w:r>
    </w:p>
    <w:p w14:paraId="66553028"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60.</w:t>
      </w:r>
      <w:r>
        <w:rPr>
          <w:rStyle w:val="WW8Num2z0"/>
          <w:rFonts w:ascii="Verdana" w:hAnsi="Verdana"/>
          <w:color w:val="000000"/>
          <w:sz w:val="18"/>
          <w:szCs w:val="18"/>
        </w:rPr>
        <w:t> </w:t>
      </w:r>
      <w:r>
        <w:rPr>
          <w:rStyle w:val="WW8Num3z0"/>
          <w:rFonts w:ascii="Verdana" w:hAnsi="Verdana"/>
          <w:color w:val="4682B4"/>
          <w:sz w:val="18"/>
          <w:szCs w:val="18"/>
        </w:rPr>
        <w:t>Ендронова</w:t>
      </w:r>
      <w:r>
        <w:rPr>
          <w:rStyle w:val="WW8Num2z0"/>
          <w:rFonts w:ascii="Verdana" w:hAnsi="Verdana"/>
          <w:color w:val="000000"/>
          <w:sz w:val="18"/>
          <w:szCs w:val="18"/>
        </w:rPr>
        <w:t> </w:t>
      </w:r>
      <w:r>
        <w:rPr>
          <w:rFonts w:ascii="Verdana" w:hAnsi="Verdana"/>
          <w:color w:val="000000"/>
          <w:sz w:val="18"/>
          <w:szCs w:val="18"/>
        </w:rPr>
        <w:t>В.Н., Мизиковский Е.А. Учёт и анализ финансовых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 Акции, облигации, векселя. -М.: Финансы и статистика, 1995. — 272 с.</w:t>
      </w:r>
    </w:p>
    <w:p w14:paraId="6D255029"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3-е изд. - М.: Бухгалтерский учет, 1999. -320 с.</w:t>
      </w:r>
    </w:p>
    <w:p w14:paraId="4B8128BC"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Анализ безубыточности предприятия. //Бухгалтерский учет, 1993.-№6.-е.18.</w:t>
      </w:r>
    </w:p>
    <w:p w14:paraId="3504873E"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Ефремов</w:t>
      </w:r>
      <w:r>
        <w:rPr>
          <w:rStyle w:val="WW8Num2z0"/>
          <w:rFonts w:ascii="Verdana" w:hAnsi="Verdana"/>
          <w:color w:val="000000"/>
          <w:sz w:val="18"/>
          <w:szCs w:val="18"/>
        </w:rPr>
        <w:t> </w:t>
      </w:r>
      <w:r>
        <w:rPr>
          <w:rFonts w:ascii="Verdana" w:hAnsi="Verdana"/>
          <w:color w:val="000000"/>
          <w:sz w:val="18"/>
          <w:szCs w:val="18"/>
        </w:rPr>
        <w:t>B.C. Стратегическое планирование в бизнес-системах. М.: Издательство «</w:t>
      </w:r>
      <w:r>
        <w:rPr>
          <w:rStyle w:val="WW8Num3z0"/>
          <w:rFonts w:ascii="Verdana" w:hAnsi="Verdana"/>
          <w:color w:val="4682B4"/>
          <w:sz w:val="18"/>
          <w:szCs w:val="18"/>
        </w:rPr>
        <w:t>Финпресс</w:t>
      </w:r>
      <w:r>
        <w:rPr>
          <w:rFonts w:ascii="Verdana" w:hAnsi="Verdana"/>
          <w:color w:val="000000"/>
          <w:sz w:val="18"/>
          <w:szCs w:val="18"/>
        </w:rPr>
        <w:t>», 2001. -240 с.</w:t>
      </w:r>
    </w:p>
    <w:p w14:paraId="09C5324A"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Забелин</w:t>
      </w:r>
      <w:r>
        <w:rPr>
          <w:rStyle w:val="WW8Num2z0"/>
          <w:rFonts w:ascii="Verdana" w:hAnsi="Verdana"/>
          <w:color w:val="000000"/>
          <w:sz w:val="18"/>
          <w:szCs w:val="18"/>
        </w:rPr>
        <w:t> </w:t>
      </w:r>
      <w:r>
        <w:rPr>
          <w:rFonts w:ascii="Verdana" w:hAnsi="Verdana"/>
          <w:color w:val="000000"/>
          <w:sz w:val="18"/>
          <w:szCs w:val="18"/>
        </w:rPr>
        <w:t>П.В., Моисеева Н.К. Основы</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 — М.: ВИНИТИ, 1998.- 195с.</w:t>
      </w:r>
    </w:p>
    <w:p w14:paraId="6D26EF69"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Заварихин</w:t>
      </w:r>
      <w:r>
        <w:rPr>
          <w:rStyle w:val="WW8Num2z0"/>
          <w:rFonts w:ascii="Verdana" w:hAnsi="Verdana"/>
          <w:color w:val="000000"/>
          <w:sz w:val="18"/>
          <w:szCs w:val="18"/>
        </w:rPr>
        <w:t> </w:t>
      </w:r>
      <w:r>
        <w:rPr>
          <w:rFonts w:ascii="Verdana" w:hAnsi="Verdana"/>
          <w:color w:val="000000"/>
          <w:sz w:val="18"/>
          <w:szCs w:val="18"/>
        </w:rPr>
        <w:t>Н.М. Отраслевой экономический анализ. М.: «</w:t>
      </w:r>
      <w:r>
        <w:rPr>
          <w:rStyle w:val="WW8Num3z0"/>
          <w:rFonts w:ascii="Verdana" w:hAnsi="Verdana"/>
          <w:color w:val="4682B4"/>
          <w:sz w:val="18"/>
          <w:szCs w:val="18"/>
        </w:rPr>
        <w:t>Финансы и статистика</w:t>
      </w:r>
      <w:r>
        <w:rPr>
          <w:rFonts w:ascii="Verdana" w:hAnsi="Verdana"/>
          <w:color w:val="000000"/>
          <w:sz w:val="18"/>
          <w:szCs w:val="18"/>
        </w:rPr>
        <w:t>», 1987.- 175 с.</w:t>
      </w:r>
    </w:p>
    <w:p w14:paraId="09BB87A2"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Управленческий учет в информационной системе предприятия // Бухгалтерский учет 1999, № 4, с. 99-102.</w:t>
      </w:r>
    </w:p>
    <w:p w14:paraId="7A4F0852"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управленческого учета по центрам ответственности и местам формирования затрат //Бухгалтерский учет, 2000. -№5.- с. 56-59.</w:t>
      </w:r>
    </w:p>
    <w:p w14:paraId="44FF3404"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В.В., Зайцев С.Н. Современные тенденции развития управленческого учета // Бухгалтерский учет. 1996. — № 12. — 34 с.</w:t>
      </w:r>
    </w:p>
    <w:p w14:paraId="0D7B4B9B"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Как читать</w:t>
      </w:r>
      <w:r>
        <w:rPr>
          <w:rStyle w:val="WW8Num2z0"/>
          <w:rFonts w:ascii="Verdana" w:hAnsi="Verdana"/>
          <w:color w:val="000000"/>
          <w:sz w:val="18"/>
          <w:szCs w:val="18"/>
        </w:rPr>
        <w:t> </w:t>
      </w:r>
      <w:r>
        <w:rPr>
          <w:rStyle w:val="WW8Num3z0"/>
          <w:rFonts w:ascii="Verdana" w:hAnsi="Verdana"/>
          <w:color w:val="4682B4"/>
          <w:sz w:val="18"/>
          <w:szCs w:val="18"/>
        </w:rPr>
        <w:t>балансовый</w:t>
      </w:r>
      <w:r>
        <w:rPr>
          <w:rStyle w:val="WW8Num2z0"/>
          <w:rFonts w:ascii="Verdana" w:hAnsi="Verdana"/>
          <w:color w:val="000000"/>
          <w:sz w:val="18"/>
          <w:szCs w:val="18"/>
        </w:rPr>
        <w:t> </w:t>
      </w:r>
      <w:r>
        <w:rPr>
          <w:rFonts w:ascii="Verdana" w:hAnsi="Verdana"/>
          <w:color w:val="000000"/>
          <w:sz w:val="18"/>
          <w:szCs w:val="18"/>
        </w:rPr>
        <w:t>отчет. / Международная организация труда: Пер. с англ. М.: Финансы и статистика, 1992. - 208 с.</w:t>
      </w:r>
    </w:p>
    <w:p w14:paraId="4E103E18"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Карлин Томас П. Анализ финансовых отчетов: (на основе GAAP): Учебник. / Томас П. Карлин,</w:t>
      </w:r>
      <w:r>
        <w:rPr>
          <w:rStyle w:val="WW8Num2z0"/>
          <w:rFonts w:ascii="Verdana" w:hAnsi="Verdana"/>
          <w:color w:val="000000"/>
          <w:sz w:val="18"/>
          <w:szCs w:val="18"/>
        </w:rPr>
        <w:t> </w:t>
      </w:r>
      <w:r>
        <w:rPr>
          <w:rStyle w:val="WW8Num3z0"/>
          <w:rFonts w:ascii="Verdana" w:hAnsi="Verdana"/>
          <w:color w:val="4682B4"/>
          <w:sz w:val="18"/>
          <w:szCs w:val="18"/>
        </w:rPr>
        <w:t>Альберт</w:t>
      </w:r>
      <w:r>
        <w:rPr>
          <w:rStyle w:val="WW8Num2z0"/>
          <w:rFonts w:ascii="Verdana" w:hAnsi="Verdana"/>
          <w:color w:val="000000"/>
          <w:sz w:val="18"/>
          <w:szCs w:val="18"/>
        </w:rPr>
        <w:t> </w:t>
      </w:r>
      <w:r>
        <w:rPr>
          <w:rFonts w:ascii="Verdana" w:hAnsi="Verdana"/>
          <w:color w:val="000000"/>
          <w:sz w:val="18"/>
          <w:szCs w:val="18"/>
        </w:rPr>
        <w:t>Р. Ш Маклин: Пер с англ. 2-е изд;: доп. и перераб. М.: ИНФРА-М, 1998. - 445 с.</w:t>
      </w:r>
    </w:p>
    <w:p w14:paraId="602AEED1"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Карлоф</w:t>
      </w:r>
      <w:r>
        <w:rPr>
          <w:rStyle w:val="WW8Num2z0"/>
          <w:rFonts w:ascii="Verdana" w:hAnsi="Verdana"/>
          <w:color w:val="000000"/>
          <w:sz w:val="18"/>
          <w:szCs w:val="18"/>
        </w:rPr>
        <w:t> </w:t>
      </w:r>
      <w:r>
        <w:rPr>
          <w:rFonts w:ascii="Verdana" w:hAnsi="Verdana"/>
          <w:color w:val="000000"/>
          <w:sz w:val="18"/>
          <w:szCs w:val="18"/>
        </w:rPr>
        <w:t>Б. Деловая стратегия. М.: Экономика, 1991. — 239 с.</w:t>
      </w:r>
    </w:p>
    <w:p w14:paraId="6A18A86E"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для вузов.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2000.-350 с.</w:t>
      </w:r>
    </w:p>
    <w:p w14:paraId="4F02825D"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Кивачук</w:t>
      </w:r>
      <w:r>
        <w:rPr>
          <w:rStyle w:val="WW8Num2z0"/>
          <w:rFonts w:ascii="Verdana" w:hAnsi="Verdana"/>
          <w:color w:val="000000"/>
          <w:sz w:val="18"/>
          <w:szCs w:val="18"/>
        </w:rPr>
        <w:t> </w:t>
      </w:r>
      <w:r>
        <w:rPr>
          <w:rFonts w:ascii="Verdana" w:hAnsi="Verdana"/>
          <w:color w:val="000000"/>
          <w:sz w:val="18"/>
          <w:szCs w:val="18"/>
        </w:rPr>
        <w:t>B.C. Оздоровление предприятия: экономический анализ. / B.C.</w:t>
      </w:r>
      <w:r>
        <w:rPr>
          <w:rStyle w:val="WW8Num2z0"/>
          <w:rFonts w:ascii="Verdana" w:hAnsi="Verdana"/>
          <w:color w:val="000000"/>
          <w:sz w:val="18"/>
          <w:szCs w:val="18"/>
        </w:rPr>
        <w:t> </w:t>
      </w:r>
      <w:r>
        <w:rPr>
          <w:rStyle w:val="WW8Num3z0"/>
          <w:rFonts w:ascii="Verdana" w:hAnsi="Verdana"/>
          <w:color w:val="4682B4"/>
          <w:sz w:val="18"/>
          <w:szCs w:val="18"/>
        </w:rPr>
        <w:t>Кивачук</w:t>
      </w:r>
      <w:r>
        <w:rPr>
          <w:rFonts w:ascii="Verdana" w:hAnsi="Verdana"/>
          <w:color w:val="000000"/>
          <w:sz w:val="18"/>
          <w:szCs w:val="18"/>
        </w:rPr>
        <w:t>. М.: Изд-во деловой и уч. лит.: Мн.: Амалфея, 2002. - 384 с.</w:t>
      </w:r>
    </w:p>
    <w:p w14:paraId="2E501409"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Киперман</w:t>
      </w:r>
      <w:r>
        <w:rPr>
          <w:rStyle w:val="WW8Num2z0"/>
          <w:rFonts w:ascii="Verdana" w:hAnsi="Verdana"/>
          <w:color w:val="000000"/>
          <w:sz w:val="18"/>
          <w:szCs w:val="18"/>
        </w:rPr>
        <w:t> </w:t>
      </w:r>
      <w:r>
        <w:rPr>
          <w:rFonts w:ascii="Verdana" w:hAnsi="Verdana"/>
          <w:color w:val="000000"/>
          <w:sz w:val="18"/>
          <w:szCs w:val="18"/>
        </w:rPr>
        <w:t>Г. Новый закон о</w:t>
      </w:r>
      <w:r>
        <w:rPr>
          <w:rStyle w:val="WW8Num2z0"/>
          <w:rFonts w:ascii="Verdana" w:hAnsi="Verdana"/>
          <w:color w:val="000000"/>
          <w:sz w:val="18"/>
          <w:szCs w:val="18"/>
        </w:rPr>
        <w:t> </w:t>
      </w:r>
      <w:r>
        <w:rPr>
          <w:rStyle w:val="WW8Num3z0"/>
          <w:rFonts w:ascii="Verdana" w:hAnsi="Verdana"/>
          <w:color w:val="4682B4"/>
          <w:sz w:val="18"/>
          <w:szCs w:val="18"/>
        </w:rPr>
        <w:t>банкротстве</w:t>
      </w:r>
      <w:r>
        <w:rPr>
          <w:rStyle w:val="WW8Num2z0"/>
          <w:rFonts w:ascii="Verdana" w:hAnsi="Verdana"/>
          <w:color w:val="000000"/>
          <w:sz w:val="18"/>
          <w:szCs w:val="18"/>
        </w:rPr>
        <w:t> </w:t>
      </w:r>
      <w:r>
        <w:rPr>
          <w:rFonts w:ascii="Verdana" w:hAnsi="Verdana"/>
          <w:color w:val="000000"/>
          <w:sz w:val="18"/>
          <w:szCs w:val="18"/>
        </w:rPr>
        <w:t>"Финансовая газета. Региональный выпуск", N 47, ноябрь 2002 г.</w:t>
      </w:r>
    </w:p>
    <w:p w14:paraId="511D6679"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Классики</w:t>
      </w:r>
      <w:r>
        <w:rPr>
          <w:rStyle w:val="WW8Num2z0"/>
          <w:rFonts w:ascii="Verdana" w:hAnsi="Verdana"/>
          <w:color w:val="000000"/>
          <w:sz w:val="18"/>
          <w:szCs w:val="18"/>
        </w:rPr>
        <w:t> </w:t>
      </w:r>
      <w:r>
        <w:rPr>
          <w:rStyle w:val="WW8Num3z0"/>
          <w:rFonts w:ascii="Verdana" w:hAnsi="Verdana"/>
          <w:color w:val="4682B4"/>
          <w:sz w:val="18"/>
          <w:szCs w:val="18"/>
        </w:rPr>
        <w:t>кейнсианства</w:t>
      </w:r>
      <w:r>
        <w:rPr>
          <w:rFonts w:ascii="Verdana" w:hAnsi="Verdana"/>
          <w:color w:val="000000"/>
          <w:sz w:val="18"/>
          <w:szCs w:val="18"/>
        </w:rPr>
        <w:t>: В 2-х т. К теории экономической динамики /Р.</w:t>
      </w:r>
      <w:r>
        <w:rPr>
          <w:rStyle w:val="WW8Num2z0"/>
          <w:rFonts w:ascii="Verdana" w:hAnsi="Verdana"/>
          <w:color w:val="000000"/>
          <w:sz w:val="18"/>
          <w:szCs w:val="18"/>
        </w:rPr>
        <w:t> </w:t>
      </w:r>
      <w:r>
        <w:rPr>
          <w:rStyle w:val="WW8Num3z0"/>
          <w:rFonts w:ascii="Verdana" w:hAnsi="Verdana"/>
          <w:color w:val="4682B4"/>
          <w:sz w:val="18"/>
          <w:szCs w:val="18"/>
        </w:rPr>
        <w:t>Харрод</w:t>
      </w:r>
      <w:r>
        <w:rPr>
          <w:rFonts w:ascii="Verdana" w:hAnsi="Verdana"/>
          <w:color w:val="000000"/>
          <w:sz w:val="18"/>
          <w:szCs w:val="18"/>
        </w:rPr>
        <w:t>. Экономические циклы и национальный доход Ч. 1-П. / Э.</w:t>
      </w:r>
      <w:r>
        <w:rPr>
          <w:rStyle w:val="WW8Num2z0"/>
          <w:rFonts w:ascii="Verdana" w:hAnsi="Verdana"/>
          <w:color w:val="000000"/>
          <w:sz w:val="18"/>
          <w:szCs w:val="18"/>
        </w:rPr>
        <w:t> </w:t>
      </w:r>
      <w:r>
        <w:rPr>
          <w:rStyle w:val="WW8Num3z0"/>
          <w:rFonts w:ascii="Verdana" w:hAnsi="Verdana"/>
          <w:color w:val="4682B4"/>
          <w:sz w:val="18"/>
          <w:szCs w:val="18"/>
        </w:rPr>
        <w:t>Хансен</w:t>
      </w:r>
      <w:r>
        <w:rPr>
          <w:rStyle w:val="WW8Num2z0"/>
          <w:rFonts w:ascii="Verdana" w:hAnsi="Verdana"/>
          <w:color w:val="000000"/>
          <w:sz w:val="18"/>
          <w:szCs w:val="18"/>
        </w:rPr>
        <w:t> </w:t>
      </w:r>
      <w:r>
        <w:rPr>
          <w:rFonts w:ascii="Verdana" w:hAnsi="Verdana"/>
          <w:color w:val="000000"/>
          <w:sz w:val="18"/>
          <w:szCs w:val="18"/>
        </w:rPr>
        <w:t>Предисл., сост.: А,Г. Худокормов. 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«Издательство «</w:t>
      </w:r>
      <w:r>
        <w:rPr>
          <w:rStyle w:val="WW8Num3z0"/>
          <w:rFonts w:ascii="Verdana" w:hAnsi="Verdana"/>
          <w:color w:val="4682B4"/>
          <w:sz w:val="18"/>
          <w:szCs w:val="18"/>
        </w:rPr>
        <w:t>Экономика</w:t>
      </w:r>
      <w:r>
        <w:rPr>
          <w:rFonts w:ascii="Verdana" w:hAnsi="Verdana"/>
          <w:color w:val="000000"/>
          <w:sz w:val="18"/>
          <w:szCs w:val="18"/>
        </w:rPr>
        <w:t>», 1997.-Т.1.-416 с.</w:t>
      </w:r>
    </w:p>
    <w:p w14:paraId="6FF11B8D"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Классики кейнсианства: В 2-х т. Экономические циклы и национальный доход Ч. Ш-1У. / Э. Хансен Предисл., сост.: А,Г.</w:t>
      </w:r>
      <w:r>
        <w:rPr>
          <w:rStyle w:val="WW8Num2z0"/>
          <w:rFonts w:ascii="Verdana" w:hAnsi="Verdana"/>
          <w:color w:val="000000"/>
          <w:sz w:val="18"/>
          <w:szCs w:val="18"/>
        </w:rPr>
        <w:t> </w:t>
      </w:r>
      <w:r>
        <w:rPr>
          <w:rStyle w:val="WW8Num3z0"/>
          <w:rFonts w:ascii="Verdana" w:hAnsi="Verdana"/>
          <w:color w:val="4682B4"/>
          <w:sz w:val="18"/>
          <w:szCs w:val="18"/>
        </w:rPr>
        <w:t>Худокормов</w:t>
      </w:r>
      <w:r>
        <w:rPr>
          <w:rFonts w:ascii="Verdana" w:hAnsi="Verdana"/>
          <w:color w:val="000000"/>
          <w:sz w:val="18"/>
          <w:szCs w:val="18"/>
        </w:rPr>
        <w:t>. М.: ОАО «Издательство «</w:t>
      </w:r>
      <w:r>
        <w:rPr>
          <w:rStyle w:val="WW8Num3z0"/>
          <w:rFonts w:ascii="Verdana" w:hAnsi="Verdana"/>
          <w:color w:val="4682B4"/>
          <w:sz w:val="18"/>
          <w:szCs w:val="18"/>
        </w:rPr>
        <w:t>Экономика</w:t>
      </w:r>
      <w:r>
        <w:rPr>
          <w:rFonts w:ascii="Verdana" w:hAnsi="Verdana"/>
          <w:color w:val="000000"/>
          <w:sz w:val="18"/>
          <w:szCs w:val="18"/>
        </w:rPr>
        <w:t>», 1997. - Т. 2. — 431 с.</w:t>
      </w:r>
    </w:p>
    <w:p w14:paraId="0FBAEA22"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Клинов</w:t>
      </w:r>
      <w:r>
        <w:rPr>
          <w:rStyle w:val="WW8Num2z0"/>
          <w:rFonts w:ascii="Verdana" w:hAnsi="Verdana"/>
          <w:color w:val="000000"/>
          <w:sz w:val="18"/>
          <w:szCs w:val="18"/>
        </w:rPr>
        <w:t> </w:t>
      </w:r>
      <w:r>
        <w:rPr>
          <w:rFonts w:ascii="Verdana" w:hAnsi="Verdana"/>
          <w:color w:val="000000"/>
          <w:sz w:val="18"/>
          <w:szCs w:val="18"/>
        </w:rPr>
        <w:t>Н., Назаров Д. Реорганизация и ликвидация юридического лица. -СПб.: Питер, 2003. 156 с.</w:t>
      </w:r>
    </w:p>
    <w:p w14:paraId="10B4E236"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М.: Финансы и статистика, 1996. -432 с.</w:t>
      </w:r>
    </w:p>
    <w:p w14:paraId="0656EC84"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Кожинов</w:t>
      </w:r>
      <w:r>
        <w:rPr>
          <w:rStyle w:val="WW8Num2z0"/>
          <w:rFonts w:ascii="Verdana" w:hAnsi="Verdana"/>
          <w:color w:val="000000"/>
          <w:sz w:val="18"/>
          <w:szCs w:val="18"/>
        </w:rPr>
        <w:t> </w:t>
      </w:r>
      <w:r>
        <w:rPr>
          <w:rFonts w:ascii="Verdana" w:hAnsi="Verdana"/>
          <w:color w:val="000000"/>
          <w:sz w:val="18"/>
          <w:szCs w:val="18"/>
        </w:rPr>
        <w:t>В.Я. Отраслевые особенности налогообложения и учета. М.: ИД ФБК-ПРЕСС, 2000. - 144 с.</w:t>
      </w:r>
    </w:p>
    <w:p w14:paraId="4FBC2E96"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Кожинов В .Я. Оценка</w:t>
      </w:r>
      <w:r>
        <w:rPr>
          <w:rStyle w:val="WW8Num2z0"/>
          <w:rFonts w:ascii="Verdana" w:hAnsi="Verdana"/>
          <w:color w:val="000000"/>
          <w:sz w:val="18"/>
          <w:szCs w:val="18"/>
        </w:rPr>
        <w:t> </w:t>
      </w:r>
      <w:r>
        <w:rPr>
          <w:rStyle w:val="WW8Num3z0"/>
          <w:rFonts w:ascii="Verdana" w:hAnsi="Verdana"/>
          <w:color w:val="4682B4"/>
          <w:sz w:val="18"/>
          <w:szCs w:val="18"/>
        </w:rPr>
        <w:t>прибыльности</w:t>
      </w:r>
      <w:r>
        <w:rPr>
          <w:rStyle w:val="WW8Num2z0"/>
          <w:rFonts w:ascii="Verdana" w:hAnsi="Verdana"/>
          <w:color w:val="000000"/>
          <w:sz w:val="18"/>
          <w:szCs w:val="18"/>
        </w:rPr>
        <w:t> </w:t>
      </w:r>
      <w:r>
        <w:rPr>
          <w:rFonts w:ascii="Verdana" w:hAnsi="Verdana"/>
          <w:color w:val="000000"/>
          <w:sz w:val="18"/>
          <w:szCs w:val="18"/>
        </w:rPr>
        <w:t>хозяйственной деятельности хлебопекарни в условиях подъема и</w:t>
      </w:r>
      <w:r>
        <w:rPr>
          <w:rStyle w:val="WW8Num2z0"/>
          <w:rFonts w:ascii="Verdana" w:hAnsi="Verdana"/>
          <w:color w:val="000000"/>
          <w:sz w:val="18"/>
          <w:szCs w:val="18"/>
        </w:rPr>
        <w:t> </w:t>
      </w:r>
      <w:r>
        <w:rPr>
          <w:rStyle w:val="WW8Num3z0"/>
          <w:rFonts w:ascii="Verdana" w:hAnsi="Verdana"/>
          <w:color w:val="4682B4"/>
          <w:sz w:val="18"/>
          <w:szCs w:val="18"/>
        </w:rPr>
        <w:t>спада</w:t>
      </w:r>
      <w:r>
        <w:rPr>
          <w:rStyle w:val="WW8Num2z0"/>
          <w:rFonts w:ascii="Verdana" w:hAnsi="Verdana"/>
          <w:color w:val="000000"/>
          <w:sz w:val="18"/>
          <w:szCs w:val="18"/>
        </w:rPr>
        <w:t> </w:t>
      </w:r>
      <w:r>
        <w:rPr>
          <w:rFonts w:ascii="Verdana" w:hAnsi="Verdana"/>
          <w:color w:val="000000"/>
          <w:sz w:val="18"/>
          <w:szCs w:val="18"/>
        </w:rPr>
        <w:t>производства // Современный бухгалтерский учет. 2000. - № 1. - С. 8 — 17.</w:t>
      </w:r>
    </w:p>
    <w:p w14:paraId="015417E6"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Коласс</w:t>
      </w:r>
      <w:r>
        <w:rPr>
          <w:rStyle w:val="WW8Num2z0"/>
          <w:rFonts w:ascii="Verdana" w:hAnsi="Verdana"/>
          <w:color w:val="000000"/>
          <w:sz w:val="18"/>
          <w:szCs w:val="18"/>
        </w:rPr>
        <w:t> </w:t>
      </w:r>
      <w:r>
        <w:rPr>
          <w:rFonts w:ascii="Verdana" w:hAnsi="Verdana"/>
          <w:color w:val="000000"/>
          <w:sz w:val="18"/>
          <w:szCs w:val="18"/>
        </w:rPr>
        <w:t>Б. Управление финансовой деятельностью предприятия. Проблемы, концепции и методы: Учеб. Пособие: Пер. с франц. Под ред. проф. Я.В. Соколова. М.: ЮНИТИ, 1997. - 576 с.</w:t>
      </w:r>
    </w:p>
    <w:p w14:paraId="12257925"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Комментарий части первой Гражданского кодекса Российской Федерации для</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Fonts w:ascii="Verdana" w:hAnsi="Verdana"/>
          <w:color w:val="000000"/>
          <w:sz w:val="18"/>
          <w:szCs w:val="18"/>
        </w:rPr>
        <w:t>. М.: Фонд «</w:t>
      </w:r>
      <w:r>
        <w:rPr>
          <w:rStyle w:val="WW8Num3z0"/>
          <w:rFonts w:ascii="Verdana" w:hAnsi="Verdana"/>
          <w:color w:val="4682B4"/>
          <w:sz w:val="18"/>
          <w:szCs w:val="18"/>
        </w:rPr>
        <w:t>Правовая культура</w:t>
      </w:r>
      <w:r>
        <w:rPr>
          <w:rFonts w:ascii="Verdana" w:hAnsi="Verdana"/>
          <w:color w:val="000000"/>
          <w:sz w:val="18"/>
          <w:szCs w:val="18"/>
        </w:rPr>
        <w:t>», 1995. - 479 с.</w:t>
      </w:r>
    </w:p>
    <w:p w14:paraId="42A548D3"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Эккаутинг для менеджеров: Бухгалтерский учет и финансово-экономический- анализ: Учебное пособие для программ подготовки управленческого</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 / Академия народного хозяйства при правительстве РФ. М.: Дело, 1998. - 280 с.</w:t>
      </w:r>
    </w:p>
    <w:p w14:paraId="59E79776"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Кондратьев</w:t>
      </w:r>
      <w:r>
        <w:rPr>
          <w:rStyle w:val="WW8Num2z0"/>
          <w:rFonts w:ascii="Verdana" w:hAnsi="Verdana"/>
          <w:color w:val="000000"/>
          <w:sz w:val="18"/>
          <w:szCs w:val="18"/>
        </w:rPr>
        <w:t> </w:t>
      </w:r>
      <w:r>
        <w:rPr>
          <w:rFonts w:ascii="Verdana" w:hAnsi="Verdana"/>
          <w:color w:val="000000"/>
          <w:sz w:val="18"/>
          <w:szCs w:val="18"/>
        </w:rPr>
        <w:t>Н.Д. Избранные сочинения /Под ред. Л.И.</w:t>
      </w:r>
      <w:r>
        <w:rPr>
          <w:rStyle w:val="WW8Num2z0"/>
          <w:rFonts w:ascii="Verdana" w:hAnsi="Verdana"/>
          <w:color w:val="000000"/>
          <w:sz w:val="18"/>
          <w:szCs w:val="18"/>
        </w:rPr>
        <w:t> </w:t>
      </w:r>
      <w:r>
        <w:rPr>
          <w:rStyle w:val="WW8Num3z0"/>
          <w:rFonts w:ascii="Verdana" w:hAnsi="Verdana"/>
          <w:color w:val="4682B4"/>
          <w:sz w:val="18"/>
          <w:szCs w:val="18"/>
        </w:rPr>
        <w:t>Абалкина</w:t>
      </w:r>
      <w:r>
        <w:rPr>
          <w:rStyle w:val="WW8Num2z0"/>
          <w:rFonts w:ascii="Verdana" w:hAnsi="Verdana"/>
          <w:color w:val="000000"/>
          <w:sz w:val="18"/>
          <w:szCs w:val="18"/>
        </w:rPr>
        <w:t> </w:t>
      </w:r>
      <w:r>
        <w:rPr>
          <w:rFonts w:ascii="Verdana" w:hAnsi="Verdana"/>
          <w:color w:val="000000"/>
          <w:sz w:val="18"/>
          <w:szCs w:val="18"/>
        </w:rPr>
        <w:t>и др. Составители В.М.</w:t>
      </w:r>
      <w:r>
        <w:rPr>
          <w:rStyle w:val="WW8Num2z0"/>
          <w:rFonts w:ascii="Verdana" w:hAnsi="Verdana"/>
          <w:color w:val="000000"/>
          <w:sz w:val="18"/>
          <w:szCs w:val="18"/>
        </w:rPr>
        <w:t> </w:t>
      </w:r>
      <w:r>
        <w:rPr>
          <w:rStyle w:val="WW8Num3z0"/>
          <w:rFonts w:ascii="Verdana" w:hAnsi="Verdana"/>
          <w:color w:val="4682B4"/>
          <w:sz w:val="18"/>
          <w:szCs w:val="18"/>
        </w:rPr>
        <w:t>Бондаренко</w:t>
      </w:r>
      <w:r>
        <w:rPr>
          <w:rFonts w:ascii="Verdana" w:hAnsi="Verdana"/>
          <w:color w:val="000000"/>
          <w:sz w:val="18"/>
          <w:szCs w:val="18"/>
        </w:rPr>
        <w:t>, В.В. Иванов, С.Л. Комлев, М.: «</w:t>
      </w:r>
      <w:r>
        <w:rPr>
          <w:rStyle w:val="WW8Num3z0"/>
          <w:rFonts w:ascii="Verdana" w:hAnsi="Verdana"/>
          <w:color w:val="4682B4"/>
          <w:sz w:val="18"/>
          <w:szCs w:val="18"/>
        </w:rPr>
        <w:t>Экономика</w:t>
      </w:r>
      <w:r>
        <w:rPr>
          <w:rFonts w:ascii="Verdana" w:hAnsi="Verdana"/>
          <w:color w:val="000000"/>
          <w:sz w:val="18"/>
          <w:szCs w:val="18"/>
        </w:rPr>
        <w:t>», 1993. -543 с.</w:t>
      </w:r>
    </w:p>
    <w:p w14:paraId="24AA7312"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Кондратьев</w:t>
      </w:r>
      <w:r>
        <w:rPr>
          <w:rStyle w:val="WW8Num2z0"/>
          <w:rFonts w:ascii="Verdana" w:hAnsi="Verdana"/>
          <w:color w:val="000000"/>
          <w:sz w:val="18"/>
          <w:szCs w:val="18"/>
        </w:rPr>
        <w:t> </w:t>
      </w:r>
      <w:r>
        <w:rPr>
          <w:rFonts w:ascii="Verdana" w:hAnsi="Verdana"/>
          <w:color w:val="000000"/>
          <w:sz w:val="18"/>
          <w:szCs w:val="18"/>
        </w:rPr>
        <w:t>Н.Д. Проблемы экономической динамики. М.: Экономика, 1989.-526 с.</w:t>
      </w:r>
    </w:p>
    <w:p w14:paraId="3A0D2DEA"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в бизнесе. Методологические и практические основы построения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в организациях / A.M.</w:t>
      </w:r>
      <w:r>
        <w:rPr>
          <w:rStyle w:val="WW8Num2z0"/>
          <w:rFonts w:ascii="Verdana" w:hAnsi="Verdana"/>
          <w:color w:val="000000"/>
          <w:sz w:val="18"/>
          <w:szCs w:val="18"/>
        </w:rPr>
        <w:t> </w:t>
      </w:r>
      <w:r>
        <w:rPr>
          <w:rStyle w:val="WW8Num3z0"/>
          <w:rFonts w:ascii="Verdana" w:hAnsi="Verdana"/>
          <w:color w:val="4682B4"/>
          <w:sz w:val="18"/>
          <w:szCs w:val="18"/>
        </w:rPr>
        <w:t>Карминский</w:t>
      </w:r>
      <w:r>
        <w:rPr>
          <w:rFonts w:ascii="Verdana" w:hAnsi="Verdana"/>
          <w:color w:val="000000"/>
          <w:sz w:val="18"/>
          <w:szCs w:val="18"/>
        </w:rPr>
        <w:t>, Н.И. Оленев, А.Г. Примак, С.Г.</w:t>
      </w:r>
      <w:r>
        <w:rPr>
          <w:rStyle w:val="WW8Num2z0"/>
          <w:rFonts w:ascii="Verdana" w:hAnsi="Verdana"/>
          <w:color w:val="000000"/>
          <w:sz w:val="18"/>
          <w:szCs w:val="18"/>
        </w:rPr>
        <w:t> </w:t>
      </w:r>
      <w:r>
        <w:rPr>
          <w:rStyle w:val="WW8Num3z0"/>
          <w:rFonts w:ascii="Verdana" w:hAnsi="Verdana"/>
          <w:color w:val="4682B4"/>
          <w:sz w:val="18"/>
          <w:szCs w:val="18"/>
        </w:rPr>
        <w:t>Фалько</w:t>
      </w:r>
      <w:r>
        <w:rPr>
          <w:rFonts w:ascii="Verdana" w:hAnsi="Verdana"/>
          <w:color w:val="000000"/>
          <w:sz w:val="18"/>
          <w:szCs w:val="18"/>
        </w:rPr>
        <w:t xml:space="preserve">. </w:t>
      </w:r>
      <w:r>
        <w:rPr>
          <w:rFonts w:ascii="Verdana" w:hAnsi="Verdana"/>
          <w:color w:val="000000"/>
          <w:sz w:val="18"/>
          <w:szCs w:val="18"/>
        </w:rPr>
        <w:lastRenderedPageBreak/>
        <w:t>М.: Финансы и статистика, 1998. - 256 с.</w:t>
      </w:r>
    </w:p>
    <w:p w14:paraId="26A74293"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Крохичева</w:t>
      </w:r>
      <w:r>
        <w:rPr>
          <w:rStyle w:val="WW8Num2z0"/>
          <w:rFonts w:ascii="Verdana" w:hAnsi="Verdana"/>
          <w:color w:val="000000"/>
          <w:sz w:val="18"/>
          <w:szCs w:val="18"/>
        </w:rPr>
        <w:t> </w:t>
      </w:r>
      <w:r>
        <w:rPr>
          <w:rFonts w:ascii="Verdana" w:hAnsi="Verdana"/>
          <w:color w:val="000000"/>
          <w:sz w:val="18"/>
          <w:szCs w:val="18"/>
        </w:rPr>
        <w:t>Т.Е. Виртуальная бухгалтерия: концепция, теория и практика. -М.: Финансы и статистика, 2003. 176 с.</w:t>
      </w:r>
    </w:p>
    <w:p w14:paraId="79B1CFB3"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Крушвиц</w:t>
      </w:r>
      <w:r>
        <w:rPr>
          <w:rStyle w:val="WW8Num2z0"/>
          <w:rFonts w:ascii="Verdana" w:hAnsi="Verdana"/>
          <w:color w:val="000000"/>
          <w:sz w:val="18"/>
          <w:szCs w:val="18"/>
        </w:rPr>
        <w:t> </w:t>
      </w:r>
      <w:r>
        <w:rPr>
          <w:rFonts w:ascii="Verdana" w:hAnsi="Verdana"/>
          <w:color w:val="000000"/>
          <w:sz w:val="18"/>
          <w:szCs w:val="18"/>
        </w:rPr>
        <w:t>Л. Финансирование и инвестиции.</w:t>
      </w:r>
      <w:r>
        <w:rPr>
          <w:rStyle w:val="WW8Num2z0"/>
          <w:rFonts w:ascii="Verdana" w:hAnsi="Verdana"/>
          <w:color w:val="000000"/>
          <w:sz w:val="18"/>
          <w:szCs w:val="18"/>
        </w:rPr>
        <w:t> </w:t>
      </w:r>
      <w:r>
        <w:rPr>
          <w:rStyle w:val="WW8Num3z0"/>
          <w:rFonts w:ascii="Verdana" w:hAnsi="Verdana"/>
          <w:color w:val="4682B4"/>
          <w:sz w:val="18"/>
          <w:szCs w:val="18"/>
        </w:rPr>
        <w:t>Неоклассические</w:t>
      </w:r>
      <w:r>
        <w:rPr>
          <w:rStyle w:val="WW8Num2z0"/>
          <w:rFonts w:ascii="Verdana" w:hAnsi="Verdana"/>
          <w:color w:val="000000"/>
          <w:sz w:val="18"/>
          <w:szCs w:val="18"/>
        </w:rPr>
        <w:t> </w:t>
      </w:r>
      <w:r>
        <w:rPr>
          <w:rFonts w:ascii="Verdana" w:hAnsi="Verdana"/>
          <w:color w:val="000000"/>
          <w:sz w:val="18"/>
          <w:szCs w:val="18"/>
        </w:rPr>
        <w:t>теории финансов: Пер. с нем. / Под общ. ред В.В. Ковалева и 3.А.</w:t>
      </w:r>
      <w:r>
        <w:rPr>
          <w:rStyle w:val="WW8Num2z0"/>
          <w:rFonts w:ascii="Verdana" w:hAnsi="Verdana"/>
          <w:color w:val="000000"/>
          <w:sz w:val="18"/>
          <w:szCs w:val="18"/>
        </w:rPr>
        <w:t> </w:t>
      </w:r>
      <w:r>
        <w:rPr>
          <w:rStyle w:val="WW8Num3z0"/>
          <w:rFonts w:ascii="Verdana" w:hAnsi="Verdana"/>
          <w:color w:val="4682B4"/>
          <w:sz w:val="18"/>
          <w:szCs w:val="18"/>
        </w:rPr>
        <w:t>Сабова</w:t>
      </w:r>
      <w:r>
        <w:rPr>
          <w:rStyle w:val="WW8Num2z0"/>
          <w:rFonts w:ascii="Verdana" w:hAnsi="Verdana"/>
          <w:color w:val="000000"/>
          <w:sz w:val="18"/>
          <w:szCs w:val="18"/>
        </w:rPr>
        <w:t> </w:t>
      </w:r>
      <w:r>
        <w:rPr>
          <w:rFonts w:ascii="Verdana" w:hAnsi="Verdana"/>
          <w:color w:val="000000"/>
          <w:sz w:val="18"/>
          <w:szCs w:val="18"/>
        </w:rPr>
        <w:t>— СПб: Издательство «</w:t>
      </w:r>
      <w:r>
        <w:rPr>
          <w:rStyle w:val="WW8Num3z0"/>
          <w:rFonts w:ascii="Verdana" w:hAnsi="Verdana"/>
          <w:color w:val="4682B4"/>
          <w:sz w:val="18"/>
          <w:szCs w:val="18"/>
        </w:rPr>
        <w:t>Питер</w:t>
      </w:r>
      <w:r>
        <w:rPr>
          <w:rFonts w:ascii="Verdana" w:hAnsi="Verdana"/>
          <w:color w:val="000000"/>
          <w:sz w:val="18"/>
          <w:szCs w:val="18"/>
        </w:rPr>
        <w:t>», 2000. -400 с.</w:t>
      </w:r>
    </w:p>
    <w:p w14:paraId="3579FF1D"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Крылова</w:t>
      </w:r>
      <w:r>
        <w:rPr>
          <w:rStyle w:val="WW8Num2z0"/>
          <w:rFonts w:ascii="Verdana" w:hAnsi="Verdana"/>
          <w:color w:val="000000"/>
          <w:sz w:val="18"/>
          <w:szCs w:val="18"/>
        </w:rPr>
        <w:t> </w:t>
      </w:r>
      <w:r>
        <w:rPr>
          <w:rFonts w:ascii="Verdana" w:hAnsi="Verdana"/>
          <w:color w:val="000000"/>
          <w:sz w:val="18"/>
          <w:szCs w:val="18"/>
        </w:rPr>
        <w:t>Т.Б. Выбор партнера: анализ</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капиталистического предприятия. -М.: Финансы и статистика, 1991. с. 139 — 149.</w:t>
      </w:r>
    </w:p>
    <w:p w14:paraId="243CC365"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Бухгалтерский учет: основы теории. Учебное пособие. — М.: «</w:t>
      </w:r>
      <w:r>
        <w:rPr>
          <w:rStyle w:val="WW8Num3z0"/>
          <w:rFonts w:ascii="Verdana" w:hAnsi="Verdana"/>
          <w:color w:val="4682B4"/>
          <w:sz w:val="18"/>
          <w:szCs w:val="18"/>
        </w:rPr>
        <w:t>Экспертное бюро М</w:t>
      </w:r>
      <w:r>
        <w:rPr>
          <w:rFonts w:ascii="Verdana" w:hAnsi="Verdana"/>
          <w:color w:val="000000"/>
          <w:sz w:val="18"/>
          <w:szCs w:val="18"/>
        </w:rPr>
        <w:t>», 1997. - 496 с. (81)</w:t>
      </w:r>
    </w:p>
    <w:p w14:paraId="4A20B496"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Учебник. — 2-е изд., переаб. И' доп. М.: Финансы и статистика, 2002. - 640 с.</w:t>
      </w:r>
    </w:p>
    <w:p w14:paraId="63BCAF7D"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Кэмпбелл</w:t>
      </w:r>
      <w:r>
        <w:rPr>
          <w:rStyle w:val="WW8Num2z0"/>
          <w:rFonts w:ascii="Verdana" w:hAnsi="Verdana"/>
          <w:color w:val="000000"/>
          <w:sz w:val="18"/>
          <w:szCs w:val="18"/>
        </w:rPr>
        <w:t> </w:t>
      </w:r>
      <w:r>
        <w:rPr>
          <w:rFonts w:ascii="Verdana" w:hAnsi="Verdana"/>
          <w:color w:val="000000"/>
          <w:sz w:val="18"/>
          <w:szCs w:val="18"/>
        </w:rPr>
        <w:t>Э., Саммерс Лачс Стратегический синергизм., 2-е изд. СПб: Питер, 2004.-416 с.</w:t>
      </w:r>
    </w:p>
    <w:p w14:paraId="58A535CF"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Стандарты аудиторской деятельности. Учеб. Пособие. — М;: «</w:t>
      </w:r>
      <w:r>
        <w:rPr>
          <w:rStyle w:val="WW8Num3z0"/>
          <w:rFonts w:ascii="Verdana" w:hAnsi="Verdana"/>
          <w:color w:val="4682B4"/>
          <w:sz w:val="18"/>
          <w:szCs w:val="18"/>
        </w:rPr>
        <w:t>Издательство ПРИОР</w:t>
      </w:r>
      <w:r>
        <w:rPr>
          <w:rFonts w:ascii="Verdana" w:hAnsi="Verdana"/>
          <w:color w:val="000000"/>
          <w:sz w:val="18"/>
          <w:szCs w:val="18"/>
        </w:rPr>
        <w:t>», 2000.- 448С.</w:t>
      </w:r>
    </w:p>
    <w:p w14:paraId="550E3983"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Лауреаты</w:t>
      </w:r>
      <w:r>
        <w:rPr>
          <w:rStyle w:val="WW8Num2z0"/>
          <w:rFonts w:ascii="Verdana" w:hAnsi="Verdana"/>
          <w:color w:val="000000"/>
          <w:sz w:val="18"/>
          <w:szCs w:val="18"/>
        </w:rPr>
        <w:t> </w:t>
      </w:r>
      <w:r>
        <w:rPr>
          <w:rStyle w:val="WW8Num3z0"/>
          <w:rFonts w:ascii="Verdana" w:hAnsi="Verdana"/>
          <w:color w:val="4682B4"/>
          <w:sz w:val="18"/>
          <w:szCs w:val="18"/>
        </w:rPr>
        <w:t>Нобелевской</w:t>
      </w:r>
      <w:r>
        <w:rPr>
          <w:rStyle w:val="WW8Num2z0"/>
          <w:rFonts w:ascii="Verdana" w:hAnsi="Verdana"/>
          <w:color w:val="000000"/>
          <w:sz w:val="18"/>
          <w:szCs w:val="18"/>
        </w:rPr>
        <w:t> </w:t>
      </w:r>
      <w:r>
        <w:rPr>
          <w:rFonts w:ascii="Verdana" w:hAnsi="Verdana"/>
          <w:color w:val="000000"/>
          <w:sz w:val="18"/>
          <w:szCs w:val="18"/>
        </w:rPr>
        <w:t>премии: Энциклопедия: М-Я: Пер. с англ.: Mi:. «</w:t>
      </w:r>
      <w:r>
        <w:rPr>
          <w:rStyle w:val="WW8Num3z0"/>
          <w:rFonts w:ascii="Verdana" w:hAnsi="Verdana"/>
          <w:color w:val="4682B4"/>
          <w:sz w:val="18"/>
          <w:szCs w:val="18"/>
        </w:rPr>
        <w:t>Прогресс</w:t>
      </w:r>
      <w:r>
        <w:rPr>
          <w:rFonts w:ascii="Verdana" w:hAnsi="Verdana"/>
          <w:color w:val="000000"/>
          <w:sz w:val="18"/>
          <w:szCs w:val="18"/>
        </w:rPr>
        <w:t>», 1992. 862 с.</w:t>
      </w:r>
    </w:p>
    <w:p w14:paraId="1DC14556"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В.В. Межотраслевая экономика: Пер. с англ./ Автор предисл. И научн. Ред. A.F.</w:t>
      </w:r>
      <w:r>
        <w:rPr>
          <w:rStyle w:val="WW8Num2z0"/>
          <w:rFonts w:ascii="Verdana" w:hAnsi="Verdana"/>
          <w:color w:val="000000"/>
          <w:sz w:val="18"/>
          <w:szCs w:val="18"/>
        </w:rPr>
        <w:t> </w:t>
      </w:r>
      <w:r>
        <w:rPr>
          <w:rStyle w:val="WW8Num3z0"/>
          <w:rFonts w:ascii="Verdana" w:hAnsi="Verdana"/>
          <w:color w:val="4682B4"/>
          <w:sz w:val="18"/>
          <w:szCs w:val="18"/>
        </w:rPr>
        <w:t>Гранберг</w:t>
      </w:r>
      <w:r>
        <w:rPr>
          <w:rFonts w:ascii="Verdana" w:hAnsi="Verdana"/>
          <w:color w:val="000000"/>
          <w:sz w:val="18"/>
          <w:szCs w:val="18"/>
        </w:rPr>
        <w:t>. М.: ОАО «Издательство «</w:t>
      </w:r>
      <w:r>
        <w:rPr>
          <w:rStyle w:val="WW8Num3z0"/>
          <w:rFonts w:ascii="Verdana" w:hAnsi="Verdana"/>
          <w:color w:val="4682B4"/>
          <w:sz w:val="18"/>
          <w:szCs w:val="18"/>
        </w:rPr>
        <w:t>Экономика</w:t>
      </w:r>
      <w:r>
        <w:rPr>
          <w:rFonts w:ascii="Verdana" w:hAnsi="Verdana"/>
          <w:color w:val="000000"/>
          <w:sz w:val="18"/>
          <w:szCs w:val="18"/>
        </w:rPr>
        <w:t>», 1997. — 479 с.</w:t>
      </w:r>
    </w:p>
    <w:p w14:paraId="1A8DB98E"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Лисович</w:t>
      </w:r>
      <w:r>
        <w:rPr>
          <w:rStyle w:val="WW8Num2z0"/>
          <w:rFonts w:ascii="Verdana" w:hAnsi="Verdana"/>
          <w:color w:val="000000"/>
          <w:sz w:val="18"/>
          <w:szCs w:val="18"/>
        </w:rPr>
        <w:t> </w:t>
      </w:r>
      <w:r>
        <w:rPr>
          <w:rFonts w:ascii="Verdana" w:hAnsi="Verdana"/>
          <w:color w:val="000000"/>
          <w:sz w:val="18"/>
          <w:szCs w:val="18"/>
        </w:rPr>
        <w:t>Г.М. Бухгалтерский управленческий учет в сельском хозяйстве ина</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предприятиях АПК / И.Ю. Ткаченко Ростов н/Д: издательский центр «Март», 2000. - 354 с.</w:t>
      </w:r>
    </w:p>
    <w:p w14:paraId="4A1430BC"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Лободенко</w:t>
      </w:r>
      <w:r>
        <w:rPr>
          <w:rStyle w:val="WW8Num2z0"/>
          <w:rFonts w:ascii="Verdana" w:hAnsi="Verdana"/>
          <w:color w:val="000000"/>
          <w:sz w:val="18"/>
          <w:szCs w:val="18"/>
        </w:rPr>
        <w:t> </w:t>
      </w:r>
      <w:r>
        <w:rPr>
          <w:rFonts w:ascii="Verdana" w:hAnsi="Verdana"/>
          <w:color w:val="000000"/>
          <w:sz w:val="18"/>
          <w:szCs w:val="18"/>
        </w:rPr>
        <w:t>Н.В. Аудит и диагностика банкротства. М:: Финансы и статистика, 1997.</w:t>
      </w:r>
    </w:p>
    <w:p w14:paraId="039E8653"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Лытнева</w:t>
      </w:r>
      <w:r>
        <w:rPr>
          <w:rStyle w:val="WW8Num2z0"/>
          <w:rFonts w:ascii="Verdana" w:hAnsi="Verdana"/>
          <w:color w:val="000000"/>
          <w:sz w:val="18"/>
          <w:szCs w:val="18"/>
        </w:rPr>
        <w:t> </w:t>
      </w:r>
      <w:r>
        <w:rPr>
          <w:rFonts w:ascii="Verdana" w:hAnsi="Verdana"/>
          <w:color w:val="000000"/>
          <w:sz w:val="18"/>
          <w:szCs w:val="18"/>
        </w:rPr>
        <w:t>Н.А. Учет распределения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при ликвидации общества "Бухгалтерский учет", N 5, 2001</w:t>
      </w:r>
    </w:p>
    <w:p w14:paraId="7393D273"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Мазур</w:t>
      </w:r>
      <w:r>
        <w:rPr>
          <w:rStyle w:val="WW8Num2z0"/>
          <w:rFonts w:ascii="Verdana" w:hAnsi="Verdana"/>
          <w:color w:val="000000"/>
          <w:sz w:val="18"/>
          <w:szCs w:val="18"/>
        </w:rPr>
        <w:t> </w:t>
      </w:r>
      <w:r>
        <w:rPr>
          <w:rFonts w:ascii="Verdana" w:hAnsi="Verdana"/>
          <w:color w:val="000000"/>
          <w:sz w:val="18"/>
          <w:szCs w:val="18"/>
        </w:rPr>
        <w:t>И.И. Реструктуризация предприятий и компаний: Учебн. Пособие для вузов /И.И. Мазур, В.Д.</w:t>
      </w:r>
      <w:r>
        <w:rPr>
          <w:rStyle w:val="WW8Num2z0"/>
          <w:rFonts w:ascii="Verdana" w:hAnsi="Verdana"/>
          <w:color w:val="000000"/>
          <w:sz w:val="18"/>
          <w:szCs w:val="18"/>
        </w:rPr>
        <w:t> </w:t>
      </w:r>
      <w:r>
        <w:rPr>
          <w:rStyle w:val="WW8Num3z0"/>
          <w:rFonts w:ascii="Verdana" w:hAnsi="Verdana"/>
          <w:color w:val="4682B4"/>
          <w:sz w:val="18"/>
          <w:szCs w:val="18"/>
        </w:rPr>
        <w:t>Шапиро</w:t>
      </w:r>
      <w:r>
        <w:rPr>
          <w:rStyle w:val="WW8Num2z0"/>
          <w:rFonts w:ascii="Verdana" w:hAnsi="Verdana"/>
          <w:color w:val="000000"/>
          <w:sz w:val="18"/>
          <w:szCs w:val="18"/>
        </w:rPr>
        <w:t> </w:t>
      </w:r>
      <w:r>
        <w:rPr>
          <w:rFonts w:ascii="Verdana" w:hAnsi="Verdana"/>
          <w:color w:val="000000"/>
          <w:sz w:val="18"/>
          <w:szCs w:val="18"/>
        </w:rPr>
        <w:t>; Под общ. ред. И.И. Мазура. М.:ЗАО «Издательство «</w:t>
      </w:r>
      <w:r>
        <w:rPr>
          <w:rStyle w:val="WW8Num3z0"/>
          <w:rFonts w:ascii="Verdana" w:hAnsi="Verdana"/>
          <w:color w:val="4682B4"/>
          <w:sz w:val="18"/>
          <w:szCs w:val="18"/>
        </w:rPr>
        <w:t>Экономика</w:t>
      </w:r>
      <w:r>
        <w:rPr>
          <w:rFonts w:ascii="Verdana" w:hAnsi="Verdana"/>
          <w:color w:val="000000"/>
          <w:sz w:val="18"/>
          <w:szCs w:val="18"/>
        </w:rPr>
        <w:t>», 2001. - 456 с.</w:t>
      </w:r>
    </w:p>
    <w:p w14:paraId="08FD7DBE"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В.И.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при ликвидации юридических лиц "Налоговый вестник", N 10, 2000</w:t>
      </w:r>
    </w:p>
    <w:p w14:paraId="7FCD8E27"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В.И. Ликвидация юридического лица в связи с его</w:t>
      </w:r>
      <w:r>
        <w:rPr>
          <w:rStyle w:val="WW8Num2z0"/>
          <w:rFonts w:ascii="Verdana" w:hAnsi="Verdana"/>
          <w:color w:val="000000"/>
          <w:sz w:val="18"/>
          <w:szCs w:val="18"/>
        </w:rPr>
        <w:t> </w:t>
      </w:r>
      <w:r>
        <w:rPr>
          <w:rStyle w:val="WW8Num3z0"/>
          <w:rFonts w:ascii="Verdana" w:hAnsi="Verdana"/>
          <w:color w:val="4682B4"/>
          <w:sz w:val="18"/>
          <w:szCs w:val="18"/>
        </w:rPr>
        <w:t>банкротством</w:t>
      </w:r>
      <w:r>
        <w:rPr>
          <w:rStyle w:val="WW8Num2z0"/>
          <w:rFonts w:ascii="Verdana" w:hAnsi="Verdana"/>
          <w:color w:val="000000"/>
          <w:sz w:val="18"/>
          <w:szCs w:val="18"/>
        </w:rPr>
        <w:t> </w:t>
      </w:r>
      <w:r>
        <w:rPr>
          <w:rFonts w:ascii="Verdana" w:hAnsi="Verdana"/>
          <w:color w:val="000000"/>
          <w:sz w:val="18"/>
          <w:szCs w:val="18"/>
        </w:rPr>
        <w:t>"Налоговый вестник", N 7, 2001</w:t>
      </w:r>
    </w:p>
    <w:p w14:paraId="0BD36DD9"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Макконнелл</w:t>
      </w:r>
      <w:r>
        <w:rPr>
          <w:rStyle w:val="WW8Num2z0"/>
          <w:rFonts w:ascii="Verdana" w:hAnsi="Verdana"/>
          <w:color w:val="000000"/>
          <w:sz w:val="18"/>
          <w:szCs w:val="18"/>
        </w:rPr>
        <w:t> </w:t>
      </w:r>
      <w:r>
        <w:rPr>
          <w:rFonts w:ascii="Verdana" w:hAnsi="Verdana"/>
          <w:color w:val="000000"/>
          <w:sz w:val="18"/>
          <w:szCs w:val="18"/>
        </w:rPr>
        <w:t>К.Р. Экономикс: Принципы, проблемы и политика /К.Р.</w:t>
      </w:r>
      <w:r>
        <w:rPr>
          <w:rStyle w:val="WW8Num2z0"/>
          <w:rFonts w:ascii="Verdana" w:hAnsi="Verdana"/>
          <w:color w:val="000000"/>
          <w:sz w:val="18"/>
          <w:szCs w:val="18"/>
        </w:rPr>
        <w:t> </w:t>
      </w:r>
      <w:r>
        <w:rPr>
          <w:rStyle w:val="WW8Num3z0"/>
          <w:rFonts w:ascii="Verdana" w:hAnsi="Verdana"/>
          <w:color w:val="4682B4"/>
          <w:sz w:val="18"/>
          <w:szCs w:val="18"/>
        </w:rPr>
        <w:t>Макконнелл</w:t>
      </w:r>
      <w:r>
        <w:rPr>
          <w:rFonts w:ascii="Verdana" w:hAnsi="Verdana"/>
          <w:color w:val="000000"/>
          <w:sz w:val="18"/>
          <w:szCs w:val="18"/>
        </w:rPr>
        <w:t>, СЛ. Брю В 2 т.: Пер. с англ. 11-го изд.-М,: Республика, 1992.-Т.1. -399 с. - . '</w:t>
      </w:r>
    </w:p>
    <w:p w14:paraId="4929E517"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Макконнелл</w:t>
      </w:r>
      <w:r>
        <w:rPr>
          <w:rStyle w:val="WW8Num2z0"/>
          <w:rFonts w:ascii="Verdana" w:hAnsi="Verdana"/>
          <w:color w:val="000000"/>
          <w:sz w:val="18"/>
          <w:szCs w:val="18"/>
        </w:rPr>
        <w:t> </w:t>
      </w:r>
      <w:r>
        <w:rPr>
          <w:rFonts w:ascii="Verdana" w:hAnsi="Verdana"/>
          <w:color w:val="000000"/>
          <w:sz w:val="18"/>
          <w:szCs w:val="18"/>
        </w:rPr>
        <w:t>К.Р. Экономикс: Принципы, проблемы и политика /К.Р. Макконнелл, С.Л.</w:t>
      </w:r>
      <w:r>
        <w:rPr>
          <w:rStyle w:val="WW8Num2z0"/>
          <w:rFonts w:ascii="Verdana" w:hAnsi="Verdana"/>
          <w:color w:val="000000"/>
          <w:sz w:val="18"/>
          <w:szCs w:val="18"/>
        </w:rPr>
        <w:t> </w:t>
      </w:r>
      <w:r>
        <w:rPr>
          <w:rStyle w:val="WW8Num3z0"/>
          <w:rFonts w:ascii="Verdana" w:hAnsi="Verdana"/>
          <w:color w:val="4682B4"/>
          <w:sz w:val="18"/>
          <w:szCs w:val="18"/>
        </w:rPr>
        <w:t>Брю</w:t>
      </w:r>
      <w:r>
        <w:rPr>
          <w:rStyle w:val="WW8Num2z0"/>
          <w:rFonts w:ascii="Verdana" w:hAnsi="Verdana"/>
          <w:color w:val="000000"/>
          <w:sz w:val="18"/>
          <w:szCs w:val="18"/>
        </w:rPr>
        <w:t> </w:t>
      </w:r>
      <w:r>
        <w:rPr>
          <w:rFonts w:ascii="Verdana" w:hAnsi="Verdana"/>
          <w:color w:val="000000"/>
          <w:sz w:val="18"/>
          <w:szCs w:val="18"/>
        </w:rPr>
        <w:t>В 2 т.: Пер. с англ. 11-го изд.- М.: Республика, 1992.-Т.2.-400 с.</w:t>
      </w:r>
    </w:p>
    <w:p w14:paraId="6746733A"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Макмиллан Ч. Японская промышленная система: Пер. с англ. — М.: Прогресс, 1991.-213 с.</w:t>
      </w:r>
    </w:p>
    <w:p w14:paraId="14BF6A0A"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Маркин</w:t>
      </w:r>
      <w:r>
        <w:rPr>
          <w:rStyle w:val="WW8Num2z0"/>
          <w:rFonts w:ascii="Verdana" w:hAnsi="Verdana"/>
          <w:color w:val="000000"/>
          <w:sz w:val="18"/>
          <w:szCs w:val="18"/>
        </w:rPr>
        <w:t> </w:t>
      </w:r>
      <w:r>
        <w:rPr>
          <w:rFonts w:ascii="Verdana" w:hAnsi="Verdana"/>
          <w:color w:val="000000"/>
          <w:sz w:val="18"/>
          <w:szCs w:val="18"/>
        </w:rPr>
        <w:t>Ю.П. Анализ внутрипроизводственных резервов. М.: Финансы и статистика, 1991. — 139 с.</w:t>
      </w:r>
    </w:p>
    <w:p w14:paraId="0E53BFAD"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Маршалл</w:t>
      </w:r>
      <w:r>
        <w:rPr>
          <w:rStyle w:val="WW8Num2z0"/>
          <w:rFonts w:ascii="Verdana" w:hAnsi="Verdana"/>
          <w:color w:val="000000"/>
          <w:sz w:val="18"/>
          <w:szCs w:val="18"/>
        </w:rPr>
        <w:t> </w:t>
      </w:r>
      <w:r>
        <w:rPr>
          <w:rFonts w:ascii="Verdana" w:hAnsi="Verdana"/>
          <w:color w:val="000000"/>
          <w:sz w:val="18"/>
          <w:szCs w:val="18"/>
        </w:rPr>
        <w:t>Джон Ф. Финансовая инженерия: полное руководство по финансовым</w:t>
      </w:r>
      <w:r>
        <w:rPr>
          <w:rStyle w:val="WW8Num2z0"/>
          <w:rFonts w:ascii="Verdana" w:hAnsi="Verdana"/>
          <w:color w:val="000000"/>
          <w:sz w:val="18"/>
          <w:szCs w:val="18"/>
        </w:rPr>
        <w:t> </w:t>
      </w:r>
      <w:r>
        <w:rPr>
          <w:rStyle w:val="WW8Num3z0"/>
          <w:rFonts w:ascii="Verdana" w:hAnsi="Verdana"/>
          <w:color w:val="4682B4"/>
          <w:sz w:val="18"/>
          <w:szCs w:val="18"/>
        </w:rPr>
        <w:t>нововведениям</w:t>
      </w:r>
      <w:r>
        <w:rPr>
          <w:rStyle w:val="WW8Num2z0"/>
          <w:rFonts w:ascii="Verdana" w:hAnsi="Verdana"/>
          <w:color w:val="000000"/>
          <w:sz w:val="18"/>
          <w:szCs w:val="18"/>
        </w:rPr>
        <w:t> </w:t>
      </w:r>
      <w:r>
        <w:rPr>
          <w:rFonts w:ascii="Verdana" w:hAnsi="Verdana"/>
          <w:color w:val="000000"/>
          <w:sz w:val="18"/>
          <w:szCs w:val="18"/>
        </w:rPr>
        <w:t>7 Джон Ф. Маршалл,</w:t>
      </w:r>
      <w:r>
        <w:rPr>
          <w:rStyle w:val="WW8Num2z0"/>
          <w:rFonts w:ascii="Verdana" w:hAnsi="Verdana"/>
          <w:color w:val="000000"/>
          <w:sz w:val="18"/>
          <w:szCs w:val="18"/>
        </w:rPr>
        <w:t> </w:t>
      </w:r>
      <w:r>
        <w:rPr>
          <w:rStyle w:val="WW8Num3z0"/>
          <w:rFonts w:ascii="Verdana" w:hAnsi="Verdana"/>
          <w:color w:val="4682B4"/>
          <w:sz w:val="18"/>
          <w:szCs w:val="18"/>
        </w:rPr>
        <w:t>Випул</w:t>
      </w:r>
      <w:r>
        <w:rPr>
          <w:rStyle w:val="WW8Num2z0"/>
          <w:rFonts w:ascii="Verdana" w:hAnsi="Verdana"/>
          <w:color w:val="000000"/>
          <w:sz w:val="18"/>
          <w:szCs w:val="18"/>
        </w:rPr>
        <w:t> </w:t>
      </w:r>
      <w:r>
        <w:rPr>
          <w:rFonts w:ascii="Verdana" w:hAnsi="Verdana"/>
          <w:color w:val="000000"/>
          <w:sz w:val="18"/>
          <w:szCs w:val="18"/>
        </w:rPr>
        <w:t>К. Бансал: Пер. с англ. М.: ИНФРА-М, 1998. - 784 с.</w:t>
      </w:r>
    </w:p>
    <w:p w14:paraId="3DED129C"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Меньшиков</w:t>
      </w:r>
      <w:r>
        <w:rPr>
          <w:rStyle w:val="WW8Num2z0"/>
          <w:rFonts w:ascii="Verdana" w:hAnsi="Verdana"/>
          <w:color w:val="000000"/>
          <w:sz w:val="18"/>
          <w:szCs w:val="18"/>
        </w:rPr>
        <w:t> </w:t>
      </w:r>
      <w:r>
        <w:rPr>
          <w:rFonts w:ascii="Verdana" w:hAnsi="Verdana"/>
          <w:color w:val="000000"/>
          <w:sz w:val="18"/>
          <w:szCs w:val="18"/>
        </w:rPr>
        <w:t>С.М. Длинные волны в экономике. Когда общество меняет кожу / С.М. Меньшиков, А.А.</w:t>
      </w:r>
      <w:r>
        <w:rPr>
          <w:rStyle w:val="WW8Num2z0"/>
          <w:rFonts w:ascii="Verdana" w:hAnsi="Verdana"/>
          <w:color w:val="000000"/>
          <w:sz w:val="18"/>
          <w:szCs w:val="18"/>
        </w:rPr>
        <w:t> </w:t>
      </w:r>
      <w:r>
        <w:rPr>
          <w:rStyle w:val="WW8Num3z0"/>
          <w:rFonts w:ascii="Verdana" w:hAnsi="Verdana"/>
          <w:color w:val="4682B4"/>
          <w:sz w:val="18"/>
          <w:szCs w:val="18"/>
        </w:rPr>
        <w:t>Клименко</w:t>
      </w:r>
      <w:r>
        <w:rPr>
          <w:rStyle w:val="WW8Num2z0"/>
          <w:rFonts w:ascii="Verdana" w:hAnsi="Verdana"/>
          <w:color w:val="000000"/>
          <w:sz w:val="18"/>
          <w:szCs w:val="18"/>
        </w:rPr>
        <w:t> </w:t>
      </w:r>
      <w:r>
        <w:rPr>
          <w:rFonts w:ascii="Verdana" w:hAnsi="Verdana"/>
          <w:color w:val="000000"/>
          <w:sz w:val="18"/>
          <w:szCs w:val="18"/>
        </w:rPr>
        <w:t>— М.: Международные отношения, 1989.-269 с.</w:t>
      </w:r>
    </w:p>
    <w:p w14:paraId="4AEFBE71"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Метьюс</w:t>
      </w:r>
      <w:r>
        <w:rPr>
          <w:rStyle w:val="WW8Num2z0"/>
          <w:rFonts w:ascii="Verdana" w:hAnsi="Verdana"/>
          <w:color w:val="000000"/>
          <w:sz w:val="18"/>
          <w:szCs w:val="18"/>
        </w:rPr>
        <w:t> </w:t>
      </w:r>
      <w:r>
        <w:rPr>
          <w:rFonts w:ascii="Verdana" w:hAnsi="Verdana"/>
          <w:color w:val="000000"/>
          <w:sz w:val="18"/>
          <w:szCs w:val="18"/>
        </w:rPr>
        <w:t>М.Р. Теория бухгалтерского учета / М.Р. Метьюс, М.Х.Б.</w:t>
      </w:r>
      <w:r>
        <w:rPr>
          <w:rStyle w:val="WW8Num2z0"/>
          <w:rFonts w:ascii="Verdana" w:hAnsi="Verdana"/>
          <w:color w:val="000000"/>
          <w:sz w:val="18"/>
          <w:szCs w:val="18"/>
        </w:rPr>
        <w:t> </w:t>
      </w:r>
      <w:r>
        <w:rPr>
          <w:rStyle w:val="WW8Num3z0"/>
          <w:rFonts w:ascii="Verdana" w:hAnsi="Verdana"/>
          <w:color w:val="4682B4"/>
          <w:sz w:val="18"/>
          <w:szCs w:val="18"/>
        </w:rPr>
        <w:t>Перера</w:t>
      </w:r>
      <w:r>
        <w:rPr>
          <w:rFonts w:ascii="Verdana" w:hAnsi="Verdana"/>
          <w:color w:val="000000"/>
          <w:sz w:val="18"/>
          <w:szCs w:val="18"/>
        </w:rPr>
        <w:t>: «</w:t>
      </w:r>
    </w:p>
    <w:p w14:paraId="6A69D1BC"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ЮНИТИ,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1999. 663 с.</w:t>
      </w:r>
    </w:p>
    <w:p w14:paraId="78A00D95"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Миддлтон Д. Бухгалтерский учет и принятие финансовых решений: Пер. с англ.: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Аудит, ЮНИТИ,1997. - 408 с.</w:t>
      </w:r>
    </w:p>
    <w:p w14:paraId="2F3609BC"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Минцберг</w:t>
      </w:r>
      <w:r>
        <w:rPr>
          <w:rStyle w:val="WW8Num2z0"/>
          <w:rFonts w:ascii="Verdana" w:hAnsi="Verdana"/>
          <w:color w:val="000000"/>
          <w:sz w:val="18"/>
          <w:szCs w:val="18"/>
        </w:rPr>
        <w:t> </w:t>
      </w:r>
      <w:r>
        <w:rPr>
          <w:rFonts w:ascii="Verdana" w:hAnsi="Verdana"/>
          <w:color w:val="000000"/>
          <w:sz w:val="18"/>
          <w:szCs w:val="18"/>
        </w:rPr>
        <w:t>Г. Стратегический процесс / Г. Минцберг, Дж. Б.</w:t>
      </w:r>
      <w:r>
        <w:rPr>
          <w:rStyle w:val="WW8Num2z0"/>
          <w:rFonts w:ascii="Verdana" w:hAnsi="Verdana"/>
          <w:color w:val="000000"/>
          <w:sz w:val="18"/>
          <w:szCs w:val="18"/>
        </w:rPr>
        <w:t> </w:t>
      </w:r>
      <w:r>
        <w:rPr>
          <w:rStyle w:val="WW8Num3z0"/>
          <w:rFonts w:ascii="Verdana" w:hAnsi="Verdana"/>
          <w:color w:val="4682B4"/>
          <w:sz w:val="18"/>
          <w:szCs w:val="18"/>
        </w:rPr>
        <w:t>Куинн</w:t>
      </w:r>
      <w:r>
        <w:rPr>
          <w:rFonts w:ascii="Verdana" w:hAnsi="Verdana"/>
          <w:color w:val="000000"/>
          <w:sz w:val="18"/>
          <w:szCs w:val="18"/>
        </w:rPr>
        <w:t>, С. Гошал СПб: Питер, 2001. - 688 с.</w:t>
      </w:r>
    </w:p>
    <w:p w14:paraId="47204DD5"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Налоговый кодекс Российской Федерации (часть I от 31.07.1998 г. № 146-ФЗ /ред. от 23.12.2003г./), (часть II от 05.08.2000 г. № 117-ФЗ /ред. от 05.04.2004г./).</w:t>
      </w:r>
    </w:p>
    <w:p w14:paraId="3D56CABB"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Принципы бухгалтерского учета / Б. Нидлз, X. Андерсон, Д.</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xml:space="preserve">: Пер. с </w:t>
      </w:r>
      <w:r>
        <w:rPr>
          <w:rFonts w:ascii="Verdana" w:hAnsi="Verdana"/>
          <w:color w:val="000000"/>
          <w:sz w:val="18"/>
          <w:szCs w:val="18"/>
        </w:rPr>
        <w:lastRenderedPageBreak/>
        <w:t>англ. / Под ред. Я.В. Соколова. М.: Финансы и статистика 1993. - 496 с.</w:t>
      </w:r>
    </w:p>
    <w:p w14:paraId="45AC466B"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Управленческий учет / Т.В. Шишкова М.: Издание «УРСС», 1997.-365с.</w:t>
      </w:r>
    </w:p>
    <w:p w14:paraId="7D165294"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Алексеева О.В. Стратегический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 М.: Едиториал УРСС, 2003. 304 с.</w:t>
      </w:r>
    </w:p>
    <w:p w14:paraId="5C6B048E"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проблемы адаптации к российской теории и практике // Бухгалтерский учет. 1996. - № 3. - С.47-52.</w:t>
      </w:r>
    </w:p>
    <w:p w14:paraId="109AA11E"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Учетная политика организации: принципы формирования, содержание, практические рекомендации,</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проверка. 2-е изд., перераб. и доп. - М.: ЦБА: Аналитика-Пресс, 2000. -262 с.</w:t>
      </w:r>
    </w:p>
    <w:p w14:paraId="1723B419"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Принцип сохранения капитала в отечественном</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Бухгалтерский учет. 2002. - № 18.</w:t>
      </w:r>
    </w:p>
    <w:p w14:paraId="4FC0DF66"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Назаров Д.В. Ликвидационный</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организации // Бухгалтерский учет . 2000. - № 7. - С. 36-43.</w:t>
      </w:r>
    </w:p>
    <w:p w14:paraId="35472E5D"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Назаров Д.В. Ликвидационный баланс организации // Бухгалтерский учет . 2000. - № 8. - С. 22-26.</w:t>
      </w:r>
    </w:p>
    <w:p w14:paraId="06CA6541"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Хорин А.Н. Доход как</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категория. // Бухгалтерский учет. 1998. - № 6. - С.84-87.</w:t>
      </w:r>
    </w:p>
    <w:p w14:paraId="1D9B1C52"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Об обществах с ограниченной ответственностью. Федеральный закон РФ № 14-ФЗ от 3 февраля 1998 г. // Российская газета. 1998. - 17 февраля.</w:t>
      </w:r>
    </w:p>
    <w:p w14:paraId="629A47FC"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Ольве</w:t>
      </w:r>
      <w:r>
        <w:rPr>
          <w:rFonts w:ascii="Verdana" w:hAnsi="Verdana"/>
          <w:color w:val="000000"/>
          <w:sz w:val="18"/>
          <w:szCs w:val="18"/>
        </w:rPr>
        <w:t>, Нильс-Горан, Рой, Жан, Ветер, Магнус. Оценка эффективности деятельности компании. Практическое руководство по использованию</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 Пер. с англ. М.: Издательский дом «</w:t>
      </w:r>
      <w:r>
        <w:rPr>
          <w:rStyle w:val="WW8Num3z0"/>
          <w:rFonts w:ascii="Verdana" w:hAnsi="Verdana"/>
          <w:color w:val="4682B4"/>
          <w:sz w:val="18"/>
          <w:szCs w:val="18"/>
        </w:rPr>
        <w:t>Вильяме</w:t>
      </w:r>
      <w:r>
        <w:rPr>
          <w:rFonts w:ascii="Verdana" w:hAnsi="Verdana"/>
          <w:color w:val="000000"/>
          <w:sz w:val="18"/>
          <w:szCs w:val="18"/>
        </w:rPr>
        <w:t>», 2003. — 304 с.</w:t>
      </w:r>
    </w:p>
    <w:p w14:paraId="53C8725A"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Основные нормативные акты по бухгалтерскому учету и бухгалтерской отчетности (с комментариями). 4-е изд.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НИТАР АЛЬЯНС</w:t>
      </w:r>
      <w:r>
        <w:rPr>
          <w:rFonts w:ascii="Verdana" w:hAnsi="Verdana"/>
          <w:color w:val="000000"/>
          <w:sz w:val="18"/>
          <w:szCs w:val="18"/>
        </w:rPr>
        <w:t>», 2003.-415 с.</w:t>
      </w:r>
    </w:p>
    <w:p w14:paraId="4BD7BE70"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Оценка бизнеса: Учебник. / Под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М.А. Федотовой. -М.: Финансы и статистика, 1999. 512 с.</w:t>
      </w:r>
    </w:p>
    <w:p w14:paraId="2EB19D10"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Павлова JI.H.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Управление денежным оборотом предприятия: Учебник.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1995. - 400 с.</w:t>
      </w:r>
    </w:p>
    <w:p w14:paraId="6EE34880"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Бухгалтерский учет в России и международные стандарты // Бухгалтерский учет. — 1997 . № 7. - С. 3-7.</w:t>
      </w:r>
    </w:p>
    <w:p w14:paraId="2061409A"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Управленческий учет новое прочтение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расчета//Бухгалтерский учет.- 2000. - № 19. - С. 5862.</w:t>
      </w:r>
    </w:p>
    <w:p w14:paraId="4DF80F37"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Финансовый учет / В.Ф. Палий, В.В. Палий: учебное пособие: в 2-х частях. Ч. 1 М.: ФБК ПРЕСС, 1998 295 с.</w:t>
      </w:r>
    </w:p>
    <w:p w14:paraId="406C7E75"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Теория бухгалтерского учета: Учебное пособие / В.Ф. Палий, Я.В.</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М.: Финансы и статистика, 1984. - 279 с.</w:t>
      </w:r>
    </w:p>
    <w:p w14:paraId="1D3C214D"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Панков В., Павлюченко В, Учет и отчетность при банкротстве(конкурсном производстве) «</w:t>
      </w:r>
      <w:r>
        <w:rPr>
          <w:rStyle w:val="WW8Num3z0"/>
          <w:rFonts w:ascii="Verdana" w:hAnsi="Verdana"/>
          <w:color w:val="4682B4"/>
          <w:sz w:val="18"/>
          <w:szCs w:val="18"/>
        </w:rPr>
        <w:t>Финансовая газета</w:t>
      </w:r>
      <w:r>
        <w:rPr>
          <w:rFonts w:ascii="Verdana" w:hAnsi="Verdana"/>
          <w:color w:val="000000"/>
          <w:sz w:val="18"/>
          <w:szCs w:val="18"/>
        </w:rPr>
        <w:t>», № 2, 2001 г.</w:t>
      </w:r>
    </w:p>
    <w:p w14:paraId="26D655CD"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Панков В., Павлюченко В. Учет и отчетность при банкротстве (</w:t>
      </w:r>
      <w:r>
        <w:rPr>
          <w:rStyle w:val="WW8Num3z0"/>
          <w:rFonts w:ascii="Verdana" w:hAnsi="Verdana"/>
          <w:color w:val="4682B4"/>
          <w:sz w:val="18"/>
          <w:szCs w:val="18"/>
        </w:rPr>
        <w:t>конкурсном</w:t>
      </w:r>
      <w:r>
        <w:rPr>
          <w:rStyle w:val="WW8Num2z0"/>
          <w:rFonts w:ascii="Verdana" w:hAnsi="Verdana"/>
          <w:color w:val="000000"/>
          <w:sz w:val="18"/>
          <w:szCs w:val="18"/>
        </w:rPr>
        <w:t> </w:t>
      </w:r>
      <w:r>
        <w:rPr>
          <w:rFonts w:ascii="Verdana" w:hAnsi="Verdana"/>
          <w:color w:val="000000"/>
          <w:sz w:val="18"/>
          <w:szCs w:val="18"/>
        </w:rPr>
        <w:t>производстве) «</w:t>
      </w:r>
      <w:r>
        <w:rPr>
          <w:rStyle w:val="WW8Num3z0"/>
          <w:rFonts w:ascii="Verdana" w:hAnsi="Verdana"/>
          <w:color w:val="4682B4"/>
          <w:sz w:val="18"/>
          <w:szCs w:val="18"/>
        </w:rPr>
        <w:t>Финансовая газета</w:t>
      </w:r>
      <w:r>
        <w:rPr>
          <w:rFonts w:ascii="Verdana" w:hAnsi="Verdana"/>
          <w:color w:val="000000"/>
          <w:sz w:val="18"/>
          <w:szCs w:val="18"/>
        </w:rPr>
        <w:t>», № 4, 2001 г.</w:t>
      </w:r>
    </w:p>
    <w:p w14:paraId="07A65040"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Панков В., Павлюченко В. Учет и отчетность при банкротстве (конкурсном производстве) «</w:t>
      </w:r>
      <w:r>
        <w:rPr>
          <w:rStyle w:val="WW8Num3z0"/>
          <w:rFonts w:ascii="Verdana" w:hAnsi="Verdana"/>
          <w:color w:val="4682B4"/>
          <w:sz w:val="18"/>
          <w:szCs w:val="18"/>
        </w:rPr>
        <w:t>Финансовая газета</w:t>
      </w:r>
      <w:r>
        <w:rPr>
          <w:rFonts w:ascii="Verdana" w:hAnsi="Verdana"/>
          <w:color w:val="000000"/>
          <w:sz w:val="18"/>
          <w:szCs w:val="18"/>
        </w:rPr>
        <w:t>», № 5, 2001 г.</w:t>
      </w:r>
    </w:p>
    <w:p w14:paraId="12615243"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Перар</w:t>
      </w:r>
      <w:r>
        <w:rPr>
          <w:rStyle w:val="WW8Num2z0"/>
          <w:rFonts w:ascii="Verdana" w:hAnsi="Verdana"/>
          <w:color w:val="000000"/>
          <w:sz w:val="18"/>
          <w:szCs w:val="18"/>
        </w:rPr>
        <w:t> </w:t>
      </w:r>
      <w:r>
        <w:rPr>
          <w:rFonts w:ascii="Verdana" w:hAnsi="Verdana"/>
          <w:color w:val="000000"/>
          <w:sz w:val="18"/>
          <w:szCs w:val="18"/>
        </w:rPr>
        <w:t>Ж. Управление финансами: с упражнениями: Пер. с фр. М.: Финансы и статистика, 1999. - 360 с.</w:t>
      </w:r>
    </w:p>
    <w:p w14:paraId="3A9D91DB"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О содержании управленческого учета // Бухгалтерский учет. 2000. - № 19. - с. 60 - 62.</w:t>
      </w:r>
    </w:p>
    <w:p w14:paraId="49F15D45"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Питере Т. В поисках эффективного управления (опыт лучших компаний) /Т. Питере , Р.</w:t>
      </w:r>
      <w:r>
        <w:rPr>
          <w:rStyle w:val="WW8Num2z0"/>
          <w:rFonts w:ascii="Verdana" w:hAnsi="Verdana"/>
          <w:color w:val="000000"/>
          <w:sz w:val="18"/>
          <w:szCs w:val="18"/>
        </w:rPr>
        <w:t> </w:t>
      </w:r>
      <w:r>
        <w:rPr>
          <w:rStyle w:val="WW8Num3z0"/>
          <w:rFonts w:ascii="Verdana" w:hAnsi="Verdana"/>
          <w:color w:val="4682B4"/>
          <w:sz w:val="18"/>
          <w:szCs w:val="18"/>
        </w:rPr>
        <w:t>Уотермен</w:t>
      </w:r>
      <w:r>
        <w:rPr>
          <w:rFonts w:ascii="Verdana" w:hAnsi="Verdana"/>
          <w:color w:val="000000"/>
          <w:sz w:val="18"/>
          <w:szCs w:val="18"/>
        </w:rPr>
        <w:t>: Пер. с англ. М.: Прогресс, 1986. - 418 с.</w:t>
      </w:r>
    </w:p>
    <w:p w14:paraId="4B93EA52"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B.C., Шестакова В.В. Финансовый и управленческий учет в</w:t>
      </w:r>
      <w:r>
        <w:rPr>
          <w:rStyle w:val="WW8Num2z0"/>
          <w:rFonts w:ascii="Verdana" w:hAnsi="Verdana"/>
          <w:color w:val="000000"/>
          <w:sz w:val="18"/>
          <w:szCs w:val="18"/>
        </w:rPr>
        <w:t> </w:t>
      </w:r>
      <w:r>
        <w:rPr>
          <w:rStyle w:val="WW8Num3z0"/>
          <w:rFonts w:ascii="Verdana" w:hAnsi="Verdana"/>
          <w:color w:val="4682B4"/>
          <w:sz w:val="18"/>
          <w:szCs w:val="18"/>
        </w:rPr>
        <w:t>холдингах</w:t>
      </w:r>
      <w:r>
        <w:rPr>
          <w:rFonts w:ascii="Verdana" w:hAnsi="Verdana"/>
          <w:color w:val="000000"/>
          <w:sz w:val="18"/>
          <w:szCs w:val="18"/>
        </w:rPr>
        <w:t>. / Под ред. д-ра экон. наук, проф. В.И.</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М.: ИД ФБК-ПРЕСС, 2004. - 336 с.</w:t>
      </w:r>
    </w:p>
    <w:p w14:paraId="049125DB"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Попова JI.B.,</w:t>
      </w:r>
      <w:r>
        <w:rPr>
          <w:rStyle w:val="WW8Num2z0"/>
          <w:rFonts w:ascii="Verdana" w:hAnsi="Verdana"/>
          <w:color w:val="000000"/>
          <w:sz w:val="18"/>
          <w:szCs w:val="18"/>
        </w:rPr>
        <w:t> </w:t>
      </w:r>
      <w:r>
        <w:rPr>
          <w:rStyle w:val="WW8Num3z0"/>
          <w:rFonts w:ascii="Verdana" w:hAnsi="Verdana"/>
          <w:color w:val="4682B4"/>
          <w:sz w:val="18"/>
          <w:szCs w:val="18"/>
        </w:rPr>
        <w:t>Маслов</w:t>
      </w:r>
      <w:r>
        <w:rPr>
          <w:rStyle w:val="WW8Num2z0"/>
          <w:rFonts w:ascii="Verdana" w:hAnsi="Verdana"/>
          <w:color w:val="000000"/>
          <w:sz w:val="18"/>
          <w:szCs w:val="18"/>
        </w:rPr>
        <w:t> </w:t>
      </w:r>
      <w:r>
        <w:rPr>
          <w:rFonts w:ascii="Verdana" w:hAnsi="Verdana"/>
          <w:color w:val="000000"/>
          <w:sz w:val="18"/>
          <w:szCs w:val="18"/>
        </w:rPr>
        <w:t>Б.Г., Маслова И.А. Основные теоретические • принципы построения учетно-аналитической системы. // Финансы и менеджмент, 2003. № 5.-е. 20-32.</w:t>
      </w:r>
    </w:p>
    <w:p w14:paraId="4F6602C6"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139.</w:t>
      </w:r>
      <w:r>
        <w:rPr>
          <w:rStyle w:val="WW8Num2z0"/>
          <w:rFonts w:ascii="Verdana" w:hAnsi="Verdana"/>
          <w:color w:val="000000"/>
          <w:sz w:val="18"/>
          <w:szCs w:val="18"/>
        </w:rPr>
        <w:t> </w:t>
      </w:r>
      <w:r>
        <w:rPr>
          <w:rStyle w:val="WW8Num3z0"/>
          <w:rFonts w:ascii="Verdana" w:hAnsi="Verdana"/>
          <w:color w:val="4682B4"/>
          <w:sz w:val="18"/>
          <w:szCs w:val="18"/>
        </w:rPr>
        <w:t>Портер</w:t>
      </w:r>
      <w:r>
        <w:rPr>
          <w:rStyle w:val="WW8Num2z0"/>
          <w:rFonts w:ascii="Verdana" w:hAnsi="Verdana"/>
          <w:color w:val="000000"/>
          <w:sz w:val="18"/>
          <w:szCs w:val="18"/>
        </w:rPr>
        <w:t> </w:t>
      </w:r>
      <w:r>
        <w:rPr>
          <w:rFonts w:ascii="Verdana" w:hAnsi="Verdana"/>
          <w:color w:val="000000"/>
          <w:sz w:val="18"/>
          <w:szCs w:val="18"/>
        </w:rPr>
        <w:t>М.Э. Конкуренция: Пер. с англ.: Уч. пос. М.: Издательский дом «</w:t>
      </w:r>
      <w:r>
        <w:rPr>
          <w:rStyle w:val="WW8Num3z0"/>
          <w:rFonts w:ascii="Verdana" w:hAnsi="Verdana"/>
          <w:color w:val="4682B4"/>
          <w:sz w:val="18"/>
          <w:szCs w:val="18"/>
        </w:rPr>
        <w:t>Вильяме</w:t>
      </w:r>
      <w:r>
        <w:rPr>
          <w:rFonts w:ascii="Verdana" w:hAnsi="Verdana"/>
          <w:color w:val="000000"/>
          <w:sz w:val="18"/>
          <w:szCs w:val="18"/>
        </w:rPr>
        <w:t>», 2000. - 495 с.</w:t>
      </w:r>
    </w:p>
    <w:p w14:paraId="178532F5"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МЛ. Допущение непрерывности деятельности в практике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«Бухгалтерский учет", N 9, 199</w:t>
      </w:r>
    </w:p>
    <w:p w14:paraId="6C00B05A"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учет для руководителя: Пер. с англ. / Под ред. В.А. Микрюкова. М.: Аудит, ЮНИТИ, 1998. - 616 с.• 142.</w:t>
      </w:r>
      <w:r>
        <w:rPr>
          <w:rStyle w:val="WW8Num2z0"/>
          <w:rFonts w:ascii="Verdana" w:hAnsi="Verdana"/>
          <w:color w:val="000000"/>
          <w:sz w:val="18"/>
          <w:szCs w:val="18"/>
        </w:rPr>
        <w:t> </w:t>
      </w:r>
      <w:r>
        <w:rPr>
          <w:rStyle w:val="WW8Num3z0"/>
          <w:rFonts w:ascii="Verdana" w:hAnsi="Verdana"/>
          <w:color w:val="4682B4"/>
          <w:sz w:val="18"/>
          <w:szCs w:val="18"/>
        </w:rPr>
        <w:t>Рельян</w:t>
      </w:r>
      <w:r>
        <w:rPr>
          <w:rStyle w:val="WW8Num2z0"/>
          <w:rFonts w:ascii="Verdana" w:hAnsi="Verdana"/>
          <w:color w:val="000000"/>
          <w:sz w:val="18"/>
          <w:szCs w:val="18"/>
        </w:rPr>
        <w:t> </w:t>
      </w:r>
      <w:r>
        <w:rPr>
          <w:rFonts w:ascii="Verdana" w:hAnsi="Verdana"/>
          <w:color w:val="000000"/>
          <w:sz w:val="18"/>
          <w:szCs w:val="18"/>
        </w:rPr>
        <w:t>Я.Р. Аналитическая основа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-М.: Финансы и статистика, 1989. 174 с.</w:t>
      </w:r>
    </w:p>
    <w:p w14:paraId="717A543E"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Радченко</w:t>
      </w:r>
      <w:r>
        <w:rPr>
          <w:rStyle w:val="WW8Num2z0"/>
          <w:rFonts w:ascii="Verdana" w:hAnsi="Verdana"/>
          <w:color w:val="000000"/>
          <w:sz w:val="18"/>
          <w:szCs w:val="18"/>
        </w:rPr>
        <w:t> </w:t>
      </w:r>
      <w:r>
        <w:rPr>
          <w:rFonts w:ascii="Verdana" w:hAnsi="Verdana"/>
          <w:color w:val="000000"/>
          <w:sz w:val="18"/>
          <w:szCs w:val="18"/>
        </w:rPr>
        <w:t>Ю.В. Совершенствование учетно-аналитического обеспечения управления</w:t>
      </w:r>
      <w:r>
        <w:rPr>
          <w:rStyle w:val="WW8Num2z0"/>
          <w:rFonts w:ascii="Verdana" w:hAnsi="Verdana"/>
          <w:color w:val="000000"/>
          <w:sz w:val="18"/>
          <w:szCs w:val="18"/>
        </w:rPr>
        <w:t> </w:t>
      </w:r>
      <w:r>
        <w:rPr>
          <w:rStyle w:val="WW8Num3z0"/>
          <w:rFonts w:ascii="Verdana" w:hAnsi="Verdana"/>
          <w:color w:val="4682B4"/>
          <w:sz w:val="18"/>
          <w:szCs w:val="18"/>
        </w:rPr>
        <w:t>прибылью</w:t>
      </w:r>
      <w:r>
        <w:rPr>
          <w:rStyle w:val="WW8Num2z0"/>
          <w:rFonts w:ascii="Verdana" w:hAnsi="Verdana"/>
          <w:color w:val="000000"/>
          <w:sz w:val="18"/>
          <w:szCs w:val="18"/>
        </w:rPr>
        <w:t> </w:t>
      </w:r>
      <w:r>
        <w:rPr>
          <w:rFonts w:ascii="Verdana" w:hAnsi="Verdana"/>
          <w:color w:val="000000"/>
          <w:sz w:val="18"/>
          <w:szCs w:val="18"/>
        </w:rPr>
        <w:t>коммерческой организации: Автореф. дис. на соискание ученой степени канд. экон. наук Ростов-на-Дону, 2003. - 24 с.</w:t>
      </w:r>
    </w:p>
    <w:p w14:paraId="7CFECFEC"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Пер. с франц. под ред. Л.П. Белых. М.: ЮНИТИ, 1997.- 375 с.</w:t>
      </w:r>
    </w:p>
    <w:p w14:paraId="567B853F"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Ришар Ж. Бухгалтерский учет: теория и практика: Пер с французского Под ред. Я.В. Соколова. М.: Финансы и статистика, 2000. - 160 с.</w:t>
      </w:r>
    </w:p>
    <w:p w14:paraId="5BB3AD1C"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Риполь-Сарагоси Ф.Б. Системный анализ мотивационного механизма бизнеса. — Ростов-на-Дону: Издательство Рост. Ун-та, 1995. 76 с.</w:t>
      </w:r>
    </w:p>
    <w:p w14:paraId="1704E23E"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Роберт Н.</w:t>
      </w:r>
      <w:r>
        <w:rPr>
          <w:rStyle w:val="WW8Num2z0"/>
          <w:rFonts w:ascii="Verdana" w:hAnsi="Verdana"/>
          <w:color w:val="000000"/>
          <w:sz w:val="18"/>
          <w:szCs w:val="18"/>
        </w:rPr>
        <w:t> </w:t>
      </w:r>
      <w:r>
        <w:rPr>
          <w:rStyle w:val="WW8Num3z0"/>
          <w:rFonts w:ascii="Verdana" w:hAnsi="Verdana"/>
          <w:color w:val="4682B4"/>
          <w:sz w:val="18"/>
          <w:szCs w:val="18"/>
        </w:rPr>
        <w:t>Холт</w:t>
      </w:r>
      <w:r>
        <w:rPr>
          <w:rStyle w:val="WW8Num2z0"/>
          <w:rFonts w:ascii="Verdana" w:hAnsi="Verdana"/>
          <w:color w:val="000000"/>
          <w:sz w:val="18"/>
          <w:szCs w:val="18"/>
        </w:rPr>
        <w:t> </w:t>
      </w:r>
      <w:r>
        <w:rPr>
          <w:rFonts w:ascii="Verdana" w:hAnsi="Verdana"/>
          <w:color w:val="000000"/>
          <w:sz w:val="18"/>
          <w:szCs w:val="18"/>
        </w:rPr>
        <w:t>Основы финансового менеджмента: Пер. с англ. М.: «</w:t>
      </w:r>
      <w:r>
        <w:rPr>
          <w:rStyle w:val="WW8Num3z0"/>
          <w:rFonts w:ascii="Verdana" w:hAnsi="Verdana"/>
          <w:color w:val="4682B4"/>
          <w:sz w:val="18"/>
          <w:szCs w:val="18"/>
        </w:rPr>
        <w:t>Дело Лтд</w:t>
      </w:r>
      <w:r>
        <w:rPr>
          <w:rFonts w:ascii="Verdana" w:hAnsi="Verdana"/>
          <w:color w:val="000000"/>
          <w:sz w:val="18"/>
          <w:szCs w:val="18"/>
        </w:rPr>
        <w:t>», 1995.- 128 с.</w:t>
      </w:r>
    </w:p>
    <w:p w14:paraId="31681A8C"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Робсон</w:t>
      </w:r>
      <w:r>
        <w:rPr>
          <w:rStyle w:val="WW8Num2z0"/>
          <w:rFonts w:ascii="Verdana" w:hAnsi="Verdana"/>
          <w:color w:val="000000"/>
          <w:sz w:val="18"/>
          <w:szCs w:val="18"/>
        </w:rPr>
        <w:t> </w:t>
      </w:r>
      <w:r>
        <w:rPr>
          <w:rFonts w:ascii="Verdana" w:hAnsi="Verdana"/>
          <w:color w:val="000000"/>
          <w:sz w:val="18"/>
          <w:szCs w:val="18"/>
        </w:rPr>
        <w:t>М. Практическое руководство по</w:t>
      </w:r>
      <w:r>
        <w:rPr>
          <w:rStyle w:val="WW8Num2z0"/>
          <w:rFonts w:ascii="Verdana" w:hAnsi="Verdana"/>
          <w:color w:val="000000"/>
          <w:sz w:val="18"/>
          <w:szCs w:val="18"/>
        </w:rPr>
        <w:t> </w:t>
      </w:r>
      <w:r>
        <w:rPr>
          <w:rStyle w:val="WW8Num3z0"/>
          <w:rFonts w:ascii="Verdana" w:hAnsi="Verdana"/>
          <w:color w:val="4682B4"/>
          <w:sz w:val="18"/>
          <w:szCs w:val="18"/>
        </w:rPr>
        <w:t>реинженирингу</w:t>
      </w:r>
      <w:r>
        <w:rPr>
          <w:rStyle w:val="WW8Num2z0"/>
          <w:rFonts w:ascii="Verdana" w:hAnsi="Verdana"/>
          <w:color w:val="000000"/>
          <w:sz w:val="18"/>
          <w:szCs w:val="18"/>
        </w:rPr>
        <w:t> </w:t>
      </w:r>
      <w:r>
        <w:rPr>
          <w:rFonts w:ascii="Verdana" w:hAnsi="Verdana"/>
          <w:color w:val="000000"/>
          <w:sz w:val="18"/>
          <w:szCs w:val="18"/>
        </w:rPr>
        <w:t>бизнес-процессов / М. Робсон, Ф. Уллах М.: Аудит, ЮНИТИ,1997. - 222 с.</w:t>
      </w:r>
    </w:p>
    <w:p w14:paraId="01CF4547"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Оценка как цель бухгалтерского учета: Счетное</w:t>
      </w:r>
      <w:r>
        <w:rPr>
          <w:rStyle w:val="WW8Num2z0"/>
          <w:rFonts w:ascii="Verdana" w:hAnsi="Verdana"/>
          <w:color w:val="000000"/>
          <w:sz w:val="18"/>
          <w:szCs w:val="18"/>
        </w:rPr>
        <w:t> </w:t>
      </w:r>
      <w:r>
        <w:rPr>
          <w:rStyle w:val="WW8Num3z0"/>
          <w:rFonts w:ascii="Verdana" w:hAnsi="Verdana"/>
          <w:color w:val="4682B4"/>
          <w:sz w:val="18"/>
          <w:szCs w:val="18"/>
        </w:rPr>
        <w:t>исчисление</w:t>
      </w:r>
      <w:r>
        <w:rPr>
          <w:rFonts w:ascii="Verdana" w:hAnsi="Verdana"/>
          <w:color w:val="000000"/>
          <w:sz w:val="18"/>
          <w:szCs w:val="18"/>
        </w:rPr>
        <w:t>. Л., 1928.-176 с.</w:t>
      </w:r>
    </w:p>
    <w:p w14:paraId="07A17529"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Рудык</w:t>
      </w:r>
      <w:r>
        <w:rPr>
          <w:rStyle w:val="WW8Num2z0"/>
          <w:rFonts w:ascii="Verdana" w:hAnsi="Verdana"/>
          <w:color w:val="000000"/>
          <w:sz w:val="18"/>
          <w:szCs w:val="18"/>
        </w:rPr>
        <w:t> </w:t>
      </w:r>
      <w:r>
        <w:rPr>
          <w:rFonts w:ascii="Verdana" w:hAnsi="Verdana"/>
          <w:color w:val="000000"/>
          <w:sz w:val="18"/>
          <w:szCs w:val="18"/>
        </w:rPr>
        <w:t>Н.Б. Рынок корпоративного контроля:</w:t>
      </w:r>
      <w:r>
        <w:rPr>
          <w:rStyle w:val="WW8Num2z0"/>
          <w:rFonts w:ascii="Verdana" w:hAnsi="Verdana"/>
          <w:color w:val="000000"/>
          <w:sz w:val="18"/>
          <w:szCs w:val="18"/>
        </w:rPr>
        <w:t> </w:t>
      </w:r>
      <w:r>
        <w:rPr>
          <w:rStyle w:val="WW8Num3z0"/>
          <w:rFonts w:ascii="Verdana" w:hAnsi="Verdana"/>
          <w:color w:val="4682B4"/>
          <w:sz w:val="18"/>
          <w:szCs w:val="18"/>
        </w:rPr>
        <w:t>слияния</w:t>
      </w:r>
      <w:r>
        <w:rPr>
          <w:rFonts w:ascii="Verdana" w:hAnsi="Verdana"/>
          <w:color w:val="000000"/>
          <w:sz w:val="18"/>
          <w:szCs w:val="18"/>
        </w:rPr>
        <w:t>, жесткие поглощения и выкупы</w:t>
      </w:r>
      <w:r>
        <w:rPr>
          <w:rStyle w:val="WW8Num2z0"/>
          <w:rFonts w:ascii="Verdana" w:hAnsi="Verdana"/>
          <w:color w:val="000000"/>
          <w:sz w:val="18"/>
          <w:szCs w:val="18"/>
        </w:rPr>
        <w:t> </w:t>
      </w:r>
      <w:r>
        <w:rPr>
          <w:rStyle w:val="WW8Num3z0"/>
          <w:rFonts w:ascii="Verdana" w:hAnsi="Verdana"/>
          <w:color w:val="4682B4"/>
          <w:sz w:val="18"/>
          <w:szCs w:val="18"/>
        </w:rPr>
        <w:t>долговым</w:t>
      </w:r>
      <w:r>
        <w:rPr>
          <w:rStyle w:val="WW8Num2z0"/>
          <w:rFonts w:ascii="Verdana" w:hAnsi="Verdana"/>
          <w:color w:val="000000"/>
          <w:sz w:val="18"/>
          <w:szCs w:val="18"/>
        </w:rPr>
        <w:t> </w:t>
      </w:r>
      <w:r>
        <w:rPr>
          <w:rFonts w:ascii="Verdana" w:hAnsi="Verdana"/>
          <w:color w:val="000000"/>
          <w:sz w:val="18"/>
          <w:szCs w:val="18"/>
        </w:rPr>
        <w:t>финансированием / Н.Б. Рудык, Е.В.</w:t>
      </w:r>
      <w:r>
        <w:rPr>
          <w:rStyle w:val="WW8Num2z0"/>
          <w:rFonts w:ascii="Verdana" w:hAnsi="Verdana"/>
          <w:color w:val="000000"/>
          <w:sz w:val="18"/>
          <w:szCs w:val="18"/>
        </w:rPr>
        <w:t> </w:t>
      </w:r>
      <w:r>
        <w:rPr>
          <w:rStyle w:val="WW8Num3z0"/>
          <w:rFonts w:ascii="Verdana" w:hAnsi="Verdana"/>
          <w:color w:val="4682B4"/>
          <w:sz w:val="18"/>
          <w:szCs w:val="18"/>
        </w:rPr>
        <w:t>Семенкова</w:t>
      </w:r>
      <w:r>
        <w:rPr>
          <w:rStyle w:val="WW8Num2z0"/>
          <w:rFonts w:ascii="Verdana" w:hAnsi="Verdana"/>
          <w:color w:val="000000"/>
          <w:sz w:val="18"/>
          <w:szCs w:val="18"/>
        </w:rPr>
        <w:t> </w:t>
      </w:r>
      <w:r>
        <w:rPr>
          <w:rFonts w:ascii="Verdana" w:hAnsi="Verdana"/>
          <w:color w:val="000000"/>
          <w:sz w:val="18"/>
          <w:szCs w:val="18"/>
        </w:rPr>
        <w:t>М.: Финансы и статистика, 2000. - 456 с.</w:t>
      </w:r>
    </w:p>
    <w:p w14:paraId="58185A7F"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предприятий: 4-е изд. перераб. и доп. Минск: ООО «</w:t>
      </w:r>
      <w:r>
        <w:rPr>
          <w:rStyle w:val="WW8Num3z0"/>
          <w:rFonts w:ascii="Verdana" w:hAnsi="Verdana"/>
          <w:color w:val="4682B4"/>
          <w:sz w:val="18"/>
          <w:szCs w:val="18"/>
        </w:rPr>
        <w:t>Новое знание</w:t>
      </w:r>
      <w:r>
        <w:rPr>
          <w:rFonts w:ascii="Verdana" w:hAnsi="Verdana"/>
          <w:color w:val="000000"/>
          <w:sz w:val="18"/>
          <w:szCs w:val="18"/>
        </w:rPr>
        <w:t>», 2000. — 668 с.</w:t>
      </w:r>
    </w:p>
    <w:p w14:paraId="3954983D"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Скоун</w:t>
      </w:r>
      <w:r>
        <w:rPr>
          <w:rStyle w:val="WW8Num2z0"/>
          <w:rFonts w:ascii="Verdana" w:hAnsi="Verdana"/>
          <w:color w:val="000000"/>
          <w:sz w:val="18"/>
          <w:szCs w:val="18"/>
        </w:rPr>
        <w:t> </w:t>
      </w:r>
      <w:r>
        <w:rPr>
          <w:rFonts w:ascii="Verdana" w:hAnsi="Verdana"/>
          <w:color w:val="000000"/>
          <w:sz w:val="18"/>
          <w:szCs w:val="18"/>
        </w:rPr>
        <w:t>Т. Управленческий учет: Пер с англ. Под ред.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-М.: Аудит, ЮНИТИ, 1997. 179 с.</w:t>
      </w:r>
    </w:p>
    <w:p w14:paraId="7D612C1B"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В.В. Оценка рыночной стоимости предприятия // Бухгалтерский учет. 1995. - № 9. - С. 46-47.</w:t>
      </w:r>
    </w:p>
    <w:p w14:paraId="13E600BF"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М.: «</w:t>
      </w:r>
      <w:r>
        <w:rPr>
          <w:rStyle w:val="WW8Num3z0"/>
          <w:rFonts w:ascii="Verdana" w:hAnsi="Verdana"/>
          <w:color w:val="4682B4"/>
          <w:sz w:val="18"/>
          <w:szCs w:val="18"/>
        </w:rPr>
        <w:t>Аудит, ЮНИТИ</w:t>
      </w:r>
      <w:r>
        <w:rPr>
          <w:rFonts w:ascii="Verdana" w:hAnsi="Verdana"/>
          <w:color w:val="000000"/>
          <w:sz w:val="18"/>
          <w:szCs w:val="18"/>
        </w:rPr>
        <w:t>», 1996. - 638 с.</w:t>
      </w:r>
    </w:p>
    <w:p w14:paraId="79B75974"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Моделирование и его роль в бухгалтерском учете // Бухгалтерский учет. — 1996. № 6 . - С. 3-7.</w:t>
      </w:r>
    </w:p>
    <w:p w14:paraId="09EFAE94"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 М.: Финансы и статистика, 2000. 496 с.</w:t>
      </w:r>
    </w:p>
    <w:p w14:paraId="4B092BEC"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Сорос</w:t>
      </w:r>
      <w:r>
        <w:rPr>
          <w:rStyle w:val="WW8Num2z0"/>
          <w:rFonts w:ascii="Verdana" w:hAnsi="Verdana"/>
          <w:color w:val="000000"/>
          <w:sz w:val="18"/>
          <w:szCs w:val="18"/>
        </w:rPr>
        <w:t> </w:t>
      </w:r>
      <w:r>
        <w:rPr>
          <w:rFonts w:ascii="Verdana" w:hAnsi="Verdana"/>
          <w:color w:val="000000"/>
          <w:sz w:val="18"/>
          <w:szCs w:val="18"/>
        </w:rPr>
        <w:t>Джордж Алхимия финансов: Рынок как читать его мысли: Пер. с англ. -М.: ИНФРА-М, 1997. -415 с.</w:t>
      </w:r>
    </w:p>
    <w:p w14:paraId="39E6D381"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Сорос Джордж</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мирового капитализма: Открытое общество в опасности: Пер. с англ. М.:ИНФРА-М, 1999. 261 с.</w:t>
      </w:r>
    </w:p>
    <w:p w14:paraId="674CBC60"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Сорос Джордж Сорос о</w:t>
      </w:r>
      <w:r>
        <w:rPr>
          <w:rStyle w:val="WW8Num2z0"/>
          <w:rFonts w:ascii="Verdana" w:hAnsi="Verdana"/>
          <w:color w:val="000000"/>
          <w:sz w:val="18"/>
          <w:szCs w:val="18"/>
        </w:rPr>
        <w:t> </w:t>
      </w:r>
      <w:r>
        <w:rPr>
          <w:rStyle w:val="WW8Num3z0"/>
          <w:rFonts w:ascii="Verdana" w:hAnsi="Verdana"/>
          <w:color w:val="4682B4"/>
          <w:sz w:val="18"/>
          <w:szCs w:val="18"/>
        </w:rPr>
        <w:t>Соросе</w:t>
      </w:r>
      <w:r>
        <w:rPr>
          <w:rFonts w:ascii="Verdana" w:hAnsi="Verdana"/>
          <w:color w:val="000000"/>
          <w:sz w:val="18"/>
          <w:szCs w:val="18"/>
        </w:rPr>
        <w:t>. Опережая перемены: Пер. с англ. М.: ИНФРА-М, 1996.-336 с.</w:t>
      </w:r>
    </w:p>
    <w:p w14:paraId="05E397C7"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Старостина О., Степанова О., Тимохина Е., Шаронова Е. Несостоятельность (банкротство) предприятий в РФ "Экономико-правовой бюллетень", 2000.-№9.</w:t>
      </w:r>
    </w:p>
    <w:p w14:paraId="07426C29"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Стоун Д. Бухгалтерский учет и финансовый анализ: Подготовительный курс / Д. Стоун, К.</w:t>
      </w:r>
      <w:r>
        <w:rPr>
          <w:rStyle w:val="WW8Num2z0"/>
          <w:rFonts w:ascii="Verdana" w:hAnsi="Verdana"/>
          <w:color w:val="000000"/>
          <w:sz w:val="18"/>
          <w:szCs w:val="18"/>
        </w:rPr>
        <w:t> </w:t>
      </w:r>
      <w:r>
        <w:rPr>
          <w:rStyle w:val="WW8Num3z0"/>
          <w:rFonts w:ascii="Verdana" w:hAnsi="Verdana"/>
          <w:color w:val="4682B4"/>
          <w:sz w:val="18"/>
          <w:szCs w:val="18"/>
        </w:rPr>
        <w:t>Хитгинг</w:t>
      </w:r>
      <w:r>
        <w:rPr>
          <w:rFonts w:ascii="Verdana" w:hAnsi="Verdana"/>
          <w:color w:val="000000"/>
          <w:sz w:val="18"/>
          <w:szCs w:val="18"/>
        </w:rPr>
        <w:t>: Пер с англ.Ю.А. Огибина и др.; под общ. Редакцией Б.С. Лисовика и М.Б.</w:t>
      </w:r>
      <w:r>
        <w:rPr>
          <w:rStyle w:val="WW8Num2z0"/>
          <w:rFonts w:ascii="Verdana" w:hAnsi="Verdana"/>
          <w:color w:val="000000"/>
          <w:sz w:val="18"/>
          <w:szCs w:val="18"/>
        </w:rPr>
        <w:t> </w:t>
      </w:r>
      <w:r>
        <w:rPr>
          <w:rStyle w:val="WW8Num3z0"/>
          <w:rFonts w:ascii="Verdana" w:hAnsi="Verdana"/>
          <w:color w:val="4682B4"/>
          <w:sz w:val="18"/>
          <w:szCs w:val="18"/>
        </w:rPr>
        <w:t>Ярчева</w:t>
      </w:r>
      <w:r>
        <w:rPr>
          <w:rStyle w:val="WW8Num2z0"/>
          <w:rFonts w:ascii="Verdana" w:hAnsi="Verdana"/>
          <w:color w:val="000000"/>
          <w:sz w:val="18"/>
          <w:szCs w:val="18"/>
        </w:rPr>
        <w:t> </w:t>
      </w:r>
      <w:r>
        <w:rPr>
          <w:rFonts w:ascii="Verdana" w:hAnsi="Verdana"/>
          <w:color w:val="000000"/>
          <w:sz w:val="18"/>
          <w:szCs w:val="18"/>
        </w:rPr>
        <w:t>СпБ.: АОЗТ «</w:t>
      </w:r>
      <w:r>
        <w:rPr>
          <w:rStyle w:val="WW8Num3z0"/>
          <w:rFonts w:ascii="Verdana" w:hAnsi="Verdana"/>
          <w:color w:val="4682B4"/>
          <w:sz w:val="18"/>
          <w:szCs w:val="18"/>
        </w:rPr>
        <w:t>Литерплюс</w:t>
      </w:r>
      <w:r>
        <w:rPr>
          <w:rFonts w:ascii="Verdana" w:hAnsi="Verdana"/>
          <w:color w:val="000000"/>
          <w:sz w:val="18"/>
          <w:szCs w:val="18"/>
        </w:rPr>
        <w:t>», 1994. -272 с.</w:t>
      </w:r>
    </w:p>
    <w:p w14:paraId="1A3C2395"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Стоянова</w:t>
      </w:r>
      <w:r>
        <w:rPr>
          <w:rStyle w:val="WW8Num2z0"/>
          <w:rFonts w:ascii="Verdana" w:hAnsi="Verdana"/>
          <w:color w:val="000000"/>
          <w:sz w:val="18"/>
          <w:szCs w:val="18"/>
        </w:rPr>
        <w:t> </w:t>
      </w:r>
      <w:r>
        <w:rPr>
          <w:rFonts w:ascii="Verdana" w:hAnsi="Verdana"/>
          <w:color w:val="000000"/>
          <w:sz w:val="18"/>
          <w:szCs w:val="18"/>
        </w:rPr>
        <w:t>Е. Финансовый менеджмент. Российская практика. М.: Изд-во Перспектива, 1994. — 198 с.</w:t>
      </w:r>
    </w:p>
    <w:p w14:paraId="102DD7EF"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менеджмент: Учебник. / Пер. с англ. Н.И. Алмазовой. — М.: ООО «</w:t>
      </w:r>
      <w:r>
        <w:rPr>
          <w:rStyle w:val="WW8Num3z0"/>
          <w:rFonts w:ascii="Verdana" w:hAnsi="Verdana"/>
          <w:color w:val="4682B4"/>
          <w:sz w:val="18"/>
          <w:szCs w:val="18"/>
        </w:rPr>
        <w:t>Издательство Проспект</w:t>
      </w:r>
      <w:r>
        <w:rPr>
          <w:rFonts w:ascii="Verdana" w:hAnsi="Verdana"/>
          <w:color w:val="000000"/>
          <w:sz w:val="18"/>
          <w:szCs w:val="18"/>
        </w:rPr>
        <w:t>», 2003. 336 с.</w:t>
      </w:r>
    </w:p>
    <w:p w14:paraId="49C1A645"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163. Стратегия и тактика</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управления фирмой. // Под общей ред. А.П.</w:t>
      </w:r>
      <w:r>
        <w:rPr>
          <w:rStyle w:val="WW8Num2z0"/>
          <w:rFonts w:ascii="Verdana" w:hAnsi="Verdana"/>
          <w:color w:val="000000"/>
          <w:sz w:val="18"/>
          <w:szCs w:val="18"/>
        </w:rPr>
        <w:t> </w:t>
      </w:r>
      <w:r>
        <w:rPr>
          <w:rStyle w:val="WW8Num3z0"/>
          <w:rFonts w:ascii="Verdana" w:hAnsi="Verdana"/>
          <w:color w:val="4682B4"/>
          <w:sz w:val="18"/>
          <w:szCs w:val="18"/>
        </w:rPr>
        <w:t>Градова</w:t>
      </w:r>
      <w:r>
        <w:rPr>
          <w:rFonts w:ascii="Verdana" w:hAnsi="Verdana"/>
          <w:color w:val="000000"/>
          <w:sz w:val="18"/>
          <w:szCs w:val="18"/>
        </w:rPr>
        <w:t>, Б.И. Кузина. Санкт-Петербург: «</w:t>
      </w:r>
      <w:r>
        <w:rPr>
          <w:rStyle w:val="WW8Num3z0"/>
          <w:rFonts w:ascii="Verdana" w:hAnsi="Verdana"/>
          <w:color w:val="4682B4"/>
          <w:sz w:val="18"/>
          <w:szCs w:val="18"/>
        </w:rPr>
        <w:t>Специальная литература</w:t>
      </w:r>
      <w:r>
        <w:rPr>
          <w:rFonts w:ascii="Verdana" w:hAnsi="Verdana"/>
          <w:color w:val="000000"/>
          <w:sz w:val="18"/>
          <w:szCs w:val="18"/>
        </w:rPr>
        <w:t>», 1996. - 512 с.</w:t>
      </w:r>
    </w:p>
    <w:p w14:paraId="2514729F"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Стратегия. Как создавать и использовать эффективную стратегию. 2-е изд. / Р. Кох. СПб.: Питер, 2003. - 320 с.</w:t>
      </w:r>
    </w:p>
    <w:p w14:paraId="1C7DF12A"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Татур</w:t>
      </w:r>
      <w:r>
        <w:rPr>
          <w:rStyle w:val="WW8Num2z0"/>
          <w:rFonts w:ascii="Verdana" w:hAnsi="Verdana"/>
          <w:color w:val="000000"/>
          <w:sz w:val="18"/>
          <w:szCs w:val="18"/>
        </w:rPr>
        <w:t> </w:t>
      </w:r>
      <w:r>
        <w:rPr>
          <w:rFonts w:ascii="Verdana" w:hAnsi="Verdana"/>
          <w:color w:val="000000"/>
          <w:sz w:val="18"/>
          <w:szCs w:val="18"/>
        </w:rPr>
        <w:t>С.К. Основы внутрипроизводственного хозяйственного расчета / Татур С.К.,</w:t>
      </w:r>
      <w:r>
        <w:rPr>
          <w:rStyle w:val="WW8Num2z0"/>
          <w:rFonts w:ascii="Verdana" w:hAnsi="Verdana"/>
          <w:color w:val="000000"/>
          <w:sz w:val="18"/>
          <w:szCs w:val="18"/>
        </w:rPr>
        <w:t> </w:t>
      </w:r>
      <w:r>
        <w:rPr>
          <w:rStyle w:val="WW8Num3z0"/>
          <w:rFonts w:ascii="Verdana" w:hAnsi="Verdana"/>
          <w:color w:val="4682B4"/>
          <w:sz w:val="18"/>
          <w:szCs w:val="18"/>
        </w:rPr>
        <w:t>Протопопов</w:t>
      </w:r>
      <w:r>
        <w:rPr>
          <w:rStyle w:val="WW8Num2z0"/>
          <w:rFonts w:ascii="Verdana" w:hAnsi="Verdana"/>
          <w:color w:val="000000"/>
          <w:sz w:val="18"/>
          <w:szCs w:val="18"/>
        </w:rPr>
        <w:t> </w:t>
      </w:r>
      <w:r>
        <w:rPr>
          <w:rFonts w:ascii="Verdana" w:hAnsi="Verdana"/>
          <w:color w:val="000000"/>
          <w:sz w:val="18"/>
          <w:szCs w:val="18"/>
        </w:rPr>
        <w:t>В.А. М., Машиностроение, 1971. - 46'с</w:t>
      </w:r>
    </w:p>
    <w:p w14:paraId="2699A2F7"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Стратегический управленческий учет: состояние и развитие в зарубежных странах //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и некоммерческих организациях. 2000. - № 4. - С. 9-12.</w:t>
      </w:r>
    </w:p>
    <w:p w14:paraId="6F0D94E0"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Международная система учета и отчетности / В.И. Ткач, М.В. Ткач М.: Финансы и статистика, 1991. - 160 с.</w:t>
      </w:r>
    </w:p>
    <w:p w14:paraId="77154996"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Бухгалтерская экспертиза хозяйственных договоров / В.И. Ткач, И.Н.</w:t>
      </w:r>
      <w:r>
        <w:rPr>
          <w:rStyle w:val="WW8Num2z0"/>
          <w:rFonts w:ascii="Verdana" w:hAnsi="Verdana"/>
          <w:color w:val="000000"/>
          <w:sz w:val="18"/>
          <w:szCs w:val="18"/>
        </w:rPr>
        <w:t> </w:t>
      </w:r>
      <w:r>
        <w:rPr>
          <w:rStyle w:val="WW8Num3z0"/>
          <w:rFonts w:ascii="Verdana" w:hAnsi="Verdana"/>
          <w:color w:val="4682B4"/>
          <w:sz w:val="18"/>
          <w:szCs w:val="18"/>
        </w:rPr>
        <w:t>Богатая</w:t>
      </w:r>
      <w:r>
        <w:rPr>
          <w:rFonts w:ascii="Verdana" w:hAnsi="Verdana"/>
          <w:color w:val="000000"/>
          <w:sz w:val="18"/>
          <w:szCs w:val="18"/>
        </w:rPr>
        <w:t>, А.Н. Щемелев, Д.В. Курсеев М.: «</w:t>
      </w:r>
      <w:r>
        <w:rPr>
          <w:rStyle w:val="WW8Num3z0"/>
          <w:rFonts w:ascii="Verdana" w:hAnsi="Verdana"/>
          <w:color w:val="4682B4"/>
          <w:sz w:val="18"/>
          <w:szCs w:val="18"/>
        </w:rPr>
        <w:t>Издательство ПРИОР</w:t>
      </w:r>
      <w:r>
        <w:rPr>
          <w:rFonts w:ascii="Verdana" w:hAnsi="Verdana"/>
          <w:color w:val="000000"/>
          <w:sz w:val="18"/>
          <w:szCs w:val="18"/>
        </w:rPr>
        <w:t>», 2000.-176 с.</w:t>
      </w:r>
    </w:p>
    <w:p w14:paraId="06B4F535"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Бухгалтерский учет реорганизации, санации и</w:t>
      </w:r>
      <w:r>
        <w:rPr>
          <w:rStyle w:val="WW8Num2z0"/>
          <w:rFonts w:ascii="Verdana" w:hAnsi="Verdana"/>
          <w:color w:val="000000"/>
          <w:sz w:val="18"/>
          <w:szCs w:val="18"/>
        </w:rPr>
        <w:t> </w:t>
      </w:r>
      <w:r>
        <w:rPr>
          <w:rStyle w:val="WW8Num3z0"/>
          <w:rFonts w:ascii="Verdana" w:hAnsi="Verdana"/>
          <w:color w:val="4682B4"/>
          <w:sz w:val="18"/>
          <w:szCs w:val="18"/>
        </w:rPr>
        <w:t>покупки</w:t>
      </w:r>
      <w:r>
        <w:rPr>
          <w:rStyle w:val="WW8Num2z0"/>
          <w:rFonts w:ascii="Verdana" w:hAnsi="Verdana"/>
          <w:color w:val="000000"/>
          <w:sz w:val="18"/>
          <w:szCs w:val="18"/>
        </w:rPr>
        <w:t> </w:t>
      </w:r>
      <w:r>
        <w:rPr>
          <w:rFonts w:ascii="Verdana" w:hAnsi="Verdana"/>
          <w:color w:val="000000"/>
          <w:sz w:val="18"/>
          <w:szCs w:val="18"/>
        </w:rPr>
        <w:t>предприятия / В.И. Ткач, Т.О.</w:t>
      </w:r>
      <w:r>
        <w:rPr>
          <w:rStyle w:val="WW8Num2z0"/>
          <w:rFonts w:ascii="Verdana" w:hAnsi="Verdana"/>
          <w:color w:val="000000"/>
          <w:sz w:val="18"/>
          <w:szCs w:val="18"/>
        </w:rPr>
        <w:t> </w:t>
      </w:r>
      <w:r>
        <w:rPr>
          <w:rStyle w:val="WW8Num3z0"/>
          <w:rFonts w:ascii="Verdana" w:hAnsi="Verdana"/>
          <w:color w:val="4682B4"/>
          <w:sz w:val="18"/>
          <w:szCs w:val="18"/>
        </w:rPr>
        <w:t>Кубасова</w:t>
      </w:r>
      <w:r>
        <w:rPr>
          <w:rFonts w:ascii="Verdana" w:hAnsi="Verdana"/>
          <w:color w:val="000000"/>
          <w:sz w:val="18"/>
          <w:szCs w:val="18"/>
        </w:rPr>
        <w:t>, Е.П. Шумилин М.: «</w:t>
      </w:r>
      <w:r>
        <w:rPr>
          <w:rStyle w:val="WW8Num3z0"/>
          <w:rFonts w:ascii="Verdana" w:hAnsi="Verdana"/>
          <w:color w:val="4682B4"/>
          <w:sz w:val="18"/>
          <w:szCs w:val="18"/>
        </w:rPr>
        <w:t>Издательство ПРИОР</w:t>
      </w:r>
      <w:r>
        <w:rPr>
          <w:rFonts w:ascii="Verdana" w:hAnsi="Verdana"/>
          <w:color w:val="000000"/>
          <w:sz w:val="18"/>
          <w:szCs w:val="18"/>
        </w:rPr>
        <w:t>», 2000, 128 с.</w:t>
      </w:r>
    </w:p>
    <w:p w14:paraId="672FB384"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Томпсон</w:t>
      </w:r>
      <w:r>
        <w:rPr>
          <w:rStyle w:val="WW8Num2z0"/>
          <w:rFonts w:ascii="Verdana" w:hAnsi="Verdana"/>
          <w:color w:val="000000"/>
          <w:sz w:val="18"/>
          <w:szCs w:val="18"/>
        </w:rPr>
        <w:t> </w:t>
      </w:r>
      <w:r>
        <w:rPr>
          <w:rFonts w:ascii="Verdana" w:hAnsi="Verdana"/>
          <w:color w:val="000000"/>
          <w:sz w:val="18"/>
          <w:szCs w:val="18"/>
        </w:rPr>
        <w:t>А.А. Стратегический менеджмент:. Искусство разработки и реализации стратегии: Учебник / А.А. Томпсон, А.Дж.</w:t>
      </w:r>
      <w:r>
        <w:rPr>
          <w:rStyle w:val="WW8Num2z0"/>
          <w:rFonts w:ascii="Verdana" w:hAnsi="Verdana"/>
          <w:color w:val="000000"/>
          <w:sz w:val="18"/>
          <w:szCs w:val="18"/>
        </w:rPr>
        <w:t> </w:t>
      </w:r>
      <w:r>
        <w:rPr>
          <w:rStyle w:val="WW8Num3z0"/>
          <w:rFonts w:ascii="Verdana" w:hAnsi="Verdana"/>
          <w:color w:val="4682B4"/>
          <w:sz w:val="18"/>
          <w:szCs w:val="18"/>
        </w:rPr>
        <w:t>Стрикленд</w:t>
      </w:r>
      <w:r>
        <w:rPr>
          <w:rFonts w:ascii="Verdana" w:hAnsi="Verdana"/>
          <w:color w:val="000000"/>
          <w:sz w:val="18"/>
          <w:szCs w:val="18"/>
        </w:rPr>
        <w:t>: Пер. с англ.; Под ред. Л.Г.</w:t>
      </w:r>
      <w:r>
        <w:rPr>
          <w:rStyle w:val="WW8Num2z0"/>
          <w:rFonts w:ascii="Verdana" w:hAnsi="Verdana"/>
          <w:color w:val="000000"/>
          <w:sz w:val="18"/>
          <w:szCs w:val="18"/>
        </w:rPr>
        <w:t> </w:t>
      </w:r>
      <w:r>
        <w:rPr>
          <w:rStyle w:val="WW8Num3z0"/>
          <w:rFonts w:ascii="Verdana" w:hAnsi="Verdana"/>
          <w:color w:val="4682B4"/>
          <w:sz w:val="18"/>
          <w:szCs w:val="18"/>
        </w:rPr>
        <w:t>Зайцева</w:t>
      </w:r>
      <w:r>
        <w:rPr>
          <w:rFonts w:ascii="Verdana" w:hAnsi="Verdana"/>
          <w:color w:val="000000"/>
          <w:sz w:val="18"/>
          <w:szCs w:val="18"/>
        </w:rPr>
        <w:t>, М.И. Соколовой. М.: Банки и биржи, ЮНИТИ, 1998.-576 с.</w:t>
      </w:r>
    </w:p>
    <w:p w14:paraId="2C06B0D0"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Уолш К. Ключевые показатели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Как анализировать, сравнивать и контролировать данные, определяющие стоимость компании. / Пер. с англ. М.: Дело, 2000. - 360 с.</w:t>
      </w:r>
    </w:p>
    <w:p w14:paraId="17B9D795"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Уорд К. Стратегический управленческий учет / Пер.с англ. М.: ЗАО «Олимп-Бизнес», 2002. - 448 с.</w:t>
      </w:r>
    </w:p>
    <w:p w14:paraId="4F903590"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Управленческий учет (с элементами финансового учета): пособие для подготовки бухгалтеров-менеджеров, бухгалтеров-аналитиков по программ-ме магистра делового</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r>
        <w:rPr>
          <w:rStyle w:val="WW8Num2z0"/>
          <w:rFonts w:ascii="Verdana" w:hAnsi="Verdana"/>
          <w:color w:val="000000"/>
          <w:sz w:val="18"/>
          <w:szCs w:val="18"/>
        </w:rPr>
        <w:t> </w:t>
      </w:r>
      <w:r>
        <w:rPr>
          <w:rFonts w:ascii="Verdana" w:hAnsi="Verdana"/>
          <w:color w:val="000000"/>
          <w:sz w:val="18"/>
          <w:szCs w:val="18"/>
        </w:rPr>
        <w:t>/Под ред. Р. Вандер Вила и В.</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М.: ИНФРА-М, 1997. - 477 с.</w:t>
      </w:r>
    </w:p>
    <w:p w14:paraId="6A63A542"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Управленческий учет: Учебное пособие. /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ИД ФБК-ПРЕСС, 2000. - 512 с.</w:t>
      </w:r>
    </w:p>
    <w:p w14:paraId="0BC7CDEA"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Управленческий учет по формуле «</w:t>
      </w:r>
      <w:r>
        <w:rPr>
          <w:rStyle w:val="WW8Num3z0"/>
          <w:rFonts w:ascii="Verdana" w:hAnsi="Verdana"/>
          <w:color w:val="4682B4"/>
          <w:sz w:val="18"/>
          <w:szCs w:val="18"/>
        </w:rPr>
        <w:t>три в одном</w:t>
      </w:r>
      <w:r>
        <w:rPr>
          <w:rFonts w:ascii="Verdana" w:hAnsi="Verdana"/>
          <w:color w:val="000000"/>
          <w:sz w:val="18"/>
          <w:szCs w:val="18"/>
        </w:rPr>
        <w:t>» / Г.Ю.Касьянова, С.Н.</w:t>
      </w:r>
      <w:r>
        <w:rPr>
          <w:rStyle w:val="WW8Num2z0"/>
          <w:rFonts w:ascii="Verdana" w:hAnsi="Verdana"/>
          <w:color w:val="000000"/>
          <w:sz w:val="18"/>
          <w:szCs w:val="18"/>
        </w:rPr>
        <w:t> </w:t>
      </w:r>
      <w:r>
        <w:rPr>
          <w:rStyle w:val="WW8Num3z0"/>
          <w:rFonts w:ascii="Verdana" w:hAnsi="Verdana"/>
          <w:color w:val="4682B4"/>
          <w:sz w:val="18"/>
          <w:szCs w:val="18"/>
        </w:rPr>
        <w:t>Колесников</w:t>
      </w:r>
      <w:r>
        <w:rPr>
          <w:rStyle w:val="WW8Num2z0"/>
          <w:rFonts w:ascii="Verdana" w:hAnsi="Verdana"/>
          <w:color w:val="000000"/>
          <w:sz w:val="18"/>
          <w:szCs w:val="18"/>
        </w:rPr>
        <w:t> </w:t>
      </w:r>
      <w:r>
        <w:rPr>
          <w:rFonts w:ascii="Verdana" w:hAnsi="Verdana"/>
          <w:color w:val="000000"/>
          <w:sz w:val="18"/>
          <w:szCs w:val="18"/>
        </w:rPr>
        <w:t>М.: Издательско-консультационная компания «Статус-Кво 97», 1999 -328 с.</w:t>
      </w:r>
    </w:p>
    <w:p w14:paraId="0B3343EE"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Э.А. Антикризисное управление. М.:ЭКМОС, 1997. - 400 с.</w:t>
      </w:r>
    </w:p>
    <w:p w14:paraId="48C1C499"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Факторный анализ эффективности производства / Под ред. В.Ф. Палия. -М.: Финансы, 1973. 112 с.</w:t>
      </w:r>
    </w:p>
    <w:p w14:paraId="4C9FF1D4"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Фалько</w:t>
      </w:r>
      <w:r>
        <w:rPr>
          <w:rStyle w:val="WW8Num2z0"/>
          <w:rFonts w:ascii="Verdana" w:hAnsi="Verdana"/>
          <w:color w:val="000000"/>
          <w:sz w:val="18"/>
          <w:szCs w:val="18"/>
        </w:rPr>
        <w:t> </w:t>
      </w:r>
      <w:r>
        <w:rPr>
          <w:rFonts w:ascii="Verdana" w:hAnsi="Verdana"/>
          <w:color w:val="000000"/>
          <w:sz w:val="18"/>
          <w:szCs w:val="18"/>
        </w:rPr>
        <w:t>С.Г. Контроллинг на предприятии / С.Г. Фалько, В.М.</w:t>
      </w:r>
      <w:r>
        <w:rPr>
          <w:rStyle w:val="WW8Num2z0"/>
          <w:rFonts w:ascii="Verdana" w:hAnsi="Verdana"/>
          <w:color w:val="000000"/>
          <w:sz w:val="18"/>
          <w:szCs w:val="18"/>
        </w:rPr>
        <w:t> </w:t>
      </w:r>
      <w:r>
        <w:rPr>
          <w:rStyle w:val="WW8Num3z0"/>
          <w:rFonts w:ascii="Verdana" w:hAnsi="Verdana"/>
          <w:color w:val="4682B4"/>
          <w:sz w:val="18"/>
          <w:szCs w:val="18"/>
        </w:rPr>
        <w:t>Носов</w:t>
      </w:r>
      <w:r>
        <w:rPr>
          <w:rStyle w:val="WW8Num2z0"/>
          <w:rFonts w:ascii="Verdana" w:hAnsi="Verdana"/>
          <w:color w:val="000000"/>
          <w:sz w:val="18"/>
          <w:szCs w:val="18"/>
        </w:rPr>
        <w:t> </w:t>
      </w:r>
      <w:r>
        <w:rPr>
          <w:rFonts w:ascii="Verdana" w:hAnsi="Verdana"/>
          <w:color w:val="000000"/>
          <w:sz w:val="18"/>
          <w:szCs w:val="18"/>
        </w:rPr>
        <w:t>М.: Общество «</w:t>
      </w:r>
      <w:r>
        <w:rPr>
          <w:rStyle w:val="WW8Num3z0"/>
          <w:rFonts w:ascii="Verdana" w:hAnsi="Verdana"/>
          <w:color w:val="4682B4"/>
          <w:sz w:val="18"/>
          <w:szCs w:val="18"/>
        </w:rPr>
        <w:t>Знание</w:t>
      </w:r>
      <w:r>
        <w:rPr>
          <w:rFonts w:ascii="Verdana" w:hAnsi="Verdana"/>
          <w:color w:val="000000"/>
          <w:sz w:val="18"/>
          <w:szCs w:val="18"/>
        </w:rPr>
        <w:t>» России, 1995. - 80 с.</w:t>
      </w:r>
    </w:p>
    <w:p w14:paraId="2F0D4076"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Федеральный Закон РФ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от 26.12.1995 г. № 208-ФЗ.</w:t>
      </w:r>
    </w:p>
    <w:p w14:paraId="2A6EBEAB"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Федеральный Закон РФ «</w:t>
      </w:r>
      <w:r>
        <w:rPr>
          <w:rStyle w:val="WW8Num3z0"/>
          <w:rFonts w:ascii="Verdana" w:hAnsi="Verdana"/>
          <w:color w:val="4682B4"/>
          <w:sz w:val="18"/>
          <w:szCs w:val="18"/>
        </w:rPr>
        <w:t>Об обществах с ограниченной ответственностью</w:t>
      </w:r>
      <w:r>
        <w:rPr>
          <w:rFonts w:ascii="Verdana" w:hAnsi="Verdana"/>
          <w:color w:val="000000"/>
          <w:sz w:val="18"/>
          <w:szCs w:val="18"/>
        </w:rPr>
        <w:t>» от 08.02.1998г. № 14-ФЗ.</w:t>
      </w:r>
    </w:p>
    <w:p w14:paraId="75956AC1"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Федеральный Закон РФ от 08.01.1998г. № 6-ФЗ «</w:t>
      </w:r>
      <w:r>
        <w:rPr>
          <w:rStyle w:val="WW8Num3z0"/>
          <w:rFonts w:ascii="Verdana" w:hAnsi="Verdana"/>
          <w:color w:val="4682B4"/>
          <w:sz w:val="18"/>
          <w:szCs w:val="18"/>
        </w:rPr>
        <w:t>О несостоятельности (банкротстве)</w:t>
      </w:r>
      <w:r>
        <w:rPr>
          <w:rFonts w:ascii="Verdana" w:hAnsi="Verdana"/>
          <w:color w:val="000000"/>
          <w:sz w:val="18"/>
          <w:szCs w:val="18"/>
        </w:rPr>
        <w:t>».</w:t>
      </w:r>
    </w:p>
    <w:p w14:paraId="002D56A4"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Федеральный Закон РФ от 26.10.2002 г. № 127-ФЗ «</w:t>
      </w:r>
      <w:r>
        <w:rPr>
          <w:rStyle w:val="WW8Num3z0"/>
          <w:rFonts w:ascii="Verdana" w:hAnsi="Verdana"/>
          <w:color w:val="4682B4"/>
          <w:sz w:val="18"/>
          <w:szCs w:val="18"/>
        </w:rPr>
        <w:t>О несостоятельности, (банкротстве)</w:t>
      </w:r>
      <w:r>
        <w:rPr>
          <w:rFonts w:ascii="Verdana" w:hAnsi="Verdana"/>
          <w:color w:val="000000"/>
          <w:sz w:val="18"/>
          <w:szCs w:val="18"/>
        </w:rPr>
        <w:t>».</w:t>
      </w:r>
    </w:p>
    <w:p w14:paraId="6661940A"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Финансовый анализ деятельности</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М.: «Ист-Сервис», 1994.— 242 с.</w:t>
      </w:r>
    </w:p>
    <w:p w14:paraId="487921E5"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Форд Г. Моя жизнь, мои достижения. Ереван: Айастан, 1990. - 224 с.</w:t>
      </w:r>
    </w:p>
    <w:p w14:paraId="6A162362"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Форд Г. Сегодня и завтра. М.: Финансы и статистика, 1992. - 250 с.</w:t>
      </w:r>
    </w:p>
    <w:p w14:paraId="6E585498"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Форстер</w:t>
      </w:r>
      <w:r>
        <w:rPr>
          <w:rStyle w:val="WW8Num2z0"/>
          <w:rFonts w:ascii="Verdana" w:hAnsi="Verdana"/>
          <w:color w:val="000000"/>
          <w:sz w:val="18"/>
          <w:szCs w:val="18"/>
        </w:rPr>
        <w:t> </w:t>
      </w:r>
      <w:r>
        <w:rPr>
          <w:rStyle w:val="WW8Num3z0"/>
          <w:rFonts w:ascii="Verdana" w:hAnsi="Verdana"/>
          <w:color w:val="4682B4"/>
          <w:sz w:val="18"/>
          <w:szCs w:val="18"/>
        </w:rPr>
        <w:t>Обновление</w:t>
      </w:r>
      <w:r>
        <w:rPr>
          <w:rStyle w:val="WW8Num2z0"/>
          <w:rFonts w:ascii="Verdana" w:hAnsi="Verdana"/>
          <w:color w:val="000000"/>
          <w:sz w:val="18"/>
          <w:szCs w:val="18"/>
        </w:rPr>
        <w:t> </w:t>
      </w:r>
      <w:r>
        <w:rPr>
          <w:rFonts w:ascii="Verdana" w:hAnsi="Verdana"/>
          <w:color w:val="000000"/>
          <w:sz w:val="18"/>
          <w:szCs w:val="18"/>
        </w:rPr>
        <w:t>производства: Атакующие выигрывают. М.: Прогресс, 1987-270 с.</w:t>
      </w:r>
    </w:p>
    <w:p w14:paraId="4DB23DEF"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Франко</w:t>
      </w:r>
      <w:r>
        <w:rPr>
          <w:rStyle w:val="WW8Num2z0"/>
          <w:rFonts w:ascii="Verdana" w:hAnsi="Verdana"/>
          <w:color w:val="000000"/>
          <w:sz w:val="18"/>
          <w:szCs w:val="18"/>
        </w:rPr>
        <w:t> </w:t>
      </w:r>
      <w:r>
        <w:rPr>
          <w:rStyle w:val="WW8Num3z0"/>
          <w:rFonts w:ascii="Verdana" w:hAnsi="Verdana"/>
          <w:color w:val="4682B4"/>
          <w:sz w:val="18"/>
          <w:szCs w:val="18"/>
        </w:rPr>
        <w:t>Модильяни</w:t>
      </w:r>
      <w:r>
        <w:rPr>
          <w:rStyle w:val="WW8Num2z0"/>
          <w:rFonts w:ascii="Verdana" w:hAnsi="Verdana"/>
          <w:color w:val="000000"/>
          <w:sz w:val="18"/>
          <w:szCs w:val="18"/>
        </w:rPr>
        <w:t> </w:t>
      </w:r>
      <w:r>
        <w:rPr>
          <w:rFonts w:ascii="Verdana" w:hAnsi="Verdana"/>
          <w:color w:val="000000"/>
          <w:sz w:val="18"/>
          <w:szCs w:val="18"/>
        </w:rPr>
        <w:t>Сколько стоит фирма? Теорема ММ / Франко Модильяни, Мертон Миллер : Пер. с англ. М.: Дело, 1999. - 272 с.</w:t>
      </w:r>
    </w:p>
    <w:p w14:paraId="49FED742"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Фридман П. Контроль затрат и финансовых результатов при анализе качества продукции. М.: Аудит, 1994. - 286 с.</w:t>
      </w:r>
    </w:p>
    <w:p w14:paraId="5094EC39"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Хайек</w:t>
      </w:r>
      <w:r>
        <w:rPr>
          <w:rStyle w:val="WW8Num2z0"/>
          <w:rFonts w:ascii="Verdana" w:hAnsi="Verdana"/>
          <w:color w:val="000000"/>
          <w:sz w:val="18"/>
          <w:szCs w:val="18"/>
        </w:rPr>
        <w:t> </w:t>
      </w:r>
      <w:r>
        <w:rPr>
          <w:rFonts w:ascii="Verdana" w:hAnsi="Verdana"/>
          <w:color w:val="000000"/>
          <w:sz w:val="18"/>
          <w:szCs w:val="18"/>
        </w:rPr>
        <w:t>Ф.А. фон Дорога к рабству.- М.: Экономика, 1992. 176 с.</w:t>
      </w:r>
    </w:p>
    <w:p w14:paraId="7C371A19"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Хаммер</w:t>
      </w:r>
      <w:r>
        <w:rPr>
          <w:rStyle w:val="WW8Num2z0"/>
          <w:rFonts w:ascii="Verdana" w:hAnsi="Verdana"/>
          <w:color w:val="000000"/>
          <w:sz w:val="18"/>
          <w:szCs w:val="18"/>
        </w:rPr>
        <w:t> </w:t>
      </w:r>
      <w:r>
        <w:rPr>
          <w:rFonts w:ascii="Verdana" w:hAnsi="Verdana"/>
          <w:color w:val="000000"/>
          <w:sz w:val="18"/>
          <w:szCs w:val="18"/>
        </w:rPr>
        <w:t>М. Реинжениринг корпорации: Манифест революции в</w:t>
      </w:r>
      <w:r>
        <w:rPr>
          <w:rStyle w:val="WW8Num2z0"/>
          <w:rFonts w:ascii="Verdana" w:hAnsi="Verdana"/>
          <w:color w:val="000000"/>
          <w:sz w:val="18"/>
          <w:szCs w:val="18"/>
        </w:rPr>
        <w:t> </w:t>
      </w:r>
      <w:r>
        <w:rPr>
          <w:rStyle w:val="WW8Num3z0"/>
          <w:rFonts w:ascii="Verdana" w:hAnsi="Verdana"/>
          <w:color w:val="4682B4"/>
          <w:sz w:val="18"/>
          <w:szCs w:val="18"/>
        </w:rPr>
        <w:t>бизнесе</w:t>
      </w:r>
      <w:r>
        <w:rPr>
          <w:rStyle w:val="WW8Num2z0"/>
          <w:rFonts w:ascii="Verdana" w:hAnsi="Verdana"/>
          <w:color w:val="000000"/>
          <w:sz w:val="18"/>
          <w:szCs w:val="18"/>
        </w:rPr>
        <w:t> </w:t>
      </w:r>
      <w:r>
        <w:rPr>
          <w:rFonts w:ascii="Verdana" w:hAnsi="Verdana"/>
          <w:color w:val="000000"/>
          <w:sz w:val="18"/>
          <w:szCs w:val="18"/>
        </w:rPr>
        <w:t>/ М. Хаммер, Ж.</w:t>
      </w:r>
      <w:r>
        <w:rPr>
          <w:rStyle w:val="WW8Num2z0"/>
          <w:rFonts w:ascii="Verdana" w:hAnsi="Verdana"/>
          <w:color w:val="000000"/>
          <w:sz w:val="18"/>
          <w:szCs w:val="18"/>
        </w:rPr>
        <w:t> </w:t>
      </w:r>
      <w:r>
        <w:rPr>
          <w:rStyle w:val="WW8Num3z0"/>
          <w:rFonts w:ascii="Verdana" w:hAnsi="Verdana"/>
          <w:color w:val="4682B4"/>
          <w:sz w:val="18"/>
          <w:szCs w:val="18"/>
        </w:rPr>
        <w:t>Чампи</w:t>
      </w:r>
      <w:r>
        <w:rPr>
          <w:rFonts w:ascii="Verdana" w:hAnsi="Verdana"/>
          <w:color w:val="000000"/>
          <w:sz w:val="18"/>
          <w:szCs w:val="18"/>
        </w:rPr>
        <w:t>: Пер. с англ. СПб: Издательство С-Петербургского университета, 1997, - 332 с.</w:t>
      </w:r>
    </w:p>
    <w:p w14:paraId="68F137A7"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Хан Д.</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контроль: концепция контроллинга: Пер. с нем. -М.: Финансы и статистика, 1997. 800 с.</w:t>
      </w:r>
    </w:p>
    <w:p w14:paraId="08F0E434"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Хеддервик</w:t>
      </w:r>
      <w:r>
        <w:rPr>
          <w:rStyle w:val="WW8Num2z0"/>
          <w:rFonts w:ascii="Verdana" w:hAnsi="Verdana"/>
          <w:color w:val="000000"/>
          <w:sz w:val="18"/>
          <w:szCs w:val="18"/>
        </w:rPr>
        <w:t> </w:t>
      </w:r>
      <w:r>
        <w:rPr>
          <w:rFonts w:ascii="Verdana" w:hAnsi="Verdana"/>
          <w:color w:val="000000"/>
          <w:sz w:val="18"/>
          <w:szCs w:val="18"/>
        </w:rPr>
        <w:t xml:space="preserve">К. Финансовый экономический анализ деятельности предприятия / Под ред. </w:t>
      </w:r>
      <w:r>
        <w:rPr>
          <w:rFonts w:ascii="Verdana" w:hAnsi="Verdana"/>
          <w:color w:val="000000"/>
          <w:sz w:val="18"/>
          <w:szCs w:val="18"/>
        </w:rPr>
        <w:lastRenderedPageBreak/>
        <w:t>Ю.Н. Воропаева. — М.: Финансы и статистика, 1996. 190 с.</w:t>
      </w:r>
    </w:p>
    <w:p w14:paraId="1C6F4CE6"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Хелферт</w:t>
      </w:r>
      <w:r>
        <w:rPr>
          <w:rStyle w:val="WW8Num2z0"/>
          <w:rFonts w:ascii="Verdana" w:hAnsi="Verdana"/>
          <w:color w:val="000000"/>
          <w:sz w:val="18"/>
          <w:szCs w:val="18"/>
        </w:rPr>
        <w:t> </w:t>
      </w:r>
      <w:r>
        <w:rPr>
          <w:rFonts w:ascii="Verdana" w:hAnsi="Verdana"/>
          <w:color w:val="000000"/>
          <w:sz w:val="18"/>
          <w:szCs w:val="18"/>
        </w:rPr>
        <w:t>Э. Техника финансового анализа: • Пер. с англ. Под ред. Л.П. Белых. М.: Аудит, ЮНИТИ, 1996. - 663 с.</w:t>
      </w:r>
    </w:p>
    <w:p w14:paraId="74E5DB42"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Теория бухгалтерского учета / Э.С.</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М.В. Ван Бреда: Пер. с англ. / Под ред. Проф. Я.В. Соколова. М.: Финансы и статистика. - 1997. - 567 с.</w:t>
      </w:r>
    </w:p>
    <w:p w14:paraId="31196CA9"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Хикс</w:t>
      </w:r>
      <w:r>
        <w:rPr>
          <w:rStyle w:val="WW8Num2z0"/>
          <w:rFonts w:ascii="Verdana" w:hAnsi="Verdana"/>
          <w:color w:val="000000"/>
          <w:sz w:val="18"/>
          <w:szCs w:val="18"/>
        </w:rPr>
        <w:t> </w:t>
      </w:r>
      <w:r>
        <w:rPr>
          <w:rFonts w:ascii="Verdana" w:hAnsi="Verdana"/>
          <w:color w:val="000000"/>
          <w:sz w:val="18"/>
          <w:szCs w:val="18"/>
        </w:rPr>
        <w:t>Р. Стоимость и капитал: Пер. с англ. / Общ. ред. и вступ. ст. P.M.</w:t>
      </w:r>
      <w:r>
        <w:rPr>
          <w:rStyle w:val="WW8Num2z0"/>
          <w:rFonts w:ascii="Verdana" w:hAnsi="Verdana"/>
          <w:color w:val="000000"/>
          <w:sz w:val="18"/>
          <w:szCs w:val="18"/>
        </w:rPr>
        <w:t> </w:t>
      </w:r>
      <w:r>
        <w:rPr>
          <w:rStyle w:val="WW8Num3z0"/>
          <w:rFonts w:ascii="Verdana" w:hAnsi="Verdana"/>
          <w:color w:val="4682B4"/>
          <w:sz w:val="18"/>
          <w:szCs w:val="18"/>
        </w:rPr>
        <w:t>Энтова</w:t>
      </w:r>
      <w:r>
        <w:rPr>
          <w:rFonts w:ascii="Verdana" w:hAnsi="Verdana"/>
          <w:color w:val="000000"/>
          <w:sz w:val="18"/>
          <w:szCs w:val="18"/>
        </w:rPr>
        <w:t>. М.: Прогресс, 1988. - 488 с.</w:t>
      </w:r>
    </w:p>
    <w:p w14:paraId="376A68A3"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Холт</w:t>
      </w:r>
      <w:r>
        <w:rPr>
          <w:rStyle w:val="WW8Num2z0"/>
          <w:rFonts w:ascii="Verdana" w:hAnsi="Verdana"/>
          <w:color w:val="000000"/>
          <w:sz w:val="18"/>
          <w:szCs w:val="18"/>
        </w:rPr>
        <w:t> </w:t>
      </w:r>
      <w:r>
        <w:rPr>
          <w:rFonts w:ascii="Verdana" w:hAnsi="Verdana"/>
          <w:color w:val="000000"/>
          <w:sz w:val="18"/>
          <w:szCs w:val="18"/>
        </w:rPr>
        <w:t>Н.Р. Основы финансового менеджмента: Пер с англ. М.: Дело Лтд, 1995.-c.128.</w:t>
      </w:r>
    </w:p>
    <w:p w14:paraId="083CF582"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Анализ интенсификации производства: Вопросы методологии и практики. М.: Финансы и статистика, 1990. - 174 с.</w:t>
      </w:r>
    </w:p>
    <w:p w14:paraId="25A329DC"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О достоверности и</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показателей бухгалтерской отчетности // Бухгалтерский учет. 1999. - № 11. - С. 60-62.</w:t>
      </w:r>
    </w:p>
    <w:p w14:paraId="7F89A825"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Раскрытие существенной информации в бухгалтерской отчетности // Бухгалтерский учет. 1999. - № 9. - С. 81-86.</w:t>
      </w:r>
    </w:p>
    <w:p w14:paraId="5F04A1BB"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Раскрытие существенной информации в бухгалтерской отчетности // Бухгалтерский учет. 1999. - № 10.- С. 69-72.</w:t>
      </w:r>
    </w:p>
    <w:p w14:paraId="4FBD5A60"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Раскрытие существенной информации в бухгалтерской отчетности // Бухгалтерский учет. 1999.- № 11.- С. 82-86.</w:t>
      </w:r>
    </w:p>
    <w:p w14:paraId="2E40EDBE"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Раскрытие существенной информации в бухгалтерской отчетности // Бухгалтерский учет. 1999. - № 12.- С. 81-86.</w:t>
      </w:r>
    </w:p>
    <w:p w14:paraId="0BED55D6"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Раскрытие существенной информации в бухгалтерской отчетности // Бухгалтерский учет. 2000. - № 1. - С. 67-71.</w:t>
      </w:r>
    </w:p>
    <w:p w14:paraId="2B02B4FB"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Бухгалтерский учет: управленческий аспект / Ч.Т.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Дж.Форстер: Пер. с англ. /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М.: Финансы и статистика, 1995. — 416 с.</w:t>
      </w:r>
    </w:p>
    <w:p w14:paraId="21E5CA8A"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Хоскинг</w:t>
      </w:r>
      <w:r>
        <w:rPr>
          <w:rStyle w:val="WW8Num2z0"/>
          <w:rFonts w:ascii="Verdana" w:hAnsi="Verdana"/>
          <w:color w:val="000000"/>
          <w:sz w:val="18"/>
          <w:szCs w:val="18"/>
        </w:rPr>
        <w:t> </w:t>
      </w:r>
      <w:r>
        <w:rPr>
          <w:rFonts w:ascii="Verdana" w:hAnsi="Verdana"/>
          <w:color w:val="000000"/>
          <w:sz w:val="18"/>
          <w:szCs w:val="18"/>
        </w:rPr>
        <w:t>А. Курс предпринимательства: Практическое пособие: Пер с англ. М.: Междунар. Отношения, 1993 г. - 352 с.</w:t>
      </w:r>
    </w:p>
    <w:p w14:paraId="0797E34F"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Хохлов</w:t>
      </w:r>
      <w:r>
        <w:rPr>
          <w:rStyle w:val="WW8Num2z0"/>
          <w:rFonts w:ascii="Verdana" w:hAnsi="Verdana"/>
          <w:color w:val="000000"/>
          <w:sz w:val="18"/>
          <w:szCs w:val="18"/>
        </w:rPr>
        <w:t> </w:t>
      </w:r>
      <w:r>
        <w:rPr>
          <w:rFonts w:ascii="Verdana" w:hAnsi="Verdana"/>
          <w:color w:val="000000"/>
          <w:sz w:val="18"/>
          <w:szCs w:val="18"/>
        </w:rPr>
        <w:t>Н.В. Управление риском: Учебн. пособие для вузов. М,: ЮНИТИ-ДАНА, 1999. - 239 с.</w:t>
      </w:r>
    </w:p>
    <w:p w14:paraId="68F7F2A3"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Ченг</w:t>
      </w:r>
      <w:r>
        <w:rPr>
          <w:rStyle w:val="WW8Num2z0"/>
          <w:rFonts w:ascii="Verdana" w:hAnsi="Verdana"/>
          <w:color w:val="000000"/>
          <w:sz w:val="18"/>
          <w:szCs w:val="18"/>
        </w:rPr>
        <w:t> </w:t>
      </w:r>
      <w:r>
        <w:rPr>
          <w:rFonts w:ascii="Verdana" w:hAnsi="Verdana"/>
          <w:color w:val="000000"/>
          <w:sz w:val="18"/>
          <w:szCs w:val="18"/>
        </w:rPr>
        <w:t>Ф. Ли Финансы корпораций: теория, методы и практика / Ченг Ф. Ли, Джозеф И.</w:t>
      </w:r>
      <w:r>
        <w:rPr>
          <w:rStyle w:val="WW8Num2z0"/>
          <w:rFonts w:ascii="Verdana" w:hAnsi="Verdana"/>
          <w:color w:val="000000"/>
          <w:sz w:val="18"/>
          <w:szCs w:val="18"/>
        </w:rPr>
        <w:t> </w:t>
      </w:r>
      <w:r>
        <w:rPr>
          <w:rStyle w:val="WW8Num3z0"/>
          <w:rFonts w:ascii="Verdana" w:hAnsi="Verdana"/>
          <w:color w:val="4682B4"/>
          <w:sz w:val="18"/>
          <w:szCs w:val="18"/>
        </w:rPr>
        <w:t>Финнерти</w:t>
      </w:r>
      <w:r>
        <w:rPr>
          <w:rFonts w:ascii="Verdana" w:hAnsi="Verdana"/>
          <w:color w:val="000000"/>
          <w:sz w:val="18"/>
          <w:szCs w:val="18"/>
        </w:rPr>
        <w:t>: Пер. с англ. М.: ИНФРА-М, 2000. - 686 с.</w:t>
      </w:r>
    </w:p>
    <w:p w14:paraId="0B24461D"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Управленческий учет и анализ</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М.: Финансы и статистика, 2001. - 320 с.</w:t>
      </w:r>
    </w:p>
    <w:p w14:paraId="09A2736C"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Методы финансовых 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расчетов. М.: «Дело», «BusinessPe4b», 1992. — 320 с.</w:t>
      </w:r>
    </w:p>
    <w:p w14:paraId="3832A225"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Шапошников. А.А. Классификационные модели в бухгалтерском учете. -М.: Финансы и статистика, 1982. 144 с.</w:t>
      </w:r>
    </w:p>
    <w:p w14:paraId="098329DB"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Шарп</w:t>
      </w:r>
      <w:r>
        <w:rPr>
          <w:rStyle w:val="WW8Num2z0"/>
          <w:rFonts w:ascii="Verdana" w:hAnsi="Verdana"/>
          <w:color w:val="000000"/>
          <w:sz w:val="18"/>
          <w:szCs w:val="18"/>
        </w:rPr>
        <w:t> </w:t>
      </w:r>
      <w:r>
        <w:rPr>
          <w:rFonts w:ascii="Verdana" w:hAnsi="Verdana"/>
          <w:color w:val="000000"/>
          <w:sz w:val="18"/>
          <w:szCs w:val="18"/>
        </w:rPr>
        <w:t>У. Инвестиции / У. Шарп, Г.</w:t>
      </w:r>
      <w:r>
        <w:rPr>
          <w:rStyle w:val="WW8Num2z0"/>
          <w:rFonts w:ascii="Verdana" w:hAnsi="Verdana"/>
          <w:color w:val="000000"/>
          <w:sz w:val="18"/>
          <w:szCs w:val="18"/>
        </w:rPr>
        <w:t> </w:t>
      </w:r>
      <w:r>
        <w:rPr>
          <w:rStyle w:val="WW8Num3z0"/>
          <w:rFonts w:ascii="Verdana" w:hAnsi="Verdana"/>
          <w:color w:val="4682B4"/>
          <w:sz w:val="18"/>
          <w:szCs w:val="18"/>
        </w:rPr>
        <w:t>Александер</w:t>
      </w:r>
      <w:r>
        <w:rPr>
          <w:rFonts w:ascii="Verdana" w:hAnsi="Verdana"/>
          <w:color w:val="000000"/>
          <w:sz w:val="18"/>
          <w:szCs w:val="18"/>
        </w:rPr>
        <w:t>, Дж. Бейли: Пер с англ. -М.: ИНФРА-М, 1999. 1028 с.</w:t>
      </w:r>
    </w:p>
    <w:p w14:paraId="07E963D2"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Методика финансового анализа / А.Д. Шеремет, Р.С.</w:t>
      </w:r>
      <w:r>
        <w:rPr>
          <w:rStyle w:val="WW8Num2z0"/>
          <w:rFonts w:ascii="Verdana" w:hAnsi="Verdana"/>
          <w:color w:val="000000"/>
          <w:sz w:val="18"/>
          <w:szCs w:val="18"/>
        </w:rPr>
        <w:t> </w:t>
      </w:r>
      <w:r>
        <w:rPr>
          <w:rStyle w:val="WW8Num3z0"/>
          <w:rFonts w:ascii="Verdana" w:hAnsi="Verdana"/>
          <w:color w:val="4682B4"/>
          <w:sz w:val="18"/>
          <w:szCs w:val="18"/>
        </w:rPr>
        <w:t>Сайфулин</w:t>
      </w:r>
      <w:r>
        <w:rPr>
          <w:rStyle w:val="WW8Num2z0"/>
          <w:rFonts w:ascii="Verdana" w:hAnsi="Verdana"/>
          <w:color w:val="000000"/>
          <w:sz w:val="18"/>
          <w:szCs w:val="18"/>
        </w:rPr>
        <w:t> </w:t>
      </w:r>
      <w:r>
        <w:rPr>
          <w:rFonts w:ascii="Verdana" w:hAnsi="Verdana"/>
          <w:color w:val="000000"/>
          <w:sz w:val="18"/>
          <w:szCs w:val="18"/>
        </w:rPr>
        <w:t>М.: ИНФРА-М, 1996. - 176 с.</w:t>
      </w:r>
    </w:p>
    <w:p w14:paraId="1FA717AD"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Аудит: Учебное пособие / А.Д. Шеремет, В.П.</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М.: ИНФРА-М, 1995.-240 с.</w:t>
      </w:r>
    </w:p>
    <w:p w14:paraId="68441E03"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Негашев Е.В. Методика финансового анализа. М.: ИНФРА-М, 2000.</w:t>
      </w:r>
    </w:p>
    <w:p w14:paraId="184054F3"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Шим Джей К. Методы управления стоимостью и анализа затрат / Джей К. Шим,</w:t>
      </w:r>
      <w:r>
        <w:rPr>
          <w:rStyle w:val="WW8Num2z0"/>
          <w:rFonts w:ascii="Verdana" w:hAnsi="Verdana"/>
          <w:color w:val="000000"/>
          <w:sz w:val="18"/>
          <w:szCs w:val="18"/>
        </w:rPr>
        <w:t> </w:t>
      </w:r>
      <w:r>
        <w:rPr>
          <w:rStyle w:val="WW8Num3z0"/>
          <w:rFonts w:ascii="Verdana" w:hAnsi="Verdana"/>
          <w:color w:val="4682B4"/>
          <w:sz w:val="18"/>
          <w:szCs w:val="18"/>
        </w:rPr>
        <w:t>Джоэл</w:t>
      </w:r>
      <w:r>
        <w:rPr>
          <w:rStyle w:val="WW8Num2z0"/>
          <w:rFonts w:ascii="Verdana" w:hAnsi="Verdana"/>
          <w:color w:val="000000"/>
          <w:sz w:val="18"/>
          <w:szCs w:val="18"/>
        </w:rPr>
        <w:t> </w:t>
      </w:r>
      <w:r>
        <w:rPr>
          <w:rFonts w:ascii="Verdana" w:hAnsi="Verdana"/>
          <w:color w:val="000000"/>
          <w:sz w:val="18"/>
          <w:szCs w:val="18"/>
        </w:rPr>
        <w:t>F. Сигел: Пер. с англ.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1996. — 343 с.</w:t>
      </w:r>
    </w:p>
    <w:p w14:paraId="7707AB6A"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Шмаленбах</w:t>
      </w:r>
      <w:r>
        <w:rPr>
          <w:rStyle w:val="WW8Num2z0"/>
          <w:rFonts w:ascii="Verdana" w:hAnsi="Verdana"/>
          <w:color w:val="000000"/>
          <w:sz w:val="18"/>
          <w:szCs w:val="18"/>
        </w:rPr>
        <w:t> </w:t>
      </w:r>
      <w:r>
        <w:rPr>
          <w:rFonts w:ascii="Verdana" w:hAnsi="Verdana"/>
          <w:color w:val="000000"/>
          <w:sz w:val="18"/>
          <w:szCs w:val="18"/>
        </w:rPr>
        <w:t>Э. Счетные планы. Опыт универсальной классификации счетов производственных предприятий: Пер. с нем. Л.: Экономическое образование, тип. Красной газеты. - 1928. - 93 с!</w:t>
      </w:r>
    </w:p>
    <w:p w14:paraId="7C480A19"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Й. Теория экономического развития. М.: Прогресс, 1982 455 с.</w:t>
      </w:r>
    </w:p>
    <w:p w14:paraId="72B86660"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Экономика: Учебник /Под ред. доц. А.С. Булатова. М.: Издательство БЕК, 1994. - 632 с.</w:t>
      </w:r>
    </w:p>
    <w:p w14:paraId="273C7679"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Экономико-математические методы в анализе хозяйственной деятельности предприятий и объединений /А.Б. Бутник-Сиверский, Р.С.</w:t>
      </w:r>
      <w:r>
        <w:rPr>
          <w:rStyle w:val="WW8Num2z0"/>
          <w:rFonts w:ascii="Verdana" w:hAnsi="Verdana"/>
          <w:color w:val="000000"/>
          <w:sz w:val="18"/>
          <w:szCs w:val="18"/>
        </w:rPr>
        <w:t> </w:t>
      </w:r>
      <w:r>
        <w:rPr>
          <w:rStyle w:val="WW8Num3z0"/>
          <w:rFonts w:ascii="Verdana" w:hAnsi="Verdana"/>
          <w:color w:val="4682B4"/>
          <w:sz w:val="18"/>
          <w:szCs w:val="18"/>
        </w:rPr>
        <w:t>Сайфулин</w:t>
      </w:r>
      <w:r>
        <w:rPr>
          <w:rFonts w:ascii="Verdana" w:hAnsi="Verdana"/>
          <w:color w:val="000000"/>
          <w:sz w:val="18"/>
          <w:szCs w:val="18"/>
        </w:rPr>
        <w:t xml:space="preserve">, Я.Р. Рельян и др. М.: Финансы и статистика, </w:t>
      </w:r>
      <w:r>
        <w:rPr>
          <w:rFonts w:ascii="Verdana" w:hAnsi="Verdana"/>
          <w:color w:val="000000"/>
          <w:sz w:val="18"/>
          <w:szCs w:val="18"/>
        </w:rPr>
        <w:lastRenderedPageBreak/>
        <w:t>1982. - 200 с.</w:t>
      </w:r>
    </w:p>
    <w:p w14:paraId="5599D4B3"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Экономическая стратегия фирмы. Учебное пособие. / Под ред. А.П. Градова. — СПб.: Специальная литература, 2000. — 588 с.</w:t>
      </w:r>
    </w:p>
    <w:p w14:paraId="0981C194"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Энтони Р. Учет: ситуации и примеры /Р. Энтони, Дж. Рис: Пер. с англ./ Под ред и с предисл.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М.: Финансы и статистика, 1993. — 560 с.</w:t>
      </w:r>
    </w:p>
    <w:p w14:paraId="51EC097B"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Энциклопедия общего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Законодательная и нормативная база, практика, рекомендации и методика осуществления: В 2 т. /Коллектив авторов — М.: Международная школа управления «</w:t>
      </w:r>
      <w:r>
        <w:rPr>
          <w:rStyle w:val="WW8Num3z0"/>
          <w:rFonts w:ascii="Verdana" w:hAnsi="Verdana"/>
          <w:color w:val="4682B4"/>
          <w:sz w:val="18"/>
          <w:szCs w:val="18"/>
        </w:rPr>
        <w:t>Интенсив</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Издательство «ДИС», 1999. Т. 2 - 569 с.</w:t>
      </w:r>
    </w:p>
    <w:p w14:paraId="67348ECB"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Юданов</w:t>
      </w:r>
      <w:r>
        <w:rPr>
          <w:rStyle w:val="WW8Num2z0"/>
          <w:rFonts w:ascii="Verdana" w:hAnsi="Verdana"/>
          <w:color w:val="000000"/>
          <w:sz w:val="18"/>
          <w:szCs w:val="18"/>
        </w:rPr>
        <w:t> </w:t>
      </w:r>
      <w:r>
        <w:rPr>
          <w:rFonts w:ascii="Verdana" w:hAnsi="Verdana"/>
          <w:color w:val="000000"/>
          <w:sz w:val="18"/>
          <w:szCs w:val="18"/>
        </w:rPr>
        <w:t>А.Ю. Конкуренция: теория и практика. М.: Изд-во «</w:t>
      </w:r>
      <w:r>
        <w:rPr>
          <w:rStyle w:val="WW8Num3z0"/>
          <w:rFonts w:ascii="Verdana" w:hAnsi="Verdana"/>
          <w:color w:val="4682B4"/>
          <w:sz w:val="18"/>
          <w:szCs w:val="18"/>
        </w:rPr>
        <w:t>АКАЛИС</w:t>
      </w:r>
      <w:r>
        <w:rPr>
          <w:rFonts w:ascii="Verdana" w:hAnsi="Verdana"/>
          <w:color w:val="000000"/>
          <w:sz w:val="18"/>
          <w:szCs w:val="18"/>
        </w:rPr>
        <w:t>», 1996.-272 с.*</w:t>
      </w:r>
    </w:p>
    <w:p w14:paraId="6656FD27"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Яковенко</w:t>
      </w:r>
      <w:r>
        <w:rPr>
          <w:rStyle w:val="WW8Num2z0"/>
          <w:rFonts w:ascii="Verdana" w:hAnsi="Verdana"/>
          <w:color w:val="000000"/>
          <w:sz w:val="18"/>
          <w:szCs w:val="18"/>
        </w:rPr>
        <w:t> </w:t>
      </w:r>
      <w:r>
        <w:rPr>
          <w:rFonts w:ascii="Verdana" w:hAnsi="Verdana"/>
          <w:color w:val="000000"/>
          <w:sz w:val="18"/>
          <w:szCs w:val="18"/>
        </w:rPr>
        <w:t>Е.Г. Циклы жизни экономических процессов, объектов и систем. М.: Наука, 1991. - 190 с.</w:t>
      </w:r>
    </w:p>
    <w:p w14:paraId="323AA13A"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Яковец</w:t>
      </w:r>
      <w:r>
        <w:rPr>
          <w:rStyle w:val="WW8Num2z0"/>
          <w:rFonts w:ascii="Verdana" w:hAnsi="Verdana"/>
          <w:color w:val="000000"/>
          <w:sz w:val="18"/>
          <w:szCs w:val="18"/>
        </w:rPr>
        <w:t> </w:t>
      </w:r>
      <w:r>
        <w:rPr>
          <w:rFonts w:ascii="Verdana" w:hAnsi="Verdana"/>
          <w:color w:val="000000"/>
          <w:sz w:val="18"/>
          <w:szCs w:val="18"/>
        </w:rPr>
        <w:t>Ю.В. Циклы. Кризисы. Прогнозы. М.:Наука, 1999. - 448 с.</w:t>
      </w:r>
    </w:p>
    <w:p w14:paraId="0E4802AB"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Якокка</w:t>
      </w:r>
      <w:r>
        <w:rPr>
          <w:rStyle w:val="WW8Num2z0"/>
          <w:rFonts w:ascii="Verdana" w:hAnsi="Verdana"/>
          <w:color w:val="000000"/>
          <w:sz w:val="18"/>
          <w:szCs w:val="18"/>
        </w:rPr>
        <w:t> </w:t>
      </w:r>
      <w:r>
        <w:rPr>
          <w:rFonts w:ascii="Verdana" w:hAnsi="Verdana"/>
          <w:color w:val="000000"/>
          <w:sz w:val="18"/>
          <w:szCs w:val="18"/>
        </w:rPr>
        <w:t>Л. Карьера менеджера: Пер. с англ. М.: Прогресс, 1991. - 384 с.</w:t>
      </w:r>
    </w:p>
    <w:p w14:paraId="7B9B105E"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Определения стратегического учета1. Автор ' . Определение</w:t>
      </w:r>
    </w:p>
    <w:p w14:paraId="06CFD379"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Иннз</w:t>
      </w:r>
      <w:r>
        <w:rPr>
          <w:rStyle w:val="WW8Num2z0"/>
          <w:rFonts w:ascii="Verdana" w:hAnsi="Verdana"/>
          <w:color w:val="000000"/>
          <w:sz w:val="18"/>
          <w:szCs w:val="18"/>
        </w:rPr>
        <w:t> </w:t>
      </w:r>
      <w:r>
        <w:rPr>
          <w:rFonts w:ascii="Verdana" w:hAnsi="Verdana"/>
          <w:color w:val="000000"/>
          <w:sz w:val="18"/>
          <w:szCs w:val="18"/>
        </w:rPr>
        <w:t>(1998) Стратегический управленческий учет представление информации, обеспечивающей</w:t>
      </w:r>
      <w:r>
        <w:rPr>
          <w:rStyle w:val="WW8Num2z0"/>
          <w:rFonts w:ascii="Verdana" w:hAnsi="Verdana"/>
          <w:color w:val="000000"/>
          <w:sz w:val="18"/>
          <w:szCs w:val="18"/>
        </w:rPr>
        <w:t> </w:t>
      </w:r>
      <w:r>
        <w:rPr>
          <w:rStyle w:val="WW8Num3z0"/>
          <w:rFonts w:ascii="Verdana" w:hAnsi="Verdana"/>
          <w:color w:val="4682B4"/>
          <w:sz w:val="18"/>
          <w:szCs w:val="18"/>
        </w:rPr>
        <w:t>поддержку</w:t>
      </w:r>
      <w:r>
        <w:rPr>
          <w:rStyle w:val="WW8Num2z0"/>
          <w:rFonts w:ascii="Verdana" w:hAnsi="Verdana"/>
          <w:color w:val="000000"/>
          <w:sz w:val="18"/>
          <w:szCs w:val="18"/>
        </w:rPr>
        <w:t> </w:t>
      </w:r>
      <w:r>
        <w:rPr>
          <w:rFonts w:ascii="Verdana" w:hAnsi="Verdana"/>
          <w:color w:val="000000"/>
          <w:sz w:val="18"/>
          <w:szCs w:val="18"/>
        </w:rPr>
        <w:t>принятия стратегических решений 114.</w:t>
      </w:r>
    </w:p>
    <w:p w14:paraId="6DF07D08"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Симмондз</w:t>
      </w:r>
      <w:r>
        <w:rPr>
          <w:rStyle w:val="WW8Num2z0"/>
          <w:rFonts w:ascii="Verdana" w:hAnsi="Verdana"/>
          <w:color w:val="000000"/>
          <w:sz w:val="18"/>
          <w:szCs w:val="18"/>
        </w:rPr>
        <w:t> </w:t>
      </w:r>
      <w:r>
        <w:rPr>
          <w:rFonts w:ascii="Verdana" w:hAnsi="Verdana"/>
          <w:color w:val="000000"/>
          <w:sz w:val="18"/>
          <w:szCs w:val="18"/>
        </w:rPr>
        <w:t>(1981) Сстратегический управленческий учет способ анализа собственного бизнеса и бизнеса</w:t>
      </w:r>
      <w:r>
        <w:rPr>
          <w:rStyle w:val="WW8Num2z0"/>
          <w:rFonts w:ascii="Verdana" w:hAnsi="Verdana"/>
          <w:color w:val="000000"/>
          <w:sz w:val="18"/>
          <w:szCs w:val="18"/>
        </w:rPr>
        <w:t> </w:t>
      </w:r>
      <w:r>
        <w:rPr>
          <w:rStyle w:val="WW8Num3z0"/>
          <w:rFonts w:ascii="Verdana" w:hAnsi="Verdana"/>
          <w:color w:val="4682B4"/>
          <w:sz w:val="18"/>
          <w:szCs w:val="18"/>
        </w:rPr>
        <w:t>конкурентов</w:t>
      </w:r>
      <w:r>
        <w:rPr>
          <w:rStyle w:val="WW8Num2z0"/>
          <w:rFonts w:ascii="Verdana" w:hAnsi="Verdana"/>
          <w:color w:val="000000"/>
          <w:sz w:val="18"/>
          <w:szCs w:val="18"/>
        </w:rPr>
        <w:t> </w:t>
      </w:r>
      <w:r>
        <w:rPr>
          <w:rFonts w:ascii="Verdana" w:hAnsi="Verdana"/>
          <w:color w:val="000000"/>
          <w:sz w:val="18"/>
          <w:szCs w:val="18"/>
        </w:rPr>
        <w:t>114.</w:t>
      </w:r>
    </w:p>
    <w:p w14:paraId="3DF97EF6"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К.Уорд «Необходимость учитывать и фактически выносить на первый план многие внешние факторы и является главным отличием стратегического управленческого учета от других, более традиционных видов управленческого учета» 173, с. 5.</w:t>
      </w:r>
    </w:p>
    <w:p w14:paraId="2788824E"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Райан Б. Учет, ориентированный на принятие решений. Сфера стратегического учета область пересечения различных финансовых функций. «</w:t>
      </w:r>
      <w:r>
        <w:rPr>
          <w:rStyle w:val="WW8Num3z0"/>
          <w:rFonts w:ascii="Verdana" w:hAnsi="Verdana"/>
          <w:color w:val="4682B4"/>
          <w:sz w:val="18"/>
          <w:szCs w:val="18"/>
        </w:rPr>
        <w:t>Стратегическим</w:t>
      </w:r>
      <w:r>
        <w:rPr>
          <w:rStyle w:val="WW8Num2z0"/>
          <w:rFonts w:ascii="Verdana" w:hAnsi="Verdana"/>
          <w:color w:val="000000"/>
          <w:sz w:val="18"/>
          <w:szCs w:val="18"/>
        </w:rPr>
        <w:t> </w:t>
      </w:r>
      <w:r>
        <w:rPr>
          <w:rFonts w:ascii="Verdana" w:hAnsi="Verdana"/>
          <w:color w:val="000000"/>
          <w:sz w:val="18"/>
          <w:szCs w:val="18"/>
        </w:rPr>
        <w:t>учетом мы называем определенный способ отражения финансовых 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проблем организации» 141, с. 52.</w:t>
      </w:r>
    </w:p>
    <w:p w14:paraId="3AFBA322"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Карминский</w:t>
      </w:r>
      <w:r>
        <w:rPr>
          <w:rStyle w:val="WW8Num2z0"/>
          <w:rFonts w:ascii="Verdana" w:hAnsi="Verdana"/>
          <w:color w:val="000000"/>
          <w:sz w:val="18"/>
          <w:szCs w:val="18"/>
        </w:rPr>
        <w:t> </w:t>
      </w:r>
      <w:r>
        <w:rPr>
          <w:rFonts w:ascii="Verdana" w:hAnsi="Verdana"/>
          <w:color w:val="000000"/>
          <w:sz w:val="18"/>
          <w:szCs w:val="18"/>
        </w:rPr>
        <w:t>A.M. Стратегический учет один из источников информации в</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контроллинге 85.</w:t>
      </w:r>
    </w:p>
    <w:p w14:paraId="62AE1D0D"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Классификация внешних</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и внутренних микроэкономических факторов, оказывающих влияние на финансовую</w:t>
      </w:r>
      <w:r>
        <w:rPr>
          <w:rStyle w:val="WW8Num2z0"/>
          <w:rFonts w:ascii="Verdana" w:hAnsi="Verdana"/>
          <w:color w:val="000000"/>
          <w:sz w:val="18"/>
          <w:szCs w:val="18"/>
        </w:rPr>
        <w:t> </w:t>
      </w:r>
      <w:r>
        <w:rPr>
          <w:rStyle w:val="WW8Num3z0"/>
          <w:rFonts w:ascii="Verdana" w:hAnsi="Verdana"/>
          <w:color w:val="4682B4"/>
          <w:sz w:val="18"/>
          <w:szCs w:val="18"/>
        </w:rPr>
        <w:t>состоятельность</w:t>
      </w:r>
      <w:r>
        <w:rPr>
          <w:rStyle w:val="WW8Num2z0"/>
          <w:rFonts w:ascii="Verdana" w:hAnsi="Verdana"/>
          <w:color w:val="000000"/>
          <w:sz w:val="18"/>
          <w:szCs w:val="18"/>
        </w:rPr>
        <w:t> </w:t>
      </w:r>
      <w:r>
        <w:rPr>
          <w:rFonts w:ascii="Verdana" w:hAnsi="Verdana"/>
          <w:color w:val="000000"/>
          <w:sz w:val="18"/>
          <w:szCs w:val="18"/>
        </w:rPr>
        <w:t>предприятия</w:t>
      </w:r>
    </w:p>
    <w:p w14:paraId="4C9D636C"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Внешние</w:t>
      </w:r>
      <w:r>
        <w:rPr>
          <w:rStyle w:val="WW8Num2z0"/>
          <w:rFonts w:ascii="Verdana" w:hAnsi="Verdana"/>
          <w:color w:val="000000"/>
          <w:sz w:val="18"/>
          <w:szCs w:val="18"/>
        </w:rPr>
        <w:t> </w:t>
      </w:r>
      <w:r>
        <w:rPr>
          <w:rStyle w:val="WW8Num3z0"/>
          <w:rFonts w:ascii="Verdana" w:hAnsi="Verdana"/>
          <w:color w:val="4682B4"/>
          <w:sz w:val="18"/>
          <w:szCs w:val="18"/>
        </w:rPr>
        <w:t>макроэкономические</w:t>
      </w:r>
      <w:r>
        <w:rPr>
          <w:rStyle w:val="WW8Num2z0"/>
          <w:rFonts w:ascii="Verdana" w:hAnsi="Verdana"/>
          <w:color w:val="000000"/>
          <w:sz w:val="18"/>
          <w:szCs w:val="18"/>
        </w:rPr>
        <w:t> </w:t>
      </w:r>
      <w:r>
        <w:rPr>
          <w:rFonts w:ascii="Verdana" w:hAnsi="Verdana"/>
          <w:color w:val="000000"/>
          <w:sz w:val="18"/>
          <w:szCs w:val="18"/>
        </w:rPr>
        <w:t>(экзогенные) факторы</w:t>
      </w:r>
    </w:p>
    <w:p w14:paraId="4CFC0F0F"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Экологические факторы степень загрязнения окружающей среды;</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экологически чистой и безопасной продукции.</w:t>
      </w:r>
    </w:p>
    <w:p w14:paraId="7CDA90B5" w14:textId="77777777" w:rsidR="0053693A" w:rsidRDefault="0053693A" w:rsidP="005369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Внутренние</w:t>
      </w:r>
      <w:r>
        <w:rPr>
          <w:rStyle w:val="WW8Num2z0"/>
          <w:rFonts w:ascii="Verdana" w:hAnsi="Verdana"/>
          <w:color w:val="000000"/>
          <w:sz w:val="18"/>
          <w:szCs w:val="18"/>
        </w:rPr>
        <w:t> </w:t>
      </w:r>
      <w:r>
        <w:rPr>
          <w:rStyle w:val="WW8Num3z0"/>
          <w:rFonts w:ascii="Verdana" w:hAnsi="Verdana"/>
          <w:color w:val="4682B4"/>
          <w:sz w:val="18"/>
          <w:szCs w:val="18"/>
        </w:rPr>
        <w:t>микроэкономические</w:t>
      </w:r>
      <w:r>
        <w:rPr>
          <w:rStyle w:val="WW8Num2z0"/>
          <w:rFonts w:ascii="Verdana" w:hAnsi="Verdana"/>
          <w:color w:val="000000"/>
          <w:sz w:val="18"/>
          <w:szCs w:val="18"/>
        </w:rPr>
        <w:t> </w:t>
      </w:r>
      <w:r>
        <w:rPr>
          <w:rFonts w:ascii="Verdana" w:hAnsi="Verdana"/>
          <w:color w:val="000000"/>
          <w:sz w:val="18"/>
          <w:szCs w:val="18"/>
        </w:rPr>
        <w:t>(эндогенные)</w:t>
      </w:r>
    </w:p>
    <w:p w14:paraId="4AA6FD3C" w14:textId="3E6FBC9A" w:rsidR="00122B9F" w:rsidRPr="0053693A" w:rsidRDefault="0053693A" w:rsidP="0053693A">
      <w:r>
        <w:rPr>
          <w:rFonts w:ascii="Verdana" w:hAnsi="Verdana"/>
          <w:color w:val="000000"/>
          <w:sz w:val="18"/>
          <w:szCs w:val="18"/>
        </w:rPr>
        <w:br/>
      </w:r>
      <w:r>
        <w:rPr>
          <w:rFonts w:ascii="Verdana" w:hAnsi="Verdana"/>
          <w:color w:val="000000"/>
          <w:sz w:val="18"/>
          <w:szCs w:val="18"/>
        </w:rPr>
        <w:br/>
      </w:r>
      <w:bookmarkStart w:id="0" w:name="_GoBack"/>
      <w:bookmarkEnd w:id="0"/>
    </w:p>
    <w:sectPr w:rsidR="00122B9F" w:rsidRPr="0053693A"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1C890" w14:textId="77777777" w:rsidR="002B2E12" w:rsidRDefault="002B2E12">
      <w:pPr>
        <w:spacing w:after="0" w:line="240" w:lineRule="auto"/>
      </w:pPr>
      <w:r>
        <w:separator/>
      </w:r>
    </w:p>
  </w:endnote>
  <w:endnote w:type="continuationSeparator" w:id="0">
    <w:p w14:paraId="36154782" w14:textId="77777777" w:rsidR="002B2E12" w:rsidRDefault="002B2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8691C8" w14:textId="77777777" w:rsidR="002B2E12" w:rsidRDefault="002B2E12">
      <w:pPr>
        <w:spacing w:after="0" w:line="240" w:lineRule="auto"/>
      </w:pPr>
      <w:r>
        <w:separator/>
      </w:r>
    </w:p>
  </w:footnote>
  <w:footnote w:type="continuationSeparator" w:id="0">
    <w:p w14:paraId="2D16423E" w14:textId="77777777" w:rsidR="002B2E12" w:rsidRDefault="002B2E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3FC"/>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4A93"/>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0F77"/>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CC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D45"/>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6998"/>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780"/>
    <w:rsid w:val="000F7DA8"/>
    <w:rsid w:val="00100902"/>
    <w:rsid w:val="00103057"/>
    <w:rsid w:val="00103675"/>
    <w:rsid w:val="001047AA"/>
    <w:rsid w:val="001047AC"/>
    <w:rsid w:val="00104A7E"/>
    <w:rsid w:val="00104F16"/>
    <w:rsid w:val="00105371"/>
    <w:rsid w:val="001059EC"/>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2FEC"/>
    <w:rsid w:val="00113EEB"/>
    <w:rsid w:val="0011431E"/>
    <w:rsid w:val="00114859"/>
    <w:rsid w:val="001149B3"/>
    <w:rsid w:val="0011528F"/>
    <w:rsid w:val="00116562"/>
    <w:rsid w:val="00116A68"/>
    <w:rsid w:val="001178DB"/>
    <w:rsid w:val="00117AA6"/>
    <w:rsid w:val="00117B81"/>
    <w:rsid w:val="00120A81"/>
    <w:rsid w:val="00122B9F"/>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DB6"/>
    <w:rsid w:val="00146C3C"/>
    <w:rsid w:val="00150D7F"/>
    <w:rsid w:val="00150E93"/>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2C97"/>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1EE7"/>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580"/>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4F7"/>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3F6"/>
    <w:rsid w:val="00287ADD"/>
    <w:rsid w:val="00287DEA"/>
    <w:rsid w:val="00287E52"/>
    <w:rsid w:val="00290220"/>
    <w:rsid w:val="002905B8"/>
    <w:rsid w:val="00291FF7"/>
    <w:rsid w:val="0029236D"/>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2E12"/>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0D1"/>
    <w:rsid w:val="002E033C"/>
    <w:rsid w:val="002E255D"/>
    <w:rsid w:val="002E284E"/>
    <w:rsid w:val="002E343F"/>
    <w:rsid w:val="002E3B4C"/>
    <w:rsid w:val="002E3EDD"/>
    <w:rsid w:val="002E4307"/>
    <w:rsid w:val="002E47FD"/>
    <w:rsid w:val="002E5516"/>
    <w:rsid w:val="002E5EF6"/>
    <w:rsid w:val="002E6157"/>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4CC9"/>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486C"/>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EF7"/>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A56"/>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E7EF7"/>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1A18"/>
    <w:rsid w:val="0041227F"/>
    <w:rsid w:val="004127F2"/>
    <w:rsid w:val="00412E37"/>
    <w:rsid w:val="00413133"/>
    <w:rsid w:val="00413256"/>
    <w:rsid w:val="004133D4"/>
    <w:rsid w:val="0041372C"/>
    <w:rsid w:val="00413A35"/>
    <w:rsid w:val="00414F4A"/>
    <w:rsid w:val="00415DC2"/>
    <w:rsid w:val="004165E2"/>
    <w:rsid w:val="0041725F"/>
    <w:rsid w:val="00417883"/>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5E3"/>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4F42"/>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93A"/>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2C0"/>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626"/>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0AD"/>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436"/>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3FB"/>
    <w:rsid w:val="0069163C"/>
    <w:rsid w:val="006916A8"/>
    <w:rsid w:val="00692C25"/>
    <w:rsid w:val="00695596"/>
    <w:rsid w:val="00695F02"/>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4FE"/>
    <w:rsid w:val="006A5633"/>
    <w:rsid w:val="006A56EE"/>
    <w:rsid w:val="006A5B20"/>
    <w:rsid w:val="006A6062"/>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0808"/>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4EF3"/>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5ED5"/>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37B8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621"/>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958"/>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4F17"/>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520"/>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4FDE"/>
    <w:rsid w:val="00976030"/>
    <w:rsid w:val="0097680C"/>
    <w:rsid w:val="0098048E"/>
    <w:rsid w:val="00980780"/>
    <w:rsid w:val="00980AA9"/>
    <w:rsid w:val="00981CC3"/>
    <w:rsid w:val="00981F18"/>
    <w:rsid w:val="009826C9"/>
    <w:rsid w:val="00982949"/>
    <w:rsid w:val="00984130"/>
    <w:rsid w:val="00984B73"/>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C1E"/>
    <w:rsid w:val="00A10F89"/>
    <w:rsid w:val="00A11F68"/>
    <w:rsid w:val="00A14043"/>
    <w:rsid w:val="00A14499"/>
    <w:rsid w:val="00A1477F"/>
    <w:rsid w:val="00A1573A"/>
    <w:rsid w:val="00A16C8C"/>
    <w:rsid w:val="00A20262"/>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29D"/>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A6"/>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2D"/>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168"/>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BD1"/>
    <w:rsid w:val="00B96E18"/>
    <w:rsid w:val="00B97288"/>
    <w:rsid w:val="00B97354"/>
    <w:rsid w:val="00B979D6"/>
    <w:rsid w:val="00BA0021"/>
    <w:rsid w:val="00BA110E"/>
    <w:rsid w:val="00BA14FE"/>
    <w:rsid w:val="00BA2C24"/>
    <w:rsid w:val="00BA3D4A"/>
    <w:rsid w:val="00BA4465"/>
    <w:rsid w:val="00BA5714"/>
    <w:rsid w:val="00BA6363"/>
    <w:rsid w:val="00BA6579"/>
    <w:rsid w:val="00BA7730"/>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4F7F"/>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206"/>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0B7E"/>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5D32"/>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7B5"/>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9D9"/>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C6E"/>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6E47"/>
    <w:rsid w:val="00CA7F42"/>
    <w:rsid w:val="00CB07E5"/>
    <w:rsid w:val="00CB0ABE"/>
    <w:rsid w:val="00CB0CC2"/>
    <w:rsid w:val="00CB1010"/>
    <w:rsid w:val="00CB1582"/>
    <w:rsid w:val="00CB2260"/>
    <w:rsid w:val="00CB240A"/>
    <w:rsid w:val="00CB2C20"/>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9A9"/>
    <w:rsid w:val="00CE5C96"/>
    <w:rsid w:val="00CE7C8E"/>
    <w:rsid w:val="00CF1EE2"/>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42CB"/>
    <w:rsid w:val="00D054FD"/>
    <w:rsid w:val="00D05C5C"/>
    <w:rsid w:val="00D064AE"/>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30B3"/>
    <w:rsid w:val="00D35AFF"/>
    <w:rsid w:val="00D35C41"/>
    <w:rsid w:val="00D35E16"/>
    <w:rsid w:val="00D363CE"/>
    <w:rsid w:val="00D36B45"/>
    <w:rsid w:val="00D36C23"/>
    <w:rsid w:val="00D36FDD"/>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038"/>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21B"/>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9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6C5"/>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570F"/>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1CC"/>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0552"/>
    <w:rsid w:val="00EC0A09"/>
    <w:rsid w:val="00EC119B"/>
    <w:rsid w:val="00EC1EAF"/>
    <w:rsid w:val="00EC234E"/>
    <w:rsid w:val="00EC2391"/>
    <w:rsid w:val="00EC2C35"/>
    <w:rsid w:val="00EC42C0"/>
    <w:rsid w:val="00EC443A"/>
    <w:rsid w:val="00EC49FB"/>
    <w:rsid w:val="00EC4C28"/>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DB8"/>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5D4"/>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3F"/>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30"/>
    <w:rsid w:val="00FD17C4"/>
    <w:rsid w:val="00FD1F2F"/>
    <w:rsid w:val="00FD2846"/>
    <w:rsid w:val="00FD2855"/>
    <w:rsid w:val="00FD2F74"/>
    <w:rsid w:val="00FD3761"/>
    <w:rsid w:val="00FD37B1"/>
    <w:rsid w:val="00FD37BD"/>
    <w:rsid w:val="00FD39A4"/>
    <w:rsid w:val="00FD4333"/>
    <w:rsid w:val="00FD4E5E"/>
    <w:rsid w:val="00FD5B02"/>
    <w:rsid w:val="00FD629C"/>
    <w:rsid w:val="00FD63B4"/>
    <w:rsid w:val="00FD7104"/>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0889">
      <w:bodyDiv w:val="1"/>
      <w:marLeft w:val="0"/>
      <w:marRight w:val="0"/>
      <w:marTop w:val="0"/>
      <w:marBottom w:val="0"/>
      <w:divBdr>
        <w:top w:val="none" w:sz="0" w:space="0" w:color="auto"/>
        <w:left w:val="none" w:sz="0" w:space="0" w:color="auto"/>
        <w:bottom w:val="none" w:sz="0" w:space="0" w:color="auto"/>
        <w:right w:val="none" w:sz="0" w:space="0" w:color="auto"/>
      </w:divBdr>
      <w:divsChild>
        <w:div w:id="512884931">
          <w:marLeft w:val="0"/>
          <w:marRight w:val="0"/>
          <w:marTop w:val="0"/>
          <w:marBottom w:val="0"/>
          <w:divBdr>
            <w:top w:val="none" w:sz="0" w:space="0" w:color="auto"/>
            <w:left w:val="none" w:sz="0" w:space="0" w:color="auto"/>
            <w:bottom w:val="none" w:sz="0" w:space="0" w:color="auto"/>
            <w:right w:val="none" w:sz="0" w:space="0" w:color="auto"/>
          </w:divBdr>
        </w:div>
        <w:div w:id="1628046222">
          <w:marLeft w:val="0"/>
          <w:marRight w:val="0"/>
          <w:marTop w:val="0"/>
          <w:marBottom w:val="0"/>
          <w:divBdr>
            <w:top w:val="none" w:sz="0" w:space="0" w:color="auto"/>
            <w:left w:val="none" w:sz="0" w:space="0" w:color="auto"/>
            <w:bottom w:val="none" w:sz="0" w:space="0" w:color="auto"/>
            <w:right w:val="none" w:sz="0" w:space="0" w:color="auto"/>
          </w:divBdr>
          <w:divsChild>
            <w:div w:id="1036587459">
              <w:marLeft w:val="0"/>
              <w:marRight w:val="0"/>
              <w:marTop w:val="0"/>
              <w:marBottom w:val="0"/>
              <w:divBdr>
                <w:top w:val="none" w:sz="0" w:space="0" w:color="auto"/>
                <w:left w:val="none" w:sz="0" w:space="0" w:color="auto"/>
                <w:bottom w:val="none" w:sz="0" w:space="0" w:color="auto"/>
                <w:right w:val="none" w:sz="0" w:space="0" w:color="auto"/>
              </w:divBdr>
            </w:div>
          </w:divsChild>
        </w:div>
        <w:div w:id="1577280066">
          <w:marLeft w:val="0"/>
          <w:marRight w:val="0"/>
          <w:marTop w:val="0"/>
          <w:marBottom w:val="0"/>
          <w:divBdr>
            <w:top w:val="none" w:sz="0" w:space="0" w:color="auto"/>
            <w:left w:val="none" w:sz="0" w:space="0" w:color="auto"/>
            <w:bottom w:val="none" w:sz="0" w:space="0" w:color="auto"/>
            <w:right w:val="none" w:sz="0" w:space="0" w:color="auto"/>
          </w:divBdr>
        </w:div>
        <w:div w:id="1607955278">
          <w:marLeft w:val="0"/>
          <w:marRight w:val="0"/>
          <w:marTop w:val="0"/>
          <w:marBottom w:val="0"/>
          <w:divBdr>
            <w:top w:val="none" w:sz="0" w:space="0" w:color="auto"/>
            <w:left w:val="none" w:sz="0" w:space="0" w:color="auto"/>
            <w:bottom w:val="none" w:sz="0" w:space="0" w:color="auto"/>
            <w:right w:val="none" w:sz="0" w:space="0" w:color="auto"/>
          </w:divBdr>
          <w:divsChild>
            <w:div w:id="678504426">
              <w:marLeft w:val="0"/>
              <w:marRight w:val="0"/>
              <w:marTop w:val="0"/>
              <w:marBottom w:val="0"/>
              <w:divBdr>
                <w:top w:val="none" w:sz="0" w:space="0" w:color="auto"/>
                <w:left w:val="none" w:sz="0" w:space="0" w:color="auto"/>
                <w:bottom w:val="none" w:sz="0" w:space="0" w:color="auto"/>
                <w:right w:val="none" w:sz="0" w:space="0" w:color="auto"/>
              </w:divBdr>
            </w:div>
          </w:divsChild>
        </w:div>
        <w:div w:id="558786466">
          <w:marLeft w:val="0"/>
          <w:marRight w:val="0"/>
          <w:marTop w:val="0"/>
          <w:marBottom w:val="0"/>
          <w:divBdr>
            <w:top w:val="none" w:sz="0" w:space="0" w:color="auto"/>
            <w:left w:val="none" w:sz="0" w:space="0" w:color="auto"/>
            <w:bottom w:val="none" w:sz="0" w:space="0" w:color="auto"/>
            <w:right w:val="none" w:sz="0" w:space="0" w:color="auto"/>
          </w:divBdr>
        </w:div>
        <w:div w:id="1455173927">
          <w:marLeft w:val="0"/>
          <w:marRight w:val="0"/>
          <w:marTop w:val="0"/>
          <w:marBottom w:val="0"/>
          <w:divBdr>
            <w:top w:val="none" w:sz="0" w:space="0" w:color="auto"/>
            <w:left w:val="none" w:sz="0" w:space="0" w:color="auto"/>
            <w:bottom w:val="none" w:sz="0" w:space="0" w:color="auto"/>
            <w:right w:val="none" w:sz="0" w:space="0" w:color="auto"/>
          </w:divBdr>
          <w:divsChild>
            <w:div w:id="1615750413">
              <w:marLeft w:val="0"/>
              <w:marRight w:val="0"/>
              <w:marTop w:val="0"/>
              <w:marBottom w:val="0"/>
              <w:divBdr>
                <w:top w:val="none" w:sz="0" w:space="0" w:color="auto"/>
                <w:left w:val="none" w:sz="0" w:space="0" w:color="auto"/>
                <w:bottom w:val="none" w:sz="0" w:space="0" w:color="auto"/>
                <w:right w:val="none" w:sz="0" w:space="0" w:color="auto"/>
              </w:divBdr>
            </w:div>
          </w:divsChild>
        </w:div>
        <w:div w:id="924074964">
          <w:marLeft w:val="0"/>
          <w:marRight w:val="0"/>
          <w:marTop w:val="0"/>
          <w:marBottom w:val="0"/>
          <w:divBdr>
            <w:top w:val="none" w:sz="0" w:space="0" w:color="auto"/>
            <w:left w:val="none" w:sz="0" w:space="0" w:color="auto"/>
            <w:bottom w:val="none" w:sz="0" w:space="0" w:color="auto"/>
            <w:right w:val="none" w:sz="0" w:space="0" w:color="auto"/>
          </w:divBdr>
        </w:div>
        <w:div w:id="1315139167">
          <w:marLeft w:val="0"/>
          <w:marRight w:val="0"/>
          <w:marTop w:val="0"/>
          <w:marBottom w:val="0"/>
          <w:divBdr>
            <w:top w:val="none" w:sz="0" w:space="0" w:color="auto"/>
            <w:left w:val="none" w:sz="0" w:space="0" w:color="auto"/>
            <w:bottom w:val="none" w:sz="0" w:space="0" w:color="auto"/>
            <w:right w:val="none" w:sz="0" w:space="0" w:color="auto"/>
          </w:divBdr>
          <w:divsChild>
            <w:div w:id="1229069246">
              <w:marLeft w:val="0"/>
              <w:marRight w:val="0"/>
              <w:marTop w:val="0"/>
              <w:marBottom w:val="0"/>
              <w:divBdr>
                <w:top w:val="none" w:sz="0" w:space="0" w:color="auto"/>
                <w:left w:val="none" w:sz="0" w:space="0" w:color="auto"/>
                <w:bottom w:val="none" w:sz="0" w:space="0" w:color="auto"/>
                <w:right w:val="none" w:sz="0" w:space="0" w:color="auto"/>
              </w:divBdr>
            </w:div>
          </w:divsChild>
        </w:div>
        <w:div w:id="1519005689">
          <w:marLeft w:val="0"/>
          <w:marRight w:val="0"/>
          <w:marTop w:val="0"/>
          <w:marBottom w:val="0"/>
          <w:divBdr>
            <w:top w:val="none" w:sz="0" w:space="0" w:color="auto"/>
            <w:left w:val="none" w:sz="0" w:space="0" w:color="auto"/>
            <w:bottom w:val="none" w:sz="0" w:space="0" w:color="auto"/>
            <w:right w:val="none" w:sz="0" w:space="0" w:color="auto"/>
          </w:divBdr>
        </w:div>
        <w:div w:id="1896236961">
          <w:marLeft w:val="0"/>
          <w:marRight w:val="0"/>
          <w:marTop w:val="0"/>
          <w:marBottom w:val="0"/>
          <w:divBdr>
            <w:top w:val="none" w:sz="0" w:space="0" w:color="auto"/>
            <w:left w:val="none" w:sz="0" w:space="0" w:color="auto"/>
            <w:bottom w:val="none" w:sz="0" w:space="0" w:color="auto"/>
            <w:right w:val="none" w:sz="0" w:space="0" w:color="auto"/>
          </w:divBdr>
          <w:divsChild>
            <w:div w:id="2029984262">
              <w:marLeft w:val="0"/>
              <w:marRight w:val="0"/>
              <w:marTop w:val="0"/>
              <w:marBottom w:val="0"/>
              <w:divBdr>
                <w:top w:val="none" w:sz="0" w:space="0" w:color="auto"/>
                <w:left w:val="none" w:sz="0" w:space="0" w:color="auto"/>
                <w:bottom w:val="none" w:sz="0" w:space="0" w:color="auto"/>
                <w:right w:val="none" w:sz="0" w:space="0" w:color="auto"/>
              </w:divBdr>
            </w:div>
          </w:divsChild>
        </w:div>
        <w:div w:id="89007789">
          <w:marLeft w:val="0"/>
          <w:marRight w:val="0"/>
          <w:marTop w:val="0"/>
          <w:marBottom w:val="0"/>
          <w:divBdr>
            <w:top w:val="none" w:sz="0" w:space="0" w:color="auto"/>
            <w:left w:val="none" w:sz="0" w:space="0" w:color="auto"/>
            <w:bottom w:val="none" w:sz="0" w:space="0" w:color="auto"/>
            <w:right w:val="none" w:sz="0" w:space="0" w:color="auto"/>
          </w:divBdr>
        </w:div>
        <w:div w:id="1024556554">
          <w:marLeft w:val="0"/>
          <w:marRight w:val="0"/>
          <w:marTop w:val="0"/>
          <w:marBottom w:val="0"/>
          <w:divBdr>
            <w:top w:val="none" w:sz="0" w:space="0" w:color="auto"/>
            <w:left w:val="none" w:sz="0" w:space="0" w:color="auto"/>
            <w:bottom w:val="none" w:sz="0" w:space="0" w:color="auto"/>
            <w:right w:val="none" w:sz="0" w:space="0" w:color="auto"/>
          </w:divBdr>
          <w:divsChild>
            <w:div w:id="1482579245">
              <w:marLeft w:val="0"/>
              <w:marRight w:val="0"/>
              <w:marTop w:val="0"/>
              <w:marBottom w:val="0"/>
              <w:divBdr>
                <w:top w:val="none" w:sz="0" w:space="0" w:color="auto"/>
                <w:left w:val="none" w:sz="0" w:space="0" w:color="auto"/>
                <w:bottom w:val="none" w:sz="0" w:space="0" w:color="auto"/>
                <w:right w:val="none" w:sz="0" w:space="0" w:color="auto"/>
              </w:divBdr>
            </w:div>
          </w:divsChild>
        </w:div>
        <w:div w:id="1738939912">
          <w:marLeft w:val="0"/>
          <w:marRight w:val="0"/>
          <w:marTop w:val="0"/>
          <w:marBottom w:val="0"/>
          <w:divBdr>
            <w:top w:val="none" w:sz="0" w:space="0" w:color="auto"/>
            <w:left w:val="none" w:sz="0" w:space="0" w:color="auto"/>
            <w:bottom w:val="none" w:sz="0" w:space="0" w:color="auto"/>
            <w:right w:val="none" w:sz="0" w:space="0" w:color="auto"/>
          </w:divBdr>
        </w:div>
        <w:div w:id="317266217">
          <w:marLeft w:val="0"/>
          <w:marRight w:val="0"/>
          <w:marTop w:val="0"/>
          <w:marBottom w:val="0"/>
          <w:divBdr>
            <w:top w:val="none" w:sz="0" w:space="0" w:color="auto"/>
            <w:left w:val="none" w:sz="0" w:space="0" w:color="auto"/>
            <w:bottom w:val="none" w:sz="0" w:space="0" w:color="auto"/>
            <w:right w:val="none" w:sz="0" w:space="0" w:color="auto"/>
          </w:divBdr>
          <w:divsChild>
            <w:div w:id="491138028">
              <w:marLeft w:val="0"/>
              <w:marRight w:val="0"/>
              <w:marTop w:val="0"/>
              <w:marBottom w:val="0"/>
              <w:divBdr>
                <w:top w:val="none" w:sz="0" w:space="0" w:color="auto"/>
                <w:left w:val="none" w:sz="0" w:space="0" w:color="auto"/>
                <w:bottom w:val="none" w:sz="0" w:space="0" w:color="auto"/>
                <w:right w:val="none" w:sz="0" w:space="0" w:color="auto"/>
              </w:divBdr>
            </w:div>
          </w:divsChild>
        </w:div>
        <w:div w:id="1110785354">
          <w:marLeft w:val="0"/>
          <w:marRight w:val="0"/>
          <w:marTop w:val="300"/>
          <w:marBottom w:val="0"/>
          <w:divBdr>
            <w:top w:val="none" w:sz="0" w:space="0" w:color="auto"/>
            <w:left w:val="none" w:sz="0" w:space="0" w:color="auto"/>
            <w:bottom w:val="none" w:sz="0" w:space="0" w:color="auto"/>
            <w:right w:val="none" w:sz="0" w:space="0" w:color="auto"/>
          </w:divBdr>
          <w:divsChild>
            <w:div w:id="1816290296">
              <w:marLeft w:val="0"/>
              <w:marRight w:val="0"/>
              <w:marTop w:val="0"/>
              <w:marBottom w:val="0"/>
              <w:divBdr>
                <w:top w:val="none" w:sz="0" w:space="0" w:color="auto"/>
                <w:left w:val="none" w:sz="0" w:space="0" w:color="auto"/>
                <w:bottom w:val="none" w:sz="0" w:space="0" w:color="auto"/>
                <w:right w:val="none" w:sz="0" w:space="0" w:color="auto"/>
              </w:divBdr>
              <w:divsChild>
                <w:div w:id="1331257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86245">
          <w:marLeft w:val="0"/>
          <w:marRight w:val="0"/>
          <w:marTop w:val="300"/>
          <w:marBottom w:val="0"/>
          <w:divBdr>
            <w:top w:val="none" w:sz="0" w:space="0" w:color="auto"/>
            <w:left w:val="none" w:sz="0" w:space="0" w:color="auto"/>
            <w:bottom w:val="none" w:sz="0" w:space="0" w:color="auto"/>
            <w:right w:val="none" w:sz="0" w:space="0" w:color="auto"/>
          </w:divBdr>
          <w:divsChild>
            <w:div w:id="1964723161">
              <w:marLeft w:val="0"/>
              <w:marRight w:val="0"/>
              <w:marTop w:val="0"/>
              <w:marBottom w:val="0"/>
              <w:divBdr>
                <w:top w:val="none" w:sz="0" w:space="0" w:color="auto"/>
                <w:left w:val="none" w:sz="0" w:space="0" w:color="auto"/>
                <w:bottom w:val="none" w:sz="0" w:space="0" w:color="auto"/>
                <w:right w:val="none" w:sz="0" w:space="0" w:color="auto"/>
              </w:divBdr>
              <w:divsChild>
                <w:div w:id="161841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57321">
          <w:marLeft w:val="0"/>
          <w:marRight w:val="0"/>
          <w:marTop w:val="300"/>
          <w:marBottom w:val="0"/>
          <w:divBdr>
            <w:top w:val="none" w:sz="0" w:space="0" w:color="auto"/>
            <w:left w:val="none" w:sz="0" w:space="0" w:color="auto"/>
            <w:bottom w:val="none" w:sz="0" w:space="0" w:color="auto"/>
            <w:right w:val="none" w:sz="0" w:space="0" w:color="auto"/>
          </w:divBdr>
          <w:divsChild>
            <w:div w:id="1765564368">
              <w:marLeft w:val="0"/>
              <w:marRight w:val="0"/>
              <w:marTop w:val="0"/>
              <w:marBottom w:val="0"/>
              <w:divBdr>
                <w:top w:val="none" w:sz="0" w:space="0" w:color="auto"/>
                <w:left w:val="none" w:sz="0" w:space="0" w:color="auto"/>
                <w:bottom w:val="none" w:sz="0" w:space="0" w:color="auto"/>
                <w:right w:val="none" w:sz="0" w:space="0" w:color="auto"/>
              </w:divBdr>
              <w:divsChild>
                <w:div w:id="163645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19709">
      <w:bodyDiv w:val="1"/>
      <w:marLeft w:val="0"/>
      <w:marRight w:val="0"/>
      <w:marTop w:val="0"/>
      <w:marBottom w:val="0"/>
      <w:divBdr>
        <w:top w:val="none" w:sz="0" w:space="0" w:color="auto"/>
        <w:left w:val="none" w:sz="0" w:space="0" w:color="auto"/>
        <w:bottom w:val="none" w:sz="0" w:space="0" w:color="auto"/>
        <w:right w:val="none" w:sz="0" w:space="0" w:color="auto"/>
      </w:divBdr>
      <w:divsChild>
        <w:div w:id="424302234">
          <w:marLeft w:val="0"/>
          <w:marRight w:val="0"/>
          <w:marTop w:val="0"/>
          <w:marBottom w:val="0"/>
          <w:divBdr>
            <w:top w:val="none" w:sz="0" w:space="0" w:color="auto"/>
            <w:left w:val="none" w:sz="0" w:space="0" w:color="auto"/>
            <w:bottom w:val="none" w:sz="0" w:space="0" w:color="auto"/>
            <w:right w:val="none" w:sz="0" w:space="0" w:color="auto"/>
          </w:divBdr>
        </w:div>
        <w:div w:id="2057656513">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
          </w:divsChild>
        </w:div>
        <w:div w:id="1937790447">
          <w:marLeft w:val="0"/>
          <w:marRight w:val="0"/>
          <w:marTop w:val="0"/>
          <w:marBottom w:val="0"/>
          <w:divBdr>
            <w:top w:val="none" w:sz="0" w:space="0" w:color="auto"/>
            <w:left w:val="none" w:sz="0" w:space="0" w:color="auto"/>
            <w:bottom w:val="none" w:sz="0" w:space="0" w:color="auto"/>
            <w:right w:val="none" w:sz="0" w:space="0" w:color="auto"/>
          </w:divBdr>
        </w:div>
        <w:div w:id="1621062261">
          <w:marLeft w:val="0"/>
          <w:marRight w:val="0"/>
          <w:marTop w:val="0"/>
          <w:marBottom w:val="0"/>
          <w:divBdr>
            <w:top w:val="none" w:sz="0" w:space="0" w:color="auto"/>
            <w:left w:val="none" w:sz="0" w:space="0" w:color="auto"/>
            <w:bottom w:val="none" w:sz="0" w:space="0" w:color="auto"/>
            <w:right w:val="none" w:sz="0" w:space="0" w:color="auto"/>
          </w:divBdr>
          <w:divsChild>
            <w:div w:id="1491293109">
              <w:marLeft w:val="0"/>
              <w:marRight w:val="0"/>
              <w:marTop w:val="0"/>
              <w:marBottom w:val="0"/>
              <w:divBdr>
                <w:top w:val="none" w:sz="0" w:space="0" w:color="auto"/>
                <w:left w:val="none" w:sz="0" w:space="0" w:color="auto"/>
                <w:bottom w:val="none" w:sz="0" w:space="0" w:color="auto"/>
                <w:right w:val="none" w:sz="0" w:space="0" w:color="auto"/>
              </w:divBdr>
            </w:div>
          </w:divsChild>
        </w:div>
        <w:div w:id="379131129">
          <w:marLeft w:val="0"/>
          <w:marRight w:val="0"/>
          <w:marTop w:val="0"/>
          <w:marBottom w:val="0"/>
          <w:divBdr>
            <w:top w:val="none" w:sz="0" w:space="0" w:color="auto"/>
            <w:left w:val="none" w:sz="0" w:space="0" w:color="auto"/>
            <w:bottom w:val="none" w:sz="0" w:space="0" w:color="auto"/>
            <w:right w:val="none" w:sz="0" w:space="0" w:color="auto"/>
          </w:divBdr>
        </w:div>
        <w:div w:id="1104694578">
          <w:marLeft w:val="0"/>
          <w:marRight w:val="0"/>
          <w:marTop w:val="0"/>
          <w:marBottom w:val="0"/>
          <w:divBdr>
            <w:top w:val="none" w:sz="0" w:space="0" w:color="auto"/>
            <w:left w:val="none" w:sz="0" w:space="0" w:color="auto"/>
            <w:bottom w:val="none" w:sz="0" w:space="0" w:color="auto"/>
            <w:right w:val="none" w:sz="0" w:space="0" w:color="auto"/>
          </w:divBdr>
          <w:divsChild>
            <w:div w:id="339426967">
              <w:marLeft w:val="0"/>
              <w:marRight w:val="0"/>
              <w:marTop w:val="0"/>
              <w:marBottom w:val="0"/>
              <w:divBdr>
                <w:top w:val="none" w:sz="0" w:space="0" w:color="auto"/>
                <w:left w:val="none" w:sz="0" w:space="0" w:color="auto"/>
                <w:bottom w:val="none" w:sz="0" w:space="0" w:color="auto"/>
                <w:right w:val="none" w:sz="0" w:space="0" w:color="auto"/>
              </w:divBdr>
            </w:div>
          </w:divsChild>
        </w:div>
        <w:div w:id="76441780">
          <w:marLeft w:val="0"/>
          <w:marRight w:val="0"/>
          <w:marTop w:val="0"/>
          <w:marBottom w:val="0"/>
          <w:divBdr>
            <w:top w:val="none" w:sz="0" w:space="0" w:color="auto"/>
            <w:left w:val="none" w:sz="0" w:space="0" w:color="auto"/>
            <w:bottom w:val="none" w:sz="0" w:space="0" w:color="auto"/>
            <w:right w:val="none" w:sz="0" w:space="0" w:color="auto"/>
          </w:divBdr>
        </w:div>
        <w:div w:id="8554540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0"/>
              <w:marRight w:val="0"/>
              <w:marTop w:val="0"/>
              <w:marBottom w:val="0"/>
              <w:divBdr>
                <w:top w:val="none" w:sz="0" w:space="0" w:color="auto"/>
                <w:left w:val="none" w:sz="0" w:space="0" w:color="auto"/>
                <w:bottom w:val="none" w:sz="0" w:space="0" w:color="auto"/>
                <w:right w:val="none" w:sz="0" w:space="0" w:color="auto"/>
              </w:divBdr>
            </w:div>
          </w:divsChild>
        </w:div>
        <w:div w:id="1075199089">
          <w:marLeft w:val="0"/>
          <w:marRight w:val="0"/>
          <w:marTop w:val="0"/>
          <w:marBottom w:val="0"/>
          <w:divBdr>
            <w:top w:val="none" w:sz="0" w:space="0" w:color="auto"/>
            <w:left w:val="none" w:sz="0" w:space="0" w:color="auto"/>
            <w:bottom w:val="none" w:sz="0" w:space="0" w:color="auto"/>
            <w:right w:val="none" w:sz="0" w:space="0" w:color="auto"/>
          </w:divBdr>
        </w:div>
        <w:div w:id="915360318">
          <w:marLeft w:val="0"/>
          <w:marRight w:val="0"/>
          <w:marTop w:val="0"/>
          <w:marBottom w:val="0"/>
          <w:divBdr>
            <w:top w:val="none" w:sz="0" w:space="0" w:color="auto"/>
            <w:left w:val="none" w:sz="0" w:space="0" w:color="auto"/>
            <w:bottom w:val="none" w:sz="0" w:space="0" w:color="auto"/>
            <w:right w:val="none" w:sz="0" w:space="0" w:color="auto"/>
          </w:divBdr>
          <w:divsChild>
            <w:div w:id="1491945078">
              <w:marLeft w:val="0"/>
              <w:marRight w:val="0"/>
              <w:marTop w:val="0"/>
              <w:marBottom w:val="0"/>
              <w:divBdr>
                <w:top w:val="none" w:sz="0" w:space="0" w:color="auto"/>
                <w:left w:val="none" w:sz="0" w:space="0" w:color="auto"/>
                <w:bottom w:val="none" w:sz="0" w:space="0" w:color="auto"/>
                <w:right w:val="none" w:sz="0" w:space="0" w:color="auto"/>
              </w:divBdr>
            </w:div>
          </w:divsChild>
        </w:div>
        <w:div w:id="1071199234">
          <w:marLeft w:val="0"/>
          <w:marRight w:val="0"/>
          <w:marTop w:val="0"/>
          <w:marBottom w:val="0"/>
          <w:divBdr>
            <w:top w:val="none" w:sz="0" w:space="0" w:color="auto"/>
            <w:left w:val="none" w:sz="0" w:space="0" w:color="auto"/>
            <w:bottom w:val="none" w:sz="0" w:space="0" w:color="auto"/>
            <w:right w:val="none" w:sz="0" w:space="0" w:color="auto"/>
          </w:divBdr>
        </w:div>
        <w:div w:id="422536307">
          <w:marLeft w:val="0"/>
          <w:marRight w:val="0"/>
          <w:marTop w:val="0"/>
          <w:marBottom w:val="0"/>
          <w:divBdr>
            <w:top w:val="none" w:sz="0" w:space="0" w:color="auto"/>
            <w:left w:val="none" w:sz="0" w:space="0" w:color="auto"/>
            <w:bottom w:val="none" w:sz="0" w:space="0" w:color="auto"/>
            <w:right w:val="none" w:sz="0" w:space="0" w:color="auto"/>
          </w:divBdr>
          <w:divsChild>
            <w:div w:id="1462069056">
              <w:marLeft w:val="0"/>
              <w:marRight w:val="0"/>
              <w:marTop w:val="0"/>
              <w:marBottom w:val="0"/>
              <w:divBdr>
                <w:top w:val="none" w:sz="0" w:space="0" w:color="auto"/>
                <w:left w:val="none" w:sz="0" w:space="0" w:color="auto"/>
                <w:bottom w:val="none" w:sz="0" w:space="0" w:color="auto"/>
                <w:right w:val="none" w:sz="0" w:space="0" w:color="auto"/>
              </w:divBdr>
            </w:div>
          </w:divsChild>
        </w:div>
        <w:div w:id="929392748">
          <w:marLeft w:val="0"/>
          <w:marRight w:val="0"/>
          <w:marTop w:val="0"/>
          <w:marBottom w:val="0"/>
          <w:divBdr>
            <w:top w:val="none" w:sz="0" w:space="0" w:color="auto"/>
            <w:left w:val="none" w:sz="0" w:space="0" w:color="auto"/>
            <w:bottom w:val="none" w:sz="0" w:space="0" w:color="auto"/>
            <w:right w:val="none" w:sz="0" w:space="0" w:color="auto"/>
          </w:divBdr>
        </w:div>
        <w:div w:id="777986793">
          <w:marLeft w:val="0"/>
          <w:marRight w:val="0"/>
          <w:marTop w:val="0"/>
          <w:marBottom w:val="0"/>
          <w:divBdr>
            <w:top w:val="none" w:sz="0" w:space="0" w:color="auto"/>
            <w:left w:val="none" w:sz="0" w:space="0" w:color="auto"/>
            <w:bottom w:val="none" w:sz="0" w:space="0" w:color="auto"/>
            <w:right w:val="none" w:sz="0" w:space="0" w:color="auto"/>
          </w:divBdr>
          <w:divsChild>
            <w:div w:id="349138396">
              <w:marLeft w:val="0"/>
              <w:marRight w:val="0"/>
              <w:marTop w:val="0"/>
              <w:marBottom w:val="0"/>
              <w:divBdr>
                <w:top w:val="none" w:sz="0" w:space="0" w:color="auto"/>
                <w:left w:val="none" w:sz="0" w:space="0" w:color="auto"/>
                <w:bottom w:val="none" w:sz="0" w:space="0" w:color="auto"/>
                <w:right w:val="none" w:sz="0" w:space="0" w:color="auto"/>
              </w:divBdr>
            </w:div>
          </w:divsChild>
        </w:div>
        <w:div w:id="517816985">
          <w:marLeft w:val="0"/>
          <w:marRight w:val="0"/>
          <w:marTop w:val="300"/>
          <w:marBottom w:val="0"/>
          <w:divBdr>
            <w:top w:val="none" w:sz="0" w:space="0" w:color="auto"/>
            <w:left w:val="none" w:sz="0" w:space="0" w:color="auto"/>
            <w:bottom w:val="none" w:sz="0" w:space="0" w:color="auto"/>
            <w:right w:val="none" w:sz="0" w:space="0" w:color="auto"/>
          </w:divBdr>
          <w:divsChild>
            <w:div w:id="1708211932">
              <w:marLeft w:val="0"/>
              <w:marRight w:val="0"/>
              <w:marTop w:val="0"/>
              <w:marBottom w:val="0"/>
              <w:divBdr>
                <w:top w:val="none" w:sz="0" w:space="0" w:color="auto"/>
                <w:left w:val="none" w:sz="0" w:space="0" w:color="auto"/>
                <w:bottom w:val="none" w:sz="0" w:space="0" w:color="auto"/>
                <w:right w:val="none" w:sz="0" w:space="0" w:color="auto"/>
              </w:divBdr>
              <w:divsChild>
                <w:div w:id="129456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3905">
          <w:marLeft w:val="0"/>
          <w:marRight w:val="0"/>
          <w:marTop w:val="300"/>
          <w:marBottom w:val="0"/>
          <w:divBdr>
            <w:top w:val="none" w:sz="0" w:space="0" w:color="auto"/>
            <w:left w:val="none" w:sz="0" w:space="0" w:color="auto"/>
            <w:bottom w:val="none" w:sz="0" w:space="0" w:color="auto"/>
            <w:right w:val="none" w:sz="0" w:space="0" w:color="auto"/>
          </w:divBdr>
          <w:divsChild>
            <w:div w:id="1040327602">
              <w:marLeft w:val="0"/>
              <w:marRight w:val="0"/>
              <w:marTop w:val="0"/>
              <w:marBottom w:val="0"/>
              <w:divBdr>
                <w:top w:val="none" w:sz="0" w:space="0" w:color="auto"/>
                <w:left w:val="none" w:sz="0" w:space="0" w:color="auto"/>
                <w:bottom w:val="none" w:sz="0" w:space="0" w:color="auto"/>
                <w:right w:val="none" w:sz="0" w:space="0" w:color="auto"/>
              </w:divBdr>
              <w:divsChild>
                <w:div w:id="209539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6215">
          <w:marLeft w:val="0"/>
          <w:marRight w:val="0"/>
          <w:marTop w:val="300"/>
          <w:marBottom w:val="0"/>
          <w:divBdr>
            <w:top w:val="none" w:sz="0" w:space="0" w:color="auto"/>
            <w:left w:val="none" w:sz="0" w:space="0" w:color="auto"/>
            <w:bottom w:val="none" w:sz="0" w:space="0" w:color="auto"/>
            <w:right w:val="none" w:sz="0" w:space="0" w:color="auto"/>
          </w:divBdr>
          <w:divsChild>
            <w:div w:id="153104429">
              <w:marLeft w:val="0"/>
              <w:marRight w:val="0"/>
              <w:marTop w:val="0"/>
              <w:marBottom w:val="0"/>
              <w:divBdr>
                <w:top w:val="none" w:sz="0" w:space="0" w:color="auto"/>
                <w:left w:val="none" w:sz="0" w:space="0" w:color="auto"/>
                <w:bottom w:val="none" w:sz="0" w:space="0" w:color="auto"/>
                <w:right w:val="none" w:sz="0" w:space="0" w:color="auto"/>
              </w:divBdr>
              <w:divsChild>
                <w:div w:id="181108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39582">
          <w:marLeft w:val="0"/>
          <w:marRight w:val="0"/>
          <w:marTop w:val="300"/>
          <w:marBottom w:val="0"/>
          <w:divBdr>
            <w:top w:val="none" w:sz="0" w:space="0" w:color="auto"/>
            <w:left w:val="none" w:sz="0" w:space="0" w:color="auto"/>
            <w:bottom w:val="none" w:sz="0" w:space="0" w:color="auto"/>
            <w:right w:val="none" w:sz="0" w:space="0" w:color="auto"/>
          </w:divBdr>
          <w:divsChild>
            <w:div w:id="593628455">
              <w:marLeft w:val="0"/>
              <w:marRight w:val="0"/>
              <w:marTop w:val="0"/>
              <w:marBottom w:val="0"/>
              <w:divBdr>
                <w:top w:val="none" w:sz="0" w:space="0" w:color="auto"/>
                <w:left w:val="none" w:sz="0" w:space="0" w:color="auto"/>
                <w:bottom w:val="none" w:sz="0" w:space="0" w:color="auto"/>
                <w:right w:val="none" w:sz="0" w:space="0" w:color="auto"/>
              </w:divBdr>
              <w:divsChild>
                <w:div w:id="17392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996106">
      <w:bodyDiv w:val="1"/>
      <w:marLeft w:val="0"/>
      <w:marRight w:val="0"/>
      <w:marTop w:val="0"/>
      <w:marBottom w:val="0"/>
      <w:divBdr>
        <w:top w:val="none" w:sz="0" w:space="0" w:color="auto"/>
        <w:left w:val="none" w:sz="0" w:space="0" w:color="auto"/>
        <w:bottom w:val="none" w:sz="0" w:space="0" w:color="auto"/>
        <w:right w:val="none" w:sz="0" w:space="0" w:color="auto"/>
      </w:divBdr>
      <w:divsChild>
        <w:div w:id="2137484216">
          <w:marLeft w:val="0"/>
          <w:marRight w:val="0"/>
          <w:marTop w:val="0"/>
          <w:marBottom w:val="0"/>
          <w:divBdr>
            <w:top w:val="none" w:sz="0" w:space="0" w:color="auto"/>
            <w:left w:val="none" w:sz="0" w:space="0" w:color="auto"/>
            <w:bottom w:val="none" w:sz="0" w:space="0" w:color="auto"/>
            <w:right w:val="none" w:sz="0" w:space="0" w:color="auto"/>
          </w:divBdr>
        </w:div>
        <w:div w:id="116144899">
          <w:marLeft w:val="0"/>
          <w:marRight w:val="0"/>
          <w:marTop w:val="0"/>
          <w:marBottom w:val="0"/>
          <w:divBdr>
            <w:top w:val="none" w:sz="0" w:space="0" w:color="auto"/>
            <w:left w:val="none" w:sz="0" w:space="0" w:color="auto"/>
            <w:bottom w:val="none" w:sz="0" w:space="0" w:color="auto"/>
            <w:right w:val="none" w:sz="0" w:space="0" w:color="auto"/>
          </w:divBdr>
          <w:divsChild>
            <w:div w:id="438718299">
              <w:marLeft w:val="0"/>
              <w:marRight w:val="0"/>
              <w:marTop w:val="0"/>
              <w:marBottom w:val="0"/>
              <w:divBdr>
                <w:top w:val="none" w:sz="0" w:space="0" w:color="auto"/>
                <w:left w:val="none" w:sz="0" w:space="0" w:color="auto"/>
                <w:bottom w:val="none" w:sz="0" w:space="0" w:color="auto"/>
                <w:right w:val="none" w:sz="0" w:space="0" w:color="auto"/>
              </w:divBdr>
            </w:div>
          </w:divsChild>
        </w:div>
        <w:div w:id="2015767836">
          <w:marLeft w:val="0"/>
          <w:marRight w:val="0"/>
          <w:marTop w:val="0"/>
          <w:marBottom w:val="0"/>
          <w:divBdr>
            <w:top w:val="none" w:sz="0" w:space="0" w:color="auto"/>
            <w:left w:val="none" w:sz="0" w:space="0" w:color="auto"/>
            <w:bottom w:val="none" w:sz="0" w:space="0" w:color="auto"/>
            <w:right w:val="none" w:sz="0" w:space="0" w:color="auto"/>
          </w:divBdr>
        </w:div>
        <w:div w:id="639503001">
          <w:marLeft w:val="0"/>
          <w:marRight w:val="0"/>
          <w:marTop w:val="0"/>
          <w:marBottom w:val="0"/>
          <w:divBdr>
            <w:top w:val="none" w:sz="0" w:space="0" w:color="auto"/>
            <w:left w:val="none" w:sz="0" w:space="0" w:color="auto"/>
            <w:bottom w:val="none" w:sz="0" w:space="0" w:color="auto"/>
            <w:right w:val="none" w:sz="0" w:space="0" w:color="auto"/>
          </w:divBdr>
          <w:divsChild>
            <w:div w:id="679312440">
              <w:marLeft w:val="0"/>
              <w:marRight w:val="0"/>
              <w:marTop w:val="0"/>
              <w:marBottom w:val="0"/>
              <w:divBdr>
                <w:top w:val="none" w:sz="0" w:space="0" w:color="auto"/>
                <w:left w:val="none" w:sz="0" w:space="0" w:color="auto"/>
                <w:bottom w:val="none" w:sz="0" w:space="0" w:color="auto"/>
                <w:right w:val="none" w:sz="0" w:space="0" w:color="auto"/>
              </w:divBdr>
            </w:div>
          </w:divsChild>
        </w:div>
        <w:div w:id="567426467">
          <w:marLeft w:val="0"/>
          <w:marRight w:val="0"/>
          <w:marTop w:val="0"/>
          <w:marBottom w:val="0"/>
          <w:divBdr>
            <w:top w:val="none" w:sz="0" w:space="0" w:color="auto"/>
            <w:left w:val="none" w:sz="0" w:space="0" w:color="auto"/>
            <w:bottom w:val="none" w:sz="0" w:space="0" w:color="auto"/>
            <w:right w:val="none" w:sz="0" w:space="0" w:color="auto"/>
          </w:divBdr>
        </w:div>
        <w:div w:id="1333141896">
          <w:marLeft w:val="0"/>
          <w:marRight w:val="0"/>
          <w:marTop w:val="0"/>
          <w:marBottom w:val="0"/>
          <w:divBdr>
            <w:top w:val="none" w:sz="0" w:space="0" w:color="auto"/>
            <w:left w:val="none" w:sz="0" w:space="0" w:color="auto"/>
            <w:bottom w:val="none" w:sz="0" w:space="0" w:color="auto"/>
            <w:right w:val="none" w:sz="0" w:space="0" w:color="auto"/>
          </w:divBdr>
          <w:divsChild>
            <w:div w:id="694813231">
              <w:marLeft w:val="0"/>
              <w:marRight w:val="0"/>
              <w:marTop w:val="0"/>
              <w:marBottom w:val="0"/>
              <w:divBdr>
                <w:top w:val="none" w:sz="0" w:space="0" w:color="auto"/>
                <w:left w:val="none" w:sz="0" w:space="0" w:color="auto"/>
                <w:bottom w:val="none" w:sz="0" w:space="0" w:color="auto"/>
                <w:right w:val="none" w:sz="0" w:space="0" w:color="auto"/>
              </w:divBdr>
            </w:div>
          </w:divsChild>
        </w:div>
        <w:div w:id="1996907729">
          <w:marLeft w:val="0"/>
          <w:marRight w:val="0"/>
          <w:marTop w:val="0"/>
          <w:marBottom w:val="0"/>
          <w:divBdr>
            <w:top w:val="none" w:sz="0" w:space="0" w:color="auto"/>
            <w:left w:val="none" w:sz="0" w:space="0" w:color="auto"/>
            <w:bottom w:val="none" w:sz="0" w:space="0" w:color="auto"/>
            <w:right w:val="none" w:sz="0" w:space="0" w:color="auto"/>
          </w:divBdr>
        </w:div>
        <w:div w:id="940920066">
          <w:marLeft w:val="0"/>
          <w:marRight w:val="0"/>
          <w:marTop w:val="0"/>
          <w:marBottom w:val="0"/>
          <w:divBdr>
            <w:top w:val="none" w:sz="0" w:space="0" w:color="auto"/>
            <w:left w:val="none" w:sz="0" w:space="0" w:color="auto"/>
            <w:bottom w:val="none" w:sz="0" w:space="0" w:color="auto"/>
            <w:right w:val="none" w:sz="0" w:space="0" w:color="auto"/>
          </w:divBdr>
          <w:divsChild>
            <w:div w:id="1303728999">
              <w:marLeft w:val="0"/>
              <w:marRight w:val="0"/>
              <w:marTop w:val="0"/>
              <w:marBottom w:val="0"/>
              <w:divBdr>
                <w:top w:val="none" w:sz="0" w:space="0" w:color="auto"/>
                <w:left w:val="none" w:sz="0" w:space="0" w:color="auto"/>
                <w:bottom w:val="none" w:sz="0" w:space="0" w:color="auto"/>
                <w:right w:val="none" w:sz="0" w:space="0" w:color="auto"/>
              </w:divBdr>
            </w:div>
          </w:divsChild>
        </w:div>
        <w:div w:id="1558315302">
          <w:marLeft w:val="0"/>
          <w:marRight w:val="0"/>
          <w:marTop w:val="0"/>
          <w:marBottom w:val="0"/>
          <w:divBdr>
            <w:top w:val="none" w:sz="0" w:space="0" w:color="auto"/>
            <w:left w:val="none" w:sz="0" w:space="0" w:color="auto"/>
            <w:bottom w:val="none" w:sz="0" w:space="0" w:color="auto"/>
            <w:right w:val="none" w:sz="0" w:space="0" w:color="auto"/>
          </w:divBdr>
        </w:div>
        <w:div w:id="1440644684">
          <w:marLeft w:val="0"/>
          <w:marRight w:val="0"/>
          <w:marTop w:val="0"/>
          <w:marBottom w:val="0"/>
          <w:divBdr>
            <w:top w:val="none" w:sz="0" w:space="0" w:color="auto"/>
            <w:left w:val="none" w:sz="0" w:space="0" w:color="auto"/>
            <w:bottom w:val="none" w:sz="0" w:space="0" w:color="auto"/>
            <w:right w:val="none" w:sz="0" w:space="0" w:color="auto"/>
          </w:divBdr>
          <w:divsChild>
            <w:div w:id="490222211">
              <w:marLeft w:val="0"/>
              <w:marRight w:val="0"/>
              <w:marTop w:val="0"/>
              <w:marBottom w:val="0"/>
              <w:divBdr>
                <w:top w:val="none" w:sz="0" w:space="0" w:color="auto"/>
                <w:left w:val="none" w:sz="0" w:space="0" w:color="auto"/>
                <w:bottom w:val="none" w:sz="0" w:space="0" w:color="auto"/>
                <w:right w:val="none" w:sz="0" w:space="0" w:color="auto"/>
              </w:divBdr>
            </w:div>
          </w:divsChild>
        </w:div>
        <w:div w:id="1523782974">
          <w:marLeft w:val="0"/>
          <w:marRight w:val="0"/>
          <w:marTop w:val="0"/>
          <w:marBottom w:val="0"/>
          <w:divBdr>
            <w:top w:val="none" w:sz="0" w:space="0" w:color="auto"/>
            <w:left w:val="none" w:sz="0" w:space="0" w:color="auto"/>
            <w:bottom w:val="none" w:sz="0" w:space="0" w:color="auto"/>
            <w:right w:val="none" w:sz="0" w:space="0" w:color="auto"/>
          </w:divBdr>
        </w:div>
        <w:div w:id="1391539264">
          <w:marLeft w:val="0"/>
          <w:marRight w:val="0"/>
          <w:marTop w:val="0"/>
          <w:marBottom w:val="0"/>
          <w:divBdr>
            <w:top w:val="none" w:sz="0" w:space="0" w:color="auto"/>
            <w:left w:val="none" w:sz="0" w:space="0" w:color="auto"/>
            <w:bottom w:val="none" w:sz="0" w:space="0" w:color="auto"/>
            <w:right w:val="none" w:sz="0" w:space="0" w:color="auto"/>
          </w:divBdr>
          <w:divsChild>
            <w:div w:id="1982417100">
              <w:marLeft w:val="0"/>
              <w:marRight w:val="0"/>
              <w:marTop w:val="0"/>
              <w:marBottom w:val="0"/>
              <w:divBdr>
                <w:top w:val="none" w:sz="0" w:space="0" w:color="auto"/>
                <w:left w:val="none" w:sz="0" w:space="0" w:color="auto"/>
                <w:bottom w:val="none" w:sz="0" w:space="0" w:color="auto"/>
                <w:right w:val="none" w:sz="0" w:space="0" w:color="auto"/>
              </w:divBdr>
            </w:div>
          </w:divsChild>
        </w:div>
        <w:div w:id="370544416">
          <w:marLeft w:val="0"/>
          <w:marRight w:val="0"/>
          <w:marTop w:val="0"/>
          <w:marBottom w:val="0"/>
          <w:divBdr>
            <w:top w:val="none" w:sz="0" w:space="0" w:color="auto"/>
            <w:left w:val="none" w:sz="0" w:space="0" w:color="auto"/>
            <w:bottom w:val="none" w:sz="0" w:space="0" w:color="auto"/>
            <w:right w:val="none" w:sz="0" w:space="0" w:color="auto"/>
          </w:divBdr>
        </w:div>
        <w:div w:id="1653294766">
          <w:marLeft w:val="0"/>
          <w:marRight w:val="0"/>
          <w:marTop w:val="0"/>
          <w:marBottom w:val="0"/>
          <w:divBdr>
            <w:top w:val="none" w:sz="0" w:space="0" w:color="auto"/>
            <w:left w:val="none" w:sz="0" w:space="0" w:color="auto"/>
            <w:bottom w:val="none" w:sz="0" w:space="0" w:color="auto"/>
            <w:right w:val="none" w:sz="0" w:space="0" w:color="auto"/>
          </w:divBdr>
          <w:divsChild>
            <w:div w:id="1278827632">
              <w:marLeft w:val="0"/>
              <w:marRight w:val="0"/>
              <w:marTop w:val="0"/>
              <w:marBottom w:val="0"/>
              <w:divBdr>
                <w:top w:val="none" w:sz="0" w:space="0" w:color="auto"/>
                <w:left w:val="none" w:sz="0" w:space="0" w:color="auto"/>
                <w:bottom w:val="none" w:sz="0" w:space="0" w:color="auto"/>
                <w:right w:val="none" w:sz="0" w:space="0" w:color="auto"/>
              </w:divBdr>
            </w:div>
          </w:divsChild>
        </w:div>
        <w:div w:id="1081177764">
          <w:marLeft w:val="0"/>
          <w:marRight w:val="0"/>
          <w:marTop w:val="300"/>
          <w:marBottom w:val="0"/>
          <w:divBdr>
            <w:top w:val="none" w:sz="0" w:space="0" w:color="auto"/>
            <w:left w:val="none" w:sz="0" w:space="0" w:color="auto"/>
            <w:bottom w:val="none" w:sz="0" w:space="0" w:color="auto"/>
            <w:right w:val="none" w:sz="0" w:space="0" w:color="auto"/>
          </w:divBdr>
          <w:divsChild>
            <w:div w:id="2073043582">
              <w:marLeft w:val="0"/>
              <w:marRight w:val="0"/>
              <w:marTop w:val="0"/>
              <w:marBottom w:val="0"/>
              <w:divBdr>
                <w:top w:val="none" w:sz="0" w:space="0" w:color="auto"/>
                <w:left w:val="none" w:sz="0" w:space="0" w:color="auto"/>
                <w:bottom w:val="none" w:sz="0" w:space="0" w:color="auto"/>
                <w:right w:val="none" w:sz="0" w:space="0" w:color="auto"/>
              </w:divBdr>
              <w:divsChild>
                <w:div w:id="7450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60775">
          <w:marLeft w:val="0"/>
          <w:marRight w:val="0"/>
          <w:marTop w:val="300"/>
          <w:marBottom w:val="0"/>
          <w:divBdr>
            <w:top w:val="none" w:sz="0" w:space="0" w:color="auto"/>
            <w:left w:val="none" w:sz="0" w:space="0" w:color="auto"/>
            <w:bottom w:val="none" w:sz="0" w:space="0" w:color="auto"/>
            <w:right w:val="none" w:sz="0" w:space="0" w:color="auto"/>
          </w:divBdr>
          <w:divsChild>
            <w:div w:id="1191260843">
              <w:marLeft w:val="0"/>
              <w:marRight w:val="0"/>
              <w:marTop w:val="0"/>
              <w:marBottom w:val="0"/>
              <w:divBdr>
                <w:top w:val="none" w:sz="0" w:space="0" w:color="auto"/>
                <w:left w:val="none" w:sz="0" w:space="0" w:color="auto"/>
                <w:bottom w:val="none" w:sz="0" w:space="0" w:color="auto"/>
                <w:right w:val="none" w:sz="0" w:space="0" w:color="auto"/>
              </w:divBdr>
              <w:divsChild>
                <w:div w:id="2518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0888">
          <w:marLeft w:val="0"/>
          <w:marRight w:val="0"/>
          <w:marTop w:val="300"/>
          <w:marBottom w:val="0"/>
          <w:divBdr>
            <w:top w:val="none" w:sz="0" w:space="0" w:color="auto"/>
            <w:left w:val="none" w:sz="0" w:space="0" w:color="auto"/>
            <w:bottom w:val="none" w:sz="0" w:space="0" w:color="auto"/>
            <w:right w:val="none" w:sz="0" w:space="0" w:color="auto"/>
          </w:divBdr>
          <w:divsChild>
            <w:div w:id="970133012">
              <w:marLeft w:val="0"/>
              <w:marRight w:val="0"/>
              <w:marTop w:val="0"/>
              <w:marBottom w:val="0"/>
              <w:divBdr>
                <w:top w:val="none" w:sz="0" w:space="0" w:color="auto"/>
                <w:left w:val="none" w:sz="0" w:space="0" w:color="auto"/>
                <w:bottom w:val="none" w:sz="0" w:space="0" w:color="auto"/>
                <w:right w:val="none" w:sz="0" w:space="0" w:color="auto"/>
              </w:divBdr>
              <w:divsChild>
                <w:div w:id="121500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88097">
          <w:marLeft w:val="0"/>
          <w:marRight w:val="0"/>
          <w:marTop w:val="300"/>
          <w:marBottom w:val="0"/>
          <w:divBdr>
            <w:top w:val="none" w:sz="0" w:space="0" w:color="auto"/>
            <w:left w:val="none" w:sz="0" w:space="0" w:color="auto"/>
            <w:bottom w:val="none" w:sz="0" w:space="0" w:color="auto"/>
            <w:right w:val="none" w:sz="0" w:space="0" w:color="auto"/>
          </w:divBdr>
          <w:divsChild>
            <w:div w:id="1693873055">
              <w:marLeft w:val="0"/>
              <w:marRight w:val="0"/>
              <w:marTop w:val="0"/>
              <w:marBottom w:val="0"/>
              <w:divBdr>
                <w:top w:val="none" w:sz="0" w:space="0" w:color="auto"/>
                <w:left w:val="none" w:sz="0" w:space="0" w:color="auto"/>
                <w:bottom w:val="none" w:sz="0" w:space="0" w:color="auto"/>
                <w:right w:val="none" w:sz="0" w:space="0" w:color="auto"/>
              </w:divBdr>
              <w:divsChild>
                <w:div w:id="173847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30748">
      <w:bodyDiv w:val="1"/>
      <w:marLeft w:val="0"/>
      <w:marRight w:val="0"/>
      <w:marTop w:val="0"/>
      <w:marBottom w:val="0"/>
      <w:divBdr>
        <w:top w:val="none" w:sz="0" w:space="0" w:color="auto"/>
        <w:left w:val="none" w:sz="0" w:space="0" w:color="auto"/>
        <w:bottom w:val="none" w:sz="0" w:space="0" w:color="auto"/>
        <w:right w:val="none" w:sz="0" w:space="0" w:color="auto"/>
      </w:divBdr>
      <w:divsChild>
        <w:div w:id="473911082">
          <w:marLeft w:val="0"/>
          <w:marRight w:val="0"/>
          <w:marTop w:val="0"/>
          <w:marBottom w:val="0"/>
          <w:divBdr>
            <w:top w:val="none" w:sz="0" w:space="0" w:color="auto"/>
            <w:left w:val="none" w:sz="0" w:space="0" w:color="auto"/>
            <w:bottom w:val="none" w:sz="0" w:space="0" w:color="auto"/>
            <w:right w:val="none" w:sz="0" w:space="0" w:color="auto"/>
          </w:divBdr>
        </w:div>
        <w:div w:id="2049140735">
          <w:marLeft w:val="0"/>
          <w:marRight w:val="0"/>
          <w:marTop w:val="0"/>
          <w:marBottom w:val="0"/>
          <w:divBdr>
            <w:top w:val="none" w:sz="0" w:space="0" w:color="auto"/>
            <w:left w:val="none" w:sz="0" w:space="0" w:color="auto"/>
            <w:bottom w:val="none" w:sz="0" w:space="0" w:color="auto"/>
            <w:right w:val="none" w:sz="0" w:space="0" w:color="auto"/>
          </w:divBdr>
          <w:divsChild>
            <w:div w:id="781921630">
              <w:marLeft w:val="0"/>
              <w:marRight w:val="0"/>
              <w:marTop w:val="0"/>
              <w:marBottom w:val="0"/>
              <w:divBdr>
                <w:top w:val="none" w:sz="0" w:space="0" w:color="auto"/>
                <w:left w:val="none" w:sz="0" w:space="0" w:color="auto"/>
                <w:bottom w:val="none" w:sz="0" w:space="0" w:color="auto"/>
                <w:right w:val="none" w:sz="0" w:space="0" w:color="auto"/>
              </w:divBdr>
            </w:div>
          </w:divsChild>
        </w:div>
        <w:div w:id="1385445740">
          <w:marLeft w:val="0"/>
          <w:marRight w:val="0"/>
          <w:marTop w:val="0"/>
          <w:marBottom w:val="0"/>
          <w:divBdr>
            <w:top w:val="none" w:sz="0" w:space="0" w:color="auto"/>
            <w:left w:val="none" w:sz="0" w:space="0" w:color="auto"/>
            <w:bottom w:val="none" w:sz="0" w:space="0" w:color="auto"/>
            <w:right w:val="none" w:sz="0" w:space="0" w:color="auto"/>
          </w:divBdr>
        </w:div>
        <w:div w:id="115415535">
          <w:marLeft w:val="0"/>
          <w:marRight w:val="0"/>
          <w:marTop w:val="0"/>
          <w:marBottom w:val="0"/>
          <w:divBdr>
            <w:top w:val="none" w:sz="0" w:space="0" w:color="auto"/>
            <w:left w:val="none" w:sz="0" w:space="0" w:color="auto"/>
            <w:bottom w:val="none" w:sz="0" w:space="0" w:color="auto"/>
            <w:right w:val="none" w:sz="0" w:space="0" w:color="auto"/>
          </w:divBdr>
          <w:divsChild>
            <w:div w:id="244265901">
              <w:marLeft w:val="0"/>
              <w:marRight w:val="0"/>
              <w:marTop w:val="0"/>
              <w:marBottom w:val="0"/>
              <w:divBdr>
                <w:top w:val="none" w:sz="0" w:space="0" w:color="auto"/>
                <w:left w:val="none" w:sz="0" w:space="0" w:color="auto"/>
                <w:bottom w:val="none" w:sz="0" w:space="0" w:color="auto"/>
                <w:right w:val="none" w:sz="0" w:space="0" w:color="auto"/>
              </w:divBdr>
            </w:div>
          </w:divsChild>
        </w:div>
        <w:div w:id="1808162254">
          <w:marLeft w:val="0"/>
          <w:marRight w:val="0"/>
          <w:marTop w:val="0"/>
          <w:marBottom w:val="0"/>
          <w:divBdr>
            <w:top w:val="none" w:sz="0" w:space="0" w:color="auto"/>
            <w:left w:val="none" w:sz="0" w:space="0" w:color="auto"/>
            <w:bottom w:val="none" w:sz="0" w:space="0" w:color="auto"/>
            <w:right w:val="none" w:sz="0" w:space="0" w:color="auto"/>
          </w:divBdr>
        </w:div>
        <w:div w:id="1340474101">
          <w:marLeft w:val="0"/>
          <w:marRight w:val="0"/>
          <w:marTop w:val="0"/>
          <w:marBottom w:val="0"/>
          <w:divBdr>
            <w:top w:val="none" w:sz="0" w:space="0" w:color="auto"/>
            <w:left w:val="none" w:sz="0" w:space="0" w:color="auto"/>
            <w:bottom w:val="none" w:sz="0" w:space="0" w:color="auto"/>
            <w:right w:val="none" w:sz="0" w:space="0" w:color="auto"/>
          </w:divBdr>
          <w:divsChild>
            <w:div w:id="1236667348">
              <w:marLeft w:val="0"/>
              <w:marRight w:val="0"/>
              <w:marTop w:val="0"/>
              <w:marBottom w:val="0"/>
              <w:divBdr>
                <w:top w:val="none" w:sz="0" w:space="0" w:color="auto"/>
                <w:left w:val="none" w:sz="0" w:space="0" w:color="auto"/>
                <w:bottom w:val="none" w:sz="0" w:space="0" w:color="auto"/>
                <w:right w:val="none" w:sz="0" w:space="0" w:color="auto"/>
              </w:divBdr>
            </w:div>
          </w:divsChild>
        </w:div>
        <w:div w:id="2119593819">
          <w:marLeft w:val="0"/>
          <w:marRight w:val="0"/>
          <w:marTop w:val="0"/>
          <w:marBottom w:val="0"/>
          <w:divBdr>
            <w:top w:val="none" w:sz="0" w:space="0" w:color="auto"/>
            <w:left w:val="none" w:sz="0" w:space="0" w:color="auto"/>
            <w:bottom w:val="none" w:sz="0" w:space="0" w:color="auto"/>
            <w:right w:val="none" w:sz="0" w:space="0" w:color="auto"/>
          </w:divBdr>
        </w:div>
        <w:div w:id="1625305397">
          <w:marLeft w:val="0"/>
          <w:marRight w:val="0"/>
          <w:marTop w:val="0"/>
          <w:marBottom w:val="0"/>
          <w:divBdr>
            <w:top w:val="none" w:sz="0" w:space="0" w:color="auto"/>
            <w:left w:val="none" w:sz="0" w:space="0" w:color="auto"/>
            <w:bottom w:val="none" w:sz="0" w:space="0" w:color="auto"/>
            <w:right w:val="none" w:sz="0" w:space="0" w:color="auto"/>
          </w:divBdr>
          <w:divsChild>
            <w:div w:id="204027383">
              <w:marLeft w:val="0"/>
              <w:marRight w:val="0"/>
              <w:marTop w:val="0"/>
              <w:marBottom w:val="0"/>
              <w:divBdr>
                <w:top w:val="none" w:sz="0" w:space="0" w:color="auto"/>
                <w:left w:val="none" w:sz="0" w:space="0" w:color="auto"/>
                <w:bottom w:val="none" w:sz="0" w:space="0" w:color="auto"/>
                <w:right w:val="none" w:sz="0" w:space="0" w:color="auto"/>
              </w:divBdr>
            </w:div>
          </w:divsChild>
        </w:div>
        <w:div w:id="1211460197">
          <w:marLeft w:val="0"/>
          <w:marRight w:val="0"/>
          <w:marTop w:val="0"/>
          <w:marBottom w:val="0"/>
          <w:divBdr>
            <w:top w:val="none" w:sz="0" w:space="0" w:color="auto"/>
            <w:left w:val="none" w:sz="0" w:space="0" w:color="auto"/>
            <w:bottom w:val="none" w:sz="0" w:space="0" w:color="auto"/>
            <w:right w:val="none" w:sz="0" w:space="0" w:color="auto"/>
          </w:divBdr>
        </w:div>
        <w:div w:id="216354975">
          <w:marLeft w:val="0"/>
          <w:marRight w:val="0"/>
          <w:marTop w:val="0"/>
          <w:marBottom w:val="0"/>
          <w:divBdr>
            <w:top w:val="none" w:sz="0" w:space="0" w:color="auto"/>
            <w:left w:val="none" w:sz="0" w:space="0" w:color="auto"/>
            <w:bottom w:val="none" w:sz="0" w:space="0" w:color="auto"/>
            <w:right w:val="none" w:sz="0" w:space="0" w:color="auto"/>
          </w:divBdr>
          <w:divsChild>
            <w:div w:id="1382048135">
              <w:marLeft w:val="0"/>
              <w:marRight w:val="0"/>
              <w:marTop w:val="0"/>
              <w:marBottom w:val="0"/>
              <w:divBdr>
                <w:top w:val="none" w:sz="0" w:space="0" w:color="auto"/>
                <w:left w:val="none" w:sz="0" w:space="0" w:color="auto"/>
                <w:bottom w:val="none" w:sz="0" w:space="0" w:color="auto"/>
                <w:right w:val="none" w:sz="0" w:space="0" w:color="auto"/>
              </w:divBdr>
            </w:div>
          </w:divsChild>
        </w:div>
        <w:div w:id="311760012">
          <w:marLeft w:val="0"/>
          <w:marRight w:val="0"/>
          <w:marTop w:val="0"/>
          <w:marBottom w:val="0"/>
          <w:divBdr>
            <w:top w:val="none" w:sz="0" w:space="0" w:color="auto"/>
            <w:left w:val="none" w:sz="0" w:space="0" w:color="auto"/>
            <w:bottom w:val="none" w:sz="0" w:space="0" w:color="auto"/>
            <w:right w:val="none" w:sz="0" w:space="0" w:color="auto"/>
          </w:divBdr>
        </w:div>
        <w:div w:id="1050374364">
          <w:marLeft w:val="0"/>
          <w:marRight w:val="0"/>
          <w:marTop w:val="0"/>
          <w:marBottom w:val="0"/>
          <w:divBdr>
            <w:top w:val="none" w:sz="0" w:space="0" w:color="auto"/>
            <w:left w:val="none" w:sz="0" w:space="0" w:color="auto"/>
            <w:bottom w:val="none" w:sz="0" w:space="0" w:color="auto"/>
            <w:right w:val="none" w:sz="0" w:space="0" w:color="auto"/>
          </w:divBdr>
          <w:divsChild>
            <w:div w:id="1504707032">
              <w:marLeft w:val="0"/>
              <w:marRight w:val="0"/>
              <w:marTop w:val="0"/>
              <w:marBottom w:val="0"/>
              <w:divBdr>
                <w:top w:val="none" w:sz="0" w:space="0" w:color="auto"/>
                <w:left w:val="none" w:sz="0" w:space="0" w:color="auto"/>
                <w:bottom w:val="none" w:sz="0" w:space="0" w:color="auto"/>
                <w:right w:val="none" w:sz="0" w:space="0" w:color="auto"/>
              </w:divBdr>
            </w:div>
          </w:divsChild>
        </w:div>
        <w:div w:id="1486435450">
          <w:marLeft w:val="0"/>
          <w:marRight w:val="0"/>
          <w:marTop w:val="0"/>
          <w:marBottom w:val="0"/>
          <w:divBdr>
            <w:top w:val="none" w:sz="0" w:space="0" w:color="auto"/>
            <w:left w:val="none" w:sz="0" w:space="0" w:color="auto"/>
            <w:bottom w:val="none" w:sz="0" w:space="0" w:color="auto"/>
            <w:right w:val="none" w:sz="0" w:space="0" w:color="auto"/>
          </w:divBdr>
        </w:div>
        <w:div w:id="711421780">
          <w:marLeft w:val="0"/>
          <w:marRight w:val="0"/>
          <w:marTop w:val="0"/>
          <w:marBottom w:val="0"/>
          <w:divBdr>
            <w:top w:val="none" w:sz="0" w:space="0" w:color="auto"/>
            <w:left w:val="none" w:sz="0" w:space="0" w:color="auto"/>
            <w:bottom w:val="none" w:sz="0" w:space="0" w:color="auto"/>
            <w:right w:val="none" w:sz="0" w:space="0" w:color="auto"/>
          </w:divBdr>
          <w:divsChild>
            <w:div w:id="1146312151">
              <w:marLeft w:val="0"/>
              <w:marRight w:val="0"/>
              <w:marTop w:val="0"/>
              <w:marBottom w:val="0"/>
              <w:divBdr>
                <w:top w:val="none" w:sz="0" w:space="0" w:color="auto"/>
                <w:left w:val="none" w:sz="0" w:space="0" w:color="auto"/>
                <w:bottom w:val="none" w:sz="0" w:space="0" w:color="auto"/>
                <w:right w:val="none" w:sz="0" w:space="0" w:color="auto"/>
              </w:divBdr>
            </w:div>
          </w:divsChild>
        </w:div>
        <w:div w:id="1968925107">
          <w:marLeft w:val="0"/>
          <w:marRight w:val="0"/>
          <w:marTop w:val="300"/>
          <w:marBottom w:val="0"/>
          <w:divBdr>
            <w:top w:val="none" w:sz="0" w:space="0" w:color="auto"/>
            <w:left w:val="none" w:sz="0" w:space="0" w:color="auto"/>
            <w:bottom w:val="none" w:sz="0" w:space="0" w:color="auto"/>
            <w:right w:val="none" w:sz="0" w:space="0" w:color="auto"/>
          </w:divBdr>
          <w:divsChild>
            <w:div w:id="681854217">
              <w:marLeft w:val="0"/>
              <w:marRight w:val="0"/>
              <w:marTop w:val="0"/>
              <w:marBottom w:val="0"/>
              <w:divBdr>
                <w:top w:val="none" w:sz="0" w:space="0" w:color="auto"/>
                <w:left w:val="none" w:sz="0" w:space="0" w:color="auto"/>
                <w:bottom w:val="none" w:sz="0" w:space="0" w:color="auto"/>
                <w:right w:val="none" w:sz="0" w:space="0" w:color="auto"/>
              </w:divBdr>
              <w:divsChild>
                <w:div w:id="3853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6784">
          <w:marLeft w:val="0"/>
          <w:marRight w:val="0"/>
          <w:marTop w:val="300"/>
          <w:marBottom w:val="0"/>
          <w:divBdr>
            <w:top w:val="none" w:sz="0" w:space="0" w:color="auto"/>
            <w:left w:val="none" w:sz="0" w:space="0" w:color="auto"/>
            <w:bottom w:val="none" w:sz="0" w:space="0" w:color="auto"/>
            <w:right w:val="none" w:sz="0" w:space="0" w:color="auto"/>
          </w:divBdr>
          <w:divsChild>
            <w:div w:id="1776707472">
              <w:marLeft w:val="0"/>
              <w:marRight w:val="0"/>
              <w:marTop w:val="0"/>
              <w:marBottom w:val="0"/>
              <w:divBdr>
                <w:top w:val="none" w:sz="0" w:space="0" w:color="auto"/>
                <w:left w:val="none" w:sz="0" w:space="0" w:color="auto"/>
                <w:bottom w:val="none" w:sz="0" w:space="0" w:color="auto"/>
                <w:right w:val="none" w:sz="0" w:space="0" w:color="auto"/>
              </w:divBdr>
              <w:divsChild>
                <w:div w:id="77988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166414">
          <w:marLeft w:val="0"/>
          <w:marRight w:val="0"/>
          <w:marTop w:val="300"/>
          <w:marBottom w:val="0"/>
          <w:divBdr>
            <w:top w:val="none" w:sz="0" w:space="0" w:color="auto"/>
            <w:left w:val="none" w:sz="0" w:space="0" w:color="auto"/>
            <w:bottom w:val="none" w:sz="0" w:space="0" w:color="auto"/>
            <w:right w:val="none" w:sz="0" w:space="0" w:color="auto"/>
          </w:divBdr>
          <w:divsChild>
            <w:div w:id="60492147">
              <w:marLeft w:val="0"/>
              <w:marRight w:val="0"/>
              <w:marTop w:val="0"/>
              <w:marBottom w:val="0"/>
              <w:divBdr>
                <w:top w:val="none" w:sz="0" w:space="0" w:color="auto"/>
                <w:left w:val="none" w:sz="0" w:space="0" w:color="auto"/>
                <w:bottom w:val="none" w:sz="0" w:space="0" w:color="auto"/>
                <w:right w:val="none" w:sz="0" w:space="0" w:color="auto"/>
              </w:divBdr>
              <w:divsChild>
                <w:div w:id="1001661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90939">
          <w:marLeft w:val="0"/>
          <w:marRight w:val="0"/>
          <w:marTop w:val="300"/>
          <w:marBottom w:val="0"/>
          <w:divBdr>
            <w:top w:val="none" w:sz="0" w:space="0" w:color="auto"/>
            <w:left w:val="none" w:sz="0" w:space="0" w:color="auto"/>
            <w:bottom w:val="none" w:sz="0" w:space="0" w:color="auto"/>
            <w:right w:val="none" w:sz="0" w:space="0" w:color="auto"/>
          </w:divBdr>
          <w:divsChild>
            <w:div w:id="958296010">
              <w:marLeft w:val="0"/>
              <w:marRight w:val="0"/>
              <w:marTop w:val="0"/>
              <w:marBottom w:val="0"/>
              <w:divBdr>
                <w:top w:val="none" w:sz="0" w:space="0" w:color="auto"/>
                <w:left w:val="none" w:sz="0" w:space="0" w:color="auto"/>
                <w:bottom w:val="none" w:sz="0" w:space="0" w:color="auto"/>
                <w:right w:val="none" w:sz="0" w:space="0" w:color="auto"/>
              </w:divBdr>
              <w:divsChild>
                <w:div w:id="48097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325102">
      <w:bodyDiv w:val="1"/>
      <w:marLeft w:val="0"/>
      <w:marRight w:val="0"/>
      <w:marTop w:val="0"/>
      <w:marBottom w:val="0"/>
      <w:divBdr>
        <w:top w:val="none" w:sz="0" w:space="0" w:color="auto"/>
        <w:left w:val="none" w:sz="0" w:space="0" w:color="auto"/>
        <w:bottom w:val="none" w:sz="0" w:space="0" w:color="auto"/>
        <w:right w:val="none" w:sz="0" w:space="0" w:color="auto"/>
      </w:divBdr>
      <w:divsChild>
        <w:div w:id="1942908780">
          <w:marLeft w:val="0"/>
          <w:marRight w:val="0"/>
          <w:marTop w:val="0"/>
          <w:marBottom w:val="0"/>
          <w:divBdr>
            <w:top w:val="none" w:sz="0" w:space="0" w:color="auto"/>
            <w:left w:val="none" w:sz="0" w:space="0" w:color="auto"/>
            <w:bottom w:val="none" w:sz="0" w:space="0" w:color="auto"/>
            <w:right w:val="none" w:sz="0" w:space="0" w:color="auto"/>
          </w:divBdr>
        </w:div>
        <w:div w:id="1204512664">
          <w:marLeft w:val="0"/>
          <w:marRight w:val="0"/>
          <w:marTop w:val="0"/>
          <w:marBottom w:val="0"/>
          <w:divBdr>
            <w:top w:val="none" w:sz="0" w:space="0" w:color="auto"/>
            <w:left w:val="none" w:sz="0" w:space="0" w:color="auto"/>
            <w:bottom w:val="none" w:sz="0" w:space="0" w:color="auto"/>
            <w:right w:val="none" w:sz="0" w:space="0" w:color="auto"/>
          </w:divBdr>
          <w:divsChild>
            <w:div w:id="854423656">
              <w:marLeft w:val="0"/>
              <w:marRight w:val="0"/>
              <w:marTop w:val="0"/>
              <w:marBottom w:val="0"/>
              <w:divBdr>
                <w:top w:val="none" w:sz="0" w:space="0" w:color="auto"/>
                <w:left w:val="none" w:sz="0" w:space="0" w:color="auto"/>
                <w:bottom w:val="none" w:sz="0" w:space="0" w:color="auto"/>
                <w:right w:val="none" w:sz="0" w:space="0" w:color="auto"/>
              </w:divBdr>
            </w:div>
          </w:divsChild>
        </w:div>
        <w:div w:id="1536042999">
          <w:marLeft w:val="0"/>
          <w:marRight w:val="0"/>
          <w:marTop w:val="0"/>
          <w:marBottom w:val="0"/>
          <w:divBdr>
            <w:top w:val="none" w:sz="0" w:space="0" w:color="auto"/>
            <w:left w:val="none" w:sz="0" w:space="0" w:color="auto"/>
            <w:bottom w:val="none" w:sz="0" w:space="0" w:color="auto"/>
            <w:right w:val="none" w:sz="0" w:space="0" w:color="auto"/>
          </w:divBdr>
        </w:div>
        <w:div w:id="1087727981">
          <w:marLeft w:val="0"/>
          <w:marRight w:val="0"/>
          <w:marTop w:val="0"/>
          <w:marBottom w:val="0"/>
          <w:divBdr>
            <w:top w:val="none" w:sz="0" w:space="0" w:color="auto"/>
            <w:left w:val="none" w:sz="0" w:space="0" w:color="auto"/>
            <w:bottom w:val="none" w:sz="0" w:space="0" w:color="auto"/>
            <w:right w:val="none" w:sz="0" w:space="0" w:color="auto"/>
          </w:divBdr>
          <w:divsChild>
            <w:div w:id="805855143">
              <w:marLeft w:val="0"/>
              <w:marRight w:val="0"/>
              <w:marTop w:val="0"/>
              <w:marBottom w:val="0"/>
              <w:divBdr>
                <w:top w:val="none" w:sz="0" w:space="0" w:color="auto"/>
                <w:left w:val="none" w:sz="0" w:space="0" w:color="auto"/>
                <w:bottom w:val="none" w:sz="0" w:space="0" w:color="auto"/>
                <w:right w:val="none" w:sz="0" w:space="0" w:color="auto"/>
              </w:divBdr>
            </w:div>
          </w:divsChild>
        </w:div>
        <w:div w:id="797573830">
          <w:marLeft w:val="0"/>
          <w:marRight w:val="0"/>
          <w:marTop w:val="0"/>
          <w:marBottom w:val="0"/>
          <w:divBdr>
            <w:top w:val="none" w:sz="0" w:space="0" w:color="auto"/>
            <w:left w:val="none" w:sz="0" w:space="0" w:color="auto"/>
            <w:bottom w:val="none" w:sz="0" w:space="0" w:color="auto"/>
            <w:right w:val="none" w:sz="0" w:space="0" w:color="auto"/>
          </w:divBdr>
        </w:div>
        <w:div w:id="1747726623">
          <w:marLeft w:val="0"/>
          <w:marRight w:val="0"/>
          <w:marTop w:val="0"/>
          <w:marBottom w:val="0"/>
          <w:divBdr>
            <w:top w:val="none" w:sz="0" w:space="0" w:color="auto"/>
            <w:left w:val="none" w:sz="0" w:space="0" w:color="auto"/>
            <w:bottom w:val="none" w:sz="0" w:space="0" w:color="auto"/>
            <w:right w:val="none" w:sz="0" w:space="0" w:color="auto"/>
          </w:divBdr>
          <w:divsChild>
            <w:div w:id="1748647689">
              <w:marLeft w:val="0"/>
              <w:marRight w:val="0"/>
              <w:marTop w:val="0"/>
              <w:marBottom w:val="0"/>
              <w:divBdr>
                <w:top w:val="none" w:sz="0" w:space="0" w:color="auto"/>
                <w:left w:val="none" w:sz="0" w:space="0" w:color="auto"/>
                <w:bottom w:val="none" w:sz="0" w:space="0" w:color="auto"/>
                <w:right w:val="none" w:sz="0" w:space="0" w:color="auto"/>
              </w:divBdr>
            </w:div>
          </w:divsChild>
        </w:div>
        <w:div w:id="53310158">
          <w:marLeft w:val="0"/>
          <w:marRight w:val="0"/>
          <w:marTop w:val="0"/>
          <w:marBottom w:val="0"/>
          <w:divBdr>
            <w:top w:val="none" w:sz="0" w:space="0" w:color="auto"/>
            <w:left w:val="none" w:sz="0" w:space="0" w:color="auto"/>
            <w:bottom w:val="none" w:sz="0" w:space="0" w:color="auto"/>
            <w:right w:val="none" w:sz="0" w:space="0" w:color="auto"/>
          </w:divBdr>
        </w:div>
        <w:div w:id="2026442143">
          <w:marLeft w:val="0"/>
          <w:marRight w:val="0"/>
          <w:marTop w:val="0"/>
          <w:marBottom w:val="0"/>
          <w:divBdr>
            <w:top w:val="none" w:sz="0" w:space="0" w:color="auto"/>
            <w:left w:val="none" w:sz="0" w:space="0" w:color="auto"/>
            <w:bottom w:val="none" w:sz="0" w:space="0" w:color="auto"/>
            <w:right w:val="none" w:sz="0" w:space="0" w:color="auto"/>
          </w:divBdr>
          <w:divsChild>
            <w:div w:id="2134277572">
              <w:marLeft w:val="0"/>
              <w:marRight w:val="0"/>
              <w:marTop w:val="0"/>
              <w:marBottom w:val="0"/>
              <w:divBdr>
                <w:top w:val="none" w:sz="0" w:space="0" w:color="auto"/>
                <w:left w:val="none" w:sz="0" w:space="0" w:color="auto"/>
                <w:bottom w:val="none" w:sz="0" w:space="0" w:color="auto"/>
                <w:right w:val="none" w:sz="0" w:space="0" w:color="auto"/>
              </w:divBdr>
            </w:div>
          </w:divsChild>
        </w:div>
        <w:div w:id="666445887">
          <w:marLeft w:val="0"/>
          <w:marRight w:val="0"/>
          <w:marTop w:val="0"/>
          <w:marBottom w:val="0"/>
          <w:divBdr>
            <w:top w:val="none" w:sz="0" w:space="0" w:color="auto"/>
            <w:left w:val="none" w:sz="0" w:space="0" w:color="auto"/>
            <w:bottom w:val="none" w:sz="0" w:space="0" w:color="auto"/>
            <w:right w:val="none" w:sz="0" w:space="0" w:color="auto"/>
          </w:divBdr>
        </w:div>
        <w:div w:id="632828774">
          <w:marLeft w:val="0"/>
          <w:marRight w:val="0"/>
          <w:marTop w:val="0"/>
          <w:marBottom w:val="0"/>
          <w:divBdr>
            <w:top w:val="none" w:sz="0" w:space="0" w:color="auto"/>
            <w:left w:val="none" w:sz="0" w:space="0" w:color="auto"/>
            <w:bottom w:val="none" w:sz="0" w:space="0" w:color="auto"/>
            <w:right w:val="none" w:sz="0" w:space="0" w:color="auto"/>
          </w:divBdr>
          <w:divsChild>
            <w:div w:id="473912453">
              <w:marLeft w:val="0"/>
              <w:marRight w:val="0"/>
              <w:marTop w:val="0"/>
              <w:marBottom w:val="0"/>
              <w:divBdr>
                <w:top w:val="none" w:sz="0" w:space="0" w:color="auto"/>
                <w:left w:val="none" w:sz="0" w:space="0" w:color="auto"/>
                <w:bottom w:val="none" w:sz="0" w:space="0" w:color="auto"/>
                <w:right w:val="none" w:sz="0" w:space="0" w:color="auto"/>
              </w:divBdr>
            </w:div>
          </w:divsChild>
        </w:div>
        <w:div w:id="1851948461">
          <w:marLeft w:val="0"/>
          <w:marRight w:val="0"/>
          <w:marTop w:val="0"/>
          <w:marBottom w:val="0"/>
          <w:divBdr>
            <w:top w:val="none" w:sz="0" w:space="0" w:color="auto"/>
            <w:left w:val="none" w:sz="0" w:space="0" w:color="auto"/>
            <w:bottom w:val="none" w:sz="0" w:space="0" w:color="auto"/>
            <w:right w:val="none" w:sz="0" w:space="0" w:color="auto"/>
          </w:divBdr>
        </w:div>
        <w:div w:id="1485587021">
          <w:marLeft w:val="0"/>
          <w:marRight w:val="0"/>
          <w:marTop w:val="0"/>
          <w:marBottom w:val="0"/>
          <w:divBdr>
            <w:top w:val="none" w:sz="0" w:space="0" w:color="auto"/>
            <w:left w:val="none" w:sz="0" w:space="0" w:color="auto"/>
            <w:bottom w:val="none" w:sz="0" w:space="0" w:color="auto"/>
            <w:right w:val="none" w:sz="0" w:space="0" w:color="auto"/>
          </w:divBdr>
          <w:divsChild>
            <w:div w:id="233973905">
              <w:marLeft w:val="0"/>
              <w:marRight w:val="0"/>
              <w:marTop w:val="0"/>
              <w:marBottom w:val="0"/>
              <w:divBdr>
                <w:top w:val="none" w:sz="0" w:space="0" w:color="auto"/>
                <w:left w:val="none" w:sz="0" w:space="0" w:color="auto"/>
                <w:bottom w:val="none" w:sz="0" w:space="0" w:color="auto"/>
                <w:right w:val="none" w:sz="0" w:space="0" w:color="auto"/>
              </w:divBdr>
            </w:div>
          </w:divsChild>
        </w:div>
        <w:div w:id="231241342">
          <w:marLeft w:val="0"/>
          <w:marRight w:val="0"/>
          <w:marTop w:val="0"/>
          <w:marBottom w:val="0"/>
          <w:divBdr>
            <w:top w:val="none" w:sz="0" w:space="0" w:color="auto"/>
            <w:left w:val="none" w:sz="0" w:space="0" w:color="auto"/>
            <w:bottom w:val="none" w:sz="0" w:space="0" w:color="auto"/>
            <w:right w:val="none" w:sz="0" w:space="0" w:color="auto"/>
          </w:divBdr>
        </w:div>
        <w:div w:id="190460310">
          <w:marLeft w:val="0"/>
          <w:marRight w:val="0"/>
          <w:marTop w:val="0"/>
          <w:marBottom w:val="0"/>
          <w:divBdr>
            <w:top w:val="none" w:sz="0" w:space="0" w:color="auto"/>
            <w:left w:val="none" w:sz="0" w:space="0" w:color="auto"/>
            <w:bottom w:val="none" w:sz="0" w:space="0" w:color="auto"/>
            <w:right w:val="none" w:sz="0" w:space="0" w:color="auto"/>
          </w:divBdr>
          <w:divsChild>
            <w:div w:id="1942831499">
              <w:marLeft w:val="0"/>
              <w:marRight w:val="0"/>
              <w:marTop w:val="0"/>
              <w:marBottom w:val="0"/>
              <w:divBdr>
                <w:top w:val="none" w:sz="0" w:space="0" w:color="auto"/>
                <w:left w:val="none" w:sz="0" w:space="0" w:color="auto"/>
                <w:bottom w:val="none" w:sz="0" w:space="0" w:color="auto"/>
                <w:right w:val="none" w:sz="0" w:space="0" w:color="auto"/>
              </w:divBdr>
            </w:div>
          </w:divsChild>
        </w:div>
        <w:div w:id="1320691844">
          <w:marLeft w:val="0"/>
          <w:marRight w:val="0"/>
          <w:marTop w:val="300"/>
          <w:marBottom w:val="0"/>
          <w:divBdr>
            <w:top w:val="none" w:sz="0" w:space="0" w:color="auto"/>
            <w:left w:val="none" w:sz="0" w:space="0" w:color="auto"/>
            <w:bottom w:val="none" w:sz="0" w:space="0" w:color="auto"/>
            <w:right w:val="none" w:sz="0" w:space="0" w:color="auto"/>
          </w:divBdr>
          <w:divsChild>
            <w:div w:id="986931863">
              <w:marLeft w:val="0"/>
              <w:marRight w:val="0"/>
              <w:marTop w:val="0"/>
              <w:marBottom w:val="0"/>
              <w:divBdr>
                <w:top w:val="none" w:sz="0" w:space="0" w:color="auto"/>
                <w:left w:val="none" w:sz="0" w:space="0" w:color="auto"/>
                <w:bottom w:val="none" w:sz="0" w:space="0" w:color="auto"/>
                <w:right w:val="none" w:sz="0" w:space="0" w:color="auto"/>
              </w:divBdr>
              <w:divsChild>
                <w:div w:id="169175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119">
          <w:marLeft w:val="0"/>
          <w:marRight w:val="0"/>
          <w:marTop w:val="300"/>
          <w:marBottom w:val="0"/>
          <w:divBdr>
            <w:top w:val="none" w:sz="0" w:space="0" w:color="auto"/>
            <w:left w:val="none" w:sz="0" w:space="0" w:color="auto"/>
            <w:bottom w:val="none" w:sz="0" w:space="0" w:color="auto"/>
            <w:right w:val="none" w:sz="0" w:space="0" w:color="auto"/>
          </w:divBdr>
          <w:divsChild>
            <w:div w:id="1627198769">
              <w:marLeft w:val="0"/>
              <w:marRight w:val="0"/>
              <w:marTop w:val="0"/>
              <w:marBottom w:val="0"/>
              <w:divBdr>
                <w:top w:val="none" w:sz="0" w:space="0" w:color="auto"/>
                <w:left w:val="none" w:sz="0" w:space="0" w:color="auto"/>
                <w:bottom w:val="none" w:sz="0" w:space="0" w:color="auto"/>
                <w:right w:val="none" w:sz="0" w:space="0" w:color="auto"/>
              </w:divBdr>
              <w:divsChild>
                <w:div w:id="150339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895936">
          <w:marLeft w:val="0"/>
          <w:marRight w:val="0"/>
          <w:marTop w:val="300"/>
          <w:marBottom w:val="0"/>
          <w:divBdr>
            <w:top w:val="none" w:sz="0" w:space="0" w:color="auto"/>
            <w:left w:val="none" w:sz="0" w:space="0" w:color="auto"/>
            <w:bottom w:val="none" w:sz="0" w:space="0" w:color="auto"/>
            <w:right w:val="none" w:sz="0" w:space="0" w:color="auto"/>
          </w:divBdr>
          <w:divsChild>
            <w:div w:id="1207645910">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1258">
          <w:marLeft w:val="0"/>
          <w:marRight w:val="0"/>
          <w:marTop w:val="300"/>
          <w:marBottom w:val="0"/>
          <w:divBdr>
            <w:top w:val="none" w:sz="0" w:space="0" w:color="auto"/>
            <w:left w:val="none" w:sz="0" w:space="0" w:color="auto"/>
            <w:bottom w:val="none" w:sz="0" w:space="0" w:color="auto"/>
            <w:right w:val="none" w:sz="0" w:space="0" w:color="auto"/>
          </w:divBdr>
          <w:divsChild>
            <w:div w:id="1923030912">
              <w:marLeft w:val="0"/>
              <w:marRight w:val="0"/>
              <w:marTop w:val="0"/>
              <w:marBottom w:val="0"/>
              <w:divBdr>
                <w:top w:val="none" w:sz="0" w:space="0" w:color="auto"/>
                <w:left w:val="none" w:sz="0" w:space="0" w:color="auto"/>
                <w:bottom w:val="none" w:sz="0" w:space="0" w:color="auto"/>
                <w:right w:val="none" w:sz="0" w:space="0" w:color="auto"/>
              </w:divBdr>
              <w:divsChild>
                <w:div w:id="169962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881">
      <w:bodyDiv w:val="1"/>
      <w:marLeft w:val="0"/>
      <w:marRight w:val="0"/>
      <w:marTop w:val="0"/>
      <w:marBottom w:val="0"/>
      <w:divBdr>
        <w:top w:val="none" w:sz="0" w:space="0" w:color="auto"/>
        <w:left w:val="none" w:sz="0" w:space="0" w:color="auto"/>
        <w:bottom w:val="none" w:sz="0" w:space="0" w:color="auto"/>
        <w:right w:val="none" w:sz="0" w:space="0" w:color="auto"/>
      </w:divBdr>
      <w:divsChild>
        <w:div w:id="1565682547">
          <w:marLeft w:val="0"/>
          <w:marRight w:val="0"/>
          <w:marTop w:val="0"/>
          <w:marBottom w:val="0"/>
          <w:divBdr>
            <w:top w:val="none" w:sz="0" w:space="0" w:color="auto"/>
            <w:left w:val="none" w:sz="0" w:space="0" w:color="auto"/>
            <w:bottom w:val="none" w:sz="0" w:space="0" w:color="auto"/>
            <w:right w:val="none" w:sz="0" w:space="0" w:color="auto"/>
          </w:divBdr>
        </w:div>
        <w:div w:id="1925066689">
          <w:marLeft w:val="0"/>
          <w:marRight w:val="0"/>
          <w:marTop w:val="0"/>
          <w:marBottom w:val="0"/>
          <w:divBdr>
            <w:top w:val="none" w:sz="0" w:space="0" w:color="auto"/>
            <w:left w:val="none" w:sz="0" w:space="0" w:color="auto"/>
            <w:bottom w:val="none" w:sz="0" w:space="0" w:color="auto"/>
            <w:right w:val="none" w:sz="0" w:space="0" w:color="auto"/>
          </w:divBdr>
          <w:divsChild>
            <w:div w:id="890581392">
              <w:marLeft w:val="0"/>
              <w:marRight w:val="0"/>
              <w:marTop w:val="0"/>
              <w:marBottom w:val="0"/>
              <w:divBdr>
                <w:top w:val="none" w:sz="0" w:space="0" w:color="auto"/>
                <w:left w:val="none" w:sz="0" w:space="0" w:color="auto"/>
                <w:bottom w:val="none" w:sz="0" w:space="0" w:color="auto"/>
                <w:right w:val="none" w:sz="0" w:space="0" w:color="auto"/>
              </w:divBdr>
            </w:div>
          </w:divsChild>
        </w:div>
        <w:div w:id="200360679">
          <w:marLeft w:val="0"/>
          <w:marRight w:val="0"/>
          <w:marTop w:val="0"/>
          <w:marBottom w:val="0"/>
          <w:divBdr>
            <w:top w:val="none" w:sz="0" w:space="0" w:color="auto"/>
            <w:left w:val="none" w:sz="0" w:space="0" w:color="auto"/>
            <w:bottom w:val="none" w:sz="0" w:space="0" w:color="auto"/>
            <w:right w:val="none" w:sz="0" w:space="0" w:color="auto"/>
          </w:divBdr>
        </w:div>
        <w:div w:id="806434629">
          <w:marLeft w:val="0"/>
          <w:marRight w:val="0"/>
          <w:marTop w:val="0"/>
          <w:marBottom w:val="0"/>
          <w:divBdr>
            <w:top w:val="none" w:sz="0" w:space="0" w:color="auto"/>
            <w:left w:val="none" w:sz="0" w:space="0" w:color="auto"/>
            <w:bottom w:val="none" w:sz="0" w:space="0" w:color="auto"/>
            <w:right w:val="none" w:sz="0" w:space="0" w:color="auto"/>
          </w:divBdr>
          <w:divsChild>
            <w:div w:id="985939807">
              <w:marLeft w:val="0"/>
              <w:marRight w:val="0"/>
              <w:marTop w:val="0"/>
              <w:marBottom w:val="0"/>
              <w:divBdr>
                <w:top w:val="none" w:sz="0" w:space="0" w:color="auto"/>
                <w:left w:val="none" w:sz="0" w:space="0" w:color="auto"/>
                <w:bottom w:val="none" w:sz="0" w:space="0" w:color="auto"/>
                <w:right w:val="none" w:sz="0" w:space="0" w:color="auto"/>
              </w:divBdr>
            </w:div>
          </w:divsChild>
        </w:div>
        <w:div w:id="1940411955">
          <w:marLeft w:val="0"/>
          <w:marRight w:val="0"/>
          <w:marTop w:val="0"/>
          <w:marBottom w:val="0"/>
          <w:divBdr>
            <w:top w:val="none" w:sz="0" w:space="0" w:color="auto"/>
            <w:left w:val="none" w:sz="0" w:space="0" w:color="auto"/>
            <w:bottom w:val="none" w:sz="0" w:space="0" w:color="auto"/>
            <w:right w:val="none" w:sz="0" w:space="0" w:color="auto"/>
          </w:divBdr>
        </w:div>
        <w:div w:id="70736701">
          <w:marLeft w:val="0"/>
          <w:marRight w:val="0"/>
          <w:marTop w:val="0"/>
          <w:marBottom w:val="0"/>
          <w:divBdr>
            <w:top w:val="none" w:sz="0" w:space="0" w:color="auto"/>
            <w:left w:val="none" w:sz="0" w:space="0" w:color="auto"/>
            <w:bottom w:val="none" w:sz="0" w:space="0" w:color="auto"/>
            <w:right w:val="none" w:sz="0" w:space="0" w:color="auto"/>
          </w:divBdr>
          <w:divsChild>
            <w:div w:id="21829901">
              <w:marLeft w:val="0"/>
              <w:marRight w:val="0"/>
              <w:marTop w:val="0"/>
              <w:marBottom w:val="0"/>
              <w:divBdr>
                <w:top w:val="none" w:sz="0" w:space="0" w:color="auto"/>
                <w:left w:val="none" w:sz="0" w:space="0" w:color="auto"/>
                <w:bottom w:val="none" w:sz="0" w:space="0" w:color="auto"/>
                <w:right w:val="none" w:sz="0" w:space="0" w:color="auto"/>
              </w:divBdr>
            </w:div>
          </w:divsChild>
        </w:div>
        <w:div w:id="1138375874">
          <w:marLeft w:val="0"/>
          <w:marRight w:val="0"/>
          <w:marTop w:val="0"/>
          <w:marBottom w:val="0"/>
          <w:divBdr>
            <w:top w:val="none" w:sz="0" w:space="0" w:color="auto"/>
            <w:left w:val="none" w:sz="0" w:space="0" w:color="auto"/>
            <w:bottom w:val="none" w:sz="0" w:space="0" w:color="auto"/>
            <w:right w:val="none" w:sz="0" w:space="0" w:color="auto"/>
          </w:divBdr>
        </w:div>
        <w:div w:id="96142767">
          <w:marLeft w:val="0"/>
          <w:marRight w:val="0"/>
          <w:marTop w:val="0"/>
          <w:marBottom w:val="0"/>
          <w:divBdr>
            <w:top w:val="none" w:sz="0" w:space="0" w:color="auto"/>
            <w:left w:val="none" w:sz="0" w:space="0" w:color="auto"/>
            <w:bottom w:val="none" w:sz="0" w:space="0" w:color="auto"/>
            <w:right w:val="none" w:sz="0" w:space="0" w:color="auto"/>
          </w:divBdr>
          <w:divsChild>
            <w:div w:id="1779718367">
              <w:marLeft w:val="0"/>
              <w:marRight w:val="0"/>
              <w:marTop w:val="0"/>
              <w:marBottom w:val="0"/>
              <w:divBdr>
                <w:top w:val="none" w:sz="0" w:space="0" w:color="auto"/>
                <w:left w:val="none" w:sz="0" w:space="0" w:color="auto"/>
                <w:bottom w:val="none" w:sz="0" w:space="0" w:color="auto"/>
                <w:right w:val="none" w:sz="0" w:space="0" w:color="auto"/>
              </w:divBdr>
            </w:div>
          </w:divsChild>
        </w:div>
        <w:div w:id="211506333">
          <w:marLeft w:val="0"/>
          <w:marRight w:val="0"/>
          <w:marTop w:val="0"/>
          <w:marBottom w:val="0"/>
          <w:divBdr>
            <w:top w:val="none" w:sz="0" w:space="0" w:color="auto"/>
            <w:left w:val="none" w:sz="0" w:space="0" w:color="auto"/>
            <w:bottom w:val="none" w:sz="0" w:space="0" w:color="auto"/>
            <w:right w:val="none" w:sz="0" w:space="0" w:color="auto"/>
          </w:divBdr>
        </w:div>
        <w:div w:id="47458520">
          <w:marLeft w:val="0"/>
          <w:marRight w:val="0"/>
          <w:marTop w:val="0"/>
          <w:marBottom w:val="0"/>
          <w:divBdr>
            <w:top w:val="none" w:sz="0" w:space="0" w:color="auto"/>
            <w:left w:val="none" w:sz="0" w:space="0" w:color="auto"/>
            <w:bottom w:val="none" w:sz="0" w:space="0" w:color="auto"/>
            <w:right w:val="none" w:sz="0" w:space="0" w:color="auto"/>
          </w:divBdr>
          <w:divsChild>
            <w:div w:id="977952665">
              <w:marLeft w:val="0"/>
              <w:marRight w:val="0"/>
              <w:marTop w:val="0"/>
              <w:marBottom w:val="0"/>
              <w:divBdr>
                <w:top w:val="none" w:sz="0" w:space="0" w:color="auto"/>
                <w:left w:val="none" w:sz="0" w:space="0" w:color="auto"/>
                <w:bottom w:val="none" w:sz="0" w:space="0" w:color="auto"/>
                <w:right w:val="none" w:sz="0" w:space="0" w:color="auto"/>
              </w:divBdr>
            </w:div>
          </w:divsChild>
        </w:div>
        <w:div w:id="1749183196">
          <w:marLeft w:val="0"/>
          <w:marRight w:val="0"/>
          <w:marTop w:val="0"/>
          <w:marBottom w:val="0"/>
          <w:divBdr>
            <w:top w:val="none" w:sz="0" w:space="0" w:color="auto"/>
            <w:left w:val="none" w:sz="0" w:space="0" w:color="auto"/>
            <w:bottom w:val="none" w:sz="0" w:space="0" w:color="auto"/>
            <w:right w:val="none" w:sz="0" w:space="0" w:color="auto"/>
          </w:divBdr>
        </w:div>
        <w:div w:id="1394356935">
          <w:marLeft w:val="0"/>
          <w:marRight w:val="0"/>
          <w:marTop w:val="0"/>
          <w:marBottom w:val="0"/>
          <w:divBdr>
            <w:top w:val="none" w:sz="0" w:space="0" w:color="auto"/>
            <w:left w:val="none" w:sz="0" w:space="0" w:color="auto"/>
            <w:bottom w:val="none" w:sz="0" w:space="0" w:color="auto"/>
            <w:right w:val="none" w:sz="0" w:space="0" w:color="auto"/>
          </w:divBdr>
          <w:divsChild>
            <w:div w:id="256864446">
              <w:marLeft w:val="0"/>
              <w:marRight w:val="0"/>
              <w:marTop w:val="0"/>
              <w:marBottom w:val="0"/>
              <w:divBdr>
                <w:top w:val="none" w:sz="0" w:space="0" w:color="auto"/>
                <w:left w:val="none" w:sz="0" w:space="0" w:color="auto"/>
                <w:bottom w:val="none" w:sz="0" w:space="0" w:color="auto"/>
                <w:right w:val="none" w:sz="0" w:space="0" w:color="auto"/>
              </w:divBdr>
            </w:div>
          </w:divsChild>
        </w:div>
        <w:div w:id="113714604">
          <w:marLeft w:val="0"/>
          <w:marRight w:val="0"/>
          <w:marTop w:val="0"/>
          <w:marBottom w:val="0"/>
          <w:divBdr>
            <w:top w:val="none" w:sz="0" w:space="0" w:color="auto"/>
            <w:left w:val="none" w:sz="0" w:space="0" w:color="auto"/>
            <w:bottom w:val="none" w:sz="0" w:space="0" w:color="auto"/>
            <w:right w:val="none" w:sz="0" w:space="0" w:color="auto"/>
          </w:divBdr>
        </w:div>
        <w:div w:id="440225367">
          <w:marLeft w:val="0"/>
          <w:marRight w:val="0"/>
          <w:marTop w:val="0"/>
          <w:marBottom w:val="0"/>
          <w:divBdr>
            <w:top w:val="none" w:sz="0" w:space="0" w:color="auto"/>
            <w:left w:val="none" w:sz="0" w:space="0" w:color="auto"/>
            <w:bottom w:val="none" w:sz="0" w:space="0" w:color="auto"/>
            <w:right w:val="none" w:sz="0" w:space="0" w:color="auto"/>
          </w:divBdr>
          <w:divsChild>
            <w:div w:id="1204058041">
              <w:marLeft w:val="0"/>
              <w:marRight w:val="0"/>
              <w:marTop w:val="0"/>
              <w:marBottom w:val="0"/>
              <w:divBdr>
                <w:top w:val="none" w:sz="0" w:space="0" w:color="auto"/>
                <w:left w:val="none" w:sz="0" w:space="0" w:color="auto"/>
                <w:bottom w:val="none" w:sz="0" w:space="0" w:color="auto"/>
                <w:right w:val="none" w:sz="0" w:space="0" w:color="auto"/>
              </w:divBdr>
            </w:div>
          </w:divsChild>
        </w:div>
        <w:div w:id="395666152">
          <w:marLeft w:val="0"/>
          <w:marRight w:val="0"/>
          <w:marTop w:val="300"/>
          <w:marBottom w:val="0"/>
          <w:divBdr>
            <w:top w:val="none" w:sz="0" w:space="0" w:color="auto"/>
            <w:left w:val="none" w:sz="0" w:space="0" w:color="auto"/>
            <w:bottom w:val="none" w:sz="0" w:space="0" w:color="auto"/>
            <w:right w:val="none" w:sz="0" w:space="0" w:color="auto"/>
          </w:divBdr>
          <w:divsChild>
            <w:div w:id="903030110">
              <w:marLeft w:val="0"/>
              <w:marRight w:val="0"/>
              <w:marTop w:val="0"/>
              <w:marBottom w:val="0"/>
              <w:divBdr>
                <w:top w:val="none" w:sz="0" w:space="0" w:color="auto"/>
                <w:left w:val="none" w:sz="0" w:space="0" w:color="auto"/>
                <w:bottom w:val="none" w:sz="0" w:space="0" w:color="auto"/>
                <w:right w:val="none" w:sz="0" w:space="0" w:color="auto"/>
              </w:divBdr>
              <w:divsChild>
                <w:div w:id="183580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859514">
          <w:marLeft w:val="0"/>
          <w:marRight w:val="0"/>
          <w:marTop w:val="300"/>
          <w:marBottom w:val="0"/>
          <w:divBdr>
            <w:top w:val="none" w:sz="0" w:space="0" w:color="auto"/>
            <w:left w:val="none" w:sz="0" w:space="0" w:color="auto"/>
            <w:bottom w:val="none" w:sz="0" w:space="0" w:color="auto"/>
            <w:right w:val="none" w:sz="0" w:space="0" w:color="auto"/>
          </w:divBdr>
          <w:divsChild>
            <w:div w:id="74204734">
              <w:marLeft w:val="0"/>
              <w:marRight w:val="0"/>
              <w:marTop w:val="0"/>
              <w:marBottom w:val="0"/>
              <w:divBdr>
                <w:top w:val="none" w:sz="0" w:space="0" w:color="auto"/>
                <w:left w:val="none" w:sz="0" w:space="0" w:color="auto"/>
                <w:bottom w:val="none" w:sz="0" w:space="0" w:color="auto"/>
                <w:right w:val="none" w:sz="0" w:space="0" w:color="auto"/>
              </w:divBdr>
              <w:divsChild>
                <w:div w:id="37442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81830">
          <w:marLeft w:val="0"/>
          <w:marRight w:val="0"/>
          <w:marTop w:val="300"/>
          <w:marBottom w:val="0"/>
          <w:divBdr>
            <w:top w:val="none" w:sz="0" w:space="0" w:color="auto"/>
            <w:left w:val="none" w:sz="0" w:space="0" w:color="auto"/>
            <w:bottom w:val="none" w:sz="0" w:space="0" w:color="auto"/>
            <w:right w:val="none" w:sz="0" w:space="0" w:color="auto"/>
          </w:divBdr>
          <w:divsChild>
            <w:div w:id="1272317185">
              <w:marLeft w:val="0"/>
              <w:marRight w:val="0"/>
              <w:marTop w:val="0"/>
              <w:marBottom w:val="0"/>
              <w:divBdr>
                <w:top w:val="none" w:sz="0" w:space="0" w:color="auto"/>
                <w:left w:val="none" w:sz="0" w:space="0" w:color="auto"/>
                <w:bottom w:val="none" w:sz="0" w:space="0" w:color="auto"/>
                <w:right w:val="none" w:sz="0" w:space="0" w:color="auto"/>
              </w:divBdr>
              <w:divsChild>
                <w:div w:id="126769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720">
          <w:marLeft w:val="0"/>
          <w:marRight w:val="0"/>
          <w:marTop w:val="300"/>
          <w:marBottom w:val="0"/>
          <w:divBdr>
            <w:top w:val="none" w:sz="0" w:space="0" w:color="auto"/>
            <w:left w:val="none" w:sz="0" w:space="0" w:color="auto"/>
            <w:bottom w:val="none" w:sz="0" w:space="0" w:color="auto"/>
            <w:right w:val="none" w:sz="0" w:space="0" w:color="auto"/>
          </w:divBdr>
          <w:divsChild>
            <w:div w:id="1076243493">
              <w:marLeft w:val="0"/>
              <w:marRight w:val="0"/>
              <w:marTop w:val="0"/>
              <w:marBottom w:val="0"/>
              <w:divBdr>
                <w:top w:val="none" w:sz="0" w:space="0" w:color="auto"/>
                <w:left w:val="none" w:sz="0" w:space="0" w:color="auto"/>
                <w:bottom w:val="none" w:sz="0" w:space="0" w:color="auto"/>
                <w:right w:val="none" w:sz="0" w:space="0" w:color="auto"/>
              </w:divBdr>
              <w:divsChild>
                <w:div w:id="10472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02313">
      <w:bodyDiv w:val="1"/>
      <w:marLeft w:val="0"/>
      <w:marRight w:val="0"/>
      <w:marTop w:val="0"/>
      <w:marBottom w:val="0"/>
      <w:divBdr>
        <w:top w:val="none" w:sz="0" w:space="0" w:color="auto"/>
        <w:left w:val="none" w:sz="0" w:space="0" w:color="auto"/>
        <w:bottom w:val="none" w:sz="0" w:space="0" w:color="auto"/>
        <w:right w:val="none" w:sz="0" w:space="0" w:color="auto"/>
      </w:divBdr>
      <w:divsChild>
        <w:div w:id="464548785">
          <w:marLeft w:val="0"/>
          <w:marRight w:val="0"/>
          <w:marTop w:val="0"/>
          <w:marBottom w:val="0"/>
          <w:divBdr>
            <w:top w:val="none" w:sz="0" w:space="0" w:color="auto"/>
            <w:left w:val="none" w:sz="0" w:space="0" w:color="auto"/>
            <w:bottom w:val="none" w:sz="0" w:space="0" w:color="auto"/>
            <w:right w:val="none" w:sz="0" w:space="0" w:color="auto"/>
          </w:divBdr>
        </w:div>
        <w:div w:id="1585801994">
          <w:marLeft w:val="0"/>
          <w:marRight w:val="0"/>
          <w:marTop w:val="0"/>
          <w:marBottom w:val="0"/>
          <w:divBdr>
            <w:top w:val="none" w:sz="0" w:space="0" w:color="auto"/>
            <w:left w:val="none" w:sz="0" w:space="0" w:color="auto"/>
            <w:bottom w:val="none" w:sz="0" w:space="0" w:color="auto"/>
            <w:right w:val="none" w:sz="0" w:space="0" w:color="auto"/>
          </w:divBdr>
          <w:divsChild>
            <w:div w:id="1738091042">
              <w:marLeft w:val="0"/>
              <w:marRight w:val="0"/>
              <w:marTop w:val="0"/>
              <w:marBottom w:val="0"/>
              <w:divBdr>
                <w:top w:val="none" w:sz="0" w:space="0" w:color="auto"/>
                <w:left w:val="none" w:sz="0" w:space="0" w:color="auto"/>
                <w:bottom w:val="none" w:sz="0" w:space="0" w:color="auto"/>
                <w:right w:val="none" w:sz="0" w:space="0" w:color="auto"/>
              </w:divBdr>
            </w:div>
          </w:divsChild>
        </w:div>
        <w:div w:id="173150907">
          <w:marLeft w:val="0"/>
          <w:marRight w:val="0"/>
          <w:marTop w:val="0"/>
          <w:marBottom w:val="0"/>
          <w:divBdr>
            <w:top w:val="none" w:sz="0" w:space="0" w:color="auto"/>
            <w:left w:val="none" w:sz="0" w:space="0" w:color="auto"/>
            <w:bottom w:val="none" w:sz="0" w:space="0" w:color="auto"/>
            <w:right w:val="none" w:sz="0" w:space="0" w:color="auto"/>
          </w:divBdr>
        </w:div>
        <w:div w:id="1172376902">
          <w:marLeft w:val="0"/>
          <w:marRight w:val="0"/>
          <w:marTop w:val="0"/>
          <w:marBottom w:val="0"/>
          <w:divBdr>
            <w:top w:val="none" w:sz="0" w:space="0" w:color="auto"/>
            <w:left w:val="none" w:sz="0" w:space="0" w:color="auto"/>
            <w:bottom w:val="none" w:sz="0" w:space="0" w:color="auto"/>
            <w:right w:val="none" w:sz="0" w:space="0" w:color="auto"/>
          </w:divBdr>
          <w:divsChild>
            <w:div w:id="360018106">
              <w:marLeft w:val="0"/>
              <w:marRight w:val="0"/>
              <w:marTop w:val="0"/>
              <w:marBottom w:val="0"/>
              <w:divBdr>
                <w:top w:val="none" w:sz="0" w:space="0" w:color="auto"/>
                <w:left w:val="none" w:sz="0" w:space="0" w:color="auto"/>
                <w:bottom w:val="none" w:sz="0" w:space="0" w:color="auto"/>
                <w:right w:val="none" w:sz="0" w:space="0" w:color="auto"/>
              </w:divBdr>
            </w:div>
          </w:divsChild>
        </w:div>
        <w:div w:id="1126391381">
          <w:marLeft w:val="0"/>
          <w:marRight w:val="0"/>
          <w:marTop w:val="0"/>
          <w:marBottom w:val="0"/>
          <w:divBdr>
            <w:top w:val="none" w:sz="0" w:space="0" w:color="auto"/>
            <w:left w:val="none" w:sz="0" w:space="0" w:color="auto"/>
            <w:bottom w:val="none" w:sz="0" w:space="0" w:color="auto"/>
            <w:right w:val="none" w:sz="0" w:space="0" w:color="auto"/>
          </w:divBdr>
        </w:div>
        <w:div w:id="583610312">
          <w:marLeft w:val="0"/>
          <w:marRight w:val="0"/>
          <w:marTop w:val="0"/>
          <w:marBottom w:val="0"/>
          <w:divBdr>
            <w:top w:val="none" w:sz="0" w:space="0" w:color="auto"/>
            <w:left w:val="none" w:sz="0" w:space="0" w:color="auto"/>
            <w:bottom w:val="none" w:sz="0" w:space="0" w:color="auto"/>
            <w:right w:val="none" w:sz="0" w:space="0" w:color="auto"/>
          </w:divBdr>
          <w:divsChild>
            <w:div w:id="2140104605">
              <w:marLeft w:val="0"/>
              <w:marRight w:val="0"/>
              <w:marTop w:val="0"/>
              <w:marBottom w:val="0"/>
              <w:divBdr>
                <w:top w:val="none" w:sz="0" w:space="0" w:color="auto"/>
                <w:left w:val="none" w:sz="0" w:space="0" w:color="auto"/>
                <w:bottom w:val="none" w:sz="0" w:space="0" w:color="auto"/>
                <w:right w:val="none" w:sz="0" w:space="0" w:color="auto"/>
              </w:divBdr>
            </w:div>
          </w:divsChild>
        </w:div>
        <w:div w:id="303243930">
          <w:marLeft w:val="0"/>
          <w:marRight w:val="0"/>
          <w:marTop w:val="0"/>
          <w:marBottom w:val="0"/>
          <w:divBdr>
            <w:top w:val="none" w:sz="0" w:space="0" w:color="auto"/>
            <w:left w:val="none" w:sz="0" w:space="0" w:color="auto"/>
            <w:bottom w:val="none" w:sz="0" w:space="0" w:color="auto"/>
            <w:right w:val="none" w:sz="0" w:space="0" w:color="auto"/>
          </w:divBdr>
        </w:div>
        <w:div w:id="352807333">
          <w:marLeft w:val="0"/>
          <w:marRight w:val="0"/>
          <w:marTop w:val="0"/>
          <w:marBottom w:val="0"/>
          <w:divBdr>
            <w:top w:val="none" w:sz="0" w:space="0" w:color="auto"/>
            <w:left w:val="none" w:sz="0" w:space="0" w:color="auto"/>
            <w:bottom w:val="none" w:sz="0" w:space="0" w:color="auto"/>
            <w:right w:val="none" w:sz="0" w:space="0" w:color="auto"/>
          </w:divBdr>
          <w:divsChild>
            <w:div w:id="1925919221">
              <w:marLeft w:val="0"/>
              <w:marRight w:val="0"/>
              <w:marTop w:val="0"/>
              <w:marBottom w:val="0"/>
              <w:divBdr>
                <w:top w:val="none" w:sz="0" w:space="0" w:color="auto"/>
                <w:left w:val="none" w:sz="0" w:space="0" w:color="auto"/>
                <w:bottom w:val="none" w:sz="0" w:space="0" w:color="auto"/>
                <w:right w:val="none" w:sz="0" w:space="0" w:color="auto"/>
              </w:divBdr>
            </w:div>
          </w:divsChild>
        </w:div>
        <w:div w:id="385640348">
          <w:marLeft w:val="0"/>
          <w:marRight w:val="0"/>
          <w:marTop w:val="0"/>
          <w:marBottom w:val="0"/>
          <w:divBdr>
            <w:top w:val="none" w:sz="0" w:space="0" w:color="auto"/>
            <w:left w:val="none" w:sz="0" w:space="0" w:color="auto"/>
            <w:bottom w:val="none" w:sz="0" w:space="0" w:color="auto"/>
            <w:right w:val="none" w:sz="0" w:space="0" w:color="auto"/>
          </w:divBdr>
        </w:div>
        <w:div w:id="1174421832">
          <w:marLeft w:val="0"/>
          <w:marRight w:val="0"/>
          <w:marTop w:val="0"/>
          <w:marBottom w:val="0"/>
          <w:divBdr>
            <w:top w:val="none" w:sz="0" w:space="0" w:color="auto"/>
            <w:left w:val="none" w:sz="0" w:space="0" w:color="auto"/>
            <w:bottom w:val="none" w:sz="0" w:space="0" w:color="auto"/>
            <w:right w:val="none" w:sz="0" w:space="0" w:color="auto"/>
          </w:divBdr>
          <w:divsChild>
            <w:div w:id="2064522337">
              <w:marLeft w:val="0"/>
              <w:marRight w:val="0"/>
              <w:marTop w:val="0"/>
              <w:marBottom w:val="0"/>
              <w:divBdr>
                <w:top w:val="none" w:sz="0" w:space="0" w:color="auto"/>
                <w:left w:val="none" w:sz="0" w:space="0" w:color="auto"/>
                <w:bottom w:val="none" w:sz="0" w:space="0" w:color="auto"/>
                <w:right w:val="none" w:sz="0" w:space="0" w:color="auto"/>
              </w:divBdr>
            </w:div>
          </w:divsChild>
        </w:div>
        <w:div w:id="265238187">
          <w:marLeft w:val="0"/>
          <w:marRight w:val="0"/>
          <w:marTop w:val="0"/>
          <w:marBottom w:val="0"/>
          <w:divBdr>
            <w:top w:val="none" w:sz="0" w:space="0" w:color="auto"/>
            <w:left w:val="none" w:sz="0" w:space="0" w:color="auto"/>
            <w:bottom w:val="none" w:sz="0" w:space="0" w:color="auto"/>
            <w:right w:val="none" w:sz="0" w:space="0" w:color="auto"/>
          </w:divBdr>
        </w:div>
        <w:div w:id="557591743">
          <w:marLeft w:val="0"/>
          <w:marRight w:val="0"/>
          <w:marTop w:val="0"/>
          <w:marBottom w:val="0"/>
          <w:divBdr>
            <w:top w:val="none" w:sz="0" w:space="0" w:color="auto"/>
            <w:left w:val="none" w:sz="0" w:space="0" w:color="auto"/>
            <w:bottom w:val="none" w:sz="0" w:space="0" w:color="auto"/>
            <w:right w:val="none" w:sz="0" w:space="0" w:color="auto"/>
          </w:divBdr>
          <w:divsChild>
            <w:div w:id="1401833621">
              <w:marLeft w:val="0"/>
              <w:marRight w:val="0"/>
              <w:marTop w:val="0"/>
              <w:marBottom w:val="0"/>
              <w:divBdr>
                <w:top w:val="none" w:sz="0" w:space="0" w:color="auto"/>
                <w:left w:val="none" w:sz="0" w:space="0" w:color="auto"/>
                <w:bottom w:val="none" w:sz="0" w:space="0" w:color="auto"/>
                <w:right w:val="none" w:sz="0" w:space="0" w:color="auto"/>
              </w:divBdr>
            </w:div>
          </w:divsChild>
        </w:div>
        <w:div w:id="990980408">
          <w:marLeft w:val="0"/>
          <w:marRight w:val="0"/>
          <w:marTop w:val="0"/>
          <w:marBottom w:val="0"/>
          <w:divBdr>
            <w:top w:val="none" w:sz="0" w:space="0" w:color="auto"/>
            <w:left w:val="none" w:sz="0" w:space="0" w:color="auto"/>
            <w:bottom w:val="none" w:sz="0" w:space="0" w:color="auto"/>
            <w:right w:val="none" w:sz="0" w:space="0" w:color="auto"/>
          </w:divBdr>
        </w:div>
        <w:div w:id="65878249">
          <w:marLeft w:val="0"/>
          <w:marRight w:val="0"/>
          <w:marTop w:val="0"/>
          <w:marBottom w:val="0"/>
          <w:divBdr>
            <w:top w:val="none" w:sz="0" w:space="0" w:color="auto"/>
            <w:left w:val="none" w:sz="0" w:space="0" w:color="auto"/>
            <w:bottom w:val="none" w:sz="0" w:space="0" w:color="auto"/>
            <w:right w:val="none" w:sz="0" w:space="0" w:color="auto"/>
          </w:divBdr>
          <w:divsChild>
            <w:div w:id="1332877524">
              <w:marLeft w:val="0"/>
              <w:marRight w:val="0"/>
              <w:marTop w:val="0"/>
              <w:marBottom w:val="0"/>
              <w:divBdr>
                <w:top w:val="none" w:sz="0" w:space="0" w:color="auto"/>
                <w:left w:val="none" w:sz="0" w:space="0" w:color="auto"/>
                <w:bottom w:val="none" w:sz="0" w:space="0" w:color="auto"/>
                <w:right w:val="none" w:sz="0" w:space="0" w:color="auto"/>
              </w:divBdr>
            </w:div>
          </w:divsChild>
        </w:div>
        <w:div w:id="1278367436">
          <w:marLeft w:val="0"/>
          <w:marRight w:val="0"/>
          <w:marTop w:val="300"/>
          <w:marBottom w:val="0"/>
          <w:divBdr>
            <w:top w:val="none" w:sz="0" w:space="0" w:color="auto"/>
            <w:left w:val="none" w:sz="0" w:space="0" w:color="auto"/>
            <w:bottom w:val="none" w:sz="0" w:space="0" w:color="auto"/>
            <w:right w:val="none" w:sz="0" w:space="0" w:color="auto"/>
          </w:divBdr>
          <w:divsChild>
            <w:div w:id="825164258">
              <w:marLeft w:val="0"/>
              <w:marRight w:val="0"/>
              <w:marTop w:val="0"/>
              <w:marBottom w:val="0"/>
              <w:divBdr>
                <w:top w:val="none" w:sz="0" w:space="0" w:color="auto"/>
                <w:left w:val="none" w:sz="0" w:space="0" w:color="auto"/>
                <w:bottom w:val="none" w:sz="0" w:space="0" w:color="auto"/>
                <w:right w:val="none" w:sz="0" w:space="0" w:color="auto"/>
              </w:divBdr>
              <w:divsChild>
                <w:div w:id="171376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3792">
          <w:marLeft w:val="0"/>
          <w:marRight w:val="0"/>
          <w:marTop w:val="300"/>
          <w:marBottom w:val="0"/>
          <w:divBdr>
            <w:top w:val="none" w:sz="0" w:space="0" w:color="auto"/>
            <w:left w:val="none" w:sz="0" w:space="0" w:color="auto"/>
            <w:bottom w:val="none" w:sz="0" w:space="0" w:color="auto"/>
            <w:right w:val="none" w:sz="0" w:space="0" w:color="auto"/>
          </w:divBdr>
          <w:divsChild>
            <w:div w:id="1282033694">
              <w:marLeft w:val="0"/>
              <w:marRight w:val="0"/>
              <w:marTop w:val="0"/>
              <w:marBottom w:val="0"/>
              <w:divBdr>
                <w:top w:val="none" w:sz="0" w:space="0" w:color="auto"/>
                <w:left w:val="none" w:sz="0" w:space="0" w:color="auto"/>
                <w:bottom w:val="none" w:sz="0" w:space="0" w:color="auto"/>
                <w:right w:val="none" w:sz="0" w:space="0" w:color="auto"/>
              </w:divBdr>
              <w:divsChild>
                <w:div w:id="20642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88524">
          <w:marLeft w:val="0"/>
          <w:marRight w:val="0"/>
          <w:marTop w:val="300"/>
          <w:marBottom w:val="0"/>
          <w:divBdr>
            <w:top w:val="none" w:sz="0" w:space="0" w:color="auto"/>
            <w:left w:val="none" w:sz="0" w:space="0" w:color="auto"/>
            <w:bottom w:val="none" w:sz="0" w:space="0" w:color="auto"/>
            <w:right w:val="none" w:sz="0" w:space="0" w:color="auto"/>
          </w:divBdr>
          <w:divsChild>
            <w:div w:id="1948544026">
              <w:marLeft w:val="0"/>
              <w:marRight w:val="0"/>
              <w:marTop w:val="0"/>
              <w:marBottom w:val="0"/>
              <w:divBdr>
                <w:top w:val="none" w:sz="0" w:space="0" w:color="auto"/>
                <w:left w:val="none" w:sz="0" w:space="0" w:color="auto"/>
                <w:bottom w:val="none" w:sz="0" w:space="0" w:color="auto"/>
                <w:right w:val="none" w:sz="0" w:space="0" w:color="auto"/>
              </w:divBdr>
              <w:divsChild>
                <w:div w:id="11356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217114">
          <w:marLeft w:val="0"/>
          <w:marRight w:val="0"/>
          <w:marTop w:val="300"/>
          <w:marBottom w:val="0"/>
          <w:divBdr>
            <w:top w:val="none" w:sz="0" w:space="0" w:color="auto"/>
            <w:left w:val="none" w:sz="0" w:space="0" w:color="auto"/>
            <w:bottom w:val="none" w:sz="0" w:space="0" w:color="auto"/>
            <w:right w:val="none" w:sz="0" w:space="0" w:color="auto"/>
          </w:divBdr>
          <w:divsChild>
            <w:div w:id="1183980339">
              <w:marLeft w:val="0"/>
              <w:marRight w:val="0"/>
              <w:marTop w:val="0"/>
              <w:marBottom w:val="0"/>
              <w:divBdr>
                <w:top w:val="none" w:sz="0" w:space="0" w:color="auto"/>
                <w:left w:val="none" w:sz="0" w:space="0" w:color="auto"/>
                <w:bottom w:val="none" w:sz="0" w:space="0" w:color="auto"/>
                <w:right w:val="none" w:sz="0" w:space="0" w:color="auto"/>
              </w:divBdr>
              <w:divsChild>
                <w:div w:id="79321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87629">
      <w:bodyDiv w:val="1"/>
      <w:marLeft w:val="0"/>
      <w:marRight w:val="0"/>
      <w:marTop w:val="0"/>
      <w:marBottom w:val="0"/>
      <w:divBdr>
        <w:top w:val="none" w:sz="0" w:space="0" w:color="auto"/>
        <w:left w:val="none" w:sz="0" w:space="0" w:color="auto"/>
        <w:bottom w:val="none" w:sz="0" w:space="0" w:color="auto"/>
        <w:right w:val="none" w:sz="0" w:space="0" w:color="auto"/>
      </w:divBdr>
      <w:divsChild>
        <w:div w:id="1857453646">
          <w:marLeft w:val="0"/>
          <w:marRight w:val="0"/>
          <w:marTop w:val="0"/>
          <w:marBottom w:val="0"/>
          <w:divBdr>
            <w:top w:val="none" w:sz="0" w:space="0" w:color="auto"/>
            <w:left w:val="none" w:sz="0" w:space="0" w:color="auto"/>
            <w:bottom w:val="none" w:sz="0" w:space="0" w:color="auto"/>
            <w:right w:val="none" w:sz="0" w:space="0" w:color="auto"/>
          </w:divBdr>
        </w:div>
        <w:div w:id="590042212">
          <w:marLeft w:val="0"/>
          <w:marRight w:val="0"/>
          <w:marTop w:val="0"/>
          <w:marBottom w:val="0"/>
          <w:divBdr>
            <w:top w:val="none" w:sz="0" w:space="0" w:color="auto"/>
            <w:left w:val="none" w:sz="0" w:space="0" w:color="auto"/>
            <w:bottom w:val="none" w:sz="0" w:space="0" w:color="auto"/>
            <w:right w:val="none" w:sz="0" w:space="0" w:color="auto"/>
          </w:divBdr>
          <w:divsChild>
            <w:div w:id="493187074">
              <w:marLeft w:val="0"/>
              <w:marRight w:val="0"/>
              <w:marTop w:val="0"/>
              <w:marBottom w:val="0"/>
              <w:divBdr>
                <w:top w:val="none" w:sz="0" w:space="0" w:color="auto"/>
                <w:left w:val="none" w:sz="0" w:space="0" w:color="auto"/>
                <w:bottom w:val="none" w:sz="0" w:space="0" w:color="auto"/>
                <w:right w:val="none" w:sz="0" w:space="0" w:color="auto"/>
              </w:divBdr>
            </w:div>
          </w:divsChild>
        </w:div>
        <w:div w:id="609507031">
          <w:marLeft w:val="0"/>
          <w:marRight w:val="0"/>
          <w:marTop w:val="0"/>
          <w:marBottom w:val="0"/>
          <w:divBdr>
            <w:top w:val="none" w:sz="0" w:space="0" w:color="auto"/>
            <w:left w:val="none" w:sz="0" w:space="0" w:color="auto"/>
            <w:bottom w:val="none" w:sz="0" w:space="0" w:color="auto"/>
            <w:right w:val="none" w:sz="0" w:space="0" w:color="auto"/>
          </w:divBdr>
        </w:div>
        <w:div w:id="479425631">
          <w:marLeft w:val="0"/>
          <w:marRight w:val="0"/>
          <w:marTop w:val="0"/>
          <w:marBottom w:val="0"/>
          <w:divBdr>
            <w:top w:val="none" w:sz="0" w:space="0" w:color="auto"/>
            <w:left w:val="none" w:sz="0" w:space="0" w:color="auto"/>
            <w:bottom w:val="none" w:sz="0" w:space="0" w:color="auto"/>
            <w:right w:val="none" w:sz="0" w:space="0" w:color="auto"/>
          </w:divBdr>
          <w:divsChild>
            <w:div w:id="98264252">
              <w:marLeft w:val="0"/>
              <w:marRight w:val="0"/>
              <w:marTop w:val="0"/>
              <w:marBottom w:val="0"/>
              <w:divBdr>
                <w:top w:val="none" w:sz="0" w:space="0" w:color="auto"/>
                <w:left w:val="none" w:sz="0" w:space="0" w:color="auto"/>
                <w:bottom w:val="none" w:sz="0" w:space="0" w:color="auto"/>
                <w:right w:val="none" w:sz="0" w:space="0" w:color="auto"/>
              </w:divBdr>
            </w:div>
          </w:divsChild>
        </w:div>
        <w:div w:id="291978492">
          <w:marLeft w:val="0"/>
          <w:marRight w:val="0"/>
          <w:marTop w:val="0"/>
          <w:marBottom w:val="0"/>
          <w:divBdr>
            <w:top w:val="none" w:sz="0" w:space="0" w:color="auto"/>
            <w:left w:val="none" w:sz="0" w:space="0" w:color="auto"/>
            <w:bottom w:val="none" w:sz="0" w:space="0" w:color="auto"/>
            <w:right w:val="none" w:sz="0" w:space="0" w:color="auto"/>
          </w:divBdr>
        </w:div>
        <w:div w:id="742068162">
          <w:marLeft w:val="0"/>
          <w:marRight w:val="0"/>
          <w:marTop w:val="0"/>
          <w:marBottom w:val="0"/>
          <w:divBdr>
            <w:top w:val="none" w:sz="0" w:space="0" w:color="auto"/>
            <w:left w:val="none" w:sz="0" w:space="0" w:color="auto"/>
            <w:bottom w:val="none" w:sz="0" w:space="0" w:color="auto"/>
            <w:right w:val="none" w:sz="0" w:space="0" w:color="auto"/>
          </w:divBdr>
          <w:divsChild>
            <w:div w:id="521551410">
              <w:marLeft w:val="0"/>
              <w:marRight w:val="0"/>
              <w:marTop w:val="0"/>
              <w:marBottom w:val="0"/>
              <w:divBdr>
                <w:top w:val="none" w:sz="0" w:space="0" w:color="auto"/>
                <w:left w:val="none" w:sz="0" w:space="0" w:color="auto"/>
                <w:bottom w:val="none" w:sz="0" w:space="0" w:color="auto"/>
                <w:right w:val="none" w:sz="0" w:space="0" w:color="auto"/>
              </w:divBdr>
            </w:div>
          </w:divsChild>
        </w:div>
        <w:div w:id="529297672">
          <w:marLeft w:val="0"/>
          <w:marRight w:val="0"/>
          <w:marTop w:val="0"/>
          <w:marBottom w:val="0"/>
          <w:divBdr>
            <w:top w:val="none" w:sz="0" w:space="0" w:color="auto"/>
            <w:left w:val="none" w:sz="0" w:space="0" w:color="auto"/>
            <w:bottom w:val="none" w:sz="0" w:space="0" w:color="auto"/>
            <w:right w:val="none" w:sz="0" w:space="0" w:color="auto"/>
          </w:divBdr>
        </w:div>
        <w:div w:id="685442233">
          <w:marLeft w:val="0"/>
          <w:marRight w:val="0"/>
          <w:marTop w:val="0"/>
          <w:marBottom w:val="0"/>
          <w:divBdr>
            <w:top w:val="none" w:sz="0" w:space="0" w:color="auto"/>
            <w:left w:val="none" w:sz="0" w:space="0" w:color="auto"/>
            <w:bottom w:val="none" w:sz="0" w:space="0" w:color="auto"/>
            <w:right w:val="none" w:sz="0" w:space="0" w:color="auto"/>
          </w:divBdr>
          <w:divsChild>
            <w:div w:id="1768848604">
              <w:marLeft w:val="0"/>
              <w:marRight w:val="0"/>
              <w:marTop w:val="0"/>
              <w:marBottom w:val="0"/>
              <w:divBdr>
                <w:top w:val="none" w:sz="0" w:space="0" w:color="auto"/>
                <w:left w:val="none" w:sz="0" w:space="0" w:color="auto"/>
                <w:bottom w:val="none" w:sz="0" w:space="0" w:color="auto"/>
                <w:right w:val="none" w:sz="0" w:space="0" w:color="auto"/>
              </w:divBdr>
            </w:div>
          </w:divsChild>
        </w:div>
        <w:div w:id="726613553">
          <w:marLeft w:val="0"/>
          <w:marRight w:val="0"/>
          <w:marTop w:val="0"/>
          <w:marBottom w:val="0"/>
          <w:divBdr>
            <w:top w:val="none" w:sz="0" w:space="0" w:color="auto"/>
            <w:left w:val="none" w:sz="0" w:space="0" w:color="auto"/>
            <w:bottom w:val="none" w:sz="0" w:space="0" w:color="auto"/>
            <w:right w:val="none" w:sz="0" w:space="0" w:color="auto"/>
          </w:divBdr>
        </w:div>
        <w:div w:id="1882398879">
          <w:marLeft w:val="0"/>
          <w:marRight w:val="0"/>
          <w:marTop w:val="0"/>
          <w:marBottom w:val="0"/>
          <w:divBdr>
            <w:top w:val="none" w:sz="0" w:space="0" w:color="auto"/>
            <w:left w:val="none" w:sz="0" w:space="0" w:color="auto"/>
            <w:bottom w:val="none" w:sz="0" w:space="0" w:color="auto"/>
            <w:right w:val="none" w:sz="0" w:space="0" w:color="auto"/>
          </w:divBdr>
          <w:divsChild>
            <w:div w:id="1734505666">
              <w:marLeft w:val="0"/>
              <w:marRight w:val="0"/>
              <w:marTop w:val="0"/>
              <w:marBottom w:val="0"/>
              <w:divBdr>
                <w:top w:val="none" w:sz="0" w:space="0" w:color="auto"/>
                <w:left w:val="none" w:sz="0" w:space="0" w:color="auto"/>
                <w:bottom w:val="none" w:sz="0" w:space="0" w:color="auto"/>
                <w:right w:val="none" w:sz="0" w:space="0" w:color="auto"/>
              </w:divBdr>
            </w:div>
          </w:divsChild>
        </w:div>
        <w:div w:id="259263372">
          <w:marLeft w:val="0"/>
          <w:marRight w:val="0"/>
          <w:marTop w:val="0"/>
          <w:marBottom w:val="0"/>
          <w:divBdr>
            <w:top w:val="none" w:sz="0" w:space="0" w:color="auto"/>
            <w:left w:val="none" w:sz="0" w:space="0" w:color="auto"/>
            <w:bottom w:val="none" w:sz="0" w:space="0" w:color="auto"/>
            <w:right w:val="none" w:sz="0" w:space="0" w:color="auto"/>
          </w:divBdr>
        </w:div>
        <w:div w:id="613902600">
          <w:marLeft w:val="0"/>
          <w:marRight w:val="0"/>
          <w:marTop w:val="0"/>
          <w:marBottom w:val="0"/>
          <w:divBdr>
            <w:top w:val="none" w:sz="0" w:space="0" w:color="auto"/>
            <w:left w:val="none" w:sz="0" w:space="0" w:color="auto"/>
            <w:bottom w:val="none" w:sz="0" w:space="0" w:color="auto"/>
            <w:right w:val="none" w:sz="0" w:space="0" w:color="auto"/>
          </w:divBdr>
          <w:divsChild>
            <w:div w:id="234247205">
              <w:marLeft w:val="0"/>
              <w:marRight w:val="0"/>
              <w:marTop w:val="0"/>
              <w:marBottom w:val="0"/>
              <w:divBdr>
                <w:top w:val="none" w:sz="0" w:space="0" w:color="auto"/>
                <w:left w:val="none" w:sz="0" w:space="0" w:color="auto"/>
                <w:bottom w:val="none" w:sz="0" w:space="0" w:color="auto"/>
                <w:right w:val="none" w:sz="0" w:space="0" w:color="auto"/>
              </w:divBdr>
            </w:div>
          </w:divsChild>
        </w:div>
        <w:div w:id="78067183">
          <w:marLeft w:val="0"/>
          <w:marRight w:val="0"/>
          <w:marTop w:val="0"/>
          <w:marBottom w:val="0"/>
          <w:divBdr>
            <w:top w:val="none" w:sz="0" w:space="0" w:color="auto"/>
            <w:left w:val="none" w:sz="0" w:space="0" w:color="auto"/>
            <w:bottom w:val="none" w:sz="0" w:space="0" w:color="auto"/>
            <w:right w:val="none" w:sz="0" w:space="0" w:color="auto"/>
          </w:divBdr>
        </w:div>
        <w:div w:id="1926920253">
          <w:marLeft w:val="0"/>
          <w:marRight w:val="0"/>
          <w:marTop w:val="0"/>
          <w:marBottom w:val="0"/>
          <w:divBdr>
            <w:top w:val="none" w:sz="0" w:space="0" w:color="auto"/>
            <w:left w:val="none" w:sz="0" w:space="0" w:color="auto"/>
            <w:bottom w:val="none" w:sz="0" w:space="0" w:color="auto"/>
            <w:right w:val="none" w:sz="0" w:space="0" w:color="auto"/>
          </w:divBdr>
          <w:divsChild>
            <w:div w:id="852450056">
              <w:marLeft w:val="0"/>
              <w:marRight w:val="0"/>
              <w:marTop w:val="0"/>
              <w:marBottom w:val="0"/>
              <w:divBdr>
                <w:top w:val="none" w:sz="0" w:space="0" w:color="auto"/>
                <w:left w:val="none" w:sz="0" w:space="0" w:color="auto"/>
                <w:bottom w:val="none" w:sz="0" w:space="0" w:color="auto"/>
                <w:right w:val="none" w:sz="0" w:space="0" w:color="auto"/>
              </w:divBdr>
            </w:div>
          </w:divsChild>
        </w:div>
        <w:div w:id="1573154398">
          <w:marLeft w:val="0"/>
          <w:marRight w:val="0"/>
          <w:marTop w:val="300"/>
          <w:marBottom w:val="0"/>
          <w:divBdr>
            <w:top w:val="none" w:sz="0" w:space="0" w:color="auto"/>
            <w:left w:val="none" w:sz="0" w:space="0" w:color="auto"/>
            <w:bottom w:val="none" w:sz="0" w:space="0" w:color="auto"/>
            <w:right w:val="none" w:sz="0" w:space="0" w:color="auto"/>
          </w:divBdr>
          <w:divsChild>
            <w:div w:id="351878304">
              <w:marLeft w:val="0"/>
              <w:marRight w:val="0"/>
              <w:marTop w:val="0"/>
              <w:marBottom w:val="0"/>
              <w:divBdr>
                <w:top w:val="none" w:sz="0" w:space="0" w:color="auto"/>
                <w:left w:val="none" w:sz="0" w:space="0" w:color="auto"/>
                <w:bottom w:val="none" w:sz="0" w:space="0" w:color="auto"/>
                <w:right w:val="none" w:sz="0" w:space="0" w:color="auto"/>
              </w:divBdr>
              <w:divsChild>
                <w:div w:id="1733431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086634">
          <w:marLeft w:val="0"/>
          <w:marRight w:val="0"/>
          <w:marTop w:val="300"/>
          <w:marBottom w:val="0"/>
          <w:divBdr>
            <w:top w:val="none" w:sz="0" w:space="0" w:color="auto"/>
            <w:left w:val="none" w:sz="0" w:space="0" w:color="auto"/>
            <w:bottom w:val="none" w:sz="0" w:space="0" w:color="auto"/>
            <w:right w:val="none" w:sz="0" w:space="0" w:color="auto"/>
          </w:divBdr>
          <w:divsChild>
            <w:div w:id="1375302496">
              <w:marLeft w:val="0"/>
              <w:marRight w:val="0"/>
              <w:marTop w:val="0"/>
              <w:marBottom w:val="0"/>
              <w:divBdr>
                <w:top w:val="none" w:sz="0" w:space="0" w:color="auto"/>
                <w:left w:val="none" w:sz="0" w:space="0" w:color="auto"/>
                <w:bottom w:val="none" w:sz="0" w:space="0" w:color="auto"/>
                <w:right w:val="none" w:sz="0" w:space="0" w:color="auto"/>
              </w:divBdr>
              <w:divsChild>
                <w:div w:id="877744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651230">
          <w:marLeft w:val="0"/>
          <w:marRight w:val="0"/>
          <w:marTop w:val="300"/>
          <w:marBottom w:val="0"/>
          <w:divBdr>
            <w:top w:val="none" w:sz="0" w:space="0" w:color="auto"/>
            <w:left w:val="none" w:sz="0" w:space="0" w:color="auto"/>
            <w:bottom w:val="none" w:sz="0" w:space="0" w:color="auto"/>
            <w:right w:val="none" w:sz="0" w:space="0" w:color="auto"/>
          </w:divBdr>
          <w:divsChild>
            <w:div w:id="1843005438">
              <w:marLeft w:val="0"/>
              <w:marRight w:val="0"/>
              <w:marTop w:val="0"/>
              <w:marBottom w:val="0"/>
              <w:divBdr>
                <w:top w:val="none" w:sz="0" w:space="0" w:color="auto"/>
                <w:left w:val="none" w:sz="0" w:space="0" w:color="auto"/>
                <w:bottom w:val="none" w:sz="0" w:space="0" w:color="auto"/>
                <w:right w:val="none" w:sz="0" w:space="0" w:color="auto"/>
              </w:divBdr>
              <w:divsChild>
                <w:div w:id="1060441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8831">
      <w:bodyDiv w:val="1"/>
      <w:marLeft w:val="0"/>
      <w:marRight w:val="0"/>
      <w:marTop w:val="0"/>
      <w:marBottom w:val="0"/>
      <w:divBdr>
        <w:top w:val="none" w:sz="0" w:space="0" w:color="auto"/>
        <w:left w:val="none" w:sz="0" w:space="0" w:color="auto"/>
        <w:bottom w:val="none" w:sz="0" w:space="0" w:color="auto"/>
        <w:right w:val="none" w:sz="0" w:space="0" w:color="auto"/>
      </w:divBdr>
      <w:divsChild>
        <w:div w:id="1704329384">
          <w:marLeft w:val="0"/>
          <w:marRight w:val="0"/>
          <w:marTop w:val="0"/>
          <w:marBottom w:val="0"/>
          <w:divBdr>
            <w:top w:val="none" w:sz="0" w:space="0" w:color="auto"/>
            <w:left w:val="none" w:sz="0" w:space="0" w:color="auto"/>
            <w:bottom w:val="none" w:sz="0" w:space="0" w:color="auto"/>
            <w:right w:val="none" w:sz="0" w:space="0" w:color="auto"/>
          </w:divBdr>
        </w:div>
        <w:div w:id="1443570969">
          <w:marLeft w:val="0"/>
          <w:marRight w:val="0"/>
          <w:marTop w:val="0"/>
          <w:marBottom w:val="0"/>
          <w:divBdr>
            <w:top w:val="none" w:sz="0" w:space="0" w:color="auto"/>
            <w:left w:val="none" w:sz="0" w:space="0" w:color="auto"/>
            <w:bottom w:val="none" w:sz="0" w:space="0" w:color="auto"/>
            <w:right w:val="none" w:sz="0" w:space="0" w:color="auto"/>
          </w:divBdr>
          <w:divsChild>
            <w:div w:id="1127552544">
              <w:marLeft w:val="0"/>
              <w:marRight w:val="0"/>
              <w:marTop w:val="0"/>
              <w:marBottom w:val="0"/>
              <w:divBdr>
                <w:top w:val="none" w:sz="0" w:space="0" w:color="auto"/>
                <w:left w:val="none" w:sz="0" w:space="0" w:color="auto"/>
                <w:bottom w:val="none" w:sz="0" w:space="0" w:color="auto"/>
                <w:right w:val="none" w:sz="0" w:space="0" w:color="auto"/>
              </w:divBdr>
            </w:div>
          </w:divsChild>
        </w:div>
        <w:div w:id="845052452">
          <w:marLeft w:val="0"/>
          <w:marRight w:val="0"/>
          <w:marTop w:val="0"/>
          <w:marBottom w:val="0"/>
          <w:divBdr>
            <w:top w:val="none" w:sz="0" w:space="0" w:color="auto"/>
            <w:left w:val="none" w:sz="0" w:space="0" w:color="auto"/>
            <w:bottom w:val="none" w:sz="0" w:space="0" w:color="auto"/>
            <w:right w:val="none" w:sz="0" w:space="0" w:color="auto"/>
          </w:divBdr>
        </w:div>
        <w:div w:id="31653923">
          <w:marLeft w:val="0"/>
          <w:marRight w:val="0"/>
          <w:marTop w:val="0"/>
          <w:marBottom w:val="0"/>
          <w:divBdr>
            <w:top w:val="none" w:sz="0" w:space="0" w:color="auto"/>
            <w:left w:val="none" w:sz="0" w:space="0" w:color="auto"/>
            <w:bottom w:val="none" w:sz="0" w:space="0" w:color="auto"/>
            <w:right w:val="none" w:sz="0" w:space="0" w:color="auto"/>
          </w:divBdr>
          <w:divsChild>
            <w:div w:id="1800032038">
              <w:marLeft w:val="0"/>
              <w:marRight w:val="0"/>
              <w:marTop w:val="0"/>
              <w:marBottom w:val="0"/>
              <w:divBdr>
                <w:top w:val="none" w:sz="0" w:space="0" w:color="auto"/>
                <w:left w:val="none" w:sz="0" w:space="0" w:color="auto"/>
                <w:bottom w:val="none" w:sz="0" w:space="0" w:color="auto"/>
                <w:right w:val="none" w:sz="0" w:space="0" w:color="auto"/>
              </w:divBdr>
            </w:div>
          </w:divsChild>
        </w:div>
        <w:div w:id="1462459322">
          <w:marLeft w:val="0"/>
          <w:marRight w:val="0"/>
          <w:marTop w:val="0"/>
          <w:marBottom w:val="0"/>
          <w:divBdr>
            <w:top w:val="none" w:sz="0" w:space="0" w:color="auto"/>
            <w:left w:val="none" w:sz="0" w:space="0" w:color="auto"/>
            <w:bottom w:val="none" w:sz="0" w:space="0" w:color="auto"/>
            <w:right w:val="none" w:sz="0" w:space="0" w:color="auto"/>
          </w:divBdr>
        </w:div>
        <w:div w:id="467556218">
          <w:marLeft w:val="0"/>
          <w:marRight w:val="0"/>
          <w:marTop w:val="0"/>
          <w:marBottom w:val="0"/>
          <w:divBdr>
            <w:top w:val="none" w:sz="0" w:space="0" w:color="auto"/>
            <w:left w:val="none" w:sz="0" w:space="0" w:color="auto"/>
            <w:bottom w:val="none" w:sz="0" w:space="0" w:color="auto"/>
            <w:right w:val="none" w:sz="0" w:space="0" w:color="auto"/>
          </w:divBdr>
          <w:divsChild>
            <w:div w:id="95491911">
              <w:marLeft w:val="0"/>
              <w:marRight w:val="0"/>
              <w:marTop w:val="0"/>
              <w:marBottom w:val="0"/>
              <w:divBdr>
                <w:top w:val="none" w:sz="0" w:space="0" w:color="auto"/>
                <w:left w:val="none" w:sz="0" w:space="0" w:color="auto"/>
                <w:bottom w:val="none" w:sz="0" w:space="0" w:color="auto"/>
                <w:right w:val="none" w:sz="0" w:space="0" w:color="auto"/>
              </w:divBdr>
            </w:div>
          </w:divsChild>
        </w:div>
        <w:div w:id="109518635">
          <w:marLeft w:val="0"/>
          <w:marRight w:val="0"/>
          <w:marTop w:val="0"/>
          <w:marBottom w:val="0"/>
          <w:divBdr>
            <w:top w:val="none" w:sz="0" w:space="0" w:color="auto"/>
            <w:left w:val="none" w:sz="0" w:space="0" w:color="auto"/>
            <w:bottom w:val="none" w:sz="0" w:space="0" w:color="auto"/>
            <w:right w:val="none" w:sz="0" w:space="0" w:color="auto"/>
          </w:divBdr>
        </w:div>
        <w:div w:id="2112698849">
          <w:marLeft w:val="0"/>
          <w:marRight w:val="0"/>
          <w:marTop w:val="0"/>
          <w:marBottom w:val="0"/>
          <w:divBdr>
            <w:top w:val="none" w:sz="0" w:space="0" w:color="auto"/>
            <w:left w:val="none" w:sz="0" w:space="0" w:color="auto"/>
            <w:bottom w:val="none" w:sz="0" w:space="0" w:color="auto"/>
            <w:right w:val="none" w:sz="0" w:space="0" w:color="auto"/>
          </w:divBdr>
          <w:divsChild>
            <w:div w:id="1186405518">
              <w:marLeft w:val="0"/>
              <w:marRight w:val="0"/>
              <w:marTop w:val="0"/>
              <w:marBottom w:val="0"/>
              <w:divBdr>
                <w:top w:val="none" w:sz="0" w:space="0" w:color="auto"/>
                <w:left w:val="none" w:sz="0" w:space="0" w:color="auto"/>
                <w:bottom w:val="none" w:sz="0" w:space="0" w:color="auto"/>
                <w:right w:val="none" w:sz="0" w:space="0" w:color="auto"/>
              </w:divBdr>
            </w:div>
          </w:divsChild>
        </w:div>
        <w:div w:id="87849819">
          <w:marLeft w:val="0"/>
          <w:marRight w:val="0"/>
          <w:marTop w:val="0"/>
          <w:marBottom w:val="0"/>
          <w:divBdr>
            <w:top w:val="none" w:sz="0" w:space="0" w:color="auto"/>
            <w:left w:val="none" w:sz="0" w:space="0" w:color="auto"/>
            <w:bottom w:val="none" w:sz="0" w:space="0" w:color="auto"/>
            <w:right w:val="none" w:sz="0" w:space="0" w:color="auto"/>
          </w:divBdr>
        </w:div>
        <w:div w:id="376201846">
          <w:marLeft w:val="0"/>
          <w:marRight w:val="0"/>
          <w:marTop w:val="0"/>
          <w:marBottom w:val="0"/>
          <w:divBdr>
            <w:top w:val="none" w:sz="0" w:space="0" w:color="auto"/>
            <w:left w:val="none" w:sz="0" w:space="0" w:color="auto"/>
            <w:bottom w:val="none" w:sz="0" w:space="0" w:color="auto"/>
            <w:right w:val="none" w:sz="0" w:space="0" w:color="auto"/>
          </w:divBdr>
          <w:divsChild>
            <w:div w:id="1911620439">
              <w:marLeft w:val="0"/>
              <w:marRight w:val="0"/>
              <w:marTop w:val="0"/>
              <w:marBottom w:val="0"/>
              <w:divBdr>
                <w:top w:val="none" w:sz="0" w:space="0" w:color="auto"/>
                <w:left w:val="none" w:sz="0" w:space="0" w:color="auto"/>
                <w:bottom w:val="none" w:sz="0" w:space="0" w:color="auto"/>
                <w:right w:val="none" w:sz="0" w:space="0" w:color="auto"/>
              </w:divBdr>
            </w:div>
          </w:divsChild>
        </w:div>
        <w:div w:id="1594313162">
          <w:marLeft w:val="0"/>
          <w:marRight w:val="0"/>
          <w:marTop w:val="0"/>
          <w:marBottom w:val="0"/>
          <w:divBdr>
            <w:top w:val="none" w:sz="0" w:space="0" w:color="auto"/>
            <w:left w:val="none" w:sz="0" w:space="0" w:color="auto"/>
            <w:bottom w:val="none" w:sz="0" w:space="0" w:color="auto"/>
            <w:right w:val="none" w:sz="0" w:space="0" w:color="auto"/>
          </w:divBdr>
        </w:div>
        <w:div w:id="93794662">
          <w:marLeft w:val="0"/>
          <w:marRight w:val="0"/>
          <w:marTop w:val="0"/>
          <w:marBottom w:val="0"/>
          <w:divBdr>
            <w:top w:val="none" w:sz="0" w:space="0" w:color="auto"/>
            <w:left w:val="none" w:sz="0" w:space="0" w:color="auto"/>
            <w:bottom w:val="none" w:sz="0" w:space="0" w:color="auto"/>
            <w:right w:val="none" w:sz="0" w:space="0" w:color="auto"/>
          </w:divBdr>
          <w:divsChild>
            <w:div w:id="1801800105">
              <w:marLeft w:val="0"/>
              <w:marRight w:val="0"/>
              <w:marTop w:val="0"/>
              <w:marBottom w:val="0"/>
              <w:divBdr>
                <w:top w:val="none" w:sz="0" w:space="0" w:color="auto"/>
                <w:left w:val="none" w:sz="0" w:space="0" w:color="auto"/>
                <w:bottom w:val="none" w:sz="0" w:space="0" w:color="auto"/>
                <w:right w:val="none" w:sz="0" w:space="0" w:color="auto"/>
              </w:divBdr>
            </w:div>
          </w:divsChild>
        </w:div>
        <w:div w:id="967203520">
          <w:marLeft w:val="0"/>
          <w:marRight w:val="0"/>
          <w:marTop w:val="0"/>
          <w:marBottom w:val="0"/>
          <w:divBdr>
            <w:top w:val="none" w:sz="0" w:space="0" w:color="auto"/>
            <w:left w:val="none" w:sz="0" w:space="0" w:color="auto"/>
            <w:bottom w:val="none" w:sz="0" w:space="0" w:color="auto"/>
            <w:right w:val="none" w:sz="0" w:space="0" w:color="auto"/>
          </w:divBdr>
        </w:div>
        <w:div w:id="410348850">
          <w:marLeft w:val="0"/>
          <w:marRight w:val="0"/>
          <w:marTop w:val="0"/>
          <w:marBottom w:val="0"/>
          <w:divBdr>
            <w:top w:val="none" w:sz="0" w:space="0" w:color="auto"/>
            <w:left w:val="none" w:sz="0" w:space="0" w:color="auto"/>
            <w:bottom w:val="none" w:sz="0" w:space="0" w:color="auto"/>
            <w:right w:val="none" w:sz="0" w:space="0" w:color="auto"/>
          </w:divBdr>
          <w:divsChild>
            <w:div w:id="446510838">
              <w:marLeft w:val="0"/>
              <w:marRight w:val="0"/>
              <w:marTop w:val="0"/>
              <w:marBottom w:val="0"/>
              <w:divBdr>
                <w:top w:val="none" w:sz="0" w:space="0" w:color="auto"/>
                <w:left w:val="none" w:sz="0" w:space="0" w:color="auto"/>
                <w:bottom w:val="none" w:sz="0" w:space="0" w:color="auto"/>
                <w:right w:val="none" w:sz="0" w:space="0" w:color="auto"/>
              </w:divBdr>
            </w:div>
          </w:divsChild>
        </w:div>
        <w:div w:id="442116807">
          <w:marLeft w:val="0"/>
          <w:marRight w:val="0"/>
          <w:marTop w:val="300"/>
          <w:marBottom w:val="0"/>
          <w:divBdr>
            <w:top w:val="none" w:sz="0" w:space="0" w:color="auto"/>
            <w:left w:val="none" w:sz="0" w:space="0" w:color="auto"/>
            <w:bottom w:val="none" w:sz="0" w:space="0" w:color="auto"/>
            <w:right w:val="none" w:sz="0" w:space="0" w:color="auto"/>
          </w:divBdr>
          <w:divsChild>
            <w:div w:id="530652937">
              <w:marLeft w:val="0"/>
              <w:marRight w:val="0"/>
              <w:marTop w:val="0"/>
              <w:marBottom w:val="0"/>
              <w:divBdr>
                <w:top w:val="none" w:sz="0" w:space="0" w:color="auto"/>
                <w:left w:val="none" w:sz="0" w:space="0" w:color="auto"/>
                <w:bottom w:val="none" w:sz="0" w:space="0" w:color="auto"/>
                <w:right w:val="none" w:sz="0" w:space="0" w:color="auto"/>
              </w:divBdr>
              <w:divsChild>
                <w:div w:id="122830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603610">
          <w:marLeft w:val="0"/>
          <w:marRight w:val="0"/>
          <w:marTop w:val="300"/>
          <w:marBottom w:val="0"/>
          <w:divBdr>
            <w:top w:val="none" w:sz="0" w:space="0" w:color="auto"/>
            <w:left w:val="none" w:sz="0" w:space="0" w:color="auto"/>
            <w:bottom w:val="none" w:sz="0" w:space="0" w:color="auto"/>
            <w:right w:val="none" w:sz="0" w:space="0" w:color="auto"/>
          </w:divBdr>
          <w:divsChild>
            <w:div w:id="553546005">
              <w:marLeft w:val="0"/>
              <w:marRight w:val="0"/>
              <w:marTop w:val="0"/>
              <w:marBottom w:val="0"/>
              <w:divBdr>
                <w:top w:val="none" w:sz="0" w:space="0" w:color="auto"/>
                <w:left w:val="none" w:sz="0" w:space="0" w:color="auto"/>
                <w:bottom w:val="none" w:sz="0" w:space="0" w:color="auto"/>
                <w:right w:val="none" w:sz="0" w:space="0" w:color="auto"/>
              </w:divBdr>
              <w:divsChild>
                <w:div w:id="944262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949385">
          <w:marLeft w:val="0"/>
          <w:marRight w:val="0"/>
          <w:marTop w:val="300"/>
          <w:marBottom w:val="0"/>
          <w:divBdr>
            <w:top w:val="none" w:sz="0" w:space="0" w:color="auto"/>
            <w:left w:val="none" w:sz="0" w:space="0" w:color="auto"/>
            <w:bottom w:val="none" w:sz="0" w:space="0" w:color="auto"/>
            <w:right w:val="none" w:sz="0" w:space="0" w:color="auto"/>
          </w:divBdr>
          <w:divsChild>
            <w:div w:id="916593177">
              <w:marLeft w:val="0"/>
              <w:marRight w:val="0"/>
              <w:marTop w:val="0"/>
              <w:marBottom w:val="0"/>
              <w:divBdr>
                <w:top w:val="none" w:sz="0" w:space="0" w:color="auto"/>
                <w:left w:val="none" w:sz="0" w:space="0" w:color="auto"/>
                <w:bottom w:val="none" w:sz="0" w:space="0" w:color="auto"/>
                <w:right w:val="none" w:sz="0" w:space="0" w:color="auto"/>
              </w:divBdr>
              <w:divsChild>
                <w:div w:id="16890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89273">
          <w:marLeft w:val="0"/>
          <w:marRight w:val="0"/>
          <w:marTop w:val="300"/>
          <w:marBottom w:val="0"/>
          <w:divBdr>
            <w:top w:val="none" w:sz="0" w:space="0" w:color="auto"/>
            <w:left w:val="none" w:sz="0" w:space="0" w:color="auto"/>
            <w:bottom w:val="none" w:sz="0" w:space="0" w:color="auto"/>
            <w:right w:val="none" w:sz="0" w:space="0" w:color="auto"/>
          </w:divBdr>
          <w:divsChild>
            <w:div w:id="1888376791">
              <w:marLeft w:val="0"/>
              <w:marRight w:val="0"/>
              <w:marTop w:val="0"/>
              <w:marBottom w:val="0"/>
              <w:divBdr>
                <w:top w:val="none" w:sz="0" w:space="0" w:color="auto"/>
                <w:left w:val="none" w:sz="0" w:space="0" w:color="auto"/>
                <w:bottom w:val="none" w:sz="0" w:space="0" w:color="auto"/>
                <w:right w:val="none" w:sz="0" w:space="0" w:color="auto"/>
              </w:divBdr>
              <w:divsChild>
                <w:div w:id="30691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2844">
      <w:bodyDiv w:val="1"/>
      <w:marLeft w:val="0"/>
      <w:marRight w:val="0"/>
      <w:marTop w:val="0"/>
      <w:marBottom w:val="0"/>
      <w:divBdr>
        <w:top w:val="none" w:sz="0" w:space="0" w:color="auto"/>
        <w:left w:val="none" w:sz="0" w:space="0" w:color="auto"/>
        <w:bottom w:val="none" w:sz="0" w:space="0" w:color="auto"/>
        <w:right w:val="none" w:sz="0" w:space="0" w:color="auto"/>
      </w:divBdr>
      <w:divsChild>
        <w:div w:id="1317537746">
          <w:marLeft w:val="0"/>
          <w:marRight w:val="0"/>
          <w:marTop w:val="0"/>
          <w:marBottom w:val="0"/>
          <w:divBdr>
            <w:top w:val="none" w:sz="0" w:space="0" w:color="auto"/>
            <w:left w:val="none" w:sz="0" w:space="0" w:color="auto"/>
            <w:bottom w:val="none" w:sz="0" w:space="0" w:color="auto"/>
            <w:right w:val="none" w:sz="0" w:space="0" w:color="auto"/>
          </w:divBdr>
        </w:div>
        <w:div w:id="274143482">
          <w:marLeft w:val="0"/>
          <w:marRight w:val="0"/>
          <w:marTop w:val="0"/>
          <w:marBottom w:val="0"/>
          <w:divBdr>
            <w:top w:val="none" w:sz="0" w:space="0" w:color="auto"/>
            <w:left w:val="none" w:sz="0" w:space="0" w:color="auto"/>
            <w:bottom w:val="none" w:sz="0" w:space="0" w:color="auto"/>
            <w:right w:val="none" w:sz="0" w:space="0" w:color="auto"/>
          </w:divBdr>
          <w:divsChild>
            <w:div w:id="307831344">
              <w:marLeft w:val="0"/>
              <w:marRight w:val="0"/>
              <w:marTop w:val="0"/>
              <w:marBottom w:val="0"/>
              <w:divBdr>
                <w:top w:val="none" w:sz="0" w:space="0" w:color="auto"/>
                <w:left w:val="none" w:sz="0" w:space="0" w:color="auto"/>
                <w:bottom w:val="none" w:sz="0" w:space="0" w:color="auto"/>
                <w:right w:val="none" w:sz="0" w:space="0" w:color="auto"/>
              </w:divBdr>
            </w:div>
          </w:divsChild>
        </w:div>
        <w:div w:id="1157108283">
          <w:marLeft w:val="0"/>
          <w:marRight w:val="0"/>
          <w:marTop w:val="0"/>
          <w:marBottom w:val="0"/>
          <w:divBdr>
            <w:top w:val="none" w:sz="0" w:space="0" w:color="auto"/>
            <w:left w:val="none" w:sz="0" w:space="0" w:color="auto"/>
            <w:bottom w:val="none" w:sz="0" w:space="0" w:color="auto"/>
            <w:right w:val="none" w:sz="0" w:space="0" w:color="auto"/>
          </w:divBdr>
        </w:div>
        <w:div w:id="1947344015">
          <w:marLeft w:val="0"/>
          <w:marRight w:val="0"/>
          <w:marTop w:val="0"/>
          <w:marBottom w:val="0"/>
          <w:divBdr>
            <w:top w:val="none" w:sz="0" w:space="0" w:color="auto"/>
            <w:left w:val="none" w:sz="0" w:space="0" w:color="auto"/>
            <w:bottom w:val="none" w:sz="0" w:space="0" w:color="auto"/>
            <w:right w:val="none" w:sz="0" w:space="0" w:color="auto"/>
          </w:divBdr>
          <w:divsChild>
            <w:div w:id="1997297600">
              <w:marLeft w:val="0"/>
              <w:marRight w:val="0"/>
              <w:marTop w:val="0"/>
              <w:marBottom w:val="0"/>
              <w:divBdr>
                <w:top w:val="none" w:sz="0" w:space="0" w:color="auto"/>
                <w:left w:val="none" w:sz="0" w:space="0" w:color="auto"/>
                <w:bottom w:val="none" w:sz="0" w:space="0" w:color="auto"/>
                <w:right w:val="none" w:sz="0" w:space="0" w:color="auto"/>
              </w:divBdr>
            </w:div>
          </w:divsChild>
        </w:div>
        <w:div w:id="840509298">
          <w:marLeft w:val="0"/>
          <w:marRight w:val="0"/>
          <w:marTop w:val="0"/>
          <w:marBottom w:val="0"/>
          <w:divBdr>
            <w:top w:val="none" w:sz="0" w:space="0" w:color="auto"/>
            <w:left w:val="none" w:sz="0" w:space="0" w:color="auto"/>
            <w:bottom w:val="none" w:sz="0" w:space="0" w:color="auto"/>
            <w:right w:val="none" w:sz="0" w:space="0" w:color="auto"/>
          </w:divBdr>
        </w:div>
        <w:div w:id="770512434">
          <w:marLeft w:val="0"/>
          <w:marRight w:val="0"/>
          <w:marTop w:val="0"/>
          <w:marBottom w:val="0"/>
          <w:divBdr>
            <w:top w:val="none" w:sz="0" w:space="0" w:color="auto"/>
            <w:left w:val="none" w:sz="0" w:space="0" w:color="auto"/>
            <w:bottom w:val="none" w:sz="0" w:space="0" w:color="auto"/>
            <w:right w:val="none" w:sz="0" w:space="0" w:color="auto"/>
          </w:divBdr>
          <w:divsChild>
            <w:div w:id="1173226724">
              <w:marLeft w:val="0"/>
              <w:marRight w:val="0"/>
              <w:marTop w:val="0"/>
              <w:marBottom w:val="0"/>
              <w:divBdr>
                <w:top w:val="none" w:sz="0" w:space="0" w:color="auto"/>
                <w:left w:val="none" w:sz="0" w:space="0" w:color="auto"/>
                <w:bottom w:val="none" w:sz="0" w:space="0" w:color="auto"/>
                <w:right w:val="none" w:sz="0" w:space="0" w:color="auto"/>
              </w:divBdr>
            </w:div>
          </w:divsChild>
        </w:div>
        <w:div w:id="2090733824">
          <w:marLeft w:val="0"/>
          <w:marRight w:val="0"/>
          <w:marTop w:val="0"/>
          <w:marBottom w:val="0"/>
          <w:divBdr>
            <w:top w:val="none" w:sz="0" w:space="0" w:color="auto"/>
            <w:left w:val="none" w:sz="0" w:space="0" w:color="auto"/>
            <w:bottom w:val="none" w:sz="0" w:space="0" w:color="auto"/>
            <w:right w:val="none" w:sz="0" w:space="0" w:color="auto"/>
          </w:divBdr>
        </w:div>
        <w:div w:id="1202862687">
          <w:marLeft w:val="0"/>
          <w:marRight w:val="0"/>
          <w:marTop w:val="0"/>
          <w:marBottom w:val="0"/>
          <w:divBdr>
            <w:top w:val="none" w:sz="0" w:space="0" w:color="auto"/>
            <w:left w:val="none" w:sz="0" w:space="0" w:color="auto"/>
            <w:bottom w:val="none" w:sz="0" w:space="0" w:color="auto"/>
            <w:right w:val="none" w:sz="0" w:space="0" w:color="auto"/>
          </w:divBdr>
          <w:divsChild>
            <w:div w:id="848908622">
              <w:marLeft w:val="0"/>
              <w:marRight w:val="0"/>
              <w:marTop w:val="0"/>
              <w:marBottom w:val="0"/>
              <w:divBdr>
                <w:top w:val="none" w:sz="0" w:space="0" w:color="auto"/>
                <w:left w:val="none" w:sz="0" w:space="0" w:color="auto"/>
                <w:bottom w:val="none" w:sz="0" w:space="0" w:color="auto"/>
                <w:right w:val="none" w:sz="0" w:space="0" w:color="auto"/>
              </w:divBdr>
            </w:div>
          </w:divsChild>
        </w:div>
        <w:div w:id="2030400963">
          <w:marLeft w:val="0"/>
          <w:marRight w:val="0"/>
          <w:marTop w:val="0"/>
          <w:marBottom w:val="0"/>
          <w:divBdr>
            <w:top w:val="none" w:sz="0" w:space="0" w:color="auto"/>
            <w:left w:val="none" w:sz="0" w:space="0" w:color="auto"/>
            <w:bottom w:val="none" w:sz="0" w:space="0" w:color="auto"/>
            <w:right w:val="none" w:sz="0" w:space="0" w:color="auto"/>
          </w:divBdr>
        </w:div>
        <w:div w:id="122576952">
          <w:marLeft w:val="0"/>
          <w:marRight w:val="0"/>
          <w:marTop w:val="0"/>
          <w:marBottom w:val="0"/>
          <w:divBdr>
            <w:top w:val="none" w:sz="0" w:space="0" w:color="auto"/>
            <w:left w:val="none" w:sz="0" w:space="0" w:color="auto"/>
            <w:bottom w:val="none" w:sz="0" w:space="0" w:color="auto"/>
            <w:right w:val="none" w:sz="0" w:space="0" w:color="auto"/>
          </w:divBdr>
          <w:divsChild>
            <w:div w:id="1838887252">
              <w:marLeft w:val="0"/>
              <w:marRight w:val="0"/>
              <w:marTop w:val="0"/>
              <w:marBottom w:val="0"/>
              <w:divBdr>
                <w:top w:val="none" w:sz="0" w:space="0" w:color="auto"/>
                <w:left w:val="none" w:sz="0" w:space="0" w:color="auto"/>
                <w:bottom w:val="none" w:sz="0" w:space="0" w:color="auto"/>
                <w:right w:val="none" w:sz="0" w:space="0" w:color="auto"/>
              </w:divBdr>
            </w:div>
          </w:divsChild>
        </w:div>
        <w:div w:id="1676960767">
          <w:marLeft w:val="0"/>
          <w:marRight w:val="0"/>
          <w:marTop w:val="0"/>
          <w:marBottom w:val="0"/>
          <w:divBdr>
            <w:top w:val="none" w:sz="0" w:space="0" w:color="auto"/>
            <w:left w:val="none" w:sz="0" w:space="0" w:color="auto"/>
            <w:bottom w:val="none" w:sz="0" w:space="0" w:color="auto"/>
            <w:right w:val="none" w:sz="0" w:space="0" w:color="auto"/>
          </w:divBdr>
        </w:div>
        <w:div w:id="61217076">
          <w:marLeft w:val="0"/>
          <w:marRight w:val="0"/>
          <w:marTop w:val="0"/>
          <w:marBottom w:val="0"/>
          <w:divBdr>
            <w:top w:val="none" w:sz="0" w:space="0" w:color="auto"/>
            <w:left w:val="none" w:sz="0" w:space="0" w:color="auto"/>
            <w:bottom w:val="none" w:sz="0" w:space="0" w:color="auto"/>
            <w:right w:val="none" w:sz="0" w:space="0" w:color="auto"/>
          </w:divBdr>
          <w:divsChild>
            <w:div w:id="1340548222">
              <w:marLeft w:val="0"/>
              <w:marRight w:val="0"/>
              <w:marTop w:val="0"/>
              <w:marBottom w:val="0"/>
              <w:divBdr>
                <w:top w:val="none" w:sz="0" w:space="0" w:color="auto"/>
                <w:left w:val="none" w:sz="0" w:space="0" w:color="auto"/>
                <w:bottom w:val="none" w:sz="0" w:space="0" w:color="auto"/>
                <w:right w:val="none" w:sz="0" w:space="0" w:color="auto"/>
              </w:divBdr>
            </w:div>
          </w:divsChild>
        </w:div>
        <w:div w:id="1635940400">
          <w:marLeft w:val="0"/>
          <w:marRight w:val="0"/>
          <w:marTop w:val="0"/>
          <w:marBottom w:val="0"/>
          <w:divBdr>
            <w:top w:val="none" w:sz="0" w:space="0" w:color="auto"/>
            <w:left w:val="none" w:sz="0" w:space="0" w:color="auto"/>
            <w:bottom w:val="none" w:sz="0" w:space="0" w:color="auto"/>
            <w:right w:val="none" w:sz="0" w:space="0" w:color="auto"/>
          </w:divBdr>
        </w:div>
        <w:div w:id="567037534">
          <w:marLeft w:val="0"/>
          <w:marRight w:val="0"/>
          <w:marTop w:val="0"/>
          <w:marBottom w:val="0"/>
          <w:divBdr>
            <w:top w:val="none" w:sz="0" w:space="0" w:color="auto"/>
            <w:left w:val="none" w:sz="0" w:space="0" w:color="auto"/>
            <w:bottom w:val="none" w:sz="0" w:space="0" w:color="auto"/>
            <w:right w:val="none" w:sz="0" w:space="0" w:color="auto"/>
          </w:divBdr>
          <w:divsChild>
            <w:div w:id="122581718">
              <w:marLeft w:val="0"/>
              <w:marRight w:val="0"/>
              <w:marTop w:val="0"/>
              <w:marBottom w:val="0"/>
              <w:divBdr>
                <w:top w:val="none" w:sz="0" w:space="0" w:color="auto"/>
                <w:left w:val="none" w:sz="0" w:space="0" w:color="auto"/>
                <w:bottom w:val="none" w:sz="0" w:space="0" w:color="auto"/>
                <w:right w:val="none" w:sz="0" w:space="0" w:color="auto"/>
              </w:divBdr>
            </w:div>
          </w:divsChild>
        </w:div>
        <w:div w:id="300305875">
          <w:marLeft w:val="0"/>
          <w:marRight w:val="0"/>
          <w:marTop w:val="300"/>
          <w:marBottom w:val="0"/>
          <w:divBdr>
            <w:top w:val="none" w:sz="0" w:space="0" w:color="auto"/>
            <w:left w:val="none" w:sz="0" w:space="0" w:color="auto"/>
            <w:bottom w:val="none" w:sz="0" w:space="0" w:color="auto"/>
            <w:right w:val="none" w:sz="0" w:space="0" w:color="auto"/>
          </w:divBdr>
          <w:divsChild>
            <w:div w:id="214201983">
              <w:marLeft w:val="0"/>
              <w:marRight w:val="0"/>
              <w:marTop w:val="0"/>
              <w:marBottom w:val="0"/>
              <w:divBdr>
                <w:top w:val="none" w:sz="0" w:space="0" w:color="auto"/>
                <w:left w:val="none" w:sz="0" w:space="0" w:color="auto"/>
                <w:bottom w:val="none" w:sz="0" w:space="0" w:color="auto"/>
                <w:right w:val="none" w:sz="0" w:space="0" w:color="auto"/>
              </w:divBdr>
              <w:divsChild>
                <w:div w:id="209447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059812">
          <w:marLeft w:val="0"/>
          <w:marRight w:val="0"/>
          <w:marTop w:val="300"/>
          <w:marBottom w:val="0"/>
          <w:divBdr>
            <w:top w:val="none" w:sz="0" w:space="0" w:color="auto"/>
            <w:left w:val="none" w:sz="0" w:space="0" w:color="auto"/>
            <w:bottom w:val="none" w:sz="0" w:space="0" w:color="auto"/>
            <w:right w:val="none" w:sz="0" w:space="0" w:color="auto"/>
          </w:divBdr>
          <w:divsChild>
            <w:div w:id="1986082882">
              <w:marLeft w:val="0"/>
              <w:marRight w:val="0"/>
              <w:marTop w:val="0"/>
              <w:marBottom w:val="0"/>
              <w:divBdr>
                <w:top w:val="none" w:sz="0" w:space="0" w:color="auto"/>
                <w:left w:val="none" w:sz="0" w:space="0" w:color="auto"/>
                <w:bottom w:val="none" w:sz="0" w:space="0" w:color="auto"/>
                <w:right w:val="none" w:sz="0" w:space="0" w:color="auto"/>
              </w:divBdr>
              <w:divsChild>
                <w:div w:id="9571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98669">
          <w:marLeft w:val="0"/>
          <w:marRight w:val="0"/>
          <w:marTop w:val="300"/>
          <w:marBottom w:val="0"/>
          <w:divBdr>
            <w:top w:val="none" w:sz="0" w:space="0" w:color="auto"/>
            <w:left w:val="none" w:sz="0" w:space="0" w:color="auto"/>
            <w:bottom w:val="none" w:sz="0" w:space="0" w:color="auto"/>
            <w:right w:val="none" w:sz="0" w:space="0" w:color="auto"/>
          </w:divBdr>
          <w:divsChild>
            <w:div w:id="1868134369">
              <w:marLeft w:val="0"/>
              <w:marRight w:val="0"/>
              <w:marTop w:val="0"/>
              <w:marBottom w:val="0"/>
              <w:divBdr>
                <w:top w:val="none" w:sz="0" w:space="0" w:color="auto"/>
                <w:left w:val="none" w:sz="0" w:space="0" w:color="auto"/>
                <w:bottom w:val="none" w:sz="0" w:space="0" w:color="auto"/>
                <w:right w:val="none" w:sz="0" w:space="0" w:color="auto"/>
              </w:divBdr>
              <w:divsChild>
                <w:div w:id="16266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95121">
          <w:marLeft w:val="0"/>
          <w:marRight w:val="0"/>
          <w:marTop w:val="300"/>
          <w:marBottom w:val="0"/>
          <w:divBdr>
            <w:top w:val="none" w:sz="0" w:space="0" w:color="auto"/>
            <w:left w:val="none" w:sz="0" w:space="0" w:color="auto"/>
            <w:bottom w:val="none" w:sz="0" w:space="0" w:color="auto"/>
            <w:right w:val="none" w:sz="0" w:space="0" w:color="auto"/>
          </w:divBdr>
          <w:divsChild>
            <w:div w:id="1591691660">
              <w:marLeft w:val="0"/>
              <w:marRight w:val="0"/>
              <w:marTop w:val="0"/>
              <w:marBottom w:val="0"/>
              <w:divBdr>
                <w:top w:val="none" w:sz="0" w:space="0" w:color="auto"/>
                <w:left w:val="none" w:sz="0" w:space="0" w:color="auto"/>
                <w:bottom w:val="none" w:sz="0" w:space="0" w:color="auto"/>
                <w:right w:val="none" w:sz="0" w:space="0" w:color="auto"/>
              </w:divBdr>
              <w:divsChild>
                <w:div w:id="201228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1986435">
      <w:bodyDiv w:val="1"/>
      <w:marLeft w:val="0"/>
      <w:marRight w:val="0"/>
      <w:marTop w:val="0"/>
      <w:marBottom w:val="0"/>
      <w:divBdr>
        <w:top w:val="none" w:sz="0" w:space="0" w:color="auto"/>
        <w:left w:val="none" w:sz="0" w:space="0" w:color="auto"/>
        <w:bottom w:val="none" w:sz="0" w:space="0" w:color="auto"/>
        <w:right w:val="none" w:sz="0" w:space="0" w:color="auto"/>
      </w:divBdr>
      <w:divsChild>
        <w:div w:id="1520118756">
          <w:marLeft w:val="0"/>
          <w:marRight w:val="0"/>
          <w:marTop w:val="0"/>
          <w:marBottom w:val="0"/>
          <w:divBdr>
            <w:top w:val="none" w:sz="0" w:space="0" w:color="auto"/>
            <w:left w:val="none" w:sz="0" w:space="0" w:color="auto"/>
            <w:bottom w:val="none" w:sz="0" w:space="0" w:color="auto"/>
            <w:right w:val="none" w:sz="0" w:space="0" w:color="auto"/>
          </w:divBdr>
        </w:div>
        <w:div w:id="1081024522">
          <w:marLeft w:val="0"/>
          <w:marRight w:val="0"/>
          <w:marTop w:val="0"/>
          <w:marBottom w:val="0"/>
          <w:divBdr>
            <w:top w:val="none" w:sz="0" w:space="0" w:color="auto"/>
            <w:left w:val="none" w:sz="0" w:space="0" w:color="auto"/>
            <w:bottom w:val="none" w:sz="0" w:space="0" w:color="auto"/>
            <w:right w:val="none" w:sz="0" w:space="0" w:color="auto"/>
          </w:divBdr>
          <w:divsChild>
            <w:div w:id="1418553870">
              <w:marLeft w:val="0"/>
              <w:marRight w:val="0"/>
              <w:marTop w:val="0"/>
              <w:marBottom w:val="0"/>
              <w:divBdr>
                <w:top w:val="none" w:sz="0" w:space="0" w:color="auto"/>
                <w:left w:val="none" w:sz="0" w:space="0" w:color="auto"/>
                <w:bottom w:val="none" w:sz="0" w:space="0" w:color="auto"/>
                <w:right w:val="none" w:sz="0" w:space="0" w:color="auto"/>
              </w:divBdr>
            </w:div>
          </w:divsChild>
        </w:div>
        <w:div w:id="955331937">
          <w:marLeft w:val="0"/>
          <w:marRight w:val="0"/>
          <w:marTop w:val="0"/>
          <w:marBottom w:val="0"/>
          <w:divBdr>
            <w:top w:val="none" w:sz="0" w:space="0" w:color="auto"/>
            <w:left w:val="none" w:sz="0" w:space="0" w:color="auto"/>
            <w:bottom w:val="none" w:sz="0" w:space="0" w:color="auto"/>
            <w:right w:val="none" w:sz="0" w:space="0" w:color="auto"/>
          </w:divBdr>
        </w:div>
        <w:div w:id="1074206712">
          <w:marLeft w:val="0"/>
          <w:marRight w:val="0"/>
          <w:marTop w:val="0"/>
          <w:marBottom w:val="0"/>
          <w:divBdr>
            <w:top w:val="none" w:sz="0" w:space="0" w:color="auto"/>
            <w:left w:val="none" w:sz="0" w:space="0" w:color="auto"/>
            <w:bottom w:val="none" w:sz="0" w:space="0" w:color="auto"/>
            <w:right w:val="none" w:sz="0" w:space="0" w:color="auto"/>
          </w:divBdr>
          <w:divsChild>
            <w:div w:id="1781072167">
              <w:marLeft w:val="0"/>
              <w:marRight w:val="0"/>
              <w:marTop w:val="0"/>
              <w:marBottom w:val="0"/>
              <w:divBdr>
                <w:top w:val="none" w:sz="0" w:space="0" w:color="auto"/>
                <w:left w:val="none" w:sz="0" w:space="0" w:color="auto"/>
                <w:bottom w:val="none" w:sz="0" w:space="0" w:color="auto"/>
                <w:right w:val="none" w:sz="0" w:space="0" w:color="auto"/>
              </w:divBdr>
            </w:div>
          </w:divsChild>
        </w:div>
        <w:div w:id="257448036">
          <w:marLeft w:val="0"/>
          <w:marRight w:val="0"/>
          <w:marTop w:val="0"/>
          <w:marBottom w:val="0"/>
          <w:divBdr>
            <w:top w:val="none" w:sz="0" w:space="0" w:color="auto"/>
            <w:left w:val="none" w:sz="0" w:space="0" w:color="auto"/>
            <w:bottom w:val="none" w:sz="0" w:space="0" w:color="auto"/>
            <w:right w:val="none" w:sz="0" w:space="0" w:color="auto"/>
          </w:divBdr>
        </w:div>
        <w:div w:id="272638867">
          <w:marLeft w:val="0"/>
          <w:marRight w:val="0"/>
          <w:marTop w:val="0"/>
          <w:marBottom w:val="0"/>
          <w:divBdr>
            <w:top w:val="none" w:sz="0" w:space="0" w:color="auto"/>
            <w:left w:val="none" w:sz="0" w:space="0" w:color="auto"/>
            <w:bottom w:val="none" w:sz="0" w:space="0" w:color="auto"/>
            <w:right w:val="none" w:sz="0" w:space="0" w:color="auto"/>
          </w:divBdr>
          <w:divsChild>
            <w:div w:id="536163238">
              <w:marLeft w:val="0"/>
              <w:marRight w:val="0"/>
              <w:marTop w:val="0"/>
              <w:marBottom w:val="0"/>
              <w:divBdr>
                <w:top w:val="none" w:sz="0" w:space="0" w:color="auto"/>
                <w:left w:val="none" w:sz="0" w:space="0" w:color="auto"/>
                <w:bottom w:val="none" w:sz="0" w:space="0" w:color="auto"/>
                <w:right w:val="none" w:sz="0" w:space="0" w:color="auto"/>
              </w:divBdr>
            </w:div>
          </w:divsChild>
        </w:div>
        <w:div w:id="1340228791">
          <w:marLeft w:val="0"/>
          <w:marRight w:val="0"/>
          <w:marTop w:val="0"/>
          <w:marBottom w:val="0"/>
          <w:divBdr>
            <w:top w:val="none" w:sz="0" w:space="0" w:color="auto"/>
            <w:left w:val="none" w:sz="0" w:space="0" w:color="auto"/>
            <w:bottom w:val="none" w:sz="0" w:space="0" w:color="auto"/>
            <w:right w:val="none" w:sz="0" w:space="0" w:color="auto"/>
          </w:divBdr>
        </w:div>
        <w:div w:id="599947039">
          <w:marLeft w:val="0"/>
          <w:marRight w:val="0"/>
          <w:marTop w:val="0"/>
          <w:marBottom w:val="0"/>
          <w:divBdr>
            <w:top w:val="none" w:sz="0" w:space="0" w:color="auto"/>
            <w:left w:val="none" w:sz="0" w:space="0" w:color="auto"/>
            <w:bottom w:val="none" w:sz="0" w:space="0" w:color="auto"/>
            <w:right w:val="none" w:sz="0" w:space="0" w:color="auto"/>
          </w:divBdr>
          <w:divsChild>
            <w:div w:id="964195033">
              <w:marLeft w:val="0"/>
              <w:marRight w:val="0"/>
              <w:marTop w:val="0"/>
              <w:marBottom w:val="0"/>
              <w:divBdr>
                <w:top w:val="none" w:sz="0" w:space="0" w:color="auto"/>
                <w:left w:val="none" w:sz="0" w:space="0" w:color="auto"/>
                <w:bottom w:val="none" w:sz="0" w:space="0" w:color="auto"/>
                <w:right w:val="none" w:sz="0" w:space="0" w:color="auto"/>
              </w:divBdr>
            </w:div>
          </w:divsChild>
        </w:div>
        <w:div w:id="2090422464">
          <w:marLeft w:val="0"/>
          <w:marRight w:val="0"/>
          <w:marTop w:val="0"/>
          <w:marBottom w:val="0"/>
          <w:divBdr>
            <w:top w:val="none" w:sz="0" w:space="0" w:color="auto"/>
            <w:left w:val="none" w:sz="0" w:space="0" w:color="auto"/>
            <w:bottom w:val="none" w:sz="0" w:space="0" w:color="auto"/>
            <w:right w:val="none" w:sz="0" w:space="0" w:color="auto"/>
          </w:divBdr>
        </w:div>
        <w:div w:id="1680693948">
          <w:marLeft w:val="0"/>
          <w:marRight w:val="0"/>
          <w:marTop w:val="0"/>
          <w:marBottom w:val="0"/>
          <w:divBdr>
            <w:top w:val="none" w:sz="0" w:space="0" w:color="auto"/>
            <w:left w:val="none" w:sz="0" w:space="0" w:color="auto"/>
            <w:bottom w:val="none" w:sz="0" w:space="0" w:color="auto"/>
            <w:right w:val="none" w:sz="0" w:space="0" w:color="auto"/>
          </w:divBdr>
          <w:divsChild>
            <w:div w:id="22170989">
              <w:marLeft w:val="0"/>
              <w:marRight w:val="0"/>
              <w:marTop w:val="0"/>
              <w:marBottom w:val="0"/>
              <w:divBdr>
                <w:top w:val="none" w:sz="0" w:space="0" w:color="auto"/>
                <w:left w:val="none" w:sz="0" w:space="0" w:color="auto"/>
                <w:bottom w:val="none" w:sz="0" w:space="0" w:color="auto"/>
                <w:right w:val="none" w:sz="0" w:space="0" w:color="auto"/>
              </w:divBdr>
            </w:div>
          </w:divsChild>
        </w:div>
        <w:div w:id="202056104">
          <w:marLeft w:val="0"/>
          <w:marRight w:val="0"/>
          <w:marTop w:val="0"/>
          <w:marBottom w:val="0"/>
          <w:divBdr>
            <w:top w:val="none" w:sz="0" w:space="0" w:color="auto"/>
            <w:left w:val="none" w:sz="0" w:space="0" w:color="auto"/>
            <w:bottom w:val="none" w:sz="0" w:space="0" w:color="auto"/>
            <w:right w:val="none" w:sz="0" w:space="0" w:color="auto"/>
          </w:divBdr>
        </w:div>
        <w:div w:id="1914732249">
          <w:marLeft w:val="0"/>
          <w:marRight w:val="0"/>
          <w:marTop w:val="0"/>
          <w:marBottom w:val="0"/>
          <w:divBdr>
            <w:top w:val="none" w:sz="0" w:space="0" w:color="auto"/>
            <w:left w:val="none" w:sz="0" w:space="0" w:color="auto"/>
            <w:bottom w:val="none" w:sz="0" w:space="0" w:color="auto"/>
            <w:right w:val="none" w:sz="0" w:space="0" w:color="auto"/>
          </w:divBdr>
          <w:divsChild>
            <w:div w:id="944650003">
              <w:marLeft w:val="0"/>
              <w:marRight w:val="0"/>
              <w:marTop w:val="0"/>
              <w:marBottom w:val="0"/>
              <w:divBdr>
                <w:top w:val="none" w:sz="0" w:space="0" w:color="auto"/>
                <w:left w:val="none" w:sz="0" w:space="0" w:color="auto"/>
                <w:bottom w:val="none" w:sz="0" w:space="0" w:color="auto"/>
                <w:right w:val="none" w:sz="0" w:space="0" w:color="auto"/>
              </w:divBdr>
            </w:div>
          </w:divsChild>
        </w:div>
        <w:div w:id="1968194916">
          <w:marLeft w:val="0"/>
          <w:marRight w:val="0"/>
          <w:marTop w:val="0"/>
          <w:marBottom w:val="0"/>
          <w:divBdr>
            <w:top w:val="none" w:sz="0" w:space="0" w:color="auto"/>
            <w:left w:val="none" w:sz="0" w:space="0" w:color="auto"/>
            <w:bottom w:val="none" w:sz="0" w:space="0" w:color="auto"/>
            <w:right w:val="none" w:sz="0" w:space="0" w:color="auto"/>
          </w:divBdr>
        </w:div>
        <w:div w:id="336082591">
          <w:marLeft w:val="0"/>
          <w:marRight w:val="0"/>
          <w:marTop w:val="0"/>
          <w:marBottom w:val="0"/>
          <w:divBdr>
            <w:top w:val="none" w:sz="0" w:space="0" w:color="auto"/>
            <w:left w:val="none" w:sz="0" w:space="0" w:color="auto"/>
            <w:bottom w:val="none" w:sz="0" w:space="0" w:color="auto"/>
            <w:right w:val="none" w:sz="0" w:space="0" w:color="auto"/>
          </w:divBdr>
          <w:divsChild>
            <w:div w:id="638538031">
              <w:marLeft w:val="0"/>
              <w:marRight w:val="0"/>
              <w:marTop w:val="0"/>
              <w:marBottom w:val="0"/>
              <w:divBdr>
                <w:top w:val="none" w:sz="0" w:space="0" w:color="auto"/>
                <w:left w:val="none" w:sz="0" w:space="0" w:color="auto"/>
                <w:bottom w:val="none" w:sz="0" w:space="0" w:color="auto"/>
                <w:right w:val="none" w:sz="0" w:space="0" w:color="auto"/>
              </w:divBdr>
            </w:div>
          </w:divsChild>
        </w:div>
        <w:div w:id="1703937871">
          <w:marLeft w:val="0"/>
          <w:marRight w:val="0"/>
          <w:marTop w:val="300"/>
          <w:marBottom w:val="0"/>
          <w:divBdr>
            <w:top w:val="none" w:sz="0" w:space="0" w:color="auto"/>
            <w:left w:val="none" w:sz="0" w:space="0" w:color="auto"/>
            <w:bottom w:val="none" w:sz="0" w:space="0" w:color="auto"/>
            <w:right w:val="none" w:sz="0" w:space="0" w:color="auto"/>
          </w:divBdr>
          <w:divsChild>
            <w:div w:id="937371653">
              <w:marLeft w:val="0"/>
              <w:marRight w:val="0"/>
              <w:marTop w:val="0"/>
              <w:marBottom w:val="0"/>
              <w:divBdr>
                <w:top w:val="none" w:sz="0" w:space="0" w:color="auto"/>
                <w:left w:val="none" w:sz="0" w:space="0" w:color="auto"/>
                <w:bottom w:val="none" w:sz="0" w:space="0" w:color="auto"/>
                <w:right w:val="none" w:sz="0" w:space="0" w:color="auto"/>
              </w:divBdr>
              <w:divsChild>
                <w:div w:id="39670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430040">
          <w:marLeft w:val="0"/>
          <w:marRight w:val="0"/>
          <w:marTop w:val="300"/>
          <w:marBottom w:val="0"/>
          <w:divBdr>
            <w:top w:val="none" w:sz="0" w:space="0" w:color="auto"/>
            <w:left w:val="none" w:sz="0" w:space="0" w:color="auto"/>
            <w:bottom w:val="none" w:sz="0" w:space="0" w:color="auto"/>
            <w:right w:val="none" w:sz="0" w:space="0" w:color="auto"/>
          </w:divBdr>
          <w:divsChild>
            <w:div w:id="2143647162">
              <w:marLeft w:val="0"/>
              <w:marRight w:val="0"/>
              <w:marTop w:val="0"/>
              <w:marBottom w:val="0"/>
              <w:divBdr>
                <w:top w:val="none" w:sz="0" w:space="0" w:color="auto"/>
                <w:left w:val="none" w:sz="0" w:space="0" w:color="auto"/>
                <w:bottom w:val="none" w:sz="0" w:space="0" w:color="auto"/>
                <w:right w:val="none" w:sz="0" w:space="0" w:color="auto"/>
              </w:divBdr>
              <w:divsChild>
                <w:div w:id="204393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55408">
          <w:marLeft w:val="0"/>
          <w:marRight w:val="0"/>
          <w:marTop w:val="300"/>
          <w:marBottom w:val="0"/>
          <w:divBdr>
            <w:top w:val="none" w:sz="0" w:space="0" w:color="auto"/>
            <w:left w:val="none" w:sz="0" w:space="0" w:color="auto"/>
            <w:bottom w:val="none" w:sz="0" w:space="0" w:color="auto"/>
            <w:right w:val="none" w:sz="0" w:space="0" w:color="auto"/>
          </w:divBdr>
          <w:divsChild>
            <w:div w:id="495414880">
              <w:marLeft w:val="0"/>
              <w:marRight w:val="0"/>
              <w:marTop w:val="0"/>
              <w:marBottom w:val="0"/>
              <w:divBdr>
                <w:top w:val="none" w:sz="0" w:space="0" w:color="auto"/>
                <w:left w:val="none" w:sz="0" w:space="0" w:color="auto"/>
                <w:bottom w:val="none" w:sz="0" w:space="0" w:color="auto"/>
                <w:right w:val="none" w:sz="0" w:space="0" w:color="auto"/>
              </w:divBdr>
              <w:divsChild>
                <w:div w:id="142056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521300">
          <w:marLeft w:val="0"/>
          <w:marRight w:val="0"/>
          <w:marTop w:val="300"/>
          <w:marBottom w:val="0"/>
          <w:divBdr>
            <w:top w:val="none" w:sz="0" w:space="0" w:color="auto"/>
            <w:left w:val="none" w:sz="0" w:space="0" w:color="auto"/>
            <w:bottom w:val="none" w:sz="0" w:space="0" w:color="auto"/>
            <w:right w:val="none" w:sz="0" w:space="0" w:color="auto"/>
          </w:divBdr>
          <w:divsChild>
            <w:div w:id="386220254">
              <w:marLeft w:val="0"/>
              <w:marRight w:val="0"/>
              <w:marTop w:val="0"/>
              <w:marBottom w:val="0"/>
              <w:divBdr>
                <w:top w:val="none" w:sz="0" w:space="0" w:color="auto"/>
                <w:left w:val="none" w:sz="0" w:space="0" w:color="auto"/>
                <w:bottom w:val="none" w:sz="0" w:space="0" w:color="auto"/>
                <w:right w:val="none" w:sz="0" w:space="0" w:color="auto"/>
              </w:divBdr>
              <w:divsChild>
                <w:div w:id="4086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306533">
      <w:bodyDiv w:val="1"/>
      <w:marLeft w:val="0"/>
      <w:marRight w:val="0"/>
      <w:marTop w:val="0"/>
      <w:marBottom w:val="0"/>
      <w:divBdr>
        <w:top w:val="none" w:sz="0" w:space="0" w:color="auto"/>
        <w:left w:val="none" w:sz="0" w:space="0" w:color="auto"/>
        <w:bottom w:val="none" w:sz="0" w:space="0" w:color="auto"/>
        <w:right w:val="none" w:sz="0" w:space="0" w:color="auto"/>
      </w:divBdr>
      <w:divsChild>
        <w:div w:id="1331058863">
          <w:marLeft w:val="0"/>
          <w:marRight w:val="0"/>
          <w:marTop w:val="0"/>
          <w:marBottom w:val="0"/>
          <w:divBdr>
            <w:top w:val="none" w:sz="0" w:space="0" w:color="auto"/>
            <w:left w:val="none" w:sz="0" w:space="0" w:color="auto"/>
            <w:bottom w:val="none" w:sz="0" w:space="0" w:color="auto"/>
            <w:right w:val="none" w:sz="0" w:space="0" w:color="auto"/>
          </w:divBdr>
        </w:div>
        <w:div w:id="1258172574">
          <w:marLeft w:val="0"/>
          <w:marRight w:val="0"/>
          <w:marTop w:val="0"/>
          <w:marBottom w:val="0"/>
          <w:divBdr>
            <w:top w:val="none" w:sz="0" w:space="0" w:color="auto"/>
            <w:left w:val="none" w:sz="0" w:space="0" w:color="auto"/>
            <w:bottom w:val="none" w:sz="0" w:space="0" w:color="auto"/>
            <w:right w:val="none" w:sz="0" w:space="0" w:color="auto"/>
          </w:divBdr>
          <w:divsChild>
            <w:div w:id="1278486065">
              <w:marLeft w:val="0"/>
              <w:marRight w:val="0"/>
              <w:marTop w:val="0"/>
              <w:marBottom w:val="0"/>
              <w:divBdr>
                <w:top w:val="none" w:sz="0" w:space="0" w:color="auto"/>
                <w:left w:val="none" w:sz="0" w:space="0" w:color="auto"/>
                <w:bottom w:val="none" w:sz="0" w:space="0" w:color="auto"/>
                <w:right w:val="none" w:sz="0" w:space="0" w:color="auto"/>
              </w:divBdr>
            </w:div>
          </w:divsChild>
        </w:div>
        <w:div w:id="925265990">
          <w:marLeft w:val="0"/>
          <w:marRight w:val="0"/>
          <w:marTop w:val="0"/>
          <w:marBottom w:val="0"/>
          <w:divBdr>
            <w:top w:val="none" w:sz="0" w:space="0" w:color="auto"/>
            <w:left w:val="none" w:sz="0" w:space="0" w:color="auto"/>
            <w:bottom w:val="none" w:sz="0" w:space="0" w:color="auto"/>
            <w:right w:val="none" w:sz="0" w:space="0" w:color="auto"/>
          </w:divBdr>
        </w:div>
        <w:div w:id="1524711859">
          <w:marLeft w:val="0"/>
          <w:marRight w:val="0"/>
          <w:marTop w:val="0"/>
          <w:marBottom w:val="0"/>
          <w:divBdr>
            <w:top w:val="none" w:sz="0" w:space="0" w:color="auto"/>
            <w:left w:val="none" w:sz="0" w:space="0" w:color="auto"/>
            <w:bottom w:val="none" w:sz="0" w:space="0" w:color="auto"/>
            <w:right w:val="none" w:sz="0" w:space="0" w:color="auto"/>
          </w:divBdr>
          <w:divsChild>
            <w:div w:id="1168254811">
              <w:marLeft w:val="0"/>
              <w:marRight w:val="0"/>
              <w:marTop w:val="0"/>
              <w:marBottom w:val="0"/>
              <w:divBdr>
                <w:top w:val="none" w:sz="0" w:space="0" w:color="auto"/>
                <w:left w:val="none" w:sz="0" w:space="0" w:color="auto"/>
                <w:bottom w:val="none" w:sz="0" w:space="0" w:color="auto"/>
                <w:right w:val="none" w:sz="0" w:space="0" w:color="auto"/>
              </w:divBdr>
            </w:div>
          </w:divsChild>
        </w:div>
        <w:div w:id="377896240">
          <w:marLeft w:val="0"/>
          <w:marRight w:val="0"/>
          <w:marTop w:val="0"/>
          <w:marBottom w:val="0"/>
          <w:divBdr>
            <w:top w:val="none" w:sz="0" w:space="0" w:color="auto"/>
            <w:left w:val="none" w:sz="0" w:space="0" w:color="auto"/>
            <w:bottom w:val="none" w:sz="0" w:space="0" w:color="auto"/>
            <w:right w:val="none" w:sz="0" w:space="0" w:color="auto"/>
          </w:divBdr>
        </w:div>
        <w:div w:id="814376239">
          <w:marLeft w:val="0"/>
          <w:marRight w:val="0"/>
          <w:marTop w:val="0"/>
          <w:marBottom w:val="0"/>
          <w:divBdr>
            <w:top w:val="none" w:sz="0" w:space="0" w:color="auto"/>
            <w:left w:val="none" w:sz="0" w:space="0" w:color="auto"/>
            <w:bottom w:val="none" w:sz="0" w:space="0" w:color="auto"/>
            <w:right w:val="none" w:sz="0" w:space="0" w:color="auto"/>
          </w:divBdr>
          <w:divsChild>
            <w:div w:id="2052262046">
              <w:marLeft w:val="0"/>
              <w:marRight w:val="0"/>
              <w:marTop w:val="0"/>
              <w:marBottom w:val="0"/>
              <w:divBdr>
                <w:top w:val="none" w:sz="0" w:space="0" w:color="auto"/>
                <w:left w:val="none" w:sz="0" w:space="0" w:color="auto"/>
                <w:bottom w:val="none" w:sz="0" w:space="0" w:color="auto"/>
                <w:right w:val="none" w:sz="0" w:space="0" w:color="auto"/>
              </w:divBdr>
            </w:div>
          </w:divsChild>
        </w:div>
        <w:div w:id="1902711295">
          <w:marLeft w:val="0"/>
          <w:marRight w:val="0"/>
          <w:marTop w:val="0"/>
          <w:marBottom w:val="0"/>
          <w:divBdr>
            <w:top w:val="none" w:sz="0" w:space="0" w:color="auto"/>
            <w:left w:val="none" w:sz="0" w:space="0" w:color="auto"/>
            <w:bottom w:val="none" w:sz="0" w:space="0" w:color="auto"/>
            <w:right w:val="none" w:sz="0" w:space="0" w:color="auto"/>
          </w:divBdr>
        </w:div>
        <w:div w:id="332682905">
          <w:marLeft w:val="0"/>
          <w:marRight w:val="0"/>
          <w:marTop w:val="0"/>
          <w:marBottom w:val="0"/>
          <w:divBdr>
            <w:top w:val="none" w:sz="0" w:space="0" w:color="auto"/>
            <w:left w:val="none" w:sz="0" w:space="0" w:color="auto"/>
            <w:bottom w:val="none" w:sz="0" w:space="0" w:color="auto"/>
            <w:right w:val="none" w:sz="0" w:space="0" w:color="auto"/>
          </w:divBdr>
          <w:divsChild>
            <w:div w:id="2015841756">
              <w:marLeft w:val="0"/>
              <w:marRight w:val="0"/>
              <w:marTop w:val="0"/>
              <w:marBottom w:val="0"/>
              <w:divBdr>
                <w:top w:val="none" w:sz="0" w:space="0" w:color="auto"/>
                <w:left w:val="none" w:sz="0" w:space="0" w:color="auto"/>
                <w:bottom w:val="none" w:sz="0" w:space="0" w:color="auto"/>
                <w:right w:val="none" w:sz="0" w:space="0" w:color="auto"/>
              </w:divBdr>
            </w:div>
          </w:divsChild>
        </w:div>
        <w:div w:id="1466509537">
          <w:marLeft w:val="0"/>
          <w:marRight w:val="0"/>
          <w:marTop w:val="0"/>
          <w:marBottom w:val="0"/>
          <w:divBdr>
            <w:top w:val="none" w:sz="0" w:space="0" w:color="auto"/>
            <w:left w:val="none" w:sz="0" w:space="0" w:color="auto"/>
            <w:bottom w:val="none" w:sz="0" w:space="0" w:color="auto"/>
            <w:right w:val="none" w:sz="0" w:space="0" w:color="auto"/>
          </w:divBdr>
        </w:div>
        <w:div w:id="731850025">
          <w:marLeft w:val="0"/>
          <w:marRight w:val="0"/>
          <w:marTop w:val="0"/>
          <w:marBottom w:val="0"/>
          <w:divBdr>
            <w:top w:val="none" w:sz="0" w:space="0" w:color="auto"/>
            <w:left w:val="none" w:sz="0" w:space="0" w:color="auto"/>
            <w:bottom w:val="none" w:sz="0" w:space="0" w:color="auto"/>
            <w:right w:val="none" w:sz="0" w:space="0" w:color="auto"/>
          </w:divBdr>
          <w:divsChild>
            <w:div w:id="1685814805">
              <w:marLeft w:val="0"/>
              <w:marRight w:val="0"/>
              <w:marTop w:val="0"/>
              <w:marBottom w:val="0"/>
              <w:divBdr>
                <w:top w:val="none" w:sz="0" w:space="0" w:color="auto"/>
                <w:left w:val="none" w:sz="0" w:space="0" w:color="auto"/>
                <w:bottom w:val="none" w:sz="0" w:space="0" w:color="auto"/>
                <w:right w:val="none" w:sz="0" w:space="0" w:color="auto"/>
              </w:divBdr>
            </w:div>
          </w:divsChild>
        </w:div>
        <w:div w:id="547684699">
          <w:marLeft w:val="0"/>
          <w:marRight w:val="0"/>
          <w:marTop w:val="0"/>
          <w:marBottom w:val="0"/>
          <w:divBdr>
            <w:top w:val="none" w:sz="0" w:space="0" w:color="auto"/>
            <w:left w:val="none" w:sz="0" w:space="0" w:color="auto"/>
            <w:bottom w:val="none" w:sz="0" w:space="0" w:color="auto"/>
            <w:right w:val="none" w:sz="0" w:space="0" w:color="auto"/>
          </w:divBdr>
        </w:div>
        <w:div w:id="231627189">
          <w:marLeft w:val="0"/>
          <w:marRight w:val="0"/>
          <w:marTop w:val="0"/>
          <w:marBottom w:val="0"/>
          <w:divBdr>
            <w:top w:val="none" w:sz="0" w:space="0" w:color="auto"/>
            <w:left w:val="none" w:sz="0" w:space="0" w:color="auto"/>
            <w:bottom w:val="none" w:sz="0" w:space="0" w:color="auto"/>
            <w:right w:val="none" w:sz="0" w:space="0" w:color="auto"/>
          </w:divBdr>
          <w:divsChild>
            <w:div w:id="139542703">
              <w:marLeft w:val="0"/>
              <w:marRight w:val="0"/>
              <w:marTop w:val="0"/>
              <w:marBottom w:val="0"/>
              <w:divBdr>
                <w:top w:val="none" w:sz="0" w:space="0" w:color="auto"/>
                <w:left w:val="none" w:sz="0" w:space="0" w:color="auto"/>
                <w:bottom w:val="none" w:sz="0" w:space="0" w:color="auto"/>
                <w:right w:val="none" w:sz="0" w:space="0" w:color="auto"/>
              </w:divBdr>
            </w:div>
          </w:divsChild>
        </w:div>
        <w:div w:id="356198572">
          <w:marLeft w:val="0"/>
          <w:marRight w:val="0"/>
          <w:marTop w:val="0"/>
          <w:marBottom w:val="0"/>
          <w:divBdr>
            <w:top w:val="none" w:sz="0" w:space="0" w:color="auto"/>
            <w:left w:val="none" w:sz="0" w:space="0" w:color="auto"/>
            <w:bottom w:val="none" w:sz="0" w:space="0" w:color="auto"/>
            <w:right w:val="none" w:sz="0" w:space="0" w:color="auto"/>
          </w:divBdr>
        </w:div>
        <w:div w:id="227232806">
          <w:marLeft w:val="0"/>
          <w:marRight w:val="0"/>
          <w:marTop w:val="0"/>
          <w:marBottom w:val="0"/>
          <w:divBdr>
            <w:top w:val="none" w:sz="0" w:space="0" w:color="auto"/>
            <w:left w:val="none" w:sz="0" w:space="0" w:color="auto"/>
            <w:bottom w:val="none" w:sz="0" w:space="0" w:color="auto"/>
            <w:right w:val="none" w:sz="0" w:space="0" w:color="auto"/>
          </w:divBdr>
          <w:divsChild>
            <w:div w:id="1450129095">
              <w:marLeft w:val="0"/>
              <w:marRight w:val="0"/>
              <w:marTop w:val="0"/>
              <w:marBottom w:val="0"/>
              <w:divBdr>
                <w:top w:val="none" w:sz="0" w:space="0" w:color="auto"/>
                <w:left w:val="none" w:sz="0" w:space="0" w:color="auto"/>
                <w:bottom w:val="none" w:sz="0" w:space="0" w:color="auto"/>
                <w:right w:val="none" w:sz="0" w:space="0" w:color="auto"/>
              </w:divBdr>
            </w:div>
          </w:divsChild>
        </w:div>
        <w:div w:id="1045837169">
          <w:marLeft w:val="0"/>
          <w:marRight w:val="0"/>
          <w:marTop w:val="300"/>
          <w:marBottom w:val="0"/>
          <w:divBdr>
            <w:top w:val="none" w:sz="0" w:space="0" w:color="auto"/>
            <w:left w:val="none" w:sz="0" w:space="0" w:color="auto"/>
            <w:bottom w:val="none" w:sz="0" w:space="0" w:color="auto"/>
            <w:right w:val="none" w:sz="0" w:space="0" w:color="auto"/>
          </w:divBdr>
          <w:divsChild>
            <w:div w:id="1202982768">
              <w:marLeft w:val="0"/>
              <w:marRight w:val="0"/>
              <w:marTop w:val="0"/>
              <w:marBottom w:val="0"/>
              <w:divBdr>
                <w:top w:val="none" w:sz="0" w:space="0" w:color="auto"/>
                <w:left w:val="none" w:sz="0" w:space="0" w:color="auto"/>
                <w:bottom w:val="none" w:sz="0" w:space="0" w:color="auto"/>
                <w:right w:val="none" w:sz="0" w:space="0" w:color="auto"/>
              </w:divBdr>
              <w:divsChild>
                <w:div w:id="177570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668">
          <w:marLeft w:val="0"/>
          <w:marRight w:val="0"/>
          <w:marTop w:val="300"/>
          <w:marBottom w:val="0"/>
          <w:divBdr>
            <w:top w:val="none" w:sz="0" w:space="0" w:color="auto"/>
            <w:left w:val="none" w:sz="0" w:space="0" w:color="auto"/>
            <w:bottom w:val="none" w:sz="0" w:space="0" w:color="auto"/>
            <w:right w:val="none" w:sz="0" w:space="0" w:color="auto"/>
          </w:divBdr>
          <w:divsChild>
            <w:div w:id="1125273512">
              <w:marLeft w:val="0"/>
              <w:marRight w:val="0"/>
              <w:marTop w:val="0"/>
              <w:marBottom w:val="0"/>
              <w:divBdr>
                <w:top w:val="none" w:sz="0" w:space="0" w:color="auto"/>
                <w:left w:val="none" w:sz="0" w:space="0" w:color="auto"/>
                <w:bottom w:val="none" w:sz="0" w:space="0" w:color="auto"/>
                <w:right w:val="none" w:sz="0" w:space="0" w:color="auto"/>
              </w:divBdr>
              <w:divsChild>
                <w:div w:id="10632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2069">
          <w:marLeft w:val="0"/>
          <w:marRight w:val="0"/>
          <w:marTop w:val="300"/>
          <w:marBottom w:val="0"/>
          <w:divBdr>
            <w:top w:val="none" w:sz="0" w:space="0" w:color="auto"/>
            <w:left w:val="none" w:sz="0" w:space="0" w:color="auto"/>
            <w:bottom w:val="none" w:sz="0" w:space="0" w:color="auto"/>
            <w:right w:val="none" w:sz="0" w:space="0" w:color="auto"/>
          </w:divBdr>
          <w:divsChild>
            <w:div w:id="341133017">
              <w:marLeft w:val="0"/>
              <w:marRight w:val="0"/>
              <w:marTop w:val="0"/>
              <w:marBottom w:val="0"/>
              <w:divBdr>
                <w:top w:val="none" w:sz="0" w:space="0" w:color="auto"/>
                <w:left w:val="none" w:sz="0" w:space="0" w:color="auto"/>
                <w:bottom w:val="none" w:sz="0" w:space="0" w:color="auto"/>
                <w:right w:val="none" w:sz="0" w:space="0" w:color="auto"/>
              </w:divBdr>
              <w:divsChild>
                <w:div w:id="10020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5424">
          <w:marLeft w:val="0"/>
          <w:marRight w:val="0"/>
          <w:marTop w:val="300"/>
          <w:marBottom w:val="0"/>
          <w:divBdr>
            <w:top w:val="none" w:sz="0" w:space="0" w:color="auto"/>
            <w:left w:val="none" w:sz="0" w:space="0" w:color="auto"/>
            <w:bottom w:val="none" w:sz="0" w:space="0" w:color="auto"/>
            <w:right w:val="none" w:sz="0" w:space="0" w:color="auto"/>
          </w:divBdr>
          <w:divsChild>
            <w:div w:id="183180022">
              <w:marLeft w:val="0"/>
              <w:marRight w:val="0"/>
              <w:marTop w:val="0"/>
              <w:marBottom w:val="0"/>
              <w:divBdr>
                <w:top w:val="none" w:sz="0" w:space="0" w:color="auto"/>
                <w:left w:val="none" w:sz="0" w:space="0" w:color="auto"/>
                <w:bottom w:val="none" w:sz="0" w:space="0" w:color="auto"/>
                <w:right w:val="none" w:sz="0" w:space="0" w:color="auto"/>
              </w:divBdr>
              <w:divsChild>
                <w:div w:id="113082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834411">
      <w:bodyDiv w:val="1"/>
      <w:marLeft w:val="0"/>
      <w:marRight w:val="0"/>
      <w:marTop w:val="0"/>
      <w:marBottom w:val="0"/>
      <w:divBdr>
        <w:top w:val="none" w:sz="0" w:space="0" w:color="auto"/>
        <w:left w:val="none" w:sz="0" w:space="0" w:color="auto"/>
        <w:bottom w:val="none" w:sz="0" w:space="0" w:color="auto"/>
        <w:right w:val="none" w:sz="0" w:space="0" w:color="auto"/>
      </w:divBdr>
      <w:divsChild>
        <w:div w:id="957025468">
          <w:marLeft w:val="0"/>
          <w:marRight w:val="0"/>
          <w:marTop w:val="0"/>
          <w:marBottom w:val="0"/>
          <w:divBdr>
            <w:top w:val="none" w:sz="0" w:space="0" w:color="auto"/>
            <w:left w:val="none" w:sz="0" w:space="0" w:color="auto"/>
            <w:bottom w:val="none" w:sz="0" w:space="0" w:color="auto"/>
            <w:right w:val="none" w:sz="0" w:space="0" w:color="auto"/>
          </w:divBdr>
        </w:div>
        <w:div w:id="1528908804">
          <w:marLeft w:val="0"/>
          <w:marRight w:val="0"/>
          <w:marTop w:val="0"/>
          <w:marBottom w:val="0"/>
          <w:divBdr>
            <w:top w:val="none" w:sz="0" w:space="0" w:color="auto"/>
            <w:left w:val="none" w:sz="0" w:space="0" w:color="auto"/>
            <w:bottom w:val="none" w:sz="0" w:space="0" w:color="auto"/>
            <w:right w:val="none" w:sz="0" w:space="0" w:color="auto"/>
          </w:divBdr>
          <w:divsChild>
            <w:div w:id="103769631">
              <w:marLeft w:val="0"/>
              <w:marRight w:val="0"/>
              <w:marTop w:val="0"/>
              <w:marBottom w:val="0"/>
              <w:divBdr>
                <w:top w:val="none" w:sz="0" w:space="0" w:color="auto"/>
                <w:left w:val="none" w:sz="0" w:space="0" w:color="auto"/>
                <w:bottom w:val="none" w:sz="0" w:space="0" w:color="auto"/>
                <w:right w:val="none" w:sz="0" w:space="0" w:color="auto"/>
              </w:divBdr>
            </w:div>
          </w:divsChild>
        </w:div>
        <w:div w:id="1648978229">
          <w:marLeft w:val="0"/>
          <w:marRight w:val="0"/>
          <w:marTop w:val="0"/>
          <w:marBottom w:val="0"/>
          <w:divBdr>
            <w:top w:val="none" w:sz="0" w:space="0" w:color="auto"/>
            <w:left w:val="none" w:sz="0" w:space="0" w:color="auto"/>
            <w:bottom w:val="none" w:sz="0" w:space="0" w:color="auto"/>
            <w:right w:val="none" w:sz="0" w:space="0" w:color="auto"/>
          </w:divBdr>
        </w:div>
        <w:div w:id="2106071151">
          <w:marLeft w:val="0"/>
          <w:marRight w:val="0"/>
          <w:marTop w:val="0"/>
          <w:marBottom w:val="0"/>
          <w:divBdr>
            <w:top w:val="none" w:sz="0" w:space="0" w:color="auto"/>
            <w:left w:val="none" w:sz="0" w:space="0" w:color="auto"/>
            <w:bottom w:val="none" w:sz="0" w:space="0" w:color="auto"/>
            <w:right w:val="none" w:sz="0" w:space="0" w:color="auto"/>
          </w:divBdr>
          <w:divsChild>
            <w:div w:id="1206260190">
              <w:marLeft w:val="0"/>
              <w:marRight w:val="0"/>
              <w:marTop w:val="0"/>
              <w:marBottom w:val="0"/>
              <w:divBdr>
                <w:top w:val="none" w:sz="0" w:space="0" w:color="auto"/>
                <w:left w:val="none" w:sz="0" w:space="0" w:color="auto"/>
                <w:bottom w:val="none" w:sz="0" w:space="0" w:color="auto"/>
                <w:right w:val="none" w:sz="0" w:space="0" w:color="auto"/>
              </w:divBdr>
            </w:div>
          </w:divsChild>
        </w:div>
        <w:div w:id="1717730323">
          <w:marLeft w:val="0"/>
          <w:marRight w:val="0"/>
          <w:marTop w:val="0"/>
          <w:marBottom w:val="0"/>
          <w:divBdr>
            <w:top w:val="none" w:sz="0" w:space="0" w:color="auto"/>
            <w:left w:val="none" w:sz="0" w:space="0" w:color="auto"/>
            <w:bottom w:val="none" w:sz="0" w:space="0" w:color="auto"/>
            <w:right w:val="none" w:sz="0" w:space="0" w:color="auto"/>
          </w:divBdr>
        </w:div>
        <w:div w:id="169150746">
          <w:marLeft w:val="0"/>
          <w:marRight w:val="0"/>
          <w:marTop w:val="0"/>
          <w:marBottom w:val="0"/>
          <w:divBdr>
            <w:top w:val="none" w:sz="0" w:space="0" w:color="auto"/>
            <w:left w:val="none" w:sz="0" w:space="0" w:color="auto"/>
            <w:bottom w:val="none" w:sz="0" w:space="0" w:color="auto"/>
            <w:right w:val="none" w:sz="0" w:space="0" w:color="auto"/>
          </w:divBdr>
          <w:divsChild>
            <w:div w:id="249698403">
              <w:marLeft w:val="0"/>
              <w:marRight w:val="0"/>
              <w:marTop w:val="0"/>
              <w:marBottom w:val="0"/>
              <w:divBdr>
                <w:top w:val="none" w:sz="0" w:space="0" w:color="auto"/>
                <w:left w:val="none" w:sz="0" w:space="0" w:color="auto"/>
                <w:bottom w:val="none" w:sz="0" w:space="0" w:color="auto"/>
                <w:right w:val="none" w:sz="0" w:space="0" w:color="auto"/>
              </w:divBdr>
            </w:div>
          </w:divsChild>
        </w:div>
        <w:div w:id="1111972385">
          <w:marLeft w:val="0"/>
          <w:marRight w:val="0"/>
          <w:marTop w:val="0"/>
          <w:marBottom w:val="0"/>
          <w:divBdr>
            <w:top w:val="none" w:sz="0" w:space="0" w:color="auto"/>
            <w:left w:val="none" w:sz="0" w:space="0" w:color="auto"/>
            <w:bottom w:val="none" w:sz="0" w:space="0" w:color="auto"/>
            <w:right w:val="none" w:sz="0" w:space="0" w:color="auto"/>
          </w:divBdr>
        </w:div>
        <w:div w:id="745495487">
          <w:marLeft w:val="0"/>
          <w:marRight w:val="0"/>
          <w:marTop w:val="0"/>
          <w:marBottom w:val="0"/>
          <w:divBdr>
            <w:top w:val="none" w:sz="0" w:space="0" w:color="auto"/>
            <w:left w:val="none" w:sz="0" w:space="0" w:color="auto"/>
            <w:bottom w:val="none" w:sz="0" w:space="0" w:color="auto"/>
            <w:right w:val="none" w:sz="0" w:space="0" w:color="auto"/>
          </w:divBdr>
          <w:divsChild>
            <w:div w:id="1032151388">
              <w:marLeft w:val="0"/>
              <w:marRight w:val="0"/>
              <w:marTop w:val="0"/>
              <w:marBottom w:val="0"/>
              <w:divBdr>
                <w:top w:val="none" w:sz="0" w:space="0" w:color="auto"/>
                <w:left w:val="none" w:sz="0" w:space="0" w:color="auto"/>
                <w:bottom w:val="none" w:sz="0" w:space="0" w:color="auto"/>
                <w:right w:val="none" w:sz="0" w:space="0" w:color="auto"/>
              </w:divBdr>
            </w:div>
          </w:divsChild>
        </w:div>
        <w:div w:id="1263337638">
          <w:marLeft w:val="0"/>
          <w:marRight w:val="0"/>
          <w:marTop w:val="0"/>
          <w:marBottom w:val="0"/>
          <w:divBdr>
            <w:top w:val="none" w:sz="0" w:space="0" w:color="auto"/>
            <w:left w:val="none" w:sz="0" w:space="0" w:color="auto"/>
            <w:bottom w:val="none" w:sz="0" w:space="0" w:color="auto"/>
            <w:right w:val="none" w:sz="0" w:space="0" w:color="auto"/>
          </w:divBdr>
        </w:div>
        <w:div w:id="1426682179">
          <w:marLeft w:val="0"/>
          <w:marRight w:val="0"/>
          <w:marTop w:val="0"/>
          <w:marBottom w:val="0"/>
          <w:divBdr>
            <w:top w:val="none" w:sz="0" w:space="0" w:color="auto"/>
            <w:left w:val="none" w:sz="0" w:space="0" w:color="auto"/>
            <w:bottom w:val="none" w:sz="0" w:space="0" w:color="auto"/>
            <w:right w:val="none" w:sz="0" w:space="0" w:color="auto"/>
          </w:divBdr>
          <w:divsChild>
            <w:div w:id="2005281694">
              <w:marLeft w:val="0"/>
              <w:marRight w:val="0"/>
              <w:marTop w:val="0"/>
              <w:marBottom w:val="0"/>
              <w:divBdr>
                <w:top w:val="none" w:sz="0" w:space="0" w:color="auto"/>
                <w:left w:val="none" w:sz="0" w:space="0" w:color="auto"/>
                <w:bottom w:val="none" w:sz="0" w:space="0" w:color="auto"/>
                <w:right w:val="none" w:sz="0" w:space="0" w:color="auto"/>
              </w:divBdr>
            </w:div>
          </w:divsChild>
        </w:div>
        <w:div w:id="1294363599">
          <w:marLeft w:val="0"/>
          <w:marRight w:val="0"/>
          <w:marTop w:val="0"/>
          <w:marBottom w:val="0"/>
          <w:divBdr>
            <w:top w:val="none" w:sz="0" w:space="0" w:color="auto"/>
            <w:left w:val="none" w:sz="0" w:space="0" w:color="auto"/>
            <w:bottom w:val="none" w:sz="0" w:space="0" w:color="auto"/>
            <w:right w:val="none" w:sz="0" w:space="0" w:color="auto"/>
          </w:divBdr>
        </w:div>
        <w:div w:id="1629319435">
          <w:marLeft w:val="0"/>
          <w:marRight w:val="0"/>
          <w:marTop w:val="0"/>
          <w:marBottom w:val="0"/>
          <w:divBdr>
            <w:top w:val="none" w:sz="0" w:space="0" w:color="auto"/>
            <w:left w:val="none" w:sz="0" w:space="0" w:color="auto"/>
            <w:bottom w:val="none" w:sz="0" w:space="0" w:color="auto"/>
            <w:right w:val="none" w:sz="0" w:space="0" w:color="auto"/>
          </w:divBdr>
          <w:divsChild>
            <w:div w:id="365570764">
              <w:marLeft w:val="0"/>
              <w:marRight w:val="0"/>
              <w:marTop w:val="0"/>
              <w:marBottom w:val="0"/>
              <w:divBdr>
                <w:top w:val="none" w:sz="0" w:space="0" w:color="auto"/>
                <w:left w:val="none" w:sz="0" w:space="0" w:color="auto"/>
                <w:bottom w:val="none" w:sz="0" w:space="0" w:color="auto"/>
                <w:right w:val="none" w:sz="0" w:space="0" w:color="auto"/>
              </w:divBdr>
            </w:div>
          </w:divsChild>
        </w:div>
        <w:div w:id="1320377944">
          <w:marLeft w:val="0"/>
          <w:marRight w:val="0"/>
          <w:marTop w:val="0"/>
          <w:marBottom w:val="0"/>
          <w:divBdr>
            <w:top w:val="none" w:sz="0" w:space="0" w:color="auto"/>
            <w:left w:val="none" w:sz="0" w:space="0" w:color="auto"/>
            <w:bottom w:val="none" w:sz="0" w:space="0" w:color="auto"/>
            <w:right w:val="none" w:sz="0" w:space="0" w:color="auto"/>
          </w:divBdr>
        </w:div>
        <w:div w:id="1234199368">
          <w:marLeft w:val="0"/>
          <w:marRight w:val="0"/>
          <w:marTop w:val="0"/>
          <w:marBottom w:val="0"/>
          <w:divBdr>
            <w:top w:val="none" w:sz="0" w:space="0" w:color="auto"/>
            <w:left w:val="none" w:sz="0" w:space="0" w:color="auto"/>
            <w:bottom w:val="none" w:sz="0" w:space="0" w:color="auto"/>
            <w:right w:val="none" w:sz="0" w:space="0" w:color="auto"/>
          </w:divBdr>
          <w:divsChild>
            <w:div w:id="112213482">
              <w:marLeft w:val="0"/>
              <w:marRight w:val="0"/>
              <w:marTop w:val="0"/>
              <w:marBottom w:val="0"/>
              <w:divBdr>
                <w:top w:val="none" w:sz="0" w:space="0" w:color="auto"/>
                <w:left w:val="none" w:sz="0" w:space="0" w:color="auto"/>
                <w:bottom w:val="none" w:sz="0" w:space="0" w:color="auto"/>
                <w:right w:val="none" w:sz="0" w:space="0" w:color="auto"/>
              </w:divBdr>
            </w:div>
          </w:divsChild>
        </w:div>
        <w:div w:id="166485841">
          <w:marLeft w:val="0"/>
          <w:marRight w:val="0"/>
          <w:marTop w:val="300"/>
          <w:marBottom w:val="0"/>
          <w:divBdr>
            <w:top w:val="none" w:sz="0" w:space="0" w:color="auto"/>
            <w:left w:val="none" w:sz="0" w:space="0" w:color="auto"/>
            <w:bottom w:val="none" w:sz="0" w:space="0" w:color="auto"/>
            <w:right w:val="none" w:sz="0" w:space="0" w:color="auto"/>
          </w:divBdr>
          <w:divsChild>
            <w:div w:id="1407189910">
              <w:marLeft w:val="0"/>
              <w:marRight w:val="0"/>
              <w:marTop w:val="0"/>
              <w:marBottom w:val="0"/>
              <w:divBdr>
                <w:top w:val="none" w:sz="0" w:space="0" w:color="auto"/>
                <w:left w:val="none" w:sz="0" w:space="0" w:color="auto"/>
                <w:bottom w:val="none" w:sz="0" w:space="0" w:color="auto"/>
                <w:right w:val="none" w:sz="0" w:space="0" w:color="auto"/>
              </w:divBdr>
              <w:divsChild>
                <w:div w:id="153487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414483">
          <w:marLeft w:val="0"/>
          <w:marRight w:val="0"/>
          <w:marTop w:val="300"/>
          <w:marBottom w:val="0"/>
          <w:divBdr>
            <w:top w:val="none" w:sz="0" w:space="0" w:color="auto"/>
            <w:left w:val="none" w:sz="0" w:space="0" w:color="auto"/>
            <w:bottom w:val="none" w:sz="0" w:space="0" w:color="auto"/>
            <w:right w:val="none" w:sz="0" w:space="0" w:color="auto"/>
          </w:divBdr>
          <w:divsChild>
            <w:div w:id="1223827955">
              <w:marLeft w:val="0"/>
              <w:marRight w:val="0"/>
              <w:marTop w:val="0"/>
              <w:marBottom w:val="0"/>
              <w:divBdr>
                <w:top w:val="none" w:sz="0" w:space="0" w:color="auto"/>
                <w:left w:val="none" w:sz="0" w:space="0" w:color="auto"/>
                <w:bottom w:val="none" w:sz="0" w:space="0" w:color="auto"/>
                <w:right w:val="none" w:sz="0" w:space="0" w:color="auto"/>
              </w:divBdr>
              <w:divsChild>
                <w:div w:id="156548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700763">
          <w:marLeft w:val="0"/>
          <w:marRight w:val="0"/>
          <w:marTop w:val="300"/>
          <w:marBottom w:val="0"/>
          <w:divBdr>
            <w:top w:val="none" w:sz="0" w:space="0" w:color="auto"/>
            <w:left w:val="none" w:sz="0" w:space="0" w:color="auto"/>
            <w:bottom w:val="none" w:sz="0" w:space="0" w:color="auto"/>
            <w:right w:val="none" w:sz="0" w:space="0" w:color="auto"/>
          </w:divBdr>
          <w:divsChild>
            <w:div w:id="233898115">
              <w:marLeft w:val="0"/>
              <w:marRight w:val="0"/>
              <w:marTop w:val="0"/>
              <w:marBottom w:val="0"/>
              <w:divBdr>
                <w:top w:val="none" w:sz="0" w:space="0" w:color="auto"/>
                <w:left w:val="none" w:sz="0" w:space="0" w:color="auto"/>
                <w:bottom w:val="none" w:sz="0" w:space="0" w:color="auto"/>
                <w:right w:val="none" w:sz="0" w:space="0" w:color="auto"/>
              </w:divBdr>
              <w:divsChild>
                <w:div w:id="217669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3860">
          <w:marLeft w:val="0"/>
          <w:marRight w:val="0"/>
          <w:marTop w:val="300"/>
          <w:marBottom w:val="0"/>
          <w:divBdr>
            <w:top w:val="none" w:sz="0" w:space="0" w:color="auto"/>
            <w:left w:val="none" w:sz="0" w:space="0" w:color="auto"/>
            <w:bottom w:val="none" w:sz="0" w:space="0" w:color="auto"/>
            <w:right w:val="none" w:sz="0" w:space="0" w:color="auto"/>
          </w:divBdr>
          <w:divsChild>
            <w:div w:id="259608535">
              <w:marLeft w:val="0"/>
              <w:marRight w:val="0"/>
              <w:marTop w:val="0"/>
              <w:marBottom w:val="0"/>
              <w:divBdr>
                <w:top w:val="none" w:sz="0" w:space="0" w:color="auto"/>
                <w:left w:val="none" w:sz="0" w:space="0" w:color="auto"/>
                <w:bottom w:val="none" w:sz="0" w:space="0" w:color="auto"/>
                <w:right w:val="none" w:sz="0" w:space="0" w:color="auto"/>
              </w:divBdr>
              <w:divsChild>
                <w:div w:id="20051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94079">
      <w:bodyDiv w:val="1"/>
      <w:marLeft w:val="0"/>
      <w:marRight w:val="0"/>
      <w:marTop w:val="0"/>
      <w:marBottom w:val="0"/>
      <w:divBdr>
        <w:top w:val="none" w:sz="0" w:space="0" w:color="auto"/>
        <w:left w:val="none" w:sz="0" w:space="0" w:color="auto"/>
        <w:bottom w:val="none" w:sz="0" w:space="0" w:color="auto"/>
        <w:right w:val="none" w:sz="0" w:space="0" w:color="auto"/>
      </w:divBdr>
      <w:divsChild>
        <w:div w:id="770585620">
          <w:marLeft w:val="0"/>
          <w:marRight w:val="0"/>
          <w:marTop w:val="0"/>
          <w:marBottom w:val="0"/>
          <w:divBdr>
            <w:top w:val="none" w:sz="0" w:space="0" w:color="auto"/>
            <w:left w:val="none" w:sz="0" w:space="0" w:color="auto"/>
            <w:bottom w:val="none" w:sz="0" w:space="0" w:color="auto"/>
            <w:right w:val="none" w:sz="0" w:space="0" w:color="auto"/>
          </w:divBdr>
        </w:div>
        <w:div w:id="925723511">
          <w:marLeft w:val="0"/>
          <w:marRight w:val="0"/>
          <w:marTop w:val="0"/>
          <w:marBottom w:val="0"/>
          <w:divBdr>
            <w:top w:val="none" w:sz="0" w:space="0" w:color="auto"/>
            <w:left w:val="none" w:sz="0" w:space="0" w:color="auto"/>
            <w:bottom w:val="none" w:sz="0" w:space="0" w:color="auto"/>
            <w:right w:val="none" w:sz="0" w:space="0" w:color="auto"/>
          </w:divBdr>
          <w:divsChild>
            <w:div w:id="109859624">
              <w:marLeft w:val="0"/>
              <w:marRight w:val="0"/>
              <w:marTop w:val="0"/>
              <w:marBottom w:val="0"/>
              <w:divBdr>
                <w:top w:val="none" w:sz="0" w:space="0" w:color="auto"/>
                <w:left w:val="none" w:sz="0" w:space="0" w:color="auto"/>
                <w:bottom w:val="none" w:sz="0" w:space="0" w:color="auto"/>
                <w:right w:val="none" w:sz="0" w:space="0" w:color="auto"/>
              </w:divBdr>
            </w:div>
          </w:divsChild>
        </w:div>
        <w:div w:id="1344092962">
          <w:marLeft w:val="0"/>
          <w:marRight w:val="0"/>
          <w:marTop w:val="0"/>
          <w:marBottom w:val="0"/>
          <w:divBdr>
            <w:top w:val="none" w:sz="0" w:space="0" w:color="auto"/>
            <w:left w:val="none" w:sz="0" w:space="0" w:color="auto"/>
            <w:bottom w:val="none" w:sz="0" w:space="0" w:color="auto"/>
            <w:right w:val="none" w:sz="0" w:space="0" w:color="auto"/>
          </w:divBdr>
        </w:div>
        <w:div w:id="851838036">
          <w:marLeft w:val="0"/>
          <w:marRight w:val="0"/>
          <w:marTop w:val="0"/>
          <w:marBottom w:val="0"/>
          <w:divBdr>
            <w:top w:val="none" w:sz="0" w:space="0" w:color="auto"/>
            <w:left w:val="none" w:sz="0" w:space="0" w:color="auto"/>
            <w:bottom w:val="none" w:sz="0" w:space="0" w:color="auto"/>
            <w:right w:val="none" w:sz="0" w:space="0" w:color="auto"/>
          </w:divBdr>
          <w:divsChild>
            <w:div w:id="240676583">
              <w:marLeft w:val="0"/>
              <w:marRight w:val="0"/>
              <w:marTop w:val="0"/>
              <w:marBottom w:val="0"/>
              <w:divBdr>
                <w:top w:val="none" w:sz="0" w:space="0" w:color="auto"/>
                <w:left w:val="none" w:sz="0" w:space="0" w:color="auto"/>
                <w:bottom w:val="none" w:sz="0" w:space="0" w:color="auto"/>
                <w:right w:val="none" w:sz="0" w:space="0" w:color="auto"/>
              </w:divBdr>
            </w:div>
          </w:divsChild>
        </w:div>
        <w:div w:id="307172277">
          <w:marLeft w:val="0"/>
          <w:marRight w:val="0"/>
          <w:marTop w:val="0"/>
          <w:marBottom w:val="0"/>
          <w:divBdr>
            <w:top w:val="none" w:sz="0" w:space="0" w:color="auto"/>
            <w:left w:val="none" w:sz="0" w:space="0" w:color="auto"/>
            <w:bottom w:val="none" w:sz="0" w:space="0" w:color="auto"/>
            <w:right w:val="none" w:sz="0" w:space="0" w:color="auto"/>
          </w:divBdr>
        </w:div>
        <w:div w:id="1858225605">
          <w:marLeft w:val="0"/>
          <w:marRight w:val="0"/>
          <w:marTop w:val="0"/>
          <w:marBottom w:val="0"/>
          <w:divBdr>
            <w:top w:val="none" w:sz="0" w:space="0" w:color="auto"/>
            <w:left w:val="none" w:sz="0" w:space="0" w:color="auto"/>
            <w:bottom w:val="none" w:sz="0" w:space="0" w:color="auto"/>
            <w:right w:val="none" w:sz="0" w:space="0" w:color="auto"/>
          </w:divBdr>
          <w:divsChild>
            <w:div w:id="127557845">
              <w:marLeft w:val="0"/>
              <w:marRight w:val="0"/>
              <w:marTop w:val="0"/>
              <w:marBottom w:val="0"/>
              <w:divBdr>
                <w:top w:val="none" w:sz="0" w:space="0" w:color="auto"/>
                <w:left w:val="none" w:sz="0" w:space="0" w:color="auto"/>
                <w:bottom w:val="none" w:sz="0" w:space="0" w:color="auto"/>
                <w:right w:val="none" w:sz="0" w:space="0" w:color="auto"/>
              </w:divBdr>
            </w:div>
          </w:divsChild>
        </w:div>
        <w:div w:id="1073894281">
          <w:marLeft w:val="0"/>
          <w:marRight w:val="0"/>
          <w:marTop w:val="0"/>
          <w:marBottom w:val="0"/>
          <w:divBdr>
            <w:top w:val="none" w:sz="0" w:space="0" w:color="auto"/>
            <w:left w:val="none" w:sz="0" w:space="0" w:color="auto"/>
            <w:bottom w:val="none" w:sz="0" w:space="0" w:color="auto"/>
            <w:right w:val="none" w:sz="0" w:space="0" w:color="auto"/>
          </w:divBdr>
        </w:div>
        <w:div w:id="359480620">
          <w:marLeft w:val="0"/>
          <w:marRight w:val="0"/>
          <w:marTop w:val="0"/>
          <w:marBottom w:val="0"/>
          <w:divBdr>
            <w:top w:val="none" w:sz="0" w:space="0" w:color="auto"/>
            <w:left w:val="none" w:sz="0" w:space="0" w:color="auto"/>
            <w:bottom w:val="none" w:sz="0" w:space="0" w:color="auto"/>
            <w:right w:val="none" w:sz="0" w:space="0" w:color="auto"/>
          </w:divBdr>
          <w:divsChild>
            <w:div w:id="1127428327">
              <w:marLeft w:val="0"/>
              <w:marRight w:val="0"/>
              <w:marTop w:val="0"/>
              <w:marBottom w:val="0"/>
              <w:divBdr>
                <w:top w:val="none" w:sz="0" w:space="0" w:color="auto"/>
                <w:left w:val="none" w:sz="0" w:space="0" w:color="auto"/>
                <w:bottom w:val="none" w:sz="0" w:space="0" w:color="auto"/>
                <w:right w:val="none" w:sz="0" w:space="0" w:color="auto"/>
              </w:divBdr>
            </w:div>
          </w:divsChild>
        </w:div>
        <w:div w:id="1582179588">
          <w:marLeft w:val="0"/>
          <w:marRight w:val="0"/>
          <w:marTop w:val="0"/>
          <w:marBottom w:val="0"/>
          <w:divBdr>
            <w:top w:val="none" w:sz="0" w:space="0" w:color="auto"/>
            <w:left w:val="none" w:sz="0" w:space="0" w:color="auto"/>
            <w:bottom w:val="none" w:sz="0" w:space="0" w:color="auto"/>
            <w:right w:val="none" w:sz="0" w:space="0" w:color="auto"/>
          </w:divBdr>
        </w:div>
        <w:div w:id="583032734">
          <w:marLeft w:val="0"/>
          <w:marRight w:val="0"/>
          <w:marTop w:val="0"/>
          <w:marBottom w:val="0"/>
          <w:divBdr>
            <w:top w:val="none" w:sz="0" w:space="0" w:color="auto"/>
            <w:left w:val="none" w:sz="0" w:space="0" w:color="auto"/>
            <w:bottom w:val="none" w:sz="0" w:space="0" w:color="auto"/>
            <w:right w:val="none" w:sz="0" w:space="0" w:color="auto"/>
          </w:divBdr>
          <w:divsChild>
            <w:div w:id="298922665">
              <w:marLeft w:val="0"/>
              <w:marRight w:val="0"/>
              <w:marTop w:val="0"/>
              <w:marBottom w:val="0"/>
              <w:divBdr>
                <w:top w:val="none" w:sz="0" w:space="0" w:color="auto"/>
                <w:left w:val="none" w:sz="0" w:space="0" w:color="auto"/>
                <w:bottom w:val="none" w:sz="0" w:space="0" w:color="auto"/>
                <w:right w:val="none" w:sz="0" w:space="0" w:color="auto"/>
              </w:divBdr>
            </w:div>
          </w:divsChild>
        </w:div>
        <w:div w:id="1446533649">
          <w:marLeft w:val="0"/>
          <w:marRight w:val="0"/>
          <w:marTop w:val="0"/>
          <w:marBottom w:val="0"/>
          <w:divBdr>
            <w:top w:val="none" w:sz="0" w:space="0" w:color="auto"/>
            <w:left w:val="none" w:sz="0" w:space="0" w:color="auto"/>
            <w:bottom w:val="none" w:sz="0" w:space="0" w:color="auto"/>
            <w:right w:val="none" w:sz="0" w:space="0" w:color="auto"/>
          </w:divBdr>
        </w:div>
        <w:div w:id="237785755">
          <w:marLeft w:val="0"/>
          <w:marRight w:val="0"/>
          <w:marTop w:val="0"/>
          <w:marBottom w:val="0"/>
          <w:divBdr>
            <w:top w:val="none" w:sz="0" w:space="0" w:color="auto"/>
            <w:left w:val="none" w:sz="0" w:space="0" w:color="auto"/>
            <w:bottom w:val="none" w:sz="0" w:space="0" w:color="auto"/>
            <w:right w:val="none" w:sz="0" w:space="0" w:color="auto"/>
          </w:divBdr>
          <w:divsChild>
            <w:div w:id="1499350652">
              <w:marLeft w:val="0"/>
              <w:marRight w:val="0"/>
              <w:marTop w:val="0"/>
              <w:marBottom w:val="0"/>
              <w:divBdr>
                <w:top w:val="none" w:sz="0" w:space="0" w:color="auto"/>
                <w:left w:val="none" w:sz="0" w:space="0" w:color="auto"/>
                <w:bottom w:val="none" w:sz="0" w:space="0" w:color="auto"/>
                <w:right w:val="none" w:sz="0" w:space="0" w:color="auto"/>
              </w:divBdr>
            </w:div>
          </w:divsChild>
        </w:div>
        <w:div w:id="407192022">
          <w:marLeft w:val="0"/>
          <w:marRight w:val="0"/>
          <w:marTop w:val="0"/>
          <w:marBottom w:val="0"/>
          <w:divBdr>
            <w:top w:val="none" w:sz="0" w:space="0" w:color="auto"/>
            <w:left w:val="none" w:sz="0" w:space="0" w:color="auto"/>
            <w:bottom w:val="none" w:sz="0" w:space="0" w:color="auto"/>
            <w:right w:val="none" w:sz="0" w:space="0" w:color="auto"/>
          </w:divBdr>
        </w:div>
        <w:div w:id="1339888216">
          <w:marLeft w:val="0"/>
          <w:marRight w:val="0"/>
          <w:marTop w:val="0"/>
          <w:marBottom w:val="0"/>
          <w:divBdr>
            <w:top w:val="none" w:sz="0" w:space="0" w:color="auto"/>
            <w:left w:val="none" w:sz="0" w:space="0" w:color="auto"/>
            <w:bottom w:val="none" w:sz="0" w:space="0" w:color="auto"/>
            <w:right w:val="none" w:sz="0" w:space="0" w:color="auto"/>
          </w:divBdr>
          <w:divsChild>
            <w:div w:id="1062484374">
              <w:marLeft w:val="0"/>
              <w:marRight w:val="0"/>
              <w:marTop w:val="0"/>
              <w:marBottom w:val="0"/>
              <w:divBdr>
                <w:top w:val="none" w:sz="0" w:space="0" w:color="auto"/>
                <w:left w:val="none" w:sz="0" w:space="0" w:color="auto"/>
                <w:bottom w:val="none" w:sz="0" w:space="0" w:color="auto"/>
                <w:right w:val="none" w:sz="0" w:space="0" w:color="auto"/>
              </w:divBdr>
            </w:div>
          </w:divsChild>
        </w:div>
        <w:div w:id="1885285557">
          <w:marLeft w:val="0"/>
          <w:marRight w:val="0"/>
          <w:marTop w:val="300"/>
          <w:marBottom w:val="0"/>
          <w:divBdr>
            <w:top w:val="none" w:sz="0" w:space="0" w:color="auto"/>
            <w:left w:val="none" w:sz="0" w:space="0" w:color="auto"/>
            <w:bottom w:val="none" w:sz="0" w:space="0" w:color="auto"/>
            <w:right w:val="none" w:sz="0" w:space="0" w:color="auto"/>
          </w:divBdr>
          <w:divsChild>
            <w:div w:id="1608347205">
              <w:marLeft w:val="0"/>
              <w:marRight w:val="0"/>
              <w:marTop w:val="0"/>
              <w:marBottom w:val="0"/>
              <w:divBdr>
                <w:top w:val="none" w:sz="0" w:space="0" w:color="auto"/>
                <w:left w:val="none" w:sz="0" w:space="0" w:color="auto"/>
                <w:bottom w:val="none" w:sz="0" w:space="0" w:color="auto"/>
                <w:right w:val="none" w:sz="0" w:space="0" w:color="auto"/>
              </w:divBdr>
              <w:divsChild>
                <w:div w:id="148893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505815">
          <w:marLeft w:val="0"/>
          <w:marRight w:val="0"/>
          <w:marTop w:val="300"/>
          <w:marBottom w:val="0"/>
          <w:divBdr>
            <w:top w:val="none" w:sz="0" w:space="0" w:color="auto"/>
            <w:left w:val="none" w:sz="0" w:space="0" w:color="auto"/>
            <w:bottom w:val="none" w:sz="0" w:space="0" w:color="auto"/>
            <w:right w:val="none" w:sz="0" w:space="0" w:color="auto"/>
          </w:divBdr>
          <w:divsChild>
            <w:div w:id="1645501359">
              <w:marLeft w:val="0"/>
              <w:marRight w:val="0"/>
              <w:marTop w:val="0"/>
              <w:marBottom w:val="0"/>
              <w:divBdr>
                <w:top w:val="none" w:sz="0" w:space="0" w:color="auto"/>
                <w:left w:val="none" w:sz="0" w:space="0" w:color="auto"/>
                <w:bottom w:val="none" w:sz="0" w:space="0" w:color="auto"/>
                <w:right w:val="none" w:sz="0" w:space="0" w:color="auto"/>
              </w:divBdr>
              <w:divsChild>
                <w:div w:id="1024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42956">
          <w:marLeft w:val="0"/>
          <w:marRight w:val="0"/>
          <w:marTop w:val="300"/>
          <w:marBottom w:val="0"/>
          <w:divBdr>
            <w:top w:val="none" w:sz="0" w:space="0" w:color="auto"/>
            <w:left w:val="none" w:sz="0" w:space="0" w:color="auto"/>
            <w:bottom w:val="none" w:sz="0" w:space="0" w:color="auto"/>
            <w:right w:val="none" w:sz="0" w:space="0" w:color="auto"/>
          </w:divBdr>
          <w:divsChild>
            <w:div w:id="925529031">
              <w:marLeft w:val="0"/>
              <w:marRight w:val="0"/>
              <w:marTop w:val="0"/>
              <w:marBottom w:val="0"/>
              <w:divBdr>
                <w:top w:val="none" w:sz="0" w:space="0" w:color="auto"/>
                <w:left w:val="none" w:sz="0" w:space="0" w:color="auto"/>
                <w:bottom w:val="none" w:sz="0" w:space="0" w:color="auto"/>
                <w:right w:val="none" w:sz="0" w:space="0" w:color="auto"/>
              </w:divBdr>
              <w:divsChild>
                <w:div w:id="205064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5686">
          <w:marLeft w:val="0"/>
          <w:marRight w:val="0"/>
          <w:marTop w:val="300"/>
          <w:marBottom w:val="0"/>
          <w:divBdr>
            <w:top w:val="none" w:sz="0" w:space="0" w:color="auto"/>
            <w:left w:val="none" w:sz="0" w:space="0" w:color="auto"/>
            <w:bottom w:val="none" w:sz="0" w:space="0" w:color="auto"/>
            <w:right w:val="none" w:sz="0" w:space="0" w:color="auto"/>
          </w:divBdr>
          <w:divsChild>
            <w:div w:id="1856118356">
              <w:marLeft w:val="0"/>
              <w:marRight w:val="0"/>
              <w:marTop w:val="0"/>
              <w:marBottom w:val="0"/>
              <w:divBdr>
                <w:top w:val="none" w:sz="0" w:space="0" w:color="auto"/>
                <w:left w:val="none" w:sz="0" w:space="0" w:color="auto"/>
                <w:bottom w:val="none" w:sz="0" w:space="0" w:color="auto"/>
                <w:right w:val="none" w:sz="0" w:space="0" w:color="auto"/>
              </w:divBdr>
              <w:divsChild>
                <w:div w:id="130076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146513">
      <w:bodyDiv w:val="1"/>
      <w:marLeft w:val="0"/>
      <w:marRight w:val="0"/>
      <w:marTop w:val="0"/>
      <w:marBottom w:val="0"/>
      <w:divBdr>
        <w:top w:val="none" w:sz="0" w:space="0" w:color="auto"/>
        <w:left w:val="none" w:sz="0" w:space="0" w:color="auto"/>
        <w:bottom w:val="none" w:sz="0" w:space="0" w:color="auto"/>
        <w:right w:val="none" w:sz="0" w:space="0" w:color="auto"/>
      </w:divBdr>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69526">
      <w:bodyDiv w:val="1"/>
      <w:marLeft w:val="0"/>
      <w:marRight w:val="0"/>
      <w:marTop w:val="0"/>
      <w:marBottom w:val="0"/>
      <w:divBdr>
        <w:top w:val="none" w:sz="0" w:space="0" w:color="auto"/>
        <w:left w:val="none" w:sz="0" w:space="0" w:color="auto"/>
        <w:bottom w:val="none" w:sz="0" w:space="0" w:color="auto"/>
        <w:right w:val="none" w:sz="0" w:space="0" w:color="auto"/>
      </w:divBdr>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612295">
      <w:bodyDiv w:val="1"/>
      <w:marLeft w:val="0"/>
      <w:marRight w:val="0"/>
      <w:marTop w:val="0"/>
      <w:marBottom w:val="0"/>
      <w:divBdr>
        <w:top w:val="none" w:sz="0" w:space="0" w:color="auto"/>
        <w:left w:val="none" w:sz="0" w:space="0" w:color="auto"/>
        <w:bottom w:val="none" w:sz="0" w:space="0" w:color="auto"/>
        <w:right w:val="none" w:sz="0" w:space="0" w:color="auto"/>
      </w:divBdr>
      <w:divsChild>
        <w:div w:id="180096628">
          <w:marLeft w:val="0"/>
          <w:marRight w:val="0"/>
          <w:marTop w:val="0"/>
          <w:marBottom w:val="0"/>
          <w:divBdr>
            <w:top w:val="none" w:sz="0" w:space="0" w:color="auto"/>
            <w:left w:val="none" w:sz="0" w:space="0" w:color="auto"/>
            <w:bottom w:val="none" w:sz="0" w:space="0" w:color="auto"/>
            <w:right w:val="none" w:sz="0" w:space="0" w:color="auto"/>
          </w:divBdr>
        </w:div>
        <w:div w:id="2033795113">
          <w:marLeft w:val="0"/>
          <w:marRight w:val="0"/>
          <w:marTop w:val="0"/>
          <w:marBottom w:val="0"/>
          <w:divBdr>
            <w:top w:val="none" w:sz="0" w:space="0" w:color="auto"/>
            <w:left w:val="none" w:sz="0" w:space="0" w:color="auto"/>
            <w:bottom w:val="none" w:sz="0" w:space="0" w:color="auto"/>
            <w:right w:val="none" w:sz="0" w:space="0" w:color="auto"/>
          </w:divBdr>
          <w:divsChild>
            <w:div w:id="188027274">
              <w:marLeft w:val="0"/>
              <w:marRight w:val="0"/>
              <w:marTop w:val="0"/>
              <w:marBottom w:val="0"/>
              <w:divBdr>
                <w:top w:val="none" w:sz="0" w:space="0" w:color="auto"/>
                <w:left w:val="none" w:sz="0" w:space="0" w:color="auto"/>
                <w:bottom w:val="none" w:sz="0" w:space="0" w:color="auto"/>
                <w:right w:val="none" w:sz="0" w:space="0" w:color="auto"/>
              </w:divBdr>
            </w:div>
          </w:divsChild>
        </w:div>
        <w:div w:id="107356090">
          <w:marLeft w:val="0"/>
          <w:marRight w:val="0"/>
          <w:marTop w:val="0"/>
          <w:marBottom w:val="0"/>
          <w:divBdr>
            <w:top w:val="none" w:sz="0" w:space="0" w:color="auto"/>
            <w:left w:val="none" w:sz="0" w:space="0" w:color="auto"/>
            <w:bottom w:val="none" w:sz="0" w:space="0" w:color="auto"/>
            <w:right w:val="none" w:sz="0" w:space="0" w:color="auto"/>
          </w:divBdr>
        </w:div>
        <w:div w:id="338050045">
          <w:marLeft w:val="0"/>
          <w:marRight w:val="0"/>
          <w:marTop w:val="0"/>
          <w:marBottom w:val="0"/>
          <w:divBdr>
            <w:top w:val="none" w:sz="0" w:space="0" w:color="auto"/>
            <w:left w:val="none" w:sz="0" w:space="0" w:color="auto"/>
            <w:bottom w:val="none" w:sz="0" w:space="0" w:color="auto"/>
            <w:right w:val="none" w:sz="0" w:space="0" w:color="auto"/>
          </w:divBdr>
          <w:divsChild>
            <w:div w:id="651444225">
              <w:marLeft w:val="0"/>
              <w:marRight w:val="0"/>
              <w:marTop w:val="0"/>
              <w:marBottom w:val="0"/>
              <w:divBdr>
                <w:top w:val="none" w:sz="0" w:space="0" w:color="auto"/>
                <w:left w:val="none" w:sz="0" w:space="0" w:color="auto"/>
                <w:bottom w:val="none" w:sz="0" w:space="0" w:color="auto"/>
                <w:right w:val="none" w:sz="0" w:space="0" w:color="auto"/>
              </w:divBdr>
            </w:div>
          </w:divsChild>
        </w:div>
        <w:div w:id="1976829447">
          <w:marLeft w:val="0"/>
          <w:marRight w:val="0"/>
          <w:marTop w:val="0"/>
          <w:marBottom w:val="0"/>
          <w:divBdr>
            <w:top w:val="none" w:sz="0" w:space="0" w:color="auto"/>
            <w:left w:val="none" w:sz="0" w:space="0" w:color="auto"/>
            <w:bottom w:val="none" w:sz="0" w:space="0" w:color="auto"/>
            <w:right w:val="none" w:sz="0" w:space="0" w:color="auto"/>
          </w:divBdr>
        </w:div>
        <w:div w:id="34042245">
          <w:marLeft w:val="0"/>
          <w:marRight w:val="0"/>
          <w:marTop w:val="0"/>
          <w:marBottom w:val="0"/>
          <w:divBdr>
            <w:top w:val="none" w:sz="0" w:space="0" w:color="auto"/>
            <w:left w:val="none" w:sz="0" w:space="0" w:color="auto"/>
            <w:bottom w:val="none" w:sz="0" w:space="0" w:color="auto"/>
            <w:right w:val="none" w:sz="0" w:space="0" w:color="auto"/>
          </w:divBdr>
          <w:divsChild>
            <w:div w:id="1387218188">
              <w:marLeft w:val="0"/>
              <w:marRight w:val="0"/>
              <w:marTop w:val="0"/>
              <w:marBottom w:val="0"/>
              <w:divBdr>
                <w:top w:val="none" w:sz="0" w:space="0" w:color="auto"/>
                <w:left w:val="none" w:sz="0" w:space="0" w:color="auto"/>
                <w:bottom w:val="none" w:sz="0" w:space="0" w:color="auto"/>
                <w:right w:val="none" w:sz="0" w:space="0" w:color="auto"/>
              </w:divBdr>
            </w:div>
          </w:divsChild>
        </w:div>
        <w:div w:id="855197712">
          <w:marLeft w:val="0"/>
          <w:marRight w:val="0"/>
          <w:marTop w:val="0"/>
          <w:marBottom w:val="0"/>
          <w:divBdr>
            <w:top w:val="none" w:sz="0" w:space="0" w:color="auto"/>
            <w:left w:val="none" w:sz="0" w:space="0" w:color="auto"/>
            <w:bottom w:val="none" w:sz="0" w:space="0" w:color="auto"/>
            <w:right w:val="none" w:sz="0" w:space="0" w:color="auto"/>
          </w:divBdr>
        </w:div>
        <w:div w:id="2074615168">
          <w:marLeft w:val="0"/>
          <w:marRight w:val="0"/>
          <w:marTop w:val="0"/>
          <w:marBottom w:val="0"/>
          <w:divBdr>
            <w:top w:val="none" w:sz="0" w:space="0" w:color="auto"/>
            <w:left w:val="none" w:sz="0" w:space="0" w:color="auto"/>
            <w:bottom w:val="none" w:sz="0" w:space="0" w:color="auto"/>
            <w:right w:val="none" w:sz="0" w:space="0" w:color="auto"/>
          </w:divBdr>
          <w:divsChild>
            <w:div w:id="662707832">
              <w:marLeft w:val="0"/>
              <w:marRight w:val="0"/>
              <w:marTop w:val="0"/>
              <w:marBottom w:val="0"/>
              <w:divBdr>
                <w:top w:val="none" w:sz="0" w:space="0" w:color="auto"/>
                <w:left w:val="none" w:sz="0" w:space="0" w:color="auto"/>
                <w:bottom w:val="none" w:sz="0" w:space="0" w:color="auto"/>
                <w:right w:val="none" w:sz="0" w:space="0" w:color="auto"/>
              </w:divBdr>
            </w:div>
          </w:divsChild>
        </w:div>
        <w:div w:id="1504778248">
          <w:marLeft w:val="0"/>
          <w:marRight w:val="0"/>
          <w:marTop w:val="0"/>
          <w:marBottom w:val="0"/>
          <w:divBdr>
            <w:top w:val="none" w:sz="0" w:space="0" w:color="auto"/>
            <w:left w:val="none" w:sz="0" w:space="0" w:color="auto"/>
            <w:bottom w:val="none" w:sz="0" w:space="0" w:color="auto"/>
            <w:right w:val="none" w:sz="0" w:space="0" w:color="auto"/>
          </w:divBdr>
        </w:div>
        <w:div w:id="1714109964">
          <w:marLeft w:val="0"/>
          <w:marRight w:val="0"/>
          <w:marTop w:val="0"/>
          <w:marBottom w:val="0"/>
          <w:divBdr>
            <w:top w:val="none" w:sz="0" w:space="0" w:color="auto"/>
            <w:left w:val="none" w:sz="0" w:space="0" w:color="auto"/>
            <w:bottom w:val="none" w:sz="0" w:space="0" w:color="auto"/>
            <w:right w:val="none" w:sz="0" w:space="0" w:color="auto"/>
          </w:divBdr>
          <w:divsChild>
            <w:div w:id="1750690509">
              <w:marLeft w:val="0"/>
              <w:marRight w:val="0"/>
              <w:marTop w:val="0"/>
              <w:marBottom w:val="0"/>
              <w:divBdr>
                <w:top w:val="none" w:sz="0" w:space="0" w:color="auto"/>
                <w:left w:val="none" w:sz="0" w:space="0" w:color="auto"/>
                <w:bottom w:val="none" w:sz="0" w:space="0" w:color="auto"/>
                <w:right w:val="none" w:sz="0" w:space="0" w:color="auto"/>
              </w:divBdr>
            </w:div>
          </w:divsChild>
        </w:div>
        <w:div w:id="2032147901">
          <w:marLeft w:val="0"/>
          <w:marRight w:val="0"/>
          <w:marTop w:val="0"/>
          <w:marBottom w:val="0"/>
          <w:divBdr>
            <w:top w:val="none" w:sz="0" w:space="0" w:color="auto"/>
            <w:left w:val="none" w:sz="0" w:space="0" w:color="auto"/>
            <w:bottom w:val="none" w:sz="0" w:space="0" w:color="auto"/>
            <w:right w:val="none" w:sz="0" w:space="0" w:color="auto"/>
          </w:divBdr>
        </w:div>
        <w:div w:id="608051161">
          <w:marLeft w:val="0"/>
          <w:marRight w:val="0"/>
          <w:marTop w:val="0"/>
          <w:marBottom w:val="0"/>
          <w:divBdr>
            <w:top w:val="none" w:sz="0" w:space="0" w:color="auto"/>
            <w:left w:val="none" w:sz="0" w:space="0" w:color="auto"/>
            <w:bottom w:val="none" w:sz="0" w:space="0" w:color="auto"/>
            <w:right w:val="none" w:sz="0" w:space="0" w:color="auto"/>
          </w:divBdr>
          <w:divsChild>
            <w:div w:id="1512641311">
              <w:marLeft w:val="0"/>
              <w:marRight w:val="0"/>
              <w:marTop w:val="0"/>
              <w:marBottom w:val="0"/>
              <w:divBdr>
                <w:top w:val="none" w:sz="0" w:space="0" w:color="auto"/>
                <w:left w:val="none" w:sz="0" w:space="0" w:color="auto"/>
                <w:bottom w:val="none" w:sz="0" w:space="0" w:color="auto"/>
                <w:right w:val="none" w:sz="0" w:space="0" w:color="auto"/>
              </w:divBdr>
            </w:div>
          </w:divsChild>
        </w:div>
        <w:div w:id="1512992323">
          <w:marLeft w:val="0"/>
          <w:marRight w:val="0"/>
          <w:marTop w:val="0"/>
          <w:marBottom w:val="0"/>
          <w:divBdr>
            <w:top w:val="none" w:sz="0" w:space="0" w:color="auto"/>
            <w:left w:val="none" w:sz="0" w:space="0" w:color="auto"/>
            <w:bottom w:val="none" w:sz="0" w:space="0" w:color="auto"/>
            <w:right w:val="none" w:sz="0" w:space="0" w:color="auto"/>
          </w:divBdr>
        </w:div>
        <w:div w:id="2037194269">
          <w:marLeft w:val="0"/>
          <w:marRight w:val="0"/>
          <w:marTop w:val="0"/>
          <w:marBottom w:val="0"/>
          <w:divBdr>
            <w:top w:val="none" w:sz="0" w:space="0" w:color="auto"/>
            <w:left w:val="none" w:sz="0" w:space="0" w:color="auto"/>
            <w:bottom w:val="none" w:sz="0" w:space="0" w:color="auto"/>
            <w:right w:val="none" w:sz="0" w:space="0" w:color="auto"/>
          </w:divBdr>
          <w:divsChild>
            <w:div w:id="722339246">
              <w:marLeft w:val="0"/>
              <w:marRight w:val="0"/>
              <w:marTop w:val="0"/>
              <w:marBottom w:val="0"/>
              <w:divBdr>
                <w:top w:val="none" w:sz="0" w:space="0" w:color="auto"/>
                <w:left w:val="none" w:sz="0" w:space="0" w:color="auto"/>
                <w:bottom w:val="none" w:sz="0" w:space="0" w:color="auto"/>
                <w:right w:val="none" w:sz="0" w:space="0" w:color="auto"/>
              </w:divBdr>
            </w:div>
          </w:divsChild>
        </w:div>
        <w:div w:id="703100324">
          <w:marLeft w:val="0"/>
          <w:marRight w:val="0"/>
          <w:marTop w:val="300"/>
          <w:marBottom w:val="0"/>
          <w:divBdr>
            <w:top w:val="none" w:sz="0" w:space="0" w:color="auto"/>
            <w:left w:val="none" w:sz="0" w:space="0" w:color="auto"/>
            <w:bottom w:val="none" w:sz="0" w:space="0" w:color="auto"/>
            <w:right w:val="none" w:sz="0" w:space="0" w:color="auto"/>
          </w:divBdr>
          <w:divsChild>
            <w:div w:id="882182386">
              <w:marLeft w:val="0"/>
              <w:marRight w:val="0"/>
              <w:marTop w:val="0"/>
              <w:marBottom w:val="0"/>
              <w:divBdr>
                <w:top w:val="none" w:sz="0" w:space="0" w:color="auto"/>
                <w:left w:val="none" w:sz="0" w:space="0" w:color="auto"/>
                <w:bottom w:val="none" w:sz="0" w:space="0" w:color="auto"/>
                <w:right w:val="none" w:sz="0" w:space="0" w:color="auto"/>
              </w:divBdr>
              <w:divsChild>
                <w:div w:id="123555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3722">
          <w:marLeft w:val="0"/>
          <w:marRight w:val="0"/>
          <w:marTop w:val="300"/>
          <w:marBottom w:val="0"/>
          <w:divBdr>
            <w:top w:val="none" w:sz="0" w:space="0" w:color="auto"/>
            <w:left w:val="none" w:sz="0" w:space="0" w:color="auto"/>
            <w:bottom w:val="none" w:sz="0" w:space="0" w:color="auto"/>
            <w:right w:val="none" w:sz="0" w:space="0" w:color="auto"/>
          </w:divBdr>
          <w:divsChild>
            <w:div w:id="884563408">
              <w:marLeft w:val="0"/>
              <w:marRight w:val="0"/>
              <w:marTop w:val="0"/>
              <w:marBottom w:val="0"/>
              <w:divBdr>
                <w:top w:val="none" w:sz="0" w:space="0" w:color="auto"/>
                <w:left w:val="none" w:sz="0" w:space="0" w:color="auto"/>
                <w:bottom w:val="none" w:sz="0" w:space="0" w:color="auto"/>
                <w:right w:val="none" w:sz="0" w:space="0" w:color="auto"/>
              </w:divBdr>
              <w:divsChild>
                <w:div w:id="1248612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1850">
          <w:marLeft w:val="0"/>
          <w:marRight w:val="0"/>
          <w:marTop w:val="300"/>
          <w:marBottom w:val="0"/>
          <w:divBdr>
            <w:top w:val="none" w:sz="0" w:space="0" w:color="auto"/>
            <w:left w:val="none" w:sz="0" w:space="0" w:color="auto"/>
            <w:bottom w:val="none" w:sz="0" w:space="0" w:color="auto"/>
            <w:right w:val="none" w:sz="0" w:space="0" w:color="auto"/>
          </w:divBdr>
          <w:divsChild>
            <w:div w:id="1030305358">
              <w:marLeft w:val="0"/>
              <w:marRight w:val="0"/>
              <w:marTop w:val="0"/>
              <w:marBottom w:val="0"/>
              <w:divBdr>
                <w:top w:val="none" w:sz="0" w:space="0" w:color="auto"/>
                <w:left w:val="none" w:sz="0" w:space="0" w:color="auto"/>
                <w:bottom w:val="none" w:sz="0" w:space="0" w:color="auto"/>
                <w:right w:val="none" w:sz="0" w:space="0" w:color="auto"/>
              </w:divBdr>
              <w:divsChild>
                <w:div w:id="588276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9828">
          <w:marLeft w:val="0"/>
          <w:marRight w:val="0"/>
          <w:marTop w:val="300"/>
          <w:marBottom w:val="0"/>
          <w:divBdr>
            <w:top w:val="none" w:sz="0" w:space="0" w:color="auto"/>
            <w:left w:val="none" w:sz="0" w:space="0" w:color="auto"/>
            <w:bottom w:val="none" w:sz="0" w:space="0" w:color="auto"/>
            <w:right w:val="none" w:sz="0" w:space="0" w:color="auto"/>
          </w:divBdr>
          <w:divsChild>
            <w:div w:id="711729416">
              <w:marLeft w:val="0"/>
              <w:marRight w:val="0"/>
              <w:marTop w:val="0"/>
              <w:marBottom w:val="0"/>
              <w:divBdr>
                <w:top w:val="none" w:sz="0" w:space="0" w:color="auto"/>
                <w:left w:val="none" w:sz="0" w:space="0" w:color="auto"/>
                <w:bottom w:val="none" w:sz="0" w:space="0" w:color="auto"/>
                <w:right w:val="none" w:sz="0" w:space="0" w:color="auto"/>
              </w:divBdr>
              <w:divsChild>
                <w:div w:id="55412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281867">
      <w:bodyDiv w:val="1"/>
      <w:marLeft w:val="0"/>
      <w:marRight w:val="0"/>
      <w:marTop w:val="0"/>
      <w:marBottom w:val="0"/>
      <w:divBdr>
        <w:top w:val="none" w:sz="0" w:space="0" w:color="auto"/>
        <w:left w:val="none" w:sz="0" w:space="0" w:color="auto"/>
        <w:bottom w:val="none" w:sz="0" w:space="0" w:color="auto"/>
        <w:right w:val="none" w:sz="0" w:space="0" w:color="auto"/>
      </w:divBdr>
      <w:divsChild>
        <w:div w:id="1458989071">
          <w:marLeft w:val="0"/>
          <w:marRight w:val="0"/>
          <w:marTop w:val="0"/>
          <w:marBottom w:val="0"/>
          <w:divBdr>
            <w:top w:val="none" w:sz="0" w:space="0" w:color="auto"/>
            <w:left w:val="none" w:sz="0" w:space="0" w:color="auto"/>
            <w:bottom w:val="none" w:sz="0" w:space="0" w:color="auto"/>
            <w:right w:val="none" w:sz="0" w:space="0" w:color="auto"/>
          </w:divBdr>
        </w:div>
        <w:div w:id="1934431121">
          <w:marLeft w:val="0"/>
          <w:marRight w:val="0"/>
          <w:marTop w:val="0"/>
          <w:marBottom w:val="0"/>
          <w:divBdr>
            <w:top w:val="none" w:sz="0" w:space="0" w:color="auto"/>
            <w:left w:val="none" w:sz="0" w:space="0" w:color="auto"/>
            <w:bottom w:val="none" w:sz="0" w:space="0" w:color="auto"/>
            <w:right w:val="none" w:sz="0" w:space="0" w:color="auto"/>
          </w:divBdr>
          <w:divsChild>
            <w:div w:id="515193866">
              <w:marLeft w:val="0"/>
              <w:marRight w:val="0"/>
              <w:marTop w:val="0"/>
              <w:marBottom w:val="0"/>
              <w:divBdr>
                <w:top w:val="none" w:sz="0" w:space="0" w:color="auto"/>
                <w:left w:val="none" w:sz="0" w:space="0" w:color="auto"/>
                <w:bottom w:val="none" w:sz="0" w:space="0" w:color="auto"/>
                <w:right w:val="none" w:sz="0" w:space="0" w:color="auto"/>
              </w:divBdr>
            </w:div>
          </w:divsChild>
        </w:div>
        <w:div w:id="773591647">
          <w:marLeft w:val="0"/>
          <w:marRight w:val="0"/>
          <w:marTop w:val="0"/>
          <w:marBottom w:val="0"/>
          <w:divBdr>
            <w:top w:val="none" w:sz="0" w:space="0" w:color="auto"/>
            <w:left w:val="none" w:sz="0" w:space="0" w:color="auto"/>
            <w:bottom w:val="none" w:sz="0" w:space="0" w:color="auto"/>
            <w:right w:val="none" w:sz="0" w:space="0" w:color="auto"/>
          </w:divBdr>
        </w:div>
        <w:div w:id="335420336">
          <w:marLeft w:val="0"/>
          <w:marRight w:val="0"/>
          <w:marTop w:val="0"/>
          <w:marBottom w:val="0"/>
          <w:divBdr>
            <w:top w:val="none" w:sz="0" w:space="0" w:color="auto"/>
            <w:left w:val="none" w:sz="0" w:space="0" w:color="auto"/>
            <w:bottom w:val="none" w:sz="0" w:space="0" w:color="auto"/>
            <w:right w:val="none" w:sz="0" w:space="0" w:color="auto"/>
          </w:divBdr>
          <w:divsChild>
            <w:div w:id="1704863077">
              <w:marLeft w:val="0"/>
              <w:marRight w:val="0"/>
              <w:marTop w:val="0"/>
              <w:marBottom w:val="0"/>
              <w:divBdr>
                <w:top w:val="none" w:sz="0" w:space="0" w:color="auto"/>
                <w:left w:val="none" w:sz="0" w:space="0" w:color="auto"/>
                <w:bottom w:val="none" w:sz="0" w:space="0" w:color="auto"/>
                <w:right w:val="none" w:sz="0" w:space="0" w:color="auto"/>
              </w:divBdr>
            </w:div>
          </w:divsChild>
        </w:div>
        <w:div w:id="1117412644">
          <w:marLeft w:val="0"/>
          <w:marRight w:val="0"/>
          <w:marTop w:val="0"/>
          <w:marBottom w:val="0"/>
          <w:divBdr>
            <w:top w:val="none" w:sz="0" w:space="0" w:color="auto"/>
            <w:left w:val="none" w:sz="0" w:space="0" w:color="auto"/>
            <w:bottom w:val="none" w:sz="0" w:space="0" w:color="auto"/>
            <w:right w:val="none" w:sz="0" w:space="0" w:color="auto"/>
          </w:divBdr>
        </w:div>
        <w:div w:id="1494105255">
          <w:marLeft w:val="0"/>
          <w:marRight w:val="0"/>
          <w:marTop w:val="0"/>
          <w:marBottom w:val="0"/>
          <w:divBdr>
            <w:top w:val="none" w:sz="0" w:space="0" w:color="auto"/>
            <w:left w:val="none" w:sz="0" w:space="0" w:color="auto"/>
            <w:bottom w:val="none" w:sz="0" w:space="0" w:color="auto"/>
            <w:right w:val="none" w:sz="0" w:space="0" w:color="auto"/>
          </w:divBdr>
          <w:divsChild>
            <w:div w:id="1145777814">
              <w:marLeft w:val="0"/>
              <w:marRight w:val="0"/>
              <w:marTop w:val="0"/>
              <w:marBottom w:val="0"/>
              <w:divBdr>
                <w:top w:val="none" w:sz="0" w:space="0" w:color="auto"/>
                <w:left w:val="none" w:sz="0" w:space="0" w:color="auto"/>
                <w:bottom w:val="none" w:sz="0" w:space="0" w:color="auto"/>
                <w:right w:val="none" w:sz="0" w:space="0" w:color="auto"/>
              </w:divBdr>
            </w:div>
          </w:divsChild>
        </w:div>
        <w:div w:id="2051374473">
          <w:marLeft w:val="0"/>
          <w:marRight w:val="0"/>
          <w:marTop w:val="0"/>
          <w:marBottom w:val="0"/>
          <w:divBdr>
            <w:top w:val="none" w:sz="0" w:space="0" w:color="auto"/>
            <w:left w:val="none" w:sz="0" w:space="0" w:color="auto"/>
            <w:bottom w:val="none" w:sz="0" w:space="0" w:color="auto"/>
            <w:right w:val="none" w:sz="0" w:space="0" w:color="auto"/>
          </w:divBdr>
        </w:div>
        <w:div w:id="2141340720">
          <w:marLeft w:val="0"/>
          <w:marRight w:val="0"/>
          <w:marTop w:val="0"/>
          <w:marBottom w:val="0"/>
          <w:divBdr>
            <w:top w:val="none" w:sz="0" w:space="0" w:color="auto"/>
            <w:left w:val="none" w:sz="0" w:space="0" w:color="auto"/>
            <w:bottom w:val="none" w:sz="0" w:space="0" w:color="auto"/>
            <w:right w:val="none" w:sz="0" w:space="0" w:color="auto"/>
          </w:divBdr>
          <w:divsChild>
            <w:div w:id="459962360">
              <w:marLeft w:val="0"/>
              <w:marRight w:val="0"/>
              <w:marTop w:val="0"/>
              <w:marBottom w:val="0"/>
              <w:divBdr>
                <w:top w:val="none" w:sz="0" w:space="0" w:color="auto"/>
                <w:left w:val="none" w:sz="0" w:space="0" w:color="auto"/>
                <w:bottom w:val="none" w:sz="0" w:space="0" w:color="auto"/>
                <w:right w:val="none" w:sz="0" w:space="0" w:color="auto"/>
              </w:divBdr>
            </w:div>
          </w:divsChild>
        </w:div>
        <w:div w:id="327752038">
          <w:marLeft w:val="0"/>
          <w:marRight w:val="0"/>
          <w:marTop w:val="0"/>
          <w:marBottom w:val="0"/>
          <w:divBdr>
            <w:top w:val="none" w:sz="0" w:space="0" w:color="auto"/>
            <w:left w:val="none" w:sz="0" w:space="0" w:color="auto"/>
            <w:bottom w:val="none" w:sz="0" w:space="0" w:color="auto"/>
            <w:right w:val="none" w:sz="0" w:space="0" w:color="auto"/>
          </w:divBdr>
        </w:div>
        <w:div w:id="480073859">
          <w:marLeft w:val="0"/>
          <w:marRight w:val="0"/>
          <w:marTop w:val="0"/>
          <w:marBottom w:val="0"/>
          <w:divBdr>
            <w:top w:val="none" w:sz="0" w:space="0" w:color="auto"/>
            <w:left w:val="none" w:sz="0" w:space="0" w:color="auto"/>
            <w:bottom w:val="none" w:sz="0" w:space="0" w:color="auto"/>
            <w:right w:val="none" w:sz="0" w:space="0" w:color="auto"/>
          </w:divBdr>
          <w:divsChild>
            <w:div w:id="2005275293">
              <w:marLeft w:val="0"/>
              <w:marRight w:val="0"/>
              <w:marTop w:val="0"/>
              <w:marBottom w:val="0"/>
              <w:divBdr>
                <w:top w:val="none" w:sz="0" w:space="0" w:color="auto"/>
                <w:left w:val="none" w:sz="0" w:space="0" w:color="auto"/>
                <w:bottom w:val="none" w:sz="0" w:space="0" w:color="auto"/>
                <w:right w:val="none" w:sz="0" w:space="0" w:color="auto"/>
              </w:divBdr>
            </w:div>
          </w:divsChild>
        </w:div>
        <w:div w:id="1083448509">
          <w:marLeft w:val="0"/>
          <w:marRight w:val="0"/>
          <w:marTop w:val="0"/>
          <w:marBottom w:val="0"/>
          <w:divBdr>
            <w:top w:val="none" w:sz="0" w:space="0" w:color="auto"/>
            <w:left w:val="none" w:sz="0" w:space="0" w:color="auto"/>
            <w:bottom w:val="none" w:sz="0" w:space="0" w:color="auto"/>
            <w:right w:val="none" w:sz="0" w:space="0" w:color="auto"/>
          </w:divBdr>
        </w:div>
        <w:div w:id="113181119">
          <w:marLeft w:val="0"/>
          <w:marRight w:val="0"/>
          <w:marTop w:val="0"/>
          <w:marBottom w:val="0"/>
          <w:divBdr>
            <w:top w:val="none" w:sz="0" w:space="0" w:color="auto"/>
            <w:left w:val="none" w:sz="0" w:space="0" w:color="auto"/>
            <w:bottom w:val="none" w:sz="0" w:space="0" w:color="auto"/>
            <w:right w:val="none" w:sz="0" w:space="0" w:color="auto"/>
          </w:divBdr>
          <w:divsChild>
            <w:div w:id="2144342764">
              <w:marLeft w:val="0"/>
              <w:marRight w:val="0"/>
              <w:marTop w:val="0"/>
              <w:marBottom w:val="0"/>
              <w:divBdr>
                <w:top w:val="none" w:sz="0" w:space="0" w:color="auto"/>
                <w:left w:val="none" w:sz="0" w:space="0" w:color="auto"/>
                <w:bottom w:val="none" w:sz="0" w:space="0" w:color="auto"/>
                <w:right w:val="none" w:sz="0" w:space="0" w:color="auto"/>
              </w:divBdr>
            </w:div>
          </w:divsChild>
        </w:div>
        <w:div w:id="274137460">
          <w:marLeft w:val="0"/>
          <w:marRight w:val="0"/>
          <w:marTop w:val="0"/>
          <w:marBottom w:val="0"/>
          <w:divBdr>
            <w:top w:val="none" w:sz="0" w:space="0" w:color="auto"/>
            <w:left w:val="none" w:sz="0" w:space="0" w:color="auto"/>
            <w:bottom w:val="none" w:sz="0" w:space="0" w:color="auto"/>
            <w:right w:val="none" w:sz="0" w:space="0" w:color="auto"/>
          </w:divBdr>
        </w:div>
        <w:div w:id="104547564">
          <w:marLeft w:val="0"/>
          <w:marRight w:val="0"/>
          <w:marTop w:val="0"/>
          <w:marBottom w:val="0"/>
          <w:divBdr>
            <w:top w:val="none" w:sz="0" w:space="0" w:color="auto"/>
            <w:left w:val="none" w:sz="0" w:space="0" w:color="auto"/>
            <w:bottom w:val="none" w:sz="0" w:space="0" w:color="auto"/>
            <w:right w:val="none" w:sz="0" w:space="0" w:color="auto"/>
          </w:divBdr>
          <w:divsChild>
            <w:div w:id="1140270199">
              <w:marLeft w:val="0"/>
              <w:marRight w:val="0"/>
              <w:marTop w:val="0"/>
              <w:marBottom w:val="0"/>
              <w:divBdr>
                <w:top w:val="none" w:sz="0" w:space="0" w:color="auto"/>
                <w:left w:val="none" w:sz="0" w:space="0" w:color="auto"/>
                <w:bottom w:val="none" w:sz="0" w:space="0" w:color="auto"/>
                <w:right w:val="none" w:sz="0" w:space="0" w:color="auto"/>
              </w:divBdr>
            </w:div>
          </w:divsChild>
        </w:div>
        <w:div w:id="598635640">
          <w:marLeft w:val="0"/>
          <w:marRight w:val="0"/>
          <w:marTop w:val="300"/>
          <w:marBottom w:val="0"/>
          <w:divBdr>
            <w:top w:val="none" w:sz="0" w:space="0" w:color="auto"/>
            <w:left w:val="none" w:sz="0" w:space="0" w:color="auto"/>
            <w:bottom w:val="none" w:sz="0" w:space="0" w:color="auto"/>
            <w:right w:val="none" w:sz="0" w:space="0" w:color="auto"/>
          </w:divBdr>
          <w:divsChild>
            <w:div w:id="1942835407">
              <w:marLeft w:val="0"/>
              <w:marRight w:val="0"/>
              <w:marTop w:val="0"/>
              <w:marBottom w:val="0"/>
              <w:divBdr>
                <w:top w:val="none" w:sz="0" w:space="0" w:color="auto"/>
                <w:left w:val="none" w:sz="0" w:space="0" w:color="auto"/>
                <w:bottom w:val="none" w:sz="0" w:space="0" w:color="auto"/>
                <w:right w:val="none" w:sz="0" w:space="0" w:color="auto"/>
              </w:divBdr>
              <w:divsChild>
                <w:div w:id="72039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775367">
          <w:marLeft w:val="0"/>
          <w:marRight w:val="0"/>
          <w:marTop w:val="300"/>
          <w:marBottom w:val="0"/>
          <w:divBdr>
            <w:top w:val="none" w:sz="0" w:space="0" w:color="auto"/>
            <w:left w:val="none" w:sz="0" w:space="0" w:color="auto"/>
            <w:bottom w:val="none" w:sz="0" w:space="0" w:color="auto"/>
            <w:right w:val="none" w:sz="0" w:space="0" w:color="auto"/>
          </w:divBdr>
          <w:divsChild>
            <w:div w:id="1708291330">
              <w:marLeft w:val="0"/>
              <w:marRight w:val="0"/>
              <w:marTop w:val="0"/>
              <w:marBottom w:val="0"/>
              <w:divBdr>
                <w:top w:val="none" w:sz="0" w:space="0" w:color="auto"/>
                <w:left w:val="none" w:sz="0" w:space="0" w:color="auto"/>
                <w:bottom w:val="none" w:sz="0" w:space="0" w:color="auto"/>
                <w:right w:val="none" w:sz="0" w:space="0" w:color="auto"/>
              </w:divBdr>
              <w:divsChild>
                <w:div w:id="142248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89551">
          <w:marLeft w:val="0"/>
          <w:marRight w:val="0"/>
          <w:marTop w:val="300"/>
          <w:marBottom w:val="0"/>
          <w:divBdr>
            <w:top w:val="none" w:sz="0" w:space="0" w:color="auto"/>
            <w:left w:val="none" w:sz="0" w:space="0" w:color="auto"/>
            <w:bottom w:val="none" w:sz="0" w:space="0" w:color="auto"/>
            <w:right w:val="none" w:sz="0" w:space="0" w:color="auto"/>
          </w:divBdr>
          <w:divsChild>
            <w:div w:id="339896390">
              <w:marLeft w:val="0"/>
              <w:marRight w:val="0"/>
              <w:marTop w:val="0"/>
              <w:marBottom w:val="0"/>
              <w:divBdr>
                <w:top w:val="none" w:sz="0" w:space="0" w:color="auto"/>
                <w:left w:val="none" w:sz="0" w:space="0" w:color="auto"/>
                <w:bottom w:val="none" w:sz="0" w:space="0" w:color="auto"/>
                <w:right w:val="none" w:sz="0" w:space="0" w:color="auto"/>
              </w:divBdr>
              <w:divsChild>
                <w:div w:id="13553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86084">
          <w:marLeft w:val="0"/>
          <w:marRight w:val="0"/>
          <w:marTop w:val="300"/>
          <w:marBottom w:val="0"/>
          <w:divBdr>
            <w:top w:val="none" w:sz="0" w:space="0" w:color="auto"/>
            <w:left w:val="none" w:sz="0" w:space="0" w:color="auto"/>
            <w:bottom w:val="none" w:sz="0" w:space="0" w:color="auto"/>
            <w:right w:val="none" w:sz="0" w:space="0" w:color="auto"/>
          </w:divBdr>
          <w:divsChild>
            <w:div w:id="743797056">
              <w:marLeft w:val="0"/>
              <w:marRight w:val="0"/>
              <w:marTop w:val="0"/>
              <w:marBottom w:val="0"/>
              <w:divBdr>
                <w:top w:val="none" w:sz="0" w:space="0" w:color="auto"/>
                <w:left w:val="none" w:sz="0" w:space="0" w:color="auto"/>
                <w:bottom w:val="none" w:sz="0" w:space="0" w:color="auto"/>
                <w:right w:val="none" w:sz="0" w:space="0" w:color="auto"/>
              </w:divBdr>
              <w:divsChild>
                <w:div w:id="176357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021">
      <w:bodyDiv w:val="1"/>
      <w:marLeft w:val="0"/>
      <w:marRight w:val="0"/>
      <w:marTop w:val="0"/>
      <w:marBottom w:val="0"/>
      <w:divBdr>
        <w:top w:val="none" w:sz="0" w:space="0" w:color="auto"/>
        <w:left w:val="none" w:sz="0" w:space="0" w:color="auto"/>
        <w:bottom w:val="none" w:sz="0" w:space="0" w:color="auto"/>
        <w:right w:val="none" w:sz="0" w:space="0" w:color="auto"/>
      </w:divBdr>
      <w:divsChild>
        <w:div w:id="1850488524">
          <w:marLeft w:val="0"/>
          <w:marRight w:val="0"/>
          <w:marTop w:val="0"/>
          <w:marBottom w:val="0"/>
          <w:divBdr>
            <w:top w:val="none" w:sz="0" w:space="0" w:color="auto"/>
            <w:left w:val="none" w:sz="0" w:space="0" w:color="auto"/>
            <w:bottom w:val="none" w:sz="0" w:space="0" w:color="auto"/>
            <w:right w:val="none" w:sz="0" w:space="0" w:color="auto"/>
          </w:divBdr>
        </w:div>
        <w:div w:id="169106836">
          <w:marLeft w:val="0"/>
          <w:marRight w:val="0"/>
          <w:marTop w:val="0"/>
          <w:marBottom w:val="0"/>
          <w:divBdr>
            <w:top w:val="none" w:sz="0" w:space="0" w:color="auto"/>
            <w:left w:val="none" w:sz="0" w:space="0" w:color="auto"/>
            <w:bottom w:val="none" w:sz="0" w:space="0" w:color="auto"/>
            <w:right w:val="none" w:sz="0" w:space="0" w:color="auto"/>
          </w:divBdr>
          <w:divsChild>
            <w:div w:id="925042462">
              <w:marLeft w:val="0"/>
              <w:marRight w:val="0"/>
              <w:marTop w:val="0"/>
              <w:marBottom w:val="0"/>
              <w:divBdr>
                <w:top w:val="none" w:sz="0" w:space="0" w:color="auto"/>
                <w:left w:val="none" w:sz="0" w:space="0" w:color="auto"/>
                <w:bottom w:val="none" w:sz="0" w:space="0" w:color="auto"/>
                <w:right w:val="none" w:sz="0" w:space="0" w:color="auto"/>
              </w:divBdr>
            </w:div>
          </w:divsChild>
        </w:div>
        <w:div w:id="613055409">
          <w:marLeft w:val="0"/>
          <w:marRight w:val="0"/>
          <w:marTop w:val="0"/>
          <w:marBottom w:val="0"/>
          <w:divBdr>
            <w:top w:val="none" w:sz="0" w:space="0" w:color="auto"/>
            <w:left w:val="none" w:sz="0" w:space="0" w:color="auto"/>
            <w:bottom w:val="none" w:sz="0" w:space="0" w:color="auto"/>
            <w:right w:val="none" w:sz="0" w:space="0" w:color="auto"/>
          </w:divBdr>
        </w:div>
        <w:div w:id="698898231">
          <w:marLeft w:val="0"/>
          <w:marRight w:val="0"/>
          <w:marTop w:val="0"/>
          <w:marBottom w:val="0"/>
          <w:divBdr>
            <w:top w:val="none" w:sz="0" w:space="0" w:color="auto"/>
            <w:left w:val="none" w:sz="0" w:space="0" w:color="auto"/>
            <w:bottom w:val="none" w:sz="0" w:space="0" w:color="auto"/>
            <w:right w:val="none" w:sz="0" w:space="0" w:color="auto"/>
          </w:divBdr>
          <w:divsChild>
            <w:div w:id="1698580342">
              <w:marLeft w:val="0"/>
              <w:marRight w:val="0"/>
              <w:marTop w:val="0"/>
              <w:marBottom w:val="0"/>
              <w:divBdr>
                <w:top w:val="none" w:sz="0" w:space="0" w:color="auto"/>
                <w:left w:val="none" w:sz="0" w:space="0" w:color="auto"/>
                <w:bottom w:val="none" w:sz="0" w:space="0" w:color="auto"/>
                <w:right w:val="none" w:sz="0" w:space="0" w:color="auto"/>
              </w:divBdr>
            </w:div>
          </w:divsChild>
        </w:div>
        <w:div w:id="2128814220">
          <w:marLeft w:val="0"/>
          <w:marRight w:val="0"/>
          <w:marTop w:val="0"/>
          <w:marBottom w:val="0"/>
          <w:divBdr>
            <w:top w:val="none" w:sz="0" w:space="0" w:color="auto"/>
            <w:left w:val="none" w:sz="0" w:space="0" w:color="auto"/>
            <w:bottom w:val="none" w:sz="0" w:space="0" w:color="auto"/>
            <w:right w:val="none" w:sz="0" w:space="0" w:color="auto"/>
          </w:divBdr>
        </w:div>
        <w:div w:id="991788357">
          <w:marLeft w:val="0"/>
          <w:marRight w:val="0"/>
          <w:marTop w:val="0"/>
          <w:marBottom w:val="0"/>
          <w:divBdr>
            <w:top w:val="none" w:sz="0" w:space="0" w:color="auto"/>
            <w:left w:val="none" w:sz="0" w:space="0" w:color="auto"/>
            <w:bottom w:val="none" w:sz="0" w:space="0" w:color="auto"/>
            <w:right w:val="none" w:sz="0" w:space="0" w:color="auto"/>
          </w:divBdr>
          <w:divsChild>
            <w:div w:id="930819343">
              <w:marLeft w:val="0"/>
              <w:marRight w:val="0"/>
              <w:marTop w:val="0"/>
              <w:marBottom w:val="0"/>
              <w:divBdr>
                <w:top w:val="none" w:sz="0" w:space="0" w:color="auto"/>
                <w:left w:val="none" w:sz="0" w:space="0" w:color="auto"/>
                <w:bottom w:val="none" w:sz="0" w:space="0" w:color="auto"/>
                <w:right w:val="none" w:sz="0" w:space="0" w:color="auto"/>
              </w:divBdr>
            </w:div>
          </w:divsChild>
        </w:div>
        <w:div w:id="1816602767">
          <w:marLeft w:val="0"/>
          <w:marRight w:val="0"/>
          <w:marTop w:val="0"/>
          <w:marBottom w:val="0"/>
          <w:divBdr>
            <w:top w:val="none" w:sz="0" w:space="0" w:color="auto"/>
            <w:left w:val="none" w:sz="0" w:space="0" w:color="auto"/>
            <w:bottom w:val="none" w:sz="0" w:space="0" w:color="auto"/>
            <w:right w:val="none" w:sz="0" w:space="0" w:color="auto"/>
          </w:divBdr>
        </w:div>
        <w:div w:id="1268927533">
          <w:marLeft w:val="0"/>
          <w:marRight w:val="0"/>
          <w:marTop w:val="0"/>
          <w:marBottom w:val="0"/>
          <w:divBdr>
            <w:top w:val="none" w:sz="0" w:space="0" w:color="auto"/>
            <w:left w:val="none" w:sz="0" w:space="0" w:color="auto"/>
            <w:bottom w:val="none" w:sz="0" w:space="0" w:color="auto"/>
            <w:right w:val="none" w:sz="0" w:space="0" w:color="auto"/>
          </w:divBdr>
          <w:divsChild>
            <w:div w:id="290982948">
              <w:marLeft w:val="0"/>
              <w:marRight w:val="0"/>
              <w:marTop w:val="0"/>
              <w:marBottom w:val="0"/>
              <w:divBdr>
                <w:top w:val="none" w:sz="0" w:space="0" w:color="auto"/>
                <w:left w:val="none" w:sz="0" w:space="0" w:color="auto"/>
                <w:bottom w:val="none" w:sz="0" w:space="0" w:color="auto"/>
                <w:right w:val="none" w:sz="0" w:space="0" w:color="auto"/>
              </w:divBdr>
            </w:div>
          </w:divsChild>
        </w:div>
        <w:div w:id="1998025228">
          <w:marLeft w:val="0"/>
          <w:marRight w:val="0"/>
          <w:marTop w:val="0"/>
          <w:marBottom w:val="0"/>
          <w:divBdr>
            <w:top w:val="none" w:sz="0" w:space="0" w:color="auto"/>
            <w:left w:val="none" w:sz="0" w:space="0" w:color="auto"/>
            <w:bottom w:val="none" w:sz="0" w:space="0" w:color="auto"/>
            <w:right w:val="none" w:sz="0" w:space="0" w:color="auto"/>
          </w:divBdr>
        </w:div>
        <w:div w:id="1724521711">
          <w:marLeft w:val="0"/>
          <w:marRight w:val="0"/>
          <w:marTop w:val="0"/>
          <w:marBottom w:val="0"/>
          <w:divBdr>
            <w:top w:val="none" w:sz="0" w:space="0" w:color="auto"/>
            <w:left w:val="none" w:sz="0" w:space="0" w:color="auto"/>
            <w:bottom w:val="none" w:sz="0" w:space="0" w:color="auto"/>
            <w:right w:val="none" w:sz="0" w:space="0" w:color="auto"/>
          </w:divBdr>
          <w:divsChild>
            <w:div w:id="1773431481">
              <w:marLeft w:val="0"/>
              <w:marRight w:val="0"/>
              <w:marTop w:val="0"/>
              <w:marBottom w:val="0"/>
              <w:divBdr>
                <w:top w:val="none" w:sz="0" w:space="0" w:color="auto"/>
                <w:left w:val="none" w:sz="0" w:space="0" w:color="auto"/>
                <w:bottom w:val="none" w:sz="0" w:space="0" w:color="auto"/>
                <w:right w:val="none" w:sz="0" w:space="0" w:color="auto"/>
              </w:divBdr>
            </w:div>
          </w:divsChild>
        </w:div>
        <w:div w:id="2054773075">
          <w:marLeft w:val="0"/>
          <w:marRight w:val="0"/>
          <w:marTop w:val="0"/>
          <w:marBottom w:val="0"/>
          <w:divBdr>
            <w:top w:val="none" w:sz="0" w:space="0" w:color="auto"/>
            <w:left w:val="none" w:sz="0" w:space="0" w:color="auto"/>
            <w:bottom w:val="none" w:sz="0" w:space="0" w:color="auto"/>
            <w:right w:val="none" w:sz="0" w:space="0" w:color="auto"/>
          </w:divBdr>
        </w:div>
        <w:div w:id="1983654105">
          <w:marLeft w:val="0"/>
          <w:marRight w:val="0"/>
          <w:marTop w:val="0"/>
          <w:marBottom w:val="0"/>
          <w:divBdr>
            <w:top w:val="none" w:sz="0" w:space="0" w:color="auto"/>
            <w:left w:val="none" w:sz="0" w:space="0" w:color="auto"/>
            <w:bottom w:val="none" w:sz="0" w:space="0" w:color="auto"/>
            <w:right w:val="none" w:sz="0" w:space="0" w:color="auto"/>
          </w:divBdr>
          <w:divsChild>
            <w:div w:id="1428038468">
              <w:marLeft w:val="0"/>
              <w:marRight w:val="0"/>
              <w:marTop w:val="0"/>
              <w:marBottom w:val="0"/>
              <w:divBdr>
                <w:top w:val="none" w:sz="0" w:space="0" w:color="auto"/>
                <w:left w:val="none" w:sz="0" w:space="0" w:color="auto"/>
                <w:bottom w:val="none" w:sz="0" w:space="0" w:color="auto"/>
                <w:right w:val="none" w:sz="0" w:space="0" w:color="auto"/>
              </w:divBdr>
            </w:div>
          </w:divsChild>
        </w:div>
        <w:div w:id="301233373">
          <w:marLeft w:val="0"/>
          <w:marRight w:val="0"/>
          <w:marTop w:val="0"/>
          <w:marBottom w:val="0"/>
          <w:divBdr>
            <w:top w:val="none" w:sz="0" w:space="0" w:color="auto"/>
            <w:left w:val="none" w:sz="0" w:space="0" w:color="auto"/>
            <w:bottom w:val="none" w:sz="0" w:space="0" w:color="auto"/>
            <w:right w:val="none" w:sz="0" w:space="0" w:color="auto"/>
          </w:divBdr>
        </w:div>
        <w:div w:id="1331955431">
          <w:marLeft w:val="0"/>
          <w:marRight w:val="0"/>
          <w:marTop w:val="0"/>
          <w:marBottom w:val="0"/>
          <w:divBdr>
            <w:top w:val="none" w:sz="0" w:space="0" w:color="auto"/>
            <w:left w:val="none" w:sz="0" w:space="0" w:color="auto"/>
            <w:bottom w:val="none" w:sz="0" w:space="0" w:color="auto"/>
            <w:right w:val="none" w:sz="0" w:space="0" w:color="auto"/>
          </w:divBdr>
          <w:divsChild>
            <w:div w:id="1619335175">
              <w:marLeft w:val="0"/>
              <w:marRight w:val="0"/>
              <w:marTop w:val="0"/>
              <w:marBottom w:val="0"/>
              <w:divBdr>
                <w:top w:val="none" w:sz="0" w:space="0" w:color="auto"/>
                <w:left w:val="none" w:sz="0" w:space="0" w:color="auto"/>
                <w:bottom w:val="none" w:sz="0" w:space="0" w:color="auto"/>
                <w:right w:val="none" w:sz="0" w:space="0" w:color="auto"/>
              </w:divBdr>
            </w:div>
          </w:divsChild>
        </w:div>
        <w:div w:id="1130242036">
          <w:marLeft w:val="0"/>
          <w:marRight w:val="0"/>
          <w:marTop w:val="300"/>
          <w:marBottom w:val="0"/>
          <w:divBdr>
            <w:top w:val="none" w:sz="0" w:space="0" w:color="auto"/>
            <w:left w:val="none" w:sz="0" w:space="0" w:color="auto"/>
            <w:bottom w:val="none" w:sz="0" w:space="0" w:color="auto"/>
            <w:right w:val="none" w:sz="0" w:space="0" w:color="auto"/>
          </w:divBdr>
          <w:divsChild>
            <w:div w:id="85928111">
              <w:marLeft w:val="0"/>
              <w:marRight w:val="0"/>
              <w:marTop w:val="0"/>
              <w:marBottom w:val="0"/>
              <w:divBdr>
                <w:top w:val="none" w:sz="0" w:space="0" w:color="auto"/>
                <w:left w:val="none" w:sz="0" w:space="0" w:color="auto"/>
                <w:bottom w:val="none" w:sz="0" w:space="0" w:color="auto"/>
                <w:right w:val="none" w:sz="0" w:space="0" w:color="auto"/>
              </w:divBdr>
              <w:divsChild>
                <w:div w:id="120841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80214">
          <w:marLeft w:val="0"/>
          <w:marRight w:val="0"/>
          <w:marTop w:val="300"/>
          <w:marBottom w:val="0"/>
          <w:divBdr>
            <w:top w:val="none" w:sz="0" w:space="0" w:color="auto"/>
            <w:left w:val="none" w:sz="0" w:space="0" w:color="auto"/>
            <w:bottom w:val="none" w:sz="0" w:space="0" w:color="auto"/>
            <w:right w:val="none" w:sz="0" w:space="0" w:color="auto"/>
          </w:divBdr>
          <w:divsChild>
            <w:div w:id="963583611">
              <w:marLeft w:val="0"/>
              <w:marRight w:val="0"/>
              <w:marTop w:val="0"/>
              <w:marBottom w:val="0"/>
              <w:divBdr>
                <w:top w:val="none" w:sz="0" w:space="0" w:color="auto"/>
                <w:left w:val="none" w:sz="0" w:space="0" w:color="auto"/>
                <w:bottom w:val="none" w:sz="0" w:space="0" w:color="auto"/>
                <w:right w:val="none" w:sz="0" w:space="0" w:color="auto"/>
              </w:divBdr>
              <w:divsChild>
                <w:div w:id="182801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4976">
          <w:marLeft w:val="0"/>
          <w:marRight w:val="0"/>
          <w:marTop w:val="300"/>
          <w:marBottom w:val="0"/>
          <w:divBdr>
            <w:top w:val="none" w:sz="0" w:space="0" w:color="auto"/>
            <w:left w:val="none" w:sz="0" w:space="0" w:color="auto"/>
            <w:bottom w:val="none" w:sz="0" w:space="0" w:color="auto"/>
            <w:right w:val="none" w:sz="0" w:space="0" w:color="auto"/>
          </w:divBdr>
          <w:divsChild>
            <w:div w:id="1701782008">
              <w:marLeft w:val="0"/>
              <w:marRight w:val="0"/>
              <w:marTop w:val="0"/>
              <w:marBottom w:val="0"/>
              <w:divBdr>
                <w:top w:val="none" w:sz="0" w:space="0" w:color="auto"/>
                <w:left w:val="none" w:sz="0" w:space="0" w:color="auto"/>
                <w:bottom w:val="none" w:sz="0" w:space="0" w:color="auto"/>
                <w:right w:val="none" w:sz="0" w:space="0" w:color="auto"/>
              </w:divBdr>
              <w:divsChild>
                <w:div w:id="27999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590">
          <w:marLeft w:val="0"/>
          <w:marRight w:val="0"/>
          <w:marTop w:val="300"/>
          <w:marBottom w:val="0"/>
          <w:divBdr>
            <w:top w:val="none" w:sz="0" w:space="0" w:color="auto"/>
            <w:left w:val="none" w:sz="0" w:space="0" w:color="auto"/>
            <w:bottom w:val="none" w:sz="0" w:space="0" w:color="auto"/>
            <w:right w:val="none" w:sz="0" w:space="0" w:color="auto"/>
          </w:divBdr>
          <w:divsChild>
            <w:div w:id="71509036">
              <w:marLeft w:val="0"/>
              <w:marRight w:val="0"/>
              <w:marTop w:val="0"/>
              <w:marBottom w:val="0"/>
              <w:divBdr>
                <w:top w:val="none" w:sz="0" w:space="0" w:color="auto"/>
                <w:left w:val="none" w:sz="0" w:space="0" w:color="auto"/>
                <w:bottom w:val="none" w:sz="0" w:space="0" w:color="auto"/>
                <w:right w:val="none" w:sz="0" w:space="0" w:color="auto"/>
              </w:divBdr>
              <w:divsChild>
                <w:div w:id="198161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504">
      <w:bodyDiv w:val="1"/>
      <w:marLeft w:val="0"/>
      <w:marRight w:val="0"/>
      <w:marTop w:val="0"/>
      <w:marBottom w:val="0"/>
      <w:divBdr>
        <w:top w:val="none" w:sz="0" w:space="0" w:color="auto"/>
        <w:left w:val="none" w:sz="0" w:space="0" w:color="auto"/>
        <w:bottom w:val="none" w:sz="0" w:space="0" w:color="auto"/>
        <w:right w:val="none" w:sz="0" w:space="0" w:color="auto"/>
      </w:divBdr>
      <w:divsChild>
        <w:div w:id="1347750837">
          <w:marLeft w:val="0"/>
          <w:marRight w:val="0"/>
          <w:marTop w:val="0"/>
          <w:marBottom w:val="0"/>
          <w:divBdr>
            <w:top w:val="none" w:sz="0" w:space="0" w:color="auto"/>
            <w:left w:val="none" w:sz="0" w:space="0" w:color="auto"/>
            <w:bottom w:val="none" w:sz="0" w:space="0" w:color="auto"/>
            <w:right w:val="none" w:sz="0" w:space="0" w:color="auto"/>
          </w:divBdr>
        </w:div>
        <w:div w:id="1981495188">
          <w:marLeft w:val="0"/>
          <w:marRight w:val="0"/>
          <w:marTop w:val="0"/>
          <w:marBottom w:val="0"/>
          <w:divBdr>
            <w:top w:val="none" w:sz="0" w:space="0" w:color="auto"/>
            <w:left w:val="none" w:sz="0" w:space="0" w:color="auto"/>
            <w:bottom w:val="none" w:sz="0" w:space="0" w:color="auto"/>
            <w:right w:val="none" w:sz="0" w:space="0" w:color="auto"/>
          </w:divBdr>
          <w:divsChild>
            <w:div w:id="907837158">
              <w:marLeft w:val="0"/>
              <w:marRight w:val="0"/>
              <w:marTop w:val="0"/>
              <w:marBottom w:val="0"/>
              <w:divBdr>
                <w:top w:val="none" w:sz="0" w:space="0" w:color="auto"/>
                <w:left w:val="none" w:sz="0" w:space="0" w:color="auto"/>
                <w:bottom w:val="none" w:sz="0" w:space="0" w:color="auto"/>
                <w:right w:val="none" w:sz="0" w:space="0" w:color="auto"/>
              </w:divBdr>
            </w:div>
          </w:divsChild>
        </w:div>
        <w:div w:id="889800390">
          <w:marLeft w:val="0"/>
          <w:marRight w:val="0"/>
          <w:marTop w:val="0"/>
          <w:marBottom w:val="0"/>
          <w:divBdr>
            <w:top w:val="none" w:sz="0" w:space="0" w:color="auto"/>
            <w:left w:val="none" w:sz="0" w:space="0" w:color="auto"/>
            <w:bottom w:val="none" w:sz="0" w:space="0" w:color="auto"/>
            <w:right w:val="none" w:sz="0" w:space="0" w:color="auto"/>
          </w:divBdr>
        </w:div>
        <w:div w:id="174004425">
          <w:marLeft w:val="0"/>
          <w:marRight w:val="0"/>
          <w:marTop w:val="0"/>
          <w:marBottom w:val="0"/>
          <w:divBdr>
            <w:top w:val="none" w:sz="0" w:space="0" w:color="auto"/>
            <w:left w:val="none" w:sz="0" w:space="0" w:color="auto"/>
            <w:bottom w:val="none" w:sz="0" w:space="0" w:color="auto"/>
            <w:right w:val="none" w:sz="0" w:space="0" w:color="auto"/>
          </w:divBdr>
          <w:divsChild>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1896231148">
          <w:marLeft w:val="0"/>
          <w:marRight w:val="0"/>
          <w:marTop w:val="0"/>
          <w:marBottom w:val="0"/>
          <w:divBdr>
            <w:top w:val="none" w:sz="0" w:space="0" w:color="auto"/>
            <w:left w:val="none" w:sz="0" w:space="0" w:color="auto"/>
            <w:bottom w:val="none" w:sz="0" w:space="0" w:color="auto"/>
            <w:right w:val="none" w:sz="0" w:space="0" w:color="auto"/>
          </w:divBdr>
        </w:div>
        <w:div w:id="762184948">
          <w:marLeft w:val="0"/>
          <w:marRight w:val="0"/>
          <w:marTop w:val="0"/>
          <w:marBottom w:val="0"/>
          <w:divBdr>
            <w:top w:val="none" w:sz="0" w:space="0" w:color="auto"/>
            <w:left w:val="none" w:sz="0" w:space="0" w:color="auto"/>
            <w:bottom w:val="none" w:sz="0" w:space="0" w:color="auto"/>
            <w:right w:val="none" w:sz="0" w:space="0" w:color="auto"/>
          </w:divBdr>
          <w:divsChild>
            <w:div w:id="1673528298">
              <w:marLeft w:val="0"/>
              <w:marRight w:val="0"/>
              <w:marTop w:val="0"/>
              <w:marBottom w:val="0"/>
              <w:divBdr>
                <w:top w:val="none" w:sz="0" w:space="0" w:color="auto"/>
                <w:left w:val="none" w:sz="0" w:space="0" w:color="auto"/>
                <w:bottom w:val="none" w:sz="0" w:space="0" w:color="auto"/>
                <w:right w:val="none" w:sz="0" w:space="0" w:color="auto"/>
              </w:divBdr>
            </w:div>
          </w:divsChild>
        </w:div>
        <w:div w:id="53429546">
          <w:marLeft w:val="0"/>
          <w:marRight w:val="0"/>
          <w:marTop w:val="0"/>
          <w:marBottom w:val="0"/>
          <w:divBdr>
            <w:top w:val="none" w:sz="0" w:space="0" w:color="auto"/>
            <w:left w:val="none" w:sz="0" w:space="0" w:color="auto"/>
            <w:bottom w:val="none" w:sz="0" w:space="0" w:color="auto"/>
            <w:right w:val="none" w:sz="0" w:space="0" w:color="auto"/>
          </w:divBdr>
        </w:div>
        <w:div w:id="1840387980">
          <w:marLeft w:val="0"/>
          <w:marRight w:val="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 w:id="1597862315">
          <w:marLeft w:val="0"/>
          <w:marRight w:val="0"/>
          <w:marTop w:val="0"/>
          <w:marBottom w:val="0"/>
          <w:divBdr>
            <w:top w:val="none" w:sz="0" w:space="0" w:color="auto"/>
            <w:left w:val="none" w:sz="0" w:space="0" w:color="auto"/>
            <w:bottom w:val="none" w:sz="0" w:space="0" w:color="auto"/>
            <w:right w:val="none" w:sz="0" w:space="0" w:color="auto"/>
          </w:divBdr>
        </w:div>
        <w:div w:id="60954963">
          <w:marLeft w:val="0"/>
          <w:marRight w:val="0"/>
          <w:marTop w:val="0"/>
          <w:marBottom w:val="0"/>
          <w:divBdr>
            <w:top w:val="none" w:sz="0" w:space="0" w:color="auto"/>
            <w:left w:val="none" w:sz="0" w:space="0" w:color="auto"/>
            <w:bottom w:val="none" w:sz="0" w:space="0" w:color="auto"/>
            <w:right w:val="none" w:sz="0" w:space="0" w:color="auto"/>
          </w:divBdr>
          <w:divsChild>
            <w:div w:id="1455709501">
              <w:marLeft w:val="0"/>
              <w:marRight w:val="0"/>
              <w:marTop w:val="0"/>
              <w:marBottom w:val="0"/>
              <w:divBdr>
                <w:top w:val="none" w:sz="0" w:space="0" w:color="auto"/>
                <w:left w:val="none" w:sz="0" w:space="0" w:color="auto"/>
                <w:bottom w:val="none" w:sz="0" w:space="0" w:color="auto"/>
                <w:right w:val="none" w:sz="0" w:space="0" w:color="auto"/>
              </w:divBdr>
            </w:div>
          </w:divsChild>
        </w:div>
        <w:div w:id="151410014">
          <w:marLeft w:val="0"/>
          <w:marRight w:val="0"/>
          <w:marTop w:val="0"/>
          <w:marBottom w:val="0"/>
          <w:divBdr>
            <w:top w:val="none" w:sz="0" w:space="0" w:color="auto"/>
            <w:left w:val="none" w:sz="0" w:space="0" w:color="auto"/>
            <w:bottom w:val="none" w:sz="0" w:space="0" w:color="auto"/>
            <w:right w:val="none" w:sz="0" w:space="0" w:color="auto"/>
          </w:divBdr>
        </w:div>
        <w:div w:id="939024407">
          <w:marLeft w:val="0"/>
          <w:marRight w:val="0"/>
          <w:marTop w:val="0"/>
          <w:marBottom w:val="0"/>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117309575">
          <w:marLeft w:val="0"/>
          <w:marRight w:val="0"/>
          <w:marTop w:val="0"/>
          <w:marBottom w:val="0"/>
          <w:divBdr>
            <w:top w:val="none" w:sz="0" w:space="0" w:color="auto"/>
            <w:left w:val="none" w:sz="0" w:space="0" w:color="auto"/>
            <w:bottom w:val="none" w:sz="0" w:space="0" w:color="auto"/>
            <w:right w:val="none" w:sz="0" w:space="0" w:color="auto"/>
          </w:divBdr>
        </w:div>
        <w:div w:id="49768011">
          <w:marLeft w:val="0"/>
          <w:marRight w:val="0"/>
          <w:marTop w:val="0"/>
          <w:marBottom w:val="0"/>
          <w:divBdr>
            <w:top w:val="none" w:sz="0" w:space="0" w:color="auto"/>
            <w:left w:val="none" w:sz="0" w:space="0" w:color="auto"/>
            <w:bottom w:val="none" w:sz="0" w:space="0" w:color="auto"/>
            <w:right w:val="none" w:sz="0" w:space="0" w:color="auto"/>
          </w:divBdr>
          <w:divsChild>
            <w:div w:id="1415277666">
              <w:marLeft w:val="0"/>
              <w:marRight w:val="0"/>
              <w:marTop w:val="0"/>
              <w:marBottom w:val="0"/>
              <w:divBdr>
                <w:top w:val="none" w:sz="0" w:space="0" w:color="auto"/>
                <w:left w:val="none" w:sz="0" w:space="0" w:color="auto"/>
                <w:bottom w:val="none" w:sz="0" w:space="0" w:color="auto"/>
                <w:right w:val="none" w:sz="0" w:space="0" w:color="auto"/>
              </w:divBdr>
            </w:div>
          </w:divsChild>
        </w:div>
        <w:div w:id="312762186">
          <w:marLeft w:val="0"/>
          <w:marRight w:val="0"/>
          <w:marTop w:val="300"/>
          <w:marBottom w:val="0"/>
          <w:divBdr>
            <w:top w:val="none" w:sz="0" w:space="0" w:color="auto"/>
            <w:left w:val="none" w:sz="0" w:space="0" w:color="auto"/>
            <w:bottom w:val="none" w:sz="0" w:space="0" w:color="auto"/>
            <w:right w:val="none" w:sz="0" w:space="0" w:color="auto"/>
          </w:divBdr>
          <w:divsChild>
            <w:div w:id="2081705126">
              <w:marLeft w:val="0"/>
              <w:marRight w:val="0"/>
              <w:marTop w:val="0"/>
              <w:marBottom w:val="0"/>
              <w:divBdr>
                <w:top w:val="none" w:sz="0" w:space="0" w:color="auto"/>
                <w:left w:val="none" w:sz="0" w:space="0" w:color="auto"/>
                <w:bottom w:val="none" w:sz="0" w:space="0" w:color="auto"/>
                <w:right w:val="none" w:sz="0" w:space="0" w:color="auto"/>
              </w:divBdr>
              <w:divsChild>
                <w:div w:id="177721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057586">
          <w:marLeft w:val="0"/>
          <w:marRight w:val="0"/>
          <w:marTop w:val="300"/>
          <w:marBottom w:val="0"/>
          <w:divBdr>
            <w:top w:val="none" w:sz="0" w:space="0" w:color="auto"/>
            <w:left w:val="none" w:sz="0" w:space="0" w:color="auto"/>
            <w:bottom w:val="none" w:sz="0" w:space="0" w:color="auto"/>
            <w:right w:val="none" w:sz="0" w:space="0" w:color="auto"/>
          </w:divBdr>
          <w:divsChild>
            <w:div w:id="318267714">
              <w:marLeft w:val="0"/>
              <w:marRight w:val="0"/>
              <w:marTop w:val="0"/>
              <w:marBottom w:val="0"/>
              <w:divBdr>
                <w:top w:val="none" w:sz="0" w:space="0" w:color="auto"/>
                <w:left w:val="none" w:sz="0" w:space="0" w:color="auto"/>
                <w:bottom w:val="none" w:sz="0" w:space="0" w:color="auto"/>
                <w:right w:val="none" w:sz="0" w:space="0" w:color="auto"/>
              </w:divBdr>
              <w:divsChild>
                <w:div w:id="130620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0330">
          <w:marLeft w:val="0"/>
          <w:marRight w:val="0"/>
          <w:marTop w:val="300"/>
          <w:marBottom w:val="0"/>
          <w:divBdr>
            <w:top w:val="none" w:sz="0" w:space="0" w:color="auto"/>
            <w:left w:val="none" w:sz="0" w:space="0" w:color="auto"/>
            <w:bottom w:val="none" w:sz="0" w:space="0" w:color="auto"/>
            <w:right w:val="none" w:sz="0" w:space="0" w:color="auto"/>
          </w:divBdr>
          <w:divsChild>
            <w:div w:id="820082187">
              <w:marLeft w:val="0"/>
              <w:marRight w:val="0"/>
              <w:marTop w:val="0"/>
              <w:marBottom w:val="0"/>
              <w:divBdr>
                <w:top w:val="none" w:sz="0" w:space="0" w:color="auto"/>
                <w:left w:val="none" w:sz="0" w:space="0" w:color="auto"/>
                <w:bottom w:val="none" w:sz="0" w:space="0" w:color="auto"/>
                <w:right w:val="none" w:sz="0" w:space="0" w:color="auto"/>
              </w:divBdr>
              <w:divsChild>
                <w:div w:id="196792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97063">
          <w:marLeft w:val="0"/>
          <w:marRight w:val="0"/>
          <w:marTop w:val="300"/>
          <w:marBottom w:val="0"/>
          <w:divBdr>
            <w:top w:val="none" w:sz="0" w:space="0" w:color="auto"/>
            <w:left w:val="none" w:sz="0" w:space="0" w:color="auto"/>
            <w:bottom w:val="none" w:sz="0" w:space="0" w:color="auto"/>
            <w:right w:val="none" w:sz="0" w:space="0" w:color="auto"/>
          </w:divBdr>
          <w:divsChild>
            <w:div w:id="466975916">
              <w:marLeft w:val="0"/>
              <w:marRight w:val="0"/>
              <w:marTop w:val="0"/>
              <w:marBottom w:val="0"/>
              <w:divBdr>
                <w:top w:val="none" w:sz="0" w:space="0" w:color="auto"/>
                <w:left w:val="none" w:sz="0" w:space="0" w:color="auto"/>
                <w:bottom w:val="none" w:sz="0" w:space="0" w:color="auto"/>
                <w:right w:val="none" w:sz="0" w:space="0" w:color="auto"/>
              </w:divBdr>
              <w:divsChild>
                <w:div w:id="198091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963811">
      <w:bodyDiv w:val="1"/>
      <w:marLeft w:val="0"/>
      <w:marRight w:val="0"/>
      <w:marTop w:val="0"/>
      <w:marBottom w:val="0"/>
      <w:divBdr>
        <w:top w:val="none" w:sz="0" w:space="0" w:color="auto"/>
        <w:left w:val="none" w:sz="0" w:space="0" w:color="auto"/>
        <w:bottom w:val="none" w:sz="0" w:space="0" w:color="auto"/>
        <w:right w:val="none" w:sz="0" w:space="0" w:color="auto"/>
      </w:divBdr>
      <w:divsChild>
        <w:div w:id="210381730">
          <w:marLeft w:val="0"/>
          <w:marRight w:val="0"/>
          <w:marTop w:val="0"/>
          <w:marBottom w:val="0"/>
          <w:divBdr>
            <w:top w:val="none" w:sz="0" w:space="0" w:color="auto"/>
            <w:left w:val="none" w:sz="0" w:space="0" w:color="auto"/>
            <w:bottom w:val="none" w:sz="0" w:space="0" w:color="auto"/>
            <w:right w:val="none" w:sz="0" w:space="0" w:color="auto"/>
          </w:divBdr>
        </w:div>
        <w:div w:id="1776632411">
          <w:marLeft w:val="0"/>
          <w:marRight w:val="0"/>
          <w:marTop w:val="0"/>
          <w:marBottom w:val="0"/>
          <w:divBdr>
            <w:top w:val="none" w:sz="0" w:space="0" w:color="auto"/>
            <w:left w:val="none" w:sz="0" w:space="0" w:color="auto"/>
            <w:bottom w:val="none" w:sz="0" w:space="0" w:color="auto"/>
            <w:right w:val="none" w:sz="0" w:space="0" w:color="auto"/>
          </w:divBdr>
          <w:divsChild>
            <w:div w:id="1795832825">
              <w:marLeft w:val="0"/>
              <w:marRight w:val="0"/>
              <w:marTop w:val="0"/>
              <w:marBottom w:val="0"/>
              <w:divBdr>
                <w:top w:val="none" w:sz="0" w:space="0" w:color="auto"/>
                <w:left w:val="none" w:sz="0" w:space="0" w:color="auto"/>
                <w:bottom w:val="none" w:sz="0" w:space="0" w:color="auto"/>
                <w:right w:val="none" w:sz="0" w:space="0" w:color="auto"/>
              </w:divBdr>
            </w:div>
          </w:divsChild>
        </w:div>
        <w:div w:id="753207055">
          <w:marLeft w:val="0"/>
          <w:marRight w:val="0"/>
          <w:marTop w:val="0"/>
          <w:marBottom w:val="0"/>
          <w:divBdr>
            <w:top w:val="none" w:sz="0" w:space="0" w:color="auto"/>
            <w:left w:val="none" w:sz="0" w:space="0" w:color="auto"/>
            <w:bottom w:val="none" w:sz="0" w:space="0" w:color="auto"/>
            <w:right w:val="none" w:sz="0" w:space="0" w:color="auto"/>
          </w:divBdr>
        </w:div>
        <w:div w:id="147793553">
          <w:marLeft w:val="0"/>
          <w:marRight w:val="0"/>
          <w:marTop w:val="0"/>
          <w:marBottom w:val="0"/>
          <w:divBdr>
            <w:top w:val="none" w:sz="0" w:space="0" w:color="auto"/>
            <w:left w:val="none" w:sz="0" w:space="0" w:color="auto"/>
            <w:bottom w:val="none" w:sz="0" w:space="0" w:color="auto"/>
            <w:right w:val="none" w:sz="0" w:space="0" w:color="auto"/>
          </w:divBdr>
          <w:divsChild>
            <w:div w:id="1258171428">
              <w:marLeft w:val="0"/>
              <w:marRight w:val="0"/>
              <w:marTop w:val="0"/>
              <w:marBottom w:val="0"/>
              <w:divBdr>
                <w:top w:val="none" w:sz="0" w:space="0" w:color="auto"/>
                <w:left w:val="none" w:sz="0" w:space="0" w:color="auto"/>
                <w:bottom w:val="none" w:sz="0" w:space="0" w:color="auto"/>
                <w:right w:val="none" w:sz="0" w:space="0" w:color="auto"/>
              </w:divBdr>
            </w:div>
          </w:divsChild>
        </w:div>
        <w:div w:id="546651246">
          <w:marLeft w:val="0"/>
          <w:marRight w:val="0"/>
          <w:marTop w:val="0"/>
          <w:marBottom w:val="0"/>
          <w:divBdr>
            <w:top w:val="none" w:sz="0" w:space="0" w:color="auto"/>
            <w:left w:val="none" w:sz="0" w:space="0" w:color="auto"/>
            <w:bottom w:val="none" w:sz="0" w:space="0" w:color="auto"/>
            <w:right w:val="none" w:sz="0" w:space="0" w:color="auto"/>
          </w:divBdr>
        </w:div>
        <w:div w:id="881789193">
          <w:marLeft w:val="0"/>
          <w:marRight w:val="0"/>
          <w:marTop w:val="0"/>
          <w:marBottom w:val="0"/>
          <w:divBdr>
            <w:top w:val="none" w:sz="0" w:space="0" w:color="auto"/>
            <w:left w:val="none" w:sz="0" w:space="0" w:color="auto"/>
            <w:bottom w:val="none" w:sz="0" w:space="0" w:color="auto"/>
            <w:right w:val="none" w:sz="0" w:space="0" w:color="auto"/>
          </w:divBdr>
          <w:divsChild>
            <w:div w:id="1663196254">
              <w:marLeft w:val="0"/>
              <w:marRight w:val="0"/>
              <w:marTop w:val="0"/>
              <w:marBottom w:val="0"/>
              <w:divBdr>
                <w:top w:val="none" w:sz="0" w:space="0" w:color="auto"/>
                <w:left w:val="none" w:sz="0" w:space="0" w:color="auto"/>
                <w:bottom w:val="none" w:sz="0" w:space="0" w:color="auto"/>
                <w:right w:val="none" w:sz="0" w:space="0" w:color="auto"/>
              </w:divBdr>
            </w:div>
          </w:divsChild>
        </w:div>
        <w:div w:id="575281065">
          <w:marLeft w:val="0"/>
          <w:marRight w:val="0"/>
          <w:marTop w:val="0"/>
          <w:marBottom w:val="0"/>
          <w:divBdr>
            <w:top w:val="none" w:sz="0" w:space="0" w:color="auto"/>
            <w:left w:val="none" w:sz="0" w:space="0" w:color="auto"/>
            <w:bottom w:val="none" w:sz="0" w:space="0" w:color="auto"/>
            <w:right w:val="none" w:sz="0" w:space="0" w:color="auto"/>
          </w:divBdr>
        </w:div>
        <w:div w:id="2038381956">
          <w:marLeft w:val="0"/>
          <w:marRight w:val="0"/>
          <w:marTop w:val="0"/>
          <w:marBottom w:val="0"/>
          <w:divBdr>
            <w:top w:val="none" w:sz="0" w:space="0" w:color="auto"/>
            <w:left w:val="none" w:sz="0" w:space="0" w:color="auto"/>
            <w:bottom w:val="none" w:sz="0" w:space="0" w:color="auto"/>
            <w:right w:val="none" w:sz="0" w:space="0" w:color="auto"/>
          </w:divBdr>
          <w:divsChild>
            <w:div w:id="1105811448">
              <w:marLeft w:val="0"/>
              <w:marRight w:val="0"/>
              <w:marTop w:val="0"/>
              <w:marBottom w:val="0"/>
              <w:divBdr>
                <w:top w:val="none" w:sz="0" w:space="0" w:color="auto"/>
                <w:left w:val="none" w:sz="0" w:space="0" w:color="auto"/>
                <w:bottom w:val="none" w:sz="0" w:space="0" w:color="auto"/>
                <w:right w:val="none" w:sz="0" w:space="0" w:color="auto"/>
              </w:divBdr>
            </w:div>
          </w:divsChild>
        </w:div>
        <w:div w:id="184560187">
          <w:marLeft w:val="0"/>
          <w:marRight w:val="0"/>
          <w:marTop w:val="0"/>
          <w:marBottom w:val="0"/>
          <w:divBdr>
            <w:top w:val="none" w:sz="0" w:space="0" w:color="auto"/>
            <w:left w:val="none" w:sz="0" w:space="0" w:color="auto"/>
            <w:bottom w:val="none" w:sz="0" w:space="0" w:color="auto"/>
            <w:right w:val="none" w:sz="0" w:space="0" w:color="auto"/>
          </w:divBdr>
        </w:div>
        <w:div w:id="1734544730">
          <w:marLeft w:val="0"/>
          <w:marRight w:val="0"/>
          <w:marTop w:val="0"/>
          <w:marBottom w:val="0"/>
          <w:divBdr>
            <w:top w:val="none" w:sz="0" w:space="0" w:color="auto"/>
            <w:left w:val="none" w:sz="0" w:space="0" w:color="auto"/>
            <w:bottom w:val="none" w:sz="0" w:space="0" w:color="auto"/>
            <w:right w:val="none" w:sz="0" w:space="0" w:color="auto"/>
          </w:divBdr>
          <w:divsChild>
            <w:div w:id="858468214">
              <w:marLeft w:val="0"/>
              <w:marRight w:val="0"/>
              <w:marTop w:val="0"/>
              <w:marBottom w:val="0"/>
              <w:divBdr>
                <w:top w:val="none" w:sz="0" w:space="0" w:color="auto"/>
                <w:left w:val="none" w:sz="0" w:space="0" w:color="auto"/>
                <w:bottom w:val="none" w:sz="0" w:space="0" w:color="auto"/>
                <w:right w:val="none" w:sz="0" w:space="0" w:color="auto"/>
              </w:divBdr>
            </w:div>
          </w:divsChild>
        </w:div>
        <w:div w:id="1178159384">
          <w:marLeft w:val="0"/>
          <w:marRight w:val="0"/>
          <w:marTop w:val="0"/>
          <w:marBottom w:val="0"/>
          <w:divBdr>
            <w:top w:val="none" w:sz="0" w:space="0" w:color="auto"/>
            <w:left w:val="none" w:sz="0" w:space="0" w:color="auto"/>
            <w:bottom w:val="none" w:sz="0" w:space="0" w:color="auto"/>
            <w:right w:val="none" w:sz="0" w:space="0" w:color="auto"/>
          </w:divBdr>
        </w:div>
        <w:div w:id="1674455671">
          <w:marLeft w:val="0"/>
          <w:marRight w:val="0"/>
          <w:marTop w:val="0"/>
          <w:marBottom w:val="0"/>
          <w:divBdr>
            <w:top w:val="none" w:sz="0" w:space="0" w:color="auto"/>
            <w:left w:val="none" w:sz="0" w:space="0" w:color="auto"/>
            <w:bottom w:val="none" w:sz="0" w:space="0" w:color="auto"/>
            <w:right w:val="none" w:sz="0" w:space="0" w:color="auto"/>
          </w:divBdr>
          <w:divsChild>
            <w:div w:id="820268283">
              <w:marLeft w:val="0"/>
              <w:marRight w:val="0"/>
              <w:marTop w:val="0"/>
              <w:marBottom w:val="0"/>
              <w:divBdr>
                <w:top w:val="none" w:sz="0" w:space="0" w:color="auto"/>
                <w:left w:val="none" w:sz="0" w:space="0" w:color="auto"/>
                <w:bottom w:val="none" w:sz="0" w:space="0" w:color="auto"/>
                <w:right w:val="none" w:sz="0" w:space="0" w:color="auto"/>
              </w:divBdr>
            </w:div>
          </w:divsChild>
        </w:div>
        <w:div w:id="492910377">
          <w:marLeft w:val="0"/>
          <w:marRight w:val="0"/>
          <w:marTop w:val="0"/>
          <w:marBottom w:val="0"/>
          <w:divBdr>
            <w:top w:val="none" w:sz="0" w:space="0" w:color="auto"/>
            <w:left w:val="none" w:sz="0" w:space="0" w:color="auto"/>
            <w:bottom w:val="none" w:sz="0" w:space="0" w:color="auto"/>
            <w:right w:val="none" w:sz="0" w:space="0" w:color="auto"/>
          </w:divBdr>
        </w:div>
        <w:div w:id="322662831">
          <w:marLeft w:val="0"/>
          <w:marRight w:val="0"/>
          <w:marTop w:val="0"/>
          <w:marBottom w:val="0"/>
          <w:divBdr>
            <w:top w:val="none" w:sz="0" w:space="0" w:color="auto"/>
            <w:left w:val="none" w:sz="0" w:space="0" w:color="auto"/>
            <w:bottom w:val="none" w:sz="0" w:space="0" w:color="auto"/>
            <w:right w:val="none" w:sz="0" w:space="0" w:color="auto"/>
          </w:divBdr>
          <w:divsChild>
            <w:div w:id="969433999">
              <w:marLeft w:val="0"/>
              <w:marRight w:val="0"/>
              <w:marTop w:val="0"/>
              <w:marBottom w:val="0"/>
              <w:divBdr>
                <w:top w:val="none" w:sz="0" w:space="0" w:color="auto"/>
                <w:left w:val="none" w:sz="0" w:space="0" w:color="auto"/>
                <w:bottom w:val="none" w:sz="0" w:space="0" w:color="auto"/>
                <w:right w:val="none" w:sz="0" w:space="0" w:color="auto"/>
              </w:divBdr>
            </w:div>
          </w:divsChild>
        </w:div>
        <w:div w:id="1779370452">
          <w:marLeft w:val="0"/>
          <w:marRight w:val="0"/>
          <w:marTop w:val="300"/>
          <w:marBottom w:val="0"/>
          <w:divBdr>
            <w:top w:val="none" w:sz="0" w:space="0" w:color="auto"/>
            <w:left w:val="none" w:sz="0" w:space="0" w:color="auto"/>
            <w:bottom w:val="none" w:sz="0" w:space="0" w:color="auto"/>
            <w:right w:val="none" w:sz="0" w:space="0" w:color="auto"/>
          </w:divBdr>
          <w:divsChild>
            <w:div w:id="5139169">
              <w:marLeft w:val="0"/>
              <w:marRight w:val="0"/>
              <w:marTop w:val="0"/>
              <w:marBottom w:val="0"/>
              <w:divBdr>
                <w:top w:val="none" w:sz="0" w:space="0" w:color="auto"/>
                <w:left w:val="none" w:sz="0" w:space="0" w:color="auto"/>
                <w:bottom w:val="none" w:sz="0" w:space="0" w:color="auto"/>
                <w:right w:val="none" w:sz="0" w:space="0" w:color="auto"/>
              </w:divBdr>
              <w:divsChild>
                <w:div w:id="1605113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847890">
          <w:marLeft w:val="0"/>
          <w:marRight w:val="0"/>
          <w:marTop w:val="300"/>
          <w:marBottom w:val="0"/>
          <w:divBdr>
            <w:top w:val="none" w:sz="0" w:space="0" w:color="auto"/>
            <w:left w:val="none" w:sz="0" w:space="0" w:color="auto"/>
            <w:bottom w:val="none" w:sz="0" w:space="0" w:color="auto"/>
            <w:right w:val="none" w:sz="0" w:space="0" w:color="auto"/>
          </w:divBdr>
          <w:divsChild>
            <w:div w:id="930314271">
              <w:marLeft w:val="0"/>
              <w:marRight w:val="0"/>
              <w:marTop w:val="0"/>
              <w:marBottom w:val="0"/>
              <w:divBdr>
                <w:top w:val="none" w:sz="0" w:space="0" w:color="auto"/>
                <w:left w:val="none" w:sz="0" w:space="0" w:color="auto"/>
                <w:bottom w:val="none" w:sz="0" w:space="0" w:color="auto"/>
                <w:right w:val="none" w:sz="0" w:space="0" w:color="auto"/>
              </w:divBdr>
              <w:divsChild>
                <w:div w:id="43537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064751">
          <w:marLeft w:val="0"/>
          <w:marRight w:val="0"/>
          <w:marTop w:val="300"/>
          <w:marBottom w:val="0"/>
          <w:divBdr>
            <w:top w:val="none" w:sz="0" w:space="0" w:color="auto"/>
            <w:left w:val="none" w:sz="0" w:space="0" w:color="auto"/>
            <w:bottom w:val="none" w:sz="0" w:space="0" w:color="auto"/>
            <w:right w:val="none" w:sz="0" w:space="0" w:color="auto"/>
          </w:divBdr>
          <w:divsChild>
            <w:div w:id="623771697">
              <w:marLeft w:val="0"/>
              <w:marRight w:val="0"/>
              <w:marTop w:val="0"/>
              <w:marBottom w:val="0"/>
              <w:divBdr>
                <w:top w:val="none" w:sz="0" w:space="0" w:color="auto"/>
                <w:left w:val="none" w:sz="0" w:space="0" w:color="auto"/>
                <w:bottom w:val="none" w:sz="0" w:space="0" w:color="auto"/>
                <w:right w:val="none" w:sz="0" w:space="0" w:color="auto"/>
              </w:divBdr>
              <w:divsChild>
                <w:div w:id="16688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5795">
          <w:marLeft w:val="0"/>
          <w:marRight w:val="0"/>
          <w:marTop w:val="300"/>
          <w:marBottom w:val="0"/>
          <w:divBdr>
            <w:top w:val="none" w:sz="0" w:space="0" w:color="auto"/>
            <w:left w:val="none" w:sz="0" w:space="0" w:color="auto"/>
            <w:bottom w:val="none" w:sz="0" w:space="0" w:color="auto"/>
            <w:right w:val="none" w:sz="0" w:space="0" w:color="auto"/>
          </w:divBdr>
          <w:divsChild>
            <w:div w:id="312413269">
              <w:marLeft w:val="0"/>
              <w:marRight w:val="0"/>
              <w:marTop w:val="0"/>
              <w:marBottom w:val="0"/>
              <w:divBdr>
                <w:top w:val="none" w:sz="0" w:space="0" w:color="auto"/>
                <w:left w:val="none" w:sz="0" w:space="0" w:color="auto"/>
                <w:bottom w:val="none" w:sz="0" w:space="0" w:color="auto"/>
                <w:right w:val="none" w:sz="0" w:space="0" w:color="auto"/>
              </w:divBdr>
              <w:divsChild>
                <w:div w:id="166385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0549">
      <w:bodyDiv w:val="1"/>
      <w:marLeft w:val="0"/>
      <w:marRight w:val="0"/>
      <w:marTop w:val="0"/>
      <w:marBottom w:val="0"/>
      <w:divBdr>
        <w:top w:val="none" w:sz="0" w:space="0" w:color="auto"/>
        <w:left w:val="none" w:sz="0" w:space="0" w:color="auto"/>
        <w:bottom w:val="none" w:sz="0" w:space="0" w:color="auto"/>
        <w:right w:val="none" w:sz="0" w:space="0" w:color="auto"/>
      </w:divBdr>
      <w:divsChild>
        <w:div w:id="153038352">
          <w:marLeft w:val="0"/>
          <w:marRight w:val="0"/>
          <w:marTop w:val="0"/>
          <w:marBottom w:val="0"/>
          <w:divBdr>
            <w:top w:val="none" w:sz="0" w:space="0" w:color="auto"/>
            <w:left w:val="none" w:sz="0" w:space="0" w:color="auto"/>
            <w:bottom w:val="none" w:sz="0" w:space="0" w:color="auto"/>
            <w:right w:val="none" w:sz="0" w:space="0" w:color="auto"/>
          </w:divBdr>
        </w:div>
        <w:div w:id="1273783869">
          <w:marLeft w:val="0"/>
          <w:marRight w:val="0"/>
          <w:marTop w:val="0"/>
          <w:marBottom w:val="0"/>
          <w:divBdr>
            <w:top w:val="none" w:sz="0" w:space="0" w:color="auto"/>
            <w:left w:val="none" w:sz="0" w:space="0" w:color="auto"/>
            <w:bottom w:val="none" w:sz="0" w:space="0" w:color="auto"/>
            <w:right w:val="none" w:sz="0" w:space="0" w:color="auto"/>
          </w:divBdr>
          <w:divsChild>
            <w:div w:id="1149248893">
              <w:marLeft w:val="0"/>
              <w:marRight w:val="0"/>
              <w:marTop w:val="0"/>
              <w:marBottom w:val="0"/>
              <w:divBdr>
                <w:top w:val="none" w:sz="0" w:space="0" w:color="auto"/>
                <w:left w:val="none" w:sz="0" w:space="0" w:color="auto"/>
                <w:bottom w:val="none" w:sz="0" w:space="0" w:color="auto"/>
                <w:right w:val="none" w:sz="0" w:space="0" w:color="auto"/>
              </w:divBdr>
            </w:div>
          </w:divsChild>
        </w:div>
        <w:div w:id="1254320180">
          <w:marLeft w:val="0"/>
          <w:marRight w:val="0"/>
          <w:marTop w:val="0"/>
          <w:marBottom w:val="0"/>
          <w:divBdr>
            <w:top w:val="none" w:sz="0" w:space="0" w:color="auto"/>
            <w:left w:val="none" w:sz="0" w:space="0" w:color="auto"/>
            <w:bottom w:val="none" w:sz="0" w:space="0" w:color="auto"/>
            <w:right w:val="none" w:sz="0" w:space="0" w:color="auto"/>
          </w:divBdr>
        </w:div>
        <w:div w:id="1435900318">
          <w:marLeft w:val="0"/>
          <w:marRight w:val="0"/>
          <w:marTop w:val="0"/>
          <w:marBottom w:val="0"/>
          <w:divBdr>
            <w:top w:val="none" w:sz="0" w:space="0" w:color="auto"/>
            <w:left w:val="none" w:sz="0" w:space="0" w:color="auto"/>
            <w:bottom w:val="none" w:sz="0" w:space="0" w:color="auto"/>
            <w:right w:val="none" w:sz="0" w:space="0" w:color="auto"/>
          </w:divBdr>
          <w:divsChild>
            <w:div w:id="1284462210">
              <w:marLeft w:val="0"/>
              <w:marRight w:val="0"/>
              <w:marTop w:val="0"/>
              <w:marBottom w:val="0"/>
              <w:divBdr>
                <w:top w:val="none" w:sz="0" w:space="0" w:color="auto"/>
                <w:left w:val="none" w:sz="0" w:space="0" w:color="auto"/>
                <w:bottom w:val="none" w:sz="0" w:space="0" w:color="auto"/>
                <w:right w:val="none" w:sz="0" w:space="0" w:color="auto"/>
              </w:divBdr>
            </w:div>
          </w:divsChild>
        </w:div>
        <w:div w:id="1295212340">
          <w:marLeft w:val="0"/>
          <w:marRight w:val="0"/>
          <w:marTop w:val="0"/>
          <w:marBottom w:val="0"/>
          <w:divBdr>
            <w:top w:val="none" w:sz="0" w:space="0" w:color="auto"/>
            <w:left w:val="none" w:sz="0" w:space="0" w:color="auto"/>
            <w:bottom w:val="none" w:sz="0" w:space="0" w:color="auto"/>
            <w:right w:val="none" w:sz="0" w:space="0" w:color="auto"/>
          </w:divBdr>
        </w:div>
        <w:div w:id="1537545239">
          <w:marLeft w:val="0"/>
          <w:marRight w:val="0"/>
          <w:marTop w:val="0"/>
          <w:marBottom w:val="0"/>
          <w:divBdr>
            <w:top w:val="none" w:sz="0" w:space="0" w:color="auto"/>
            <w:left w:val="none" w:sz="0" w:space="0" w:color="auto"/>
            <w:bottom w:val="none" w:sz="0" w:space="0" w:color="auto"/>
            <w:right w:val="none" w:sz="0" w:space="0" w:color="auto"/>
          </w:divBdr>
          <w:divsChild>
            <w:div w:id="2092384720">
              <w:marLeft w:val="0"/>
              <w:marRight w:val="0"/>
              <w:marTop w:val="0"/>
              <w:marBottom w:val="0"/>
              <w:divBdr>
                <w:top w:val="none" w:sz="0" w:space="0" w:color="auto"/>
                <w:left w:val="none" w:sz="0" w:space="0" w:color="auto"/>
                <w:bottom w:val="none" w:sz="0" w:space="0" w:color="auto"/>
                <w:right w:val="none" w:sz="0" w:space="0" w:color="auto"/>
              </w:divBdr>
            </w:div>
          </w:divsChild>
        </w:div>
        <w:div w:id="1030687501">
          <w:marLeft w:val="0"/>
          <w:marRight w:val="0"/>
          <w:marTop w:val="0"/>
          <w:marBottom w:val="0"/>
          <w:divBdr>
            <w:top w:val="none" w:sz="0" w:space="0" w:color="auto"/>
            <w:left w:val="none" w:sz="0" w:space="0" w:color="auto"/>
            <w:bottom w:val="none" w:sz="0" w:space="0" w:color="auto"/>
            <w:right w:val="none" w:sz="0" w:space="0" w:color="auto"/>
          </w:divBdr>
        </w:div>
        <w:div w:id="263151570">
          <w:marLeft w:val="0"/>
          <w:marRight w:val="0"/>
          <w:marTop w:val="0"/>
          <w:marBottom w:val="0"/>
          <w:divBdr>
            <w:top w:val="none" w:sz="0" w:space="0" w:color="auto"/>
            <w:left w:val="none" w:sz="0" w:space="0" w:color="auto"/>
            <w:bottom w:val="none" w:sz="0" w:space="0" w:color="auto"/>
            <w:right w:val="none" w:sz="0" w:space="0" w:color="auto"/>
          </w:divBdr>
          <w:divsChild>
            <w:div w:id="38550549">
              <w:marLeft w:val="0"/>
              <w:marRight w:val="0"/>
              <w:marTop w:val="0"/>
              <w:marBottom w:val="0"/>
              <w:divBdr>
                <w:top w:val="none" w:sz="0" w:space="0" w:color="auto"/>
                <w:left w:val="none" w:sz="0" w:space="0" w:color="auto"/>
                <w:bottom w:val="none" w:sz="0" w:space="0" w:color="auto"/>
                <w:right w:val="none" w:sz="0" w:space="0" w:color="auto"/>
              </w:divBdr>
            </w:div>
          </w:divsChild>
        </w:div>
        <w:div w:id="743995696">
          <w:marLeft w:val="0"/>
          <w:marRight w:val="0"/>
          <w:marTop w:val="0"/>
          <w:marBottom w:val="0"/>
          <w:divBdr>
            <w:top w:val="none" w:sz="0" w:space="0" w:color="auto"/>
            <w:left w:val="none" w:sz="0" w:space="0" w:color="auto"/>
            <w:bottom w:val="none" w:sz="0" w:space="0" w:color="auto"/>
            <w:right w:val="none" w:sz="0" w:space="0" w:color="auto"/>
          </w:divBdr>
        </w:div>
        <w:div w:id="1972710328">
          <w:marLeft w:val="0"/>
          <w:marRight w:val="0"/>
          <w:marTop w:val="0"/>
          <w:marBottom w:val="0"/>
          <w:divBdr>
            <w:top w:val="none" w:sz="0" w:space="0" w:color="auto"/>
            <w:left w:val="none" w:sz="0" w:space="0" w:color="auto"/>
            <w:bottom w:val="none" w:sz="0" w:space="0" w:color="auto"/>
            <w:right w:val="none" w:sz="0" w:space="0" w:color="auto"/>
          </w:divBdr>
          <w:divsChild>
            <w:div w:id="1065954280">
              <w:marLeft w:val="0"/>
              <w:marRight w:val="0"/>
              <w:marTop w:val="0"/>
              <w:marBottom w:val="0"/>
              <w:divBdr>
                <w:top w:val="none" w:sz="0" w:space="0" w:color="auto"/>
                <w:left w:val="none" w:sz="0" w:space="0" w:color="auto"/>
                <w:bottom w:val="none" w:sz="0" w:space="0" w:color="auto"/>
                <w:right w:val="none" w:sz="0" w:space="0" w:color="auto"/>
              </w:divBdr>
            </w:div>
          </w:divsChild>
        </w:div>
        <w:div w:id="1154029708">
          <w:marLeft w:val="0"/>
          <w:marRight w:val="0"/>
          <w:marTop w:val="0"/>
          <w:marBottom w:val="0"/>
          <w:divBdr>
            <w:top w:val="none" w:sz="0" w:space="0" w:color="auto"/>
            <w:left w:val="none" w:sz="0" w:space="0" w:color="auto"/>
            <w:bottom w:val="none" w:sz="0" w:space="0" w:color="auto"/>
            <w:right w:val="none" w:sz="0" w:space="0" w:color="auto"/>
          </w:divBdr>
        </w:div>
        <w:div w:id="1509560173">
          <w:marLeft w:val="0"/>
          <w:marRight w:val="0"/>
          <w:marTop w:val="0"/>
          <w:marBottom w:val="0"/>
          <w:divBdr>
            <w:top w:val="none" w:sz="0" w:space="0" w:color="auto"/>
            <w:left w:val="none" w:sz="0" w:space="0" w:color="auto"/>
            <w:bottom w:val="none" w:sz="0" w:space="0" w:color="auto"/>
            <w:right w:val="none" w:sz="0" w:space="0" w:color="auto"/>
          </w:divBdr>
          <w:divsChild>
            <w:div w:id="1383091418">
              <w:marLeft w:val="0"/>
              <w:marRight w:val="0"/>
              <w:marTop w:val="0"/>
              <w:marBottom w:val="0"/>
              <w:divBdr>
                <w:top w:val="none" w:sz="0" w:space="0" w:color="auto"/>
                <w:left w:val="none" w:sz="0" w:space="0" w:color="auto"/>
                <w:bottom w:val="none" w:sz="0" w:space="0" w:color="auto"/>
                <w:right w:val="none" w:sz="0" w:space="0" w:color="auto"/>
              </w:divBdr>
            </w:div>
          </w:divsChild>
        </w:div>
        <w:div w:id="1330913960">
          <w:marLeft w:val="0"/>
          <w:marRight w:val="0"/>
          <w:marTop w:val="0"/>
          <w:marBottom w:val="0"/>
          <w:divBdr>
            <w:top w:val="none" w:sz="0" w:space="0" w:color="auto"/>
            <w:left w:val="none" w:sz="0" w:space="0" w:color="auto"/>
            <w:bottom w:val="none" w:sz="0" w:space="0" w:color="auto"/>
            <w:right w:val="none" w:sz="0" w:space="0" w:color="auto"/>
          </w:divBdr>
        </w:div>
        <w:div w:id="1756702997">
          <w:marLeft w:val="0"/>
          <w:marRight w:val="0"/>
          <w:marTop w:val="0"/>
          <w:marBottom w:val="0"/>
          <w:divBdr>
            <w:top w:val="none" w:sz="0" w:space="0" w:color="auto"/>
            <w:left w:val="none" w:sz="0" w:space="0" w:color="auto"/>
            <w:bottom w:val="none" w:sz="0" w:space="0" w:color="auto"/>
            <w:right w:val="none" w:sz="0" w:space="0" w:color="auto"/>
          </w:divBdr>
          <w:divsChild>
            <w:div w:id="537670375">
              <w:marLeft w:val="0"/>
              <w:marRight w:val="0"/>
              <w:marTop w:val="0"/>
              <w:marBottom w:val="0"/>
              <w:divBdr>
                <w:top w:val="none" w:sz="0" w:space="0" w:color="auto"/>
                <w:left w:val="none" w:sz="0" w:space="0" w:color="auto"/>
                <w:bottom w:val="none" w:sz="0" w:space="0" w:color="auto"/>
                <w:right w:val="none" w:sz="0" w:space="0" w:color="auto"/>
              </w:divBdr>
            </w:div>
          </w:divsChild>
        </w:div>
        <w:div w:id="91824946">
          <w:marLeft w:val="0"/>
          <w:marRight w:val="0"/>
          <w:marTop w:val="300"/>
          <w:marBottom w:val="0"/>
          <w:divBdr>
            <w:top w:val="none" w:sz="0" w:space="0" w:color="auto"/>
            <w:left w:val="none" w:sz="0" w:space="0" w:color="auto"/>
            <w:bottom w:val="none" w:sz="0" w:space="0" w:color="auto"/>
            <w:right w:val="none" w:sz="0" w:space="0" w:color="auto"/>
          </w:divBdr>
          <w:divsChild>
            <w:div w:id="827330861">
              <w:marLeft w:val="0"/>
              <w:marRight w:val="0"/>
              <w:marTop w:val="0"/>
              <w:marBottom w:val="0"/>
              <w:divBdr>
                <w:top w:val="none" w:sz="0" w:space="0" w:color="auto"/>
                <w:left w:val="none" w:sz="0" w:space="0" w:color="auto"/>
                <w:bottom w:val="none" w:sz="0" w:space="0" w:color="auto"/>
                <w:right w:val="none" w:sz="0" w:space="0" w:color="auto"/>
              </w:divBdr>
              <w:divsChild>
                <w:div w:id="24838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439697">
          <w:marLeft w:val="0"/>
          <w:marRight w:val="0"/>
          <w:marTop w:val="300"/>
          <w:marBottom w:val="0"/>
          <w:divBdr>
            <w:top w:val="none" w:sz="0" w:space="0" w:color="auto"/>
            <w:left w:val="none" w:sz="0" w:space="0" w:color="auto"/>
            <w:bottom w:val="none" w:sz="0" w:space="0" w:color="auto"/>
            <w:right w:val="none" w:sz="0" w:space="0" w:color="auto"/>
          </w:divBdr>
          <w:divsChild>
            <w:div w:id="1058941646">
              <w:marLeft w:val="0"/>
              <w:marRight w:val="0"/>
              <w:marTop w:val="0"/>
              <w:marBottom w:val="0"/>
              <w:divBdr>
                <w:top w:val="none" w:sz="0" w:space="0" w:color="auto"/>
                <w:left w:val="none" w:sz="0" w:space="0" w:color="auto"/>
                <w:bottom w:val="none" w:sz="0" w:space="0" w:color="auto"/>
                <w:right w:val="none" w:sz="0" w:space="0" w:color="auto"/>
              </w:divBdr>
              <w:divsChild>
                <w:div w:id="132678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29208">
          <w:marLeft w:val="0"/>
          <w:marRight w:val="0"/>
          <w:marTop w:val="300"/>
          <w:marBottom w:val="0"/>
          <w:divBdr>
            <w:top w:val="none" w:sz="0" w:space="0" w:color="auto"/>
            <w:left w:val="none" w:sz="0" w:space="0" w:color="auto"/>
            <w:bottom w:val="none" w:sz="0" w:space="0" w:color="auto"/>
            <w:right w:val="none" w:sz="0" w:space="0" w:color="auto"/>
          </w:divBdr>
          <w:divsChild>
            <w:div w:id="1065494867">
              <w:marLeft w:val="0"/>
              <w:marRight w:val="0"/>
              <w:marTop w:val="0"/>
              <w:marBottom w:val="0"/>
              <w:divBdr>
                <w:top w:val="none" w:sz="0" w:space="0" w:color="auto"/>
                <w:left w:val="none" w:sz="0" w:space="0" w:color="auto"/>
                <w:bottom w:val="none" w:sz="0" w:space="0" w:color="auto"/>
                <w:right w:val="none" w:sz="0" w:space="0" w:color="auto"/>
              </w:divBdr>
              <w:divsChild>
                <w:div w:id="135341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965653">
          <w:marLeft w:val="0"/>
          <w:marRight w:val="0"/>
          <w:marTop w:val="300"/>
          <w:marBottom w:val="0"/>
          <w:divBdr>
            <w:top w:val="none" w:sz="0" w:space="0" w:color="auto"/>
            <w:left w:val="none" w:sz="0" w:space="0" w:color="auto"/>
            <w:bottom w:val="none" w:sz="0" w:space="0" w:color="auto"/>
            <w:right w:val="none" w:sz="0" w:space="0" w:color="auto"/>
          </w:divBdr>
          <w:divsChild>
            <w:div w:id="933897605">
              <w:marLeft w:val="0"/>
              <w:marRight w:val="0"/>
              <w:marTop w:val="0"/>
              <w:marBottom w:val="0"/>
              <w:divBdr>
                <w:top w:val="none" w:sz="0" w:space="0" w:color="auto"/>
                <w:left w:val="none" w:sz="0" w:space="0" w:color="auto"/>
                <w:bottom w:val="none" w:sz="0" w:space="0" w:color="auto"/>
                <w:right w:val="none" w:sz="0" w:space="0" w:color="auto"/>
              </w:divBdr>
              <w:divsChild>
                <w:div w:id="175138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51604">
      <w:bodyDiv w:val="1"/>
      <w:marLeft w:val="0"/>
      <w:marRight w:val="0"/>
      <w:marTop w:val="0"/>
      <w:marBottom w:val="0"/>
      <w:divBdr>
        <w:top w:val="none" w:sz="0" w:space="0" w:color="auto"/>
        <w:left w:val="none" w:sz="0" w:space="0" w:color="auto"/>
        <w:bottom w:val="none" w:sz="0" w:space="0" w:color="auto"/>
        <w:right w:val="none" w:sz="0" w:space="0" w:color="auto"/>
      </w:divBdr>
      <w:divsChild>
        <w:div w:id="1098138104">
          <w:marLeft w:val="0"/>
          <w:marRight w:val="0"/>
          <w:marTop w:val="0"/>
          <w:marBottom w:val="0"/>
          <w:divBdr>
            <w:top w:val="none" w:sz="0" w:space="0" w:color="auto"/>
            <w:left w:val="none" w:sz="0" w:space="0" w:color="auto"/>
            <w:bottom w:val="none" w:sz="0" w:space="0" w:color="auto"/>
            <w:right w:val="none" w:sz="0" w:space="0" w:color="auto"/>
          </w:divBdr>
        </w:div>
        <w:div w:id="1378891850">
          <w:marLeft w:val="0"/>
          <w:marRight w:val="0"/>
          <w:marTop w:val="0"/>
          <w:marBottom w:val="0"/>
          <w:divBdr>
            <w:top w:val="none" w:sz="0" w:space="0" w:color="auto"/>
            <w:left w:val="none" w:sz="0" w:space="0" w:color="auto"/>
            <w:bottom w:val="none" w:sz="0" w:space="0" w:color="auto"/>
            <w:right w:val="none" w:sz="0" w:space="0" w:color="auto"/>
          </w:divBdr>
          <w:divsChild>
            <w:div w:id="1444106851">
              <w:marLeft w:val="0"/>
              <w:marRight w:val="0"/>
              <w:marTop w:val="0"/>
              <w:marBottom w:val="0"/>
              <w:divBdr>
                <w:top w:val="none" w:sz="0" w:space="0" w:color="auto"/>
                <w:left w:val="none" w:sz="0" w:space="0" w:color="auto"/>
                <w:bottom w:val="none" w:sz="0" w:space="0" w:color="auto"/>
                <w:right w:val="none" w:sz="0" w:space="0" w:color="auto"/>
              </w:divBdr>
            </w:div>
          </w:divsChild>
        </w:div>
        <w:div w:id="400180648">
          <w:marLeft w:val="0"/>
          <w:marRight w:val="0"/>
          <w:marTop w:val="0"/>
          <w:marBottom w:val="0"/>
          <w:divBdr>
            <w:top w:val="none" w:sz="0" w:space="0" w:color="auto"/>
            <w:left w:val="none" w:sz="0" w:space="0" w:color="auto"/>
            <w:bottom w:val="none" w:sz="0" w:space="0" w:color="auto"/>
            <w:right w:val="none" w:sz="0" w:space="0" w:color="auto"/>
          </w:divBdr>
        </w:div>
        <w:div w:id="1987390262">
          <w:marLeft w:val="0"/>
          <w:marRight w:val="0"/>
          <w:marTop w:val="0"/>
          <w:marBottom w:val="0"/>
          <w:divBdr>
            <w:top w:val="none" w:sz="0" w:space="0" w:color="auto"/>
            <w:left w:val="none" w:sz="0" w:space="0" w:color="auto"/>
            <w:bottom w:val="none" w:sz="0" w:space="0" w:color="auto"/>
            <w:right w:val="none" w:sz="0" w:space="0" w:color="auto"/>
          </w:divBdr>
          <w:divsChild>
            <w:div w:id="1416248781">
              <w:marLeft w:val="0"/>
              <w:marRight w:val="0"/>
              <w:marTop w:val="0"/>
              <w:marBottom w:val="0"/>
              <w:divBdr>
                <w:top w:val="none" w:sz="0" w:space="0" w:color="auto"/>
                <w:left w:val="none" w:sz="0" w:space="0" w:color="auto"/>
                <w:bottom w:val="none" w:sz="0" w:space="0" w:color="auto"/>
                <w:right w:val="none" w:sz="0" w:space="0" w:color="auto"/>
              </w:divBdr>
            </w:div>
          </w:divsChild>
        </w:div>
        <w:div w:id="1585337247">
          <w:marLeft w:val="0"/>
          <w:marRight w:val="0"/>
          <w:marTop w:val="0"/>
          <w:marBottom w:val="0"/>
          <w:divBdr>
            <w:top w:val="none" w:sz="0" w:space="0" w:color="auto"/>
            <w:left w:val="none" w:sz="0" w:space="0" w:color="auto"/>
            <w:bottom w:val="none" w:sz="0" w:space="0" w:color="auto"/>
            <w:right w:val="none" w:sz="0" w:space="0" w:color="auto"/>
          </w:divBdr>
        </w:div>
        <w:div w:id="1898125254">
          <w:marLeft w:val="0"/>
          <w:marRight w:val="0"/>
          <w:marTop w:val="0"/>
          <w:marBottom w:val="0"/>
          <w:divBdr>
            <w:top w:val="none" w:sz="0" w:space="0" w:color="auto"/>
            <w:left w:val="none" w:sz="0" w:space="0" w:color="auto"/>
            <w:bottom w:val="none" w:sz="0" w:space="0" w:color="auto"/>
            <w:right w:val="none" w:sz="0" w:space="0" w:color="auto"/>
          </w:divBdr>
          <w:divsChild>
            <w:div w:id="188877481">
              <w:marLeft w:val="0"/>
              <w:marRight w:val="0"/>
              <w:marTop w:val="0"/>
              <w:marBottom w:val="0"/>
              <w:divBdr>
                <w:top w:val="none" w:sz="0" w:space="0" w:color="auto"/>
                <w:left w:val="none" w:sz="0" w:space="0" w:color="auto"/>
                <w:bottom w:val="none" w:sz="0" w:space="0" w:color="auto"/>
                <w:right w:val="none" w:sz="0" w:space="0" w:color="auto"/>
              </w:divBdr>
            </w:div>
          </w:divsChild>
        </w:div>
        <w:div w:id="255023300">
          <w:marLeft w:val="0"/>
          <w:marRight w:val="0"/>
          <w:marTop w:val="0"/>
          <w:marBottom w:val="0"/>
          <w:divBdr>
            <w:top w:val="none" w:sz="0" w:space="0" w:color="auto"/>
            <w:left w:val="none" w:sz="0" w:space="0" w:color="auto"/>
            <w:bottom w:val="none" w:sz="0" w:space="0" w:color="auto"/>
            <w:right w:val="none" w:sz="0" w:space="0" w:color="auto"/>
          </w:divBdr>
        </w:div>
        <w:div w:id="1331910315">
          <w:marLeft w:val="0"/>
          <w:marRight w:val="0"/>
          <w:marTop w:val="0"/>
          <w:marBottom w:val="0"/>
          <w:divBdr>
            <w:top w:val="none" w:sz="0" w:space="0" w:color="auto"/>
            <w:left w:val="none" w:sz="0" w:space="0" w:color="auto"/>
            <w:bottom w:val="none" w:sz="0" w:space="0" w:color="auto"/>
            <w:right w:val="none" w:sz="0" w:space="0" w:color="auto"/>
          </w:divBdr>
          <w:divsChild>
            <w:div w:id="78479084">
              <w:marLeft w:val="0"/>
              <w:marRight w:val="0"/>
              <w:marTop w:val="0"/>
              <w:marBottom w:val="0"/>
              <w:divBdr>
                <w:top w:val="none" w:sz="0" w:space="0" w:color="auto"/>
                <w:left w:val="none" w:sz="0" w:space="0" w:color="auto"/>
                <w:bottom w:val="none" w:sz="0" w:space="0" w:color="auto"/>
                <w:right w:val="none" w:sz="0" w:space="0" w:color="auto"/>
              </w:divBdr>
            </w:div>
          </w:divsChild>
        </w:div>
        <w:div w:id="113335375">
          <w:marLeft w:val="0"/>
          <w:marRight w:val="0"/>
          <w:marTop w:val="0"/>
          <w:marBottom w:val="0"/>
          <w:divBdr>
            <w:top w:val="none" w:sz="0" w:space="0" w:color="auto"/>
            <w:left w:val="none" w:sz="0" w:space="0" w:color="auto"/>
            <w:bottom w:val="none" w:sz="0" w:space="0" w:color="auto"/>
            <w:right w:val="none" w:sz="0" w:space="0" w:color="auto"/>
          </w:divBdr>
        </w:div>
        <w:div w:id="1802917910">
          <w:marLeft w:val="0"/>
          <w:marRight w:val="0"/>
          <w:marTop w:val="0"/>
          <w:marBottom w:val="0"/>
          <w:divBdr>
            <w:top w:val="none" w:sz="0" w:space="0" w:color="auto"/>
            <w:left w:val="none" w:sz="0" w:space="0" w:color="auto"/>
            <w:bottom w:val="none" w:sz="0" w:space="0" w:color="auto"/>
            <w:right w:val="none" w:sz="0" w:space="0" w:color="auto"/>
          </w:divBdr>
          <w:divsChild>
            <w:div w:id="1695761652">
              <w:marLeft w:val="0"/>
              <w:marRight w:val="0"/>
              <w:marTop w:val="0"/>
              <w:marBottom w:val="0"/>
              <w:divBdr>
                <w:top w:val="none" w:sz="0" w:space="0" w:color="auto"/>
                <w:left w:val="none" w:sz="0" w:space="0" w:color="auto"/>
                <w:bottom w:val="none" w:sz="0" w:space="0" w:color="auto"/>
                <w:right w:val="none" w:sz="0" w:space="0" w:color="auto"/>
              </w:divBdr>
            </w:div>
          </w:divsChild>
        </w:div>
        <w:div w:id="1717968330">
          <w:marLeft w:val="0"/>
          <w:marRight w:val="0"/>
          <w:marTop w:val="0"/>
          <w:marBottom w:val="0"/>
          <w:divBdr>
            <w:top w:val="none" w:sz="0" w:space="0" w:color="auto"/>
            <w:left w:val="none" w:sz="0" w:space="0" w:color="auto"/>
            <w:bottom w:val="none" w:sz="0" w:space="0" w:color="auto"/>
            <w:right w:val="none" w:sz="0" w:space="0" w:color="auto"/>
          </w:divBdr>
        </w:div>
        <w:div w:id="1107235339">
          <w:marLeft w:val="0"/>
          <w:marRight w:val="0"/>
          <w:marTop w:val="0"/>
          <w:marBottom w:val="0"/>
          <w:divBdr>
            <w:top w:val="none" w:sz="0" w:space="0" w:color="auto"/>
            <w:left w:val="none" w:sz="0" w:space="0" w:color="auto"/>
            <w:bottom w:val="none" w:sz="0" w:space="0" w:color="auto"/>
            <w:right w:val="none" w:sz="0" w:space="0" w:color="auto"/>
          </w:divBdr>
          <w:divsChild>
            <w:div w:id="1349484418">
              <w:marLeft w:val="0"/>
              <w:marRight w:val="0"/>
              <w:marTop w:val="0"/>
              <w:marBottom w:val="0"/>
              <w:divBdr>
                <w:top w:val="none" w:sz="0" w:space="0" w:color="auto"/>
                <w:left w:val="none" w:sz="0" w:space="0" w:color="auto"/>
                <w:bottom w:val="none" w:sz="0" w:space="0" w:color="auto"/>
                <w:right w:val="none" w:sz="0" w:space="0" w:color="auto"/>
              </w:divBdr>
            </w:div>
          </w:divsChild>
        </w:div>
        <w:div w:id="1163156220">
          <w:marLeft w:val="0"/>
          <w:marRight w:val="0"/>
          <w:marTop w:val="0"/>
          <w:marBottom w:val="0"/>
          <w:divBdr>
            <w:top w:val="none" w:sz="0" w:space="0" w:color="auto"/>
            <w:left w:val="none" w:sz="0" w:space="0" w:color="auto"/>
            <w:bottom w:val="none" w:sz="0" w:space="0" w:color="auto"/>
            <w:right w:val="none" w:sz="0" w:space="0" w:color="auto"/>
          </w:divBdr>
        </w:div>
        <w:div w:id="2036147804">
          <w:marLeft w:val="0"/>
          <w:marRight w:val="0"/>
          <w:marTop w:val="0"/>
          <w:marBottom w:val="0"/>
          <w:divBdr>
            <w:top w:val="none" w:sz="0" w:space="0" w:color="auto"/>
            <w:left w:val="none" w:sz="0" w:space="0" w:color="auto"/>
            <w:bottom w:val="none" w:sz="0" w:space="0" w:color="auto"/>
            <w:right w:val="none" w:sz="0" w:space="0" w:color="auto"/>
          </w:divBdr>
          <w:divsChild>
            <w:div w:id="115294626">
              <w:marLeft w:val="0"/>
              <w:marRight w:val="0"/>
              <w:marTop w:val="0"/>
              <w:marBottom w:val="0"/>
              <w:divBdr>
                <w:top w:val="none" w:sz="0" w:space="0" w:color="auto"/>
                <w:left w:val="none" w:sz="0" w:space="0" w:color="auto"/>
                <w:bottom w:val="none" w:sz="0" w:space="0" w:color="auto"/>
                <w:right w:val="none" w:sz="0" w:space="0" w:color="auto"/>
              </w:divBdr>
            </w:div>
          </w:divsChild>
        </w:div>
        <w:div w:id="1188327555">
          <w:marLeft w:val="0"/>
          <w:marRight w:val="0"/>
          <w:marTop w:val="300"/>
          <w:marBottom w:val="0"/>
          <w:divBdr>
            <w:top w:val="none" w:sz="0" w:space="0" w:color="auto"/>
            <w:left w:val="none" w:sz="0" w:space="0" w:color="auto"/>
            <w:bottom w:val="none" w:sz="0" w:space="0" w:color="auto"/>
            <w:right w:val="none" w:sz="0" w:space="0" w:color="auto"/>
          </w:divBdr>
          <w:divsChild>
            <w:div w:id="529224091">
              <w:marLeft w:val="0"/>
              <w:marRight w:val="0"/>
              <w:marTop w:val="0"/>
              <w:marBottom w:val="0"/>
              <w:divBdr>
                <w:top w:val="none" w:sz="0" w:space="0" w:color="auto"/>
                <w:left w:val="none" w:sz="0" w:space="0" w:color="auto"/>
                <w:bottom w:val="none" w:sz="0" w:space="0" w:color="auto"/>
                <w:right w:val="none" w:sz="0" w:space="0" w:color="auto"/>
              </w:divBdr>
              <w:divsChild>
                <w:div w:id="98581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417123">
          <w:marLeft w:val="0"/>
          <w:marRight w:val="0"/>
          <w:marTop w:val="300"/>
          <w:marBottom w:val="0"/>
          <w:divBdr>
            <w:top w:val="none" w:sz="0" w:space="0" w:color="auto"/>
            <w:left w:val="none" w:sz="0" w:space="0" w:color="auto"/>
            <w:bottom w:val="none" w:sz="0" w:space="0" w:color="auto"/>
            <w:right w:val="none" w:sz="0" w:space="0" w:color="auto"/>
          </w:divBdr>
          <w:divsChild>
            <w:div w:id="1774785073">
              <w:marLeft w:val="0"/>
              <w:marRight w:val="0"/>
              <w:marTop w:val="0"/>
              <w:marBottom w:val="0"/>
              <w:divBdr>
                <w:top w:val="none" w:sz="0" w:space="0" w:color="auto"/>
                <w:left w:val="none" w:sz="0" w:space="0" w:color="auto"/>
                <w:bottom w:val="none" w:sz="0" w:space="0" w:color="auto"/>
                <w:right w:val="none" w:sz="0" w:space="0" w:color="auto"/>
              </w:divBdr>
              <w:divsChild>
                <w:div w:id="127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916615">
          <w:marLeft w:val="0"/>
          <w:marRight w:val="0"/>
          <w:marTop w:val="300"/>
          <w:marBottom w:val="0"/>
          <w:divBdr>
            <w:top w:val="none" w:sz="0" w:space="0" w:color="auto"/>
            <w:left w:val="none" w:sz="0" w:space="0" w:color="auto"/>
            <w:bottom w:val="none" w:sz="0" w:space="0" w:color="auto"/>
            <w:right w:val="none" w:sz="0" w:space="0" w:color="auto"/>
          </w:divBdr>
          <w:divsChild>
            <w:div w:id="1139298860">
              <w:marLeft w:val="0"/>
              <w:marRight w:val="0"/>
              <w:marTop w:val="0"/>
              <w:marBottom w:val="0"/>
              <w:divBdr>
                <w:top w:val="none" w:sz="0" w:space="0" w:color="auto"/>
                <w:left w:val="none" w:sz="0" w:space="0" w:color="auto"/>
                <w:bottom w:val="none" w:sz="0" w:space="0" w:color="auto"/>
                <w:right w:val="none" w:sz="0" w:space="0" w:color="auto"/>
              </w:divBdr>
              <w:divsChild>
                <w:div w:id="195462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509919">
          <w:marLeft w:val="0"/>
          <w:marRight w:val="0"/>
          <w:marTop w:val="300"/>
          <w:marBottom w:val="0"/>
          <w:divBdr>
            <w:top w:val="none" w:sz="0" w:space="0" w:color="auto"/>
            <w:left w:val="none" w:sz="0" w:space="0" w:color="auto"/>
            <w:bottom w:val="none" w:sz="0" w:space="0" w:color="auto"/>
            <w:right w:val="none" w:sz="0" w:space="0" w:color="auto"/>
          </w:divBdr>
          <w:divsChild>
            <w:div w:id="324435821">
              <w:marLeft w:val="0"/>
              <w:marRight w:val="0"/>
              <w:marTop w:val="0"/>
              <w:marBottom w:val="0"/>
              <w:divBdr>
                <w:top w:val="none" w:sz="0" w:space="0" w:color="auto"/>
                <w:left w:val="none" w:sz="0" w:space="0" w:color="auto"/>
                <w:bottom w:val="none" w:sz="0" w:space="0" w:color="auto"/>
                <w:right w:val="none" w:sz="0" w:space="0" w:color="auto"/>
              </w:divBdr>
              <w:divsChild>
                <w:div w:id="5611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499320670">
      <w:bodyDiv w:val="1"/>
      <w:marLeft w:val="0"/>
      <w:marRight w:val="0"/>
      <w:marTop w:val="0"/>
      <w:marBottom w:val="0"/>
      <w:divBdr>
        <w:top w:val="none" w:sz="0" w:space="0" w:color="auto"/>
        <w:left w:val="none" w:sz="0" w:space="0" w:color="auto"/>
        <w:bottom w:val="none" w:sz="0" w:space="0" w:color="auto"/>
        <w:right w:val="none" w:sz="0" w:space="0" w:color="auto"/>
      </w:divBdr>
      <w:divsChild>
        <w:div w:id="1053698277">
          <w:marLeft w:val="0"/>
          <w:marRight w:val="0"/>
          <w:marTop w:val="0"/>
          <w:marBottom w:val="0"/>
          <w:divBdr>
            <w:top w:val="none" w:sz="0" w:space="0" w:color="auto"/>
            <w:left w:val="none" w:sz="0" w:space="0" w:color="auto"/>
            <w:bottom w:val="none" w:sz="0" w:space="0" w:color="auto"/>
            <w:right w:val="none" w:sz="0" w:space="0" w:color="auto"/>
          </w:divBdr>
        </w:div>
        <w:div w:id="47270947">
          <w:marLeft w:val="0"/>
          <w:marRight w:val="0"/>
          <w:marTop w:val="0"/>
          <w:marBottom w:val="0"/>
          <w:divBdr>
            <w:top w:val="none" w:sz="0" w:space="0" w:color="auto"/>
            <w:left w:val="none" w:sz="0" w:space="0" w:color="auto"/>
            <w:bottom w:val="none" w:sz="0" w:space="0" w:color="auto"/>
            <w:right w:val="none" w:sz="0" w:space="0" w:color="auto"/>
          </w:divBdr>
          <w:divsChild>
            <w:div w:id="2125924289">
              <w:marLeft w:val="0"/>
              <w:marRight w:val="0"/>
              <w:marTop w:val="0"/>
              <w:marBottom w:val="0"/>
              <w:divBdr>
                <w:top w:val="none" w:sz="0" w:space="0" w:color="auto"/>
                <w:left w:val="none" w:sz="0" w:space="0" w:color="auto"/>
                <w:bottom w:val="none" w:sz="0" w:space="0" w:color="auto"/>
                <w:right w:val="none" w:sz="0" w:space="0" w:color="auto"/>
              </w:divBdr>
            </w:div>
          </w:divsChild>
        </w:div>
        <w:div w:id="1896312919">
          <w:marLeft w:val="0"/>
          <w:marRight w:val="0"/>
          <w:marTop w:val="0"/>
          <w:marBottom w:val="0"/>
          <w:divBdr>
            <w:top w:val="none" w:sz="0" w:space="0" w:color="auto"/>
            <w:left w:val="none" w:sz="0" w:space="0" w:color="auto"/>
            <w:bottom w:val="none" w:sz="0" w:space="0" w:color="auto"/>
            <w:right w:val="none" w:sz="0" w:space="0" w:color="auto"/>
          </w:divBdr>
        </w:div>
        <w:div w:id="546064949">
          <w:marLeft w:val="0"/>
          <w:marRight w:val="0"/>
          <w:marTop w:val="0"/>
          <w:marBottom w:val="0"/>
          <w:divBdr>
            <w:top w:val="none" w:sz="0" w:space="0" w:color="auto"/>
            <w:left w:val="none" w:sz="0" w:space="0" w:color="auto"/>
            <w:bottom w:val="none" w:sz="0" w:space="0" w:color="auto"/>
            <w:right w:val="none" w:sz="0" w:space="0" w:color="auto"/>
          </w:divBdr>
          <w:divsChild>
            <w:div w:id="1353994800">
              <w:marLeft w:val="0"/>
              <w:marRight w:val="0"/>
              <w:marTop w:val="0"/>
              <w:marBottom w:val="0"/>
              <w:divBdr>
                <w:top w:val="none" w:sz="0" w:space="0" w:color="auto"/>
                <w:left w:val="none" w:sz="0" w:space="0" w:color="auto"/>
                <w:bottom w:val="none" w:sz="0" w:space="0" w:color="auto"/>
                <w:right w:val="none" w:sz="0" w:space="0" w:color="auto"/>
              </w:divBdr>
            </w:div>
          </w:divsChild>
        </w:div>
        <w:div w:id="2099406388">
          <w:marLeft w:val="0"/>
          <w:marRight w:val="0"/>
          <w:marTop w:val="0"/>
          <w:marBottom w:val="0"/>
          <w:divBdr>
            <w:top w:val="none" w:sz="0" w:space="0" w:color="auto"/>
            <w:left w:val="none" w:sz="0" w:space="0" w:color="auto"/>
            <w:bottom w:val="none" w:sz="0" w:space="0" w:color="auto"/>
            <w:right w:val="none" w:sz="0" w:space="0" w:color="auto"/>
          </w:divBdr>
        </w:div>
        <w:div w:id="1578396860">
          <w:marLeft w:val="0"/>
          <w:marRight w:val="0"/>
          <w:marTop w:val="0"/>
          <w:marBottom w:val="0"/>
          <w:divBdr>
            <w:top w:val="none" w:sz="0" w:space="0" w:color="auto"/>
            <w:left w:val="none" w:sz="0" w:space="0" w:color="auto"/>
            <w:bottom w:val="none" w:sz="0" w:space="0" w:color="auto"/>
            <w:right w:val="none" w:sz="0" w:space="0" w:color="auto"/>
          </w:divBdr>
          <w:divsChild>
            <w:div w:id="2131245376">
              <w:marLeft w:val="0"/>
              <w:marRight w:val="0"/>
              <w:marTop w:val="0"/>
              <w:marBottom w:val="0"/>
              <w:divBdr>
                <w:top w:val="none" w:sz="0" w:space="0" w:color="auto"/>
                <w:left w:val="none" w:sz="0" w:space="0" w:color="auto"/>
                <w:bottom w:val="none" w:sz="0" w:space="0" w:color="auto"/>
                <w:right w:val="none" w:sz="0" w:space="0" w:color="auto"/>
              </w:divBdr>
            </w:div>
          </w:divsChild>
        </w:div>
        <w:div w:id="499779178">
          <w:marLeft w:val="0"/>
          <w:marRight w:val="0"/>
          <w:marTop w:val="0"/>
          <w:marBottom w:val="0"/>
          <w:divBdr>
            <w:top w:val="none" w:sz="0" w:space="0" w:color="auto"/>
            <w:left w:val="none" w:sz="0" w:space="0" w:color="auto"/>
            <w:bottom w:val="none" w:sz="0" w:space="0" w:color="auto"/>
            <w:right w:val="none" w:sz="0" w:space="0" w:color="auto"/>
          </w:divBdr>
        </w:div>
        <w:div w:id="1930263699">
          <w:marLeft w:val="0"/>
          <w:marRight w:val="0"/>
          <w:marTop w:val="0"/>
          <w:marBottom w:val="0"/>
          <w:divBdr>
            <w:top w:val="none" w:sz="0" w:space="0" w:color="auto"/>
            <w:left w:val="none" w:sz="0" w:space="0" w:color="auto"/>
            <w:bottom w:val="none" w:sz="0" w:space="0" w:color="auto"/>
            <w:right w:val="none" w:sz="0" w:space="0" w:color="auto"/>
          </w:divBdr>
          <w:divsChild>
            <w:div w:id="600113165">
              <w:marLeft w:val="0"/>
              <w:marRight w:val="0"/>
              <w:marTop w:val="0"/>
              <w:marBottom w:val="0"/>
              <w:divBdr>
                <w:top w:val="none" w:sz="0" w:space="0" w:color="auto"/>
                <w:left w:val="none" w:sz="0" w:space="0" w:color="auto"/>
                <w:bottom w:val="none" w:sz="0" w:space="0" w:color="auto"/>
                <w:right w:val="none" w:sz="0" w:space="0" w:color="auto"/>
              </w:divBdr>
            </w:div>
          </w:divsChild>
        </w:div>
        <w:div w:id="767165652">
          <w:marLeft w:val="0"/>
          <w:marRight w:val="0"/>
          <w:marTop w:val="0"/>
          <w:marBottom w:val="0"/>
          <w:divBdr>
            <w:top w:val="none" w:sz="0" w:space="0" w:color="auto"/>
            <w:left w:val="none" w:sz="0" w:space="0" w:color="auto"/>
            <w:bottom w:val="none" w:sz="0" w:space="0" w:color="auto"/>
            <w:right w:val="none" w:sz="0" w:space="0" w:color="auto"/>
          </w:divBdr>
        </w:div>
        <w:div w:id="1080756089">
          <w:marLeft w:val="0"/>
          <w:marRight w:val="0"/>
          <w:marTop w:val="0"/>
          <w:marBottom w:val="0"/>
          <w:divBdr>
            <w:top w:val="none" w:sz="0" w:space="0" w:color="auto"/>
            <w:left w:val="none" w:sz="0" w:space="0" w:color="auto"/>
            <w:bottom w:val="none" w:sz="0" w:space="0" w:color="auto"/>
            <w:right w:val="none" w:sz="0" w:space="0" w:color="auto"/>
          </w:divBdr>
          <w:divsChild>
            <w:div w:id="1368143667">
              <w:marLeft w:val="0"/>
              <w:marRight w:val="0"/>
              <w:marTop w:val="0"/>
              <w:marBottom w:val="0"/>
              <w:divBdr>
                <w:top w:val="none" w:sz="0" w:space="0" w:color="auto"/>
                <w:left w:val="none" w:sz="0" w:space="0" w:color="auto"/>
                <w:bottom w:val="none" w:sz="0" w:space="0" w:color="auto"/>
                <w:right w:val="none" w:sz="0" w:space="0" w:color="auto"/>
              </w:divBdr>
            </w:div>
          </w:divsChild>
        </w:div>
        <w:div w:id="1224441439">
          <w:marLeft w:val="0"/>
          <w:marRight w:val="0"/>
          <w:marTop w:val="0"/>
          <w:marBottom w:val="0"/>
          <w:divBdr>
            <w:top w:val="none" w:sz="0" w:space="0" w:color="auto"/>
            <w:left w:val="none" w:sz="0" w:space="0" w:color="auto"/>
            <w:bottom w:val="none" w:sz="0" w:space="0" w:color="auto"/>
            <w:right w:val="none" w:sz="0" w:space="0" w:color="auto"/>
          </w:divBdr>
        </w:div>
        <w:div w:id="527988353">
          <w:marLeft w:val="0"/>
          <w:marRight w:val="0"/>
          <w:marTop w:val="0"/>
          <w:marBottom w:val="0"/>
          <w:divBdr>
            <w:top w:val="none" w:sz="0" w:space="0" w:color="auto"/>
            <w:left w:val="none" w:sz="0" w:space="0" w:color="auto"/>
            <w:bottom w:val="none" w:sz="0" w:space="0" w:color="auto"/>
            <w:right w:val="none" w:sz="0" w:space="0" w:color="auto"/>
          </w:divBdr>
          <w:divsChild>
            <w:div w:id="887955512">
              <w:marLeft w:val="0"/>
              <w:marRight w:val="0"/>
              <w:marTop w:val="0"/>
              <w:marBottom w:val="0"/>
              <w:divBdr>
                <w:top w:val="none" w:sz="0" w:space="0" w:color="auto"/>
                <w:left w:val="none" w:sz="0" w:space="0" w:color="auto"/>
                <w:bottom w:val="none" w:sz="0" w:space="0" w:color="auto"/>
                <w:right w:val="none" w:sz="0" w:space="0" w:color="auto"/>
              </w:divBdr>
            </w:div>
          </w:divsChild>
        </w:div>
        <w:div w:id="1400789957">
          <w:marLeft w:val="0"/>
          <w:marRight w:val="0"/>
          <w:marTop w:val="0"/>
          <w:marBottom w:val="0"/>
          <w:divBdr>
            <w:top w:val="none" w:sz="0" w:space="0" w:color="auto"/>
            <w:left w:val="none" w:sz="0" w:space="0" w:color="auto"/>
            <w:bottom w:val="none" w:sz="0" w:space="0" w:color="auto"/>
            <w:right w:val="none" w:sz="0" w:space="0" w:color="auto"/>
          </w:divBdr>
        </w:div>
        <w:div w:id="785781614">
          <w:marLeft w:val="0"/>
          <w:marRight w:val="0"/>
          <w:marTop w:val="0"/>
          <w:marBottom w:val="0"/>
          <w:divBdr>
            <w:top w:val="none" w:sz="0" w:space="0" w:color="auto"/>
            <w:left w:val="none" w:sz="0" w:space="0" w:color="auto"/>
            <w:bottom w:val="none" w:sz="0" w:space="0" w:color="auto"/>
            <w:right w:val="none" w:sz="0" w:space="0" w:color="auto"/>
          </w:divBdr>
          <w:divsChild>
            <w:div w:id="637687298">
              <w:marLeft w:val="0"/>
              <w:marRight w:val="0"/>
              <w:marTop w:val="0"/>
              <w:marBottom w:val="0"/>
              <w:divBdr>
                <w:top w:val="none" w:sz="0" w:space="0" w:color="auto"/>
                <w:left w:val="none" w:sz="0" w:space="0" w:color="auto"/>
                <w:bottom w:val="none" w:sz="0" w:space="0" w:color="auto"/>
                <w:right w:val="none" w:sz="0" w:space="0" w:color="auto"/>
              </w:divBdr>
            </w:div>
          </w:divsChild>
        </w:div>
        <w:div w:id="240795511">
          <w:marLeft w:val="0"/>
          <w:marRight w:val="0"/>
          <w:marTop w:val="300"/>
          <w:marBottom w:val="0"/>
          <w:divBdr>
            <w:top w:val="none" w:sz="0" w:space="0" w:color="auto"/>
            <w:left w:val="none" w:sz="0" w:space="0" w:color="auto"/>
            <w:bottom w:val="none" w:sz="0" w:space="0" w:color="auto"/>
            <w:right w:val="none" w:sz="0" w:space="0" w:color="auto"/>
          </w:divBdr>
          <w:divsChild>
            <w:div w:id="1671982768">
              <w:marLeft w:val="0"/>
              <w:marRight w:val="0"/>
              <w:marTop w:val="0"/>
              <w:marBottom w:val="0"/>
              <w:divBdr>
                <w:top w:val="none" w:sz="0" w:space="0" w:color="auto"/>
                <w:left w:val="none" w:sz="0" w:space="0" w:color="auto"/>
                <w:bottom w:val="none" w:sz="0" w:space="0" w:color="auto"/>
                <w:right w:val="none" w:sz="0" w:space="0" w:color="auto"/>
              </w:divBdr>
              <w:divsChild>
                <w:div w:id="193162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83069">
          <w:marLeft w:val="0"/>
          <w:marRight w:val="0"/>
          <w:marTop w:val="300"/>
          <w:marBottom w:val="0"/>
          <w:divBdr>
            <w:top w:val="none" w:sz="0" w:space="0" w:color="auto"/>
            <w:left w:val="none" w:sz="0" w:space="0" w:color="auto"/>
            <w:bottom w:val="none" w:sz="0" w:space="0" w:color="auto"/>
            <w:right w:val="none" w:sz="0" w:space="0" w:color="auto"/>
          </w:divBdr>
          <w:divsChild>
            <w:div w:id="1524124532">
              <w:marLeft w:val="0"/>
              <w:marRight w:val="0"/>
              <w:marTop w:val="0"/>
              <w:marBottom w:val="0"/>
              <w:divBdr>
                <w:top w:val="none" w:sz="0" w:space="0" w:color="auto"/>
                <w:left w:val="none" w:sz="0" w:space="0" w:color="auto"/>
                <w:bottom w:val="none" w:sz="0" w:space="0" w:color="auto"/>
                <w:right w:val="none" w:sz="0" w:space="0" w:color="auto"/>
              </w:divBdr>
              <w:divsChild>
                <w:div w:id="108136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633265">
          <w:marLeft w:val="0"/>
          <w:marRight w:val="0"/>
          <w:marTop w:val="300"/>
          <w:marBottom w:val="0"/>
          <w:divBdr>
            <w:top w:val="none" w:sz="0" w:space="0" w:color="auto"/>
            <w:left w:val="none" w:sz="0" w:space="0" w:color="auto"/>
            <w:bottom w:val="none" w:sz="0" w:space="0" w:color="auto"/>
            <w:right w:val="none" w:sz="0" w:space="0" w:color="auto"/>
          </w:divBdr>
          <w:divsChild>
            <w:div w:id="719860564">
              <w:marLeft w:val="0"/>
              <w:marRight w:val="0"/>
              <w:marTop w:val="0"/>
              <w:marBottom w:val="0"/>
              <w:divBdr>
                <w:top w:val="none" w:sz="0" w:space="0" w:color="auto"/>
                <w:left w:val="none" w:sz="0" w:space="0" w:color="auto"/>
                <w:bottom w:val="none" w:sz="0" w:space="0" w:color="auto"/>
                <w:right w:val="none" w:sz="0" w:space="0" w:color="auto"/>
              </w:divBdr>
              <w:divsChild>
                <w:div w:id="25744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40391">
          <w:marLeft w:val="0"/>
          <w:marRight w:val="0"/>
          <w:marTop w:val="300"/>
          <w:marBottom w:val="0"/>
          <w:divBdr>
            <w:top w:val="none" w:sz="0" w:space="0" w:color="auto"/>
            <w:left w:val="none" w:sz="0" w:space="0" w:color="auto"/>
            <w:bottom w:val="none" w:sz="0" w:space="0" w:color="auto"/>
            <w:right w:val="none" w:sz="0" w:space="0" w:color="auto"/>
          </w:divBdr>
          <w:divsChild>
            <w:div w:id="1978678202">
              <w:marLeft w:val="0"/>
              <w:marRight w:val="0"/>
              <w:marTop w:val="0"/>
              <w:marBottom w:val="0"/>
              <w:divBdr>
                <w:top w:val="none" w:sz="0" w:space="0" w:color="auto"/>
                <w:left w:val="none" w:sz="0" w:space="0" w:color="auto"/>
                <w:bottom w:val="none" w:sz="0" w:space="0" w:color="auto"/>
                <w:right w:val="none" w:sz="0" w:space="0" w:color="auto"/>
              </w:divBdr>
              <w:divsChild>
                <w:div w:id="185448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7856">
      <w:bodyDiv w:val="1"/>
      <w:marLeft w:val="0"/>
      <w:marRight w:val="0"/>
      <w:marTop w:val="0"/>
      <w:marBottom w:val="0"/>
      <w:divBdr>
        <w:top w:val="none" w:sz="0" w:space="0" w:color="auto"/>
        <w:left w:val="none" w:sz="0" w:space="0" w:color="auto"/>
        <w:bottom w:val="none" w:sz="0" w:space="0" w:color="auto"/>
        <w:right w:val="none" w:sz="0" w:space="0" w:color="auto"/>
      </w:divBdr>
      <w:divsChild>
        <w:div w:id="109394656">
          <w:marLeft w:val="0"/>
          <w:marRight w:val="0"/>
          <w:marTop w:val="0"/>
          <w:marBottom w:val="0"/>
          <w:divBdr>
            <w:top w:val="none" w:sz="0" w:space="0" w:color="auto"/>
            <w:left w:val="none" w:sz="0" w:space="0" w:color="auto"/>
            <w:bottom w:val="none" w:sz="0" w:space="0" w:color="auto"/>
            <w:right w:val="none" w:sz="0" w:space="0" w:color="auto"/>
          </w:divBdr>
        </w:div>
        <w:div w:id="802693583">
          <w:marLeft w:val="0"/>
          <w:marRight w:val="0"/>
          <w:marTop w:val="0"/>
          <w:marBottom w:val="0"/>
          <w:divBdr>
            <w:top w:val="none" w:sz="0" w:space="0" w:color="auto"/>
            <w:left w:val="none" w:sz="0" w:space="0" w:color="auto"/>
            <w:bottom w:val="none" w:sz="0" w:space="0" w:color="auto"/>
            <w:right w:val="none" w:sz="0" w:space="0" w:color="auto"/>
          </w:divBdr>
          <w:divsChild>
            <w:div w:id="977494484">
              <w:marLeft w:val="0"/>
              <w:marRight w:val="0"/>
              <w:marTop w:val="0"/>
              <w:marBottom w:val="0"/>
              <w:divBdr>
                <w:top w:val="none" w:sz="0" w:space="0" w:color="auto"/>
                <w:left w:val="none" w:sz="0" w:space="0" w:color="auto"/>
                <w:bottom w:val="none" w:sz="0" w:space="0" w:color="auto"/>
                <w:right w:val="none" w:sz="0" w:space="0" w:color="auto"/>
              </w:divBdr>
            </w:div>
          </w:divsChild>
        </w:div>
        <w:div w:id="117843619">
          <w:marLeft w:val="0"/>
          <w:marRight w:val="0"/>
          <w:marTop w:val="0"/>
          <w:marBottom w:val="0"/>
          <w:divBdr>
            <w:top w:val="none" w:sz="0" w:space="0" w:color="auto"/>
            <w:left w:val="none" w:sz="0" w:space="0" w:color="auto"/>
            <w:bottom w:val="none" w:sz="0" w:space="0" w:color="auto"/>
            <w:right w:val="none" w:sz="0" w:space="0" w:color="auto"/>
          </w:divBdr>
        </w:div>
        <w:div w:id="1214924227">
          <w:marLeft w:val="0"/>
          <w:marRight w:val="0"/>
          <w:marTop w:val="0"/>
          <w:marBottom w:val="0"/>
          <w:divBdr>
            <w:top w:val="none" w:sz="0" w:space="0" w:color="auto"/>
            <w:left w:val="none" w:sz="0" w:space="0" w:color="auto"/>
            <w:bottom w:val="none" w:sz="0" w:space="0" w:color="auto"/>
            <w:right w:val="none" w:sz="0" w:space="0" w:color="auto"/>
          </w:divBdr>
          <w:divsChild>
            <w:div w:id="1262683682">
              <w:marLeft w:val="0"/>
              <w:marRight w:val="0"/>
              <w:marTop w:val="0"/>
              <w:marBottom w:val="0"/>
              <w:divBdr>
                <w:top w:val="none" w:sz="0" w:space="0" w:color="auto"/>
                <w:left w:val="none" w:sz="0" w:space="0" w:color="auto"/>
                <w:bottom w:val="none" w:sz="0" w:space="0" w:color="auto"/>
                <w:right w:val="none" w:sz="0" w:space="0" w:color="auto"/>
              </w:divBdr>
            </w:div>
          </w:divsChild>
        </w:div>
        <w:div w:id="1841308758">
          <w:marLeft w:val="0"/>
          <w:marRight w:val="0"/>
          <w:marTop w:val="0"/>
          <w:marBottom w:val="0"/>
          <w:divBdr>
            <w:top w:val="none" w:sz="0" w:space="0" w:color="auto"/>
            <w:left w:val="none" w:sz="0" w:space="0" w:color="auto"/>
            <w:bottom w:val="none" w:sz="0" w:space="0" w:color="auto"/>
            <w:right w:val="none" w:sz="0" w:space="0" w:color="auto"/>
          </w:divBdr>
        </w:div>
        <w:div w:id="1702051453">
          <w:marLeft w:val="0"/>
          <w:marRight w:val="0"/>
          <w:marTop w:val="0"/>
          <w:marBottom w:val="0"/>
          <w:divBdr>
            <w:top w:val="none" w:sz="0" w:space="0" w:color="auto"/>
            <w:left w:val="none" w:sz="0" w:space="0" w:color="auto"/>
            <w:bottom w:val="none" w:sz="0" w:space="0" w:color="auto"/>
            <w:right w:val="none" w:sz="0" w:space="0" w:color="auto"/>
          </w:divBdr>
          <w:divsChild>
            <w:div w:id="156845524">
              <w:marLeft w:val="0"/>
              <w:marRight w:val="0"/>
              <w:marTop w:val="0"/>
              <w:marBottom w:val="0"/>
              <w:divBdr>
                <w:top w:val="none" w:sz="0" w:space="0" w:color="auto"/>
                <w:left w:val="none" w:sz="0" w:space="0" w:color="auto"/>
                <w:bottom w:val="none" w:sz="0" w:space="0" w:color="auto"/>
                <w:right w:val="none" w:sz="0" w:space="0" w:color="auto"/>
              </w:divBdr>
            </w:div>
          </w:divsChild>
        </w:div>
        <w:div w:id="1720931364">
          <w:marLeft w:val="0"/>
          <w:marRight w:val="0"/>
          <w:marTop w:val="0"/>
          <w:marBottom w:val="0"/>
          <w:divBdr>
            <w:top w:val="none" w:sz="0" w:space="0" w:color="auto"/>
            <w:left w:val="none" w:sz="0" w:space="0" w:color="auto"/>
            <w:bottom w:val="none" w:sz="0" w:space="0" w:color="auto"/>
            <w:right w:val="none" w:sz="0" w:space="0" w:color="auto"/>
          </w:divBdr>
        </w:div>
        <w:div w:id="1105492815">
          <w:marLeft w:val="0"/>
          <w:marRight w:val="0"/>
          <w:marTop w:val="0"/>
          <w:marBottom w:val="0"/>
          <w:divBdr>
            <w:top w:val="none" w:sz="0" w:space="0" w:color="auto"/>
            <w:left w:val="none" w:sz="0" w:space="0" w:color="auto"/>
            <w:bottom w:val="none" w:sz="0" w:space="0" w:color="auto"/>
            <w:right w:val="none" w:sz="0" w:space="0" w:color="auto"/>
          </w:divBdr>
          <w:divsChild>
            <w:div w:id="169226348">
              <w:marLeft w:val="0"/>
              <w:marRight w:val="0"/>
              <w:marTop w:val="0"/>
              <w:marBottom w:val="0"/>
              <w:divBdr>
                <w:top w:val="none" w:sz="0" w:space="0" w:color="auto"/>
                <w:left w:val="none" w:sz="0" w:space="0" w:color="auto"/>
                <w:bottom w:val="none" w:sz="0" w:space="0" w:color="auto"/>
                <w:right w:val="none" w:sz="0" w:space="0" w:color="auto"/>
              </w:divBdr>
            </w:div>
          </w:divsChild>
        </w:div>
        <w:div w:id="710882216">
          <w:marLeft w:val="0"/>
          <w:marRight w:val="0"/>
          <w:marTop w:val="0"/>
          <w:marBottom w:val="0"/>
          <w:divBdr>
            <w:top w:val="none" w:sz="0" w:space="0" w:color="auto"/>
            <w:left w:val="none" w:sz="0" w:space="0" w:color="auto"/>
            <w:bottom w:val="none" w:sz="0" w:space="0" w:color="auto"/>
            <w:right w:val="none" w:sz="0" w:space="0" w:color="auto"/>
          </w:divBdr>
        </w:div>
        <w:div w:id="2127851944">
          <w:marLeft w:val="0"/>
          <w:marRight w:val="0"/>
          <w:marTop w:val="0"/>
          <w:marBottom w:val="0"/>
          <w:divBdr>
            <w:top w:val="none" w:sz="0" w:space="0" w:color="auto"/>
            <w:left w:val="none" w:sz="0" w:space="0" w:color="auto"/>
            <w:bottom w:val="none" w:sz="0" w:space="0" w:color="auto"/>
            <w:right w:val="none" w:sz="0" w:space="0" w:color="auto"/>
          </w:divBdr>
          <w:divsChild>
            <w:div w:id="1527981676">
              <w:marLeft w:val="0"/>
              <w:marRight w:val="0"/>
              <w:marTop w:val="0"/>
              <w:marBottom w:val="0"/>
              <w:divBdr>
                <w:top w:val="none" w:sz="0" w:space="0" w:color="auto"/>
                <w:left w:val="none" w:sz="0" w:space="0" w:color="auto"/>
                <w:bottom w:val="none" w:sz="0" w:space="0" w:color="auto"/>
                <w:right w:val="none" w:sz="0" w:space="0" w:color="auto"/>
              </w:divBdr>
            </w:div>
          </w:divsChild>
        </w:div>
        <w:div w:id="1683819646">
          <w:marLeft w:val="0"/>
          <w:marRight w:val="0"/>
          <w:marTop w:val="0"/>
          <w:marBottom w:val="0"/>
          <w:divBdr>
            <w:top w:val="none" w:sz="0" w:space="0" w:color="auto"/>
            <w:left w:val="none" w:sz="0" w:space="0" w:color="auto"/>
            <w:bottom w:val="none" w:sz="0" w:space="0" w:color="auto"/>
            <w:right w:val="none" w:sz="0" w:space="0" w:color="auto"/>
          </w:divBdr>
        </w:div>
        <w:div w:id="363025558">
          <w:marLeft w:val="0"/>
          <w:marRight w:val="0"/>
          <w:marTop w:val="0"/>
          <w:marBottom w:val="0"/>
          <w:divBdr>
            <w:top w:val="none" w:sz="0" w:space="0" w:color="auto"/>
            <w:left w:val="none" w:sz="0" w:space="0" w:color="auto"/>
            <w:bottom w:val="none" w:sz="0" w:space="0" w:color="auto"/>
            <w:right w:val="none" w:sz="0" w:space="0" w:color="auto"/>
          </w:divBdr>
          <w:divsChild>
            <w:div w:id="1467893599">
              <w:marLeft w:val="0"/>
              <w:marRight w:val="0"/>
              <w:marTop w:val="0"/>
              <w:marBottom w:val="0"/>
              <w:divBdr>
                <w:top w:val="none" w:sz="0" w:space="0" w:color="auto"/>
                <w:left w:val="none" w:sz="0" w:space="0" w:color="auto"/>
                <w:bottom w:val="none" w:sz="0" w:space="0" w:color="auto"/>
                <w:right w:val="none" w:sz="0" w:space="0" w:color="auto"/>
              </w:divBdr>
            </w:div>
          </w:divsChild>
        </w:div>
        <w:div w:id="658466121">
          <w:marLeft w:val="0"/>
          <w:marRight w:val="0"/>
          <w:marTop w:val="0"/>
          <w:marBottom w:val="0"/>
          <w:divBdr>
            <w:top w:val="none" w:sz="0" w:space="0" w:color="auto"/>
            <w:left w:val="none" w:sz="0" w:space="0" w:color="auto"/>
            <w:bottom w:val="none" w:sz="0" w:space="0" w:color="auto"/>
            <w:right w:val="none" w:sz="0" w:space="0" w:color="auto"/>
          </w:divBdr>
        </w:div>
        <w:div w:id="2108766394">
          <w:marLeft w:val="0"/>
          <w:marRight w:val="0"/>
          <w:marTop w:val="0"/>
          <w:marBottom w:val="0"/>
          <w:divBdr>
            <w:top w:val="none" w:sz="0" w:space="0" w:color="auto"/>
            <w:left w:val="none" w:sz="0" w:space="0" w:color="auto"/>
            <w:bottom w:val="none" w:sz="0" w:space="0" w:color="auto"/>
            <w:right w:val="none" w:sz="0" w:space="0" w:color="auto"/>
          </w:divBdr>
          <w:divsChild>
            <w:div w:id="926770950">
              <w:marLeft w:val="0"/>
              <w:marRight w:val="0"/>
              <w:marTop w:val="0"/>
              <w:marBottom w:val="0"/>
              <w:divBdr>
                <w:top w:val="none" w:sz="0" w:space="0" w:color="auto"/>
                <w:left w:val="none" w:sz="0" w:space="0" w:color="auto"/>
                <w:bottom w:val="none" w:sz="0" w:space="0" w:color="auto"/>
                <w:right w:val="none" w:sz="0" w:space="0" w:color="auto"/>
              </w:divBdr>
            </w:div>
          </w:divsChild>
        </w:div>
        <w:div w:id="1453403358">
          <w:marLeft w:val="0"/>
          <w:marRight w:val="0"/>
          <w:marTop w:val="300"/>
          <w:marBottom w:val="0"/>
          <w:divBdr>
            <w:top w:val="none" w:sz="0" w:space="0" w:color="auto"/>
            <w:left w:val="none" w:sz="0" w:space="0" w:color="auto"/>
            <w:bottom w:val="none" w:sz="0" w:space="0" w:color="auto"/>
            <w:right w:val="none" w:sz="0" w:space="0" w:color="auto"/>
          </w:divBdr>
          <w:divsChild>
            <w:div w:id="2137016751">
              <w:marLeft w:val="0"/>
              <w:marRight w:val="0"/>
              <w:marTop w:val="0"/>
              <w:marBottom w:val="0"/>
              <w:divBdr>
                <w:top w:val="none" w:sz="0" w:space="0" w:color="auto"/>
                <w:left w:val="none" w:sz="0" w:space="0" w:color="auto"/>
                <w:bottom w:val="none" w:sz="0" w:space="0" w:color="auto"/>
                <w:right w:val="none" w:sz="0" w:space="0" w:color="auto"/>
              </w:divBdr>
              <w:divsChild>
                <w:div w:id="135542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6003">
          <w:marLeft w:val="0"/>
          <w:marRight w:val="0"/>
          <w:marTop w:val="300"/>
          <w:marBottom w:val="0"/>
          <w:divBdr>
            <w:top w:val="none" w:sz="0" w:space="0" w:color="auto"/>
            <w:left w:val="none" w:sz="0" w:space="0" w:color="auto"/>
            <w:bottom w:val="none" w:sz="0" w:space="0" w:color="auto"/>
            <w:right w:val="none" w:sz="0" w:space="0" w:color="auto"/>
          </w:divBdr>
          <w:divsChild>
            <w:div w:id="1313170727">
              <w:marLeft w:val="0"/>
              <w:marRight w:val="0"/>
              <w:marTop w:val="0"/>
              <w:marBottom w:val="0"/>
              <w:divBdr>
                <w:top w:val="none" w:sz="0" w:space="0" w:color="auto"/>
                <w:left w:val="none" w:sz="0" w:space="0" w:color="auto"/>
                <w:bottom w:val="none" w:sz="0" w:space="0" w:color="auto"/>
                <w:right w:val="none" w:sz="0" w:space="0" w:color="auto"/>
              </w:divBdr>
              <w:divsChild>
                <w:div w:id="130804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374905">
          <w:marLeft w:val="0"/>
          <w:marRight w:val="0"/>
          <w:marTop w:val="300"/>
          <w:marBottom w:val="0"/>
          <w:divBdr>
            <w:top w:val="none" w:sz="0" w:space="0" w:color="auto"/>
            <w:left w:val="none" w:sz="0" w:space="0" w:color="auto"/>
            <w:bottom w:val="none" w:sz="0" w:space="0" w:color="auto"/>
            <w:right w:val="none" w:sz="0" w:space="0" w:color="auto"/>
          </w:divBdr>
          <w:divsChild>
            <w:div w:id="1752198795">
              <w:marLeft w:val="0"/>
              <w:marRight w:val="0"/>
              <w:marTop w:val="0"/>
              <w:marBottom w:val="0"/>
              <w:divBdr>
                <w:top w:val="none" w:sz="0" w:space="0" w:color="auto"/>
                <w:left w:val="none" w:sz="0" w:space="0" w:color="auto"/>
                <w:bottom w:val="none" w:sz="0" w:space="0" w:color="auto"/>
                <w:right w:val="none" w:sz="0" w:space="0" w:color="auto"/>
              </w:divBdr>
              <w:divsChild>
                <w:div w:id="169681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41733">
          <w:marLeft w:val="0"/>
          <w:marRight w:val="0"/>
          <w:marTop w:val="300"/>
          <w:marBottom w:val="0"/>
          <w:divBdr>
            <w:top w:val="none" w:sz="0" w:space="0" w:color="auto"/>
            <w:left w:val="none" w:sz="0" w:space="0" w:color="auto"/>
            <w:bottom w:val="none" w:sz="0" w:space="0" w:color="auto"/>
            <w:right w:val="none" w:sz="0" w:space="0" w:color="auto"/>
          </w:divBdr>
          <w:divsChild>
            <w:div w:id="2043362101">
              <w:marLeft w:val="0"/>
              <w:marRight w:val="0"/>
              <w:marTop w:val="0"/>
              <w:marBottom w:val="0"/>
              <w:divBdr>
                <w:top w:val="none" w:sz="0" w:space="0" w:color="auto"/>
                <w:left w:val="none" w:sz="0" w:space="0" w:color="auto"/>
                <w:bottom w:val="none" w:sz="0" w:space="0" w:color="auto"/>
                <w:right w:val="none" w:sz="0" w:space="0" w:color="auto"/>
              </w:divBdr>
              <w:divsChild>
                <w:div w:id="214361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964730">
      <w:bodyDiv w:val="1"/>
      <w:marLeft w:val="0"/>
      <w:marRight w:val="0"/>
      <w:marTop w:val="0"/>
      <w:marBottom w:val="0"/>
      <w:divBdr>
        <w:top w:val="none" w:sz="0" w:space="0" w:color="auto"/>
        <w:left w:val="none" w:sz="0" w:space="0" w:color="auto"/>
        <w:bottom w:val="none" w:sz="0" w:space="0" w:color="auto"/>
        <w:right w:val="none" w:sz="0" w:space="0" w:color="auto"/>
      </w:divBdr>
      <w:divsChild>
        <w:div w:id="1771896952">
          <w:marLeft w:val="0"/>
          <w:marRight w:val="0"/>
          <w:marTop w:val="0"/>
          <w:marBottom w:val="0"/>
          <w:divBdr>
            <w:top w:val="none" w:sz="0" w:space="0" w:color="auto"/>
            <w:left w:val="none" w:sz="0" w:space="0" w:color="auto"/>
            <w:bottom w:val="none" w:sz="0" w:space="0" w:color="auto"/>
            <w:right w:val="none" w:sz="0" w:space="0" w:color="auto"/>
          </w:divBdr>
        </w:div>
        <w:div w:id="1908949897">
          <w:marLeft w:val="0"/>
          <w:marRight w:val="0"/>
          <w:marTop w:val="0"/>
          <w:marBottom w:val="0"/>
          <w:divBdr>
            <w:top w:val="none" w:sz="0" w:space="0" w:color="auto"/>
            <w:left w:val="none" w:sz="0" w:space="0" w:color="auto"/>
            <w:bottom w:val="none" w:sz="0" w:space="0" w:color="auto"/>
            <w:right w:val="none" w:sz="0" w:space="0" w:color="auto"/>
          </w:divBdr>
          <w:divsChild>
            <w:div w:id="36972066">
              <w:marLeft w:val="0"/>
              <w:marRight w:val="0"/>
              <w:marTop w:val="0"/>
              <w:marBottom w:val="0"/>
              <w:divBdr>
                <w:top w:val="none" w:sz="0" w:space="0" w:color="auto"/>
                <w:left w:val="none" w:sz="0" w:space="0" w:color="auto"/>
                <w:bottom w:val="none" w:sz="0" w:space="0" w:color="auto"/>
                <w:right w:val="none" w:sz="0" w:space="0" w:color="auto"/>
              </w:divBdr>
            </w:div>
          </w:divsChild>
        </w:div>
        <w:div w:id="152989141">
          <w:marLeft w:val="0"/>
          <w:marRight w:val="0"/>
          <w:marTop w:val="0"/>
          <w:marBottom w:val="0"/>
          <w:divBdr>
            <w:top w:val="none" w:sz="0" w:space="0" w:color="auto"/>
            <w:left w:val="none" w:sz="0" w:space="0" w:color="auto"/>
            <w:bottom w:val="none" w:sz="0" w:space="0" w:color="auto"/>
            <w:right w:val="none" w:sz="0" w:space="0" w:color="auto"/>
          </w:divBdr>
        </w:div>
        <w:div w:id="5179313">
          <w:marLeft w:val="0"/>
          <w:marRight w:val="0"/>
          <w:marTop w:val="0"/>
          <w:marBottom w:val="0"/>
          <w:divBdr>
            <w:top w:val="none" w:sz="0" w:space="0" w:color="auto"/>
            <w:left w:val="none" w:sz="0" w:space="0" w:color="auto"/>
            <w:bottom w:val="none" w:sz="0" w:space="0" w:color="auto"/>
            <w:right w:val="none" w:sz="0" w:space="0" w:color="auto"/>
          </w:divBdr>
          <w:divsChild>
            <w:div w:id="974945232">
              <w:marLeft w:val="0"/>
              <w:marRight w:val="0"/>
              <w:marTop w:val="0"/>
              <w:marBottom w:val="0"/>
              <w:divBdr>
                <w:top w:val="none" w:sz="0" w:space="0" w:color="auto"/>
                <w:left w:val="none" w:sz="0" w:space="0" w:color="auto"/>
                <w:bottom w:val="none" w:sz="0" w:space="0" w:color="auto"/>
                <w:right w:val="none" w:sz="0" w:space="0" w:color="auto"/>
              </w:divBdr>
            </w:div>
          </w:divsChild>
        </w:div>
        <w:div w:id="406928105">
          <w:marLeft w:val="0"/>
          <w:marRight w:val="0"/>
          <w:marTop w:val="0"/>
          <w:marBottom w:val="0"/>
          <w:divBdr>
            <w:top w:val="none" w:sz="0" w:space="0" w:color="auto"/>
            <w:left w:val="none" w:sz="0" w:space="0" w:color="auto"/>
            <w:bottom w:val="none" w:sz="0" w:space="0" w:color="auto"/>
            <w:right w:val="none" w:sz="0" w:space="0" w:color="auto"/>
          </w:divBdr>
        </w:div>
        <w:div w:id="1985232424">
          <w:marLeft w:val="0"/>
          <w:marRight w:val="0"/>
          <w:marTop w:val="0"/>
          <w:marBottom w:val="0"/>
          <w:divBdr>
            <w:top w:val="none" w:sz="0" w:space="0" w:color="auto"/>
            <w:left w:val="none" w:sz="0" w:space="0" w:color="auto"/>
            <w:bottom w:val="none" w:sz="0" w:space="0" w:color="auto"/>
            <w:right w:val="none" w:sz="0" w:space="0" w:color="auto"/>
          </w:divBdr>
          <w:divsChild>
            <w:div w:id="487134529">
              <w:marLeft w:val="0"/>
              <w:marRight w:val="0"/>
              <w:marTop w:val="0"/>
              <w:marBottom w:val="0"/>
              <w:divBdr>
                <w:top w:val="none" w:sz="0" w:space="0" w:color="auto"/>
                <w:left w:val="none" w:sz="0" w:space="0" w:color="auto"/>
                <w:bottom w:val="none" w:sz="0" w:space="0" w:color="auto"/>
                <w:right w:val="none" w:sz="0" w:space="0" w:color="auto"/>
              </w:divBdr>
            </w:div>
          </w:divsChild>
        </w:div>
        <w:div w:id="701514219">
          <w:marLeft w:val="0"/>
          <w:marRight w:val="0"/>
          <w:marTop w:val="0"/>
          <w:marBottom w:val="0"/>
          <w:divBdr>
            <w:top w:val="none" w:sz="0" w:space="0" w:color="auto"/>
            <w:left w:val="none" w:sz="0" w:space="0" w:color="auto"/>
            <w:bottom w:val="none" w:sz="0" w:space="0" w:color="auto"/>
            <w:right w:val="none" w:sz="0" w:space="0" w:color="auto"/>
          </w:divBdr>
        </w:div>
        <w:div w:id="73287307">
          <w:marLeft w:val="0"/>
          <w:marRight w:val="0"/>
          <w:marTop w:val="0"/>
          <w:marBottom w:val="0"/>
          <w:divBdr>
            <w:top w:val="none" w:sz="0" w:space="0" w:color="auto"/>
            <w:left w:val="none" w:sz="0" w:space="0" w:color="auto"/>
            <w:bottom w:val="none" w:sz="0" w:space="0" w:color="auto"/>
            <w:right w:val="none" w:sz="0" w:space="0" w:color="auto"/>
          </w:divBdr>
          <w:divsChild>
            <w:div w:id="1693998393">
              <w:marLeft w:val="0"/>
              <w:marRight w:val="0"/>
              <w:marTop w:val="0"/>
              <w:marBottom w:val="0"/>
              <w:divBdr>
                <w:top w:val="none" w:sz="0" w:space="0" w:color="auto"/>
                <w:left w:val="none" w:sz="0" w:space="0" w:color="auto"/>
                <w:bottom w:val="none" w:sz="0" w:space="0" w:color="auto"/>
                <w:right w:val="none" w:sz="0" w:space="0" w:color="auto"/>
              </w:divBdr>
            </w:div>
          </w:divsChild>
        </w:div>
        <w:div w:id="1509326695">
          <w:marLeft w:val="0"/>
          <w:marRight w:val="0"/>
          <w:marTop w:val="0"/>
          <w:marBottom w:val="0"/>
          <w:divBdr>
            <w:top w:val="none" w:sz="0" w:space="0" w:color="auto"/>
            <w:left w:val="none" w:sz="0" w:space="0" w:color="auto"/>
            <w:bottom w:val="none" w:sz="0" w:space="0" w:color="auto"/>
            <w:right w:val="none" w:sz="0" w:space="0" w:color="auto"/>
          </w:divBdr>
        </w:div>
        <w:div w:id="635912701">
          <w:marLeft w:val="0"/>
          <w:marRight w:val="0"/>
          <w:marTop w:val="0"/>
          <w:marBottom w:val="0"/>
          <w:divBdr>
            <w:top w:val="none" w:sz="0" w:space="0" w:color="auto"/>
            <w:left w:val="none" w:sz="0" w:space="0" w:color="auto"/>
            <w:bottom w:val="none" w:sz="0" w:space="0" w:color="auto"/>
            <w:right w:val="none" w:sz="0" w:space="0" w:color="auto"/>
          </w:divBdr>
          <w:divsChild>
            <w:div w:id="1134565499">
              <w:marLeft w:val="0"/>
              <w:marRight w:val="0"/>
              <w:marTop w:val="0"/>
              <w:marBottom w:val="0"/>
              <w:divBdr>
                <w:top w:val="none" w:sz="0" w:space="0" w:color="auto"/>
                <w:left w:val="none" w:sz="0" w:space="0" w:color="auto"/>
                <w:bottom w:val="none" w:sz="0" w:space="0" w:color="auto"/>
                <w:right w:val="none" w:sz="0" w:space="0" w:color="auto"/>
              </w:divBdr>
            </w:div>
          </w:divsChild>
        </w:div>
        <w:div w:id="488593924">
          <w:marLeft w:val="0"/>
          <w:marRight w:val="0"/>
          <w:marTop w:val="0"/>
          <w:marBottom w:val="0"/>
          <w:divBdr>
            <w:top w:val="none" w:sz="0" w:space="0" w:color="auto"/>
            <w:left w:val="none" w:sz="0" w:space="0" w:color="auto"/>
            <w:bottom w:val="none" w:sz="0" w:space="0" w:color="auto"/>
            <w:right w:val="none" w:sz="0" w:space="0" w:color="auto"/>
          </w:divBdr>
        </w:div>
        <w:div w:id="778790970">
          <w:marLeft w:val="0"/>
          <w:marRight w:val="0"/>
          <w:marTop w:val="0"/>
          <w:marBottom w:val="0"/>
          <w:divBdr>
            <w:top w:val="none" w:sz="0" w:space="0" w:color="auto"/>
            <w:left w:val="none" w:sz="0" w:space="0" w:color="auto"/>
            <w:bottom w:val="none" w:sz="0" w:space="0" w:color="auto"/>
            <w:right w:val="none" w:sz="0" w:space="0" w:color="auto"/>
          </w:divBdr>
          <w:divsChild>
            <w:div w:id="1555312227">
              <w:marLeft w:val="0"/>
              <w:marRight w:val="0"/>
              <w:marTop w:val="0"/>
              <w:marBottom w:val="0"/>
              <w:divBdr>
                <w:top w:val="none" w:sz="0" w:space="0" w:color="auto"/>
                <w:left w:val="none" w:sz="0" w:space="0" w:color="auto"/>
                <w:bottom w:val="none" w:sz="0" w:space="0" w:color="auto"/>
                <w:right w:val="none" w:sz="0" w:space="0" w:color="auto"/>
              </w:divBdr>
            </w:div>
          </w:divsChild>
        </w:div>
        <w:div w:id="391081548">
          <w:marLeft w:val="0"/>
          <w:marRight w:val="0"/>
          <w:marTop w:val="0"/>
          <w:marBottom w:val="0"/>
          <w:divBdr>
            <w:top w:val="none" w:sz="0" w:space="0" w:color="auto"/>
            <w:left w:val="none" w:sz="0" w:space="0" w:color="auto"/>
            <w:bottom w:val="none" w:sz="0" w:space="0" w:color="auto"/>
            <w:right w:val="none" w:sz="0" w:space="0" w:color="auto"/>
          </w:divBdr>
        </w:div>
        <w:div w:id="416833130">
          <w:marLeft w:val="0"/>
          <w:marRight w:val="0"/>
          <w:marTop w:val="0"/>
          <w:marBottom w:val="0"/>
          <w:divBdr>
            <w:top w:val="none" w:sz="0" w:space="0" w:color="auto"/>
            <w:left w:val="none" w:sz="0" w:space="0" w:color="auto"/>
            <w:bottom w:val="none" w:sz="0" w:space="0" w:color="auto"/>
            <w:right w:val="none" w:sz="0" w:space="0" w:color="auto"/>
          </w:divBdr>
          <w:divsChild>
            <w:div w:id="13315066">
              <w:marLeft w:val="0"/>
              <w:marRight w:val="0"/>
              <w:marTop w:val="0"/>
              <w:marBottom w:val="0"/>
              <w:divBdr>
                <w:top w:val="none" w:sz="0" w:space="0" w:color="auto"/>
                <w:left w:val="none" w:sz="0" w:space="0" w:color="auto"/>
                <w:bottom w:val="none" w:sz="0" w:space="0" w:color="auto"/>
                <w:right w:val="none" w:sz="0" w:space="0" w:color="auto"/>
              </w:divBdr>
            </w:div>
          </w:divsChild>
        </w:div>
        <w:div w:id="374307241">
          <w:marLeft w:val="0"/>
          <w:marRight w:val="0"/>
          <w:marTop w:val="300"/>
          <w:marBottom w:val="0"/>
          <w:divBdr>
            <w:top w:val="none" w:sz="0" w:space="0" w:color="auto"/>
            <w:left w:val="none" w:sz="0" w:space="0" w:color="auto"/>
            <w:bottom w:val="none" w:sz="0" w:space="0" w:color="auto"/>
            <w:right w:val="none" w:sz="0" w:space="0" w:color="auto"/>
          </w:divBdr>
          <w:divsChild>
            <w:div w:id="1192650753">
              <w:marLeft w:val="0"/>
              <w:marRight w:val="0"/>
              <w:marTop w:val="0"/>
              <w:marBottom w:val="0"/>
              <w:divBdr>
                <w:top w:val="none" w:sz="0" w:space="0" w:color="auto"/>
                <w:left w:val="none" w:sz="0" w:space="0" w:color="auto"/>
                <w:bottom w:val="none" w:sz="0" w:space="0" w:color="auto"/>
                <w:right w:val="none" w:sz="0" w:space="0" w:color="auto"/>
              </w:divBdr>
              <w:divsChild>
                <w:div w:id="82832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792642">
          <w:marLeft w:val="0"/>
          <w:marRight w:val="0"/>
          <w:marTop w:val="300"/>
          <w:marBottom w:val="0"/>
          <w:divBdr>
            <w:top w:val="none" w:sz="0" w:space="0" w:color="auto"/>
            <w:left w:val="none" w:sz="0" w:space="0" w:color="auto"/>
            <w:bottom w:val="none" w:sz="0" w:space="0" w:color="auto"/>
            <w:right w:val="none" w:sz="0" w:space="0" w:color="auto"/>
          </w:divBdr>
          <w:divsChild>
            <w:div w:id="1951274199">
              <w:marLeft w:val="0"/>
              <w:marRight w:val="0"/>
              <w:marTop w:val="0"/>
              <w:marBottom w:val="0"/>
              <w:divBdr>
                <w:top w:val="none" w:sz="0" w:space="0" w:color="auto"/>
                <w:left w:val="none" w:sz="0" w:space="0" w:color="auto"/>
                <w:bottom w:val="none" w:sz="0" w:space="0" w:color="auto"/>
                <w:right w:val="none" w:sz="0" w:space="0" w:color="auto"/>
              </w:divBdr>
              <w:divsChild>
                <w:div w:id="10427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259">
          <w:marLeft w:val="0"/>
          <w:marRight w:val="0"/>
          <w:marTop w:val="300"/>
          <w:marBottom w:val="0"/>
          <w:divBdr>
            <w:top w:val="none" w:sz="0" w:space="0" w:color="auto"/>
            <w:left w:val="none" w:sz="0" w:space="0" w:color="auto"/>
            <w:bottom w:val="none" w:sz="0" w:space="0" w:color="auto"/>
            <w:right w:val="none" w:sz="0" w:space="0" w:color="auto"/>
          </w:divBdr>
          <w:divsChild>
            <w:div w:id="806972118">
              <w:marLeft w:val="0"/>
              <w:marRight w:val="0"/>
              <w:marTop w:val="0"/>
              <w:marBottom w:val="0"/>
              <w:divBdr>
                <w:top w:val="none" w:sz="0" w:space="0" w:color="auto"/>
                <w:left w:val="none" w:sz="0" w:space="0" w:color="auto"/>
                <w:bottom w:val="none" w:sz="0" w:space="0" w:color="auto"/>
                <w:right w:val="none" w:sz="0" w:space="0" w:color="auto"/>
              </w:divBdr>
              <w:divsChild>
                <w:div w:id="3801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04995">
          <w:marLeft w:val="0"/>
          <w:marRight w:val="0"/>
          <w:marTop w:val="300"/>
          <w:marBottom w:val="0"/>
          <w:divBdr>
            <w:top w:val="none" w:sz="0" w:space="0" w:color="auto"/>
            <w:left w:val="none" w:sz="0" w:space="0" w:color="auto"/>
            <w:bottom w:val="none" w:sz="0" w:space="0" w:color="auto"/>
            <w:right w:val="none" w:sz="0" w:space="0" w:color="auto"/>
          </w:divBdr>
          <w:divsChild>
            <w:div w:id="868761865">
              <w:marLeft w:val="0"/>
              <w:marRight w:val="0"/>
              <w:marTop w:val="0"/>
              <w:marBottom w:val="0"/>
              <w:divBdr>
                <w:top w:val="none" w:sz="0" w:space="0" w:color="auto"/>
                <w:left w:val="none" w:sz="0" w:space="0" w:color="auto"/>
                <w:bottom w:val="none" w:sz="0" w:space="0" w:color="auto"/>
                <w:right w:val="none" w:sz="0" w:space="0" w:color="auto"/>
              </w:divBdr>
              <w:divsChild>
                <w:div w:id="67635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364063">
      <w:bodyDiv w:val="1"/>
      <w:marLeft w:val="0"/>
      <w:marRight w:val="0"/>
      <w:marTop w:val="0"/>
      <w:marBottom w:val="0"/>
      <w:divBdr>
        <w:top w:val="none" w:sz="0" w:space="0" w:color="auto"/>
        <w:left w:val="none" w:sz="0" w:space="0" w:color="auto"/>
        <w:bottom w:val="none" w:sz="0" w:space="0" w:color="auto"/>
        <w:right w:val="none" w:sz="0" w:space="0" w:color="auto"/>
      </w:divBdr>
      <w:divsChild>
        <w:div w:id="935553322">
          <w:marLeft w:val="0"/>
          <w:marRight w:val="0"/>
          <w:marTop w:val="0"/>
          <w:marBottom w:val="0"/>
          <w:divBdr>
            <w:top w:val="none" w:sz="0" w:space="0" w:color="auto"/>
            <w:left w:val="none" w:sz="0" w:space="0" w:color="auto"/>
            <w:bottom w:val="none" w:sz="0" w:space="0" w:color="auto"/>
            <w:right w:val="none" w:sz="0" w:space="0" w:color="auto"/>
          </w:divBdr>
        </w:div>
        <w:div w:id="768620227">
          <w:marLeft w:val="0"/>
          <w:marRight w:val="0"/>
          <w:marTop w:val="0"/>
          <w:marBottom w:val="0"/>
          <w:divBdr>
            <w:top w:val="none" w:sz="0" w:space="0" w:color="auto"/>
            <w:left w:val="none" w:sz="0" w:space="0" w:color="auto"/>
            <w:bottom w:val="none" w:sz="0" w:space="0" w:color="auto"/>
            <w:right w:val="none" w:sz="0" w:space="0" w:color="auto"/>
          </w:divBdr>
          <w:divsChild>
            <w:div w:id="694310062">
              <w:marLeft w:val="0"/>
              <w:marRight w:val="0"/>
              <w:marTop w:val="0"/>
              <w:marBottom w:val="0"/>
              <w:divBdr>
                <w:top w:val="none" w:sz="0" w:space="0" w:color="auto"/>
                <w:left w:val="none" w:sz="0" w:space="0" w:color="auto"/>
                <w:bottom w:val="none" w:sz="0" w:space="0" w:color="auto"/>
                <w:right w:val="none" w:sz="0" w:space="0" w:color="auto"/>
              </w:divBdr>
            </w:div>
          </w:divsChild>
        </w:div>
        <w:div w:id="1656568175">
          <w:marLeft w:val="0"/>
          <w:marRight w:val="0"/>
          <w:marTop w:val="0"/>
          <w:marBottom w:val="0"/>
          <w:divBdr>
            <w:top w:val="none" w:sz="0" w:space="0" w:color="auto"/>
            <w:left w:val="none" w:sz="0" w:space="0" w:color="auto"/>
            <w:bottom w:val="none" w:sz="0" w:space="0" w:color="auto"/>
            <w:right w:val="none" w:sz="0" w:space="0" w:color="auto"/>
          </w:divBdr>
        </w:div>
        <w:div w:id="1498300776">
          <w:marLeft w:val="0"/>
          <w:marRight w:val="0"/>
          <w:marTop w:val="0"/>
          <w:marBottom w:val="0"/>
          <w:divBdr>
            <w:top w:val="none" w:sz="0" w:space="0" w:color="auto"/>
            <w:left w:val="none" w:sz="0" w:space="0" w:color="auto"/>
            <w:bottom w:val="none" w:sz="0" w:space="0" w:color="auto"/>
            <w:right w:val="none" w:sz="0" w:space="0" w:color="auto"/>
          </w:divBdr>
          <w:divsChild>
            <w:div w:id="20209603">
              <w:marLeft w:val="0"/>
              <w:marRight w:val="0"/>
              <w:marTop w:val="0"/>
              <w:marBottom w:val="0"/>
              <w:divBdr>
                <w:top w:val="none" w:sz="0" w:space="0" w:color="auto"/>
                <w:left w:val="none" w:sz="0" w:space="0" w:color="auto"/>
                <w:bottom w:val="none" w:sz="0" w:space="0" w:color="auto"/>
                <w:right w:val="none" w:sz="0" w:space="0" w:color="auto"/>
              </w:divBdr>
            </w:div>
          </w:divsChild>
        </w:div>
        <w:div w:id="1229807087">
          <w:marLeft w:val="0"/>
          <w:marRight w:val="0"/>
          <w:marTop w:val="0"/>
          <w:marBottom w:val="0"/>
          <w:divBdr>
            <w:top w:val="none" w:sz="0" w:space="0" w:color="auto"/>
            <w:left w:val="none" w:sz="0" w:space="0" w:color="auto"/>
            <w:bottom w:val="none" w:sz="0" w:space="0" w:color="auto"/>
            <w:right w:val="none" w:sz="0" w:space="0" w:color="auto"/>
          </w:divBdr>
        </w:div>
        <w:div w:id="1646743705">
          <w:marLeft w:val="0"/>
          <w:marRight w:val="0"/>
          <w:marTop w:val="0"/>
          <w:marBottom w:val="0"/>
          <w:divBdr>
            <w:top w:val="none" w:sz="0" w:space="0" w:color="auto"/>
            <w:left w:val="none" w:sz="0" w:space="0" w:color="auto"/>
            <w:bottom w:val="none" w:sz="0" w:space="0" w:color="auto"/>
            <w:right w:val="none" w:sz="0" w:space="0" w:color="auto"/>
          </w:divBdr>
          <w:divsChild>
            <w:div w:id="843282873">
              <w:marLeft w:val="0"/>
              <w:marRight w:val="0"/>
              <w:marTop w:val="0"/>
              <w:marBottom w:val="0"/>
              <w:divBdr>
                <w:top w:val="none" w:sz="0" w:space="0" w:color="auto"/>
                <w:left w:val="none" w:sz="0" w:space="0" w:color="auto"/>
                <w:bottom w:val="none" w:sz="0" w:space="0" w:color="auto"/>
                <w:right w:val="none" w:sz="0" w:space="0" w:color="auto"/>
              </w:divBdr>
            </w:div>
          </w:divsChild>
        </w:div>
        <w:div w:id="293294893">
          <w:marLeft w:val="0"/>
          <w:marRight w:val="0"/>
          <w:marTop w:val="0"/>
          <w:marBottom w:val="0"/>
          <w:divBdr>
            <w:top w:val="none" w:sz="0" w:space="0" w:color="auto"/>
            <w:left w:val="none" w:sz="0" w:space="0" w:color="auto"/>
            <w:bottom w:val="none" w:sz="0" w:space="0" w:color="auto"/>
            <w:right w:val="none" w:sz="0" w:space="0" w:color="auto"/>
          </w:divBdr>
        </w:div>
        <w:div w:id="2090808202">
          <w:marLeft w:val="0"/>
          <w:marRight w:val="0"/>
          <w:marTop w:val="0"/>
          <w:marBottom w:val="0"/>
          <w:divBdr>
            <w:top w:val="none" w:sz="0" w:space="0" w:color="auto"/>
            <w:left w:val="none" w:sz="0" w:space="0" w:color="auto"/>
            <w:bottom w:val="none" w:sz="0" w:space="0" w:color="auto"/>
            <w:right w:val="none" w:sz="0" w:space="0" w:color="auto"/>
          </w:divBdr>
          <w:divsChild>
            <w:div w:id="1996910229">
              <w:marLeft w:val="0"/>
              <w:marRight w:val="0"/>
              <w:marTop w:val="0"/>
              <w:marBottom w:val="0"/>
              <w:divBdr>
                <w:top w:val="none" w:sz="0" w:space="0" w:color="auto"/>
                <w:left w:val="none" w:sz="0" w:space="0" w:color="auto"/>
                <w:bottom w:val="none" w:sz="0" w:space="0" w:color="auto"/>
                <w:right w:val="none" w:sz="0" w:space="0" w:color="auto"/>
              </w:divBdr>
            </w:div>
          </w:divsChild>
        </w:div>
        <w:div w:id="1257130952">
          <w:marLeft w:val="0"/>
          <w:marRight w:val="0"/>
          <w:marTop w:val="0"/>
          <w:marBottom w:val="0"/>
          <w:divBdr>
            <w:top w:val="none" w:sz="0" w:space="0" w:color="auto"/>
            <w:left w:val="none" w:sz="0" w:space="0" w:color="auto"/>
            <w:bottom w:val="none" w:sz="0" w:space="0" w:color="auto"/>
            <w:right w:val="none" w:sz="0" w:space="0" w:color="auto"/>
          </w:divBdr>
        </w:div>
        <w:div w:id="115762021">
          <w:marLeft w:val="0"/>
          <w:marRight w:val="0"/>
          <w:marTop w:val="0"/>
          <w:marBottom w:val="0"/>
          <w:divBdr>
            <w:top w:val="none" w:sz="0" w:space="0" w:color="auto"/>
            <w:left w:val="none" w:sz="0" w:space="0" w:color="auto"/>
            <w:bottom w:val="none" w:sz="0" w:space="0" w:color="auto"/>
            <w:right w:val="none" w:sz="0" w:space="0" w:color="auto"/>
          </w:divBdr>
          <w:divsChild>
            <w:div w:id="1352026784">
              <w:marLeft w:val="0"/>
              <w:marRight w:val="0"/>
              <w:marTop w:val="0"/>
              <w:marBottom w:val="0"/>
              <w:divBdr>
                <w:top w:val="none" w:sz="0" w:space="0" w:color="auto"/>
                <w:left w:val="none" w:sz="0" w:space="0" w:color="auto"/>
                <w:bottom w:val="none" w:sz="0" w:space="0" w:color="auto"/>
                <w:right w:val="none" w:sz="0" w:space="0" w:color="auto"/>
              </w:divBdr>
            </w:div>
          </w:divsChild>
        </w:div>
        <w:div w:id="831139788">
          <w:marLeft w:val="0"/>
          <w:marRight w:val="0"/>
          <w:marTop w:val="0"/>
          <w:marBottom w:val="0"/>
          <w:divBdr>
            <w:top w:val="none" w:sz="0" w:space="0" w:color="auto"/>
            <w:left w:val="none" w:sz="0" w:space="0" w:color="auto"/>
            <w:bottom w:val="none" w:sz="0" w:space="0" w:color="auto"/>
            <w:right w:val="none" w:sz="0" w:space="0" w:color="auto"/>
          </w:divBdr>
        </w:div>
        <w:div w:id="2129155901">
          <w:marLeft w:val="0"/>
          <w:marRight w:val="0"/>
          <w:marTop w:val="0"/>
          <w:marBottom w:val="0"/>
          <w:divBdr>
            <w:top w:val="none" w:sz="0" w:space="0" w:color="auto"/>
            <w:left w:val="none" w:sz="0" w:space="0" w:color="auto"/>
            <w:bottom w:val="none" w:sz="0" w:space="0" w:color="auto"/>
            <w:right w:val="none" w:sz="0" w:space="0" w:color="auto"/>
          </w:divBdr>
          <w:divsChild>
            <w:div w:id="771819727">
              <w:marLeft w:val="0"/>
              <w:marRight w:val="0"/>
              <w:marTop w:val="0"/>
              <w:marBottom w:val="0"/>
              <w:divBdr>
                <w:top w:val="none" w:sz="0" w:space="0" w:color="auto"/>
                <w:left w:val="none" w:sz="0" w:space="0" w:color="auto"/>
                <w:bottom w:val="none" w:sz="0" w:space="0" w:color="auto"/>
                <w:right w:val="none" w:sz="0" w:space="0" w:color="auto"/>
              </w:divBdr>
            </w:div>
          </w:divsChild>
        </w:div>
        <w:div w:id="1641105868">
          <w:marLeft w:val="0"/>
          <w:marRight w:val="0"/>
          <w:marTop w:val="0"/>
          <w:marBottom w:val="0"/>
          <w:divBdr>
            <w:top w:val="none" w:sz="0" w:space="0" w:color="auto"/>
            <w:left w:val="none" w:sz="0" w:space="0" w:color="auto"/>
            <w:bottom w:val="none" w:sz="0" w:space="0" w:color="auto"/>
            <w:right w:val="none" w:sz="0" w:space="0" w:color="auto"/>
          </w:divBdr>
        </w:div>
        <w:div w:id="1341548902">
          <w:marLeft w:val="0"/>
          <w:marRight w:val="0"/>
          <w:marTop w:val="0"/>
          <w:marBottom w:val="0"/>
          <w:divBdr>
            <w:top w:val="none" w:sz="0" w:space="0" w:color="auto"/>
            <w:left w:val="none" w:sz="0" w:space="0" w:color="auto"/>
            <w:bottom w:val="none" w:sz="0" w:space="0" w:color="auto"/>
            <w:right w:val="none" w:sz="0" w:space="0" w:color="auto"/>
          </w:divBdr>
          <w:divsChild>
            <w:div w:id="628127087">
              <w:marLeft w:val="0"/>
              <w:marRight w:val="0"/>
              <w:marTop w:val="0"/>
              <w:marBottom w:val="0"/>
              <w:divBdr>
                <w:top w:val="none" w:sz="0" w:space="0" w:color="auto"/>
                <w:left w:val="none" w:sz="0" w:space="0" w:color="auto"/>
                <w:bottom w:val="none" w:sz="0" w:space="0" w:color="auto"/>
                <w:right w:val="none" w:sz="0" w:space="0" w:color="auto"/>
              </w:divBdr>
            </w:div>
          </w:divsChild>
        </w:div>
        <w:div w:id="935022148">
          <w:marLeft w:val="0"/>
          <w:marRight w:val="0"/>
          <w:marTop w:val="300"/>
          <w:marBottom w:val="0"/>
          <w:divBdr>
            <w:top w:val="none" w:sz="0" w:space="0" w:color="auto"/>
            <w:left w:val="none" w:sz="0" w:space="0" w:color="auto"/>
            <w:bottom w:val="none" w:sz="0" w:space="0" w:color="auto"/>
            <w:right w:val="none" w:sz="0" w:space="0" w:color="auto"/>
          </w:divBdr>
          <w:divsChild>
            <w:div w:id="1243025844">
              <w:marLeft w:val="0"/>
              <w:marRight w:val="0"/>
              <w:marTop w:val="0"/>
              <w:marBottom w:val="0"/>
              <w:divBdr>
                <w:top w:val="none" w:sz="0" w:space="0" w:color="auto"/>
                <w:left w:val="none" w:sz="0" w:space="0" w:color="auto"/>
                <w:bottom w:val="none" w:sz="0" w:space="0" w:color="auto"/>
                <w:right w:val="none" w:sz="0" w:space="0" w:color="auto"/>
              </w:divBdr>
              <w:divsChild>
                <w:div w:id="8434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89839">
          <w:marLeft w:val="0"/>
          <w:marRight w:val="0"/>
          <w:marTop w:val="300"/>
          <w:marBottom w:val="0"/>
          <w:divBdr>
            <w:top w:val="none" w:sz="0" w:space="0" w:color="auto"/>
            <w:left w:val="none" w:sz="0" w:space="0" w:color="auto"/>
            <w:bottom w:val="none" w:sz="0" w:space="0" w:color="auto"/>
            <w:right w:val="none" w:sz="0" w:space="0" w:color="auto"/>
          </w:divBdr>
          <w:divsChild>
            <w:div w:id="63067883">
              <w:marLeft w:val="0"/>
              <w:marRight w:val="0"/>
              <w:marTop w:val="0"/>
              <w:marBottom w:val="0"/>
              <w:divBdr>
                <w:top w:val="none" w:sz="0" w:space="0" w:color="auto"/>
                <w:left w:val="none" w:sz="0" w:space="0" w:color="auto"/>
                <w:bottom w:val="none" w:sz="0" w:space="0" w:color="auto"/>
                <w:right w:val="none" w:sz="0" w:space="0" w:color="auto"/>
              </w:divBdr>
              <w:divsChild>
                <w:div w:id="75930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6420">
          <w:marLeft w:val="0"/>
          <w:marRight w:val="0"/>
          <w:marTop w:val="300"/>
          <w:marBottom w:val="0"/>
          <w:divBdr>
            <w:top w:val="none" w:sz="0" w:space="0" w:color="auto"/>
            <w:left w:val="none" w:sz="0" w:space="0" w:color="auto"/>
            <w:bottom w:val="none" w:sz="0" w:space="0" w:color="auto"/>
            <w:right w:val="none" w:sz="0" w:space="0" w:color="auto"/>
          </w:divBdr>
          <w:divsChild>
            <w:div w:id="1933389618">
              <w:marLeft w:val="0"/>
              <w:marRight w:val="0"/>
              <w:marTop w:val="0"/>
              <w:marBottom w:val="0"/>
              <w:divBdr>
                <w:top w:val="none" w:sz="0" w:space="0" w:color="auto"/>
                <w:left w:val="none" w:sz="0" w:space="0" w:color="auto"/>
                <w:bottom w:val="none" w:sz="0" w:space="0" w:color="auto"/>
                <w:right w:val="none" w:sz="0" w:space="0" w:color="auto"/>
              </w:divBdr>
              <w:divsChild>
                <w:div w:id="2043479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87123">
          <w:marLeft w:val="0"/>
          <w:marRight w:val="0"/>
          <w:marTop w:val="300"/>
          <w:marBottom w:val="0"/>
          <w:divBdr>
            <w:top w:val="none" w:sz="0" w:space="0" w:color="auto"/>
            <w:left w:val="none" w:sz="0" w:space="0" w:color="auto"/>
            <w:bottom w:val="none" w:sz="0" w:space="0" w:color="auto"/>
            <w:right w:val="none" w:sz="0" w:space="0" w:color="auto"/>
          </w:divBdr>
          <w:divsChild>
            <w:div w:id="1851022468">
              <w:marLeft w:val="0"/>
              <w:marRight w:val="0"/>
              <w:marTop w:val="0"/>
              <w:marBottom w:val="0"/>
              <w:divBdr>
                <w:top w:val="none" w:sz="0" w:space="0" w:color="auto"/>
                <w:left w:val="none" w:sz="0" w:space="0" w:color="auto"/>
                <w:bottom w:val="none" w:sz="0" w:space="0" w:color="auto"/>
                <w:right w:val="none" w:sz="0" w:space="0" w:color="auto"/>
              </w:divBdr>
              <w:divsChild>
                <w:div w:id="25329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33363">
      <w:bodyDiv w:val="1"/>
      <w:marLeft w:val="0"/>
      <w:marRight w:val="0"/>
      <w:marTop w:val="0"/>
      <w:marBottom w:val="0"/>
      <w:divBdr>
        <w:top w:val="none" w:sz="0" w:space="0" w:color="auto"/>
        <w:left w:val="none" w:sz="0" w:space="0" w:color="auto"/>
        <w:bottom w:val="none" w:sz="0" w:space="0" w:color="auto"/>
        <w:right w:val="none" w:sz="0" w:space="0" w:color="auto"/>
      </w:divBdr>
      <w:divsChild>
        <w:div w:id="1360542140">
          <w:marLeft w:val="0"/>
          <w:marRight w:val="0"/>
          <w:marTop w:val="0"/>
          <w:marBottom w:val="0"/>
          <w:divBdr>
            <w:top w:val="none" w:sz="0" w:space="0" w:color="auto"/>
            <w:left w:val="none" w:sz="0" w:space="0" w:color="auto"/>
            <w:bottom w:val="none" w:sz="0" w:space="0" w:color="auto"/>
            <w:right w:val="none" w:sz="0" w:space="0" w:color="auto"/>
          </w:divBdr>
        </w:div>
        <w:div w:id="607347864">
          <w:marLeft w:val="0"/>
          <w:marRight w:val="0"/>
          <w:marTop w:val="0"/>
          <w:marBottom w:val="0"/>
          <w:divBdr>
            <w:top w:val="none" w:sz="0" w:space="0" w:color="auto"/>
            <w:left w:val="none" w:sz="0" w:space="0" w:color="auto"/>
            <w:bottom w:val="none" w:sz="0" w:space="0" w:color="auto"/>
            <w:right w:val="none" w:sz="0" w:space="0" w:color="auto"/>
          </w:divBdr>
          <w:divsChild>
            <w:div w:id="2001343350">
              <w:marLeft w:val="0"/>
              <w:marRight w:val="0"/>
              <w:marTop w:val="0"/>
              <w:marBottom w:val="0"/>
              <w:divBdr>
                <w:top w:val="none" w:sz="0" w:space="0" w:color="auto"/>
                <w:left w:val="none" w:sz="0" w:space="0" w:color="auto"/>
                <w:bottom w:val="none" w:sz="0" w:space="0" w:color="auto"/>
                <w:right w:val="none" w:sz="0" w:space="0" w:color="auto"/>
              </w:divBdr>
            </w:div>
          </w:divsChild>
        </w:div>
        <w:div w:id="870611288">
          <w:marLeft w:val="0"/>
          <w:marRight w:val="0"/>
          <w:marTop w:val="0"/>
          <w:marBottom w:val="0"/>
          <w:divBdr>
            <w:top w:val="none" w:sz="0" w:space="0" w:color="auto"/>
            <w:left w:val="none" w:sz="0" w:space="0" w:color="auto"/>
            <w:bottom w:val="none" w:sz="0" w:space="0" w:color="auto"/>
            <w:right w:val="none" w:sz="0" w:space="0" w:color="auto"/>
          </w:divBdr>
        </w:div>
        <w:div w:id="2004550900">
          <w:marLeft w:val="0"/>
          <w:marRight w:val="0"/>
          <w:marTop w:val="0"/>
          <w:marBottom w:val="0"/>
          <w:divBdr>
            <w:top w:val="none" w:sz="0" w:space="0" w:color="auto"/>
            <w:left w:val="none" w:sz="0" w:space="0" w:color="auto"/>
            <w:bottom w:val="none" w:sz="0" w:space="0" w:color="auto"/>
            <w:right w:val="none" w:sz="0" w:space="0" w:color="auto"/>
          </w:divBdr>
          <w:divsChild>
            <w:div w:id="1552495429">
              <w:marLeft w:val="0"/>
              <w:marRight w:val="0"/>
              <w:marTop w:val="0"/>
              <w:marBottom w:val="0"/>
              <w:divBdr>
                <w:top w:val="none" w:sz="0" w:space="0" w:color="auto"/>
                <w:left w:val="none" w:sz="0" w:space="0" w:color="auto"/>
                <w:bottom w:val="none" w:sz="0" w:space="0" w:color="auto"/>
                <w:right w:val="none" w:sz="0" w:space="0" w:color="auto"/>
              </w:divBdr>
            </w:div>
          </w:divsChild>
        </w:div>
        <w:div w:id="396976358">
          <w:marLeft w:val="0"/>
          <w:marRight w:val="0"/>
          <w:marTop w:val="0"/>
          <w:marBottom w:val="0"/>
          <w:divBdr>
            <w:top w:val="none" w:sz="0" w:space="0" w:color="auto"/>
            <w:left w:val="none" w:sz="0" w:space="0" w:color="auto"/>
            <w:bottom w:val="none" w:sz="0" w:space="0" w:color="auto"/>
            <w:right w:val="none" w:sz="0" w:space="0" w:color="auto"/>
          </w:divBdr>
        </w:div>
        <w:div w:id="1715695972">
          <w:marLeft w:val="0"/>
          <w:marRight w:val="0"/>
          <w:marTop w:val="0"/>
          <w:marBottom w:val="0"/>
          <w:divBdr>
            <w:top w:val="none" w:sz="0" w:space="0" w:color="auto"/>
            <w:left w:val="none" w:sz="0" w:space="0" w:color="auto"/>
            <w:bottom w:val="none" w:sz="0" w:space="0" w:color="auto"/>
            <w:right w:val="none" w:sz="0" w:space="0" w:color="auto"/>
          </w:divBdr>
          <w:divsChild>
            <w:div w:id="228347275">
              <w:marLeft w:val="0"/>
              <w:marRight w:val="0"/>
              <w:marTop w:val="0"/>
              <w:marBottom w:val="0"/>
              <w:divBdr>
                <w:top w:val="none" w:sz="0" w:space="0" w:color="auto"/>
                <w:left w:val="none" w:sz="0" w:space="0" w:color="auto"/>
                <w:bottom w:val="none" w:sz="0" w:space="0" w:color="auto"/>
                <w:right w:val="none" w:sz="0" w:space="0" w:color="auto"/>
              </w:divBdr>
            </w:div>
          </w:divsChild>
        </w:div>
        <w:div w:id="951790539">
          <w:marLeft w:val="0"/>
          <w:marRight w:val="0"/>
          <w:marTop w:val="0"/>
          <w:marBottom w:val="0"/>
          <w:divBdr>
            <w:top w:val="none" w:sz="0" w:space="0" w:color="auto"/>
            <w:left w:val="none" w:sz="0" w:space="0" w:color="auto"/>
            <w:bottom w:val="none" w:sz="0" w:space="0" w:color="auto"/>
            <w:right w:val="none" w:sz="0" w:space="0" w:color="auto"/>
          </w:divBdr>
        </w:div>
        <w:div w:id="498622026">
          <w:marLeft w:val="0"/>
          <w:marRight w:val="0"/>
          <w:marTop w:val="0"/>
          <w:marBottom w:val="0"/>
          <w:divBdr>
            <w:top w:val="none" w:sz="0" w:space="0" w:color="auto"/>
            <w:left w:val="none" w:sz="0" w:space="0" w:color="auto"/>
            <w:bottom w:val="none" w:sz="0" w:space="0" w:color="auto"/>
            <w:right w:val="none" w:sz="0" w:space="0" w:color="auto"/>
          </w:divBdr>
          <w:divsChild>
            <w:div w:id="403527533">
              <w:marLeft w:val="0"/>
              <w:marRight w:val="0"/>
              <w:marTop w:val="0"/>
              <w:marBottom w:val="0"/>
              <w:divBdr>
                <w:top w:val="none" w:sz="0" w:space="0" w:color="auto"/>
                <w:left w:val="none" w:sz="0" w:space="0" w:color="auto"/>
                <w:bottom w:val="none" w:sz="0" w:space="0" w:color="auto"/>
                <w:right w:val="none" w:sz="0" w:space="0" w:color="auto"/>
              </w:divBdr>
            </w:div>
          </w:divsChild>
        </w:div>
        <w:div w:id="1482389143">
          <w:marLeft w:val="0"/>
          <w:marRight w:val="0"/>
          <w:marTop w:val="0"/>
          <w:marBottom w:val="0"/>
          <w:divBdr>
            <w:top w:val="none" w:sz="0" w:space="0" w:color="auto"/>
            <w:left w:val="none" w:sz="0" w:space="0" w:color="auto"/>
            <w:bottom w:val="none" w:sz="0" w:space="0" w:color="auto"/>
            <w:right w:val="none" w:sz="0" w:space="0" w:color="auto"/>
          </w:divBdr>
        </w:div>
        <w:div w:id="296181738">
          <w:marLeft w:val="0"/>
          <w:marRight w:val="0"/>
          <w:marTop w:val="0"/>
          <w:marBottom w:val="0"/>
          <w:divBdr>
            <w:top w:val="none" w:sz="0" w:space="0" w:color="auto"/>
            <w:left w:val="none" w:sz="0" w:space="0" w:color="auto"/>
            <w:bottom w:val="none" w:sz="0" w:space="0" w:color="auto"/>
            <w:right w:val="none" w:sz="0" w:space="0" w:color="auto"/>
          </w:divBdr>
          <w:divsChild>
            <w:div w:id="871768914">
              <w:marLeft w:val="0"/>
              <w:marRight w:val="0"/>
              <w:marTop w:val="0"/>
              <w:marBottom w:val="0"/>
              <w:divBdr>
                <w:top w:val="none" w:sz="0" w:space="0" w:color="auto"/>
                <w:left w:val="none" w:sz="0" w:space="0" w:color="auto"/>
                <w:bottom w:val="none" w:sz="0" w:space="0" w:color="auto"/>
                <w:right w:val="none" w:sz="0" w:space="0" w:color="auto"/>
              </w:divBdr>
            </w:div>
          </w:divsChild>
        </w:div>
        <w:div w:id="699432356">
          <w:marLeft w:val="0"/>
          <w:marRight w:val="0"/>
          <w:marTop w:val="0"/>
          <w:marBottom w:val="0"/>
          <w:divBdr>
            <w:top w:val="none" w:sz="0" w:space="0" w:color="auto"/>
            <w:left w:val="none" w:sz="0" w:space="0" w:color="auto"/>
            <w:bottom w:val="none" w:sz="0" w:space="0" w:color="auto"/>
            <w:right w:val="none" w:sz="0" w:space="0" w:color="auto"/>
          </w:divBdr>
        </w:div>
        <w:div w:id="27722330">
          <w:marLeft w:val="0"/>
          <w:marRight w:val="0"/>
          <w:marTop w:val="0"/>
          <w:marBottom w:val="0"/>
          <w:divBdr>
            <w:top w:val="none" w:sz="0" w:space="0" w:color="auto"/>
            <w:left w:val="none" w:sz="0" w:space="0" w:color="auto"/>
            <w:bottom w:val="none" w:sz="0" w:space="0" w:color="auto"/>
            <w:right w:val="none" w:sz="0" w:space="0" w:color="auto"/>
          </w:divBdr>
          <w:divsChild>
            <w:div w:id="973868516">
              <w:marLeft w:val="0"/>
              <w:marRight w:val="0"/>
              <w:marTop w:val="0"/>
              <w:marBottom w:val="0"/>
              <w:divBdr>
                <w:top w:val="none" w:sz="0" w:space="0" w:color="auto"/>
                <w:left w:val="none" w:sz="0" w:space="0" w:color="auto"/>
                <w:bottom w:val="none" w:sz="0" w:space="0" w:color="auto"/>
                <w:right w:val="none" w:sz="0" w:space="0" w:color="auto"/>
              </w:divBdr>
            </w:div>
          </w:divsChild>
        </w:div>
        <w:div w:id="1125464107">
          <w:marLeft w:val="0"/>
          <w:marRight w:val="0"/>
          <w:marTop w:val="0"/>
          <w:marBottom w:val="0"/>
          <w:divBdr>
            <w:top w:val="none" w:sz="0" w:space="0" w:color="auto"/>
            <w:left w:val="none" w:sz="0" w:space="0" w:color="auto"/>
            <w:bottom w:val="none" w:sz="0" w:space="0" w:color="auto"/>
            <w:right w:val="none" w:sz="0" w:space="0" w:color="auto"/>
          </w:divBdr>
        </w:div>
        <w:div w:id="1677540162">
          <w:marLeft w:val="0"/>
          <w:marRight w:val="0"/>
          <w:marTop w:val="0"/>
          <w:marBottom w:val="0"/>
          <w:divBdr>
            <w:top w:val="none" w:sz="0" w:space="0" w:color="auto"/>
            <w:left w:val="none" w:sz="0" w:space="0" w:color="auto"/>
            <w:bottom w:val="none" w:sz="0" w:space="0" w:color="auto"/>
            <w:right w:val="none" w:sz="0" w:space="0" w:color="auto"/>
          </w:divBdr>
          <w:divsChild>
            <w:div w:id="1661617096">
              <w:marLeft w:val="0"/>
              <w:marRight w:val="0"/>
              <w:marTop w:val="0"/>
              <w:marBottom w:val="0"/>
              <w:divBdr>
                <w:top w:val="none" w:sz="0" w:space="0" w:color="auto"/>
                <w:left w:val="none" w:sz="0" w:space="0" w:color="auto"/>
                <w:bottom w:val="none" w:sz="0" w:space="0" w:color="auto"/>
                <w:right w:val="none" w:sz="0" w:space="0" w:color="auto"/>
              </w:divBdr>
            </w:div>
          </w:divsChild>
        </w:div>
        <w:div w:id="100148827">
          <w:marLeft w:val="0"/>
          <w:marRight w:val="0"/>
          <w:marTop w:val="300"/>
          <w:marBottom w:val="0"/>
          <w:divBdr>
            <w:top w:val="none" w:sz="0" w:space="0" w:color="auto"/>
            <w:left w:val="none" w:sz="0" w:space="0" w:color="auto"/>
            <w:bottom w:val="none" w:sz="0" w:space="0" w:color="auto"/>
            <w:right w:val="none" w:sz="0" w:space="0" w:color="auto"/>
          </w:divBdr>
          <w:divsChild>
            <w:div w:id="1149327069">
              <w:marLeft w:val="0"/>
              <w:marRight w:val="0"/>
              <w:marTop w:val="0"/>
              <w:marBottom w:val="0"/>
              <w:divBdr>
                <w:top w:val="none" w:sz="0" w:space="0" w:color="auto"/>
                <w:left w:val="none" w:sz="0" w:space="0" w:color="auto"/>
                <w:bottom w:val="none" w:sz="0" w:space="0" w:color="auto"/>
                <w:right w:val="none" w:sz="0" w:space="0" w:color="auto"/>
              </w:divBdr>
              <w:divsChild>
                <w:div w:id="199198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13873">
          <w:marLeft w:val="0"/>
          <w:marRight w:val="0"/>
          <w:marTop w:val="300"/>
          <w:marBottom w:val="0"/>
          <w:divBdr>
            <w:top w:val="none" w:sz="0" w:space="0" w:color="auto"/>
            <w:left w:val="none" w:sz="0" w:space="0" w:color="auto"/>
            <w:bottom w:val="none" w:sz="0" w:space="0" w:color="auto"/>
            <w:right w:val="none" w:sz="0" w:space="0" w:color="auto"/>
          </w:divBdr>
          <w:divsChild>
            <w:div w:id="615914885">
              <w:marLeft w:val="0"/>
              <w:marRight w:val="0"/>
              <w:marTop w:val="0"/>
              <w:marBottom w:val="0"/>
              <w:divBdr>
                <w:top w:val="none" w:sz="0" w:space="0" w:color="auto"/>
                <w:left w:val="none" w:sz="0" w:space="0" w:color="auto"/>
                <w:bottom w:val="none" w:sz="0" w:space="0" w:color="auto"/>
                <w:right w:val="none" w:sz="0" w:space="0" w:color="auto"/>
              </w:divBdr>
              <w:divsChild>
                <w:div w:id="238566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305123">
          <w:marLeft w:val="0"/>
          <w:marRight w:val="0"/>
          <w:marTop w:val="300"/>
          <w:marBottom w:val="0"/>
          <w:divBdr>
            <w:top w:val="none" w:sz="0" w:space="0" w:color="auto"/>
            <w:left w:val="none" w:sz="0" w:space="0" w:color="auto"/>
            <w:bottom w:val="none" w:sz="0" w:space="0" w:color="auto"/>
            <w:right w:val="none" w:sz="0" w:space="0" w:color="auto"/>
          </w:divBdr>
          <w:divsChild>
            <w:div w:id="255097305">
              <w:marLeft w:val="0"/>
              <w:marRight w:val="0"/>
              <w:marTop w:val="0"/>
              <w:marBottom w:val="0"/>
              <w:divBdr>
                <w:top w:val="none" w:sz="0" w:space="0" w:color="auto"/>
                <w:left w:val="none" w:sz="0" w:space="0" w:color="auto"/>
                <w:bottom w:val="none" w:sz="0" w:space="0" w:color="auto"/>
                <w:right w:val="none" w:sz="0" w:space="0" w:color="auto"/>
              </w:divBdr>
              <w:divsChild>
                <w:div w:id="19662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736590">
          <w:marLeft w:val="0"/>
          <w:marRight w:val="0"/>
          <w:marTop w:val="300"/>
          <w:marBottom w:val="0"/>
          <w:divBdr>
            <w:top w:val="none" w:sz="0" w:space="0" w:color="auto"/>
            <w:left w:val="none" w:sz="0" w:space="0" w:color="auto"/>
            <w:bottom w:val="none" w:sz="0" w:space="0" w:color="auto"/>
            <w:right w:val="none" w:sz="0" w:space="0" w:color="auto"/>
          </w:divBdr>
          <w:divsChild>
            <w:div w:id="1254436409">
              <w:marLeft w:val="0"/>
              <w:marRight w:val="0"/>
              <w:marTop w:val="0"/>
              <w:marBottom w:val="0"/>
              <w:divBdr>
                <w:top w:val="none" w:sz="0" w:space="0" w:color="auto"/>
                <w:left w:val="none" w:sz="0" w:space="0" w:color="auto"/>
                <w:bottom w:val="none" w:sz="0" w:space="0" w:color="auto"/>
                <w:right w:val="none" w:sz="0" w:space="0" w:color="auto"/>
              </w:divBdr>
              <w:divsChild>
                <w:div w:id="81684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192727">
      <w:bodyDiv w:val="1"/>
      <w:marLeft w:val="0"/>
      <w:marRight w:val="0"/>
      <w:marTop w:val="0"/>
      <w:marBottom w:val="0"/>
      <w:divBdr>
        <w:top w:val="none" w:sz="0" w:space="0" w:color="auto"/>
        <w:left w:val="none" w:sz="0" w:space="0" w:color="auto"/>
        <w:bottom w:val="none" w:sz="0" w:space="0" w:color="auto"/>
        <w:right w:val="none" w:sz="0" w:space="0" w:color="auto"/>
      </w:divBdr>
      <w:divsChild>
        <w:div w:id="178663973">
          <w:marLeft w:val="0"/>
          <w:marRight w:val="0"/>
          <w:marTop w:val="0"/>
          <w:marBottom w:val="0"/>
          <w:divBdr>
            <w:top w:val="none" w:sz="0" w:space="0" w:color="auto"/>
            <w:left w:val="none" w:sz="0" w:space="0" w:color="auto"/>
            <w:bottom w:val="none" w:sz="0" w:space="0" w:color="auto"/>
            <w:right w:val="none" w:sz="0" w:space="0" w:color="auto"/>
          </w:divBdr>
        </w:div>
        <w:div w:id="1930768847">
          <w:marLeft w:val="0"/>
          <w:marRight w:val="0"/>
          <w:marTop w:val="0"/>
          <w:marBottom w:val="0"/>
          <w:divBdr>
            <w:top w:val="none" w:sz="0" w:space="0" w:color="auto"/>
            <w:left w:val="none" w:sz="0" w:space="0" w:color="auto"/>
            <w:bottom w:val="none" w:sz="0" w:space="0" w:color="auto"/>
            <w:right w:val="none" w:sz="0" w:space="0" w:color="auto"/>
          </w:divBdr>
          <w:divsChild>
            <w:div w:id="1522665215">
              <w:marLeft w:val="0"/>
              <w:marRight w:val="0"/>
              <w:marTop w:val="0"/>
              <w:marBottom w:val="0"/>
              <w:divBdr>
                <w:top w:val="none" w:sz="0" w:space="0" w:color="auto"/>
                <w:left w:val="none" w:sz="0" w:space="0" w:color="auto"/>
                <w:bottom w:val="none" w:sz="0" w:space="0" w:color="auto"/>
                <w:right w:val="none" w:sz="0" w:space="0" w:color="auto"/>
              </w:divBdr>
            </w:div>
          </w:divsChild>
        </w:div>
        <w:div w:id="1835677694">
          <w:marLeft w:val="0"/>
          <w:marRight w:val="0"/>
          <w:marTop w:val="0"/>
          <w:marBottom w:val="0"/>
          <w:divBdr>
            <w:top w:val="none" w:sz="0" w:space="0" w:color="auto"/>
            <w:left w:val="none" w:sz="0" w:space="0" w:color="auto"/>
            <w:bottom w:val="none" w:sz="0" w:space="0" w:color="auto"/>
            <w:right w:val="none" w:sz="0" w:space="0" w:color="auto"/>
          </w:divBdr>
        </w:div>
        <w:div w:id="1494101292">
          <w:marLeft w:val="0"/>
          <w:marRight w:val="0"/>
          <w:marTop w:val="0"/>
          <w:marBottom w:val="0"/>
          <w:divBdr>
            <w:top w:val="none" w:sz="0" w:space="0" w:color="auto"/>
            <w:left w:val="none" w:sz="0" w:space="0" w:color="auto"/>
            <w:bottom w:val="none" w:sz="0" w:space="0" w:color="auto"/>
            <w:right w:val="none" w:sz="0" w:space="0" w:color="auto"/>
          </w:divBdr>
          <w:divsChild>
            <w:div w:id="396368536">
              <w:marLeft w:val="0"/>
              <w:marRight w:val="0"/>
              <w:marTop w:val="0"/>
              <w:marBottom w:val="0"/>
              <w:divBdr>
                <w:top w:val="none" w:sz="0" w:space="0" w:color="auto"/>
                <w:left w:val="none" w:sz="0" w:space="0" w:color="auto"/>
                <w:bottom w:val="none" w:sz="0" w:space="0" w:color="auto"/>
                <w:right w:val="none" w:sz="0" w:space="0" w:color="auto"/>
              </w:divBdr>
            </w:div>
          </w:divsChild>
        </w:div>
        <w:div w:id="135876576">
          <w:marLeft w:val="0"/>
          <w:marRight w:val="0"/>
          <w:marTop w:val="0"/>
          <w:marBottom w:val="0"/>
          <w:divBdr>
            <w:top w:val="none" w:sz="0" w:space="0" w:color="auto"/>
            <w:left w:val="none" w:sz="0" w:space="0" w:color="auto"/>
            <w:bottom w:val="none" w:sz="0" w:space="0" w:color="auto"/>
            <w:right w:val="none" w:sz="0" w:space="0" w:color="auto"/>
          </w:divBdr>
        </w:div>
        <w:div w:id="1116946667">
          <w:marLeft w:val="0"/>
          <w:marRight w:val="0"/>
          <w:marTop w:val="0"/>
          <w:marBottom w:val="0"/>
          <w:divBdr>
            <w:top w:val="none" w:sz="0" w:space="0" w:color="auto"/>
            <w:left w:val="none" w:sz="0" w:space="0" w:color="auto"/>
            <w:bottom w:val="none" w:sz="0" w:space="0" w:color="auto"/>
            <w:right w:val="none" w:sz="0" w:space="0" w:color="auto"/>
          </w:divBdr>
          <w:divsChild>
            <w:div w:id="1470828817">
              <w:marLeft w:val="0"/>
              <w:marRight w:val="0"/>
              <w:marTop w:val="0"/>
              <w:marBottom w:val="0"/>
              <w:divBdr>
                <w:top w:val="none" w:sz="0" w:space="0" w:color="auto"/>
                <w:left w:val="none" w:sz="0" w:space="0" w:color="auto"/>
                <w:bottom w:val="none" w:sz="0" w:space="0" w:color="auto"/>
                <w:right w:val="none" w:sz="0" w:space="0" w:color="auto"/>
              </w:divBdr>
            </w:div>
          </w:divsChild>
        </w:div>
        <w:div w:id="466751080">
          <w:marLeft w:val="0"/>
          <w:marRight w:val="0"/>
          <w:marTop w:val="0"/>
          <w:marBottom w:val="0"/>
          <w:divBdr>
            <w:top w:val="none" w:sz="0" w:space="0" w:color="auto"/>
            <w:left w:val="none" w:sz="0" w:space="0" w:color="auto"/>
            <w:bottom w:val="none" w:sz="0" w:space="0" w:color="auto"/>
            <w:right w:val="none" w:sz="0" w:space="0" w:color="auto"/>
          </w:divBdr>
        </w:div>
        <w:div w:id="435832184">
          <w:marLeft w:val="0"/>
          <w:marRight w:val="0"/>
          <w:marTop w:val="0"/>
          <w:marBottom w:val="0"/>
          <w:divBdr>
            <w:top w:val="none" w:sz="0" w:space="0" w:color="auto"/>
            <w:left w:val="none" w:sz="0" w:space="0" w:color="auto"/>
            <w:bottom w:val="none" w:sz="0" w:space="0" w:color="auto"/>
            <w:right w:val="none" w:sz="0" w:space="0" w:color="auto"/>
          </w:divBdr>
          <w:divsChild>
            <w:div w:id="632060393">
              <w:marLeft w:val="0"/>
              <w:marRight w:val="0"/>
              <w:marTop w:val="0"/>
              <w:marBottom w:val="0"/>
              <w:divBdr>
                <w:top w:val="none" w:sz="0" w:space="0" w:color="auto"/>
                <w:left w:val="none" w:sz="0" w:space="0" w:color="auto"/>
                <w:bottom w:val="none" w:sz="0" w:space="0" w:color="auto"/>
                <w:right w:val="none" w:sz="0" w:space="0" w:color="auto"/>
              </w:divBdr>
            </w:div>
          </w:divsChild>
        </w:div>
        <w:div w:id="804156928">
          <w:marLeft w:val="0"/>
          <w:marRight w:val="0"/>
          <w:marTop w:val="0"/>
          <w:marBottom w:val="0"/>
          <w:divBdr>
            <w:top w:val="none" w:sz="0" w:space="0" w:color="auto"/>
            <w:left w:val="none" w:sz="0" w:space="0" w:color="auto"/>
            <w:bottom w:val="none" w:sz="0" w:space="0" w:color="auto"/>
            <w:right w:val="none" w:sz="0" w:space="0" w:color="auto"/>
          </w:divBdr>
        </w:div>
        <w:div w:id="691228737">
          <w:marLeft w:val="0"/>
          <w:marRight w:val="0"/>
          <w:marTop w:val="0"/>
          <w:marBottom w:val="0"/>
          <w:divBdr>
            <w:top w:val="none" w:sz="0" w:space="0" w:color="auto"/>
            <w:left w:val="none" w:sz="0" w:space="0" w:color="auto"/>
            <w:bottom w:val="none" w:sz="0" w:space="0" w:color="auto"/>
            <w:right w:val="none" w:sz="0" w:space="0" w:color="auto"/>
          </w:divBdr>
          <w:divsChild>
            <w:div w:id="92630542">
              <w:marLeft w:val="0"/>
              <w:marRight w:val="0"/>
              <w:marTop w:val="0"/>
              <w:marBottom w:val="0"/>
              <w:divBdr>
                <w:top w:val="none" w:sz="0" w:space="0" w:color="auto"/>
                <w:left w:val="none" w:sz="0" w:space="0" w:color="auto"/>
                <w:bottom w:val="none" w:sz="0" w:space="0" w:color="auto"/>
                <w:right w:val="none" w:sz="0" w:space="0" w:color="auto"/>
              </w:divBdr>
            </w:div>
          </w:divsChild>
        </w:div>
        <w:div w:id="1763837925">
          <w:marLeft w:val="0"/>
          <w:marRight w:val="0"/>
          <w:marTop w:val="0"/>
          <w:marBottom w:val="0"/>
          <w:divBdr>
            <w:top w:val="none" w:sz="0" w:space="0" w:color="auto"/>
            <w:left w:val="none" w:sz="0" w:space="0" w:color="auto"/>
            <w:bottom w:val="none" w:sz="0" w:space="0" w:color="auto"/>
            <w:right w:val="none" w:sz="0" w:space="0" w:color="auto"/>
          </w:divBdr>
        </w:div>
        <w:div w:id="1406099842">
          <w:marLeft w:val="0"/>
          <w:marRight w:val="0"/>
          <w:marTop w:val="0"/>
          <w:marBottom w:val="0"/>
          <w:divBdr>
            <w:top w:val="none" w:sz="0" w:space="0" w:color="auto"/>
            <w:left w:val="none" w:sz="0" w:space="0" w:color="auto"/>
            <w:bottom w:val="none" w:sz="0" w:space="0" w:color="auto"/>
            <w:right w:val="none" w:sz="0" w:space="0" w:color="auto"/>
          </w:divBdr>
          <w:divsChild>
            <w:div w:id="1988707251">
              <w:marLeft w:val="0"/>
              <w:marRight w:val="0"/>
              <w:marTop w:val="0"/>
              <w:marBottom w:val="0"/>
              <w:divBdr>
                <w:top w:val="none" w:sz="0" w:space="0" w:color="auto"/>
                <w:left w:val="none" w:sz="0" w:space="0" w:color="auto"/>
                <w:bottom w:val="none" w:sz="0" w:space="0" w:color="auto"/>
                <w:right w:val="none" w:sz="0" w:space="0" w:color="auto"/>
              </w:divBdr>
            </w:div>
          </w:divsChild>
        </w:div>
        <w:div w:id="1849631705">
          <w:marLeft w:val="0"/>
          <w:marRight w:val="0"/>
          <w:marTop w:val="0"/>
          <w:marBottom w:val="0"/>
          <w:divBdr>
            <w:top w:val="none" w:sz="0" w:space="0" w:color="auto"/>
            <w:left w:val="none" w:sz="0" w:space="0" w:color="auto"/>
            <w:bottom w:val="none" w:sz="0" w:space="0" w:color="auto"/>
            <w:right w:val="none" w:sz="0" w:space="0" w:color="auto"/>
          </w:divBdr>
        </w:div>
        <w:div w:id="641934142">
          <w:marLeft w:val="0"/>
          <w:marRight w:val="0"/>
          <w:marTop w:val="0"/>
          <w:marBottom w:val="0"/>
          <w:divBdr>
            <w:top w:val="none" w:sz="0" w:space="0" w:color="auto"/>
            <w:left w:val="none" w:sz="0" w:space="0" w:color="auto"/>
            <w:bottom w:val="none" w:sz="0" w:space="0" w:color="auto"/>
            <w:right w:val="none" w:sz="0" w:space="0" w:color="auto"/>
          </w:divBdr>
          <w:divsChild>
            <w:div w:id="1178041260">
              <w:marLeft w:val="0"/>
              <w:marRight w:val="0"/>
              <w:marTop w:val="0"/>
              <w:marBottom w:val="0"/>
              <w:divBdr>
                <w:top w:val="none" w:sz="0" w:space="0" w:color="auto"/>
                <w:left w:val="none" w:sz="0" w:space="0" w:color="auto"/>
                <w:bottom w:val="none" w:sz="0" w:space="0" w:color="auto"/>
                <w:right w:val="none" w:sz="0" w:space="0" w:color="auto"/>
              </w:divBdr>
            </w:div>
          </w:divsChild>
        </w:div>
        <w:div w:id="564267629">
          <w:marLeft w:val="0"/>
          <w:marRight w:val="0"/>
          <w:marTop w:val="300"/>
          <w:marBottom w:val="0"/>
          <w:divBdr>
            <w:top w:val="none" w:sz="0" w:space="0" w:color="auto"/>
            <w:left w:val="none" w:sz="0" w:space="0" w:color="auto"/>
            <w:bottom w:val="none" w:sz="0" w:space="0" w:color="auto"/>
            <w:right w:val="none" w:sz="0" w:space="0" w:color="auto"/>
          </w:divBdr>
          <w:divsChild>
            <w:div w:id="960064544">
              <w:marLeft w:val="0"/>
              <w:marRight w:val="0"/>
              <w:marTop w:val="0"/>
              <w:marBottom w:val="0"/>
              <w:divBdr>
                <w:top w:val="none" w:sz="0" w:space="0" w:color="auto"/>
                <w:left w:val="none" w:sz="0" w:space="0" w:color="auto"/>
                <w:bottom w:val="none" w:sz="0" w:space="0" w:color="auto"/>
                <w:right w:val="none" w:sz="0" w:space="0" w:color="auto"/>
              </w:divBdr>
              <w:divsChild>
                <w:div w:id="302003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57">
          <w:marLeft w:val="0"/>
          <w:marRight w:val="0"/>
          <w:marTop w:val="300"/>
          <w:marBottom w:val="0"/>
          <w:divBdr>
            <w:top w:val="none" w:sz="0" w:space="0" w:color="auto"/>
            <w:left w:val="none" w:sz="0" w:space="0" w:color="auto"/>
            <w:bottom w:val="none" w:sz="0" w:space="0" w:color="auto"/>
            <w:right w:val="none" w:sz="0" w:space="0" w:color="auto"/>
          </w:divBdr>
          <w:divsChild>
            <w:div w:id="195657569">
              <w:marLeft w:val="0"/>
              <w:marRight w:val="0"/>
              <w:marTop w:val="0"/>
              <w:marBottom w:val="0"/>
              <w:divBdr>
                <w:top w:val="none" w:sz="0" w:space="0" w:color="auto"/>
                <w:left w:val="none" w:sz="0" w:space="0" w:color="auto"/>
                <w:bottom w:val="none" w:sz="0" w:space="0" w:color="auto"/>
                <w:right w:val="none" w:sz="0" w:space="0" w:color="auto"/>
              </w:divBdr>
              <w:divsChild>
                <w:div w:id="205515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4182">
          <w:marLeft w:val="0"/>
          <w:marRight w:val="0"/>
          <w:marTop w:val="300"/>
          <w:marBottom w:val="0"/>
          <w:divBdr>
            <w:top w:val="none" w:sz="0" w:space="0" w:color="auto"/>
            <w:left w:val="none" w:sz="0" w:space="0" w:color="auto"/>
            <w:bottom w:val="none" w:sz="0" w:space="0" w:color="auto"/>
            <w:right w:val="none" w:sz="0" w:space="0" w:color="auto"/>
          </w:divBdr>
          <w:divsChild>
            <w:div w:id="289409133">
              <w:marLeft w:val="0"/>
              <w:marRight w:val="0"/>
              <w:marTop w:val="0"/>
              <w:marBottom w:val="0"/>
              <w:divBdr>
                <w:top w:val="none" w:sz="0" w:space="0" w:color="auto"/>
                <w:left w:val="none" w:sz="0" w:space="0" w:color="auto"/>
                <w:bottom w:val="none" w:sz="0" w:space="0" w:color="auto"/>
                <w:right w:val="none" w:sz="0" w:space="0" w:color="auto"/>
              </w:divBdr>
              <w:divsChild>
                <w:div w:id="14614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634077">
          <w:marLeft w:val="0"/>
          <w:marRight w:val="0"/>
          <w:marTop w:val="300"/>
          <w:marBottom w:val="0"/>
          <w:divBdr>
            <w:top w:val="none" w:sz="0" w:space="0" w:color="auto"/>
            <w:left w:val="none" w:sz="0" w:space="0" w:color="auto"/>
            <w:bottom w:val="none" w:sz="0" w:space="0" w:color="auto"/>
            <w:right w:val="none" w:sz="0" w:space="0" w:color="auto"/>
          </w:divBdr>
          <w:divsChild>
            <w:div w:id="646054294">
              <w:marLeft w:val="0"/>
              <w:marRight w:val="0"/>
              <w:marTop w:val="0"/>
              <w:marBottom w:val="0"/>
              <w:divBdr>
                <w:top w:val="none" w:sz="0" w:space="0" w:color="auto"/>
                <w:left w:val="none" w:sz="0" w:space="0" w:color="auto"/>
                <w:bottom w:val="none" w:sz="0" w:space="0" w:color="auto"/>
                <w:right w:val="none" w:sz="0" w:space="0" w:color="auto"/>
              </w:divBdr>
              <w:divsChild>
                <w:div w:id="2602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300634">
      <w:bodyDiv w:val="1"/>
      <w:marLeft w:val="0"/>
      <w:marRight w:val="0"/>
      <w:marTop w:val="0"/>
      <w:marBottom w:val="0"/>
      <w:divBdr>
        <w:top w:val="none" w:sz="0" w:space="0" w:color="auto"/>
        <w:left w:val="none" w:sz="0" w:space="0" w:color="auto"/>
        <w:bottom w:val="none" w:sz="0" w:space="0" w:color="auto"/>
        <w:right w:val="none" w:sz="0" w:space="0" w:color="auto"/>
      </w:divBdr>
      <w:divsChild>
        <w:div w:id="546374101">
          <w:marLeft w:val="0"/>
          <w:marRight w:val="0"/>
          <w:marTop w:val="0"/>
          <w:marBottom w:val="0"/>
          <w:divBdr>
            <w:top w:val="none" w:sz="0" w:space="0" w:color="auto"/>
            <w:left w:val="none" w:sz="0" w:space="0" w:color="auto"/>
            <w:bottom w:val="none" w:sz="0" w:space="0" w:color="auto"/>
            <w:right w:val="none" w:sz="0" w:space="0" w:color="auto"/>
          </w:divBdr>
        </w:div>
        <w:div w:id="168835849">
          <w:marLeft w:val="0"/>
          <w:marRight w:val="0"/>
          <w:marTop w:val="0"/>
          <w:marBottom w:val="0"/>
          <w:divBdr>
            <w:top w:val="none" w:sz="0" w:space="0" w:color="auto"/>
            <w:left w:val="none" w:sz="0" w:space="0" w:color="auto"/>
            <w:bottom w:val="none" w:sz="0" w:space="0" w:color="auto"/>
            <w:right w:val="none" w:sz="0" w:space="0" w:color="auto"/>
          </w:divBdr>
          <w:divsChild>
            <w:div w:id="1662849439">
              <w:marLeft w:val="0"/>
              <w:marRight w:val="0"/>
              <w:marTop w:val="0"/>
              <w:marBottom w:val="0"/>
              <w:divBdr>
                <w:top w:val="none" w:sz="0" w:space="0" w:color="auto"/>
                <w:left w:val="none" w:sz="0" w:space="0" w:color="auto"/>
                <w:bottom w:val="none" w:sz="0" w:space="0" w:color="auto"/>
                <w:right w:val="none" w:sz="0" w:space="0" w:color="auto"/>
              </w:divBdr>
            </w:div>
          </w:divsChild>
        </w:div>
        <w:div w:id="1471946191">
          <w:marLeft w:val="0"/>
          <w:marRight w:val="0"/>
          <w:marTop w:val="0"/>
          <w:marBottom w:val="0"/>
          <w:divBdr>
            <w:top w:val="none" w:sz="0" w:space="0" w:color="auto"/>
            <w:left w:val="none" w:sz="0" w:space="0" w:color="auto"/>
            <w:bottom w:val="none" w:sz="0" w:space="0" w:color="auto"/>
            <w:right w:val="none" w:sz="0" w:space="0" w:color="auto"/>
          </w:divBdr>
        </w:div>
        <w:div w:id="962659217">
          <w:marLeft w:val="0"/>
          <w:marRight w:val="0"/>
          <w:marTop w:val="0"/>
          <w:marBottom w:val="0"/>
          <w:divBdr>
            <w:top w:val="none" w:sz="0" w:space="0" w:color="auto"/>
            <w:left w:val="none" w:sz="0" w:space="0" w:color="auto"/>
            <w:bottom w:val="none" w:sz="0" w:space="0" w:color="auto"/>
            <w:right w:val="none" w:sz="0" w:space="0" w:color="auto"/>
          </w:divBdr>
          <w:divsChild>
            <w:div w:id="202865314">
              <w:marLeft w:val="0"/>
              <w:marRight w:val="0"/>
              <w:marTop w:val="0"/>
              <w:marBottom w:val="0"/>
              <w:divBdr>
                <w:top w:val="none" w:sz="0" w:space="0" w:color="auto"/>
                <w:left w:val="none" w:sz="0" w:space="0" w:color="auto"/>
                <w:bottom w:val="none" w:sz="0" w:space="0" w:color="auto"/>
                <w:right w:val="none" w:sz="0" w:space="0" w:color="auto"/>
              </w:divBdr>
            </w:div>
          </w:divsChild>
        </w:div>
        <w:div w:id="1415859130">
          <w:marLeft w:val="0"/>
          <w:marRight w:val="0"/>
          <w:marTop w:val="0"/>
          <w:marBottom w:val="0"/>
          <w:divBdr>
            <w:top w:val="none" w:sz="0" w:space="0" w:color="auto"/>
            <w:left w:val="none" w:sz="0" w:space="0" w:color="auto"/>
            <w:bottom w:val="none" w:sz="0" w:space="0" w:color="auto"/>
            <w:right w:val="none" w:sz="0" w:space="0" w:color="auto"/>
          </w:divBdr>
        </w:div>
        <w:div w:id="52630493">
          <w:marLeft w:val="0"/>
          <w:marRight w:val="0"/>
          <w:marTop w:val="0"/>
          <w:marBottom w:val="0"/>
          <w:divBdr>
            <w:top w:val="none" w:sz="0" w:space="0" w:color="auto"/>
            <w:left w:val="none" w:sz="0" w:space="0" w:color="auto"/>
            <w:bottom w:val="none" w:sz="0" w:space="0" w:color="auto"/>
            <w:right w:val="none" w:sz="0" w:space="0" w:color="auto"/>
          </w:divBdr>
          <w:divsChild>
            <w:div w:id="975373939">
              <w:marLeft w:val="0"/>
              <w:marRight w:val="0"/>
              <w:marTop w:val="0"/>
              <w:marBottom w:val="0"/>
              <w:divBdr>
                <w:top w:val="none" w:sz="0" w:space="0" w:color="auto"/>
                <w:left w:val="none" w:sz="0" w:space="0" w:color="auto"/>
                <w:bottom w:val="none" w:sz="0" w:space="0" w:color="auto"/>
                <w:right w:val="none" w:sz="0" w:space="0" w:color="auto"/>
              </w:divBdr>
            </w:div>
          </w:divsChild>
        </w:div>
        <w:div w:id="230237572">
          <w:marLeft w:val="0"/>
          <w:marRight w:val="0"/>
          <w:marTop w:val="0"/>
          <w:marBottom w:val="0"/>
          <w:divBdr>
            <w:top w:val="none" w:sz="0" w:space="0" w:color="auto"/>
            <w:left w:val="none" w:sz="0" w:space="0" w:color="auto"/>
            <w:bottom w:val="none" w:sz="0" w:space="0" w:color="auto"/>
            <w:right w:val="none" w:sz="0" w:space="0" w:color="auto"/>
          </w:divBdr>
        </w:div>
        <w:div w:id="1133211162">
          <w:marLeft w:val="0"/>
          <w:marRight w:val="0"/>
          <w:marTop w:val="0"/>
          <w:marBottom w:val="0"/>
          <w:divBdr>
            <w:top w:val="none" w:sz="0" w:space="0" w:color="auto"/>
            <w:left w:val="none" w:sz="0" w:space="0" w:color="auto"/>
            <w:bottom w:val="none" w:sz="0" w:space="0" w:color="auto"/>
            <w:right w:val="none" w:sz="0" w:space="0" w:color="auto"/>
          </w:divBdr>
          <w:divsChild>
            <w:div w:id="1315375383">
              <w:marLeft w:val="0"/>
              <w:marRight w:val="0"/>
              <w:marTop w:val="0"/>
              <w:marBottom w:val="0"/>
              <w:divBdr>
                <w:top w:val="none" w:sz="0" w:space="0" w:color="auto"/>
                <w:left w:val="none" w:sz="0" w:space="0" w:color="auto"/>
                <w:bottom w:val="none" w:sz="0" w:space="0" w:color="auto"/>
                <w:right w:val="none" w:sz="0" w:space="0" w:color="auto"/>
              </w:divBdr>
            </w:div>
          </w:divsChild>
        </w:div>
        <w:div w:id="320238920">
          <w:marLeft w:val="0"/>
          <w:marRight w:val="0"/>
          <w:marTop w:val="0"/>
          <w:marBottom w:val="0"/>
          <w:divBdr>
            <w:top w:val="none" w:sz="0" w:space="0" w:color="auto"/>
            <w:left w:val="none" w:sz="0" w:space="0" w:color="auto"/>
            <w:bottom w:val="none" w:sz="0" w:space="0" w:color="auto"/>
            <w:right w:val="none" w:sz="0" w:space="0" w:color="auto"/>
          </w:divBdr>
        </w:div>
        <w:div w:id="1558738471">
          <w:marLeft w:val="0"/>
          <w:marRight w:val="0"/>
          <w:marTop w:val="0"/>
          <w:marBottom w:val="0"/>
          <w:divBdr>
            <w:top w:val="none" w:sz="0" w:space="0" w:color="auto"/>
            <w:left w:val="none" w:sz="0" w:space="0" w:color="auto"/>
            <w:bottom w:val="none" w:sz="0" w:space="0" w:color="auto"/>
            <w:right w:val="none" w:sz="0" w:space="0" w:color="auto"/>
          </w:divBdr>
          <w:divsChild>
            <w:div w:id="2060937893">
              <w:marLeft w:val="0"/>
              <w:marRight w:val="0"/>
              <w:marTop w:val="0"/>
              <w:marBottom w:val="0"/>
              <w:divBdr>
                <w:top w:val="none" w:sz="0" w:space="0" w:color="auto"/>
                <w:left w:val="none" w:sz="0" w:space="0" w:color="auto"/>
                <w:bottom w:val="none" w:sz="0" w:space="0" w:color="auto"/>
                <w:right w:val="none" w:sz="0" w:space="0" w:color="auto"/>
              </w:divBdr>
            </w:div>
          </w:divsChild>
        </w:div>
        <w:div w:id="1703282098">
          <w:marLeft w:val="0"/>
          <w:marRight w:val="0"/>
          <w:marTop w:val="0"/>
          <w:marBottom w:val="0"/>
          <w:divBdr>
            <w:top w:val="none" w:sz="0" w:space="0" w:color="auto"/>
            <w:left w:val="none" w:sz="0" w:space="0" w:color="auto"/>
            <w:bottom w:val="none" w:sz="0" w:space="0" w:color="auto"/>
            <w:right w:val="none" w:sz="0" w:space="0" w:color="auto"/>
          </w:divBdr>
        </w:div>
        <w:div w:id="1148591976">
          <w:marLeft w:val="0"/>
          <w:marRight w:val="0"/>
          <w:marTop w:val="0"/>
          <w:marBottom w:val="0"/>
          <w:divBdr>
            <w:top w:val="none" w:sz="0" w:space="0" w:color="auto"/>
            <w:left w:val="none" w:sz="0" w:space="0" w:color="auto"/>
            <w:bottom w:val="none" w:sz="0" w:space="0" w:color="auto"/>
            <w:right w:val="none" w:sz="0" w:space="0" w:color="auto"/>
          </w:divBdr>
          <w:divsChild>
            <w:div w:id="399448658">
              <w:marLeft w:val="0"/>
              <w:marRight w:val="0"/>
              <w:marTop w:val="0"/>
              <w:marBottom w:val="0"/>
              <w:divBdr>
                <w:top w:val="none" w:sz="0" w:space="0" w:color="auto"/>
                <w:left w:val="none" w:sz="0" w:space="0" w:color="auto"/>
                <w:bottom w:val="none" w:sz="0" w:space="0" w:color="auto"/>
                <w:right w:val="none" w:sz="0" w:space="0" w:color="auto"/>
              </w:divBdr>
            </w:div>
          </w:divsChild>
        </w:div>
        <w:div w:id="1646738244">
          <w:marLeft w:val="0"/>
          <w:marRight w:val="0"/>
          <w:marTop w:val="0"/>
          <w:marBottom w:val="0"/>
          <w:divBdr>
            <w:top w:val="none" w:sz="0" w:space="0" w:color="auto"/>
            <w:left w:val="none" w:sz="0" w:space="0" w:color="auto"/>
            <w:bottom w:val="none" w:sz="0" w:space="0" w:color="auto"/>
            <w:right w:val="none" w:sz="0" w:space="0" w:color="auto"/>
          </w:divBdr>
        </w:div>
        <w:div w:id="739056564">
          <w:marLeft w:val="0"/>
          <w:marRight w:val="0"/>
          <w:marTop w:val="0"/>
          <w:marBottom w:val="0"/>
          <w:divBdr>
            <w:top w:val="none" w:sz="0" w:space="0" w:color="auto"/>
            <w:left w:val="none" w:sz="0" w:space="0" w:color="auto"/>
            <w:bottom w:val="none" w:sz="0" w:space="0" w:color="auto"/>
            <w:right w:val="none" w:sz="0" w:space="0" w:color="auto"/>
          </w:divBdr>
          <w:divsChild>
            <w:div w:id="838345825">
              <w:marLeft w:val="0"/>
              <w:marRight w:val="0"/>
              <w:marTop w:val="0"/>
              <w:marBottom w:val="0"/>
              <w:divBdr>
                <w:top w:val="none" w:sz="0" w:space="0" w:color="auto"/>
                <w:left w:val="none" w:sz="0" w:space="0" w:color="auto"/>
                <w:bottom w:val="none" w:sz="0" w:space="0" w:color="auto"/>
                <w:right w:val="none" w:sz="0" w:space="0" w:color="auto"/>
              </w:divBdr>
            </w:div>
          </w:divsChild>
        </w:div>
        <w:div w:id="115608793">
          <w:marLeft w:val="0"/>
          <w:marRight w:val="0"/>
          <w:marTop w:val="300"/>
          <w:marBottom w:val="0"/>
          <w:divBdr>
            <w:top w:val="none" w:sz="0" w:space="0" w:color="auto"/>
            <w:left w:val="none" w:sz="0" w:space="0" w:color="auto"/>
            <w:bottom w:val="none" w:sz="0" w:space="0" w:color="auto"/>
            <w:right w:val="none" w:sz="0" w:space="0" w:color="auto"/>
          </w:divBdr>
          <w:divsChild>
            <w:div w:id="2135130054">
              <w:marLeft w:val="0"/>
              <w:marRight w:val="0"/>
              <w:marTop w:val="0"/>
              <w:marBottom w:val="0"/>
              <w:divBdr>
                <w:top w:val="none" w:sz="0" w:space="0" w:color="auto"/>
                <w:left w:val="none" w:sz="0" w:space="0" w:color="auto"/>
                <w:bottom w:val="none" w:sz="0" w:space="0" w:color="auto"/>
                <w:right w:val="none" w:sz="0" w:space="0" w:color="auto"/>
              </w:divBdr>
              <w:divsChild>
                <w:div w:id="116932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042988">
          <w:marLeft w:val="0"/>
          <w:marRight w:val="0"/>
          <w:marTop w:val="300"/>
          <w:marBottom w:val="0"/>
          <w:divBdr>
            <w:top w:val="none" w:sz="0" w:space="0" w:color="auto"/>
            <w:left w:val="none" w:sz="0" w:space="0" w:color="auto"/>
            <w:bottom w:val="none" w:sz="0" w:space="0" w:color="auto"/>
            <w:right w:val="none" w:sz="0" w:space="0" w:color="auto"/>
          </w:divBdr>
          <w:divsChild>
            <w:div w:id="2078698725">
              <w:marLeft w:val="0"/>
              <w:marRight w:val="0"/>
              <w:marTop w:val="0"/>
              <w:marBottom w:val="0"/>
              <w:divBdr>
                <w:top w:val="none" w:sz="0" w:space="0" w:color="auto"/>
                <w:left w:val="none" w:sz="0" w:space="0" w:color="auto"/>
                <w:bottom w:val="none" w:sz="0" w:space="0" w:color="auto"/>
                <w:right w:val="none" w:sz="0" w:space="0" w:color="auto"/>
              </w:divBdr>
              <w:divsChild>
                <w:div w:id="169122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741815">
          <w:marLeft w:val="0"/>
          <w:marRight w:val="0"/>
          <w:marTop w:val="300"/>
          <w:marBottom w:val="0"/>
          <w:divBdr>
            <w:top w:val="none" w:sz="0" w:space="0" w:color="auto"/>
            <w:left w:val="none" w:sz="0" w:space="0" w:color="auto"/>
            <w:bottom w:val="none" w:sz="0" w:space="0" w:color="auto"/>
            <w:right w:val="none" w:sz="0" w:space="0" w:color="auto"/>
          </w:divBdr>
          <w:divsChild>
            <w:div w:id="180436997">
              <w:marLeft w:val="0"/>
              <w:marRight w:val="0"/>
              <w:marTop w:val="0"/>
              <w:marBottom w:val="0"/>
              <w:divBdr>
                <w:top w:val="none" w:sz="0" w:space="0" w:color="auto"/>
                <w:left w:val="none" w:sz="0" w:space="0" w:color="auto"/>
                <w:bottom w:val="none" w:sz="0" w:space="0" w:color="auto"/>
                <w:right w:val="none" w:sz="0" w:space="0" w:color="auto"/>
              </w:divBdr>
              <w:divsChild>
                <w:div w:id="7459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726640">
          <w:marLeft w:val="0"/>
          <w:marRight w:val="0"/>
          <w:marTop w:val="300"/>
          <w:marBottom w:val="0"/>
          <w:divBdr>
            <w:top w:val="none" w:sz="0" w:space="0" w:color="auto"/>
            <w:left w:val="none" w:sz="0" w:space="0" w:color="auto"/>
            <w:bottom w:val="none" w:sz="0" w:space="0" w:color="auto"/>
            <w:right w:val="none" w:sz="0" w:space="0" w:color="auto"/>
          </w:divBdr>
          <w:divsChild>
            <w:div w:id="838928314">
              <w:marLeft w:val="0"/>
              <w:marRight w:val="0"/>
              <w:marTop w:val="0"/>
              <w:marBottom w:val="0"/>
              <w:divBdr>
                <w:top w:val="none" w:sz="0" w:space="0" w:color="auto"/>
                <w:left w:val="none" w:sz="0" w:space="0" w:color="auto"/>
                <w:bottom w:val="none" w:sz="0" w:space="0" w:color="auto"/>
                <w:right w:val="none" w:sz="0" w:space="0" w:color="auto"/>
              </w:divBdr>
              <w:divsChild>
                <w:div w:id="139396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238064">
      <w:bodyDiv w:val="1"/>
      <w:marLeft w:val="0"/>
      <w:marRight w:val="0"/>
      <w:marTop w:val="0"/>
      <w:marBottom w:val="0"/>
      <w:divBdr>
        <w:top w:val="none" w:sz="0" w:space="0" w:color="auto"/>
        <w:left w:val="none" w:sz="0" w:space="0" w:color="auto"/>
        <w:bottom w:val="none" w:sz="0" w:space="0" w:color="auto"/>
        <w:right w:val="none" w:sz="0" w:space="0" w:color="auto"/>
      </w:divBdr>
      <w:divsChild>
        <w:div w:id="1318339193">
          <w:marLeft w:val="0"/>
          <w:marRight w:val="0"/>
          <w:marTop w:val="0"/>
          <w:marBottom w:val="0"/>
          <w:divBdr>
            <w:top w:val="none" w:sz="0" w:space="0" w:color="auto"/>
            <w:left w:val="none" w:sz="0" w:space="0" w:color="auto"/>
            <w:bottom w:val="none" w:sz="0" w:space="0" w:color="auto"/>
            <w:right w:val="none" w:sz="0" w:space="0" w:color="auto"/>
          </w:divBdr>
        </w:div>
        <w:div w:id="368460456">
          <w:marLeft w:val="0"/>
          <w:marRight w:val="0"/>
          <w:marTop w:val="0"/>
          <w:marBottom w:val="0"/>
          <w:divBdr>
            <w:top w:val="none" w:sz="0" w:space="0" w:color="auto"/>
            <w:left w:val="none" w:sz="0" w:space="0" w:color="auto"/>
            <w:bottom w:val="none" w:sz="0" w:space="0" w:color="auto"/>
            <w:right w:val="none" w:sz="0" w:space="0" w:color="auto"/>
          </w:divBdr>
          <w:divsChild>
            <w:div w:id="1251695770">
              <w:marLeft w:val="0"/>
              <w:marRight w:val="0"/>
              <w:marTop w:val="0"/>
              <w:marBottom w:val="0"/>
              <w:divBdr>
                <w:top w:val="none" w:sz="0" w:space="0" w:color="auto"/>
                <w:left w:val="none" w:sz="0" w:space="0" w:color="auto"/>
                <w:bottom w:val="none" w:sz="0" w:space="0" w:color="auto"/>
                <w:right w:val="none" w:sz="0" w:space="0" w:color="auto"/>
              </w:divBdr>
            </w:div>
          </w:divsChild>
        </w:div>
        <w:div w:id="829055921">
          <w:marLeft w:val="0"/>
          <w:marRight w:val="0"/>
          <w:marTop w:val="0"/>
          <w:marBottom w:val="0"/>
          <w:divBdr>
            <w:top w:val="none" w:sz="0" w:space="0" w:color="auto"/>
            <w:left w:val="none" w:sz="0" w:space="0" w:color="auto"/>
            <w:bottom w:val="none" w:sz="0" w:space="0" w:color="auto"/>
            <w:right w:val="none" w:sz="0" w:space="0" w:color="auto"/>
          </w:divBdr>
        </w:div>
        <w:div w:id="743642498">
          <w:marLeft w:val="0"/>
          <w:marRight w:val="0"/>
          <w:marTop w:val="0"/>
          <w:marBottom w:val="0"/>
          <w:divBdr>
            <w:top w:val="none" w:sz="0" w:space="0" w:color="auto"/>
            <w:left w:val="none" w:sz="0" w:space="0" w:color="auto"/>
            <w:bottom w:val="none" w:sz="0" w:space="0" w:color="auto"/>
            <w:right w:val="none" w:sz="0" w:space="0" w:color="auto"/>
          </w:divBdr>
          <w:divsChild>
            <w:div w:id="443351782">
              <w:marLeft w:val="0"/>
              <w:marRight w:val="0"/>
              <w:marTop w:val="0"/>
              <w:marBottom w:val="0"/>
              <w:divBdr>
                <w:top w:val="none" w:sz="0" w:space="0" w:color="auto"/>
                <w:left w:val="none" w:sz="0" w:space="0" w:color="auto"/>
                <w:bottom w:val="none" w:sz="0" w:space="0" w:color="auto"/>
                <w:right w:val="none" w:sz="0" w:space="0" w:color="auto"/>
              </w:divBdr>
            </w:div>
          </w:divsChild>
        </w:div>
        <w:div w:id="827331868">
          <w:marLeft w:val="0"/>
          <w:marRight w:val="0"/>
          <w:marTop w:val="0"/>
          <w:marBottom w:val="0"/>
          <w:divBdr>
            <w:top w:val="none" w:sz="0" w:space="0" w:color="auto"/>
            <w:left w:val="none" w:sz="0" w:space="0" w:color="auto"/>
            <w:bottom w:val="none" w:sz="0" w:space="0" w:color="auto"/>
            <w:right w:val="none" w:sz="0" w:space="0" w:color="auto"/>
          </w:divBdr>
        </w:div>
        <w:div w:id="1507018245">
          <w:marLeft w:val="0"/>
          <w:marRight w:val="0"/>
          <w:marTop w:val="0"/>
          <w:marBottom w:val="0"/>
          <w:divBdr>
            <w:top w:val="none" w:sz="0" w:space="0" w:color="auto"/>
            <w:left w:val="none" w:sz="0" w:space="0" w:color="auto"/>
            <w:bottom w:val="none" w:sz="0" w:space="0" w:color="auto"/>
            <w:right w:val="none" w:sz="0" w:space="0" w:color="auto"/>
          </w:divBdr>
          <w:divsChild>
            <w:div w:id="1638954551">
              <w:marLeft w:val="0"/>
              <w:marRight w:val="0"/>
              <w:marTop w:val="0"/>
              <w:marBottom w:val="0"/>
              <w:divBdr>
                <w:top w:val="none" w:sz="0" w:space="0" w:color="auto"/>
                <w:left w:val="none" w:sz="0" w:space="0" w:color="auto"/>
                <w:bottom w:val="none" w:sz="0" w:space="0" w:color="auto"/>
                <w:right w:val="none" w:sz="0" w:space="0" w:color="auto"/>
              </w:divBdr>
            </w:div>
          </w:divsChild>
        </w:div>
        <w:div w:id="1099836079">
          <w:marLeft w:val="0"/>
          <w:marRight w:val="0"/>
          <w:marTop w:val="0"/>
          <w:marBottom w:val="0"/>
          <w:divBdr>
            <w:top w:val="none" w:sz="0" w:space="0" w:color="auto"/>
            <w:left w:val="none" w:sz="0" w:space="0" w:color="auto"/>
            <w:bottom w:val="none" w:sz="0" w:space="0" w:color="auto"/>
            <w:right w:val="none" w:sz="0" w:space="0" w:color="auto"/>
          </w:divBdr>
        </w:div>
        <w:div w:id="1074429503">
          <w:marLeft w:val="0"/>
          <w:marRight w:val="0"/>
          <w:marTop w:val="0"/>
          <w:marBottom w:val="0"/>
          <w:divBdr>
            <w:top w:val="none" w:sz="0" w:space="0" w:color="auto"/>
            <w:left w:val="none" w:sz="0" w:space="0" w:color="auto"/>
            <w:bottom w:val="none" w:sz="0" w:space="0" w:color="auto"/>
            <w:right w:val="none" w:sz="0" w:space="0" w:color="auto"/>
          </w:divBdr>
          <w:divsChild>
            <w:div w:id="2118013339">
              <w:marLeft w:val="0"/>
              <w:marRight w:val="0"/>
              <w:marTop w:val="0"/>
              <w:marBottom w:val="0"/>
              <w:divBdr>
                <w:top w:val="none" w:sz="0" w:space="0" w:color="auto"/>
                <w:left w:val="none" w:sz="0" w:space="0" w:color="auto"/>
                <w:bottom w:val="none" w:sz="0" w:space="0" w:color="auto"/>
                <w:right w:val="none" w:sz="0" w:space="0" w:color="auto"/>
              </w:divBdr>
            </w:div>
          </w:divsChild>
        </w:div>
        <w:div w:id="1538158743">
          <w:marLeft w:val="0"/>
          <w:marRight w:val="0"/>
          <w:marTop w:val="0"/>
          <w:marBottom w:val="0"/>
          <w:divBdr>
            <w:top w:val="none" w:sz="0" w:space="0" w:color="auto"/>
            <w:left w:val="none" w:sz="0" w:space="0" w:color="auto"/>
            <w:bottom w:val="none" w:sz="0" w:space="0" w:color="auto"/>
            <w:right w:val="none" w:sz="0" w:space="0" w:color="auto"/>
          </w:divBdr>
        </w:div>
        <w:div w:id="2008551764">
          <w:marLeft w:val="0"/>
          <w:marRight w:val="0"/>
          <w:marTop w:val="0"/>
          <w:marBottom w:val="0"/>
          <w:divBdr>
            <w:top w:val="none" w:sz="0" w:space="0" w:color="auto"/>
            <w:left w:val="none" w:sz="0" w:space="0" w:color="auto"/>
            <w:bottom w:val="none" w:sz="0" w:space="0" w:color="auto"/>
            <w:right w:val="none" w:sz="0" w:space="0" w:color="auto"/>
          </w:divBdr>
          <w:divsChild>
            <w:div w:id="2081559890">
              <w:marLeft w:val="0"/>
              <w:marRight w:val="0"/>
              <w:marTop w:val="0"/>
              <w:marBottom w:val="0"/>
              <w:divBdr>
                <w:top w:val="none" w:sz="0" w:space="0" w:color="auto"/>
                <w:left w:val="none" w:sz="0" w:space="0" w:color="auto"/>
                <w:bottom w:val="none" w:sz="0" w:space="0" w:color="auto"/>
                <w:right w:val="none" w:sz="0" w:space="0" w:color="auto"/>
              </w:divBdr>
            </w:div>
          </w:divsChild>
        </w:div>
        <w:div w:id="1436442048">
          <w:marLeft w:val="0"/>
          <w:marRight w:val="0"/>
          <w:marTop w:val="0"/>
          <w:marBottom w:val="0"/>
          <w:divBdr>
            <w:top w:val="none" w:sz="0" w:space="0" w:color="auto"/>
            <w:left w:val="none" w:sz="0" w:space="0" w:color="auto"/>
            <w:bottom w:val="none" w:sz="0" w:space="0" w:color="auto"/>
            <w:right w:val="none" w:sz="0" w:space="0" w:color="auto"/>
          </w:divBdr>
        </w:div>
        <w:div w:id="1569223531">
          <w:marLeft w:val="0"/>
          <w:marRight w:val="0"/>
          <w:marTop w:val="0"/>
          <w:marBottom w:val="0"/>
          <w:divBdr>
            <w:top w:val="none" w:sz="0" w:space="0" w:color="auto"/>
            <w:left w:val="none" w:sz="0" w:space="0" w:color="auto"/>
            <w:bottom w:val="none" w:sz="0" w:space="0" w:color="auto"/>
            <w:right w:val="none" w:sz="0" w:space="0" w:color="auto"/>
          </w:divBdr>
          <w:divsChild>
            <w:div w:id="1032729065">
              <w:marLeft w:val="0"/>
              <w:marRight w:val="0"/>
              <w:marTop w:val="0"/>
              <w:marBottom w:val="0"/>
              <w:divBdr>
                <w:top w:val="none" w:sz="0" w:space="0" w:color="auto"/>
                <w:left w:val="none" w:sz="0" w:space="0" w:color="auto"/>
                <w:bottom w:val="none" w:sz="0" w:space="0" w:color="auto"/>
                <w:right w:val="none" w:sz="0" w:space="0" w:color="auto"/>
              </w:divBdr>
            </w:div>
          </w:divsChild>
        </w:div>
        <w:div w:id="1880048118">
          <w:marLeft w:val="0"/>
          <w:marRight w:val="0"/>
          <w:marTop w:val="0"/>
          <w:marBottom w:val="0"/>
          <w:divBdr>
            <w:top w:val="none" w:sz="0" w:space="0" w:color="auto"/>
            <w:left w:val="none" w:sz="0" w:space="0" w:color="auto"/>
            <w:bottom w:val="none" w:sz="0" w:space="0" w:color="auto"/>
            <w:right w:val="none" w:sz="0" w:space="0" w:color="auto"/>
          </w:divBdr>
        </w:div>
        <w:div w:id="1372027321">
          <w:marLeft w:val="0"/>
          <w:marRight w:val="0"/>
          <w:marTop w:val="0"/>
          <w:marBottom w:val="0"/>
          <w:divBdr>
            <w:top w:val="none" w:sz="0" w:space="0" w:color="auto"/>
            <w:left w:val="none" w:sz="0" w:space="0" w:color="auto"/>
            <w:bottom w:val="none" w:sz="0" w:space="0" w:color="auto"/>
            <w:right w:val="none" w:sz="0" w:space="0" w:color="auto"/>
          </w:divBdr>
          <w:divsChild>
            <w:div w:id="156070585">
              <w:marLeft w:val="0"/>
              <w:marRight w:val="0"/>
              <w:marTop w:val="0"/>
              <w:marBottom w:val="0"/>
              <w:divBdr>
                <w:top w:val="none" w:sz="0" w:space="0" w:color="auto"/>
                <w:left w:val="none" w:sz="0" w:space="0" w:color="auto"/>
                <w:bottom w:val="none" w:sz="0" w:space="0" w:color="auto"/>
                <w:right w:val="none" w:sz="0" w:space="0" w:color="auto"/>
              </w:divBdr>
            </w:div>
          </w:divsChild>
        </w:div>
        <w:div w:id="529684836">
          <w:marLeft w:val="0"/>
          <w:marRight w:val="0"/>
          <w:marTop w:val="300"/>
          <w:marBottom w:val="0"/>
          <w:divBdr>
            <w:top w:val="none" w:sz="0" w:space="0" w:color="auto"/>
            <w:left w:val="none" w:sz="0" w:space="0" w:color="auto"/>
            <w:bottom w:val="none" w:sz="0" w:space="0" w:color="auto"/>
            <w:right w:val="none" w:sz="0" w:space="0" w:color="auto"/>
          </w:divBdr>
          <w:divsChild>
            <w:div w:id="536239311">
              <w:marLeft w:val="0"/>
              <w:marRight w:val="0"/>
              <w:marTop w:val="0"/>
              <w:marBottom w:val="0"/>
              <w:divBdr>
                <w:top w:val="none" w:sz="0" w:space="0" w:color="auto"/>
                <w:left w:val="none" w:sz="0" w:space="0" w:color="auto"/>
                <w:bottom w:val="none" w:sz="0" w:space="0" w:color="auto"/>
                <w:right w:val="none" w:sz="0" w:space="0" w:color="auto"/>
              </w:divBdr>
              <w:divsChild>
                <w:div w:id="148820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42517">
          <w:marLeft w:val="0"/>
          <w:marRight w:val="0"/>
          <w:marTop w:val="300"/>
          <w:marBottom w:val="0"/>
          <w:divBdr>
            <w:top w:val="none" w:sz="0" w:space="0" w:color="auto"/>
            <w:left w:val="none" w:sz="0" w:space="0" w:color="auto"/>
            <w:bottom w:val="none" w:sz="0" w:space="0" w:color="auto"/>
            <w:right w:val="none" w:sz="0" w:space="0" w:color="auto"/>
          </w:divBdr>
          <w:divsChild>
            <w:div w:id="939918543">
              <w:marLeft w:val="0"/>
              <w:marRight w:val="0"/>
              <w:marTop w:val="0"/>
              <w:marBottom w:val="0"/>
              <w:divBdr>
                <w:top w:val="none" w:sz="0" w:space="0" w:color="auto"/>
                <w:left w:val="none" w:sz="0" w:space="0" w:color="auto"/>
                <w:bottom w:val="none" w:sz="0" w:space="0" w:color="auto"/>
                <w:right w:val="none" w:sz="0" w:space="0" w:color="auto"/>
              </w:divBdr>
              <w:divsChild>
                <w:div w:id="183868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8126">
          <w:marLeft w:val="0"/>
          <w:marRight w:val="0"/>
          <w:marTop w:val="300"/>
          <w:marBottom w:val="0"/>
          <w:divBdr>
            <w:top w:val="none" w:sz="0" w:space="0" w:color="auto"/>
            <w:left w:val="none" w:sz="0" w:space="0" w:color="auto"/>
            <w:bottom w:val="none" w:sz="0" w:space="0" w:color="auto"/>
            <w:right w:val="none" w:sz="0" w:space="0" w:color="auto"/>
          </w:divBdr>
          <w:divsChild>
            <w:div w:id="1714184279">
              <w:marLeft w:val="0"/>
              <w:marRight w:val="0"/>
              <w:marTop w:val="0"/>
              <w:marBottom w:val="0"/>
              <w:divBdr>
                <w:top w:val="none" w:sz="0" w:space="0" w:color="auto"/>
                <w:left w:val="none" w:sz="0" w:space="0" w:color="auto"/>
                <w:bottom w:val="none" w:sz="0" w:space="0" w:color="auto"/>
                <w:right w:val="none" w:sz="0" w:space="0" w:color="auto"/>
              </w:divBdr>
              <w:divsChild>
                <w:div w:id="12428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52981">
          <w:marLeft w:val="0"/>
          <w:marRight w:val="0"/>
          <w:marTop w:val="300"/>
          <w:marBottom w:val="0"/>
          <w:divBdr>
            <w:top w:val="none" w:sz="0" w:space="0" w:color="auto"/>
            <w:left w:val="none" w:sz="0" w:space="0" w:color="auto"/>
            <w:bottom w:val="none" w:sz="0" w:space="0" w:color="auto"/>
            <w:right w:val="none" w:sz="0" w:space="0" w:color="auto"/>
          </w:divBdr>
          <w:divsChild>
            <w:div w:id="889000584">
              <w:marLeft w:val="0"/>
              <w:marRight w:val="0"/>
              <w:marTop w:val="0"/>
              <w:marBottom w:val="0"/>
              <w:divBdr>
                <w:top w:val="none" w:sz="0" w:space="0" w:color="auto"/>
                <w:left w:val="none" w:sz="0" w:space="0" w:color="auto"/>
                <w:bottom w:val="none" w:sz="0" w:space="0" w:color="auto"/>
                <w:right w:val="none" w:sz="0" w:space="0" w:color="auto"/>
              </w:divBdr>
              <w:divsChild>
                <w:div w:id="189080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2370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519195">
      <w:bodyDiv w:val="1"/>
      <w:marLeft w:val="0"/>
      <w:marRight w:val="0"/>
      <w:marTop w:val="0"/>
      <w:marBottom w:val="0"/>
      <w:divBdr>
        <w:top w:val="none" w:sz="0" w:space="0" w:color="auto"/>
        <w:left w:val="none" w:sz="0" w:space="0" w:color="auto"/>
        <w:bottom w:val="none" w:sz="0" w:space="0" w:color="auto"/>
        <w:right w:val="none" w:sz="0" w:space="0" w:color="auto"/>
      </w:divBdr>
      <w:divsChild>
        <w:div w:id="275017936">
          <w:marLeft w:val="0"/>
          <w:marRight w:val="0"/>
          <w:marTop w:val="0"/>
          <w:marBottom w:val="0"/>
          <w:divBdr>
            <w:top w:val="none" w:sz="0" w:space="0" w:color="auto"/>
            <w:left w:val="none" w:sz="0" w:space="0" w:color="auto"/>
            <w:bottom w:val="none" w:sz="0" w:space="0" w:color="auto"/>
            <w:right w:val="none" w:sz="0" w:space="0" w:color="auto"/>
          </w:divBdr>
        </w:div>
        <w:div w:id="918976522">
          <w:marLeft w:val="0"/>
          <w:marRight w:val="0"/>
          <w:marTop w:val="0"/>
          <w:marBottom w:val="0"/>
          <w:divBdr>
            <w:top w:val="none" w:sz="0" w:space="0" w:color="auto"/>
            <w:left w:val="none" w:sz="0" w:space="0" w:color="auto"/>
            <w:bottom w:val="none" w:sz="0" w:space="0" w:color="auto"/>
            <w:right w:val="none" w:sz="0" w:space="0" w:color="auto"/>
          </w:divBdr>
          <w:divsChild>
            <w:div w:id="392000428">
              <w:marLeft w:val="0"/>
              <w:marRight w:val="0"/>
              <w:marTop w:val="0"/>
              <w:marBottom w:val="0"/>
              <w:divBdr>
                <w:top w:val="none" w:sz="0" w:space="0" w:color="auto"/>
                <w:left w:val="none" w:sz="0" w:space="0" w:color="auto"/>
                <w:bottom w:val="none" w:sz="0" w:space="0" w:color="auto"/>
                <w:right w:val="none" w:sz="0" w:space="0" w:color="auto"/>
              </w:divBdr>
            </w:div>
          </w:divsChild>
        </w:div>
        <w:div w:id="932739699">
          <w:marLeft w:val="0"/>
          <w:marRight w:val="0"/>
          <w:marTop w:val="0"/>
          <w:marBottom w:val="0"/>
          <w:divBdr>
            <w:top w:val="none" w:sz="0" w:space="0" w:color="auto"/>
            <w:left w:val="none" w:sz="0" w:space="0" w:color="auto"/>
            <w:bottom w:val="none" w:sz="0" w:space="0" w:color="auto"/>
            <w:right w:val="none" w:sz="0" w:space="0" w:color="auto"/>
          </w:divBdr>
        </w:div>
        <w:div w:id="314452102">
          <w:marLeft w:val="0"/>
          <w:marRight w:val="0"/>
          <w:marTop w:val="0"/>
          <w:marBottom w:val="0"/>
          <w:divBdr>
            <w:top w:val="none" w:sz="0" w:space="0" w:color="auto"/>
            <w:left w:val="none" w:sz="0" w:space="0" w:color="auto"/>
            <w:bottom w:val="none" w:sz="0" w:space="0" w:color="auto"/>
            <w:right w:val="none" w:sz="0" w:space="0" w:color="auto"/>
          </w:divBdr>
          <w:divsChild>
            <w:div w:id="1231618329">
              <w:marLeft w:val="0"/>
              <w:marRight w:val="0"/>
              <w:marTop w:val="0"/>
              <w:marBottom w:val="0"/>
              <w:divBdr>
                <w:top w:val="none" w:sz="0" w:space="0" w:color="auto"/>
                <w:left w:val="none" w:sz="0" w:space="0" w:color="auto"/>
                <w:bottom w:val="none" w:sz="0" w:space="0" w:color="auto"/>
                <w:right w:val="none" w:sz="0" w:space="0" w:color="auto"/>
              </w:divBdr>
            </w:div>
          </w:divsChild>
        </w:div>
        <w:div w:id="703403776">
          <w:marLeft w:val="0"/>
          <w:marRight w:val="0"/>
          <w:marTop w:val="0"/>
          <w:marBottom w:val="0"/>
          <w:divBdr>
            <w:top w:val="none" w:sz="0" w:space="0" w:color="auto"/>
            <w:left w:val="none" w:sz="0" w:space="0" w:color="auto"/>
            <w:bottom w:val="none" w:sz="0" w:space="0" w:color="auto"/>
            <w:right w:val="none" w:sz="0" w:space="0" w:color="auto"/>
          </w:divBdr>
        </w:div>
        <w:div w:id="2052682638">
          <w:marLeft w:val="0"/>
          <w:marRight w:val="0"/>
          <w:marTop w:val="0"/>
          <w:marBottom w:val="0"/>
          <w:divBdr>
            <w:top w:val="none" w:sz="0" w:space="0" w:color="auto"/>
            <w:left w:val="none" w:sz="0" w:space="0" w:color="auto"/>
            <w:bottom w:val="none" w:sz="0" w:space="0" w:color="auto"/>
            <w:right w:val="none" w:sz="0" w:space="0" w:color="auto"/>
          </w:divBdr>
          <w:divsChild>
            <w:div w:id="1735741168">
              <w:marLeft w:val="0"/>
              <w:marRight w:val="0"/>
              <w:marTop w:val="0"/>
              <w:marBottom w:val="0"/>
              <w:divBdr>
                <w:top w:val="none" w:sz="0" w:space="0" w:color="auto"/>
                <w:left w:val="none" w:sz="0" w:space="0" w:color="auto"/>
                <w:bottom w:val="none" w:sz="0" w:space="0" w:color="auto"/>
                <w:right w:val="none" w:sz="0" w:space="0" w:color="auto"/>
              </w:divBdr>
            </w:div>
          </w:divsChild>
        </w:div>
        <w:div w:id="1249540994">
          <w:marLeft w:val="0"/>
          <w:marRight w:val="0"/>
          <w:marTop w:val="0"/>
          <w:marBottom w:val="0"/>
          <w:divBdr>
            <w:top w:val="none" w:sz="0" w:space="0" w:color="auto"/>
            <w:left w:val="none" w:sz="0" w:space="0" w:color="auto"/>
            <w:bottom w:val="none" w:sz="0" w:space="0" w:color="auto"/>
            <w:right w:val="none" w:sz="0" w:space="0" w:color="auto"/>
          </w:divBdr>
        </w:div>
        <w:div w:id="1393888186">
          <w:marLeft w:val="0"/>
          <w:marRight w:val="0"/>
          <w:marTop w:val="0"/>
          <w:marBottom w:val="0"/>
          <w:divBdr>
            <w:top w:val="none" w:sz="0" w:space="0" w:color="auto"/>
            <w:left w:val="none" w:sz="0" w:space="0" w:color="auto"/>
            <w:bottom w:val="none" w:sz="0" w:space="0" w:color="auto"/>
            <w:right w:val="none" w:sz="0" w:space="0" w:color="auto"/>
          </w:divBdr>
          <w:divsChild>
            <w:div w:id="1474255093">
              <w:marLeft w:val="0"/>
              <w:marRight w:val="0"/>
              <w:marTop w:val="0"/>
              <w:marBottom w:val="0"/>
              <w:divBdr>
                <w:top w:val="none" w:sz="0" w:space="0" w:color="auto"/>
                <w:left w:val="none" w:sz="0" w:space="0" w:color="auto"/>
                <w:bottom w:val="none" w:sz="0" w:space="0" w:color="auto"/>
                <w:right w:val="none" w:sz="0" w:space="0" w:color="auto"/>
              </w:divBdr>
            </w:div>
          </w:divsChild>
        </w:div>
        <w:div w:id="1938052665">
          <w:marLeft w:val="0"/>
          <w:marRight w:val="0"/>
          <w:marTop w:val="0"/>
          <w:marBottom w:val="0"/>
          <w:divBdr>
            <w:top w:val="none" w:sz="0" w:space="0" w:color="auto"/>
            <w:left w:val="none" w:sz="0" w:space="0" w:color="auto"/>
            <w:bottom w:val="none" w:sz="0" w:space="0" w:color="auto"/>
            <w:right w:val="none" w:sz="0" w:space="0" w:color="auto"/>
          </w:divBdr>
        </w:div>
        <w:div w:id="81998331">
          <w:marLeft w:val="0"/>
          <w:marRight w:val="0"/>
          <w:marTop w:val="0"/>
          <w:marBottom w:val="0"/>
          <w:divBdr>
            <w:top w:val="none" w:sz="0" w:space="0" w:color="auto"/>
            <w:left w:val="none" w:sz="0" w:space="0" w:color="auto"/>
            <w:bottom w:val="none" w:sz="0" w:space="0" w:color="auto"/>
            <w:right w:val="none" w:sz="0" w:space="0" w:color="auto"/>
          </w:divBdr>
          <w:divsChild>
            <w:div w:id="1499271740">
              <w:marLeft w:val="0"/>
              <w:marRight w:val="0"/>
              <w:marTop w:val="0"/>
              <w:marBottom w:val="0"/>
              <w:divBdr>
                <w:top w:val="none" w:sz="0" w:space="0" w:color="auto"/>
                <w:left w:val="none" w:sz="0" w:space="0" w:color="auto"/>
                <w:bottom w:val="none" w:sz="0" w:space="0" w:color="auto"/>
                <w:right w:val="none" w:sz="0" w:space="0" w:color="auto"/>
              </w:divBdr>
            </w:div>
          </w:divsChild>
        </w:div>
        <w:div w:id="329985464">
          <w:marLeft w:val="0"/>
          <w:marRight w:val="0"/>
          <w:marTop w:val="0"/>
          <w:marBottom w:val="0"/>
          <w:divBdr>
            <w:top w:val="none" w:sz="0" w:space="0" w:color="auto"/>
            <w:left w:val="none" w:sz="0" w:space="0" w:color="auto"/>
            <w:bottom w:val="none" w:sz="0" w:space="0" w:color="auto"/>
            <w:right w:val="none" w:sz="0" w:space="0" w:color="auto"/>
          </w:divBdr>
        </w:div>
        <w:div w:id="968894783">
          <w:marLeft w:val="0"/>
          <w:marRight w:val="0"/>
          <w:marTop w:val="0"/>
          <w:marBottom w:val="0"/>
          <w:divBdr>
            <w:top w:val="none" w:sz="0" w:space="0" w:color="auto"/>
            <w:left w:val="none" w:sz="0" w:space="0" w:color="auto"/>
            <w:bottom w:val="none" w:sz="0" w:space="0" w:color="auto"/>
            <w:right w:val="none" w:sz="0" w:space="0" w:color="auto"/>
          </w:divBdr>
          <w:divsChild>
            <w:div w:id="141851952">
              <w:marLeft w:val="0"/>
              <w:marRight w:val="0"/>
              <w:marTop w:val="0"/>
              <w:marBottom w:val="0"/>
              <w:divBdr>
                <w:top w:val="none" w:sz="0" w:space="0" w:color="auto"/>
                <w:left w:val="none" w:sz="0" w:space="0" w:color="auto"/>
                <w:bottom w:val="none" w:sz="0" w:space="0" w:color="auto"/>
                <w:right w:val="none" w:sz="0" w:space="0" w:color="auto"/>
              </w:divBdr>
            </w:div>
          </w:divsChild>
        </w:div>
        <w:div w:id="1687100639">
          <w:marLeft w:val="0"/>
          <w:marRight w:val="0"/>
          <w:marTop w:val="0"/>
          <w:marBottom w:val="0"/>
          <w:divBdr>
            <w:top w:val="none" w:sz="0" w:space="0" w:color="auto"/>
            <w:left w:val="none" w:sz="0" w:space="0" w:color="auto"/>
            <w:bottom w:val="none" w:sz="0" w:space="0" w:color="auto"/>
            <w:right w:val="none" w:sz="0" w:space="0" w:color="auto"/>
          </w:divBdr>
        </w:div>
        <w:div w:id="1506246516">
          <w:marLeft w:val="0"/>
          <w:marRight w:val="0"/>
          <w:marTop w:val="0"/>
          <w:marBottom w:val="0"/>
          <w:divBdr>
            <w:top w:val="none" w:sz="0" w:space="0" w:color="auto"/>
            <w:left w:val="none" w:sz="0" w:space="0" w:color="auto"/>
            <w:bottom w:val="none" w:sz="0" w:space="0" w:color="auto"/>
            <w:right w:val="none" w:sz="0" w:space="0" w:color="auto"/>
          </w:divBdr>
          <w:divsChild>
            <w:div w:id="546068605">
              <w:marLeft w:val="0"/>
              <w:marRight w:val="0"/>
              <w:marTop w:val="0"/>
              <w:marBottom w:val="0"/>
              <w:divBdr>
                <w:top w:val="none" w:sz="0" w:space="0" w:color="auto"/>
                <w:left w:val="none" w:sz="0" w:space="0" w:color="auto"/>
                <w:bottom w:val="none" w:sz="0" w:space="0" w:color="auto"/>
                <w:right w:val="none" w:sz="0" w:space="0" w:color="auto"/>
              </w:divBdr>
            </w:div>
          </w:divsChild>
        </w:div>
        <w:div w:id="4482786">
          <w:marLeft w:val="0"/>
          <w:marRight w:val="0"/>
          <w:marTop w:val="300"/>
          <w:marBottom w:val="0"/>
          <w:divBdr>
            <w:top w:val="none" w:sz="0" w:space="0" w:color="auto"/>
            <w:left w:val="none" w:sz="0" w:space="0" w:color="auto"/>
            <w:bottom w:val="none" w:sz="0" w:space="0" w:color="auto"/>
            <w:right w:val="none" w:sz="0" w:space="0" w:color="auto"/>
          </w:divBdr>
          <w:divsChild>
            <w:div w:id="707025142">
              <w:marLeft w:val="0"/>
              <w:marRight w:val="0"/>
              <w:marTop w:val="0"/>
              <w:marBottom w:val="0"/>
              <w:divBdr>
                <w:top w:val="none" w:sz="0" w:space="0" w:color="auto"/>
                <w:left w:val="none" w:sz="0" w:space="0" w:color="auto"/>
                <w:bottom w:val="none" w:sz="0" w:space="0" w:color="auto"/>
                <w:right w:val="none" w:sz="0" w:space="0" w:color="auto"/>
              </w:divBdr>
              <w:divsChild>
                <w:div w:id="72032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14282">
          <w:marLeft w:val="0"/>
          <w:marRight w:val="0"/>
          <w:marTop w:val="300"/>
          <w:marBottom w:val="0"/>
          <w:divBdr>
            <w:top w:val="none" w:sz="0" w:space="0" w:color="auto"/>
            <w:left w:val="none" w:sz="0" w:space="0" w:color="auto"/>
            <w:bottom w:val="none" w:sz="0" w:space="0" w:color="auto"/>
            <w:right w:val="none" w:sz="0" w:space="0" w:color="auto"/>
          </w:divBdr>
          <w:divsChild>
            <w:div w:id="980620486">
              <w:marLeft w:val="0"/>
              <w:marRight w:val="0"/>
              <w:marTop w:val="0"/>
              <w:marBottom w:val="0"/>
              <w:divBdr>
                <w:top w:val="none" w:sz="0" w:space="0" w:color="auto"/>
                <w:left w:val="none" w:sz="0" w:space="0" w:color="auto"/>
                <w:bottom w:val="none" w:sz="0" w:space="0" w:color="auto"/>
                <w:right w:val="none" w:sz="0" w:space="0" w:color="auto"/>
              </w:divBdr>
              <w:divsChild>
                <w:div w:id="58408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172246">
          <w:marLeft w:val="0"/>
          <w:marRight w:val="0"/>
          <w:marTop w:val="300"/>
          <w:marBottom w:val="0"/>
          <w:divBdr>
            <w:top w:val="none" w:sz="0" w:space="0" w:color="auto"/>
            <w:left w:val="none" w:sz="0" w:space="0" w:color="auto"/>
            <w:bottom w:val="none" w:sz="0" w:space="0" w:color="auto"/>
            <w:right w:val="none" w:sz="0" w:space="0" w:color="auto"/>
          </w:divBdr>
          <w:divsChild>
            <w:div w:id="622463649">
              <w:marLeft w:val="0"/>
              <w:marRight w:val="0"/>
              <w:marTop w:val="0"/>
              <w:marBottom w:val="0"/>
              <w:divBdr>
                <w:top w:val="none" w:sz="0" w:space="0" w:color="auto"/>
                <w:left w:val="none" w:sz="0" w:space="0" w:color="auto"/>
                <w:bottom w:val="none" w:sz="0" w:space="0" w:color="auto"/>
                <w:right w:val="none" w:sz="0" w:space="0" w:color="auto"/>
              </w:divBdr>
              <w:divsChild>
                <w:div w:id="4229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8587">
          <w:marLeft w:val="0"/>
          <w:marRight w:val="0"/>
          <w:marTop w:val="300"/>
          <w:marBottom w:val="0"/>
          <w:divBdr>
            <w:top w:val="none" w:sz="0" w:space="0" w:color="auto"/>
            <w:left w:val="none" w:sz="0" w:space="0" w:color="auto"/>
            <w:bottom w:val="none" w:sz="0" w:space="0" w:color="auto"/>
            <w:right w:val="none" w:sz="0" w:space="0" w:color="auto"/>
          </w:divBdr>
          <w:divsChild>
            <w:div w:id="2116054050">
              <w:marLeft w:val="0"/>
              <w:marRight w:val="0"/>
              <w:marTop w:val="0"/>
              <w:marBottom w:val="0"/>
              <w:divBdr>
                <w:top w:val="none" w:sz="0" w:space="0" w:color="auto"/>
                <w:left w:val="none" w:sz="0" w:space="0" w:color="auto"/>
                <w:bottom w:val="none" w:sz="0" w:space="0" w:color="auto"/>
                <w:right w:val="none" w:sz="0" w:space="0" w:color="auto"/>
              </w:divBdr>
              <w:divsChild>
                <w:div w:id="15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15631">
      <w:bodyDiv w:val="1"/>
      <w:marLeft w:val="0"/>
      <w:marRight w:val="0"/>
      <w:marTop w:val="0"/>
      <w:marBottom w:val="0"/>
      <w:divBdr>
        <w:top w:val="none" w:sz="0" w:space="0" w:color="auto"/>
        <w:left w:val="none" w:sz="0" w:space="0" w:color="auto"/>
        <w:bottom w:val="none" w:sz="0" w:space="0" w:color="auto"/>
        <w:right w:val="none" w:sz="0" w:space="0" w:color="auto"/>
      </w:divBdr>
      <w:divsChild>
        <w:div w:id="516501266">
          <w:marLeft w:val="0"/>
          <w:marRight w:val="0"/>
          <w:marTop w:val="0"/>
          <w:marBottom w:val="0"/>
          <w:divBdr>
            <w:top w:val="none" w:sz="0" w:space="0" w:color="auto"/>
            <w:left w:val="none" w:sz="0" w:space="0" w:color="auto"/>
            <w:bottom w:val="none" w:sz="0" w:space="0" w:color="auto"/>
            <w:right w:val="none" w:sz="0" w:space="0" w:color="auto"/>
          </w:divBdr>
        </w:div>
        <w:div w:id="205220749">
          <w:marLeft w:val="0"/>
          <w:marRight w:val="0"/>
          <w:marTop w:val="0"/>
          <w:marBottom w:val="0"/>
          <w:divBdr>
            <w:top w:val="none" w:sz="0" w:space="0" w:color="auto"/>
            <w:left w:val="none" w:sz="0" w:space="0" w:color="auto"/>
            <w:bottom w:val="none" w:sz="0" w:space="0" w:color="auto"/>
            <w:right w:val="none" w:sz="0" w:space="0" w:color="auto"/>
          </w:divBdr>
          <w:divsChild>
            <w:div w:id="1652170047">
              <w:marLeft w:val="0"/>
              <w:marRight w:val="0"/>
              <w:marTop w:val="0"/>
              <w:marBottom w:val="0"/>
              <w:divBdr>
                <w:top w:val="none" w:sz="0" w:space="0" w:color="auto"/>
                <w:left w:val="none" w:sz="0" w:space="0" w:color="auto"/>
                <w:bottom w:val="none" w:sz="0" w:space="0" w:color="auto"/>
                <w:right w:val="none" w:sz="0" w:space="0" w:color="auto"/>
              </w:divBdr>
            </w:div>
          </w:divsChild>
        </w:div>
        <w:div w:id="810638072">
          <w:marLeft w:val="0"/>
          <w:marRight w:val="0"/>
          <w:marTop w:val="0"/>
          <w:marBottom w:val="0"/>
          <w:divBdr>
            <w:top w:val="none" w:sz="0" w:space="0" w:color="auto"/>
            <w:left w:val="none" w:sz="0" w:space="0" w:color="auto"/>
            <w:bottom w:val="none" w:sz="0" w:space="0" w:color="auto"/>
            <w:right w:val="none" w:sz="0" w:space="0" w:color="auto"/>
          </w:divBdr>
        </w:div>
        <w:div w:id="2099862394">
          <w:marLeft w:val="0"/>
          <w:marRight w:val="0"/>
          <w:marTop w:val="0"/>
          <w:marBottom w:val="0"/>
          <w:divBdr>
            <w:top w:val="none" w:sz="0" w:space="0" w:color="auto"/>
            <w:left w:val="none" w:sz="0" w:space="0" w:color="auto"/>
            <w:bottom w:val="none" w:sz="0" w:space="0" w:color="auto"/>
            <w:right w:val="none" w:sz="0" w:space="0" w:color="auto"/>
          </w:divBdr>
          <w:divsChild>
            <w:div w:id="124668426">
              <w:marLeft w:val="0"/>
              <w:marRight w:val="0"/>
              <w:marTop w:val="0"/>
              <w:marBottom w:val="0"/>
              <w:divBdr>
                <w:top w:val="none" w:sz="0" w:space="0" w:color="auto"/>
                <w:left w:val="none" w:sz="0" w:space="0" w:color="auto"/>
                <w:bottom w:val="none" w:sz="0" w:space="0" w:color="auto"/>
                <w:right w:val="none" w:sz="0" w:space="0" w:color="auto"/>
              </w:divBdr>
            </w:div>
          </w:divsChild>
        </w:div>
        <w:div w:id="24253825">
          <w:marLeft w:val="0"/>
          <w:marRight w:val="0"/>
          <w:marTop w:val="0"/>
          <w:marBottom w:val="0"/>
          <w:divBdr>
            <w:top w:val="none" w:sz="0" w:space="0" w:color="auto"/>
            <w:left w:val="none" w:sz="0" w:space="0" w:color="auto"/>
            <w:bottom w:val="none" w:sz="0" w:space="0" w:color="auto"/>
            <w:right w:val="none" w:sz="0" w:space="0" w:color="auto"/>
          </w:divBdr>
        </w:div>
        <w:div w:id="212085395">
          <w:marLeft w:val="0"/>
          <w:marRight w:val="0"/>
          <w:marTop w:val="0"/>
          <w:marBottom w:val="0"/>
          <w:divBdr>
            <w:top w:val="none" w:sz="0" w:space="0" w:color="auto"/>
            <w:left w:val="none" w:sz="0" w:space="0" w:color="auto"/>
            <w:bottom w:val="none" w:sz="0" w:space="0" w:color="auto"/>
            <w:right w:val="none" w:sz="0" w:space="0" w:color="auto"/>
          </w:divBdr>
          <w:divsChild>
            <w:div w:id="209923886">
              <w:marLeft w:val="0"/>
              <w:marRight w:val="0"/>
              <w:marTop w:val="0"/>
              <w:marBottom w:val="0"/>
              <w:divBdr>
                <w:top w:val="none" w:sz="0" w:space="0" w:color="auto"/>
                <w:left w:val="none" w:sz="0" w:space="0" w:color="auto"/>
                <w:bottom w:val="none" w:sz="0" w:space="0" w:color="auto"/>
                <w:right w:val="none" w:sz="0" w:space="0" w:color="auto"/>
              </w:divBdr>
            </w:div>
          </w:divsChild>
        </w:div>
        <w:div w:id="1442531746">
          <w:marLeft w:val="0"/>
          <w:marRight w:val="0"/>
          <w:marTop w:val="0"/>
          <w:marBottom w:val="0"/>
          <w:divBdr>
            <w:top w:val="none" w:sz="0" w:space="0" w:color="auto"/>
            <w:left w:val="none" w:sz="0" w:space="0" w:color="auto"/>
            <w:bottom w:val="none" w:sz="0" w:space="0" w:color="auto"/>
            <w:right w:val="none" w:sz="0" w:space="0" w:color="auto"/>
          </w:divBdr>
        </w:div>
        <w:div w:id="1670215008">
          <w:marLeft w:val="0"/>
          <w:marRight w:val="0"/>
          <w:marTop w:val="0"/>
          <w:marBottom w:val="0"/>
          <w:divBdr>
            <w:top w:val="none" w:sz="0" w:space="0" w:color="auto"/>
            <w:left w:val="none" w:sz="0" w:space="0" w:color="auto"/>
            <w:bottom w:val="none" w:sz="0" w:space="0" w:color="auto"/>
            <w:right w:val="none" w:sz="0" w:space="0" w:color="auto"/>
          </w:divBdr>
          <w:divsChild>
            <w:div w:id="1926185267">
              <w:marLeft w:val="0"/>
              <w:marRight w:val="0"/>
              <w:marTop w:val="0"/>
              <w:marBottom w:val="0"/>
              <w:divBdr>
                <w:top w:val="none" w:sz="0" w:space="0" w:color="auto"/>
                <w:left w:val="none" w:sz="0" w:space="0" w:color="auto"/>
                <w:bottom w:val="none" w:sz="0" w:space="0" w:color="auto"/>
                <w:right w:val="none" w:sz="0" w:space="0" w:color="auto"/>
              </w:divBdr>
            </w:div>
          </w:divsChild>
        </w:div>
        <w:div w:id="134615287">
          <w:marLeft w:val="0"/>
          <w:marRight w:val="0"/>
          <w:marTop w:val="0"/>
          <w:marBottom w:val="0"/>
          <w:divBdr>
            <w:top w:val="none" w:sz="0" w:space="0" w:color="auto"/>
            <w:left w:val="none" w:sz="0" w:space="0" w:color="auto"/>
            <w:bottom w:val="none" w:sz="0" w:space="0" w:color="auto"/>
            <w:right w:val="none" w:sz="0" w:space="0" w:color="auto"/>
          </w:divBdr>
        </w:div>
        <w:div w:id="247931037">
          <w:marLeft w:val="0"/>
          <w:marRight w:val="0"/>
          <w:marTop w:val="0"/>
          <w:marBottom w:val="0"/>
          <w:divBdr>
            <w:top w:val="none" w:sz="0" w:space="0" w:color="auto"/>
            <w:left w:val="none" w:sz="0" w:space="0" w:color="auto"/>
            <w:bottom w:val="none" w:sz="0" w:space="0" w:color="auto"/>
            <w:right w:val="none" w:sz="0" w:space="0" w:color="auto"/>
          </w:divBdr>
          <w:divsChild>
            <w:div w:id="1364593768">
              <w:marLeft w:val="0"/>
              <w:marRight w:val="0"/>
              <w:marTop w:val="0"/>
              <w:marBottom w:val="0"/>
              <w:divBdr>
                <w:top w:val="none" w:sz="0" w:space="0" w:color="auto"/>
                <w:left w:val="none" w:sz="0" w:space="0" w:color="auto"/>
                <w:bottom w:val="none" w:sz="0" w:space="0" w:color="auto"/>
                <w:right w:val="none" w:sz="0" w:space="0" w:color="auto"/>
              </w:divBdr>
            </w:div>
          </w:divsChild>
        </w:div>
        <w:div w:id="1028488158">
          <w:marLeft w:val="0"/>
          <w:marRight w:val="0"/>
          <w:marTop w:val="0"/>
          <w:marBottom w:val="0"/>
          <w:divBdr>
            <w:top w:val="none" w:sz="0" w:space="0" w:color="auto"/>
            <w:left w:val="none" w:sz="0" w:space="0" w:color="auto"/>
            <w:bottom w:val="none" w:sz="0" w:space="0" w:color="auto"/>
            <w:right w:val="none" w:sz="0" w:space="0" w:color="auto"/>
          </w:divBdr>
        </w:div>
        <w:div w:id="1942491723">
          <w:marLeft w:val="0"/>
          <w:marRight w:val="0"/>
          <w:marTop w:val="0"/>
          <w:marBottom w:val="0"/>
          <w:divBdr>
            <w:top w:val="none" w:sz="0" w:space="0" w:color="auto"/>
            <w:left w:val="none" w:sz="0" w:space="0" w:color="auto"/>
            <w:bottom w:val="none" w:sz="0" w:space="0" w:color="auto"/>
            <w:right w:val="none" w:sz="0" w:space="0" w:color="auto"/>
          </w:divBdr>
          <w:divsChild>
            <w:div w:id="741833609">
              <w:marLeft w:val="0"/>
              <w:marRight w:val="0"/>
              <w:marTop w:val="0"/>
              <w:marBottom w:val="0"/>
              <w:divBdr>
                <w:top w:val="none" w:sz="0" w:space="0" w:color="auto"/>
                <w:left w:val="none" w:sz="0" w:space="0" w:color="auto"/>
                <w:bottom w:val="none" w:sz="0" w:space="0" w:color="auto"/>
                <w:right w:val="none" w:sz="0" w:space="0" w:color="auto"/>
              </w:divBdr>
            </w:div>
          </w:divsChild>
        </w:div>
        <w:div w:id="1285111441">
          <w:marLeft w:val="0"/>
          <w:marRight w:val="0"/>
          <w:marTop w:val="0"/>
          <w:marBottom w:val="0"/>
          <w:divBdr>
            <w:top w:val="none" w:sz="0" w:space="0" w:color="auto"/>
            <w:left w:val="none" w:sz="0" w:space="0" w:color="auto"/>
            <w:bottom w:val="none" w:sz="0" w:space="0" w:color="auto"/>
            <w:right w:val="none" w:sz="0" w:space="0" w:color="auto"/>
          </w:divBdr>
        </w:div>
        <w:div w:id="976641969">
          <w:marLeft w:val="0"/>
          <w:marRight w:val="0"/>
          <w:marTop w:val="0"/>
          <w:marBottom w:val="0"/>
          <w:divBdr>
            <w:top w:val="none" w:sz="0" w:space="0" w:color="auto"/>
            <w:left w:val="none" w:sz="0" w:space="0" w:color="auto"/>
            <w:bottom w:val="none" w:sz="0" w:space="0" w:color="auto"/>
            <w:right w:val="none" w:sz="0" w:space="0" w:color="auto"/>
          </w:divBdr>
          <w:divsChild>
            <w:div w:id="1442412347">
              <w:marLeft w:val="0"/>
              <w:marRight w:val="0"/>
              <w:marTop w:val="0"/>
              <w:marBottom w:val="0"/>
              <w:divBdr>
                <w:top w:val="none" w:sz="0" w:space="0" w:color="auto"/>
                <w:left w:val="none" w:sz="0" w:space="0" w:color="auto"/>
                <w:bottom w:val="none" w:sz="0" w:space="0" w:color="auto"/>
                <w:right w:val="none" w:sz="0" w:space="0" w:color="auto"/>
              </w:divBdr>
            </w:div>
          </w:divsChild>
        </w:div>
        <w:div w:id="408582170">
          <w:marLeft w:val="0"/>
          <w:marRight w:val="0"/>
          <w:marTop w:val="300"/>
          <w:marBottom w:val="0"/>
          <w:divBdr>
            <w:top w:val="none" w:sz="0" w:space="0" w:color="auto"/>
            <w:left w:val="none" w:sz="0" w:space="0" w:color="auto"/>
            <w:bottom w:val="none" w:sz="0" w:space="0" w:color="auto"/>
            <w:right w:val="none" w:sz="0" w:space="0" w:color="auto"/>
          </w:divBdr>
          <w:divsChild>
            <w:div w:id="1103068313">
              <w:marLeft w:val="0"/>
              <w:marRight w:val="0"/>
              <w:marTop w:val="0"/>
              <w:marBottom w:val="0"/>
              <w:divBdr>
                <w:top w:val="none" w:sz="0" w:space="0" w:color="auto"/>
                <w:left w:val="none" w:sz="0" w:space="0" w:color="auto"/>
                <w:bottom w:val="none" w:sz="0" w:space="0" w:color="auto"/>
                <w:right w:val="none" w:sz="0" w:space="0" w:color="auto"/>
              </w:divBdr>
              <w:divsChild>
                <w:div w:id="67719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3081">
          <w:marLeft w:val="0"/>
          <w:marRight w:val="0"/>
          <w:marTop w:val="300"/>
          <w:marBottom w:val="0"/>
          <w:divBdr>
            <w:top w:val="none" w:sz="0" w:space="0" w:color="auto"/>
            <w:left w:val="none" w:sz="0" w:space="0" w:color="auto"/>
            <w:bottom w:val="none" w:sz="0" w:space="0" w:color="auto"/>
            <w:right w:val="none" w:sz="0" w:space="0" w:color="auto"/>
          </w:divBdr>
          <w:divsChild>
            <w:div w:id="1046835998">
              <w:marLeft w:val="0"/>
              <w:marRight w:val="0"/>
              <w:marTop w:val="0"/>
              <w:marBottom w:val="0"/>
              <w:divBdr>
                <w:top w:val="none" w:sz="0" w:space="0" w:color="auto"/>
                <w:left w:val="none" w:sz="0" w:space="0" w:color="auto"/>
                <w:bottom w:val="none" w:sz="0" w:space="0" w:color="auto"/>
                <w:right w:val="none" w:sz="0" w:space="0" w:color="auto"/>
              </w:divBdr>
              <w:divsChild>
                <w:div w:id="588151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043299">
          <w:marLeft w:val="0"/>
          <w:marRight w:val="0"/>
          <w:marTop w:val="300"/>
          <w:marBottom w:val="0"/>
          <w:divBdr>
            <w:top w:val="none" w:sz="0" w:space="0" w:color="auto"/>
            <w:left w:val="none" w:sz="0" w:space="0" w:color="auto"/>
            <w:bottom w:val="none" w:sz="0" w:space="0" w:color="auto"/>
            <w:right w:val="none" w:sz="0" w:space="0" w:color="auto"/>
          </w:divBdr>
          <w:divsChild>
            <w:div w:id="198052829">
              <w:marLeft w:val="0"/>
              <w:marRight w:val="0"/>
              <w:marTop w:val="0"/>
              <w:marBottom w:val="0"/>
              <w:divBdr>
                <w:top w:val="none" w:sz="0" w:space="0" w:color="auto"/>
                <w:left w:val="none" w:sz="0" w:space="0" w:color="auto"/>
                <w:bottom w:val="none" w:sz="0" w:space="0" w:color="auto"/>
                <w:right w:val="none" w:sz="0" w:space="0" w:color="auto"/>
              </w:divBdr>
              <w:divsChild>
                <w:div w:id="4099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370512">
          <w:marLeft w:val="0"/>
          <w:marRight w:val="0"/>
          <w:marTop w:val="300"/>
          <w:marBottom w:val="0"/>
          <w:divBdr>
            <w:top w:val="none" w:sz="0" w:space="0" w:color="auto"/>
            <w:left w:val="none" w:sz="0" w:space="0" w:color="auto"/>
            <w:bottom w:val="none" w:sz="0" w:space="0" w:color="auto"/>
            <w:right w:val="none" w:sz="0" w:space="0" w:color="auto"/>
          </w:divBdr>
          <w:divsChild>
            <w:div w:id="397635573">
              <w:marLeft w:val="0"/>
              <w:marRight w:val="0"/>
              <w:marTop w:val="0"/>
              <w:marBottom w:val="0"/>
              <w:divBdr>
                <w:top w:val="none" w:sz="0" w:space="0" w:color="auto"/>
                <w:left w:val="none" w:sz="0" w:space="0" w:color="auto"/>
                <w:bottom w:val="none" w:sz="0" w:space="0" w:color="auto"/>
                <w:right w:val="none" w:sz="0" w:space="0" w:color="auto"/>
              </w:divBdr>
              <w:divsChild>
                <w:div w:id="107408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90298">
      <w:bodyDiv w:val="1"/>
      <w:marLeft w:val="0"/>
      <w:marRight w:val="0"/>
      <w:marTop w:val="0"/>
      <w:marBottom w:val="0"/>
      <w:divBdr>
        <w:top w:val="none" w:sz="0" w:space="0" w:color="auto"/>
        <w:left w:val="none" w:sz="0" w:space="0" w:color="auto"/>
        <w:bottom w:val="none" w:sz="0" w:space="0" w:color="auto"/>
        <w:right w:val="none" w:sz="0" w:space="0" w:color="auto"/>
      </w:divBdr>
      <w:divsChild>
        <w:div w:id="1156803930">
          <w:marLeft w:val="0"/>
          <w:marRight w:val="0"/>
          <w:marTop w:val="0"/>
          <w:marBottom w:val="0"/>
          <w:divBdr>
            <w:top w:val="none" w:sz="0" w:space="0" w:color="auto"/>
            <w:left w:val="none" w:sz="0" w:space="0" w:color="auto"/>
            <w:bottom w:val="none" w:sz="0" w:space="0" w:color="auto"/>
            <w:right w:val="none" w:sz="0" w:space="0" w:color="auto"/>
          </w:divBdr>
        </w:div>
        <w:div w:id="2120252139">
          <w:marLeft w:val="0"/>
          <w:marRight w:val="0"/>
          <w:marTop w:val="0"/>
          <w:marBottom w:val="0"/>
          <w:divBdr>
            <w:top w:val="none" w:sz="0" w:space="0" w:color="auto"/>
            <w:left w:val="none" w:sz="0" w:space="0" w:color="auto"/>
            <w:bottom w:val="none" w:sz="0" w:space="0" w:color="auto"/>
            <w:right w:val="none" w:sz="0" w:space="0" w:color="auto"/>
          </w:divBdr>
          <w:divsChild>
            <w:div w:id="955140895">
              <w:marLeft w:val="0"/>
              <w:marRight w:val="0"/>
              <w:marTop w:val="0"/>
              <w:marBottom w:val="0"/>
              <w:divBdr>
                <w:top w:val="none" w:sz="0" w:space="0" w:color="auto"/>
                <w:left w:val="none" w:sz="0" w:space="0" w:color="auto"/>
                <w:bottom w:val="none" w:sz="0" w:space="0" w:color="auto"/>
                <w:right w:val="none" w:sz="0" w:space="0" w:color="auto"/>
              </w:divBdr>
            </w:div>
          </w:divsChild>
        </w:div>
        <w:div w:id="934443447">
          <w:marLeft w:val="0"/>
          <w:marRight w:val="0"/>
          <w:marTop w:val="0"/>
          <w:marBottom w:val="0"/>
          <w:divBdr>
            <w:top w:val="none" w:sz="0" w:space="0" w:color="auto"/>
            <w:left w:val="none" w:sz="0" w:space="0" w:color="auto"/>
            <w:bottom w:val="none" w:sz="0" w:space="0" w:color="auto"/>
            <w:right w:val="none" w:sz="0" w:space="0" w:color="auto"/>
          </w:divBdr>
        </w:div>
        <w:div w:id="1342777288">
          <w:marLeft w:val="0"/>
          <w:marRight w:val="0"/>
          <w:marTop w:val="0"/>
          <w:marBottom w:val="0"/>
          <w:divBdr>
            <w:top w:val="none" w:sz="0" w:space="0" w:color="auto"/>
            <w:left w:val="none" w:sz="0" w:space="0" w:color="auto"/>
            <w:bottom w:val="none" w:sz="0" w:space="0" w:color="auto"/>
            <w:right w:val="none" w:sz="0" w:space="0" w:color="auto"/>
          </w:divBdr>
          <w:divsChild>
            <w:div w:id="474489173">
              <w:marLeft w:val="0"/>
              <w:marRight w:val="0"/>
              <w:marTop w:val="0"/>
              <w:marBottom w:val="0"/>
              <w:divBdr>
                <w:top w:val="none" w:sz="0" w:space="0" w:color="auto"/>
                <w:left w:val="none" w:sz="0" w:space="0" w:color="auto"/>
                <w:bottom w:val="none" w:sz="0" w:space="0" w:color="auto"/>
                <w:right w:val="none" w:sz="0" w:space="0" w:color="auto"/>
              </w:divBdr>
            </w:div>
          </w:divsChild>
        </w:div>
        <w:div w:id="610940517">
          <w:marLeft w:val="0"/>
          <w:marRight w:val="0"/>
          <w:marTop w:val="0"/>
          <w:marBottom w:val="0"/>
          <w:divBdr>
            <w:top w:val="none" w:sz="0" w:space="0" w:color="auto"/>
            <w:left w:val="none" w:sz="0" w:space="0" w:color="auto"/>
            <w:bottom w:val="none" w:sz="0" w:space="0" w:color="auto"/>
            <w:right w:val="none" w:sz="0" w:space="0" w:color="auto"/>
          </w:divBdr>
        </w:div>
        <w:div w:id="231085065">
          <w:marLeft w:val="0"/>
          <w:marRight w:val="0"/>
          <w:marTop w:val="0"/>
          <w:marBottom w:val="0"/>
          <w:divBdr>
            <w:top w:val="none" w:sz="0" w:space="0" w:color="auto"/>
            <w:left w:val="none" w:sz="0" w:space="0" w:color="auto"/>
            <w:bottom w:val="none" w:sz="0" w:space="0" w:color="auto"/>
            <w:right w:val="none" w:sz="0" w:space="0" w:color="auto"/>
          </w:divBdr>
          <w:divsChild>
            <w:div w:id="1542397958">
              <w:marLeft w:val="0"/>
              <w:marRight w:val="0"/>
              <w:marTop w:val="0"/>
              <w:marBottom w:val="0"/>
              <w:divBdr>
                <w:top w:val="none" w:sz="0" w:space="0" w:color="auto"/>
                <w:left w:val="none" w:sz="0" w:space="0" w:color="auto"/>
                <w:bottom w:val="none" w:sz="0" w:space="0" w:color="auto"/>
                <w:right w:val="none" w:sz="0" w:space="0" w:color="auto"/>
              </w:divBdr>
            </w:div>
          </w:divsChild>
        </w:div>
        <w:div w:id="795756260">
          <w:marLeft w:val="0"/>
          <w:marRight w:val="0"/>
          <w:marTop w:val="0"/>
          <w:marBottom w:val="0"/>
          <w:divBdr>
            <w:top w:val="none" w:sz="0" w:space="0" w:color="auto"/>
            <w:left w:val="none" w:sz="0" w:space="0" w:color="auto"/>
            <w:bottom w:val="none" w:sz="0" w:space="0" w:color="auto"/>
            <w:right w:val="none" w:sz="0" w:space="0" w:color="auto"/>
          </w:divBdr>
        </w:div>
        <w:div w:id="898176427">
          <w:marLeft w:val="0"/>
          <w:marRight w:val="0"/>
          <w:marTop w:val="0"/>
          <w:marBottom w:val="0"/>
          <w:divBdr>
            <w:top w:val="none" w:sz="0" w:space="0" w:color="auto"/>
            <w:left w:val="none" w:sz="0" w:space="0" w:color="auto"/>
            <w:bottom w:val="none" w:sz="0" w:space="0" w:color="auto"/>
            <w:right w:val="none" w:sz="0" w:space="0" w:color="auto"/>
          </w:divBdr>
          <w:divsChild>
            <w:div w:id="1065949981">
              <w:marLeft w:val="0"/>
              <w:marRight w:val="0"/>
              <w:marTop w:val="0"/>
              <w:marBottom w:val="0"/>
              <w:divBdr>
                <w:top w:val="none" w:sz="0" w:space="0" w:color="auto"/>
                <w:left w:val="none" w:sz="0" w:space="0" w:color="auto"/>
                <w:bottom w:val="none" w:sz="0" w:space="0" w:color="auto"/>
                <w:right w:val="none" w:sz="0" w:space="0" w:color="auto"/>
              </w:divBdr>
            </w:div>
          </w:divsChild>
        </w:div>
        <w:div w:id="1575627049">
          <w:marLeft w:val="0"/>
          <w:marRight w:val="0"/>
          <w:marTop w:val="0"/>
          <w:marBottom w:val="0"/>
          <w:divBdr>
            <w:top w:val="none" w:sz="0" w:space="0" w:color="auto"/>
            <w:left w:val="none" w:sz="0" w:space="0" w:color="auto"/>
            <w:bottom w:val="none" w:sz="0" w:space="0" w:color="auto"/>
            <w:right w:val="none" w:sz="0" w:space="0" w:color="auto"/>
          </w:divBdr>
        </w:div>
        <w:div w:id="357783091">
          <w:marLeft w:val="0"/>
          <w:marRight w:val="0"/>
          <w:marTop w:val="0"/>
          <w:marBottom w:val="0"/>
          <w:divBdr>
            <w:top w:val="none" w:sz="0" w:space="0" w:color="auto"/>
            <w:left w:val="none" w:sz="0" w:space="0" w:color="auto"/>
            <w:bottom w:val="none" w:sz="0" w:space="0" w:color="auto"/>
            <w:right w:val="none" w:sz="0" w:space="0" w:color="auto"/>
          </w:divBdr>
          <w:divsChild>
            <w:div w:id="201479034">
              <w:marLeft w:val="0"/>
              <w:marRight w:val="0"/>
              <w:marTop w:val="0"/>
              <w:marBottom w:val="0"/>
              <w:divBdr>
                <w:top w:val="none" w:sz="0" w:space="0" w:color="auto"/>
                <w:left w:val="none" w:sz="0" w:space="0" w:color="auto"/>
                <w:bottom w:val="none" w:sz="0" w:space="0" w:color="auto"/>
                <w:right w:val="none" w:sz="0" w:space="0" w:color="auto"/>
              </w:divBdr>
            </w:div>
          </w:divsChild>
        </w:div>
        <w:div w:id="221672611">
          <w:marLeft w:val="0"/>
          <w:marRight w:val="0"/>
          <w:marTop w:val="0"/>
          <w:marBottom w:val="0"/>
          <w:divBdr>
            <w:top w:val="none" w:sz="0" w:space="0" w:color="auto"/>
            <w:left w:val="none" w:sz="0" w:space="0" w:color="auto"/>
            <w:bottom w:val="none" w:sz="0" w:space="0" w:color="auto"/>
            <w:right w:val="none" w:sz="0" w:space="0" w:color="auto"/>
          </w:divBdr>
        </w:div>
        <w:div w:id="850140562">
          <w:marLeft w:val="0"/>
          <w:marRight w:val="0"/>
          <w:marTop w:val="0"/>
          <w:marBottom w:val="0"/>
          <w:divBdr>
            <w:top w:val="none" w:sz="0" w:space="0" w:color="auto"/>
            <w:left w:val="none" w:sz="0" w:space="0" w:color="auto"/>
            <w:bottom w:val="none" w:sz="0" w:space="0" w:color="auto"/>
            <w:right w:val="none" w:sz="0" w:space="0" w:color="auto"/>
          </w:divBdr>
          <w:divsChild>
            <w:div w:id="1322468935">
              <w:marLeft w:val="0"/>
              <w:marRight w:val="0"/>
              <w:marTop w:val="0"/>
              <w:marBottom w:val="0"/>
              <w:divBdr>
                <w:top w:val="none" w:sz="0" w:space="0" w:color="auto"/>
                <w:left w:val="none" w:sz="0" w:space="0" w:color="auto"/>
                <w:bottom w:val="none" w:sz="0" w:space="0" w:color="auto"/>
                <w:right w:val="none" w:sz="0" w:space="0" w:color="auto"/>
              </w:divBdr>
            </w:div>
          </w:divsChild>
        </w:div>
        <w:div w:id="1744646952">
          <w:marLeft w:val="0"/>
          <w:marRight w:val="0"/>
          <w:marTop w:val="0"/>
          <w:marBottom w:val="0"/>
          <w:divBdr>
            <w:top w:val="none" w:sz="0" w:space="0" w:color="auto"/>
            <w:left w:val="none" w:sz="0" w:space="0" w:color="auto"/>
            <w:bottom w:val="none" w:sz="0" w:space="0" w:color="auto"/>
            <w:right w:val="none" w:sz="0" w:space="0" w:color="auto"/>
          </w:divBdr>
        </w:div>
        <w:div w:id="1959987438">
          <w:marLeft w:val="0"/>
          <w:marRight w:val="0"/>
          <w:marTop w:val="0"/>
          <w:marBottom w:val="0"/>
          <w:divBdr>
            <w:top w:val="none" w:sz="0" w:space="0" w:color="auto"/>
            <w:left w:val="none" w:sz="0" w:space="0" w:color="auto"/>
            <w:bottom w:val="none" w:sz="0" w:space="0" w:color="auto"/>
            <w:right w:val="none" w:sz="0" w:space="0" w:color="auto"/>
          </w:divBdr>
          <w:divsChild>
            <w:div w:id="308435857">
              <w:marLeft w:val="0"/>
              <w:marRight w:val="0"/>
              <w:marTop w:val="0"/>
              <w:marBottom w:val="0"/>
              <w:divBdr>
                <w:top w:val="none" w:sz="0" w:space="0" w:color="auto"/>
                <w:left w:val="none" w:sz="0" w:space="0" w:color="auto"/>
                <w:bottom w:val="none" w:sz="0" w:space="0" w:color="auto"/>
                <w:right w:val="none" w:sz="0" w:space="0" w:color="auto"/>
              </w:divBdr>
            </w:div>
          </w:divsChild>
        </w:div>
        <w:div w:id="308823048">
          <w:marLeft w:val="0"/>
          <w:marRight w:val="0"/>
          <w:marTop w:val="300"/>
          <w:marBottom w:val="0"/>
          <w:divBdr>
            <w:top w:val="none" w:sz="0" w:space="0" w:color="auto"/>
            <w:left w:val="none" w:sz="0" w:space="0" w:color="auto"/>
            <w:bottom w:val="none" w:sz="0" w:space="0" w:color="auto"/>
            <w:right w:val="none" w:sz="0" w:space="0" w:color="auto"/>
          </w:divBdr>
          <w:divsChild>
            <w:div w:id="257754009">
              <w:marLeft w:val="0"/>
              <w:marRight w:val="0"/>
              <w:marTop w:val="0"/>
              <w:marBottom w:val="0"/>
              <w:divBdr>
                <w:top w:val="none" w:sz="0" w:space="0" w:color="auto"/>
                <w:left w:val="none" w:sz="0" w:space="0" w:color="auto"/>
                <w:bottom w:val="none" w:sz="0" w:space="0" w:color="auto"/>
                <w:right w:val="none" w:sz="0" w:space="0" w:color="auto"/>
              </w:divBdr>
              <w:divsChild>
                <w:div w:id="58099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166402">
          <w:marLeft w:val="0"/>
          <w:marRight w:val="0"/>
          <w:marTop w:val="300"/>
          <w:marBottom w:val="0"/>
          <w:divBdr>
            <w:top w:val="none" w:sz="0" w:space="0" w:color="auto"/>
            <w:left w:val="none" w:sz="0" w:space="0" w:color="auto"/>
            <w:bottom w:val="none" w:sz="0" w:space="0" w:color="auto"/>
            <w:right w:val="none" w:sz="0" w:space="0" w:color="auto"/>
          </w:divBdr>
          <w:divsChild>
            <w:div w:id="1430733316">
              <w:marLeft w:val="0"/>
              <w:marRight w:val="0"/>
              <w:marTop w:val="0"/>
              <w:marBottom w:val="0"/>
              <w:divBdr>
                <w:top w:val="none" w:sz="0" w:space="0" w:color="auto"/>
                <w:left w:val="none" w:sz="0" w:space="0" w:color="auto"/>
                <w:bottom w:val="none" w:sz="0" w:space="0" w:color="auto"/>
                <w:right w:val="none" w:sz="0" w:space="0" w:color="auto"/>
              </w:divBdr>
              <w:divsChild>
                <w:div w:id="30254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89028">
          <w:marLeft w:val="0"/>
          <w:marRight w:val="0"/>
          <w:marTop w:val="300"/>
          <w:marBottom w:val="0"/>
          <w:divBdr>
            <w:top w:val="none" w:sz="0" w:space="0" w:color="auto"/>
            <w:left w:val="none" w:sz="0" w:space="0" w:color="auto"/>
            <w:bottom w:val="none" w:sz="0" w:space="0" w:color="auto"/>
            <w:right w:val="none" w:sz="0" w:space="0" w:color="auto"/>
          </w:divBdr>
          <w:divsChild>
            <w:div w:id="2012678960">
              <w:marLeft w:val="0"/>
              <w:marRight w:val="0"/>
              <w:marTop w:val="0"/>
              <w:marBottom w:val="0"/>
              <w:divBdr>
                <w:top w:val="none" w:sz="0" w:space="0" w:color="auto"/>
                <w:left w:val="none" w:sz="0" w:space="0" w:color="auto"/>
                <w:bottom w:val="none" w:sz="0" w:space="0" w:color="auto"/>
                <w:right w:val="none" w:sz="0" w:space="0" w:color="auto"/>
              </w:divBdr>
              <w:divsChild>
                <w:div w:id="20718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3730">
          <w:marLeft w:val="0"/>
          <w:marRight w:val="0"/>
          <w:marTop w:val="300"/>
          <w:marBottom w:val="0"/>
          <w:divBdr>
            <w:top w:val="none" w:sz="0" w:space="0" w:color="auto"/>
            <w:left w:val="none" w:sz="0" w:space="0" w:color="auto"/>
            <w:bottom w:val="none" w:sz="0" w:space="0" w:color="auto"/>
            <w:right w:val="none" w:sz="0" w:space="0" w:color="auto"/>
          </w:divBdr>
          <w:divsChild>
            <w:div w:id="1761246630">
              <w:marLeft w:val="0"/>
              <w:marRight w:val="0"/>
              <w:marTop w:val="0"/>
              <w:marBottom w:val="0"/>
              <w:divBdr>
                <w:top w:val="none" w:sz="0" w:space="0" w:color="auto"/>
                <w:left w:val="none" w:sz="0" w:space="0" w:color="auto"/>
                <w:bottom w:val="none" w:sz="0" w:space="0" w:color="auto"/>
                <w:right w:val="none" w:sz="0" w:space="0" w:color="auto"/>
              </w:divBdr>
              <w:divsChild>
                <w:div w:id="7490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657">
      <w:bodyDiv w:val="1"/>
      <w:marLeft w:val="0"/>
      <w:marRight w:val="0"/>
      <w:marTop w:val="0"/>
      <w:marBottom w:val="0"/>
      <w:divBdr>
        <w:top w:val="none" w:sz="0" w:space="0" w:color="auto"/>
        <w:left w:val="none" w:sz="0" w:space="0" w:color="auto"/>
        <w:bottom w:val="none" w:sz="0" w:space="0" w:color="auto"/>
        <w:right w:val="none" w:sz="0" w:space="0" w:color="auto"/>
      </w:divBdr>
      <w:divsChild>
        <w:div w:id="1458914299">
          <w:marLeft w:val="0"/>
          <w:marRight w:val="0"/>
          <w:marTop w:val="0"/>
          <w:marBottom w:val="0"/>
          <w:divBdr>
            <w:top w:val="none" w:sz="0" w:space="0" w:color="auto"/>
            <w:left w:val="none" w:sz="0" w:space="0" w:color="auto"/>
            <w:bottom w:val="none" w:sz="0" w:space="0" w:color="auto"/>
            <w:right w:val="none" w:sz="0" w:space="0" w:color="auto"/>
          </w:divBdr>
        </w:div>
        <w:div w:id="1229996353">
          <w:marLeft w:val="0"/>
          <w:marRight w:val="0"/>
          <w:marTop w:val="0"/>
          <w:marBottom w:val="0"/>
          <w:divBdr>
            <w:top w:val="none" w:sz="0" w:space="0" w:color="auto"/>
            <w:left w:val="none" w:sz="0" w:space="0" w:color="auto"/>
            <w:bottom w:val="none" w:sz="0" w:space="0" w:color="auto"/>
            <w:right w:val="none" w:sz="0" w:space="0" w:color="auto"/>
          </w:divBdr>
          <w:divsChild>
            <w:div w:id="45027191">
              <w:marLeft w:val="0"/>
              <w:marRight w:val="0"/>
              <w:marTop w:val="0"/>
              <w:marBottom w:val="0"/>
              <w:divBdr>
                <w:top w:val="none" w:sz="0" w:space="0" w:color="auto"/>
                <w:left w:val="none" w:sz="0" w:space="0" w:color="auto"/>
                <w:bottom w:val="none" w:sz="0" w:space="0" w:color="auto"/>
                <w:right w:val="none" w:sz="0" w:space="0" w:color="auto"/>
              </w:divBdr>
            </w:div>
          </w:divsChild>
        </w:div>
        <w:div w:id="63767837">
          <w:marLeft w:val="0"/>
          <w:marRight w:val="0"/>
          <w:marTop w:val="0"/>
          <w:marBottom w:val="0"/>
          <w:divBdr>
            <w:top w:val="none" w:sz="0" w:space="0" w:color="auto"/>
            <w:left w:val="none" w:sz="0" w:space="0" w:color="auto"/>
            <w:bottom w:val="none" w:sz="0" w:space="0" w:color="auto"/>
            <w:right w:val="none" w:sz="0" w:space="0" w:color="auto"/>
          </w:divBdr>
        </w:div>
        <w:div w:id="1566794287">
          <w:marLeft w:val="0"/>
          <w:marRight w:val="0"/>
          <w:marTop w:val="0"/>
          <w:marBottom w:val="0"/>
          <w:divBdr>
            <w:top w:val="none" w:sz="0" w:space="0" w:color="auto"/>
            <w:left w:val="none" w:sz="0" w:space="0" w:color="auto"/>
            <w:bottom w:val="none" w:sz="0" w:space="0" w:color="auto"/>
            <w:right w:val="none" w:sz="0" w:space="0" w:color="auto"/>
          </w:divBdr>
          <w:divsChild>
            <w:div w:id="1015225308">
              <w:marLeft w:val="0"/>
              <w:marRight w:val="0"/>
              <w:marTop w:val="0"/>
              <w:marBottom w:val="0"/>
              <w:divBdr>
                <w:top w:val="none" w:sz="0" w:space="0" w:color="auto"/>
                <w:left w:val="none" w:sz="0" w:space="0" w:color="auto"/>
                <w:bottom w:val="none" w:sz="0" w:space="0" w:color="auto"/>
                <w:right w:val="none" w:sz="0" w:space="0" w:color="auto"/>
              </w:divBdr>
            </w:div>
          </w:divsChild>
        </w:div>
        <w:div w:id="1316571636">
          <w:marLeft w:val="0"/>
          <w:marRight w:val="0"/>
          <w:marTop w:val="0"/>
          <w:marBottom w:val="0"/>
          <w:divBdr>
            <w:top w:val="none" w:sz="0" w:space="0" w:color="auto"/>
            <w:left w:val="none" w:sz="0" w:space="0" w:color="auto"/>
            <w:bottom w:val="none" w:sz="0" w:space="0" w:color="auto"/>
            <w:right w:val="none" w:sz="0" w:space="0" w:color="auto"/>
          </w:divBdr>
        </w:div>
        <w:div w:id="1964195056">
          <w:marLeft w:val="0"/>
          <w:marRight w:val="0"/>
          <w:marTop w:val="0"/>
          <w:marBottom w:val="0"/>
          <w:divBdr>
            <w:top w:val="none" w:sz="0" w:space="0" w:color="auto"/>
            <w:left w:val="none" w:sz="0" w:space="0" w:color="auto"/>
            <w:bottom w:val="none" w:sz="0" w:space="0" w:color="auto"/>
            <w:right w:val="none" w:sz="0" w:space="0" w:color="auto"/>
          </w:divBdr>
          <w:divsChild>
            <w:div w:id="1177235763">
              <w:marLeft w:val="0"/>
              <w:marRight w:val="0"/>
              <w:marTop w:val="0"/>
              <w:marBottom w:val="0"/>
              <w:divBdr>
                <w:top w:val="none" w:sz="0" w:space="0" w:color="auto"/>
                <w:left w:val="none" w:sz="0" w:space="0" w:color="auto"/>
                <w:bottom w:val="none" w:sz="0" w:space="0" w:color="auto"/>
                <w:right w:val="none" w:sz="0" w:space="0" w:color="auto"/>
              </w:divBdr>
            </w:div>
          </w:divsChild>
        </w:div>
        <w:div w:id="1701979508">
          <w:marLeft w:val="0"/>
          <w:marRight w:val="0"/>
          <w:marTop w:val="0"/>
          <w:marBottom w:val="0"/>
          <w:divBdr>
            <w:top w:val="none" w:sz="0" w:space="0" w:color="auto"/>
            <w:left w:val="none" w:sz="0" w:space="0" w:color="auto"/>
            <w:bottom w:val="none" w:sz="0" w:space="0" w:color="auto"/>
            <w:right w:val="none" w:sz="0" w:space="0" w:color="auto"/>
          </w:divBdr>
        </w:div>
        <w:div w:id="956646931">
          <w:marLeft w:val="0"/>
          <w:marRight w:val="0"/>
          <w:marTop w:val="0"/>
          <w:marBottom w:val="0"/>
          <w:divBdr>
            <w:top w:val="none" w:sz="0" w:space="0" w:color="auto"/>
            <w:left w:val="none" w:sz="0" w:space="0" w:color="auto"/>
            <w:bottom w:val="none" w:sz="0" w:space="0" w:color="auto"/>
            <w:right w:val="none" w:sz="0" w:space="0" w:color="auto"/>
          </w:divBdr>
          <w:divsChild>
            <w:div w:id="1908296807">
              <w:marLeft w:val="0"/>
              <w:marRight w:val="0"/>
              <w:marTop w:val="0"/>
              <w:marBottom w:val="0"/>
              <w:divBdr>
                <w:top w:val="none" w:sz="0" w:space="0" w:color="auto"/>
                <w:left w:val="none" w:sz="0" w:space="0" w:color="auto"/>
                <w:bottom w:val="none" w:sz="0" w:space="0" w:color="auto"/>
                <w:right w:val="none" w:sz="0" w:space="0" w:color="auto"/>
              </w:divBdr>
            </w:div>
          </w:divsChild>
        </w:div>
        <w:div w:id="1593318022">
          <w:marLeft w:val="0"/>
          <w:marRight w:val="0"/>
          <w:marTop w:val="0"/>
          <w:marBottom w:val="0"/>
          <w:divBdr>
            <w:top w:val="none" w:sz="0" w:space="0" w:color="auto"/>
            <w:left w:val="none" w:sz="0" w:space="0" w:color="auto"/>
            <w:bottom w:val="none" w:sz="0" w:space="0" w:color="auto"/>
            <w:right w:val="none" w:sz="0" w:space="0" w:color="auto"/>
          </w:divBdr>
        </w:div>
        <w:div w:id="765463747">
          <w:marLeft w:val="0"/>
          <w:marRight w:val="0"/>
          <w:marTop w:val="0"/>
          <w:marBottom w:val="0"/>
          <w:divBdr>
            <w:top w:val="none" w:sz="0" w:space="0" w:color="auto"/>
            <w:left w:val="none" w:sz="0" w:space="0" w:color="auto"/>
            <w:bottom w:val="none" w:sz="0" w:space="0" w:color="auto"/>
            <w:right w:val="none" w:sz="0" w:space="0" w:color="auto"/>
          </w:divBdr>
          <w:divsChild>
            <w:div w:id="174392275">
              <w:marLeft w:val="0"/>
              <w:marRight w:val="0"/>
              <w:marTop w:val="0"/>
              <w:marBottom w:val="0"/>
              <w:divBdr>
                <w:top w:val="none" w:sz="0" w:space="0" w:color="auto"/>
                <w:left w:val="none" w:sz="0" w:space="0" w:color="auto"/>
                <w:bottom w:val="none" w:sz="0" w:space="0" w:color="auto"/>
                <w:right w:val="none" w:sz="0" w:space="0" w:color="auto"/>
              </w:divBdr>
            </w:div>
          </w:divsChild>
        </w:div>
        <w:div w:id="433282938">
          <w:marLeft w:val="0"/>
          <w:marRight w:val="0"/>
          <w:marTop w:val="0"/>
          <w:marBottom w:val="0"/>
          <w:divBdr>
            <w:top w:val="none" w:sz="0" w:space="0" w:color="auto"/>
            <w:left w:val="none" w:sz="0" w:space="0" w:color="auto"/>
            <w:bottom w:val="none" w:sz="0" w:space="0" w:color="auto"/>
            <w:right w:val="none" w:sz="0" w:space="0" w:color="auto"/>
          </w:divBdr>
        </w:div>
        <w:div w:id="909389156">
          <w:marLeft w:val="0"/>
          <w:marRight w:val="0"/>
          <w:marTop w:val="0"/>
          <w:marBottom w:val="0"/>
          <w:divBdr>
            <w:top w:val="none" w:sz="0" w:space="0" w:color="auto"/>
            <w:left w:val="none" w:sz="0" w:space="0" w:color="auto"/>
            <w:bottom w:val="none" w:sz="0" w:space="0" w:color="auto"/>
            <w:right w:val="none" w:sz="0" w:space="0" w:color="auto"/>
          </w:divBdr>
          <w:divsChild>
            <w:div w:id="2042898059">
              <w:marLeft w:val="0"/>
              <w:marRight w:val="0"/>
              <w:marTop w:val="0"/>
              <w:marBottom w:val="0"/>
              <w:divBdr>
                <w:top w:val="none" w:sz="0" w:space="0" w:color="auto"/>
                <w:left w:val="none" w:sz="0" w:space="0" w:color="auto"/>
                <w:bottom w:val="none" w:sz="0" w:space="0" w:color="auto"/>
                <w:right w:val="none" w:sz="0" w:space="0" w:color="auto"/>
              </w:divBdr>
            </w:div>
          </w:divsChild>
        </w:div>
        <w:div w:id="1640305086">
          <w:marLeft w:val="0"/>
          <w:marRight w:val="0"/>
          <w:marTop w:val="0"/>
          <w:marBottom w:val="0"/>
          <w:divBdr>
            <w:top w:val="none" w:sz="0" w:space="0" w:color="auto"/>
            <w:left w:val="none" w:sz="0" w:space="0" w:color="auto"/>
            <w:bottom w:val="none" w:sz="0" w:space="0" w:color="auto"/>
            <w:right w:val="none" w:sz="0" w:space="0" w:color="auto"/>
          </w:divBdr>
        </w:div>
        <w:div w:id="509300277">
          <w:marLeft w:val="0"/>
          <w:marRight w:val="0"/>
          <w:marTop w:val="0"/>
          <w:marBottom w:val="0"/>
          <w:divBdr>
            <w:top w:val="none" w:sz="0" w:space="0" w:color="auto"/>
            <w:left w:val="none" w:sz="0" w:space="0" w:color="auto"/>
            <w:bottom w:val="none" w:sz="0" w:space="0" w:color="auto"/>
            <w:right w:val="none" w:sz="0" w:space="0" w:color="auto"/>
          </w:divBdr>
          <w:divsChild>
            <w:div w:id="602805300">
              <w:marLeft w:val="0"/>
              <w:marRight w:val="0"/>
              <w:marTop w:val="0"/>
              <w:marBottom w:val="0"/>
              <w:divBdr>
                <w:top w:val="none" w:sz="0" w:space="0" w:color="auto"/>
                <w:left w:val="none" w:sz="0" w:space="0" w:color="auto"/>
                <w:bottom w:val="none" w:sz="0" w:space="0" w:color="auto"/>
                <w:right w:val="none" w:sz="0" w:space="0" w:color="auto"/>
              </w:divBdr>
            </w:div>
          </w:divsChild>
        </w:div>
        <w:div w:id="2065986413">
          <w:marLeft w:val="0"/>
          <w:marRight w:val="0"/>
          <w:marTop w:val="300"/>
          <w:marBottom w:val="0"/>
          <w:divBdr>
            <w:top w:val="none" w:sz="0" w:space="0" w:color="auto"/>
            <w:left w:val="none" w:sz="0" w:space="0" w:color="auto"/>
            <w:bottom w:val="none" w:sz="0" w:space="0" w:color="auto"/>
            <w:right w:val="none" w:sz="0" w:space="0" w:color="auto"/>
          </w:divBdr>
          <w:divsChild>
            <w:div w:id="1390112569">
              <w:marLeft w:val="0"/>
              <w:marRight w:val="0"/>
              <w:marTop w:val="0"/>
              <w:marBottom w:val="0"/>
              <w:divBdr>
                <w:top w:val="none" w:sz="0" w:space="0" w:color="auto"/>
                <w:left w:val="none" w:sz="0" w:space="0" w:color="auto"/>
                <w:bottom w:val="none" w:sz="0" w:space="0" w:color="auto"/>
                <w:right w:val="none" w:sz="0" w:space="0" w:color="auto"/>
              </w:divBdr>
              <w:divsChild>
                <w:div w:id="182361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81534">
          <w:marLeft w:val="0"/>
          <w:marRight w:val="0"/>
          <w:marTop w:val="300"/>
          <w:marBottom w:val="0"/>
          <w:divBdr>
            <w:top w:val="none" w:sz="0" w:space="0" w:color="auto"/>
            <w:left w:val="none" w:sz="0" w:space="0" w:color="auto"/>
            <w:bottom w:val="none" w:sz="0" w:space="0" w:color="auto"/>
            <w:right w:val="none" w:sz="0" w:space="0" w:color="auto"/>
          </w:divBdr>
          <w:divsChild>
            <w:div w:id="1251698438">
              <w:marLeft w:val="0"/>
              <w:marRight w:val="0"/>
              <w:marTop w:val="0"/>
              <w:marBottom w:val="0"/>
              <w:divBdr>
                <w:top w:val="none" w:sz="0" w:space="0" w:color="auto"/>
                <w:left w:val="none" w:sz="0" w:space="0" w:color="auto"/>
                <w:bottom w:val="none" w:sz="0" w:space="0" w:color="auto"/>
                <w:right w:val="none" w:sz="0" w:space="0" w:color="auto"/>
              </w:divBdr>
              <w:divsChild>
                <w:div w:id="89065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15">
          <w:marLeft w:val="0"/>
          <w:marRight w:val="0"/>
          <w:marTop w:val="300"/>
          <w:marBottom w:val="0"/>
          <w:divBdr>
            <w:top w:val="none" w:sz="0" w:space="0" w:color="auto"/>
            <w:left w:val="none" w:sz="0" w:space="0" w:color="auto"/>
            <w:bottom w:val="none" w:sz="0" w:space="0" w:color="auto"/>
            <w:right w:val="none" w:sz="0" w:space="0" w:color="auto"/>
          </w:divBdr>
          <w:divsChild>
            <w:div w:id="1272083148">
              <w:marLeft w:val="0"/>
              <w:marRight w:val="0"/>
              <w:marTop w:val="0"/>
              <w:marBottom w:val="0"/>
              <w:divBdr>
                <w:top w:val="none" w:sz="0" w:space="0" w:color="auto"/>
                <w:left w:val="none" w:sz="0" w:space="0" w:color="auto"/>
                <w:bottom w:val="none" w:sz="0" w:space="0" w:color="auto"/>
                <w:right w:val="none" w:sz="0" w:space="0" w:color="auto"/>
              </w:divBdr>
              <w:divsChild>
                <w:div w:id="76828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798">
          <w:marLeft w:val="0"/>
          <w:marRight w:val="0"/>
          <w:marTop w:val="300"/>
          <w:marBottom w:val="0"/>
          <w:divBdr>
            <w:top w:val="none" w:sz="0" w:space="0" w:color="auto"/>
            <w:left w:val="none" w:sz="0" w:space="0" w:color="auto"/>
            <w:bottom w:val="none" w:sz="0" w:space="0" w:color="auto"/>
            <w:right w:val="none" w:sz="0" w:space="0" w:color="auto"/>
          </w:divBdr>
          <w:divsChild>
            <w:div w:id="740717672">
              <w:marLeft w:val="0"/>
              <w:marRight w:val="0"/>
              <w:marTop w:val="0"/>
              <w:marBottom w:val="0"/>
              <w:divBdr>
                <w:top w:val="none" w:sz="0" w:space="0" w:color="auto"/>
                <w:left w:val="none" w:sz="0" w:space="0" w:color="auto"/>
                <w:bottom w:val="none" w:sz="0" w:space="0" w:color="auto"/>
                <w:right w:val="none" w:sz="0" w:space="0" w:color="auto"/>
              </w:divBdr>
              <w:divsChild>
                <w:div w:id="158933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7843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696">
          <w:marLeft w:val="0"/>
          <w:marRight w:val="0"/>
          <w:marTop w:val="0"/>
          <w:marBottom w:val="0"/>
          <w:divBdr>
            <w:top w:val="none" w:sz="0" w:space="0" w:color="auto"/>
            <w:left w:val="none" w:sz="0" w:space="0" w:color="auto"/>
            <w:bottom w:val="none" w:sz="0" w:space="0" w:color="auto"/>
            <w:right w:val="none" w:sz="0" w:space="0" w:color="auto"/>
          </w:divBdr>
        </w:div>
        <w:div w:id="457341062">
          <w:marLeft w:val="0"/>
          <w:marRight w:val="0"/>
          <w:marTop w:val="0"/>
          <w:marBottom w:val="0"/>
          <w:divBdr>
            <w:top w:val="none" w:sz="0" w:space="0" w:color="auto"/>
            <w:left w:val="none" w:sz="0" w:space="0" w:color="auto"/>
            <w:bottom w:val="none" w:sz="0" w:space="0" w:color="auto"/>
            <w:right w:val="none" w:sz="0" w:space="0" w:color="auto"/>
          </w:divBdr>
          <w:divsChild>
            <w:div w:id="1479884218">
              <w:marLeft w:val="0"/>
              <w:marRight w:val="0"/>
              <w:marTop w:val="0"/>
              <w:marBottom w:val="0"/>
              <w:divBdr>
                <w:top w:val="none" w:sz="0" w:space="0" w:color="auto"/>
                <w:left w:val="none" w:sz="0" w:space="0" w:color="auto"/>
                <w:bottom w:val="none" w:sz="0" w:space="0" w:color="auto"/>
                <w:right w:val="none" w:sz="0" w:space="0" w:color="auto"/>
              </w:divBdr>
            </w:div>
          </w:divsChild>
        </w:div>
        <w:div w:id="1803107993">
          <w:marLeft w:val="0"/>
          <w:marRight w:val="0"/>
          <w:marTop w:val="0"/>
          <w:marBottom w:val="0"/>
          <w:divBdr>
            <w:top w:val="none" w:sz="0" w:space="0" w:color="auto"/>
            <w:left w:val="none" w:sz="0" w:space="0" w:color="auto"/>
            <w:bottom w:val="none" w:sz="0" w:space="0" w:color="auto"/>
            <w:right w:val="none" w:sz="0" w:space="0" w:color="auto"/>
          </w:divBdr>
        </w:div>
        <w:div w:id="2088073516">
          <w:marLeft w:val="0"/>
          <w:marRight w:val="0"/>
          <w:marTop w:val="0"/>
          <w:marBottom w:val="0"/>
          <w:divBdr>
            <w:top w:val="none" w:sz="0" w:space="0" w:color="auto"/>
            <w:left w:val="none" w:sz="0" w:space="0" w:color="auto"/>
            <w:bottom w:val="none" w:sz="0" w:space="0" w:color="auto"/>
            <w:right w:val="none" w:sz="0" w:space="0" w:color="auto"/>
          </w:divBdr>
          <w:divsChild>
            <w:div w:id="132915112">
              <w:marLeft w:val="0"/>
              <w:marRight w:val="0"/>
              <w:marTop w:val="0"/>
              <w:marBottom w:val="0"/>
              <w:divBdr>
                <w:top w:val="none" w:sz="0" w:space="0" w:color="auto"/>
                <w:left w:val="none" w:sz="0" w:space="0" w:color="auto"/>
                <w:bottom w:val="none" w:sz="0" w:space="0" w:color="auto"/>
                <w:right w:val="none" w:sz="0" w:space="0" w:color="auto"/>
              </w:divBdr>
            </w:div>
          </w:divsChild>
        </w:div>
        <w:div w:id="785732214">
          <w:marLeft w:val="0"/>
          <w:marRight w:val="0"/>
          <w:marTop w:val="0"/>
          <w:marBottom w:val="0"/>
          <w:divBdr>
            <w:top w:val="none" w:sz="0" w:space="0" w:color="auto"/>
            <w:left w:val="none" w:sz="0" w:space="0" w:color="auto"/>
            <w:bottom w:val="none" w:sz="0" w:space="0" w:color="auto"/>
            <w:right w:val="none" w:sz="0" w:space="0" w:color="auto"/>
          </w:divBdr>
        </w:div>
        <w:div w:id="452797612">
          <w:marLeft w:val="0"/>
          <w:marRight w:val="0"/>
          <w:marTop w:val="0"/>
          <w:marBottom w:val="0"/>
          <w:divBdr>
            <w:top w:val="none" w:sz="0" w:space="0" w:color="auto"/>
            <w:left w:val="none" w:sz="0" w:space="0" w:color="auto"/>
            <w:bottom w:val="none" w:sz="0" w:space="0" w:color="auto"/>
            <w:right w:val="none" w:sz="0" w:space="0" w:color="auto"/>
          </w:divBdr>
          <w:divsChild>
            <w:div w:id="263458481">
              <w:marLeft w:val="0"/>
              <w:marRight w:val="0"/>
              <w:marTop w:val="0"/>
              <w:marBottom w:val="0"/>
              <w:divBdr>
                <w:top w:val="none" w:sz="0" w:space="0" w:color="auto"/>
                <w:left w:val="none" w:sz="0" w:space="0" w:color="auto"/>
                <w:bottom w:val="none" w:sz="0" w:space="0" w:color="auto"/>
                <w:right w:val="none" w:sz="0" w:space="0" w:color="auto"/>
              </w:divBdr>
            </w:div>
          </w:divsChild>
        </w:div>
        <w:div w:id="1574973961">
          <w:marLeft w:val="0"/>
          <w:marRight w:val="0"/>
          <w:marTop w:val="0"/>
          <w:marBottom w:val="0"/>
          <w:divBdr>
            <w:top w:val="none" w:sz="0" w:space="0" w:color="auto"/>
            <w:left w:val="none" w:sz="0" w:space="0" w:color="auto"/>
            <w:bottom w:val="none" w:sz="0" w:space="0" w:color="auto"/>
            <w:right w:val="none" w:sz="0" w:space="0" w:color="auto"/>
          </w:divBdr>
        </w:div>
        <w:div w:id="631595107">
          <w:marLeft w:val="0"/>
          <w:marRight w:val="0"/>
          <w:marTop w:val="0"/>
          <w:marBottom w:val="0"/>
          <w:divBdr>
            <w:top w:val="none" w:sz="0" w:space="0" w:color="auto"/>
            <w:left w:val="none" w:sz="0" w:space="0" w:color="auto"/>
            <w:bottom w:val="none" w:sz="0" w:space="0" w:color="auto"/>
            <w:right w:val="none" w:sz="0" w:space="0" w:color="auto"/>
          </w:divBdr>
          <w:divsChild>
            <w:div w:id="743334366">
              <w:marLeft w:val="0"/>
              <w:marRight w:val="0"/>
              <w:marTop w:val="0"/>
              <w:marBottom w:val="0"/>
              <w:divBdr>
                <w:top w:val="none" w:sz="0" w:space="0" w:color="auto"/>
                <w:left w:val="none" w:sz="0" w:space="0" w:color="auto"/>
                <w:bottom w:val="none" w:sz="0" w:space="0" w:color="auto"/>
                <w:right w:val="none" w:sz="0" w:space="0" w:color="auto"/>
              </w:divBdr>
            </w:div>
          </w:divsChild>
        </w:div>
        <w:div w:id="1694527254">
          <w:marLeft w:val="0"/>
          <w:marRight w:val="0"/>
          <w:marTop w:val="0"/>
          <w:marBottom w:val="0"/>
          <w:divBdr>
            <w:top w:val="none" w:sz="0" w:space="0" w:color="auto"/>
            <w:left w:val="none" w:sz="0" w:space="0" w:color="auto"/>
            <w:bottom w:val="none" w:sz="0" w:space="0" w:color="auto"/>
            <w:right w:val="none" w:sz="0" w:space="0" w:color="auto"/>
          </w:divBdr>
        </w:div>
        <w:div w:id="1532723151">
          <w:marLeft w:val="0"/>
          <w:marRight w:val="0"/>
          <w:marTop w:val="0"/>
          <w:marBottom w:val="0"/>
          <w:divBdr>
            <w:top w:val="none" w:sz="0" w:space="0" w:color="auto"/>
            <w:left w:val="none" w:sz="0" w:space="0" w:color="auto"/>
            <w:bottom w:val="none" w:sz="0" w:space="0" w:color="auto"/>
            <w:right w:val="none" w:sz="0" w:space="0" w:color="auto"/>
          </w:divBdr>
          <w:divsChild>
            <w:div w:id="1115059481">
              <w:marLeft w:val="0"/>
              <w:marRight w:val="0"/>
              <w:marTop w:val="0"/>
              <w:marBottom w:val="0"/>
              <w:divBdr>
                <w:top w:val="none" w:sz="0" w:space="0" w:color="auto"/>
                <w:left w:val="none" w:sz="0" w:space="0" w:color="auto"/>
                <w:bottom w:val="none" w:sz="0" w:space="0" w:color="auto"/>
                <w:right w:val="none" w:sz="0" w:space="0" w:color="auto"/>
              </w:divBdr>
            </w:div>
          </w:divsChild>
        </w:div>
        <w:div w:id="1498692935">
          <w:marLeft w:val="0"/>
          <w:marRight w:val="0"/>
          <w:marTop w:val="0"/>
          <w:marBottom w:val="0"/>
          <w:divBdr>
            <w:top w:val="none" w:sz="0" w:space="0" w:color="auto"/>
            <w:left w:val="none" w:sz="0" w:space="0" w:color="auto"/>
            <w:bottom w:val="none" w:sz="0" w:space="0" w:color="auto"/>
            <w:right w:val="none" w:sz="0" w:space="0" w:color="auto"/>
          </w:divBdr>
        </w:div>
        <w:div w:id="621811022">
          <w:marLeft w:val="0"/>
          <w:marRight w:val="0"/>
          <w:marTop w:val="0"/>
          <w:marBottom w:val="0"/>
          <w:divBdr>
            <w:top w:val="none" w:sz="0" w:space="0" w:color="auto"/>
            <w:left w:val="none" w:sz="0" w:space="0" w:color="auto"/>
            <w:bottom w:val="none" w:sz="0" w:space="0" w:color="auto"/>
            <w:right w:val="none" w:sz="0" w:space="0" w:color="auto"/>
          </w:divBdr>
          <w:divsChild>
            <w:div w:id="1710913745">
              <w:marLeft w:val="0"/>
              <w:marRight w:val="0"/>
              <w:marTop w:val="0"/>
              <w:marBottom w:val="0"/>
              <w:divBdr>
                <w:top w:val="none" w:sz="0" w:space="0" w:color="auto"/>
                <w:left w:val="none" w:sz="0" w:space="0" w:color="auto"/>
                <w:bottom w:val="none" w:sz="0" w:space="0" w:color="auto"/>
                <w:right w:val="none" w:sz="0" w:space="0" w:color="auto"/>
              </w:divBdr>
            </w:div>
          </w:divsChild>
        </w:div>
        <w:div w:id="1862040706">
          <w:marLeft w:val="0"/>
          <w:marRight w:val="0"/>
          <w:marTop w:val="0"/>
          <w:marBottom w:val="0"/>
          <w:divBdr>
            <w:top w:val="none" w:sz="0" w:space="0" w:color="auto"/>
            <w:left w:val="none" w:sz="0" w:space="0" w:color="auto"/>
            <w:bottom w:val="none" w:sz="0" w:space="0" w:color="auto"/>
            <w:right w:val="none" w:sz="0" w:space="0" w:color="auto"/>
          </w:divBdr>
        </w:div>
        <w:div w:id="1704556043">
          <w:marLeft w:val="0"/>
          <w:marRight w:val="0"/>
          <w:marTop w:val="0"/>
          <w:marBottom w:val="0"/>
          <w:divBdr>
            <w:top w:val="none" w:sz="0" w:space="0" w:color="auto"/>
            <w:left w:val="none" w:sz="0" w:space="0" w:color="auto"/>
            <w:bottom w:val="none" w:sz="0" w:space="0" w:color="auto"/>
            <w:right w:val="none" w:sz="0" w:space="0" w:color="auto"/>
          </w:divBdr>
          <w:divsChild>
            <w:div w:id="675040020">
              <w:marLeft w:val="0"/>
              <w:marRight w:val="0"/>
              <w:marTop w:val="0"/>
              <w:marBottom w:val="0"/>
              <w:divBdr>
                <w:top w:val="none" w:sz="0" w:space="0" w:color="auto"/>
                <w:left w:val="none" w:sz="0" w:space="0" w:color="auto"/>
                <w:bottom w:val="none" w:sz="0" w:space="0" w:color="auto"/>
                <w:right w:val="none" w:sz="0" w:space="0" w:color="auto"/>
              </w:divBdr>
            </w:div>
          </w:divsChild>
        </w:div>
        <w:div w:id="2135059785">
          <w:marLeft w:val="0"/>
          <w:marRight w:val="0"/>
          <w:marTop w:val="300"/>
          <w:marBottom w:val="0"/>
          <w:divBdr>
            <w:top w:val="none" w:sz="0" w:space="0" w:color="auto"/>
            <w:left w:val="none" w:sz="0" w:space="0" w:color="auto"/>
            <w:bottom w:val="none" w:sz="0" w:space="0" w:color="auto"/>
            <w:right w:val="none" w:sz="0" w:space="0" w:color="auto"/>
          </w:divBdr>
          <w:divsChild>
            <w:div w:id="331955314">
              <w:marLeft w:val="0"/>
              <w:marRight w:val="0"/>
              <w:marTop w:val="0"/>
              <w:marBottom w:val="0"/>
              <w:divBdr>
                <w:top w:val="none" w:sz="0" w:space="0" w:color="auto"/>
                <w:left w:val="none" w:sz="0" w:space="0" w:color="auto"/>
                <w:bottom w:val="none" w:sz="0" w:space="0" w:color="auto"/>
                <w:right w:val="none" w:sz="0" w:space="0" w:color="auto"/>
              </w:divBdr>
              <w:divsChild>
                <w:div w:id="67576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047">
          <w:marLeft w:val="0"/>
          <w:marRight w:val="0"/>
          <w:marTop w:val="300"/>
          <w:marBottom w:val="0"/>
          <w:divBdr>
            <w:top w:val="none" w:sz="0" w:space="0" w:color="auto"/>
            <w:left w:val="none" w:sz="0" w:space="0" w:color="auto"/>
            <w:bottom w:val="none" w:sz="0" w:space="0" w:color="auto"/>
            <w:right w:val="none" w:sz="0" w:space="0" w:color="auto"/>
          </w:divBdr>
          <w:divsChild>
            <w:div w:id="703287689">
              <w:marLeft w:val="0"/>
              <w:marRight w:val="0"/>
              <w:marTop w:val="0"/>
              <w:marBottom w:val="0"/>
              <w:divBdr>
                <w:top w:val="none" w:sz="0" w:space="0" w:color="auto"/>
                <w:left w:val="none" w:sz="0" w:space="0" w:color="auto"/>
                <w:bottom w:val="none" w:sz="0" w:space="0" w:color="auto"/>
                <w:right w:val="none" w:sz="0" w:space="0" w:color="auto"/>
              </w:divBdr>
              <w:divsChild>
                <w:div w:id="6233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932">
          <w:marLeft w:val="0"/>
          <w:marRight w:val="0"/>
          <w:marTop w:val="300"/>
          <w:marBottom w:val="0"/>
          <w:divBdr>
            <w:top w:val="none" w:sz="0" w:space="0" w:color="auto"/>
            <w:left w:val="none" w:sz="0" w:space="0" w:color="auto"/>
            <w:bottom w:val="none" w:sz="0" w:space="0" w:color="auto"/>
            <w:right w:val="none" w:sz="0" w:space="0" w:color="auto"/>
          </w:divBdr>
          <w:divsChild>
            <w:div w:id="1389721763">
              <w:marLeft w:val="0"/>
              <w:marRight w:val="0"/>
              <w:marTop w:val="0"/>
              <w:marBottom w:val="0"/>
              <w:divBdr>
                <w:top w:val="none" w:sz="0" w:space="0" w:color="auto"/>
                <w:left w:val="none" w:sz="0" w:space="0" w:color="auto"/>
                <w:bottom w:val="none" w:sz="0" w:space="0" w:color="auto"/>
                <w:right w:val="none" w:sz="0" w:space="0" w:color="auto"/>
              </w:divBdr>
              <w:divsChild>
                <w:div w:id="4987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517086">
          <w:marLeft w:val="0"/>
          <w:marRight w:val="0"/>
          <w:marTop w:val="300"/>
          <w:marBottom w:val="0"/>
          <w:divBdr>
            <w:top w:val="none" w:sz="0" w:space="0" w:color="auto"/>
            <w:left w:val="none" w:sz="0" w:space="0" w:color="auto"/>
            <w:bottom w:val="none" w:sz="0" w:space="0" w:color="auto"/>
            <w:right w:val="none" w:sz="0" w:space="0" w:color="auto"/>
          </w:divBdr>
          <w:divsChild>
            <w:div w:id="209267178">
              <w:marLeft w:val="0"/>
              <w:marRight w:val="0"/>
              <w:marTop w:val="0"/>
              <w:marBottom w:val="0"/>
              <w:divBdr>
                <w:top w:val="none" w:sz="0" w:space="0" w:color="auto"/>
                <w:left w:val="none" w:sz="0" w:space="0" w:color="auto"/>
                <w:bottom w:val="none" w:sz="0" w:space="0" w:color="auto"/>
                <w:right w:val="none" w:sz="0" w:space="0" w:color="auto"/>
              </w:divBdr>
              <w:divsChild>
                <w:div w:id="190749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1507">
      <w:bodyDiv w:val="1"/>
      <w:marLeft w:val="0"/>
      <w:marRight w:val="0"/>
      <w:marTop w:val="0"/>
      <w:marBottom w:val="0"/>
      <w:divBdr>
        <w:top w:val="none" w:sz="0" w:space="0" w:color="auto"/>
        <w:left w:val="none" w:sz="0" w:space="0" w:color="auto"/>
        <w:bottom w:val="none" w:sz="0" w:space="0" w:color="auto"/>
        <w:right w:val="none" w:sz="0" w:space="0" w:color="auto"/>
      </w:divBdr>
      <w:divsChild>
        <w:div w:id="1945844399">
          <w:marLeft w:val="0"/>
          <w:marRight w:val="0"/>
          <w:marTop w:val="0"/>
          <w:marBottom w:val="0"/>
          <w:divBdr>
            <w:top w:val="none" w:sz="0" w:space="0" w:color="auto"/>
            <w:left w:val="none" w:sz="0" w:space="0" w:color="auto"/>
            <w:bottom w:val="none" w:sz="0" w:space="0" w:color="auto"/>
            <w:right w:val="none" w:sz="0" w:space="0" w:color="auto"/>
          </w:divBdr>
        </w:div>
        <w:div w:id="1470896489">
          <w:marLeft w:val="0"/>
          <w:marRight w:val="0"/>
          <w:marTop w:val="0"/>
          <w:marBottom w:val="0"/>
          <w:divBdr>
            <w:top w:val="none" w:sz="0" w:space="0" w:color="auto"/>
            <w:left w:val="none" w:sz="0" w:space="0" w:color="auto"/>
            <w:bottom w:val="none" w:sz="0" w:space="0" w:color="auto"/>
            <w:right w:val="none" w:sz="0" w:space="0" w:color="auto"/>
          </w:divBdr>
          <w:divsChild>
            <w:div w:id="1807552081">
              <w:marLeft w:val="0"/>
              <w:marRight w:val="0"/>
              <w:marTop w:val="0"/>
              <w:marBottom w:val="0"/>
              <w:divBdr>
                <w:top w:val="none" w:sz="0" w:space="0" w:color="auto"/>
                <w:left w:val="none" w:sz="0" w:space="0" w:color="auto"/>
                <w:bottom w:val="none" w:sz="0" w:space="0" w:color="auto"/>
                <w:right w:val="none" w:sz="0" w:space="0" w:color="auto"/>
              </w:divBdr>
            </w:div>
          </w:divsChild>
        </w:div>
        <w:div w:id="1782722983">
          <w:marLeft w:val="0"/>
          <w:marRight w:val="0"/>
          <w:marTop w:val="0"/>
          <w:marBottom w:val="0"/>
          <w:divBdr>
            <w:top w:val="none" w:sz="0" w:space="0" w:color="auto"/>
            <w:left w:val="none" w:sz="0" w:space="0" w:color="auto"/>
            <w:bottom w:val="none" w:sz="0" w:space="0" w:color="auto"/>
            <w:right w:val="none" w:sz="0" w:space="0" w:color="auto"/>
          </w:divBdr>
        </w:div>
        <w:div w:id="464322610">
          <w:marLeft w:val="0"/>
          <w:marRight w:val="0"/>
          <w:marTop w:val="0"/>
          <w:marBottom w:val="0"/>
          <w:divBdr>
            <w:top w:val="none" w:sz="0" w:space="0" w:color="auto"/>
            <w:left w:val="none" w:sz="0" w:space="0" w:color="auto"/>
            <w:bottom w:val="none" w:sz="0" w:space="0" w:color="auto"/>
            <w:right w:val="none" w:sz="0" w:space="0" w:color="auto"/>
          </w:divBdr>
          <w:divsChild>
            <w:div w:id="1708724733">
              <w:marLeft w:val="0"/>
              <w:marRight w:val="0"/>
              <w:marTop w:val="0"/>
              <w:marBottom w:val="0"/>
              <w:divBdr>
                <w:top w:val="none" w:sz="0" w:space="0" w:color="auto"/>
                <w:left w:val="none" w:sz="0" w:space="0" w:color="auto"/>
                <w:bottom w:val="none" w:sz="0" w:space="0" w:color="auto"/>
                <w:right w:val="none" w:sz="0" w:space="0" w:color="auto"/>
              </w:divBdr>
            </w:div>
          </w:divsChild>
        </w:div>
        <w:div w:id="2125230770">
          <w:marLeft w:val="0"/>
          <w:marRight w:val="0"/>
          <w:marTop w:val="0"/>
          <w:marBottom w:val="0"/>
          <w:divBdr>
            <w:top w:val="none" w:sz="0" w:space="0" w:color="auto"/>
            <w:left w:val="none" w:sz="0" w:space="0" w:color="auto"/>
            <w:bottom w:val="none" w:sz="0" w:space="0" w:color="auto"/>
            <w:right w:val="none" w:sz="0" w:space="0" w:color="auto"/>
          </w:divBdr>
        </w:div>
        <w:div w:id="1220286176">
          <w:marLeft w:val="0"/>
          <w:marRight w:val="0"/>
          <w:marTop w:val="0"/>
          <w:marBottom w:val="0"/>
          <w:divBdr>
            <w:top w:val="none" w:sz="0" w:space="0" w:color="auto"/>
            <w:left w:val="none" w:sz="0" w:space="0" w:color="auto"/>
            <w:bottom w:val="none" w:sz="0" w:space="0" w:color="auto"/>
            <w:right w:val="none" w:sz="0" w:space="0" w:color="auto"/>
          </w:divBdr>
          <w:divsChild>
            <w:div w:id="1393581631">
              <w:marLeft w:val="0"/>
              <w:marRight w:val="0"/>
              <w:marTop w:val="0"/>
              <w:marBottom w:val="0"/>
              <w:divBdr>
                <w:top w:val="none" w:sz="0" w:space="0" w:color="auto"/>
                <w:left w:val="none" w:sz="0" w:space="0" w:color="auto"/>
                <w:bottom w:val="none" w:sz="0" w:space="0" w:color="auto"/>
                <w:right w:val="none" w:sz="0" w:space="0" w:color="auto"/>
              </w:divBdr>
            </w:div>
          </w:divsChild>
        </w:div>
        <w:div w:id="261844397">
          <w:marLeft w:val="0"/>
          <w:marRight w:val="0"/>
          <w:marTop w:val="0"/>
          <w:marBottom w:val="0"/>
          <w:divBdr>
            <w:top w:val="none" w:sz="0" w:space="0" w:color="auto"/>
            <w:left w:val="none" w:sz="0" w:space="0" w:color="auto"/>
            <w:bottom w:val="none" w:sz="0" w:space="0" w:color="auto"/>
            <w:right w:val="none" w:sz="0" w:space="0" w:color="auto"/>
          </w:divBdr>
        </w:div>
        <w:div w:id="1319000053">
          <w:marLeft w:val="0"/>
          <w:marRight w:val="0"/>
          <w:marTop w:val="0"/>
          <w:marBottom w:val="0"/>
          <w:divBdr>
            <w:top w:val="none" w:sz="0" w:space="0" w:color="auto"/>
            <w:left w:val="none" w:sz="0" w:space="0" w:color="auto"/>
            <w:bottom w:val="none" w:sz="0" w:space="0" w:color="auto"/>
            <w:right w:val="none" w:sz="0" w:space="0" w:color="auto"/>
          </w:divBdr>
          <w:divsChild>
            <w:div w:id="1029916172">
              <w:marLeft w:val="0"/>
              <w:marRight w:val="0"/>
              <w:marTop w:val="0"/>
              <w:marBottom w:val="0"/>
              <w:divBdr>
                <w:top w:val="none" w:sz="0" w:space="0" w:color="auto"/>
                <w:left w:val="none" w:sz="0" w:space="0" w:color="auto"/>
                <w:bottom w:val="none" w:sz="0" w:space="0" w:color="auto"/>
                <w:right w:val="none" w:sz="0" w:space="0" w:color="auto"/>
              </w:divBdr>
            </w:div>
          </w:divsChild>
        </w:div>
        <w:div w:id="1930263231">
          <w:marLeft w:val="0"/>
          <w:marRight w:val="0"/>
          <w:marTop w:val="0"/>
          <w:marBottom w:val="0"/>
          <w:divBdr>
            <w:top w:val="none" w:sz="0" w:space="0" w:color="auto"/>
            <w:left w:val="none" w:sz="0" w:space="0" w:color="auto"/>
            <w:bottom w:val="none" w:sz="0" w:space="0" w:color="auto"/>
            <w:right w:val="none" w:sz="0" w:space="0" w:color="auto"/>
          </w:divBdr>
        </w:div>
        <w:div w:id="2124642970">
          <w:marLeft w:val="0"/>
          <w:marRight w:val="0"/>
          <w:marTop w:val="0"/>
          <w:marBottom w:val="0"/>
          <w:divBdr>
            <w:top w:val="none" w:sz="0" w:space="0" w:color="auto"/>
            <w:left w:val="none" w:sz="0" w:space="0" w:color="auto"/>
            <w:bottom w:val="none" w:sz="0" w:space="0" w:color="auto"/>
            <w:right w:val="none" w:sz="0" w:space="0" w:color="auto"/>
          </w:divBdr>
          <w:divsChild>
            <w:div w:id="772750984">
              <w:marLeft w:val="0"/>
              <w:marRight w:val="0"/>
              <w:marTop w:val="0"/>
              <w:marBottom w:val="0"/>
              <w:divBdr>
                <w:top w:val="none" w:sz="0" w:space="0" w:color="auto"/>
                <w:left w:val="none" w:sz="0" w:space="0" w:color="auto"/>
                <w:bottom w:val="none" w:sz="0" w:space="0" w:color="auto"/>
                <w:right w:val="none" w:sz="0" w:space="0" w:color="auto"/>
              </w:divBdr>
            </w:div>
          </w:divsChild>
        </w:div>
        <w:div w:id="510024969">
          <w:marLeft w:val="0"/>
          <w:marRight w:val="0"/>
          <w:marTop w:val="0"/>
          <w:marBottom w:val="0"/>
          <w:divBdr>
            <w:top w:val="none" w:sz="0" w:space="0" w:color="auto"/>
            <w:left w:val="none" w:sz="0" w:space="0" w:color="auto"/>
            <w:bottom w:val="none" w:sz="0" w:space="0" w:color="auto"/>
            <w:right w:val="none" w:sz="0" w:space="0" w:color="auto"/>
          </w:divBdr>
        </w:div>
        <w:div w:id="610017368">
          <w:marLeft w:val="0"/>
          <w:marRight w:val="0"/>
          <w:marTop w:val="0"/>
          <w:marBottom w:val="0"/>
          <w:divBdr>
            <w:top w:val="none" w:sz="0" w:space="0" w:color="auto"/>
            <w:left w:val="none" w:sz="0" w:space="0" w:color="auto"/>
            <w:bottom w:val="none" w:sz="0" w:space="0" w:color="auto"/>
            <w:right w:val="none" w:sz="0" w:space="0" w:color="auto"/>
          </w:divBdr>
          <w:divsChild>
            <w:div w:id="993217712">
              <w:marLeft w:val="0"/>
              <w:marRight w:val="0"/>
              <w:marTop w:val="0"/>
              <w:marBottom w:val="0"/>
              <w:divBdr>
                <w:top w:val="none" w:sz="0" w:space="0" w:color="auto"/>
                <w:left w:val="none" w:sz="0" w:space="0" w:color="auto"/>
                <w:bottom w:val="none" w:sz="0" w:space="0" w:color="auto"/>
                <w:right w:val="none" w:sz="0" w:space="0" w:color="auto"/>
              </w:divBdr>
            </w:div>
          </w:divsChild>
        </w:div>
        <w:div w:id="1384910613">
          <w:marLeft w:val="0"/>
          <w:marRight w:val="0"/>
          <w:marTop w:val="0"/>
          <w:marBottom w:val="0"/>
          <w:divBdr>
            <w:top w:val="none" w:sz="0" w:space="0" w:color="auto"/>
            <w:left w:val="none" w:sz="0" w:space="0" w:color="auto"/>
            <w:bottom w:val="none" w:sz="0" w:space="0" w:color="auto"/>
            <w:right w:val="none" w:sz="0" w:space="0" w:color="auto"/>
          </w:divBdr>
        </w:div>
        <w:div w:id="1783374263">
          <w:marLeft w:val="0"/>
          <w:marRight w:val="0"/>
          <w:marTop w:val="0"/>
          <w:marBottom w:val="0"/>
          <w:divBdr>
            <w:top w:val="none" w:sz="0" w:space="0" w:color="auto"/>
            <w:left w:val="none" w:sz="0" w:space="0" w:color="auto"/>
            <w:bottom w:val="none" w:sz="0" w:space="0" w:color="auto"/>
            <w:right w:val="none" w:sz="0" w:space="0" w:color="auto"/>
          </w:divBdr>
          <w:divsChild>
            <w:div w:id="369108393">
              <w:marLeft w:val="0"/>
              <w:marRight w:val="0"/>
              <w:marTop w:val="0"/>
              <w:marBottom w:val="0"/>
              <w:divBdr>
                <w:top w:val="none" w:sz="0" w:space="0" w:color="auto"/>
                <w:left w:val="none" w:sz="0" w:space="0" w:color="auto"/>
                <w:bottom w:val="none" w:sz="0" w:space="0" w:color="auto"/>
                <w:right w:val="none" w:sz="0" w:space="0" w:color="auto"/>
              </w:divBdr>
            </w:div>
          </w:divsChild>
        </w:div>
        <w:div w:id="478957822">
          <w:marLeft w:val="0"/>
          <w:marRight w:val="0"/>
          <w:marTop w:val="300"/>
          <w:marBottom w:val="0"/>
          <w:divBdr>
            <w:top w:val="none" w:sz="0" w:space="0" w:color="auto"/>
            <w:left w:val="none" w:sz="0" w:space="0" w:color="auto"/>
            <w:bottom w:val="none" w:sz="0" w:space="0" w:color="auto"/>
            <w:right w:val="none" w:sz="0" w:space="0" w:color="auto"/>
          </w:divBdr>
          <w:divsChild>
            <w:div w:id="1212957238">
              <w:marLeft w:val="0"/>
              <w:marRight w:val="0"/>
              <w:marTop w:val="0"/>
              <w:marBottom w:val="0"/>
              <w:divBdr>
                <w:top w:val="none" w:sz="0" w:space="0" w:color="auto"/>
                <w:left w:val="none" w:sz="0" w:space="0" w:color="auto"/>
                <w:bottom w:val="none" w:sz="0" w:space="0" w:color="auto"/>
                <w:right w:val="none" w:sz="0" w:space="0" w:color="auto"/>
              </w:divBdr>
              <w:divsChild>
                <w:div w:id="195511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591249">
          <w:marLeft w:val="0"/>
          <w:marRight w:val="0"/>
          <w:marTop w:val="300"/>
          <w:marBottom w:val="0"/>
          <w:divBdr>
            <w:top w:val="none" w:sz="0" w:space="0" w:color="auto"/>
            <w:left w:val="none" w:sz="0" w:space="0" w:color="auto"/>
            <w:bottom w:val="none" w:sz="0" w:space="0" w:color="auto"/>
            <w:right w:val="none" w:sz="0" w:space="0" w:color="auto"/>
          </w:divBdr>
          <w:divsChild>
            <w:div w:id="48188263">
              <w:marLeft w:val="0"/>
              <w:marRight w:val="0"/>
              <w:marTop w:val="0"/>
              <w:marBottom w:val="0"/>
              <w:divBdr>
                <w:top w:val="none" w:sz="0" w:space="0" w:color="auto"/>
                <w:left w:val="none" w:sz="0" w:space="0" w:color="auto"/>
                <w:bottom w:val="none" w:sz="0" w:space="0" w:color="auto"/>
                <w:right w:val="none" w:sz="0" w:space="0" w:color="auto"/>
              </w:divBdr>
              <w:divsChild>
                <w:div w:id="115094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3982">
          <w:marLeft w:val="0"/>
          <w:marRight w:val="0"/>
          <w:marTop w:val="300"/>
          <w:marBottom w:val="0"/>
          <w:divBdr>
            <w:top w:val="none" w:sz="0" w:space="0" w:color="auto"/>
            <w:left w:val="none" w:sz="0" w:space="0" w:color="auto"/>
            <w:bottom w:val="none" w:sz="0" w:space="0" w:color="auto"/>
            <w:right w:val="none" w:sz="0" w:space="0" w:color="auto"/>
          </w:divBdr>
          <w:divsChild>
            <w:div w:id="1496529430">
              <w:marLeft w:val="0"/>
              <w:marRight w:val="0"/>
              <w:marTop w:val="0"/>
              <w:marBottom w:val="0"/>
              <w:divBdr>
                <w:top w:val="none" w:sz="0" w:space="0" w:color="auto"/>
                <w:left w:val="none" w:sz="0" w:space="0" w:color="auto"/>
                <w:bottom w:val="none" w:sz="0" w:space="0" w:color="auto"/>
                <w:right w:val="none" w:sz="0" w:space="0" w:color="auto"/>
              </w:divBdr>
              <w:divsChild>
                <w:div w:id="2032604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153854">
          <w:marLeft w:val="0"/>
          <w:marRight w:val="0"/>
          <w:marTop w:val="300"/>
          <w:marBottom w:val="0"/>
          <w:divBdr>
            <w:top w:val="none" w:sz="0" w:space="0" w:color="auto"/>
            <w:left w:val="none" w:sz="0" w:space="0" w:color="auto"/>
            <w:bottom w:val="none" w:sz="0" w:space="0" w:color="auto"/>
            <w:right w:val="none" w:sz="0" w:space="0" w:color="auto"/>
          </w:divBdr>
          <w:divsChild>
            <w:div w:id="909776194">
              <w:marLeft w:val="0"/>
              <w:marRight w:val="0"/>
              <w:marTop w:val="0"/>
              <w:marBottom w:val="0"/>
              <w:divBdr>
                <w:top w:val="none" w:sz="0" w:space="0" w:color="auto"/>
                <w:left w:val="none" w:sz="0" w:space="0" w:color="auto"/>
                <w:bottom w:val="none" w:sz="0" w:space="0" w:color="auto"/>
                <w:right w:val="none" w:sz="0" w:space="0" w:color="auto"/>
              </w:divBdr>
              <w:divsChild>
                <w:div w:id="126067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435801">
      <w:bodyDiv w:val="1"/>
      <w:marLeft w:val="0"/>
      <w:marRight w:val="0"/>
      <w:marTop w:val="0"/>
      <w:marBottom w:val="0"/>
      <w:divBdr>
        <w:top w:val="none" w:sz="0" w:space="0" w:color="auto"/>
        <w:left w:val="none" w:sz="0" w:space="0" w:color="auto"/>
        <w:bottom w:val="none" w:sz="0" w:space="0" w:color="auto"/>
        <w:right w:val="none" w:sz="0" w:space="0" w:color="auto"/>
      </w:divBdr>
      <w:divsChild>
        <w:div w:id="227154504">
          <w:marLeft w:val="0"/>
          <w:marRight w:val="0"/>
          <w:marTop w:val="0"/>
          <w:marBottom w:val="0"/>
          <w:divBdr>
            <w:top w:val="none" w:sz="0" w:space="0" w:color="auto"/>
            <w:left w:val="none" w:sz="0" w:space="0" w:color="auto"/>
            <w:bottom w:val="none" w:sz="0" w:space="0" w:color="auto"/>
            <w:right w:val="none" w:sz="0" w:space="0" w:color="auto"/>
          </w:divBdr>
        </w:div>
        <w:div w:id="970094313">
          <w:marLeft w:val="0"/>
          <w:marRight w:val="0"/>
          <w:marTop w:val="0"/>
          <w:marBottom w:val="0"/>
          <w:divBdr>
            <w:top w:val="none" w:sz="0" w:space="0" w:color="auto"/>
            <w:left w:val="none" w:sz="0" w:space="0" w:color="auto"/>
            <w:bottom w:val="none" w:sz="0" w:space="0" w:color="auto"/>
            <w:right w:val="none" w:sz="0" w:space="0" w:color="auto"/>
          </w:divBdr>
          <w:divsChild>
            <w:div w:id="970089951">
              <w:marLeft w:val="0"/>
              <w:marRight w:val="0"/>
              <w:marTop w:val="0"/>
              <w:marBottom w:val="0"/>
              <w:divBdr>
                <w:top w:val="none" w:sz="0" w:space="0" w:color="auto"/>
                <w:left w:val="none" w:sz="0" w:space="0" w:color="auto"/>
                <w:bottom w:val="none" w:sz="0" w:space="0" w:color="auto"/>
                <w:right w:val="none" w:sz="0" w:space="0" w:color="auto"/>
              </w:divBdr>
            </w:div>
          </w:divsChild>
        </w:div>
        <w:div w:id="65617203">
          <w:marLeft w:val="0"/>
          <w:marRight w:val="0"/>
          <w:marTop w:val="0"/>
          <w:marBottom w:val="0"/>
          <w:divBdr>
            <w:top w:val="none" w:sz="0" w:space="0" w:color="auto"/>
            <w:left w:val="none" w:sz="0" w:space="0" w:color="auto"/>
            <w:bottom w:val="none" w:sz="0" w:space="0" w:color="auto"/>
            <w:right w:val="none" w:sz="0" w:space="0" w:color="auto"/>
          </w:divBdr>
        </w:div>
        <w:div w:id="7757349">
          <w:marLeft w:val="0"/>
          <w:marRight w:val="0"/>
          <w:marTop w:val="0"/>
          <w:marBottom w:val="0"/>
          <w:divBdr>
            <w:top w:val="none" w:sz="0" w:space="0" w:color="auto"/>
            <w:left w:val="none" w:sz="0" w:space="0" w:color="auto"/>
            <w:bottom w:val="none" w:sz="0" w:space="0" w:color="auto"/>
            <w:right w:val="none" w:sz="0" w:space="0" w:color="auto"/>
          </w:divBdr>
          <w:divsChild>
            <w:div w:id="1428037784">
              <w:marLeft w:val="0"/>
              <w:marRight w:val="0"/>
              <w:marTop w:val="0"/>
              <w:marBottom w:val="0"/>
              <w:divBdr>
                <w:top w:val="none" w:sz="0" w:space="0" w:color="auto"/>
                <w:left w:val="none" w:sz="0" w:space="0" w:color="auto"/>
                <w:bottom w:val="none" w:sz="0" w:space="0" w:color="auto"/>
                <w:right w:val="none" w:sz="0" w:space="0" w:color="auto"/>
              </w:divBdr>
            </w:div>
          </w:divsChild>
        </w:div>
        <w:div w:id="1742557570">
          <w:marLeft w:val="0"/>
          <w:marRight w:val="0"/>
          <w:marTop w:val="0"/>
          <w:marBottom w:val="0"/>
          <w:divBdr>
            <w:top w:val="none" w:sz="0" w:space="0" w:color="auto"/>
            <w:left w:val="none" w:sz="0" w:space="0" w:color="auto"/>
            <w:bottom w:val="none" w:sz="0" w:space="0" w:color="auto"/>
            <w:right w:val="none" w:sz="0" w:space="0" w:color="auto"/>
          </w:divBdr>
        </w:div>
        <w:div w:id="1043016539">
          <w:marLeft w:val="0"/>
          <w:marRight w:val="0"/>
          <w:marTop w:val="0"/>
          <w:marBottom w:val="0"/>
          <w:divBdr>
            <w:top w:val="none" w:sz="0" w:space="0" w:color="auto"/>
            <w:left w:val="none" w:sz="0" w:space="0" w:color="auto"/>
            <w:bottom w:val="none" w:sz="0" w:space="0" w:color="auto"/>
            <w:right w:val="none" w:sz="0" w:space="0" w:color="auto"/>
          </w:divBdr>
          <w:divsChild>
            <w:div w:id="184442821">
              <w:marLeft w:val="0"/>
              <w:marRight w:val="0"/>
              <w:marTop w:val="0"/>
              <w:marBottom w:val="0"/>
              <w:divBdr>
                <w:top w:val="none" w:sz="0" w:space="0" w:color="auto"/>
                <w:left w:val="none" w:sz="0" w:space="0" w:color="auto"/>
                <w:bottom w:val="none" w:sz="0" w:space="0" w:color="auto"/>
                <w:right w:val="none" w:sz="0" w:space="0" w:color="auto"/>
              </w:divBdr>
            </w:div>
          </w:divsChild>
        </w:div>
        <w:div w:id="1183786130">
          <w:marLeft w:val="0"/>
          <w:marRight w:val="0"/>
          <w:marTop w:val="0"/>
          <w:marBottom w:val="0"/>
          <w:divBdr>
            <w:top w:val="none" w:sz="0" w:space="0" w:color="auto"/>
            <w:left w:val="none" w:sz="0" w:space="0" w:color="auto"/>
            <w:bottom w:val="none" w:sz="0" w:space="0" w:color="auto"/>
            <w:right w:val="none" w:sz="0" w:space="0" w:color="auto"/>
          </w:divBdr>
        </w:div>
        <w:div w:id="1297639601">
          <w:marLeft w:val="0"/>
          <w:marRight w:val="0"/>
          <w:marTop w:val="0"/>
          <w:marBottom w:val="0"/>
          <w:divBdr>
            <w:top w:val="none" w:sz="0" w:space="0" w:color="auto"/>
            <w:left w:val="none" w:sz="0" w:space="0" w:color="auto"/>
            <w:bottom w:val="none" w:sz="0" w:space="0" w:color="auto"/>
            <w:right w:val="none" w:sz="0" w:space="0" w:color="auto"/>
          </w:divBdr>
          <w:divsChild>
            <w:div w:id="259342085">
              <w:marLeft w:val="0"/>
              <w:marRight w:val="0"/>
              <w:marTop w:val="0"/>
              <w:marBottom w:val="0"/>
              <w:divBdr>
                <w:top w:val="none" w:sz="0" w:space="0" w:color="auto"/>
                <w:left w:val="none" w:sz="0" w:space="0" w:color="auto"/>
                <w:bottom w:val="none" w:sz="0" w:space="0" w:color="auto"/>
                <w:right w:val="none" w:sz="0" w:space="0" w:color="auto"/>
              </w:divBdr>
            </w:div>
          </w:divsChild>
        </w:div>
        <w:div w:id="1973056706">
          <w:marLeft w:val="0"/>
          <w:marRight w:val="0"/>
          <w:marTop w:val="0"/>
          <w:marBottom w:val="0"/>
          <w:divBdr>
            <w:top w:val="none" w:sz="0" w:space="0" w:color="auto"/>
            <w:left w:val="none" w:sz="0" w:space="0" w:color="auto"/>
            <w:bottom w:val="none" w:sz="0" w:space="0" w:color="auto"/>
            <w:right w:val="none" w:sz="0" w:space="0" w:color="auto"/>
          </w:divBdr>
        </w:div>
        <w:div w:id="925574118">
          <w:marLeft w:val="0"/>
          <w:marRight w:val="0"/>
          <w:marTop w:val="0"/>
          <w:marBottom w:val="0"/>
          <w:divBdr>
            <w:top w:val="none" w:sz="0" w:space="0" w:color="auto"/>
            <w:left w:val="none" w:sz="0" w:space="0" w:color="auto"/>
            <w:bottom w:val="none" w:sz="0" w:space="0" w:color="auto"/>
            <w:right w:val="none" w:sz="0" w:space="0" w:color="auto"/>
          </w:divBdr>
          <w:divsChild>
            <w:div w:id="1559440378">
              <w:marLeft w:val="0"/>
              <w:marRight w:val="0"/>
              <w:marTop w:val="0"/>
              <w:marBottom w:val="0"/>
              <w:divBdr>
                <w:top w:val="none" w:sz="0" w:space="0" w:color="auto"/>
                <w:left w:val="none" w:sz="0" w:space="0" w:color="auto"/>
                <w:bottom w:val="none" w:sz="0" w:space="0" w:color="auto"/>
                <w:right w:val="none" w:sz="0" w:space="0" w:color="auto"/>
              </w:divBdr>
            </w:div>
          </w:divsChild>
        </w:div>
        <w:div w:id="1340044310">
          <w:marLeft w:val="0"/>
          <w:marRight w:val="0"/>
          <w:marTop w:val="0"/>
          <w:marBottom w:val="0"/>
          <w:divBdr>
            <w:top w:val="none" w:sz="0" w:space="0" w:color="auto"/>
            <w:left w:val="none" w:sz="0" w:space="0" w:color="auto"/>
            <w:bottom w:val="none" w:sz="0" w:space="0" w:color="auto"/>
            <w:right w:val="none" w:sz="0" w:space="0" w:color="auto"/>
          </w:divBdr>
        </w:div>
        <w:div w:id="1071581037">
          <w:marLeft w:val="0"/>
          <w:marRight w:val="0"/>
          <w:marTop w:val="0"/>
          <w:marBottom w:val="0"/>
          <w:divBdr>
            <w:top w:val="none" w:sz="0" w:space="0" w:color="auto"/>
            <w:left w:val="none" w:sz="0" w:space="0" w:color="auto"/>
            <w:bottom w:val="none" w:sz="0" w:space="0" w:color="auto"/>
            <w:right w:val="none" w:sz="0" w:space="0" w:color="auto"/>
          </w:divBdr>
          <w:divsChild>
            <w:div w:id="401408899">
              <w:marLeft w:val="0"/>
              <w:marRight w:val="0"/>
              <w:marTop w:val="0"/>
              <w:marBottom w:val="0"/>
              <w:divBdr>
                <w:top w:val="none" w:sz="0" w:space="0" w:color="auto"/>
                <w:left w:val="none" w:sz="0" w:space="0" w:color="auto"/>
                <w:bottom w:val="none" w:sz="0" w:space="0" w:color="auto"/>
                <w:right w:val="none" w:sz="0" w:space="0" w:color="auto"/>
              </w:divBdr>
            </w:div>
          </w:divsChild>
        </w:div>
        <w:div w:id="1838958553">
          <w:marLeft w:val="0"/>
          <w:marRight w:val="0"/>
          <w:marTop w:val="0"/>
          <w:marBottom w:val="0"/>
          <w:divBdr>
            <w:top w:val="none" w:sz="0" w:space="0" w:color="auto"/>
            <w:left w:val="none" w:sz="0" w:space="0" w:color="auto"/>
            <w:bottom w:val="none" w:sz="0" w:space="0" w:color="auto"/>
            <w:right w:val="none" w:sz="0" w:space="0" w:color="auto"/>
          </w:divBdr>
        </w:div>
        <w:div w:id="558980172">
          <w:marLeft w:val="0"/>
          <w:marRight w:val="0"/>
          <w:marTop w:val="0"/>
          <w:marBottom w:val="0"/>
          <w:divBdr>
            <w:top w:val="none" w:sz="0" w:space="0" w:color="auto"/>
            <w:left w:val="none" w:sz="0" w:space="0" w:color="auto"/>
            <w:bottom w:val="none" w:sz="0" w:space="0" w:color="auto"/>
            <w:right w:val="none" w:sz="0" w:space="0" w:color="auto"/>
          </w:divBdr>
          <w:divsChild>
            <w:div w:id="2060124638">
              <w:marLeft w:val="0"/>
              <w:marRight w:val="0"/>
              <w:marTop w:val="0"/>
              <w:marBottom w:val="0"/>
              <w:divBdr>
                <w:top w:val="none" w:sz="0" w:space="0" w:color="auto"/>
                <w:left w:val="none" w:sz="0" w:space="0" w:color="auto"/>
                <w:bottom w:val="none" w:sz="0" w:space="0" w:color="auto"/>
                <w:right w:val="none" w:sz="0" w:space="0" w:color="auto"/>
              </w:divBdr>
            </w:div>
          </w:divsChild>
        </w:div>
        <w:div w:id="407533354">
          <w:marLeft w:val="0"/>
          <w:marRight w:val="0"/>
          <w:marTop w:val="300"/>
          <w:marBottom w:val="0"/>
          <w:divBdr>
            <w:top w:val="none" w:sz="0" w:space="0" w:color="auto"/>
            <w:left w:val="none" w:sz="0" w:space="0" w:color="auto"/>
            <w:bottom w:val="none" w:sz="0" w:space="0" w:color="auto"/>
            <w:right w:val="none" w:sz="0" w:space="0" w:color="auto"/>
          </w:divBdr>
          <w:divsChild>
            <w:div w:id="1169446288">
              <w:marLeft w:val="0"/>
              <w:marRight w:val="0"/>
              <w:marTop w:val="0"/>
              <w:marBottom w:val="0"/>
              <w:divBdr>
                <w:top w:val="none" w:sz="0" w:space="0" w:color="auto"/>
                <w:left w:val="none" w:sz="0" w:space="0" w:color="auto"/>
                <w:bottom w:val="none" w:sz="0" w:space="0" w:color="auto"/>
                <w:right w:val="none" w:sz="0" w:space="0" w:color="auto"/>
              </w:divBdr>
              <w:divsChild>
                <w:div w:id="2023244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6378">
          <w:marLeft w:val="0"/>
          <w:marRight w:val="0"/>
          <w:marTop w:val="300"/>
          <w:marBottom w:val="0"/>
          <w:divBdr>
            <w:top w:val="none" w:sz="0" w:space="0" w:color="auto"/>
            <w:left w:val="none" w:sz="0" w:space="0" w:color="auto"/>
            <w:bottom w:val="none" w:sz="0" w:space="0" w:color="auto"/>
            <w:right w:val="none" w:sz="0" w:space="0" w:color="auto"/>
          </w:divBdr>
          <w:divsChild>
            <w:div w:id="944767320">
              <w:marLeft w:val="0"/>
              <w:marRight w:val="0"/>
              <w:marTop w:val="0"/>
              <w:marBottom w:val="0"/>
              <w:divBdr>
                <w:top w:val="none" w:sz="0" w:space="0" w:color="auto"/>
                <w:left w:val="none" w:sz="0" w:space="0" w:color="auto"/>
                <w:bottom w:val="none" w:sz="0" w:space="0" w:color="auto"/>
                <w:right w:val="none" w:sz="0" w:space="0" w:color="auto"/>
              </w:divBdr>
              <w:divsChild>
                <w:div w:id="102413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495875">
          <w:marLeft w:val="0"/>
          <w:marRight w:val="0"/>
          <w:marTop w:val="300"/>
          <w:marBottom w:val="0"/>
          <w:divBdr>
            <w:top w:val="none" w:sz="0" w:space="0" w:color="auto"/>
            <w:left w:val="none" w:sz="0" w:space="0" w:color="auto"/>
            <w:bottom w:val="none" w:sz="0" w:space="0" w:color="auto"/>
            <w:right w:val="none" w:sz="0" w:space="0" w:color="auto"/>
          </w:divBdr>
          <w:divsChild>
            <w:div w:id="1886873053">
              <w:marLeft w:val="0"/>
              <w:marRight w:val="0"/>
              <w:marTop w:val="0"/>
              <w:marBottom w:val="0"/>
              <w:divBdr>
                <w:top w:val="none" w:sz="0" w:space="0" w:color="auto"/>
                <w:left w:val="none" w:sz="0" w:space="0" w:color="auto"/>
                <w:bottom w:val="none" w:sz="0" w:space="0" w:color="auto"/>
                <w:right w:val="none" w:sz="0" w:space="0" w:color="auto"/>
              </w:divBdr>
              <w:divsChild>
                <w:div w:id="10464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5649">
          <w:marLeft w:val="0"/>
          <w:marRight w:val="0"/>
          <w:marTop w:val="300"/>
          <w:marBottom w:val="0"/>
          <w:divBdr>
            <w:top w:val="none" w:sz="0" w:space="0" w:color="auto"/>
            <w:left w:val="none" w:sz="0" w:space="0" w:color="auto"/>
            <w:bottom w:val="none" w:sz="0" w:space="0" w:color="auto"/>
            <w:right w:val="none" w:sz="0" w:space="0" w:color="auto"/>
          </w:divBdr>
          <w:divsChild>
            <w:div w:id="963383909">
              <w:marLeft w:val="0"/>
              <w:marRight w:val="0"/>
              <w:marTop w:val="0"/>
              <w:marBottom w:val="0"/>
              <w:divBdr>
                <w:top w:val="none" w:sz="0" w:space="0" w:color="auto"/>
                <w:left w:val="none" w:sz="0" w:space="0" w:color="auto"/>
                <w:bottom w:val="none" w:sz="0" w:space="0" w:color="auto"/>
                <w:right w:val="none" w:sz="0" w:space="0" w:color="auto"/>
              </w:divBdr>
              <w:divsChild>
                <w:div w:id="76893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752796">
      <w:bodyDiv w:val="1"/>
      <w:marLeft w:val="0"/>
      <w:marRight w:val="0"/>
      <w:marTop w:val="0"/>
      <w:marBottom w:val="0"/>
      <w:divBdr>
        <w:top w:val="none" w:sz="0" w:space="0" w:color="auto"/>
        <w:left w:val="none" w:sz="0" w:space="0" w:color="auto"/>
        <w:bottom w:val="none" w:sz="0" w:space="0" w:color="auto"/>
        <w:right w:val="none" w:sz="0" w:space="0" w:color="auto"/>
      </w:divBdr>
      <w:divsChild>
        <w:div w:id="212279725">
          <w:marLeft w:val="0"/>
          <w:marRight w:val="0"/>
          <w:marTop w:val="0"/>
          <w:marBottom w:val="0"/>
          <w:divBdr>
            <w:top w:val="none" w:sz="0" w:space="0" w:color="auto"/>
            <w:left w:val="none" w:sz="0" w:space="0" w:color="auto"/>
            <w:bottom w:val="none" w:sz="0" w:space="0" w:color="auto"/>
            <w:right w:val="none" w:sz="0" w:space="0" w:color="auto"/>
          </w:divBdr>
        </w:div>
        <w:div w:id="437022613">
          <w:marLeft w:val="0"/>
          <w:marRight w:val="0"/>
          <w:marTop w:val="0"/>
          <w:marBottom w:val="0"/>
          <w:divBdr>
            <w:top w:val="none" w:sz="0" w:space="0" w:color="auto"/>
            <w:left w:val="none" w:sz="0" w:space="0" w:color="auto"/>
            <w:bottom w:val="none" w:sz="0" w:space="0" w:color="auto"/>
            <w:right w:val="none" w:sz="0" w:space="0" w:color="auto"/>
          </w:divBdr>
          <w:divsChild>
            <w:div w:id="248775838">
              <w:marLeft w:val="0"/>
              <w:marRight w:val="0"/>
              <w:marTop w:val="0"/>
              <w:marBottom w:val="0"/>
              <w:divBdr>
                <w:top w:val="none" w:sz="0" w:space="0" w:color="auto"/>
                <w:left w:val="none" w:sz="0" w:space="0" w:color="auto"/>
                <w:bottom w:val="none" w:sz="0" w:space="0" w:color="auto"/>
                <w:right w:val="none" w:sz="0" w:space="0" w:color="auto"/>
              </w:divBdr>
            </w:div>
          </w:divsChild>
        </w:div>
        <w:div w:id="1645113801">
          <w:marLeft w:val="0"/>
          <w:marRight w:val="0"/>
          <w:marTop w:val="0"/>
          <w:marBottom w:val="0"/>
          <w:divBdr>
            <w:top w:val="none" w:sz="0" w:space="0" w:color="auto"/>
            <w:left w:val="none" w:sz="0" w:space="0" w:color="auto"/>
            <w:bottom w:val="none" w:sz="0" w:space="0" w:color="auto"/>
            <w:right w:val="none" w:sz="0" w:space="0" w:color="auto"/>
          </w:divBdr>
        </w:div>
        <w:div w:id="491799226">
          <w:marLeft w:val="0"/>
          <w:marRight w:val="0"/>
          <w:marTop w:val="0"/>
          <w:marBottom w:val="0"/>
          <w:divBdr>
            <w:top w:val="none" w:sz="0" w:space="0" w:color="auto"/>
            <w:left w:val="none" w:sz="0" w:space="0" w:color="auto"/>
            <w:bottom w:val="none" w:sz="0" w:space="0" w:color="auto"/>
            <w:right w:val="none" w:sz="0" w:space="0" w:color="auto"/>
          </w:divBdr>
          <w:divsChild>
            <w:div w:id="1200554088">
              <w:marLeft w:val="0"/>
              <w:marRight w:val="0"/>
              <w:marTop w:val="0"/>
              <w:marBottom w:val="0"/>
              <w:divBdr>
                <w:top w:val="none" w:sz="0" w:space="0" w:color="auto"/>
                <w:left w:val="none" w:sz="0" w:space="0" w:color="auto"/>
                <w:bottom w:val="none" w:sz="0" w:space="0" w:color="auto"/>
                <w:right w:val="none" w:sz="0" w:space="0" w:color="auto"/>
              </w:divBdr>
            </w:div>
          </w:divsChild>
        </w:div>
        <w:div w:id="1972056394">
          <w:marLeft w:val="0"/>
          <w:marRight w:val="0"/>
          <w:marTop w:val="0"/>
          <w:marBottom w:val="0"/>
          <w:divBdr>
            <w:top w:val="none" w:sz="0" w:space="0" w:color="auto"/>
            <w:left w:val="none" w:sz="0" w:space="0" w:color="auto"/>
            <w:bottom w:val="none" w:sz="0" w:space="0" w:color="auto"/>
            <w:right w:val="none" w:sz="0" w:space="0" w:color="auto"/>
          </w:divBdr>
        </w:div>
        <w:div w:id="1867867119">
          <w:marLeft w:val="0"/>
          <w:marRight w:val="0"/>
          <w:marTop w:val="0"/>
          <w:marBottom w:val="0"/>
          <w:divBdr>
            <w:top w:val="none" w:sz="0" w:space="0" w:color="auto"/>
            <w:left w:val="none" w:sz="0" w:space="0" w:color="auto"/>
            <w:bottom w:val="none" w:sz="0" w:space="0" w:color="auto"/>
            <w:right w:val="none" w:sz="0" w:space="0" w:color="auto"/>
          </w:divBdr>
          <w:divsChild>
            <w:div w:id="136651694">
              <w:marLeft w:val="0"/>
              <w:marRight w:val="0"/>
              <w:marTop w:val="0"/>
              <w:marBottom w:val="0"/>
              <w:divBdr>
                <w:top w:val="none" w:sz="0" w:space="0" w:color="auto"/>
                <w:left w:val="none" w:sz="0" w:space="0" w:color="auto"/>
                <w:bottom w:val="none" w:sz="0" w:space="0" w:color="auto"/>
                <w:right w:val="none" w:sz="0" w:space="0" w:color="auto"/>
              </w:divBdr>
            </w:div>
          </w:divsChild>
        </w:div>
        <w:div w:id="2097826578">
          <w:marLeft w:val="0"/>
          <w:marRight w:val="0"/>
          <w:marTop w:val="0"/>
          <w:marBottom w:val="0"/>
          <w:divBdr>
            <w:top w:val="none" w:sz="0" w:space="0" w:color="auto"/>
            <w:left w:val="none" w:sz="0" w:space="0" w:color="auto"/>
            <w:bottom w:val="none" w:sz="0" w:space="0" w:color="auto"/>
            <w:right w:val="none" w:sz="0" w:space="0" w:color="auto"/>
          </w:divBdr>
        </w:div>
        <w:div w:id="444621070">
          <w:marLeft w:val="0"/>
          <w:marRight w:val="0"/>
          <w:marTop w:val="0"/>
          <w:marBottom w:val="0"/>
          <w:divBdr>
            <w:top w:val="none" w:sz="0" w:space="0" w:color="auto"/>
            <w:left w:val="none" w:sz="0" w:space="0" w:color="auto"/>
            <w:bottom w:val="none" w:sz="0" w:space="0" w:color="auto"/>
            <w:right w:val="none" w:sz="0" w:space="0" w:color="auto"/>
          </w:divBdr>
          <w:divsChild>
            <w:div w:id="8216280">
              <w:marLeft w:val="0"/>
              <w:marRight w:val="0"/>
              <w:marTop w:val="0"/>
              <w:marBottom w:val="0"/>
              <w:divBdr>
                <w:top w:val="none" w:sz="0" w:space="0" w:color="auto"/>
                <w:left w:val="none" w:sz="0" w:space="0" w:color="auto"/>
                <w:bottom w:val="none" w:sz="0" w:space="0" w:color="auto"/>
                <w:right w:val="none" w:sz="0" w:space="0" w:color="auto"/>
              </w:divBdr>
            </w:div>
          </w:divsChild>
        </w:div>
        <w:div w:id="1978030910">
          <w:marLeft w:val="0"/>
          <w:marRight w:val="0"/>
          <w:marTop w:val="0"/>
          <w:marBottom w:val="0"/>
          <w:divBdr>
            <w:top w:val="none" w:sz="0" w:space="0" w:color="auto"/>
            <w:left w:val="none" w:sz="0" w:space="0" w:color="auto"/>
            <w:bottom w:val="none" w:sz="0" w:space="0" w:color="auto"/>
            <w:right w:val="none" w:sz="0" w:space="0" w:color="auto"/>
          </w:divBdr>
        </w:div>
        <w:div w:id="2073887666">
          <w:marLeft w:val="0"/>
          <w:marRight w:val="0"/>
          <w:marTop w:val="0"/>
          <w:marBottom w:val="0"/>
          <w:divBdr>
            <w:top w:val="none" w:sz="0" w:space="0" w:color="auto"/>
            <w:left w:val="none" w:sz="0" w:space="0" w:color="auto"/>
            <w:bottom w:val="none" w:sz="0" w:space="0" w:color="auto"/>
            <w:right w:val="none" w:sz="0" w:space="0" w:color="auto"/>
          </w:divBdr>
          <w:divsChild>
            <w:div w:id="1811943288">
              <w:marLeft w:val="0"/>
              <w:marRight w:val="0"/>
              <w:marTop w:val="0"/>
              <w:marBottom w:val="0"/>
              <w:divBdr>
                <w:top w:val="none" w:sz="0" w:space="0" w:color="auto"/>
                <w:left w:val="none" w:sz="0" w:space="0" w:color="auto"/>
                <w:bottom w:val="none" w:sz="0" w:space="0" w:color="auto"/>
                <w:right w:val="none" w:sz="0" w:space="0" w:color="auto"/>
              </w:divBdr>
            </w:div>
          </w:divsChild>
        </w:div>
        <w:div w:id="1338732557">
          <w:marLeft w:val="0"/>
          <w:marRight w:val="0"/>
          <w:marTop w:val="0"/>
          <w:marBottom w:val="0"/>
          <w:divBdr>
            <w:top w:val="none" w:sz="0" w:space="0" w:color="auto"/>
            <w:left w:val="none" w:sz="0" w:space="0" w:color="auto"/>
            <w:bottom w:val="none" w:sz="0" w:space="0" w:color="auto"/>
            <w:right w:val="none" w:sz="0" w:space="0" w:color="auto"/>
          </w:divBdr>
        </w:div>
        <w:div w:id="1203324628">
          <w:marLeft w:val="0"/>
          <w:marRight w:val="0"/>
          <w:marTop w:val="0"/>
          <w:marBottom w:val="0"/>
          <w:divBdr>
            <w:top w:val="none" w:sz="0" w:space="0" w:color="auto"/>
            <w:left w:val="none" w:sz="0" w:space="0" w:color="auto"/>
            <w:bottom w:val="none" w:sz="0" w:space="0" w:color="auto"/>
            <w:right w:val="none" w:sz="0" w:space="0" w:color="auto"/>
          </w:divBdr>
          <w:divsChild>
            <w:div w:id="1341392838">
              <w:marLeft w:val="0"/>
              <w:marRight w:val="0"/>
              <w:marTop w:val="0"/>
              <w:marBottom w:val="0"/>
              <w:divBdr>
                <w:top w:val="none" w:sz="0" w:space="0" w:color="auto"/>
                <w:left w:val="none" w:sz="0" w:space="0" w:color="auto"/>
                <w:bottom w:val="none" w:sz="0" w:space="0" w:color="auto"/>
                <w:right w:val="none" w:sz="0" w:space="0" w:color="auto"/>
              </w:divBdr>
            </w:div>
          </w:divsChild>
        </w:div>
        <w:div w:id="1419905967">
          <w:marLeft w:val="0"/>
          <w:marRight w:val="0"/>
          <w:marTop w:val="0"/>
          <w:marBottom w:val="0"/>
          <w:divBdr>
            <w:top w:val="none" w:sz="0" w:space="0" w:color="auto"/>
            <w:left w:val="none" w:sz="0" w:space="0" w:color="auto"/>
            <w:bottom w:val="none" w:sz="0" w:space="0" w:color="auto"/>
            <w:right w:val="none" w:sz="0" w:space="0" w:color="auto"/>
          </w:divBdr>
        </w:div>
        <w:div w:id="1841500432">
          <w:marLeft w:val="0"/>
          <w:marRight w:val="0"/>
          <w:marTop w:val="0"/>
          <w:marBottom w:val="0"/>
          <w:divBdr>
            <w:top w:val="none" w:sz="0" w:space="0" w:color="auto"/>
            <w:left w:val="none" w:sz="0" w:space="0" w:color="auto"/>
            <w:bottom w:val="none" w:sz="0" w:space="0" w:color="auto"/>
            <w:right w:val="none" w:sz="0" w:space="0" w:color="auto"/>
          </w:divBdr>
          <w:divsChild>
            <w:div w:id="849490700">
              <w:marLeft w:val="0"/>
              <w:marRight w:val="0"/>
              <w:marTop w:val="0"/>
              <w:marBottom w:val="0"/>
              <w:divBdr>
                <w:top w:val="none" w:sz="0" w:space="0" w:color="auto"/>
                <w:left w:val="none" w:sz="0" w:space="0" w:color="auto"/>
                <w:bottom w:val="none" w:sz="0" w:space="0" w:color="auto"/>
                <w:right w:val="none" w:sz="0" w:space="0" w:color="auto"/>
              </w:divBdr>
            </w:div>
          </w:divsChild>
        </w:div>
        <w:div w:id="735131604">
          <w:marLeft w:val="0"/>
          <w:marRight w:val="0"/>
          <w:marTop w:val="300"/>
          <w:marBottom w:val="0"/>
          <w:divBdr>
            <w:top w:val="none" w:sz="0" w:space="0" w:color="auto"/>
            <w:left w:val="none" w:sz="0" w:space="0" w:color="auto"/>
            <w:bottom w:val="none" w:sz="0" w:space="0" w:color="auto"/>
            <w:right w:val="none" w:sz="0" w:space="0" w:color="auto"/>
          </w:divBdr>
          <w:divsChild>
            <w:div w:id="570969595">
              <w:marLeft w:val="0"/>
              <w:marRight w:val="0"/>
              <w:marTop w:val="0"/>
              <w:marBottom w:val="0"/>
              <w:divBdr>
                <w:top w:val="none" w:sz="0" w:space="0" w:color="auto"/>
                <w:left w:val="none" w:sz="0" w:space="0" w:color="auto"/>
                <w:bottom w:val="none" w:sz="0" w:space="0" w:color="auto"/>
                <w:right w:val="none" w:sz="0" w:space="0" w:color="auto"/>
              </w:divBdr>
              <w:divsChild>
                <w:div w:id="52856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5497">
          <w:marLeft w:val="0"/>
          <w:marRight w:val="0"/>
          <w:marTop w:val="300"/>
          <w:marBottom w:val="0"/>
          <w:divBdr>
            <w:top w:val="none" w:sz="0" w:space="0" w:color="auto"/>
            <w:left w:val="none" w:sz="0" w:space="0" w:color="auto"/>
            <w:bottom w:val="none" w:sz="0" w:space="0" w:color="auto"/>
            <w:right w:val="none" w:sz="0" w:space="0" w:color="auto"/>
          </w:divBdr>
          <w:divsChild>
            <w:div w:id="342441211">
              <w:marLeft w:val="0"/>
              <w:marRight w:val="0"/>
              <w:marTop w:val="0"/>
              <w:marBottom w:val="0"/>
              <w:divBdr>
                <w:top w:val="none" w:sz="0" w:space="0" w:color="auto"/>
                <w:left w:val="none" w:sz="0" w:space="0" w:color="auto"/>
                <w:bottom w:val="none" w:sz="0" w:space="0" w:color="auto"/>
                <w:right w:val="none" w:sz="0" w:space="0" w:color="auto"/>
              </w:divBdr>
              <w:divsChild>
                <w:div w:id="1428379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096718">
          <w:marLeft w:val="0"/>
          <w:marRight w:val="0"/>
          <w:marTop w:val="300"/>
          <w:marBottom w:val="0"/>
          <w:divBdr>
            <w:top w:val="none" w:sz="0" w:space="0" w:color="auto"/>
            <w:left w:val="none" w:sz="0" w:space="0" w:color="auto"/>
            <w:bottom w:val="none" w:sz="0" w:space="0" w:color="auto"/>
            <w:right w:val="none" w:sz="0" w:space="0" w:color="auto"/>
          </w:divBdr>
          <w:divsChild>
            <w:div w:id="892084249">
              <w:marLeft w:val="0"/>
              <w:marRight w:val="0"/>
              <w:marTop w:val="0"/>
              <w:marBottom w:val="0"/>
              <w:divBdr>
                <w:top w:val="none" w:sz="0" w:space="0" w:color="auto"/>
                <w:left w:val="none" w:sz="0" w:space="0" w:color="auto"/>
                <w:bottom w:val="none" w:sz="0" w:space="0" w:color="auto"/>
                <w:right w:val="none" w:sz="0" w:space="0" w:color="auto"/>
              </w:divBdr>
              <w:divsChild>
                <w:div w:id="7336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30530">
          <w:marLeft w:val="0"/>
          <w:marRight w:val="0"/>
          <w:marTop w:val="300"/>
          <w:marBottom w:val="0"/>
          <w:divBdr>
            <w:top w:val="none" w:sz="0" w:space="0" w:color="auto"/>
            <w:left w:val="none" w:sz="0" w:space="0" w:color="auto"/>
            <w:bottom w:val="none" w:sz="0" w:space="0" w:color="auto"/>
            <w:right w:val="none" w:sz="0" w:space="0" w:color="auto"/>
          </w:divBdr>
          <w:divsChild>
            <w:div w:id="370883378">
              <w:marLeft w:val="0"/>
              <w:marRight w:val="0"/>
              <w:marTop w:val="0"/>
              <w:marBottom w:val="0"/>
              <w:divBdr>
                <w:top w:val="none" w:sz="0" w:space="0" w:color="auto"/>
                <w:left w:val="none" w:sz="0" w:space="0" w:color="auto"/>
                <w:bottom w:val="none" w:sz="0" w:space="0" w:color="auto"/>
                <w:right w:val="none" w:sz="0" w:space="0" w:color="auto"/>
              </w:divBdr>
              <w:divsChild>
                <w:div w:id="3840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172452">
      <w:bodyDiv w:val="1"/>
      <w:marLeft w:val="0"/>
      <w:marRight w:val="0"/>
      <w:marTop w:val="0"/>
      <w:marBottom w:val="0"/>
      <w:divBdr>
        <w:top w:val="none" w:sz="0" w:space="0" w:color="auto"/>
        <w:left w:val="none" w:sz="0" w:space="0" w:color="auto"/>
        <w:bottom w:val="none" w:sz="0" w:space="0" w:color="auto"/>
        <w:right w:val="none" w:sz="0" w:space="0" w:color="auto"/>
      </w:divBdr>
      <w:divsChild>
        <w:div w:id="615872075">
          <w:marLeft w:val="0"/>
          <w:marRight w:val="0"/>
          <w:marTop w:val="0"/>
          <w:marBottom w:val="0"/>
          <w:divBdr>
            <w:top w:val="none" w:sz="0" w:space="0" w:color="auto"/>
            <w:left w:val="none" w:sz="0" w:space="0" w:color="auto"/>
            <w:bottom w:val="none" w:sz="0" w:space="0" w:color="auto"/>
            <w:right w:val="none" w:sz="0" w:space="0" w:color="auto"/>
          </w:divBdr>
        </w:div>
        <w:div w:id="975257212">
          <w:marLeft w:val="0"/>
          <w:marRight w:val="0"/>
          <w:marTop w:val="0"/>
          <w:marBottom w:val="0"/>
          <w:divBdr>
            <w:top w:val="none" w:sz="0" w:space="0" w:color="auto"/>
            <w:left w:val="none" w:sz="0" w:space="0" w:color="auto"/>
            <w:bottom w:val="none" w:sz="0" w:space="0" w:color="auto"/>
            <w:right w:val="none" w:sz="0" w:space="0" w:color="auto"/>
          </w:divBdr>
          <w:divsChild>
            <w:div w:id="1036857065">
              <w:marLeft w:val="0"/>
              <w:marRight w:val="0"/>
              <w:marTop w:val="0"/>
              <w:marBottom w:val="0"/>
              <w:divBdr>
                <w:top w:val="none" w:sz="0" w:space="0" w:color="auto"/>
                <w:left w:val="none" w:sz="0" w:space="0" w:color="auto"/>
                <w:bottom w:val="none" w:sz="0" w:space="0" w:color="auto"/>
                <w:right w:val="none" w:sz="0" w:space="0" w:color="auto"/>
              </w:divBdr>
            </w:div>
          </w:divsChild>
        </w:div>
        <w:div w:id="712769641">
          <w:marLeft w:val="0"/>
          <w:marRight w:val="0"/>
          <w:marTop w:val="0"/>
          <w:marBottom w:val="0"/>
          <w:divBdr>
            <w:top w:val="none" w:sz="0" w:space="0" w:color="auto"/>
            <w:left w:val="none" w:sz="0" w:space="0" w:color="auto"/>
            <w:bottom w:val="none" w:sz="0" w:space="0" w:color="auto"/>
            <w:right w:val="none" w:sz="0" w:space="0" w:color="auto"/>
          </w:divBdr>
        </w:div>
        <w:div w:id="141192263">
          <w:marLeft w:val="0"/>
          <w:marRight w:val="0"/>
          <w:marTop w:val="0"/>
          <w:marBottom w:val="0"/>
          <w:divBdr>
            <w:top w:val="none" w:sz="0" w:space="0" w:color="auto"/>
            <w:left w:val="none" w:sz="0" w:space="0" w:color="auto"/>
            <w:bottom w:val="none" w:sz="0" w:space="0" w:color="auto"/>
            <w:right w:val="none" w:sz="0" w:space="0" w:color="auto"/>
          </w:divBdr>
          <w:divsChild>
            <w:div w:id="1126966665">
              <w:marLeft w:val="0"/>
              <w:marRight w:val="0"/>
              <w:marTop w:val="0"/>
              <w:marBottom w:val="0"/>
              <w:divBdr>
                <w:top w:val="none" w:sz="0" w:space="0" w:color="auto"/>
                <w:left w:val="none" w:sz="0" w:space="0" w:color="auto"/>
                <w:bottom w:val="none" w:sz="0" w:space="0" w:color="auto"/>
                <w:right w:val="none" w:sz="0" w:space="0" w:color="auto"/>
              </w:divBdr>
            </w:div>
          </w:divsChild>
        </w:div>
        <w:div w:id="455225437">
          <w:marLeft w:val="0"/>
          <w:marRight w:val="0"/>
          <w:marTop w:val="0"/>
          <w:marBottom w:val="0"/>
          <w:divBdr>
            <w:top w:val="none" w:sz="0" w:space="0" w:color="auto"/>
            <w:left w:val="none" w:sz="0" w:space="0" w:color="auto"/>
            <w:bottom w:val="none" w:sz="0" w:space="0" w:color="auto"/>
            <w:right w:val="none" w:sz="0" w:space="0" w:color="auto"/>
          </w:divBdr>
        </w:div>
        <w:div w:id="2020040928">
          <w:marLeft w:val="0"/>
          <w:marRight w:val="0"/>
          <w:marTop w:val="0"/>
          <w:marBottom w:val="0"/>
          <w:divBdr>
            <w:top w:val="none" w:sz="0" w:space="0" w:color="auto"/>
            <w:left w:val="none" w:sz="0" w:space="0" w:color="auto"/>
            <w:bottom w:val="none" w:sz="0" w:space="0" w:color="auto"/>
            <w:right w:val="none" w:sz="0" w:space="0" w:color="auto"/>
          </w:divBdr>
          <w:divsChild>
            <w:div w:id="1959602762">
              <w:marLeft w:val="0"/>
              <w:marRight w:val="0"/>
              <w:marTop w:val="0"/>
              <w:marBottom w:val="0"/>
              <w:divBdr>
                <w:top w:val="none" w:sz="0" w:space="0" w:color="auto"/>
                <w:left w:val="none" w:sz="0" w:space="0" w:color="auto"/>
                <w:bottom w:val="none" w:sz="0" w:space="0" w:color="auto"/>
                <w:right w:val="none" w:sz="0" w:space="0" w:color="auto"/>
              </w:divBdr>
            </w:div>
          </w:divsChild>
        </w:div>
        <w:div w:id="219096340">
          <w:marLeft w:val="0"/>
          <w:marRight w:val="0"/>
          <w:marTop w:val="0"/>
          <w:marBottom w:val="0"/>
          <w:divBdr>
            <w:top w:val="none" w:sz="0" w:space="0" w:color="auto"/>
            <w:left w:val="none" w:sz="0" w:space="0" w:color="auto"/>
            <w:bottom w:val="none" w:sz="0" w:space="0" w:color="auto"/>
            <w:right w:val="none" w:sz="0" w:space="0" w:color="auto"/>
          </w:divBdr>
        </w:div>
        <w:div w:id="1685207540">
          <w:marLeft w:val="0"/>
          <w:marRight w:val="0"/>
          <w:marTop w:val="0"/>
          <w:marBottom w:val="0"/>
          <w:divBdr>
            <w:top w:val="none" w:sz="0" w:space="0" w:color="auto"/>
            <w:left w:val="none" w:sz="0" w:space="0" w:color="auto"/>
            <w:bottom w:val="none" w:sz="0" w:space="0" w:color="auto"/>
            <w:right w:val="none" w:sz="0" w:space="0" w:color="auto"/>
          </w:divBdr>
          <w:divsChild>
            <w:div w:id="3747752">
              <w:marLeft w:val="0"/>
              <w:marRight w:val="0"/>
              <w:marTop w:val="0"/>
              <w:marBottom w:val="0"/>
              <w:divBdr>
                <w:top w:val="none" w:sz="0" w:space="0" w:color="auto"/>
                <w:left w:val="none" w:sz="0" w:space="0" w:color="auto"/>
                <w:bottom w:val="none" w:sz="0" w:space="0" w:color="auto"/>
                <w:right w:val="none" w:sz="0" w:space="0" w:color="auto"/>
              </w:divBdr>
            </w:div>
          </w:divsChild>
        </w:div>
        <w:div w:id="1655524324">
          <w:marLeft w:val="0"/>
          <w:marRight w:val="0"/>
          <w:marTop w:val="0"/>
          <w:marBottom w:val="0"/>
          <w:divBdr>
            <w:top w:val="none" w:sz="0" w:space="0" w:color="auto"/>
            <w:left w:val="none" w:sz="0" w:space="0" w:color="auto"/>
            <w:bottom w:val="none" w:sz="0" w:space="0" w:color="auto"/>
            <w:right w:val="none" w:sz="0" w:space="0" w:color="auto"/>
          </w:divBdr>
        </w:div>
        <w:div w:id="448010935">
          <w:marLeft w:val="0"/>
          <w:marRight w:val="0"/>
          <w:marTop w:val="0"/>
          <w:marBottom w:val="0"/>
          <w:divBdr>
            <w:top w:val="none" w:sz="0" w:space="0" w:color="auto"/>
            <w:left w:val="none" w:sz="0" w:space="0" w:color="auto"/>
            <w:bottom w:val="none" w:sz="0" w:space="0" w:color="auto"/>
            <w:right w:val="none" w:sz="0" w:space="0" w:color="auto"/>
          </w:divBdr>
          <w:divsChild>
            <w:div w:id="2015642306">
              <w:marLeft w:val="0"/>
              <w:marRight w:val="0"/>
              <w:marTop w:val="0"/>
              <w:marBottom w:val="0"/>
              <w:divBdr>
                <w:top w:val="none" w:sz="0" w:space="0" w:color="auto"/>
                <w:left w:val="none" w:sz="0" w:space="0" w:color="auto"/>
                <w:bottom w:val="none" w:sz="0" w:space="0" w:color="auto"/>
                <w:right w:val="none" w:sz="0" w:space="0" w:color="auto"/>
              </w:divBdr>
            </w:div>
          </w:divsChild>
        </w:div>
        <w:div w:id="2131194835">
          <w:marLeft w:val="0"/>
          <w:marRight w:val="0"/>
          <w:marTop w:val="0"/>
          <w:marBottom w:val="0"/>
          <w:divBdr>
            <w:top w:val="none" w:sz="0" w:space="0" w:color="auto"/>
            <w:left w:val="none" w:sz="0" w:space="0" w:color="auto"/>
            <w:bottom w:val="none" w:sz="0" w:space="0" w:color="auto"/>
            <w:right w:val="none" w:sz="0" w:space="0" w:color="auto"/>
          </w:divBdr>
        </w:div>
        <w:div w:id="1021317874">
          <w:marLeft w:val="0"/>
          <w:marRight w:val="0"/>
          <w:marTop w:val="0"/>
          <w:marBottom w:val="0"/>
          <w:divBdr>
            <w:top w:val="none" w:sz="0" w:space="0" w:color="auto"/>
            <w:left w:val="none" w:sz="0" w:space="0" w:color="auto"/>
            <w:bottom w:val="none" w:sz="0" w:space="0" w:color="auto"/>
            <w:right w:val="none" w:sz="0" w:space="0" w:color="auto"/>
          </w:divBdr>
          <w:divsChild>
            <w:div w:id="32728139">
              <w:marLeft w:val="0"/>
              <w:marRight w:val="0"/>
              <w:marTop w:val="0"/>
              <w:marBottom w:val="0"/>
              <w:divBdr>
                <w:top w:val="none" w:sz="0" w:space="0" w:color="auto"/>
                <w:left w:val="none" w:sz="0" w:space="0" w:color="auto"/>
                <w:bottom w:val="none" w:sz="0" w:space="0" w:color="auto"/>
                <w:right w:val="none" w:sz="0" w:space="0" w:color="auto"/>
              </w:divBdr>
            </w:div>
          </w:divsChild>
        </w:div>
        <w:div w:id="1767726437">
          <w:marLeft w:val="0"/>
          <w:marRight w:val="0"/>
          <w:marTop w:val="0"/>
          <w:marBottom w:val="0"/>
          <w:divBdr>
            <w:top w:val="none" w:sz="0" w:space="0" w:color="auto"/>
            <w:left w:val="none" w:sz="0" w:space="0" w:color="auto"/>
            <w:bottom w:val="none" w:sz="0" w:space="0" w:color="auto"/>
            <w:right w:val="none" w:sz="0" w:space="0" w:color="auto"/>
          </w:divBdr>
        </w:div>
        <w:div w:id="1218511305">
          <w:marLeft w:val="0"/>
          <w:marRight w:val="0"/>
          <w:marTop w:val="0"/>
          <w:marBottom w:val="0"/>
          <w:divBdr>
            <w:top w:val="none" w:sz="0" w:space="0" w:color="auto"/>
            <w:left w:val="none" w:sz="0" w:space="0" w:color="auto"/>
            <w:bottom w:val="none" w:sz="0" w:space="0" w:color="auto"/>
            <w:right w:val="none" w:sz="0" w:space="0" w:color="auto"/>
          </w:divBdr>
          <w:divsChild>
            <w:div w:id="120612903">
              <w:marLeft w:val="0"/>
              <w:marRight w:val="0"/>
              <w:marTop w:val="0"/>
              <w:marBottom w:val="0"/>
              <w:divBdr>
                <w:top w:val="none" w:sz="0" w:space="0" w:color="auto"/>
                <w:left w:val="none" w:sz="0" w:space="0" w:color="auto"/>
                <w:bottom w:val="none" w:sz="0" w:space="0" w:color="auto"/>
                <w:right w:val="none" w:sz="0" w:space="0" w:color="auto"/>
              </w:divBdr>
            </w:div>
          </w:divsChild>
        </w:div>
        <w:div w:id="494147382">
          <w:marLeft w:val="0"/>
          <w:marRight w:val="0"/>
          <w:marTop w:val="300"/>
          <w:marBottom w:val="0"/>
          <w:divBdr>
            <w:top w:val="none" w:sz="0" w:space="0" w:color="auto"/>
            <w:left w:val="none" w:sz="0" w:space="0" w:color="auto"/>
            <w:bottom w:val="none" w:sz="0" w:space="0" w:color="auto"/>
            <w:right w:val="none" w:sz="0" w:space="0" w:color="auto"/>
          </w:divBdr>
          <w:divsChild>
            <w:div w:id="1421945162">
              <w:marLeft w:val="0"/>
              <w:marRight w:val="0"/>
              <w:marTop w:val="0"/>
              <w:marBottom w:val="0"/>
              <w:divBdr>
                <w:top w:val="none" w:sz="0" w:space="0" w:color="auto"/>
                <w:left w:val="none" w:sz="0" w:space="0" w:color="auto"/>
                <w:bottom w:val="none" w:sz="0" w:space="0" w:color="auto"/>
                <w:right w:val="none" w:sz="0" w:space="0" w:color="auto"/>
              </w:divBdr>
              <w:divsChild>
                <w:div w:id="32921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9413">
          <w:marLeft w:val="0"/>
          <w:marRight w:val="0"/>
          <w:marTop w:val="300"/>
          <w:marBottom w:val="0"/>
          <w:divBdr>
            <w:top w:val="none" w:sz="0" w:space="0" w:color="auto"/>
            <w:left w:val="none" w:sz="0" w:space="0" w:color="auto"/>
            <w:bottom w:val="none" w:sz="0" w:space="0" w:color="auto"/>
            <w:right w:val="none" w:sz="0" w:space="0" w:color="auto"/>
          </w:divBdr>
          <w:divsChild>
            <w:div w:id="1412510359">
              <w:marLeft w:val="0"/>
              <w:marRight w:val="0"/>
              <w:marTop w:val="0"/>
              <w:marBottom w:val="0"/>
              <w:divBdr>
                <w:top w:val="none" w:sz="0" w:space="0" w:color="auto"/>
                <w:left w:val="none" w:sz="0" w:space="0" w:color="auto"/>
                <w:bottom w:val="none" w:sz="0" w:space="0" w:color="auto"/>
                <w:right w:val="none" w:sz="0" w:space="0" w:color="auto"/>
              </w:divBdr>
              <w:divsChild>
                <w:div w:id="915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09902">
          <w:marLeft w:val="0"/>
          <w:marRight w:val="0"/>
          <w:marTop w:val="300"/>
          <w:marBottom w:val="0"/>
          <w:divBdr>
            <w:top w:val="none" w:sz="0" w:space="0" w:color="auto"/>
            <w:left w:val="none" w:sz="0" w:space="0" w:color="auto"/>
            <w:bottom w:val="none" w:sz="0" w:space="0" w:color="auto"/>
            <w:right w:val="none" w:sz="0" w:space="0" w:color="auto"/>
          </w:divBdr>
          <w:divsChild>
            <w:div w:id="2117477940">
              <w:marLeft w:val="0"/>
              <w:marRight w:val="0"/>
              <w:marTop w:val="0"/>
              <w:marBottom w:val="0"/>
              <w:divBdr>
                <w:top w:val="none" w:sz="0" w:space="0" w:color="auto"/>
                <w:left w:val="none" w:sz="0" w:space="0" w:color="auto"/>
                <w:bottom w:val="none" w:sz="0" w:space="0" w:color="auto"/>
                <w:right w:val="none" w:sz="0" w:space="0" w:color="auto"/>
              </w:divBdr>
              <w:divsChild>
                <w:div w:id="44678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9628">
          <w:marLeft w:val="0"/>
          <w:marRight w:val="0"/>
          <w:marTop w:val="300"/>
          <w:marBottom w:val="0"/>
          <w:divBdr>
            <w:top w:val="none" w:sz="0" w:space="0" w:color="auto"/>
            <w:left w:val="none" w:sz="0" w:space="0" w:color="auto"/>
            <w:bottom w:val="none" w:sz="0" w:space="0" w:color="auto"/>
            <w:right w:val="none" w:sz="0" w:space="0" w:color="auto"/>
          </w:divBdr>
          <w:divsChild>
            <w:div w:id="457575366">
              <w:marLeft w:val="0"/>
              <w:marRight w:val="0"/>
              <w:marTop w:val="0"/>
              <w:marBottom w:val="0"/>
              <w:divBdr>
                <w:top w:val="none" w:sz="0" w:space="0" w:color="auto"/>
                <w:left w:val="none" w:sz="0" w:space="0" w:color="auto"/>
                <w:bottom w:val="none" w:sz="0" w:space="0" w:color="auto"/>
                <w:right w:val="none" w:sz="0" w:space="0" w:color="auto"/>
              </w:divBdr>
              <w:divsChild>
                <w:div w:id="394207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297969">
      <w:bodyDiv w:val="1"/>
      <w:marLeft w:val="0"/>
      <w:marRight w:val="0"/>
      <w:marTop w:val="0"/>
      <w:marBottom w:val="0"/>
      <w:divBdr>
        <w:top w:val="none" w:sz="0" w:space="0" w:color="auto"/>
        <w:left w:val="none" w:sz="0" w:space="0" w:color="auto"/>
        <w:bottom w:val="none" w:sz="0" w:space="0" w:color="auto"/>
        <w:right w:val="none" w:sz="0" w:space="0" w:color="auto"/>
      </w:divBdr>
      <w:divsChild>
        <w:div w:id="966669139">
          <w:marLeft w:val="0"/>
          <w:marRight w:val="0"/>
          <w:marTop w:val="0"/>
          <w:marBottom w:val="0"/>
          <w:divBdr>
            <w:top w:val="none" w:sz="0" w:space="0" w:color="auto"/>
            <w:left w:val="none" w:sz="0" w:space="0" w:color="auto"/>
            <w:bottom w:val="none" w:sz="0" w:space="0" w:color="auto"/>
            <w:right w:val="none" w:sz="0" w:space="0" w:color="auto"/>
          </w:divBdr>
        </w:div>
        <w:div w:id="24794058">
          <w:marLeft w:val="0"/>
          <w:marRight w:val="0"/>
          <w:marTop w:val="0"/>
          <w:marBottom w:val="0"/>
          <w:divBdr>
            <w:top w:val="none" w:sz="0" w:space="0" w:color="auto"/>
            <w:left w:val="none" w:sz="0" w:space="0" w:color="auto"/>
            <w:bottom w:val="none" w:sz="0" w:space="0" w:color="auto"/>
            <w:right w:val="none" w:sz="0" w:space="0" w:color="auto"/>
          </w:divBdr>
          <w:divsChild>
            <w:div w:id="201871079">
              <w:marLeft w:val="0"/>
              <w:marRight w:val="0"/>
              <w:marTop w:val="0"/>
              <w:marBottom w:val="0"/>
              <w:divBdr>
                <w:top w:val="none" w:sz="0" w:space="0" w:color="auto"/>
                <w:left w:val="none" w:sz="0" w:space="0" w:color="auto"/>
                <w:bottom w:val="none" w:sz="0" w:space="0" w:color="auto"/>
                <w:right w:val="none" w:sz="0" w:space="0" w:color="auto"/>
              </w:divBdr>
            </w:div>
          </w:divsChild>
        </w:div>
        <w:div w:id="2080401519">
          <w:marLeft w:val="0"/>
          <w:marRight w:val="0"/>
          <w:marTop w:val="0"/>
          <w:marBottom w:val="0"/>
          <w:divBdr>
            <w:top w:val="none" w:sz="0" w:space="0" w:color="auto"/>
            <w:left w:val="none" w:sz="0" w:space="0" w:color="auto"/>
            <w:bottom w:val="none" w:sz="0" w:space="0" w:color="auto"/>
            <w:right w:val="none" w:sz="0" w:space="0" w:color="auto"/>
          </w:divBdr>
        </w:div>
        <w:div w:id="1614164149">
          <w:marLeft w:val="0"/>
          <w:marRight w:val="0"/>
          <w:marTop w:val="0"/>
          <w:marBottom w:val="0"/>
          <w:divBdr>
            <w:top w:val="none" w:sz="0" w:space="0" w:color="auto"/>
            <w:left w:val="none" w:sz="0" w:space="0" w:color="auto"/>
            <w:bottom w:val="none" w:sz="0" w:space="0" w:color="auto"/>
            <w:right w:val="none" w:sz="0" w:space="0" w:color="auto"/>
          </w:divBdr>
          <w:divsChild>
            <w:div w:id="2127770233">
              <w:marLeft w:val="0"/>
              <w:marRight w:val="0"/>
              <w:marTop w:val="0"/>
              <w:marBottom w:val="0"/>
              <w:divBdr>
                <w:top w:val="none" w:sz="0" w:space="0" w:color="auto"/>
                <w:left w:val="none" w:sz="0" w:space="0" w:color="auto"/>
                <w:bottom w:val="none" w:sz="0" w:space="0" w:color="auto"/>
                <w:right w:val="none" w:sz="0" w:space="0" w:color="auto"/>
              </w:divBdr>
            </w:div>
          </w:divsChild>
        </w:div>
        <w:div w:id="713773564">
          <w:marLeft w:val="0"/>
          <w:marRight w:val="0"/>
          <w:marTop w:val="0"/>
          <w:marBottom w:val="0"/>
          <w:divBdr>
            <w:top w:val="none" w:sz="0" w:space="0" w:color="auto"/>
            <w:left w:val="none" w:sz="0" w:space="0" w:color="auto"/>
            <w:bottom w:val="none" w:sz="0" w:space="0" w:color="auto"/>
            <w:right w:val="none" w:sz="0" w:space="0" w:color="auto"/>
          </w:divBdr>
        </w:div>
        <w:div w:id="1074666900">
          <w:marLeft w:val="0"/>
          <w:marRight w:val="0"/>
          <w:marTop w:val="0"/>
          <w:marBottom w:val="0"/>
          <w:divBdr>
            <w:top w:val="none" w:sz="0" w:space="0" w:color="auto"/>
            <w:left w:val="none" w:sz="0" w:space="0" w:color="auto"/>
            <w:bottom w:val="none" w:sz="0" w:space="0" w:color="auto"/>
            <w:right w:val="none" w:sz="0" w:space="0" w:color="auto"/>
          </w:divBdr>
          <w:divsChild>
            <w:div w:id="1297368868">
              <w:marLeft w:val="0"/>
              <w:marRight w:val="0"/>
              <w:marTop w:val="0"/>
              <w:marBottom w:val="0"/>
              <w:divBdr>
                <w:top w:val="none" w:sz="0" w:space="0" w:color="auto"/>
                <w:left w:val="none" w:sz="0" w:space="0" w:color="auto"/>
                <w:bottom w:val="none" w:sz="0" w:space="0" w:color="auto"/>
                <w:right w:val="none" w:sz="0" w:space="0" w:color="auto"/>
              </w:divBdr>
            </w:div>
          </w:divsChild>
        </w:div>
        <w:div w:id="1176387276">
          <w:marLeft w:val="0"/>
          <w:marRight w:val="0"/>
          <w:marTop w:val="0"/>
          <w:marBottom w:val="0"/>
          <w:divBdr>
            <w:top w:val="none" w:sz="0" w:space="0" w:color="auto"/>
            <w:left w:val="none" w:sz="0" w:space="0" w:color="auto"/>
            <w:bottom w:val="none" w:sz="0" w:space="0" w:color="auto"/>
            <w:right w:val="none" w:sz="0" w:space="0" w:color="auto"/>
          </w:divBdr>
        </w:div>
        <w:div w:id="43725881">
          <w:marLeft w:val="0"/>
          <w:marRight w:val="0"/>
          <w:marTop w:val="0"/>
          <w:marBottom w:val="0"/>
          <w:divBdr>
            <w:top w:val="none" w:sz="0" w:space="0" w:color="auto"/>
            <w:left w:val="none" w:sz="0" w:space="0" w:color="auto"/>
            <w:bottom w:val="none" w:sz="0" w:space="0" w:color="auto"/>
            <w:right w:val="none" w:sz="0" w:space="0" w:color="auto"/>
          </w:divBdr>
          <w:divsChild>
            <w:div w:id="859051179">
              <w:marLeft w:val="0"/>
              <w:marRight w:val="0"/>
              <w:marTop w:val="0"/>
              <w:marBottom w:val="0"/>
              <w:divBdr>
                <w:top w:val="none" w:sz="0" w:space="0" w:color="auto"/>
                <w:left w:val="none" w:sz="0" w:space="0" w:color="auto"/>
                <w:bottom w:val="none" w:sz="0" w:space="0" w:color="auto"/>
                <w:right w:val="none" w:sz="0" w:space="0" w:color="auto"/>
              </w:divBdr>
            </w:div>
          </w:divsChild>
        </w:div>
        <w:div w:id="37897918">
          <w:marLeft w:val="0"/>
          <w:marRight w:val="0"/>
          <w:marTop w:val="0"/>
          <w:marBottom w:val="0"/>
          <w:divBdr>
            <w:top w:val="none" w:sz="0" w:space="0" w:color="auto"/>
            <w:left w:val="none" w:sz="0" w:space="0" w:color="auto"/>
            <w:bottom w:val="none" w:sz="0" w:space="0" w:color="auto"/>
            <w:right w:val="none" w:sz="0" w:space="0" w:color="auto"/>
          </w:divBdr>
        </w:div>
        <w:div w:id="570388805">
          <w:marLeft w:val="0"/>
          <w:marRight w:val="0"/>
          <w:marTop w:val="0"/>
          <w:marBottom w:val="0"/>
          <w:divBdr>
            <w:top w:val="none" w:sz="0" w:space="0" w:color="auto"/>
            <w:left w:val="none" w:sz="0" w:space="0" w:color="auto"/>
            <w:bottom w:val="none" w:sz="0" w:space="0" w:color="auto"/>
            <w:right w:val="none" w:sz="0" w:space="0" w:color="auto"/>
          </w:divBdr>
          <w:divsChild>
            <w:div w:id="2019262350">
              <w:marLeft w:val="0"/>
              <w:marRight w:val="0"/>
              <w:marTop w:val="0"/>
              <w:marBottom w:val="0"/>
              <w:divBdr>
                <w:top w:val="none" w:sz="0" w:space="0" w:color="auto"/>
                <w:left w:val="none" w:sz="0" w:space="0" w:color="auto"/>
                <w:bottom w:val="none" w:sz="0" w:space="0" w:color="auto"/>
                <w:right w:val="none" w:sz="0" w:space="0" w:color="auto"/>
              </w:divBdr>
            </w:div>
          </w:divsChild>
        </w:div>
        <w:div w:id="520094255">
          <w:marLeft w:val="0"/>
          <w:marRight w:val="0"/>
          <w:marTop w:val="0"/>
          <w:marBottom w:val="0"/>
          <w:divBdr>
            <w:top w:val="none" w:sz="0" w:space="0" w:color="auto"/>
            <w:left w:val="none" w:sz="0" w:space="0" w:color="auto"/>
            <w:bottom w:val="none" w:sz="0" w:space="0" w:color="auto"/>
            <w:right w:val="none" w:sz="0" w:space="0" w:color="auto"/>
          </w:divBdr>
        </w:div>
        <w:div w:id="1968320125">
          <w:marLeft w:val="0"/>
          <w:marRight w:val="0"/>
          <w:marTop w:val="0"/>
          <w:marBottom w:val="0"/>
          <w:divBdr>
            <w:top w:val="none" w:sz="0" w:space="0" w:color="auto"/>
            <w:left w:val="none" w:sz="0" w:space="0" w:color="auto"/>
            <w:bottom w:val="none" w:sz="0" w:space="0" w:color="auto"/>
            <w:right w:val="none" w:sz="0" w:space="0" w:color="auto"/>
          </w:divBdr>
          <w:divsChild>
            <w:div w:id="994264786">
              <w:marLeft w:val="0"/>
              <w:marRight w:val="0"/>
              <w:marTop w:val="0"/>
              <w:marBottom w:val="0"/>
              <w:divBdr>
                <w:top w:val="none" w:sz="0" w:space="0" w:color="auto"/>
                <w:left w:val="none" w:sz="0" w:space="0" w:color="auto"/>
                <w:bottom w:val="none" w:sz="0" w:space="0" w:color="auto"/>
                <w:right w:val="none" w:sz="0" w:space="0" w:color="auto"/>
              </w:divBdr>
            </w:div>
          </w:divsChild>
        </w:div>
        <w:div w:id="36585251">
          <w:marLeft w:val="0"/>
          <w:marRight w:val="0"/>
          <w:marTop w:val="0"/>
          <w:marBottom w:val="0"/>
          <w:divBdr>
            <w:top w:val="none" w:sz="0" w:space="0" w:color="auto"/>
            <w:left w:val="none" w:sz="0" w:space="0" w:color="auto"/>
            <w:bottom w:val="none" w:sz="0" w:space="0" w:color="auto"/>
            <w:right w:val="none" w:sz="0" w:space="0" w:color="auto"/>
          </w:divBdr>
        </w:div>
        <w:div w:id="1384064029">
          <w:marLeft w:val="0"/>
          <w:marRight w:val="0"/>
          <w:marTop w:val="0"/>
          <w:marBottom w:val="0"/>
          <w:divBdr>
            <w:top w:val="none" w:sz="0" w:space="0" w:color="auto"/>
            <w:left w:val="none" w:sz="0" w:space="0" w:color="auto"/>
            <w:bottom w:val="none" w:sz="0" w:space="0" w:color="auto"/>
            <w:right w:val="none" w:sz="0" w:space="0" w:color="auto"/>
          </w:divBdr>
          <w:divsChild>
            <w:div w:id="1142190680">
              <w:marLeft w:val="0"/>
              <w:marRight w:val="0"/>
              <w:marTop w:val="0"/>
              <w:marBottom w:val="0"/>
              <w:divBdr>
                <w:top w:val="none" w:sz="0" w:space="0" w:color="auto"/>
                <w:left w:val="none" w:sz="0" w:space="0" w:color="auto"/>
                <w:bottom w:val="none" w:sz="0" w:space="0" w:color="auto"/>
                <w:right w:val="none" w:sz="0" w:space="0" w:color="auto"/>
              </w:divBdr>
            </w:div>
          </w:divsChild>
        </w:div>
        <w:div w:id="310331945">
          <w:marLeft w:val="0"/>
          <w:marRight w:val="0"/>
          <w:marTop w:val="300"/>
          <w:marBottom w:val="0"/>
          <w:divBdr>
            <w:top w:val="none" w:sz="0" w:space="0" w:color="auto"/>
            <w:left w:val="none" w:sz="0" w:space="0" w:color="auto"/>
            <w:bottom w:val="none" w:sz="0" w:space="0" w:color="auto"/>
            <w:right w:val="none" w:sz="0" w:space="0" w:color="auto"/>
          </w:divBdr>
          <w:divsChild>
            <w:div w:id="1342901259">
              <w:marLeft w:val="0"/>
              <w:marRight w:val="0"/>
              <w:marTop w:val="0"/>
              <w:marBottom w:val="0"/>
              <w:divBdr>
                <w:top w:val="none" w:sz="0" w:space="0" w:color="auto"/>
                <w:left w:val="none" w:sz="0" w:space="0" w:color="auto"/>
                <w:bottom w:val="none" w:sz="0" w:space="0" w:color="auto"/>
                <w:right w:val="none" w:sz="0" w:space="0" w:color="auto"/>
              </w:divBdr>
              <w:divsChild>
                <w:div w:id="189287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6908">
          <w:marLeft w:val="0"/>
          <w:marRight w:val="0"/>
          <w:marTop w:val="300"/>
          <w:marBottom w:val="0"/>
          <w:divBdr>
            <w:top w:val="none" w:sz="0" w:space="0" w:color="auto"/>
            <w:left w:val="none" w:sz="0" w:space="0" w:color="auto"/>
            <w:bottom w:val="none" w:sz="0" w:space="0" w:color="auto"/>
            <w:right w:val="none" w:sz="0" w:space="0" w:color="auto"/>
          </w:divBdr>
          <w:divsChild>
            <w:div w:id="1077048697">
              <w:marLeft w:val="0"/>
              <w:marRight w:val="0"/>
              <w:marTop w:val="0"/>
              <w:marBottom w:val="0"/>
              <w:divBdr>
                <w:top w:val="none" w:sz="0" w:space="0" w:color="auto"/>
                <w:left w:val="none" w:sz="0" w:space="0" w:color="auto"/>
                <w:bottom w:val="none" w:sz="0" w:space="0" w:color="auto"/>
                <w:right w:val="none" w:sz="0" w:space="0" w:color="auto"/>
              </w:divBdr>
              <w:divsChild>
                <w:div w:id="39107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5913">
          <w:marLeft w:val="0"/>
          <w:marRight w:val="0"/>
          <w:marTop w:val="300"/>
          <w:marBottom w:val="0"/>
          <w:divBdr>
            <w:top w:val="none" w:sz="0" w:space="0" w:color="auto"/>
            <w:left w:val="none" w:sz="0" w:space="0" w:color="auto"/>
            <w:bottom w:val="none" w:sz="0" w:space="0" w:color="auto"/>
            <w:right w:val="none" w:sz="0" w:space="0" w:color="auto"/>
          </w:divBdr>
          <w:divsChild>
            <w:div w:id="2128350476">
              <w:marLeft w:val="0"/>
              <w:marRight w:val="0"/>
              <w:marTop w:val="0"/>
              <w:marBottom w:val="0"/>
              <w:divBdr>
                <w:top w:val="none" w:sz="0" w:space="0" w:color="auto"/>
                <w:left w:val="none" w:sz="0" w:space="0" w:color="auto"/>
                <w:bottom w:val="none" w:sz="0" w:space="0" w:color="auto"/>
                <w:right w:val="none" w:sz="0" w:space="0" w:color="auto"/>
              </w:divBdr>
              <w:divsChild>
                <w:div w:id="6055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42553">
          <w:marLeft w:val="0"/>
          <w:marRight w:val="0"/>
          <w:marTop w:val="300"/>
          <w:marBottom w:val="0"/>
          <w:divBdr>
            <w:top w:val="none" w:sz="0" w:space="0" w:color="auto"/>
            <w:left w:val="none" w:sz="0" w:space="0" w:color="auto"/>
            <w:bottom w:val="none" w:sz="0" w:space="0" w:color="auto"/>
            <w:right w:val="none" w:sz="0" w:space="0" w:color="auto"/>
          </w:divBdr>
          <w:divsChild>
            <w:div w:id="242300290">
              <w:marLeft w:val="0"/>
              <w:marRight w:val="0"/>
              <w:marTop w:val="0"/>
              <w:marBottom w:val="0"/>
              <w:divBdr>
                <w:top w:val="none" w:sz="0" w:space="0" w:color="auto"/>
                <w:left w:val="none" w:sz="0" w:space="0" w:color="auto"/>
                <w:bottom w:val="none" w:sz="0" w:space="0" w:color="auto"/>
                <w:right w:val="none" w:sz="0" w:space="0" w:color="auto"/>
              </w:divBdr>
              <w:divsChild>
                <w:div w:id="11236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174362">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22666">
      <w:bodyDiv w:val="1"/>
      <w:marLeft w:val="0"/>
      <w:marRight w:val="0"/>
      <w:marTop w:val="0"/>
      <w:marBottom w:val="0"/>
      <w:divBdr>
        <w:top w:val="none" w:sz="0" w:space="0" w:color="auto"/>
        <w:left w:val="none" w:sz="0" w:space="0" w:color="auto"/>
        <w:bottom w:val="none" w:sz="0" w:space="0" w:color="auto"/>
        <w:right w:val="none" w:sz="0" w:space="0" w:color="auto"/>
      </w:divBdr>
      <w:divsChild>
        <w:div w:id="2063748301">
          <w:marLeft w:val="0"/>
          <w:marRight w:val="0"/>
          <w:marTop w:val="0"/>
          <w:marBottom w:val="0"/>
          <w:divBdr>
            <w:top w:val="none" w:sz="0" w:space="0" w:color="auto"/>
            <w:left w:val="none" w:sz="0" w:space="0" w:color="auto"/>
            <w:bottom w:val="none" w:sz="0" w:space="0" w:color="auto"/>
            <w:right w:val="none" w:sz="0" w:space="0" w:color="auto"/>
          </w:divBdr>
        </w:div>
        <w:div w:id="1114592903">
          <w:marLeft w:val="0"/>
          <w:marRight w:val="0"/>
          <w:marTop w:val="0"/>
          <w:marBottom w:val="0"/>
          <w:divBdr>
            <w:top w:val="none" w:sz="0" w:space="0" w:color="auto"/>
            <w:left w:val="none" w:sz="0" w:space="0" w:color="auto"/>
            <w:bottom w:val="none" w:sz="0" w:space="0" w:color="auto"/>
            <w:right w:val="none" w:sz="0" w:space="0" w:color="auto"/>
          </w:divBdr>
          <w:divsChild>
            <w:div w:id="2054648191">
              <w:marLeft w:val="0"/>
              <w:marRight w:val="0"/>
              <w:marTop w:val="0"/>
              <w:marBottom w:val="0"/>
              <w:divBdr>
                <w:top w:val="none" w:sz="0" w:space="0" w:color="auto"/>
                <w:left w:val="none" w:sz="0" w:space="0" w:color="auto"/>
                <w:bottom w:val="none" w:sz="0" w:space="0" w:color="auto"/>
                <w:right w:val="none" w:sz="0" w:space="0" w:color="auto"/>
              </w:divBdr>
            </w:div>
          </w:divsChild>
        </w:div>
        <w:div w:id="393361294">
          <w:marLeft w:val="0"/>
          <w:marRight w:val="0"/>
          <w:marTop w:val="0"/>
          <w:marBottom w:val="0"/>
          <w:divBdr>
            <w:top w:val="none" w:sz="0" w:space="0" w:color="auto"/>
            <w:left w:val="none" w:sz="0" w:space="0" w:color="auto"/>
            <w:bottom w:val="none" w:sz="0" w:space="0" w:color="auto"/>
            <w:right w:val="none" w:sz="0" w:space="0" w:color="auto"/>
          </w:divBdr>
        </w:div>
        <w:div w:id="1967731740">
          <w:marLeft w:val="0"/>
          <w:marRight w:val="0"/>
          <w:marTop w:val="0"/>
          <w:marBottom w:val="0"/>
          <w:divBdr>
            <w:top w:val="none" w:sz="0" w:space="0" w:color="auto"/>
            <w:left w:val="none" w:sz="0" w:space="0" w:color="auto"/>
            <w:bottom w:val="none" w:sz="0" w:space="0" w:color="auto"/>
            <w:right w:val="none" w:sz="0" w:space="0" w:color="auto"/>
          </w:divBdr>
          <w:divsChild>
            <w:div w:id="1474560010">
              <w:marLeft w:val="0"/>
              <w:marRight w:val="0"/>
              <w:marTop w:val="0"/>
              <w:marBottom w:val="0"/>
              <w:divBdr>
                <w:top w:val="none" w:sz="0" w:space="0" w:color="auto"/>
                <w:left w:val="none" w:sz="0" w:space="0" w:color="auto"/>
                <w:bottom w:val="none" w:sz="0" w:space="0" w:color="auto"/>
                <w:right w:val="none" w:sz="0" w:space="0" w:color="auto"/>
              </w:divBdr>
            </w:div>
          </w:divsChild>
        </w:div>
        <w:div w:id="914702448">
          <w:marLeft w:val="0"/>
          <w:marRight w:val="0"/>
          <w:marTop w:val="0"/>
          <w:marBottom w:val="0"/>
          <w:divBdr>
            <w:top w:val="none" w:sz="0" w:space="0" w:color="auto"/>
            <w:left w:val="none" w:sz="0" w:space="0" w:color="auto"/>
            <w:bottom w:val="none" w:sz="0" w:space="0" w:color="auto"/>
            <w:right w:val="none" w:sz="0" w:space="0" w:color="auto"/>
          </w:divBdr>
        </w:div>
        <w:div w:id="440687688">
          <w:marLeft w:val="0"/>
          <w:marRight w:val="0"/>
          <w:marTop w:val="0"/>
          <w:marBottom w:val="0"/>
          <w:divBdr>
            <w:top w:val="none" w:sz="0" w:space="0" w:color="auto"/>
            <w:left w:val="none" w:sz="0" w:space="0" w:color="auto"/>
            <w:bottom w:val="none" w:sz="0" w:space="0" w:color="auto"/>
            <w:right w:val="none" w:sz="0" w:space="0" w:color="auto"/>
          </w:divBdr>
          <w:divsChild>
            <w:div w:id="300506359">
              <w:marLeft w:val="0"/>
              <w:marRight w:val="0"/>
              <w:marTop w:val="0"/>
              <w:marBottom w:val="0"/>
              <w:divBdr>
                <w:top w:val="none" w:sz="0" w:space="0" w:color="auto"/>
                <w:left w:val="none" w:sz="0" w:space="0" w:color="auto"/>
                <w:bottom w:val="none" w:sz="0" w:space="0" w:color="auto"/>
                <w:right w:val="none" w:sz="0" w:space="0" w:color="auto"/>
              </w:divBdr>
            </w:div>
          </w:divsChild>
        </w:div>
        <w:div w:id="1615937838">
          <w:marLeft w:val="0"/>
          <w:marRight w:val="0"/>
          <w:marTop w:val="0"/>
          <w:marBottom w:val="0"/>
          <w:divBdr>
            <w:top w:val="none" w:sz="0" w:space="0" w:color="auto"/>
            <w:left w:val="none" w:sz="0" w:space="0" w:color="auto"/>
            <w:bottom w:val="none" w:sz="0" w:space="0" w:color="auto"/>
            <w:right w:val="none" w:sz="0" w:space="0" w:color="auto"/>
          </w:divBdr>
        </w:div>
        <w:div w:id="888885025">
          <w:marLeft w:val="0"/>
          <w:marRight w:val="0"/>
          <w:marTop w:val="0"/>
          <w:marBottom w:val="0"/>
          <w:divBdr>
            <w:top w:val="none" w:sz="0" w:space="0" w:color="auto"/>
            <w:left w:val="none" w:sz="0" w:space="0" w:color="auto"/>
            <w:bottom w:val="none" w:sz="0" w:space="0" w:color="auto"/>
            <w:right w:val="none" w:sz="0" w:space="0" w:color="auto"/>
          </w:divBdr>
          <w:divsChild>
            <w:div w:id="258373525">
              <w:marLeft w:val="0"/>
              <w:marRight w:val="0"/>
              <w:marTop w:val="0"/>
              <w:marBottom w:val="0"/>
              <w:divBdr>
                <w:top w:val="none" w:sz="0" w:space="0" w:color="auto"/>
                <w:left w:val="none" w:sz="0" w:space="0" w:color="auto"/>
                <w:bottom w:val="none" w:sz="0" w:space="0" w:color="auto"/>
                <w:right w:val="none" w:sz="0" w:space="0" w:color="auto"/>
              </w:divBdr>
            </w:div>
          </w:divsChild>
        </w:div>
        <w:div w:id="1200703560">
          <w:marLeft w:val="0"/>
          <w:marRight w:val="0"/>
          <w:marTop w:val="0"/>
          <w:marBottom w:val="0"/>
          <w:divBdr>
            <w:top w:val="none" w:sz="0" w:space="0" w:color="auto"/>
            <w:left w:val="none" w:sz="0" w:space="0" w:color="auto"/>
            <w:bottom w:val="none" w:sz="0" w:space="0" w:color="auto"/>
            <w:right w:val="none" w:sz="0" w:space="0" w:color="auto"/>
          </w:divBdr>
        </w:div>
        <w:div w:id="1491024409">
          <w:marLeft w:val="0"/>
          <w:marRight w:val="0"/>
          <w:marTop w:val="0"/>
          <w:marBottom w:val="0"/>
          <w:divBdr>
            <w:top w:val="none" w:sz="0" w:space="0" w:color="auto"/>
            <w:left w:val="none" w:sz="0" w:space="0" w:color="auto"/>
            <w:bottom w:val="none" w:sz="0" w:space="0" w:color="auto"/>
            <w:right w:val="none" w:sz="0" w:space="0" w:color="auto"/>
          </w:divBdr>
          <w:divsChild>
            <w:div w:id="360127816">
              <w:marLeft w:val="0"/>
              <w:marRight w:val="0"/>
              <w:marTop w:val="0"/>
              <w:marBottom w:val="0"/>
              <w:divBdr>
                <w:top w:val="none" w:sz="0" w:space="0" w:color="auto"/>
                <w:left w:val="none" w:sz="0" w:space="0" w:color="auto"/>
                <w:bottom w:val="none" w:sz="0" w:space="0" w:color="auto"/>
                <w:right w:val="none" w:sz="0" w:space="0" w:color="auto"/>
              </w:divBdr>
            </w:div>
          </w:divsChild>
        </w:div>
        <w:div w:id="1925605942">
          <w:marLeft w:val="0"/>
          <w:marRight w:val="0"/>
          <w:marTop w:val="0"/>
          <w:marBottom w:val="0"/>
          <w:divBdr>
            <w:top w:val="none" w:sz="0" w:space="0" w:color="auto"/>
            <w:left w:val="none" w:sz="0" w:space="0" w:color="auto"/>
            <w:bottom w:val="none" w:sz="0" w:space="0" w:color="auto"/>
            <w:right w:val="none" w:sz="0" w:space="0" w:color="auto"/>
          </w:divBdr>
        </w:div>
        <w:div w:id="1626350900">
          <w:marLeft w:val="0"/>
          <w:marRight w:val="0"/>
          <w:marTop w:val="0"/>
          <w:marBottom w:val="0"/>
          <w:divBdr>
            <w:top w:val="none" w:sz="0" w:space="0" w:color="auto"/>
            <w:left w:val="none" w:sz="0" w:space="0" w:color="auto"/>
            <w:bottom w:val="none" w:sz="0" w:space="0" w:color="auto"/>
            <w:right w:val="none" w:sz="0" w:space="0" w:color="auto"/>
          </w:divBdr>
          <w:divsChild>
            <w:div w:id="1186673940">
              <w:marLeft w:val="0"/>
              <w:marRight w:val="0"/>
              <w:marTop w:val="0"/>
              <w:marBottom w:val="0"/>
              <w:divBdr>
                <w:top w:val="none" w:sz="0" w:space="0" w:color="auto"/>
                <w:left w:val="none" w:sz="0" w:space="0" w:color="auto"/>
                <w:bottom w:val="none" w:sz="0" w:space="0" w:color="auto"/>
                <w:right w:val="none" w:sz="0" w:space="0" w:color="auto"/>
              </w:divBdr>
            </w:div>
          </w:divsChild>
        </w:div>
        <w:div w:id="1209338141">
          <w:marLeft w:val="0"/>
          <w:marRight w:val="0"/>
          <w:marTop w:val="0"/>
          <w:marBottom w:val="0"/>
          <w:divBdr>
            <w:top w:val="none" w:sz="0" w:space="0" w:color="auto"/>
            <w:left w:val="none" w:sz="0" w:space="0" w:color="auto"/>
            <w:bottom w:val="none" w:sz="0" w:space="0" w:color="auto"/>
            <w:right w:val="none" w:sz="0" w:space="0" w:color="auto"/>
          </w:divBdr>
        </w:div>
        <w:div w:id="1435636351">
          <w:marLeft w:val="0"/>
          <w:marRight w:val="0"/>
          <w:marTop w:val="0"/>
          <w:marBottom w:val="0"/>
          <w:divBdr>
            <w:top w:val="none" w:sz="0" w:space="0" w:color="auto"/>
            <w:left w:val="none" w:sz="0" w:space="0" w:color="auto"/>
            <w:bottom w:val="none" w:sz="0" w:space="0" w:color="auto"/>
            <w:right w:val="none" w:sz="0" w:space="0" w:color="auto"/>
          </w:divBdr>
          <w:divsChild>
            <w:div w:id="685402949">
              <w:marLeft w:val="0"/>
              <w:marRight w:val="0"/>
              <w:marTop w:val="0"/>
              <w:marBottom w:val="0"/>
              <w:divBdr>
                <w:top w:val="none" w:sz="0" w:space="0" w:color="auto"/>
                <w:left w:val="none" w:sz="0" w:space="0" w:color="auto"/>
                <w:bottom w:val="none" w:sz="0" w:space="0" w:color="auto"/>
                <w:right w:val="none" w:sz="0" w:space="0" w:color="auto"/>
              </w:divBdr>
            </w:div>
          </w:divsChild>
        </w:div>
        <w:div w:id="1974745339">
          <w:marLeft w:val="0"/>
          <w:marRight w:val="0"/>
          <w:marTop w:val="300"/>
          <w:marBottom w:val="0"/>
          <w:divBdr>
            <w:top w:val="none" w:sz="0" w:space="0" w:color="auto"/>
            <w:left w:val="none" w:sz="0" w:space="0" w:color="auto"/>
            <w:bottom w:val="none" w:sz="0" w:space="0" w:color="auto"/>
            <w:right w:val="none" w:sz="0" w:space="0" w:color="auto"/>
          </w:divBdr>
          <w:divsChild>
            <w:div w:id="1708673903">
              <w:marLeft w:val="0"/>
              <w:marRight w:val="0"/>
              <w:marTop w:val="0"/>
              <w:marBottom w:val="0"/>
              <w:divBdr>
                <w:top w:val="none" w:sz="0" w:space="0" w:color="auto"/>
                <w:left w:val="none" w:sz="0" w:space="0" w:color="auto"/>
                <w:bottom w:val="none" w:sz="0" w:space="0" w:color="auto"/>
                <w:right w:val="none" w:sz="0" w:space="0" w:color="auto"/>
              </w:divBdr>
              <w:divsChild>
                <w:div w:id="64593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7113">
          <w:marLeft w:val="0"/>
          <w:marRight w:val="0"/>
          <w:marTop w:val="300"/>
          <w:marBottom w:val="0"/>
          <w:divBdr>
            <w:top w:val="none" w:sz="0" w:space="0" w:color="auto"/>
            <w:left w:val="none" w:sz="0" w:space="0" w:color="auto"/>
            <w:bottom w:val="none" w:sz="0" w:space="0" w:color="auto"/>
            <w:right w:val="none" w:sz="0" w:space="0" w:color="auto"/>
          </w:divBdr>
          <w:divsChild>
            <w:div w:id="1952391010">
              <w:marLeft w:val="0"/>
              <w:marRight w:val="0"/>
              <w:marTop w:val="0"/>
              <w:marBottom w:val="0"/>
              <w:divBdr>
                <w:top w:val="none" w:sz="0" w:space="0" w:color="auto"/>
                <w:left w:val="none" w:sz="0" w:space="0" w:color="auto"/>
                <w:bottom w:val="none" w:sz="0" w:space="0" w:color="auto"/>
                <w:right w:val="none" w:sz="0" w:space="0" w:color="auto"/>
              </w:divBdr>
              <w:divsChild>
                <w:div w:id="200869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19813">
          <w:marLeft w:val="0"/>
          <w:marRight w:val="0"/>
          <w:marTop w:val="300"/>
          <w:marBottom w:val="0"/>
          <w:divBdr>
            <w:top w:val="none" w:sz="0" w:space="0" w:color="auto"/>
            <w:left w:val="none" w:sz="0" w:space="0" w:color="auto"/>
            <w:bottom w:val="none" w:sz="0" w:space="0" w:color="auto"/>
            <w:right w:val="none" w:sz="0" w:space="0" w:color="auto"/>
          </w:divBdr>
          <w:divsChild>
            <w:div w:id="1605115658">
              <w:marLeft w:val="0"/>
              <w:marRight w:val="0"/>
              <w:marTop w:val="0"/>
              <w:marBottom w:val="0"/>
              <w:divBdr>
                <w:top w:val="none" w:sz="0" w:space="0" w:color="auto"/>
                <w:left w:val="none" w:sz="0" w:space="0" w:color="auto"/>
                <w:bottom w:val="none" w:sz="0" w:space="0" w:color="auto"/>
                <w:right w:val="none" w:sz="0" w:space="0" w:color="auto"/>
              </w:divBdr>
              <w:divsChild>
                <w:div w:id="169982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61623">
          <w:marLeft w:val="0"/>
          <w:marRight w:val="0"/>
          <w:marTop w:val="300"/>
          <w:marBottom w:val="0"/>
          <w:divBdr>
            <w:top w:val="none" w:sz="0" w:space="0" w:color="auto"/>
            <w:left w:val="none" w:sz="0" w:space="0" w:color="auto"/>
            <w:bottom w:val="none" w:sz="0" w:space="0" w:color="auto"/>
            <w:right w:val="none" w:sz="0" w:space="0" w:color="auto"/>
          </w:divBdr>
          <w:divsChild>
            <w:div w:id="511147211">
              <w:marLeft w:val="0"/>
              <w:marRight w:val="0"/>
              <w:marTop w:val="0"/>
              <w:marBottom w:val="0"/>
              <w:divBdr>
                <w:top w:val="none" w:sz="0" w:space="0" w:color="auto"/>
                <w:left w:val="none" w:sz="0" w:space="0" w:color="auto"/>
                <w:bottom w:val="none" w:sz="0" w:space="0" w:color="auto"/>
                <w:right w:val="none" w:sz="0" w:space="0" w:color="auto"/>
              </w:divBdr>
              <w:divsChild>
                <w:div w:id="10408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4487">
      <w:bodyDiv w:val="1"/>
      <w:marLeft w:val="0"/>
      <w:marRight w:val="0"/>
      <w:marTop w:val="0"/>
      <w:marBottom w:val="0"/>
      <w:divBdr>
        <w:top w:val="none" w:sz="0" w:space="0" w:color="auto"/>
        <w:left w:val="none" w:sz="0" w:space="0" w:color="auto"/>
        <w:bottom w:val="none" w:sz="0" w:space="0" w:color="auto"/>
        <w:right w:val="none" w:sz="0" w:space="0" w:color="auto"/>
      </w:divBdr>
      <w:divsChild>
        <w:div w:id="2024090120">
          <w:marLeft w:val="0"/>
          <w:marRight w:val="0"/>
          <w:marTop w:val="0"/>
          <w:marBottom w:val="0"/>
          <w:divBdr>
            <w:top w:val="none" w:sz="0" w:space="0" w:color="auto"/>
            <w:left w:val="none" w:sz="0" w:space="0" w:color="auto"/>
            <w:bottom w:val="none" w:sz="0" w:space="0" w:color="auto"/>
            <w:right w:val="none" w:sz="0" w:space="0" w:color="auto"/>
          </w:divBdr>
        </w:div>
        <w:div w:id="2047217601">
          <w:marLeft w:val="0"/>
          <w:marRight w:val="0"/>
          <w:marTop w:val="0"/>
          <w:marBottom w:val="0"/>
          <w:divBdr>
            <w:top w:val="none" w:sz="0" w:space="0" w:color="auto"/>
            <w:left w:val="none" w:sz="0" w:space="0" w:color="auto"/>
            <w:bottom w:val="none" w:sz="0" w:space="0" w:color="auto"/>
            <w:right w:val="none" w:sz="0" w:space="0" w:color="auto"/>
          </w:divBdr>
          <w:divsChild>
            <w:div w:id="341665609">
              <w:marLeft w:val="0"/>
              <w:marRight w:val="0"/>
              <w:marTop w:val="0"/>
              <w:marBottom w:val="0"/>
              <w:divBdr>
                <w:top w:val="none" w:sz="0" w:space="0" w:color="auto"/>
                <w:left w:val="none" w:sz="0" w:space="0" w:color="auto"/>
                <w:bottom w:val="none" w:sz="0" w:space="0" w:color="auto"/>
                <w:right w:val="none" w:sz="0" w:space="0" w:color="auto"/>
              </w:divBdr>
            </w:div>
          </w:divsChild>
        </w:div>
        <w:div w:id="1637680704">
          <w:marLeft w:val="0"/>
          <w:marRight w:val="0"/>
          <w:marTop w:val="0"/>
          <w:marBottom w:val="0"/>
          <w:divBdr>
            <w:top w:val="none" w:sz="0" w:space="0" w:color="auto"/>
            <w:left w:val="none" w:sz="0" w:space="0" w:color="auto"/>
            <w:bottom w:val="none" w:sz="0" w:space="0" w:color="auto"/>
            <w:right w:val="none" w:sz="0" w:space="0" w:color="auto"/>
          </w:divBdr>
        </w:div>
        <w:div w:id="2021273181">
          <w:marLeft w:val="0"/>
          <w:marRight w:val="0"/>
          <w:marTop w:val="0"/>
          <w:marBottom w:val="0"/>
          <w:divBdr>
            <w:top w:val="none" w:sz="0" w:space="0" w:color="auto"/>
            <w:left w:val="none" w:sz="0" w:space="0" w:color="auto"/>
            <w:bottom w:val="none" w:sz="0" w:space="0" w:color="auto"/>
            <w:right w:val="none" w:sz="0" w:space="0" w:color="auto"/>
          </w:divBdr>
          <w:divsChild>
            <w:div w:id="1442796583">
              <w:marLeft w:val="0"/>
              <w:marRight w:val="0"/>
              <w:marTop w:val="0"/>
              <w:marBottom w:val="0"/>
              <w:divBdr>
                <w:top w:val="none" w:sz="0" w:space="0" w:color="auto"/>
                <w:left w:val="none" w:sz="0" w:space="0" w:color="auto"/>
                <w:bottom w:val="none" w:sz="0" w:space="0" w:color="auto"/>
                <w:right w:val="none" w:sz="0" w:space="0" w:color="auto"/>
              </w:divBdr>
            </w:div>
          </w:divsChild>
        </w:div>
        <w:div w:id="1118724680">
          <w:marLeft w:val="0"/>
          <w:marRight w:val="0"/>
          <w:marTop w:val="0"/>
          <w:marBottom w:val="0"/>
          <w:divBdr>
            <w:top w:val="none" w:sz="0" w:space="0" w:color="auto"/>
            <w:left w:val="none" w:sz="0" w:space="0" w:color="auto"/>
            <w:bottom w:val="none" w:sz="0" w:space="0" w:color="auto"/>
            <w:right w:val="none" w:sz="0" w:space="0" w:color="auto"/>
          </w:divBdr>
        </w:div>
        <w:div w:id="1394935498">
          <w:marLeft w:val="0"/>
          <w:marRight w:val="0"/>
          <w:marTop w:val="0"/>
          <w:marBottom w:val="0"/>
          <w:divBdr>
            <w:top w:val="none" w:sz="0" w:space="0" w:color="auto"/>
            <w:left w:val="none" w:sz="0" w:space="0" w:color="auto"/>
            <w:bottom w:val="none" w:sz="0" w:space="0" w:color="auto"/>
            <w:right w:val="none" w:sz="0" w:space="0" w:color="auto"/>
          </w:divBdr>
          <w:divsChild>
            <w:div w:id="200824220">
              <w:marLeft w:val="0"/>
              <w:marRight w:val="0"/>
              <w:marTop w:val="0"/>
              <w:marBottom w:val="0"/>
              <w:divBdr>
                <w:top w:val="none" w:sz="0" w:space="0" w:color="auto"/>
                <w:left w:val="none" w:sz="0" w:space="0" w:color="auto"/>
                <w:bottom w:val="none" w:sz="0" w:space="0" w:color="auto"/>
                <w:right w:val="none" w:sz="0" w:space="0" w:color="auto"/>
              </w:divBdr>
            </w:div>
          </w:divsChild>
        </w:div>
        <w:div w:id="33386815">
          <w:marLeft w:val="0"/>
          <w:marRight w:val="0"/>
          <w:marTop w:val="0"/>
          <w:marBottom w:val="0"/>
          <w:divBdr>
            <w:top w:val="none" w:sz="0" w:space="0" w:color="auto"/>
            <w:left w:val="none" w:sz="0" w:space="0" w:color="auto"/>
            <w:bottom w:val="none" w:sz="0" w:space="0" w:color="auto"/>
            <w:right w:val="none" w:sz="0" w:space="0" w:color="auto"/>
          </w:divBdr>
        </w:div>
        <w:div w:id="707880619">
          <w:marLeft w:val="0"/>
          <w:marRight w:val="0"/>
          <w:marTop w:val="0"/>
          <w:marBottom w:val="0"/>
          <w:divBdr>
            <w:top w:val="none" w:sz="0" w:space="0" w:color="auto"/>
            <w:left w:val="none" w:sz="0" w:space="0" w:color="auto"/>
            <w:bottom w:val="none" w:sz="0" w:space="0" w:color="auto"/>
            <w:right w:val="none" w:sz="0" w:space="0" w:color="auto"/>
          </w:divBdr>
          <w:divsChild>
            <w:div w:id="544677100">
              <w:marLeft w:val="0"/>
              <w:marRight w:val="0"/>
              <w:marTop w:val="0"/>
              <w:marBottom w:val="0"/>
              <w:divBdr>
                <w:top w:val="none" w:sz="0" w:space="0" w:color="auto"/>
                <w:left w:val="none" w:sz="0" w:space="0" w:color="auto"/>
                <w:bottom w:val="none" w:sz="0" w:space="0" w:color="auto"/>
                <w:right w:val="none" w:sz="0" w:space="0" w:color="auto"/>
              </w:divBdr>
            </w:div>
          </w:divsChild>
        </w:div>
        <w:div w:id="1529445481">
          <w:marLeft w:val="0"/>
          <w:marRight w:val="0"/>
          <w:marTop w:val="0"/>
          <w:marBottom w:val="0"/>
          <w:divBdr>
            <w:top w:val="none" w:sz="0" w:space="0" w:color="auto"/>
            <w:left w:val="none" w:sz="0" w:space="0" w:color="auto"/>
            <w:bottom w:val="none" w:sz="0" w:space="0" w:color="auto"/>
            <w:right w:val="none" w:sz="0" w:space="0" w:color="auto"/>
          </w:divBdr>
        </w:div>
        <w:div w:id="626664382">
          <w:marLeft w:val="0"/>
          <w:marRight w:val="0"/>
          <w:marTop w:val="0"/>
          <w:marBottom w:val="0"/>
          <w:divBdr>
            <w:top w:val="none" w:sz="0" w:space="0" w:color="auto"/>
            <w:left w:val="none" w:sz="0" w:space="0" w:color="auto"/>
            <w:bottom w:val="none" w:sz="0" w:space="0" w:color="auto"/>
            <w:right w:val="none" w:sz="0" w:space="0" w:color="auto"/>
          </w:divBdr>
          <w:divsChild>
            <w:div w:id="1653831472">
              <w:marLeft w:val="0"/>
              <w:marRight w:val="0"/>
              <w:marTop w:val="0"/>
              <w:marBottom w:val="0"/>
              <w:divBdr>
                <w:top w:val="none" w:sz="0" w:space="0" w:color="auto"/>
                <w:left w:val="none" w:sz="0" w:space="0" w:color="auto"/>
                <w:bottom w:val="none" w:sz="0" w:space="0" w:color="auto"/>
                <w:right w:val="none" w:sz="0" w:space="0" w:color="auto"/>
              </w:divBdr>
            </w:div>
          </w:divsChild>
        </w:div>
        <w:div w:id="802424237">
          <w:marLeft w:val="0"/>
          <w:marRight w:val="0"/>
          <w:marTop w:val="0"/>
          <w:marBottom w:val="0"/>
          <w:divBdr>
            <w:top w:val="none" w:sz="0" w:space="0" w:color="auto"/>
            <w:left w:val="none" w:sz="0" w:space="0" w:color="auto"/>
            <w:bottom w:val="none" w:sz="0" w:space="0" w:color="auto"/>
            <w:right w:val="none" w:sz="0" w:space="0" w:color="auto"/>
          </w:divBdr>
        </w:div>
        <w:div w:id="1163158997">
          <w:marLeft w:val="0"/>
          <w:marRight w:val="0"/>
          <w:marTop w:val="0"/>
          <w:marBottom w:val="0"/>
          <w:divBdr>
            <w:top w:val="none" w:sz="0" w:space="0" w:color="auto"/>
            <w:left w:val="none" w:sz="0" w:space="0" w:color="auto"/>
            <w:bottom w:val="none" w:sz="0" w:space="0" w:color="auto"/>
            <w:right w:val="none" w:sz="0" w:space="0" w:color="auto"/>
          </w:divBdr>
          <w:divsChild>
            <w:div w:id="988171695">
              <w:marLeft w:val="0"/>
              <w:marRight w:val="0"/>
              <w:marTop w:val="0"/>
              <w:marBottom w:val="0"/>
              <w:divBdr>
                <w:top w:val="none" w:sz="0" w:space="0" w:color="auto"/>
                <w:left w:val="none" w:sz="0" w:space="0" w:color="auto"/>
                <w:bottom w:val="none" w:sz="0" w:space="0" w:color="auto"/>
                <w:right w:val="none" w:sz="0" w:space="0" w:color="auto"/>
              </w:divBdr>
            </w:div>
          </w:divsChild>
        </w:div>
        <w:div w:id="1036276945">
          <w:marLeft w:val="0"/>
          <w:marRight w:val="0"/>
          <w:marTop w:val="0"/>
          <w:marBottom w:val="0"/>
          <w:divBdr>
            <w:top w:val="none" w:sz="0" w:space="0" w:color="auto"/>
            <w:left w:val="none" w:sz="0" w:space="0" w:color="auto"/>
            <w:bottom w:val="none" w:sz="0" w:space="0" w:color="auto"/>
            <w:right w:val="none" w:sz="0" w:space="0" w:color="auto"/>
          </w:divBdr>
        </w:div>
        <w:div w:id="1265725635">
          <w:marLeft w:val="0"/>
          <w:marRight w:val="0"/>
          <w:marTop w:val="0"/>
          <w:marBottom w:val="0"/>
          <w:divBdr>
            <w:top w:val="none" w:sz="0" w:space="0" w:color="auto"/>
            <w:left w:val="none" w:sz="0" w:space="0" w:color="auto"/>
            <w:bottom w:val="none" w:sz="0" w:space="0" w:color="auto"/>
            <w:right w:val="none" w:sz="0" w:space="0" w:color="auto"/>
          </w:divBdr>
          <w:divsChild>
            <w:div w:id="1698198044">
              <w:marLeft w:val="0"/>
              <w:marRight w:val="0"/>
              <w:marTop w:val="0"/>
              <w:marBottom w:val="0"/>
              <w:divBdr>
                <w:top w:val="none" w:sz="0" w:space="0" w:color="auto"/>
                <w:left w:val="none" w:sz="0" w:space="0" w:color="auto"/>
                <w:bottom w:val="none" w:sz="0" w:space="0" w:color="auto"/>
                <w:right w:val="none" w:sz="0" w:space="0" w:color="auto"/>
              </w:divBdr>
            </w:div>
          </w:divsChild>
        </w:div>
        <w:div w:id="239099827">
          <w:marLeft w:val="0"/>
          <w:marRight w:val="0"/>
          <w:marTop w:val="300"/>
          <w:marBottom w:val="0"/>
          <w:divBdr>
            <w:top w:val="none" w:sz="0" w:space="0" w:color="auto"/>
            <w:left w:val="none" w:sz="0" w:space="0" w:color="auto"/>
            <w:bottom w:val="none" w:sz="0" w:space="0" w:color="auto"/>
            <w:right w:val="none" w:sz="0" w:space="0" w:color="auto"/>
          </w:divBdr>
          <w:divsChild>
            <w:div w:id="2124877525">
              <w:marLeft w:val="0"/>
              <w:marRight w:val="0"/>
              <w:marTop w:val="0"/>
              <w:marBottom w:val="0"/>
              <w:divBdr>
                <w:top w:val="none" w:sz="0" w:space="0" w:color="auto"/>
                <w:left w:val="none" w:sz="0" w:space="0" w:color="auto"/>
                <w:bottom w:val="none" w:sz="0" w:space="0" w:color="auto"/>
                <w:right w:val="none" w:sz="0" w:space="0" w:color="auto"/>
              </w:divBdr>
              <w:divsChild>
                <w:div w:id="35600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9508">
          <w:marLeft w:val="0"/>
          <w:marRight w:val="0"/>
          <w:marTop w:val="300"/>
          <w:marBottom w:val="0"/>
          <w:divBdr>
            <w:top w:val="none" w:sz="0" w:space="0" w:color="auto"/>
            <w:left w:val="none" w:sz="0" w:space="0" w:color="auto"/>
            <w:bottom w:val="none" w:sz="0" w:space="0" w:color="auto"/>
            <w:right w:val="none" w:sz="0" w:space="0" w:color="auto"/>
          </w:divBdr>
          <w:divsChild>
            <w:div w:id="1596011343">
              <w:marLeft w:val="0"/>
              <w:marRight w:val="0"/>
              <w:marTop w:val="0"/>
              <w:marBottom w:val="0"/>
              <w:divBdr>
                <w:top w:val="none" w:sz="0" w:space="0" w:color="auto"/>
                <w:left w:val="none" w:sz="0" w:space="0" w:color="auto"/>
                <w:bottom w:val="none" w:sz="0" w:space="0" w:color="auto"/>
                <w:right w:val="none" w:sz="0" w:space="0" w:color="auto"/>
              </w:divBdr>
              <w:divsChild>
                <w:div w:id="2008513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810216">
          <w:marLeft w:val="0"/>
          <w:marRight w:val="0"/>
          <w:marTop w:val="300"/>
          <w:marBottom w:val="0"/>
          <w:divBdr>
            <w:top w:val="none" w:sz="0" w:space="0" w:color="auto"/>
            <w:left w:val="none" w:sz="0" w:space="0" w:color="auto"/>
            <w:bottom w:val="none" w:sz="0" w:space="0" w:color="auto"/>
            <w:right w:val="none" w:sz="0" w:space="0" w:color="auto"/>
          </w:divBdr>
          <w:divsChild>
            <w:div w:id="884026662">
              <w:marLeft w:val="0"/>
              <w:marRight w:val="0"/>
              <w:marTop w:val="0"/>
              <w:marBottom w:val="0"/>
              <w:divBdr>
                <w:top w:val="none" w:sz="0" w:space="0" w:color="auto"/>
                <w:left w:val="none" w:sz="0" w:space="0" w:color="auto"/>
                <w:bottom w:val="none" w:sz="0" w:space="0" w:color="auto"/>
                <w:right w:val="none" w:sz="0" w:space="0" w:color="auto"/>
              </w:divBdr>
              <w:divsChild>
                <w:div w:id="19492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919211">
          <w:marLeft w:val="0"/>
          <w:marRight w:val="0"/>
          <w:marTop w:val="300"/>
          <w:marBottom w:val="0"/>
          <w:divBdr>
            <w:top w:val="none" w:sz="0" w:space="0" w:color="auto"/>
            <w:left w:val="none" w:sz="0" w:space="0" w:color="auto"/>
            <w:bottom w:val="none" w:sz="0" w:space="0" w:color="auto"/>
            <w:right w:val="none" w:sz="0" w:space="0" w:color="auto"/>
          </w:divBdr>
          <w:divsChild>
            <w:div w:id="1517188922">
              <w:marLeft w:val="0"/>
              <w:marRight w:val="0"/>
              <w:marTop w:val="0"/>
              <w:marBottom w:val="0"/>
              <w:divBdr>
                <w:top w:val="none" w:sz="0" w:space="0" w:color="auto"/>
                <w:left w:val="none" w:sz="0" w:space="0" w:color="auto"/>
                <w:bottom w:val="none" w:sz="0" w:space="0" w:color="auto"/>
                <w:right w:val="none" w:sz="0" w:space="0" w:color="auto"/>
              </w:divBdr>
              <w:divsChild>
                <w:div w:id="148177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344961">
      <w:bodyDiv w:val="1"/>
      <w:marLeft w:val="0"/>
      <w:marRight w:val="0"/>
      <w:marTop w:val="0"/>
      <w:marBottom w:val="0"/>
      <w:divBdr>
        <w:top w:val="none" w:sz="0" w:space="0" w:color="auto"/>
        <w:left w:val="none" w:sz="0" w:space="0" w:color="auto"/>
        <w:bottom w:val="none" w:sz="0" w:space="0" w:color="auto"/>
        <w:right w:val="none" w:sz="0" w:space="0" w:color="auto"/>
      </w:divBdr>
      <w:divsChild>
        <w:div w:id="1473794685">
          <w:marLeft w:val="0"/>
          <w:marRight w:val="0"/>
          <w:marTop w:val="0"/>
          <w:marBottom w:val="0"/>
          <w:divBdr>
            <w:top w:val="none" w:sz="0" w:space="0" w:color="auto"/>
            <w:left w:val="none" w:sz="0" w:space="0" w:color="auto"/>
            <w:bottom w:val="none" w:sz="0" w:space="0" w:color="auto"/>
            <w:right w:val="none" w:sz="0" w:space="0" w:color="auto"/>
          </w:divBdr>
          <w:divsChild>
            <w:div w:id="1090195609">
              <w:marLeft w:val="0"/>
              <w:marRight w:val="0"/>
              <w:marTop w:val="0"/>
              <w:marBottom w:val="0"/>
              <w:divBdr>
                <w:top w:val="none" w:sz="0" w:space="0" w:color="auto"/>
                <w:left w:val="none" w:sz="0" w:space="0" w:color="auto"/>
                <w:bottom w:val="none" w:sz="0" w:space="0" w:color="auto"/>
                <w:right w:val="none" w:sz="0" w:space="0" w:color="auto"/>
              </w:divBdr>
            </w:div>
          </w:divsChild>
        </w:div>
        <w:div w:id="609512420">
          <w:marLeft w:val="0"/>
          <w:marRight w:val="0"/>
          <w:marTop w:val="0"/>
          <w:marBottom w:val="0"/>
          <w:divBdr>
            <w:top w:val="none" w:sz="0" w:space="0" w:color="auto"/>
            <w:left w:val="none" w:sz="0" w:space="0" w:color="auto"/>
            <w:bottom w:val="none" w:sz="0" w:space="0" w:color="auto"/>
            <w:right w:val="none" w:sz="0" w:space="0" w:color="auto"/>
          </w:divBdr>
        </w:div>
        <w:div w:id="154298089">
          <w:marLeft w:val="0"/>
          <w:marRight w:val="0"/>
          <w:marTop w:val="0"/>
          <w:marBottom w:val="0"/>
          <w:divBdr>
            <w:top w:val="none" w:sz="0" w:space="0" w:color="auto"/>
            <w:left w:val="none" w:sz="0" w:space="0" w:color="auto"/>
            <w:bottom w:val="none" w:sz="0" w:space="0" w:color="auto"/>
            <w:right w:val="none" w:sz="0" w:space="0" w:color="auto"/>
          </w:divBdr>
          <w:divsChild>
            <w:div w:id="958678738">
              <w:marLeft w:val="0"/>
              <w:marRight w:val="0"/>
              <w:marTop w:val="0"/>
              <w:marBottom w:val="0"/>
              <w:divBdr>
                <w:top w:val="none" w:sz="0" w:space="0" w:color="auto"/>
                <w:left w:val="none" w:sz="0" w:space="0" w:color="auto"/>
                <w:bottom w:val="none" w:sz="0" w:space="0" w:color="auto"/>
                <w:right w:val="none" w:sz="0" w:space="0" w:color="auto"/>
              </w:divBdr>
            </w:div>
          </w:divsChild>
        </w:div>
        <w:div w:id="246811437">
          <w:marLeft w:val="0"/>
          <w:marRight w:val="0"/>
          <w:marTop w:val="0"/>
          <w:marBottom w:val="0"/>
          <w:divBdr>
            <w:top w:val="none" w:sz="0" w:space="0" w:color="auto"/>
            <w:left w:val="none" w:sz="0" w:space="0" w:color="auto"/>
            <w:bottom w:val="none" w:sz="0" w:space="0" w:color="auto"/>
            <w:right w:val="none" w:sz="0" w:space="0" w:color="auto"/>
          </w:divBdr>
        </w:div>
        <w:div w:id="896546708">
          <w:marLeft w:val="0"/>
          <w:marRight w:val="0"/>
          <w:marTop w:val="0"/>
          <w:marBottom w:val="0"/>
          <w:divBdr>
            <w:top w:val="none" w:sz="0" w:space="0" w:color="auto"/>
            <w:left w:val="none" w:sz="0" w:space="0" w:color="auto"/>
            <w:bottom w:val="none" w:sz="0" w:space="0" w:color="auto"/>
            <w:right w:val="none" w:sz="0" w:space="0" w:color="auto"/>
          </w:divBdr>
          <w:divsChild>
            <w:div w:id="1134064342">
              <w:marLeft w:val="0"/>
              <w:marRight w:val="0"/>
              <w:marTop w:val="0"/>
              <w:marBottom w:val="0"/>
              <w:divBdr>
                <w:top w:val="none" w:sz="0" w:space="0" w:color="auto"/>
                <w:left w:val="none" w:sz="0" w:space="0" w:color="auto"/>
                <w:bottom w:val="none" w:sz="0" w:space="0" w:color="auto"/>
                <w:right w:val="none" w:sz="0" w:space="0" w:color="auto"/>
              </w:divBdr>
            </w:div>
          </w:divsChild>
        </w:div>
        <w:div w:id="1270965272">
          <w:marLeft w:val="0"/>
          <w:marRight w:val="0"/>
          <w:marTop w:val="0"/>
          <w:marBottom w:val="0"/>
          <w:divBdr>
            <w:top w:val="none" w:sz="0" w:space="0" w:color="auto"/>
            <w:left w:val="none" w:sz="0" w:space="0" w:color="auto"/>
            <w:bottom w:val="none" w:sz="0" w:space="0" w:color="auto"/>
            <w:right w:val="none" w:sz="0" w:space="0" w:color="auto"/>
          </w:divBdr>
        </w:div>
        <w:div w:id="1244872167">
          <w:marLeft w:val="0"/>
          <w:marRight w:val="0"/>
          <w:marTop w:val="0"/>
          <w:marBottom w:val="0"/>
          <w:divBdr>
            <w:top w:val="none" w:sz="0" w:space="0" w:color="auto"/>
            <w:left w:val="none" w:sz="0" w:space="0" w:color="auto"/>
            <w:bottom w:val="none" w:sz="0" w:space="0" w:color="auto"/>
            <w:right w:val="none" w:sz="0" w:space="0" w:color="auto"/>
          </w:divBdr>
          <w:divsChild>
            <w:div w:id="560750477">
              <w:marLeft w:val="0"/>
              <w:marRight w:val="0"/>
              <w:marTop w:val="0"/>
              <w:marBottom w:val="0"/>
              <w:divBdr>
                <w:top w:val="none" w:sz="0" w:space="0" w:color="auto"/>
                <w:left w:val="none" w:sz="0" w:space="0" w:color="auto"/>
                <w:bottom w:val="none" w:sz="0" w:space="0" w:color="auto"/>
                <w:right w:val="none" w:sz="0" w:space="0" w:color="auto"/>
              </w:divBdr>
            </w:div>
          </w:divsChild>
        </w:div>
        <w:div w:id="1550067389">
          <w:marLeft w:val="0"/>
          <w:marRight w:val="0"/>
          <w:marTop w:val="0"/>
          <w:marBottom w:val="0"/>
          <w:divBdr>
            <w:top w:val="none" w:sz="0" w:space="0" w:color="auto"/>
            <w:left w:val="none" w:sz="0" w:space="0" w:color="auto"/>
            <w:bottom w:val="none" w:sz="0" w:space="0" w:color="auto"/>
            <w:right w:val="none" w:sz="0" w:space="0" w:color="auto"/>
          </w:divBdr>
        </w:div>
        <w:div w:id="2112897153">
          <w:marLeft w:val="0"/>
          <w:marRight w:val="0"/>
          <w:marTop w:val="0"/>
          <w:marBottom w:val="0"/>
          <w:divBdr>
            <w:top w:val="none" w:sz="0" w:space="0" w:color="auto"/>
            <w:left w:val="none" w:sz="0" w:space="0" w:color="auto"/>
            <w:bottom w:val="none" w:sz="0" w:space="0" w:color="auto"/>
            <w:right w:val="none" w:sz="0" w:space="0" w:color="auto"/>
          </w:divBdr>
          <w:divsChild>
            <w:div w:id="756169765">
              <w:marLeft w:val="0"/>
              <w:marRight w:val="0"/>
              <w:marTop w:val="0"/>
              <w:marBottom w:val="0"/>
              <w:divBdr>
                <w:top w:val="none" w:sz="0" w:space="0" w:color="auto"/>
                <w:left w:val="none" w:sz="0" w:space="0" w:color="auto"/>
                <w:bottom w:val="none" w:sz="0" w:space="0" w:color="auto"/>
                <w:right w:val="none" w:sz="0" w:space="0" w:color="auto"/>
              </w:divBdr>
            </w:div>
          </w:divsChild>
        </w:div>
        <w:div w:id="614144560">
          <w:marLeft w:val="0"/>
          <w:marRight w:val="0"/>
          <w:marTop w:val="0"/>
          <w:marBottom w:val="0"/>
          <w:divBdr>
            <w:top w:val="none" w:sz="0" w:space="0" w:color="auto"/>
            <w:left w:val="none" w:sz="0" w:space="0" w:color="auto"/>
            <w:bottom w:val="none" w:sz="0" w:space="0" w:color="auto"/>
            <w:right w:val="none" w:sz="0" w:space="0" w:color="auto"/>
          </w:divBdr>
        </w:div>
        <w:div w:id="797644344">
          <w:marLeft w:val="0"/>
          <w:marRight w:val="0"/>
          <w:marTop w:val="0"/>
          <w:marBottom w:val="0"/>
          <w:divBdr>
            <w:top w:val="none" w:sz="0" w:space="0" w:color="auto"/>
            <w:left w:val="none" w:sz="0" w:space="0" w:color="auto"/>
            <w:bottom w:val="none" w:sz="0" w:space="0" w:color="auto"/>
            <w:right w:val="none" w:sz="0" w:space="0" w:color="auto"/>
          </w:divBdr>
          <w:divsChild>
            <w:div w:id="1159346128">
              <w:marLeft w:val="0"/>
              <w:marRight w:val="0"/>
              <w:marTop w:val="0"/>
              <w:marBottom w:val="0"/>
              <w:divBdr>
                <w:top w:val="none" w:sz="0" w:space="0" w:color="auto"/>
                <w:left w:val="none" w:sz="0" w:space="0" w:color="auto"/>
                <w:bottom w:val="none" w:sz="0" w:space="0" w:color="auto"/>
                <w:right w:val="none" w:sz="0" w:space="0" w:color="auto"/>
              </w:divBdr>
            </w:div>
          </w:divsChild>
        </w:div>
        <w:div w:id="1899198877">
          <w:marLeft w:val="0"/>
          <w:marRight w:val="0"/>
          <w:marTop w:val="0"/>
          <w:marBottom w:val="0"/>
          <w:divBdr>
            <w:top w:val="none" w:sz="0" w:space="0" w:color="auto"/>
            <w:left w:val="none" w:sz="0" w:space="0" w:color="auto"/>
            <w:bottom w:val="none" w:sz="0" w:space="0" w:color="auto"/>
            <w:right w:val="none" w:sz="0" w:space="0" w:color="auto"/>
          </w:divBdr>
        </w:div>
        <w:div w:id="1591889199">
          <w:marLeft w:val="0"/>
          <w:marRight w:val="0"/>
          <w:marTop w:val="0"/>
          <w:marBottom w:val="0"/>
          <w:divBdr>
            <w:top w:val="none" w:sz="0" w:space="0" w:color="auto"/>
            <w:left w:val="none" w:sz="0" w:space="0" w:color="auto"/>
            <w:bottom w:val="none" w:sz="0" w:space="0" w:color="auto"/>
            <w:right w:val="none" w:sz="0" w:space="0" w:color="auto"/>
          </w:divBdr>
          <w:divsChild>
            <w:div w:id="640887953">
              <w:marLeft w:val="0"/>
              <w:marRight w:val="0"/>
              <w:marTop w:val="0"/>
              <w:marBottom w:val="0"/>
              <w:divBdr>
                <w:top w:val="none" w:sz="0" w:space="0" w:color="auto"/>
                <w:left w:val="none" w:sz="0" w:space="0" w:color="auto"/>
                <w:bottom w:val="none" w:sz="0" w:space="0" w:color="auto"/>
                <w:right w:val="none" w:sz="0" w:space="0" w:color="auto"/>
              </w:divBdr>
            </w:div>
          </w:divsChild>
        </w:div>
        <w:div w:id="1469393276">
          <w:marLeft w:val="0"/>
          <w:marRight w:val="0"/>
          <w:marTop w:val="300"/>
          <w:marBottom w:val="0"/>
          <w:divBdr>
            <w:top w:val="none" w:sz="0" w:space="0" w:color="auto"/>
            <w:left w:val="none" w:sz="0" w:space="0" w:color="auto"/>
            <w:bottom w:val="none" w:sz="0" w:space="0" w:color="auto"/>
            <w:right w:val="none" w:sz="0" w:space="0" w:color="auto"/>
          </w:divBdr>
          <w:divsChild>
            <w:div w:id="1729189506">
              <w:marLeft w:val="0"/>
              <w:marRight w:val="0"/>
              <w:marTop w:val="0"/>
              <w:marBottom w:val="0"/>
              <w:divBdr>
                <w:top w:val="none" w:sz="0" w:space="0" w:color="auto"/>
                <w:left w:val="none" w:sz="0" w:space="0" w:color="auto"/>
                <w:bottom w:val="none" w:sz="0" w:space="0" w:color="auto"/>
                <w:right w:val="none" w:sz="0" w:space="0" w:color="auto"/>
              </w:divBdr>
              <w:divsChild>
                <w:div w:id="85334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529939">
          <w:marLeft w:val="0"/>
          <w:marRight w:val="0"/>
          <w:marTop w:val="300"/>
          <w:marBottom w:val="0"/>
          <w:divBdr>
            <w:top w:val="none" w:sz="0" w:space="0" w:color="auto"/>
            <w:left w:val="none" w:sz="0" w:space="0" w:color="auto"/>
            <w:bottom w:val="none" w:sz="0" w:space="0" w:color="auto"/>
            <w:right w:val="none" w:sz="0" w:space="0" w:color="auto"/>
          </w:divBdr>
          <w:divsChild>
            <w:div w:id="1039012673">
              <w:marLeft w:val="0"/>
              <w:marRight w:val="0"/>
              <w:marTop w:val="0"/>
              <w:marBottom w:val="0"/>
              <w:divBdr>
                <w:top w:val="none" w:sz="0" w:space="0" w:color="auto"/>
                <w:left w:val="none" w:sz="0" w:space="0" w:color="auto"/>
                <w:bottom w:val="none" w:sz="0" w:space="0" w:color="auto"/>
                <w:right w:val="none" w:sz="0" w:space="0" w:color="auto"/>
              </w:divBdr>
              <w:divsChild>
                <w:div w:id="210718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3794">
          <w:marLeft w:val="0"/>
          <w:marRight w:val="0"/>
          <w:marTop w:val="300"/>
          <w:marBottom w:val="0"/>
          <w:divBdr>
            <w:top w:val="none" w:sz="0" w:space="0" w:color="auto"/>
            <w:left w:val="none" w:sz="0" w:space="0" w:color="auto"/>
            <w:bottom w:val="none" w:sz="0" w:space="0" w:color="auto"/>
            <w:right w:val="none" w:sz="0" w:space="0" w:color="auto"/>
          </w:divBdr>
          <w:divsChild>
            <w:div w:id="1321036711">
              <w:marLeft w:val="0"/>
              <w:marRight w:val="0"/>
              <w:marTop w:val="0"/>
              <w:marBottom w:val="0"/>
              <w:divBdr>
                <w:top w:val="none" w:sz="0" w:space="0" w:color="auto"/>
                <w:left w:val="none" w:sz="0" w:space="0" w:color="auto"/>
                <w:bottom w:val="none" w:sz="0" w:space="0" w:color="auto"/>
                <w:right w:val="none" w:sz="0" w:space="0" w:color="auto"/>
              </w:divBdr>
              <w:divsChild>
                <w:div w:id="51446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294564">
          <w:marLeft w:val="0"/>
          <w:marRight w:val="0"/>
          <w:marTop w:val="300"/>
          <w:marBottom w:val="0"/>
          <w:divBdr>
            <w:top w:val="none" w:sz="0" w:space="0" w:color="auto"/>
            <w:left w:val="none" w:sz="0" w:space="0" w:color="auto"/>
            <w:bottom w:val="none" w:sz="0" w:space="0" w:color="auto"/>
            <w:right w:val="none" w:sz="0" w:space="0" w:color="auto"/>
          </w:divBdr>
          <w:divsChild>
            <w:div w:id="1058865481">
              <w:marLeft w:val="0"/>
              <w:marRight w:val="0"/>
              <w:marTop w:val="0"/>
              <w:marBottom w:val="0"/>
              <w:divBdr>
                <w:top w:val="none" w:sz="0" w:space="0" w:color="auto"/>
                <w:left w:val="none" w:sz="0" w:space="0" w:color="auto"/>
                <w:bottom w:val="none" w:sz="0" w:space="0" w:color="auto"/>
                <w:right w:val="none" w:sz="0" w:space="0" w:color="auto"/>
              </w:divBdr>
              <w:divsChild>
                <w:div w:id="198792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45852">
      <w:bodyDiv w:val="1"/>
      <w:marLeft w:val="0"/>
      <w:marRight w:val="0"/>
      <w:marTop w:val="0"/>
      <w:marBottom w:val="0"/>
      <w:divBdr>
        <w:top w:val="none" w:sz="0" w:space="0" w:color="auto"/>
        <w:left w:val="none" w:sz="0" w:space="0" w:color="auto"/>
        <w:bottom w:val="none" w:sz="0" w:space="0" w:color="auto"/>
        <w:right w:val="none" w:sz="0" w:space="0" w:color="auto"/>
      </w:divBdr>
      <w:divsChild>
        <w:div w:id="964193660">
          <w:marLeft w:val="0"/>
          <w:marRight w:val="0"/>
          <w:marTop w:val="0"/>
          <w:marBottom w:val="0"/>
          <w:divBdr>
            <w:top w:val="none" w:sz="0" w:space="0" w:color="auto"/>
            <w:left w:val="none" w:sz="0" w:space="0" w:color="auto"/>
            <w:bottom w:val="none" w:sz="0" w:space="0" w:color="auto"/>
            <w:right w:val="none" w:sz="0" w:space="0" w:color="auto"/>
          </w:divBdr>
        </w:div>
        <w:div w:id="491992328">
          <w:marLeft w:val="0"/>
          <w:marRight w:val="0"/>
          <w:marTop w:val="0"/>
          <w:marBottom w:val="0"/>
          <w:divBdr>
            <w:top w:val="none" w:sz="0" w:space="0" w:color="auto"/>
            <w:left w:val="none" w:sz="0" w:space="0" w:color="auto"/>
            <w:bottom w:val="none" w:sz="0" w:space="0" w:color="auto"/>
            <w:right w:val="none" w:sz="0" w:space="0" w:color="auto"/>
          </w:divBdr>
          <w:divsChild>
            <w:div w:id="1216088989">
              <w:marLeft w:val="0"/>
              <w:marRight w:val="0"/>
              <w:marTop w:val="0"/>
              <w:marBottom w:val="0"/>
              <w:divBdr>
                <w:top w:val="none" w:sz="0" w:space="0" w:color="auto"/>
                <w:left w:val="none" w:sz="0" w:space="0" w:color="auto"/>
                <w:bottom w:val="none" w:sz="0" w:space="0" w:color="auto"/>
                <w:right w:val="none" w:sz="0" w:space="0" w:color="auto"/>
              </w:divBdr>
            </w:div>
          </w:divsChild>
        </w:div>
        <w:div w:id="504711650">
          <w:marLeft w:val="0"/>
          <w:marRight w:val="0"/>
          <w:marTop w:val="0"/>
          <w:marBottom w:val="0"/>
          <w:divBdr>
            <w:top w:val="none" w:sz="0" w:space="0" w:color="auto"/>
            <w:left w:val="none" w:sz="0" w:space="0" w:color="auto"/>
            <w:bottom w:val="none" w:sz="0" w:space="0" w:color="auto"/>
            <w:right w:val="none" w:sz="0" w:space="0" w:color="auto"/>
          </w:divBdr>
        </w:div>
        <w:div w:id="1596593886">
          <w:marLeft w:val="0"/>
          <w:marRight w:val="0"/>
          <w:marTop w:val="0"/>
          <w:marBottom w:val="0"/>
          <w:divBdr>
            <w:top w:val="none" w:sz="0" w:space="0" w:color="auto"/>
            <w:left w:val="none" w:sz="0" w:space="0" w:color="auto"/>
            <w:bottom w:val="none" w:sz="0" w:space="0" w:color="auto"/>
            <w:right w:val="none" w:sz="0" w:space="0" w:color="auto"/>
          </w:divBdr>
          <w:divsChild>
            <w:div w:id="2020036753">
              <w:marLeft w:val="0"/>
              <w:marRight w:val="0"/>
              <w:marTop w:val="0"/>
              <w:marBottom w:val="0"/>
              <w:divBdr>
                <w:top w:val="none" w:sz="0" w:space="0" w:color="auto"/>
                <w:left w:val="none" w:sz="0" w:space="0" w:color="auto"/>
                <w:bottom w:val="none" w:sz="0" w:space="0" w:color="auto"/>
                <w:right w:val="none" w:sz="0" w:space="0" w:color="auto"/>
              </w:divBdr>
            </w:div>
          </w:divsChild>
        </w:div>
        <w:div w:id="1240750748">
          <w:marLeft w:val="0"/>
          <w:marRight w:val="0"/>
          <w:marTop w:val="0"/>
          <w:marBottom w:val="0"/>
          <w:divBdr>
            <w:top w:val="none" w:sz="0" w:space="0" w:color="auto"/>
            <w:left w:val="none" w:sz="0" w:space="0" w:color="auto"/>
            <w:bottom w:val="none" w:sz="0" w:space="0" w:color="auto"/>
            <w:right w:val="none" w:sz="0" w:space="0" w:color="auto"/>
          </w:divBdr>
        </w:div>
        <w:div w:id="644511150">
          <w:marLeft w:val="0"/>
          <w:marRight w:val="0"/>
          <w:marTop w:val="0"/>
          <w:marBottom w:val="0"/>
          <w:divBdr>
            <w:top w:val="none" w:sz="0" w:space="0" w:color="auto"/>
            <w:left w:val="none" w:sz="0" w:space="0" w:color="auto"/>
            <w:bottom w:val="none" w:sz="0" w:space="0" w:color="auto"/>
            <w:right w:val="none" w:sz="0" w:space="0" w:color="auto"/>
          </w:divBdr>
          <w:divsChild>
            <w:div w:id="1174540010">
              <w:marLeft w:val="0"/>
              <w:marRight w:val="0"/>
              <w:marTop w:val="0"/>
              <w:marBottom w:val="0"/>
              <w:divBdr>
                <w:top w:val="none" w:sz="0" w:space="0" w:color="auto"/>
                <w:left w:val="none" w:sz="0" w:space="0" w:color="auto"/>
                <w:bottom w:val="none" w:sz="0" w:space="0" w:color="auto"/>
                <w:right w:val="none" w:sz="0" w:space="0" w:color="auto"/>
              </w:divBdr>
            </w:div>
          </w:divsChild>
        </w:div>
        <w:div w:id="848643707">
          <w:marLeft w:val="0"/>
          <w:marRight w:val="0"/>
          <w:marTop w:val="0"/>
          <w:marBottom w:val="0"/>
          <w:divBdr>
            <w:top w:val="none" w:sz="0" w:space="0" w:color="auto"/>
            <w:left w:val="none" w:sz="0" w:space="0" w:color="auto"/>
            <w:bottom w:val="none" w:sz="0" w:space="0" w:color="auto"/>
            <w:right w:val="none" w:sz="0" w:space="0" w:color="auto"/>
          </w:divBdr>
        </w:div>
        <w:div w:id="211382861">
          <w:marLeft w:val="0"/>
          <w:marRight w:val="0"/>
          <w:marTop w:val="0"/>
          <w:marBottom w:val="0"/>
          <w:divBdr>
            <w:top w:val="none" w:sz="0" w:space="0" w:color="auto"/>
            <w:left w:val="none" w:sz="0" w:space="0" w:color="auto"/>
            <w:bottom w:val="none" w:sz="0" w:space="0" w:color="auto"/>
            <w:right w:val="none" w:sz="0" w:space="0" w:color="auto"/>
          </w:divBdr>
          <w:divsChild>
            <w:div w:id="1834372969">
              <w:marLeft w:val="0"/>
              <w:marRight w:val="0"/>
              <w:marTop w:val="0"/>
              <w:marBottom w:val="0"/>
              <w:divBdr>
                <w:top w:val="none" w:sz="0" w:space="0" w:color="auto"/>
                <w:left w:val="none" w:sz="0" w:space="0" w:color="auto"/>
                <w:bottom w:val="none" w:sz="0" w:space="0" w:color="auto"/>
                <w:right w:val="none" w:sz="0" w:space="0" w:color="auto"/>
              </w:divBdr>
            </w:div>
          </w:divsChild>
        </w:div>
        <w:div w:id="580724285">
          <w:marLeft w:val="0"/>
          <w:marRight w:val="0"/>
          <w:marTop w:val="0"/>
          <w:marBottom w:val="0"/>
          <w:divBdr>
            <w:top w:val="none" w:sz="0" w:space="0" w:color="auto"/>
            <w:left w:val="none" w:sz="0" w:space="0" w:color="auto"/>
            <w:bottom w:val="none" w:sz="0" w:space="0" w:color="auto"/>
            <w:right w:val="none" w:sz="0" w:space="0" w:color="auto"/>
          </w:divBdr>
        </w:div>
        <w:div w:id="292911897">
          <w:marLeft w:val="0"/>
          <w:marRight w:val="0"/>
          <w:marTop w:val="0"/>
          <w:marBottom w:val="0"/>
          <w:divBdr>
            <w:top w:val="none" w:sz="0" w:space="0" w:color="auto"/>
            <w:left w:val="none" w:sz="0" w:space="0" w:color="auto"/>
            <w:bottom w:val="none" w:sz="0" w:space="0" w:color="auto"/>
            <w:right w:val="none" w:sz="0" w:space="0" w:color="auto"/>
          </w:divBdr>
          <w:divsChild>
            <w:div w:id="2111775326">
              <w:marLeft w:val="0"/>
              <w:marRight w:val="0"/>
              <w:marTop w:val="0"/>
              <w:marBottom w:val="0"/>
              <w:divBdr>
                <w:top w:val="none" w:sz="0" w:space="0" w:color="auto"/>
                <w:left w:val="none" w:sz="0" w:space="0" w:color="auto"/>
                <w:bottom w:val="none" w:sz="0" w:space="0" w:color="auto"/>
                <w:right w:val="none" w:sz="0" w:space="0" w:color="auto"/>
              </w:divBdr>
            </w:div>
          </w:divsChild>
        </w:div>
        <w:div w:id="252516854">
          <w:marLeft w:val="0"/>
          <w:marRight w:val="0"/>
          <w:marTop w:val="0"/>
          <w:marBottom w:val="0"/>
          <w:divBdr>
            <w:top w:val="none" w:sz="0" w:space="0" w:color="auto"/>
            <w:left w:val="none" w:sz="0" w:space="0" w:color="auto"/>
            <w:bottom w:val="none" w:sz="0" w:space="0" w:color="auto"/>
            <w:right w:val="none" w:sz="0" w:space="0" w:color="auto"/>
          </w:divBdr>
        </w:div>
        <w:div w:id="1380786023">
          <w:marLeft w:val="0"/>
          <w:marRight w:val="0"/>
          <w:marTop w:val="0"/>
          <w:marBottom w:val="0"/>
          <w:divBdr>
            <w:top w:val="none" w:sz="0" w:space="0" w:color="auto"/>
            <w:left w:val="none" w:sz="0" w:space="0" w:color="auto"/>
            <w:bottom w:val="none" w:sz="0" w:space="0" w:color="auto"/>
            <w:right w:val="none" w:sz="0" w:space="0" w:color="auto"/>
          </w:divBdr>
          <w:divsChild>
            <w:div w:id="126703351">
              <w:marLeft w:val="0"/>
              <w:marRight w:val="0"/>
              <w:marTop w:val="0"/>
              <w:marBottom w:val="0"/>
              <w:divBdr>
                <w:top w:val="none" w:sz="0" w:space="0" w:color="auto"/>
                <w:left w:val="none" w:sz="0" w:space="0" w:color="auto"/>
                <w:bottom w:val="none" w:sz="0" w:space="0" w:color="auto"/>
                <w:right w:val="none" w:sz="0" w:space="0" w:color="auto"/>
              </w:divBdr>
            </w:div>
          </w:divsChild>
        </w:div>
        <w:div w:id="917901273">
          <w:marLeft w:val="0"/>
          <w:marRight w:val="0"/>
          <w:marTop w:val="0"/>
          <w:marBottom w:val="0"/>
          <w:divBdr>
            <w:top w:val="none" w:sz="0" w:space="0" w:color="auto"/>
            <w:left w:val="none" w:sz="0" w:space="0" w:color="auto"/>
            <w:bottom w:val="none" w:sz="0" w:space="0" w:color="auto"/>
            <w:right w:val="none" w:sz="0" w:space="0" w:color="auto"/>
          </w:divBdr>
        </w:div>
        <w:div w:id="1942684708">
          <w:marLeft w:val="0"/>
          <w:marRight w:val="0"/>
          <w:marTop w:val="0"/>
          <w:marBottom w:val="0"/>
          <w:divBdr>
            <w:top w:val="none" w:sz="0" w:space="0" w:color="auto"/>
            <w:left w:val="none" w:sz="0" w:space="0" w:color="auto"/>
            <w:bottom w:val="none" w:sz="0" w:space="0" w:color="auto"/>
            <w:right w:val="none" w:sz="0" w:space="0" w:color="auto"/>
          </w:divBdr>
          <w:divsChild>
            <w:div w:id="2069186324">
              <w:marLeft w:val="0"/>
              <w:marRight w:val="0"/>
              <w:marTop w:val="0"/>
              <w:marBottom w:val="0"/>
              <w:divBdr>
                <w:top w:val="none" w:sz="0" w:space="0" w:color="auto"/>
                <w:left w:val="none" w:sz="0" w:space="0" w:color="auto"/>
                <w:bottom w:val="none" w:sz="0" w:space="0" w:color="auto"/>
                <w:right w:val="none" w:sz="0" w:space="0" w:color="auto"/>
              </w:divBdr>
            </w:div>
          </w:divsChild>
        </w:div>
        <w:div w:id="1416437393">
          <w:marLeft w:val="0"/>
          <w:marRight w:val="0"/>
          <w:marTop w:val="300"/>
          <w:marBottom w:val="0"/>
          <w:divBdr>
            <w:top w:val="none" w:sz="0" w:space="0" w:color="auto"/>
            <w:left w:val="none" w:sz="0" w:space="0" w:color="auto"/>
            <w:bottom w:val="none" w:sz="0" w:space="0" w:color="auto"/>
            <w:right w:val="none" w:sz="0" w:space="0" w:color="auto"/>
          </w:divBdr>
          <w:divsChild>
            <w:div w:id="1630285796">
              <w:marLeft w:val="0"/>
              <w:marRight w:val="0"/>
              <w:marTop w:val="0"/>
              <w:marBottom w:val="0"/>
              <w:divBdr>
                <w:top w:val="none" w:sz="0" w:space="0" w:color="auto"/>
                <w:left w:val="none" w:sz="0" w:space="0" w:color="auto"/>
                <w:bottom w:val="none" w:sz="0" w:space="0" w:color="auto"/>
                <w:right w:val="none" w:sz="0" w:space="0" w:color="auto"/>
              </w:divBdr>
              <w:divsChild>
                <w:div w:id="187053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981">
          <w:marLeft w:val="0"/>
          <w:marRight w:val="0"/>
          <w:marTop w:val="300"/>
          <w:marBottom w:val="0"/>
          <w:divBdr>
            <w:top w:val="none" w:sz="0" w:space="0" w:color="auto"/>
            <w:left w:val="none" w:sz="0" w:space="0" w:color="auto"/>
            <w:bottom w:val="none" w:sz="0" w:space="0" w:color="auto"/>
            <w:right w:val="none" w:sz="0" w:space="0" w:color="auto"/>
          </w:divBdr>
          <w:divsChild>
            <w:div w:id="1809131259">
              <w:marLeft w:val="0"/>
              <w:marRight w:val="0"/>
              <w:marTop w:val="0"/>
              <w:marBottom w:val="0"/>
              <w:divBdr>
                <w:top w:val="none" w:sz="0" w:space="0" w:color="auto"/>
                <w:left w:val="none" w:sz="0" w:space="0" w:color="auto"/>
                <w:bottom w:val="none" w:sz="0" w:space="0" w:color="auto"/>
                <w:right w:val="none" w:sz="0" w:space="0" w:color="auto"/>
              </w:divBdr>
              <w:divsChild>
                <w:div w:id="75211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0276">
          <w:marLeft w:val="0"/>
          <w:marRight w:val="0"/>
          <w:marTop w:val="300"/>
          <w:marBottom w:val="0"/>
          <w:divBdr>
            <w:top w:val="none" w:sz="0" w:space="0" w:color="auto"/>
            <w:left w:val="none" w:sz="0" w:space="0" w:color="auto"/>
            <w:bottom w:val="none" w:sz="0" w:space="0" w:color="auto"/>
            <w:right w:val="none" w:sz="0" w:space="0" w:color="auto"/>
          </w:divBdr>
          <w:divsChild>
            <w:div w:id="612245989">
              <w:marLeft w:val="0"/>
              <w:marRight w:val="0"/>
              <w:marTop w:val="0"/>
              <w:marBottom w:val="0"/>
              <w:divBdr>
                <w:top w:val="none" w:sz="0" w:space="0" w:color="auto"/>
                <w:left w:val="none" w:sz="0" w:space="0" w:color="auto"/>
                <w:bottom w:val="none" w:sz="0" w:space="0" w:color="auto"/>
                <w:right w:val="none" w:sz="0" w:space="0" w:color="auto"/>
              </w:divBdr>
              <w:divsChild>
                <w:div w:id="109551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6636">
          <w:marLeft w:val="0"/>
          <w:marRight w:val="0"/>
          <w:marTop w:val="300"/>
          <w:marBottom w:val="0"/>
          <w:divBdr>
            <w:top w:val="none" w:sz="0" w:space="0" w:color="auto"/>
            <w:left w:val="none" w:sz="0" w:space="0" w:color="auto"/>
            <w:bottom w:val="none" w:sz="0" w:space="0" w:color="auto"/>
            <w:right w:val="none" w:sz="0" w:space="0" w:color="auto"/>
          </w:divBdr>
          <w:divsChild>
            <w:div w:id="1944726466">
              <w:marLeft w:val="0"/>
              <w:marRight w:val="0"/>
              <w:marTop w:val="0"/>
              <w:marBottom w:val="0"/>
              <w:divBdr>
                <w:top w:val="none" w:sz="0" w:space="0" w:color="auto"/>
                <w:left w:val="none" w:sz="0" w:space="0" w:color="auto"/>
                <w:bottom w:val="none" w:sz="0" w:space="0" w:color="auto"/>
                <w:right w:val="none" w:sz="0" w:space="0" w:color="auto"/>
              </w:divBdr>
              <w:divsChild>
                <w:div w:id="68316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578">
      <w:bodyDiv w:val="1"/>
      <w:marLeft w:val="0"/>
      <w:marRight w:val="0"/>
      <w:marTop w:val="0"/>
      <w:marBottom w:val="0"/>
      <w:divBdr>
        <w:top w:val="none" w:sz="0" w:space="0" w:color="auto"/>
        <w:left w:val="none" w:sz="0" w:space="0" w:color="auto"/>
        <w:bottom w:val="none" w:sz="0" w:space="0" w:color="auto"/>
        <w:right w:val="none" w:sz="0" w:space="0" w:color="auto"/>
      </w:divBdr>
      <w:divsChild>
        <w:div w:id="851265941">
          <w:marLeft w:val="0"/>
          <w:marRight w:val="0"/>
          <w:marTop w:val="0"/>
          <w:marBottom w:val="0"/>
          <w:divBdr>
            <w:top w:val="none" w:sz="0" w:space="0" w:color="auto"/>
            <w:left w:val="none" w:sz="0" w:space="0" w:color="auto"/>
            <w:bottom w:val="none" w:sz="0" w:space="0" w:color="auto"/>
            <w:right w:val="none" w:sz="0" w:space="0" w:color="auto"/>
          </w:divBdr>
        </w:div>
        <w:div w:id="1648315227">
          <w:marLeft w:val="0"/>
          <w:marRight w:val="0"/>
          <w:marTop w:val="0"/>
          <w:marBottom w:val="0"/>
          <w:divBdr>
            <w:top w:val="none" w:sz="0" w:space="0" w:color="auto"/>
            <w:left w:val="none" w:sz="0" w:space="0" w:color="auto"/>
            <w:bottom w:val="none" w:sz="0" w:space="0" w:color="auto"/>
            <w:right w:val="none" w:sz="0" w:space="0" w:color="auto"/>
          </w:divBdr>
          <w:divsChild>
            <w:div w:id="1833637952">
              <w:marLeft w:val="0"/>
              <w:marRight w:val="0"/>
              <w:marTop w:val="0"/>
              <w:marBottom w:val="0"/>
              <w:divBdr>
                <w:top w:val="none" w:sz="0" w:space="0" w:color="auto"/>
                <w:left w:val="none" w:sz="0" w:space="0" w:color="auto"/>
                <w:bottom w:val="none" w:sz="0" w:space="0" w:color="auto"/>
                <w:right w:val="none" w:sz="0" w:space="0" w:color="auto"/>
              </w:divBdr>
            </w:div>
          </w:divsChild>
        </w:div>
        <w:div w:id="229314151">
          <w:marLeft w:val="0"/>
          <w:marRight w:val="0"/>
          <w:marTop w:val="0"/>
          <w:marBottom w:val="0"/>
          <w:divBdr>
            <w:top w:val="none" w:sz="0" w:space="0" w:color="auto"/>
            <w:left w:val="none" w:sz="0" w:space="0" w:color="auto"/>
            <w:bottom w:val="none" w:sz="0" w:space="0" w:color="auto"/>
            <w:right w:val="none" w:sz="0" w:space="0" w:color="auto"/>
          </w:divBdr>
        </w:div>
        <w:div w:id="1092774783">
          <w:marLeft w:val="0"/>
          <w:marRight w:val="0"/>
          <w:marTop w:val="0"/>
          <w:marBottom w:val="0"/>
          <w:divBdr>
            <w:top w:val="none" w:sz="0" w:space="0" w:color="auto"/>
            <w:left w:val="none" w:sz="0" w:space="0" w:color="auto"/>
            <w:bottom w:val="none" w:sz="0" w:space="0" w:color="auto"/>
            <w:right w:val="none" w:sz="0" w:space="0" w:color="auto"/>
          </w:divBdr>
          <w:divsChild>
            <w:div w:id="22562776">
              <w:marLeft w:val="0"/>
              <w:marRight w:val="0"/>
              <w:marTop w:val="0"/>
              <w:marBottom w:val="0"/>
              <w:divBdr>
                <w:top w:val="none" w:sz="0" w:space="0" w:color="auto"/>
                <w:left w:val="none" w:sz="0" w:space="0" w:color="auto"/>
                <w:bottom w:val="none" w:sz="0" w:space="0" w:color="auto"/>
                <w:right w:val="none" w:sz="0" w:space="0" w:color="auto"/>
              </w:divBdr>
            </w:div>
          </w:divsChild>
        </w:div>
        <w:div w:id="439951980">
          <w:marLeft w:val="0"/>
          <w:marRight w:val="0"/>
          <w:marTop w:val="0"/>
          <w:marBottom w:val="0"/>
          <w:divBdr>
            <w:top w:val="none" w:sz="0" w:space="0" w:color="auto"/>
            <w:left w:val="none" w:sz="0" w:space="0" w:color="auto"/>
            <w:bottom w:val="none" w:sz="0" w:space="0" w:color="auto"/>
            <w:right w:val="none" w:sz="0" w:space="0" w:color="auto"/>
          </w:divBdr>
        </w:div>
        <w:div w:id="1408068842">
          <w:marLeft w:val="0"/>
          <w:marRight w:val="0"/>
          <w:marTop w:val="0"/>
          <w:marBottom w:val="0"/>
          <w:divBdr>
            <w:top w:val="none" w:sz="0" w:space="0" w:color="auto"/>
            <w:left w:val="none" w:sz="0" w:space="0" w:color="auto"/>
            <w:bottom w:val="none" w:sz="0" w:space="0" w:color="auto"/>
            <w:right w:val="none" w:sz="0" w:space="0" w:color="auto"/>
          </w:divBdr>
          <w:divsChild>
            <w:div w:id="582299723">
              <w:marLeft w:val="0"/>
              <w:marRight w:val="0"/>
              <w:marTop w:val="0"/>
              <w:marBottom w:val="0"/>
              <w:divBdr>
                <w:top w:val="none" w:sz="0" w:space="0" w:color="auto"/>
                <w:left w:val="none" w:sz="0" w:space="0" w:color="auto"/>
                <w:bottom w:val="none" w:sz="0" w:space="0" w:color="auto"/>
                <w:right w:val="none" w:sz="0" w:space="0" w:color="auto"/>
              </w:divBdr>
            </w:div>
          </w:divsChild>
        </w:div>
        <w:div w:id="1717240389">
          <w:marLeft w:val="0"/>
          <w:marRight w:val="0"/>
          <w:marTop w:val="0"/>
          <w:marBottom w:val="0"/>
          <w:divBdr>
            <w:top w:val="none" w:sz="0" w:space="0" w:color="auto"/>
            <w:left w:val="none" w:sz="0" w:space="0" w:color="auto"/>
            <w:bottom w:val="none" w:sz="0" w:space="0" w:color="auto"/>
            <w:right w:val="none" w:sz="0" w:space="0" w:color="auto"/>
          </w:divBdr>
        </w:div>
        <w:div w:id="614364365">
          <w:marLeft w:val="0"/>
          <w:marRight w:val="0"/>
          <w:marTop w:val="0"/>
          <w:marBottom w:val="0"/>
          <w:divBdr>
            <w:top w:val="none" w:sz="0" w:space="0" w:color="auto"/>
            <w:left w:val="none" w:sz="0" w:space="0" w:color="auto"/>
            <w:bottom w:val="none" w:sz="0" w:space="0" w:color="auto"/>
            <w:right w:val="none" w:sz="0" w:space="0" w:color="auto"/>
          </w:divBdr>
          <w:divsChild>
            <w:div w:id="634412256">
              <w:marLeft w:val="0"/>
              <w:marRight w:val="0"/>
              <w:marTop w:val="0"/>
              <w:marBottom w:val="0"/>
              <w:divBdr>
                <w:top w:val="none" w:sz="0" w:space="0" w:color="auto"/>
                <w:left w:val="none" w:sz="0" w:space="0" w:color="auto"/>
                <w:bottom w:val="none" w:sz="0" w:space="0" w:color="auto"/>
                <w:right w:val="none" w:sz="0" w:space="0" w:color="auto"/>
              </w:divBdr>
            </w:div>
          </w:divsChild>
        </w:div>
        <w:div w:id="299186964">
          <w:marLeft w:val="0"/>
          <w:marRight w:val="0"/>
          <w:marTop w:val="0"/>
          <w:marBottom w:val="0"/>
          <w:divBdr>
            <w:top w:val="none" w:sz="0" w:space="0" w:color="auto"/>
            <w:left w:val="none" w:sz="0" w:space="0" w:color="auto"/>
            <w:bottom w:val="none" w:sz="0" w:space="0" w:color="auto"/>
            <w:right w:val="none" w:sz="0" w:space="0" w:color="auto"/>
          </w:divBdr>
        </w:div>
        <w:div w:id="80567443">
          <w:marLeft w:val="0"/>
          <w:marRight w:val="0"/>
          <w:marTop w:val="0"/>
          <w:marBottom w:val="0"/>
          <w:divBdr>
            <w:top w:val="none" w:sz="0" w:space="0" w:color="auto"/>
            <w:left w:val="none" w:sz="0" w:space="0" w:color="auto"/>
            <w:bottom w:val="none" w:sz="0" w:space="0" w:color="auto"/>
            <w:right w:val="none" w:sz="0" w:space="0" w:color="auto"/>
          </w:divBdr>
          <w:divsChild>
            <w:div w:id="439837233">
              <w:marLeft w:val="0"/>
              <w:marRight w:val="0"/>
              <w:marTop w:val="0"/>
              <w:marBottom w:val="0"/>
              <w:divBdr>
                <w:top w:val="none" w:sz="0" w:space="0" w:color="auto"/>
                <w:left w:val="none" w:sz="0" w:space="0" w:color="auto"/>
                <w:bottom w:val="none" w:sz="0" w:space="0" w:color="auto"/>
                <w:right w:val="none" w:sz="0" w:space="0" w:color="auto"/>
              </w:divBdr>
            </w:div>
          </w:divsChild>
        </w:div>
        <w:div w:id="607395873">
          <w:marLeft w:val="0"/>
          <w:marRight w:val="0"/>
          <w:marTop w:val="0"/>
          <w:marBottom w:val="0"/>
          <w:divBdr>
            <w:top w:val="none" w:sz="0" w:space="0" w:color="auto"/>
            <w:left w:val="none" w:sz="0" w:space="0" w:color="auto"/>
            <w:bottom w:val="none" w:sz="0" w:space="0" w:color="auto"/>
            <w:right w:val="none" w:sz="0" w:space="0" w:color="auto"/>
          </w:divBdr>
        </w:div>
        <w:div w:id="213002501">
          <w:marLeft w:val="0"/>
          <w:marRight w:val="0"/>
          <w:marTop w:val="0"/>
          <w:marBottom w:val="0"/>
          <w:divBdr>
            <w:top w:val="none" w:sz="0" w:space="0" w:color="auto"/>
            <w:left w:val="none" w:sz="0" w:space="0" w:color="auto"/>
            <w:bottom w:val="none" w:sz="0" w:space="0" w:color="auto"/>
            <w:right w:val="none" w:sz="0" w:space="0" w:color="auto"/>
          </w:divBdr>
          <w:divsChild>
            <w:div w:id="709187307">
              <w:marLeft w:val="0"/>
              <w:marRight w:val="0"/>
              <w:marTop w:val="0"/>
              <w:marBottom w:val="0"/>
              <w:divBdr>
                <w:top w:val="none" w:sz="0" w:space="0" w:color="auto"/>
                <w:left w:val="none" w:sz="0" w:space="0" w:color="auto"/>
                <w:bottom w:val="none" w:sz="0" w:space="0" w:color="auto"/>
                <w:right w:val="none" w:sz="0" w:space="0" w:color="auto"/>
              </w:divBdr>
            </w:div>
          </w:divsChild>
        </w:div>
        <w:div w:id="974141481">
          <w:marLeft w:val="0"/>
          <w:marRight w:val="0"/>
          <w:marTop w:val="0"/>
          <w:marBottom w:val="0"/>
          <w:divBdr>
            <w:top w:val="none" w:sz="0" w:space="0" w:color="auto"/>
            <w:left w:val="none" w:sz="0" w:space="0" w:color="auto"/>
            <w:bottom w:val="none" w:sz="0" w:space="0" w:color="auto"/>
            <w:right w:val="none" w:sz="0" w:space="0" w:color="auto"/>
          </w:divBdr>
        </w:div>
        <w:div w:id="1649440169">
          <w:marLeft w:val="0"/>
          <w:marRight w:val="0"/>
          <w:marTop w:val="0"/>
          <w:marBottom w:val="0"/>
          <w:divBdr>
            <w:top w:val="none" w:sz="0" w:space="0" w:color="auto"/>
            <w:left w:val="none" w:sz="0" w:space="0" w:color="auto"/>
            <w:bottom w:val="none" w:sz="0" w:space="0" w:color="auto"/>
            <w:right w:val="none" w:sz="0" w:space="0" w:color="auto"/>
          </w:divBdr>
          <w:divsChild>
            <w:div w:id="651952911">
              <w:marLeft w:val="0"/>
              <w:marRight w:val="0"/>
              <w:marTop w:val="0"/>
              <w:marBottom w:val="0"/>
              <w:divBdr>
                <w:top w:val="none" w:sz="0" w:space="0" w:color="auto"/>
                <w:left w:val="none" w:sz="0" w:space="0" w:color="auto"/>
                <w:bottom w:val="none" w:sz="0" w:space="0" w:color="auto"/>
                <w:right w:val="none" w:sz="0" w:space="0" w:color="auto"/>
              </w:divBdr>
            </w:div>
          </w:divsChild>
        </w:div>
        <w:div w:id="947807890">
          <w:marLeft w:val="0"/>
          <w:marRight w:val="0"/>
          <w:marTop w:val="300"/>
          <w:marBottom w:val="0"/>
          <w:divBdr>
            <w:top w:val="none" w:sz="0" w:space="0" w:color="auto"/>
            <w:left w:val="none" w:sz="0" w:space="0" w:color="auto"/>
            <w:bottom w:val="none" w:sz="0" w:space="0" w:color="auto"/>
            <w:right w:val="none" w:sz="0" w:space="0" w:color="auto"/>
          </w:divBdr>
          <w:divsChild>
            <w:div w:id="2080900768">
              <w:marLeft w:val="0"/>
              <w:marRight w:val="0"/>
              <w:marTop w:val="0"/>
              <w:marBottom w:val="0"/>
              <w:divBdr>
                <w:top w:val="none" w:sz="0" w:space="0" w:color="auto"/>
                <w:left w:val="none" w:sz="0" w:space="0" w:color="auto"/>
                <w:bottom w:val="none" w:sz="0" w:space="0" w:color="auto"/>
                <w:right w:val="none" w:sz="0" w:space="0" w:color="auto"/>
              </w:divBdr>
              <w:divsChild>
                <w:div w:id="210692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9564">
          <w:marLeft w:val="0"/>
          <w:marRight w:val="0"/>
          <w:marTop w:val="300"/>
          <w:marBottom w:val="0"/>
          <w:divBdr>
            <w:top w:val="none" w:sz="0" w:space="0" w:color="auto"/>
            <w:left w:val="none" w:sz="0" w:space="0" w:color="auto"/>
            <w:bottom w:val="none" w:sz="0" w:space="0" w:color="auto"/>
            <w:right w:val="none" w:sz="0" w:space="0" w:color="auto"/>
          </w:divBdr>
          <w:divsChild>
            <w:div w:id="328944610">
              <w:marLeft w:val="0"/>
              <w:marRight w:val="0"/>
              <w:marTop w:val="0"/>
              <w:marBottom w:val="0"/>
              <w:divBdr>
                <w:top w:val="none" w:sz="0" w:space="0" w:color="auto"/>
                <w:left w:val="none" w:sz="0" w:space="0" w:color="auto"/>
                <w:bottom w:val="none" w:sz="0" w:space="0" w:color="auto"/>
                <w:right w:val="none" w:sz="0" w:space="0" w:color="auto"/>
              </w:divBdr>
              <w:divsChild>
                <w:div w:id="43420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326133">
          <w:marLeft w:val="0"/>
          <w:marRight w:val="0"/>
          <w:marTop w:val="300"/>
          <w:marBottom w:val="0"/>
          <w:divBdr>
            <w:top w:val="none" w:sz="0" w:space="0" w:color="auto"/>
            <w:left w:val="none" w:sz="0" w:space="0" w:color="auto"/>
            <w:bottom w:val="none" w:sz="0" w:space="0" w:color="auto"/>
            <w:right w:val="none" w:sz="0" w:space="0" w:color="auto"/>
          </w:divBdr>
          <w:divsChild>
            <w:div w:id="974944764">
              <w:marLeft w:val="0"/>
              <w:marRight w:val="0"/>
              <w:marTop w:val="0"/>
              <w:marBottom w:val="0"/>
              <w:divBdr>
                <w:top w:val="none" w:sz="0" w:space="0" w:color="auto"/>
                <w:left w:val="none" w:sz="0" w:space="0" w:color="auto"/>
                <w:bottom w:val="none" w:sz="0" w:space="0" w:color="auto"/>
                <w:right w:val="none" w:sz="0" w:space="0" w:color="auto"/>
              </w:divBdr>
              <w:divsChild>
                <w:div w:id="116589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7514">
          <w:marLeft w:val="0"/>
          <w:marRight w:val="0"/>
          <w:marTop w:val="300"/>
          <w:marBottom w:val="0"/>
          <w:divBdr>
            <w:top w:val="none" w:sz="0" w:space="0" w:color="auto"/>
            <w:left w:val="none" w:sz="0" w:space="0" w:color="auto"/>
            <w:bottom w:val="none" w:sz="0" w:space="0" w:color="auto"/>
            <w:right w:val="none" w:sz="0" w:space="0" w:color="auto"/>
          </w:divBdr>
          <w:divsChild>
            <w:div w:id="1213227100">
              <w:marLeft w:val="0"/>
              <w:marRight w:val="0"/>
              <w:marTop w:val="0"/>
              <w:marBottom w:val="0"/>
              <w:divBdr>
                <w:top w:val="none" w:sz="0" w:space="0" w:color="auto"/>
                <w:left w:val="none" w:sz="0" w:space="0" w:color="auto"/>
                <w:bottom w:val="none" w:sz="0" w:space="0" w:color="auto"/>
                <w:right w:val="none" w:sz="0" w:space="0" w:color="auto"/>
              </w:divBdr>
              <w:divsChild>
                <w:div w:id="8514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55516">
      <w:bodyDiv w:val="1"/>
      <w:marLeft w:val="0"/>
      <w:marRight w:val="0"/>
      <w:marTop w:val="0"/>
      <w:marBottom w:val="0"/>
      <w:divBdr>
        <w:top w:val="none" w:sz="0" w:space="0" w:color="auto"/>
        <w:left w:val="none" w:sz="0" w:space="0" w:color="auto"/>
        <w:bottom w:val="none" w:sz="0" w:space="0" w:color="auto"/>
        <w:right w:val="none" w:sz="0" w:space="0" w:color="auto"/>
      </w:divBdr>
      <w:divsChild>
        <w:div w:id="252251341">
          <w:marLeft w:val="0"/>
          <w:marRight w:val="0"/>
          <w:marTop w:val="0"/>
          <w:marBottom w:val="0"/>
          <w:divBdr>
            <w:top w:val="none" w:sz="0" w:space="0" w:color="auto"/>
            <w:left w:val="none" w:sz="0" w:space="0" w:color="auto"/>
            <w:bottom w:val="none" w:sz="0" w:space="0" w:color="auto"/>
            <w:right w:val="none" w:sz="0" w:space="0" w:color="auto"/>
          </w:divBdr>
        </w:div>
        <w:div w:id="749084644">
          <w:marLeft w:val="0"/>
          <w:marRight w:val="0"/>
          <w:marTop w:val="0"/>
          <w:marBottom w:val="0"/>
          <w:divBdr>
            <w:top w:val="none" w:sz="0" w:space="0" w:color="auto"/>
            <w:left w:val="none" w:sz="0" w:space="0" w:color="auto"/>
            <w:bottom w:val="none" w:sz="0" w:space="0" w:color="auto"/>
            <w:right w:val="none" w:sz="0" w:space="0" w:color="auto"/>
          </w:divBdr>
          <w:divsChild>
            <w:div w:id="359550842">
              <w:marLeft w:val="0"/>
              <w:marRight w:val="0"/>
              <w:marTop w:val="0"/>
              <w:marBottom w:val="0"/>
              <w:divBdr>
                <w:top w:val="none" w:sz="0" w:space="0" w:color="auto"/>
                <w:left w:val="none" w:sz="0" w:space="0" w:color="auto"/>
                <w:bottom w:val="none" w:sz="0" w:space="0" w:color="auto"/>
                <w:right w:val="none" w:sz="0" w:space="0" w:color="auto"/>
              </w:divBdr>
            </w:div>
          </w:divsChild>
        </w:div>
        <w:div w:id="2015103539">
          <w:marLeft w:val="0"/>
          <w:marRight w:val="0"/>
          <w:marTop w:val="0"/>
          <w:marBottom w:val="0"/>
          <w:divBdr>
            <w:top w:val="none" w:sz="0" w:space="0" w:color="auto"/>
            <w:left w:val="none" w:sz="0" w:space="0" w:color="auto"/>
            <w:bottom w:val="none" w:sz="0" w:space="0" w:color="auto"/>
            <w:right w:val="none" w:sz="0" w:space="0" w:color="auto"/>
          </w:divBdr>
        </w:div>
        <w:div w:id="1208956007">
          <w:marLeft w:val="0"/>
          <w:marRight w:val="0"/>
          <w:marTop w:val="0"/>
          <w:marBottom w:val="0"/>
          <w:divBdr>
            <w:top w:val="none" w:sz="0" w:space="0" w:color="auto"/>
            <w:left w:val="none" w:sz="0" w:space="0" w:color="auto"/>
            <w:bottom w:val="none" w:sz="0" w:space="0" w:color="auto"/>
            <w:right w:val="none" w:sz="0" w:space="0" w:color="auto"/>
          </w:divBdr>
          <w:divsChild>
            <w:div w:id="1329556396">
              <w:marLeft w:val="0"/>
              <w:marRight w:val="0"/>
              <w:marTop w:val="0"/>
              <w:marBottom w:val="0"/>
              <w:divBdr>
                <w:top w:val="none" w:sz="0" w:space="0" w:color="auto"/>
                <w:left w:val="none" w:sz="0" w:space="0" w:color="auto"/>
                <w:bottom w:val="none" w:sz="0" w:space="0" w:color="auto"/>
                <w:right w:val="none" w:sz="0" w:space="0" w:color="auto"/>
              </w:divBdr>
            </w:div>
          </w:divsChild>
        </w:div>
        <w:div w:id="2079203655">
          <w:marLeft w:val="0"/>
          <w:marRight w:val="0"/>
          <w:marTop w:val="0"/>
          <w:marBottom w:val="0"/>
          <w:divBdr>
            <w:top w:val="none" w:sz="0" w:space="0" w:color="auto"/>
            <w:left w:val="none" w:sz="0" w:space="0" w:color="auto"/>
            <w:bottom w:val="none" w:sz="0" w:space="0" w:color="auto"/>
            <w:right w:val="none" w:sz="0" w:space="0" w:color="auto"/>
          </w:divBdr>
        </w:div>
        <w:div w:id="1453135421">
          <w:marLeft w:val="0"/>
          <w:marRight w:val="0"/>
          <w:marTop w:val="0"/>
          <w:marBottom w:val="0"/>
          <w:divBdr>
            <w:top w:val="none" w:sz="0" w:space="0" w:color="auto"/>
            <w:left w:val="none" w:sz="0" w:space="0" w:color="auto"/>
            <w:bottom w:val="none" w:sz="0" w:space="0" w:color="auto"/>
            <w:right w:val="none" w:sz="0" w:space="0" w:color="auto"/>
          </w:divBdr>
          <w:divsChild>
            <w:div w:id="1128816042">
              <w:marLeft w:val="0"/>
              <w:marRight w:val="0"/>
              <w:marTop w:val="0"/>
              <w:marBottom w:val="0"/>
              <w:divBdr>
                <w:top w:val="none" w:sz="0" w:space="0" w:color="auto"/>
                <w:left w:val="none" w:sz="0" w:space="0" w:color="auto"/>
                <w:bottom w:val="none" w:sz="0" w:space="0" w:color="auto"/>
                <w:right w:val="none" w:sz="0" w:space="0" w:color="auto"/>
              </w:divBdr>
            </w:div>
          </w:divsChild>
        </w:div>
        <w:div w:id="518471850">
          <w:marLeft w:val="0"/>
          <w:marRight w:val="0"/>
          <w:marTop w:val="0"/>
          <w:marBottom w:val="0"/>
          <w:divBdr>
            <w:top w:val="none" w:sz="0" w:space="0" w:color="auto"/>
            <w:left w:val="none" w:sz="0" w:space="0" w:color="auto"/>
            <w:bottom w:val="none" w:sz="0" w:space="0" w:color="auto"/>
            <w:right w:val="none" w:sz="0" w:space="0" w:color="auto"/>
          </w:divBdr>
        </w:div>
        <w:div w:id="1380596177">
          <w:marLeft w:val="0"/>
          <w:marRight w:val="0"/>
          <w:marTop w:val="0"/>
          <w:marBottom w:val="0"/>
          <w:divBdr>
            <w:top w:val="none" w:sz="0" w:space="0" w:color="auto"/>
            <w:left w:val="none" w:sz="0" w:space="0" w:color="auto"/>
            <w:bottom w:val="none" w:sz="0" w:space="0" w:color="auto"/>
            <w:right w:val="none" w:sz="0" w:space="0" w:color="auto"/>
          </w:divBdr>
          <w:divsChild>
            <w:div w:id="1161891866">
              <w:marLeft w:val="0"/>
              <w:marRight w:val="0"/>
              <w:marTop w:val="0"/>
              <w:marBottom w:val="0"/>
              <w:divBdr>
                <w:top w:val="none" w:sz="0" w:space="0" w:color="auto"/>
                <w:left w:val="none" w:sz="0" w:space="0" w:color="auto"/>
                <w:bottom w:val="none" w:sz="0" w:space="0" w:color="auto"/>
                <w:right w:val="none" w:sz="0" w:space="0" w:color="auto"/>
              </w:divBdr>
            </w:div>
          </w:divsChild>
        </w:div>
        <w:div w:id="310600217">
          <w:marLeft w:val="0"/>
          <w:marRight w:val="0"/>
          <w:marTop w:val="0"/>
          <w:marBottom w:val="0"/>
          <w:divBdr>
            <w:top w:val="none" w:sz="0" w:space="0" w:color="auto"/>
            <w:left w:val="none" w:sz="0" w:space="0" w:color="auto"/>
            <w:bottom w:val="none" w:sz="0" w:space="0" w:color="auto"/>
            <w:right w:val="none" w:sz="0" w:space="0" w:color="auto"/>
          </w:divBdr>
        </w:div>
        <w:div w:id="757407355">
          <w:marLeft w:val="0"/>
          <w:marRight w:val="0"/>
          <w:marTop w:val="0"/>
          <w:marBottom w:val="0"/>
          <w:divBdr>
            <w:top w:val="none" w:sz="0" w:space="0" w:color="auto"/>
            <w:left w:val="none" w:sz="0" w:space="0" w:color="auto"/>
            <w:bottom w:val="none" w:sz="0" w:space="0" w:color="auto"/>
            <w:right w:val="none" w:sz="0" w:space="0" w:color="auto"/>
          </w:divBdr>
          <w:divsChild>
            <w:div w:id="21634385">
              <w:marLeft w:val="0"/>
              <w:marRight w:val="0"/>
              <w:marTop w:val="0"/>
              <w:marBottom w:val="0"/>
              <w:divBdr>
                <w:top w:val="none" w:sz="0" w:space="0" w:color="auto"/>
                <w:left w:val="none" w:sz="0" w:space="0" w:color="auto"/>
                <w:bottom w:val="none" w:sz="0" w:space="0" w:color="auto"/>
                <w:right w:val="none" w:sz="0" w:space="0" w:color="auto"/>
              </w:divBdr>
            </w:div>
          </w:divsChild>
        </w:div>
        <w:div w:id="1519350255">
          <w:marLeft w:val="0"/>
          <w:marRight w:val="0"/>
          <w:marTop w:val="0"/>
          <w:marBottom w:val="0"/>
          <w:divBdr>
            <w:top w:val="none" w:sz="0" w:space="0" w:color="auto"/>
            <w:left w:val="none" w:sz="0" w:space="0" w:color="auto"/>
            <w:bottom w:val="none" w:sz="0" w:space="0" w:color="auto"/>
            <w:right w:val="none" w:sz="0" w:space="0" w:color="auto"/>
          </w:divBdr>
        </w:div>
        <w:div w:id="1278760033">
          <w:marLeft w:val="0"/>
          <w:marRight w:val="0"/>
          <w:marTop w:val="0"/>
          <w:marBottom w:val="0"/>
          <w:divBdr>
            <w:top w:val="none" w:sz="0" w:space="0" w:color="auto"/>
            <w:left w:val="none" w:sz="0" w:space="0" w:color="auto"/>
            <w:bottom w:val="none" w:sz="0" w:space="0" w:color="auto"/>
            <w:right w:val="none" w:sz="0" w:space="0" w:color="auto"/>
          </w:divBdr>
          <w:divsChild>
            <w:div w:id="411008981">
              <w:marLeft w:val="0"/>
              <w:marRight w:val="0"/>
              <w:marTop w:val="0"/>
              <w:marBottom w:val="0"/>
              <w:divBdr>
                <w:top w:val="none" w:sz="0" w:space="0" w:color="auto"/>
                <w:left w:val="none" w:sz="0" w:space="0" w:color="auto"/>
                <w:bottom w:val="none" w:sz="0" w:space="0" w:color="auto"/>
                <w:right w:val="none" w:sz="0" w:space="0" w:color="auto"/>
              </w:divBdr>
            </w:div>
          </w:divsChild>
        </w:div>
        <w:div w:id="650476668">
          <w:marLeft w:val="0"/>
          <w:marRight w:val="0"/>
          <w:marTop w:val="0"/>
          <w:marBottom w:val="0"/>
          <w:divBdr>
            <w:top w:val="none" w:sz="0" w:space="0" w:color="auto"/>
            <w:left w:val="none" w:sz="0" w:space="0" w:color="auto"/>
            <w:bottom w:val="none" w:sz="0" w:space="0" w:color="auto"/>
            <w:right w:val="none" w:sz="0" w:space="0" w:color="auto"/>
          </w:divBdr>
        </w:div>
        <w:div w:id="387655295">
          <w:marLeft w:val="0"/>
          <w:marRight w:val="0"/>
          <w:marTop w:val="0"/>
          <w:marBottom w:val="0"/>
          <w:divBdr>
            <w:top w:val="none" w:sz="0" w:space="0" w:color="auto"/>
            <w:left w:val="none" w:sz="0" w:space="0" w:color="auto"/>
            <w:bottom w:val="none" w:sz="0" w:space="0" w:color="auto"/>
            <w:right w:val="none" w:sz="0" w:space="0" w:color="auto"/>
          </w:divBdr>
          <w:divsChild>
            <w:div w:id="1346857115">
              <w:marLeft w:val="0"/>
              <w:marRight w:val="0"/>
              <w:marTop w:val="0"/>
              <w:marBottom w:val="0"/>
              <w:divBdr>
                <w:top w:val="none" w:sz="0" w:space="0" w:color="auto"/>
                <w:left w:val="none" w:sz="0" w:space="0" w:color="auto"/>
                <w:bottom w:val="none" w:sz="0" w:space="0" w:color="auto"/>
                <w:right w:val="none" w:sz="0" w:space="0" w:color="auto"/>
              </w:divBdr>
            </w:div>
          </w:divsChild>
        </w:div>
        <w:div w:id="676807919">
          <w:marLeft w:val="0"/>
          <w:marRight w:val="0"/>
          <w:marTop w:val="300"/>
          <w:marBottom w:val="0"/>
          <w:divBdr>
            <w:top w:val="none" w:sz="0" w:space="0" w:color="auto"/>
            <w:left w:val="none" w:sz="0" w:space="0" w:color="auto"/>
            <w:bottom w:val="none" w:sz="0" w:space="0" w:color="auto"/>
            <w:right w:val="none" w:sz="0" w:space="0" w:color="auto"/>
          </w:divBdr>
          <w:divsChild>
            <w:div w:id="1204362483">
              <w:marLeft w:val="0"/>
              <w:marRight w:val="0"/>
              <w:marTop w:val="0"/>
              <w:marBottom w:val="0"/>
              <w:divBdr>
                <w:top w:val="none" w:sz="0" w:space="0" w:color="auto"/>
                <w:left w:val="none" w:sz="0" w:space="0" w:color="auto"/>
                <w:bottom w:val="none" w:sz="0" w:space="0" w:color="auto"/>
                <w:right w:val="none" w:sz="0" w:space="0" w:color="auto"/>
              </w:divBdr>
              <w:divsChild>
                <w:div w:id="183973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66">
          <w:marLeft w:val="0"/>
          <w:marRight w:val="0"/>
          <w:marTop w:val="300"/>
          <w:marBottom w:val="0"/>
          <w:divBdr>
            <w:top w:val="none" w:sz="0" w:space="0" w:color="auto"/>
            <w:left w:val="none" w:sz="0" w:space="0" w:color="auto"/>
            <w:bottom w:val="none" w:sz="0" w:space="0" w:color="auto"/>
            <w:right w:val="none" w:sz="0" w:space="0" w:color="auto"/>
          </w:divBdr>
          <w:divsChild>
            <w:div w:id="629170432">
              <w:marLeft w:val="0"/>
              <w:marRight w:val="0"/>
              <w:marTop w:val="0"/>
              <w:marBottom w:val="0"/>
              <w:divBdr>
                <w:top w:val="none" w:sz="0" w:space="0" w:color="auto"/>
                <w:left w:val="none" w:sz="0" w:space="0" w:color="auto"/>
                <w:bottom w:val="none" w:sz="0" w:space="0" w:color="auto"/>
                <w:right w:val="none" w:sz="0" w:space="0" w:color="auto"/>
              </w:divBdr>
              <w:divsChild>
                <w:div w:id="39697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9679">
          <w:marLeft w:val="0"/>
          <w:marRight w:val="0"/>
          <w:marTop w:val="300"/>
          <w:marBottom w:val="0"/>
          <w:divBdr>
            <w:top w:val="none" w:sz="0" w:space="0" w:color="auto"/>
            <w:left w:val="none" w:sz="0" w:space="0" w:color="auto"/>
            <w:bottom w:val="none" w:sz="0" w:space="0" w:color="auto"/>
            <w:right w:val="none" w:sz="0" w:space="0" w:color="auto"/>
          </w:divBdr>
          <w:divsChild>
            <w:div w:id="2007127058">
              <w:marLeft w:val="0"/>
              <w:marRight w:val="0"/>
              <w:marTop w:val="0"/>
              <w:marBottom w:val="0"/>
              <w:divBdr>
                <w:top w:val="none" w:sz="0" w:space="0" w:color="auto"/>
                <w:left w:val="none" w:sz="0" w:space="0" w:color="auto"/>
                <w:bottom w:val="none" w:sz="0" w:space="0" w:color="auto"/>
                <w:right w:val="none" w:sz="0" w:space="0" w:color="auto"/>
              </w:divBdr>
              <w:divsChild>
                <w:div w:id="36853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001984">
          <w:marLeft w:val="0"/>
          <w:marRight w:val="0"/>
          <w:marTop w:val="300"/>
          <w:marBottom w:val="0"/>
          <w:divBdr>
            <w:top w:val="none" w:sz="0" w:space="0" w:color="auto"/>
            <w:left w:val="none" w:sz="0" w:space="0" w:color="auto"/>
            <w:bottom w:val="none" w:sz="0" w:space="0" w:color="auto"/>
            <w:right w:val="none" w:sz="0" w:space="0" w:color="auto"/>
          </w:divBdr>
          <w:divsChild>
            <w:div w:id="7681680">
              <w:marLeft w:val="0"/>
              <w:marRight w:val="0"/>
              <w:marTop w:val="0"/>
              <w:marBottom w:val="0"/>
              <w:divBdr>
                <w:top w:val="none" w:sz="0" w:space="0" w:color="auto"/>
                <w:left w:val="none" w:sz="0" w:space="0" w:color="auto"/>
                <w:bottom w:val="none" w:sz="0" w:space="0" w:color="auto"/>
                <w:right w:val="none" w:sz="0" w:space="0" w:color="auto"/>
              </w:divBdr>
              <w:divsChild>
                <w:div w:id="67477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86440">
      <w:bodyDiv w:val="1"/>
      <w:marLeft w:val="0"/>
      <w:marRight w:val="0"/>
      <w:marTop w:val="0"/>
      <w:marBottom w:val="0"/>
      <w:divBdr>
        <w:top w:val="none" w:sz="0" w:space="0" w:color="auto"/>
        <w:left w:val="none" w:sz="0" w:space="0" w:color="auto"/>
        <w:bottom w:val="none" w:sz="0" w:space="0" w:color="auto"/>
        <w:right w:val="none" w:sz="0" w:space="0" w:color="auto"/>
      </w:divBdr>
      <w:divsChild>
        <w:div w:id="905142251">
          <w:marLeft w:val="0"/>
          <w:marRight w:val="0"/>
          <w:marTop w:val="0"/>
          <w:marBottom w:val="0"/>
          <w:divBdr>
            <w:top w:val="none" w:sz="0" w:space="0" w:color="auto"/>
            <w:left w:val="none" w:sz="0" w:space="0" w:color="auto"/>
            <w:bottom w:val="none" w:sz="0" w:space="0" w:color="auto"/>
            <w:right w:val="none" w:sz="0" w:space="0" w:color="auto"/>
          </w:divBdr>
        </w:div>
        <w:div w:id="485980621">
          <w:marLeft w:val="0"/>
          <w:marRight w:val="0"/>
          <w:marTop w:val="0"/>
          <w:marBottom w:val="0"/>
          <w:divBdr>
            <w:top w:val="none" w:sz="0" w:space="0" w:color="auto"/>
            <w:left w:val="none" w:sz="0" w:space="0" w:color="auto"/>
            <w:bottom w:val="none" w:sz="0" w:space="0" w:color="auto"/>
            <w:right w:val="none" w:sz="0" w:space="0" w:color="auto"/>
          </w:divBdr>
          <w:divsChild>
            <w:div w:id="1835797272">
              <w:marLeft w:val="0"/>
              <w:marRight w:val="0"/>
              <w:marTop w:val="0"/>
              <w:marBottom w:val="0"/>
              <w:divBdr>
                <w:top w:val="none" w:sz="0" w:space="0" w:color="auto"/>
                <w:left w:val="none" w:sz="0" w:space="0" w:color="auto"/>
                <w:bottom w:val="none" w:sz="0" w:space="0" w:color="auto"/>
                <w:right w:val="none" w:sz="0" w:space="0" w:color="auto"/>
              </w:divBdr>
            </w:div>
          </w:divsChild>
        </w:div>
        <w:div w:id="1701466216">
          <w:marLeft w:val="0"/>
          <w:marRight w:val="0"/>
          <w:marTop w:val="0"/>
          <w:marBottom w:val="0"/>
          <w:divBdr>
            <w:top w:val="none" w:sz="0" w:space="0" w:color="auto"/>
            <w:left w:val="none" w:sz="0" w:space="0" w:color="auto"/>
            <w:bottom w:val="none" w:sz="0" w:space="0" w:color="auto"/>
            <w:right w:val="none" w:sz="0" w:space="0" w:color="auto"/>
          </w:divBdr>
        </w:div>
        <w:div w:id="1146583962">
          <w:marLeft w:val="0"/>
          <w:marRight w:val="0"/>
          <w:marTop w:val="0"/>
          <w:marBottom w:val="0"/>
          <w:divBdr>
            <w:top w:val="none" w:sz="0" w:space="0" w:color="auto"/>
            <w:left w:val="none" w:sz="0" w:space="0" w:color="auto"/>
            <w:bottom w:val="none" w:sz="0" w:space="0" w:color="auto"/>
            <w:right w:val="none" w:sz="0" w:space="0" w:color="auto"/>
          </w:divBdr>
          <w:divsChild>
            <w:div w:id="1170675438">
              <w:marLeft w:val="0"/>
              <w:marRight w:val="0"/>
              <w:marTop w:val="0"/>
              <w:marBottom w:val="0"/>
              <w:divBdr>
                <w:top w:val="none" w:sz="0" w:space="0" w:color="auto"/>
                <w:left w:val="none" w:sz="0" w:space="0" w:color="auto"/>
                <w:bottom w:val="none" w:sz="0" w:space="0" w:color="auto"/>
                <w:right w:val="none" w:sz="0" w:space="0" w:color="auto"/>
              </w:divBdr>
            </w:div>
          </w:divsChild>
        </w:div>
        <w:div w:id="1901672311">
          <w:marLeft w:val="0"/>
          <w:marRight w:val="0"/>
          <w:marTop w:val="0"/>
          <w:marBottom w:val="0"/>
          <w:divBdr>
            <w:top w:val="none" w:sz="0" w:space="0" w:color="auto"/>
            <w:left w:val="none" w:sz="0" w:space="0" w:color="auto"/>
            <w:bottom w:val="none" w:sz="0" w:space="0" w:color="auto"/>
            <w:right w:val="none" w:sz="0" w:space="0" w:color="auto"/>
          </w:divBdr>
        </w:div>
        <w:div w:id="1844003965">
          <w:marLeft w:val="0"/>
          <w:marRight w:val="0"/>
          <w:marTop w:val="0"/>
          <w:marBottom w:val="0"/>
          <w:divBdr>
            <w:top w:val="none" w:sz="0" w:space="0" w:color="auto"/>
            <w:left w:val="none" w:sz="0" w:space="0" w:color="auto"/>
            <w:bottom w:val="none" w:sz="0" w:space="0" w:color="auto"/>
            <w:right w:val="none" w:sz="0" w:space="0" w:color="auto"/>
          </w:divBdr>
          <w:divsChild>
            <w:div w:id="1535655763">
              <w:marLeft w:val="0"/>
              <w:marRight w:val="0"/>
              <w:marTop w:val="0"/>
              <w:marBottom w:val="0"/>
              <w:divBdr>
                <w:top w:val="none" w:sz="0" w:space="0" w:color="auto"/>
                <w:left w:val="none" w:sz="0" w:space="0" w:color="auto"/>
                <w:bottom w:val="none" w:sz="0" w:space="0" w:color="auto"/>
                <w:right w:val="none" w:sz="0" w:space="0" w:color="auto"/>
              </w:divBdr>
            </w:div>
          </w:divsChild>
        </w:div>
        <w:div w:id="2073381476">
          <w:marLeft w:val="0"/>
          <w:marRight w:val="0"/>
          <w:marTop w:val="0"/>
          <w:marBottom w:val="0"/>
          <w:divBdr>
            <w:top w:val="none" w:sz="0" w:space="0" w:color="auto"/>
            <w:left w:val="none" w:sz="0" w:space="0" w:color="auto"/>
            <w:bottom w:val="none" w:sz="0" w:space="0" w:color="auto"/>
            <w:right w:val="none" w:sz="0" w:space="0" w:color="auto"/>
          </w:divBdr>
        </w:div>
        <w:div w:id="516121171">
          <w:marLeft w:val="0"/>
          <w:marRight w:val="0"/>
          <w:marTop w:val="0"/>
          <w:marBottom w:val="0"/>
          <w:divBdr>
            <w:top w:val="none" w:sz="0" w:space="0" w:color="auto"/>
            <w:left w:val="none" w:sz="0" w:space="0" w:color="auto"/>
            <w:bottom w:val="none" w:sz="0" w:space="0" w:color="auto"/>
            <w:right w:val="none" w:sz="0" w:space="0" w:color="auto"/>
          </w:divBdr>
          <w:divsChild>
            <w:div w:id="1997685549">
              <w:marLeft w:val="0"/>
              <w:marRight w:val="0"/>
              <w:marTop w:val="0"/>
              <w:marBottom w:val="0"/>
              <w:divBdr>
                <w:top w:val="none" w:sz="0" w:space="0" w:color="auto"/>
                <w:left w:val="none" w:sz="0" w:space="0" w:color="auto"/>
                <w:bottom w:val="none" w:sz="0" w:space="0" w:color="auto"/>
                <w:right w:val="none" w:sz="0" w:space="0" w:color="auto"/>
              </w:divBdr>
            </w:div>
          </w:divsChild>
        </w:div>
        <w:div w:id="1050499739">
          <w:marLeft w:val="0"/>
          <w:marRight w:val="0"/>
          <w:marTop w:val="0"/>
          <w:marBottom w:val="0"/>
          <w:divBdr>
            <w:top w:val="none" w:sz="0" w:space="0" w:color="auto"/>
            <w:left w:val="none" w:sz="0" w:space="0" w:color="auto"/>
            <w:bottom w:val="none" w:sz="0" w:space="0" w:color="auto"/>
            <w:right w:val="none" w:sz="0" w:space="0" w:color="auto"/>
          </w:divBdr>
        </w:div>
        <w:div w:id="1991323535">
          <w:marLeft w:val="0"/>
          <w:marRight w:val="0"/>
          <w:marTop w:val="0"/>
          <w:marBottom w:val="0"/>
          <w:divBdr>
            <w:top w:val="none" w:sz="0" w:space="0" w:color="auto"/>
            <w:left w:val="none" w:sz="0" w:space="0" w:color="auto"/>
            <w:bottom w:val="none" w:sz="0" w:space="0" w:color="auto"/>
            <w:right w:val="none" w:sz="0" w:space="0" w:color="auto"/>
          </w:divBdr>
          <w:divsChild>
            <w:div w:id="439033614">
              <w:marLeft w:val="0"/>
              <w:marRight w:val="0"/>
              <w:marTop w:val="0"/>
              <w:marBottom w:val="0"/>
              <w:divBdr>
                <w:top w:val="none" w:sz="0" w:space="0" w:color="auto"/>
                <w:left w:val="none" w:sz="0" w:space="0" w:color="auto"/>
                <w:bottom w:val="none" w:sz="0" w:space="0" w:color="auto"/>
                <w:right w:val="none" w:sz="0" w:space="0" w:color="auto"/>
              </w:divBdr>
            </w:div>
          </w:divsChild>
        </w:div>
        <w:div w:id="120617632">
          <w:marLeft w:val="0"/>
          <w:marRight w:val="0"/>
          <w:marTop w:val="0"/>
          <w:marBottom w:val="0"/>
          <w:divBdr>
            <w:top w:val="none" w:sz="0" w:space="0" w:color="auto"/>
            <w:left w:val="none" w:sz="0" w:space="0" w:color="auto"/>
            <w:bottom w:val="none" w:sz="0" w:space="0" w:color="auto"/>
            <w:right w:val="none" w:sz="0" w:space="0" w:color="auto"/>
          </w:divBdr>
        </w:div>
        <w:div w:id="1276641366">
          <w:marLeft w:val="0"/>
          <w:marRight w:val="0"/>
          <w:marTop w:val="0"/>
          <w:marBottom w:val="0"/>
          <w:divBdr>
            <w:top w:val="none" w:sz="0" w:space="0" w:color="auto"/>
            <w:left w:val="none" w:sz="0" w:space="0" w:color="auto"/>
            <w:bottom w:val="none" w:sz="0" w:space="0" w:color="auto"/>
            <w:right w:val="none" w:sz="0" w:space="0" w:color="auto"/>
          </w:divBdr>
          <w:divsChild>
            <w:div w:id="1817842708">
              <w:marLeft w:val="0"/>
              <w:marRight w:val="0"/>
              <w:marTop w:val="0"/>
              <w:marBottom w:val="0"/>
              <w:divBdr>
                <w:top w:val="none" w:sz="0" w:space="0" w:color="auto"/>
                <w:left w:val="none" w:sz="0" w:space="0" w:color="auto"/>
                <w:bottom w:val="none" w:sz="0" w:space="0" w:color="auto"/>
                <w:right w:val="none" w:sz="0" w:space="0" w:color="auto"/>
              </w:divBdr>
            </w:div>
          </w:divsChild>
        </w:div>
        <w:div w:id="2083989854">
          <w:marLeft w:val="0"/>
          <w:marRight w:val="0"/>
          <w:marTop w:val="0"/>
          <w:marBottom w:val="0"/>
          <w:divBdr>
            <w:top w:val="none" w:sz="0" w:space="0" w:color="auto"/>
            <w:left w:val="none" w:sz="0" w:space="0" w:color="auto"/>
            <w:bottom w:val="none" w:sz="0" w:space="0" w:color="auto"/>
            <w:right w:val="none" w:sz="0" w:space="0" w:color="auto"/>
          </w:divBdr>
        </w:div>
        <w:div w:id="2067142512">
          <w:marLeft w:val="0"/>
          <w:marRight w:val="0"/>
          <w:marTop w:val="0"/>
          <w:marBottom w:val="0"/>
          <w:divBdr>
            <w:top w:val="none" w:sz="0" w:space="0" w:color="auto"/>
            <w:left w:val="none" w:sz="0" w:space="0" w:color="auto"/>
            <w:bottom w:val="none" w:sz="0" w:space="0" w:color="auto"/>
            <w:right w:val="none" w:sz="0" w:space="0" w:color="auto"/>
          </w:divBdr>
          <w:divsChild>
            <w:div w:id="544832137">
              <w:marLeft w:val="0"/>
              <w:marRight w:val="0"/>
              <w:marTop w:val="0"/>
              <w:marBottom w:val="0"/>
              <w:divBdr>
                <w:top w:val="none" w:sz="0" w:space="0" w:color="auto"/>
                <w:left w:val="none" w:sz="0" w:space="0" w:color="auto"/>
                <w:bottom w:val="none" w:sz="0" w:space="0" w:color="auto"/>
                <w:right w:val="none" w:sz="0" w:space="0" w:color="auto"/>
              </w:divBdr>
            </w:div>
          </w:divsChild>
        </w:div>
        <w:div w:id="1535574406">
          <w:marLeft w:val="0"/>
          <w:marRight w:val="0"/>
          <w:marTop w:val="300"/>
          <w:marBottom w:val="0"/>
          <w:divBdr>
            <w:top w:val="none" w:sz="0" w:space="0" w:color="auto"/>
            <w:left w:val="none" w:sz="0" w:space="0" w:color="auto"/>
            <w:bottom w:val="none" w:sz="0" w:space="0" w:color="auto"/>
            <w:right w:val="none" w:sz="0" w:space="0" w:color="auto"/>
          </w:divBdr>
          <w:divsChild>
            <w:div w:id="1098133750">
              <w:marLeft w:val="0"/>
              <w:marRight w:val="0"/>
              <w:marTop w:val="0"/>
              <w:marBottom w:val="0"/>
              <w:divBdr>
                <w:top w:val="none" w:sz="0" w:space="0" w:color="auto"/>
                <w:left w:val="none" w:sz="0" w:space="0" w:color="auto"/>
                <w:bottom w:val="none" w:sz="0" w:space="0" w:color="auto"/>
                <w:right w:val="none" w:sz="0" w:space="0" w:color="auto"/>
              </w:divBdr>
              <w:divsChild>
                <w:div w:id="708723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994877">
          <w:marLeft w:val="0"/>
          <w:marRight w:val="0"/>
          <w:marTop w:val="300"/>
          <w:marBottom w:val="0"/>
          <w:divBdr>
            <w:top w:val="none" w:sz="0" w:space="0" w:color="auto"/>
            <w:left w:val="none" w:sz="0" w:space="0" w:color="auto"/>
            <w:bottom w:val="none" w:sz="0" w:space="0" w:color="auto"/>
            <w:right w:val="none" w:sz="0" w:space="0" w:color="auto"/>
          </w:divBdr>
          <w:divsChild>
            <w:div w:id="739903940">
              <w:marLeft w:val="0"/>
              <w:marRight w:val="0"/>
              <w:marTop w:val="0"/>
              <w:marBottom w:val="0"/>
              <w:divBdr>
                <w:top w:val="none" w:sz="0" w:space="0" w:color="auto"/>
                <w:left w:val="none" w:sz="0" w:space="0" w:color="auto"/>
                <w:bottom w:val="none" w:sz="0" w:space="0" w:color="auto"/>
                <w:right w:val="none" w:sz="0" w:space="0" w:color="auto"/>
              </w:divBdr>
              <w:divsChild>
                <w:div w:id="211539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304973">
          <w:marLeft w:val="0"/>
          <w:marRight w:val="0"/>
          <w:marTop w:val="300"/>
          <w:marBottom w:val="0"/>
          <w:divBdr>
            <w:top w:val="none" w:sz="0" w:space="0" w:color="auto"/>
            <w:left w:val="none" w:sz="0" w:space="0" w:color="auto"/>
            <w:bottom w:val="none" w:sz="0" w:space="0" w:color="auto"/>
            <w:right w:val="none" w:sz="0" w:space="0" w:color="auto"/>
          </w:divBdr>
          <w:divsChild>
            <w:div w:id="435909896">
              <w:marLeft w:val="0"/>
              <w:marRight w:val="0"/>
              <w:marTop w:val="0"/>
              <w:marBottom w:val="0"/>
              <w:divBdr>
                <w:top w:val="none" w:sz="0" w:space="0" w:color="auto"/>
                <w:left w:val="none" w:sz="0" w:space="0" w:color="auto"/>
                <w:bottom w:val="none" w:sz="0" w:space="0" w:color="auto"/>
                <w:right w:val="none" w:sz="0" w:space="0" w:color="auto"/>
              </w:divBdr>
              <w:divsChild>
                <w:div w:id="55936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129740">
          <w:marLeft w:val="0"/>
          <w:marRight w:val="0"/>
          <w:marTop w:val="300"/>
          <w:marBottom w:val="0"/>
          <w:divBdr>
            <w:top w:val="none" w:sz="0" w:space="0" w:color="auto"/>
            <w:left w:val="none" w:sz="0" w:space="0" w:color="auto"/>
            <w:bottom w:val="none" w:sz="0" w:space="0" w:color="auto"/>
            <w:right w:val="none" w:sz="0" w:space="0" w:color="auto"/>
          </w:divBdr>
          <w:divsChild>
            <w:div w:id="2101022458">
              <w:marLeft w:val="0"/>
              <w:marRight w:val="0"/>
              <w:marTop w:val="0"/>
              <w:marBottom w:val="0"/>
              <w:divBdr>
                <w:top w:val="none" w:sz="0" w:space="0" w:color="auto"/>
                <w:left w:val="none" w:sz="0" w:space="0" w:color="auto"/>
                <w:bottom w:val="none" w:sz="0" w:space="0" w:color="auto"/>
                <w:right w:val="none" w:sz="0" w:space="0" w:color="auto"/>
              </w:divBdr>
              <w:divsChild>
                <w:div w:id="202246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3875257">
      <w:bodyDiv w:val="1"/>
      <w:marLeft w:val="0"/>
      <w:marRight w:val="0"/>
      <w:marTop w:val="0"/>
      <w:marBottom w:val="0"/>
      <w:divBdr>
        <w:top w:val="none" w:sz="0" w:space="0" w:color="auto"/>
        <w:left w:val="none" w:sz="0" w:space="0" w:color="auto"/>
        <w:bottom w:val="none" w:sz="0" w:space="0" w:color="auto"/>
        <w:right w:val="none" w:sz="0" w:space="0" w:color="auto"/>
      </w:divBdr>
      <w:divsChild>
        <w:div w:id="899438646">
          <w:marLeft w:val="0"/>
          <w:marRight w:val="0"/>
          <w:marTop w:val="0"/>
          <w:marBottom w:val="0"/>
          <w:divBdr>
            <w:top w:val="none" w:sz="0" w:space="0" w:color="auto"/>
            <w:left w:val="none" w:sz="0" w:space="0" w:color="auto"/>
            <w:bottom w:val="none" w:sz="0" w:space="0" w:color="auto"/>
            <w:right w:val="none" w:sz="0" w:space="0" w:color="auto"/>
          </w:divBdr>
        </w:div>
        <w:div w:id="384376447">
          <w:marLeft w:val="0"/>
          <w:marRight w:val="0"/>
          <w:marTop w:val="0"/>
          <w:marBottom w:val="0"/>
          <w:divBdr>
            <w:top w:val="none" w:sz="0" w:space="0" w:color="auto"/>
            <w:left w:val="none" w:sz="0" w:space="0" w:color="auto"/>
            <w:bottom w:val="none" w:sz="0" w:space="0" w:color="auto"/>
            <w:right w:val="none" w:sz="0" w:space="0" w:color="auto"/>
          </w:divBdr>
          <w:divsChild>
            <w:div w:id="667053371">
              <w:marLeft w:val="0"/>
              <w:marRight w:val="0"/>
              <w:marTop w:val="0"/>
              <w:marBottom w:val="0"/>
              <w:divBdr>
                <w:top w:val="none" w:sz="0" w:space="0" w:color="auto"/>
                <w:left w:val="none" w:sz="0" w:space="0" w:color="auto"/>
                <w:bottom w:val="none" w:sz="0" w:space="0" w:color="auto"/>
                <w:right w:val="none" w:sz="0" w:space="0" w:color="auto"/>
              </w:divBdr>
            </w:div>
          </w:divsChild>
        </w:div>
        <w:div w:id="1896818325">
          <w:marLeft w:val="0"/>
          <w:marRight w:val="0"/>
          <w:marTop w:val="0"/>
          <w:marBottom w:val="0"/>
          <w:divBdr>
            <w:top w:val="none" w:sz="0" w:space="0" w:color="auto"/>
            <w:left w:val="none" w:sz="0" w:space="0" w:color="auto"/>
            <w:bottom w:val="none" w:sz="0" w:space="0" w:color="auto"/>
            <w:right w:val="none" w:sz="0" w:space="0" w:color="auto"/>
          </w:divBdr>
        </w:div>
        <w:div w:id="438530667">
          <w:marLeft w:val="0"/>
          <w:marRight w:val="0"/>
          <w:marTop w:val="0"/>
          <w:marBottom w:val="0"/>
          <w:divBdr>
            <w:top w:val="none" w:sz="0" w:space="0" w:color="auto"/>
            <w:left w:val="none" w:sz="0" w:space="0" w:color="auto"/>
            <w:bottom w:val="none" w:sz="0" w:space="0" w:color="auto"/>
            <w:right w:val="none" w:sz="0" w:space="0" w:color="auto"/>
          </w:divBdr>
          <w:divsChild>
            <w:div w:id="944574362">
              <w:marLeft w:val="0"/>
              <w:marRight w:val="0"/>
              <w:marTop w:val="0"/>
              <w:marBottom w:val="0"/>
              <w:divBdr>
                <w:top w:val="none" w:sz="0" w:space="0" w:color="auto"/>
                <w:left w:val="none" w:sz="0" w:space="0" w:color="auto"/>
                <w:bottom w:val="none" w:sz="0" w:space="0" w:color="auto"/>
                <w:right w:val="none" w:sz="0" w:space="0" w:color="auto"/>
              </w:divBdr>
            </w:div>
          </w:divsChild>
        </w:div>
        <w:div w:id="604534242">
          <w:marLeft w:val="0"/>
          <w:marRight w:val="0"/>
          <w:marTop w:val="0"/>
          <w:marBottom w:val="0"/>
          <w:divBdr>
            <w:top w:val="none" w:sz="0" w:space="0" w:color="auto"/>
            <w:left w:val="none" w:sz="0" w:space="0" w:color="auto"/>
            <w:bottom w:val="none" w:sz="0" w:space="0" w:color="auto"/>
            <w:right w:val="none" w:sz="0" w:space="0" w:color="auto"/>
          </w:divBdr>
        </w:div>
        <w:div w:id="1219782857">
          <w:marLeft w:val="0"/>
          <w:marRight w:val="0"/>
          <w:marTop w:val="0"/>
          <w:marBottom w:val="0"/>
          <w:divBdr>
            <w:top w:val="none" w:sz="0" w:space="0" w:color="auto"/>
            <w:left w:val="none" w:sz="0" w:space="0" w:color="auto"/>
            <w:bottom w:val="none" w:sz="0" w:space="0" w:color="auto"/>
            <w:right w:val="none" w:sz="0" w:space="0" w:color="auto"/>
          </w:divBdr>
          <w:divsChild>
            <w:div w:id="116267348">
              <w:marLeft w:val="0"/>
              <w:marRight w:val="0"/>
              <w:marTop w:val="0"/>
              <w:marBottom w:val="0"/>
              <w:divBdr>
                <w:top w:val="none" w:sz="0" w:space="0" w:color="auto"/>
                <w:left w:val="none" w:sz="0" w:space="0" w:color="auto"/>
                <w:bottom w:val="none" w:sz="0" w:space="0" w:color="auto"/>
                <w:right w:val="none" w:sz="0" w:space="0" w:color="auto"/>
              </w:divBdr>
            </w:div>
          </w:divsChild>
        </w:div>
        <w:div w:id="114104961">
          <w:marLeft w:val="0"/>
          <w:marRight w:val="0"/>
          <w:marTop w:val="0"/>
          <w:marBottom w:val="0"/>
          <w:divBdr>
            <w:top w:val="none" w:sz="0" w:space="0" w:color="auto"/>
            <w:left w:val="none" w:sz="0" w:space="0" w:color="auto"/>
            <w:bottom w:val="none" w:sz="0" w:space="0" w:color="auto"/>
            <w:right w:val="none" w:sz="0" w:space="0" w:color="auto"/>
          </w:divBdr>
        </w:div>
        <w:div w:id="1107038077">
          <w:marLeft w:val="0"/>
          <w:marRight w:val="0"/>
          <w:marTop w:val="0"/>
          <w:marBottom w:val="0"/>
          <w:divBdr>
            <w:top w:val="none" w:sz="0" w:space="0" w:color="auto"/>
            <w:left w:val="none" w:sz="0" w:space="0" w:color="auto"/>
            <w:bottom w:val="none" w:sz="0" w:space="0" w:color="auto"/>
            <w:right w:val="none" w:sz="0" w:space="0" w:color="auto"/>
          </w:divBdr>
          <w:divsChild>
            <w:div w:id="1439134102">
              <w:marLeft w:val="0"/>
              <w:marRight w:val="0"/>
              <w:marTop w:val="0"/>
              <w:marBottom w:val="0"/>
              <w:divBdr>
                <w:top w:val="none" w:sz="0" w:space="0" w:color="auto"/>
                <w:left w:val="none" w:sz="0" w:space="0" w:color="auto"/>
                <w:bottom w:val="none" w:sz="0" w:space="0" w:color="auto"/>
                <w:right w:val="none" w:sz="0" w:space="0" w:color="auto"/>
              </w:divBdr>
            </w:div>
          </w:divsChild>
        </w:div>
        <w:div w:id="1268923790">
          <w:marLeft w:val="0"/>
          <w:marRight w:val="0"/>
          <w:marTop w:val="0"/>
          <w:marBottom w:val="0"/>
          <w:divBdr>
            <w:top w:val="none" w:sz="0" w:space="0" w:color="auto"/>
            <w:left w:val="none" w:sz="0" w:space="0" w:color="auto"/>
            <w:bottom w:val="none" w:sz="0" w:space="0" w:color="auto"/>
            <w:right w:val="none" w:sz="0" w:space="0" w:color="auto"/>
          </w:divBdr>
        </w:div>
        <w:div w:id="1328633983">
          <w:marLeft w:val="0"/>
          <w:marRight w:val="0"/>
          <w:marTop w:val="0"/>
          <w:marBottom w:val="0"/>
          <w:divBdr>
            <w:top w:val="none" w:sz="0" w:space="0" w:color="auto"/>
            <w:left w:val="none" w:sz="0" w:space="0" w:color="auto"/>
            <w:bottom w:val="none" w:sz="0" w:space="0" w:color="auto"/>
            <w:right w:val="none" w:sz="0" w:space="0" w:color="auto"/>
          </w:divBdr>
          <w:divsChild>
            <w:div w:id="385300166">
              <w:marLeft w:val="0"/>
              <w:marRight w:val="0"/>
              <w:marTop w:val="0"/>
              <w:marBottom w:val="0"/>
              <w:divBdr>
                <w:top w:val="none" w:sz="0" w:space="0" w:color="auto"/>
                <w:left w:val="none" w:sz="0" w:space="0" w:color="auto"/>
                <w:bottom w:val="none" w:sz="0" w:space="0" w:color="auto"/>
                <w:right w:val="none" w:sz="0" w:space="0" w:color="auto"/>
              </w:divBdr>
            </w:div>
          </w:divsChild>
        </w:div>
        <w:div w:id="495465617">
          <w:marLeft w:val="0"/>
          <w:marRight w:val="0"/>
          <w:marTop w:val="0"/>
          <w:marBottom w:val="0"/>
          <w:divBdr>
            <w:top w:val="none" w:sz="0" w:space="0" w:color="auto"/>
            <w:left w:val="none" w:sz="0" w:space="0" w:color="auto"/>
            <w:bottom w:val="none" w:sz="0" w:space="0" w:color="auto"/>
            <w:right w:val="none" w:sz="0" w:space="0" w:color="auto"/>
          </w:divBdr>
        </w:div>
        <w:div w:id="1027173628">
          <w:marLeft w:val="0"/>
          <w:marRight w:val="0"/>
          <w:marTop w:val="0"/>
          <w:marBottom w:val="0"/>
          <w:divBdr>
            <w:top w:val="none" w:sz="0" w:space="0" w:color="auto"/>
            <w:left w:val="none" w:sz="0" w:space="0" w:color="auto"/>
            <w:bottom w:val="none" w:sz="0" w:space="0" w:color="auto"/>
            <w:right w:val="none" w:sz="0" w:space="0" w:color="auto"/>
          </w:divBdr>
          <w:divsChild>
            <w:div w:id="821233836">
              <w:marLeft w:val="0"/>
              <w:marRight w:val="0"/>
              <w:marTop w:val="0"/>
              <w:marBottom w:val="0"/>
              <w:divBdr>
                <w:top w:val="none" w:sz="0" w:space="0" w:color="auto"/>
                <w:left w:val="none" w:sz="0" w:space="0" w:color="auto"/>
                <w:bottom w:val="none" w:sz="0" w:space="0" w:color="auto"/>
                <w:right w:val="none" w:sz="0" w:space="0" w:color="auto"/>
              </w:divBdr>
            </w:div>
          </w:divsChild>
        </w:div>
        <w:div w:id="423840396">
          <w:marLeft w:val="0"/>
          <w:marRight w:val="0"/>
          <w:marTop w:val="0"/>
          <w:marBottom w:val="0"/>
          <w:divBdr>
            <w:top w:val="none" w:sz="0" w:space="0" w:color="auto"/>
            <w:left w:val="none" w:sz="0" w:space="0" w:color="auto"/>
            <w:bottom w:val="none" w:sz="0" w:space="0" w:color="auto"/>
            <w:right w:val="none" w:sz="0" w:space="0" w:color="auto"/>
          </w:divBdr>
        </w:div>
        <w:div w:id="865365353">
          <w:marLeft w:val="0"/>
          <w:marRight w:val="0"/>
          <w:marTop w:val="0"/>
          <w:marBottom w:val="0"/>
          <w:divBdr>
            <w:top w:val="none" w:sz="0" w:space="0" w:color="auto"/>
            <w:left w:val="none" w:sz="0" w:space="0" w:color="auto"/>
            <w:bottom w:val="none" w:sz="0" w:space="0" w:color="auto"/>
            <w:right w:val="none" w:sz="0" w:space="0" w:color="auto"/>
          </w:divBdr>
          <w:divsChild>
            <w:div w:id="58597943">
              <w:marLeft w:val="0"/>
              <w:marRight w:val="0"/>
              <w:marTop w:val="0"/>
              <w:marBottom w:val="0"/>
              <w:divBdr>
                <w:top w:val="none" w:sz="0" w:space="0" w:color="auto"/>
                <w:left w:val="none" w:sz="0" w:space="0" w:color="auto"/>
                <w:bottom w:val="none" w:sz="0" w:space="0" w:color="auto"/>
                <w:right w:val="none" w:sz="0" w:space="0" w:color="auto"/>
              </w:divBdr>
            </w:div>
          </w:divsChild>
        </w:div>
        <w:div w:id="1067341725">
          <w:marLeft w:val="0"/>
          <w:marRight w:val="0"/>
          <w:marTop w:val="300"/>
          <w:marBottom w:val="0"/>
          <w:divBdr>
            <w:top w:val="none" w:sz="0" w:space="0" w:color="auto"/>
            <w:left w:val="none" w:sz="0" w:space="0" w:color="auto"/>
            <w:bottom w:val="none" w:sz="0" w:space="0" w:color="auto"/>
            <w:right w:val="none" w:sz="0" w:space="0" w:color="auto"/>
          </w:divBdr>
          <w:divsChild>
            <w:div w:id="1394889252">
              <w:marLeft w:val="0"/>
              <w:marRight w:val="0"/>
              <w:marTop w:val="0"/>
              <w:marBottom w:val="0"/>
              <w:divBdr>
                <w:top w:val="none" w:sz="0" w:space="0" w:color="auto"/>
                <w:left w:val="none" w:sz="0" w:space="0" w:color="auto"/>
                <w:bottom w:val="none" w:sz="0" w:space="0" w:color="auto"/>
                <w:right w:val="none" w:sz="0" w:space="0" w:color="auto"/>
              </w:divBdr>
              <w:divsChild>
                <w:div w:id="189329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05518">
          <w:marLeft w:val="0"/>
          <w:marRight w:val="0"/>
          <w:marTop w:val="300"/>
          <w:marBottom w:val="0"/>
          <w:divBdr>
            <w:top w:val="none" w:sz="0" w:space="0" w:color="auto"/>
            <w:left w:val="none" w:sz="0" w:space="0" w:color="auto"/>
            <w:bottom w:val="none" w:sz="0" w:space="0" w:color="auto"/>
            <w:right w:val="none" w:sz="0" w:space="0" w:color="auto"/>
          </w:divBdr>
          <w:divsChild>
            <w:div w:id="661733960">
              <w:marLeft w:val="0"/>
              <w:marRight w:val="0"/>
              <w:marTop w:val="0"/>
              <w:marBottom w:val="0"/>
              <w:divBdr>
                <w:top w:val="none" w:sz="0" w:space="0" w:color="auto"/>
                <w:left w:val="none" w:sz="0" w:space="0" w:color="auto"/>
                <w:bottom w:val="none" w:sz="0" w:space="0" w:color="auto"/>
                <w:right w:val="none" w:sz="0" w:space="0" w:color="auto"/>
              </w:divBdr>
              <w:divsChild>
                <w:div w:id="96319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010920">
          <w:marLeft w:val="0"/>
          <w:marRight w:val="0"/>
          <w:marTop w:val="300"/>
          <w:marBottom w:val="0"/>
          <w:divBdr>
            <w:top w:val="none" w:sz="0" w:space="0" w:color="auto"/>
            <w:left w:val="none" w:sz="0" w:space="0" w:color="auto"/>
            <w:bottom w:val="none" w:sz="0" w:space="0" w:color="auto"/>
            <w:right w:val="none" w:sz="0" w:space="0" w:color="auto"/>
          </w:divBdr>
          <w:divsChild>
            <w:div w:id="1433862940">
              <w:marLeft w:val="0"/>
              <w:marRight w:val="0"/>
              <w:marTop w:val="0"/>
              <w:marBottom w:val="0"/>
              <w:divBdr>
                <w:top w:val="none" w:sz="0" w:space="0" w:color="auto"/>
                <w:left w:val="none" w:sz="0" w:space="0" w:color="auto"/>
                <w:bottom w:val="none" w:sz="0" w:space="0" w:color="auto"/>
                <w:right w:val="none" w:sz="0" w:space="0" w:color="auto"/>
              </w:divBdr>
              <w:divsChild>
                <w:div w:id="2004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386414">
          <w:marLeft w:val="0"/>
          <w:marRight w:val="0"/>
          <w:marTop w:val="300"/>
          <w:marBottom w:val="0"/>
          <w:divBdr>
            <w:top w:val="none" w:sz="0" w:space="0" w:color="auto"/>
            <w:left w:val="none" w:sz="0" w:space="0" w:color="auto"/>
            <w:bottom w:val="none" w:sz="0" w:space="0" w:color="auto"/>
            <w:right w:val="none" w:sz="0" w:space="0" w:color="auto"/>
          </w:divBdr>
          <w:divsChild>
            <w:div w:id="1919442829">
              <w:marLeft w:val="0"/>
              <w:marRight w:val="0"/>
              <w:marTop w:val="0"/>
              <w:marBottom w:val="0"/>
              <w:divBdr>
                <w:top w:val="none" w:sz="0" w:space="0" w:color="auto"/>
                <w:left w:val="none" w:sz="0" w:space="0" w:color="auto"/>
                <w:bottom w:val="none" w:sz="0" w:space="0" w:color="auto"/>
                <w:right w:val="none" w:sz="0" w:space="0" w:color="auto"/>
              </w:divBdr>
              <w:divsChild>
                <w:div w:id="19347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367017">
      <w:bodyDiv w:val="1"/>
      <w:marLeft w:val="0"/>
      <w:marRight w:val="0"/>
      <w:marTop w:val="0"/>
      <w:marBottom w:val="0"/>
      <w:divBdr>
        <w:top w:val="none" w:sz="0" w:space="0" w:color="auto"/>
        <w:left w:val="none" w:sz="0" w:space="0" w:color="auto"/>
        <w:bottom w:val="none" w:sz="0" w:space="0" w:color="auto"/>
        <w:right w:val="none" w:sz="0" w:space="0" w:color="auto"/>
      </w:divBdr>
      <w:divsChild>
        <w:div w:id="1017729404">
          <w:marLeft w:val="0"/>
          <w:marRight w:val="0"/>
          <w:marTop w:val="0"/>
          <w:marBottom w:val="0"/>
          <w:divBdr>
            <w:top w:val="none" w:sz="0" w:space="0" w:color="auto"/>
            <w:left w:val="none" w:sz="0" w:space="0" w:color="auto"/>
            <w:bottom w:val="none" w:sz="0" w:space="0" w:color="auto"/>
            <w:right w:val="none" w:sz="0" w:space="0" w:color="auto"/>
          </w:divBdr>
        </w:div>
        <w:div w:id="1051878206">
          <w:marLeft w:val="0"/>
          <w:marRight w:val="0"/>
          <w:marTop w:val="0"/>
          <w:marBottom w:val="0"/>
          <w:divBdr>
            <w:top w:val="none" w:sz="0" w:space="0" w:color="auto"/>
            <w:left w:val="none" w:sz="0" w:space="0" w:color="auto"/>
            <w:bottom w:val="none" w:sz="0" w:space="0" w:color="auto"/>
            <w:right w:val="none" w:sz="0" w:space="0" w:color="auto"/>
          </w:divBdr>
          <w:divsChild>
            <w:div w:id="654837548">
              <w:marLeft w:val="0"/>
              <w:marRight w:val="0"/>
              <w:marTop w:val="0"/>
              <w:marBottom w:val="0"/>
              <w:divBdr>
                <w:top w:val="none" w:sz="0" w:space="0" w:color="auto"/>
                <w:left w:val="none" w:sz="0" w:space="0" w:color="auto"/>
                <w:bottom w:val="none" w:sz="0" w:space="0" w:color="auto"/>
                <w:right w:val="none" w:sz="0" w:space="0" w:color="auto"/>
              </w:divBdr>
            </w:div>
          </w:divsChild>
        </w:div>
        <w:div w:id="1521626615">
          <w:marLeft w:val="0"/>
          <w:marRight w:val="0"/>
          <w:marTop w:val="0"/>
          <w:marBottom w:val="0"/>
          <w:divBdr>
            <w:top w:val="none" w:sz="0" w:space="0" w:color="auto"/>
            <w:left w:val="none" w:sz="0" w:space="0" w:color="auto"/>
            <w:bottom w:val="none" w:sz="0" w:space="0" w:color="auto"/>
            <w:right w:val="none" w:sz="0" w:space="0" w:color="auto"/>
          </w:divBdr>
        </w:div>
        <w:div w:id="735665885">
          <w:marLeft w:val="0"/>
          <w:marRight w:val="0"/>
          <w:marTop w:val="0"/>
          <w:marBottom w:val="0"/>
          <w:divBdr>
            <w:top w:val="none" w:sz="0" w:space="0" w:color="auto"/>
            <w:left w:val="none" w:sz="0" w:space="0" w:color="auto"/>
            <w:bottom w:val="none" w:sz="0" w:space="0" w:color="auto"/>
            <w:right w:val="none" w:sz="0" w:space="0" w:color="auto"/>
          </w:divBdr>
          <w:divsChild>
            <w:div w:id="1013102">
              <w:marLeft w:val="0"/>
              <w:marRight w:val="0"/>
              <w:marTop w:val="0"/>
              <w:marBottom w:val="0"/>
              <w:divBdr>
                <w:top w:val="none" w:sz="0" w:space="0" w:color="auto"/>
                <w:left w:val="none" w:sz="0" w:space="0" w:color="auto"/>
                <w:bottom w:val="none" w:sz="0" w:space="0" w:color="auto"/>
                <w:right w:val="none" w:sz="0" w:space="0" w:color="auto"/>
              </w:divBdr>
            </w:div>
          </w:divsChild>
        </w:div>
        <w:div w:id="1517961181">
          <w:marLeft w:val="0"/>
          <w:marRight w:val="0"/>
          <w:marTop w:val="0"/>
          <w:marBottom w:val="0"/>
          <w:divBdr>
            <w:top w:val="none" w:sz="0" w:space="0" w:color="auto"/>
            <w:left w:val="none" w:sz="0" w:space="0" w:color="auto"/>
            <w:bottom w:val="none" w:sz="0" w:space="0" w:color="auto"/>
            <w:right w:val="none" w:sz="0" w:space="0" w:color="auto"/>
          </w:divBdr>
        </w:div>
        <w:div w:id="334698422">
          <w:marLeft w:val="0"/>
          <w:marRight w:val="0"/>
          <w:marTop w:val="0"/>
          <w:marBottom w:val="0"/>
          <w:divBdr>
            <w:top w:val="none" w:sz="0" w:space="0" w:color="auto"/>
            <w:left w:val="none" w:sz="0" w:space="0" w:color="auto"/>
            <w:bottom w:val="none" w:sz="0" w:space="0" w:color="auto"/>
            <w:right w:val="none" w:sz="0" w:space="0" w:color="auto"/>
          </w:divBdr>
          <w:divsChild>
            <w:div w:id="774136723">
              <w:marLeft w:val="0"/>
              <w:marRight w:val="0"/>
              <w:marTop w:val="0"/>
              <w:marBottom w:val="0"/>
              <w:divBdr>
                <w:top w:val="none" w:sz="0" w:space="0" w:color="auto"/>
                <w:left w:val="none" w:sz="0" w:space="0" w:color="auto"/>
                <w:bottom w:val="none" w:sz="0" w:space="0" w:color="auto"/>
                <w:right w:val="none" w:sz="0" w:space="0" w:color="auto"/>
              </w:divBdr>
            </w:div>
          </w:divsChild>
        </w:div>
        <w:div w:id="825046987">
          <w:marLeft w:val="0"/>
          <w:marRight w:val="0"/>
          <w:marTop w:val="0"/>
          <w:marBottom w:val="0"/>
          <w:divBdr>
            <w:top w:val="none" w:sz="0" w:space="0" w:color="auto"/>
            <w:left w:val="none" w:sz="0" w:space="0" w:color="auto"/>
            <w:bottom w:val="none" w:sz="0" w:space="0" w:color="auto"/>
            <w:right w:val="none" w:sz="0" w:space="0" w:color="auto"/>
          </w:divBdr>
        </w:div>
        <w:div w:id="1098721290">
          <w:marLeft w:val="0"/>
          <w:marRight w:val="0"/>
          <w:marTop w:val="0"/>
          <w:marBottom w:val="0"/>
          <w:divBdr>
            <w:top w:val="none" w:sz="0" w:space="0" w:color="auto"/>
            <w:left w:val="none" w:sz="0" w:space="0" w:color="auto"/>
            <w:bottom w:val="none" w:sz="0" w:space="0" w:color="auto"/>
            <w:right w:val="none" w:sz="0" w:space="0" w:color="auto"/>
          </w:divBdr>
          <w:divsChild>
            <w:div w:id="1956251330">
              <w:marLeft w:val="0"/>
              <w:marRight w:val="0"/>
              <w:marTop w:val="0"/>
              <w:marBottom w:val="0"/>
              <w:divBdr>
                <w:top w:val="none" w:sz="0" w:space="0" w:color="auto"/>
                <w:left w:val="none" w:sz="0" w:space="0" w:color="auto"/>
                <w:bottom w:val="none" w:sz="0" w:space="0" w:color="auto"/>
                <w:right w:val="none" w:sz="0" w:space="0" w:color="auto"/>
              </w:divBdr>
            </w:div>
          </w:divsChild>
        </w:div>
        <w:div w:id="570386058">
          <w:marLeft w:val="0"/>
          <w:marRight w:val="0"/>
          <w:marTop w:val="0"/>
          <w:marBottom w:val="0"/>
          <w:divBdr>
            <w:top w:val="none" w:sz="0" w:space="0" w:color="auto"/>
            <w:left w:val="none" w:sz="0" w:space="0" w:color="auto"/>
            <w:bottom w:val="none" w:sz="0" w:space="0" w:color="auto"/>
            <w:right w:val="none" w:sz="0" w:space="0" w:color="auto"/>
          </w:divBdr>
        </w:div>
        <w:div w:id="94787938">
          <w:marLeft w:val="0"/>
          <w:marRight w:val="0"/>
          <w:marTop w:val="0"/>
          <w:marBottom w:val="0"/>
          <w:divBdr>
            <w:top w:val="none" w:sz="0" w:space="0" w:color="auto"/>
            <w:left w:val="none" w:sz="0" w:space="0" w:color="auto"/>
            <w:bottom w:val="none" w:sz="0" w:space="0" w:color="auto"/>
            <w:right w:val="none" w:sz="0" w:space="0" w:color="auto"/>
          </w:divBdr>
          <w:divsChild>
            <w:div w:id="1665284560">
              <w:marLeft w:val="0"/>
              <w:marRight w:val="0"/>
              <w:marTop w:val="0"/>
              <w:marBottom w:val="0"/>
              <w:divBdr>
                <w:top w:val="none" w:sz="0" w:space="0" w:color="auto"/>
                <w:left w:val="none" w:sz="0" w:space="0" w:color="auto"/>
                <w:bottom w:val="none" w:sz="0" w:space="0" w:color="auto"/>
                <w:right w:val="none" w:sz="0" w:space="0" w:color="auto"/>
              </w:divBdr>
            </w:div>
          </w:divsChild>
        </w:div>
        <w:div w:id="817262319">
          <w:marLeft w:val="0"/>
          <w:marRight w:val="0"/>
          <w:marTop w:val="0"/>
          <w:marBottom w:val="0"/>
          <w:divBdr>
            <w:top w:val="none" w:sz="0" w:space="0" w:color="auto"/>
            <w:left w:val="none" w:sz="0" w:space="0" w:color="auto"/>
            <w:bottom w:val="none" w:sz="0" w:space="0" w:color="auto"/>
            <w:right w:val="none" w:sz="0" w:space="0" w:color="auto"/>
          </w:divBdr>
        </w:div>
        <w:div w:id="617876336">
          <w:marLeft w:val="0"/>
          <w:marRight w:val="0"/>
          <w:marTop w:val="0"/>
          <w:marBottom w:val="0"/>
          <w:divBdr>
            <w:top w:val="none" w:sz="0" w:space="0" w:color="auto"/>
            <w:left w:val="none" w:sz="0" w:space="0" w:color="auto"/>
            <w:bottom w:val="none" w:sz="0" w:space="0" w:color="auto"/>
            <w:right w:val="none" w:sz="0" w:space="0" w:color="auto"/>
          </w:divBdr>
          <w:divsChild>
            <w:div w:id="1707753604">
              <w:marLeft w:val="0"/>
              <w:marRight w:val="0"/>
              <w:marTop w:val="0"/>
              <w:marBottom w:val="0"/>
              <w:divBdr>
                <w:top w:val="none" w:sz="0" w:space="0" w:color="auto"/>
                <w:left w:val="none" w:sz="0" w:space="0" w:color="auto"/>
                <w:bottom w:val="none" w:sz="0" w:space="0" w:color="auto"/>
                <w:right w:val="none" w:sz="0" w:space="0" w:color="auto"/>
              </w:divBdr>
            </w:div>
          </w:divsChild>
        </w:div>
        <w:div w:id="1429078296">
          <w:marLeft w:val="0"/>
          <w:marRight w:val="0"/>
          <w:marTop w:val="0"/>
          <w:marBottom w:val="0"/>
          <w:divBdr>
            <w:top w:val="none" w:sz="0" w:space="0" w:color="auto"/>
            <w:left w:val="none" w:sz="0" w:space="0" w:color="auto"/>
            <w:bottom w:val="none" w:sz="0" w:space="0" w:color="auto"/>
            <w:right w:val="none" w:sz="0" w:space="0" w:color="auto"/>
          </w:divBdr>
        </w:div>
        <w:div w:id="307826561">
          <w:marLeft w:val="0"/>
          <w:marRight w:val="0"/>
          <w:marTop w:val="0"/>
          <w:marBottom w:val="0"/>
          <w:divBdr>
            <w:top w:val="none" w:sz="0" w:space="0" w:color="auto"/>
            <w:left w:val="none" w:sz="0" w:space="0" w:color="auto"/>
            <w:bottom w:val="none" w:sz="0" w:space="0" w:color="auto"/>
            <w:right w:val="none" w:sz="0" w:space="0" w:color="auto"/>
          </w:divBdr>
          <w:divsChild>
            <w:div w:id="257522667">
              <w:marLeft w:val="0"/>
              <w:marRight w:val="0"/>
              <w:marTop w:val="0"/>
              <w:marBottom w:val="0"/>
              <w:divBdr>
                <w:top w:val="none" w:sz="0" w:space="0" w:color="auto"/>
                <w:left w:val="none" w:sz="0" w:space="0" w:color="auto"/>
                <w:bottom w:val="none" w:sz="0" w:space="0" w:color="auto"/>
                <w:right w:val="none" w:sz="0" w:space="0" w:color="auto"/>
              </w:divBdr>
            </w:div>
          </w:divsChild>
        </w:div>
        <w:div w:id="1648168971">
          <w:marLeft w:val="0"/>
          <w:marRight w:val="0"/>
          <w:marTop w:val="300"/>
          <w:marBottom w:val="0"/>
          <w:divBdr>
            <w:top w:val="none" w:sz="0" w:space="0" w:color="auto"/>
            <w:left w:val="none" w:sz="0" w:space="0" w:color="auto"/>
            <w:bottom w:val="none" w:sz="0" w:space="0" w:color="auto"/>
            <w:right w:val="none" w:sz="0" w:space="0" w:color="auto"/>
          </w:divBdr>
          <w:divsChild>
            <w:div w:id="168450517">
              <w:marLeft w:val="0"/>
              <w:marRight w:val="0"/>
              <w:marTop w:val="0"/>
              <w:marBottom w:val="0"/>
              <w:divBdr>
                <w:top w:val="none" w:sz="0" w:space="0" w:color="auto"/>
                <w:left w:val="none" w:sz="0" w:space="0" w:color="auto"/>
                <w:bottom w:val="none" w:sz="0" w:space="0" w:color="auto"/>
                <w:right w:val="none" w:sz="0" w:space="0" w:color="auto"/>
              </w:divBdr>
              <w:divsChild>
                <w:div w:id="1439065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87323">
          <w:marLeft w:val="0"/>
          <w:marRight w:val="0"/>
          <w:marTop w:val="300"/>
          <w:marBottom w:val="0"/>
          <w:divBdr>
            <w:top w:val="none" w:sz="0" w:space="0" w:color="auto"/>
            <w:left w:val="none" w:sz="0" w:space="0" w:color="auto"/>
            <w:bottom w:val="none" w:sz="0" w:space="0" w:color="auto"/>
            <w:right w:val="none" w:sz="0" w:space="0" w:color="auto"/>
          </w:divBdr>
          <w:divsChild>
            <w:div w:id="894387152">
              <w:marLeft w:val="0"/>
              <w:marRight w:val="0"/>
              <w:marTop w:val="0"/>
              <w:marBottom w:val="0"/>
              <w:divBdr>
                <w:top w:val="none" w:sz="0" w:space="0" w:color="auto"/>
                <w:left w:val="none" w:sz="0" w:space="0" w:color="auto"/>
                <w:bottom w:val="none" w:sz="0" w:space="0" w:color="auto"/>
                <w:right w:val="none" w:sz="0" w:space="0" w:color="auto"/>
              </w:divBdr>
              <w:divsChild>
                <w:div w:id="196622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514584">
          <w:marLeft w:val="0"/>
          <w:marRight w:val="0"/>
          <w:marTop w:val="300"/>
          <w:marBottom w:val="0"/>
          <w:divBdr>
            <w:top w:val="none" w:sz="0" w:space="0" w:color="auto"/>
            <w:left w:val="none" w:sz="0" w:space="0" w:color="auto"/>
            <w:bottom w:val="none" w:sz="0" w:space="0" w:color="auto"/>
            <w:right w:val="none" w:sz="0" w:space="0" w:color="auto"/>
          </w:divBdr>
          <w:divsChild>
            <w:div w:id="1275596242">
              <w:marLeft w:val="0"/>
              <w:marRight w:val="0"/>
              <w:marTop w:val="0"/>
              <w:marBottom w:val="0"/>
              <w:divBdr>
                <w:top w:val="none" w:sz="0" w:space="0" w:color="auto"/>
                <w:left w:val="none" w:sz="0" w:space="0" w:color="auto"/>
                <w:bottom w:val="none" w:sz="0" w:space="0" w:color="auto"/>
                <w:right w:val="none" w:sz="0" w:space="0" w:color="auto"/>
              </w:divBdr>
              <w:divsChild>
                <w:div w:id="159843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26461">
          <w:marLeft w:val="0"/>
          <w:marRight w:val="0"/>
          <w:marTop w:val="300"/>
          <w:marBottom w:val="0"/>
          <w:divBdr>
            <w:top w:val="none" w:sz="0" w:space="0" w:color="auto"/>
            <w:left w:val="none" w:sz="0" w:space="0" w:color="auto"/>
            <w:bottom w:val="none" w:sz="0" w:space="0" w:color="auto"/>
            <w:right w:val="none" w:sz="0" w:space="0" w:color="auto"/>
          </w:divBdr>
          <w:divsChild>
            <w:div w:id="2114129435">
              <w:marLeft w:val="0"/>
              <w:marRight w:val="0"/>
              <w:marTop w:val="0"/>
              <w:marBottom w:val="0"/>
              <w:divBdr>
                <w:top w:val="none" w:sz="0" w:space="0" w:color="auto"/>
                <w:left w:val="none" w:sz="0" w:space="0" w:color="auto"/>
                <w:bottom w:val="none" w:sz="0" w:space="0" w:color="auto"/>
                <w:right w:val="none" w:sz="0" w:space="0" w:color="auto"/>
              </w:divBdr>
              <w:divsChild>
                <w:div w:id="141794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8607">
      <w:bodyDiv w:val="1"/>
      <w:marLeft w:val="0"/>
      <w:marRight w:val="0"/>
      <w:marTop w:val="0"/>
      <w:marBottom w:val="0"/>
      <w:divBdr>
        <w:top w:val="none" w:sz="0" w:space="0" w:color="auto"/>
        <w:left w:val="none" w:sz="0" w:space="0" w:color="auto"/>
        <w:bottom w:val="none" w:sz="0" w:space="0" w:color="auto"/>
        <w:right w:val="none" w:sz="0" w:space="0" w:color="auto"/>
      </w:divBdr>
      <w:divsChild>
        <w:div w:id="133719308">
          <w:marLeft w:val="0"/>
          <w:marRight w:val="0"/>
          <w:marTop w:val="0"/>
          <w:marBottom w:val="0"/>
          <w:divBdr>
            <w:top w:val="none" w:sz="0" w:space="0" w:color="auto"/>
            <w:left w:val="none" w:sz="0" w:space="0" w:color="auto"/>
            <w:bottom w:val="none" w:sz="0" w:space="0" w:color="auto"/>
            <w:right w:val="none" w:sz="0" w:space="0" w:color="auto"/>
          </w:divBdr>
        </w:div>
        <w:div w:id="772433675">
          <w:marLeft w:val="0"/>
          <w:marRight w:val="0"/>
          <w:marTop w:val="0"/>
          <w:marBottom w:val="0"/>
          <w:divBdr>
            <w:top w:val="none" w:sz="0" w:space="0" w:color="auto"/>
            <w:left w:val="none" w:sz="0" w:space="0" w:color="auto"/>
            <w:bottom w:val="none" w:sz="0" w:space="0" w:color="auto"/>
            <w:right w:val="none" w:sz="0" w:space="0" w:color="auto"/>
          </w:divBdr>
          <w:divsChild>
            <w:div w:id="880704168">
              <w:marLeft w:val="0"/>
              <w:marRight w:val="0"/>
              <w:marTop w:val="0"/>
              <w:marBottom w:val="0"/>
              <w:divBdr>
                <w:top w:val="none" w:sz="0" w:space="0" w:color="auto"/>
                <w:left w:val="none" w:sz="0" w:space="0" w:color="auto"/>
                <w:bottom w:val="none" w:sz="0" w:space="0" w:color="auto"/>
                <w:right w:val="none" w:sz="0" w:space="0" w:color="auto"/>
              </w:divBdr>
            </w:div>
          </w:divsChild>
        </w:div>
        <w:div w:id="1058893778">
          <w:marLeft w:val="0"/>
          <w:marRight w:val="0"/>
          <w:marTop w:val="0"/>
          <w:marBottom w:val="0"/>
          <w:divBdr>
            <w:top w:val="none" w:sz="0" w:space="0" w:color="auto"/>
            <w:left w:val="none" w:sz="0" w:space="0" w:color="auto"/>
            <w:bottom w:val="none" w:sz="0" w:space="0" w:color="auto"/>
            <w:right w:val="none" w:sz="0" w:space="0" w:color="auto"/>
          </w:divBdr>
        </w:div>
        <w:div w:id="1219635042">
          <w:marLeft w:val="0"/>
          <w:marRight w:val="0"/>
          <w:marTop w:val="0"/>
          <w:marBottom w:val="0"/>
          <w:divBdr>
            <w:top w:val="none" w:sz="0" w:space="0" w:color="auto"/>
            <w:left w:val="none" w:sz="0" w:space="0" w:color="auto"/>
            <w:bottom w:val="none" w:sz="0" w:space="0" w:color="auto"/>
            <w:right w:val="none" w:sz="0" w:space="0" w:color="auto"/>
          </w:divBdr>
          <w:divsChild>
            <w:div w:id="1729449521">
              <w:marLeft w:val="0"/>
              <w:marRight w:val="0"/>
              <w:marTop w:val="0"/>
              <w:marBottom w:val="0"/>
              <w:divBdr>
                <w:top w:val="none" w:sz="0" w:space="0" w:color="auto"/>
                <w:left w:val="none" w:sz="0" w:space="0" w:color="auto"/>
                <w:bottom w:val="none" w:sz="0" w:space="0" w:color="auto"/>
                <w:right w:val="none" w:sz="0" w:space="0" w:color="auto"/>
              </w:divBdr>
            </w:div>
          </w:divsChild>
        </w:div>
        <w:div w:id="1827821608">
          <w:marLeft w:val="0"/>
          <w:marRight w:val="0"/>
          <w:marTop w:val="0"/>
          <w:marBottom w:val="0"/>
          <w:divBdr>
            <w:top w:val="none" w:sz="0" w:space="0" w:color="auto"/>
            <w:left w:val="none" w:sz="0" w:space="0" w:color="auto"/>
            <w:bottom w:val="none" w:sz="0" w:space="0" w:color="auto"/>
            <w:right w:val="none" w:sz="0" w:space="0" w:color="auto"/>
          </w:divBdr>
        </w:div>
        <w:div w:id="530606932">
          <w:marLeft w:val="0"/>
          <w:marRight w:val="0"/>
          <w:marTop w:val="0"/>
          <w:marBottom w:val="0"/>
          <w:divBdr>
            <w:top w:val="none" w:sz="0" w:space="0" w:color="auto"/>
            <w:left w:val="none" w:sz="0" w:space="0" w:color="auto"/>
            <w:bottom w:val="none" w:sz="0" w:space="0" w:color="auto"/>
            <w:right w:val="none" w:sz="0" w:space="0" w:color="auto"/>
          </w:divBdr>
          <w:divsChild>
            <w:div w:id="602804843">
              <w:marLeft w:val="0"/>
              <w:marRight w:val="0"/>
              <w:marTop w:val="0"/>
              <w:marBottom w:val="0"/>
              <w:divBdr>
                <w:top w:val="none" w:sz="0" w:space="0" w:color="auto"/>
                <w:left w:val="none" w:sz="0" w:space="0" w:color="auto"/>
                <w:bottom w:val="none" w:sz="0" w:space="0" w:color="auto"/>
                <w:right w:val="none" w:sz="0" w:space="0" w:color="auto"/>
              </w:divBdr>
            </w:div>
          </w:divsChild>
        </w:div>
        <w:div w:id="692347762">
          <w:marLeft w:val="0"/>
          <w:marRight w:val="0"/>
          <w:marTop w:val="0"/>
          <w:marBottom w:val="0"/>
          <w:divBdr>
            <w:top w:val="none" w:sz="0" w:space="0" w:color="auto"/>
            <w:left w:val="none" w:sz="0" w:space="0" w:color="auto"/>
            <w:bottom w:val="none" w:sz="0" w:space="0" w:color="auto"/>
            <w:right w:val="none" w:sz="0" w:space="0" w:color="auto"/>
          </w:divBdr>
        </w:div>
        <w:div w:id="1740518821">
          <w:marLeft w:val="0"/>
          <w:marRight w:val="0"/>
          <w:marTop w:val="0"/>
          <w:marBottom w:val="0"/>
          <w:divBdr>
            <w:top w:val="none" w:sz="0" w:space="0" w:color="auto"/>
            <w:left w:val="none" w:sz="0" w:space="0" w:color="auto"/>
            <w:bottom w:val="none" w:sz="0" w:space="0" w:color="auto"/>
            <w:right w:val="none" w:sz="0" w:space="0" w:color="auto"/>
          </w:divBdr>
          <w:divsChild>
            <w:div w:id="896431238">
              <w:marLeft w:val="0"/>
              <w:marRight w:val="0"/>
              <w:marTop w:val="0"/>
              <w:marBottom w:val="0"/>
              <w:divBdr>
                <w:top w:val="none" w:sz="0" w:space="0" w:color="auto"/>
                <w:left w:val="none" w:sz="0" w:space="0" w:color="auto"/>
                <w:bottom w:val="none" w:sz="0" w:space="0" w:color="auto"/>
                <w:right w:val="none" w:sz="0" w:space="0" w:color="auto"/>
              </w:divBdr>
            </w:div>
          </w:divsChild>
        </w:div>
        <w:div w:id="535429810">
          <w:marLeft w:val="0"/>
          <w:marRight w:val="0"/>
          <w:marTop w:val="0"/>
          <w:marBottom w:val="0"/>
          <w:divBdr>
            <w:top w:val="none" w:sz="0" w:space="0" w:color="auto"/>
            <w:left w:val="none" w:sz="0" w:space="0" w:color="auto"/>
            <w:bottom w:val="none" w:sz="0" w:space="0" w:color="auto"/>
            <w:right w:val="none" w:sz="0" w:space="0" w:color="auto"/>
          </w:divBdr>
        </w:div>
        <w:div w:id="1311708136">
          <w:marLeft w:val="0"/>
          <w:marRight w:val="0"/>
          <w:marTop w:val="0"/>
          <w:marBottom w:val="0"/>
          <w:divBdr>
            <w:top w:val="none" w:sz="0" w:space="0" w:color="auto"/>
            <w:left w:val="none" w:sz="0" w:space="0" w:color="auto"/>
            <w:bottom w:val="none" w:sz="0" w:space="0" w:color="auto"/>
            <w:right w:val="none" w:sz="0" w:space="0" w:color="auto"/>
          </w:divBdr>
          <w:divsChild>
            <w:div w:id="2064405295">
              <w:marLeft w:val="0"/>
              <w:marRight w:val="0"/>
              <w:marTop w:val="0"/>
              <w:marBottom w:val="0"/>
              <w:divBdr>
                <w:top w:val="none" w:sz="0" w:space="0" w:color="auto"/>
                <w:left w:val="none" w:sz="0" w:space="0" w:color="auto"/>
                <w:bottom w:val="none" w:sz="0" w:space="0" w:color="auto"/>
                <w:right w:val="none" w:sz="0" w:space="0" w:color="auto"/>
              </w:divBdr>
            </w:div>
          </w:divsChild>
        </w:div>
        <w:div w:id="1210924205">
          <w:marLeft w:val="0"/>
          <w:marRight w:val="0"/>
          <w:marTop w:val="0"/>
          <w:marBottom w:val="0"/>
          <w:divBdr>
            <w:top w:val="none" w:sz="0" w:space="0" w:color="auto"/>
            <w:left w:val="none" w:sz="0" w:space="0" w:color="auto"/>
            <w:bottom w:val="none" w:sz="0" w:space="0" w:color="auto"/>
            <w:right w:val="none" w:sz="0" w:space="0" w:color="auto"/>
          </w:divBdr>
        </w:div>
        <w:div w:id="1328746010">
          <w:marLeft w:val="0"/>
          <w:marRight w:val="0"/>
          <w:marTop w:val="0"/>
          <w:marBottom w:val="0"/>
          <w:divBdr>
            <w:top w:val="none" w:sz="0" w:space="0" w:color="auto"/>
            <w:left w:val="none" w:sz="0" w:space="0" w:color="auto"/>
            <w:bottom w:val="none" w:sz="0" w:space="0" w:color="auto"/>
            <w:right w:val="none" w:sz="0" w:space="0" w:color="auto"/>
          </w:divBdr>
          <w:divsChild>
            <w:div w:id="1585257082">
              <w:marLeft w:val="0"/>
              <w:marRight w:val="0"/>
              <w:marTop w:val="0"/>
              <w:marBottom w:val="0"/>
              <w:divBdr>
                <w:top w:val="none" w:sz="0" w:space="0" w:color="auto"/>
                <w:left w:val="none" w:sz="0" w:space="0" w:color="auto"/>
                <w:bottom w:val="none" w:sz="0" w:space="0" w:color="auto"/>
                <w:right w:val="none" w:sz="0" w:space="0" w:color="auto"/>
              </w:divBdr>
            </w:div>
          </w:divsChild>
        </w:div>
        <w:div w:id="343436422">
          <w:marLeft w:val="0"/>
          <w:marRight w:val="0"/>
          <w:marTop w:val="0"/>
          <w:marBottom w:val="0"/>
          <w:divBdr>
            <w:top w:val="none" w:sz="0" w:space="0" w:color="auto"/>
            <w:left w:val="none" w:sz="0" w:space="0" w:color="auto"/>
            <w:bottom w:val="none" w:sz="0" w:space="0" w:color="auto"/>
            <w:right w:val="none" w:sz="0" w:space="0" w:color="auto"/>
          </w:divBdr>
        </w:div>
        <w:div w:id="458260427">
          <w:marLeft w:val="0"/>
          <w:marRight w:val="0"/>
          <w:marTop w:val="0"/>
          <w:marBottom w:val="0"/>
          <w:divBdr>
            <w:top w:val="none" w:sz="0" w:space="0" w:color="auto"/>
            <w:left w:val="none" w:sz="0" w:space="0" w:color="auto"/>
            <w:bottom w:val="none" w:sz="0" w:space="0" w:color="auto"/>
            <w:right w:val="none" w:sz="0" w:space="0" w:color="auto"/>
          </w:divBdr>
          <w:divsChild>
            <w:div w:id="1710908440">
              <w:marLeft w:val="0"/>
              <w:marRight w:val="0"/>
              <w:marTop w:val="0"/>
              <w:marBottom w:val="0"/>
              <w:divBdr>
                <w:top w:val="none" w:sz="0" w:space="0" w:color="auto"/>
                <w:left w:val="none" w:sz="0" w:space="0" w:color="auto"/>
                <w:bottom w:val="none" w:sz="0" w:space="0" w:color="auto"/>
                <w:right w:val="none" w:sz="0" w:space="0" w:color="auto"/>
              </w:divBdr>
            </w:div>
          </w:divsChild>
        </w:div>
        <w:div w:id="10911105">
          <w:marLeft w:val="0"/>
          <w:marRight w:val="0"/>
          <w:marTop w:val="300"/>
          <w:marBottom w:val="0"/>
          <w:divBdr>
            <w:top w:val="none" w:sz="0" w:space="0" w:color="auto"/>
            <w:left w:val="none" w:sz="0" w:space="0" w:color="auto"/>
            <w:bottom w:val="none" w:sz="0" w:space="0" w:color="auto"/>
            <w:right w:val="none" w:sz="0" w:space="0" w:color="auto"/>
          </w:divBdr>
          <w:divsChild>
            <w:div w:id="677315157">
              <w:marLeft w:val="0"/>
              <w:marRight w:val="0"/>
              <w:marTop w:val="0"/>
              <w:marBottom w:val="0"/>
              <w:divBdr>
                <w:top w:val="none" w:sz="0" w:space="0" w:color="auto"/>
                <w:left w:val="none" w:sz="0" w:space="0" w:color="auto"/>
                <w:bottom w:val="none" w:sz="0" w:space="0" w:color="auto"/>
                <w:right w:val="none" w:sz="0" w:space="0" w:color="auto"/>
              </w:divBdr>
              <w:divsChild>
                <w:div w:id="100552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13538">
          <w:marLeft w:val="0"/>
          <w:marRight w:val="0"/>
          <w:marTop w:val="300"/>
          <w:marBottom w:val="0"/>
          <w:divBdr>
            <w:top w:val="none" w:sz="0" w:space="0" w:color="auto"/>
            <w:left w:val="none" w:sz="0" w:space="0" w:color="auto"/>
            <w:bottom w:val="none" w:sz="0" w:space="0" w:color="auto"/>
            <w:right w:val="none" w:sz="0" w:space="0" w:color="auto"/>
          </w:divBdr>
          <w:divsChild>
            <w:div w:id="1689211746">
              <w:marLeft w:val="0"/>
              <w:marRight w:val="0"/>
              <w:marTop w:val="0"/>
              <w:marBottom w:val="0"/>
              <w:divBdr>
                <w:top w:val="none" w:sz="0" w:space="0" w:color="auto"/>
                <w:left w:val="none" w:sz="0" w:space="0" w:color="auto"/>
                <w:bottom w:val="none" w:sz="0" w:space="0" w:color="auto"/>
                <w:right w:val="none" w:sz="0" w:space="0" w:color="auto"/>
              </w:divBdr>
              <w:divsChild>
                <w:div w:id="193856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811364">
          <w:marLeft w:val="0"/>
          <w:marRight w:val="0"/>
          <w:marTop w:val="300"/>
          <w:marBottom w:val="0"/>
          <w:divBdr>
            <w:top w:val="none" w:sz="0" w:space="0" w:color="auto"/>
            <w:left w:val="none" w:sz="0" w:space="0" w:color="auto"/>
            <w:bottom w:val="none" w:sz="0" w:space="0" w:color="auto"/>
            <w:right w:val="none" w:sz="0" w:space="0" w:color="auto"/>
          </w:divBdr>
          <w:divsChild>
            <w:div w:id="2026594908">
              <w:marLeft w:val="0"/>
              <w:marRight w:val="0"/>
              <w:marTop w:val="0"/>
              <w:marBottom w:val="0"/>
              <w:divBdr>
                <w:top w:val="none" w:sz="0" w:space="0" w:color="auto"/>
                <w:left w:val="none" w:sz="0" w:space="0" w:color="auto"/>
                <w:bottom w:val="none" w:sz="0" w:space="0" w:color="auto"/>
                <w:right w:val="none" w:sz="0" w:space="0" w:color="auto"/>
              </w:divBdr>
              <w:divsChild>
                <w:div w:id="1849711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8561">
          <w:marLeft w:val="0"/>
          <w:marRight w:val="0"/>
          <w:marTop w:val="300"/>
          <w:marBottom w:val="0"/>
          <w:divBdr>
            <w:top w:val="none" w:sz="0" w:space="0" w:color="auto"/>
            <w:left w:val="none" w:sz="0" w:space="0" w:color="auto"/>
            <w:bottom w:val="none" w:sz="0" w:space="0" w:color="auto"/>
            <w:right w:val="none" w:sz="0" w:space="0" w:color="auto"/>
          </w:divBdr>
          <w:divsChild>
            <w:div w:id="405490763">
              <w:marLeft w:val="0"/>
              <w:marRight w:val="0"/>
              <w:marTop w:val="0"/>
              <w:marBottom w:val="0"/>
              <w:divBdr>
                <w:top w:val="none" w:sz="0" w:space="0" w:color="auto"/>
                <w:left w:val="none" w:sz="0" w:space="0" w:color="auto"/>
                <w:bottom w:val="none" w:sz="0" w:space="0" w:color="auto"/>
                <w:right w:val="none" w:sz="0" w:space="0" w:color="auto"/>
              </w:divBdr>
              <w:divsChild>
                <w:div w:id="105489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0436">
      <w:bodyDiv w:val="1"/>
      <w:marLeft w:val="0"/>
      <w:marRight w:val="0"/>
      <w:marTop w:val="0"/>
      <w:marBottom w:val="0"/>
      <w:divBdr>
        <w:top w:val="none" w:sz="0" w:space="0" w:color="auto"/>
        <w:left w:val="none" w:sz="0" w:space="0" w:color="auto"/>
        <w:bottom w:val="none" w:sz="0" w:space="0" w:color="auto"/>
        <w:right w:val="none" w:sz="0" w:space="0" w:color="auto"/>
      </w:divBdr>
      <w:divsChild>
        <w:div w:id="2016297454">
          <w:marLeft w:val="0"/>
          <w:marRight w:val="0"/>
          <w:marTop w:val="0"/>
          <w:marBottom w:val="0"/>
          <w:divBdr>
            <w:top w:val="none" w:sz="0" w:space="0" w:color="auto"/>
            <w:left w:val="none" w:sz="0" w:space="0" w:color="auto"/>
            <w:bottom w:val="none" w:sz="0" w:space="0" w:color="auto"/>
            <w:right w:val="none" w:sz="0" w:space="0" w:color="auto"/>
          </w:divBdr>
        </w:div>
        <w:div w:id="426074205">
          <w:marLeft w:val="0"/>
          <w:marRight w:val="0"/>
          <w:marTop w:val="0"/>
          <w:marBottom w:val="0"/>
          <w:divBdr>
            <w:top w:val="none" w:sz="0" w:space="0" w:color="auto"/>
            <w:left w:val="none" w:sz="0" w:space="0" w:color="auto"/>
            <w:bottom w:val="none" w:sz="0" w:space="0" w:color="auto"/>
            <w:right w:val="none" w:sz="0" w:space="0" w:color="auto"/>
          </w:divBdr>
          <w:divsChild>
            <w:div w:id="1867214870">
              <w:marLeft w:val="0"/>
              <w:marRight w:val="0"/>
              <w:marTop w:val="0"/>
              <w:marBottom w:val="0"/>
              <w:divBdr>
                <w:top w:val="none" w:sz="0" w:space="0" w:color="auto"/>
                <w:left w:val="none" w:sz="0" w:space="0" w:color="auto"/>
                <w:bottom w:val="none" w:sz="0" w:space="0" w:color="auto"/>
                <w:right w:val="none" w:sz="0" w:space="0" w:color="auto"/>
              </w:divBdr>
            </w:div>
          </w:divsChild>
        </w:div>
        <w:div w:id="2082674484">
          <w:marLeft w:val="0"/>
          <w:marRight w:val="0"/>
          <w:marTop w:val="0"/>
          <w:marBottom w:val="0"/>
          <w:divBdr>
            <w:top w:val="none" w:sz="0" w:space="0" w:color="auto"/>
            <w:left w:val="none" w:sz="0" w:space="0" w:color="auto"/>
            <w:bottom w:val="none" w:sz="0" w:space="0" w:color="auto"/>
            <w:right w:val="none" w:sz="0" w:space="0" w:color="auto"/>
          </w:divBdr>
        </w:div>
        <w:div w:id="1501047731">
          <w:marLeft w:val="0"/>
          <w:marRight w:val="0"/>
          <w:marTop w:val="0"/>
          <w:marBottom w:val="0"/>
          <w:divBdr>
            <w:top w:val="none" w:sz="0" w:space="0" w:color="auto"/>
            <w:left w:val="none" w:sz="0" w:space="0" w:color="auto"/>
            <w:bottom w:val="none" w:sz="0" w:space="0" w:color="auto"/>
            <w:right w:val="none" w:sz="0" w:space="0" w:color="auto"/>
          </w:divBdr>
          <w:divsChild>
            <w:div w:id="819465136">
              <w:marLeft w:val="0"/>
              <w:marRight w:val="0"/>
              <w:marTop w:val="0"/>
              <w:marBottom w:val="0"/>
              <w:divBdr>
                <w:top w:val="none" w:sz="0" w:space="0" w:color="auto"/>
                <w:left w:val="none" w:sz="0" w:space="0" w:color="auto"/>
                <w:bottom w:val="none" w:sz="0" w:space="0" w:color="auto"/>
                <w:right w:val="none" w:sz="0" w:space="0" w:color="auto"/>
              </w:divBdr>
            </w:div>
          </w:divsChild>
        </w:div>
        <w:div w:id="2136413130">
          <w:marLeft w:val="0"/>
          <w:marRight w:val="0"/>
          <w:marTop w:val="0"/>
          <w:marBottom w:val="0"/>
          <w:divBdr>
            <w:top w:val="none" w:sz="0" w:space="0" w:color="auto"/>
            <w:left w:val="none" w:sz="0" w:space="0" w:color="auto"/>
            <w:bottom w:val="none" w:sz="0" w:space="0" w:color="auto"/>
            <w:right w:val="none" w:sz="0" w:space="0" w:color="auto"/>
          </w:divBdr>
        </w:div>
        <w:div w:id="1700087329">
          <w:marLeft w:val="0"/>
          <w:marRight w:val="0"/>
          <w:marTop w:val="0"/>
          <w:marBottom w:val="0"/>
          <w:divBdr>
            <w:top w:val="none" w:sz="0" w:space="0" w:color="auto"/>
            <w:left w:val="none" w:sz="0" w:space="0" w:color="auto"/>
            <w:bottom w:val="none" w:sz="0" w:space="0" w:color="auto"/>
            <w:right w:val="none" w:sz="0" w:space="0" w:color="auto"/>
          </w:divBdr>
          <w:divsChild>
            <w:div w:id="724255514">
              <w:marLeft w:val="0"/>
              <w:marRight w:val="0"/>
              <w:marTop w:val="0"/>
              <w:marBottom w:val="0"/>
              <w:divBdr>
                <w:top w:val="none" w:sz="0" w:space="0" w:color="auto"/>
                <w:left w:val="none" w:sz="0" w:space="0" w:color="auto"/>
                <w:bottom w:val="none" w:sz="0" w:space="0" w:color="auto"/>
                <w:right w:val="none" w:sz="0" w:space="0" w:color="auto"/>
              </w:divBdr>
            </w:div>
          </w:divsChild>
        </w:div>
        <w:div w:id="1828739206">
          <w:marLeft w:val="0"/>
          <w:marRight w:val="0"/>
          <w:marTop w:val="0"/>
          <w:marBottom w:val="0"/>
          <w:divBdr>
            <w:top w:val="none" w:sz="0" w:space="0" w:color="auto"/>
            <w:left w:val="none" w:sz="0" w:space="0" w:color="auto"/>
            <w:bottom w:val="none" w:sz="0" w:space="0" w:color="auto"/>
            <w:right w:val="none" w:sz="0" w:space="0" w:color="auto"/>
          </w:divBdr>
        </w:div>
        <w:div w:id="38940124">
          <w:marLeft w:val="0"/>
          <w:marRight w:val="0"/>
          <w:marTop w:val="0"/>
          <w:marBottom w:val="0"/>
          <w:divBdr>
            <w:top w:val="none" w:sz="0" w:space="0" w:color="auto"/>
            <w:left w:val="none" w:sz="0" w:space="0" w:color="auto"/>
            <w:bottom w:val="none" w:sz="0" w:space="0" w:color="auto"/>
            <w:right w:val="none" w:sz="0" w:space="0" w:color="auto"/>
          </w:divBdr>
          <w:divsChild>
            <w:div w:id="794644175">
              <w:marLeft w:val="0"/>
              <w:marRight w:val="0"/>
              <w:marTop w:val="0"/>
              <w:marBottom w:val="0"/>
              <w:divBdr>
                <w:top w:val="none" w:sz="0" w:space="0" w:color="auto"/>
                <w:left w:val="none" w:sz="0" w:space="0" w:color="auto"/>
                <w:bottom w:val="none" w:sz="0" w:space="0" w:color="auto"/>
                <w:right w:val="none" w:sz="0" w:space="0" w:color="auto"/>
              </w:divBdr>
            </w:div>
          </w:divsChild>
        </w:div>
        <w:div w:id="1722363225">
          <w:marLeft w:val="0"/>
          <w:marRight w:val="0"/>
          <w:marTop w:val="0"/>
          <w:marBottom w:val="0"/>
          <w:divBdr>
            <w:top w:val="none" w:sz="0" w:space="0" w:color="auto"/>
            <w:left w:val="none" w:sz="0" w:space="0" w:color="auto"/>
            <w:bottom w:val="none" w:sz="0" w:space="0" w:color="auto"/>
            <w:right w:val="none" w:sz="0" w:space="0" w:color="auto"/>
          </w:divBdr>
        </w:div>
        <w:div w:id="622612949">
          <w:marLeft w:val="0"/>
          <w:marRight w:val="0"/>
          <w:marTop w:val="0"/>
          <w:marBottom w:val="0"/>
          <w:divBdr>
            <w:top w:val="none" w:sz="0" w:space="0" w:color="auto"/>
            <w:left w:val="none" w:sz="0" w:space="0" w:color="auto"/>
            <w:bottom w:val="none" w:sz="0" w:space="0" w:color="auto"/>
            <w:right w:val="none" w:sz="0" w:space="0" w:color="auto"/>
          </w:divBdr>
          <w:divsChild>
            <w:div w:id="1155342876">
              <w:marLeft w:val="0"/>
              <w:marRight w:val="0"/>
              <w:marTop w:val="0"/>
              <w:marBottom w:val="0"/>
              <w:divBdr>
                <w:top w:val="none" w:sz="0" w:space="0" w:color="auto"/>
                <w:left w:val="none" w:sz="0" w:space="0" w:color="auto"/>
                <w:bottom w:val="none" w:sz="0" w:space="0" w:color="auto"/>
                <w:right w:val="none" w:sz="0" w:space="0" w:color="auto"/>
              </w:divBdr>
            </w:div>
          </w:divsChild>
        </w:div>
        <w:div w:id="2013144586">
          <w:marLeft w:val="0"/>
          <w:marRight w:val="0"/>
          <w:marTop w:val="0"/>
          <w:marBottom w:val="0"/>
          <w:divBdr>
            <w:top w:val="none" w:sz="0" w:space="0" w:color="auto"/>
            <w:left w:val="none" w:sz="0" w:space="0" w:color="auto"/>
            <w:bottom w:val="none" w:sz="0" w:space="0" w:color="auto"/>
            <w:right w:val="none" w:sz="0" w:space="0" w:color="auto"/>
          </w:divBdr>
        </w:div>
        <w:div w:id="937982228">
          <w:marLeft w:val="0"/>
          <w:marRight w:val="0"/>
          <w:marTop w:val="0"/>
          <w:marBottom w:val="0"/>
          <w:divBdr>
            <w:top w:val="none" w:sz="0" w:space="0" w:color="auto"/>
            <w:left w:val="none" w:sz="0" w:space="0" w:color="auto"/>
            <w:bottom w:val="none" w:sz="0" w:space="0" w:color="auto"/>
            <w:right w:val="none" w:sz="0" w:space="0" w:color="auto"/>
          </w:divBdr>
          <w:divsChild>
            <w:div w:id="1858421236">
              <w:marLeft w:val="0"/>
              <w:marRight w:val="0"/>
              <w:marTop w:val="0"/>
              <w:marBottom w:val="0"/>
              <w:divBdr>
                <w:top w:val="none" w:sz="0" w:space="0" w:color="auto"/>
                <w:left w:val="none" w:sz="0" w:space="0" w:color="auto"/>
                <w:bottom w:val="none" w:sz="0" w:space="0" w:color="auto"/>
                <w:right w:val="none" w:sz="0" w:space="0" w:color="auto"/>
              </w:divBdr>
            </w:div>
          </w:divsChild>
        </w:div>
        <w:div w:id="470250614">
          <w:marLeft w:val="0"/>
          <w:marRight w:val="0"/>
          <w:marTop w:val="0"/>
          <w:marBottom w:val="0"/>
          <w:divBdr>
            <w:top w:val="none" w:sz="0" w:space="0" w:color="auto"/>
            <w:left w:val="none" w:sz="0" w:space="0" w:color="auto"/>
            <w:bottom w:val="none" w:sz="0" w:space="0" w:color="auto"/>
            <w:right w:val="none" w:sz="0" w:space="0" w:color="auto"/>
          </w:divBdr>
        </w:div>
        <w:div w:id="1949312901">
          <w:marLeft w:val="0"/>
          <w:marRight w:val="0"/>
          <w:marTop w:val="0"/>
          <w:marBottom w:val="0"/>
          <w:divBdr>
            <w:top w:val="none" w:sz="0" w:space="0" w:color="auto"/>
            <w:left w:val="none" w:sz="0" w:space="0" w:color="auto"/>
            <w:bottom w:val="none" w:sz="0" w:space="0" w:color="auto"/>
            <w:right w:val="none" w:sz="0" w:space="0" w:color="auto"/>
          </w:divBdr>
          <w:divsChild>
            <w:div w:id="1841240639">
              <w:marLeft w:val="0"/>
              <w:marRight w:val="0"/>
              <w:marTop w:val="0"/>
              <w:marBottom w:val="0"/>
              <w:divBdr>
                <w:top w:val="none" w:sz="0" w:space="0" w:color="auto"/>
                <w:left w:val="none" w:sz="0" w:space="0" w:color="auto"/>
                <w:bottom w:val="none" w:sz="0" w:space="0" w:color="auto"/>
                <w:right w:val="none" w:sz="0" w:space="0" w:color="auto"/>
              </w:divBdr>
            </w:div>
          </w:divsChild>
        </w:div>
        <w:div w:id="213007901">
          <w:marLeft w:val="0"/>
          <w:marRight w:val="0"/>
          <w:marTop w:val="300"/>
          <w:marBottom w:val="0"/>
          <w:divBdr>
            <w:top w:val="none" w:sz="0" w:space="0" w:color="auto"/>
            <w:left w:val="none" w:sz="0" w:space="0" w:color="auto"/>
            <w:bottom w:val="none" w:sz="0" w:space="0" w:color="auto"/>
            <w:right w:val="none" w:sz="0" w:space="0" w:color="auto"/>
          </w:divBdr>
          <w:divsChild>
            <w:div w:id="851067946">
              <w:marLeft w:val="0"/>
              <w:marRight w:val="0"/>
              <w:marTop w:val="0"/>
              <w:marBottom w:val="0"/>
              <w:divBdr>
                <w:top w:val="none" w:sz="0" w:space="0" w:color="auto"/>
                <w:left w:val="none" w:sz="0" w:space="0" w:color="auto"/>
                <w:bottom w:val="none" w:sz="0" w:space="0" w:color="auto"/>
                <w:right w:val="none" w:sz="0" w:space="0" w:color="auto"/>
              </w:divBdr>
              <w:divsChild>
                <w:div w:id="1020934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507">
          <w:marLeft w:val="0"/>
          <w:marRight w:val="0"/>
          <w:marTop w:val="300"/>
          <w:marBottom w:val="0"/>
          <w:divBdr>
            <w:top w:val="none" w:sz="0" w:space="0" w:color="auto"/>
            <w:left w:val="none" w:sz="0" w:space="0" w:color="auto"/>
            <w:bottom w:val="none" w:sz="0" w:space="0" w:color="auto"/>
            <w:right w:val="none" w:sz="0" w:space="0" w:color="auto"/>
          </w:divBdr>
          <w:divsChild>
            <w:div w:id="134101436">
              <w:marLeft w:val="0"/>
              <w:marRight w:val="0"/>
              <w:marTop w:val="0"/>
              <w:marBottom w:val="0"/>
              <w:divBdr>
                <w:top w:val="none" w:sz="0" w:space="0" w:color="auto"/>
                <w:left w:val="none" w:sz="0" w:space="0" w:color="auto"/>
                <w:bottom w:val="none" w:sz="0" w:space="0" w:color="auto"/>
                <w:right w:val="none" w:sz="0" w:space="0" w:color="auto"/>
              </w:divBdr>
              <w:divsChild>
                <w:div w:id="17301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13254">
          <w:marLeft w:val="0"/>
          <w:marRight w:val="0"/>
          <w:marTop w:val="300"/>
          <w:marBottom w:val="0"/>
          <w:divBdr>
            <w:top w:val="none" w:sz="0" w:space="0" w:color="auto"/>
            <w:left w:val="none" w:sz="0" w:space="0" w:color="auto"/>
            <w:bottom w:val="none" w:sz="0" w:space="0" w:color="auto"/>
            <w:right w:val="none" w:sz="0" w:space="0" w:color="auto"/>
          </w:divBdr>
          <w:divsChild>
            <w:div w:id="1889106536">
              <w:marLeft w:val="0"/>
              <w:marRight w:val="0"/>
              <w:marTop w:val="0"/>
              <w:marBottom w:val="0"/>
              <w:divBdr>
                <w:top w:val="none" w:sz="0" w:space="0" w:color="auto"/>
                <w:left w:val="none" w:sz="0" w:space="0" w:color="auto"/>
                <w:bottom w:val="none" w:sz="0" w:space="0" w:color="auto"/>
                <w:right w:val="none" w:sz="0" w:space="0" w:color="auto"/>
              </w:divBdr>
              <w:divsChild>
                <w:div w:id="2090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8065">
          <w:marLeft w:val="0"/>
          <w:marRight w:val="0"/>
          <w:marTop w:val="300"/>
          <w:marBottom w:val="0"/>
          <w:divBdr>
            <w:top w:val="none" w:sz="0" w:space="0" w:color="auto"/>
            <w:left w:val="none" w:sz="0" w:space="0" w:color="auto"/>
            <w:bottom w:val="none" w:sz="0" w:space="0" w:color="auto"/>
            <w:right w:val="none" w:sz="0" w:space="0" w:color="auto"/>
          </w:divBdr>
          <w:divsChild>
            <w:div w:id="1519927066">
              <w:marLeft w:val="0"/>
              <w:marRight w:val="0"/>
              <w:marTop w:val="0"/>
              <w:marBottom w:val="0"/>
              <w:divBdr>
                <w:top w:val="none" w:sz="0" w:space="0" w:color="auto"/>
                <w:left w:val="none" w:sz="0" w:space="0" w:color="auto"/>
                <w:bottom w:val="none" w:sz="0" w:space="0" w:color="auto"/>
                <w:right w:val="none" w:sz="0" w:space="0" w:color="auto"/>
              </w:divBdr>
              <w:divsChild>
                <w:div w:id="93081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89472">
      <w:bodyDiv w:val="1"/>
      <w:marLeft w:val="0"/>
      <w:marRight w:val="0"/>
      <w:marTop w:val="0"/>
      <w:marBottom w:val="0"/>
      <w:divBdr>
        <w:top w:val="none" w:sz="0" w:space="0" w:color="auto"/>
        <w:left w:val="none" w:sz="0" w:space="0" w:color="auto"/>
        <w:bottom w:val="none" w:sz="0" w:space="0" w:color="auto"/>
        <w:right w:val="none" w:sz="0" w:space="0" w:color="auto"/>
      </w:divBdr>
      <w:divsChild>
        <w:div w:id="1759135210">
          <w:marLeft w:val="0"/>
          <w:marRight w:val="0"/>
          <w:marTop w:val="0"/>
          <w:marBottom w:val="0"/>
          <w:divBdr>
            <w:top w:val="none" w:sz="0" w:space="0" w:color="auto"/>
            <w:left w:val="none" w:sz="0" w:space="0" w:color="auto"/>
            <w:bottom w:val="none" w:sz="0" w:space="0" w:color="auto"/>
            <w:right w:val="none" w:sz="0" w:space="0" w:color="auto"/>
          </w:divBdr>
        </w:div>
        <w:div w:id="947545435">
          <w:marLeft w:val="0"/>
          <w:marRight w:val="0"/>
          <w:marTop w:val="0"/>
          <w:marBottom w:val="0"/>
          <w:divBdr>
            <w:top w:val="none" w:sz="0" w:space="0" w:color="auto"/>
            <w:left w:val="none" w:sz="0" w:space="0" w:color="auto"/>
            <w:bottom w:val="none" w:sz="0" w:space="0" w:color="auto"/>
            <w:right w:val="none" w:sz="0" w:space="0" w:color="auto"/>
          </w:divBdr>
          <w:divsChild>
            <w:div w:id="1196190452">
              <w:marLeft w:val="0"/>
              <w:marRight w:val="0"/>
              <w:marTop w:val="0"/>
              <w:marBottom w:val="0"/>
              <w:divBdr>
                <w:top w:val="none" w:sz="0" w:space="0" w:color="auto"/>
                <w:left w:val="none" w:sz="0" w:space="0" w:color="auto"/>
                <w:bottom w:val="none" w:sz="0" w:space="0" w:color="auto"/>
                <w:right w:val="none" w:sz="0" w:space="0" w:color="auto"/>
              </w:divBdr>
            </w:div>
          </w:divsChild>
        </w:div>
        <w:div w:id="1864787797">
          <w:marLeft w:val="0"/>
          <w:marRight w:val="0"/>
          <w:marTop w:val="0"/>
          <w:marBottom w:val="0"/>
          <w:divBdr>
            <w:top w:val="none" w:sz="0" w:space="0" w:color="auto"/>
            <w:left w:val="none" w:sz="0" w:space="0" w:color="auto"/>
            <w:bottom w:val="none" w:sz="0" w:space="0" w:color="auto"/>
            <w:right w:val="none" w:sz="0" w:space="0" w:color="auto"/>
          </w:divBdr>
        </w:div>
        <w:div w:id="1725639353">
          <w:marLeft w:val="0"/>
          <w:marRight w:val="0"/>
          <w:marTop w:val="0"/>
          <w:marBottom w:val="0"/>
          <w:divBdr>
            <w:top w:val="none" w:sz="0" w:space="0" w:color="auto"/>
            <w:left w:val="none" w:sz="0" w:space="0" w:color="auto"/>
            <w:bottom w:val="none" w:sz="0" w:space="0" w:color="auto"/>
            <w:right w:val="none" w:sz="0" w:space="0" w:color="auto"/>
          </w:divBdr>
          <w:divsChild>
            <w:div w:id="1130635622">
              <w:marLeft w:val="0"/>
              <w:marRight w:val="0"/>
              <w:marTop w:val="0"/>
              <w:marBottom w:val="0"/>
              <w:divBdr>
                <w:top w:val="none" w:sz="0" w:space="0" w:color="auto"/>
                <w:left w:val="none" w:sz="0" w:space="0" w:color="auto"/>
                <w:bottom w:val="none" w:sz="0" w:space="0" w:color="auto"/>
                <w:right w:val="none" w:sz="0" w:space="0" w:color="auto"/>
              </w:divBdr>
            </w:div>
          </w:divsChild>
        </w:div>
        <w:div w:id="394739298">
          <w:marLeft w:val="0"/>
          <w:marRight w:val="0"/>
          <w:marTop w:val="0"/>
          <w:marBottom w:val="0"/>
          <w:divBdr>
            <w:top w:val="none" w:sz="0" w:space="0" w:color="auto"/>
            <w:left w:val="none" w:sz="0" w:space="0" w:color="auto"/>
            <w:bottom w:val="none" w:sz="0" w:space="0" w:color="auto"/>
            <w:right w:val="none" w:sz="0" w:space="0" w:color="auto"/>
          </w:divBdr>
        </w:div>
        <w:div w:id="2126120023">
          <w:marLeft w:val="0"/>
          <w:marRight w:val="0"/>
          <w:marTop w:val="0"/>
          <w:marBottom w:val="0"/>
          <w:divBdr>
            <w:top w:val="none" w:sz="0" w:space="0" w:color="auto"/>
            <w:left w:val="none" w:sz="0" w:space="0" w:color="auto"/>
            <w:bottom w:val="none" w:sz="0" w:space="0" w:color="auto"/>
            <w:right w:val="none" w:sz="0" w:space="0" w:color="auto"/>
          </w:divBdr>
          <w:divsChild>
            <w:div w:id="1395857396">
              <w:marLeft w:val="0"/>
              <w:marRight w:val="0"/>
              <w:marTop w:val="0"/>
              <w:marBottom w:val="0"/>
              <w:divBdr>
                <w:top w:val="none" w:sz="0" w:space="0" w:color="auto"/>
                <w:left w:val="none" w:sz="0" w:space="0" w:color="auto"/>
                <w:bottom w:val="none" w:sz="0" w:space="0" w:color="auto"/>
                <w:right w:val="none" w:sz="0" w:space="0" w:color="auto"/>
              </w:divBdr>
            </w:div>
          </w:divsChild>
        </w:div>
        <w:div w:id="8610264">
          <w:marLeft w:val="0"/>
          <w:marRight w:val="0"/>
          <w:marTop w:val="0"/>
          <w:marBottom w:val="0"/>
          <w:divBdr>
            <w:top w:val="none" w:sz="0" w:space="0" w:color="auto"/>
            <w:left w:val="none" w:sz="0" w:space="0" w:color="auto"/>
            <w:bottom w:val="none" w:sz="0" w:space="0" w:color="auto"/>
            <w:right w:val="none" w:sz="0" w:space="0" w:color="auto"/>
          </w:divBdr>
        </w:div>
        <w:div w:id="305202573">
          <w:marLeft w:val="0"/>
          <w:marRight w:val="0"/>
          <w:marTop w:val="0"/>
          <w:marBottom w:val="0"/>
          <w:divBdr>
            <w:top w:val="none" w:sz="0" w:space="0" w:color="auto"/>
            <w:left w:val="none" w:sz="0" w:space="0" w:color="auto"/>
            <w:bottom w:val="none" w:sz="0" w:space="0" w:color="auto"/>
            <w:right w:val="none" w:sz="0" w:space="0" w:color="auto"/>
          </w:divBdr>
          <w:divsChild>
            <w:div w:id="1118067455">
              <w:marLeft w:val="0"/>
              <w:marRight w:val="0"/>
              <w:marTop w:val="0"/>
              <w:marBottom w:val="0"/>
              <w:divBdr>
                <w:top w:val="none" w:sz="0" w:space="0" w:color="auto"/>
                <w:left w:val="none" w:sz="0" w:space="0" w:color="auto"/>
                <w:bottom w:val="none" w:sz="0" w:space="0" w:color="auto"/>
                <w:right w:val="none" w:sz="0" w:space="0" w:color="auto"/>
              </w:divBdr>
            </w:div>
          </w:divsChild>
        </w:div>
        <w:div w:id="2032803204">
          <w:marLeft w:val="0"/>
          <w:marRight w:val="0"/>
          <w:marTop w:val="0"/>
          <w:marBottom w:val="0"/>
          <w:divBdr>
            <w:top w:val="none" w:sz="0" w:space="0" w:color="auto"/>
            <w:left w:val="none" w:sz="0" w:space="0" w:color="auto"/>
            <w:bottom w:val="none" w:sz="0" w:space="0" w:color="auto"/>
            <w:right w:val="none" w:sz="0" w:space="0" w:color="auto"/>
          </w:divBdr>
        </w:div>
        <w:div w:id="528376469">
          <w:marLeft w:val="0"/>
          <w:marRight w:val="0"/>
          <w:marTop w:val="0"/>
          <w:marBottom w:val="0"/>
          <w:divBdr>
            <w:top w:val="none" w:sz="0" w:space="0" w:color="auto"/>
            <w:left w:val="none" w:sz="0" w:space="0" w:color="auto"/>
            <w:bottom w:val="none" w:sz="0" w:space="0" w:color="auto"/>
            <w:right w:val="none" w:sz="0" w:space="0" w:color="auto"/>
          </w:divBdr>
          <w:divsChild>
            <w:div w:id="1608000378">
              <w:marLeft w:val="0"/>
              <w:marRight w:val="0"/>
              <w:marTop w:val="0"/>
              <w:marBottom w:val="0"/>
              <w:divBdr>
                <w:top w:val="none" w:sz="0" w:space="0" w:color="auto"/>
                <w:left w:val="none" w:sz="0" w:space="0" w:color="auto"/>
                <w:bottom w:val="none" w:sz="0" w:space="0" w:color="auto"/>
                <w:right w:val="none" w:sz="0" w:space="0" w:color="auto"/>
              </w:divBdr>
            </w:div>
          </w:divsChild>
        </w:div>
        <w:div w:id="327252012">
          <w:marLeft w:val="0"/>
          <w:marRight w:val="0"/>
          <w:marTop w:val="0"/>
          <w:marBottom w:val="0"/>
          <w:divBdr>
            <w:top w:val="none" w:sz="0" w:space="0" w:color="auto"/>
            <w:left w:val="none" w:sz="0" w:space="0" w:color="auto"/>
            <w:bottom w:val="none" w:sz="0" w:space="0" w:color="auto"/>
            <w:right w:val="none" w:sz="0" w:space="0" w:color="auto"/>
          </w:divBdr>
        </w:div>
        <w:div w:id="548879392">
          <w:marLeft w:val="0"/>
          <w:marRight w:val="0"/>
          <w:marTop w:val="0"/>
          <w:marBottom w:val="0"/>
          <w:divBdr>
            <w:top w:val="none" w:sz="0" w:space="0" w:color="auto"/>
            <w:left w:val="none" w:sz="0" w:space="0" w:color="auto"/>
            <w:bottom w:val="none" w:sz="0" w:space="0" w:color="auto"/>
            <w:right w:val="none" w:sz="0" w:space="0" w:color="auto"/>
          </w:divBdr>
          <w:divsChild>
            <w:div w:id="1298099625">
              <w:marLeft w:val="0"/>
              <w:marRight w:val="0"/>
              <w:marTop w:val="0"/>
              <w:marBottom w:val="0"/>
              <w:divBdr>
                <w:top w:val="none" w:sz="0" w:space="0" w:color="auto"/>
                <w:left w:val="none" w:sz="0" w:space="0" w:color="auto"/>
                <w:bottom w:val="none" w:sz="0" w:space="0" w:color="auto"/>
                <w:right w:val="none" w:sz="0" w:space="0" w:color="auto"/>
              </w:divBdr>
            </w:div>
          </w:divsChild>
        </w:div>
        <w:div w:id="752510419">
          <w:marLeft w:val="0"/>
          <w:marRight w:val="0"/>
          <w:marTop w:val="0"/>
          <w:marBottom w:val="0"/>
          <w:divBdr>
            <w:top w:val="none" w:sz="0" w:space="0" w:color="auto"/>
            <w:left w:val="none" w:sz="0" w:space="0" w:color="auto"/>
            <w:bottom w:val="none" w:sz="0" w:space="0" w:color="auto"/>
            <w:right w:val="none" w:sz="0" w:space="0" w:color="auto"/>
          </w:divBdr>
        </w:div>
        <w:div w:id="556547644">
          <w:marLeft w:val="0"/>
          <w:marRight w:val="0"/>
          <w:marTop w:val="0"/>
          <w:marBottom w:val="0"/>
          <w:divBdr>
            <w:top w:val="none" w:sz="0" w:space="0" w:color="auto"/>
            <w:left w:val="none" w:sz="0" w:space="0" w:color="auto"/>
            <w:bottom w:val="none" w:sz="0" w:space="0" w:color="auto"/>
            <w:right w:val="none" w:sz="0" w:space="0" w:color="auto"/>
          </w:divBdr>
          <w:divsChild>
            <w:div w:id="26372881">
              <w:marLeft w:val="0"/>
              <w:marRight w:val="0"/>
              <w:marTop w:val="0"/>
              <w:marBottom w:val="0"/>
              <w:divBdr>
                <w:top w:val="none" w:sz="0" w:space="0" w:color="auto"/>
                <w:left w:val="none" w:sz="0" w:space="0" w:color="auto"/>
                <w:bottom w:val="none" w:sz="0" w:space="0" w:color="auto"/>
                <w:right w:val="none" w:sz="0" w:space="0" w:color="auto"/>
              </w:divBdr>
            </w:div>
          </w:divsChild>
        </w:div>
        <w:div w:id="676275112">
          <w:marLeft w:val="0"/>
          <w:marRight w:val="0"/>
          <w:marTop w:val="300"/>
          <w:marBottom w:val="0"/>
          <w:divBdr>
            <w:top w:val="none" w:sz="0" w:space="0" w:color="auto"/>
            <w:left w:val="none" w:sz="0" w:space="0" w:color="auto"/>
            <w:bottom w:val="none" w:sz="0" w:space="0" w:color="auto"/>
            <w:right w:val="none" w:sz="0" w:space="0" w:color="auto"/>
          </w:divBdr>
          <w:divsChild>
            <w:div w:id="1191988484">
              <w:marLeft w:val="0"/>
              <w:marRight w:val="0"/>
              <w:marTop w:val="0"/>
              <w:marBottom w:val="0"/>
              <w:divBdr>
                <w:top w:val="none" w:sz="0" w:space="0" w:color="auto"/>
                <w:left w:val="none" w:sz="0" w:space="0" w:color="auto"/>
                <w:bottom w:val="none" w:sz="0" w:space="0" w:color="auto"/>
                <w:right w:val="none" w:sz="0" w:space="0" w:color="auto"/>
              </w:divBdr>
              <w:divsChild>
                <w:div w:id="342782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7703">
          <w:marLeft w:val="0"/>
          <w:marRight w:val="0"/>
          <w:marTop w:val="300"/>
          <w:marBottom w:val="0"/>
          <w:divBdr>
            <w:top w:val="none" w:sz="0" w:space="0" w:color="auto"/>
            <w:left w:val="none" w:sz="0" w:space="0" w:color="auto"/>
            <w:bottom w:val="none" w:sz="0" w:space="0" w:color="auto"/>
            <w:right w:val="none" w:sz="0" w:space="0" w:color="auto"/>
          </w:divBdr>
          <w:divsChild>
            <w:div w:id="558446769">
              <w:marLeft w:val="0"/>
              <w:marRight w:val="0"/>
              <w:marTop w:val="0"/>
              <w:marBottom w:val="0"/>
              <w:divBdr>
                <w:top w:val="none" w:sz="0" w:space="0" w:color="auto"/>
                <w:left w:val="none" w:sz="0" w:space="0" w:color="auto"/>
                <w:bottom w:val="none" w:sz="0" w:space="0" w:color="auto"/>
                <w:right w:val="none" w:sz="0" w:space="0" w:color="auto"/>
              </w:divBdr>
              <w:divsChild>
                <w:div w:id="2084594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1283">
          <w:marLeft w:val="0"/>
          <w:marRight w:val="0"/>
          <w:marTop w:val="300"/>
          <w:marBottom w:val="0"/>
          <w:divBdr>
            <w:top w:val="none" w:sz="0" w:space="0" w:color="auto"/>
            <w:left w:val="none" w:sz="0" w:space="0" w:color="auto"/>
            <w:bottom w:val="none" w:sz="0" w:space="0" w:color="auto"/>
            <w:right w:val="none" w:sz="0" w:space="0" w:color="auto"/>
          </w:divBdr>
          <w:divsChild>
            <w:div w:id="330333656">
              <w:marLeft w:val="0"/>
              <w:marRight w:val="0"/>
              <w:marTop w:val="0"/>
              <w:marBottom w:val="0"/>
              <w:divBdr>
                <w:top w:val="none" w:sz="0" w:space="0" w:color="auto"/>
                <w:left w:val="none" w:sz="0" w:space="0" w:color="auto"/>
                <w:bottom w:val="none" w:sz="0" w:space="0" w:color="auto"/>
                <w:right w:val="none" w:sz="0" w:space="0" w:color="auto"/>
              </w:divBdr>
              <w:divsChild>
                <w:div w:id="41408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83346">
          <w:marLeft w:val="0"/>
          <w:marRight w:val="0"/>
          <w:marTop w:val="300"/>
          <w:marBottom w:val="0"/>
          <w:divBdr>
            <w:top w:val="none" w:sz="0" w:space="0" w:color="auto"/>
            <w:left w:val="none" w:sz="0" w:space="0" w:color="auto"/>
            <w:bottom w:val="none" w:sz="0" w:space="0" w:color="auto"/>
            <w:right w:val="none" w:sz="0" w:space="0" w:color="auto"/>
          </w:divBdr>
          <w:divsChild>
            <w:div w:id="631599948">
              <w:marLeft w:val="0"/>
              <w:marRight w:val="0"/>
              <w:marTop w:val="0"/>
              <w:marBottom w:val="0"/>
              <w:divBdr>
                <w:top w:val="none" w:sz="0" w:space="0" w:color="auto"/>
                <w:left w:val="none" w:sz="0" w:space="0" w:color="auto"/>
                <w:bottom w:val="none" w:sz="0" w:space="0" w:color="auto"/>
                <w:right w:val="none" w:sz="0" w:space="0" w:color="auto"/>
              </w:divBdr>
              <w:divsChild>
                <w:div w:id="212961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6946804">
      <w:bodyDiv w:val="1"/>
      <w:marLeft w:val="0"/>
      <w:marRight w:val="0"/>
      <w:marTop w:val="0"/>
      <w:marBottom w:val="0"/>
      <w:divBdr>
        <w:top w:val="none" w:sz="0" w:space="0" w:color="auto"/>
        <w:left w:val="none" w:sz="0" w:space="0" w:color="auto"/>
        <w:bottom w:val="none" w:sz="0" w:space="0" w:color="auto"/>
        <w:right w:val="none" w:sz="0" w:space="0" w:color="auto"/>
      </w:divBdr>
      <w:divsChild>
        <w:div w:id="1847481219">
          <w:marLeft w:val="0"/>
          <w:marRight w:val="0"/>
          <w:marTop w:val="0"/>
          <w:marBottom w:val="0"/>
          <w:divBdr>
            <w:top w:val="none" w:sz="0" w:space="0" w:color="auto"/>
            <w:left w:val="none" w:sz="0" w:space="0" w:color="auto"/>
            <w:bottom w:val="none" w:sz="0" w:space="0" w:color="auto"/>
            <w:right w:val="none" w:sz="0" w:space="0" w:color="auto"/>
          </w:divBdr>
        </w:div>
        <w:div w:id="141122654">
          <w:marLeft w:val="0"/>
          <w:marRight w:val="0"/>
          <w:marTop w:val="0"/>
          <w:marBottom w:val="0"/>
          <w:divBdr>
            <w:top w:val="none" w:sz="0" w:space="0" w:color="auto"/>
            <w:left w:val="none" w:sz="0" w:space="0" w:color="auto"/>
            <w:bottom w:val="none" w:sz="0" w:space="0" w:color="auto"/>
            <w:right w:val="none" w:sz="0" w:space="0" w:color="auto"/>
          </w:divBdr>
          <w:divsChild>
            <w:div w:id="1539009183">
              <w:marLeft w:val="0"/>
              <w:marRight w:val="0"/>
              <w:marTop w:val="0"/>
              <w:marBottom w:val="0"/>
              <w:divBdr>
                <w:top w:val="none" w:sz="0" w:space="0" w:color="auto"/>
                <w:left w:val="none" w:sz="0" w:space="0" w:color="auto"/>
                <w:bottom w:val="none" w:sz="0" w:space="0" w:color="auto"/>
                <w:right w:val="none" w:sz="0" w:space="0" w:color="auto"/>
              </w:divBdr>
            </w:div>
          </w:divsChild>
        </w:div>
        <w:div w:id="369309056">
          <w:marLeft w:val="0"/>
          <w:marRight w:val="0"/>
          <w:marTop w:val="0"/>
          <w:marBottom w:val="0"/>
          <w:divBdr>
            <w:top w:val="none" w:sz="0" w:space="0" w:color="auto"/>
            <w:left w:val="none" w:sz="0" w:space="0" w:color="auto"/>
            <w:bottom w:val="none" w:sz="0" w:space="0" w:color="auto"/>
            <w:right w:val="none" w:sz="0" w:space="0" w:color="auto"/>
          </w:divBdr>
        </w:div>
        <w:div w:id="794493491">
          <w:marLeft w:val="0"/>
          <w:marRight w:val="0"/>
          <w:marTop w:val="0"/>
          <w:marBottom w:val="0"/>
          <w:divBdr>
            <w:top w:val="none" w:sz="0" w:space="0" w:color="auto"/>
            <w:left w:val="none" w:sz="0" w:space="0" w:color="auto"/>
            <w:bottom w:val="none" w:sz="0" w:space="0" w:color="auto"/>
            <w:right w:val="none" w:sz="0" w:space="0" w:color="auto"/>
          </w:divBdr>
          <w:divsChild>
            <w:div w:id="2056419581">
              <w:marLeft w:val="0"/>
              <w:marRight w:val="0"/>
              <w:marTop w:val="0"/>
              <w:marBottom w:val="0"/>
              <w:divBdr>
                <w:top w:val="none" w:sz="0" w:space="0" w:color="auto"/>
                <w:left w:val="none" w:sz="0" w:space="0" w:color="auto"/>
                <w:bottom w:val="none" w:sz="0" w:space="0" w:color="auto"/>
                <w:right w:val="none" w:sz="0" w:space="0" w:color="auto"/>
              </w:divBdr>
            </w:div>
          </w:divsChild>
        </w:div>
        <w:div w:id="1520123379">
          <w:marLeft w:val="0"/>
          <w:marRight w:val="0"/>
          <w:marTop w:val="0"/>
          <w:marBottom w:val="0"/>
          <w:divBdr>
            <w:top w:val="none" w:sz="0" w:space="0" w:color="auto"/>
            <w:left w:val="none" w:sz="0" w:space="0" w:color="auto"/>
            <w:bottom w:val="none" w:sz="0" w:space="0" w:color="auto"/>
            <w:right w:val="none" w:sz="0" w:space="0" w:color="auto"/>
          </w:divBdr>
        </w:div>
        <w:div w:id="1547332227">
          <w:marLeft w:val="0"/>
          <w:marRight w:val="0"/>
          <w:marTop w:val="0"/>
          <w:marBottom w:val="0"/>
          <w:divBdr>
            <w:top w:val="none" w:sz="0" w:space="0" w:color="auto"/>
            <w:left w:val="none" w:sz="0" w:space="0" w:color="auto"/>
            <w:bottom w:val="none" w:sz="0" w:space="0" w:color="auto"/>
            <w:right w:val="none" w:sz="0" w:space="0" w:color="auto"/>
          </w:divBdr>
          <w:divsChild>
            <w:div w:id="905073358">
              <w:marLeft w:val="0"/>
              <w:marRight w:val="0"/>
              <w:marTop w:val="0"/>
              <w:marBottom w:val="0"/>
              <w:divBdr>
                <w:top w:val="none" w:sz="0" w:space="0" w:color="auto"/>
                <w:left w:val="none" w:sz="0" w:space="0" w:color="auto"/>
                <w:bottom w:val="none" w:sz="0" w:space="0" w:color="auto"/>
                <w:right w:val="none" w:sz="0" w:space="0" w:color="auto"/>
              </w:divBdr>
            </w:div>
          </w:divsChild>
        </w:div>
        <w:div w:id="1320498254">
          <w:marLeft w:val="0"/>
          <w:marRight w:val="0"/>
          <w:marTop w:val="0"/>
          <w:marBottom w:val="0"/>
          <w:divBdr>
            <w:top w:val="none" w:sz="0" w:space="0" w:color="auto"/>
            <w:left w:val="none" w:sz="0" w:space="0" w:color="auto"/>
            <w:bottom w:val="none" w:sz="0" w:space="0" w:color="auto"/>
            <w:right w:val="none" w:sz="0" w:space="0" w:color="auto"/>
          </w:divBdr>
        </w:div>
        <w:div w:id="736785589">
          <w:marLeft w:val="0"/>
          <w:marRight w:val="0"/>
          <w:marTop w:val="0"/>
          <w:marBottom w:val="0"/>
          <w:divBdr>
            <w:top w:val="none" w:sz="0" w:space="0" w:color="auto"/>
            <w:left w:val="none" w:sz="0" w:space="0" w:color="auto"/>
            <w:bottom w:val="none" w:sz="0" w:space="0" w:color="auto"/>
            <w:right w:val="none" w:sz="0" w:space="0" w:color="auto"/>
          </w:divBdr>
          <w:divsChild>
            <w:div w:id="471291541">
              <w:marLeft w:val="0"/>
              <w:marRight w:val="0"/>
              <w:marTop w:val="0"/>
              <w:marBottom w:val="0"/>
              <w:divBdr>
                <w:top w:val="none" w:sz="0" w:space="0" w:color="auto"/>
                <w:left w:val="none" w:sz="0" w:space="0" w:color="auto"/>
                <w:bottom w:val="none" w:sz="0" w:space="0" w:color="auto"/>
                <w:right w:val="none" w:sz="0" w:space="0" w:color="auto"/>
              </w:divBdr>
            </w:div>
          </w:divsChild>
        </w:div>
        <w:div w:id="1565792010">
          <w:marLeft w:val="0"/>
          <w:marRight w:val="0"/>
          <w:marTop w:val="0"/>
          <w:marBottom w:val="0"/>
          <w:divBdr>
            <w:top w:val="none" w:sz="0" w:space="0" w:color="auto"/>
            <w:left w:val="none" w:sz="0" w:space="0" w:color="auto"/>
            <w:bottom w:val="none" w:sz="0" w:space="0" w:color="auto"/>
            <w:right w:val="none" w:sz="0" w:space="0" w:color="auto"/>
          </w:divBdr>
        </w:div>
        <w:div w:id="2010323320">
          <w:marLeft w:val="0"/>
          <w:marRight w:val="0"/>
          <w:marTop w:val="0"/>
          <w:marBottom w:val="0"/>
          <w:divBdr>
            <w:top w:val="none" w:sz="0" w:space="0" w:color="auto"/>
            <w:left w:val="none" w:sz="0" w:space="0" w:color="auto"/>
            <w:bottom w:val="none" w:sz="0" w:space="0" w:color="auto"/>
            <w:right w:val="none" w:sz="0" w:space="0" w:color="auto"/>
          </w:divBdr>
          <w:divsChild>
            <w:div w:id="1658025839">
              <w:marLeft w:val="0"/>
              <w:marRight w:val="0"/>
              <w:marTop w:val="0"/>
              <w:marBottom w:val="0"/>
              <w:divBdr>
                <w:top w:val="none" w:sz="0" w:space="0" w:color="auto"/>
                <w:left w:val="none" w:sz="0" w:space="0" w:color="auto"/>
                <w:bottom w:val="none" w:sz="0" w:space="0" w:color="auto"/>
                <w:right w:val="none" w:sz="0" w:space="0" w:color="auto"/>
              </w:divBdr>
            </w:div>
          </w:divsChild>
        </w:div>
        <w:div w:id="699822489">
          <w:marLeft w:val="0"/>
          <w:marRight w:val="0"/>
          <w:marTop w:val="0"/>
          <w:marBottom w:val="0"/>
          <w:divBdr>
            <w:top w:val="none" w:sz="0" w:space="0" w:color="auto"/>
            <w:left w:val="none" w:sz="0" w:space="0" w:color="auto"/>
            <w:bottom w:val="none" w:sz="0" w:space="0" w:color="auto"/>
            <w:right w:val="none" w:sz="0" w:space="0" w:color="auto"/>
          </w:divBdr>
        </w:div>
        <w:div w:id="696781807">
          <w:marLeft w:val="0"/>
          <w:marRight w:val="0"/>
          <w:marTop w:val="0"/>
          <w:marBottom w:val="0"/>
          <w:divBdr>
            <w:top w:val="none" w:sz="0" w:space="0" w:color="auto"/>
            <w:left w:val="none" w:sz="0" w:space="0" w:color="auto"/>
            <w:bottom w:val="none" w:sz="0" w:space="0" w:color="auto"/>
            <w:right w:val="none" w:sz="0" w:space="0" w:color="auto"/>
          </w:divBdr>
          <w:divsChild>
            <w:div w:id="380057041">
              <w:marLeft w:val="0"/>
              <w:marRight w:val="0"/>
              <w:marTop w:val="0"/>
              <w:marBottom w:val="0"/>
              <w:divBdr>
                <w:top w:val="none" w:sz="0" w:space="0" w:color="auto"/>
                <w:left w:val="none" w:sz="0" w:space="0" w:color="auto"/>
                <w:bottom w:val="none" w:sz="0" w:space="0" w:color="auto"/>
                <w:right w:val="none" w:sz="0" w:space="0" w:color="auto"/>
              </w:divBdr>
            </w:div>
          </w:divsChild>
        </w:div>
        <w:div w:id="1638223268">
          <w:marLeft w:val="0"/>
          <w:marRight w:val="0"/>
          <w:marTop w:val="0"/>
          <w:marBottom w:val="0"/>
          <w:divBdr>
            <w:top w:val="none" w:sz="0" w:space="0" w:color="auto"/>
            <w:left w:val="none" w:sz="0" w:space="0" w:color="auto"/>
            <w:bottom w:val="none" w:sz="0" w:space="0" w:color="auto"/>
            <w:right w:val="none" w:sz="0" w:space="0" w:color="auto"/>
          </w:divBdr>
        </w:div>
        <w:div w:id="1688559879">
          <w:marLeft w:val="0"/>
          <w:marRight w:val="0"/>
          <w:marTop w:val="0"/>
          <w:marBottom w:val="0"/>
          <w:divBdr>
            <w:top w:val="none" w:sz="0" w:space="0" w:color="auto"/>
            <w:left w:val="none" w:sz="0" w:space="0" w:color="auto"/>
            <w:bottom w:val="none" w:sz="0" w:space="0" w:color="auto"/>
            <w:right w:val="none" w:sz="0" w:space="0" w:color="auto"/>
          </w:divBdr>
          <w:divsChild>
            <w:div w:id="717054105">
              <w:marLeft w:val="0"/>
              <w:marRight w:val="0"/>
              <w:marTop w:val="0"/>
              <w:marBottom w:val="0"/>
              <w:divBdr>
                <w:top w:val="none" w:sz="0" w:space="0" w:color="auto"/>
                <w:left w:val="none" w:sz="0" w:space="0" w:color="auto"/>
                <w:bottom w:val="none" w:sz="0" w:space="0" w:color="auto"/>
                <w:right w:val="none" w:sz="0" w:space="0" w:color="auto"/>
              </w:divBdr>
            </w:div>
          </w:divsChild>
        </w:div>
        <w:div w:id="1931887934">
          <w:marLeft w:val="0"/>
          <w:marRight w:val="0"/>
          <w:marTop w:val="300"/>
          <w:marBottom w:val="0"/>
          <w:divBdr>
            <w:top w:val="none" w:sz="0" w:space="0" w:color="auto"/>
            <w:left w:val="none" w:sz="0" w:space="0" w:color="auto"/>
            <w:bottom w:val="none" w:sz="0" w:space="0" w:color="auto"/>
            <w:right w:val="none" w:sz="0" w:space="0" w:color="auto"/>
          </w:divBdr>
          <w:divsChild>
            <w:div w:id="1900437757">
              <w:marLeft w:val="0"/>
              <w:marRight w:val="0"/>
              <w:marTop w:val="0"/>
              <w:marBottom w:val="0"/>
              <w:divBdr>
                <w:top w:val="none" w:sz="0" w:space="0" w:color="auto"/>
                <w:left w:val="none" w:sz="0" w:space="0" w:color="auto"/>
                <w:bottom w:val="none" w:sz="0" w:space="0" w:color="auto"/>
                <w:right w:val="none" w:sz="0" w:space="0" w:color="auto"/>
              </w:divBdr>
              <w:divsChild>
                <w:div w:id="198234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3212">
          <w:marLeft w:val="0"/>
          <w:marRight w:val="0"/>
          <w:marTop w:val="300"/>
          <w:marBottom w:val="0"/>
          <w:divBdr>
            <w:top w:val="none" w:sz="0" w:space="0" w:color="auto"/>
            <w:left w:val="none" w:sz="0" w:space="0" w:color="auto"/>
            <w:bottom w:val="none" w:sz="0" w:space="0" w:color="auto"/>
            <w:right w:val="none" w:sz="0" w:space="0" w:color="auto"/>
          </w:divBdr>
          <w:divsChild>
            <w:div w:id="1012804451">
              <w:marLeft w:val="0"/>
              <w:marRight w:val="0"/>
              <w:marTop w:val="0"/>
              <w:marBottom w:val="0"/>
              <w:divBdr>
                <w:top w:val="none" w:sz="0" w:space="0" w:color="auto"/>
                <w:left w:val="none" w:sz="0" w:space="0" w:color="auto"/>
                <w:bottom w:val="none" w:sz="0" w:space="0" w:color="auto"/>
                <w:right w:val="none" w:sz="0" w:space="0" w:color="auto"/>
              </w:divBdr>
              <w:divsChild>
                <w:div w:id="171638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67991">
          <w:marLeft w:val="0"/>
          <w:marRight w:val="0"/>
          <w:marTop w:val="300"/>
          <w:marBottom w:val="0"/>
          <w:divBdr>
            <w:top w:val="none" w:sz="0" w:space="0" w:color="auto"/>
            <w:left w:val="none" w:sz="0" w:space="0" w:color="auto"/>
            <w:bottom w:val="none" w:sz="0" w:space="0" w:color="auto"/>
            <w:right w:val="none" w:sz="0" w:space="0" w:color="auto"/>
          </w:divBdr>
          <w:divsChild>
            <w:div w:id="368577943">
              <w:marLeft w:val="0"/>
              <w:marRight w:val="0"/>
              <w:marTop w:val="0"/>
              <w:marBottom w:val="0"/>
              <w:divBdr>
                <w:top w:val="none" w:sz="0" w:space="0" w:color="auto"/>
                <w:left w:val="none" w:sz="0" w:space="0" w:color="auto"/>
                <w:bottom w:val="none" w:sz="0" w:space="0" w:color="auto"/>
                <w:right w:val="none" w:sz="0" w:space="0" w:color="auto"/>
              </w:divBdr>
              <w:divsChild>
                <w:div w:id="2556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472">
          <w:marLeft w:val="0"/>
          <w:marRight w:val="0"/>
          <w:marTop w:val="300"/>
          <w:marBottom w:val="0"/>
          <w:divBdr>
            <w:top w:val="none" w:sz="0" w:space="0" w:color="auto"/>
            <w:left w:val="none" w:sz="0" w:space="0" w:color="auto"/>
            <w:bottom w:val="none" w:sz="0" w:space="0" w:color="auto"/>
            <w:right w:val="none" w:sz="0" w:space="0" w:color="auto"/>
          </w:divBdr>
          <w:divsChild>
            <w:div w:id="1313099694">
              <w:marLeft w:val="0"/>
              <w:marRight w:val="0"/>
              <w:marTop w:val="0"/>
              <w:marBottom w:val="0"/>
              <w:divBdr>
                <w:top w:val="none" w:sz="0" w:space="0" w:color="auto"/>
                <w:left w:val="none" w:sz="0" w:space="0" w:color="auto"/>
                <w:bottom w:val="none" w:sz="0" w:space="0" w:color="auto"/>
                <w:right w:val="none" w:sz="0" w:space="0" w:color="auto"/>
              </w:divBdr>
              <w:divsChild>
                <w:div w:id="1141845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3694913">
      <w:bodyDiv w:val="1"/>
      <w:marLeft w:val="0"/>
      <w:marRight w:val="0"/>
      <w:marTop w:val="0"/>
      <w:marBottom w:val="0"/>
      <w:divBdr>
        <w:top w:val="none" w:sz="0" w:space="0" w:color="auto"/>
        <w:left w:val="none" w:sz="0" w:space="0" w:color="auto"/>
        <w:bottom w:val="none" w:sz="0" w:space="0" w:color="auto"/>
        <w:right w:val="none" w:sz="0" w:space="0" w:color="auto"/>
      </w:divBdr>
      <w:divsChild>
        <w:div w:id="1836339735">
          <w:marLeft w:val="0"/>
          <w:marRight w:val="0"/>
          <w:marTop w:val="0"/>
          <w:marBottom w:val="0"/>
          <w:divBdr>
            <w:top w:val="none" w:sz="0" w:space="0" w:color="auto"/>
            <w:left w:val="none" w:sz="0" w:space="0" w:color="auto"/>
            <w:bottom w:val="none" w:sz="0" w:space="0" w:color="auto"/>
            <w:right w:val="none" w:sz="0" w:space="0" w:color="auto"/>
          </w:divBdr>
        </w:div>
        <w:div w:id="1111586279">
          <w:marLeft w:val="0"/>
          <w:marRight w:val="0"/>
          <w:marTop w:val="0"/>
          <w:marBottom w:val="0"/>
          <w:divBdr>
            <w:top w:val="none" w:sz="0" w:space="0" w:color="auto"/>
            <w:left w:val="none" w:sz="0" w:space="0" w:color="auto"/>
            <w:bottom w:val="none" w:sz="0" w:space="0" w:color="auto"/>
            <w:right w:val="none" w:sz="0" w:space="0" w:color="auto"/>
          </w:divBdr>
          <w:divsChild>
            <w:div w:id="1810131233">
              <w:marLeft w:val="0"/>
              <w:marRight w:val="0"/>
              <w:marTop w:val="0"/>
              <w:marBottom w:val="0"/>
              <w:divBdr>
                <w:top w:val="none" w:sz="0" w:space="0" w:color="auto"/>
                <w:left w:val="none" w:sz="0" w:space="0" w:color="auto"/>
                <w:bottom w:val="none" w:sz="0" w:space="0" w:color="auto"/>
                <w:right w:val="none" w:sz="0" w:space="0" w:color="auto"/>
              </w:divBdr>
            </w:div>
          </w:divsChild>
        </w:div>
        <w:div w:id="1565138735">
          <w:marLeft w:val="0"/>
          <w:marRight w:val="0"/>
          <w:marTop w:val="0"/>
          <w:marBottom w:val="0"/>
          <w:divBdr>
            <w:top w:val="none" w:sz="0" w:space="0" w:color="auto"/>
            <w:left w:val="none" w:sz="0" w:space="0" w:color="auto"/>
            <w:bottom w:val="none" w:sz="0" w:space="0" w:color="auto"/>
            <w:right w:val="none" w:sz="0" w:space="0" w:color="auto"/>
          </w:divBdr>
        </w:div>
        <w:div w:id="1332759419">
          <w:marLeft w:val="0"/>
          <w:marRight w:val="0"/>
          <w:marTop w:val="0"/>
          <w:marBottom w:val="0"/>
          <w:divBdr>
            <w:top w:val="none" w:sz="0" w:space="0" w:color="auto"/>
            <w:left w:val="none" w:sz="0" w:space="0" w:color="auto"/>
            <w:bottom w:val="none" w:sz="0" w:space="0" w:color="auto"/>
            <w:right w:val="none" w:sz="0" w:space="0" w:color="auto"/>
          </w:divBdr>
          <w:divsChild>
            <w:div w:id="1623731535">
              <w:marLeft w:val="0"/>
              <w:marRight w:val="0"/>
              <w:marTop w:val="0"/>
              <w:marBottom w:val="0"/>
              <w:divBdr>
                <w:top w:val="none" w:sz="0" w:space="0" w:color="auto"/>
                <w:left w:val="none" w:sz="0" w:space="0" w:color="auto"/>
                <w:bottom w:val="none" w:sz="0" w:space="0" w:color="auto"/>
                <w:right w:val="none" w:sz="0" w:space="0" w:color="auto"/>
              </w:divBdr>
            </w:div>
          </w:divsChild>
        </w:div>
        <w:div w:id="1330018493">
          <w:marLeft w:val="0"/>
          <w:marRight w:val="0"/>
          <w:marTop w:val="0"/>
          <w:marBottom w:val="0"/>
          <w:divBdr>
            <w:top w:val="none" w:sz="0" w:space="0" w:color="auto"/>
            <w:left w:val="none" w:sz="0" w:space="0" w:color="auto"/>
            <w:bottom w:val="none" w:sz="0" w:space="0" w:color="auto"/>
            <w:right w:val="none" w:sz="0" w:space="0" w:color="auto"/>
          </w:divBdr>
        </w:div>
        <w:div w:id="1690057347">
          <w:marLeft w:val="0"/>
          <w:marRight w:val="0"/>
          <w:marTop w:val="0"/>
          <w:marBottom w:val="0"/>
          <w:divBdr>
            <w:top w:val="none" w:sz="0" w:space="0" w:color="auto"/>
            <w:left w:val="none" w:sz="0" w:space="0" w:color="auto"/>
            <w:bottom w:val="none" w:sz="0" w:space="0" w:color="auto"/>
            <w:right w:val="none" w:sz="0" w:space="0" w:color="auto"/>
          </w:divBdr>
          <w:divsChild>
            <w:div w:id="182986647">
              <w:marLeft w:val="0"/>
              <w:marRight w:val="0"/>
              <w:marTop w:val="0"/>
              <w:marBottom w:val="0"/>
              <w:divBdr>
                <w:top w:val="none" w:sz="0" w:space="0" w:color="auto"/>
                <w:left w:val="none" w:sz="0" w:space="0" w:color="auto"/>
                <w:bottom w:val="none" w:sz="0" w:space="0" w:color="auto"/>
                <w:right w:val="none" w:sz="0" w:space="0" w:color="auto"/>
              </w:divBdr>
            </w:div>
          </w:divsChild>
        </w:div>
        <w:div w:id="1312366064">
          <w:marLeft w:val="0"/>
          <w:marRight w:val="0"/>
          <w:marTop w:val="0"/>
          <w:marBottom w:val="0"/>
          <w:divBdr>
            <w:top w:val="none" w:sz="0" w:space="0" w:color="auto"/>
            <w:left w:val="none" w:sz="0" w:space="0" w:color="auto"/>
            <w:bottom w:val="none" w:sz="0" w:space="0" w:color="auto"/>
            <w:right w:val="none" w:sz="0" w:space="0" w:color="auto"/>
          </w:divBdr>
        </w:div>
        <w:div w:id="654919943">
          <w:marLeft w:val="0"/>
          <w:marRight w:val="0"/>
          <w:marTop w:val="0"/>
          <w:marBottom w:val="0"/>
          <w:divBdr>
            <w:top w:val="none" w:sz="0" w:space="0" w:color="auto"/>
            <w:left w:val="none" w:sz="0" w:space="0" w:color="auto"/>
            <w:bottom w:val="none" w:sz="0" w:space="0" w:color="auto"/>
            <w:right w:val="none" w:sz="0" w:space="0" w:color="auto"/>
          </w:divBdr>
          <w:divsChild>
            <w:div w:id="219905574">
              <w:marLeft w:val="0"/>
              <w:marRight w:val="0"/>
              <w:marTop w:val="0"/>
              <w:marBottom w:val="0"/>
              <w:divBdr>
                <w:top w:val="none" w:sz="0" w:space="0" w:color="auto"/>
                <w:left w:val="none" w:sz="0" w:space="0" w:color="auto"/>
                <w:bottom w:val="none" w:sz="0" w:space="0" w:color="auto"/>
                <w:right w:val="none" w:sz="0" w:space="0" w:color="auto"/>
              </w:divBdr>
            </w:div>
          </w:divsChild>
        </w:div>
        <w:div w:id="503395222">
          <w:marLeft w:val="0"/>
          <w:marRight w:val="0"/>
          <w:marTop w:val="0"/>
          <w:marBottom w:val="0"/>
          <w:divBdr>
            <w:top w:val="none" w:sz="0" w:space="0" w:color="auto"/>
            <w:left w:val="none" w:sz="0" w:space="0" w:color="auto"/>
            <w:bottom w:val="none" w:sz="0" w:space="0" w:color="auto"/>
            <w:right w:val="none" w:sz="0" w:space="0" w:color="auto"/>
          </w:divBdr>
        </w:div>
        <w:div w:id="399864781">
          <w:marLeft w:val="0"/>
          <w:marRight w:val="0"/>
          <w:marTop w:val="0"/>
          <w:marBottom w:val="0"/>
          <w:divBdr>
            <w:top w:val="none" w:sz="0" w:space="0" w:color="auto"/>
            <w:left w:val="none" w:sz="0" w:space="0" w:color="auto"/>
            <w:bottom w:val="none" w:sz="0" w:space="0" w:color="auto"/>
            <w:right w:val="none" w:sz="0" w:space="0" w:color="auto"/>
          </w:divBdr>
          <w:divsChild>
            <w:div w:id="339048464">
              <w:marLeft w:val="0"/>
              <w:marRight w:val="0"/>
              <w:marTop w:val="0"/>
              <w:marBottom w:val="0"/>
              <w:divBdr>
                <w:top w:val="none" w:sz="0" w:space="0" w:color="auto"/>
                <w:left w:val="none" w:sz="0" w:space="0" w:color="auto"/>
                <w:bottom w:val="none" w:sz="0" w:space="0" w:color="auto"/>
                <w:right w:val="none" w:sz="0" w:space="0" w:color="auto"/>
              </w:divBdr>
            </w:div>
          </w:divsChild>
        </w:div>
        <w:div w:id="493031964">
          <w:marLeft w:val="0"/>
          <w:marRight w:val="0"/>
          <w:marTop w:val="0"/>
          <w:marBottom w:val="0"/>
          <w:divBdr>
            <w:top w:val="none" w:sz="0" w:space="0" w:color="auto"/>
            <w:left w:val="none" w:sz="0" w:space="0" w:color="auto"/>
            <w:bottom w:val="none" w:sz="0" w:space="0" w:color="auto"/>
            <w:right w:val="none" w:sz="0" w:space="0" w:color="auto"/>
          </w:divBdr>
        </w:div>
        <w:div w:id="693767953">
          <w:marLeft w:val="0"/>
          <w:marRight w:val="0"/>
          <w:marTop w:val="0"/>
          <w:marBottom w:val="0"/>
          <w:divBdr>
            <w:top w:val="none" w:sz="0" w:space="0" w:color="auto"/>
            <w:left w:val="none" w:sz="0" w:space="0" w:color="auto"/>
            <w:bottom w:val="none" w:sz="0" w:space="0" w:color="auto"/>
            <w:right w:val="none" w:sz="0" w:space="0" w:color="auto"/>
          </w:divBdr>
          <w:divsChild>
            <w:div w:id="1141531462">
              <w:marLeft w:val="0"/>
              <w:marRight w:val="0"/>
              <w:marTop w:val="0"/>
              <w:marBottom w:val="0"/>
              <w:divBdr>
                <w:top w:val="none" w:sz="0" w:space="0" w:color="auto"/>
                <w:left w:val="none" w:sz="0" w:space="0" w:color="auto"/>
                <w:bottom w:val="none" w:sz="0" w:space="0" w:color="auto"/>
                <w:right w:val="none" w:sz="0" w:space="0" w:color="auto"/>
              </w:divBdr>
            </w:div>
          </w:divsChild>
        </w:div>
        <w:div w:id="373502389">
          <w:marLeft w:val="0"/>
          <w:marRight w:val="0"/>
          <w:marTop w:val="0"/>
          <w:marBottom w:val="0"/>
          <w:divBdr>
            <w:top w:val="none" w:sz="0" w:space="0" w:color="auto"/>
            <w:left w:val="none" w:sz="0" w:space="0" w:color="auto"/>
            <w:bottom w:val="none" w:sz="0" w:space="0" w:color="auto"/>
            <w:right w:val="none" w:sz="0" w:space="0" w:color="auto"/>
          </w:divBdr>
        </w:div>
        <w:div w:id="663165749">
          <w:marLeft w:val="0"/>
          <w:marRight w:val="0"/>
          <w:marTop w:val="0"/>
          <w:marBottom w:val="0"/>
          <w:divBdr>
            <w:top w:val="none" w:sz="0" w:space="0" w:color="auto"/>
            <w:left w:val="none" w:sz="0" w:space="0" w:color="auto"/>
            <w:bottom w:val="none" w:sz="0" w:space="0" w:color="auto"/>
            <w:right w:val="none" w:sz="0" w:space="0" w:color="auto"/>
          </w:divBdr>
          <w:divsChild>
            <w:div w:id="117451493">
              <w:marLeft w:val="0"/>
              <w:marRight w:val="0"/>
              <w:marTop w:val="0"/>
              <w:marBottom w:val="0"/>
              <w:divBdr>
                <w:top w:val="none" w:sz="0" w:space="0" w:color="auto"/>
                <w:left w:val="none" w:sz="0" w:space="0" w:color="auto"/>
                <w:bottom w:val="none" w:sz="0" w:space="0" w:color="auto"/>
                <w:right w:val="none" w:sz="0" w:space="0" w:color="auto"/>
              </w:divBdr>
            </w:div>
          </w:divsChild>
        </w:div>
        <w:div w:id="223680251">
          <w:marLeft w:val="0"/>
          <w:marRight w:val="0"/>
          <w:marTop w:val="300"/>
          <w:marBottom w:val="0"/>
          <w:divBdr>
            <w:top w:val="none" w:sz="0" w:space="0" w:color="auto"/>
            <w:left w:val="none" w:sz="0" w:space="0" w:color="auto"/>
            <w:bottom w:val="none" w:sz="0" w:space="0" w:color="auto"/>
            <w:right w:val="none" w:sz="0" w:space="0" w:color="auto"/>
          </w:divBdr>
          <w:divsChild>
            <w:div w:id="1045637790">
              <w:marLeft w:val="0"/>
              <w:marRight w:val="0"/>
              <w:marTop w:val="0"/>
              <w:marBottom w:val="0"/>
              <w:divBdr>
                <w:top w:val="none" w:sz="0" w:space="0" w:color="auto"/>
                <w:left w:val="none" w:sz="0" w:space="0" w:color="auto"/>
                <w:bottom w:val="none" w:sz="0" w:space="0" w:color="auto"/>
                <w:right w:val="none" w:sz="0" w:space="0" w:color="auto"/>
              </w:divBdr>
              <w:divsChild>
                <w:div w:id="1563324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270622">
          <w:marLeft w:val="0"/>
          <w:marRight w:val="0"/>
          <w:marTop w:val="300"/>
          <w:marBottom w:val="0"/>
          <w:divBdr>
            <w:top w:val="none" w:sz="0" w:space="0" w:color="auto"/>
            <w:left w:val="none" w:sz="0" w:space="0" w:color="auto"/>
            <w:bottom w:val="none" w:sz="0" w:space="0" w:color="auto"/>
            <w:right w:val="none" w:sz="0" w:space="0" w:color="auto"/>
          </w:divBdr>
          <w:divsChild>
            <w:div w:id="295334461">
              <w:marLeft w:val="0"/>
              <w:marRight w:val="0"/>
              <w:marTop w:val="0"/>
              <w:marBottom w:val="0"/>
              <w:divBdr>
                <w:top w:val="none" w:sz="0" w:space="0" w:color="auto"/>
                <w:left w:val="none" w:sz="0" w:space="0" w:color="auto"/>
                <w:bottom w:val="none" w:sz="0" w:space="0" w:color="auto"/>
                <w:right w:val="none" w:sz="0" w:space="0" w:color="auto"/>
              </w:divBdr>
              <w:divsChild>
                <w:div w:id="38294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387352">
          <w:marLeft w:val="0"/>
          <w:marRight w:val="0"/>
          <w:marTop w:val="300"/>
          <w:marBottom w:val="0"/>
          <w:divBdr>
            <w:top w:val="none" w:sz="0" w:space="0" w:color="auto"/>
            <w:left w:val="none" w:sz="0" w:space="0" w:color="auto"/>
            <w:bottom w:val="none" w:sz="0" w:space="0" w:color="auto"/>
            <w:right w:val="none" w:sz="0" w:space="0" w:color="auto"/>
          </w:divBdr>
          <w:divsChild>
            <w:div w:id="186991492">
              <w:marLeft w:val="0"/>
              <w:marRight w:val="0"/>
              <w:marTop w:val="0"/>
              <w:marBottom w:val="0"/>
              <w:divBdr>
                <w:top w:val="none" w:sz="0" w:space="0" w:color="auto"/>
                <w:left w:val="none" w:sz="0" w:space="0" w:color="auto"/>
                <w:bottom w:val="none" w:sz="0" w:space="0" w:color="auto"/>
                <w:right w:val="none" w:sz="0" w:space="0" w:color="auto"/>
              </w:divBdr>
              <w:divsChild>
                <w:div w:id="48451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79242">
          <w:marLeft w:val="0"/>
          <w:marRight w:val="0"/>
          <w:marTop w:val="300"/>
          <w:marBottom w:val="0"/>
          <w:divBdr>
            <w:top w:val="none" w:sz="0" w:space="0" w:color="auto"/>
            <w:left w:val="none" w:sz="0" w:space="0" w:color="auto"/>
            <w:bottom w:val="none" w:sz="0" w:space="0" w:color="auto"/>
            <w:right w:val="none" w:sz="0" w:space="0" w:color="auto"/>
          </w:divBdr>
          <w:divsChild>
            <w:div w:id="1113129681">
              <w:marLeft w:val="0"/>
              <w:marRight w:val="0"/>
              <w:marTop w:val="0"/>
              <w:marBottom w:val="0"/>
              <w:divBdr>
                <w:top w:val="none" w:sz="0" w:space="0" w:color="auto"/>
                <w:left w:val="none" w:sz="0" w:space="0" w:color="auto"/>
                <w:bottom w:val="none" w:sz="0" w:space="0" w:color="auto"/>
                <w:right w:val="none" w:sz="0" w:space="0" w:color="auto"/>
              </w:divBdr>
              <w:divsChild>
                <w:div w:id="67700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703676">
      <w:bodyDiv w:val="1"/>
      <w:marLeft w:val="0"/>
      <w:marRight w:val="0"/>
      <w:marTop w:val="0"/>
      <w:marBottom w:val="0"/>
      <w:divBdr>
        <w:top w:val="none" w:sz="0" w:space="0" w:color="auto"/>
        <w:left w:val="none" w:sz="0" w:space="0" w:color="auto"/>
        <w:bottom w:val="none" w:sz="0" w:space="0" w:color="auto"/>
        <w:right w:val="none" w:sz="0" w:space="0" w:color="auto"/>
      </w:divBdr>
      <w:divsChild>
        <w:div w:id="1744334310">
          <w:marLeft w:val="0"/>
          <w:marRight w:val="0"/>
          <w:marTop w:val="0"/>
          <w:marBottom w:val="0"/>
          <w:divBdr>
            <w:top w:val="none" w:sz="0" w:space="0" w:color="auto"/>
            <w:left w:val="none" w:sz="0" w:space="0" w:color="auto"/>
            <w:bottom w:val="none" w:sz="0" w:space="0" w:color="auto"/>
            <w:right w:val="none" w:sz="0" w:space="0" w:color="auto"/>
          </w:divBdr>
        </w:div>
        <w:div w:id="430665817">
          <w:marLeft w:val="0"/>
          <w:marRight w:val="0"/>
          <w:marTop w:val="0"/>
          <w:marBottom w:val="0"/>
          <w:divBdr>
            <w:top w:val="none" w:sz="0" w:space="0" w:color="auto"/>
            <w:left w:val="none" w:sz="0" w:space="0" w:color="auto"/>
            <w:bottom w:val="none" w:sz="0" w:space="0" w:color="auto"/>
            <w:right w:val="none" w:sz="0" w:space="0" w:color="auto"/>
          </w:divBdr>
          <w:divsChild>
            <w:div w:id="1070737641">
              <w:marLeft w:val="0"/>
              <w:marRight w:val="0"/>
              <w:marTop w:val="0"/>
              <w:marBottom w:val="0"/>
              <w:divBdr>
                <w:top w:val="none" w:sz="0" w:space="0" w:color="auto"/>
                <w:left w:val="none" w:sz="0" w:space="0" w:color="auto"/>
                <w:bottom w:val="none" w:sz="0" w:space="0" w:color="auto"/>
                <w:right w:val="none" w:sz="0" w:space="0" w:color="auto"/>
              </w:divBdr>
            </w:div>
          </w:divsChild>
        </w:div>
        <w:div w:id="633829109">
          <w:marLeft w:val="0"/>
          <w:marRight w:val="0"/>
          <w:marTop w:val="0"/>
          <w:marBottom w:val="0"/>
          <w:divBdr>
            <w:top w:val="none" w:sz="0" w:space="0" w:color="auto"/>
            <w:left w:val="none" w:sz="0" w:space="0" w:color="auto"/>
            <w:bottom w:val="none" w:sz="0" w:space="0" w:color="auto"/>
            <w:right w:val="none" w:sz="0" w:space="0" w:color="auto"/>
          </w:divBdr>
        </w:div>
        <w:div w:id="1981612097">
          <w:marLeft w:val="0"/>
          <w:marRight w:val="0"/>
          <w:marTop w:val="0"/>
          <w:marBottom w:val="0"/>
          <w:divBdr>
            <w:top w:val="none" w:sz="0" w:space="0" w:color="auto"/>
            <w:left w:val="none" w:sz="0" w:space="0" w:color="auto"/>
            <w:bottom w:val="none" w:sz="0" w:space="0" w:color="auto"/>
            <w:right w:val="none" w:sz="0" w:space="0" w:color="auto"/>
          </w:divBdr>
          <w:divsChild>
            <w:div w:id="1215312599">
              <w:marLeft w:val="0"/>
              <w:marRight w:val="0"/>
              <w:marTop w:val="0"/>
              <w:marBottom w:val="0"/>
              <w:divBdr>
                <w:top w:val="none" w:sz="0" w:space="0" w:color="auto"/>
                <w:left w:val="none" w:sz="0" w:space="0" w:color="auto"/>
                <w:bottom w:val="none" w:sz="0" w:space="0" w:color="auto"/>
                <w:right w:val="none" w:sz="0" w:space="0" w:color="auto"/>
              </w:divBdr>
            </w:div>
          </w:divsChild>
        </w:div>
        <w:div w:id="1235121830">
          <w:marLeft w:val="0"/>
          <w:marRight w:val="0"/>
          <w:marTop w:val="0"/>
          <w:marBottom w:val="0"/>
          <w:divBdr>
            <w:top w:val="none" w:sz="0" w:space="0" w:color="auto"/>
            <w:left w:val="none" w:sz="0" w:space="0" w:color="auto"/>
            <w:bottom w:val="none" w:sz="0" w:space="0" w:color="auto"/>
            <w:right w:val="none" w:sz="0" w:space="0" w:color="auto"/>
          </w:divBdr>
        </w:div>
        <w:div w:id="1863204933">
          <w:marLeft w:val="0"/>
          <w:marRight w:val="0"/>
          <w:marTop w:val="0"/>
          <w:marBottom w:val="0"/>
          <w:divBdr>
            <w:top w:val="none" w:sz="0" w:space="0" w:color="auto"/>
            <w:left w:val="none" w:sz="0" w:space="0" w:color="auto"/>
            <w:bottom w:val="none" w:sz="0" w:space="0" w:color="auto"/>
            <w:right w:val="none" w:sz="0" w:space="0" w:color="auto"/>
          </w:divBdr>
          <w:divsChild>
            <w:div w:id="1526939532">
              <w:marLeft w:val="0"/>
              <w:marRight w:val="0"/>
              <w:marTop w:val="0"/>
              <w:marBottom w:val="0"/>
              <w:divBdr>
                <w:top w:val="none" w:sz="0" w:space="0" w:color="auto"/>
                <w:left w:val="none" w:sz="0" w:space="0" w:color="auto"/>
                <w:bottom w:val="none" w:sz="0" w:space="0" w:color="auto"/>
                <w:right w:val="none" w:sz="0" w:space="0" w:color="auto"/>
              </w:divBdr>
            </w:div>
          </w:divsChild>
        </w:div>
        <w:div w:id="1068310148">
          <w:marLeft w:val="0"/>
          <w:marRight w:val="0"/>
          <w:marTop w:val="0"/>
          <w:marBottom w:val="0"/>
          <w:divBdr>
            <w:top w:val="none" w:sz="0" w:space="0" w:color="auto"/>
            <w:left w:val="none" w:sz="0" w:space="0" w:color="auto"/>
            <w:bottom w:val="none" w:sz="0" w:space="0" w:color="auto"/>
            <w:right w:val="none" w:sz="0" w:space="0" w:color="auto"/>
          </w:divBdr>
        </w:div>
        <w:div w:id="1127309063">
          <w:marLeft w:val="0"/>
          <w:marRight w:val="0"/>
          <w:marTop w:val="0"/>
          <w:marBottom w:val="0"/>
          <w:divBdr>
            <w:top w:val="none" w:sz="0" w:space="0" w:color="auto"/>
            <w:left w:val="none" w:sz="0" w:space="0" w:color="auto"/>
            <w:bottom w:val="none" w:sz="0" w:space="0" w:color="auto"/>
            <w:right w:val="none" w:sz="0" w:space="0" w:color="auto"/>
          </w:divBdr>
          <w:divsChild>
            <w:div w:id="974333656">
              <w:marLeft w:val="0"/>
              <w:marRight w:val="0"/>
              <w:marTop w:val="0"/>
              <w:marBottom w:val="0"/>
              <w:divBdr>
                <w:top w:val="none" w:sz="0" w:space="0" w:color="auto"/>
                <w:left w:val="none" w:sz="0" w:space="0" w:color="auto"/>
                <w:bottom w:val="none" w:sz="0" w:space="0" w:color="auto"/>
                <w:right w:val="none" w:sz="0" w:space="0" w:color="auto"/>
              </w:divBdr>
            </w:div>
          </w:divsChild>
        </w:div>
        <w:div w:id="594244964">
          <w:marLeft w:val="0"/>
          <w:marRight w:val="0"/>
          <w:marTop w:val="0"/>
          <w:marBottom w:val="0"/>
          <w:divBdr>
            <w:top w:val="none" w:sz="0" w:space="0" w:color="auto"/>
            <w:left w:val="none" w:sz="0" w:space="0" w:color="auto"/>
            <w:bottom w:val="none" w:sz="0" w:space="0" w:color="auto"/>
            <w:right w:val="none" w:sz="0" w:space="0" w:color="auto"/>
          </w:divBdr>
        </w:div>
        <w:div w:id="1353142206">
          <w:marLeft w:val="0"/>
          <w:marRight w:val="0"/>
          <w:marTop w:val="0"/>
          <w:marBottom w:val="0"/>
          <w:divBdr>
            <w:top w:val="none" w:sz="0" w:space="0" w:color="auto"/>
            <w:left w:val="none" w:sz="0" w:space="0" w:color="auto"/>
            <w:bottom w:val="none" w:sz="0" w:space="0" w:color="auto"/>
            <w:right w:val="none" w:sz="0" w:space="0" w:color="auto"/>
          </w:divBdr>
          <w:divsChild>
            <w:div w:id="779295795">
              <w:marLeft w:val="0"/>
              <w:marRight w:val="0"/>
              <w:marTop w:val="0"/>
              <w:marBottom w:val="0"/>
              <w:divBdr>
                <w:top w:val="none" w:sz="0" w:space="0" w:color="auto"/>
                <w:left w:val="none" w:sz="0" w:space="0" w:color="auto"/>
                <w:bottom w:val="none" w:sz="0" w:space="0" w:color="auto"/>
                <w:right w:val="none" w:sz="0" w:space="0" w:color="auto"/>
              </w:divBdr>
            </w:div>
          </w:divsChild>
        </w:div>
        <w:div w:id="1142698247">
          <w:marLeft w:val="0"/>
          <w:marRight w:val="0"/>
          <w:marTop w:val="0"/>
          <w:marBottom w:val="0"/>
          <w:divBdr>
            <w:top w:val="none" w:sz="0" w:space="0" w:color="auto"/>
            <w:left w:val="none" w:sz="0" w:space="0" w:color="auto"/>
            <w:bottom w:val="none" w:sz="0" w:space="0" w:color="auto"/>
            <w:right w:val="none" w:sz="0" w:space="0" w:color="auto"/>
          </w:divBdr>
        </w:div>
        <w:div w:id="2144497046">
          <w:marLeft w:val="0"/>
          <w:marRight w:val="0"/>
          <w:marTop w:val="0"/>
          <w:marBottom w:val="0"/>
          <w:divBdr>
            <w:top w:val="none" w:sz="0" w:space="0" w:color="auto"/>
            <w:left w:val="none" w:sz="0" w:space="0" w:color="auto"/>
            <w:bottom w:val="none" w:sz="0" w:space="0" w:color="auto"/>
            <w:right w:val="none" w:sz="0" w:space="0" w:color="auto"/>
          </w:divBdr>
          <w:divsChild>
            <w:div w:id="1709918253">
              <w:marLeft w:val="0"/>
              <w:marRight w:val="0"/>
              <w:marTop w:val="0"/>
              <w:marBottom w:val="0"/>
              <w:divBdr>
                <w:top w:val="none" w:sz="0" w:space="0" w:color="auto"/>
                <w:left w:val="none" w:sz="0" w:space="0" w:color="auto"/>
                <w:bottom w:val="none" w:sz="0" w:space="0" w:color="auto"/>
                <w:right w:val="none" w:sz="0" w:space="0" w:color="auto"/>
              </w:divBdr>
            </w:div>
          </w:divsChild>
        </w:div>
        <w:div w:id="815873892">
          <w:marLeft w:val="0"/>
          <w:marRight w:val="0"/>
          <w:marTop w:val="0"/>
          <w:marBottom w:val="0"/>
          <w:divBdr>
            <w:top w:val="none" w:sz="0" w:space="0" w:color="auto"/>
            <w:left w:val="none" w:sz="0" w:space="0" w:color="auto"/>
            <w:bottom w:val="none" w:sz="0" w:space="0" w:color="auto"/>
            <w:right w:val="none" w:sz="0" w:space="0" w:color="auto"/>
          </w:divBdr>
        </w:div>
        <w:div w:id="1475097881">
          <w:marLeft w:val="0"/>
          <w:marRight w:val="0"/>
          <w:marTop w:val="0"/>
          <w:marBottom w:val="0"/>
          <w:divBdr>
            <w:top w:val="none" w:sz="0" w:space="0" w:color="auto"/>
            <w:left w:val="none" w:sz="0" w:space="0" w:color="auto"/>
            <w:bottom w:val="none" w:sz="0" w:space="0" w:color="auto"/>
            <w:right w:val="none" w:sz="0" w:space="0" w:color="auto"/>
          </w:divBdr>
          <w:divsChild>
            <w:div w:id="91361063">
              <w:marLeft w:val="0"/>
              <w:marRight w:val="0"/>
              <w:marTop w:val="0"/>
              <w:marBottom w:val="0"/>
              <w:divBdr>
                <w:top w:val="none" w:sz="0" w:space="0" w:color="auto"/>
                <w:left w:val="none" w:sz="0" w:space="0" w:color="auto"/>
                <w:bottom w:val="none" w:sz="0" w:space="0" w:color="auto"/>
                <w:right w:val="none" w:sz="0" w:space="0" w:color="auto"/>
              </w:divBdr>
            </w:div>
          </w:divsChild>
        </w:div>
        <w:div w:id="1762950519">
          <w:marLeft w:val="0"/>
          <w:marRight w:val="0"/>
          <w:marTop w:val="300"/>
          <w:marBottom w:val="0"/>
          <w:divBdr>
            <w:top w:val="none" w:sz="0" w:space="0" w:color="auto"/>
            <w:left w:val="none" w:sz="0" w:space="0" w:color="auto"/>
            <w:bottom w:val="none" w:sz="0" w:space="0" w:color="auto"/>
            <w:right w:val="none" w:sz="0" w:space="0" w:color="auto"/>
          </w:divBdr>
          <w:divsChild>
            <w:div w:id="1706759252">
              <w:marLeft w:val="0"/>
              <w:marRight w:val="0"/>
              <w:marTop w:val="0"/>
              <w:marBottom w:val="0"/>
              <w:divBdr>
                <w:top w:val="none" w:sz="0" w:space="0" w:color="auto"/>
                <w:left w:val="none" w:sz="0" w:space="0" w:color="auto"/>
                <w:bottom w:val="none" w:sz="0" w:space="0" w:color="auto"/>
                <w:right w:val="none" w:sz="0" w:space="0" w:color="auto"/>
              </w:divBdr>
              <w:divsChild>
                <w:div w:id="70098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9676">
          <w:marLeft w:val="0"/>
          <w:marRight w:val="0"/>
          <w:marTop w:val="300"/>
          <w:marBottom w:val="0"/>
          <w:divBdr>
            <w:top w:val="none" w:sz="0" w:space="0" w:color="auto"/>
            <w:left w:val="none" w:sz="0" w:space="0" w:color="auto"/>
            <w:bottom w:val="none" w:sz="0" w:space="0" w:color="auto"/>
            <w:right w:val="none" w:sz="0" w:space="0" w:color="auto"/>
          </w:divBdr>
          <w:divsChild>
            <w:div w:id="52235712">
              <w:marLeft w:val="0"/>
              <w:marRight w:val="0"/>
              <w:marTop w:val="0"/>
              <w:marBottom w:val="0"/>
              <w:divBdr>
                <w:top w:val="none" w:sz="0" w:space="0" w:color="auto"/>
                <w:left w:val="none" w:sz="0" w:space="0" w:color="auto"/>
                <w:bottom w:val="none" w:sz="0" w:space="0" w:color="auto"/>
                <w:right w:val="none" w:sz="0" w:space="0" w:color="auto"/>
              </w:divBdr>
              <w:divsChild>
                <w:div w:id="162576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839005">
          <w:marLeft w:val="0"/>
          <w:marRight w:val="0"/>
          <w:marTop w:val="300"/>
          <w:marBottom w:val="0"/>
          <w:divBdr>
            <w:top w:val="none" w:sz="0" w:space="0" w:color="auto"/>
            <w:left w:val="none" w:sz="0" w:space="0" w:color="auto"/>
            <w:bottom w:val="none" w:sz="0" w:space="0" w:color="auto"/>
            <w:right w:val="none" w:sz="0" w:space="0" w:color="auto"/>
          </w:divBdr>
          <w:divsChild>
            <w:div w:id="1796214379">
              <w:marLeft w:val="0"/>
              <w:marRight w:val="0"/>
              <w:marTop w:val="0"/>
              <w:marBottom w:val="0"/>
              <w:divBdr>
                <w:top w:val="none" w:sz="0" w:space="0" w:color="auto"/>
                <w:left w:val="none" w:sz="0" w:space="0" w:color="auto"/>
                <w:bottom w:val="none" w:sz="0" w:space="0" w:color="auto"/>
                <w:right w:val="none" w:sz="0" w:space="0" w:color="auto"/>
              </w:divBdr>
              <w:divsChild>
                <w:div w:id="10245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7280">
          <w:marLeft w:val="0"/>
          <w:marRight w:val="0"/>
          <w:marTop w:val="300"/>
          <w:marBottom w:val="0"/>
          <w:divBdr>
            <w:top w:val="none" w:sz="0" w:space="0" w:color="auto"/>
            <w:left w:val="none" w:sz="0" w:space="0" w:color="auto"/>
            <w:bottom w:val="none" w:sz="0" w:space="0" w:color="auto"/>
            <w:right w:val="none" w:sz="0" w:space="0" w:color="auto"/>
          </w:divBdr>
          <w:divsChild>
            <w:div w:id="1425688076">
              <w:marLeft w:val="0"/>
              <w:marRight w:val="0"/>
              <w:marTop w:val="0"/>
              <w:marBottom w:val="0"/>
              <w:divBdr>
                <w:top w:val="none" w:sz="0" w:space="0" w:color="auto"/>
                <w:left w:val="none" w:sz="0" w:space="0" w:color="auto"/>
                <w:bottom w:val="none" w:sz="0" w:space="0" w:color="auto"/>
                <w:right w:val="none" w:sz="0" w:space="0" w:color="auto"/>
              </w:divBdr>
              <w:divsChild>
                <w:div w:id="890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6247">
      <w:bodyDiv w:val="1"/>
      <w:marLeft w:val="0"/>
      <w:marRight w:val="0"/>
      <w:marTop w:val="0"/>
      <w:marBottom w:val="0"/>
      <w:divBdr>
        <w:top w:val="none" w:sz="0" w:space="0" w:color="auto"/>
        <w:left w:val="none" w:sz="0" w:space="0" w:color="auto"/>
        <w:bottom w:val="none" w:sz="0" w:space="0" w:color="auto"/>
        <w:right w:val="none" w:sz="0" w:space="0" w:color="auto"/>
      </w:divBdr>
      <w:divsChild>
        <w:div w:id="861475253">
          <w:marLeft w:val="0"/>
          <w:marRight w:val="0"/>
          <w:marTop w:val="0"/>
          <w:marBottom w:val="0"/>
          <w:divBdr>
            <w:top w:val="none" w:sz="0" w:space="0" w:color="auto"/>
            <w:left w:val="none" w:sz="0" w:space="0" w:color="auto"/>
            <w:bottom w:val="none" w:sz="0" w:space="0" w:color="auto"/>
            <w:right w:val="none" w:sz="0" w:space="0" w:color="auto"/>
          </w:divBdr>
        </w:div>
        <w:div w:id="49547035">
          <w:marLeft w:val="0"/>
          <w:marRight w:val="0"/>
          <w:marTop w:val="0"/>
          <w:marBottom w:val="0"/>
          <w:divBdr>
            <w:top w:val="none" w:sz="0" w:space="0" w:color="auto"/>
            <w:left w:val="none" w:sz="0" w:space="0" w:color="auto"/>
            <w:bottom w:val="none" w:sz="0" w:space="0" w:color="auto"/>
            <w:right w:val="none" w:sz="0" w:space="0" w:color="auto"/>
          </w:divBdr>
          <w:divsChild>
            <w:div w:id="1707295075">
              <w:marLeft w:val="0"/>
              <w:marRight w:val="0"/>
              <w:marTop w:val="0"/>
              <w:marBottom w:val="0"/>
              <w:divBdr>
                <w:top w:val="none" w:sz="0" w:space="0" w:color="auto"/>
                <w:left w:val="none" w:sz="0" w:space="0" w:color="auto"/>
                <w:bottom w:val="none" w:sz="0" w:space="0" w:color="auto"/>
                <w:right w:val="none" w:sz="0" w:space="0" w:color="auto"/>
              </w:divBdr>
            </w:div>
          </w:divsChild>
        </w:div>
        <w:div w:id="838614170">
          <w:marLeft w:val="0"/>
          <w:marRight w:val="0"/>
          <w:marTop w:val="0"/>
          <w:marBottom w:val="0"/>
          <w:divBdr>
            <w:top w:val="none" w:sz="0" w:space="0" w:color="auto"/>
            <w:left w:val="none" w:sz="0" w:space="0" w:color="auto"/>
            <w:bottom w:val="none" w:sz="0" w:space="0" w:color="auto"/>
            <w:right w:val="none" w:sz="0" w:space="0" w:color="auto"/>
          </w:divBdr>
        </w:div>
        <w:div w:id="1988699654">
          <w:marLeft w:val="0"/>
          <w:marRight w:val="0"/>
          <w:marTop w:val="0"/>
          <w:marBottom w:val="0"/>
          <w:divBdr>
            <w:top w:val="none" w:sz="0" w:space="0" w:color="auto"/>
            <w:left w:val="none" w:sz="0" w:space="0" w:color="auto"/>
            <w:bottom w:val="none" w:sz="0" w:space="0" w:color="auto"/>
            <w:right w:val="none" w:sz="0" w:space="0" w:color="auto"/>
          </w:divBdr>
          <w:divsChild>
            <w:div w:id="128941648">
              <w:marLeft w:val="0"/>
              <w:marRight w:val="0"/>
              <w:marTop w:val="0"/>
              <w:marBottom w:val="0"/>
              <w:divBdr>
                <w:top w:val="none" w:sz="0" w:space="0" w:color="auto"/>
                <w:left w:val="none" w:sz="0" w:space="0" w:color="auto"/>
                <w:bottom w:val="none" w:sz="0" w:space="0" w:color="auto"/>
                <w:right w:val="none" w:sz="0" w:space="0" w:color="auto"/>
              </w:divBdr>
            </w:div>
          </w:divsChild>
        </w:div>
        <w:div w:id="1339960767">
          <w:marLeft w:val="0"/>
          <w:marRight w:val="0"/>
          <w:marTop w:val="0"/>
          <w:marBottom w:val="0"/>
          <w:divBdr>
            <w:top w:val="none" w:sz="0" w:space="0" w:color="auto"/>
            <w:left w:val="none" w:sz="0" w:space="0" w:color="auto"/>
            <w:bottom w:val="none" w:sz="0" w:space="0" w:color="auto"/>
            <w:right w:val="none" w:sz="0" w:space="0" w:color="auto"/>
          </w:divBdr>
        </w:div>
        <w:div w:id="488710236">
          <w:marLeft w:val="0"/>
          <w:marRight w:val="0"/>
          <w:marTop w:val="0"/>
          <w:marBottom w:val="0"/>
          <w:divBdr>
            <w:top w:val="none" w:sz="0" w:space="0" w:color="auto"/>
            <w:left w:val="none" w:sz="0" w:space="0" w:color="auto"/>
            <w:bottom w:val="none" w:sz="0" w:space="0" w:color="auto"/>
            <w:right w:val="none" w:sz="0" w:space="0" w:color="auto"/>
          </w:divBdr>
          <w:divsChild>
            <w:div w:id="363941781">
              <w:marLeft w:val="0"/>
              <w:marRight w:val="0"/>
              <w:marTop w:val="0"/>
              <w:marBottom w:val="0"/>
              <w:divBdr>
                <w:top w:val="none" w:sz="0" w:space="0" w:color="auto"/>
                <w:left w:val="none" w:sz="0" w:space="0" w:color="auto"/>
                <w:bottom w:val="none" w:sz="0" w:space="0" w:color="auto"/>
                <w:right w:val="none" w:sz="0" w:space="0" w:color="auto"/>
              </w:divBdr>
            </w:div>
          </w:divsChild>
        </w:div>
        <w:div w:id="1810904276">
          <w:marLeft w:val="0"/>
          <w:marRight w:val="0"/>
          <w:marTop w:val="0"/>
          <w:marBottom w:val="0"/>
          <w:divBdr>
            <w:top w:val="none" w:sz="0" w:space="0" w:color="auto"/>
            <w:left w:val="none" w:sz="0" w:space="0" w:color="auto"/>
            <w:bottom w:val="none" w:sz="0" w:space="0" w:color="auto"/>
            <w:right w:val="none" w:sz="0" w:space="0" w:color="auto"/>
          </w:divBdr>
        </w:div>
        <w:div w:id="284505070">
          <w:marLeft w:val="0"/>
          <w:marRight w:val="0"/>
          <w:marTop w:val="0"/>
          <w:marBottom w:val="0"/>
          <w:divBdr>
            <w:top w:val="none" w:sz="0" w:space="0" w:color="auto"/>
            <w:left w:val="none" w:sz="0" w:space="0" w:color="auto"/>
            <w:bottom w:val="none" w:sz="0" w:space="0" w:color="auto"/>
            <w:right w:val="none" w:sz="0" w:space="0" w:color="auto"/>
          </w:divBdr>
          <w:divsChild>
            <w:div w:id="1012297292">
              <w:marLeft w:val="0"/>
              <w:marRight w:val="0"/>
              <w:marTop w:val="0"/>
              <w:marBottom w:val="0"/>
              <w:divBdr>
                <w:top w:val="none" w:sz="0" w:space="0" w:color="auto"/>
                <w:left w:val="none" w:sz="0" w:space="0" w:color="auto"/>
                <w:bottom w:val="none" w:sz="0" w:space="0" w:color="auto"/>
                <w:right w:val="none" w:sz="0" w:space="0" w:color="auto"/>
              </w:divBdr>
            </w:div>
          </w:divsChild>
        </w:div>
        <w:div w:id="929000411">
          <w:marLeft w:val="0"/>
          <w:marRight w:val="0"/>
          <w:marTop w:val="0"/>
          <w:marBottom w:val="0"/>
          <w:divBdr>
            <w:top w:val="none" w:sz="0" w:space="0" w:color="auto"/>
            <w:left w:val="none" w:sz="0" w:space="0" w:color="auto"/>
            <w:bottom w:val="none" w:sz="0" w:space="0" w:color="auto"/>
            <w:right w:val="none" w:sz="0" w:space="0" w:color="auto"/>
          </w:divBdr>
        </w:div>
        <w:div w:id="547955555">
          <w:marLeft w:val="0"/>
          <w:marRight w:val="0"/>
          <w:marTop w:val="0"/>
          <w:marBottom w:val="0"/>
          <w:divBdr>
            <w:top w:val="none" w:sz="0" w:space="0" w:color="auto"/>
            <w:left w:val="none" w:sz="0" w:space="0" w:color="auto"/>
            <w:bottom w:val="none" w:sz="0" w:space="0" w:color="auto"/>
            <w:right w:val="none" w:sz="0" w:space="0" w:color="auto"/>
          </w:divBdr>
          <w:divsChild>
            <w:div w:id="1549413283">
              <w:marLeft w:val="0"/>
              <w:marRight w:val="0"/>
              <w:marTop w:val="0"/>
              <w:marBottom w:val="0"/>
              <w:divBdr>
                <w:top w:val="none" w:sz="0" w:space="0" w:color="auto"/>
                <w:left w:val="none" w:sz="0" w:space="0" w:color="auto"/>
                <w:bottom w:val="none" w:sz="0" w:space="0" w:color="auto"/>
                <w:right w:val="none" w:sz="0" w:space="0" w:color="auto"/>
              </w:divBdr>
            </w:div>
          </w:divsChild>
        </w:div>
        <w:div w:id="319816814">
          <w:marLeft w:val="0"/>
          <w:marRight w:val="0"/>
          <w:marTop w:val="0"/>
          <w:marBottom w:val="0"/>
          <w:divBdr>
            <w:top w:val="none" w:sz="0" w:space="0" w:color="auto"/>
            <w:left w:val="none" w:sz="0" w:space="0" w:color="auto"/>
            <w:bottom w:val="none" w:sz="0" w:space="0" w:color="auto"/>
            <w:right w:val="none" w:sz="0" w:space="0" w:color="auto"/>
          </w:divBdr>
        </w:div>
        <w:div w:id="1876431743">
          <w:marLeft w:val="0"/>
          <w:marRight w:val="0"/>
          <w:marTop w:val="0"/>
          <w:marBottom w:val="0"/>
          <w:divBdr>
            <w:top w:val="none" w:sz="0" w:space="0" w:color="auto"/>
            <w:left w:val="none" w:sz="0" w:space="0" w:color="auto"/>
            <w:bottom w:val="none" w:sz="0" w:space="0" w:color="auto"/>
            <w:right w:val="none" w:sz="0" w:space="0" w:color="auto"/>
          </w:divBdr>
          <w:divsChild>
            <w:div w:id="1972783926">
              <w:marLeft w:val="0"/>
              <w:marRight w:val="0"/>
              <w:marTop w:val="0"/>
              <w:marBottom w:val="0"/>
              <w:divBdr>
                <w:top w:val="none" w:sz="0" w:space="0" w:color="auto"/>
                <w:left w:val="none" w:sz="0" w:space="0" w:color="auto"/>
                <w:bottom w:val="none" w:sz="0" w:space="0" w:color="auto"/>
                <w:right w:val="none" w:sz="0" w:space="0" w:color="auto"/>
              </w:divBdr>
            </w:div>
          </w:divsChild>
        </w:div>
        <w:div w:id="2131318474">
          <w:marLeft w:val="0"/>
          <w:marRight w:val="0"/>
          <w:marTop w:val="0"/>
          <w:marBottom w:val="0"/>
          <w:divBdr>
            <w:top w:val="none" w:sz="0" w:space="0" w:color="auto"/>
            <w:left w:val="none" w:sz="0" w:space="0" w:color="auto"/>
            <w:bottom w:val="none" w:sz="0" w:space="0" w:color="auto"/>
            <w:right w:val="none" w:sz="0" w:space="0" w:color="auto"/>
          </w:divBdr>
        </w:div>
        <w:div w:id="614752280">
          <w:marLeft w:val="0"/>
          <w:marRight w:val="0"/>
          <w:marTop w:val="0"/>
          <w:marBottom w:val="0"/>
          <w:divBdr>
            <w:top w:val="none" w:sz="0" w:space="0" w:color="auto"/>
            <w:left w:val="none" w:sz="0" w:space="0" w:color="auto"/>
            <w:bottom w:val="none" w:sz="0" w:space="0" w:color="auto"/>
            <w:right w:val="none" w:sz="0" w:space="0" w:color="auto"/>
          </w:divBdr>
          <w:divsChild>
            <w:div w:id="815604556">
              <w:marLeft w:val="0"/>
              <w:marRight w:val="0"/>
              <w:marTop w:val="0"/>
              <w:marBottom w:val="0"/>
              <w:divBdr>
                <w:top w:val="none" w:sz="0" w:space="0" w:color="auto"/>
                <w:left w:val="none" w:sz="0" w:space="0" w:color="auto"/>
                <w:bottom w:val="none" w:sz="0" w:space="0" w:color="auto"/>
                <w:right w:val="none" w:sz="0" w:space="0" w:color="auto"/>
              </w:divBdr>
            </w:div>
          </w:divsChild>
        </w:div>
        <w:div w:id="830486492">
          <w:marLeft w:val="0"/>
          <w:marRight w:val="0"/>
          <w:marTop w:val="300"/>
          <w:marBottom w:val="0"/>
          <w:divBdr>
            <w:top w:val="none" w:sz="0" w:space="0" w:color="auto"/>
            <w:left w:val="none" w:sz="0" w:space="0" w:color="auto"/>
            <w:bottom w:val="none" w:sz="0" w:space="0" w:color="auto"/>
            <w:right w:val="none" w:sz="0" w:space="0" w:color="auto"/>
          </w:divBdr>
          <w:divsChild>
            <w:div w:id="74018982">
              <w:marLeft w:val="0"/>
              <w:marRight w:val="0"/>
              <w:marTop w:val="0"/>
              <w:marBottom w:val="0"/>
              <w:divBdr>
                <w:top w:val="none" w:sz="0" w:space="0" w:color="auto"/>
                <w:left w:val="none" w:sz="0" w:space="0" w:color="auto"/>
                <w:bottom w:val="none" w:sz="0" w:space="0" w:color="auto"/>
                <w:right w:val="none" w:sz="0" w:space="0" w:color="auto"/>
              </w:divBdr>
              <w:divsChild>
                <w:div w:id="78134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285843">
          <w:marLeft w:val="0"/>
          <w:marRight w:val="0"/>
          <w:marTop w:val="300"/>
          <w:marBottom w:val="0"/>
          <w:divBdr>
            <w:top w:val="none" w:sz="0" w:space="0" w:color="auto"/>
            <w:left w:val="none" w:sz="0" w:space="0" w:color="auto"/>
            <w:bottom w:val="none" w:sz="0" w:space="0" w:color="auto"/>
            <w:right w:val="none" w:sz="0" w:space="0" w:color="auto"/>
          </w:divBdr>
          <w:divsChild>
            <w:div w:id="858665182">
              <w:marLeft w:val="0"/>
              <w:marRight w:val="0"/>
              <w:marTop w:val="0"/>
              <w:marBottom w:val="0"/>
              <w:divBdr>
                <w:top w:val="none" w:sz="0" w:space="0" w:color="auto"/>
                <w:left w:val="none" w:sz="0" w:space="0" w:color="auto"/>
                <w:bottom w:val="none" w:sz="0" w:space="0" w:color="auto"/>
                <w:right w:val="none" w:sz="0" w:space="0" w:color="auto"/>
              </w:divBdr>
              <w:divsChild>
                <w:div w:id="213983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96499">
          <w:marLeft w:val="0"/>
          <w:marRight w:val="0"/>
          <w:marTop w:val="300"/>
          <w:marBottom w:val="0"/>
          <w:divBdr>
            <w:top w:val="none" w:sz="0" w:space="0" w:color="auto"/>
            <w:left w:val="none" w:sz="0" w:space="0" w:color="auto"/>
            <w:bottom w:val="none" w:sz="0" w:space="0" w:color="auto"/>
            <w:right w:val="none" w:sz="0" w:space="0" w:color="auto"/>
          </w:divBdr>
          <w:divsChild>
            <w:div w:id="1899129411">
              <w:marLeft w:val="0"/>
              <w:marRight w:val="0"/>
              <w:marTop w:val="0"/>
              <w:marBottom w:val="0"/>
              <w:divBdr>
                <w:top w:val="none" w:sz="0" w:space="0" w:color="auto"/>
                <w:left w:val="none" w:sz="0" w:space="0" w:color="auto"/>
                <w:bottom w:val="none" w:sz="0" w:space="0" w:color="auto"/>
                <w:right w:val="none" w:sz="0" w:space="0" w:color="auto"/>
              </w:divBdr>
              <w:divsChild>
                <w:div w:id="46721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884034">
          <w:marLeft w:val="0"/>
          <w:marRight w:val="0"/>
          <w:marTop w:val="300"/>
          <w:marBottom w:val="0"/>
          <w:divBdr>
            <w:top w:val="none" w:sz="0" w:space="0" w:color="auto"/>
            <w:left w:val="none" w:sz="0" w:space="0" w:color="auto"/>
            <w:bottom w:val="none" w:sz="0" w:space="0" w:color="auto"/>
            <w:right w:val="none" w:sz="0" w:space="0" w:color="auto"/>
          </w:divBdr>
          <w:divsChild>
            <w:div w:id="1671761555">
              <w:marLeft w:val="0"/>
              <w:marRight w:val="0"/>
              <w:marTop w:val="0"/>
              <w:marBottom w:val="0"/>
              <w:divBdr>
                <w:top w:val="none" w:sz="0" w:space="0" w:color="auto"/>
                <w:left w:val="none" w:sz="0" w:space="0" w:color="auto"/>
                <w:bottom w:val="none" w:sz="0" w:space="0" w:color="auto"/>
                <w:right w:val="none" w:sz="0" w:space="0" w:color="auto"/>
              </w:divBdr>
              <w:divsChild>
                <w:div w:id="78639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3835666">
      <w:bodyDiv w:val="1"/>
      <w:marLeft w:val="0"/>
      <w:marRight w:val="0"/>
      <w:marTop w:val="0"/>
      <w:marBottom w:val="0"/>
      <w:divBdr>
        <w:top w:val="none" w:sz="0" w:space="0" w:color="auto"/>
        <w:left w:val="none" w:sz="0" w:space="0" w:color="auto"/>
        <w:bottom w:val="none" w:sz="0" w:space="0" w:color="auto"/>
        <w:right w:val="none" w:sz="0" w:space="0" w:color="auto"/>
      </w:divBdr>
      <w:divsChild>
        <w:div w:id="270824540">
          <w:marLeft w:val="0"/>
          <w:marRight w:val="0"/>
          <w:marTop w:val="0"/>
          <w:marBottom w:val="0"/>
          <w:divBdr>
            <w:top w:val="none" w:sz="0" w:space="0" w:color="auto"/>
            <w:left w:val="none" w:sz="0" w:space="0" w:color="auto"/>
            <w:bottom w:val="none" w:sz="0" w:space="0" w:color="auto"/>
            <w:right w:val="none" w:sz="0" w:space="0" w:color="auto"/>
          </w:divBdr>
        </w:div>
        <w:div w:id="1158612333">
          <w:marLeft w:val="0"/>
          <w:marRight w:val="0"/>
          <w:marTop w:val="0"/>
          <w:marBottom w:val="0"/>
          <w:divBdr>
            <w:top w:val="none" w:sz="0" w:space="0" w:color="auto"/>
            <w:left w:val="none" w:sz="0" w:space="0" w:color="auto"/>
            <w:bottom w:val="none" w:sz="0" w:space="0" w:color="auto"/>
            <w:right w:val="none" w:sz="0" w:space="0" w:color="auto"/>
          </w:divBdr>
          <w:divsChild>
            <w:div w:id="452864195">
              <w:marLeft w:val="0"/>
              <w:marRight w:val="0"/>
              <w:marTop w:val="0"/>
              <w:marBottom w:val="0"/>
              <w:divBdr>
                <w:top w:val="none" w:sz="0" w:space="0" w:color="auto"/>
                <w:left w:val="none" w:sz="0" w:space="0" w:color="auto"/>
                <w:bottom w:val="none" w:sz="0" w:space="0" w:color="auto"/>
                <w:right w:val="none" w:sz="0" w:space="0" w:color="auto"/>
              </w:divBdr>
            </w:div>
          </w:divsChild>
        </w:div>
        <w:div w:id="627784049">
          <w:marLeft w:val="0"/>
          <w:marRight w:val="0"/>
          <w:marTop w:val="0"/>
          <w:marBottom w:val="0"/>
          <w:divBdr>
            <w:top w:val="none" w:sz="0" w:space="0" w:color="auto"/>
            <w:left w:val="none" w:sz="0" w:space="0" w:color="auto"/>
            <w:bottom w:val="none" w:sz="0" w:space="0" w:color="auto"/>
            <w:right w:val="none" w:sz="0" w:space="0" w:color="auto"/>
          </w:divBdr>
        </w:div>
        <w:div w:id="715736616">
          <w:marLeft w:val="0"/>
          <w:marRight w:val="0"/>
          <w:marTop w:val="0"/>
          <w:marBottom w:val="0"/>
          <w:divBdr>
            <w:top w:val="none" w:sz="0" w:space="0" w:color="auto"/>
            <w:left w:val="none" w:sz="0" w:space="0" w:color="auto"/>
            <w:bottom w:val="none" w:sz="0" w:space="0" w:color="auto"/>
            <w:right w:val="none" w:sz="0" w:space="0" w:color="auto"/>
          </w:divBdr>
          <w:divsChild>
            <w:div w:id="970476550">
              <w:marLeft w:val="0"/>
              <w:marRight w:val="0"/>
              <w:marTop w:val="0"/>
              <w:marBottom w:val="0"/>
              <w:divBdr>
                <w:top w:val="none" w:sz="0" w:space="0" w:color="auto"/>
                <w:left w:val="none" w:sz="0" w:space="0" w:color="auto"/>
                <w:bottom w:val="none" w:sz="0" w:space="0" w:color="auto"/>
                <w:right w:val="none" w:sz="0" w:space="0" w:color="auto"/>
              </w:divBdr>
            </w:div>
          </w:divsChild>
        </w:div>
        <w:div w:id="313264520">
          <w:marLeft w:val="0"/>
          <w:marRight w:val="0"/>
          <w:marTop w:val="0"/>
          <w:marBottom w:val="0"/>
          <w:divBdr>
            <w:top w:val="none" w:sz="0" w:space="0" w:color="auto"/>
            <w:left w:val="none" w:sz="0" w:space="0" w:color="auto"/>
            <w:bottom w:val="none" w:sz="0" w:space="0" w:color="auto"/>
            <w:right w:val="none" w:sz="0" w:space="0" w:color="auto"/>
          </w:divBdr>
        </w:div>
        <w:div w:id="1029719523">
          <w:marLeft w:val="0"/>
          <w:marRight w:val="0"/>
          <w:marTop w:val="0"/>
          <w:marBottom w:val="0"/>
          <w:divBdr>
            <w:top w:val="none" w:sz="0" w:space="0" w:color="auto"/>
            <w:left w:val="none" w:sz="0" w:space="0" w:color="auto"/>
            <w:bottom w:val="none" w:sz="0" w:space="0" w:color="auto"/>
            <w:right w:val="none" w:sz="0" w:space="0" w:color="auto"/>
          </w:divBdr>
          <w:divsChild>
            <w:div w:id="800614138">
              <w:marLeft w:val="0"/>
              <w:marRight w:val="0"/>
              <w:marTop w:val="0"/>
              <w:marBottom w:val="0"/>
              <w:divBdr>
                <w:top w:val="none" w:sz="0" w:space="0" w:color="auto"/>
                <w:left w:val="none" w:sz="0" w:space="0" w:color="auto"/>
                <w:bottom w:val="none" w:sz="0" w:space="0" w:color="auto"/>
                <w:right w:val="none" w:sz="0" w:space="0" w:color="auto"/>
              </w:divBdr>
            </w:div>
          </w:divsChild>
        </w:div>
        <w:div w:id="590165444">
          <w:marLeft w:val="0"/>
          <w:marRight w:val="0"/>
          <w:marTop w:val="0"/>
          <w:marBottom w:val="0"/>
          <w:divBdr>
            <w:top w:val="none" w:sz="0" w:space="0" w:color="auto"/>
            <w:left w:val="none" w:sz="0" w:space="0" w:color="auto"/>
            <w:bottom w:val="none" w:sz="0" w:space="0" w:color="auto"/>
            <w:right w:val="none" w:sz="0" w:space="0" w:color="auto"/>
          </w:divBdr>
        </w:div>
        <w:div w:id="441188953">
          <w:marLeft w:val="0"/>
          <w:marRight w:val="0"/>
          <w:marTop w:val="0"/>
          <w:marBottom w:val="0"/>
          <w:divBdr>
            <w:top w:val="none" w:sz="0" w:space="0" w:color="auto"/>
            <w:left w:val="none" w:sz="0" w:space="0" w:color="auto"/>
            <w:bottom w:val="none" w:sz="0" w:space="0" w:color="auto"/>
            <w:right w:val="none" w:sz="0" w:space="0" w:color="auto"/>
          </w:divBdr>
          <w:divsChild>
            <w:div w:id="885141401">
              <w:marLeft w:val="0"/>
              <w:marRight w:val="0"/>
              <w:marTop w:val="0"/>
              <w:marBottom w:val="0"/>
              <w:divBdr>
                <w:top w:val="none" w:sz="0" w:space="0" w:color="auto"/>
                <w:left w:val="none" w:sz="0" w:space="0" w:color="auto"/>
                <w:bottom w:val="none" w:sz="0" w:space="0" w:color="auto"/>
                <w:right w:val="none" w:sz="0" w:space="0" w:color="auto"/>
              </w:divBdr>
            </w:div>
          </w:divsChild>
        </w:div>
        <w:div w:id="233902946">
          <w:marLeft w:val="0"/>
          <w:marRight w:val="0"/>
          <w:marTop w:val="0"/>
          <w:marBottom w:val="0"/>
          <w:divBdr>
            <w:top w:val="none" w:sz="0" w:space="0" w:color="auto"/>
            <w:left w:val="none" w:sz="0" w:space="0" w:color="auto"/>
            <w:bottom w:val="none" w:sz="0" w:space="0" w:color="auto"/>
            <w:right w:val="none" w:sz="0" w:space="0" w:color="auto"/>
          </w:divBdr>
        </w:div>
        <w:div w:id="1801727866">
          <w:marLeft w:val="0"/>
          <w:marRight w:val="0"/>
          <w:marTop w:val="0"/>
          <w:marBottom w:val="0"/>
          <w:divBdr>
            <w:top w:val="none" w:sz="0" w:space="0" w:color="auto"/>
            <w:left w:val="none" w:sz="0" w:space="0" w:color="auto"/>
            <w:bottom w:val="none" w:sz="0" w:space="0" w:color="auto"/>
            <w:right w:val="none" w:sz="0" w:space="0" w:color="auto"/>
          </w:divBdr>
          <w:divsChild>
            <w:div w:id="700934978">
              <w:marLeft w:val="0"/>
              <w:marRight w:val="0"/>
              <w:marTop w:val="0"/>
              <w:marBottom w:val="0"/>
              <w:divBdr>
                <w:top w:val="none" w:sz="0" w:space="0" w:color="auto"/>
                <w:left w:val="none" w:sz="0" w:space="0" w:color="auto"/>
                <w:bottom w:val="none" w:sz="0" w:space="0" w:color="auto"/>
                <w:right w:val="none" w:sz="0" w:space="0" w:color="auto"/>
              </w:divBdr>
            </w:div>
          </w:divsChild>
        </w:div>
        <w:div w:id="1609001967">
          <w:marLeft w:val="0"/>
          <w:marRight w:val="0"/>
          <w:marTop w:val="0"/>
          <w:marBottom w:val="0"/>
          <w:divBdr>
            <w:top w:val="none" w:sz="0" w:space="0" w:color="auto"/>
            <w:left w:val="none" w:sz="0" w:space="0" w:color="auto"/>
            <w:bottom w:val="none" w:sz="0" w:space="0" w:color="auto"/>
            <w:right w:val="none" w:sz="0" w:space="0" w:color="auto"/>
          </w:divBdr>
        </w:div>
        <w:div w:id="449513427">
          <w:marLeft w:val="0"/>
          <w:marRight w:val="0"/>
          <w:marTop w:val="0"/>
          <w:marBottom w:val="0"/>
          <w:divBdr>
            <w:top w:val="none" w:sz="0" w:space="0" w:color="auto"/>
            <w:left w:val="none" w:sz="0" w:space="0" w:color="auto"/>
            <w:bottom w:val="none" w:sz="0" w:space="0" w:color="auto"/>
            <w:right w:val="none" w:sz="0" w:space="0" w:color="auto"/>
          </w:divBdr>
          <w:divsChild>
            <w:div w:id="1500655390">
              <w:marLeft w:val="0"/>
              <w:marRight w:val="0"/>
              <w:marTop w:val="0"/>
              <w:marBottom w:val="0"/>
              <w:divBdr>
                <w:top w:val="none" w:sz="0" w:space="0" w:color="auto"/>
                <w:left w:val="none" w:sz="0" w:space="0" w:color="auto"/>
                <w:bottom w:val="none" w:sz="0" w:space="0" w:color="auto"/>
                <w:right w:val="none" w:sz="0" w:space="0" w:color="auto"/>
              </w:divBdr>
            </w:div>
          </w:divsChild>
        </w:div>
        <w:div w:id="662245193">
          <w:marLeft w:val="0"/>
          <w:marRight w:val="0"/>
          <w:marTop w:val="0"/>
          <w:marBottom w:val="0"/>
          <w:divBdr>
            <w:top w:val="none" w:sz="0" w:space="0" w:color="auto"/>
            <w:left w:val="none" w:sz="0" w:space="0" w:color="auto"/>
            <w:bottom w:val="none" w:sz="0" w:space="0" w:color="auto"/>
            <w:right w:val="none" w:sz="0" w:space="0" w:color="auto"/>
          </w:divBdr>
        </w:div>
        <w:div w:id="1930385942">
          <w:marLeft w:val="0"/>
          <w:marRight w:val="0"/>
          <w:marTop w:val="0"/>
          <w:marBottom w:val="0"/>
          <w:divBdr>
            <w:top w:val="none" w:sz="0" w:space="0" w:color="auto"/>
            <w:left w:val="none" w:sz="0" w:space="0" w:color="auto"/>
            <w:bottom w:val="none" w:sz="0" w:space="0" w:color="auto"/>
            <w:right w:val="none" w:sz="0" w:space="0" w:color="auto"/>
          </w:divBdr>
          <w:divsChild>
            <w:div w:id="36318341">
              <w:marLeft w:val="0"/>
              <w:marRight w:val="0"/>
              <w:marTop w:val="0"/>
              <w:marBottom w:val="0"/>
              <w:divBdr>
                <w:top w:val="none" w:sz="0" w:space="0" w:color="auto"/>
                <w:left w:val="none" w:sz="0" w:space="0" w:color="auto"/>
                <w:bottom w:val="none" w:sz="0" w:space="0" w:color="auto"/>
                <w:right w:val="none" w:sz="0" w:space="0" w:color="auto"/>
              </w:divBdr>
            </w:div>
          </w:divsChild>
        </w:div>
        <w:div w:id="92819287">
          <w:marLeft w:val="0"/>
          <w:marRight w:val="0"/>
          <w:marTop w:val="300"/>
          <w:marBottom w:val="0"/>
          <w:divBdr>
            <w:top w:val="none" w:sz="0" w:space="0" w:color="auto"/>
            <w:left w:val="none" w:sz="0" w:space="0" w:color="auto"/>
            <w:bottom w:val="none" w:sz="0" w:space="0" w:color="auto"/>
            <w:right w:val="none" w:sz="0" w:space="0" w:color="auto"/>
          </w:divBdr>
          <w:divsChild>
            <w:div w:id="118495801">
              <w:marLeft w:val="0"/>
              <w:marRight w:val="0"/>
              <w:marTop w:val="0"/>
              <w:marBottom w:val="0"/>
              <w:divBdr>
                <w:top w:val="none" w:sz="0" w:space="0" w:color="auto"/>
                <w:left w:val="none" w:sz="0" w:space="0" w:color="auto"/>
                <w:bottom w:val="none" w:sz="0" w:space="0" w:color="auto"/>
                <w:right w:val="none" w:sz="0" w:space="0" w:color="auto"/>
              </w:divBdr>
              <w:divsChild>
                <w:div w:id="4342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884920">
          <w:marLeft w:val="0"/>
          <w:marRight w:val="0"/>
          <w:marTop w:val="300"/>
          <w:marBottom w:val="0"/>
          <w:divBdr>
            <w:top w:val="none" w:sz="0" w:space="0" w:color="auto"/>
            <w:left w:val="none" w:sz="0" w:space="0" w:color="auto"/>
            <w:bottom w:val="none" w:sz="0" w:space="0" w:color="auto"/>
            <w:right w:val="none" w:sz="0" w:space="0" w:color="auto"/>
          </w:divBdr>
          <w:divsChild>
            <w:div w:id="1645617279">
              <w:marLeft w:val="0"/>
              <w:marRight w:val="0"/>
              <w:marTop w:val="0"/>
              <w:marBottom w:val="0"/>
              <w:divBdr>
                <w:top w:val="none" w:sz="0" w:space="0" w:color="auto"/>
                <w:left w:val="none" w:sz="0" w:space="0" w:color="auto"/>
                <w:bottom w:val="none" w:sz="0" w:space="0" w:color="auto"/>
                <w:right w:val="none" w:sz="0" w:space="0" w:color="auto"/>
              </w:divBdr>
              <w:divsChild>
                <w:div w:id="180672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42308">
          <w:marLeft w:val="0"/>
          <w:marRight w:val="0"/>
          <w:marTop w:val="300"/>
          <w:marBottom w:val="0"/>
          <w:divBdr>
            <w:top w:val="none" w:sz="0" w:space="0" w:color="auto"/>
            <w:left w:val="none" w:sz="0" w:space="0" w:color="auto"/>
            <w:bottom w:val="none" w:sz="0" w:space="0" w:color="auto"/>
            <w:right w:val="none" w:sz="0" w:space="0" w:color="auto"/>
          </w:divBdr>
          <w:divsChild>
            <w:div w:id="1373991783">
              <w:marLeft w:val="0"/>
              <w:marRight w:val="0"/>
              <w:marTop w:val="0"/>
              <w:marBottom w:val="0"/>
              <w:divBdr>
                <w:top w:val="none" w:sz="0" w:space="0" w:color="auto"/>
                <w:left w:val="none" w:sz="0" w:space="0" w:color="auto"/>
                <w:bottom w:val="none" w:sz="0" w:space="0" w:color="auto"/>
                <w:right w:val="none" w:sz="0" w:space="0" w:color="auto"/>
              </w:divBdr>
              <w:divsChild>
                <w:div w:id="1619020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464140">
          <w:marLeft w:val="0"/>
          <w:marRight w:val="0"/>
          <w:marTop w:val="300"/>
          <w:marBottom w:val="0"/>
          <w:divBdr>
            <w:top w:val="none" w:sz="0" w:space="0" w:color="auto"/>
            <w:left w:val="none" w:sz="0" w:space="0" w:color="auto"/>
            <w:bottom w:val="none" w:sz="0" w:space="0" w:color="auto"/>
            <w:right w:val="none" w:sz="0" w:space="0" w:color="auto"/>
          </w:divBdr>
          <w:divsChild>
            <w:div w:id="1938829960">
              <w:marLeft w:val="0"/>
              <w:marRight w:val="0"/>
              <w:marTop w:val="0"/>
              <w:marBottom w:val="0"/>
              <w:divBdr>
                <w:top w:val="none" w:sz="0" w:space="0" w:color="auto"/>
                <w:left w:val="none" w:sz="0" w:space="0" w:color="auto"/>
                <w:bottom w:val="none" w:sz="0" w:space="0" w:color="auto"/>
                <w:right w:val="none" w:sz="0" w:space="0" w:color="auto"/>
              </w:divBdr>
              <w:divsChild>
                <w:div w:id="1664358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220">
      <w:bodyDiv w:val="1"/>
      <w:marLeft w:val="0"/>
      <w:marRight w:val="0"/>
      <w:marTop w:val="0"/>
      <w:marBottom w:val="0"/>
      <w:divBdr>
        <w:top w:val="none" w:sz="0" w:space="0" w:color="auto"/>
        <w:left w:val="none" w:sz="0" w:space="0" w:color="auto"/>
        <w:bottom w:val="none" w:sz="0" w:space="0" w:color="auto"/>
        <w:right w:val="none" w:sz="0" w:space="0" w:color="auto"/>
      </w:divBdr>
      <w:divsChild>
        <w:div w:id="1099763626">
          <w:marLeft w:val="0"/>
          <w:marRight w:val="0"/>
          <w:marTop w:val="0"/>
          <w:marBottom w:val="0"/>
          <w:divBdr>
            <w:top w:val="none" w:sz="0" w:space="0" w:color="auto"/>
            <w:left w:val="none" w:sz="0" w:space="0" w:color="auto"/>
            <w:bottom w:val="none" w:sz="0" w:space="0" w:color="auto"/>
            <w:right w:val="none" w:sz="0" w:space="0" w:color="auto"/>
          </w:divBdr>
        </w:div>
        <w:div w:id="512453200">
          <w:marLeft w:val="0"/>
          <w:marRight w:val="0"/>
          <w:marTop w:val="0"/>
          <w:marBottom w:val="0"/>
          <w:divBdr>
            <w:top w:val="none" w:sz="0" w:space="0" w:color="auto"/>
            <w:left w:val="none" w:sz="0" w:space="0" w:color="auto"/>
            <w:bottom w:val="none" w:sz="0" w:space="0" w:color="auto"/>
            <w:right w:val="none" w:sz="0" w:space="0" w:color="auto"/>
          </w:divBdr>
          <w:divsChild>
            <w:div w:id="1791321883">
              <w:marLeft w:val="0"/>
              <w:marRight w:val="0"/>
              <w:marTop w:val="0"/>
              <w:marBottom w:val="0"/>
              <w:divBdr>
                <w:top w:val="none" w:sz="0" w:space="0" w:color="auto"/>
                <w:left w:val="none" w:sz="0" w:space="0" w:color="auto"/>
                <w:bottom w:val="none" w:sz="0" w:space="0" w:color="auto"/>
                <w:right w:val="none" w:sz="0" w:space="0" w:color="auto"/>
              </w:divBdr>
            </w:div>
          </w:divsChild>
        </w:div>
        <w:div w:id="355618817">
          <w:marLeft w:val="0"/>
          <w:marRight w:val="0"/>
          <w:marTop w:val="0"/>
          <w:marBottom w:val="0"/>
          <w:divBdr>
            <w:top w:val="none" w:sz="0" w:space="0" w:color="auto"/>
            <w:left w:val="none" w:sz="0" w:space="0" w:color="auto"/>
            <w:bottom w:val="none" w:sz="0" w:space="0" w:color="auto"/>
            <w:right w:val="none" w:sz="0" w:space="0" w:color="auto"/>
          </w:divBdr>
        </w:div>
        <w:div w:id="1976526206">
          <w:marLeft w:val="0"/>
          <w:marRight w:val="0"/>
          <w:marTop w:val="0"/>
          <w:marBottom w:val="0"/>
          <w:divBdr>
            <w:top w:val="none" w:sz="0" w:space="0" w:color="auto"/>
            <w:left w:val="none" w:sz="0" w:space="0" w:color="auto"/>
            <w:bottom w:val="none" w:sz="0" w:space="0" w:color="auto"/>
            <w:right w:val="none" w:sz="0" w:space="0" w:color="auto"/>
          </w:divBdr>
          <w:divsChild>
            <w:div w:id="1308393344">
              <w:marLeft w:val="0"/>
              <w:marRight w:val="0"/>
              <w:marTop w:val="0"/>
              <w:marBottom w:val="0"/>
              <w:divBdr>
                <w:top w:val="none" w:sz="0" w:space="0" w:color="auto"/>
                <w:left w:val="none" w:sz="0" w:space="0" w:color="auto"/>
                <w:bottom w:val="none" w:sz="0" w:space="0" w:color="auto"/>
                <w:right w:val="none" w:sz="0" w:space="0" w:color="auto"/>
              </w:divBdr>
            </w:div>
          </w:divsChild>
        </w:div>
        <w:div w:id="1208883045">
          <w:marLeft w:val="0"/>
          <w:marRight w:val="0"/>
          <w:marTop w:val="0"/>
          <w:marBottom w:val="0"/>
          <w:divBdr>
            <w:top w:val="none" w:sz="0" w:space="0" w:color="auto"/>
            <w:left w:val="none" w:sz="0" w:space="0" w:color="auto"/>
            <w:bottom w:val="none" w:sz="0" w:space="0" w:color="auto"/>
            <w:right w:val="none" w:sz="0" w:space="0" w:color="auto"/>
          </w:divBdr>
        </w:div>
        <w:div w:id="350843738">
          <w:marLeft w:val="0"/>
          <w:marRight w:val="0"/>
          <w:marTop w:val="0"/>
          <w:marBottom w:val="0"/>
          <w:divBdr>
            <w:top w:val="none" w:sz="0" w:space="0" w:color="auto"/>
            <w:left w:val="none" w:sz="0" w:space="0" w:color="auto"/>
            <w:bottom w:val="none" w:sz="0" w:space="0" w:color="auto"/>
            <w:right w:val="none" w:sz="0" w:space="0" w:color="auto"/>
          </w:divBdr>
          <w:divsChild>
            <w:div w:id="182324172">
              <w:marLeft w:val="0"/>
              <w:marRight w:val="0"/>
              <w:marTop w:val="0"/>
              <w:marBottom w:val="0"/>
              <w:divBdr>
                <w:top w:val="none" w:sz="0" w:space="0" w:color="auto"/>
                <w:left w:val="none" w:sz="0" w:space="0" w:color="auto"/>
                <w:bottom w:val="none" w:sz="0" w:space="0" w:color="auto"/>
                <w:right w:val="none" w:sz="0" w:space="0" w:color="auto"/>
              </w:divBdr>
            </w:div>
          </w:divsChild>
        </w:div>
        <w:div w:id="1662154152">
          <w:marLeft w:val="0"/>
          <w:marRight w:val="0"/>
          <w:marTop w:val="0"/>
          <w:marBottom w:val="0"/>
          <w:divBdr>
            <w:top w:val="none" w:sz="0" w:space="0" w:color="auto"/>
            <w:left w:val="none" w:sz="0" w:space="0" w:color="auto"/>
            <w:bottom w:val="none" w:sz="0" w:space="0" w:color="auto"/>
            <w:right w:val="none" w:sz="0" w:space="0" w:color="auto"/>
          </w:divBdr>
        </w:div>
        <w:div w:id="281348533">
          <w:marLeft w:val="0"/>
          <w:marRight w:val="0"/>
          <w:marTop w:val="0"/>
          <w:marBottom w:val="0"/>
          <w:divBdr>
            <w:top w:val="none" w:sz="0" w:space="0" w:color="auto"/>
            <w:left w:val="none" w:sz="0" w:space="0" w:color="auto"/>
            <w:bottom w:val="none" w:sz="0" w:space="0" w:color="auto"/>
            <w:right w:val="none" w:sz="0" w:space="0" w:color="auto"/>
          </w:divBdr>
          <w:divsChild>
            <w:div w:id="1695038825">
              <w:marLeft w:val="0"/>
              <w:marRight w:val="0"/>
              <w:marTop w:val="0"/>
              <w:marBottom w:val="0"/>
              <w:divBdr>
                <w:top w:val="none" w:sz="0" w:space="0" w:color="auto"/>
                <w:left w:val="none" w:sz="0" w:space="0" w:color="auto"/>
                <w:bottom w:val="none" w:sz="0" w:space="0" w:color="auto"/>
                <w:right w:val="none" w:sz="0" w:space="0" w:color="auto"/>
              </w:divBdr>
            </w:div>
          </w:divsChild>
        </w:div>
        <w:div w:id="1958103548">
          <w:marLeft w:val="0"/>
          <w:marRight w:val="0"/>
          <w:marTop w:val="0"/>
          <w:marBottom w:val="0"/>
          <w:divBdr>
            <w:top w:val="none" w:sz="0" w:space="0" w:color="auto"/>
            <w:left w:val="none" w:sz="0" w:space="0" w:color="auto"/>
            <w:bottom w:val="none" w:sz="0" w:space="0" w:color="auto"/>
            <w:right w:val="none" w:sz="0" w:space="0" w:color="auto"/>
          </w:divBdr>
        </w:div>
        <w:div w:id="242689551">
          <w:marLeft w:val="0"/>
          <w:marRight w:val="0"/>
          <w:marTop w:val="0"/>
          <w:marBottom w:val="0"/>
          <w:divBdr>
            <w:top w:val="none" w:sz="0" w:space="0" w:color="auto"/>
            <w:left w:val="none" w:sz="0" w:space="0" w:color="auto"/>
            <w:bottom w:val="none" w:sz="0" w:space="0" w:color="auto"/>
            <w:right w:val="none" w:sz="0" w:space="0" w:color="auto"/>
          </w:divBdr>
          <w:divsChild>
            <w:div w:id="1489781128">
              <w:marLeft w:val="0"/>
              <w:marRight w:val="0"/>
              <w:marTop w:val="0"/>
              <w:marBottom w:val="0"/>
              <w:divBdr>
                <w:top w:val="none" w:sz="0" w:space="0" w:color="auto"/>
                <w:left w:val="none" w:sz="0" w:space="0" w:color="auto"/>
                <w:bottom w:val="none" w:sz="0" w:space="0" w:color="auto"/>
                <w:right w:val="none" w:sz="0" w:space="0" w:color="auto"/>
              </w:divBdr>
            </w:div>
          </w:divsChild>
        </w:div>
        <w:div w:id="604776977">
          <w:marLeft w:val="0"/>
          <w:marRight w:val="0"/>
          <w:marTop w:val="0"/>
          <w:marBottom w:val="0"/>
          <w:divBdr>
            <w:top w:val="none" w:sz="0" w:space="0" w:color="auto"/>
            <w:left w:val="none" w:sz="0" w:space="0" w:color="auto"/>
            <w:bottom w:val="none" w:sz="0" w:space="0" w:color="auto"/>
            <w:right w:val="none" w:sz="0" w:space="0" w:color="auto"/>
          </w:divBdr>
        </w:div>
        <w:div w:id="1388870080">
          <w:marLeft w:val="0"/>
          <w:marRight w:val="0"/>
          <w:marTop w:val="0"/>
          <w:marBottom w:val="0"/>
          <w:divBdr>
            <w:top w:val="none" w:sz="0" w:space="0" w:color="auto"/>
            <w:left w:val="none" w:sz="0" w:space="0" w:color="auto"/>
            <w:bottom w:val="none" w:sz="0" w:space="0" w:color="auto"/>
            <w:right w:val="none" w:sz="0" w:space="0" w:color="auto"/>
          </w:divBdr>
          <w:divsChild>
            <w:div w:id="1539122494">
              <w:marLeft w:val="0"/>
              <w:marRight w:val="0"/>
              <w:marTop w:val="0"/>
              <w:marBottom w:val="0"/>
              <w:divBdr>
                <w:top w:val="none" w:sz="0" w:space="0" w:color="auto"/>
                <w:left w:val="none" w:sz="0" w:space="0" w:color="auto"/>
                <w:bottom w:val="none" w:sz="0" w:space="0" w:color="auto"/>
                <w:right w:val="none" w:sz="0" w:space="0" w:color="auto"/>
              </w:divBdr>
            </w:div>
          </w:divsChild>
        </w:div>
        <w:div w:id="1627807078">
          <w:marLeft w:val="0"/>
          <w:marRight w:val="0"/>
          <w:marTop w:val="0"/>
          <w:marBottom w:val="0"/>
          <w:divBdr>
            <w:top w:val="none" w:sz="0" w:space="0" w:color="auto"/>
            <w:left w:val="none" w:sz="0" w:space="0" w:color="auto"/>
            <w:bottom w:val="none" w:sz="0" w:space="0" w:color="auto"/>
            <w:right w:val="none" w:sz="0" w:space="0" w:color="auto"/>
          </w:divBdr>
        </w:div>
        <w:div w:id="211577596">
          <w:marLeft w:val="0"/>
          <w:marRight w:val="0"/>
          <w:marTop w:val="0"/>
          <w:marBottom w:val="0"/>
          <w:divBdr>
            <w:top w:val="none" w:sz="0" w:space="0" w:color="auto"/>
            <w:left w:val="none" w:sz="0" w:space="0" w:color="auto"/>
            <w:bottom w:val="none" w:sz="0" w:space="0" w:color="auto"/>
            <w:right w:val="none" w:sz="0" w:space="0" w:color="auto"/>
          </w:divBdr>
          <w:divsChild>
            <w:div w:id="870188800">
              <w:marLeft w:val="0"/>
              <w:marRight w:val="0"/>
              <w:marTop w:val="0"/>
              <w:marBottom w:val="0"/>
              <w:divBdr>
                <w:top w:val="none" w:sz="0" w:space="0" w:color="auto"/>
                <w:left w:val="none" w:sz="0" w:space="0" w:color="auto"/>
                <w:bottom w:val="none" w:sz="0" w:space="0" w:color="auto"/>
                <w:right w:val="none" w:sz="0" w:space="0" w:color="auto"/>
              </w:divBdr>
            </w:div>
          </w:divsChild>
        </w:div>
        <w:div w:id="1564829086">
          <w:marLeft w:val="0"/>
          <w:marRight w:val="0"/>
          <w:marTop w:val="300"/>
          <w:marBottom w:val="0"/>
          <w:divBdr>
            <w:top w:val="none" w:sz="0" w:space="0" w:color="auto"/>
            <w:left w:val="none" w:sz="0" w:space="0" w:color="auto"/>
            <w:bottom w:val="none" w:sz="0" w:space="0" w:color="auto"/>
            <w:right w:val="none" w:sz="0" w:space="0" w:color="auto"/>
          </w:divBdr>
          <w:divsChild>
            <w:div w:id="2028360595">
              <w:marLeft w:val="0"/>
              <w:marRight w:val="0"/>
              <w:marTop w:val="0"/>
              <w:marBottom w:val="0"/>
              <w:divBdr>
                <w:top w:val="none" w:sz="0" w:space="0" w:color="auto"/>
                <w:left w:val="none" w:sz="0" w:space="0" w:color="auto"/>
                <w:bottom w:val="none" w:sz="0" w:space="0" w:color="auto"/>
                <w:right w:val="none" w:sz="0" w:space="0" w:color="auto"/>
              </w:divBdr>
              <w:divsChild>
                <w:div w:id="212175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734">
          <w:marLeft w:val="0"/>
          <w:marRight w:val="0"/>
          <w:marTop w:val="300"/>
          <w:marBottom w:val="0"/>
          <w:divBdr>
            <w:top w:val="none" w:sz="0" w:space="0" w:color="auto"/>
            <w:left w:val="none" w:sz="0" w:space="0" w:color="auto"/>
            <w:bottom w:val="none" w:sz="0" w:space="0" w:color="auto"/>
            <w:right w:val="none" w:sz="0" w:space="0" w:color="auto"/>
          </w:divBdr>
          <w:divsChild>
            <w:div w:id="445195918">
              <w:marLeft w:val="0"/>
              <w:marRight w:val="0"/>
              <w:marTop w:val="0"/>
              <w:marBottom w:val="0"/>
              <w:divBdr>
                <w:top w:val="none" w:sz="0" w:space="0" w:color="auto"/>
                <w:left w:val="none" w:sz="0" w:space="0" w:color="auto"/>
                <w:bottom w:val="none" w:sz="0" w:space="0" w:color="auto"/>
                <w:right w:val="none" w:sz="0" w:space="0" w:color="auto"/>
              </w:divBdr>
              <w:divsChild>
                <w:div w:id="3585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4653">
          <w:marLeft w:val="0"/>
          <w:marRight w:val="0"/>
          <w:marTop w:val="300"/>
          <w:marBottom w:val="0"/>
          <w:divBdr>
            <w:top w:val="none" w:sz="0" w:space="0" w:color="auto"/>
            <w:left w:val="none" w:sz="0" w:space="0" w:color="auto"/>
            <w:bottom w:val="none" w:sz="0" w:space="0" w:color="auto"/>
            <w:right w:val="none" w:sz="0" w:space="0" w:color="auto"/>
          </w:divBdr>
          <w:divsChild>
            <w:div w:id="1257440493">
              <w:marLeft w:val="0"/>
              <w:marRight w:val="0"/>
              <w:marTop w:val="0"/>
              <w:marBottom w:val="0"/>
              <w:divBdr>
                <w:top w:val="none" w:sz="0" w:space="0" w:color="auto"/>
                <w:left w:val="none" w:sz="0" w:space="0" w:color="auto"/>
                <w:bottom w:val="none" w:sz="0" w:space="0" w:color="auto"/>
                <w:right w:val="none" w:sz="0" w:space="0" w:color="auto"/>
              </w:divBdr>
              <w:divsChild>
                <w:div w:id="15177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78257">
          <w:marLeft w:val="0"/>
          <w:marRight w:val="0"/>
          <w:marTop w:val="300"/>
          <w:marBottom w:val="0"/>
          <w:divBdr>
            <w:top w:val="none" w:sz="0" w:space="0" w:color="auto"/>
            <w:left w:val="none" w:sz="0" w:space="0" w:color="auto"/>
            <w:bottom w:val="none" w:sz="0" w:space="0" w:color="auto"/>
            <w:right w:val="none" w:sz="0" w:space="0" w:color="auto"/>
          </w:divBdr>
          <w:divsChild>
            <w:div w:id="451899437">
              <w:marLeft w:val="0"/>
              <w:marRight w:val="0"/>
              <w:marTop w:val="0"/>
              <w:marBottom w:val="0"/>
              <w:divBdr>
                <w:top w:val="none" w:sz="0" w:space="0" w:color="auto"/>
                <w:left w:val="none" w:sz="0" w:space="0" w:color="auto"/>
                <w:bottom w:val="none" w:sz="0" w:space="0" w:color="auto"/>
                <w:right w:val="none" w:sz="0" w:space="0" w:color="auto"/>
              </w:divBdr>
              <w:divsChild>
                <w:div w:id="5029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806437">
      <w:bodyDiv w:val="1"/>
      <w:marLeft w:val="0"/>
      <w:marRight w:val="0"/>
      <w:marTop w:val="0"/>
      <w:marBottom w:val="0"/>
      <w:divBdr>
        <w:top w:val="none" w:sz="0" w:space="0" w:color="auto"/>
        <w:left w:val="none" w:sz="0" w:space="0" w:color="auto"/>
        <w:bottom w:val="none" w:sz="0" w:space="0" w:color="auto"/>
        <w:right w:val="none" w:sz="0" w:space="0" w:color="auto"/>
      </w:divBdr>
      <w:divsChild>
        <w:div w:id="64186394">
          <w:marLeft w:val="0"/>
          <w:marRight w:val="0"/>
          <w:marTop w:val="0"/>
          <w:marBottom w:val="0"/>
          <w:divBdr>
            <w:top w:val="none" w:sz="0" w:space="0" w:color="auto"/>
            <w:left w:val="none" w:sz="0" w:space="0" w:color="auto"/>
            <w:bottom w:val="none" w:sz="0" w:space="0" w:color="auto"/>
            <w:right w:val="none" w:sz="0" w:space="0" w:color="auto"/>
          </w:divBdr>
        </w:div>
        <w:div w:id="1516336569">
          <w:marLeft w:val="0"/>
          <w:marRight w:val="0"/>
          <w:marTop w:val="0"/>
          <w:marBottom w:val="0"/>
          <w:divBdr>
            <w:top w:val="none" w:sz="0" w:space="0" w:color="auto"/>
            <w:left w:val="none" w:sz="0" w:space="0" w:color="auto"/>
            <w:bottom w:val="none" w:sz="0" w:space="0" w:color="auto"/>
            <w:right w:val="none" w:sz="0" w:space="0" w:color="auto"/>
          </w:divBdr>
          <w:divsChild>
            <w:div w:id="1720276039">
              <w:marLeft w:val="0"/>
              <w:marRight w:val="0"/>
              <w:marTop w:val="0"/>
              <w:marBottom w:val="0"/>
              <w:divBdr>
                <w:top w:val="none" w:sz="0" w:space="0" w:color="auto"/>
                <w:left w:val="none" w:sz="0" w:space="0" w:color="auto"/>
                <w:bottom w:val="none" w:sz="0" w:space="0" w:color="auto"/>
                <w:right w:val="none" w:sz="0" w:space="0" w:color="auto"/>
              </w:divBdr>
            </w:div>
          </w:divsChild>
        </w:div>
        <w:div w:id="1640719360">
          <w:marLeft w:val="0"/>
          <w:marRight w:val="0"/>
          <w:marTop w:val="0"/>
          <w:marBottom w:val="0"/>
          <w:divBdr>
            <w:top w:val="none" w:sz="0" w:space="0" w:color="auto"/>
            <w:left w:val="none" w:sz="0" w:space="0" w:color="auto"/>
            <w:bottom w:val="none" w:sz="0" w:space="0" w:color="auto"/>
            <w:right w:val="none" w:sz="0" w:space="0" w:color="auto"/>
          </w:divBdr>
        </w:div>
        <w:div w:id="918516869">
          <w:marLeft w:val="0"/>
          <w:marRight w:val="0"/>
          <w:marTop w:val="0"/>
          <w:marBottom w:val="0"/>
          <w:divBdr>
            <w:top w:val="none" w:sz="0" w:space="0" w:color="auto"/>
            <w:left w:val="none" w:sz="0" w:space="0" w:color="auto"/>
            <w:bottom w:val="none" w:sz="0" w:space="0" w:color="auto"/>
            <w:right w:val="none" w:sz="0" w:space="0" w:color="auto"/>
          </w:divBdr>
          <w:divsChild>
            <w:div w:id="2243730">
              <w:marLeft w:val="0"/>
              <w:marRight w:val="0"/>
              <w:marTop w:val="0"/>
              <w:marBottom w:val="0"/>
              <w:divBdr>
                <w:top w:val="none" w:sz="0" w:space="0" w:color="auto"/>
                <w:left w:val="none" w:sz="0" w:space="0" w:color="auto"/>
                <w:bottom w:val="none" w:sz="0" w:space="0" w:color="auto"/>
                <w:right w:val="none" w:sz="0" w:space="0" w:color="auto"/>
              </w:divBdr>
            </w:div>
          </w:divsChild>
        </w:div>
        <w:div w:id="1211458379">
          <w:marLeft w:val="0"/>
          <w:marRight w:val="0"/>
          <w:marTop w:val="0"/>
          <w:marBottom w:val="0"/>
          <w:divBdr>
            <w:top w:val="none" w:sz="0" w:space="0" w:color="auto"/>
            <w:left w:val="none" w:sz="0" w:space="0" w:color="auto"/>
            <w:bottom w:val="none" w:sz="0" w:space="0" w:color="auto"/>
            <w:right w:val="none" w:sz="0" w:space="0" w:color="auto"/>
          </w:divBdr>
        </w:div>
        <w:div w:id="1720788742">
          <w:marLeft w:val="0"/>
          <w:marRight w:val="0"/>
          <w:marTop w:val="0"/>
          <w:marBottom w:val="0"/>
          <w:divBdr>
            <w:top w:val="none" w:sz="0" w:space="0" w:color="auto"/>
            <w:left w:val="none" w:sz="0" w:space="0" w:color="auto"/>
            <w:bottom w:val="none" w:sz="0" w:space="0" w:color="auto"/>
            <w:right w:val="none" w:sz="0" w:space="0" w:color="auto"/>
          </w:divBdr>
          <w:divsChild>
            <w:div w:id="1208420075">
              <w:marLeft w:val="0"/>
              <w:marRight w:val="0"/>
              <w:marTop w:val="0"/>
              <w:marBottom w:val="0"/>
              <w:divBdr>
                <w:top w:val="none" w:sz="0" w:space="0" w:color="auto"/>
                <w:left w:val="none" w:sz="0" w:space="0" w:color="auto"/>
                <w:bottom w:val="none" w:sz="0" w:space="0" w:color="auto"/>
                <w:right w:val="none" w:sz="0" w:space="0" w:color="auto"/>
              </w:divBdr>
            </w:div>
          </w:divsChild>
        </w:div>
        <w:div w:id="628241287">
          <w:marLeft w:val="0"/>
          <w:marRight w:val="0"/>
          <w:marTop w:val="0"/>
          <w:marBottom w:val="0"/>
          <w:divBdr>
            <w:top w:val="none" w:sz="0" w:space="0" w:color="auto"/>
            <w:left w:val="none" w:sz="0" w:space="0" w:color="auto"/>
            <w:bottom w:val="none" w:sz="0" w:space="0" w:color="auto"/>
            <w:right w:val="none" w:sz="0" w:space="0" w:color="auto"/>
          </w:divBdr>
        </w:div>
        <w:div w:id="57361699">
          <w:marLeft w:val="0"/>
          <w:marRight w:val="0"/>
          <w:marTop w:val="0"/>
          <w:marBottom w:val="0"/>
          <w:divBdr>
            <w:top w:val="none" w:sz="0" w:space="0" w:color="auto"/>
            <w:left w:val="none" w:sz="0" w:space="0" w:color="auto"/>
            <w:bottom w:val="none" w:sz="0" w:space="0" w:color="auto"/>
            <w:right w:val="none" w:sz="0" w:space="0" w:color="auto"/>
          </w:divBdr>
          <w:divsChild>
            <w:div w:id="1226572426">
              <w:marLeft w:val="0"/>
              <w:marRight w:val="0"/>
              <w:marTop w:val="0"/>
              <w:marBottom w:val="0"/>
              <w:divBdr>
                <w:top w:val="none" w:sz="0" w:space="0" w:color="auto"/>
                <w:left w:val="none" w:sz="0" w:space="0" w:color="auto"/>
                <w:bottom w:val="none" w:sz="0" w:space="0" w:color="auto"/>
                <w:right w:val="none" w:sz="0" w:space="0" w:color="auto"/>
              </w:divBdr>
            </w:div>
          </w:divsChild>
        </w:div>
        <w:div w:id="1610116350">
          <w:marLeft w:val="0"/>
          <w:marRight w:val="0"/>
          <w:marTop w:val="0"/>
          <w:marBottom w:val="0"/>
          <w:divBdr>
            <w:top w:val="none" w:sz="0" w:space="0" w:color="auto"/>
            <w:left w:val="none" w:sz="0" w:space="0" w:color="auto"/>
            <w:bottom w:val="none" w:sz="0" w:space="0" w:color="auto"/>
            <w:right w:val="none" w:sz="0" w:space="0" w:color="auto"/>
          </w:divBdr>
        </w:div>
        <w:div w:id="2119132711">
          <w:marLeft w:val="0"/>
          <w:marRight w:val="0"/>
          <w:marTop w:val="0"/>
          <w:marBottom w:val="0"/>
          <w:divBdr>
            <w:top w:val="none" w:sz="0" w:space="0" w:color="auto"/>
            <w:left w:val="none" w:sz="0" w:space="0" w:color="auto"/>
            <w:bottom w:val="none" w:sz="0" w:space="0" w:color="auto"/>
            <w:right w:val="none" w:sz="0" w:space="0" w:color="auto"/>
          </w:divBdr>
          <w:divsChild>
            <w:div w:id="66463693">
              <w:marLeft w:val="0"/>
              <w:marRight w:val="0"/>
              <w:marTop w:val="0"/>
              <w:marBottom w:val="0"/>
              <w:divBdr>
                <w:top w:val="none" w:sz="0" w:space="0" w:color="auto"/>
                <w:left w:val="none" w:sz="0" w:space="0" w:color="auto"/>
                <w:bottom w:val="none" w:sz="0" w:space="0" w:color="auto"/>
                <w:right w:val="none" w:sz="0" w:space="0" w:color="auto"/>
              </w:divBdr>
            </w:div>
          </w:divsChild>
        </w:div>
        <w:div w:id="232743765">
          <w:marLeft w:val="0"/>
          <w:marRight w:val="0"/>
          <w:marTop w:val="0"/>
          <w:marBottom w:val="0"/>
          <w:divBdr>
            <w:top w:val="none" w:sz="0" w:space="0" w:color="auto"/>
            <w:left w:val="none" w:sz="0" w:space="0" w:color="auto"/>
            <w:bottom w:val="none" w:sz="0" w:space="0" w:color="auto"/>
            <w:right w:val="none" w:sz="0" w:space="0" w:color="auto"/>
          </w:divBdr>
        </w:div>
        <w:div w:id="1255090414">
          <w:marLeft w:val="0"/>
          <w:marRight w:val="0"/>
          <w:marTop w:val="0"/>
          <w:marBottom w:val="0"/>
          <w:divBdr>
            <w:top w:val="none" w:sz="0" w:space="0" w:color="auto"/>
            <w:left w:val="none" w:sz="0" w:space="0" w:color="auto"/>
            <w:bottom w:val="none" w:sz="0" w:space="0" w:color="auto"/>
            <w:right w:val="none" w:sz="0" w:space="0" w:color="auto"/>
          </w:divBdr>
          <w:divsChild>
            <w:div w:id="1312752779">
              <w:marLeft w:val="0"/>
              <w:marRight w:val="0"/>
              <w:marTop w:val="0"/>
              <w:marBottom w:val="0"/>
              <w:divBdr>
                <w:top w:val="none" w:sz="0" w:space="0" w:color="auto"/>
                <w:left w:val="none" w:sz="0" w:space="0" w:color="auto"/>
                <w:bottom w:val="none" w:sz="0" w:space="0" w:color="auto"/>
                <w:right w:val="none" w:sz="0" w:space="0" w:color="auto"/>
              </w:divBdr>
            </w:div>
          </w:divsChild>
        </w:div>
        <w:div w:id="1043601137">
          <w:marLeft w:val="0"/>
          <w:marRight w:val="0"/>
          <w:marTop w:val="0"/>
          <w:marBottom w:val="0"/>
          <w:divBdr>
            <w:top w:val="none" w:sz="0" w:space="0" w:color="auto"/>
            <w:left w:val="none" w:sz="0" w:space="0" w:color="auto"/>
            <w:bottom w:val="none" w:sz="0" w:space="0" w:color="auto"/>
            <w:right w:val="none" w:sz="0" w:space="0" w:color="auto"/>
          </w:divBdr>
        </w:div>
        <w:div w:id="615018686">
          <w:marLeft w:val="0"/>
          <w:marRight w:val="0"/>
          <w:marTop w:val="0"/>
          <w:marBottom w:val="0"/>
          <w:divBdr>
            <w:top w:val="none" w:sz="0" w:space="0" w:color="auto"/>
            <w:left w:val="none" w:sz="0" w:space="0" w:color="auto"/>
            <w:bottom w:val="none" w:sz="0" w:space="0" w:color="auto"/>
            <w:right w:val="none" w:sz="0" w:space="0" w:color="auto"/>
          </w:divBdr>
          <w:divsChild>
            <w:div w:id="661159662">
              <w:marLeft w:val="0"/>
              <w:marRight w:val="0"/>
              <w:marTop w:val="0"/>
              <w:marBottom w:val="0"/>
              <w:divBdr>
                <w:top w:val="none" w:sz="0" w:space="0" w:color="auto"/>
                <w:left w:val="none" w:sz="0" w:space="0" w:color="auto"/>
                <w:bottom w:val="none" w:sz="0" w:space="0" w:color="auto"/>
                <w:right w:val="none" w:sz="0" w:space="0" w:color="auto"/>
              </w:divBdr>
            </w:div>
          </w:divsChild>
        </w:div>
        <w:div w:id="836723282">
          <w:marLeft w:val="0"/>
          <w:marRight w:val="0"/>
          <w:marTop w:val="300"/>
          <w:marBottom w:val="0"/>
          <w:divBdr>
            <w:top w:val="none" w:sz="0" w:space="0" w:color="auto"/>
            <w:left w:val="none" w:sz="0" w:space="0" w:color="auto"/>
            <w:bottom w:val="none" w:sz="0" w:space="0" w:color="auto"/>
            <w:right w:val="none" w:sz="0" w:space="0" w:color="auto"/>
          </w:divBdr>
          <w:divsChild>
            <w:div w:id="163669347">
              <w:marLeft w:val="0"/>
              <w:marRight w:val="0"/>
              <w:marTop w:val="0"/>
              <w:marBottom w:val="0"/>
              <w:divBdr>
                <w:top w:val="none" w:sz="0" w:space="0" w:color="auto"/>
                <w:left w:val="none" w:sz="0" w:space="0" w:color="auto"/>
                <w:bottom w:val="none" w:sz="0" w:space="0" w:color="auto"/>
                <w:right w:val="none" w:sz="0" w:space="0" w:color="auto"/>
              </w:divBdr>
              <w:divsChild>
                <w:div w:id="159366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73520">
          <w:marLeft w:val="0"/>
          <w:marRight w:val="0"/>
          <w:marTop w:val="300"/>
          <w:marBottom w:val="0"/>
          <w:divBdr>
            <w:top w:val="none" w:sz="0" w:space="0" w:color="auto"/>
            <w:left w:val="none" w:sz="0" w:space="0" w:color="auto"/>
            <w:bottom w:val="none" w:sz="0" w:space="0" w:color="auto"/>
            <w:right w:val="none" w:sz="0" w:space="0" w:color="auto"/>
          </w:divBdr>
          <w:divsChild>
            <w:div w:id="1378822628">
              <w:marLeft w:val="0"/>
              <w:marRight w:val="0"/>
              <w:marTop w:val="0"/>
              <w:marBottom w:val="0"/>
              <w:divBdr>
                <w:top w:val="none" w:sz="0" w:space="0" w:color="auto"/>
                <w:left w:val="none" w:sz="0" w:space="0" w:color="auto"/>
                <w:bottom w:val="none" w:sz="0" w:space="0" w:color="auto"/>
                <w:right w:val="none" w:sz="0" w:space="0" w:color="auto"/>
              </w:divBdr>
              <w:divsChild>
                <w:div w:id="211918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5995">
          <w:marLeft w:val="0"/>
          <w:marRight w:val="0"/>
          <w:marTop w:val="300"/>
          <w:marBottom w:val="0"/>
          <w:divBdr>
            <w:top w:val="none" w:sz="0" w:space="0" w:color="auto"/>
            <w:left w:val="none" w:sz="0" w:space="0" w:color="auto"/>
            <w:bottom w:val="none" w:sz="0" w:space="0" w:color="auto"/>
            <w:right w:val="none" w:sz="0" w:space="0" w:color="auto"/>
          </w:divBdr>
          <w:divsChild>
            <w:div w:id="1572228416">
              <w:marLeft w:val="0"/>
              <w:marRight w:val="0"/>
              <w:marTop w:val="0"/>
              <w:marBottom w:val="0"/>
              <w:divBdr>
                <w:top w:val="none" w:sz="0" w:space="0" w:color="auto"/>
                <w:left w:val="none" w:sz="0" w:space="0" w:color="auto"/>
                <w:bottom w:val="none" w:sz="0" w:space="0" w:color="auto"/>
                <w:right w:val="none" w:sz="0" w:space="0" w:color="auto"/>
              </w:divBdr>
              <w:divsChild>
                <w:div w:id="128125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4283">
          <w:marLeft w:val="0"/>
          <w:marRight w:val="0"/>
          <w:marTop w:val="300"/>
          <w:marBottom w:val="0"/>
          <w:divBdr>
            <w:top w:val="none" w:sz="0" w:space="0" w:color="auto"/>
            <w:left w:val="none" w:sz="0" w:space="0" w:color="auto"/>
            <w:bottom w:val="none" w:sz="0" w:space="0" w:color="auto"/>
            <w:right w:val="none" w:sz="0" w:space="0" w:color="auto"/>
          </w:divBdr>
          <w:divsChild>
            <w:div w:id="1320769861">
              <w:marLeft w:val="0"/>
              <w:marRight w:val="0"/>
              <w:marTop w:val="0"/>
              <w:marBottom w:val="0"/>
              <w:divBdr>
                <w:top w:val="none" w:sz="0" w:space="0" w:color="auto"/>
                <w:left w:val="none" w:sz="0" w:space="0" w:color="auto"/>
                <w:bottom w:val="none" w:sz="0" w:space="0" w:color="auto"/>
                <w:right w:val="none" w:sz="0" w:space="0" w:color="auto"/>
              </w:divBdr>
              <w:divsChild>
                <w:div w:id="12001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380028">
      <w:bodyDiv w:val="1"/>
      <w:marLeft w:val="0"/>
      <w:marRight w:val="0"/>
      <w:marTop w:val="0"/>
      <w:marBottom w:val="0"/>
      <w:divBdr>
        <w:top w:val="none" w:sz="0" w:space="0" w:color="auto"/>
        <w:left w:val="none" w:sz="0" w:space="0" w:color="auto"/>
        <w:bottom w:val="none" w:sz="0" w:space="0" w:color="auto"/>
        <w:right w:val="none" w:sz="0" w:space="0" w:color="auto"/>
      </w:divBdr>
      <w:divsChild>
        <w:div w:id="1009480643">
          <w:marLeft w:val="0"/>
          <w:marRight w:val="0"/>
          <w:marTop w:val="0"/>
          <w:marBottom w:val="0"/>
          <w:divBdr>
            <w:top w:val="none" w:sz="0" w:space="0" w:color="auto"/>
            <w:left w:val="none" w:sz="0" w:space="0" w:color="auto"/>
            <w:bottom w:val="none" w:sz="0" w:space="0" w:color="auto"/>
            <w:right w:val="none" w:sz="0" w:space="0" w:color="auto"/>
          </w:divBdr>
        </w:div>
        <w:div w:id="185217273">
          <w:marLeft w:val="0"/>
          <w:marRight w:val="0"/>
          <w:marTop w:val="0"/>
          <w:marBottom w:val="0"/>
          <w:divBdr>
            <w:top w:val="none" w:sz="0" w:space="0" w:color="auto"/>
            <w:left w:val="none" w:sz="0" w:space="0" w:color="auto"/>
            <w:bottom w:val="none" w:sz="0" w:space="0" w:color="auto"/>
            <w:right w:val="none" w:sz="0" w:space="0" w:color="auto"/>
          </w:divBdr>
          <w:divsChild>
            <w:div w:id="669455338">
              <w:marLeft w:val="0"/>
              <w:marRight w:val="0"/>
              <w:marTop w:val="0"/>
              <w:marBottom w:val="0"/>
              <w:divBdr>
                <w:top w:val="none" w:sz="0" w:space="0" w:color="auto"/>
                <w:left w:val="none" w:sz="0" w:space="0" w:color="auto"/>
                <w:bottom w:val="none" w:sz="0" w:space="0" w:color="auto"/>
                <w:right w:val="none" w:sz="0" w:space="0" w:color="auto"/>
              </w:divBdr>
            </w:div>
          </w:divsChild>
        </w:div>
        <w:div w:id="1637177963">
          <w:marLeft w:val="0"/>
          <w:marRight w:val="0"/>
          <w:marTop w:val="0"/>
          <w:marBottom w:val="0"/>
          <w:divBdr>
            <w:top w:val="none" w:sz="0" w:space="0" w:color="auto"/>
            <w:left w:val="none" w:sz="0" w:space="0" w:color="auto"/>
            <w:bottom w:val="none" w:sz="0" w:space="0" w:color="auto"/>
            <w:right w:val="none" w:sz="0" w:space="0" w:color="auto"/>
          </w:divBdr>
        </w:div>
        <w:div w:id="864559159">
          <w:marLeft w:val="0"/>
          <w:marRight w:val="0"/>
          <w:marTop w:val="0"/>
          <w:marBottom w:val="0"/>
          <w:divBdr>
            <w:top w:val="none" w:sz="0" w:space="0" w:color="auto"/>
            <w:left w:val="none" w:sz="0" w:space="0" w:color="auto"/>
            <w:bottom w:val="none" w:sz="0" w:space="0" w:color="auto"/>
            <w:right w:val="none" w:sz="0" w:space="0" w:color="auto"/>
          </w:divBdr>
          <w:divsChild>
            <w:div w:id="1753503711">
              <w:marLeft w:val="0"/>
              <w:marRight w:val="0"/>
              <w:marTop w:val="0"/>
              <w:marBottom w:val="0"/>
              <w:divBdr>
                <w:top w:val="none" w:sz="0" w:space="0" w:color="auto"/>
                <w:left w:val="none" w:sz="0" w:space="0" w:color="auto"/>
                <w:bottom w:val="none" w:sz="0" w:space="0" w:color="auto"/>
                <w:right w:val="none" w:sz="0" w:space="0" w:color="auto"/>
              </w:divBdr>
            </w:div>
          </w:divsChild>
        </w:div>
        <w:div w:id="4207285">
          <w:marLeft w:val="0"/>
          <w:marRight w:val="0"/>
          <w:marTop w:val="0"/>
          <w:marBottom w:val="0"/>
          <w:divBdr>
            <w:top w:val="none" w:sz="0" w:space="0" w:color="auto"/>
            <w:left w:val="none" w:sz="0" w:space="0" w:color="auto"/>
            <w:bottom w:val="none" w:sz="0" w:space="0" w:color="auto"/>
            <w:right w:val="none" w:sz="0" w:space="0" w:color="auto"/>
          </w:divBdr>
        </w:div>
        <w:div w:id="1412460269">
          <w:marLeft w:val="0"/>
          <w:marRight w:val="0"/>
          <w:marTop w:val="0"/>
          <w:marBottom w:val="0"/>
          <w:divBdr>
            <w:top w:val="none" w:sz="0" w:space="0" w:color="auto"/>
            <w:left w:val="none" w:sz="0" w:space="0" w:color="auto"/>
            <w:bottom w:val="none" w:sz="0" w:space="0" w:color="auto"/>
            <w:right w:val="none" w:sz="0" w:space="0" w:color="auto"/>
          </w:divBdr>
          <w:divsChild>
            <w:div w:id="1742826656">
              <w:marLeft w:val="0"/>
              <w:marRight w:val="0"/>
              <w:marTop w:val="0"/>
              <w:marBottom w:val="0"/>
              <w:divBdr>
                <w:top w:val="none" w:sz="0" w:space="0" w:color="auto"/>
                <w:left w:val="none" w:sz="0" w:space="0" w:color="auto"/>
                <w:bottom w:val="none" w:sz="0" w:space="0" w:color="auto"/>
                <w:right w:val="none" w:sz="0" w:space="0" w:color="auto"/>
              </w:divBdr>
            </w:div>
          </w:divsChild>
        </w:div>
        <w:div w:id="436295534">
          <w:marLeft w:val="0"/>
          <w:marRight w:val="0"/>
          <w:marTop w:val="0"/>
          <w:marBottom w:val="0"/>
          <w:divBdr>
            <w:top w:val="none" w:sz="0" w:space="0" w:color="auto"/>
            <w:left w:val="none" w:sz="0" w:space="0" w:color="auto"/>
            <w:bottom w:val="none" w:sz="0" w:space="0" w:color="auto"/>
            <w:right w:val="none" w:sz="0" w:space="0" w:color="auto"/>
          </w:divBdr>
        </w:div>
        <w:div w:id="548300829">
          <w:marLeft w:val="0"/>
          <w:marRight w:val="0"/>
          <w:marTop w:val="0"/>
          <w:marBottom w:val="0"/>
          <w:divBdr>
            <w:top w:val="none" w:sz="0" w:space="0" w:color="auto"/>
            <w:left w:val="none" w:sz="0" w:space="0" w:color="auto"/>
            <w:bottom w:val="none" w:sz="0" w:space="0" w:color="auto"/>
            <w:right w:val="none" w:sz="0" w:space="0" w:color="auto"/>
          </w:divBdr>
          <w:divsChild>
            <w:div w:id="649789441">
              <w:marLeft w:val="0"/>
              <w:marRight w:val="0"/>
              <w:marTop w:val="0"/>
              <w:marBottom w:val="0"/>
              <w:divBdr>
                <w:top w:val="none" w:sz="0" w:space="0" w:color="auto"/>
                <w:left w:val="none" w:sz="0" w:space="0" w:color="auto"/>
                <w:bottom w:val="none" w:sz="0" w:space="0" w:color="auto"/>
                <w:right w:val="none" w:sz="0" w:space="0" w:color="auto"/>
              </w:divBdr>
            </w:div>
          </w:divsChild>
        </w:div>
        <w:div w:id="1427923765">
          <w:marLeft w:val="0"/>
          <w:marRight w:val="0"/>
          <w:marTop w:val="0"/>
          <w:marBottom w:val="0"/>
          <w:divBdr>
            <w:top w:val="none" w:sz="0" w:space="0" w:color="auto"/>
            <w:left w:val="none" w:sz="0" w:space="0" w:color="auto"/>
            <w:bottom w:val="none" w:sz="0" w:space="0" w:color="auto"/>
            <w:right w:val="none" w:sz="0" w:space="0" w:color="auto"/>
          </w:divBdr>
        </w:div>
        <w:div w:id="1042823911">
          <w:marLeft w:val="0"/>
          <w:marRight w:val="0"/>
          <w:marTop w:val="0"/>
          <w:marBottom w:val="0"/>
          <w:divBdr>
            <w:top w:val="none" w:sz="0" w:space="0" w:color="auto"/>
            <w:left w:val="none" w:sz="0" w:space="0" w:color="auto"/>
            <w:bottom w:val="none" w:sz="0" w:space="0" w:color="auto"/>
            <w:right w:val="none" w:sz="0" w:space="0" w:color="auto"/>
          </w:divBdr>
          <w:divsChild>
            <w:div w:id="506359674">
              <w:marLeft w:val="0"/>
              <w:marRight w:val="0"/>
              <w:marTop w:val="0"/>
              <w:marBottom w:val="0"/>
              <w:divBdr>
                <w:top w:val="none" w:sz="0" w:space="0" w:color="auto"/>
                <w:left w:val="none" w:sz="0" w:space="0" w:color="auto"/>
                <w:bottom w:val="none" w:sz="0" w:space="0" w:color="auto"/>
                <w:right w:val="none" w:sz="0" w:space="0" w:color="auto"/>
              </w:divBdr>
            </w:div>
          </w:divsChild>
        </w:div>
        <w:div w:id="1322468006">
          <w:marLeft w:val="0"/>
          <w:marRight w:val="0"/>
          <w:marTop w:val="0"/>
          <w:marBottom w:val="0"/>
          <w:divBdr>
            <w:top w:val="none" w:sz="0" w:space="0" w:color="auto"/>
            <w:left w:val="none" w:sz="0" w:space="0" w:color="auto"/>
            <w:bottom w:val="none" w:sz="0" w:space="0" w:color="auto"/>
            <w:right w:val="none" w:sz="0" w:space="0" w:color="auto"/>
          </w:divBdr>
        </w:div>
        <w:div w:id="1099984707">
          <w:marLeft w:val="0"/>
          <w:marRight w:val="0"/>
          <w:marTop w:val="0"/>
          <w:marBottom w:val="0"/>
          <w:divBdr>
            <w:top w:val="none" w:sz="0" w:space="0" w:color="auto"/>
            <w:left w:val="none" w:sz="0" w:space="0" w:color="auto"/>
            <w:bottom w:val="none" w:sz="0" w:space="0" w:color="auto"/>
            <w:right w:val="none" w:sz="0" w:space="0" w:color="auto"/>
          </w:divBdr>
          <w:divsChild>
            <w:div w:id="1897011433">
              <w:marLeft w:val="0"/>
              <w:marRight w:val="0"/>
              <w:marTop w:val="0"/>
              <w:marBottom w:val="0"/>
              <w:divBdr>
                <w:top w:val="none" w:sz="0" w:space="0" w:color="auto"/>
                <w:left w:val="none" w:sz="0" w:space="0" w:color="auto"/>
                <w:bottom w:val="none" w:sz="0" w:space="0" w:color="auto"/>
                <w:right w:val="none" w:sz="0" w:space="0" w:color="auto"/>
              </w:divBdr>
            </w:div>
          </w:divsChild>
        </w:div>
        <w:div w:id="391924499">
          <w:marLeft w:val="0"/>
          <w:marRight w:val="0"/>
          <w:marTop w:val="0"/>
          <w:marBottom w:val="0"/>
          <w:divBdr>
            <w:top w:val="none" w:sz="0" w:space="0" w:color="auto"/>
            <w:left w:val="none" w:sz="0" w:space="0" w:color="auto"/>
            <w:bottom w:val="none" w:sz="0" w:space="0" w:color="auto"/>
            <w:right w:val="none" w:sz="0" w:space="0" w:color="auto"/>
          </w:divBdr>
        </w:div>
        <w:div w:id="42795211">
          <w:marLeft w:val="0"/>
          <w:marRight w:val="0"/>
          <w:marTop w:val="0"/>
          <w:marBottom w:val="0"/>
          <w:divBdr>
            <w:top w:val="none" w:sz="0" w:space="0" w:color="auto"/>
            <w:left w:val="none" w:sz="0" w:space="0" w:color="auto"/>
            <w:bottom w:val="none" w:sz="0" w:space="0" w:color="auto"/>
            <w:right w:val="none" w:sz="0" w:space="0" w:color="auto"/>
          </w:divBdr>
          <w:divsChild>
            <w:div w:id="629823321">
              <w:marLeft w:val="0"/>
              <w:marRight w:val="0"/>
              <w:marTop w:val="0"/>
              <w:marBottom w:val="0"/>
              <w:divBdr>
                <w:top w:val="none" w:sz="0" w:space="0" w:color="auto"/>
                <w:left w:val="none" w:sz="0" w:space="0" w:color="auto"/>
                <w:bottom w:val="none" w:sz="0" w:space="0" w:color="auto"/>
                <w:right w:val="none" w:sz="0" w:space="0" w:color="auto"/>
              </w:divBdr>
            </w:div>
          </w:divsChild>
        </w:div>
        <w:div w:id="1381201950">
          <w:marLeft w:val="0"/>
          <w:marRight w:val="0"/>
          <w:marTop w:val="300"/>
          <w:marBottom w:val="0"/>
          <w:divBdr>
            <w:top w:val="none" w:sz="0" w:space="0" w:color="auto"/>
            <w:left w:val="none" w:sz="0" w:space="0" w:color="auto"/>
            <w:bottom w:val="none" w:sz="0" w:space="0" w:color="auto"/>
            <w:right w:val="none" w:sz="0" w:space="0" w:color="auto"/>
          </w:divBdr>
          <w:divsChild>
            <w:div w:id="725688001">
              <w:marLeft w:val="0"/>
              <w:marRight w:val="0"/>
              <w:marTop w:val="0"/>
              <w:marBottom w:val="0"/>
              <w:divBdr>
                <w:top w:val="none" w:sz="0" w:space="0" w:color="auto"/>
                <w:left w:val="none" w:sz="0" w:space="0" w:color="auto"/>
                <w:bottom w:val="none" w:sz="0" w:space="0" w:color="auto"/>
                <w:right w:val="none" w:sz="0" w:space="0" w:color="auto"/>
              </w:divBdr>
              <w:divsChild>
                <w:div w:id="200069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90562">
          <w:marLeft w:val="0"/>
          <w:marRight w:val="0"/>
          <w:marTop w:val="300"/>
          <w:marBottom w:val="0"/>
          <w:divBdr>
            <w:top w:val="none" w:sz="0" w:space="0" w:color="auto"/>
            <w:left w:val="none" w:sz="0" w:space="0" w:color="auto"/>
            <w:bottom w:val="none" w:sz="0" w:space="0" w:color="auto"/>
            <w:right w:val="none" w:sz="0" w:space="0" w:color="auto"/>
          </w:divBdr>
          <w:divsChild>
            <w:div w:id="2088113606">
              <w:marLeft w:val="0"/>
              <w:marRight w:val="0"/>
              <w:marTop w:val="0"/>
              <w:marBottom w:val="0"/>
              <w:divBdr>
                <w:top w:val="none" w:sz="0" w:space="0" w:color="auto"/>
                <w:left w:val="none" w:sz="0" w:space="0" w:color="auto"/>
                <w:bottom w:val="none" w:sz="0" w:space="0" w:color="auto"/>
                <w:right w:val="none" w:sz="0" w:space="0" w:color="auto"/>
              </w:divBdr>
              <w:divsChild>
                <w:div w:id="1227842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731693">
          <w:marLeft w:val="0"/>
          <w:marRight w:val="0"/>
          <w:marTop w:val="300"/>
          <w:marBottom w:val="0"/>
          <w:divBdr>
            <w:top w:val="none" w:sz="0" w:space="0" w:color="auto"/>
            <w:left w:val="none" w:sz="0" w:space="0" w:color="auto"/>
            <w:bottom w:val="none" w:sz="0" w:space="0" w:color="auto"/>
            <w:right w:val="none" w:sz="0" w:space="0" w:color="auto"/>
          </w:divBdr>
          <w:divsChild>
            <w:div w:id="70201237">
              <w:marLeft w:val="0"/>
              <w:marRight w:val="0"/>
              <w:marTop w:val="0"/>
              <w:marBottom w:val="0"/>
              <w:divBdr>
                <w:top w:val="none" w:sz="0" w:space="0" w:color="auto"/>
                <w:left w:val="none" w:sz="0" w:space="0" w:color="auto"/>
                <w:bottom w:val="none" w:sz="0" w:space="0" w:color="auto"/>
                <w:right w:val="none" w:sz="0" w:space="0" w:color="auto"/>
              </w:divBdr>
              <w:divsChild>
                <w:div w:id="9535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823697">
          <w:marLeft w:val="0"/>
          <w:marRight w:val="0"/>
          <w:marTop w:val="300"/>
          <w:marBottom w:val="0"/>
          <w:divBdr>
            <w:top w:val="none" w:sz="0" w:space="0" w:color="auto"/>
            <w:left w:val="none" w:sz="0" w:space="0" w:color="auto"/>
            <w:bottom w:val="none" w:sz="0" w:space="0" w:color="auto"/>
            <w:right w:val="none" w:sz="0" w:space="0" w:color="auto"/>
          </w:divBdr>
          <w:divsChild>
            <w:div w:id="1763261613">
              <w:marLeft w:val="0"/>
              <w:marRight w:val="0"/>
              <w:marTop w:val="0"/>
              <w:marBottom w:val="0"/>
              <w:divBdr>
                <w:top w:val="none" w:sz="0" w:space="0" w:color="auto"/>
                <w:left w:val="none" w:sz="0" w:space="0" w:color="auto"/>
                <w:bottom w:val="none" w:sz="0" w:space="0" w:color="auto"/>
                <w:right w:val="none" w:sz="0" w:space="0" w:color="auto"/>
              </w:divBdr>
              <w:divsChild>
                <w:div w:id="92773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44359">
      <w:bodyDiv w:val="1"/>
      <w:marLeft w:val="0"/>
      <w:marRight w:val="0"/>
      <w:marTop w:val="0"/>
      <w:marBottom w:val="0"/>
      <w:divBdr>
        <w:top w:val="none" w:sz="0" w:space="0" w:color="auto"/>
        <w:left w:val="none" w:sz="0" w:space="0" w:color="auto"/>
        <w:bottom w:val="none" w:sz="0" w:space="0" w:color="auto"/>
        <w:right w:val="none" w:sz="0" w:space="0" w:color="auto"/>
      </w:divBdr>
      <w:divsChild>
        <w:div w:id="1917586476">
          <w:marLeft w:val="0"/>
          <w:marRight w:val="0"/>
          <w:marTop w:val="0"/>
          <w:marBottom w:val="0"/>
          <w:divBdr>
            <w:top w:val="none" w:sz="0" w:space="0" w:color="auto"/>
            <w:left w:val="none" w:sz="0" w:space="0" w:color="auto"/>
            <w:bottom w:val="none" w:sz="0" w:space="0" w:color="auto"/>
            <w:right w:val="none" w:sz="0" w:space="0" w:color="auto"/>
          </w:divBdr>
        </w:div>
        <w:div w:id="1275942864">
          <w:marLeft w:val="0"/>
          <w:marRight w:val="0"/>
          <w:marTop w:val="0"/>
          <w:marBottom w:val="0"/>
          <w:divBdr>
            <w:top w:val="none" w:sz="0" w:space="0" w:color="auto"/>
            <w:left w:val="none" w:sz="0" w:space="0" w:color="auto"/>
            <w:bottom w:val="none" w:sz="0" w:space="0" w:color="auto"/>
            <w:right w:val="none" w:sz="0" w:space="0" w:color="auto"/>
          </w:divBdr>
          <w:divsChild>
            <w:div w:id="1818649632">
              <w:marLeft w:val="0"/>
              <w:marRight w:val="0"/>
              <w:marTop w:val="0"/>
              <w:marBottom w:val="0"/>
              <w:divBdr>
                <w:top w:val="none" w:sz="0" w:space="0" w:color="auto"/>
                <w:left w:val="none" w:sz="0" w:space="0" w:color="auto"/>
                <w:bottom w:val="none" w:sz="0" w:space="0" w:color="auto"/>
                <w:right w:val="none" w:sz="0" w:space="0" w:color="auto"/>
              </w:divBdr>
            </w:div>
          </w:divsChild>
        </w:div>
        <w:div w:id="1839955694">
          <w:marLeft w:val="0"/>
          <w:marRight w:val="0"/>
          <w:marTop w:val="0"/>
          <w:marBottom w:val="0"/>
          <w:divBdr>
            <w:top w:val="none" w:sz="0" w:space="0" w:color="auto"/>
            <w:left w:val="none" w:sz="0" w:space="0" w:color="auto"/>
            <w:bottom w:val="none" w:sz="0" w:space="0" w:color="auto"/>
            <w:right w:val="none" w:sz="0" w:space="0" w:color="auto"/>
          </w:divBdr>
        </w:div>
        <w:div w:id="1896819380">
          <w:marLeft w:val="0"/>
          <w:marRight w:val="0"/>
          <w:marTop w:val="0"/>
          <w:marBottom w:val="0"/>
          <w:divBdr>
            <w:top w:val="none" w:sz="0" w:space="0" w:color="auto"/>
            <w:left w:val="none" w:sz="0" w:space="0" w:color="auto"/>
            <w:bottom w:val="none" w:sz="0" w:space="0" w:color="auto"/>
            <w:right w:val="none" w:sz="0" w:space="0" w:color="auto"/>
          </w:divBdr>
          <w:divsChild>
            <w:div w:id="204484774">
              <w:marLeft w:val="0"/>
              <w:marRight w:val="0"/>
              <w:marTop w:val="0"/>
              <w:marBottom w:val="0"/>
              <w:divBdr>
                <w:top w:val="none" w:sz="0" w:space="0" w:color="auto"/>
                <w:left w:val="none" w:sz="0" w:space="0" w:color="auto"/>
                <w:bottom w:val="none" w:sz="0" w:space="0" w:color="auto"/>
                <w:right w:val="none" w:sz="0" w:space="0" w:color="auto"/>
              </w:divBdr>
            </w:div>
          </w:divsChild>
        </w:div>
        <w:div w:id="1618290089">
          <w:marLeft w:val="0"/>
          <w:marRight w:val="0"/>
          <w:marTop w:val="0"/>
          <w:marBottom w:val="0"/>
          <w:divBdr>
            <w:top w:val="none" w:sz="0" w:space="0" w:color="auto"/>
            <w:left w:val="none" w:sz="0" w:space="0" w:color="auto"/>
            <w:bottom w:val="none" w:sz="0" w:space="0" w:color="auto"/>
            <w:right w:val="none" w:sz="0" w:space="0" w:color="auto"/>
          </w:divBdr>
        </w:div>
        <w:div w:id="589700254">
          <w:marLeft w:val="0"/>
          <w:marRight w:val="0"/>
          <w:marTop w:val="0"/>
          <w:marBottom w:val="0"/>
          <w:divBdr>
            <w:top w:val="none" w:sz="0" w:space="0" w:color="auto"/>
            <w:left w:val="none" w:sz="0" w:space="0" w:color="auto"/>
            <w:bottom w:val="none" w:sz="0" w:space="0" w:color="auto"/>
            <w:right w:val="none" w:sz="0" w:space="0" w:color="auto"/>
          </w:divBdr>
          <w:divsChild>
            <w:div w:id="1521774127">
              <w:marLeft w:val="0"/>
              <w:marRight w:val="0"/>
              <w:marTop w:val="0"/>
              <w:marBottom w:val="0"/>
              <w:divBdr>
                <w:top w:val="none" w:sz="0" w:space="0" w:color="auto"/>
                <w:left w:val="none" w:sz="0" w:space="0" w:color="auto"/>
                <w:bottom w:val="none" w:sz="0" w:space="0" w:color="auto"/>
                <w:right w:val="none" w:sz="0" w:space="0" w:color="auto"/>
              </w:divBdr>
            </w:div>
          </w:divsChild>
        </w:div>
        <w:div w:id="1895458234">
          <w:marLeft w:val="0"/>
          <w:marRight w:val="0"/>
          <w:marTop w:val="0"/>
          <w:marBottom w:val="0"/>
          <w:divBdr>
            <w:top w:val="none" w:sz="0" w:space="0" w:color="auto"/>
            <w:left w:val="none" w:sz="0" w:space="0" w:color="auto"/>
            <w:bottom w:val="none" w:sz="0" w:space="0" w:color="auto"/>
            <w:right w:val="none" w:sz="0" w:space="0" w:color="auto"/>
          </w:divBdr>
        </w:div>
        <w:div w:id="110824215">
          <w:marLeft w:val="0"/>
          <w:marRight w:val="0"/>
          <w:marTop w:val="0"/>
          <w:marBottom w:val="0"/>
          <w:divBdr>
            <w:top w:val="none" w:sz="0" w:space="0" w:color="auto"/>
            <w:left w:val="none" w:sz="0" w:space="0" w:color="auto"/>
            <w:bottom w:val="none" w:sz="0" w:space="0" w:color="auto"/>
            <w:right w:val="none" w:sz="0" w:space="0" w:color="auto"/>
          </w:divBdr>
          <w:divsChild>
            <w:div w:id="914901227">
              <w:marLeft w:val="0"/>
              <w:marRight w:val="0"/>
              <w:marTop w:val="0"/>
              <w:marBottom w:val="0"/>
              <w:divBdr>
                <w:top w:val="none" w:sz="0" w:space="0" w:color="auto"/>
                <w:left w:val="none" w:sz="0" w:space="0" w:color="auto"/>
                <w:bottom w:val="none" w:sz="0" w:space="0" w:color="auto"/>
                <w:right w:val="none" w:sz="0" w:space="0" w:color="auto"/>
              </w:divBdr>
            </w:div>
          </w:divsChild>
        </w:div>
        <w:div w:id="1799372971">
          <w:marLeft w:val="0"/>
          <w:marRight w:val="0"/>
          <w:marTop w:val="0"/>
          <w:marBottom w:val="0"/>
          <w:divBdr>
            <w:top w:val="none" w:sz="0" w:space="0" w:color="auto"/>
            <w:left w:val="none" w:sz="0" w:space="0" w:color="auto"/>
            <w:bottom w:val="none" w:sz="0" w:space="0" w:color="auto"/>
            <w:right w:val="none" w:sz="0" w:space="0" w:color="auto"/>
          </w:divBdr>
        </w:div>
        <w:div w:id="1611357286">
          <w:marLeft w:val="0"/>
          <w:marRight w:val="0"/>
          <w:marTop w:val="0"/>
          <w:marBottom w:val="0"/>
          <w:divBdr>
            <w:top w:val="none" w:sz="0" w:space="0" w:color="auto"/>
            <w:left w:val="none" w:sz="0" w:space="0" w:color="auto"/>
            <w:bottom w:val="none" w:sz="0" w:space="0" w:color="auto"/>
            <w:right w:val="none" w:sz="0" w:space="0" w:color="auto"/>
          </w:divBdr>
          <w:divsChild>
            <w:div w:id="1892689898">
              <w:marLeft w:val="0"/>
              <w:marRight w:val="0"/>
              <w:marTop w:val="0"/>
              <w:marBottom w:val="0"/>
              <w:divBdr>
                <w:top w:val="none" w:sz="0" w:space="0" w:color="auto"/>
                <w:left w:val="none" w:sz="0" w:space="0" w:color="auto"/>
                <w:bottom w:val="none" w:sz="0" w:space="0" w:color="auto"/>
                <w:right w:val="none" w:sz="0" w:space="0" w:color="auto"/>
              </w:divBdr>
            </w:div>
          </w:divsChild>
        </w:div>
        <w:div w:id="1442606501">
          <w:marLeft w:val="0"/>
          <w:marRight w:val="0"/>
          <w:marTop w:val="0"/>
          <w:marBottom w:val="0"/>
          <w:divBdr>
            <w:top w:val="none" w:sz="0" w:space="0" w:color="auto"/>
            <w:left w:val="none" w:sz="0" w:space="0" w:color="auto"/>
            <w:bottom w:val="none" w:sz="0" w:space="0" w:color="auto"/>
            <w:right w:val="none" w:sz="0" w:space="0" w:color="auto"/>
          </w:divBdr>
        </w:div>
        <w:div w:id="1822428638">
          <w:marLeft w:val="0"/>
          <w:marRight w:val="0"/>
          <w:marTop w:val="0"/>
          <w:marBottom w:val="0"/>
          <w:divBdr>
            <w:top w:val="none" w:sz="0" w:space="0" w:color="auto"/>
            <w:left w:val="none" w:sz="0" w:space="0" w:color="auto"/>
            <w:bottom w:val="none" w:sz="0" w:space="0" w:color="auto"/>
            <w:right w:val="none" w:sz="0" w:space="0" w:color="auto"/>
          </w:divBdr>
          <w:divsChild>
            <w:div w:id="127867028">
              <w:marLeft w:val="0"/>
              <w:marRight w:val="0"/>
              <w:marTop w:val="0"/>
              <w:marBottom w:val="0"/>
              <w:divBdr>
                <w:top w:val="none" w:sz="0" w:space="0" w:color="auto"/>
                <w:left w:val="none" w:sz="0" w:space="0" w:color="auto"/>
                <w:bottom w:val="none" w:sz="0" w:space="0" w:color="auto"/>
                <w:right w:val="none" w:sz="0" w:space="0" w:color="auto"/>
              </w:divBdr>
            </w:div>
          </w:divsChild>
        </w:div>
        <w:div w:id="2032291465">
          <w:marLeft w:val="0"/>
          <w:marRight w:val="0"/>
          <w:marTop w:val="0"/>
          <w:marBottom w:val="0"/>
          <w:divBdr>
            <w:top w:val="none" w:sz="0" w:space="0" w:color="auto"/>
            <w:left w:val="none" w:sz="0" w:space="0" w:color="auto"/>
            <w:bottom w:val="none" w:sz="0" w:space="0" w:color="auto"/>
            <w:right w:val="none" w:sz="0" w:space="0" w:color="auto"/>
          </w:divBdr>
        </w:div>
        <w:div w:id="1552154669">
          <w:marLeft w:val="0"/>
          <w:marRight w:val="0"/>
          <w:marTop w:val="0"/>
          <w:marBottom w:val="0"/>
          <w:divBdr>
            <w:top w:val="none" w:sz="0" w:space="0" w:color="auto"/>
            <w:left w:val="none" w:sz="0" w:space="0" w:color="auto"/>
            <w:bottom w:val="none" w:sz="0" w:space="0" w:color="auto"/>
            <w:right w:val="none" w:sz="0" w:space="0" w:color="auto"/>
          </w:divBdr>
          <w:divsChild>
            <w:div w:id="1972516196">
              <w:marLeft w:val="0"/>
              <w:marRight w:val="0"/>
              <w:marTop w:val="0"/>
              <w:marBottom w:val="0"/>
              <w:divBdr>
                <w:top w:val="none" w:sz="0" w:space="0" w:color="auto"/>
                <w:left w:val="none" w:sz="0" w:space="0" w:color="auto"/>
                <w:bottom w:val="none" w:sz="0" w:space="0" w:color="auto"/>
                <w:right w:val="none" w:sz="0" w:space="0" w:color="auto"/>
              </w:divBdr>
            </w:div>
          </w:divsChild>
        </w:div>
        <w:div w:id="1391926733">
          <w:marLeft w:val="0"/>
          <w:marRight w:val="0"/>
          <w:marTop w:val="300"/>
          <w:marBottom w:val="0"/>
          <w:divBdr>
            <w:top w:val="none" w:sz="0" w:space="0" w:color="auto"/>
            <w:left w:val="none" w:sz="0" w:space="0" w:color="auto"/>
            <w:bottom w:val="none" w:sz="0" w:space="0" w:color="auto"/>
            <w:right w:val="none" w:sz="0" w:space="0" w:color="auto"/>
          </w:divBdr>
          <w:divsChild>
            <w:div w:id="424425798">
              <w:marLeft w:val="0"/>
              <w:marRight w:val="0"/>
              <w:marTop w:val="0"/>
              <w:marBottom w:val="0"/>
              <w:divBdr>
                <w:top w:val="none" w:sz="0" w:space="0" w:color="auto"/>
                <w:left w:val="none" w:sz="0" w:space="0" w:color="auto"/>
                <w:bottom w:val="none" w:sz="0" w:space="0" w:color="auto"/>
                <w:right w:val="none" w:sz="0" w:space="0" w:color="auto"/>
              </w:divBdr>
              <w:divsChild>
                <w:div w:id="9023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06891">
          <w:marLeft w:val="0"/>
          <w:marRight w:val="0"/>
          <w:marTop w:val="300"/>
          <w:marBottom w:val="0"/>
          <w:divBdr>
            <w:top w:val="none" w:sz="0" w:space="0" w:color="auto"/>
            <w:left w:val="none" w:sz="0" w:space="0" w:color="auto"/>
            <w:bottom w:val="none" w:sz="0" w:space="0" w:color="auto"/>
            <w:right w:val="none" w:sz="0" w:space="0" w:color="auto"/>
          </w:divBdr>
          <w:divsChild>
            <w:div w:id="1459910046">
              <w:marLeft w:val="0"/>
              <w:marRight w:val="0"/>
              <w:marTop w:val="0"/>
              <w:marBottom w:val="0"/>
              <w:divBdr>
                <w:top w:val="none" w:sz="0" w:space="0" w:color="auto"/>
                <w:left w:val="none" w:sz="0" w:space="0" w:color="auto"/>
                <w:bottom w:val="none" w:sz="0" w:space="0" w:color="auto"/>
                <w:right w:val="none" w:sz="0" w:space="0" w:color="auto"/>
              </w:divBdr>
              <w:divsChild>
                <w:div w:id="13463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9999">
          <w:marLeft w:val="0"/>
          <w:marRight w:val="0"/>
          <w:marTop w:val="300"/>
          <w:marBottom w:val="0"/>
          <w:divBdr>
            <w:top w:val="none" w:sz="0" w:space="0" w:color="auto"/>
            <w:left w:val="none" w:sz="0" w:space="0" w:color="auto"/>
            <w:bottom w:val="none" w:sz="0" w:space="0" w:color="auto"/>
            <w:right w:val="none" w:sz="0" w:space="0" w:color="auto"/>
          </w:divBdr>
          <w:divsChild>
            <w:div w:id="10376000">
              <w:marLeft w:val="0"/>
              <w:marRight w:val="0"/>
              <w:marTop w:val="0"/>
              <w:marBottom w:val="0"/>
              <w:divBdr>
                <w:top w:val="none" w:sz="0" w:space="0" w:color="auto"/>
                <w:left w:val="none" w:sz="0" w:space="0" w:color="auto"/>
                <w:bottom w:val="none" w:sz="0" w:space="0" w:color="auto"/>
                <w:right w:val="none" w:sz="0" w:space="0" w:color="auto"/>
              </w:divBdr>
              <w:divsChild>
                <w:div w:id="32879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5368">
          <w:marLeft w:val="0"/>
          <w:marRight w:val="0"/>
          <w:marTop w:val="300"/>
          <w:marBottom w:val="0"/>
          <w:divBdr>
            <w:top w:val="none" w:sz="0" w:space="0" w:color="auto"/>
            <w:left w:val="none" w:sz="0" w:space="0" w:color="auto"/>
            <w:bottom w:val="none" w:sz="0" w:space="0" w:color="auto"/>
            <w:right w:val="none" w:sz="0" w:space="0" w:color="auto"/>
          </w:divBdr>
          <w:divsChild>
            <w:div w:id="664675127">
              <w:marLeft w:val="0"/>
              <w:marRight w:val="0"/>
              <w:marTop w:val="0"/>
              <w:marBottom w:val="0"/>
              <w:divBdr>
                <w:top w:val="none" w:sz="0" w:space="0" w:color="auto"/>
                <w:left w:val="none" w:sz="0" w:space="0" w:color="auto"/>
                <w:bottom w:val="none" w:sz="0" w:space="0" w:color="auto"/>
                <w:right w:val="none" w:sz="0" w:space="0" w:color="auto"/>
              </w:divBdr>
              <w:divsChild>
                <w:div w:id="21485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061305">
      <w:bodyDiv w:val="1"/>
      <w:marLeft w:val="0"/>
      <w:marRight w:val="0"/>
      <w:marTop w:val="0"/>
      <w:marBottom w:val="0"/>
      <w:divBdr>
        <w:top w:val="none" w:sz="0" w:space="0" w:color="auto"/>
        <w:left w:val="none" w:sz="0" w:space="0" w:color="auto"/>
        <w:bottom w:val="none" w:sz="0" w:space="0" w:color="auto"/>
        <w:right w:val="none" w:sz="0" w:space="0" w:color="auto"/>
      </w:divBdr>
      <w:divsChild>
        <w:div w:id="332145792">
          <w:marLeft w:val="0"/>
          <w:marRight w:val="0"/>
          <w:marTop w:val="0"/>
          <w:marBottom w:val="0"/>
          <w:divBdr>
            <w:top w:val="none" w:sz="0" w:space="0" w:color="auto"/>
            <w:left w:val="none" w:sz="0" w:space="0" w:color="auto"/>
            <w:bottom w:val="none" w:sz="0" w:space="0" w:color="auto"/>
            <w:right w:val="none" w:sz="0" w:space="0" w:color="auto"/>
          </w:divBdr>
        </w:div>
        <w:div w:id="1585383446">
          <w:marLeft w:val="0"/>
          <w:marRight w:val="0"/>
          <w:marTop w:val="0"/>
          <w:marBottom w:val="0"/>
          <w:divBdr>
            <w:top w:val="none" w:sz="0" w:space="0" w:color="auto"/>
            <w:left w:val="none" w:sz="0" w:space="0" w:color="auto"/>
            <w:bottom w:val="none" w:sz="0" w:space="0" w:color="auto"/>
            <w:right w:val="none" w:sz="0" w:space="0" w:color="auto"/>
          </w:divBdr>
          <w:divsChild>
            <w:div w:id="1628121320">
              <w:marLeft w:val="0"/>
              <w:marRight w:val="0"/>
              <w:marTop w:val="0"/>
              <w:marBottom w:val="0"/>
              <w:divBdr>
                <w:top w:val="none" w:sz="0" w:space="0" w:color="auto"/>
                <w:left w:val="none" w:sz="0" w:space="0" w:color="auto"/>
                <w:bottom w:val="none" w:sz="0" w:space="0" w:color="auto"/>
                <w:right w:val="none" w:sz="0" w:space="0" w:color="auto"/>
              </w:divBdr>
            </w:div>
          </w:divsChild>
        </w:div>
        <w:div w:id="1235624467">
          <w:marLeft w:val="0"/>
          <w:marRight w:val="0"/>
          <w:marTop w:val="0"/>
          <w:marBottom w:val="0"/>
          <w:divBdr>
            <w:top w:val="none" w:sz="0" w:space="0" w:color="auto"/>
            <w:left w:val="none" w:sz="0" w:space="0" w:color="auto"/>
            <w:bottom w:val="none" w:sz="0" w:space="0" w:color="auto"/>
            <w:right w:val="none" w:sz="0" w:space="0" w:color="auto"/>
          </w:divBdr>
        </w:div>
        <w:div w:id="435099086">
          <w:marLeft w:val="0"/>
          <w:marRight w:val="0"/>
          <w:marTop w:val="0"/>
          <w:marBottom w:val="0"/>
          <w:divBdr>
            <w:top w:val="none" w:sz="0" w:space="0" w:color="auto"/>
            <w:left w:val="none" w:sz="0" w:space="0" w:color="auto"/>
            <w:bottom w:val="none" w:sz="0" w:space="0" w:color="auto"/>
            <w:right w:val="none" w:sz="0" w:space="0" w:color="auto"/>
          </w:divBdr>
          <w:divsChild>
            <w:div w:id="870456499">
              <w:marLeft w:val="0"/>
              <w:marRight w:val="0"/>
              <w:marTop w:val="0"/>
              <w:marBottom w:val="0"/>
              <w:divBdr>
                <w:top w:val="none" w:sz="0" w:space="0" w:color="auto"/>
                <w:left w:val="none" w:sz="0" w:space="0" w:color="auto"/>
                <w:bottom w:val="none" w:sz="0" w:space="0" w:color="auto"/>
                <w:right w:val="none" w:sz="0" w:space="0" w:color="auto"/>
              </w:divBdr>
            </w:div>
          </w:divsChild>
        </w:div>
        <w:div w:id="231042940">
          <w:marLeft w:val="0"/>
          <w:marRight w:val="0"/>
          <w:marTop w:val="0"/>
          <w:marBottom w:val="0"/>
          <w:divBdr>
            <w:top w:val="none" w:sz="0" w:space="0" w:color="auto"/>
            <w:left w:val="none" w:sz="0" w:space="0" w:color="auto"/>
            <w:bottom w:val="none" w:sz="0" w:space="0" w:color="auto"/>
            <w:right w:val="none" w:sz="0" w:space="0" w:color="auto"/>
          </w:divBdr>
        </w:div>
        <w:div w:id="1075054213">
          <w:marLeft w:val="0"/>
          <w:marRight w:val="0"/>
          <w:marTop w:val="0"/>
          <w:marBottom w:val="0"/>
          <w:divBdr>
            <w:top w:val="none" w:sz="0" w:space="0" w:color="auto"/>
            <w:left w:val="none" w:sz="0" w:space="0" w:color="auto"/>
            <w:bottom w:val="none" w:sz="0" w:space="0" w:color="auto"/>
            <w:right w:val="none" w:sz="0" w:space="0" w:color="auto"/>
          </w:divBdr>
          <w:divsChild>
            <w:div w:id="306980768">
              <w:marLeft w:val="0"/>
              <w:marRight w:val="0"/>
              <w:marTop w:val="0"/>
              <w:marBottom w:val="0"/>
              <w:divBdr>
                <w:top w:val="none" w:sz="0" w:space="0" w:color="auto"/>
                <w:left w:val="none" w:sz="0" w:space="0" w:color="auto"/>
                <w:bottom w:val="none" w:sz="0" w:space="0" w:color="auto"/>
                <w:right w:val="none" w:sz="0" w:space="0" w:color="auto"/>
              </w:divBdr>
            </w:div>
          </w:divsChild>
        </w:div>
        <w:div w:id="863903152">
          <w:marLeft w:val="0"/>
          <w:marRight w:val="0"/>
          <w:marTop w:val="0"/>
          <w:marBottom w:val="0"/>
          <w:divBdr>
            <w:top w:val="none" w:sz="0" w:space="0" w:color="auto"/>
            <w:left w:val="none" w:sz="0" w:space="0" w:color="auto"/>
            <w:bottom w:val="none" w:sz="0" w:space="0" w:color="auto"/>
            <w:right w:val="none" w:sz="0" w:space="0" w:color="auto"/>
          </w:divBdr>
        </w:div>
        <w:div w:id="734662255">
          <w:marLeft w:val="0"/>
          <w:marRight w:val="0"/>
          <w:marTop w:val="0"/>
          <w:marBottom w:val="0"/>
          <w:divBdr>
            <w:top w:val="none" w:sz="0" w:space="0" w:color="auto"/>
            <w:left w:val="none" w:sz="0" w:space="0" w:color="auto"/>
            <w:bottom w:val="none" w:sz="0" w:space="0" w:color="auto"/>
            <w:right w:val="none" w:sz="0" w:space="0" w:color="auto"/>
          </w:divBdr>
          <w:divsChild>
            <w:div w:id="1900052030">
              <w:marLeft w:val="0"/>
              <w:marRight w:val="0"/>
              <w:marTop w:val="0"/>
              <w:marBottom w:val="0"/>
              <w:divBdr>
                <w:top w:val="none" w:sz="0" w:space="0" w:color="auto"/>
                <w:left w:val="none" w:sz="0" w:space="0" w:color="auto"/>
                <w:bottom w:val="none" w:sz="0" w:space="0" w:color="auto"/>
                <w:right w:val="none" w:sz="0" w:space="0" w:color="auto"/>
              </w:divBdr>
            </w:div>
          </w:divsChild>
        </w:div>
        <w:div w:id="921643353">
          <w:marLeft w:val="0"/>
          <w:marRight w:val="0"/>
          <w:marTop w:val="0"/>
          <w:marBottom w:val="0"/>
          <w:divBdr>
            <w:top w:val="none" w:sz="0" w:space="0" w:color="auto"/>
            <w:left w:val="none" w:sz="0" w:space="0" w:color="auto"/>
            <w:bottom w:val="none" w:sz="0" w:space="0" w:color="auto"/>
            <w:right w:val="none" w:sz="0" w:space="0" w:color="auto"/>
          </w:divBdr>
        </w:div>
        <w:div w:id="1719279902">
          <w:marLeft w:val="0"/>
          <w:marRight w:val="0"/>
          <w:marTop w:val="0"/>
          <w:marBottom w:val="0"/>
          <w:divBdr>
            <w:top w:val="none" w:sz="0" w:space="0" w:color="auto"/>
            <w:left w:val="none" w:sz="0" w:space="0" w:color="auto"/>
            <w:bottom w:val="none" w:sz="0" w:space="0" w:color="auto"/>
            <w:right w:val="none" w:sz="0" w:space="0" w:color="auto"/>
          </w:divBdr>
          <w:divsChild>
            <w:div w:id="1155678842">
              <w:marLeft w:val="0"/>
              <w:marRight w:val="0"/>
              <w:marTop w:val="0"/>
              <w:marBottom w:val="0"/>
              <w:divBdr>
                <w:top w:val="none" w:sz="0" w:space="0" w:color="auto"/>
                <w:left w:val="none" w:sz="0" w:space="0" w:color="auto"/>
                <w:bottom w:val="none" w:sz="0" w:space="0" w:color="auto"/>
                <w:right w:val="none" w:sz="0" w:space="0" w:color="auto"/>
              </w:divBdr>
            </w:div>
          </w:divsChild>
        </w:div>
        <w:div w:id="413745436">
          <w:marLeft w:val="0"/>
          <w:marRight w:val="0"/>
          <w:marTop w:val="0"/>
          <w:marBottom w:val="0"/>
          <w:divBdr>
            <w:top w:val="none" w:sz="0" w:space="0" w:color="auto"/>
            <w:left w:val="none" w:sz="0" w:space="0" w:color="auto"/>
            <w:bottom w:val="none" w:sz="0" w:space="0" w:color="auto"/>
            <w:right w:val="none" w:sz="0" w:space="0" w:color="auto"/>
          </w:divBdr>
        </w:div>
        <w:div w:id="1254507846">
          <w:marLeft w:val="0"/>
          <w:marRight w:val="0"/>
          <w:marTop w:val="0"/>
          <w:marBottom w:val="0"/>
          <w:divBdr>
            <w:top w:val="none" w:sz="0" w:space="0" w:color="auto"/>
            <w:left w:val="none" w:sz="0" w:space="0" w:color="auto"/>
            <w:bottom w:val="none" w:sz="0" w:space="0" w:color="auto"/>
            <w:right w:val="none" w:sz="0" w:space="0" w:color="auto"/>
          </w:divBdr>
          <w:divsChild>
            <w:div w:id="1815683133">
              <w:marLeft w:val="0"/>
              <w:marRight w:val="0"/>
              <w:marTop w:val="0"/>
              <w:marBottom w:val="0"/>
              <w:divBdr>
                <w:top w:val="none" w:sz="0" w:space="0" w:color="auto"/>
                <w:left w:val="none" w:sz="0" w:space="0" w:color="auto"/>
                <w:bottom w:val="none" w:sz="0" w:space="0" w:color="auto"/>
                <w:right w:val="none" w:sz="0" w:space="0" w:color="auto"/>
              </w:divBdr>
            </w:div>
          </w:divsChild>
        </w:div>
        <w:div w:id="533419240">
          <w:marLeft w:val="0"/>
          <w:marRight w:val="0"/>
          <w:marTop w:val="0"/>
          <w:marBottom w:val="0"/>
          <w:divBdr>
            <w:top w:val="none" w:sz="0" w:space="0" w:color="auto"/>
            <w:left w:val="none" w:sz="0" w:space="0" w:color="auto"/>
            <w:bottom w:val="none" w:sz="0" w:space="0" w:color="auto"/>
            <w:right w:val="none" w:sz="0" w:space="0" w:color="auto"/>
          </w:divBdr>
        </w:div>
        <w:div w:id="1806852962">
          <w:marLeft w:val="0"/>
          <w:marRight w:val="0"/>
          <w:marTop w:val="0"/>
          <w:marBottom w:val="0"/>
          <w:divBdr>
            <w:top w:val="none" w:sz="0" w:space="0" w:color="auto"/>
            <w:left w:val="none" w:sz="0" w:space="0" w:color="auto"/>
            <w:bottom w:val="none" w:sz="0" w:space="0" w:color="auto"/>
            <w:right w:val="none" w:sz="0" w:space="0" w:color="auto"/>
          </w:divBdr>
          <w:divsChild>
            <w:div w:id="1879706454">
              <w:marLeft w:val="0"/>
              <w:marRight w:val="0"/>
              <w:marTop w:val="0"/>
              <w:marBottom w:val="0"/>
              <w:divBdr>
                <w:top w:val="none" w:sz="0" w:space="0" w:color="auto"/>
                <w:left w:val="none" w:sz="0" w:space="0" w:color="auto"/>
                <w:bottom w:val="none" w:sz="0" w:space="0" w:color="auto"/>
                <w:right w:val="none" w:sz="0" w:space="0" w:color="auto"/>
              </w:divBdr>
            </w:div>
          </w:divsChild>
        </w:div>
        <w:div w:id="2042975372">
          <w:marLeft w:val="0"/>
          <w:marRight w:val="0"/>
          <w:marTop w:val="300"/>
          <w:marBottom w:val="0"/>
          <w:divBdr>
            <w:top w:val="none" w:sz="0" w:space="0" w:color="auto"/>
            <w:left w:val="none" w:sz="0" w:space="0" w:color="auto"/>
            <w:bottom w:val="none" w:sz="0" w:space="0" w:color="auto"/>
            <w:right w:val="none" w:sz="0" w:space="0" w:color="auto"/>
          </w:divBdr>
          <w:divsChild>
            <w:div w:id="652222816">
              <w:marLeft w:val="0"/>
              <w:marRight w:val="0"/>
              <w:marTop w:val="0"/>
              <w:marBottom w:val="0"/>
              <w:divBdr>
                <w:top w:val="none" w:sz="0" w:space="0" w:color="auto"/>
                <w:left w:val="none" w:sz="0" w:space="0" w:color="auto"/>
                <w:bottom w:val="none" w:sz="0" w:space="0" w:color="auto"/>
                <w:right w:val="none" w:sz="0" w:space="0" w:color="auto"/>
              </w:divBdr>
              <w:divsChild>
                <w:div w:id="141820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243042">
          <w:marLeft w:val="0"/>
          <w:marRight w:val="0"/>
          <w:marTop w:val="300"/>
          <w:marBottom w:val="0"/>
          <w:divBdr>
            <w:top w:val="none" w:sz="0" w:space="0" w:color="auto"/>
            <w:left w:val="none" w:sz="0" w:space="0" w:color="auto"/>
            <w:bottom w:val="none" w:sz="0" w:space="0" w:color="auto"/>
            <w:right w:val="none" w:sz="0" w:space="0" w:color="auto"/>
          </w:divBdr>
          <w:divsChild>
            <w:div w:id="283658430">
              <w:marLeft w:val="0"/>
              <w:marRight w:val="0"/>
              <w:marTop w:val="0"/>
              <w:marBottom w:val="0"/>
              <w:divBdr>
                <w:top w:val="none" w:sz="0" w:space="0" w:color="auto"/>
                <w:left w:val="none" w:sz="0" w:space="0" w:color="auto"/>
                <w:bottom w:val="none" w:sz="0" w:space="0" w:color="auto"/>
                <w:right w:val="none" w:sz="0" w:space="0" w:color="auto"/>
              </w:divBdr>
              <w:divsChild>
                <w:div w:id="22630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02754">
          <w:marLeft w:val="0"/>
          <w:marRight w:val="0"/>
          <w:marTop w:val="300"/>
          <w:marBottom w:val="0"/>
          <w:divBdr>
            <w:top w:val="none" w:sz="0" w:space="0" w:color="auto"/>
            <w:left w:val="none" w:sz="0" w:space="0" w:color="auto"/>
            <w:bottom w:val="none" w:sz="0" w:space="0" w:color="auto"/>
            <w:right w:val="none" w:sz="0" w:space="0" w:color="auto"/>
          </w:divBdr>
          <w:divsChild>
            <w:div w:id="1343243332">
              <w:marLeft w:val="0"/>
              <w:marRight w:val="0"/>
              <w:marTop w:val="0"/>
              <w:marBottom w:val="0"/>
              <w:divBdr>
                <w:top w:val="none" w:sz="0" w:space="0" w:color="auto"/>
                <w:left w:val="none" w:sz="0" w:space="0" w:color="auto"/>
                <w:bottom w:val="none" w:sz="0" w:space="0" w:color="auto"/>
                <w:right w:val="none" w:sz="0" w:space="0" w:color="auto"/>
              </w:divBdr>
              <w:divsChild>
                <w:div w:id="186705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808078">
          <w:marLeft w:val="0"/>
          <w:marRight w:val="0"/>
          <w:marTop w:val="300"/>
          <w:marBottom w:val="0"/>
          <w:divBdr>
            <w:top w:val="none" w:sz="0" w:space="0" w:color="auto"/>
            <w:left w:val="none" w:sz="0" w:space="0" w:color="auto"/>
            <w:bottom w:val="none" w:sz="0" w:space="0" w:color="auto"/>
            <w:right w:val="none" w:sz="0" w:space="0" w:color="auto"/>
          </w:divBdr>
          <w:divsChild>
            <w:div w:id="2010138659">
              <w:marLeft w:val="0"/>
              <w:marRight w:val="0"/>
              <w:marTop w:val="0"/>
              <w:marBottom w:val="0"/>
              <w:divBdr>
                <w:top w:val="none" w:sz="0" w:space="0" w:color="auto"/>
                <w:left w:val="none" w:sz="0" w:space="0" w:color="auto"/>
                <w:bottom w:val="none" w:sz="0" w:space="0" w:color="auto"/>
                <w:right w:val="none" w:sz="0" w:space="0" w:color="auto"/>
              </w:divBdr>
              <w:divsChild>
                <w:div w:id="7207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656524">
      <w:bodyDiv w:val="1"/>
      <w:marLeft w:val="0"/>
      <w:marRight w:val="0"/>
      <w:marTop w:val="0"/>
      <w:marBottom w:val="0"/>
      <w:divBdr>
        <w:top w:val="none" w:sz="0" w:space="0" w:color="auto"/>
        <w:left w:val="none" w:sz="0" w:space="0" w:color="auto"/>
        <w:bottom w:val="none" w:sz="0" w:space="0" w:color="auto"/>
        <w:right w:val="none" w:sz="0" w:space="0" w:color="auto"/>
      </w:divBdr>
      <w:divsChild>
        <w:div w:id="869418667">
          <w:marLeft w:val="0"/>
          <w:marRight w:val="0"/>
          <w:marTop w:val="0"/>
          <w:marBottom w:val="0"/>
          <w:divBdr>
            <w:top w:val="none" w:sz="0" w:space="0" w:color="auto"/>
            <w:left w:val="none" w:sz="0" w:space="0" w:color="auto"/>
            <w:bottom w:val="none" w:sz="0" w:space="0" w:color="auto"/>
            <w:right w:val="none" w:sz="0" w:space="0" w:color="auto"/>
          </w:divBdr>
        </w:div>
        <w:div w:id="1616906565">
          <w:marLeft w:val="0"/>
          <w:marRight w:val="0"/>
          <w:marTop w:val="0"/>
          <w:marBottom w:val="0"/>
          <w:divBdr>
            <w:top w:val="none" w:sz="0" w:space="0" w:color="auto"/>
            <w:left w:val="none" w:sz="0" w:space="0" w:color="auto"/>
            <w:bottom w:val="none" w:sz="0" w:space="0" w:color="auto"/>
            <w:right w:val="none" w:sz="0" w:space="0" w:color="auto"/>
          </w:divBdr>
          <w:divsChild>
            <w:div w:id="572202459">
              <w:marLeft w:val="0"/>
              <w:marRight w:val="0"/>
              <w:marTop w:val="0"/>
              <w:marBottom w:val="0"/>
              <w:divBdr>
                <w:top w:val="none" w:sz="0" w:space="0" w:color="auto"/>
                <w:left w:val="none" w:sz="0" w:space="0" w:color="auto"/>
                <w:bottom w:val="none" w:sz="0" w:space="0" w:color="auto"/>
                <w:right w:val="none" w:sz="0" w:space="0" w:color="auto"/>
              </w:divBdr>
            </w:div>
          </w:divsChild>
        </w:div>
        <w:div w:id="875384746">
          <w:marLeft w:val="0"/>
          <w:marRight w:val="0"/>
          <w:marTop w:val="0"/>
          <w:marBottom w:val="0"/>
          <w:divBdr>
            <w:top w:val="none" w:sz="0" w:space="0" w:color="auto"/>
            <w:left w:val="none" w:sz="0" w:space="0" w:color="auto"/>
            <w:bottom w:val="none" w:sz="0" w:space="0" w:color="auto"/>
            <w:right w:val="none" w:sz="0" w:space="0" w:color="auto"/>
          </w:divBdr>
        </w:div>
        <w:div w:id="245843377">
          <w:marLeft w:val="0"/>
          <w:marRight w:val="0"/>
          <w:marTop w:val="0"/>
          <w:marBottom w:val="0"/>
          <w:divBdr>
            <w:top w:val="none" w:sz="0" w:space="0" w:color="auto"/>
            <w:left w:val="none" w:sz="0" w:space="0" w:color="auto"/>
            <w:bottom w:val="none" w:sz="0" w:space="0" w:color="auto"/>
            <w:right w:val="none" w:sz="0" w:space="0" w:color="auto"/>
          </w:divBdr>
          <w:divsChild>
            <w:div w:id="1182549534">
              <w:marLeft w:val="0"/>
              <w:marRight w:val="0"/>
              <w:marTop w:val="0"/>
              <w:marBottom w:val="0"/>
              <w:divBdr>
                <w:top w:val="none" w:sz="0" w:space="0" w:color="auto"/>
                <w:left w:val="none" w:sz="0" w:space="0" w:color="auto"/>
                <w:bottom w:val="none" w:sz="0" w:space="0" w:color="auto"/>
                <w:right w:val="none" w:sz="0" w:space="0" w:color="auto"/>
              </w:divBdr>
            </w:div>
          </w:divsChild>
        </w:div>
        <w:div w:id="958147186">
          <w:marLeft w:val="0"/>
          <w:marRight w:val="0"/>
          <w:marTop w:val="0"/>
          <w:marBottom w:val="0"/>
          <w:divBdr>
            <w:top w:val="none" w:sz="0" w:space="0" w:color="auto"/>
            <w:left w:val="none" w:sz="0" w:space="0" w:color="auto"/>
            <w:bottom w:val="none" w:sz="0" w:space="0" w:color="auto"/>
            <w:right w:val="none" w:sz="0" w:space="0" w:color="auto"/>
          </w:divBdr>
        </w:div>
        <w:div w:id="1855802945">
          <w:marLeft w:val="0"/>
          <w:marRight w:val="0"/>
          <w:marTop w:val="0"/>
          <w:marBottom w:val="0"/>
          <w:divBdr>
            <w:top w:val="none" w:sz="0" w:space="0" w:color="auto"/>
            <w:left w:val="none" w:sz="0" w:space="0" w:color="auto"/>
            <w:bottom w:val="none" w:sz="0" w:space="0" w:color="auto"/>
            <w:right w:val="none" w:sz="0" w:space="0" w:color="auto"/>
          </w:divBdr>
          <w:divsChild>
            <w:div w:id="1650937874">
              <w:marLeft w:val="0"/>
              <w:marRight w:val="0"/>
              <w:marTop w:val="0"/>
              <w:marBottom w:val="0"/>
              <w:divBdr>
                <w:top w:val="none" w:sz="0" w:space="0" w:color="auto"/>
                <w:left w:val="none" w:sz="0" w:space="0" w:color="auto"/>
                <w:bottom w:val="none" w:sz="0" w:space="0" w:color="auto"/>
                <w:right w:val="none" w:sz="0" w:space="0" w:color="auto"/>
              </w:divBdr>
            </w:div>
          </w:divsChild>
        </w:div>
        <w:div w:id="1129205691">
          <w:marLeft w:val="0"/>
          <w:marRight w:val="0"/>
          <w:marTop w:val="0"/>
          <w:marBottom w:val="0"/>
          <w:divBdr>
            <w:top w:val="none" w:sz="0" w:space="0" w:color="auto"/>
            <w:left w:val="none" w:sz="0" w:space="0" w:color="auto"/>
            <w:bottom w:val="none" w:sz="0" w:space="0" w:color="auto"/>
            <w:right w:val="none" w:sz="0" w:space="0" w:color="auto"/>
          </w:divBdr>
        </w:div>
        <w:div w:id="1913153888">
          <w:marLeft w:val="0"/>
          <w:marRight w:val="0"/>
          <w:marTop w:val="0"/>
          <w:marBottom w:val="0"/>
          <w:divBdr>
            <w:top w:val="none" w:sz="0" w:space="0" w:color="auto"/>
            <w:left w:val="none" w:sz="0" w:space="0" w:color="auto"/>
            <w:bottom w:val="none" w:sz="0" w:space="0" w:color="auto"/>
            <w:right w:val="none" w:sz="0" w:space="0" w:color="auto"/>
          </w:divBdr>
          <w:divsChild>
            <w:div w:id="1675107693">
              <w:marLeft w:val="0"/>
              <w:marRight w:val="0"/>
              <w:marTop w:val="0"/>
              <w:marBottom w:val="0"/>
              <w:divBdr>
                <w:top w:val="none" w:sz="0" w:space="0" w:color="auto"/>
                <w:left w:val="none" w:sz="0" w:space="0" w:color="auto"/>
                <w:bottom w:val="none" w:sz="0" w:space="0" w:color="auto"/>
                <w:right w:val="none" w:sz="0" w:space="0" w:color="auto"/>
              </w:divBdr>
            </w:div>
          </w:divsChild>
        </w:div>
        <w:div w:id="959383556">
          <w:marLeft w:val="0"/>
          <w:marRight w:val="0"/>
          <w:marTop w:val="0"/>
          <w:marBottom w:val="0"/>
          <w:divBdr>
            <w:top w:val="none" w:sz="0" w:space="0" w:color="auto"/>
            <w:left w:val="none" w:sz="0" w:space="0" w:color="auto"/>
            <w:bottom w:val="none" w:sz="0" w:space="0" w:color="auto"/>
            <w:right w:val="none" w:sz="0" w:space="0" w:color="auto"/>
          </w:divBdr>
        </w:div>
        <w:div w:id="1844465194">
          <w:marLeft w:val="0"/>
          <w:marRight w:val="0"/>
          <w:marTop w:val="0"/>
          <w:marBottom w:val="0"/>
          <w:divBdr>
            <w:top w:val="none" w:sz="0" w:space="0" w:color="auto"/>
            <w:left w:val="none" w:sz="0" w:space="0" w:color="auto"/>
            <w:bottom w:val="none" w:sz="0" w:space="0" w:color="auto"/>
            <w:right w:val="none" w:sz="0" w:space="0" w:color="auto"/>
          </w:divBdr>
          <w:divsChild>
            <w:div w:id="395780918">
              <w:marLeft w:val="0"/>
              <w:marRight w:val="0"/>
              <w:marTop w:val="0"/>
              <w:marBottom w:val="0"/>
              <w:divBdr>
                <w:top w:val="none" w:sz="0" w:space="0" w:color="auto"/>
                <w:left w:val="none" w:sz="0" w:space="0" w:color="auto"/>
                <w:bottom w:val="none" w:sz="0" w:space="0" w:color="auto"/>
                <w:right w:val="none" w:sz="0" w:space="0" w:color="auto"/>
              </w:divBdr>
            </w:div>
          </w:divsChild>
        </w:div>
        <w:div w:id="1030254464">
          <w:marLeft w:val="0"/>
          <w:marRight w:val="0"/>
          <w:marTop w:val="0"/>
          <w:marBottom w:val="0"/>
          <w:divBdr>
            <w:top w:val="none" w:sz="0" w:space="0" w:color="auto"/>
            <w:left w:val="none" w:sz="0" w:space="0" w:color="auto"/>
            <w:bottom w:val="none" w:sz="0" w:space="0" w:color="auto"/>
            <w:right w:val="none" w:sz="0" w:space="0" w:color="auto"/>
          </w:divBdr>
        </w:div>
        <w:div w:id="1288196111">
          <w:marLeft w:val="0"/>
          <w:marRight w:val="0"/>
          <w:marTop w:val="0"/>
          <w:marBottom w:val="0"/>
          <w:divBdr>
            <w:top w:val="none" w:sz="0" w:space="0" w:color="auto"/>
            <w:left w:val="none" w:sz="0" w:space="0" w:color="auto"/>
            <w:bottom w:val="none" w:sz="0" w:space="0" w:color="auto"/>
            <w:right w:val="none" w:sz="0" w:space="0" w:color="auto"/>
          </w:divBdr>
          <w:divsChild>
            <w:div w:id="886529893">
              <w:marLeft w:val="0"/>
              <w:marRight w:val="0"/>
              <w:marTop w:val="0"/>
              <w:marBottom w:val="0"/>
              <w:divBdr>
                <w:top w:val="none" w:sz="0" w:space="0" w:color="auto"/>
                <w:left w:val="none" w:sz="0" w:space="0" w:color="auto"/>
                <w:bottom w:val="none" w:sz="0" w:space="0" w:color="auto"/>
                <w:right w:val="none" w:sz="0" w:space="0" w:color="auto"/>
              </w:divBdr>
            </w:div>
          </w:divsChild>
        </w:div>
        <w:div w:id="2118013731">
          <w:marLeft w:val="0"/>
          <w:marRight w:val="0"/>
          <w:marTop w:val="0"/>
          <w:marBottom w:val="0"/>
          <w:divBdr>
            <w:top w:val="none" w:sz="0" w:space="0" w:color="auto"/>
            <w:left w:val="none" w:sz="0" w:space="0" w:color="auto"/>
            <w:bottom w:val="none" w:sz="0" w:space="0" w:color="auto"/>
            <w:right w:val="none" w:sz="0" w:space="0" w:color="auto"/>
          </w:divBdr>
        </w:div>
        <w:div w:id="1271551606">
          <w:marLeft w:val="0"/>
          <w:marRight w:val="0"/>
          <w:marTop w:val="0"/>
          <w:marBottom w:val="0"/>
          <w:divBdr>
            <w:top w:val="none" w:sz="0" w:space="0" w:color="auto"/>
            <w:left w:val="none" w:sz="0" w:space="0" w:color="auto"/>
            <w:bottom w:val="none" w:sz="0" w:space="0" w:color="auto"/>
            <w:right w:val="none" w:sz="0" w:space="0" w:color="auto"/>
          </w:divBdr>
          <w:divsChild>
            <w:div w:id="191462577">
              <w:marLeft w:val="0"/>
              <w:marRight w:val="0"/>
              <w:marTop w:val="0"/>
              <w:marBottom w:val="0"/>
              <w:divBdr>
                <w:top w:val="none" w:sz="0" w:space="0" w:color="auto"/>
                <w:left w:val="none" w:sz="0" w:space="0" w:color="auto"/>
                <w:bottom w:val="none" w:sz="0" w:space="0" w:color="auto"/>
                <w:right w:val="none" w:sz="0" w:space="0" w:color="auto"/>
              </w:divBdr>
            </w:div>
          </w:divsChild>
        </w:div>
        <w:div w:id="1795169821">
          <w:marLeft w:val="0"/>
          <w:marRight w:val="0"/>
          <w:marTop w:val="300"/>
          <w:marBottom w:val="0"/>
          <w:divBdr>
            <w:top w:val="none" w:sz="0" w:space="0" w:color="auto"/>
            <w:left w:val="none" w:sz="0" w:space="0" w:color="auto"/>
            <w:bottom w:val="none" w:sz="0" w:space="0" w:color="auto"/>
            <w:right w:val="none" w:sz="0" w:space="0" w:color="auto"/>
          </w:divBdr>
          <w:divsChild>
            <w:div w:id="291208727">
              <w:marLeft w:val="0"/>
              <w:marRight w:val="0"/>
              <w:marTop w:val="0"/>
              <w:marBottom w:val="0"/>
              <w:divBdr>
                <w:top w:val="none" w:sz="0" w:space="0" w:color="auto"/>
                <w:left w:val="none" w:sz="0" w:space="0" w:color="auto"/>
                <w:bottom w:val="none" w:sz="0" w:space="0" w:color="auto"/>
                <w:right w:val="none" w:sz="0" w:space="0" w:color="auto"/>
              </w:divBdr>
              <w:divsChild>
                <w:div w:id="24989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42135">
          <w:marLeft w:val="0"/>
          <w:marRight w:val="0"/>
          <w:marTop w:val="300"/>
          <w:marBottom w:val="0"/>
          <w:divBdr>
            <w:top w:val="none" w:sz="0" w:space="0" w:color="auto"/>
            <w:left w:val="none" w:sz="0" w:space="0" w:color="auto"/>
            <w:bottom w:val="none" w:sz="0" w:space="0" w:color="auto"/>
            <w:right w:val="none" w:sz="0" w:space="0" w:color="auto"/>
          </w:divBdr>
          <w:divsChild>
            <w:div w:id="41171093">
              <w:marLeft w:val="0"/>
              <w:marRight w:val="0"/>
              <w:marTop w:val="0"/>
              <w:marBottom w:val="0"/>
              <w:divBdr>
                <w:top w:val="none" w:sz="0" w:space="0" w:color="auto"/>
                <w:left w:val="none" w:sz="0" w:space="0" w:color="auto"/>
                <w:bottom w:val="none" w:sz="0" w:space="0" w:color="auto"/>
                <w:right w:val="none" w:sz="0" w:space="0" w:color="auto"/>
              </w:divBdr>
              <w:divsChild>
                <w:div w:id="124827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87890">
          <w:marLeft w:val="0"/>
          <w:marRight w:val="0"/>
          <w:marTop w:val="300"/>
          <w:marBottom w:val="0"/>
          <w:divBdr>
            <w:top w:val="none" w:sz="0" w:space="0" w:color="auto"/>
            <w:left w:val="none" w:sz="0" w:space="0" w:color="auto"/>
            <w:bottom w:val="none" w:sz="0" w:space="0" w:color="auto"/>
            <w:right w:val="none" w:sz="0" w:space="0" w:color="auto"/>
          </w:divBdr>
          <w:divsChild>
            <w:div w:id="140470237">
              <w:marLeft w:val="0"/>
              <w:marRight w:val="0"/>
              <w:marTop w:val="0"/>
              <w:marBottom w:val="0"/>
              <w:divBdr>
                <w:top w:val="none" w:sz="0" w:space="0" w:color="auto"/>
                <w:left w:val="none" w:sz="0" w:space="0" w:color="auto"/>
                <w:bottom w:val="none" w:sz="0" w:space="0" w:color="auto"/>
                <w:right w:val="none" w:sz="0" w:space="0" w:color="auto"/>
              </w:divBdr>
              <w:divsChild>
                <w:div w:id="18737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7616">
          <w:marLeft w:val="0"/>
          <w:marRight w:val="0"/>
          <w:marTop w:val="300"/>
          <w:marBottom w:val="0"/>
          <w:divBdr>
            <w:top w:val="none" w:sz="0" w:space="0" w:color="auto"/>
            <w:left w:val="none" w:sz="0" w:space="0" w:color="auto"/>
            <w:bottom w:val="none" w:sz="0" w:space="0" w:color="auto"/>
            <w:right w:val="none" w:sz="0" w:space="0" w:color="auto"/>
          </w:divBdr>
          <w:divsChild>
            <w:div w:id="928349708">
              <w:marLeft w:val="0"/>
              <w:marRight w:val="0"/>
              <w:marTop w:val="0"/>
              <w:marBottom w:val="0"/>
              <w:divBdr>
                <w:top w:val="none" w:sz="0" w:space="0" w:color="auto"/>
                <w:left w:val="none" w:sz="0" w:space="0" w:color="auto"/>
                <w:bottom w:val="none" w:sz="0" w:space="0" w:color="auto"/>
                <w:right w:val="none" w:sz="0" w:space="0" w:color="auto"/>
              </w:divBdr>
              <w:divsChild>
                <w:div w:id="7755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84758">
      <w:bodyDiv w:val="1"/>
      <w:marLeft w:val="0"/>
      <w:marRight w:val="0"/>
      <w:marTop w:val="0"/>
      <w:marBottom w:val="0"/>
      <w:divBdr>
        <w:top w:val="none" w:sz="0" w:space="0" w:color="auto"/>
        <w:left w:val="none" w:sz="0" w:space="0" w:color="auto"/>
        <w:bottom w:val="none" w:sz="0" w:space="0" w:color="auto"/>
        <w:right w:val="none" w:sz="0" w:space="0" w:color="auto"/>
      </w:divBdr>
      <w:divsChild>
        <w:div w:id="300312210">
          <w:marLeft w:val="0"/>
          <w:marRight w:val="0"/>
          <w:marTop w:val="0"/>
          <w:marBottom w:val="0"/>
          <w:divBdr>
            <w:top w:val="none" w:sz="0" w:space="0" w:color="auto"/>
            <w:left w:val="none" w:sz="0" w:space="0" w:color="auto"/>
            <w:bottom w:val="none" w:sz="0" w:space="0" w:color="auto"/>
            <w:right w:val="none" w:sz="0" w:space="0" w:color="auto"/>
          </w:divBdr>
        </w:div>
        <w:div w:id="1533151145">
          <w:marLeft w:val="0"/>
          <w:marRight w:val="0"/>
          <w:marTop w:val="0"/>
          <w:marBottom w:val="0"/>
          <w:divBdr>
            <w:top w:val="none" w:sz="0" w:space="0" w:color="auto"/>
            <w:left w:val="none" w:sz="0" w:space="0" w:color="auto"/>
            <w:bottom w:val="none" w:sz="0" w:space="0" w:color="auto"/>
            <w:right w:val="none" w:sz="0" w:space="0" w:color="auto"/>
          </w:divBdr>
          <w:divsChild>
            <w:div w:id="280840116">
              <w:marLeft w:val="0"/>
              <w:marRight w:val="0"/>
              <w:marTop w:val="0"/>
              <w:marBottom w:val="0"/>
              <w:divBdr>
                <w:top w:val="none" w:sz="0" w:space="0" w:color="auto"/>
                <w:left w:val="none" w:sz="0" w:space="0" w:color="auto"/>
                <w:bottom w:val="none" w:sz="0" w:space="0" w:color="auto"/>
                <w:right w:val="none" w:sz="0" w:space="0" w:color="auto"/>
              </w:divBdr>
            </w:div>
          </w:divsChild>
        </w:div>
        <w:div w:id="2022732466">
          <w:marLeft w:val="0"/>
          <w:marRight w:val="0"/>
          <w:marTop w:val="0"/>
          <w:marBottom w:val="0"/>
          <w:divBdr>
            <w:top w:val="none" w:sz="0" w:space="0" w:color="auto"/>
            <w:left w:val="none" w:sz="0" w:space="0" w:color="auto"/>
            <w:bottom w:val="none" w:sz="0" w:space="0" w:color="auto"/>
            <w:right w:val="none" w:sz="0" w:space="0" w:color="auto"/>
          </w:divBdr>
        </w:div>
        <w:div w:id="336690960">
          <w:marLeft w:val="0"/>
          <w:marRight w:val="0"/>
          <w:marTop w:val="0"/>
          <w:marBottom w:val="0"/>
          <w:divBdr>
            <w:top w:val="none" w:sz="0" w:space="0" w:color="auto"/>
            <w:left w:val="none" w:sz="0" w:space="0" w:color="auto"/>
            <w:bottom w:val="none" w:sz="0" w:space="0" w:color="auto"/>
            <w:right w:val="none" w:sz="0" w:space="0" w:color="auto"/>
          </w:divBdr>
          <w:divsChild>
            <w:div w:id="1228687262">
              <w:marLeft w:val="0"/>
              <w:marRight w:val="0"/>
              <w:marTop w:val="0"/>
              <w:marBottom w:val="0"/>
              <w:divBdr>
                <w:top w:val="none" w:sz="0" w:space="0" w:color="auto"/>
                <w:left w:val="none" w:sz="0" w:space="0" w:color="auto"/>
                <w:bottom w:val="none" w:sz="0" w:space="0" w:color="auto"/>
                <w:right w:val="none" w:sz="0" w:space="0" w:color="auto"/>
              </w:divBdr>
            </w:div>
          </w:divsChild>
        </w:div>
        <w:div w:id="1012337120">
          <w:marLeft w:val="0"/>
          <w:marRight w:val="0"/>
          <w:marTop w:val="0"/>
          <w:marBottom w:val="0"/>
          <w:divBdr>
            <w:top w:val="none" w:sz="0" w:space="0" w:color="auto"/>
            <w:left w:val="none" w:sz="0" w:space="0" w:color="auto"/>
            <w:bottom w:val="none" w:sz="0" w:space="0" w:color="auto"/>
            <w:right w:val="none" w:sz="0" w:space="0" w:color="auto"/>
          </w:divBdr>
        </w:div>
        <w:div w:id="699169043">
          <w:marLeft w:val="0"/>
          <w:marRight w:val="0"/>
          <w:marTop w:val="0"/>
          <w:marBottom w:val="0"/>
          <w:divBdr>
            <w:top w:val="none" w:sz="0" w:space="0" w:color="auto"/>
            <w:left w:val="none" w:sz="0" w:space="0" w:color="auto"/>
            <w:bottom w:val="none" w:sz="0" w:space="0" w:color="auto"/>
            <w:right w:val="none" w:sz="0" w:space="0" w:color="auto"/>
          </w:divBdr>
          <w:divsChild>
            <w:div w:id="1752700877">
              <w:marLeft w:val="0"/>
              <w:marRight w:val="0"/>
              <w:marTop w:val="0"/>
              <w:marBottom w:val="0"/>
              <w:divBdr>
                <w:top w:val="none" w:sz="0" w:space="0" w:color="auto"/>
                <w:left w:val="none" w:sz="0" w:space="0" w:color="auto"/>
                <w:bottom w:val="none" w:sz="0" w:space="0" w:color="auto"/>
                <w:right w:val="none" w:sz="0" w:space="0" w:color="auto"/>
              </w:divBdr>
            </w:div>
          </w:divsChild>
        </w:div>
        <w:div w:id="192689192">
          <w:marLeft w:val="0"/>
          <w:marRight w:val="0"/>
          <w:marTop w:val="0"/>
          <w:marBottom w:val="0"/>
          <w:divBdr>
            <w:top w:val="none" w:sz="0" w:space="0" w:color="auto"/>
            <w:left w:val="none" w:sz="0" w:space="0" w:color="auto"/>
            <w:bottom w:val="none" w:sz="0" w:space="0" w:color="auto"/>
            <w:right w:val="none" w:sz="0" w:space="0" w:color="auto"/>
          </w:divBdr>
        </w:div>
        <w:div w:id="1634749514">
          <w:marLeft w:val="0"/>
          <w:marRight w:val="0"/>
          <w:marTop w:val="0"/>
          <w:marBottom w:val="0"/>
          <w:divBdr>
            <w:top w:val="none" w:sz="0" w:space="0" w:color="auto"/>
            <w:left w:val="none" w:sz="0" w:space="0" w:color="auto"/>
            <w:bottom w:val="none" w:sz="0" w:space="0" w:color="auto"/>
            <w:right w:val="none" w:sz="0" w:space="0" w:color="auto"/>
          </w:divBdr>
          <w:divsChild>
            <w:div w:id="96025500">
              <w:marLeft w:val="0"/>
              <w:marRight w:val="0"/>
              <w:marTop w:val="0"/>
              <w:marBottom w:val="0"/>
              <w:divBdr>
                <w:top w:val="none" w:sz="0" w:space="0" w:color="auto"/>
                <w:left w:val="none" w:sz="0" w:space="0" w:color="auto"/>
                <w:bottom w:val="none" w:sz="0" w:space="0" w:color="auto"/>
                <w:right w:val="none" w:sz="0" w:space="0" w:color="auto"/>
              </w:divBdr>
            </w:div>
          </w:divsChild>
        </w:div>
        <w:div w:id="1448620979">
          <w:marLeft w:val="0"/>
          <w:marRight w:val="0"/>
          <w:marTop w:val="0"/>
          <w:marBottom w:val="0"/>
          <w:divBdr>
            <w:top w:val="none" w:sz="0" w:space="0" w:color="auto"/>
            <w:left w:val="none" w:sz="0" w:space="0" w:color="auto"/>
            <w:bottom w:val="none" w:sz="0" w:space="0" w:color="auto"/>
            <w:right w:val="none" w:sz="0" w:space="0" w:color="auto"/>
          </w:divBdr>
        </w:div>
        <w:div w:id="1660845254">
          <w:marLeft w:val="0"/>
          <w:marRight w:val="0"/>
          <w:marTop w:val="0"/>
          <w:marBottom w:val="0"/>
          <w:divBdr>
            <w:top w:val="none" w:sz="0" w:space="0" w:color="auto"/>
            <w:left w:val="none" w:sz="0" w:space="0" w:color="auto"/>
            <w:bottom w:val="none" w:sz="0" w:space="0" w:color="auto"/>
            <w:right w:val="none" w:sz="0" w:space="0" w:color="auto"/>
          </w:divBdr>
          <w:divsChild>
            <w:div w:id="2124884277">
              <w:marLeft w:val="0"/>
              <w:marRight w:val="0"/>
              <w:marTop w:val="0"/>
              <w:marBottom w:val="0"/>
              <w:divBdr>
                <w:top w:val="none" w:sz="0" w:space="0" w:color="auto"/>
                <w:left w:val="none" w:sz="0" w:space="0" w:color="auto"/>
                <w:bottom w:val="none" w:sz="0" w:space="0" w:color="auto"/>
                <w:right w:val="none" w:sz="0" w:space="0" w:color="auto"/>
              </w:divBdr>
            </w:div>
          </w:divsChild>
        </w:div>
        <w:div w:id="1498306559">
          <w:marLeft w:val="0"/>
          <w:marRight w:val="0"/>
          <w:marTop w:val="0"/>
          <w:marBottom w:val="0"/>
          <w:divBdr>
            <w:top w:val="none" w:sz="0" w:space="0" w:color="auto"/>
            <w:left w:val="none" w:sz="0" w:space="0" w:color="auto"/>
            <w:bottom w:val="none" w:sz="0" w:space="0" w:color="auto"/>
            <w:right w:val="none" w:sz="0" w:space="0" w:color="auto"/>
          </w:divBdr>
        </w:div>
        <w:div w:id="412165580">
          <w:marLeft w:val="0"/>
          <w:marRight w:val="0"/>
          <w:marTop w:val="0"/>
          <w:marBottom w:val="0"/>
          <w:divBdr>
            <w:top w:val="none" w:sz="0" w:space="0" w:color="auto"/>
            <w:left w:val="none" w:sz="0" w:space="0" w:color="auto"/>
            <w:bottom w:val="none" w:sz="0" w:space="0" w:color="auto"/>
            <w:right w:val="none" w:sz="0" w:space="0" w:color="auto"/>
          </w:divBdr>
          <w:divsChild>
            <w:div w:id="2128967245">
              <w:marLeft w:val="0"/>
              <w:marRight w:val="0"/>
              <w:marTop w:val="0"/>
              <w:marBottom w:val="0"/>
              <w:divBdr>
                <w:top w:val="none" w:sz="0" w:space="0" w:color="auto"/>
                <w:left w:val="none" w:sz="0" w:space="0" w:color="auto"/>
                <w:bottom w:val="none" w:sz="0" w:space="0" w:color="auto"/>
                <w:right w:val="none" w:sz="0" w:space="0" w:color="auto"/>
              </w:divBdr>
            </w:div>
          </w:divsChild>
        </w:div>
        <w:div w:id="612828827">
          <w:marLeft w:val="0"/>
          <w:marRight w:val="0"/>
          <w:marTop w:val="0"/>
          <w:marBottom w:val="0"/>
          <w:divBdr>
            <w:top w:val="none" w:sz="0" w:space="0" w:color="auto"/>
            <w:left w:val="none" w:sz="0" w:space="0" w:color="auto"/>
            <w:bottom w:val="none" w:sz="0" w:space="0" w:color="auto"/>
            <w:right w:val="none" w:sz="0" w:space="0" w:color="auto"/>
          </w:divBdr>
        </w:div>
        <w:div w:id="235284815">
          <w:marLeft w:val="0"/>
          <w:marRight w:val="0"/>
          <w:marTop w:val="0"/>
          <w:marBottom w:val="0"/>
          <w:divBdr>
            <w:top w:val="none" w:sz="0" w:space="0" w:color="auto"/>
            <w:left w:val="none" w:sz="0" w:space="0" w:color="auto"/>
            <w:bottom w:val="none" w:sz="0" w:space="0" w:color="auto"/>
            <w:right w:val="none" w:sz="0" w:space="0" w:color="auto"/>
          </w:divBdr>
          <w:divsChild>
            <w:div w:id="1935279812">
              <w:marLeft w:val="0"/>
              <w:marRight w:val="0"/>
              <w:marTop w:val="0"/>
              <w:marBottom w:val="0"/>
              <w:divBdr>
                <w:top w:val="none" w:sz="0" w:space="0" w:color="auto"/>
                <w:left w:val="none" w:sz="0" w:space="0" w:color="auto"/>
                <w:bottom w:val="none" w:sz="0" w:space="0" w:color="auto"/>
                <w:right w:val="none" w:sz="0" w:space="0" w:color="auto"/>
              </w:divBdr>
            </w:div>
          </w:divsChild>
        </w:div>
        <w:div w:id="1991782755">
          <w:marLeft w:val="0"/>
          <w:marRight w:val="0"/>
          <w:marTop w:val="300"/>
          <w:marBottom w:val="0"/>
          <w:divBdr>
            <w:top w:val="none" w:sz="0" w:space="0" w:color="auto"/>
            <w:left w:val="none" w:sz="0" w:space="0" w:color="auto"/>
            <w:bottom w:val="none" w:sz="0" w:space="0" w:color="auto"/>
            <w:right w:val="none" w:sz="0" w:space="0" w:color="auto"/>
          </w:divBdr>
          <w:divsChild>
            <w:div w:id="790242289">
              <w:marLeft w:val="0"/>
              <w:marRight w:val="0"/>
              <w:marTop w:val="0"/>
              <w:marBottom w:val="0"/>
              <w:divBdr>
                <w:top w:val="none" w:sz="0" w:space="0" w:color="auto"/>
                <w:left w:val="none" w:sz="0" w:space="0" w:color="auto"/>
                <w:bottom w:val="none" w:sz="0" w:space="0" w:color="auto"/>
                <w:right w:val="none" w:sz="0" w:space="0" w:color="auto"/>
              </w:divBdr>
              <w:divsChild>
                <w:div w:id="136402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63766">
          <w:marLeft w:val="0"/>
          <w:marRight w:val="0"/>
          <w:marTop w:val="300"/>
          <w:marBottom w:val="0"/>
          <w:divBdr>
            <w:top w:val="none" w:sz="0" w:space="0" w:color="auto"/>
            <w:left w:val="none" w:sz="0" w:space="0" w:color="auto"/>
            <w:bottom w:val="none" w:sz="0" w:space="0" w:color="auto"/>
            <w:right w:val="none" w:sz="0" w:space="0" w:color="auto"/>
          </w:divBdr>
          <w:divsChild>
            <w:div w:id="1585920512">
              <w:marLeft w:val="0"/>
              <w:marRight w:val="0"/>
              <w:marTop w:val="0"/>
              <w:marBottom w:val="0"/>
              <w:divBdr>
                <w:top w:val="none" w:sz="0" w:space="0" w:color="auto"/>
                <w:left w:val="none" w:sz="0" w:space="0" w:color="auto"/>
                <w:bottom w:val="none" w:sz="0" w:space="0" w:color="auto"/>
                <w:right w:val="none" w:sz="0" w:space="0" w:color="auto"/>
              </w:divBdr>
              <w:divsChild>
                <w:div w:id="66246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841952">
          <w:marLeft w:val="0"/>
          <w:marRight w:val="0"/>
          <w:marTop w:val="300"/>
          <w:marBottom w:val="0"/>
          <w:divBdr>
            <w:top w:val="none" w:sz="0" w:space="0" w:color="auto"/>
            <w:left w:val="none" w:sz="0" w:space="0" w:color="auto"/>
            <w:bottom w:val="none" w:sz="0" w:space="0" w:color="auto"/>
            <w:right w:val="none" w:sz="0" w:space="0" w:color="auto"/>
          </w:divBdr>
          <w:divsChild>
            <w:div w:id="591746647">
              <w:marLeft w:val="0"/>
              <w:marRight w:val="0"/>
              <w:marTop w:val="0"/>
              <w:marBottom w:val="0"/>
              <w:divBdr>
                <w:top w:val="none" w:sz="0" w:space="0" w:color="auto"/>
                <w:left w:val="none" w:sz="0" w:space="0" w:color="auto"/>
                <w:bottom w:val="none" w:sz="0" w:space="0" w:color="auto"/>
                <w:right w:val="none" w:sz="0" w:space="0" w:color="auto"/>
              </w:divBdr>
              <w:divsChild>
                <w:div w:id="583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97148">
          <w:marLeft w:val="0"/>
          <w:marRight w:val="0"/>
          <w:marTop w:val="300"/>
          <w:marBottom w:val="0"/>
          <w:divBdr>
            <w:top w:val="none" w:sz="0" w:space="0" w:color="auto"/>
            <w:left w:val="none" w:sz="0" w:space="0" w:color="auto"/>
            <w:bottom w:val="none" w:sz="0" w:space="0" w:color="auto"/>
            <w:right w:val="none" w:sz="0" w:space="0" w:color="auto"/>
          </w:divBdr>
          <w:divsChild>
            <w:div w:id="392047481">
              <w:marLeft w:val="0"/>
              <w:marRight w:val="0"/>
              <w:marTop w:val="0"/>
              <w:marBottom w:val="0"/>
              <w:divBdr>
                <w:top w:val="none" w:sz="0" w:space="0" w:color="auto"/>
                <w:left w:val="none" w:sz="0" w:space="0" w:color="auto"/>
                <w:bottom w:val="none" w:sz="0" w:space="0" w:color="auto"/>
                <w:right w:val="none" w:sz="0" w:space="0" w:color="auto"/>
              </w:divBdr>
              <w:divsChild>
                <w:div w:id="5173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302992">
      <w:bodyDiv w:val="1"/>
      <w:marLeft w:val="0"/>
      <w:marRight w:val="0"/>
      <w:marTop w:val="0"/>
      <w:marBottom w:val="0"/>
      <w:divBdr>
        <w:top w:val="none" w:sz="0" w:space="0" w:color="auto"/>
        <w:left w:val="none" w:sz="0" w:space="0" w:color="auto"/>
        <w:bottom w:val="none" w:sz="0" w:space="0" w:color="auto"/>
        <w:right w:val="none" w:sz="0" w:space="0" w:color="auto"/>
      </w:divBdr>
      <w:divsChild>
        <w:div w:id="1498307363">
          <w:marLeft w:val="0"/>
          <w:marRight w:val="0"/>
          <w:marTop w:val="0"/>
          <w:marBottom w:val="0"/>
          <w:divBdr>
            <w:top w:val="none" w:sz="0" w:space="0" w:color="auto"/>
            <w:left w:val="none" w:sz="0" w:space="0" w:color="auto"/>
            <w:bottom w:val="none" w:sz="0" w:space="0" w:color="auto"/>
            <w:right w:val="none" w:sz="0" w:space="0" w:color="auto"/>
          </w:divBdr>
        </w:div>
        <w:div w:id="1398236462">
          <w:marLeft w:val="0"/>
          <w:marRight w:val="0"/>
          <w:marTop w:val="0"/>
          <w:marBottom w:val="0"/>
          <w:divBdr>
            <w:top w:val="none" w:sz="0" w:space="0" w:color="auto"/>
            <w:left w:val="none" w:sz="0" w:space="0" w:color="auto"/>
            <w:bottom w:val="none" w:sz="0" w:space="0" w:color="auto"/>
            <w:right w:val="none" w:sz="0" w:space="0" w:color="auto"/>
          </w:divBdr>
          <w:divsChild>
            <w:div w:id="2015954433">
              <w:marLeft w:val="0"/>
              <w:marRight w:val="0"/>
              <w:marTop w:val="0"/>
              <w:marBottom w:val="0"/>
              <w:divBdr>
                <w:top w:val="none" w:sz="0" w:space="0" w:color="auto"/>
                <w:left w:val="none" w:sz="0" w:space="0" w:color="auto"/>
                <w:bottom w:val="none" w:sz="0" w:space="0" w:color="auto"/>
                <w:right w:val="none" w:sz="0" w:space="0" w:color="auto"/>
              </w:divBdr>
            </w:div>
          </w:divsChild>
        </w:div>
        <w:div w:id="1263951715">
          <w:marLeft w:val="0"/>
          <w:marRight w:val="0"/>
          <w:marTop w:val="0"/>
          <w:marBottom w:val="0"/>
          <w:divBdr>
            <w:top w:val="none" w:sz="0" w:space="0" w:color="auto"/>
            <w:left w:val="none" w:sz="0" w:space="0" w:color="auto"/>
            <w:bottom w:val="none" w:sz="0" w:space="0" w:color="auto"/>
            <w:right w:val="none" w:sz="0" w:space="0" w:color="auto"/>
          </w:divBdr>
        </w:div>
        <w:div w:id="671756779">
          <w:marLeft w:val="0"/>
          <w:marRight w:val="0"/>
          <w:marTop w:val="0"/>
          <w:marBottom w:val="0"/>
          <w:divBdr>
            <w:top w:val="none" w:sz="0" w:space="0" w:color="auto"/>
            <w:left w:val="none" w:sz="0" w:space="0" w:color="auto"/>
            <w:bottom w:val="none" w:sz="0" w:space="0" w:color="auto"/>
            <w:right w:val="none" w:sz="0" w:space="0" w:color="auto"/>
          </w:divBdr>
          <w:divsChild>
            <w:div w:id="45298976">
              <w:marLeft w:val="0"/>
              <w:marRight w:val="0"/>
              <w:marTop w:val="0"/>
              <w:marBottom w:val="0"/>
              <w:divBdr>
                <w:top w:val="none" w:sz="0" w:space="0" w:color="auto"/>
                <w:left w:val="none" w:sz="0" w:space="0" w:color="auto"/>
                <w:bottom w:val="none" w:sz="0" w:space="0" w:color="auto"/>
                <w:right w:val="none" w:sz="0" w:space="0" w:color="auto"/>
              </w:divBdr>
            </w:div>
          </w:divsChild>
        </w:div>
        <w:div w:id="687873727">
          <w:marLeft w:val="0"/>
          <w:marRight w:val="0"/>
          <w:marTop w:val="0"/>
          <w:marBottom w:val="0"/>
          <w:divBdr>
            <w:top w:val="none" w:sz="0" w:space="0" w:color="auto"/>
            <w:left w:val="none" w:sz="0" w:space="0" w:color="auto"/>
            <w:bottom w:val="none" w:sz="0" w:space="0" w:color="auto"/>
            <w:right w:val="none" w:sz="0" w:space="0" w:color="auto"/>
          </w:divBdr>
        </w:div>
        <w:div w:id="548149043">
          <w:marLeft w:val="0"/>
          <w:marRight w:val="0"/>
          <w:marTop w:val="0"/>
          <w:marBottom w:val="0"/>
          <w:divBdr>
            <w:top w:val="none" w:sz="0" w:space="0" w:color="auto"/>
            <w:left w:val="none" w:sz="0" w:space="0" w:color="auto"/>
            <w:bottom w:val="none" w:sz="0" w:space="0" w:color="auto"/>
            <w:right w:val="none" w:sz="0" w:space="0" w:color="auto"/>
          </w:divBdr>
          <w:divsChild>
            <w:div w:id="361638215">
              <w:marLeft w:val="0"/>
              <w:marRight w:val="0"/>
              <w:marTop w:val="0"/>
              <w:marBottom w:val="0"/>
              <w:divBdr>
                <w:top w:val="none" w:sz="0" w:space="0" w:color="auto"/>
                <w:left w:val="none" w:sz="0" w:space="0" w:color="auto"/>
                <w:bottom w:val="none" w:sz="0" w:space="0" w:color="auto"/>
                <w:right w:val="none" w:sz="0" w:space="0" w:color="auto"/>
              </w:divBdr>
            </w:div>
          </w:divsChild>
        </w:div>
        <w:div w:id="2124422738">
          <w:marLeft w:val="0"/>
          <w:marRight w:val="0"/>
          <w:marTop w:val="0"/>
          <w:marBottom w:val="0"/>
          <w:divBdr>
            <w:top w:val="none" w:sz="0" w:space="0" w:color="auto"/>
            <w:left w:val="none" w:sz="0" w:space="0" w:color="auto"/>
            <w:bottom w:val="none" w:sz="0" w:space="0" w:color="auto"/>
            <w:right w:val="none" w:sz="0" w:space="0" w:color="auto"/>
          </w:divBdr>
        </w:div>
        <w:div w:id="1537309526">
          <w:marLeft w:val="0"/>
          <w:marRight w:val="0"/>
          <w:marTop w:val="0"/>
          <w:marBottom w:val="0"/>
          <w:divBdr>
            <w:top w:val="none" w:sz="0" w:space="0" w:color="auto"/>
            <w:left w:val="none" w:sz="0" w:space="0" w:color="auto"/>
            <w:bottom w:val="none" w:sz="0" w:space="0" w:color="auto"/>
            <w:right w:val="none" w:sz="0" w:space="0" w:color="auto"/>
          </w:divBdr>
          <w:divsChild>
            <w:div w:id="1055738908">
              <w:marLeft w:val="0"/>
              <w:marRight w:val="0"/>
              <w:marTop w:val="0"/>
              <w:marBottom w:val="0"/>
              <w:divBdr>
                <w:top w:val="none" w:sz="0" w:space="0" w:color="auto"/>
                <w:left w:val="none" w:sz="0" w:space="0" w:color="auto"/>
                <w:bottom w:val="none" w:sz="0" w:space="0" w:color="auto"/>
                <w:right w:val="none" w:sz="0" w:space="0" w:color="auto"/>
              </w:divBdr>
            </w:div>
          </w:divsChild>
        </w:div>
        <w:div w:id="844249629">
          <w:marLeft w:val="0"/>
          <w:marRight w:val="0"/>
          <w:marTop w:val="0"/>
          <w:marBottom w:val="0"/>
          <w:divBdr>
            <w:top w:val="none" w:sz="0" w:space="0" w:color="auto"/>
            <w:left w:val="none" w:sz="0" w:space="0" w:color="auto"/>
            <w:bottom w:val="none" w:sz="0" w:space="0" w:color="auto"/>
            <w:right w:val="none" w:sz="0" w:space="0" w:color="auto"/>
          </w:divBdr>
        </w:div>
        <w:div w:id="1163740358">
          <w:marLeft w:val="0"/>
          <w:marRight w:val="0"/>
          <w:marTop w:val="0"/>
          <w:marBottom w:val="0"/>
          <w:divBdr>
            <w:top w:val="none" w:sz="0" w:space="0" w:color="auto"/>
            <w:left w:val="none" w:sz="0" w:space="0" w:color="auto"/>
            <w:bottom w:val="none" w:sz="0" w:space="0" w:color="auto"/>
            <w:right w:val="none" w:sz="0" w:space="0" w:color="auto"/>
          </w:divBdr>
          <w:divsChild>
            <w:div w:id="293340035">
              <w:marLeft w:val="0"/>
              <w:marRight w:val="0"/>
              <w:marTop w:val="0"/>
              <w:marBottom w:val="0"/>
              <w:divBdr>
                <w:top w:val="none" w:sz="0" w:space="0" w:color="auto"/>
                <w:left w:val="none" w:sz="0" w:space="0" w:color="auto"/>
                <w:bottom w:val="none" w:sz="0" w:space="0" w:color="auto"/>
                <w:right w:val="none" w:sz="0" w:space="0" w:color="auto"/>
              </w:divBdr>
            </w:div>
          </w:divsChild>
        </w:div>
        <w:div w:id="18052038">
          <w:marLeft w:val="0"/>
          <w:marRight w:val="0"/>
          <w:marTop w:val="0"/>
          <w:marBottom w:val="0"/>
          <w:divBdr>
            <w:top w:val="none" w:sz="0" w:space="0" w:color="auto"/>
            <w:left w:val="none" w:sz="0" w:space="0" w:color="auto"/>
            <w:bottom w:val="none" w:sz="0" w:space="0" w:color="auto"/>
            <w:right w:val="none" w:sz="0" w:space="0" w:color="auto"/>
          </w:divBdr>
        </w:div>
        <w:div w:id="270014283">
          <w:marLeft w:val="0"/>
          <w:marRight w:val="0"/>
          <w:marTop w:val="0"/>
          <w:marBottom w:val="0"/>
          <w:divBdr>
            <w:top w:val="none" w:sz="0" w:space="0" w:color="auto"/>
            <w:left w:val="none" w:sz="0" w:space="0" w:color="auto"/>
            <w:bottom w:val="none" w:sz="0" w:space="0" w:color="auto"/>
            <w:right w:val="none" w:sz="0" w:space="0" w:color="auto"/>
          </w:divBdr>
          <w:divsChild>
            <w:div w:id="310868093">
              <w:marLeft w:val="0"/>
              <w:marRight w:val="0"/>
              <w:marTop w:val="0"/>
              <w:marBottom w:val="0"/>
              <w:divBdr>
                <w:top w:val="none" w:sz="0" w:space="0" w:color="auto"/>
                <w:left w:val="none" w:sz="0" w:space="0" w:color="auto"/>
                <w:bottom w:val="none" w:sz="0" w:space="0" w:color="auto"/>
                <w:right w:val="none" w:sz="0" w:space="0" w:color="auto"/>
              </w:divBdr>
            </w:div>
          </w:divsChild>
        </w:div>
        <w:div w:id="725371174">
          <w:marLeft w:val="0"/>
          <w:marRight w:val="0"/>
          <w:marTop w:val="0"/>
          <w:marBottom w:val="0"/>
          <w:divBdr>
            <w:top w:val="none" w:sz="0" w:space="0" w:color="auto"/>
            <w:left w:val="none" w:sz="0" w:space="0" w:color="auto"/>
            <w:bottom w:val="none" w:sz="0" w:space="0" w:color="auto"/>
            <w:right w:val="none" w:sz="0" w:space="0" w:color="auto"/>
          </w:divBdr>
        </w:div>
        <w:div w:id="1636721302">
          <w:marLeft w:val="0"/>
          <w:marRight w:val="0"/>
          <w:marTop w:val="0"/>
          <w:marBottom w:val="0"/>
          <w:divBdr>
            <w:top w:val="none" w:sz="0" w:space="0" w:color="auto"/>
            <w:left w:val="none" w:sz="0" w:space="0" w:color="auto"/>
            <w:bottom w:val="none" w:sz="0" w:space="0" w:color="auto"/>
            <w:right w:val="none" w:sz="0" w:space="0" w:color="auto"/>
          </w:divBdr>
          <w:divsChild>
            <w:div w:id="1317803335">
              <w:marLeft w:val="0"/>
              <w:marRight w:val="0"/>
              <w:marTop w:val="0"/>
              <w:marBottom w:val="0"/>
              <w:divBdr>
                <w:top w:val="none" w:sz="0" w:space="0" w:color="auto"/>
                <w:left w:val="none" w:sz="0" w:space="0" w:color="auto"/>
                <w:bottom w:val="none" w:sz="0" w:space="0" w:color="auto"/>
                <w:right w:val="none" w:sz="0" w:space="0" w:color="auto"/>
              </w:divBdr>
            </w:div>
          </w:divsChild>
        </w:div>
        <w:div w:id="1857453848">
          <w:marLeft w:val="0"/>
          <w:marRight w:val="0"/>
          <w:marTop w:val="300"/>
          <w:marBottom w:val="0"/>
          <w:divBdr>
            <w:top w:val="none" w:sz="0" w:space="0" w:color="auto"/>
            <w:left w:val="none" w:sz="0" w:space="0" w:color="auto"/>
            <w:bottom w:val="none" w:sz="0" w:space="0" w:color="auto"/>
            <w:right w:val="none" w:sz="0" w:space="0" w:color="auto"/>
          </w:divBdr>
          <w:divsChild>
            <w:div w:id="1459955334">
              <w:marLeft w:val="0"/>
              <w:marRight w:val="0"/>
              <w:marTop w:val="0"/>
              <w:marBottom w:val="0"/>
              <w:divBdr>
                <w:top w:val="none" w:sz="0" w:space="0" w:color="auto"/>
                <w:left w:val="none" w:sz="0" w:space="0" w:color="auto"/>
                <w:bottom w:val="none" w:sz="0" w:space="0" w:color="auto"/>
                <w:right w:val="none" w:sz="0" w:space="0" w:color="auto"/>
              </w:divBdr>
              <w:divsChild>
                <w:div w:id="127370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0794">
          <w:marLeft w:val="0"/>
          <w:marRight w:val="0"/>
          <w:marTop w:val="300"/>
          <w:marBottom w:val="0"/>
          <w:divBdr>
            <w:top w:val="none" w:sz="0" w:space="0" w:color="auto"/>
            <w:left w:val="none" w:sz="0" w:space="0" w:color="auto"/>
            <w:bottom w:val="none" w:sz="0" w:space="0" w:color="auto"/>
            <w:right w:val="none" w:sz="0" w:space="0" w:color="auto"/>
          </w:divBdr>
          <w:divsChild>
            <w:div w:id="260068196">
              <w:marLeft w:val="0"/>
              <w:marRight w:val="0"/>
              <w:marTop w:val="0"/>
              <w:marBottom w:val="0"/>
              <w:divBdr>
                <w:top w:val="none" w:sz="0" w:space="0" w:color="auto"/>
                <w:left w:val="none" w:sz="0" w:space="0" w:color="auto"/>
                <w:bottom w:val="none" w:sz="0" w:space="0" w:color="auto"/>
                <w:right w:val="none" w:sz="0" w:space="0" w:color="auto"/>
              </w:divBdr>
              <w:divsChild>
                <w:div w:id="186983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091790">
          <w:marLeft w:val="0"/>
          <w:marRight w:val="0"/>
          <w:marTop w:val="300"/>
          <w:marBottom w:val="0"/>
          <w:divBdr>
            <w:top w:val="none" w:sz="0" w:space="0" w:color="auto"/>
            <w:left w:val="none" w:sz="0" w:space="0" w:color="auto"/>
            <w:bottom w:val="none" w:sz="0" w:space="0" w:color="auto"/>
            <w:right w:val="none" w:sz="0" w:space="0" w:color="auto"/>
          </w:divBdr>
          <w:divsChild>
            <w:div w:id="1151556772">
              <w:marLeft w:val="0"/>
              <w:marRight w:val="0"/>
              <w:marTop w:val="0"/>
              <w:marBottom w:val="0"/>
              <w:divBdr>
                <w:top w:val="none" w:sz="0" w:space="0" w:color="auto"/>
                <w:left w:val="none" w:sz="0" w:space="0" w:color="auto"/>
                <w:bottom w:val="none" w:sz="0" w:space="0" w:color="auto"/>
                <w:right w:val="none" w:sz="0" w:space="0" w:color="auto"/>
              </w:divBdr>
              <w:divsChild>
                <w:div w:id="180022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27914">
          <w:marLeft w:val="0"/>
          <w:marRight w:val="0"/>
          <w:marTop w:val="300"/>
          <w:marBottom w:val="0"/>
          <w:divBdr>
            <w:top w:val="none" w:sz="0" w:space="0" w:color="auto"/>
            <w:left w:val="none" w:sz="0" w:space="0" w:color="auto"/>
            <w:bottom w:val="none" w:sz="0" w:space="0" w:color="auto"/>
            <w:right w:val="none" w:sz="0" w:space="0" w:color="auto"/>
          </w:divBdr>
          <w:divsChild>
            <w:div w:id="1301839116">
              <w:marLeft w:val="0"/>
              <w:marRight w:val="0"/>
              <w:marTop w:val="0"/>
              <w:marBottom w:val="0"/>
              <w:divBdr>
                <w:top w:val="none" w:sz="0" w:space="0" w:color="auto"/>
                <w:left w:val="none" w:sz="0" w:space="0" w:color="auto"/>
                <w:bottom w:val="none" w:sz="0" w:space="0" w:color="auto"/>
                <w:right w:val="none" w:sz="0" w:space="0" w:color="auto"/>
              </w:divBdr>
              <w:divsChild>
                <w:div w:id="103206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1782108">
      <w:bodyDiv w:val="1"/>
      <w:marLeft w:val="0"/>
      <w:marRight w:val="0"/>
      <w:marTop w:val="0"/>
      <w:marBottom w:val="0"/>
      <w:divBdr>
        <w:top w:val="none" w:sz="0" w:space="0" w:color="auto"/>
        <w:left w:val="none" w:sz="0" w:space="0" w:color="auto"/>
        <w:bottom w:val="none" w:sz="0" w:space="0" w:color="auto"/>
        <w:right w:val="none" w:sz="0" w:space="0" w:color="auto"/>
      </w:divBdr>
      <w:divsChild>
        <w:div w:id="752702536">
          <w:marLeft w:val="0"/>
          <w:marRight w:val="0"/>
          <w:marTop w:val="0"/>
          <w:marBottom w:val="0"/>
          <w:divBdr>
            <w:top w:val="none" w:sz="0" w:space="0" w:color="auto"/>
            <w:left w:val="none" w:sz="0" w:space="0" w:color="auto"/>
            <w:bottom w:val="none" w:sz="0" w:space="0" w:color="auto"/>
            <w:right w:val="none" w:sz="0" w:space="0" w:color="auto"/>
          </w:divBdr>
        </w:div>
        <w:div w:id="1900968796">
          <w:marLeft w:val="0"/>
          <w:marRight w:val="0"/>
          <w:marTop w:val="0"/>
          <w:marBottom w:val="0"/>
          <w:divBdr>
            <w:top w:val="none" w:sz="0" w:space="0" w:color="auto"/>
            <w:left w:val="none" w:sz="0" w:space="0" w:color="auto"/>
            <w:bottom w:val="none" w:sz="0" w:space="0" w:color="auto"/>
            <w:right w:val="none" w:sz="0" w:space="0" w:color="auto"/>
          </w:divBdr>
          <w:divsChild>
            <w:div w:id="1767769842">
              <w:marLeft w:val="0"/>
              <w:marRight w:val="0"/>
              <w:marTop w:val="0"/>
              <w:marBottom w:val="0"/>
              <w:divBdr>
                <w:top w:val="none" w:sz="0" w:space="0" w:color="auto"/>
                <w:left w:val="none" w:sz="0" w:space="0" w:color="auto"/>
                <w:bottom w:val="none" w:sz="0" w:space="0" w:color="auto"/>
                <w:right w:val="none" w:sz="0" w:space="0" w:color="auto"/>
              </w:divBdr>
            </w:div>
          </w:divsChild>
        </w:div>
        <w:div w:id="447166545">
          <w:marLeft w:val="0"/>
          <w:marRight w:val="0"/>
          <w:marTop w:val="0"/>
          <w:marBottom w:val="0"/>
          <w:divBdr>
            <w:top w:val="none" w:sz="0" w:space="0" w:color="auto"/>
            <w:left w:val="none" w:sz="0" w:space="0" w:color="auto"/>
            <w:bottom w:val="none" w:sz="0" w:space="0" w:color="auto"/>
            <w:right w:val="none" w:sz="0" w:space="0" w:color="auto"/>
          </w:divBdr>
        </w:div>
        <w:div w:id="931477227">
          <w:marLeft w:val="0"/>
          <w:marRight w:val="0"/>
          <w:marTop w:val="0"/>
          <w:marBottom w:val="0"/>
          <w:divBdr>
            <w:top w:val="none" w:sz="0" w:space="0" w:color="auto"/>
            <w:left w:val="none" w:sz="0" w:space="0" w:color="auto"/>
            <w:bottom w:val="none" w:sz="0" w:space="0" w:color="auto"/>
            <w:right w:val="none" w:sz="0" w:space="0" w:color="auto"/>
          </w:divBdr>
          <w:divsChild>
            <w:div w:id="111411722">
              <w:marLeft w:val="0"/>
              <w:marRight w:val="0"/>
              <w:marTop w:val="0"/>
              <w:marBottom w:val="0"/>
              <w:divBdr>
                <w:top w:val="none" w:sz="0" w:space="0" w:color="auto"/>
                <w:left w:val="none" w:sz="0" w:space="0" w:color="auto"/>
                <w:bottom w:val="none" w:sz="0" w:space="0" w:color="auto"/>
                <w:right w:val="none" w:sz="0" w:space="0" w:color="auto"/>
              </w:divBdr>
            </w:div>
          </w:divsChild>
        </w:div>
        <w:div w:id="1560825685">
          <w:marLeft w:val="0"/>
          <w:marRight w:val="0"/>
          <w:marTop w:val="0"/>
          <w:marBottom w:val="0"/>
          <w:divBdr>
            <w:top w:val="none" w:sz="0" w:space="0" w:color="auto"/>
            <w:left w:val="none" w:sz="0" w:space="0" w:color="auto"/>
            <w:bottom w:val="none" w:sz="0" w:space="0" w:color="auto"/>
            <w:right w:val="none" w:sz="0" w:space="0" w:color="auto"/>
          </w:divBdr>
        </w:div>
        <w:div w:id="942374161">
          <w:marLeft w:val="0"/>
          <w:marRight w:val="0"/>
          <w:marTop w:val="0"/>
          <w:marBottom w:val="0"/>
          <w:divBdr>
            <w:top w:val="none" w:sz="0" w:space="0" w:color="auto"/>
            <w:left w:val="none" w:sz="0" w:space="0" w:color="auto"/>
            <w:bottom w:val="none" w:sz="0" w:space="0" w:color="auto"/>
            <w:right w:val="none" w:sz="0" w:space="0" w:color="auto"/>
          </w:divBdr>
          <w:divsChild>
            <w:div w:id="290984032">
              <w:marLeft w:val="0"/>
              <w:marRight w:val="0"/>
              <w:marTop w:val="0"/>
              <w:marBottom w:val="0"/>
              <w:divBdr>
                <w:top w:val="none" w:sz="0" w:space="0" w:color="auto"/>
                <w:left w:val="none" w:sz="0" w:space="0" w:color="auto"/>
                <w:bottom w:val="none" w:sz="0" w:space="0" w:color="auto"/>
                <w:right w:val="none" w:sz="0" w:space="0" w:color="auto"/>
              </w:divBdr>
            </w:div>
          </w:divsChild>
        </w:div>
        <w:div w:id="310334789">
          <w:marLeft w:val="0"/>
          <w:marRight w:val="0"/>
          <w:marTop w:val="0"/>
          <w:marBottom w:val="0"/>
          <w:divBdr>
            <w:top w:val="none" w:sz="0" w:space="0" w:color="auto"/>
            <w:left w:val="none" w:sz="0" w:space="0" w:color="auto"/>
            <w:bottom w:val="none" w:sz="0" w:space="0" w:color="auto"/>
            <w:right w:val="none" w:sz="0" w:space="0" w:color="auto"/>
          </w:divBdr>
        </w:div>
        <w:div w:id="1529641207">
          <w:marLeft w:val="0"/>
          <w:marRight w:val="0"/>
          <w:marTop w:val="0"/>
          <w:marBottom w:val="0"/>
          <w:divBdr>
            <w:top w:val="none" w:sz="0" w:space="0" w:color="auto"/>
            <w:left w:val="none" w:sz="0" w:space="0" w:color="auto"/>
            <w:bottom w:val="none" w:sz="0" w:space="0" w:color="auto"/>
            <w:right w:val="none" w:sz="0" w:space="0" w:color="auto"/>
          </w:divBdr>
          <w:divsChild>
            <w:div w:id="1720397683">
              <w:marLeft w:val="0"/>
              <w:marRight w:val="0"/>
              <w:marTop w:val="0"/>
              <w:marBottom w:val="0"/>
              <w:divBdr>
                <w:top w:val="none" w:sz="0" w:space="0" w:color="auto"/>
                <w:left w:val="none" w:sz="0" w:space="0" w:color="auto"/>
                <w:bottom w:val="none" w:sz="0" w:space="0" w:color="auto"/>
                <w:right w:val="none" w:sz="0" w:space="0" w:color="auto"/>
              </w:divBdr>
            </w:div>
          </w:divsChild>
        </w:div>
        <w:div w:id="1209225528">
          <w:marLeft w:val="0"/>
          <w:marRight w:val="0"/>
          <w:marTop w:val="0"/>
          <w:marBottom w:val="0"/>
          <w:divBdr>
            <w:top w:val="none" w:sz="0" w:space="0" w:color="auto"/>
            <w:left w:val="none" w:sz="0" w:space="0" w:color="auto"/>
            <w:bottom w:val="none" w:sz="0" w:space="0" w:color="auto"/>
            <w:right w:val="none" w:sz="0" w:space="0" w:color="auto"/>
          </w:divBdr>
        </w:div>
        <w:div w:id="965163884">
          <w:marLeft w:val="0"/>
          <w:marRight w:val="0"/>
          <w:marTop w:val="0"/>
          <w:marBottom w:val="0"/>
          <w:divBdr>
            <w:top w:val="none" w:sz="0" w:space="0" w:color="auto"/>
            <w:left w:val="none" w:sz="0" w:space="0" w:color="auto"/>
            <w:bottom w:val="none" w:sz="0" w:space="0" w:color="auto"/>
            <w:right w:val="none" w:sz="0" w:space="0" w:color="auto"/>
          </w:divBdr>
          <w:divsChild>
            <w:div w:id="2050642097">
              <w:marLeft w:val="0"/>
              <w:marRight w:val="0"/>
              <w:marTop w:val="0"/>
              <w:marBottom w:val="0"/>
              <w:divBdr>
                <w:top w:val="none" w:sz="0" w:space="0" w:color="auto"/>
                <w:left w:val="none" w:sz="0" w:space="0" w:color="auto"/>
                <w:bottom w:val="none" w:sz="0" w:space="0" w:color="auto"/>
                <w:right w:val="none" w:sz="0" w:space="0" w:color="auto"/>
              </w:divBdr>
            </w:div>
          </w:divsChild>
        </w:div>
        <w:div w:id="1077095470">
          <w:marLeft w:val="0"/>
          <w:marRight w:val="0"/>
          <w:marTop w:val="0"/>
          <w:marBottom w:val="0"/>
          <w:divBdr>
            <w:top w:val="none" w:sz="0" w:space="0" w:color="auto"/>
            <w:left w:val="none" w:sz="0" w:space="0" w:color="auto"/>
            <w:bottom w:val="none" w:sz="0" w:space="0" w:color="auto"/>
            <w:right w:val="none" w:sz="0" w:space="0" w:color="auto"/>
          </w:divBdr>
        </w:div>
        <w:div w:id="1373767908">
          <w:marLeft w:val="0"/>
          <w:marRight w:val="0"/>
          <w:marTop w:val="0"/>
          <w:marBottom w:val="0"/>
          <w:divBdr>
            <w:top w:val="none" w:sz="0" w:space="0" w:color="auto"/>
            <w:left w:val="none" w:sz="0" w:space="0" w:color="auto"/>
            <w:bottom w:val="none" w:sz="0" w:space="0" w:color="auto"/>
            <w:right w:val="none" w:sz="0" w:space="0" w:color="auto"/>
          </w:divBdr>
          <w:divsChild>
            <w:div w:id="1815370847">
              <w:marLeft w:val="0"/>
              <w:marRight w:val="0"/>
              <w:marTop w:val="0"/>
              <w:marBottom w:val="0"/>
              <w:divBdr>
                <w:top w:val="none" w:sz="0" w:space="0" w:color="auto"/>
                <w:left w:val="none" w:sz="0" w:space="0" w:color="auto"/>
                <w:bottom w:val="none" w:sz="0" w:space="0" w:color="auto"/>
                <w:right w:val="none" w:sz="0" w:space="0" w:color="auto"/>
              </w:divBdr>
            </w:div>
          </w:divsChild>
        </w:div>
        <w:div w:id="802583673">
          <w:marLeft w:val="0"/>
          <w:marRight w:val="0"/>
          <w:marTop w:val="0"/>
          <w:marBottom w:val="0"/>
          <w:divBdr>
            <w:top w:val="none" w:sz="0" w:space="0" w:color="auto"/>
            <w:left w:val="none" w:sz="0" w:space="0" w:color="auto"/>
            <w:bottom w:val="none" w:sz="0" w:space="0" w:color="auto"/>
            <w:right w:val="none" w:sz="0" w:space="0" w:color="auto"/>
          </w:divBdr>
        </w:div>
        <w:div w:id="1525631297">
          <w:marLeft w:val="0"/>
          <w:marRight w:val="0"/>
          <w:marTop w:val="0"/>
          <w:marBottom w:val="0"/>
          <w:divBdr>
            <w:top w:val="none" w:sz="0" w:space="0" w:color="auto"/>
            <w:left w:val="none" w:sz="0" w:space="0" w:color="auto"/>
            <w:bottom w:val="none" w:sz="0" w:space="0" w:color="auto"/>
            <w:right w:val="none" w:sz="0" w:space="0" w:color="auto"/>
          </w:divBdr>
          <w:divsChild>
            <w:div w:id="2122410791">
              <w:marLeft w:val="0"/>
              <w:marRight w:val="0"/>
              <w:marTop w:val="0"/>
              <w:marBottom w:val="0"/>
              <w:divBdr>
                <w:top w:val="none" w:sz="0" w:space="0" w:color="auto"/>
                <w:left w:val="none" w:sz="0" w:space="0" w:color="auto"/>
                <w:bottom w:val="none" w:sz="0" w:space="0" w:color="auto"/>
                <w:right w:val="none" w:sz="0" w:space="0" w:color="auto"/>
              </w:divBdr>
            </w:div>
          </w:divsChild>
        </w:div>
        <w:div w:id="602034606">
          <w:marLeft w:val="0"/>
          <w:marRight w:val="0"/>
          <w:marTop w:val="300"/>
          <w:marBottom w:val="0"/>
          <w:divBdr>
            <w:top w:val="none" w:sz="0" w:space="0" w:color="auto"/>
            <w:left w:val="none" w:sz="0" w:space="0" w:color="auto"/>
            <w:bottom w:val="none" w:sz="0" w:space="0" w:color="auto"/>
            <w:right w:val="none" w:sz="0" w:space="0" w:color="auto"/>
          </w:divBdr>
          <w:divsChild>
            <w:div w:id="1694379369">
              <w:marLeft w:val="0"/>
              <w:marRight w:val="0"/>
              <w:marTop w:val="0"/>
              <w:marBottom w:val="0"/>
              <w:divBdr>
                <w:top w:val="none" w:sz="0" w:space="0" w:color="auto"/>
                <w:left w:val="none" w:sz="0" w:space="0" w:color="auto"/>
                <w:bottom w:val="none" w:sz="0" w:space="0" w:color="auto"/>
                <w:right w:val="none" w:sz="0" w:space="0" w:color="auto"/>
              </w:divBdr>
              <w:divsChild>
                <w:div w:id="15494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99496">
          <w:marLeft w:val="0"/>
          <w:marRight w:val="0"/>
          <w:marTop w:val="300"/>
          <w:marBottom w:val="0"/>
          <w:divBdr>
            <w:top w:val="none" w:sz="0" w:space="0" w:color="auto"/>
            <w:left w:val="none" w:sz="0" w:space="0" w:color="auto"/>
            <w:bottom w:val="none" w:sz="0" w:space="0" w:color="auto"/>
            <w:right w:val="none" w:sz="0" w:space="0" w:color="auto"/>
          </w:divBdr>
          <w:divsChild>
            <w:div w:id="1864896912">
              <w:marLeft w:val="0"/>
              <w:marRight w:val="0"/>
              <w:marTop w:val="0"/>
              <w:marBottom w:val="0"/>
              <w:divBdr>
                <w:top w:val="none" w:sz="0" w:space="0" w:color="auto"/>
                <w:left w:val="none" w:sz="0" w:space="0" w:color="auto"/>
                <w:bottom w:val="none" w:sz="0" w:space="0" w:color="auto"/>
                <w:right w:val="none" w:sz="0" w:space="0" w:color="auto"/>
              </w:divBdr>
              <w:divsChild>
                <w:div w:id="50024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5779">
          <w:marLeft w:val="0"/>
          <w:marRight w:val="0"/>
          <w:marTop w:val="300"/>
          <w:marBottom w:val="0"/>
          <w:divBdr>
            <w:top w:val="none" w:sz="0" w:space="0" w:color="auto"/>
            <w:left w:val="none" w:sz="0" w:space="0" w:color="auto"/>
            <w:bottom w:val="none" w:sz="0" w:space="0" w:color="auto"/>
            <w:right w:val="none" w:sz="0" w:space="0" w:color="auto"/>
          </w:divBdr>
          <w:divsChild>
            <w:div w:id="1323894057">
              <w:marLeft w:val="0"/>
              <w:marRight w:val="0"/>
              <w:marTop w:val="0"/>
              <w:marBottom w:val="0"/>
              <w:divBdr>
                <w:top w:val="none" w:sz="0" w:space="0" w:color="auto"/>
                <w:left w:val="none" w:sz="0" w:space="0" w:color="auto"/>
                <w:bottom w:val="none" w:sz="0" w:space="0" w:color="auto"/>
                <w:right w:val="none" w:sz="0" w:space="0" w:color="auto"/>
              </w:divBdr>
              <w:divsChild>
                <w:div w:id="190075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57127">
          <w:marLeft w:val="0"/>
          <w:marRight w:val="0"/>
          <w:marTop w:val="300"/>
          <w:marBottom w:val="0"/>
          <w:divBdr>
            <w:top w:val="none" w:sz="0" w:space="0" w:color="auto"/>
            <w:left w:val="none" w:sz="0" w:space="0" w:color="auto"/>
            <w:bottom w:val="none" w:sz="0" w:space="0" w:color="auto"/>
            <w:right w:val="none" w:sz="0" w:space="0" w:color="auto"/>
          </w:divBdr>
          <w:divsChild>
            <w:div w:id="1260678001">
              <w:marLeft w:val="0"/>
              <w:marRight w:val="0"/>
              <w:marTop w:val="0"/>
              <w:marBottom w:val="0"/>
              <w:divBdr>
                <w:top w:val="none" w:sz="0" w:space="0" w:color="auto"/>
                <w:left w:val="none" w:sz="0" w:space="0" w:color="auto"/>
                <w:bottom w:val="none" w:sz="0" w:space="0" w:color="auto"/>
                <w:right w:val="none" w:sz="0" w:space="0" w:color="auto"/>
              </w:divBdr>
              <w:divsChild>
                <w:div w:id="1194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414333">
      <w:bodyDiv w:val="1"/>
      <w:marLeft w:val="0"/>
      <w:marRight w:val="0"/>
      <w:marTop w:val="0"/>
      <w:marBottom w:val="0"/>
      <w:divBdr>
        <w:top w:val="none" w:sz="0" w:space="0" w:color="auto"/>
        <w:left w:val="none" w:sz="0" w:space="0" w:color="auto"/>
        <w:bottom w:val="none" w:sz="0" w:space="0" w:color="auto"/>
        <w:right w:val="none" w:sz="0" w:space="0" w:color="auto"/>
      </w:divBdr>
      <w:divsChild>
        <w:div w:id="1477339000">
          <w:marLeft w:val="0"/>
          <w:marRight w:val="0"/>
          <w:marTop w:val="0"/>
          <w:marBottom w:val="0"/>
          <w:divBdr>
            <w:top w:val="none" w:sz="0" w:space="0" w:color="auto"/>
            <w:left w:val="none" w:sz="0" w:space="0" w:color="auto"/>
            <w:bottom w:val="none" w:sz="0" w:space="0" w:color="auto"/>
            <w:right w:val="none" w:sz="0" w:space="0" w:color="auto"/>
          </w:divBdr>
        </w:div>
        <w:div w:id="402220166">
          <w:marLeft w:val="0"/>
          <w:marRight w:val="0"/>
          <w:marTop w:val="0"/>
          <w:marBottom w:val="0"/>
          <w:divBdr>
            <w:top w:val="none" w:sz="0" w:space="0" w:color="auto"/>
            <w:left w:val="none" w:sz="0" w:space="0" w:color="auto"/>
            <w:bottom w:val="none" w:sz="0" w:space="0" w:color="auto"/>
            <w:right w:val="none" w:sz="0" w:space="0" w:color="auto"/>
          </w:divBdr>
          <w:divsChild>
            <w:div w:id="2083093149">
              <w:marLeft w:val="0"/>
              <w:marRight w:val="0"/>
              <w:marTop w:val="0"/>
              <w:marBottom w:val="0"/>
              <w:divBdr>
                <w:top w:val="none" w:sz="0" w:space="0" w:color="auto"/>
                <w:left w:val="none" w:sz="0" w:space="0" w:color="auto"/>
                <w:bottom w:val="none" w:sz="0" w:space="0" w:color="auto"/>
                <w:right w:val="none" w:sz="0" w:space="0" w:color="auto"/>
              </w:divBdr>
            </w:div>
          </w:divsChild>
        </w:div>
        <w:div w:id="251594415">
          <w:marLeft w:val="0"/>
          <w:marRight w:val="0"/>
          <w:marTop w:val="0"/>
          <w:marBottom w:val="0"/>
          <w:divBdr>
            <w:top w:val="none" w:sz="0" w:space="0" w:color="auto"/>
            <w:left w:val="none" w:sz="0" w:space="0" w:color="auto"/>
            <w:bottom w:val="none" w:sz="0" w:space="0" w:color="auto"/>
            <w:right w:val="none" w:sz="0" w:space="0" w:color="auto"/>
          </w:divBdr>
        </w:div>
        <w:div w:id="2003896359">
          <w:marLeft w:val="0"/>
          <w:marRight w:val="0"/>
          <w:marTop w:val="0"/>
          <w:marBottom w:val="0"/>
          <w:divBdr>
            <w:top w:val="none" w:sz="0" w:space="0" w:color="auto"/>
            <w:left w:val="none" w:sz="0" w:space="0" w:color="auto"/>
            <w:bottom w:val="none" w:sz="0" w:space="0" w:color="auto"/>
            <w:right w:val="none" w:sz="0" w:space="0" w:color="auto"/>
          </w:divBdr>
          <w:divsChild>
            <w:div w:id="1755736588">
              <w:marLeft w:val="0"/>
              <w:marRight w:val="0"/>
              <w:marTop w:val="0"/>
              <w:marBottom w:val="0"/>
              <w:divBdr>
                <w:top w:val="none" w:sz="0" w:space="0" w:color="auto"/>
                <w:left w:val="none" w:sz="0" w:space="0" w:color="auto"/>
                <w:bottom w:val="none" w:sz="0" w:space="0" w:color="auto"/>
                <w:right w:val="none" w:sz="0" w:space="0" w:color="auto"/>
              </w:divBdr>
            </w:div>
          </w:divsChild>
        </w:div>
        <w:div w:id="1012993698">
          <w:marLeft w:val="0"/>
          <w:marRight w:val="0"/>
          <w:marTop w:val="0"/>
          <w:marBottom w:val="0"/>
          <w:divBdr>
            <w:top w:val="none" w:sz="0" w:space="0" w:color="auto"/>
            <w:left w:val="none" w:sz="0" w:space="0" w:color="auto"/>
            <w:bottom w:val="none" w:sz="0" w:space="0" w:color="auto"/>
            <w:right w:val="none" w:sz="0" w:space="0" w:color="auto"/>
          </w:divBdr>
        </w:div>
        <w:div w:id="443815701">
          <w:marLeft w:val="0"/>
          <w:marRight w:val="0"/>
          <w:marTop w:val="0"/>
          <w:marBottom w:val="0"/>
          <w:divBdr>
            <w:top w:val="none" w:sz="0" w:space="0" w:color="auto"/>
            <w:left w:val="none" w:sz="0" w:space="0" w:color="auto"/>
            <w:bottom w:val="none" w:sz="0" w:space="0" w:color="auto"/>
            <w:right w:val="none" w:sz="0" w:space="0" w:color="auto"/>
          </w:divBdr>
          <w:divsChild>
            <w:div w:id="1999116113">
              <w:marLeft w:val="0"/>
              <w:marRight w:val="0"/>
              <w:marTop w:val="0"/>
              <w:marBottom w:val="0"/>
              <w:divBdr>
                <w:top w:val="none" w:sz="0" w:space="0" w:color="auto"/>
                <w:left w:val="none" w:sz="0" w:space="0" w:color="auto"/>
                <w:bottom w:val="none" w:sz="0" w:space="0" w:color="auto"/>
                <w:right w:val="none" w:sz="0" w:space="0" w:color="auto"/>
              </w:divBdr>
            </w:div>
          </w:divsChild>
        </w:div>
        <w:div w:id="348138475">
          <w:marLeft w:val="0"/>
          <w:marRight w:val="0"/>
          <w:marTop w:val="0"/>
          <w:marBottom w:val="0"/>
          <w:divBdr>
            <w:top w:val="none" w:sz="0" w:space="0" w:color="auto"/>
            <w:left w:val="none" w:sz="0" w:space="0" w:color="auto"/>
            <w:bottom w:val="none" w:sz="0" w:space="0" w:color="auto"/>
            <w:right w:val="none" w:sz="0" w:space="0" w:color="auto"/>
          </w:divBdr>
        </w:div>
        <w:div w:id="1921677310">
          <w:marLeft w:val="0"/>
          <w:marRight w:val="0"/>
          <w:marTop w:val="0"/>
          <w:marBottom w:val="0"/>
          <w:divBdr>
            <w:top w:val="none" w:sz="0" w:space="0" w:color="auto"/>
            <w:left w:val="none" w:sz="0" w:space="0" w:color="auto"/>
            <w:bottom w:val="none" w:sz="0" w:space="0" w:color="auto"/>
            <w:right w:val="none" w:sz="0" w:space="0" w:color="auto"/>
          </w:divBdr>
          <w:divsChild>
            <w:div w:id="1554274887">
              <w:marLeft w:val="0"/>
              <w:marRight w:val="0"/>
              <w:marTop w:val="0"/>
              <w:marBottom w:val="0"/>
              <w:divBdr>
                <w:top w:val="none" w:sz="0" w:space="0" w:color="auto"/>
                <w:left w:val="none" w:sz="0" w:space="0" w:color="auto"/>
                <w:bottom w:val="none" w:sz="0" w:space="0" w:color="auto"/>
                <w:right w:val="none" w:sz="0" w:space="0" w:color="auto"/>
              </w:divBdr>
            </w:div>
          </w:divsChild>
        </w:div>
        <w:div w:id="1835799464">
          <w:marLeft w:val="0"/>
          <w:marRight w:val="0"/>
          <w:marTop w:val="0"/>
          <w:marBottom w:val="0"/>
          <w:divBdr>
            <w:top w:val="none" w:sz="0" w:space="0" w:color="auto"/>
            <w:left w:val="none" w:sz="0" w:space="0" w:color="auto"/>
            <w:bottom w:val="none" w:sz="0" w:space="0" w:color="auto"/>
            <w:right w:val="none" w:sz="0" w:space="0" w:color="auto"/>
          </w:divBdr>
        </w:div>
        <w:div w:id="1944998995">
          <w:marLeft w:val="0"/>
          <w:marRight w:val="0"/>
          <w:marTop w:val="0"/>
          <w:marBottom w:val="0"/>
          <w:divBdr>
            <w:top w:val="none" w:sz="0" w:space="0" w:color="auto"/>
            <w:left w:val="none" w:sz="0" w:space="0" w:color="auto"/>
            <w:bottom w:val="none" w:sz="0" w:space="0" w:color="auto"/>
            <w:right w:val="none" w:sz="0" w:space="0" w:color="auto"/>
          </w:divBdr>
          <w:divsChild>
            <w:div w:id="663361721">
              <w:marLeft w:val="0"/>
              <w:marRight w:val="0"/>
              <w:marTop w:val="0"/>
              <w:marBottom w:val="0"/>
              <w:divBdr>
                <w:top w:val="none" w:sz="0" w:space="0" w:color="auto"/>
                <w:left w:val="none" w:sz="0" w:space="0" w:color="auto"/>
                <w:bottom w:val="none" w:sz="0" w:space="0" w:color="auto"/>
                <w:right w:val="none" w:sz="0" w:space="0" w:color="auto"/>
              </w:divBdr>
            </w:div>
          </w:divsChild>
        </w:div>
        <w:div w:id="339237130">
          <w:marLeft w:val="0"/>
          <w:marRight w:val="0"/>
          <w:marTop w:val="0"/>
          <w:marBottom w:val="0"/>
          <w:divBdr>
            <w:top w:val="none" w:sz="0" w:space="0" w:color="auto"/>
            <w:left w:val="none" w:sz="0" w:space="0" w:color="auto"/>
            <w:bottom w:val="none" w:sz="0" w:space="0" w:color="auto"/>
            <w:right w:val="none" w:sz="0" w:space="0" w:color="auto"/>
          </w:divBdr>
        </w:div>
        <w:div w:id="776371980">
          <w:marLeft w:val="0"/>
          <w:marRight w:val="0"/>
          <w:marTop w:val="0"/>
          <w:marBottom w:val="0"/>
          <w:divBdr>
            <w:top w:val="none" w:sz="0" w:space="0" w:color="auto"/>
            <w:left w:val="none" w:sz="0" w:space="0" w:color="auto"/>
            <w:bottom w:val="none" w:sz="0" w:space="0" w:color="auto"/>
            <w:right w:val="none" w:sz="0" w:space="0" w:color="auto"/>
          </w:divBdr>
          <w:divsChild>
            <w:div w:id="22948131">
              <w:marLeft w:val="0"/>
              <w:marRight w:val="0"/>
              <w:marTop w:val="0"/>
              <w:marBottom w:val="0"/>
              <w:divBdr>
                <w:top w:val="none" w:sz="0" w:space="0" w:color="auto"/>
                <w:left w:val="none" w:sz="0" w:space="0" w:color="auto"/>
                <w:bottom w:val="none" w:sz="0" w:space="0" w:color="auto"/>
                <w:right w:val="none" w:sz="0" w:space="0" w:color="auto"/>
              </w:divBdr>
            </w:div>
          </w:divsChild>
        </w:div>
        <w:div w:id="255094134">
          <w:marLeft w:val="0"/>
          <w:marRight w:val="0"/>
          <w:marTop w:val="0"/>
          <w:marBottom w:val="0"/>
          <w:divBdr>
            <w:top w:val="none" w:sz="0" w:space="0" w:color="auto"/>
            <w:left w:val="none" w:sz="0" w:space="0" w:color="auto"/>
            <w:bottom w:val="none" w:sz="0" w:space="0" w:color="auto"/>
            <w:right w:val="none" w:sz="0" w:space="0" w:color="auto"/>
          </w:divBdr>
        </w:div>
        <w:div w:id="1914848395">
          <w:marLeft w:val="0"/>
          <w:marRight w:val="0"/>
          <w:marTop w:val="0"/>
          <w:marBottom w:val="0"/>
          <w:divBdr>
            <w:top w:val="none" w:sz="0" w:space="0" w:color="auto"/>
            <w:left w:val="none" w:sz="0" w:space="0" w:color="auto"/>
            <w:bottom w:val="none" w:sz="0" w:space="0" w:color="auto"/>
            <w:right w:val="none" w:sz="0" w:space="0" w:color="auto"/>
          </w:divBdr>
          <w:divsChild>
            <w:div w:id="1792286612">
              <w:marLeft w:val="0"/>
              <w:marRight w:val="0"/>
              <w:marTop w:val="0"/>
              <w:marBottom w:val="0"/>
              <w:divBdr>
                <w:top w:val="none" w:sz="0" w:space="0" w:color="auto"/>
                <w:left w:val="none" w:sz="0" w:space="0" w:color="auto"/>
                <w:bottom w:val="none" w:sz="0" w:space="0" w:color="auto"/>
                <w:right w:val="none" w:sz="0" w:space="0" w:color="auto"/>
              </w:divBdr>
            </w:div>
          </w:divsChild>
        </w:div>
        <w:div w:id="1621184709">
          <w:marLeft w:val="0"/>
          <w:marRight w:val="0"/>
          <w:marTop w:val="300"/>
          <w:marBottom w:val="0"/>
          <w:divBdr>
            <w:top w:val="none" w:sz="0" w:space="0" w:color="auto"/>
            <w:left w:val="none" w:sz="0" w:space="0" w:color="auto"/>
            <w:bottom w:val="none" w:sz="0" w:space="0" w:color="auto"/>
            <w:right w:val="none" w:sz="0" w:space="0" w:color="auto"/>
          </w:divBdr>
          <w:divsChild>
            <w:div w:id="2068259528">
              <w:marLeft w:val="0"/>
              <w:marRight w:val="0"/>
              <w:marTop w:val="0"/>
              <w:marBottom w:val="0"/>
              <w:divBdr>
                <w:top w:val="none" w:sz="0" w:space="0" w:color="auto"/>
                <w:left w:val="none" w:sz="0" w:space="0" w:color="auto"/>
                <w:bottom w:val="none" w:sz="0" w:space="0" w:color="auto"/>
                <w:right w:val="none" w:sz="0" w:space="0" w:color="auto"/>
              </w:divBdr>
              <w:divsChild>
                <w:div w:id="7707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058244">
          <w:marLeft w:val="0"/>
          <w:marRight w:val="0"/>
          <w:marTop w:val="300"/>
          <w:marBottom w:val="0"/>
          <w:divBdr>
            <w:top w:val="none" w:sz="0" w:space="0" w:color="auto"/>
            <w:left w:val="none" w:sz="0" w:space="0" w:color="auto"/>
            <w:bottom w:val="none" w:sz="0" w:space="0" w:color="auto"/>
            <w:right w:val="none" w:sz="0" w:space="0" w:color="auto"/>
          </w:divBdr>
          <w:divsChild>
            <w:div w:id="1247113719">
              <w:marLeft w:val="0"/>
              <w:marRight w:val="0"/>
              <w:marTop w:val="0"/>
              <w:marBottom w:val="0"/>
              <w:divBdr>
                <w:top w:val="none" w:sz="0" w:space="0" w:color="auto"/>
                <w:left w:val="none" w:sz="0" w:space="0" w:color="auto"/>
                <w:bottom w:val="none" w:sz="0" w:space="0" w:color="auto"/>
                <w:right w:val="none" w:sz="0" w:space="0" w:color="auto"/>
              </w:divBdr>
              <w:divsChild>
                <w:div w:id="71935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18593">
          <w:marLeft w:val="0"/>
          <w:marRight w:val="0"/>
          <w:marTop w:val="300"/>
          <w:marBottom w:val="0"/>
          <w:divBdr>
            <w:top w:val="none" w:sz="0" w:space="0" w:color="auto"/>
            <w:left w:val="none" w:sz="0" w:space="0" w:color="auto"/>
            <w:bottom w:val="none" w:sz="0" w:space="0" w:color="auto"/>
            <w:right w:val="none" w:sz="0" w:space="0" w:color="auto"/>
          </w:divBdr>
          <w:divsChild>
            <w:div w:id="552234075">
              <w:marLeft w:val="0"/>
              <w:marRight w:val="0"/>
              <w:marTop w:val="0"/>
              <w:marBottom w:val="0"/>
              <w:divBdr>
                <w:top w:val="none" w:sz="0" w:space="0" w:color="auto"/>
                <w:left w:val="none" w:sz="0" w:space="0" w:color="auto"/>
                <w:bottom w:val="none" w:sz="0" w:space="0" w:color="auto"/>
                <w:right w:val="none" w:sz="0" w:space="0" w:color="auto"/>
              </w:divBdr>
              <w:divsChild>
                <w:div w:id="197266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37300">
          <w:marLeft w:val="0"/>
          <w:marRight w:val="0"/>
          <w:marTop w:val="300"/>
          <w:marBottom w:val="0"/>
          <w:divBdr>
            <w:top w:val="none" w:sz="0" w:space="0" w:color="auto"/>
            <w:left w:val="none" w:sz="0" w:space="0" w:color="auto"/>
            <w:bottom w:val="none" w:sz="0" w:space="0" w:color="auto"/>
            <w:right w:val="none" w:sz="0" w:space="0" w:color="auto"/>
          </w:divBdr>
          <w:divsChild>
            <w:div w:id="985670499">
              <w:marLeft w:val="0"/>
              <w:marRight w:val="0"/>
              <w:marTop w:val="0"/>
              <w:marBottom w:val="0"/>
              <w:divBdr>
                <w:top w:val="none" w:sz="0" w:space="0" w:color="auto"/>
                <w:left w:val="none" w:sz="0" w:space="0" w:color="auto"/>
                <w:bottom w:val="none" w:sz="0" w:space="0" w:color="auto"/>
                <w:right w:val="none" w:sz="0" w:space="0" w:color="auto"/>
              </w:divBdr>
              <w:divsChild>
                <w:div w:id="19317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940180">
      <w:bodyDiv w:val="1"/>
      <w:marLeft w:val="0"/>
      <w:marRight w:val="0"/>
      <w:marTop w:val="0"/>
      <w:marBottom w:val="0"/>
      <w:divBdr>
        <w:top w:val="none" w:sz="0" w:space="0" w:color="auto"/>
        <w:left w:val="none" w:sz="0" w:space="0" w:color="auto"/>
        <w:bottom w:val="none" w:sz="0" w:space="0" w:color="auto"/>
        <w:right w:val="none" w:sz="0" w:space="0" w:color="auto"/>
      </w:divBdr>
      <w:divsChild>
        <w:div w:id="126364478">
          <w:marLeft w:val="0"/>
          <w:marRight w:val="0"/>
          <w:marTop w:val="0"/>
          <w:marBottom w:val="0"/>
          <w:divBdr>
            <w:top w:val="none" w:sz="0" w:space="0" w:color="auto"/>
            <w:left w:val="none" w:sz="0" w:space="0" w:color="auto"/>
            <w:bottom w:val="none" w:sz="0" w:space="0" w:color="auto"/>
            <w:right w:val="none" w:sz="0" w:space="0" w:color="auto"/>
          </w:divBdr>
        </w:div>
        <w:div w:id="1756703868">
          <w:marLeft w:val="0"/>
          <w:marRight w:val="0"/>
          <w:marTop w:val="0"/>
          <w:marBottom w:val="0"/>
          <w:divBdr>
            <w:top w:val="none" w:sz="0" w:space="0" w:color="auto"/>
            <w:left w:val="none" w:sz="0" w:space="0" w:color="auto"/>
            <w:bottom w:val="none" w:sz="0" w:space="0" w:color="auto"/>
            <w:right w:val="none" w:sz="0" w:space="0" w:color="auto"/>
          </w:divBdr>
          <w:divsChild>
            <w:div w:id="1889149897">
              <w:marLeft w:val="0"/>
              <w:marRight w:val="0"/>
              <w:marTop w:val="0"/>
              <w:marBottom w:val="0"/>
              <w:divBdr>
                <w:top w:val="none" w:sz="0" w:space="0" w:color="auto"/>
                <w:left w:val="none" w:sz="0" w:space="0" w:color="auto"/>
                <w:bottom w:val="none" w:sz="0" w:space="0" w:color="auto"/>
                <w:right w:val="none" w:sz="0" w:space="0" w:color="auto"/>
              </w:divBdr>
            </w:div>
          </w:divsChild>
        </w:div>
        <w:div w:id="800074005">
          <w:marLeft w:val="0"/>
          <w:marRight w:val="0"/>
          <w:marTop w:val="0"/>
          <w:marBottom w:val="0"/>
          <w:divBdr>
            <w:top w:val="none" w:sz="0" w:space="0" w:color="auto"/>
            <w:left w:val="none" w:sz="0" w:space="0" w:color="auto"/>
            <w:bottom w:val="none" w:sz="0" w:space="0" w:color="auto"/>
            <w:right w:val="none" w:sz="0" w:space="0" w:color="auto"/>
          </w:divBdr>
        </w:div>
        <w:div w:id="1860655253">
          <w:marLeft w:val="0"/>
          <w:marRight w:val="0"/>
          <w:marTop w:val="0"/>
          <w:marBottom w:val="0"/>
          <w:divBdr>
            <w:top w:val="none" w:sz="0" w:space="0" w:color="auto"/>
            <w:left w:val="none" w:sz="0" w:space="0" w:color="auto"/>
            <w:bottom w:val="none" w:sz="0" w:space="0" w:color="auto"/>
            <w:right w:val="none" w:sz="0" w:space="0" w:color="auto"/>
          </w:divBdr>
          <w:divsChild>
            <w:div w:id="602686822">
              <w:marLeft w:val="0"/>
              <w:marRight w:val="0"/>
              <w:marTop w:val="0"/>
              <w:marBottom w:val="0"/>
              <w:divBdr>
                <w:top w:val="none" w:sz="0" w:space="0" w:color="auto"/>
                <w:left w:val="none" w:sz="0" w:space="0" w:color="auto"/>
                <w:bottom w:val="none" w:sz="0" w:space="0" w:color="auto"/>
                <w:right w:val="none" w:sz="0" w:space="0" w:color="auto"/>
              </w:divBdr>
            </w:div>
          </w:divsChild>
        </w:div>
        <w:div w:id="1648128863">
          <w:marLeft w:val="0"/>
          <w:marRight w:val="0"/>
          <w:marTop w:val="0"/>
          <w:marBottom w:val="0"/>
          <w:divBdr>
            <w:top w:val="none" w:sz="0" w:space="0" w:color="auto"/>
            <w:left w:val="none" w:sz="0" w:space="0" w:color="auto"/>
            <w:bottom w:val="none" w:sz="0" w:space="0" w:color="auto"/>
            <w:right w:val="none" w:sz="0" w:space="0" w:color="auto"/>
          </w:divBdr>
        </w:div>
        <w:div w:id="148789094">
          <w:marLeft w:val="0"/>
          <w:marRight w:val="0"/>
          <w:marTop w:val="0"/>
          <w:marBottom w:val="0"/>
          <w:divBdr>
            <w:top w:val="none" w:sz="0" w:space="0" w:color="auto"/>
            <w:left w:val="none" w:sz="0" w:space="0" w:color="auto"/>
            <w:bottom w:val="none" w:sz="0" w:space="0" w:color="auto"/>
            <w:right w:val="none" w:sz="0" w:space="0" w:color="auto"/>
          </w:divBdr>
          <w:divsChild>
            <w:div w:id="1040397329">
              <w:marLeft w:val="0"/>
              <w:marRight w:val="0"/>
              <w:marTop w:val="0"/>
              <w:marBottom w:val="0"/>
              <w:divBdr>
                <w:top w:val="none" w:sz="0" w:space="0" w:color="auto"/>
                <w:left w:val="none" w:sz="0" w:space="0" w:color="auto"/>
                <w:bottom w:val="none" w:sz="0" w:space="0" w:color="auto"/>
                <w:right w:val="none" w:sz="0" w:space="0" w:color="auto"/>
              </w:divBdr>
            </w:div>
          </w:divsChild>
        </w:div>
        <w:div w:id="166942655">
          <w:marLeft w:val="0"/>
          <w:marRight w:val="0"/>
          <w:marTop w:val="0"/>
          <w:marBottom w:val="0"/>
          <w:divBdr>
            <w:top w:val="none" w:sz="0" w:space="0" w:color="auto"/>
            <w:left w:val="none" w:sz="0" w:space="0" w:color="auto"/>
            <w:bottom w:val="none" w:sz="0" w:space="0" w:color="auto"/>
            <w:right w:val="none" w:sz="0" w:space="0" w:color="auto"/>
          </w:divBdr>
        </w:div>
        <w:div w:id="1817188740">
          <w:marLeft w:val="0"/>
          <w:marRight w:val="0"/>
          <w:marTop w:val="0"/>
          <w:marBottom w:val="0"/>
          <w:divBdr>
            <w:top w:val="none" w:sz="0" w:space="0" w:color="auto"/>
            <w:left w:val="none" w:sz="0" w:space="0" w:color="auto"/>
            <w:bottom w:val="none" w:sz="0" w:space="0" w:color="auto"/>
            <w:right w:val="none" w:sz="0" w:space="0" w:color="auto"/>
          </w:divBdr>
          <w:divsChild>
            <w:div w:id="1607883271">
              <w:marLeft w:val="0"/>
              <w:marRight w:val="0"/>
              <w:marTop w:val="0"/>
              <w:marBottom w:val="0"/>
              <w:divBdr>
                <w:top w:val="none" w:sz="0" w:space="0" w:color="auto"/>
                <w:left w:val="none" w:sz="0" w:space="0" w:color="auto"/>
                <w:bottom w:val="none" w:sz="0" w:space="0" w:color="auto"/>
                <w:right w:val="none" w:sz="0" w:space="0" w:color="auto"/>
              </w:divBdr>
            </w:div>
          </w:divsChild>
        </w:div>
        <w:div w:id="1785348447">
          <w:marLeft w:val="0"/>
          <w:marRight w:val="0"/>
          <w:marTop w:val="0"/>
          <w:marBottom w:val="0"/>
          <w:divBdr>
            <w:top w:val="none" w:sz="0" w:space="0" w:color="auto"/>
            <w:left w:val="none" w:sz="0" w:space="0" w:color="auto"/>
            <w:bottom w:val="none" w:sz="0" w:space="0" w:color="auto"/>
            <w:right w:val="none" w:sz="0" w:space="0" w:color="auto"/>
          </w:divBdr>
        </w:div>
        <w:div w:id="1299609227">
          <w:marLeft w:val="0"/>
          <w:marRight w:val="0"/>
          <w:marTop w:val="0"/>
          <w:marBottom w:val="0"/>
          <w:divBdr>
            <w:top w:val="none" w:sz="0" w:space="0" w:color="auto"/>
            <w:left w:val="none" w:sz="0" w:space="0" w:color="auto"/>
            <w:bottom w:val="none" w:sz="0" w:space="0" w:color="auto"/>
            <w:right w:val="none" w:sz="0" w:space="0" w:color="auto"/>
          </w:divBdr>
          <w:divsChild>
            <w:div w:id="2045398590">
              <w:marLeft w:val="0"/>
              <w:marRight w:val="0"/>
              <w:marTop w:val="0"/>
              <w:marBottom w:val="0"/>
              <w:divBdr>
                <w:top w:val="none" w:sz="0" w:space="0" w:color="auto"/>
                <w:left w:val="none" w:sz="0" w:space="0" w:color="auto"/>
                <w:bottom w:val="none" w:sz="0" w:space="0" w:color="auto"/>
                <w:right w:val="none" w:sz="0" w:space="0" w:color="auto"/>
              </w:divBdr>
            </w:div>
          </w:divsChild>
        </w:div>
        <w:div w:id="1273711909">
          <w:marLeft w:val="0"/>
          <w:marRight w:val="0"/>
          <w:marTop w:val="0"/>
          <w:marBottom w:val="0"/>
          <w:divBdr>
            <w:top w:val="none" w:sz="0" w:space="0" w:color="auto"/>
            <w:left w:val="none" w:sz="0" w:space="0" w:color="auto"/>
            <w:bottom w:val="none" w:sz="0" w:space="0" w:color="auto"/>
            <w:right w:val="none" w:sz="0" w:space="0" w:color="auto"/>
          </w:divBdr>
        </w:div>
        <w:div w:id="1647514733">
          <w:marLeft w:val="0"/>
          <w:marRight w:val="0"/>
          <w:marTop w:val="0"/>
          <w:marBottom w:val="0"/>
          <w:divBdr>
            <w:top w:val="none" w:sz="0" w:space="0" w:color="auto"/>
            <w:left w:val="none" w:sz="0" w:space="0" w:color="auto"/>
            <w:bottom w:val="none" w:sz="0" w:space="0" w:color="auto"/>
            <w:right w:val="none" w:sz="0" w:space="0" w:color="auto"/>
          </w:divBdr>
          <w:divsChild>
            <w:div w:id="796214780">
              <w:marLeft w:val="0"/>
              <w:marRight w:val="0"/>
              <w:marTop w:val="0"/>
              <w:marBottom w:val="0"/>
              <w:divBdr>
                <w:top w:val="none" w:sz="0" w:space="0" w:color="auto"/>
                <w:left w:val="none" w:sz="0" w:space="0" w:color="auto"/>
                <w:bottom w:val="none" w:sz="0" w:space="0" w:color="auto"/>
                <w:right w:val="none" w:sz="0" w:space="0" w:color="auto"/>
              </w:divBdr>
            </w:div>
          </w:divsChild>
        </w:div>
        <w:div w:id="725104641">
          <w:marLeft w:val="0"/>
          <w:marRight w:val="0"/>
          <w:marTop w:val="0"/>
          <w:marBottom w:val="0"/>
          <w:divBdr>
            <w:top w:val="none" w:sz="0" w:space="0" w:color="auto"/>
            <w:left w:val="none" w:sz="0" w:space="0" w:color="auto"/>
            <w:bottom w:val="none" w:sz="0" w:space="0" w:color="auto"/>
            <w:right w:val="none" w:sz="0" w:space="0" w:color="auto"/>
          </w:divBdr>
        </w:div>
        <w:div w:id="1073088038">
          <w:marLeft w:val="0"/>
          <w:marRight w:val="0"/>
          <w:marTop w:val="0"/>
          <w:marBottom w:val="0"/>
          <w:divBdr>
            <w:top w:val="none" w:sz="0" w:space="0" w:color="auto"/>
            <w:left w:val="none" w:sz="0" w:space="0" w:color="auto"/>
            <w:bottom w:val="none" w:sz="0" w:space="0" w:color="auto"/>
            <w:right w:val="none" w:sz="0" w:space="0" w:color="auto"/>
          </w:divBdr>
          <w:divsChild>
            <w:div w:id="676272411">
              <w:marLeft w:val="0"/>
              <w:marRight w:val="0"/>
              <w:marTop w:val="0"/>
              <w:marBottom w:val="0"/>
              <w:divBdr>
                <w:top w:val="none" w:sz="0" w:space="0" w:color="auto"/>
                <w:left w:val="none" w:sz="0" w:space="0" w:color="auto"/>
                <w:bottom w:val="none" w:sz="0" w:space="0" w:color="auto"/>
                <w:right w:val="none" w:sz="0" w:space="0" w:color="auto"/>
              </w:divBdr>
            </w:div>
          </w:divsChild>
        </w:div>
        <w:div w:id="557325229">
          <w:marLeft w:val="0"/>
          <w:marRight w:val="0"/>
          <w:marTop w:val="300"/>
          <w:marBottom w:val="0"/>
          <w:divBdr>
            <w:top w:val="none" w:sz="0" w:space="0" w:color="auto"/>
            <w:left w:val="none" w:sz="0" w:space="0" w:color="auto"/>
            <w:bottom w:val="none" w:sz="0" w:space="0" w:color="auto"/>
            <w:right w:val="none" w:sz="0" w:space="0" w:color="auto"/>
          </w:divBdr>
          <w:divsChild>
            <w:div w:id="1273441217">
              <w:marLeft w:val="0"/>
              <w:marRight w:val="0"/>
              <w:marTop w:val="0"/>
              <w:marBottom w:val="0"/>
              <w:divBdr>
                <w:top w:val="none" w:sz="0" w:space="0" w:color="auto"/>
                <w:left w:val="none" w:sz="0" w:space="0" w:color="auto"/>
                <w:bottom w:val="none" w:sz="0" w:space="0" w:color="auto"/>
                <w:right w:val="none" w:sz="0" w:space="0" w:color="auto"/>
              </w:divBdr>
              <w:divsChild>
                <w:div w:id="15915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64444">
          <w:marLeft w:val="0"/>
          <w:marRight w:val="0"/>
          <w:marTop w:val="300"/>
          <w:marBottom w:val="0"/>
          <w:divBdr>
            <w:top w:val="none" w:sz="0" w:space="0" w:color="auto"/>
            <w:left w:val="none" w:sz="0" w:space="0" w:color="auto"/>
            <w:bottom w:val="none" w:sz="0" w:space="0" w:color="auto"/>
            <w:right w:val="none" w:sz="0" w:space="0" w:color="auto"/>
          </w:divBdr>
          <w:divsChild>
            <w:div w:id="775709088">
              <w:marLeft w:val="0"/>
              <w:marRight w:val="0"/>
              <w:marTop w:val="0"/>
              <w:marBottom w:val="0"/>
              <w:divBdr>
                <w:top w:val="none" w:sz="0" w:space="0" w:color="auto"/>
                <w:left w:val="none" w:sz="0" w:space="0" w:color="auto"/>
                <w:bottom w:val="none" w:sz="0" w:space="0" w:color="auto"/>
                <w:right w:val="none" w:sz="0" w:space="0" w:color="auto"/>
              </w:divBdr>
              <w:divsChild>
                <w:div w:id="10978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52398">
          <w:marLeft w:val="0"/>
          <w:marRight w:val="0"/>
          <w:marTop w:val="300"/>
          <w:marBottom w:val="0"/>
          <w:divBdr>
            <w:top w:val="none" w:sz="0" w:space="0" w:color="auto"/>
            <w:left w:val="none" w:sz="0" w:space="0" w:color="auto"/>
            <w:bottom w:val="none" w:sz="0" w:space="0" w:color="auto"/>
            <w:right w:val="none" w:sz="0" w:space="0" w:color="auto"/>
          </w:divBdr>
          <w:divsChild>
            <w:div w:id="1102409941">
              <w:marLeft w:val="0"/>
              <w:marRight w:val="0"/>
              <w:marTop w:val="0"/>
              <w:marBottom w:val="0"/>
              <w:divBdr>
                <w:top w:val="none" w:sz="0" w:space="0" w:color="auto"/>
                <w:left w:val="none" w:sz="0" w:space="0" w:color="auto"/>
                <w:bottom w:val="none" w:sz="0" w:space="0" w:color="auto"/>
                <w:right w:val="none" w:sz="0" w:space="0" w:color="auto"/>
              </w:divBdr>
              <w:divsChild>
                <w:div w:id="15823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6937">
          <w:marLeft w:val="0"/>
          <w:marRight w:val="0"/>
          <w:marTop w:val="300"/>
          <w:marBottom w:val="0"/>
          <w:divBdr>
            <w:top w:val="none" w:sz="0" w:space="0" w:color="auto"/>
            <w:left w:val="none" w:sz="0" w:space="0" w:color="auto"/>
            <w:bottom w:val="none" w:sz="0" w:space="0" w:color="auto"/>
            <w:right w:val="none" w:sz="0" w:space="0" w:color="auto"/>
          </w:divBdr>
          <w:divsChild>
            <w:div w:id="392394952">
              <w:marLeft w:val="0"/>
              <w:marRight w:val="0"/>
              <w:marTop w:val="0"/>
              <w:marBottom w:val="0"/>
              <w:divBdr>
                <w:top w:val="none" w:sz="0" w:space="0" w:color="auto"/>
                <w:left w:val="none" w:sz="0" w:space="0" w:color="auto"/>
                <w:bottom w:val="none" w:sz="0" w:space="0" w:color="auto"/>
                <w:right w:val="none" w:sz="0" w:space="0" w:color="auto"/>
              </w:divBdr>
              <w:divsChild>
                <w:div w:id="4385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078752">
      <w:bodyDiv w:val="1"/>
      <w:marLeft w:val="0"/>
      <w:marRight w:val="0"/>
      <w:marTop w:val="0"/>
      <w:marBottom w:val="0"/>
      <w:divBdr>
        <w:top w:val="none" w:sz="0" w:space="0" w:color="auto"/>
        <w:left w:val="none" w:sz="0" w:space="0" w:color="auto"/>
        <w:bottom w:val="none" w:sz="0" w:space="0" w:color="auto"/>
        <w:right w:val="none" w:sz="0" w:space="0" w:color="auto"/>
      </w:divBdr>
      <w:divsChild>
        <w:div w:id="289939275">
          <w:marLeft w:val="0"/>
          <w:marRight w:val="0"/>
          <w:marTop w:val="0"/>
          <w:marBottom w:val="0"/>
          <w:divBdr>
            <w:top w:val="none" w:sz="0" w:space="0" w:color="auto"/>
            <w:left w:val="none" w:sz="0" w:space="0" w:color="auto"/>
            <w:bottom w:val="none" w:sz="0" w:space="0" w:color="auto"/>
            <w:right w:val="none" w:sz="0" w:space="0" w:color="auto"/>
          </w:divBdr>
        </w:div>
        <w:div w:id="841311710">
          <w:marLeft w:val="0"/>
          <w:marRight w:val="0"/>
          <w:marTop w:val="0"/>
          <w:marBottom w:val="0"/>
          <w:divBdr>
            <w:top w:val="none" w:sz="0" w:space="0" w:color="auto"/>
            <w:left w:val="none" w:sz="0" w:space="0" w:color="auto"/>
            <w:bottom w:val="none" w:sz="0" w:space="0" w:color="auto"/>
            <w:right w:val="none" w:sz="0" w:space="0" w:color="auto"/>
          </w:divBdr>
          <w:divsChild>
            <w:div w:id="354841796">
              <w:marLeft w:val="0"/>
              <w:marRight w:val="0"/>
              <w:marTop w:val="0"/>
              <w:marBottom w:val="0"/>
              <w:divBdr>
                <w:top w:val="none" w:sz="0" w:space="0" w:color="auto"/>
                <w:left w:val="none" w:sz="0" w:space="0" w:color="auto"/>
                <w:bottom w:val="none" w:sz="0" w:space="0" w:color="auto"/>
                <w:right w:val="none" w:sz="0" w:space="0" w:color="auto"/>
              </w:divBdr>
            </w:div>
          </w:divsChild>
        </w:div>
        <w:div w:id="365984325">
          <w:marLeft w:val="0"/>
          <w:marRight w:val="0"/>
          <w:marTop w:val="0"/>
          <w:marBottom w:val="0"/>
          <w:divBdr>
            <w:top w:val="none" w:sz="0" w:space="0" w:color="auto"/>
            <w:left w:val="none" w:sz="0" w:space="0" w:color="auto"/>
            <w:bottom w:val="none" w:sz="0" w:space="0" w:color="auto"/>
            <w:right w:val="none" w:sz="0" w:space="0" w:color="auto"/>
          </w:divBdr>
        </w:div>
        <w:div w:id="669910952">
          <w:marLeft w:val="0"/>
          <w:marRight w:val="0"/>
          <w:marTop w:val="0"/>
          <w:marBottom w:val="0"/>
          <w:divBdr>
            <w:top w:val="none" w:sz="0" w:space="0" w:color="auto"/>
            <w:left w:val="none" w:sz="0" w:space="0" w:color="auto"/>
            <w:bottom w:val="none" w:sz="0" w:space="0" w:color="auto"/>
            <w:right w:val="none" w:sz="0" w:space="0" w:color="auto"/>
          </w:divBdr>
          <w:divsChild>
            <w:div w:id="1670866542">
              <w:marLeft w:val="0"/>
              <w:marRight w:val="0"/>
              <w:marTop w:val="0"/>
              <w:marBottom w:val="0"/>
              <w:divBdr>
                <w:top w:val="none" w:sz="0" w:space="0" w:color="auto"/>
                <w:left w:val="none" w:sz="0" w:space="0" w:color="auto"/>
                <w:bottom w:val="none" w:sz="0" w:space="0" w:color="auto"/>
                <w:right w:val="none" w:sz="0" w:space="0" w:color="auto"/>
              </w:divBdr>
            </w:div>
          </w:divsChild>
        </w:div>
        <w:div w:id="1315375306">
          <w:marLeft w:val="0"/>
          <w:marRight w:val="0"/>
          <w:marTop w:val="0"/>
          <w:marBottom w:val="0"/>
          <w:divBdr>
            <w:top w:val="none" w:sz="0" w:space="0" w:color="auto"/>
            <w:left w:val="none" w:sz="0" w:space="0" w:color="auto"/>
            <w:bottom w:val="none" w:sz="0" w:space="0" w:color="auto"/>
            <w:right w:val="none" w:sz="0" w:space="0" w:color="auto"/>
          </w:divBdr>
        </w:div>
        <w:div w:id="637223557">
          <w:marLeft w:val="0"/>
          <w:marRight w:val="0"/>
          <w:marTop w:val="0"/>
          <w:marBottom w:val="0"/>
          <w:divBdr>
            <w:top w:val="none" w:sz="0" w:space="0" w:color="auto"/>
            <w:left w:val="none" w:sz="0" w:space="0" w:color="auto"/>
            <w:bottom w:val="none" w:sz="0" w:space="0" w:color="auto"/>
            <w:right w:val="none" w:sz="0" w:space="0" w:color="auto"/>
          </w:divBdr>
          <w:divsChild>
            <w:div w:id="1161241824">
              <w:marLeft w:val="0"/>
              <w:marRight w:val="0"/>
              <w:marTop w:val="0"/>
              <w:marBottom w:val="0"/>
              <w:divBdr>
                <w:top w:val="none" w:sz="0" w:space="0" w:color="auto"/>
                <w:left w:val="none" w:sz="0" w:space="0" w:color="auto"/>
                <w:bottom w:val="none" w:sz="0" w:space="0" w:color="auto"/>
                <w:right w:val="none" w:sz="0" w:space="0" w:color="auto"/>
              </w:divBdr>
            </w:div>
          </w:divsChild>
        </w:div>
        <w:div w:id="274333978">
          <w:marLeft w:val="0"/>
          <w:marRight w:val="0"/>
          <w:marTop w:val="0"/>
          <w:marBottom w:val="0"/>
          <w:divBdr>
            <w:top w:val="none" w:sz="0" w:space="0" w:color="auto"/>
            <w:left w:val="none" w:sz="0" w:space="0" w:color="auto"/>
            <w:bottom w:val="none" w:sz="0" w:space="0" w:color="auto"/>
            <w:right w:val="none" w:sz="0" w:space="0" w:color="auto"/>
          </w:divBdr>
        </w:div>
        <w:div w:id="1784769195">
          <w:marLeft w:val="0"/>
          <w:marRight w:val="0"/>
          <w:marTop w:val="0"/>
          <w:marBottom w:val="0"/>
          <w:divBdr>
            <w:top w:val="none" w:sz="0" w:space="0" w:color="auto"/>
            <w:left w:val="none" w:sz="0" w:space="0" w:color="auto"/>
            <w:bottom w:val="none" w:sz="0" w:space="0" w:color="auto"/>
            <w:right w:val="none" w:sz="0" w:space="0" w:color="auto"/>
          </w:divBdr>
          <w:divsChild>
            <w:div w:id="1496917428">
              <w:marLeft w:val="0"/>
              <w:marRight w:val="0"/>
              <w:marTop w:val="0"/>
              <w:marBottom w:val="0"/>
              <w:divBdr>
                <w:top w:val="none" w:sz="0" w:space="0" w:color="auto"/>
                <w:left w:val="none" w:sz="0" w:space="0" w:color="auto"/>
                <w:bottom w:val="none" w:sz="0" w:space="0" w:color="auto"/>
                <w:right w:val="none" w:sz="0" w:space="0" w:color="auto"/>
              </w:divBdr>
            </w:div>
          </w:divsChild>
        </w:div>
        <w:div w:id="1175537330">
          <w:marLeft w:val="0"/>
          <w:marRight w:val="0"/>
          <w:marTop w:val="0"/>
          <w:marBottom w:val="0"/>
          <w:divBdr>
            <w:top w:val="none" w:sz="0" w:space="0" w:color="auto"/>
            <w:left w:val="none" w:sz="0" w:space="0" w:color="auto"/>
            <w:bottom w:val="none" w:sz="0" w:space="0" w:color="auto"/>
            <w:right w:val="none" w:sz="0" w:space="0" w:color="auto"/>
          </w:divBdr>
        </w:div>
        <w:div w:id="661274537">
          <w:marLeft w:val="0"/>
          <w:marRight w:val="0"/>
          <w:marTop w:val="0"/>
          <w:marBottom w:val="0"/>
          <w:divBdr>
            <w:top w:val="none" w:sz="0" w:space="0" w:color="auto"/>
            <w:left w:val="none" w:sz="0" w:space="0" w:color="auto"/>
            <w:bottom w:val="none" w:sz="0" w:space="0" w:color="auto"/>
            <w:right w:val="none" w:sz="0" w:space="0" w:color="auto"/>
          </w:divBdr>
          <w:divsChild>
            <w:div w:id="930699952">
              <w:marLeft w:val="0"/>
              <w:marRight w:val="0"/>
              <w:marTop w:val="0"/>
              <w:marBottom w:val="0"/>
              <w:divBdr>
                <w:top w:val="none" w:sz="0" w:space="0" w:color="auto"/>
                <w:left w:val="none" w:sz="0" w:space="0" w:color="auto"/>
                <w:bottom w:val="none" w:sz="0" w:space="0" w:color="auto"/>
                <w:right w:val="none" w:sz="0" w:space="0" w:color="auto"/>
              </w:divBdr>
            </w:div>
          </w:divsChild>
        </w:div>
        <w:div w:id="1249775443">
          <w:marLeft w:val="0"/>
          <w:marRight w:val="0"/>
          <w:marTop w:val="0"/>
          <w:marBottom w:val="0"/>
          <w:divBdr>
            <w:top w:val="none" w:sz="0" w:space="0" w:color="auto"/>
            <w:left w:val="none" w:sz="0" w:space="0" w:color="auto"/>
            <w:bottom w:val="none" w:sz="0" w:space="0" w:color="auto"/>
            <w:right w:val="none" w:sz="0" w:space="0" w:color="auto"/>
          </w:divBdr>
        </w:div>
        <w:div w:id="1535967732">
          <w:marLeft w:val="0"/>
          <w:marRight w:val="0"/>
          <w:marTop w:val="0"/>
          <w:marBottom w:val="0"/>
          <w:divBdr>
            <w:top w:val="none" w:sz="0" w:space="0" w:color="auto"/>
            <w:left w:val="none" w:sz="0" w:space="0" w:color="auto"/>
            <w:bottom w:val="none" w:sz="0" w:space="0" w:color="auto"/>
            <w:right w:val="none" w:sz="0" w:space="0" w:color="auto"/>
          </w:divBdr>
          <w:divsChild>
            <w:div w:id="1925802207">
              <w:marLeft w:val="0"/>
              <w:marRight w:val="0"/>
              <w:marTop w:val="0"/>
              <w:marBottom w:val="0"/>
              <w:divBdr>
                <w:top w:val="none" w:sz="0" w:space="0" w:color="auto"/>
                <w:left w:val="none" w:sz="0" w:space="0" w:color="auto"/>
                <w:bottom w:val="none" w:sz="0" w:space="0" w:color="auto"/>
                <w:right w:val="none" w:sz="0" w:space="0" w:color="auto"/>
              </w:divBdr>
            </w:div>
          </w:divsChild>
        </w:div>
        <w:div w:id="11303212">
          <w:marLeft w:val="0"/>
          <w:marRight w:val="0"/>
          <w:marTop w:val="0"/>
          <w:marBottom w:val="0"/>
          <w:divBdr>
            <w:top w:val="none" w:sz="0" w:space="0" w:color="auto"/>
            <w:left w:val="none" w:sz="0" w:space="0" w:color="auto"/>
            <w:bottom w:val="none" w:sz="0" w:space="0" w:color="auto"/>
            <w:right w:val="none" w:sz="0" w:space="0" w:color="auto"/>
          </w:divBdr>
        </w:div>
        <w:div w:id="588806414">
          <w:marLeft w:val="0"/>
          <w:marRight w:val="0"/>
          <w:marTop w:val="0"/>
          <w:marBottom w:val="0"/>
          <w:divBdr>
            <w:top w:val="none" w:sz="0" w:space="0" w:color="auto"/>
            <w:left w:val="none" w:sz="0" w:space="0" w:color="auto"/>
            <w:bottom w:val="none" w:sz="0" w:space="0" w:color="auto"/>
            <w:right w:val="none" w:sz="0" w:space="0" w:color="auto"/>
          </w:divBdr>
          <w:divsChild>
            <w:div w:id="843980870">
              <w:marLeft w:val="0"/>
              <w:marRight w:val="0"/>
              <w:marTop w:val="0"/>
              <w:marBottom w:val="0"/>
              <w:divBdr>
                <w:top w:val="none" w:sz="0" w:space="0" w:color="auto"/>
                <w:left w:val="none" w:sz="0" w:space="0" w:color="auto"/>
                <w:bottom w:val="none" w:sz="0" w:space="0" w:color="auto"/>
                <w:right w:val="none" w:sz="0" w:space="0" w:color="auto"/>
              </w:divBdr>
            </w:div>
          </w:divsChild>
        </w:div>
        <w:div w:id="1259023485">
          <w:marLeft w:val="0"/>
          <w:marRight w:val="0"/>
          <w:marTop w:val="300"/>
          <w:marBottom w:val="0"/>
          <w:divBdr>
            <w:top w:val="none" w:sz="0" w:space="0" w:color="auto"/>
            <w:left w:val="none" w:sz="0" w:space="0" w:color="auto"/>
            <w:bottom w:val="none" w:sz="0" w:space="0" w:color="auto"/>
            <w:right w:val="none" w:sz="0" w:space="0" w:color="auto"/>
          </w:divBdr>
          <w:divsChild>
            <w:div w:id="373777954">
              <w:marLeft w:val="0"/>
              <w:marRight w:val="0"/>
              <w:marTop w:val="0"/>
              <w:marBottom w:val="0"/>
              <w:divBdr>
                <w:top w:val="none" w:sz="0" w:space="0" w:color="auto"/>
                <w:left w:val="none" w:sz="0" w:space="0" w:color="auto"/>
                <w:bottom w:val="none" w:sz="0" w:space="0" w:color="auto"/>
                <w:right w:val="none" w:sz="0" w:space="0" w:color="auto"/>
              </w:divBdr>
              <w:divsChild>
                <w:div w:id="128184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424050">
          <w:marLeft w:val="0"/>
          <w:marRight w:val="0"/>
          <w:marTop w:val="300"/>
          <w:marBottom w:val="0"/>
          <w:divBdr>
            <w:top w:val="none" w:sz="0" w:space="0" w:color="auto"/>
            <w:left w:val="none" w:sz="0" w:space="0" w:color="auto"/>
            <w:bottom w:val="none" w:sz="0" w:space="0" w:color="auto"/>
            <w:right w:val="none" w:sz="0" w:space="0" w:color="auto"/>
          </w:divBdr>
          <w:divsChild>
            <w:div w:id="1921132109">
              <w:marLeft w:val="0"/>
              <w:marRight w:val="0"/>
              <w:marTop w:val="0"/>
              <w:marBottom w:val="0"/>
              <w:divBdr>
                <w:top w:val="none" w:sz="0" w:space="0" w:color="auto"/>
                <w:left w:val="none" w:sz="0" w:space="0" w:color="auto"/>
                <w:bottom w:val="none" w:sz="0" w:space="0" w:color="auto"/>
                <w:right w:val="none" w:sz="0" w:space="0" w:color="auto"/>
              </w:divBdr>
              <w:divsChild>
                <w:div w:id="153272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47407">
          <w:marLeft w:val="0"/>
          <w:marRight w:val="0"/>
          <w:marTop w:val="300"/>
          <w:marBottom w:val="0"/>
          <w:divBdr>
            <w:top w:val="none" w:sz="0" w:space="0" w:color="auto"/>
            <w:left w:val="none" w:sz="0" w:space="0" w:color="auto"/>
            <w:bottom w:val="none" w:sz="0" w:space="0" w:color="auto"/>
            <w:right w:val="none" w:sz="0" w:space="0" w:color="auto"/>
          </w:divBdr>
          <w:divsChild>
            <w:div w:id="1831602031">
              <w:marLeft w:val="0"/>
              <w:marRight w:val="0"/>
              <w:marTop w:val="0"/>
              <w:marBottom w:val="0"/>
              <w:divBdr>
                <w:top w:val="none" w:sz="0" w:space="0" w:color="auto"/>
                <w:left w:val="none" w:sz="0" w:space="0" w:color="auto"/>
                <w:bottom w:val="none" w:sz="0" w:space="0" w:color="auto"/>
                <w:right w:val="none" w:sz="0" w:space="0" w:color="auto"/>
              </w:divBdr>
              <w:divsChild>
                <w:div w:id="103180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875">
          <w:marLeft w:val="0"/>
          <w:marRight w:val="0"/>
          <w:marTop w:val="300"/>
          <w:marBottom w:val="0"/>
          <w:divBdr>
            <w:top w:val="none" w:sz="0" w:space="0" w:color="auto"/>
            <w:left w:val="none" w:sz="0" w:space="0" w:color="auto"/>
            <w:bottom w:val="none" w:sz="0" w:space="0" w:color="auto"/>
            <w:right w:val="none" w:sz="0" w:space="0" w:color="auto"/>
          </w:divBdr>
          <w:divsChild>
            <w:div w:id="479230444">
              <w:marLeft w:val="0"/>
              <w:marRight w:val="0"/>
              <w:marTop w:val="0"/>
              <w:marBottom w:val="0"/>
              <w:divBdr>
                <w:top w:val="none" w:sz="0" w:space="0" w:color="auto"/>
                <w:left w:val="none" w:sz="0" w:space="0" w:color="auto"/>
                <w:bottom w:val="none" w:sz="0" w:space="0" w:color="auto"/>
                <w:right w:val="none" w:sz="0" w:space="0" w:color="auto"/>
              </w:divBdr>
              <w:divsChild>
                <w:div w:id="52884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067511">
      <w:bodyDiv w:val="1"/>
      <w:marLeft w:val="0"/>
      <w:marRight w:val="0"/>
      <w:marTop w:val="0"/>
      <w:marBottom w:val="0"/>
      <w:divBdr>
        <w:top w:val="none" w:sz="0" w:space="0" w:color="auto"/>
        <w:left w:val="none" w:sz="0" w:space="0" w:color="auto"/>
        <w:bottom w:val="none" w:sz="0" w:space="0" w:color="auto"/>
        <w:right w:val="none" w:sz="0" w:space="0" w:color="auto"/>
      </w:divBdr>
      <w:divsChild>
        <w:div w:id="924606458">
          <w:marLeft w:val="0"/>
          <w:marRight w:val="0"/>
          <w:marTop w:val="0"/>
          <w:marBottom w:val="0"/>
          <w:divBdr>
            <w:top w:val="none" w:sz="0" w:space="0" w:color="auto"/>
            <w:left w:val="none" w:sz="0" w:space="0" w:color="auto"/>
            <w:bottom w:val="none" w:sz="0" w:space="0" w:color="auto"/>
            <w:right w:val="none" w:sz="0" w:space="0" w:color="auto"/>
          </w:divBdr>
        </w:div>
        <w:div w:id="882015582">
          <w:marLeft w:val="0"/>
          <w:marRight w:val="0"/>
          <w:marTop w:val="0"/>
          <w:marBottom w:val="0"/>
          <w:divBdr>
            <w:top w:val="none" w:sz="0" w:space="0" w:color="auto"/>
            <w:left w:val="none" w:sz="0" w:space="0" w:color="auto"/>
            <w:bottom w:val="none" w:sz="0" w:space="0" w:color="auto"/>
            <w:right w:val="none" w:sz="0" w:space="0" w:color="auto"/>
          </w:divBdr>
          <w:divsChild>
            <w:div w:id="211578992">
              <w:marLeft w:val="0"/>
              <w:marRight w:val="0"/>
              <w:marTop w:val="0"/>
              <w:marBottom w:val="0"/>
              <w:divBdr>
                <w:top w:val="none" w:sz="0" w:space="0" w:color="auto"/>
                <w:left w:val="none" w:sz="0" w:space="0" w:color="auto"/>
                <w:bottom w:val="none" w:sz="0" w:space="0" w:color="auto"/>
                <w:right w:val="none" w:sz="0" w:space="0" w:color="auto"/>
              </w:divBdr>
            </w:div>
          </w:divsChild>
        </w:div>
        <w:div w:id="1038359512">
          <w:marLeft w:val="0"/>
          <w:marRight w:val="0"/>
          <w:marTop w:val="0"/>
          <w:marBottom w:val="0"/>
          <w:divBdr>
            <w:top w:val="none" w:sz="0" w:space="0" w:color="auto"/>
            <w:left w:val="none" w:sz="0" w:space="0" w:color="auto"/>
            <w:bottom w:val="none" w:sz="0" w:space="0" w:color="auto"/>
            <w:right w:val="none" w:sz="0" w:space="0" w:color="auto"/>
          </w:divBdr>
        </w:div>
        <w:div w:id="347828665">
          <w:marLeft w:val="0"/>
          <w:marRight w:val="0"/>
          <w:marTop w:val="0"/>
          <w:marBottom w:val="0"/>
          <w:divBdr>
            <w:top w:val="none" w:sz="0" w:space="0" w:color="auto"/>
            <w:left w:val="none" w:sz="0" w:space="0" w:color="auto"/>
            <w:bottom w:val="none" w:sz="0" w:space="0" w:color="auto"/>
            <w:right w:val="none" w:sz="0" w:space="0" w:color="auto"/>
          </w:divBdr>
          <w:divsChild>
            <w:div w:id="763767571">
              <w:marLeft w:val="0"/>
              <w:marRight w:val="0"/>
              <w:marTop w:val="0"/>
              <w:marBottom w:val="0"/>
              <w:divBdr>
                <w:top w:val="none" w:sz="0" w:space="0" w:color="auto"/>
                <w:left w:val="none" w:sz="0" w:space="0" w:color="auto"/>
                <w:bottom w:val="none" w:sz="0" w:space="0" w:color="auto"/>
                <w:right w:val="none" w:sz="0" w:space="0" w:color="auto"/>
              </w:divBdr>
            </w:div>
          </w:divsChild>
        </w:div>
        <w:div w:id="1687560906">
          <w:marLeft w:val="0"/>
          <w:marRight w:val="0"/>
          <w:marTop w:val="0"/>
          <w:marBottom w:val="0"/>
          <w:divBdr>
            <w:top w:val="none" w:sz="0" w:space="0" w:color="auto"/>
            <w:left w:val="none" w:sz="0" w:space="0" w:color="auto"/>
            <w:bottom w:val="none" w:sz="0" w:space="0" w:color="auto"/>
            <w:right w:val="none" w:sz="0" w:space="0" w:color="auto"/>
          </w:divBdr>
        </w:div>
        <w:div w:id="1906794628">
          <w:marLeft w:val="0"/>
          <w:marRight w:val="0"/>
          <w:marTop w:val="0"/>
          <w:marBottom w:val="0"/>
          <w:divBdr>
            <w:top w:val="none" w:sz="0" w:space="0" w:color="auto"/>
            <w:left w:val="none" w:sz="0" w:space="0" w:color="auto"/>
            <w:bottom w:val="none" w:sz="0" w:space="0" w:color="auto"/>
            <w:right w:val="none" w:sz="0" w:space="0" w:color="auto"/>
          </w:divBdr>
          <w:divsChild>
            <w:div w:id="732507329">
              <w:marLeft w:val="0"/>
              <w:marRight w:val="0"/>
              <w:marTop w:val="0"/>
              <w:marBottom w:val="0"/>
              <w:divBdr>
                <w:top w:val="none" w:sz="0" w:space="0" w:color="auto"/>
                <w:left w:val="none" w:sz="0" w:space="0" w:color="auto"/>
                <w:bottom w:val="none" w:sz="0" w:space="0" w:color="auto"/>
                <w:right w:val="none" w:sz="0" w:space="0" w:color="auto"/>
              </w:divBdr>
            </w:div>
          </w:divsChild>
        </w:div>
        <w:div w:id="13714963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sChild>
            <w:div w:id="1402798117">
              <w:marLeft w:val="0"/>
              <w:marRight w:val="0"/>
              <w:marTop w:val="0"/>
              <w:marBottom w:val="0"/>
              <w:divBdr>
                <w:top w:val="none" w:sz="0" w:space="0" w:color="auto"/>
                <w:left w:val="none" w:sz="0" w:space="0" w:color="auto"/>
                <w:bottom w:val="none" w:sz="0" w:space="0" w:color="auto"/>
                <w:right w:val="none" w:sz="0" w:space="0" w:color="auto"/>
              </w:divBdr>
            </w:div>
          </w:divsChild>
        </w:div>
        <w:div w:id="274606843">
          <w:marLeft w:val="0"/>
          <w:marRight w:val="0"/>
          <w:marTop w:val="0"/>
          <w:marBottom w:val="0"/>
          <w:divBdr>
            <w:top w:val="none" w:sz="0" w:space="0" w:color="auto"/>
            <w:left w:val="none" w:sz="0" w:space="0" w:color="auto"/>
            <w:bottom w:val="none" w:sz="0" w:space="0" w:color="auto"/>
            <w:right w:val="none" w:sz="0" w:space="0" w:color="auto"/>
          </w:divBdr>
        </w:div>
        <w:div w:id="1899784178">
          <w:marLeft w:val="0"/>
          <w:marRight w:val="0"/>
          <w:marTop w:val="0"/>
          <w:marBottom w:val="0"/>
          <w:divBdr>
            <w:top w:val="none" w:sz="0" w:space="0" w:color="auto"/>
            <w:left w:val="none" w:sz="0" w:space="0" w:color="auto"/>
            <w:bottom w:val="none" w:sz="0" w:space="0" w:color="auto"/>
            <w:right w:val="none" w:sz="0" w:space="0" w:color="auto"/>
          </w:divBdr>
          <w:divsChild>
            <w:div w:id="1840342953">
              <w:marLeft w:val="0"/>
              <w:marRight w:val="0"/>
              <w:marTop w:val="0"/>
              <w:marBottom w:val="0"/>
              <w:divBdr>
                <w:top w:val="none" w:sz="0" w:space="0" w:color="auto"/>
                <w:left w:val="none" w:sz="0" w:space="0" w:color="auto"/>
                <w:bottom w:val="none" w:sz="0" w:space="0" w:color="auto"/>
                <w:right w:val="none" w:sz="0" w:space="0" w:color="auto"/>
              </w:divBdr>
            </w:div>
          </w:divsChild>
        </w:div>
        <w:div w:id="1129906367">
          <w:marLeft w:val="0"/>
          <w:marRight w:val="0"/>
          <w:marTop w:val="0"/>
          <w:marBottom w:val="0"/>
          <w:divBdr>
            <w:top w:val="none" w:sz="0" w:space="0" w:color="auto"/>
            <w:left w:val="none" w:sz="0" w:space="0" w:color="auto"/>
            <w:bottom w:val="none" w:sz="0" w:space="0" w:color="auto"/>
            <w:right w:val="none" w:sz="0" w:space="0" w:color="auto"/>
          </w:divBdr>
        </w:div>
        <w:div w:id="453596796">
          <w:marLeft w:val="0"/>
          <w:marRight w:val="0"/>
          <w:marTop w:val="0"/>
          <w:marBottom w:val="0"/>
          <w:divBdr>
            <w:top w:val="none" w:sz="0" w:space="0" w:color="auto"/>
            <w:left w:val="none" w:sz="0" w:space="0" w:color="auto"/>
            <w:bottom w:val="none" w:sz="0" w:space="0" w:color="auto"/>
            <w:right w:val="none" w:sz="0" w:space="0" w:color="auto"/>
          </w:divBdr>
          <w:divsChild>
            <w:div w:id="924459498">
              <w:marLeft w:val="0"/>
              <w:marRight w:val="0"/>
              <w:marTop w:val="0"/>
              <w:marBottom w:val="0"/>
              <w:divBdr>
                <w:top w:val="none" w:sz="0" w:space="0" w:color="auto"/>
                <w:left w:val="none" w:sz="0" w:space="0" w:color="auto"/>
                <w:bottom w:val="none" w:sz="0" w:space="0" w:color="auto"/>
                <w:right w:val="none" w:sz="0" w:space="0" w:color="auto"/>
              </w:divBdr>
            </w:div>
          </w:divsChild>
        </w:div>
        <w:div w:id="2135904853">
          <w:marLeft w:val="0"/>
          <w:marRight w:val="0"/>
          <w:marTop w:val="0"/>
          <w:marBottom w:val="0"/>
          <w:divBdr>
            <w:top w:val="none" w:sz="0" w:space="0" w:color="auto"/>
            <w:left w:val="none" w:sz="0" w:space="0" w:color="auto"/>
            <w:bottom w:val="none" w:sz="0" w:space="0" w:color="auto"/>
            <w:right w:val="none" w:sz="0" w:space="0" w:color="auto"/>
          </w:divBdr>
        </w:div>
        <w:div w:id="1543247539">
          <w:marLeft w:val="0"/>
          <w:marRight w:val="0"/>
          <w:marTop w:val="0"/>
          <w:marBottom w:val="0"/>
          <w:divBdr>
            <w:top w:val="none" w:sz="0" w:space="0" w:color="auto"/>
            <w:left w:val="none" w:sz="0" w:space="0" w:color="auto"/>
            <w:bottom w:val="none" w:sz="0" w:space="0" w:color="auto"/>
            <w:right w:val="none" w:sz="0" w:space="0" w:color="auto"/>
          </w:divBdr>
          <w:divsChild>
            <w:div w:id="718405975">
              <w:marLeft w:val="0"/>
              <w:marRight w:val="0"/>
              <w:marTop w:val="0"/>
              <w:marBottom w:val="0"/>
              <w:divBdr>
                <w:top w:val="none" w:sz="0" w:space="0" w:color="auto"/>
                <w:left w:val="none" w:sz="0" w:space="0" w:color="auto"/>
                <w:bottom w:val="none" w:sz="0" w:space="0" w:color="auto"/>
                <w:right w:val="none" w:sz="0" w:space="0" w:color="auto"/>
              </w:divBdr>
            </w:div>
          </w:divsChild>
        </w:div>
        <w:div w:id="1849440457">
          <w:marLeft w:val="0"/>
          <w:marRight w:val="0"/>
          <w:marTop w:val="300"/>
          <w:marBottom w:val="0"/>
          <w:divBdr>
            <w:top w:val="none" w:sz="0" w:space="0" w:color="auto"/>
            <w:left w:val="none" w:sz="0" w:space="0" w:color="auto"/>
            <w:bottom w:val="none" w:sz="0" w:space="0" w:color="auto"/>
            <w:right w:val="none" w:sz="0" w:space="0" w:color="auto"/>
          </w:divBdr>
          <w:divsChild>
            <w:div w:id="756251339">
              <w:marLeft w:val="0"/>
              <w:marRight w:val="0"/>
              <w:marTop w:val="0"/>
              <w:marBottom w:val="0"/>
              <w:divBdr>
                <w:top w:val="none" w:sz="0" w:space="0" w:color="auto"/>
                <w:left w:val="none" w:sz="0" w:space="0" w:color="auto"/>
                <w:bottom w:val="none" w:sz="0" w:space="0" w:color="auto"/>
                <w:right w:val="none" w:sz="0" w:space="0" w:color="auto"/>
              </w:divBdr>
              <w:divsChild>
                <w:div w:id="166038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94817">
          <w:marLeft w:val="0"/>
          <w:marRight w:val="0"/>
          <w:marTop w:val="300"/>
          <w:marBottom w:val="0"/>
          <w:divBdr>
            <w:top w:val="none" w:sz="0" w:space="0" w:color="auto"/>
            <w:left w:val="none" w:sz="0" w:space="0" w:color="auto"/>
            <w:bottom w:val="none" w:sz="0" w:space="0" w:color="auto"/>
            <w:right w:val="none" w:sz="0" w:space="0" w:color="auto"/>
          </w:divBdr>
          <w:divsChild>
            <w:div w:id="1359356747">
              <w:marLeft w:val="0"/>
              <w:marRight w:val="0"/>
              <w:marTop w:val="0"/>
              <w:marBottom w:val="0"/>
              <w:divBdr>
                <w:top w:val="none" w:sz="0" w:space="0" w:color="auto"/>
                <w:left w:val="none" w:sz="0" w:space="0" w:color="auto"/>
                <w:bottom w:val="none" w:sz="0" w:space="0" w:color="auto"/>
                <w:right w:val="none" w:sz="0" w:space="0" w:color="auto"/>
              </w:divBdr>
              <w:divsChild>
                <w:div w:id="36066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68833">
          <w:marLeft w:val="0"/>
          <w:marRight w:val="0"/>
          <w:marTop w:val="300"/>
          <w:marBottom w:val="0"/>
          <w:divBdr>
            <w:top w:val="none" w:sz="0" w:space="0" w:color="auto"/>
            <w:left w:val="none" w:sz="0" w:space="0" w:color="auto"/>
            <w:bottom w:val="none" w:sz="0" w:space="0" w:color="auto"/>
            <w:right w:val="none" w:sz="0" w:space="0" w:color="auto"/>
          </w:divBdr>
          <w:divsChild>
            <w:div w:id="1983120055">
              <w:marLeft w:val="0"/>
              <w:marRight w:val="0"/>
              <w:marTop w:val="0"/>
              <w:marBottom w:val="0"/>
              <w:divBdr>
                <w:top w:val="none" w:sz="0" w:space="0" w:color="auto"/>
                <w:left w:val="none" w:sz="0" w:space="0" w:color="auto"/>
                <w:bottom w:val="none" w:sz="0" w:space="0" w:color="auto"/>
                <w:right w:val="none" w:sz="0" w:space="0" w:color="auto"/>
              </w:divBdr>
              <w:divsChild>
                <w:div w:id="28443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782218">
          <w:marLeft w:val="0"/>
          <w:marRight w:val="0"/>
          <w:marTop w:val="300"/>
          <w:marBottom w:val="0"/>
          <w:divBdr>
            <w:top w:val="none" w:sz="0" w:space="0" w:color="auto"/>
            <w:left w:val="none" w:sz="0" w:space="0" w:color="auto"/>
            <w:bottom w:val="none" w:sz="0" w:space="0" w:color="auto"/>
            <w:right w:val="none" w:sz="0" w:space="0" w:color="auto"/>
          </w:divBdr>
          <w:divsChild>
            <w:div w:id="1386834922">
              <w:marLeft w:val="0"/>
              <w:marRight w:val="0"/>
              <w:marTop w:val="0"/>
              <w:marBottom w:val="0"/>
              <w:divBdr>
                <w:top w:val="none" w:sz="0" w:space="0" w:color="auto"/>
                <w:left w:val="none" w:sz="0" w:space="0" w:color="auto"/>
                <w:bottom w:val="none" w:sz="0" w:space="0" w:color="auto"/>
                <w:right w:val="none" w:sz="0" w:space="0" w:color="auto"/>
              </w:divBdr>
              <w:divsChild>
                <w:div w:id="211697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401118">
      <w:bodyDiv w:val="1"/>
      <w:marLeft w:val="0"/>
      <w:marRight w:val="0"/>
      <w:marTop w:val="0"/>
      <w:marBottom w:val="0"/>
      <w:divBdr>
        <w:top w:val="none" w:sz="0" w:space="0" w:color="auto"/>
        <w:left w:val="none" w:sz="0" w:space="0" w:color="auto"/>
        <w:bottom w:val="none" w:sz="0" w:space="0" w:color="auto"/>
        <w:right w:val="none" w:sz="0" w:space="0" w:color="auto"/>
      </w:divBdr>
      <w:divsChild>
        <w:div w:id="214245266">
          <w:marLeft w:val="0"/>
          <w:marRight w:val="0"/>
          <w:marTop w:val="0"/>
          <w:marBottom w:val="0"/>
          <w:divBdr>
            <w:top w:val="none" w:sz="0" w:space="0" w:color="auto"/>
            <w:left w:val="none" w:sz="0" w:space="0" w:color="auto"/>
            <w:bottom w:val="none" w:sz="0" w:space="0" w:color="auto"/>
            <w:right w:val="none" w:sz="0" w:space="0" w:color="auto"/>
          </w:divBdr>
        </w:div>
        <w:div w:id="598106340">
          <w:marLeft w:val="0"/>
          <w:marRight w:val="0"/>
          <w:marTop w:val="0"/>
          <w:marBottom w:val="0"/>
          <w:divBdr>
            <w:top w:val="none" w:sz="0" w:space="0" w:color="auto"/>
            <w:left w:val="none" w:sz="0" w:space="0" w:color="auto"/>
            <w:bottom w:val="none" w:sz="0" w:space="0" w:color="auto"/>
            <w:right w:val="none" w:sz="0" w:space="0" w:color="auto"/>
          </w:divBdr>
          <w:divsChild>
            <w:div w:id="657341765">
              <w:marLeft w:val="0"/>
              <w:marRight w:val="0"/>
              <w:marTop w:val="0"/>
              <w:marBottom w:val="0"/>
              <w:divBdr>
                <w:top w:val="none" w:sz="0" w:space="0" w:color="auto"/>
                <w:left w:val="none" w:sz="0" w:space="0" w:color="auto"/>
                <w:bottom w:val="none" w:sz="0" w:space="0" w:color="auto"/>
                <w:right w:val="none" w:sz="0" w:space="0" w:color="auto"/>
              </w:divBdr>
            </w:div>
          </w:divsChild>
        </w:div>
        <w:div w:id="841700481">
          <w:marLeft w:val="0"/>
          <w:marRight w:val="0"/>
          <w:marTop w:val="0"/>
          <w:marBottom w:val="0"/>
          <w:divBdr>
            <w:top w:val="none" w:sz="0" w:space="0" w:color="auto"/>
            <w:left w:val="none" w:sz="0" w:space="0" w:color="auto"/>
            <w:bottom w:val="none" w:sz="0" w:space="0" w:color="auto"/>
            <w:right w:val="none" w:sz="0" w:space="0" w:color="auto"/>
          </w:divBdr>
        </w:div>
        <w:div w:id="1871993595">
          <w:marLeft w:val="0"/>
          <w:marRight w:val="0"/>
          <w:marTop w:val="0"/>
          <w:marBottom w:val="0"/>
          <w:divBdr>
            <w:top w:val="none" w:sz="0" w:space="0" w:color="auto"/>
            <w:left w:val="none" w:sz="0" w:space="0" w:color="auto"/>
            <w:bottom w:val="none" w:sz="0" w:space="0" w:color="auto"/>
            <w:right w:val="none" w:sz="0" w:space="0" w:color="auto"/>
          </w:divBdr>
          <w:divsChild>
            <w:div w:id="63918829">
              <w:marLeft w:val="0"/>
              <w:marRight w:val="0"/>
              <w:marTop w:val="0"/>
              <w:marBottom w:val="0"/>
              <w:divBdr>
                <w:top w:val="none" w:sz="0" w:space="0" w:color="auto"/>
                <w:left w:val="none" w:sz="0" w:space="0" w:color="auto"/>
                <w:bottom w:val="none" w:sz="0" w:space="0" w:color="auto"/>
                <w:right w:val="none" w:sz="0" w:space="0" w:color="auto"/>
              </w:divBdr>
            </w:div>
          </w:divsChild>
        </w:div>
        <w:div w:id="2044669317">
          <w:marLeft w:val="0"/>
          <w:marRight w:val="0"/>
          <w:marTop w:val="0"/>
          <w:marBottom w:val="0"/>
          <w:divBdr>
            <w:top w:val="none" w:sz="0" w:space="0" w:color="auto"/>
            <w:left w:val="none" w:sz="0" w:space="0" w:color="auto"/>
            <w:bottom w:val="none" w:sz="0" w:space="0" w:color="auto"/>
            <w:right w:val="none" w:sz="0" w:space="0" w:color="auto"/>
          </w:divBdr>
        </w:div>
        <w:div w:id="496117158">
          <w:marLeft w:val="0"/>
          <w:marRight w:val="0"/>
          <w:marTop w:val="0"/>
          <w:marBottom w:val="0"/>
          <w:divBdr>
            <w:top w:val="none" w:sz="0" w:space="0" w:color="auto"/>
            <w:left w:val="none" w:sz="0" w:space="0" w:color="auto"/>
            <w:bottom w:val="none" w:sz="0" w:space="0" w:color="auto"/>
            <w:right w:val="none" w:sz="0" w:space="0" w:color="auto"/>
          </w:divBdr>
          <w:divsChild>
            <w:div w:id="1285767767">
              <w:marLeft w:val="0"/>
              <w:marRight w:val="0"/>
              <w:marTop w:val="0"/>
              <w:marBottom w:val="0"/>
              <w:divBdr>
                <w:top w:val="none" w:sz="0" w:space="0" w:color="auto"/>
                <w:left w:val="none" w:sz="0" w:space="0" w:color="auto"/>
                <w:bottom w:val="none" w:sz="0" w:space="0" w:color="auto"/>
                <w:right w:val="none" w:sz="0" w:space="0" w:color="auto"/>
              </w:divBdr>
            </w:div>
          </w:divsChild>
        </w:div>
        <w:div w:id="1640723804">
          <w:marLeft w:val="0"/>
          <w:marRight w:val="0"/>
          <w:marTop w:val="0"/>
          <w:marBottom w:val="0"/>
          <w:divBdr>
            <w:top w:val="none" w:sz="0" w:space="0" w:color="auto"/>
            <w:left w:val="none" w:sz="0" w:space="0" w:color="auto"/>
            <w:bottom w:val="none" w:sz="0" w:space="0" w:color="auto"/>
            <w:right w:val="none" w:sz="0" w:space="0" w:color="auto"/>
          </w:divBdr>
        </w:div>
        <w:div w:id="1628123660">
          <w:marLeft w:val="0"/>
          <w:marRight w:val="0"/>
          <w:marTop w:val="0"/>
          <w:marBottom w:val="0"/>
          <w:divBdr>
            <w:top w:val="none" w:sz="0" w:space="0" w:color="auto"/>
            <w:left w:val="none" w:sz="0" w:space="0" w:color="auto"/>
            <w:bottom w:val="none" w:sz="0" w:space="0" w:color="auto"/>
            <w:right w:val="none" w:sz="0" w:space="0" w:color="auto"/>
          </w:divBdr>
          <w:divsChild>
            <w:div w:id="1685862406">
              <w:marLeft w:val="0"/>
              <w:marRight w:val="0"/>
              <w:marTop w:val="0"/>
              <w:marBottom w:val="0"/>
              <w:divBdr>
                <w:top w:val="none" w:sz="0" w:space="0" w:color="auto"/>
                <w:left w:val="none" w:sz="0" w:space="0" w:color="auto"/>
                <w:bottom w:val="none" w:sz="0" w:space="0" w:color="auto"/>
                <w:right w:val="none" w:sz="0" w:space="0" w:color="auto"/>
              </w:divBdr>
            </w:div>
          </w:divsChild>
        </w:div>
        <w:div w:id="71852786">
          <w:marLeft w:val="0"/>
          <w:marRight w:val="0"/>
          <w:marTop w:val="0"/>
          <w:marBottom w:val="0"/>
          <w:divBdr>
            <w:top w:val="none" w:sz="0" w:space="0" w:color="auto"/>
            <w:left w:val="none" w:sz="0" w:space="0" w:color="auto"/>
            <w:bottom w:val="none" w:sz="0" w:space="0" w:color="auto"/>
            <w:right w:val="none" w:sz="0" w:space="0" w:color="auto"/>
          </w:divBdr>
        </w:div>
        <w:div w:id="318311977">
          <w:marLeft w:val="0"/>
          <w:marRight w:val="0"/>
          <w:marTop w:val="0"/>
          <w:marBottom w:val="0"/>
          <w:divBdr>
            <w:top w:val="none" w:sz="0" w:space="0" w:color="auto"/>
            <w:left w:val="none" w:sz="0" w:space="0" w:color="auto"/>
            <w:bottom w:val="none" w:sz="0" w:space="0" w:color="auto"/>
            <w:right w:val="none" w:sz="0" w:space="0" w:color="auto"/>
          </w:divBdr>
          <w:divsChild>
            <w:div w:id="120074441">
              <w:marLeft w:val="0"/>
              <w:marRight w:val="0"/>
              <w:marTop w:val="0"/>
              <w:marBottom w:val="0"/>
              <w:divBdr>
                <w:top w:val="none" w:sz="0" w:space="0" w:color="auto"/>
                <w:left w:val="none" w:sz="0" w:space="0" w:color="auto"/>
                <w:bottom w:val="none" w:sz="0" w:space="0" w:color="auto"/>
                <w:right w:val="none" w:sz="0" w:space="0" w:color="auto"/>
              </w:divBdr>
            </w:div>
          </w:divsChild>
        </w:div>
        <w:div w:id="1402673065">
          <w:marLeft w:val="0"/>
          <w:marRight w:val="0"/>
          <w:marTop w:val="0"/>
          <w:marBottom w:val="0"/>
          <w:divBdr>
            <w:top w:val="none" w:sz="0" w:space="0" w:color="auto"/>
            <w:left w:val="none" w:sz="0" w:space="0" w:color="auto"/>
            <w:bottom w:val="none" w:sz="0" w:space="0" w:color="auto"/>
            <w:right w:val="none" w:sz="0" w:space="0" w:color="auto"/>
          </w:divBdr>
        </w:div>
        <w:div w:id="1981156087">
          <w:marLeft w:val="0"/>
          <w:marRight w:val="0"/>
          <w:marTop w:val="0"/>
          <w:marBottom w:val="0"/>
          <w:divBdr>
            <w:top w:val="none" w:sz="0" w:space="0" w:color="auto"/>
            <w:left w:val="none" w:sz="0" w:space="0" w:color="auto"/>
            <w:bottom w:val="none" w:sz="0" w:space="0" w:color="auto"/>
            <w:right w:val="none" w:sz="0" w:space="0" w:color="auto"/>
          </w:divBdr>
          <w:divsChild>
            <w:div w:id="994603442">
              <w:marLeft w:val="0"/>
              <w:marRight w:val="0"/>
              <w:marTop w:val="0"/>
              <w:marBottom w:val="0"/>
              <w:divBdr>
                <w:top w:val="none" w:sz="0" w:space="0" w:color="auto"/>
                <w:left w:val="none" w:sz="0" w:space="0" w:color="auto"/>
                <w:bottom w:val="none" w:sz="0" w:space="0" w:color="auto"/>
                <w:right w:val="none" w:sz="0" w:space="0" w:color="auto"/>
              </w:divBdr>
            </w:div>
          </w:divsChild>
        </w:div>
        <w:div w:id="548881384">
          <w:marLeft w:val="0"/>
          <w:marRight w:val="0"/>
          <w:marTop w:val="0"/>
          <w:marBottom w:val="0"/>
          <w:divBdr>
            <w:top w:val="none" w:sz="0" w:space="0" w:color="auto"/>
            <w:left w:val="none" w:sz="0" w:space="0" w:color="auto"/>
            <w:bottom w:val="none" w:sz="0" w:space="0" w:color="auto"/>
            <w:right w:val="none" w:sz="0" w:space="0" w:color="auto"/>
          </w:divBdr>
        </w:div>
        <w:div w:id="1835218768">
          <w:marLeft w:val="0"/>
          <w:marRight w:val="0"/>
          <w:marTop w:val="0"/>
          <w:marBottom w:val="0"/>
          <w:divBdr>
            <w:top w:val="none" w:sz="0" w:space="0" w:color="auto"/>
            <w:left w:val="none" w:sz="0" w:space="0" w:color="auto"/>
            <w:bottom w:val="none" w:sz="0" w:space="0" w:color="auto"/>
            <w:right w:val="none" w:sz="0" w:space="0" w:color="auto"/>
          </w:divBdr>
          <w:divsChild>
            <w:div w:id="610209459">
              <w:marLeft w:val="0"/>
              <w:marRight w:val="0"/>
              <w:marTop w:val="0"/>
              <w:marBottom w:val="0"/>
              <w:divBdr>
                <w:top w:val="none" w:sz="0" w:space="0" w:color="auto"/>
                <w:left w:val="none" w:sz="0" w:space="0" w:color="auto"/>
                <w:bottom w:val="none" w:sz="0" w:space="0" w:color="auto"/>
                <w:right w:val="none" w:sz="0" w:space="0" w:color="auto"/>
              </w:divBdr>
            </w:div>
          </w:divsChild>
        </w:div>
        <w:div w:id="591935738">
          <w:marLeft w:val="0"/>
          <w:marRight w:val="0"/>
          <w:marTop w:val="300"/>
          <w:marBottom w:val="0"/>
          <w:divBdr>
            <w:top w:val="none" w:sz="0" w:space="0" w:color="auto"/>
            <w:left w:val="none" w:sz="0" w:space="0" w:color="auto"/>
            <w:bottom w:val="none" w:sz="0" w:space="0" w:color="auto"/>
            <w:right w:val="none" w:sz="0" w:space="0" w:color="auto"/>
          </w:divBdr>
          <w:divsChild>
            <w:div w:id="22363318">
              <w:marLeft w:val="0"/>
              <w:marRight w:val="0"/>
              <w:marTop w:val="0"/>
              <w:marBottom w:val="0"/>
              <w:divBdr>
                <w:top w:val="none" w:sz="0" w:space="0" w:color="auto"/>
                <w:left w:val="none" w:sz="0" w:space="0" w:color="auto"/>
                <w:bottom w:val="none" w:sz="0" w:space="0" w:color="auto"/>
                <w:right w:val="none" w:sz="0" w:space="0" w:color="auto"/>
              </w:divBdr>
              <w:divsChild>
                <w:div w:id="24453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28379">
          <w:marLeft w:val="0"/>
          <w:marRight w:val="0"/>
          <w:marTop w:val="300"/>
          <w:marBottom w:val="0"/>
          <w:divBdr>
            <w:top w:val="none" w:sz="0" w:space="0" w:color="auto"/>
            <w:left w:val="none" w:sz="0" w:space="0" w:color="auto"/>
            <w:bottom w:val="none" w:sz="0" w:space="0" w:color="auto"/>
            <w:right w:val="none" w:sz="0" w:space="0" w:color="auto"/>
          </w:divBdr>
          <w:divsChild>
            <w:div w:id="1649017689">
              <w:marLeft w:val="0"/>
              <w:marRight w:val="0"/>
              <w:marTop w:val="0"/>
              <w:marBottom w:val="0"/>
              <w:divBdr>
                <w:top w:val="none" w:sz="0" w:space="0" w:color="auto"/>
                <w:left w:val="none" w:sz="0" w:space="0" w:color="auto"/>
                <w:bottom w:val="none" w:sz="0" w:space="0" w:color="auto"/>
                <w:right w:val="none" w:sz="0" w:space="0" w:color="auto"/>
              </w:divBdr>
              <w:divsChild>
                <w:div w:id="16844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13523">
          <w:marLeft w:val="0"/>
          <w:marRight w:val="0"/>
          <w:marTop w:val="300"/>
          <w:marBottom w:val="0"/>
          <w:divBdr>
            <w:top w:val="none" w:sz="0" w:space="0" w:color="auto"/>
            <w:left w:val="none" w:sz="0" w:space="0" w:color="auto"/>
            <w:bottom w:val="none" w:sz="0" w:space="0" w:color="auto"/>
            <w:right w:val="none" w:sz="0" w:space="0" w:color="auto"/>
          </w:divBdr>
          <w:divsChild>
            <w:div w:id="1304770033">
              <w:marLeft w:val="0"/>
              <w:marRight w:val="0"/>
              <w:marTop w:val="0"/>
              <w:marBottom w:val="0"/>
              <w:divBdr>
                <w:top w:val="none" w:sz="0" w:space="0" w:color="auto"/>
                <w:left w:val="none" w:sz="0" w:space="0" w:color="auto"/>
                <w:bottom w:val="none" w:sz="0" w:space="0" w:color="auto"/>
                <w:right w:val="none" w:sz="0" w:space="0" w:color="auto"/>
              </w:divBdr>
              <w:divsChild>
                <w:div w:id="199537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03">
          <w:marLeft w:val="0"/>
          <w:marRight w:val="0"/>
          <w:marTop w:val="300"/>
          <w:marBottom w:val="0"/>
          <w:divBdr>
            <w:top w:val="none" w:sz="0" w:space="0" w:color="auto"/>
            <w:left w:val="none" w:sz="0" w:space="0" w:color="auto"/>
            <w:bottom w:val="none" w:sz="0" w:space="0" w:color="auto"/>
            <w:right w:val="none" w:sz="0" w:space="0" w:color="auto"/>
          </w:divBdr>
          <w:divsChild>
            <w:div w:id="1387952132">
              <w:marLeft w:val="0"/>
              <w:marRight w:val="0"/>
              <w:marTop w:val="0"/>
              <w:marBottom w:val="0"/>
              <w:divBdr>
                <w:top w:val="none" w:sz="0" w:space="0" w:color="auto"/>
                <w:left w:val="none" w:sz="0" w:space="0" w:color="auto"/>
                <w:bottom w:val="none" w:sz="0" w:space="0" w:color="auto"/>
                <w:right w:val="none" w:sz="0" w:space="0" w:color="auto"/>
              </w:divBdr>
              <w:divsChild>
                <w:div w:id="202316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350255">
      <w:bodyDiv w:val="1"/>
      <w:marLeft w:val="0"/>
      <w:marRight w:val="0"/>
      <w:marTop w:val="0"/>
      <w:marBottom w:val="0"/>
      <w:divBdr>
        <w:top w:val="none" w:sz="0" w:space="0" w:color="auto"/>
        <w:left w:val="none" w:sz="0" w:space="0" w:color="auto"/>
        <w:bottom w:val="none" w:sz="0" w:space="0" w:color="auto"/>
        <w:right w:val="none" w:sz="0" w:space="0" w:color="auto"/>
      </w:divBdr>
      <w:divsChild>
        <w:div w:id="361980673">
          <w:marLeft w:val="0"/>
          <w:marRight w:val="0"/>
          <w:marTop w:val="0"/>
          <w:marBottom w:val="0"/>
          <w:divBdr>
            <w:top w:val="none" w:sz="0" w:space="0" w:color="auto"/>
            <w:left w:val="none" w:sz="0" w:space="0" w:color="auto"/>
            <w:bottom w:val="none" w:sz="0" w:space="0" w:color="auto"/>
            <w:right w:val="none" w:sz="0" w:space="0" w:color="auto"/>
          </w:divBdr>
        </w:div>
        <w:div w:id="93332664">
          <w:marLeft w:val="0"/>
          <w:marRight w:val="0"/>
          <w:marTop w:val="0"/>
          <w:marBottom w:val="0"/>
          <w:divBdr>
            <w:top w:val="none" w:sz="0" w:space="0" w:color="auto"/>
            <w:left w:val="none" w:sz="0" w:space="0" w:color="auto"/>
            <w:bottom w:val="none" w:sz="0" w:space="0" w:color="auto"/>
            <w:right w:val="none" w:sz="0" w:space="0" w:color="auto"/>
          </w:divBdr>
          <w:divsChild>
            <w:div w:id="880021078">
              <w:marLeft w:val="0"/>
              <w:marRight w:val="0"/>
              <w:marTop w:val="0"/>
              <w:marBottom w:val="0"/>
              <w:divBdr>
                <w:top w:val="none" w:sz="0" w:space="0" w:color="auto"/>
                <w:left w:val="none" w:sz="0" w:space="0" w:color="auto"/>
                <w:bottom w:val="none" w:sz="0" w:space="0" w:color="auto"/>
                <w:right w:val="none" w:sz="0" w:space="0" w:color="auto"/>
              </w:divBdr>
            </w:div>
          </w:divsChild>
        </w:div>
        <w:div w:id="674724635">
          <w:marLeft w:val="0"/>
          <w:marRight w:val="0"/>
          <w:marTop w:val="0"/>
          <w:marBottom w:val="0"/>
          <w:divBdr>
            <w:top w:val="none" w:sz="0" w:space="0" w:color="auto"/>
            <w:left w:val="none" w:sz="0" w:space="0" w:color="auto"/>
            <w:bottom w:val="none" w:sz="0" w:space="0" w:color="auto"/>
            <w:right w:val="none" w:sz="0" w:space="0" w:color="auto"/>
          </w:divBdr>
        </w:div>
        <w:div w:id="647783738">
          <w:marLeft w:val="0"/>
          <w:marRight w:val="0"/>
          <w:marTop w:val="0"/>
          <w:marBottom w:val="0"/>
          <w:divBdr>
            <w:top w:val="none" w:sz="0" w:space="0" w:color="auto"/>
            <w:left w:val="none" w:sz="0" w:space="0" w:color="auto"/>
            <w:bottom w:val="none" w:sz="0" w:space="0" w:color="auto"/>
            <w:right w:val="none" w:sz="0" w:space="0" w:color="auto"/>
          </w:divBdr>
          <w:divsChild>
            <w:div w:id="1767340125">
              <w:marLeft w:val="0"/>
              <w:marRight w:val="0"/>
              <w:marTop w:val="0"/>
              <w:marBottom w:val="0"/>
              <w:divBdr>
                <w:top w:val="none" w:sz="0" w:space="0" w:color="auto"/>
                <w:left w:val="none" w:sz="0" w:space="0" w:color="auto"/>
                <w:bottom w:val="none" w:sz="0" w:space="0" w:color="auto"/>
                <w:right w:val="none" w:sz="0" w:space="0" w:color="auto"/>
              </w:divBdr>
            </w:div>
          </w:divsChild>
        </w:div>
        <w:div w:id="395468383">
          <w:marLeft w:val="0"/>
          <w:marRight w:val="0"/>
          <w:marTop w:val="0"/>
          <w:marBottom w:val="0"/>
          <w:divBdr>
            <w:top w:val="none" w:sz="0" w:space="0" w:color="auto"/>
            <w:left w:val="none" w:sz="0" w:space="0" w:color="auto"/>
            <w:bottom w:val="none" w:sz="0" w:space="0" w:color="auto"/>
            <w:right w:val="none" w:sz="0" w:space="0" w:color="auto"/>
          </w:divBdr>
        </w:div>
        <w:div w:id="1772234751">
          <w:marLeft w:val="0"/>
          <w:marRight w:val="0"/>
          <w:marTop w:val="0"/>
          <w:marBottom w:val="0"/>
          <w:divBdr>
            <w:top w:val="none" w:sz="0" w:space="0" w:color="auto"/>
            <w:left w:val="none" w:sz="0" w:space="0" w:color="auto"/>
            <w:bottom w:val="none" w:sz="0" w:space="0" w:color="auto"/>
            <w:right w:val="none" w:sz="0" w:space="0" w:color="auto"/>
          </w:divBdr>
          <w:divsChild>
            <w:div w:id="406996639">
              <w:marLeft w:val="0"/>
              <w:marRight w:val="0"/>
              <w:marTop w:val="0"/>
              <w:marBottom w:val="0"/>
              <w:divBdr>
                <w:top w:val="none" w:sz="0" w:space="0" w:color="auto"/>
                <w:left w:val="none" w:sz="0" w:space="0" w:color="auto"/>
                <w:bottom w:val="none" w:sz="0" w:space="0" w:color="auto"/>
                <w:right w:val="none" w:sz="0" w:space="0" w:color="auto"/>
              </w:divBdr>
            </w:div>
          </w:divsChild>
        </w:div>
        <w:div w:id="2112627209">
          <w:marLeft w:val="0"/>
          <w:marRight w:val="0"/>
          <w:marTop w:val="0"/>
          <w:marBottom w:val="0"/>
          <w:divBdr>
            <w:top w:val="none" w:sz="0" w:space="0" w:color="auto"/>
            <w:left w:val="none" w:sz="0" w:space="0" w:color="auto"/>
            <w:bottom w:val="none" w:sz="0" w:space="0" w:color="auto"/>
            <w:right w:val="none" w:sz="0" w:space="0" w:color="auto"/>
          </w:divBdr>
        </w:div>
        <w:div w:id="684483908">
          <w:marLeft w:val="0"/>
          <w:marRight w:val="0"/>
          <w:marTop w:val="0"/>
          <w:marBottom w:val="0"/>
          <w:divBdr>
            <w:top w:val="none" w:sz="0" w:space="0" w:color="auto"/>
            <w:left w:val="none" w:sz="0" w:space="0" w:color="auto"/>
            <w:bottom w:val="none" w:sz="0" w:space="0" w:color="auto"/>
            <w:right w:val="none" w:sz="0" w:space="0" w:color="auto"/>
          </w:divBdr>
          <w:divsChild>
            <w:div w:id="1109744037">
              <w:marLeft w:val="0"/>
              <w:marRight w:val="0"/>
              <w:marTop w:val="0"/>
              <w:marBottom w:val="0"/>
              <w:divBdr>
                <w:top w:val="none" w:sz="0" w:space="0" w:color="auto"/>
                <w:left w:val="none" w:sz="0" w:space="0" w:color="auto"/>
                <w:bottom w:val="none" w:sz="0" w:space="0" w:color="auto"/>
                <w:right w:val="none" w:sz="0" w:space="0" w:color="auto"/>
              </w:divBdr>
            </w:div>
          </w:divsChild>
        </w:div>
        <w:div w:id="172768585">
          <w:marLeft w:val="0"/>
          <w:marRight w:val="0"/>
          <w:marTop w:val="0"/>
          <w:marBottom w:val="0"/>
          <w:divBdr>
            <w:top w:val="none" w:sz="0" w:space="0" w:color="auto"/>
            <w:left w:val="none" w:sz="0" w:space="0" w:color="auto"/>
            <w:bottom w:val="none" w:sz="0" w:space="0" w:color="auto"/>
            <w:right w:val="none" w:sz="0" w:space="0" w:color="auto"/>
          </w:divBdr>
        </w:div>
        <w:div w:id="1784616663">
          <w:marLeft w:val="0"/>
          <w:marRight w:val="0"/>
          <w:marTop w:val="0"/>
          <w:marBottom w:val="0"/>
          <w:divBdr>
            <w:top w:val="none" w:sz="0" w:space="0" w:color="auto"/>
            <w:left w:val="none" w:sz="0" w:space="0" w:color="auto"/>
            <w:bottom w:val="none" w:sz="0" w:space="0" w:color="auto"/>
            <w:right w:val="none" w:sz="0" w:space="0" w:color="auto"/>
          </w:divBdr>
          <w:divsChild>
            <w:div w:id="752746932">
              <w:marLeft w:val="0"/>
              <w:marRight w:val="0"/>
              <w:marTop w:val="0"/>
              <w:marBottom w:val="0"/>
              <w:divBdr>
                <w:top w:val="none" w:sz="0" w:space="0" w:color="auto"/>
                <w:left w:val="none" w:sz="0" w:space="0" w:color="auto"/>
                <w:bottom w:val="none" w:sz="0" w:space="0" w:color="auto"/>
                <w:right w:val="none" w:sz="0" w:space="0" w:color="auto"/>
              </w:divBdr>
            </w:div>
          </w:divsChild>
        </w:div>
        <w:div w:id="1302031617">
          <w:marLeft w:val="0"/>
          <w:marRight w:val="0"/>
          <w:marTop w:val="0"/>
          <w:marBottom w:val="0"/>
          <w:divBdr>
            <w:top w:val="none" w:sz="0" w:space="0" w:color="auto"/>
            <w:left w:val="none" w:sz="0" w:space="0" w:color="auto"/>
            <w:bottom w:val="none" w:sz="0" w:space="0" w:color="auto"/>
            <w:right w:val="none" w:sz="0" w:space="0" w:color="auto"/>
          </w:divBdr>
        </w:div>
        <w:div w:id="1535732422">
          <w:marLeft w:val="0"/>
          <w:marRight w:val="0"/>
          <w:marTop w:val="0"/>
          <w:marBottom w:val="0"/>
          <w:divBdr>
            <w:top w:val="none" w:sz="0" w:space="0" w:color="auto"/>
            <w:left w:val="none" w:sz="0" w:space="0" w:color="auto"/>
            <w:bottom w:val="none" w:sz="0" w:space="0" w:color="auto"/>
            <w:right w:val="none" w:sz="0" w:space="0" w:color="auto"/>
          </w:divBdr>
          <w:divsChild>
            <w:div w:id="1863594096">
              <w:marLeft w:val="0"/>
              <w:marRight w:val="0"/>
              <w:marTop w:val="0"/>
              <w:marBottom w:val="0"/>
              <w:divBdr>
                <w:top w:val="none" w:sz="0" w:space="0" w:color="auto"/>
                <w:left w:val="none" w:sz="0" w:space="0" w:color="auto"/>
                <w:bottom w:val="none" w:sz="0" w:space="0" w:color="auto"/>
                <w:right w:val="none" w:sz="0" w:space="0" w:color="auto"/>
              </w:divBdr>
            </w:div>
          </w:divsChild>
        </w:div>
        <w:div w:id="1522890273">
          <w:marLeft w:val="0"/>
          <w:marRight w:val="0"/>
          <w:marTop w:val="0"/>
          <w:marBottom w:val="0"/>
          <w:divBdr>
            <w:top w:val="none" w:sz="0" w:space="0" w:color="auto"/>
            <w:left w:val="none" w:sz="0" w:space="0" w:color="auto"/>
            <w:bottom w:val="none" w:sz="0" w:space="0" w:color="auto"/>
            <w:right w:val="none" w:sz="0" w:space="0" w:color="auto"/>
          </w:divBdr>
        </w:div>
        <w:div w:id="1241256619">
          <w:marLeft w:val="0"/>
          <w:marRight w:val="0"/>
          <w:marTop w:val="0"/>
          <w:marBottom w:val="0"/>
          <w:divBdr>
            <w:top w:val="none" w:sz="0" w:space="0" w:color="auto"/>
            <w:left w:val="none" w:sz="0" w:space="0" w:color="auto"/>
            <w:bottom w:val="none" w:sz="0" w:space="0" w:color="auto"/>
            <w:right w:val="none" w:sz="0" w:space="0" w:color="auto"/>
          </w:divBdr>
          <w:divsChild>
            <w:div w:id="1849054866">
              <w:marLeft w:val="0"/>
              <w:marRight w:val="0"/>
              <w:marTop w:val="0"/>
              <w:marBottom w:val="0"/>
              <w:divBdr>
                <w:top w:val="none" w:sz="0" w:space="0" w:color="auto"/>
                <w:left w:val="none" w:sz="0" w:space="0" w:color="auto"/>
                <w:bottom w:val="none" w:sz="0" w:space="0" w:color="auto"/>
                <w:right w:val="none" w:sz="0" w:space="0" w:color="auto"/>
              </w:divBdr>
            </w:div>
          </w:divsChild>
        </w:div>
        <w:div w:id="431899259">
          <w:marLeft w:val="0"/>
          <w:marRight w:val="0"/>
          <w:marTop w:val="300"/>
          <w:marBottom w:val="0"/>
          <w:divBdr>
            <w:top w:val="none" w:sz="0" w:space="0" w:color="auto"/>
            <w:left w:val="none" w:sz="0" w:space="0" w:color="auto"/>
            <w:bottom w:val="none" w:sz="0" w:space="0" w:color="auto"/>
            <w:right w:val="none" w:sz="0" w:space="0" w:color="auto"/>
          </w:divBdr>
          <w:divsChild>
            <w:div w:id="380246792">
              <w:marLeft w:val="0"/>
              <w:marRight w:val="0"/>
              <w:marTop w:val="0"/>
              <w:marBottom w:val="0"/>
              <w:divBdr>
                <w:top w:val="none" w:sz="0" w:space="0" w:color="auto"/>
                <w:left w:val="none" w:sz="0" w:space="0" w:color="auto"/>
                <w:bottom w:val="none" w:sz="0" w:space="0" w:color="auto"/>
                <w:right w:val="none" w:sz="0" w:space="0" w:color="auto"/>
              </w:divBdr>
              <w:divsChild>
                <w:div w:id="7873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779">
          <w:marLeft w:val="0"/>
          <w:marRight w:val="0"/>
          <w:marTop w:val="300"/>
          <w:marBottom w:val="0"/>
          <w:divBdr>
            <w:top w:val="none" w:sz="0" w:space="0" w:color="auto"/>
            <w:left w:val="none" w:sz="0" w:space="0" w:color="auto"/>
            <w:bottom w:val="none" w:sz="0" w:space="0" w:color="auto"/>
            <w:right w:val="none" w:sz="0" w:space="0" w:color="auto"/>
          </w:divBdr>
          <w:divsChild>
            <w:div w:id="1502695556">
              <w:marLeft w:val="0"/>
              <w:marRight w:val="0"/>
              <w:marTop w:val="0"/>
              <w:marBottom w:val="0"/>
              <w:divBdr>
                <w:top w:val="none" w:sz="0" w:space="0" w:color="auto"/>
                <w:left w:val="none" w:sz="0" w:space="0" w:color="auto"/>
                <w:bottom w:val="none" w:sz="0" w:space="0" w:color="auto"/>
                <w:right w:val="none" w:sz="0" w:space="0" w:color="auto"/>
              </w:divBdr>
              <w:divsChild>
                <w:div w:id="2003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824789">
          <w:marLeft w:val="0"/>
          <w:marRight w:val="0"/>
          <w:marTop w:val="300"/>
          <w:marBottom w:val="0"/>
          <w:divBdr>
            <w:top w:val="none" w:sz="0" w:space="0" w:color="auto"/>
            <w:left w:val="none" w:sz="0" w:space="0" w:color="auto"/>
            <w:bottom w:val="none" w:sz="0" w:space="0" w:color="auto"/>
            <w:right w:val="none" w:sz="0" w:space="0" w:color="auto"/>
          </w:divBdr>
          <w:divsChild>
            <w:div w:id="1946113896">
              <w:marLeft w:val="0"/>
              <w:marRight w:val="0"/>
              <w:marTop w:val="0"/>
              <w:marBottom w:val="0"/>
              <w:divBdr>
                <w:top w:val="none" w:sz="0" w:space="0" w:color="auto"/>
                <w:left w:val="none" w:sz="0" w:space="0" w:color="auto"/>
                <w:bottom w:val="none" w:sz="0" w:space="0" w:color="auto"/>
                <w:right w:val="none" w:sz="0" w:space="0" w:color="auto"/>
              </w:divBdr>
              <w:divsChild>
                <w:div w:id="177767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924">
          <w:marLeft w:val="0"/>
          <w:marRight w:val="0"/>
          <w:marTop w:val="300"/>
          <w:marBottom w:val="0"/>
          <w:divBdr>
            <w:top w:val="none" w:sz="0" w:space="0" w:color="auto"/>
            <w:left w:val="none" w:sz="0" w:space="0" w:color="auto"/>
            <w:bottom w:val="none" w:sz="0" w:space="0" w:color="auto"/>
            <w:right w:val="none" w:sz="0" w:space="0" w:color="auto"/>
          </w:divBdr>
          <w:divsChild>
            <w:div w:id="1096828416">
              <w:marLeft w:val="0"/>
              <w:marRight w:val="0"/>
              <w:marTop w:val="0"/>
              <w:marBottom w:val="0"/>
              <w:divBdr>
                <w:top w:val="none" w:sz="0" w:space="0" w:color="auto"/>
                <w:left w:val="none" w:sz="0" w:space="0" w:color="auto"/>
                <w:bottom w:val="none" w:sz="0" w:space="0" w:color="auto"/>
                <w:right w:val="none" w:sz="0" w:space="0" w:color="auto"/>
              </w:divBdr>
              <w:divsChild>
                <w:div w:id="50528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7730">
      <w:bodyDiv w:val="1"/>
      <w:marLeft w:val="0"/>
      <w:marRight w:val="0"/>
      <w:marTop w:val="0"/>
      <w:marBottom w:val="0"/>
      <w:divBdr>
        <w:top w:val="none" w:sz="0" w:space="0" w:color="auto"/>
        <w:left w:val="none" w:sz="0" w:space="0" w:color="auto"/>
        <w:bottom w:val="none" w:sz="0" w:space="0" w:color="auto"/>
        <w:right w:val="none" w:sz="0" w:space="0" w:color="auto"/>
      </w:divBdr>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877982">
      <w:bodyDiv w:val="1"/>
      <w:marLeft w:val="0"/>
      <w:marRight w:val="0"/>
      <w:marTop w:val="0"/>
      <w:marBottom w:val="0"/>
      <w:divBdr>
        <w:top w:val="none" w:sz="0" w:space="0" w:color="auto"/>
        <w:left w:val="none" w:sz="0" w:space="0" w:color="auto"/>
        <w:bottom w:val="none" w:sz="0" w:space="0" w:color="auto"/>
        <w:right w:val="none" w:sz="0" w:space="0" w:color="auto"/>
      </w:divBdr>
      <w:divsChild>
        <w:div w:id="1268662187">
          <w:marLeft w:val="0"/>
          <w:marRight w:val="0"/>
          <w:marTop w:val="0"/>
          <w:marBottom w:val="0"/>
          <w:divBdr>
            <w:top w:val="none" w:sz="0" w:space="0" w:color="auto"/>
            <w:left w:val="none" w:sz="0" w:space="0" w:color="auto"/>
            <w:bottom w:val="none" w:sz="0" w:space="0" w:color="auto"/>
            <w:right w:val="none" w:sz="0" w:space="0" w:color="auto"/>
          </w:divBdr>
        </w:div>
        <w:div w:id="1666467622">
          <w:marLeft w:val="0"/>
          <w:marRight w:val="0"/>
          <w:marTop w:val="0"/>
          <w:marBottom w:val="0"/>
          <w:divBdr>
            <w:top w:val="none" w:sz="0" w:space="0" w:color="auto"/>
            <w:left w:val="none" w:sz="0" w:space="0" w:color="auto"/>
            <w:bottom w:val="none" w:sz="0" w:space="0" w:color="auto"/>
            <w:right w:val="none" w:sz="0" w:space="0" w:color="auto"/>
          </w:divBdr>
          <w:divsChild>
            <w:div w:id="338970655">
              <w:marLeft w:val="0"/>
              <w:marRight w:val="0"/>
              <w:marTop w:val="0"/>
              <w:marBottom w:val="0"/>
              <w:divBdr>
                <w:top w:val="none" w:sz="0" w:space="0" w:color="auto"/>
                <w:left w:val="none" w:sz="0" w:space="0" w:color="auto"/>
                <w:bottom w:val="none" w:sz="0" w:space="0" w:color="auto"/>
                <w:right w:val="none" w:sz="0" w:space="0" w:color="auto"/>
              </w:divBdr>
            </w:div>
          </w:divsChild>
        </w:div>
        <w:div w:id="549465276">
          <w:marLeft w:val="0"/>
          <w:marRight w:val="0"/>
          <w:marTop w:val="0"/>
          <w:marBottom w:val="0"/>
          <w:divBdr>
            <w:top w:val="none" w:sz="0" w:space="0" w:color="auto"/>
            <w:left w:val="none" w:sz="0" w:space="0" w:color="auto"/>
            <w:bottom w:val="none" w:sz="0" w:space="0" w:color="auto"/>
            <w:right w:val="none" w:sz="0" w:space="0" w:color="auto"/>
          </w:divBdr>
        </w:div>
        <w:div w:id="1435126461">
          <w:marLeft w:val="0"/>
          <w:marRight w:val="0"/>
          <w:marTop w:val="0"/>
          <w:marBottom w:val="0"/>
          <w:divBdr>
            <w:top w:val="none" w:sz="0" w:space="0" w:color="auto"/>
            <w:left w:val="none" w:sz="0" w:space="0" w:color="auto"/>
            <w:bottom w:val="none" w:sz="0" w:space="0" w:color="auto"/>
            <w:right w:val="none" w:sz="0" w:space="0" w:color="auto"/>
          </w:divBdr>
          <w:divsChild>
            <w:div w:id="1078361636">
              <w:marLeft w:val="0"/>
              <w:marRight w:val="0"/>
              <w:marTop w:val="0"/>
              <w:marBottom w:val="0"/>
              <w:divBdr>
                <w:top w:val="none" w:sz="0" w:space="0" w:color="auto"/>
                <w:left w:val="none" w:sz="0" w:space="0" w:color="auto"/>
                <w:bottom w:val="none" w:sz="0" w:space="0" w:color="auto"/>
                <w:right w:val="none" w:sz="0" w:space="0" w:color="auto"/>
              </w:divBdr>
            </w:div>
          </w:divsChild>
        </w:div>
        <w:div w:id="1319072637">
          <w:marLeft w:val="0"/>
          <w:marRight w:val="0"/>
          <w:marTop w:val="0"/>
          <w:marBottom w:val="0"/>
          <w:divBdr>
            <w:top w:val="none" w:sz="0" w:space="0" w:color="auto"/>
            <w:left w:val="none" w:sz="0" w:space="0" w:color="auto"/>
            <w:bottom w:val="none" w:sz="0" w:space="0" w:color="auto"/>
            <w:right w:val="none" w:sz="0" w:space="0" w:color="auto"/>
          </w:divBdr>
        </w:div>
        <w:div w:id="745689998">
          <w:marLeft w:val="0"/>
          <w:marRight w:val="0"/>
          <w:marTop w:val="0"/>
          <w:marBottom w:val="0"/>
          <w:divBdr>
            <w:top w:val="none" w:sz="0" w:space="0" w:color="auto"/>
            <w:left w:val="none" w:sz="0" w:space="0" w:color="auto"/>
            <w:bottom w:val="none" w:sz="0" w:space="0" w:color="auto"/>
            <w:right w:val="none" w:sz="0" w:space="0" w:color="auto"/>
          </w:divBdr>
          <w:divsChild>
            <w:div w:id="938609162">
              <w:marLeft w:val="0"/>
              <w:marRight w:val="0"/>
              <w:marTop w:val="0"/>
              <w:marBottom w:val="0"/>
              <w:divBdr>
                <w:top w:val="none" w:sz="0" w:space="0" w:color="auto"/>
                <w:left w:val="none" w:sz="0" w:space="0" w:color="auto"/>
                <w:bottom w:val="none" w:sz="0" w:space="0" w:color="auto"/>
                <w:right w:val="none" w:sz="0" w:space="0" w:color="auto"/>
              </w:divBdr>
            </w:div>
          </w:divsChild>
        </w:div>
        <w:div w:id="124129976">
          <w:marLeft w:val="0"/>
          <w:marRight w:val="0"/>
          <w:marTop w:val="0"/>
          <w:marBottom w:val="0"/>
          <w:divBdr>
            <w:top w:val="none" w:sz="0" w:space="0" w:color="auto"/>
            <w:left w:val="none" w:sz="0" w:space="0" w:color="auto"/>
            <w:bottom w:val="none" w:sz="0" w:space="0" w:color="auto"/>
            <w:right w:val="none" w:sz="0" w:space="0" w:color="auto"/>
          </w:divBdr>
        </w:div>
        <w:div w:id="225723933">
          <w:marLeft w:val="0"/>
          <w:marRight w:val="0"/>
          <w:marTop w:val="0"/>
          <w:marBottom w:val="0"/>
          <w:divBdr>
            <w:top w:val="none" w:sz="0" w:space="0" w:color="auto"/>
            <w:left w:val="none" w:sz="0" w:space="0" w:color="auto"/>
            <w:bottom w:val="none" w:sz="0" w:space="0" w:color="auto"/>
            <w:right w:val="none" w:sz="0" w:space="0" w:color="auto"/>
          </w:divBdr>
          <w:divsChild>
            <w:div w:id="861091190">
              <w:marLeft w:val="0"/>
              <w:marRight w:val="0"/>
              <w:marTop w:val="0"/>
              <w:marBottom w:val="0"/>
              <w:divBdr>
                <w:top w:val="none" w:sz="0" w:space="0" w:color="auto"/>
                <w:left w:val="none" w:sz="0" w:space="0" w:color="auto"/>
                <w:bottom w:val="none" w:sz="0" w:space="0" w:color="auto"/>
                <w:right w:val="none" w:sz="0" w:space="0" w:color="auto"/>
              </w:divBdr>
            </w:div>
          </w:divsChild>
        </w:div>
        <w:div w:id="1701861662">
          <w:marLeft w:val="0"/>
          <w:marRight w:val="0"/>
          <w:marTop w:val="0"/>
          <w:marBottom w:val="0"/>
          <w:divBdr>
            <w:top w:val="none" w:sz="0" w:space="0" w:color="auto"/>
            <w:left w:val="none" w:sz="0" w:space="0" w:color="auto"/>
            <w:bottom w:val="none" w:sz="0" w:space="0" w:color="auto"/>
            <w:right w:val="none" w:sz="0" w:space="0" w:color="auto"/>
          </w:divBdr>
        </w:div>
        <w:div w:id="124665584">
          <w:marLeft w:val="0"/>
          <w:marRight w:val="0"/>
          <w:marTop w:val="0"/>
          <w:marBottom w:val="0"/>
          <w:divBdr>
            <w:top w:val="none" w:sz="0" w:space="0" w:color="auto"/>
            <w:left w:val="none" w:sz="0" w:space="0" w:color="auto"/>
            <w:bottom w:val="none" w:sz="0" w:space="0" w:color="auto"/>
            <w:right w:val="none" w:sz="0" w:space="0" w:color="auto"/>
          </w:divBdr>
          <w:divsChild>
            <w:div w:id="1752004183">
              <w:marLeft w:val="0"/>
              <w:marRight w:val="0"/>
              <w:marTop w:val="0"/>
              <w:marBottom w:val="0"/>
              <w:divBdr>
                <w:top w:val="none" w:sz="0" w:space="0" w:color="auto"/>
                <w:left w:val="none" w:sz="0" w:space="0" w:color="auto"/>
                <w:bottom w:val="none" w:sz="0" w:space="0" w:color="auto"/>
                <w:right w:val="none" w:sz="0" w:space="0" w:color="auto"/>
              </w:divBdr>
            </w:div>
          </w:divsChild>
        </w:div>
        <w:div w:id="259143462">
          <w:marLeft w:val="0"/>
          <w:marRight w:val="0"/>
          <w:marTop w:val="0"/>
          <w:marBottom w:val="0"/>
          <w:divBdr>
            <w:top w:val="none" w:sz="0" w:space="0" w:color="auto"/>
            <w:left w:val="none" w:sz="0" w:space="0" w:color="auto"/>
            <w:bottom w:val="none" w:sz="0" w:space="0" w:color="auto"/>
            <w:right w:val="none" w:sz="0" w:space="0" w:color="auto"/>
          </w:divBdr>
        </w:div>
        <w:div w:id="1743066832">
          <w:marLeft w:val="0"/>
          <w:marRight w:val="0"/>
          <w:marTop w:val="0"/>
          <w:marBottom w:val="0"/>
          <w:divBdr>
            <w:top w:val="none" w:sz="0" w:space="0" w:color="auto"/>
            <w:left w:val="none" w:sz="0" w:space="0" w:color="auto"/>
            <w:bottom w:val="none" w:sz="0" w:space="0" w:color="auto"/>
            <w:right w:val="none" w:sz="0" w:space="0" w:color="auto"/>
          </w:divBdr>
          <w:divsChild>
            <w:div w:id="1249079467">
              <w:marLeft w:val="0"/>
              <w:marRight w:val="0"/>
              <w:marTop w:val="0"/>
              <w:marBottom w:val="0"/>
              <w:divBdr>
                <w:top w:val="none" w:sz="0" w:space="0" w:color="auto"/>
                <w:left w:val="none" w:sz="0" w:space="0" w:color="auto"/>
                <w:bottom w:val="none" w:sz="0" w:space="0" w:color="auto"/>
                <w:right w:val="none" w:sz="0" w:space="0" w:color="auto"/>
              </w:divBdr>
            </w:div>
          </w:divsChild>
        </w:div>
        <w:div w:id="821895423">
          <w:marLeft w:val="0"/>
          <w:marRight w:val="0"/>
          <w:marTop w:val="0"/>
          <w:marBottom w:val="0"/>
          <w:divBdr>
            <w:top w:val="none" w:sz="0" w:space="0" w:color="auto"/>
            <w:left w:val="none" w:sz="0" w:space="0" w:color="auto"/>
            <w:bottom w:val="none" w:sz="0" w:space="0" w:color="auto"/>
            <w:right w:val="none" w:sz="0" w:space="0" w:color="auto"/>
          </w:divBdr>
        </w:div>
        <w:div w:id="42146832">
          <w:marLeft w:val="0"/>
          <w:marRight w:val="0"/>
          <w:marTop w:val="0"/>
          <w:marBottom w:val="0"/>
          <w:divBdr>
            <w:top w:val="none" w:sz="0" w:space="0" w:color="auto"/>
            <w:left w:val="none" w:sz="0" w:space="0" w:color="auto"/>
            <w:bottom w:val="none" w:sz="0" w:space="0" w:color="auto"/>
            <w:right w:val="none" w:sz="0" w:space="0" w:color="auto"/>
          </w:divBdr>
          <w:divsChild>
            <w:div w:id="2008437672">
              <w:marLeft w:val="0"/>
              <w:marRight w:val="0"/>
              <w:marTop w:val="0"/>
              <w:marBottom w:val="0"/>
              <w:divBdr>
                <w:top w:val="none" w:sz="0" w:space="0" w:color="auto"/>
                <w:left w:val="none" w:sz="0" w:space="0" w:color="auto"/>
                <w:bottom w:val="none" w:sz="0" w:space="0" w:color="auto"/>
                <w:right w:val="none" w:sz="0" w:space="0" w:color="auto"/>
              </w:divBdr>
            </w:div>
          </w:divsChild>
        </w:div>
        <w:div w:id="263078766">
          <w:marLeft w:val="0"/>
          <w:marRight w:val="0"/>
          <w:marTop w:val="300"/>
          <w:marBottom w:val="0"/>
          <w:divBdr>
            <w:top w:val="none" w:sz="0" w:space="0" w:color="auto"/>
            <w:left w:val="none" w:sz="0" w:space="0" w:color="auto"/>
            <w:bottom w:val="none" w:sz="0" w:space="0" w:color="auto"/>
            <w:right w:val="none" w:sz="0" w:space="0" w:color="auto"/>
          </w:divBdr>
          <w:divsChild>
            <w:div w:id="794834965">
              <w:marLeft w:val="0"/>
              <w:marRight w:val="0"/>
              <w:marTop w:val="0"/>
              <w:marBottom w:val="0"/>
              <w:divBdr>
                <w:top w:val="none" w:sz="0" w:space="0" w:color="auto"/>
                <w:left w:val="none" w:sz="0" w:space="0" w:color="auto"/>
                <w:bottom w:val="none" w:sz="0" w:space="0" w:color="auto"/>
                <w:right w:val="none" w:sz="0" w:space="0" w:color="auto"/>
              </w:divBdr>
              <w:divsChild>
                <w:div w:id="32054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714688">
          <w:marLeft w:val="0"/>
          <w:marRight w:val="0"/>
          <w:marTop w:val="300"/>
          <w:marBottom w:val="0"/>
          <w:divBdr>
            <w:top w:val="none" w:sz="0" w:space="0" w:color="auto"/>
            <w:left w:val="none" w:sz="0" w:space="0" w:color="auto"/>
            <w:bottom w:val="none" w:sz="0" w:space="0" w:color="auto"/>
            <w:right w:val="none" w:sz="0" w:space="0" w:color="auto"/>
          </w:divBdr>
          <w:divsChild>
            <w:div w:id="663748812">
              <w:marLeft w:val="0"/>
              <w:marRight w:val="0"/>
              <w:marTop w:val="0"/>
              <w:marBottom w:val="0"/>
              <w:divBdr>
                <w:top w:val="none" w:sz="0" w:space="0" w:color="auto"/>
                <w:left w:val="none" w:sz="0" w:space="0" w:color="auto"/>
                <w:bottom w:val="none" w:sz="0" w:space="0" w:color="auto"/>
                <w:right w:val="none" w:sz="0" w:space="0" w:color="auto"/>
              </w:divBdr>
              <w:divsChild>
                <w:div w:id="161647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3566">
          <w:marLeft w:val="0"/>
          <w:marRight w:val="0"/>
          <w:marTop w:val="300"/>
          <w:marBottom w:val="0"/>
          <w:divBdr>
            <w:top w:val="none" w:sz="0" w:space="0" w:color="auto"/>
            <w:left w:val="none" w:sz="0" w:space="0" w:color="auto"/>
            <w:bottom w:val="none" w:sz="0" w:space="0" w:color="auto"/>
            <w:right w:val="none" w:sz="0" w:space="0" w:color="auto"/>
          </w:divBdr>
          <w:divsChild>
            <w:div w:id="1116679256">
              <w:marLeft w:val="0"/>
              <w:marRight w:val="0"/>
              <w:marTop w:val="0"/>
              <w:marBottom w:val="0"/>
              <w:divBdr>
                <w:top w:val="none" w:sz="0" w:space="0" w:color="auto"/>
                <w:left w:val="none" w:sz="0" w:space="0" w:color="auto"/>
                <w:bottom w:val="none" w:sz="0" w:space="0" w:color="auto"/>
                <w:right w:val="none" w:sz="0" w:space="0" w:color="auto"/>
              </w:divBdr>
              <w:divsChild>
                <w:div w:id="170671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877900">
          <w:marLeft w:val="0"/>
          <w:marRight w:val="0"/>
          <w:marTop w:val="300"/>
          <w:marBottom w:val="0"/>
          <w:divBdr>
            <w:top w:val="none" w:sz="0" w:space="0" w:color="auto"/>
            <w:left w:val="none" w:sz="0" w:space="0" w:color="auto"/>
            <w:bottom w:val="none" w:sz="0" w:space="0" w:color="auto"/>
            <w:right w:val="none" w:sz="0" w:space="0" w:color="auto"/>
          </w:divBdr>
          <w:divsChild>
            <w:div w:id="1415974624">
              <w:marLeft w:val="0"/>
              <w:marRight w:val="0"/>
              <w:marTop w:val="0"/>
              <w:marBottom w:val="0"/>
              <w:divBdr>
                <w:top w:val="none" w:sz="0" w:space="0" w:color="auto"/>
                <w:left w:val="none" w:sz="0" w:space="0" w:color="auto"/>
                <w:bottom w:val="none" w:sz="0" w:space="0" w:color="auto"/>
                <w:right w:val="none" w:sz="0" w:space="0" w:color="auto"/>
              </w:divBdr>
              <w:divsChild>
                <w:div w:id="6522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272477">
      <w:bodyDiv w:val="1"/>
      <w:marLeft w:val="0"/>
      <w:marRight w:val="0"/>
      <w:marTop w:val="0"/>
      <w:marBottom w:val="0"/>
      <w:divBdr>
        <w:top w:val="none" w:sz="0" w:space="0" w:color="auto"/>
        <w:left w:val="none" w:sz="0" w:space="0" w:color="auto"/>
        <w:bottom w:val="none" w:sz="0" w:space="0" w:color="auto"/>
        <w:right w:val="none" w:sz="0" w:space="0" w:color="auto"/>
      </w:divBdr>
      <w:divsChild>
        <w:div w:id="507410097">
          <w:marLeft w:val="0"/>
          <w:marRight w:val="0"/>
          <w:marTop w:val="0"/>
          <w:marBottom w:val="0"/>
          <w:divBdr>
            <w:top w:val="none" w:sz="0" w:space="0" w:color="auto"/>
            <w:left w:val="none" w:sz="0" w:space="0" w:color="auto"/>
            <w:bottom w:val="none" w:sz="0" w:space="0" w:color="auto"/>
            <w:right w:val="none" w:sz="0" w:space="0" w:color="auto"/>
          </w:divBdr>
        </w:div>
        <w:div w:id="1255481111">
          <w:marLeft w:val="0"/>
          <w:marRight w:val="0"/>
          <w:marTop w:val="0"/>
          <w:marBottom w:val="0"/>
          <w:divBdr>
            <w:top w:val="none" w:sz="0" w:space="0" w:color="auto"/>
            <w:left w:val="none" w:sz="0" w:space="0" w:color="auto"/>
            <w:bottom w:val="none" w:sz="0" w:space="0" w:color="auto"/>
            <w:right w:val="none" w:sz="0" w:space="0" w:color="auto"/>
          </w:divBdr>
          <w:divsChild>
            <w:div w:id="154146466">
              <w:marLeft w:val="0"/>
              <w:marRight w:val="0"/>
              <w:marTop w:val="0"/>
              <w:marBottom w:val="0"/>
              <w:divBdr>
                <w:top w:val="none" w:sz="0" w:space="0" w:color="auto"/>
                <w:left w:val="none" w:sz="0" w:space="0" w:color="auto"/>
                <w:bottom w:val="none" w:sz="0" w:space="0" w:color="auto"/>
                <w:right w:val="none" w:sz="0" w:space="0" w:color="auto"/>
              </w:divBdr>
            </w:div>
          </w:divsChild>
        </w:div>
        <w:div w:id="1218587365">
          <w:marLeft w:val="0"/>
          <w:marRight w:val="0"/>
          <w:marTop w:val="0"/>
          <w:marBottom w:val="0"/>
          <w:divBdr>
            <w:top w:val="none" w:sz="0" w:space="0" w:color="auto"/>
            <w:left w:val="none" w:sz="0" w:space="0" w:color="auto"/>
            <w:bottom w:val="none" w:sz="0" w:space="0" w:color="auto"/>
            <w:right w:val="none" w:sz="0" w:space="0" w:color="auto"/>
          </w:divBdr>
        </w:div>
        <w:div w:id="1142892090">
          <w:marLeft w:val="0"/>
          <w:marRight w:val="0"/>
          <w:marTop w:val="0"/>
          <w:marBottom w:val="0"/>
          <w:divBdr>
            <w:top w:val="none" w:sz="0" w:space="0" w:color="auto"/>
            <w:left w:val="none" w:sz="0" w:space="0" w:color="auto"/>
            <w:bottom w:val="none" w:sz="0" w:space="0" w:color="auto"/>
            <w:right w:val="none" w:sz="0" w:space="0" w:color="auto"/>
          </w:divBdr>
          <w:divsChild>
            <w:div w:id="926500170">
              <w:marLeft w:val="0"/>
              <w:marRight w:val="0"/>
              <w:marTop w:val="0"/>
              <w:marBottom w:val="0"/>
              <w:divBdr>
                <w:top w:val="none" w:sz="0" w:space="0" w:color="auto"/>
                <w:left w:val="none" w:sz="0" w:space="0" w:color="auto"/>
                <w:bottom w:val="none" w:sz="0" w:space="0" w:color="auto"/>
                <w:right w:val="none" w:sz="0" w:space="0" w:color="auto"/>
              </w:divBdr>
            </w:div>
          </w:divsChild>
        </w:div>
        <w:div w:id="141970032">
          <w:marLeft w:val="0"/>
          <w:marRight w:val="0"/>
          <w:marTop w:val="0"/>
          <w:marBottom w:val="0"/>
          <w:divBdr>
            <w:top w:val="none" w:sz="0" w:space="0" w:color="auto"/>
            <w:left w:val="none" w:sz="0" w:space="0" w:color="auto"/>
            <w:bottom w:val="none" w:sz="0" w:space="0" w:color="auto"/>
            <w:right w:val="none" w:sz="0" w:space="0" w:color="auto"/>
          </w:divBdr>
        </w:div>
        <w:div w:id="1628242021">
          <w:marLeft w:val="0"/>
          <w:marRight w:val="0"/>
          <w:marTop w:val="0"/>
          <w:marBottom w:val="0"/>
          <w:divBdr>
            <w:top w:val="none" w:sz="0" w:space="0" w:color="auto"/>
            <w:left w:val="none" w:sz="0" w:space="0" w:color="auto"/>
            <w:bottom w:val="none" w:sz="0" w:space="0" w:color="auto"/>
            <w:right w:val="none" w:sz="0" w:space="0" w:color="auto"/>
          </w:divBdr>
          <w:divsChild>
            <w:div w:id="1401362122">
              <w:marLeft w:val="0"/>
              <w:marRight w:val="0"/>
              <w:marTop w:val="0"/>
              <w:marBottom w:val="0"/>
              <w:divBdr>
                <w:top w:val="none" w:sz="0" w:space="0" w:color="auto"/>
                <w:left w:val="none" w:sz="0" w:space="0" w:color="auto"/>
                <w:bottom w:val="none" w:sz="0" w:space="0" w:color="auto"/>
                <w:right w:val="none" w:sz="0" w:space="0" w:color="auto"/>
              </w:divBdr>
            </w:div>
          </w:divsChild>
        </w:div>
        <w:div w:id="976958900">
          <w:marLeft w:val="0"/>
          <w:marRight w:val="0"/>
          <w:marTop w:val="0"/>
          <w:marBottom w:val="0"/>
          <w:divBdr>
            <w:top w:val="none" w:sz="0" w:space="0" w:color="auto"/>
            <w:left w:val="none" w:sz="0" w:space="0" w:color="auto"/>
            <w:bottom w:val="none" w:sz="0" w:space="0" w:color="auto"/>
            <w:right w:val="none" w:sz="0" w:space="0" w:color="auto"/>
          </w:divBdr>
        </w:div>
        <w:div w:id="33585898">
          <w:marLeft w:val="0"/>
          <w:marRight w:val="0"/>
          <w:marTop w:val="0"/>
          <w:marBottom w:val="0"/>
          <w:divBdr>
            <w:top w:val="none" w:sz="0" w:space="0" w:color="auto"/>
            <w:left w:val="none" w:sz="0" w:space="0" w:color="auto"/>
            <w:bottom w:val="none" w:sz="0" w:space="0" w:color="auto"/>
            <w:right w:val="none" w:sz="0" w:space="0" w:color="auto"/>
          </w:divBdr>
          <w:divsChild>
            <w:div w:id="1396931436">
              <w:marLeft w:val="0"/>
              <w:marRight w:val="0"/>
              <w:marTop w:val="0"/>
              <w:marBottom w:val="0"/>
              <w:divBdr>
                <w:top w:val="none" w:sz="0" w:space="0" w:color="auto"/>
                <w:left w:val="none" w:sz="0" w:space="0" w:color="auto"/>
                <w:bottom w:val="none" w:sz="0" w:space="0" w:color="auto"/>
                <w:right w:val="none" w:sz="0" w:space="0" w:color="auto"/>
              </w:divBdr>
            </w:div>
          </w:divsChild>
        </w:div>
        <w:div w:id="346298859">
          <w:marLeft w:val="0"/>
          <w:marRight w:val="0"/>
          <w:marTop w:val="0"/>
          <w:marBottom w:val="0"/>
          <w:divBdr>
            <w:top w:val="none" w:sz="0" w:space="0" w:color="auto"/>
            <w:left w:val="none" w:sz="0" w:space="0" w:color="auto"/>
            <w:bottom w:val="none" w:sz="0" w:space="0" w:color="auto"/>
            <w:right w:val="none" w:sz="0" w:space="0" w:color="auto"/>
          </w:divBdr>
        </w:div>
        <w:div w:id="1663585393">
          <w:marLeft w:val="0"/>
          <w:marRight w:val="0"/>
          <w:marTop w:val="0"/>
          <w:marBottom w:val="0"/>
          <w:divBdr>
            <w:top w:val="none" w:sz="0" w:space="0" w:color="auto"/>
            <w:left w:val="none" w:sz="0" w:space="0" w:color="auto"/>
            <w:bottom w:val="none" w:sz="0" w:space="0" w:color="auto"/>
            <w:right w:val="none" w:sz="0" w:space="0" w:color="auto"/>
          </w:divBdr>
          <w:divsChild>
            <w:div w:id="1787502106">
              <w:marLeft w:val="0"/>
              <w:marRight w:val="0"/>
              <w:marTop w:val="0"/>
              <w:marBottom w:val="0"/>
              <w:divBdr>
                <w:top w:val="none" w:sz="0" w:space="0" w:color="auto"/>
                <w:left w:val="none" w:sz="0" w:space="0" w:color="auto"/>
                <w:bottom w:val="none" w:sz="0" w:space="0" w:color="auto"/>
                <w:right w:val="none" w:sz="0" w:space="0" w:color="auto"/>
              </w:divBdr>
            </w:div>
          </w:divsChild>
        </w:div>
        <w:div w:id="491683539">
          <w:marLeft w:val="0"/>
          <w:marRight w:val="0"/>
          <w:marTop w:val="0"/>
          <w:marBottom w:val="0"/>
          <w:divBdr>
            <w:top w:val="none" w:sz="0" w:space="0" w:color="auto"/>
            <w:left w:val="none" w:sz="0" w:space="0" w:color="auto"/>
            <w:bottom w:val="none" w:sz="0" w:space="0" w:color="auto"/>
            <w:right w:val="none" w:sz="0" w:space="0" w:color="auto"/>
          </w:divBdr>
        </w:div>
        <w:div w:id="654801334">
          <w:marLeft w:val="0"/>
          <w:marRight w:val="0"/>
          <w:marTop w:val="0"/>
          <w:marBottom w:val="0"/>
          <w:divBdr>
            <w:top w:val="none" w:sz="0" w:space="0" w:color="auto"/>
            <w:left w:val="none" w:sz="0" w:space="0" w:color="auto"/>
            <w:bottom w:val="none" w:sz="0" w:space="0" w:color="auto"/>
            <w:right w:val="none" w:sz="0" w:space="0" w:color="auto"/>
          </w:divBdr>
          <w:divsChild>
            <w:div w:id="329676192">
              <w:marLeft w:val="0"/>
              <w:marRight w:val="0"/>
              <w:marTop w:val="0"/>
              <w:marBottom w:val="0"/>
              <w:divBdr>
                <w:top w:val="none" w:sz="0" w:space="0" w:color="auto"/>
                <w:left w:val="none" w:sz="0" w:space="0" w:color="auto"/>
                <w:bottom w:val="none" w:sz="0" w:space="0" w:color="auto"/>
                <w:right w:val="none" w:sz="0" w:space="0" w:color="auto"/>
              </w:divBdr>
            </w:div>
          </w:divsChild>
        </w:div>
        <w:div w:id="1467970885">
          <w:marLeft w:val="0"/>
          <w:marRight w:val="0"/>
          <w:marTop w:val="0"/>
          <w:marBottom w:val="0"/>
          <w:divBdr>
            <w:top w:val="none" w:sz="0" w:space="0" w:color="auto"/>
            <w:left w:val="none" w:sz="0" w:space="0" w:color="auto"/>
            <w:bottom w:val="none" w:sz="0" w:space="0" w:color="auto"/>
            <w:right w:val="none" w:sz="0" w:space="0" w:color="auto"/>
          </w:divBdr>
        </w:div>
        <w:div w:id="1024988030">
          <w:marLeft w:val="0"/>
          <w:marRight w:val="0"/>
          <w:marTop w:val="0"/>
          <w:marBottom w:val="0"/>
          <w:divBdr>
            <w:top w:val="none" w:sz="0" w:space="0" w:color="auto"/>
            <w:left w:val="none" w:sz="0" w:space="0" w:color="auto"/>
            <w:bottom w:val="none" w:sz="0" w:space="0" w:color="auto"/>
            <w:right w:val="none" w:sz="0" w:space="0" w:color="auto"/>
          </w:divBdr>
          <w:divsChild>
            <w:div w:id="1881042903">
              <w:marLeft w:val="0"/>
              <w:marRight w:val="0"/>
              <w:marTop w:val="0"/>
              <w:marBottom w:val="0"/>
              <w:divBdr>
                <w:top w:val="none" w:sz="0" w:space="0" w:color="auto"/>
                <w:left w:val="none" w:sz="0" w:space="0" w:color="auto"/>
                <w:bottom w:val="none" w:sz="0" w:space="0" w:color="auto"/>
                <w:right w:val="none" w:sz="0" w:space="0" w:color="auto"/>
              </w:divBdr>
            </w:div>
          </w:divsChild>
        </w:div>
        <w:div w:id="352540399">
          <w:marLeft w:val="0"/>
          <w:marRight w:val="0"/>
          <w:marTop w:val="300"/>
          <w:marBottom w:val="0"/>
          <w:divBdr>
            <w:top w:val="none" w:sz="0" w:space="0" w:color="auto"/>
            <w:left w:val="none" w:sz="0" w:space="0" w:color="auto"/>
            <w:bottom w:val="none" w:sz="0" w:space="0" w:color="auto"/>
            <w:right w:val="none" w:sz="0" w:space="0" w:color="auto"/>
          </w:divBdr>
          <w:divsChild>
            <w:div w:id="1416512914">
              <w:marLeft w:val="0"/>
              <w:marRight w:val="0"/>
              <w:marTop w:val="0"/>
              <w:marBottom w:val="0"/>
              <w:divBdr>
                <w:top w:val="none" w:sz="0" w:space="0" w:color="auto"/>
                <w:left w:val="none" w:sz="0" w:space="0" w:color="auto"/>
                <w:bottom w:val="none" w:sz="0" w:space="0" w:color="auto"/>
                <w:right w:val="none" w:sz="0" w:space="0" w:color="auto"/>
              </w:divBdr>
              <w:divsChild>
                <w:div w:id="142163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05937">
          <w:marLeft w:val="0"/>
          <w:marRight w:val="0"/>
          <w:marTop w:val="300"/>
          <w:marBottom w:val="0"/>
          <w:divBdr>
            <w:top w:val="none" w:sz="0" w:space="0" w:color="auto"/>
            <w:left w:val="none" w:sz="0" w:space="0" w:color="auto"/>
            <w:bottom w:val="none" w:sz="0" w:space="0" w:color="auto"/>
            <w:right w:val="none" w:sz="0" w:space="0" w:color="auto"/>
          </w:divBdr>
          <w:divsChild>
            <w:div w:id="735274862">
              <w:marLeft w:val="0"/>
              <w:marRight w:val="0"/>
              <w:marTop w:val="0"/>
              <w:marBottom w:val="0"/>
              <w:divBdr>
                <w:top w:val="none" w:sz="0" w:space="0" w:color="auto"/>
                <w:left w:val="none" w:sz="0" w:space="0" w:color="auto"/>
                <w:bottom w:val="none" w:sz="0" w:space="0" w:color="auto"/>
                <w:right w:val="none" w:sz="0" w:space="0" w:color="auto"/>
              </w:divBdr>
              <w:divsChild>
                <w:div w:id="110731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194923">
          <w:marLeft w:val="0"/>
          <w:marRight w:val="0"/>
          <w:marTop w:val="300"/>
          <w:marBottom w:val="0"/>
          <w:divBdr>
            <w:top w:val="none" w:sz="0" w:space="0" w:color="auto"/>
            <w:left w:val="none" w:sz="0" w:space="0" w:color="auto"/>
            <w:bottom w:val="none" w:sz="0" w:space="0" w:color="auto"/>
            <w:right w:val="none" w:sz="0" w:space="0" w:color="auto"/>
          </w:divBdr>
          <w:divsChild>
            <w:div w:id="1286421920">
              <w:marLeft w:val="0"/>
              <w:marRight w:val="0"/>
              <w:marTop w:val="0"/>
              <w:marBottom w:val="0"/>
              <w:divBdr>
                <w:top w:val="none" w:sz="0" w:space="0" w:color="auto"/>
                <w:left w:val="none" w:sz="0" w:space="0" w:color="auto"/>
                <w:bottom w:val="none" w:sz="0" w:space="0" w:color="auto"/>
                <w:right w:val="none" w:sz="0" w:space="0" w:color="auto"/>
              </w:divBdr>
              <w:divsChild>
                <w:div w:id="136841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806764">
          <w:marLeft w:val="0"/>
          <w:marRight w:val="0"/>
          <w:marTop w:val="300"/>
          <w:marBottom w:val="0"/>
          <w:divBdr>
            <w:top w:val="none" w:sz="0" w:space="0" w:color="auto"/>
            <w:left w:val="none" w:sz="0" w:space="0" w:color="auto"/>
            <w:bottom w:val="none" w:sz="0" w:space="0" w:color="auto"/>
            <w:right w:val="none" w:sz="0" w:space="0" w:color="auto"/>
          </w:divBdr>
          <w:divsChild>
            <w:div w:id="1482042383">
              <w:marLeft w:val="0"/>
              <w:marRight w:val="0"/>
              <w:marTop w:val="0"/>
              <w:marBottom w:val="0"/>
              <w:divBdr>
                <w:top w:val="none" w:sz="0" w:space="0" w:color="auto"/>
                <w:left w:val="none" w:sz="0" w:space="0" w:color="auto"/>
                <w:bottom w:val="none" w:sz="0" w:space="0" w:color="auto"/>
                <w:right w:val="none" w:sz="0" w:space="0" w:color="auto"/>
              </w:divBdr>
              <w:divsChild>
                <w:div w:id="1304971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305599">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4803">
      <w:bodyDiv w:val="1"/>
      <w:marLeft w:val="0"/>
      <w:marRight w:val="0"/>
      <w:marTop w:val="0"/>
      <w:marBottom w:val="0"/>
      <w:divBdr>
        <w:top w:val="none" w:sz="0" w:space="0" w:color="auto"/>
        <w:left w:val="none" w:sz="0" w:space="0" w:color="auto"/>
        <w:bottom w:val="none" w:sz="0" w:space="0" w:color="auto"/>
        <w:right w:val="none" w:sz="0" w:space="0" w:color="auto"/>
      </w:divBdr>
      <w:divsChild>
        <w:div w:id="1087192833">
          <w:marLeft w:val="0"/>
          <w:marRight w:val="0"/>
          <w:marTop w:val="0"/>
          <w:marBottom w:val="0"/>
          <w:divBdr>
            <w:top w:val="none" w:sz="0" w:space="0" w:color="auto"/>
            <w:left w:val="none" w:sz="0" w:space="0" w:color="auto"/>
            <w:bottom w:val="none" w:sz="0" w:space="0" w:color="auto"/>
            <w:right w:val="none" w:sz="0" w:space="0" w:color="auto"/>
          </w:divBdr>
        </w:div>
        <w:div w:id="1267882665">
          <w:marLeft w:val="0"/>
          <w:marRight w:val="0"/>
          <w:marTop w:val="0"/>
          <w:marBottom w:val="0"/>
          <w:divBdr>
            <w:top w:val="none" w:sz="0" w:space="0" w:color="auto"/>
            <w:left w:val="none" w:sz="0" w:space="0" w:color="auto"/>
            <w:bottom w:val="none" w:sz="0" w:space="0" w:color="auto"/>
            <w:right w:val="none" w:sz="0" w:space="0" w:color="auto"/>
          </w:divBdr>
          <w:divsChild>
            <w:div w:id="398601988">
              <w:marLeft w:val="0"/>
              <w:marRight w:val="0"/>
              <w:marTop w:val="0"/>
              <w:marBottom w:val="0"/>
              <w:divBdr>
                <w:top w:val="none" w:sz="0" w:space="0" w:color="auto"/>
                <w:left w:val="none" w:sz="0" w:space="0" w:color="auto"/>
                <w:bottom w:val="none" w:sz="0" w:space="0" w:color="auto"/>
                <w:right w:val="none" w:sz="0" w:space="0" w:color="auto"/>
              </w:divBdr>
            </w:div>
          </w:divsChild>
        </w:div>
        <w:div w:id="661011559">
          <w:marLeft w:val="0"/>
          <w:marRight w:val="0"/>
          <w:marTop w:val="0"/>
          <w:marBottom w:val="0"/>
          <w:divBdr>
            <w:top w:val="none" w:sz="0" w:space="0" w:color="auto"/>
            <w:left w:val="none" w:sz="0" w:space="0" w:color="auto"/>
            <w:bottom w:val="none" w:sz="0" w:space="0" w:color="auto"/>
            <w:right w:val="none" w:sz="0" w:space="0" w:color="auto"/>
          </w:divBdr>
        </w:div>
        <w:div w:id="1112944259">
          <w:marLeft w:val="0"/>
          <w:marRight w:val="0"/>
          <w:marTop w:val="0"/>
          <w:marBottom w:val="0"/>
          <w:divBdr>
            <w:top w:val="none" w:sz="0" w:space="0" w:color="auto"/>
            <w:left w:val="none" w:sz="0" w:space="0" w:color="auto"/>
            <w:bottom w:val="none" w:sz="0" w:space="0" w:color="auto"/>
            <w:right w:val="none" w:sz="0" w:space="0" w:color="auto"/>
          </w:divBdr>
          <w:divsChild>
            <w:div w:id="1324048255">
              <w:marLeft w:val="0"/>
              <w:marRight w:val="0"/>
              <w:marTop w:val="0"/>
              <w:marBottom w:val="0"/>
              <w:divBdr>
                <w:top w:val="none" w:sz="0" w:space="0" w:color="auto"/>
                <w:left w:val="none" w:sz="0" w:space="0" w:color="auto"/>
                <w:bottom w:val="none" w:sz="0" w:space="0" w:color="auto"/>
                <w:right w:val="none" w:sz="0" w:space="0" w:color="auto"/>
              </w:divBdr>
            </w:div>
          </w:divsChild>
        </w:div>
        <w:div w:id="1698921907">
          <w:marLeft w:val="0"/>
          <w:marRight w:val="0"/>
          <w:marTop w:val="0"/>
          <w:marBottom w:val="0"/>
          <w:divBdr>
            <w:top w:val="none" w:sz="0" w:space="0" w:color="auto"/>
            <w:left w:val="none" w:sz="0" w:space="0" w:color="auto"/>
            <w:bottom w:val="none" w:sz="0" w:space="0" w:color="auto"/>
            <w:right w:val="none" w:sz="0" w:space="0" w:color="auto"/>
          </w:divBdr>
        </w:div>
        <w:div w:id="1394087285">
          <w:marLeft w:val="0"/>
          <w:marRight w:val="0"/>
          <w:marTop w:val="0"/>
          <w:marBottom w:val="0"/>
          <w:divBdr>
            <w:top w:val="none" w:sz="0" w:space="0" w:color="auto"/>
            <w:left w:val="none" w:sz="0" w:space="0" w:color="auto"/>
            <w:bottom w:val="none" w:sz="0" w:space="0" w:color="auto"/>
            <w:right w:val="none" w:sz="0" w:space="0" w:color="auto"/>
          </w:divBdr>
          <w:divsChild>
            <w:div w:id="1543440884">
              <w:marLeft w:val="0"/>
              <w:marRight w:val="0"/>
              <w:marTop w:val="0"/>
              <w:marBottom w:val="0"/>
              <w:divBdr>
                <w:top w:val="none" w:sz="0" w:space="0" w:color="auto"/>
                <w:left w:val="none" w:sz="0" w:space="0" w:color="auto"/>
                <w:bottom w:val="none" w:sz="0" w:space="0" w:color="auto"/>
                <w:right w:val="none" w:sz="0" w:space="0" w:color="auto"/>
              </w:divBdr>
            </w:div>
          </w:divsChild>
        </w:div>
        <w:div w:id="805200426">
          <w:marLeft w:val="0"/>
          <w:marRight w:val="0"/>
          <w:marTop w:val="0"/>
          <w:marBottom w:val="0"/>
          <w:divBdr>
            <w:top w:val="none" w:sz="0" w:space="0" w:color="auto"/>
            <w:left w:val="none" w:sz="0" w:space="0" w:color="auto"/>
            <w:bottom w:val="none" w:sz="0" w:space="0" w:color="auto"/>
            <w:right w:val="none" w:sz="0" w:space="0" w:color="auto"/>
          </w:divBdr>
        </w:div>
        <w:div w:id="904796430">
          <w:marLeft w:val="0"/>
          <w:marRight w:val="0"/>
          <w:marTop w:val="0"/>
          <w:marBottom w:val="0"/>
          <w:divBdr>
            <w:top w:val="none" w:sz="0" w:space="0" w:color="auto"/>
            <w:left w:val="none" w:sz="0" w:space="0" w:color="auto"/>
            <w:bottom w:val="none" w:sz="0" w:space="0" w:color="auto"/>
            <w:right w:val="none" w:sz="0" w:space="0" w:color="auto"/>
          </w:divBdr>
          <w:divsChild>
            <w:div w:id="14692226">
              <w:marLeft w:val="0"/>
              <w:marRight w:val="0"/>
              <w:marTop w:val="0"/>
              <w:marBottom w:val="0"/>
              <w:divBdr>
                <w:top w:val="none" w:sz="0" w:space="0" w:color="auto"/>
                <w:left w:val="none" w:sz="0" w:space="0" w:color="auto"/>
                <w:bottom w:val="none" w:sz="0" w:space="0" w:color="auto"/>
                <w:right w:val="none" w:sz="0" w:space="0" w:color="auto"/>
              </w:divBdr>
            </w:div>
          </w:divsChild>
        </w:div>
        <w:div w:id="712002653">
          <w:marLeft w:val="0"/>
          <w:marRight w:val="0"/>
          <w:marTop w:val="0"/>
          <w:marBottom w:val="0"/>
          <w:divBdr>
            <w:top w:val="none" w:sz="0" w:space="0" w:color="auto"/>
            <w:left w:val="none" w:sz="0" w:space="0" w:color="auto"/>
            <w:bottom w:val="none" w:sz="0" w:space="0" w:color="auto"/>
            <w:right w:val="none" w:sz="0" w:space="0" w:color="auto"/>
          </w:divBdr>
        </w:div>
        <w:div w:id="458258592">
          <w:marLeft w:val="0"/>
          <w:marRight w:val="0"/>
          <w:marTop w:val="0"/>
          <w:marBottom w:val="0"/>
          <w:divBdr>
            <w:top w:val="none" w:sz="0" w:space="0" w:color="auto"/>
            <w:left w:val="none" w:sz="0" w:space="0" w:color="auto"/>
            <w:bottom w:val="none" w:sz="0" w:space="0" w:color="auto"/>
            <w:right w:val="none" w:sz="0" w:space="0" w:color="auto"/>
          </w:divBdr>
          <w:divsChild>
            <w:div w:id="392392489">
              <w:marLeft w:val="0"/>
              <w:marRight w:val="0"/>
              <w:marTop w:val="0"/>
              <w:marBottom w:val="0"/>
              <w:divBdr>
                <w:top w:val="none" w:sz="0" w:space="0" w:color="auto"/>
                <w:left w:val="none" w:sz="0" w:space="0" w:color="auto"/>
                <w:bottom w:val="none" w:sz="0" w:space="0" w:color="auto"/>
                <w:right w:val="none" w:sz="0" w:space="0" w:color="auto"/>
              </w:divBdr>
            </w:div>
          </w:divsChild>
        </w:div>
        <w:div w:id="995108692">
          <w:marLeft w:val="0"/>
          <w:marRight w:val="0"/>
          <w:marTop w:val="0"/>
          <w:marBottom w:val="0"/>
          <w:divBdr>
            <w:top w:val="none" w:sz="0" w:space="0" w:color="auto"/>
            <w:left w:val="none" w:sz="0" w:space="0" w:color="auto"/>
            <w:bottom w:val="none" w:sz="0" w:space="0" w:color="auto"/>
            <w:right w:val="none" w:sz="0" w:space="0" w:color="auto"/>
          </w:divBdr>
        </w:div>
        <w:div w:id="1672755161">
          <w:marLeft w:val="0"/>
          <w:marRight w:val="0"/>
          <w:marTop w:val="0"/>
          <w:marBottom w:val="0"/>
          <w:divBdr>
            <w:top w:val="none" w:sz="0" w:space="0" w:color="auto"/>
            <w:left w:val="none" w:sz="0" w:space="0" w:color="auto"/>
            <w:bottom w:val="none" w:sz="0" w:space="0" w:color="auto"/>
            <w:right w:val="none" w:sz="0" w:space="0" w:color="auto"/>
          </w:divBdr>
          <w:divsChild>
            <w:div w:id="1496341072">
              <w:marLeft w:val="0"/>
              <w:marRight w:val="0"/>
              <w:marTop w:val="0"/>
              <w:marBottom w:val="0"/>
              <w:divBdr>
                <w:top w:val="none" w:sz="0" w:space="0" w:color="auto"/>
                <w:left w:val="none" w:sz="0" w:space="0" w:color="auto"/>
                <w:bottom w:val="none" w:sz="0" w:space="0" w:color="auto"/>
                <w:right w:val="none" w:sz="0" w:space="0" w:color="auto"/>
              </w:divBdr>
            </w:div>
          </w:divsChild>
        </w:div>
        <w:div w:id="447553675">
          <w:marLeft w:val="0"/>
          <w:marRight w:val="0"/>
          <w:marTop w:val="0"/>
          <w:marBottom w:val="0"/>
          <w:divBdr>
            <w:top w:val="none" w:sz="0" w:space="0" w:color="auto"/>
            <w:left w:val="none" w:sz="0" w:space="0" w:color="auto"/>
            <w:bottom w:val="none" w:sz="0" w:space="0" w:color="auto"/>
            <w:right w:val="none" w:sz="0" w:space="0" w:color="auto"/>
          </w:divBdr>
        </w:div>
        <w:div w:id="302274534">
          <w:marLeft w:val="0"/>
          <w:marRight w:val="0"/>
          <w:marTop w:val="0"/>
          <w:marBottom w:val="0"/>
          <w:divBdr>
            <w:top w:val="none" w:sz="0" w:space="0" w:color="auto"/>
            <w:left w:val="none" w:sz="0" w:space="0" w:color="auto"/>
            <w:bottom w:val="none" w:sz="0" w:space="0" w:color="auto"/>
            <w:right w:val="none" w:sz="0" w:space="0" w:color="auto"/>
          </w:divBdr>
          <w:divsChild>
            <w:div w:id="2071687690">
              <w:marLeft w:val="0"/>
              <w:marRight w:val="0"/>
              <w:marTop w:val="0"/>
              <w:marBottom w:val="0"/>
              <w:divBdr>
                <w:top w:val="none" w:sz="0" w:space="0" w:color="auto"/>
                <w:left w:val="none" w:sz="0" w:space="0" w:color="auto"/>
                <w:bottom w:val="none" w:sz="0" w:space="0" w:color="auto"/>
                <w:right w:val="none" w:sz="0" w:space="0" w:color="auto"/>
              </w:divBdr>
            </w:div>
          </w:divsChild>
        </w:div>
        <w:div w:id="1244879464">
          <w:marLeft w:val="0"/>
          <w:marRight w:val="0"/>
          <w:marTop w:val="300"/>
          <w:marBottom w:val="0"/>
          <w:divBdr>
            <w:top w:val="none" w:sz="0" w:space="0" w:color="auto"/>
            <w:left w:val="none" w:sz="0" w:space="0" w:color="auto"/>
            <w:bottom w:val="none" w:sz="0" w:space="0" w:color="auto"/>
            <w:right w:val="none" w:sz="0" w:space="0" w:color="auto"/>
          </w:divBdr>
          <w:divsChild>
            <w:div w:id="1203398472">
              <w:marLeft w:val="0"/>
              <w:marRight w:val="0"/>
              <w:marTop w:val="0"/>
              <w:marBottom w:val="0"/>
              <w:divBdr>
                <w:top w:val="none" w:sz="0" w:space="0" w:color="auto"/>
                <w:left w:val="none" w:sz="0" w:space="0" w:color="auto"/>
                <w:bottom w:val="none" w:sz="0" w:space="0" w:color="auto"/>
                <w:right w:val="none" w:sz="0" w:space="0" w:color="auto"/>
              </w:divBdr>
              <w:divsChild>
                <w:div w:id="86077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468364">
          <w:marLeft w:val="0"/>
          <w:marRight w:val="0"/>
          <w:marTop w:val="300"/>
          <w:marBottom w:val="0"/>
          <w:divBdr>
            <w:top w:val="none" w:sz="0" w:space="0" w:color="auto"/>
            <w:left w:val="none" w:sz="0" w:space="0" w:color="auto"/>
            <w:bottom w:val="none" w:sz="0" w:space="0" w:color="auto"/>
            <w:right w:val="none" w:sz="0" w:space="0" w:color="auto"/>
          </w:divBdr>
          <w:divsChild>
            <w:div w:id="1068914658">
              <w:marLeft w:val="0"/>
              <w:marRight w:val="0"/>
              <w:marTop w:val="0"/>
              <w:marBottom w:val="0"/>
              <w:divBdr>
                <w:top w:val="none" w:sz="0" w:space="0" w:color="auto"/>
                <w:left w:val="none" w:sz="0" w:space="0" w:color="auto"/>
                <w:bottom w:val="none" w:sz="0" w:space="0" w:color="auto"/>
                <w:right w:val="none" w:sz="0" w:space="0" w:color="auto"/>
              </w:divBdr>
              <w:divsChild>
                <w:div w:id="150485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073590">
          <w:marLeft w:val="0"/>
          <w:marRight w:val="0"/>
          <w:marTop w:val="300"/>
          <w:marBottom w:val="0"/>
          <w:divBdr>
            <w:top w:val="none" w:sz="0" w:space="0" w:color="auto"/>
            <w:left w:val="none" w:sz="0" w:space="0" w:color="auto"/>
            <w:bottom w:val="none" w:sz="0" w:space="0" w:color="auto"/>
            <w:right w:val="none" w:sz="0" w:space="0" w:color="auto"/>
          </w:divBdr>
          <w:divsChild>
            <w:div w:id="1517188501">
              <w:marLeft w:val="0"/>
              <w:marRight w:val="0"/>
              <w:marTop w:val="0"/>
              <w:marBottom w:val="0"/>
              <w:divBdr>
                <w:top w:val="none" w:sz="0" w:space="0" w:color="auto"/>
                <w:left w:val="none" w:sz="0" w:space="0" w:color="auto"/>
                <w:bottom w:val="none" w:sz="0" w:space="0" w:color="auto"/>
                <w:right w:val="none" w:sz="0" w:space="0" w:color="auto"/>
              </w:divBdr>
              <w:divsChild>
                <w:div w:id="75065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784364">
          <w:marLeft w:val="0"/>
          <w:marRight w:val="0"/>
          <w:marTop w:val="300"/>
          <w:marBottom w:val="0"/>
          <w:divBdr>
            <w:top w:val="none" w:sz="0" w:space="0" w:color="auto"/>
            <w:left w:val="none" w:sz="0" w:space="0" w:color="auto"/>
            <w:bottom w:val="none" w:sz="0" w:space="0" w:color="auto"/>
            <w:right w:val="none" w:sz="0" w:space="0" w:color="auto"/>
          </w:divBdr>
          <w:divsChild>
            <w:div w:id="1502967952">
              <w:marLeft w:val="0"/>
              <w:marRight w:val="0"/>
              <w:marTop w:val="0"/>
              <w:marBottom w:val="0"/>
              <w:divBdr>
                <w:top w:val="none" w:sz="0" w:space="0" w:color="auto"/>
                <w:left w:val="none" w:sz="0" w:space="0" w:color="auto"/>
                <w:bottom w:val="none" w:sz="0" w:space="0" w:color="auto"/>
                <w:right w:val="none" w:sz="0" w:space="0" w:color="auto"/>
              </w:divBdr>
              <w:divsChild>
                <w:div w:id="12354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6939">
      <w:bodyDiv w:val="1"/>
      <w:marLeft w:val="0"/>
      <w:marRight w:val="0"/>
      <w:marTop w:val="0"/>
      <w:marBottom w:val="0"/>
      <w:divBdr>
        <w:top w:val="none" w:sz="0" w:space="0" w:color="auto"/>
        <w:left w:val="none" w:sz="0" w:space="0" w:color="auto"/>
        <w:bottom w:val="none" w:sz="0" w:space="0" w:color="auto"/>
        <w:right w:val="none" w:sz="0" w:space="0" w:color="auto"/>
      </w:divBdr>
      <w:divsChild>
        <w:div w:id="1595942583">
          <w:marLeft w:val="0"/>
          <w:marRight w:val="0"/>
          <w:marTop w:val="0"/>
          <w:marBottom w:val="0"/>
          <w:divBdr>
            <w:top w:val="none" w:sz="0" w:space="0" w:color="auto"/>
            <w:left w:val="none" w:sz="0" w:space="0" w:color="auto"/>
            <w:bottom w:val="none" w:sz="0" w:space="0" w:color="auto"/>
            <w:right w:val="none" w:sz="0" w:space="0" w:color="auto"/>
          </w:divBdr>
        </w:div>
        <w:div w:id="1020199535">
          <w:marLeft w:val="0"/>
          <w:marRight w:val="0"/>
          <w:marTop w:val="0"/>
          <w:marBottom w:val="0"/>
          <w:divBdr>
            <w:top w:val="none" w:sz="0" w:space="0" w:color="auto"/>
            <w:left w:val="none" w:sz="0" w:space="0" w:color="auto"/>
            <w:bottom w:val="none" w:sz="0" w:space="0" w:color="auto"/>
            <w:right w:val="none" w:sz="0" w:space="0" w:color="auto"/>
          </w:divBdr>
          <w:divsChild>
            <w:div w:id="1259800588">
              <w:marLeft w:val="0"/>
              <w:marRight w:val="0"/>
              <w:marTop w:val="0"/>
              <w:marBottom w:val="0"/>
              <w:divBdr>
                <w:top w:val="none" w:sz="0" w:space="0" w:color="auto"/>
                <w:left w:val="none" w:sz="0" w:space="0" w:color="auto"/>
                <w:bottom w:val="none" w:sz="0" w:space="0" w:color="auto"/>
                <w:right w:val="none" w:sz="0" w:space="0" w:color="auto"/>
              </w:divBdr>
            </w:div>
          </w:divsChild>
        </w:div>
        <w:div w:id="1716074850">
          <w:marLeft w:val="0"/>
          <w:marRight w:val="0"/>
          <w:marTop w:val="0"/>
          <w:marBottom w:val="0"/>
          <w:divBdr>
            <w:top w:val="none" w:sz="0" w:space="0" w:color="auto"/>
            <w:left w:val="none" w:sz="0" w:space="0" w:color="auto"/>
            <w:bottom w:val="none" w:sz="0" w:space="0" w:color="auto"/>
            <w:right w:val="none" w:sz="0" w:space="0" w:color="auto"/>
          </w:divBdr>
        </w:div>
        <w:div w:id="580332746">
          <w:marLeft w:val="0"/>
          <w:marRight w:val="0"/>
          <w:marTop w:val="0"/>
          <w:marBottom w:val="0"/>
          <w:divBdr>
            <w:top w:val="none" w:sz="0" w:space="0" w:color="auto"/>
            <w:left w:val="none" w:sz="0" w:space="0" w:color="auto"/>
            <w:bottom w:val="none" w:sz="0" w:space="0" w:color="auto"/>
            <w:right w:val="none" w:sz="0" w:space="0" w:color="auto"/>
          </w:divBdr>
          <w:divsChild>
            <w:div w:id="2084373455">
              <w:marLeft w:val="0"/>
              <w:marRight w:val="0"/>
              <w:marTop w:val="0"/>
              <w:marBottom w:val="0"/>
              <w:divBdr>
                <w:top w:val="none" w:sz="0" w:space="0" w:color="auto"/>
                <w:left w:val="none" w:sz="0" w:space="0" w:color="auto"/>
                <w:bottom w:val="none" w:sz="0" w:space="0" w:color="auto"/>
                <w:right w:val="none" w:sz="0" w:space="0" w:color="auto"/>
              </w:divBdr>
            </w:div>
          </w:divsChild>
        </w:div>
        <w:div w:id="1468740575">
          <w:marLeft w:val="0"/>
          <w:marRight w:val="0"/>
          <w:marTop w:val="0"/>
          <w:marBottom w:val="0"/>
          <w:divBdr>
            <w:top w:val="none" w:sz="0" w:space="0" w:color="auto"/>
            <w:left w:val="none" w:sz="0" w:space="0" w:color="auto"/>
            <w:bottom w:val="none" w:sz="0" w:space="0" w:color="auto"/>
            <w:right w:val="none" w:sz="0" w:space="0" w:color="auto"/>
          </w:divBdr>
        </w:div>
        <w:div w:id="1611811818">
          <w:marLeft w:val="0"/>
          <w:marRight w:val="0"/>
          <w:marTop w:val="0"/>
          <w:marBottom w:val="0"/>
          <w:divBdr>
            <w:top w:val="none" w:sz="0" w:space="0" w:color="auto"/>
            <w:left w:val="none" w:sz="0" w:space="0" w:color="auto"/>
            <w:bottom w:val="none" w:sz="0" w:space="0" w:color="auto"/>
            <w:right w:val="none" w:sz="0" w:space="0" w:color="auto"/>
          </w:divBdr>
          <w:divsChild>
            <w:div w:id="186868512">
              <w:marLeft w:val="0"/>
              <w:marRight w:val="0"/>
              <w:marTop w:val="0"/>
              <w:marBottom w:val="0"/>
              <w:divBdr>
                <w:top w:val="none" w:sz="0" w:space="0" w:color="auto"/>
                <w:left w:val="none" w:sz="0" w:space="0" w:color="auto"/>
                <w:bottom w:val="none" w:sz="0" w:space="0" w:color="auto"/>
                <w:right w:val="none" w:sz="0" w:space="0" w:color="auto"/>
              </w:divBdr>
            </w:div>
          </w:divsChild>
        </w:div>
        <w:div w:id="1772581583">
          <w:marLeft w:val="0"/>
          <w:marRight w:val="0"/>
          <w:marTop w:val="0"/>
          <w:marBottom w:val="0"/>
          <w:divBdr>
            <w:top w:val="none" w:sz="0" w:space="0" w:color="auto"/>
            <w:left w:val="none" w:sz="0" w:space="0" w:color="auto"/>
            <w:bottom w:val="none" w:sz="0" w:space="0" w:color="auto"/>
            <w:right w:val="none" w:sz="0" w:space="0" w:color="auto"/>
          </w:divBdr>
        </w:div>
        <w:div w:id="1904674619">
          <w:marLeft w:val="0"/>
          <w:marRight w:val="0"/>
          <w:marTop w:val="0"/>
          <w:marBottom w:val="0"/>
          <w:divBdr>
            <w:top w:val="none" w:sz="0" w:space="0" w:color="auto"/>
            <w:left w:val="none" w:sz="0" w:space="0" w:color="auto"/>
            <w:bottom w:val="none" w:sz="0" w:space="0" w:color="auto"/>
            <w:right w:val="none" w:sz="0" w:space="0" w:color="auto"/>
          </w:divBdr>
          <w:divsChild>
            <w:div w:id="485705692">
              <w:marLeft w:val="0"/>
              <w:marRight w:val="0"/>
              <w:marTop w:val="0"/>
              <w:marBottom w:val="0"/>
              <w:divBdr>
                <w:top w:val="none" w:sz="0" w:space="0" w:color="auto"/>
                <w:left w:val="none" w:sz="0" w:space="0" w:color="auto"/>
                <w:bottom w:val="none" w:sz="0" w:space="0" w:color="auto"/>
                <w:right w:val="none" w:sz="0" w:space="0" w:color="auto"/>
              </w:divBdr>
            </w:div>
          </w:divsChild>
        </w:div>
        <w:div w:id="2124155349">
          <w:marLeft w:val="0"/>
          <w:marRight w:val="0"/>
          <w:marTop w:val="0"/>
          <w:marBottom w:val="0"/>
          <w:divBdr>
            <w:top w:val="none" w:sz="0" w:space="0" w:color="auto"/>
            <w:left w:val="none" w:sz="0" w:space="0" w:color="auto"/>
            <w:bottom w:val="none" w:sz="0" w:space="0" w:color="auto"/>
            <w:right w:val="none" w:sz="0" w:space="0" w:color="auto"/>
          </w:divBdr>
        </w:div>
        <w:div w:id="40591067">
          <w:marLeft w:val="0"/>
          <w:marRight w:val="0"/>
          <w:marTop w:val="0"/>
          <w:marBottom w:val="0"/>
          <w:divBdr>
            <w:top w:val="none" w:sz="0" w:space="0" w:color="auto"/>
            <w:left w:val="none" w:sz="0" w:space="0" w:color="auto"/>
            <w:bottom w:val="none" w:sz="0" w:space="0" w:color="auto"/>
            <w:right w:val="none" w:sz="0" w:space="0" w:color="auto"/>
          </w:divBdr>
          <w:divsChild>
            <w:div w:id="803424688">
              <w:marLeft w:val="0"/>
              <w:marRight w:val="0"/>
              <w:marTop w:val="0"/>
              <w:marBottom w:val="0"/>
              <w:divBdr>
                <w:top w:val="none" w:sz="0" w:space="0" w:color="auto"/>
                <w:left w:val="none" w:sz="0" w:space="0" w:color="auto"/>
                <w:bottom w:val="none" w:sz="0" w:space="0" w:color="auto"/>
                <w:right w:val="none" w:sz="0" w:space="0" w:color="auto"/>
              </w:divBdr>
            </w:div>
          </w:divsChild>
        </w:div>
        <w:div w:id="474221694">
          <w:marLeft w:val="0"/>
          <w:marRight w:val="0"/>
          <w:marTop w:val="0"/>
          <w:marBottom w:val="0"/>
          <w:divBdr>
            <w:top w:val="none" w:sz="0" w:space="0" w:color="auto"/>
            <w:left w:val="none" w:sz="0" w:space="0" w:color="auto"/>
            <w:bottom w:val="none" w:sz="0" w:space="0" w:color="auto"/>
            <w:right w:val="none" w:sz="0" w:space="0" w:color="auto"/>
          </w:divBdr>
        </w:div>
        <w:div w:id="874779390">
          <w:marLeft w:val="0"/>
          <w:marRight w:val="0"/>
          <w:marTop w:val="0"/>
          <w:marBottom w:val="0"/>
          <w:divBdr>
            <w:top w:val="none" w:sz="0" w:space="0" w:color="auto"/>
            <w:left w:val="none" w:sz="0" w:space="0" w:color="auto"/>
            <w:bottom w:val="none" w:sz="0" w:space="0" w:color="auto"/>
            <w:right w:val="none" w:sz="0" w:space="0" w:color="auto"/>
          </w:divBdr>
          <w:divsChild>
            <w:div w:id="916983790">
              <w:marLeft w:val="0"/>
              <w:marRight w:val="0"/>
              <w:marTop w:val="0"/>
              <w:marBottom w:val="0"/>
              <w:divBdr>
                <w:top w:val="none" w:sz="0" w:space="0" w:color="auto"/>
                <w:left w:val="none" w:sz="0" w:space="0" w:color="auto"/>
                <w:bottom w:val="none" w:sz="0" w:space="0" w:color="auto"/>
                <w:right w:val="none" w:sz="0" w:space="0" w:color="auto"/>
              </w:divBdr>
            </w:div>
          </w:divsChild>
        </w:div>
        <w:div w:id="584606709">
          <w:marLeft w:val="0"/>
          <w:marRight w:val="0"/>
          <w:marTop w:val="0"/>
          <w:marBottom w:val="0"/>
          <w:divBdr>
            <w:top w:val="none" w:sz="0" w:space="0" w:color="auto"/>
            <w:left w:val="none" w:sz="0" w:space="0" w:color="auto"/>
            <w:bottom w:val="none" w:sz="0" w:space="0" w:color="auto"/>
            <w:right w:val="none" w:sz="0" w:space="0" w:color="auto"/>
          </w:divBdr>
        </w:div>
        <w:div w:id="1737048603">
          <w:marLeft w:val="0"/>
          <w:marRight w:val="0"/>
          <w:marTop w:val="0"/>
          <w:marBottom w:val="0"/>
          <w:divBdr>
            <w:top w:val="none" w:sz="0" w:space="0" w:color="auto"/>
            <w:left w:val="none" w:sz="0" w:space="0" w:color="auto"/>
            <w:bottom w:val="none" w:sz="0" w:space="0" w:color="auto"/>
            <w:right w:val="none" w:sz="0" w:space="0" w:color="auto"/>
          </w:divBdr>
          <w:divsChild>
            <w:div w:id="1181971573">
              <w:marLeft w:val="0"/>
              <w:marRight w:val="0"/>
              <w:marTop w:val="0"/>
              <w:marBottom w:val="0"/>
              <w:divBdr>
                <w:top w:val="none" w:sz="0" w:space="0" w:color="auto"/>
                <w:left w:val="none" w:sz="0" w:space="0" w:color="auto"/>
                <w:bottom w:val="none" w:sz="0" w:space="0" w:color="auto"/>
                <w:right w:val="none" w:sz="0" w:space="0" w:color="auto"/>
              </w:divBdr>
            </w:div>
          </w:divsChild>
        </w:div>
        <w:div w:id="1744838121">
          <w:marLeft w:val="0"/>
          <w:marRight w:val="0"/>
          <w:marTop w:val="300"/>
          <w:marBottom w:val="0"/>
          <w:divBdr>
            <w:top w:val="none" w:sz="0" w:space="0" w:color="auto"/>
            <w:left w:val="none" w:sz="0" w:space="0" w:color="auto"/>
            <w:bottom w:val="none" w:sz="0" w:space="0" w:color="auto"/>
            <w:right w:val="none" w:sz="0" w:space="0" w:color="auto"/>
          </w:divBdr>
          <w:divsChild>
            <w:div w:id="1867981832">
              <w:marLeft w:val="0"/>
              <w:marRight w:val="0"/>
              <w:marTop w:val="0"/>
              <w:marBottom w:val="0"/>
              <w:divBdr>
                <w:top w:val="none" w:sz="0" w:space="0" w:color="auto"/>
                <w:left w:val="none" w:sz="0" w:space="0" w:color="auto"/>
                <w:bottom w:val="none" w:sz="0" w:space="0" w:color="auto"/>
                <w:right w:val="none" w:sz="0" w:space="0" w:color="auto"/>
              </w:divBdr>
              <w:divsChild>
                <w:div w:id="816335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562446">
          <w:marLeft w:val="0"/>
          <w:marRight w:val="0"/>
          <w:marTop w:val="300"/>
          <w:marBottom w:val="0"/>
          <w:divBdr>
            <w:top w:val="none" w:sz="0" w:space="0" w:color="auto"/>
            <w:left w:val="none" w:sz="0" w:space="0" w:color="auto"/>
            <w:bottom w:val="none" w:sz="0" w:space="0" w:color="auto"/>
            <w:right w:val="none" w:sz="0" w:space="0" w:color="auto"/>
          </w:divBdr>
          <w:divsChild>
            <w:div w:id="598368070">
              <w:marLeft w:val="0"/>
              <w:marRight w:val="0"/>
              <w:marTop w:val="0"/>
              <w:marBottom w:val="0"/>
              <w:divBdr>
                <w:top w:val="none" w:sz="0" w:space="0" w:color="auto"/>
                <w:left w:val="none" w:sz="0" w:space="0" w:color="auto"/>
                <w:bottom w:val="none" w:sz="0" w:space="0" w:color="auto"/>
                <w:right w:val="none" w:sz="0" w:space="0" w:color="auto"/>
              </w:divBdr>
              <w:divsChild>
                <w:div w:id="150022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181334">
          <w:marLeft w:val="0"/>
          <w:marRight w:val="0"/>
          <w:marTop w:val="300"/>
          <w:marBottom w:val="0"/>
          <w:divBdr>
            <w:top w:val="none" w:sz="0" w:space="0" w:color="auto"/>
            <w:left w:val="none" w:sz="0" w:space="0" w:color="auto"/>
            <w:bottom w:val="none" w:sz="0" w:space="0" w:color="auto"/>
            <w:right w:val="none" w:sz="0" w:space="0" w:color="auto"/>
          </w:divBdr>
          <w:divsChild>
            <w:div w:id="1346832867">
              <w:marLeft w:val="0"/>
              <w:marRight w:val="0"/>
              <w:marTop w:val="0"/>
              <w:marBottom w:val="0"/>
              <w:divBdr>
                <w:top w:val="none" w:sz="0" w:space="0" w:color="auto"/>
                <w:left w:val="none" w:sz="0" w:space="0" w:color="auto"/>
                <w:bottom w:val="none" w:sz="0" w:space="0" w:color="auto"/>
                <w:right w:val="none" w:sz="0" w:space="0" w:color="auto"/>
              </w:divBdr>
              <w:divsChild>
                <w:div w:id="10644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426965">
          <w:marLeft w:val="0"/>
          <w:marRight w:val="0"/>
          <w:marTop w:val="300"/>
          <w:marBottom w:val="0"/>
          <w:divBdr>
            <w:top w:val="none" w:sz="0" w:space="0" w:color="auto"/>
            <w:left w:val="none" w:sz="0" w:space="0" w:color="auto"/>
            <w:bottom w:val="none" w:sz="0" w:space="0" w:color="auto"/>
            <w:right w:val="none" w:sz="0" w:space="0" w:color="auto"/>
          </w:divBdr>
          <w:divsChild>
            <w:div w:id="1729107924">
              <w:marLeft w:val="0"/>
              <w:marRight w:val="0"/>
              <w:marTop w:val="0"/>
              <w:marBottom w:val="0"/>
              <w:divBdr>
                <w:top w:val="none" w:sz="0" w:space="0" w:color="auto"/>
                <w:left w:val="none" w:sz="0" w:space="0" w:color="auto"/>
                <w:bottom w:val="none" w:sz="0" w:space="0" w:color="auto"/>
                <w:right w:val="none" w:sz="0" w:space="0" w:color="auto"/>
              </w:divBdr>
              <w:divsChild>
                <w:div w:id="1107314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86867">
      <w:bodyDiv w:val="1"/>
      <w:marLeft w:val="0"/>
      <w:marRight w:val="0"/>
      <w:marTop w:val="0"/>
      <w:marBottom w:val="0"/>
      <w:divBdr>
        <w:top w:val="none" w:sz="0" w:space="0" w:color="auto"/>
        <w:left w:val="none" w:sz="0" w:space="0" w:color="auto"/>
        <w:bottom w:val="none" w:sz="0" w:space="0" w:color="auto"/>
        <w:right w:val="none" w:sz="0" w:space="0" w:color="auto"/>
      </w:divBdr>
      <w:divsChild>
        <w:div w:id="1408460189">
          <w:marLeft w:val="0"/>
          <w:marRight w:val="0"/>
          <w:marTop w:val="0"/>
          <w:marBottom w:val="0"/>
          <w:divBdr>
            <w:top w:val="none" w:sz="0" w:space="0" w:color="auto"/>
            <w:left w:val="none" w:sz="0" w:space="0" w:color="auto"/>
            <w:bottom w:val="none" w:sz="0" w:space="0" w:color="auto"/>
            <w:right w:val="none" w:sz="0" w:space="0" w:color="auto"/>
          </w:divBdr>
        </w:div>
        <w:div w:id="807744288">
          <w:marLeft w:val="0"/>
          <w:marRight w:val="0"/>
          <w:marTop w:val="0"/>
          <w:marBottom w:val="0"/>
          <w:divBdr>
            <w:top w:val="none" w:sz="0" w:space="0" w:color="auto"/>
            <w:left w:val="none" w:sz="0" w:space="0" w:color="auto"/>
            <w:bottom w:val="none" w:sz="0" w:space="0" w:color="auto"/>
            <w:right w:val="none" w:sz="0" w:space="0" w:color="auto"/>
          </w:divBdr>
          <w:divsChild>
            <w:div w:id="1639454055">
              <w:marLeft w:val="0"/>
              <w:marRight w:val="0"/>
              <w:marTop w:val="0"/>
              <w:marBottom w:val="0"/>
              <w:divBdr>
                <w:top w:val="none" w:sz="0" w:space="0" w:color="auto"/>
                <w:left w:val="none" w:sz="0" w:space="0" w:color="auto"/>
                <w:bottom w:val="none" w:sz="0" w:space="0" w:color="auto"/>
                <w:right w:val="none" w:sz="0" w:space="0" w:color="auto"/>
              </w:divBdr>
            </w:div>
          </w:divsChild>
        </w:div>
        <w:div w:id="1877501389">
          <w:marLeft w:val="0"/>
          <w:marRight w:val="0"/>
          <w:marTop w:val="0"/>
          <w:marBottom w:val="0"/>
          <w:divBdr>
            <w:top w:val="none" w:sz="0" w:space="0" w:color="auto"/>
            <w:left w:val="none" w:sz="0" w:space="0" w:color="auto"/>
            <w:bottom w:val="none" w:sz="0" w:space="0" w:color="auto"/>
            <w:right w:val="none" w:sz="0" w:space="0" w:color="auto"/>
          </w:divBdr>
        </w:div>
        <w:div w:id="1734161806">
          <w:marLeft w:val="0"/>
          <w:marRight w:val="0"/>
          <w:marTop w:val="0"/>
          <w:marBottom w:val="0"/>
          <w:divBdr>
            <w:top w:val="none" w:sz="0" w:space="0" w:color="auto"/>
            <w:left w:val="none" w:sz="0" w:space="0" w:color="auto"/>
            <w:bottom w:val="none" w:sz="0" w:space="0" w:color="auto"/>
            <w:right w:val="none" w:sz="0" w:space="0" w:color="auto"/>
          </w:divBdr>
          <w:divsChild>
            <w:div w:id="239292895">
              <w:marLeft w:val="0"/>
              <w:marRight w:val="0"/>
              <w:marTop w:val="0"/>
              <w:marBottom w:val="0"/>
              <w:divBdr>
                <w:top w:val="none" w:sz="0" w:space="0" w:color="auto"/>
                <w:left w:val="none" w:sz="0" w:space="0" w:color="auto"/>
                <w:bottom w:val="none" w:sz="0" w:space="0" w:color="auto"/>
                <w:right w:val="none" w:sz="0" w:space="0" w:color="auto"/>
              </w:divBdr>
            </w:div>
          </w:divsChild>
        </w:div>
        <w:div w:id="502669414">
          <w:marLeft w:val="0"/>
          <w:marRight w:val="0"/>
          <w:marTop w:val="0"/>
          <w:marBottom w:val="0"/>
          <w:divBdr>
            <w:top w:val="none" w:sz="0" w:space="0" w:color="auto"/>
            <w:left w:val="none" w:sz="0" w:space="0" w:color="auto"/>
            <w:bottom w:val="none" w:sz="0" w:space="0" w:color="auto"/>
            <w:right w:val="none" w:sz="0" w:space="0" w:color="auto"/>
          </w:divBdr>
        </w:div>
        <w:div w:id="1131484233">
          <w:marLeft w:val="0"/>
          <w:marRight w:val="0"/>
          <w:marTop w:val="0"/>
          <w:marBottom w:val="0"/>
          <w:divBdr>
            <w:top w:val="none" w:sz="0" w:space="0" w:color="auto"/>
            <w:left w:val="none" w:sz="0" w:space="0" w:color="auto"/>
            <w:bottom w:val="none" w:sz="0" w:space="0" w:color="auto"/>
            <w:right w:val="none" w:sz="0" w:space="0" w:color="auto"/>
          </w:divBdr>
          <w:divsChild>
            <w:div w:id="1952590622">
              <w:marLeft w:val="0"/>
              <w:marRight w:val="0"/>
              <w:marTop w:val="0"/>
              <w:marBottom w:val="0"/>
              <w:divBdr>
                <w:top w:val="none" w:sz="0" w:space="0" w:color="auto"/>
                <w:left w:val="none" w:sz="0" w:space="0" w:color="auto"/>
                <w:bottom w:val="none" w:sz="0" w:space="0" w:color="auto"/>
                <w:right w:val="none" w:sz="0" w:space="0" w:color="auto"/>
              </w:divBdr>
            </w:div>
          </w:divsChild>
        </w:div>
        <w:div w:id="875892010">
          <w:marLeft w:val="0"/>
          <w:marRight w:val="0"/>
          <w:marTop w:val="0"/>
          <w:marBottom w:val="0"/>
          <w:divBdr>
            <w:top w:val="none" w:sz="0" w:space="0" w:color="auto"/>
            <w:left w:val="none" w:sz="0" w:space="0" w:color="auto"/>
            <w:bottom w:val="none" w:sz="0" w:space="0" w:color="auto"/>
            <w:right w:val="none" w:sz="0" w:space="0" w:color="auto"/>
          </w:divBdr>
        </w:div>
        <w:div w:id="1401751661">
          <w:marLeft w:val="0"/>
          <w:marRight w:val="0"/>
          <w:marTop w:val="0"/>
          <w:marBottom w:val="0"/>
          <w:divBdr>
            <w:top w:val="none" w:sz="0" w:space="0" w:color="auto"/>
            <w:left w:val="none" w:sz="0" w:space="0" w:color="auto"/>
            <w:bottom w:val="none" w:sz="0" w:space="0" w:color="auto"/>
            <w:right w:val="none" w:sz="0" w:space="0" w:color="auto"/>
          </w:divBdr>
          <w:divsChild>
            <w:div w:id="307519180">
              <w:marLeft w:val="0"/>
              <w:marRight w:val="0"/>
              <w:marTop w:val="0"/>
              <w:marBottom w:val="0"/>
              <w:divBdr>
                <w:top w:val="none" w:sz="0" w:space="0" w:color="auto"/>
                <w:left w:val="none" w:sz="0" w:space="0" w:color="auto"/>
                <w:bottom w:val="none" w:sz="0" w:space="0" w:color="auto"/>
                <w:right w:val="none" w:sz="0" w:space="0" w:color="auto"/>
              </w:divBdr>
            </w:div>
          </w:divsChild>
        </w:div>
        <w:div w:id="1224563954">
          <w:marLeft w:val="0"/>
          <w:marRight w:val="0"/>
          <w:marTop w:val="0"/>
          <w:marBottom w:val="0"/>
          <w:divBdr>
            <w:top w:val="none" w:sz="0" w:space="0" w:color="auto"/>
            <w:left w:val="none" w:sz="0" w:space="0" w:color="auto"/>
            <w:bottom w:val="none" w:sz="0" w:space="0" w:color="auto"/>
            <w:right w:val="none" w:sz="0" w:space="0" w:color="auto"/>
          </w:divBdr>
        </w:div>
        <w:div w:id="1106118258">
          <w:marLeft w:val="0"/>
          <w:marRight w:val="0"/>
          <w:marTop w:val="0"/>
          <w:marBottom w:val="0"/>
          <w:divBdr>
            <w:top w:val="none" w:sz="0" w:space="0" w:color="auto"/>
            <w:left w:val="none" w:sz="0" w:space="0" w:color="auto"/>
            <w:bottom w:val="none" w:sz="0" w:space="0" w:color="auto"/>
            <w:right w:val="none" w:sz="0" w:space="0" w:color="auto"/>
          </w:divBdr>
          <w:divsChild>
            <w:div w:id="1237861729">
              <w:marLeft w:val="0"/>
              <w:marRight w:val="0"/>
              <w:marTop w:val="0"/>
              <w:marBottom w:val="0"/>
              <w:divBdr>
                <w:top w:val="none" w:sz="0" w:space="0" w:color="auto"/>
                <w:left w:val="none" w:sz="0" w:space="0" w:color="auto"/>
                <w:bottom w:val="none" w:sz="0" w:space="0" w:color="auto"/>
                <w:right w:val="none" w:sz="0" w:space="0" w:color="auto"/>
              </w:divBdr>
            </w:div>
          </w:divsChild>
        </w:div>
        <w:div w:id="1054156912">
          <w:marLeft w:val="0"/>
          <w:marRight w:val="0"/>
          <w:marTop w:val="0"/>
          <w:marBottom w:val="0"/>
          <w:divBdr>
            <w:top w:val="none" w:sz="0" w:space="0" w:color="auto"/>
            <w:left w:val="none" w:sz="0" w:space="0" w:color="auto"/>
            <w:bottom w:val="none" w:sz="0" w:space="0" w:color="auto"/>
            <w:right w:val="none" w:sz="0" w:space="0" w:color="auto"/>
          </w:divBdr>
        </w:div>
        <w:div w:id="2058435827">
          <w:marLeft w:val="0"/>
          <w:marRight w:val="0"/>
          <w:marTop w:val="0"/>
          <w:marBottom w:val="0"/>
          <w:divBdr>
            <w:top w:val="none" w:sz="0" w:space="0" w:color="auto"/>
            <w:left w:val="none" w:sz="0" w:space="0" w:color="auto"/>
            <w:bottom w:val="none" w:sz="0" w:space="0" w:color="auto"/>
            <w:right w:val="none" w:sz="0" w:space="0" w:color="auto"/>
          </w:divBdr>
          <w:divsChild>
            <w:div w:id="1622690601">
              <w:marLeft w:val="0"/>
              <w:marRight w:val="0"/>
              <w:marTop w:val="0"/>
              <w:marBottom w:val="0"/>
              <w:divBdr>
                <w:top w:val="none" w:sz="0" w:space="0" w:color="auto"/>
                <w:left w:val="none" w:sz="0" w:space="0" w:color="auto"/>
                <w:bottom w:val="none" w:sz="0" w:space="0" w:color="auto"/>
                <w:right w:val="none" w:sz="0" w:space="0" w:color="auto"/>
              </w:divBdr>
            </w:div>
          </w:divsChild>
        </w:div>
        <w:div w:id="1145973102">
          <w:marLeft w:val="0"/>
          <w:marRight w:val="0"/>
          <w:marTop w:val="0"/>
          <w:marBottom w:val="0"/>
          <w:divBdr>
            <w:top w:val="none" w:sz="0" w:space="0" w:color="auto"/>
            <w:left w:val="none" w:sz="0" w:space="0" w:color="auto"/>
            <w:bottom w:val="none" w:sz="0" w:space="0" w:color="auto"/>
            <w:right w:val="none" w:sz="0" w:space="0" w:color="auto"/>
          </w:divBdr>
        </w:div>
        <w:div w:id="1116677427">
          <w:marLeft w:val="0"/>
          <w:marRight w:val="0"/>
          <w:marTop w:val="0"/>
          <w:marBottom w:val="0"/>
          <w:divBdr>
            <w:top w:val="none" w:sz="0" w:space="0" w:color="auto"/>
            <w:left w:val="none" w:sz="0" w:space="0" w:color="auto"/>
            <w:bottom w:val="none" w:sz="0" w:space="0" w:color="auto"/>
            <w:right w:val="none" w:sz="0" w:space="0" w:color="auto"/>
          </w:divBdr>
          <w:divsChild>
            <w:div w:id="1880820742">
              <w:marLeft w:val="0"/>
              <w:marRight w:val="0"/>
              <w:marTop w:val="0"/>
              <w:marBottom w:val="0"/>
              <w:divBdr>
                <w:top w:val="none" w:sz="0" w:space="0" w:color="auto"/>
                <w:left w:val="none" w:sz="0" w:space="0" w:color="auto"/>
                <w:bottom w:val="none" w:sz="0" w:space="0" w:color="auto"/>
                <w:right w:val="none" w:sz="0" w:space="0" w:color="auto"/>
              </w:divBdr>
            </w:div>
          </w:divsChild>
        </w:div>
        <w:div w:id="2035887996">
          <w:marLeft w:val="0"/>
          <w:marRight w:val="0"/>
          <w:marTop w:val="300"/>
          <w:marBottom w:val="0"/>
          <w:divBdr>
            <w:top w:val="none" w:sz="0" w:space="0" w:color="auto"/>
            <w:left w:val="none" w:sz="0" w:space="0" w:color="auto"/>
            <w:bottom w:val="none" w:sz="0" w:space="0" w:color="auto"/>
            <w:right w:val="none" w:sz="0" w:space="0" w:color="auto"/>
          </w:divBdr>
          <w:divsChild>
            <w:div w:id="86775733">
              <w:marLeft w:val="0"/>
              <w:marRight w:val="0"/>
              <w:marTop w:val="0"/>
              <w:marBottom w:val="0"/>
              <w:divBdr>
                <w:top w:val="none" w:sz="0" w:space="0" w:color="auto"/>
                <w:left w:val="none" w:sz="0" w:space="0" w:color="auto"/>
                <w:bottom w:val="none" w:sz="0" w:space="0" w:color="auto"/>
                <w:right w:val="none" w:sz="0" w:space="0" w:color="auto"/>
              </w:divBdr>
              <w:divsChild>
                <w:div w:id="92453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370">
          <w:marLeft w:val="0"/>
          <w:marRight w:val="0"/>
          <w:marTop w:val="300"/>
          <w:marBottom w:val="0"/>
          <w:divBdr>
            <w:top w:val="none" w:sz="0" w:space="0" w:color="auto"/>
            <w:left w:val="none" w:sz="0" w:space="0" w:color="auto"/>
            <w:bottom w:val="none" w:sz="0" w:space="0" w:color="auto"/>
            <w:right w:val="none" w:sz="0" w:space="0" w:color="auto"/>
          </w:divBdr>
          <w:divsChild>
            <w:div w:id="154035903">
              <w:marLeft w:val="0"/>
              <w:marRight w:val="0"/>
              <w:marTop w:val="0"/>
              <w:marBottom w:val="0"/>
              <w:divBdr>
                <w:top w:val="none" w:sz="0" w:space="0" w:color="auto"/>
                <w:left w:val="none" w:sz="0" w:space="0" w:color="auto"/>
                <w:bottom w:val="none" w:sz="0" w:space="0" w:color="auto"/>
                <w:right w:val="none" w:sz="0" w:space="0" w:color="auto"/>
              </w:divBdr>
              <w:divsChild>
                <w:div w:id="77163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79524">
          <w:marLeft w:val="0"/>
          <w:marRight w:val="0"/>
          <w:marTop w:val="300"/>
          <w:marBottom w:val="0"/>
          <w:divBdr>
            <w:top w:val="none" w:sz="0" w:space="0" w:color="auto"/>
            <w:left w:val="none" w:sz="0" w:space="0" w:color="auto"/>
            <w:bottom w:val="none" w:sz="0" w:space="0" w:color="auto"/>
            <w:right w:val="none" w:sz="0" w:space="0" w:color="auto"/>
          </w:divBdr>
          <w:divsChild>
            <w:div w:id="1968732584">
              <w:marLeft w:val="0"/>
              <w:marRight w:val="0"/>
              <w:marTop w:val="0"/>
              <w:marBottom w:val="0"/>
              <w:divBdr>
                <w:top w:val="none" w:sz="0" w:space="0" w:color="auto"/>
                <w:left w:val="none" w:sz="0" w:space="0" w:color="auto"/>
                <w:bottom w:val="none" w:sz="0" w:space="0" w:color="auto"/>
                <w:right w:val="none" w:sz="0" w:space="0" w:color="auto"/>
              </w:divBdr>
              <w:divsChild>
                <w:div w:id="103130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98249">
          <w:marLeft w:val="0"/>
          <w:marRight w:val="0"/>
          <w:marTop w:val="300"/>
          <w:marBottom w:val="0"/>
          <w:divBdr>
            <w:top w:val="none" w:sz="0" w:space="0" w:color="auto"/>
            <w:left w:val="none" w:sz="0" w:space="0" w:color="auto"/>
            <w:bottom w:val="none" w:sz="0" w:space="0" w:color="auto"/>
            <w:right w:val="none" w:sz="0" w:space="0" w:color="auto"/>
          </w:divBdr>
          <w:divsChild>
            <w:div w:id="1581208579">
              <w:marLeft w:val="0"/>
              <w:marRight w:val="0"/>
              <w:marTop w:val="0"/>
              <w:marBottom w:val="0"/>
              <w:divBdr>
                <w:top w:val="none" w:sz="0" w:space="0" w:color="auto"/>
                <w:left w:val="none" w:sz="0" w:space="0" w:color="auto"/>
                <w:bottom w:val="none" w:sz="0" w:space="0" w:color="auto"/>
                <w:right w:val="none" w:sz="0" w:space="0" w:color="auto"/>
              </w:divBdr>
              <w:divsChild>
                <w:div w:id="593637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747C5-9668-46A8-B822-3BB6948CC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13319</TotalTime>
  <Pages>16</Pages>
  <Words>8319</Words>
  <Characters>47420</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55628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1594</cp:revision>
  <cp:lastPrinted>2009-02-06T05:36:00Z</cp:lastPrinted>
  <dcterms:created xsi:type="dcterms:W3CDTF">2016-05-04T14:28:00Z</dcterms:created>
  <dcterms:modified xsi:type="dcterms:W3CDTF">2016-08-28T13:05:00Z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