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6E1F8" w14:textId="77777777" w:rsidR="003F2C4A" w:rsidRDefault="003F2C4A" w:rsidP="003F2C4A">
      <w:pPr>
        <w:rPr>
          <w:rFonts w:ascii="Verdana" w:hAnsi="Verdana"/>
          <w:color w:val="000000"/>
          <w:sz w:val="18"/>
          <w:szCs w:val="18"/>
          <w:shd w:val="clear" w:color="auto" w:fill="FFFFFF"/>
        </w:rPr>
      </w:pPr>
      <w:r>
        <w:rPr>
          <w:rFonts w:ascii="Verdana" w:hAnsi="Verdana"/>
          <w:color w:val="000000"/>
          <w:sz w:val="18"/>
          <w:szCs w:val="18"/>
          <w:shd w:val="clear" w:color="auto" w:fill="FFFFFF"/>
        </w:rPr>
        <w:t>Система управленческого учета и анализа на предприятиях по производству железобетонных изделий</w:t>
      </w:r>
    </w:p>
    <w:p w14:paraId="08362DCF" w14:textId="77777777" w:rsidR="003F2C4A" w:rsidRDefault="003F2C4A" w:rsidP="003F2C4A">
      <w:pPr>
        <w:rPr>
          <w:rFonts w:ascii="Verdana" w:hAnsi="Verdana"/>
          <w:color w:val="000000"/>
          <w:sz w:val="18"/>
          <w:szCs w:val="18"/>
          <w:shd w:val="clear" w:color="auto" w:fill="FFFFFF"/>
        </w:rPr>
      </w:pPr>
    </w:p>
    <w:p w14:paraId="21881ECA" w14:textId="77777777" w:rsidR="003F2C4A" w:rsidRDefault="003F2C4A" w:rsidP="003F2C4A">
      <w:pPr>
        <w:rPr>
          <w:rFonts w:ascii="Verdana" w:hAnsi="Verdana"/>
          <w:color w:val="000000"/>
          <w:sz w:val="18"/>
          <w:szCs w:val="18"/>
          <w:shd w:val="clear" w:color="auto" w:fill="FFFFFF"/>
        </w:rPr>
      </w:pPr>
    </w:p>
    <w:p w14:paraId="7E11F4E2" w14:textId="77777777" w:rsidR="003F2C4A" w:rsidRDefault="003F2C4A" w:rsidP="003F2C4A">
      <w:pPr>
        <w:rPr>
          <w:rFonts w:ascii="Verdana" w:hAnsi="Verdana"/>
          <w:color w:val="000000"/>
          <w:sz w:val="18"/>
          <w:szCs w:val="18"/>
          <w:shd w:val="clear" w:color="auto" w:fill="FFFFFF"/>
        </w:rPr>
      </w:pPr>
    </w:p>
    <w:p w14:paraId="4614A3EA" w14:textId="77777777" w:rsidR="003F2C4A" w:rsidRDefault="003F2C4A" w:rsidP="003F2C4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Ахметова, Юлия Сергеевна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0E11590" w14:textId="77777777" w:rsidR="003F2C4A" w:rsidRDefault="003F2C4A" w:rsidP="003F2C4A">
      <w:pPr>
        <w:spacing w:line="270" w:lineRule="atLeast"/>
        <w:rPr>
          <w:rFonts w:ascii="Verdana" w:hAnsi="Verdana"/>
          <w:color w:val="000000"/>
          <w:sz w:val="18"/>
          <w:szCs w:val="18"/>
        </w:rPr>
      </w:pPr>
      <w:r>
        <w:rPr>
          <w:rFonts w:ascii="Verdana" w:hAnsi="Verdana"/>
          <w:color w:val="000000"/>
          <w:sz w:val="18"/>
          <w:szCs w:val="18"/>
        </w:rPr>
        <w:t>2012</w:t>
      </w:r>
    </w:p>
    <w:p w14:paraId="7604E8B6" w14:textId="77777777" w:rsidR="003F2C4A" w:rsidRDefault="003F2C4A" w:rsidP="003F2C4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5607F2F" w14:textId="77777777" w:rsidR="003F2C4A" w:rsidRDefault="003F2C4A" w:rsidP="003F2C4A">
      <w:pPr>
        <w:spacing w:line="270" w:lineRule="atLeast"/>
        <w:rPr>
          <w:rFonts w:ascii="Verdana" w:hAnsi="Verdana"/>
          <w:color w:val="000000"/>
          <w:sz w:val="18"/>
          <w:szCs w:val="18"/>
        </w:rPr>
      </w:pPr>
      <w:r>
        <w:rPr>
          <w:rFonts w:ascii="Verdana" w:hAnsi="Verdana"/>
          <w:color w:val="000000"/>
          <w:sz w:val="18"/>
          <w:szCs w:val="18"/>
        </w:rPr>
        <w:t>Ахметова, Юлия Сергеевна</w:t>
      </w:r>
    </w:p>
    <w:p w14:paraId="51FC0BA9" w14:textId="77777777" w:rsidR="003F2C4A" w:rsidRDefault="003F2C4A" w:rsidP="003F2C4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D582736" w14:textId="77777777" w:rsidR="003F2C4A" w:rsidRDefault="003F2C4A" w:rsidP="003F2C4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9E53422" w14:textId="77777777" w:rsidR="003F2C4A" w:rsidRDefault="003F2C4A" w:rsidP="003F2C4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90DDD4E" w14:textId="77777777" w:rsidR="003F2C4A" w:rsidRDefault="003F2C4A" w:rsidP="003F2C4A">
      <w:pPr>
        <w:spacing w:line="270" w:lineRule="atLeast"/>
        <w:rPr>
          <w:rFonts w:ascii="Verdana" w:hAnsi="Verdana"/>
          <w:color w:val="000000"/>
          <w:sz w:val="18"/>
          <w:szCs w:val="18"/>
        </w:rPr>
      </w:pPr>
      <w:r>
        <w:rPr>
          <w:rFonts w:ascii="Verdana" w:hAnsi="Verdana"/>
          <w:color w:val="000000"/>
          <w:sz w:val="18"/>
          <w:szCs w:val="18"/>
        </w:rPr>
        <w:t>Москва</w:t>
      </w:r>
    </w:p>
    <w:p w14:paraId="23EFFB30" w14:textId="77777777" w:rsidR="003F2C4A" w:rsidRDefault="003F2C4A" w:rsidP="003F2C4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8843209" w14:textId="77777777" w:rsidR="003F2C4A" w:rsidRDefault="003F2C4A" w:rsidP="003F2C4A">
      <w:pPr>
        <w:spacing w:line="270" w:lineRule="atLeast"/>
        <w:rPr>
          <w:rFonts w:ascii="Verdana" w:hAnsi="Verdana"/>
          <w:color w:val="000000"/>
          <w:sz w:val="18"/>
          <w:szCs w:val="18"/>
        </w:rPr>
      </w:pPr>
      <w:r>
        <w:rPr>
          <w:rFonts w:ascii="Verdana" w:hAnsi="Verdana"/>
          <w:color w:val="000000"/>
          <w:sz w:val="18"/>
          <w:szCs w:val="18"/>
        </w:rPr>
        <w:t>08.00.12</w:t>
      </w:r>
    </w:p>
    <w:p w14:paraId="128055B2" w14:textId="77777777" w:rsidR="003F2C4A" w:rsidRDefault="003F2C4A" w:rsidP="003F2C4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06439A5" w14:textId="77777777" w:rsidR="003F2C4A" w:rsidRDefault="003F2C4A" w:rsidP="003F2C4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00460B0" w14:textId="77777777" w:rsidR="003F2C4A" w:rsidRDefault="003F2C4A" w:rsidP="003F2C4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2FDE913" w14:textId="77777777" w:rsidR="003F2C4A" w:rsidRDefault="003F2C4A" w:rsidP="003F2C4A">
      <w:pPr>
        <w:spacing w:line="270" w:lineRule="atLeast"/>
        <w:rPr>
          <w:rFonts w:ascii="Verdana" w:hAnsi="Verdana"/>
          <w:color w:val="000000"/>
          <w:sz w:val="18"/>
          <w:szCs w:val="18"/>
        </w:rPr>
      </w:pPr>
      <w:r>
        <w:rPr>
          <w:rFonts w:ascii="Verdana" w:hAnsi="Verdana"/>
          <w:color w:val="000000"/>
          <w:sz w:val="18"/>
          <w:szCs w:val="18"/>
        </w:rPr>
        <w:t>171</w:t>
      </w:r>
    </w:p>
    <w:p w14:paraId="21E34D08" w14:textId="77777777" w:rsidR="003F2C4A" w:rsidRDefault="003F2C4A" w:rsidP="003F2C4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Ахметова, Юлия Сергеевна</w:t>
      </w:r>
    </w:p>
    <w:p w14:paraId="280EE60D"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E9C58C3"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Теоретико-методическая база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анализа при производстве</w:t>
      </w:r>
      <w:r>
        <w:rPr>
          <w:rStyle w:val="WW8Num2z0"/>
          <w:rFonts w:ascii="Verdana" w:hAnsi="Verdana"/>
          <w:color w:val="000000"/>
          <w:sz w:val="18"/>
          <w:szCs w:val="18"/>
        </w:rPr>
        <w:t> </w:t>
      </w:r>
      <w:r>
        <w:rPr>
          <w:rStyle w:val="WW8Num3z0"/>
          <w:rFonts w:ascii="Verdana" w:hAnsi="Verdana"/>
          <w:color w:val="4682B4"/>
          <w:sz w:val="18"/>
          <w:szCs w:val="18"/>
        </w:rPr>
        <w:t>железобетонных</w:t>
      </w:r>
      <w:r>
        <w:rPr>
          <w:rStyle w:val="WW8Num2z0"/>
          <w:rFonts w:ascii="Verdana" w:hAnsi="Verdana"/>
          <w:color w:val="000000"/>
          <w:sz w:val="18"/>
          <w:szCs w:val="18"/>
        </w:rPr>
        <w:t> </w:t>
      </w:r>
      <w:r>
        <w:rPr>
          <w:rFonts w:ascii="Verdana" w:hAnsi="Verdana"/>
          <w:color w:val="000000"/>
          <w:sz w:val="18"/>
          <w:szCs w:val="18"/>
        </w:rPr>
        <w:t>изделий.</w:t>
      </w:r>
    </w:p>
    <w:p w14:paraId="2F061B17"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 анализ затрат при производстве железобетонных</w:t>
      </w:r>
      <w:r>
        <w:rPr>
          <w:rStyle w:val="WW8Num2z0"/>
          <w:rFonts w:ascii="Verdana" w:hAnsi="Verdana"/>
          <w:color w:val="000000"/>
          <w:sz w:val="18"/>
          <w:szCs w:val="18"/>
        </w:rPr>
        <w:t> </w:t>
      </w:r>
      <w:r>
        <w:rPr>
          <w:rStyle w:val="WW8Num3z0"/>
          <w:rFonts w:ascii="Verdana" w:hAnsi="Verdana"/>
          <w:color w:val="4682B4"/>
          <w:sz w:val="18"/>
          <w:szCs w:val="18"/>
        </w:rPr>
        <w:t>изделий</w:t>
      </w:r>
      <w:r>
        <w:rPr>
          <w:rFonts w:ascii="Verdana" w:hAnsi="Verdana"/>
          <w:color w:val="000000"/>
          <w:sz w:val="18"/>
          <w:szCs w:val="18"/>
        </w:rPr>
        <w:t>.</w:t>
      </w:r>
    </w:p>
    <w:p w14:paraId="184A0A90"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Финансовый учет как информационная база управленческого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и анализа затрат производственного цикла железобетонных изделий.</w:t>
      </w:r>
    </w:p>
    <w:p w14:paraId="6B83FB8B"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Соответствие российской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сырья и материалов международным стандартам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4155FD68"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Развитие методики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на предприятиях по</w:t>
      </w:r>
      <w:r>
        <w:rPr>
          <w:rStyle w:val="WW8Num2z0"/>
          <w:rFonts w:ascii="Verdana" w:hAnsi="Verdana"/>
          <w:color w:val="000000"/>
          <w:sz w:val="18"/>
          <w:szCs w:val="18"/>
        </w:rPr>
        <w:t> </w:t>
      </w:r>
      <w:r>
        <w:rPr>
          <w:rStyle w:val="WW8Num3z0"/>
          <w:rFonts w:ascii="Verdana" w:hAnsi="Verdana"/>
          <w:color w:val="4682B4"/>
          <w:sz w:val="18"/>
          <w:szCs w:val="18"/>
        </w:rPr>
        <w:t>производству</w:t>
      </w:r>
      <w:r>
        <w:rPr>
          <w:rStyle w:val="WW8Num2z0"/>
          <w:rFonts w:ascii="Verdana" w:hAnsi="Verdana"/>
          <w:color w:val="000000"/>
          <w:sz w:val="18"/>
          <w:szCs w:val="18"/>
        </w:rPr>
        <w:t> </w:t>
      </w:r>
      <w:r>
        <w:rPr>
          <w:rFonts w:ascii="Verdana" w:hAnsi="Verdana"/>
          <w:color w:val="000000"/>
          <w:sz w:val="18"/>
          <w:szCs w:val="18"/>
        </w:rPr>
        <w:t>бетона и железобетонных изделий</w:t>
      </w:r>
    </w:p>
    <w:p w14:paraId="1AE746A4"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Система</w:t>
      </w:r>
      <w:r>
        <w:rPr>
          <w:rStyle w:val="WW8Num2z0"/>
          <w:rFonts w:ascii="Verdana" w:hAnsi="Verdana"/>
          <w:color w:val="000000"/>
          <w:sz w:val="18"/>
          <w:szCs w:val="18"/>
        </w:rPr>
        <w:t> </w:t>
      </w:r>
      <w:r>
        <w:rPr>
          <w:rFonts w:ascii="Verdana" w:hAnsi="Verdana"/>
          <w:color w:val="000000"/>
          <w:sz w:val="18"/>
          <w:szCs w:val="18"/>
        </w:rPr>
        <w:t>финансового учета затрат на</w:t>
      </w:r>
      <w:r>
        <w:rPr>
          <w:rStyle w:val="WW8Num2z0"/>
          <w:rFonts w:ascii="Verdana" w:hAnsi="Verdana"/>
          <w:color w:val="000000"/>
          <w:sz w:val="18"/>
          <w:szCs w:val="18"/>
        </w:rPr>
        <w:t> </w:t>
      </w:r>
      <w:r>
        <w:rPr>
          <w:rStyle w:val="WW8Num3z0"/>
          <w:rFonts w:ascii="Verdana" w:hAnsi="Verdana"/>
          <w:color w:val="4682B4"/>
          <w:sz w:val="18"/>
          <w:szCs w:val="18"/>
        </w:rPr>
        <w:t>предприятиях</w:t>
      </w:r>
      <w:r>
        <w:rPr>
          <w:rStyle w:val="WW8Num2z0"/>
          <w:rFonts w:ascii="Verdana" w:hAnsi="Verdana"/>
          <w:color w:val="000000"/>
          <w:sz w:val="18"/>
          <w:szCs w:val="18"/>
        </w:rPr>
        <w:t> </w:t>
      </w:r>
      <w:r>
        <w:rPr>
          <w:rFonts w:ascii="Verdana" w:hAnsi="Verdana"/>
          <w:color w:val="000000"/>
          <w:sz w:val="18"/>
          <w:szCs w:val="18"/>
        </w:rPr>
        <w:t>по производству железобетонных изделий.</w:t>
      </w:r>
    </w:p>
    <w:p w14:paraId="358DBC79"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Методы управленческого учета затрат при производстве железобетонных изделий.</w:t>
      </w:r>
    </w:p>
    <w:p w14:paraId="19843EF5"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Развитие организационно-методических аспектов перспективных направлений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на предприятиях по производству железобетонных изделий.</w:t>
      </w:r>
    </w:p>
    <w:p w14:paraId="016FFE0C"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Формирование управленческого</w:t>
      </w:r>
      <w:r>
        <w:rPr>
          <w:rStyle w:val="WW8Num2z0"/>
          <w:rFonts w:ascii="Verdana" w:hAnsi="Verdana"/>
          <w:color w:val="000000"/>
          <w:sz w:val="18"/>
          <w:szCs w:val="18"/>
        </w:rPr>
        <w:t> </w:t>
      </w:r>
      <w:r>
        <w:rPr>
          <w:rStyle w:val="WW8Num3z0"/>
          <w:rFonts w:ascii="Verdana" w:hAnsi="Verdana"/>
          <w:color w:val="4682B4"/>
          <w:sz w:val="18"/>
          <w:szCs w:val="18"/>
        </w:rPr>
        <w:t>анализа</w:t>
      </w:r>
      <w:r>
        <w:rPr>
          <w:rStyle w:val="WW8Num2z0"/>
          <w:rFonts w:ascii="Verdana" w:hAnsi="Verdana"/>
          <w:color w:val="000000"/>
          <w:sz w:val="18"/>
          <w:szCs w:val="18"/>
        </w:rPr>
        <w:t> </w:t>
      </w:r>
      <w:r>
        <w:rPr>
          <w:rFonts w:ascii="Verdana" w:hAnsi="Verdana"/>
          <w:color w:val="000000"/>
          <w:sz w:val="18"/>
          <w:szCs w:val="18"/>
        </w:rPr>
        <w:t>и контроля на предприятиях по производству железобетонных изделий.</w:t>
      </w:r>
    </w:p>
    <w:p w14:paraId="4071B8F3"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Управленческий анализ</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и использования материальных ресурсов.</w:t>
      </w:r>
    </w:p>
    <w:p w14:paraId="65D10AA8"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Управленческий контроль обеспеченности и использования материальных ресурсов.</w:t>
      </w:r>
    </w:p>
    <w:p w14:paraId="1F92C62B"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Развитие управленческого анализа затрат и</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показателей в соответствии с международной и российской практикой.</w:t>
      </w:r>
    </w:p>
    <w:p w14:paraId="5CC9321E" w14:textId="77777777" w:rsidR="003F2C4A" w:rsidRDefault="003F2C4A" w:rsidP="003F2C4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"Система управленческого учета и анализа на предприятиях по производству железобетонных изделий"</w:t>
      </w:r>
    </w:p>
    <w:p w14:paraId="2D948237" w14:textId="77777777" w:rsidR="003F2C4A" w:rsidRDefault="003F2C4A" w:rsidP="003F2C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современных условиях освоения и совершенствования рыночных отношений происходит непрерывный поиск и совершенствование форм и методов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контроля и управления затратами и результатами, складывающимися под влиянием внутренних и внешних экономических отношений, финансов предприятия, рынка.</w:t>
      </w:r>
    </w:p>
    <w:p w14:paraId="35543F3D" w14:textId="77777777" w:rsidR="003F2C4A" w:rsidRDefault="003F2C4A" w:rsidP="003F2C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Действовавшая ранее система учета производственных</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обеспечивала получение информации о сложившихся</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затратах с большим опозданием. Такая информация почти не использовалась в целях оперативного управления производственными процессами. Регистрация лишь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сводила роль учета к обобщению</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в виде отчетности, передаваемой вышестоящим органам управления, которые использовали ее, в основном, для контроля за сохранностью имущества.</w:t>
      </w:r>
    </w:p>
    <w:p w14:paraId="7C0AD708" w14:textId="77777777" w:rsidR="003F2C4A" w:rsidRDefault="003F2C4A" w:rsidP="003F2C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Современное предприятие нуждается в гибких системах оценки и анализа деятельности, как своих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так и их руководителей. Технико-экономические, финансовые и другие показатели производственной деятельности, применяемые в учетно-аналитической практике, как и методы их оценки и использования в системе эффективного управления предприятием имеют существенные недостатки. Важнейшим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управления предприятием является управленческий учет.</w:t>
      </w:r>
    </w:p>
    <w:p w14:paraId="46E83FDF" w14:textId="77777777" w:rsidR="003F2C4A" w:rsidRDefault="003F2C4A" w:rsidP="003F2C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учета затрат на производство возрастает по мере усложнения условий хозяйственной деятельности, увеличения требований к</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 Предприятия должны иметь четкое представление об</w:t>
      </w:r>
      <w:r>
        <w:rPr>
          <w:rStyle w:val="WW8Num2z0"/>
          <w:rFonts w:ascii="Verdana" w:hAnsi="Verdana"/>
          <w:color w:val="000000"/>
          <w:sz w:val="18"/>
          <w:szCs w:val="18"/>
        </w:rPr>
        <w:t> </w:t>
      </w:r>
      <w:r>
        <w:rPr>
          <w:rStyle w:val="WW8Num3z0"/>
          <w:rFonts w:ascii="Verdana" w:hAnsi="Verdana"/>
          <w:color w:val="4682B4"/>
          <w:sz w:val="18"/>
          <w:szCs w:val="18"/>
        </w:rPr>
        <w:t>окупаемости</w:t>
      </w:r>
      <w:r>
        <w:rPr>
          <w:rStyle w:val="WW8Num2z0"/>
          <w:rFonts w:ascii="Verdana" w:hAnsi="Verdana"/>
          <w:color w:val="000000"/>
          <w:sz w:val="18"/>
          <w:szCs w:val="18"/>
        </w:rPr>
        <w:t> </w:t>
      </w:r>
      <w:r>
        <w:rPr>
          <w:rFonts w:ascii="Verdana" w:hAnsi="Verdana"/>
          <w:color w:val="000000"/>
          <w:sz w:val="18"/>
          <w:szCs w:val="18"/>
        </w:rPr>
        <w:t>различных видов готовых изделий, эффективности каждого принимаемого решения и их влияния на финансовые результаты, а также на величину затрат.</w:t>
      </w:r>
    </w:p>
    <w:p w14:paraId="56E7327D" w14:textId="77777777" w:rsidR="003F2C4A" w:rsidRDefault="003F2C4A" w:rsidP="003F2C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Создание и освоение на практике новых нетрадиционных систем получения информации о затратах и результатах производственной деятельности, применение новых подходов и методов оценки и контроля обеспечивают возможность решения многих задач эффективного управления современным предприятием.</w:t>
      </w:r>
    </w:p>
    <w:p w14:paraId="7E88D580" w14:textId="77777777" w:rsidR="003F2C4A" w:rsidRDefault="003F2C4A" w:rsidP="003F2C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Предприятия по производству железобетонных изделий недостаточно широко используют различные подходы к созданию эффективной системы управленческого учета, являющейся учетно-аналитическим обеспечением процесса управления.</w:t>
      </w:r>
    </w:p>
    <w:p w14:paraId="62738583" w14:textId="77777777" w:rsidR="003F2C4A" w:rsidRDefault="003F2C4A" w:rsidP="003F2C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Существующие методики управленческого учета на предприятиях по производству железобетонных изделий, затрудняют развитие стратегий получения</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не обеспечивают эффективность принимаемых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04D5CFBB" w14:textId="77777777" w:rsidR="003F2C4A" w:rsidRDefault="003F2C4A" w:rsidP="003F2C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разработка процессов обеспечивающих системность управленческого учета и управленческого анализа, обусловили актуальность исследования.</w:t>
      </w:r>
    </w:p>
    <w:p w14:paraId="198EE3F2" w14:textId="77777777" w:rsidR="003F2C4A" w:rsidRDefault="003F2C4A" w:rsidP="003F2C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теоретической разработанности темы. Анализ исследований в области теории и практики управленческого учета показал, что в настоящее время вопросы теории, организации и регулирования и проведения управленческого учета находятся в центре внимания большого ряда представителей науки и практики, среди которых можно выделить Аврову И.А., Бахрушину М.А,</w:t>
      </w:r>
      <w:r>
        <w:rPr>
          <w:rStyle w:val="WW8Num2z0"/>
          <w:rFonts w:ascii="Verdana" w:hAnsi="Verdana"/>
          <w:color w:val="000000"/>
          <w:sz w:val="18"/>
          <w:szCs w:val="18"/>
        </w:rPr>
        <w:t> </w:t>
      </w:r>
      <w:r>
        <w:rPr>
          <w:rStyle w:val="WW8Num3z0"/>
          <w:rFonts w:ascii="Verdana" w:hAnsi="Verdana"/>
          <w:color w:val="4682B4"/>
          <w:sz w:val="18"/>
          <w:szCs w:val="18"/>
        </w:rPr>
        <w:t>Гиляровскую</w:t>
      </w:r>
      <w:r>
        <w:rPr>
          <w:rStyle w:val="WW8Num2z0"/>
          <w:rFonts w:ascii="Verdana" w:hAnsi="Verdana"/>
          <w:color w:val="000000"/>
          <w:sz w:val="18"/>
          <w:szCs w:val="18"/>
        </w:rPr>
        <w:t> </w:t>
      </w:r>
      <w:r>
        <w:rPr>
          <w:rFonts w:ascii="Verdana" w:hAnsi="Verdana"/>
          <w:color w:val="000000"/>
          <w:sz w:val="18"/>
          <w:szCs w:val="18"/>
        </w:rPr>
        <w:t>Л.Т., Ивашкевич В.Б., Карпову Т.П.,</w:t>
      </w:r>
      <w:r>
        <w:rPr>
          <w:rStyle w:val="WW8Num2z0"/>
          <w:rFonts w:ascii="Verdana" w:hAnsi="Verdana"/>
          <w:color w:val="000000"/>
          <w:sz w:val="18"/>
          <w:szCs w:val="18"/>
        </w:rPr>
        <w:t> </w:t>
      </w:r>
      <w:r>
        <w:rPr>
          <w:rStyle w:val="WW8Num3z0"/>
          <w:rFonts w:ascii="Verdana" w:hAnsi="Verdana"/>
          <w:color w:val="4682B4"/>
          <w:sz w:val="18"/>
          <w:szCs w:val="18"/>
        </w:rPr>
        <w:t>Комиссарову</w:t>
      </w:r>
      <w:r>
        <w:rPr>
          <w:rStyle w:val="WW8Num2z0"/>
          <w:rFonts w:ascii="Verdana" w:hAnsi="Verdana"/>
          <w:color w:val="000000"/>
          <w:sz w:val="18"/>
          <w:szCs w:val="18"/>
        </w:rPr>
        <w:t> </w:t>
      </w:r>
      <w:r>
        <w:rPr>
          <w:rFonts w:ascii="Verdana" w:hAnsi="Verdana"/>
          <w:color w:val="000000"/>
          <w:sz w:val="18"/>
          <w:szCs w:val="18"/>
        </w:rPr>
        <w:t>И.П., Кондракова Н.П., Коростелкина М.М.,</w:t>
      </w:r>
      <w:r>
        <w:rPr>
          <w:rStyle w:val="WW8Num2z0"/>
          <w:rFonts w:ascii="Verdana" w:hAnsi="Verdana"/>
          <w:color w:val="000000"/>
          <w:sz w:val="18"/>
          <w:szCs w:val="18"/>
        </w:rPr>
        <w:t> </w:t>
      </w:r>
      <w:r>
        <w:rPr>
          <w:rStyle w:val="WW8Num3z0"/>
          <w:rFonts w:ascii="Verdana" w:hAnsi="Verdana"/>
          <w:color w:val="4682B4"/>
          <w:sz w:val="18"/>
          <w:szCs w:val="18"/>
        </w:rPr>
        <w:t>Константинова</w:t>
      </w:r>
      <w:r>
        <w:rPr>
          <w:rStyle w:val="WW8Num2z0"/>
          <w:rFonts w:ascii="Verdana" w:hAnsi="Verdana"/>
          <w:color w:val="000000"/>
          <w:sz w:val="18"/>
          <w:szCs w:val="18"/>
        </w:rPr>
        <w:t> </w:t>
      </w:r>
      <w:r>
        <w:rPr>
          <w:rFonts w:ascii="Verdana" w:hAnsi="Verdana"/>
          <w:color w:val="000000"/>
          <w:sz w:val="18"/>
          <w:szCs w:val="18"/>
        </w:rPr>
        <w:t>В.А., Лабынцева Н.Т., Маслову И.А.,</w:t>
      </w:r>
      <w:r>
        <w:rPr>
          <w:rStyle w:val="WW8Num2z0"/>
          <w:rFonts w:ascii="Verdana" w:hAnsi="Verdana"/>
          <w:color w:val="000000"/>
          <w:sz w:val="18"/>
          <w:szCs w:val="18"/>
        </w:rPr>
        <w:t> </w:t>
      </w:r>
      <w:r>
        <w:rPr>
          <w:rStyle w:val="WW8Num3z0"/>
          <w:rFonts w:ascii="Verdana" w:hAnsi="Verdana"/>
          <w:color w:val="4682B4"/>
          <w:sz w:val="18"/>
          <w:szCs w:val="18"/>
        </w:rPr>
        <w:t>Миронову</w:t>
      </w:r>
      <w:r>
        <w:rPr>
          <w:rStyle w:val="WW8Num2z0"/>
          <w:rFonts w:ascii="Verdana" w:hAnsi="Verdana"/>
          <w:color w:val="000000"/>
          <w:sz w:val="18"/>
          <w:szCs w:val="18"/>
        </w:rPr>
        <w:t> </w:t>
      </w:r>
      <w:r>
        <w:rPr>
          <w:rFonts w:ascii="Verdana" w:hAnsi="Verdana"/>
          <w:color w:val="000000"/>
          <w:sz w:val="18"/>
          <w:szCs w:val="18"/>
        </w:rPr>
        <w:t>O.A., Мишина Ю.А., Николаеву O.E.,</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В.Ф., Пашигореву Г.И., Попову Л.В.,</w:t>
      </w:r>
      <w:r>
        <w:rPr>
          <w:rStyle w:val="WW8Num2z0"/>
          <w:rFonts w:ascii="Verdana" w:hAnsi="Verdana"/>
          <w:color w:val="000000"/>
          <w:sz w:val="18"/>
          <w:szCs w:val="18"/>
        </w:rPr>
        <w:t> </w:t>
      </w:r>
      <w:r>
        <w:rPr>
          <w:rStyle w:val="WW8Num3z0"/>
          <w:rFonts w:ascii="Verdana" w:hAnsi="Verdana"/>
          <w:color w:val="4682B4"/>
          <w:sz w:val="18"/>
          <w:szCs w:val="18"/>
        </w:rPr>
        <w:t>Пятова</w:t>
      </w:r>
      <w:r>
        <w:rPr>
          <w:rStyle w:val="WW8Num2z0"/>
          <w:rFonts w:ascii="Verdana" w:hAnsi="Verdana"/>
          <w:color w:val="000000"/>
          <w:sz w:val="18"/>
          <w:szCs w:val="18"/>
        </w:rPr>
        <w:t> </w:t>
      </w:r>
      <w:r>
        <w:rPr>
          <w:rFonts w:ascii="Verdana" w:hAnsi="Verdana"/>
          <w:color w:val="000000"/>
          <w:sz w:val="18"/>
          <w:szCs w:val="18"/>
        </w:rPr>
        <w:t>М. Л., Соколова Я. В.,</w:t>
      </w:r>
      <w:r>
        <w:rPr>
          <w:rStyle w:val="WW8Num2z0"/>
          <w:rFonts w:ascii="Verdana" w:hAnsi="Verdana"/>
          <w:color w:val="000000"/>
          <w:sz w:val="18"/>
          <w:szCs w:val="18"/>
        </w:rPr>
        <w:t> </w:t>
      </w:r>
      <w:r>
        <w:rPr>
          <w:rStyle w:val="WW8Num3z0"/>
          <w:rFonts w:ascii="Verdana" w:hAnsi="Verdana"/>
          <w:color w:val="4682B4"/>
          <w:sz w:val="18"/>
          <w:szCs w:val="18"/>
        </w:rPr>
        <w:t>Шишкову</w:t>
      </w:r>
      <w:r>
        <w:rPr>
          <w:rStyle w:val="WW8Num2z0"/>
          <w:rFonts w:ascii="Verdana" w:hAnsi="Verdana"/>
          <w:color w:val="000000"/>
          <w:sz w:val="18"/>
          <w:szCs w:val="18"/>
        </w:rPr>
        <w:t> </w:t>
      </w:r>
      <w:r>
        <w:rPr>
          <w:rFonts w:ascii="Verdana" w:hAnsi="Verdana"/>
          <w:color w:val="000000"/>
          <w:sz w:val="18"/>
          <w:szCs w:val="18"/>
        </w:rPr>
        <w:t>Т.В. и др.</w:t>
      </w:r>
    </w:p>
    <w:p w14:paraId="19CB786F" w14:textId="77777777" w:rsidR="003F2C4A" w:rsidRDefault="003F2C4A" w:rsidP="003F2C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развитие теории и практики управленческого анализа в России внесли ученые Баканов М.И,</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Волкова О.Н., Ефимова О.В.,</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И.В., Ковалев В.В., Мельник М.В.,</w:t>
      </w:r>
      <w:r>
        <w:rPr>
          <w:rStyle w:val="WW8Num2z0"/>
          <w:rFonts w:ascii="Verdana" w:hAnsi="Verdana"/>
          <w:color w:val="000000"/>
          <w:sz w:val="18"/>
          <w:szCs w:val="18"/>
        </w:rPr>
        <w:t> </w:t>
      </w:r>
      <w:r>
        <w:rPr>
          <w:rStyle w:val="WW8Num3z0"/>
          <w:rFonts w:ascii="Verdana" w:hAnsi="Verdana"/>
          <w:color w:val="4682B4"/>
          <w:sz w:val="18"/>
          <w:szCs w:val="18"/>
        </w:rPr>
        <w:t>Пласкова</w:t>
      </w:r>
      <w:r>
        <w:rPr>
          <w:rStyle w:val="WW8Num2z0"/>
          <w:rFonts w:ascii="Verdana" w:hAnsi="Verdana"/>
          <w:color w:val="000000"/>
          <w:sz w:val="18"/>
          <w:szCs w:val="18"/>
        </w:rPr>
        <w:t> </w:t>
      </w:r>
      <w:r>
        <w:rPr>
          <w:rFonts w:ascii="Verdana" w:hAnsi="Verdana"/>
          <w:color w:val="000000"/>
          <w:sz w:val="18"/>
          <w:szCs w:val="18"/>
        </w:rPr>
        <w:t>Н.С, Прыкина Б.В., Шеремет А.Д. и др.</w:t>
      </w:r>
    </w:p>
    <w:p w14:paraId="2DD7F2AC" w14:textId="77777777" w:rsidR="003F2C4A" w:rsidRDefault="003F2C4A" w:rsidP="003F2C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связанные с международной практикой внедрения принципов управленческого учета, анализа,</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посвящены научные труды зарубежных авторов Андерсон X.,</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Колдэуэлл Д., Мэтьюнс М.,</w:t>
      </w:r>
      <w:r>
        <w:rPr>
          <w:rStyle w:val="WW8Num2z0"/>
          <w:rFonts w:ascii="Verdana" w:hAnsi="Verdana"/>
          <w:color w:val="000000"/>
          <w:sz w:val="18"/>
          <w:szCs w:val="18"/>
        </w:rPr>
        <w:t> </w:t>
      </w:r>
      <w:r>
        <w:rPr>
          <w:rStyle w:val="WW8Num3z0"/>
          <w:rFonts w:ascii="Verdana" w:hAnsi="Verdana"/>
          <w:color w:val="4682B4"/>
          <w:sz w:val="18"/>
          <w:szCs w:val="18"/>
        </w:rPr>
        <w:t>Перера</w:t>
      </w:r>
      <w:r>
        <w:rPr>
          <w:rStyle w:val="WW8Num2z0"/>
          <w:rFonts w:ascii="Verdana" w:hAnsi="Verdana"/>
          <w:color w:val="000000"/>
          <w:sz w:val="18"/>
          <w:szCs w:val="18"/>
        </w:rPr>
        <w:t> </w:t>
      </w:r>
      <w:r>
        <w:rPr>
          <w:rFonts w:ascii="Verdana" w:hAnsi="Verdana"/>
          <w:color w:val="000000"/>
          <w:sz w:val="18"/>
          <w:szCs w:val="18"/>
        </w:rPr>
        <w:t>М., Райан Б., Ришар Ж, Рис Дж,</w:t>
      </w:r>
      <w:r>
        <w:rPr>
          <w:rStyle w:val="WW8Num2z0"/>
          <w:rFonts w:ascii="Verdana" w:hAnsi="Verdana"/>
          <w:color w:val="000000"/>
          <w:sz w:val="18"/>
          <w:szCs w:val="18"/>
        </w:rPr>
        <w:t> </w:t>
      </w:r>
      <w:r>
        <w:rPr>
          <w:rStyle w:val="WW8Num3z0"/>
          <w:rFonts w:ascii="Verdana" w:hAnsi="Verdana"/>
          <w:color w:val="4682B4"/>
          <w:sz w:val="18"/>
          <w:szCs w:val="18"/>
        </w:rPr>
        <w:t>Фостер</w:t>
      </w:r>
      <w:r>
        <w:rPr>
          <w:rStyle w:val="WW8Num2z0"/>
          <w:rFonts w:ascii="Verdana" w:hAnsi="Verdana"/>
          <w:color w:val="000000"/>
          <w:sz w:val="18"/>
          <w:szCs w:val="18"/>
        </w:rPr>
        <w:t> </w:t>
      </w:r>
      <w:r>
        <w:rPr>
          <w:rFonts w:ascii="Verdana" w:hAnsi="Verdana"/>
          <w:color w:val="000000"/>
          <w:sz w:val="18"/>
          <w:szCs w:val="18"/>
        </w:rPr>
        <w:t>Дж.,</w:t>
      </w:r>
    </w:p>
    <w:p w14:paraId="50857ABD" w14:textId="77777777" w:rsidR="003F2C4A" w:rsidRDefault="003F2C4A" w:rsidP="003F2C4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 Энтони Р., Яругова А.</w:t>
      </w:r>
    </w:p>
    <w:p w14:paraId="2BC27EBA" w14:textId="77777777" w:rsidR="003F2C4A" w:rsidRDefault="003F2C4A" w:rsidP="003F2C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развитии теории и практики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при осуществлении учетных процессов внесли ученые</w:t>
      </w:r>
      <w:r>
        <w:rPr>
          <w:rStyle w:val="WW8Num2z0"/>
          <w:rFonts w:ascii="Verdana" w:hAnsi="Verdana"/>
          <w:color w:val="000000"/>
          <w:sz w:val="18"/>
          <w:szCs w:val="18"/>
        </w:rPr>
        <w:t> </w:t>
      </w:r>
      <w:r>
        <w:rPr>
          <w:rStyle w:val="WW8Num3z0"/>
          <w:rFonts w:ascii="Verdana" w:hAnsi="Verdana"/>
          <w:color w:val="4682B4"/>
          <w:sz w:val="18"/>
          <w:szCs w:val="18"/>
        </w:rPr>
        <w:t>Аганбегян</w:t>
      </w:r>
      <w:r>
        <w:rPr>
          <w:rStyle w:val="WW8Num2z0"/>
          <w:rFonts w:ascii="Verdana" w:hAnsi="Verdana"/>
          <w:color w:val="000000"/>
          <w:sz w:val="18"/>
          <w:szCs w:val="18"/>
        </w:rPr>
        <w:t> </w:t>
      </w:r>
      <w:r>
        <w:rPr>
          <w:rFonts w:ascii="Verdana" w:hAnsi="Verdana"/>
          <w:color w:val="000000"/>
          <w:sz w:val="18"/>
          <w:szCs w:val="18"/>
        </w:rPr>
        <w:t>A.B., Бобоев М.Н., Букаев Г.И., Куликова Л.И,</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Пансков В.Г, Черник Д.Г.,</w:t>
      </w:r>
      <w:r>
        <w:rPr>
          <w:rStyle w:val="WW8Num2z0"/>
          <w:rFonts w:ascii="Verdana" w:hAnsi="Verdana"/>
          <w:color w:val="000000"/>
          <w:sz w:val="18"/>
          <w:szCs w:val="18"/>
        </w:rPr>
        <w:t> </w:t>
      </w:r>
      <w:r>
        <w:rPr>
          <w:rStyle w:val="WW8Num3z0"/>
          <w:rFonts w:ascii="Verdana" w:hAnsi="Verdana"/>
          <w:color w:val="4682B4"/>
          <w:sz w:val="18"/>
          <w:szCs w:val="18"/>
        </w:rPr>
        <w:t>Шаталов</w:t>
      </w:r>
      <w:r>
        <w:rPr>
          <w:rStyle w:val="WW8Num2z0"/>
          <w:rFonts w:ascii="Verdana" w:hAnsi="Verdana"/>
          <w:color w:val="000000"/>
          <w:sz w:val="18"/>
          <w:szCs w:val="18"/>
        </w:rPr>
        <w:t> </w:t>
      </w:r>
      <w:r>
        <w:rPr>
          <w:rFonts w:ascii="Verdana" w:hAnsi="Verdana"/>
          <w:color w:val="000000"/>
          <w:sz w:val="18"/>
          <w:szCs w:val="18"/>
        </w:rPr>
        <w:t>С.Д.</w:t>
      </w:r>
    </w:p>
    <w:p w14:paraId="5F8465C8" w14:textId="77777777" w:rsidR="003F2C4A" w:rsidRDefault="003F2C4A" w:rsidP="003F2C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Тем не менее, многие проблемы организации и методики управленческого учета, управленческого анализа недостаточно разработаны и требуют дальнейшего рассмотрения. Теоретическая и практическая значимость разработки вопросов обеспечения эффективности управленческого учета и анализа в</w:t>
      </w:r>
      <w:r>
        <w:rPr>
          <w:rStyle w:val="WW8Num2z0"/>
          <w:rFonts w:ascii="Verdana" w:hAnsi="Verdana"/>
          <w:color w:val="000000"/>
          <w:sz w:val="18"/>
          <w:szCs w:val="18"/>
        </w:rPr>
        <w:t> </w:t>
      </w:r>
      <w:r>
        <w:rPr>
          <w:rStyle w:val="WW8Num3z0"/>
          <w:rFonts w:ascii="Verdana" w:hAnsi="Verdana"/>
          <w:color w:val="4682B4"/>
          <w:sz w:val="18"/>
          <w:szCs w:val="18"/>
        </w:rPr>
        <w:t>отраслевом</w:t>
      </w:r>
      <w:r>
        <w:rPr>
          <w:rStyle w:val="WW8Num2z0"/>
          <w:rFonts w:ascii="Verdana" w:hAnsi="Verdana"/>
          <w:color w:val="000000"/>
          <w:sz w:val="18"/>
          <w:szCs w:val="18"/>
        </w:rPr>
        <w:t> </w:t>
      </w:r>
      <w:r>
        <w:rPr>
          <w:rFonts w:ascii="Verdana" w:hAnsi="Verdana"/>
          <w:color w:val="000000"/>
          <w:sz w:val="18"/>
          <w:szCs w:val="18"/>
        </w:rPr>
        <w:t>аспекте обусловили выбор диссертационного исследования, его цели и задачи.</w:t>
      </w:r>
    </w:p>
    <w:p w14:paraId="75419D0B" w14:textId="77777777" w:rsidR="003F2C4A" w:rsidRDefault="003F2C4A" w:rsidP="003F2C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теоретико-методических и практических рекомендаций по внедрению комплексного подхода к построению управленческого учета и анализа на предприятиях по производству железобетонных изделий.</w:t>
      </w:r>
    </w:p>
    <w:p w14:paraId="7132A4B5" w14:textId="77777777" w:rsidR="003F2C4A" w:rsidRDefault="003F2C4A" w:rsidP="003F2C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указанной цели в исследовании поставлены и решены следующие задачи: определены принципы</w:t>
      </w:r>
      <w:r>
        <w:rPr>
          <w:rStyle w:val="WW8Num2z0"/>
          <w:rFonts w:ascii="Verdana" w:hAnsi="Verdana"/>
          <w:color w:val="000000"/>
          <w:sz w:val="18"/>
          <w:szCs w:val="18"/>
        </w:rPr>
        <w:t> </w:t>
      </w:r>
      <w:r>
        <w:rPr>
          <w:rStyle w:val="WW8Num3z0"/>
          <w:rFonts w:ascii="Verdana" w:hAnsi="Verdana"/>
          <w:color w:val="4682B4"/>
          <w:sz w:val="18"/>
          <w:szCs w:val="18"/>
        </w:rPr>
        <w:t>управленского</w:t>
      </w:r>
      <w:r>
        <w:rPr>
          <w:rStyle w:val="WW8Num2z0"/>
          <w:rFonts w:ascii="Verdana" w:hAnsi="Verdana"/>
          <w:color w:val="000000"/>
          <w:sz w:val="18"/>
          <w:szCs w:val="18"/>
        </w:rPr>
        <w:t> </w:t>
      </w:r>
      <w:r>
        <w:rPr>
          <w:rFonts w:ascii="Verdana" w:hAnsi="Verdana"/>
          <w:color w:val="000000"/>
          <w:sz w:val="18"/>
          <w:szCs w:val="18"/>
        </w:rPr>
        <w:t>учета, а также сформулированы задачи управленческого учета и анализа затрат на предприятиях по производству железобетонных изделий; обоснован процесс формирования производственной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строительных материалов для крупнопанельного</w:t>
      </w:r>
      <w:r>
        <w:rPr>
          <w:rStyle w:val="WW8Num2z0"/>
          <w:rFonts w:ascii="Verdana" w:hAnsi="Verdana"/>
          <w:color w:val="000000"/>
          <w:sz w:val="18"/>
          <w:szCs w:val="18"/>
        </w:rPr>
        <w:t> </w:t>
      </w:r>
      <w:r>
        <w:rPr>
          <w:rStyle w:val="WW8Num3z0"/>
          <w:rFonts w:ascii="Verdana" w:hAnsi="Verdana"/>
          <w:color w:val="4682B4"/>
          <w:sz w:val="18"/>
          <w:szCs w:val="18"/>
        </w:rPr>
        <w:t>домостроения</w:t>
      </w:r>
      <w:r>
        <w:rPr>
          <w:rFonts w:ascii="Verdana" w:hAnsi="Verdana"/>
          <w:color w:val="000000"/>
          <w:sz w:val="18"/>
          <w:szCs w:val="18"/>
        </w:rPr>
        <w:t>;</w:t>
      </w:r>
    </w:p>
    <w:p w14:paraId="3EE59B61" w14:textId="77777777" w:rsidR="003F2C4A" w:rsidRDefault="003F2C4A" w:rsidP="003F2C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предложено формирование норм и нормативных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определены направления работы с нормами и</w:t>
      </w:r>
      <w:r>
        <w:rPr>
          <w:rStyle w:val="WW8Num2z0"/>
          <w:rFonts w:ascii="Verdana" w:hAnsi="Verdana"/>
          <w:color w:val="000000"/>
          <w:sz w:val="18"/>
          <w:szCs w:val="18"/>
        </w:rPr>
        <w:t> </w:t>
      </w:r>
      <w:r>
        <w:rPr>
          <w:rStyle w:val="WW8Num3z0"/>
          <w:rFonts w:ascii="Verdana" w:hAnsi="Verdana"/>
          <w:color w:val="4682B4"/>
          <w:sz w:val="18"/>
          <w:szCs w:val="18"/>
        </w:rPr>
        <w:t>нормативами</w:t>
      </w:r>
      <w:r>
        <w:rPr>
          <w:rStyle w:val="WW8Num2z0"/>
          <w:rFonts w:ascii="Verdana" w:hAnsi="Verdana"/>
          <w:color w:val="000000"/>
          <w:sz w:val="18"/>
          <w:szCs w:val="18"/>
        </w:rPr>
        <w:t> </w:t>
      </w:r>
      <w:r>
        <w:rPr>
          <w:rFonts w:ascii="Verdana" w:hAnsi="Verdana"/>
          <w:color w:val="000000"/>
          <w:sz w:val="18"/>
          <w:szCs w:val="18"/>
        </w:rPr>
        <w:t>в целях экономии расходования ресурсов и снижения себестоимости продукции;</w:t>
      </w:r>
    </w:p>
    <w:p w14:paraId="0986BA2C" w14:textId="77777777" w:rsidR="003F2C4A" w:rsidRDefault="003F2C4A" w:rsidP="003F2C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система центров ответственности на предприятиях по производству железобетонных изделий;</w:t>
      </w:r>
    </w:p>
    <w:p w14:paraId="10A0ECF9" w14:textId="77777777" w:rsidR="003F2C4A" w:rsidRDefault="003F2C4A" w:rsidP="003F2C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w:t>
      </w:r>
      <w:r>
        <w:rPr>
          <w:rStyle w:val="WW8Num2z0"/>
          <w:rFonts w:ascii="Verdana" w:hAnsi="Verdana"/>
          <w:color w:val="000000"/>
          <w:sz w:val="18"/>
          <w:szCs w:val="18"/>
        </w:rPr>
        <w:t> </w:t>
      </w:r>
      <w:r>
        <w:rPr>
          <w:rStyle w:val="WW8Num3z0"/>
          <w:rFonts w:ascii="Verdana" w:hAnsi="Verdana"/>
          <w:color w:val="4682B4"/>
          <w:sz w:val="18"/>
          <w:szCs w:val="18"/>
        </w:rPr>
        <w:t>мультипликативная</w:t>
      </w:r>
      <w:r>
        <w:rPr>
          <w:rStyle w:val="WW8Num2z0"/>
          <w:rFonts w:ascii="Verdana" w:hAnsi="Verdana"/>
          <w:color w:val="000000"/>
          <w:sz w:val="18"/>
          <w:szCs w:val="18"/>
        </w:rPr>
        <w:t> </w:t>
      </w:r>
      <w:r>
        <w:rPr>
          <w:rFonts w:ascii="Verdana" w:hAnsi="Verdana"/>
          <w:color w:val="000000"/>
          <w:sz w:val="18"/>
          <w:szCs w:val="18"/>
        </w:rPr>
        <w:t>модель факторной системы эффективности использования материальных ресурсов;</w:t>
      </w:r>
    </w:p>
    <w:p w14:paraId="08AFCEC6" w14:textId="77777777" w:rsidR="003F2C4A" w:rsidRDefault="003F2C4A" w:rsidP="003F2C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управленческого анализа брака на предприятиях по производству железобетонных изделий.</w:t>
      </w:r>
    </w:p>
    <w:p w14:paraId="5B9C2BE3" w14:textId="77777777" w:rsidR="003F2C4A" w:rsidRDefault="003F2C4A" w:rsidP="003F2C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выполнено в рамках Паспорта отрасли наук «</w:t>
      </w:r>
      <w:r>
        <w:rPr>
          <w:rStyle w:val="WW8Num3z0"/>
          <w:rFonts w:ascii="Verdana" w:hAnsi="Verdana"/>
          <w:color w:val="4682B4"/>
          <w:sz w:val="18"/>
          <w:szCs w:val="18"/>
        </w:rPr>
        <w:t>Экономические науки</w:t>
      </w:r>
      <w:r>
        <w:rPr>
          <w:rFonts w:ascii="Verdana" w:hAnsi="Verdana"/>
          <w:color w:val="000000"/>
          <w:sz w:val="18"/>
          <w:szCs w:val="18"/>
        </w:rPr>
        <w:t>»,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по коду</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при Минобрнауки России, п. 1.11 Проблемы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п. 2.11 Теория и методология финансового, управленческого, налогового,</w:t>
      </w:r>
      <w:r>
        <w:rPr>
          <w:rStyle w:val="WW8Num2z0"/>
          <w:rFonts w:ascii="Verdana" w:hAnsi="Verdana"/>
          <w:color w:val="000000"/>
          <w:sz w:val="18"/>
          <w:szCs w:val="18"/>
        </w:rPr>
        <w:t> </w:t>
      </w:r>
      <w:r>
        <w:rPr>
          <w:rStyle w:val="WW8Num3z0"/>
          <w:rFonts w:ascii="Verdana" w:hAnsi="Verdana"/>
          <w:color w:val="4682B4"/>
          <w:sz w:val="18"/>
          <w:szCs w:val="18"/>
        </w:rPr>
        <w:t>маркетингового</w:t>
      </w:r>
      <w:r>
        <w:rPr>
          <w:rStyle w:val="WW8Num2z0"/>
          <w:rFonts w:ascii="Verdana" w:hAnsi="Verdana"/>
          <w:color w:val="000000"/>
          <w:sz w:val="18"/>
          <w:szCs w:val="18"/>
        </w:rPr>
        <w:t> </w:t>
      </w:r>
      <w:r>
        <w:rPr>
          <w:rFonts w:ascii="Verdana" w:hAnsi="Verdana"/>
          <w:color w:val="000000"/>
          <w:sz w:val="18"/>
          <w:szCs w:val="18"/>
        </w:rPr>
        <w:t>анализа.</w:t>
      </w:r>
    </w:p>
    <w:p w14:paraId="114C98E1" w14:textId="77777777" w:rsidR="003F2C4A" w:rsidRDefault="003F2C4A" w:rsidP="003F2C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учетно-аналитическая деятельность предприятий, производящих для</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отрасли бетон и железобетонные изделия.</w:t>
      </w:r>
    </w:p>
    <w:p w14:paraId="4291BB6B" w14:textId="77777777" w:rsidR="003F2C4A" w:rsidRDefault="003F2C4A" w:rsidP="003F2C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система управленческого учета и анализа на предприятиях по производству железобетонных изделий.</w:t>
      </w:r>
    </w:p>
    <w:p w14:paraId="6BCFBCE1" w14:textId="77777777" w:rsidR="003F2C4A" w:rsidRDefault="003F2C4A" w:rsidP="003F2C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диссертационного исследования явились труды ведущих отечественных и зарубежных ученых, посвященные проблемам внедрения управленческого учета и управленческого анализа, программные продукты, международные стандарты финансовой отчетности, методические и аналитические материалы, а также материалы научных конференций и периодических изданий.</w:t>
      </w:r>
    </w:p>
    <w:p w14:paraId="1B8DE8BF" w14:textId="77777777" w:rsidR="003F2C4A" w:rsidRDefault="003F2C4A" w:rsidP="003F2C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применялись научные методы познания: анализ и синтез, классификация и группировка, сравнение, индукция и дедукция.</w:t>
      </w:r>
    </w:p>
    <w:p w14:paraId="2E26952B" w14:textId="77777777" w:rsidR="003F2C4A" w:rsidRDefault="003F2C4A" w:rsidP="003F2C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явились официальные статистические данные Федеральной службы государственной статистики Российской Федерации, законодательно-правовые акты Министерства Финансов Российской Федерации и других министерств и ведомств, научные публикации по исследуемой проблеме, материалы информационных ресурсов сети Интернет, а также практические материалы</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19356BCA" w14:textId="77777777" w:rsidR="003F2C4A" w:rsidRDefault="003F2C4A" w:rsidP="003F2C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теоретико-методических подходов и практических рекомендаций по разработке и внедрению системы управленческого учета и анализа в единое информационное пространство для предприятий по производству железобетонных изделий для строительной отрасли.</w:t>
      </w:r>
    </w:p>
    <w:p w14:paraId="3174DDB4" w14:textId="77777777" w:rsidR="003F2C4A" w:rsidRDefault="003F2C4A" w:rsidP="003F2C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сформулированы положения, обоснованы выводы и рекомендации, которые характеризуют его научную новизну и выносятся на защиту:</w:t>
      </w:r>
    </w:p>
    <w:p w14:paraId="6B6A1A81" w14:textId="77777777" w:rsidR="003F2C4A" w:rsidRDefault="003F2C4A" w:rsidP="003F2C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научно обоснован процесс формирования производственной себестоимости</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материалов для крупнопанельного домостроения, предложено применение</w:t>
      </w:r>
      <w:r>
        <w:rPr>
          <w:rStyle w:val="WW8Num2z0"/>
          <w:rFonts w:ascii="Verdana" w:hAnsi="Verdana"/>
          <w:color w:val="000000"/>
          <w:sz w:val="18"/>
          <w:szCs w:val="18"/>
        </w:rPr>
        <w:t> </w:t>
      </w:r>
      <w:r>
        <w:rPr>
          <w:rStyle w:val="WW8Num3z0"/>
          <w:rFonts w:ascii="Verdana" w:hAnsi="Verdana"/>
          <w:color w:val="4682B4"/>
          <w:sz w:val="18"/>
          <w:szCs w:val="18"/>
        </w:rPr>
        <w:t>полуфабрикатного</w:t>
      </w:r>
      <w:r>
        <w:rPr>
          <w:rStyle w:val="WW8Num2z0"/>
          <w:rFonts w:ascii="Verdana" w:hAnsi="Verdana"/>
          <w:color w:val="000000"/>
          <w:sz w:val="18"/>
          <w:szCs w:val="18"/>
        </w:rPr>
        <w:t> </w:t>
      </w:r>
      <w:r>
        <w:rPr>
          <w:rFonts w:ascii="Verdana" w:hAnsi="Verdana"/>
          <w:color w:val="000000"/>
          <w:sz w:val="18"/>
          <w:szCs w:val="18"/>
        </w:rPr>
        <w:t>попередельного метода учета затрат, что позволяет определить</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на различных стадиях обработки и обеспечивает более действенный контроль за формированием себестоимости продукции;</w:t>
      </w:r>
    </w:p>
    <w:p w14:paraId="6087B814" w14:textId="77777777" w:rsidR="003F2C4A" w:rsidRDefault="003F2C4A" w:rsidP="003F2C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система управленческого учета и анализа в области формирования норм и нормативных запасов, что гарантирует более высокую</w:t>
      </w:r>
      <w:r>
        <w:rPr>
          <w:rStyle w:val="WW8Num2z0"/>
          <w:rFonts w:ascii="Verdana" w:hAnsi="Verdana"/>
          <w:color w:val="000000"/>
          <w:sz w:val="18"/>
          <w:szCs w:val="18"/>
        </w:rPr>
        <w:t> </w:t>
      </w:r>
      <w:r>
        <w:rPr>
          <w:rStyle w:val="WW8Num3z0"/>
          <w:rFonts w:ascii="Verdana" w:hAnsi="Verdana"/>
          <w:color w:val="4682B4"/>
          <w:sz w:val="18"/>
          <w:szCs w:val="18"/>
        </w:rPr>
        <w:t>оборачиваемость</w:t>
      </w:r>
      <w:r>
        <w:rPr>
          <w:rStyle w:val="WW8Num2z0"/>
          <w:rFonts w:ascii="Verdana" w:hAnsi="Verdana"/>
          <w:color w:val="000000"/>
          <w:sz w:val="18"/>
          <w:szCs w:val="18"/>
        </w:rPr>
        <w:t> </w:t>
      </w:r>
      <w:r>
        <w:rPr>
          <w:rFonts w:ascii="Verdana" w:hAnsi="Verdana"/>
          <w:color w:val="000000"/>
          <w:sz w:val="18"/>
          <w:szCs w:val="18"/>
        </w:rPr>
        <w:t>оборотных средств, оптимизацию цикла</w:t>
      </w:r>
      <w:r>
        <w:rPr>
          <w:rStyle w:val="WW8Num2z0"/>
          <w:rFonts w:ascii="Verdana" w:hAnsi="Verdana"/>
          <w:color w:val="000000"/>
          <w:sz w:val="18"/>
          <w:szCs w:val="18"/>
        </w:rPr>
        <w:t> </w:t>
      </w:r>
      <w:r>
        <w:rPr>
          <w:rStyle w:val="WW8Num3z0"/>
          <w:rFonts w:ascii="Verdana" w:hAnsi="Verdana"/>
          <w:color w:val="4682B4"/>
          <w:sz w:val="18"/>
          <w:szCs w:val="18"/>
        </w:rPr>
        <w:t>поставки</w:t>
      </w:r>
      <w:r>
        <w:rPr>
          <w:rFonts w:ascii="Verdana" w:hAnsi="Verdana"/>
          <w:color w:val="000000"/>
          <w:sz w:val="18"/>
          <w:szCs w:val="18"/>
        </w:rPr>
        <w:t>, транспортного и складского оборотов на основе рациональных и оптимальных связей между</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Style w:val="WW8Num2z0"/>
          <w:rFonts w:ascii="Verdana" w:hAnsi="Verdana"/>
          <w:color w:val="000000"/>
          <w:sz w:val="18"/>
          <w:szCs w:val="18"/>
        </w:rPr>
        <w:t> </w:t>
      </w:r>
      <w:r>
        <w:rPr>
          <w:rFonts w:ascii="Verdana" w:hAnsi="Verdana"/>
          <w:color w:val="000000"/>
          <w:sz w:val="18"/>
          <w:szCs w:val="18"/>
        </w:rPr>
        <w:t>и потребителями;</w:t>
      </w:r>
    </w:p>
    <w:p w14:paraId="51ADC2C9" w14:textId="77777777" w:rsidR="003F2C4A" w:rsidRDefault="003F2C4A" w:rsidP="003F2C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система формирования центров ответственности на предприятиях по производству железобетонных изделий, позволяющая удовлетворить информационные потребности</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управления, оперативно контролировать затраты и результаты на разных уровнях организации и оценивать деятельность отдельных управляющих подразделений на основе проведения управленческого анализа;</w:t>
      </w:r>
    </w:p>
    <w:p w14:paraId="12168BF6" w14:textId="77777777" w:rsidR="003F2C4A" w:rsidRDefault="003F2C4A" w:rsidP="003F2C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мультипликативная модель факторной системы эффективности использования материальных ресурсов, позволяющая проводить факторный анализ</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на рубль материальных затрат для цели выявления рационального и экономного использования на предприятии</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материалов;</w:t>
      </w:r>
    </w:p>
    <w:p w14:paraId="06042846" w14:textId="77777777" w:rsidR="003F2C4A" w:rsidRDefault="003F2C4A" w:rsidP="003F2C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управленческого анализа брака на предприятиях по производству железобетонных изделий, способствующая в значительной степени расширить и углубить информацию о причинах возникновения брака и принять меры для устранения недостатков.</w:t>
      </w:r>
    </w:p>
    <w:p w14:paraId="6889B8FA" w14:textId="77777777" w:rsidR="003F2C4A" w:rsidRDefault="003F2C4A" w:rsidP="003F2C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Основные предложения, рекомендации и выводы диссертационного исследования применимы для большинства организаций по производству строительной продукции (железобетонных изделий), внедряющих систему управленческого учета. Автором предложен алгоритм внедрения управленческого учета, в частности, предложена система центров ответственности на предприятиях, определены направления работы с нормами и нормативами; разработана методика управленческого анализа брака и мультипликативная модель факторной системы эффективности использования материальных ресурсов. Рекомендации данного исследования могут быть использованы на региональном уровне при разработке стратегии в части формирования политики в области</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объектов.</w:t>
      </w:r>
    </w:p>
    <w:p w14:paraId="068A4DD4" w14:textId="77777777" w:rsidR="003F2C4A" w:rsidRDefault="003F2C4A" w:rsidP="003F2C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теоретические положения, выводы, рекомендации и предложения по результатам исследования докладывались на Международной заочной научной конференции «</w:t>
      </w:r>
      <w:r>
        <w:rPr>
          <w:rStyle w:val="WW8Num3z0"/>
          <w:rFonts w:ascii="Verdana" w:hAnsi="Verdana"/>
          <w:color w:val="4682B4"/>
          <w:sz w:val="18"/>
          <w:szCs w:val="18"/>
        </w:rPr>
        <w:t>Экономическая наука и практика</w:t>
      </w:r>
      <w:r>
        <w:rPr>
          <w:rFonts w:ascii="Verdana" w:hAnsi="Verdana"/>
          <w:color w:val="000000"/>
          <w:sz w:val="18"/>
          <w:szCs w:val="18"/>
        </w:rPr>
        <w:t>» г. Чита (2012г.).</w:t>
      </w:r>
    </w:p>
    <w:p w14:paraId="02D86CED" w14:textId="77777777" w:rsidR="003F2C4A" w:rsidRDefault="003F2C4A" w:rsidP="003F2C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предложения и рекомендации проведенного исследования апробированы и используются в строительных организациях</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МБ Инвест</w:t>
      </w:r>
      <w:r>
        <w:rPr>
          <w:rFonts w:ascii="Verdana" w:hAnsi="Verdana"/>
          <w:color w:val="000000"/>
          <w:sz w:val="18"/>
          <w:szCs w:val="18"/>
        </w:rPr>
        <w:t>», ООО «</w:t>
      </w:r>
      <w:r>
        <w:rPr>
          <w:rStyle w:val="WW8Num3z0"/>
          <w:rFonts w:ascii="Verdana" w:hAnsi="Verdana"/>
          <w:color w:val="4682B4"/>
          <w:sz w:val="18"/>
          <w:szCs w:val="18"/>
        </w:rPr>
        <w:t>САМПО</w:t>
      </w:r>
      <w:r>
        <w:rPr>
          <w:rFonts w:ascii="Verdana" w:hAnsi="Verdana"/>
          <w:color w:val="000000"/>
          <w:sz w:val="18"/>
          <w:szCs w:val="18"/>
        </w:rPr>
        <w:t>», ООО «Уют» и других, что подтверждается актами о внедрении.</w:t>
      </w:r>
    </w:p>
    <w:p w14:paraId="43D76856" w14:textId="77777777" w:rsidR="003F2C4A" w:rsidRDefault="003F2C4A" w:rsidP="003F2C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диссертационного исследования опубликовано 8 научных работ, общим объемом 4,2 печ.л., в том числе 3 статьи объемом 1,7 печ. л., в журналах, входящих в перечень ведущих рецензируемых научных журналов и изданий, рекомендованных ВАК при Минобрнауки России.</w:t>
      </w:r>
    </w:p>
    <w:p w14:paraId="39CA737A" w14:textId="77777777" w:rsidR="003F2C4A" w:rsidRDefault="003F2C4A" w:rsidP="003F2C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Диссертация состоит из введения, трех глав, заключения, библиографического списка, содержит 157 страниц машинописного текста, 41 таблицу, 39 рисунков, 5 приложений.</w:t>
      </w:r>
    </w:p>
    <w:p w14:paraId="26BCDDB2" w14:textId="77777777" w:rsidR="003F2C4A" w:rsidRDefault="003F2C4A" w:rsidP="003F2C4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Ахметова, Юлия Сергеевна</w:t>
      </w:r>
    </w:p>
    <w:p w14:paraId="3691CF5B" w14:textId="77777777" w:rsidR="003F2C4A" w:rsidRDefault="003F2C4A" w:rsidP="003F2C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2CC99CC" w14:textId="77777777" w:rsidR="003F2C4A" w:rsidRDefault="003F2C4A" w:rsidP="003F2C4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 это не только наблюдение и обобщение</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данных, прежде всего, это система внутреннего оперативного управления. Суть</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заключается в предоставлении информации, которая необходима в процессе управления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деятельностью, причем в объемах, не присущих финансовому учету. К</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относятся задачи текущего оперативного управления финансово-хозяйственной деятельностью организации по всей ее структуре: от высших до самых низших звеньев управления.</w:t>
      </w:r>
    </w:p>
    <w:p w14:paraId="4E34E261" w14:textId="77777777" w:rsidR="003F2C4A" w:rsidRDefault="003F2C4A" w:rsidP="003F2C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Современное развитие систем управленческого учета, развитие теоретических и методологических основ, активное внедрение в практику разнообразных концепций и методик учета привело к развитию управленческого учета как науки.</w:t>
      </w:r>
    </w:p>
    <w:p w14:paraId="5DDD70B6" w14:textId="77777777" w:rsidR="003F2C4A" w:rsidRDefault="003F2C4A" w:rsidP="003F2C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Существующие недостатки в организации управленческого учета на предприятиях по производству железобетонных изделий, недостаточная</w:t>
      </w:r>
      <w:r>
        <w:rPr>
          <w:rStyle w:val="WW8Num2z0"/>
          <w:rFonts w:ascii="Verdana" w:hAnsi="Verdana"/>
          <w:color w:val="000000"/>
          <w:sz w:val="18"/>
          <w:szCs w:val="18"/>
        </w:rPr>
        <w:t> </w:t>
      </w:r>
      <w:r>
        <w:rPr>
          <w:rStyle w:val="WW8Num3z0"/>
          <w:rFonts w:ascii="Verdana" w:hAnsi="Verdana"/>
          <w:color w:val="4682B4"/>
          <w:sz w:val="18"/>
          <w:szCs w:val="18"/>
        </w:rPr>
        <w:t>проработанность</w:t>
      </w:r>
      <w:r>
        <w:rPr>
          <w:rStyle w:val="WW8Num2z0"/>
          <w:rFonts w:ascii="Verdana" w:hAnsi="Verdana"/>
          <w:color w:val="000000"/>
          <w:sz w:val="18"/>
          <w:szCs w:val="18"/>
        </w:rPr>
        <w:t> </w:t>
      </w:r>
      <w:r>
        <w:rPr>
          <w:rFonts w:ascii="Verdana" w:hAnsi="Verdana"/>
          <w:color w:val="000000"/>
          <w:sz w:val="18"/>
          <w:szCs w:val="18"/>
        </w:rPr>
        <w:t>методики управленческого учета, управленческого анализа и управленческого контроля предопределяет невозможность развития стратегий получения</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w:t>
      </w:r>
    </w:p>
    <w:p w14:paraId="1339EF47" w14:textId="77777777" w:rsidR="003F2C4A" w:rsidRDefault="003F2C4A" w:rsidP="003F2C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методики управленческого учета, управленческого анализа и управленческого контроля на предприятиях по производству железобетонных изделий является настоятельной необходимостью для эффективного управления и принятия оперативных, тактических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управленческих решений, что и определило актуальность исследования.</w:t>
      </w:r>
    </w:p>
    <w:p w14:paraId="309D459E" w14:textId="77777777" w:rsidR="003F2C4A" w:rsidRDefault="003F2C4A" w:rsidP="003F2C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автором сформулированы положения, представляющие собой научную новизну, обоснованы выводы и рекомендации:</w:t>
      </w:r>
    </w:p>
    <w:p w14:paraId="1C849B89" w14:textId="77777777" w:rsidR="003F2C4A" w:rsidRDefault="003F2C4A" w:rsidP="003F2C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теоретического анализа учетно-аналитической системы определены принципы</w:t>
      </w:r>
      <w:r>
        <w:rPr>
          <w:rStyle w:val="WW8Num2z0"/>
          <w:rFonts w:ascii="Verdana" w:hAnsi="Verdana"/>
          <w:color w:val="000000"/>
          <w:sz w:val="18"/>
          <w:szCs w:val="18"/>
        </w:rPr>
        <w:t> </w:t>
      </w:r>
      <w:r>
        <w:rPr>
          <w:rStyle w:val="WW8Num3z0"/>
          <w:rFonts w:ascii="Verdana" w:hAnsi="Verdana"/>
          <w:color w:val="4682B4"/>
          <w:sz w:val="18"/>
          <w:szCs w:val="18"/>
        </w:rPr>
        <w:t>управленского</w:t>
      </w:r>
      <w:r>
        <w:rPr>
          <w:rStyle w:val="WW8Num2z0"/>
          <w:rFonts w:ascii="Verdana" w:hAnsi="Verdana"/>
          <w:color w:val="000000"/>
          <w:sz w:val="18"/>
          <w:szCs w:val="18"/>
        </w:rPr>
        <w:t> </w:t>
      </w:r>
      <w:r>
        <w:rPr>
          <w:rFonts w:ascii="Verdana" w:hAnsi="Verdana"/>
          <w:color w:val="000000"/>
          <w:sz w:val="18"/>
          <w:szCs w:val="18"/>
        </w:rPr>
        <w:t>учета, а также сформулированы задачи системы управленческого учета и анализа затрат на производство железобетонных изделий;</w:t>
      </w:r>
    </w:p>
    <w:p w14:paraId="264FA825" w14:textId="77777777" w:rsidR="003F2C4A" w:rsidRDefault="003F2C4A" w:rsidP="003F2C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цели и задачи методики управленческого учета на предприятиях по производству железобетонных изделий;</w:t>
      </w:r>
    </w:p>
    <w:p w14:paraId="58F250F5" w14:textId="77777777" w:rsidR="003F2C4A" w:rsidRDefault="003F2C4A" w:rsidP="003F2C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стратегия формирования финансовой структуры организации, с целью повышения эффективности ее функционирования;</w:t>
      </w:r>
    </w:p>
    <w:p w14:paraId="6318A5B6" w14:textId="77777777" w:rsidR="003F2C4A" w:rsidRDefault="003F2C4A" w:rsidP="003F2C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показано, что система управленческого учета является составной частью</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информационной системой производственной организации и предназначена для информационного обеспечения системы управления по функциям управления;</w:t>
      </w:r>
    </w:p>
    <w:p w14:paraId="439A27BC" w14:textId="77777777" w:rsidR="003F2C4A" w:rsidRDefault="003F2C4A" w:rsidP="003F2C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показано, что более целесообразным является применение</w:t>
      </w:r>
      <w:r>
        <w:rPr>
          <w:rStyle w:val="WW8Num2z0"/>
          <w:rFonts w:ascii="Verdana" w:hAnsi="Verdana"/>
          <w:color w:val="000000"/>
          <w:sz w:val="18"/>
          <w:szCs w:val="18"/>
        </w:rPr>
        <w:t> </w:t>
      </w:r>
      <w:r>
        <w:rPr>
          <w:rStyle w:val="WW8Num3z0"/>
          <w:rFonts w:ascii="Verdana" w:hAnsi="Verdana"/>
          <w:color w:val="4682B4"/>
          <w:sz w:val="18"/>
          <w:szCs w:val="18"/>
        </w:rPr>
        <w:t>полуфабрикатного</w:t>
      </w:r>
      <w:r>
        <w:rPr>
          <w:rStyle w:val="WW8Num2z0"/>
          <w:rFonts w:ascii="Verdana" w:hAnsi="Verdana"/>
          <w:color w:val="000000"/>
          <w:sz w:val="18"/>
          <w:szCs w:val="18"/>
        </w:rPr>
        <w:t> </w:t>
      </w:r>
      <w:r>
        <w:rPr>
          <w:rFonts w:ascii="Verdana" w:hAnsi="Verdana"/>
          <w:color w:val="000000"/>
          <w:sz w:val="18"/>
          <w:szCs w:val="18"/>
        </w:rPr>
        <w:t>попередельного метода учета затрат, в рамках которого будет</w:t>
      </w:r>
      <w:r>
        <w:rPr>
          <w:rStyle w:val="WW8Num2z0"/>
          <w:rFonts w:ascii="Verdana" w:hAnsi="Verdana"/>
          <w:color w:val="000000"/>
          <w:sz w:val="18"/>
          <w:szCs w:val="18"/>
        </w:rPr>
        <w:t> </w:t>
      </w:r>
      <w:r>
        <w:rPr>
          <w:rStyle w:val="WW8Num3z0"/>
          <w:rFonts w:ascii="Verdana" w:hAnsi="Verdana"/>
          <w:color w:val="4682B4"/>
          <w:sz w:val="18"/>
          <w:szCs w:val="18"/>
        </w:rPr>
        <w:t>калькулироваться</w:t>
      </w:r>
      <w:r>
        <w:rPr>
          <w:rStyle w:val="WW8Num2z0"/>
          <w:rFonts w:ascii="Verdana" w:hAnsi="Verdana"/>
          <w:color w:val="000000"/>
          <w:sz w:val="18"/>
          <w:szCs w:val="18"/>
        </w:rPr>
        <w:t> </w:t>
      </w:r>
      <w:r>
        <w:rPr>
          <w:rFonts w:ascii="Verdana" w:hAnsi="Verdana"/>
          <w:color w:val="000000"/>
          <w:sz w:val="18"/>
          <w:szCs w:val="18"/>
        </w:rPr>
        <w:t>достоверная себестоимость выпускаемых полуфабрикатов, а также повысится</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и информативность учетной системы;</w:t>
      </w:r>
    </w:p>
    <w:p w14:paraId="0BF3315D" w14:textId="77777777" w:rsidR="003F2C4A" w:rsidRDefault="003F2C4A" w:rsidP="003F2C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система управленческого учета формирования норм и нормативных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определены направления работы с нормами и</w:t>
      </w:r>
      <w:r>
        <w:rPr>
          <w:rStyle w:val="WW8Num2z0"/>
          <w:rFonts w:ascii="Verdana" w:hAnsi="Verdana"/>
          <w:color w:val="000000"/>
          <w:sz w:val="18"/>
          <w:szCs w:val="18"/>
        </w:rPr>
        <w:t> </w:t>
      </w:r>
      <w:r>
        <w:rPr>
          <w:rStyle w:val="WW8Num3z0"/>
          <w:rFonts w:ascii="Verdana" w:hAnsi="Verdana"/>
          <w:color w:val="4682B4"/>
          <w:sz w:val="18"/>
          <w:szCs w:val="18"/>
        </w:rPr>
        <w:t>нормативами</w:t>
      </w:r>
      <w:r>
        <w:rPr>
          <w:rStyle w:val="WW8Num2z0"/>
          <w:rFonts w:ascii="Verdana" w:hAnsi="Verdana"/>
          <w:color w:val="000000"/>
          <w:sz w:val="18"/>
          <w:szCs w:val="18"/>
        </w:rPr>
        <w:t> </w:t>
      </w:r>
      <w:r>
        <w:rPr>
          <w:rFonts w:ascii="Verdana" w:hAnsi="Verdana"/>
          <w:color w:val="000000"/>
          <w:sz w:val="18"/>
          <w:szCs w:val="18"/>
        </w:rPr>
        <w:t>в целях экономии расходования ресурсов и снижения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w:t>
      </w:r>
    </w:p>
    <w:p w14:paraId="0BB97D01" w14:textId="77777777" w:rsidR="003F2C4A" w:rsidRDefault="003F2C4A" w:rsidP="003F2C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система центров ответственности на предприятиях по производству железобетонных изделий, позволяющая удовлетворить информационные потребности</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управления;</w:t>
      </w:r>
    </w:p>
    <w:p w14:paraId="65FD3606" w14:textId="77777777" w:rsidR="003F2C4A" w:rsidRDefault="003F2C4A" w:rsidP="003F2C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предложено использование передовых форм и методов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Fonts w:ascii="Verdana" w:hAnsi="Verdana"/>
          <w:color w:val="000000"/>
          <w:sz w:val="18"/>
          <w:szCs w:val="18"/>
        </w:rPr>
        <w:t>, таких как АВС-метод и система калькулирования «</w:t>
      </w:r>
      <w:r>
        <w:rPr>
          <w:rStyle w:val="WW8Num3z0"/>
          <w:rFonts w:ascii="Verdana" w:hAnsi="Verdana"/>
          <w:color w:val="4682B4"/>
          <w:sz w:val="18"/>
          <w:szCs w:val="18"/>
        </w:rPr>
        <w:t>точно в срок</w:t>
      </w:r>
      <w:r>
        <w:rPr>
          <w:rFonts w:ascii="Verdana" w:hAnsi="Verdana"/>
          <w:color w:val="000000"/>
          <w:sz w:val="18"/>
          <w:szCs w:val="18"/>
        </w:rPr>
        <w:t>»;</w:t>
      </w:r>
    </w:p>
    <w:p w14:paraId="3E0E79E4" w14:textId="77777777" w:rsidR="003F2C4A" w:rsidRDefault="003F2C4A" w:rsidP="003F2C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 детальный управленческий анализ запасов на предприятиях по производству железобетонных изделий, позволяющий оценить степень эффективности постановки и внедрения системы управленческого анализа;</w:t>
      </w:r>
    </w:p>
    <w:p w14:paraId="4C670761" w14:textId="77777777" w:rsidR="003F2C4A" w:rsidRDefault="003F2C4A" w:rsidP="003F2C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стратегия формирования управленческого контроля на предприятиях по производству железобетонных изделий, с целью повышения эффективности использования и</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материалов;</w:t>
      </w:r>
    </w:p>
    <w:p w14:paraId="2792EF21" w14:textId="77777777" w:rsidR="003F2C4A" w:rsidRDefault="003F2C4A" w:rsidP="003F2C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w:t>
      </w:r>
      <w:r>
        <w:rPr>
          <w:rStyle w:val="WW8Num2z0"/>
          <w:rFonts w:ascii="Verdana" w:hAnsi="Verdana"/>
          <w:color w:val="000000"/>
          <w:sz w:val="18"/>
          <w:szCs w:val="18"/>
        </w:rPr>
        <w:t> </w:t>
      </w:r>
      <w:r>
        <w:rPr>
          <w:rStyle w:val="WW8Num3z0"/>
          <w:rFonts w:ascii="Verdana" w:hAnsi="Verdana"/>
          <w:color w:val="4682B4"/>
          <w:sz w:val="18"/>
          <w:szCs w:val="18"/>
        </w:rPr>
        <w:t>мультипликативная</w:t>
      </w:r>
      <w:r>
        <w:rPr>
          <w:rStyle w:val="WW8Num2z0"/>
          <w:rFonts w:ascii="Verdana" w:hAnsi="Verdana"/>
          <w:color w:val="000000"/>
          <w:sz w:val="18"/>
          <w:szCs w:val="18"/>
        </w:rPr>
        <w:t> </w:t>
      </w:r>
      <w:r>
        <w:rPr>
          <w:rFonts w:ascii="Verdana" w:hAnsi="Verdana"/>
          <w:color w:val="000000"/>
          <w:sz w:val="18"/>
          <w:szCs w:val="18"/>
        </w:rPr>
        <w:t>модель факторной системы эффективности использования материальных ресурсов, позволяющая проводить факторный анализ</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на рубль материальных затрат;</w:t>
      </w:r>
    </w:p>
    <w:p w14:paraId="4AEC8520" w14:textId="77777777" w:rsidR="003F2C4A" w:rsidRDefault="003F2C4A" w:rsidP="003F2C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управленческого анализа брака на предприятиях по производству железобетонных изделий, позволяющая обосновать и комплексно рассмотреть причины возникновения бракованной продукции;</w:t>
      </w:r>
    </w:p>
    <w:p w14:paraId="6EBC090B" w14:textId="77777777" w:rsidR="003F2C4A" w:rsidRDefault="003F2C4A" w:rsidP="003F2C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предложено использование передовых форм анализа запасов ,таких как АВС-анализ и ХУ1 - анализ для предприятий по производству железобетонных изделий;</w:t>
      </w:r>
    </w:p>
    <w:p w14:paraId="3EB3E4D4" w14:textId="77777777" w:rsidR="003F2C4A" w:rsidRDefault="003F2C4A" w:rsidP="003F2C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формы</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с учетом требований руководителей и</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предприятий.</w:t>
      </w:r>
    </w:p>
    <w:p w14:paraId="165E8058" w14:textId="77777777" w:rsidR="003F2C4A" w:rsidRDefault="003F2C4A" w:rsidP="003F2C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проведенного исследования и разработанные рекомендации дают возможность целостного совершенствования системы управленческого учета и внедрении его на предприятиях по производству железобетонных изделий. Теоретико-практические и методические рекомендации, сделанные в процессе исследования, позволят</w:t>
      </w:r>
      <w:r>
        <w:rPr>
          <w:rStyle w:val="WW8Num2z0"/>
          <w:rFonts w:ascii="Verdana" w:hAnsi="Verdana"/>
          <w:color w:val="000000"/>
          <w:sz w:val="18"/>
          <w:szCs w:val="18"/>
        </w:rPr>
        <w:t> </w:t>
      </w:r>
      <w:r>
        <w:rPr>
          <w:rStyle w:val="WW8Num3z0"/>
          <w:rFonts w:ascii="Verdana" w:hAnsi="Verdana"/>
          <w:color w:val="4682B4"/>
          <w:sz w:val="18"/>
          <w:szCs w:val="18"/>
        </w:rPr>
        <w:t>менеджерам</w:t>
      </w:r>
      <w:r>
        <w:rPr>
          <w:rStyle w:val="WW8Num2z0"/>
          <w:rFonts w:ascii="Verdana" w:hAnsi="Verdana"/>
          <w:color w:val="000000"/>
          <w:sz w:val="18"/>
          <w:szCs w:val="18"/>
        </w:rPr>
        <w:t> </w:t>
      </w:r>
      <w:r>
        <w:rPr>
          <w:rFonts w:ascii="Verdana" w:hAnsi="Verdana"/>
          <w:color w:val="000000"/>
          <w:sz w:val="18"/>
          <w:szCs w:val="18"/>
        </w:rPr>
        <w:t>принимать эффективные управленческие решения в отношении финансово-экономической политики, повысят уровень информационного обеспечения управления и эффективность их производственно-хозяйственной деятельности в условиях рыночной экономики.</w:t>
      </w:r>
    </w:p>
    <w:p w14:paraId="426E75F4" w14:textId="77777777" w:rsidR="003F2C4A" w:rsidRDefault="003F2C4A" w:rsidP="003F2C4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Ахметова, Юлия Сергеевна, 2012 год</w:t>
      </w:r>
    </w:p>
    <w:p w14:paraId="22AFDE25"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Постановка и внедрение. М: Вершина, 2007.</w:t>
      </w:r>
    </w:p>
    <w:p w14:paraId="4FE9F660"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Аврова</w:t>
      </w:r>
      <w:r>
        <w:rPr>
          <w:rStyle w:val="WW8Num2z0"/>
          <w:rFonts w:ascii="Verdana" w:hAnsi="Verdana"/>
          <w:color w:val="000000"/>
          <w:sz w:val="18"/>
          <w:szCs w:val="18"/>
        </w:rPr>
        <w:t> </w:t>
      </w:r>
      <w:r>
        <w:rPr>
          <w:rFonts w:ascii="Verdana" w:hAnsi="Verdana"/>
          <w:color w:val="000000"/>
          <w:sz w:val="18"/>
          <w:szCs w:val="18"/>
        </w:rPr>
        <w:t>И.А. Управленческий учет. М.: Бератор-Пресс, 2003.</w:t>
      </w:r>
    </w:p>
    <w:p w14:paraId="5D9D9EE9"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Бухгалтерский управленческий учет (теория и практика).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2005.</w:t>
      </w:r>
    </w:p>
    <w:p w14:paraId="02E628EA"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промышленности / Под ред. В.И.</w:t>
      </w:r>
      <w:r>
        <w:rPr>
          <w:rStyle w:val="WW8Num2z0"/>
          <w:rFonts w:ascii="Verdana" w:hAnsi="Verdana"/>
          <w:color w:val="000000"/>
          <w:sz w:val="18"/>
          <w:szCs w:val="18"/>
        </w:rPr>
        <w:t> </w:t>
      </w:r>
      <w:r>
        <w:rPr>
          <w:rStyle w:val="WW8Num3z0"/>
          <w:rFonts w:ascii="Verdana" w:hAnsi="Verdana"/>
          <w:color w:val="4682B4"/>
          <w:sz w:val="18"/>
          <w:szCs w:val="18"/>
        </w:rPr>
        <w:t>Стражева</w:t>
      </w:r>
      <w:r>
        <w:rPr>
          <w:rFonts w:ascii="Verdana" w:hAnsi="Verdana"/>
          <w:color w:val="000000"/>
          <w:sz w:val="18"/>
          <w:szCs w:val="18"/>
        </w:rPr>
        <w:t>. Минск: Высшая школа, 2000.</w:t>
      </w:r>
    </w:p>
    <w:p w14:paraId="52BC4B6F"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w:t>
      </w:r>
    </w:p>
    <w:p w14:paraId="1CA6C489"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Бухгалтерский финансовый учет: Учебное пособие. -Москва:</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 2001.</w:t>
      </w:r>
    </w:p>
    <w:p w14:paraId="44CE72C4"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Аткинсон</w:t>
      </w:r>
      <w:r>
        <w:rPr>
          <w:rStyle w:val="WW8Num2z0"/>
          <w:rFonts w:ascii="Verdana" w:hAnsi="Verdana"/>
          <w:color w:val="000000"/>
          <w:sz w:val="18"/>
          <w:szCs w:val="18"/>
        </w:rPr>
        <w:t> </w:t>
      </w:r>
      <w:r>
        <w:rPr>
          <w:rFonts w:ascii="Verdana" w:hAnsi="Verdana"/>
          <w:color w:val="000000"/>
          <w:sz w:val="18"/>
          <w:szCs w:val="18"/>
        </w:rPr>
        <w:t>Э.А., Банкер Р.Д., Каплан P.C., Янг СМ.</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З-изд./Пер.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2005.</w:t>
      </w:r>
    </w:p>
    <w:p w14:paraId="3F15AF7B"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Бакадоров В. Л.,</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П. Д. Финансово-экономическое состояние предприятия: Практическое пособие М.: «</w:t>
      </w:r>
      <w:r>
        <w:rPr>
          <w:rStyle w:val="WW8Num3z0"/>
          <w:rFonts w:ascii="Verdana" w:hAnsi="Verdana"/>
          <w:color w:val="4682B4"/>
          <w:sz w:val="18"/>
          <w:szCs w:val="18"/>
        </w:rPr>
        <w:t>Издательство ПРИОР</w:t>
      </w:r>
      <w:r>
        <w:rPr>
          <w:rFonts w:ascii="Verdana" w:hAnsi="Verdana"/>
          <w:color w:val="000000"/>
          <w:sz w:val="18"/>
          <w:szCs w:val="18"/>
        </w:rPr>
        <w:t>», 2001.</w:t>
      </w:r>
    </w:p>
    <w:p w14:paraId="3DF9D933"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 Д. Теория анализа хозяйственной деятельности: Учебник. М.: Финансы и статистика, 2000.</w:t>
      </w:r>
    </w:p>
    <w:p w14:paraId="350E595D"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C.B. Экономический анализ хозяйственной деятельности на современном этапе развития. -М.: Финансы и статистика, 2000.</w:t>
      </w:r>
    </w:p>
    <w:p w14:paraId="0287047A"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Диагностика системы бухгалтерского учета совместной деятельности. Диссертация на соискание степени доктора экономических наук.- М., 2000.</w:t>
      </w:r>
    </w:p>
    <w:p w14:paraId="10C37EEF"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Международные стандарты учета 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Учебник 6-е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ИТК</w:t>
      </w:r>
      <w:r>
        <w:rPr>
          <w:rStyle w:val="WW8Num2z0"/>
          <w:rFonts w:ascii="Verdana" w:hAnsi="Verdana"/>
          <w:color w:val="000000"/>
          <w:sz w:val="18"/>
          <w:szCs w:val="18"/>
        </w:rPr>
        <w:t> </w:t>
      </w:r>
      <w:r>
        <w:rPr>
          <w:rFonts w:ascii="Verdana" w:hAnsi="Verdana"/>
          <w:color w:val="000000"/>
          <w:sz w:val="18"/>
          <w:szCs w:val="18"/>
        </w:rPr>
        <w:t>Дашков и К., 2012.</w:t>
      </w:r>
    </w:p>
    <w:p w14:paraId="36E95CA9"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Бойко</w:t>
      </w:r>
      <w:r>
        <w:rPr>
          <w:rStyle w:val="WW8Num2z0"/>
          <w:rFonts w:ascii="Verdana" w:hAnsi="Verdana"/>
          <w:color w:val="000000"/>
          <w:sz w:val="18"/>
          <w:szCs w:val="18"/>
        </w:rPr>
        <w:t> </w:t>
      </w:r>
      <w:r>
        <w:rPr>
          <w:rFonts w:ascii="Verdana" w:hAnsi="Verdana"/>
          <w:color w:val="000000"/>
          <w:sz w:val="18"/>
          <w:szCs w:val="18"/>
        </w:rPr>
        <w:t>Е.А. Бухгалтерский управленческий учет -Под ред. проф., д.э.н. А. Н.</w:t>
      </w:r>
      <w:r>
        <w:rPr>
          <w:rStyle w:val="WW8Num2z0"/>
          <w:rFonts w:ascii="Verdana" w:hAnsi="Verdana"/>
          <w:color w:val="000000"/>
          <w:sz w:val="18"/>
          <w:szCs w:val="18"/>
        </w:rPr>
        <w:t> </w:t>
      </w:r>
      <w:r>
        <w:rPr>
          <w:rStyle w:val="WW8Num3z0"/>
          <w:rFonts w:ascii="Verdana" w:hAnsi="Verdana"/>
          <w:color w:val="4682B4"/>
          <w:sz w:val="18"/>
          <w:szCs w:val="18"/>
        </w:rPr>
        <w:t>Кизилова</w:t>
      </w:r>
      <w:r>
        <w:rPr>
          <w:rFonts w:ascii="Verdana" w:hAnsi="Verdana"/>
          <w:color w:val="000000"/>
          <w:sz w:val="18"/>
          <w:szCs w:val="18"/>
        </w:rPr>
        <w:t>, проф., д.э.н. И.Н. Богатой. Ростов н/Д: «</w:t>
      </w:r>
      <w:r>
        <w:rPr>
          <w:rStyle w:val="WW8Num3z0"/>
          <w:rFonts w:ascii="Verdana" w:hAnsi="Verdana"/>
          <w:color w:val="4682B4"/>
          <w:sz w:val="18"/>
          <w:szCs w:val="18"/>
        </w:rPr>
        <w:t>Феникс</w:t>
      </w:r>
      <w:r>
        <w:rPr>
          <w:rFonts w:ascii="Verdana" w:hAnsi="Verdana"/>
          <w:color w:val="000000"/>
          <w:sz w:val="18"/>
          <w:szCs w:val="18"/>
        </w:rPr>
        <w:t>», 2005.</w:t>
      </w:r>
    </w:p>
    <w:p w14:paraId="319494F7"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Р.Г. Организация управленческого учета: методология, методика: Дисс. на соискание учен, степени к.э.н. Волгоград, 2002.</w:t>
      </w:r>
    </w:p>
    <w:p w14:paraId="2C238BD8"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Учеб. пособие.- М: Финансы истатистика, 2003.</w:t>
      </w:r>
    </w:p>
    <w:p w14:paraId="6AB89537"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Экономический анализ в управлении организацией.- М.: Финансы и статистика, 2003.</w:t>
      </w:r>
    </w:p>
    <w:p w14:paraId="46413E37"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М.: Экзамен, 2000.</w:t>
      </w:r>
    </w:p>
    <w:p w14:paraId="4FFC98A6"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Васильева JI.C.</w:t>
      </w:r>
      <w:r>
        <w:rPr>
          <w:rStyle w:val="WW8Num2z0"/>
          <w:rFonts w:ascii="Verdana" w:hAnsi="Verdana"/>
          <w:color w:val="000000"/>
          <w:sz w:val="18"/>
          <w:szCs w:val="18"/>
        </w:rPr>
        <w:t> </w:t>
      </w:r>
      <w:r>
        <w:rPr>
          <w:rStyle w:val="WW8Num3z0"/>
          <w:rFonts w:ascii="Verdana" w:hAnsi="Verdana"/>
          <w:color w:val="4682B4"/>
          <w:sz w:val="18"/>
          <w:szCs w:val="18"/>
        </w:rPr>
        <w:t>Ряховский</w:t>
      </w:r>
      <w:r>
        <w:rPr>
          <w:rStyle w:val="WW8Num2z0"/>
          <w:rFonts w:ascii="Verdana" w:hAnsi="Verdana"/>
          <w:color w:val="000000"/>
          <w:sz w:val="18"/>
          <w:szCs w:val="18"/>
        </w:rPr>
        <w:t> </w:t>
      </w:r>
      <w:r>
        <w:rPr>
          <w:rFonts w:ascii="Verdana" w:hAnsi="Verdana"/>
          <w:color w:val="000000"/>
          <w:sz w:val="18"/>
          <w:szCs w:val="18"/>
        </w:rPr>
        <w:t>Д.И. Петровская М.В. Бухгалтерский управленческий учет : Учебное пособие.- М: Эксмо , 2007</w:t>
      </w:r>
    </w:p>
    <w:p w14:paraId="2878FBE3"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Рассказова-Николаева С.А., Сидорова М.И. Управленческий учет-1 : Учебное пособие по программе подготовки и аттестации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Базовый курс-М: Издательский дом БИНФА, 2009.</w:t>
      </w:r>
    </w:p>
    <w:p w14:paraId="4463F64D"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М.: Омега-JI, 2004.</w:t>
      </w:r>
    </w:p>
    <w:p w14:paraId="49ECC2B6"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2-е изд., доп. и пер. М.: Омега-JI, 2003.</w:t>
      </w:r>
    </w:p>
    <w:p w14:paraId="1AF698AF"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Управленческий анализ: Учебник М: ТК Велби, Издательство Проспект, 2007</w:t>
      </w:r>
    </w:p>
    <w:p w14:paraId="014C3FE1"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Улина Г.В. Управленческий учет на предприятии: Учеб. пособие. М.: ТК Велби, Изд-во Проспект, 2006.</w:t>
      </w:r>
    </w:p>
    <w:p w14:paraId="653B4718"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теория и практика. М.: Финансы и статистика, 2002.</w:t>
      </w:r>
    </w:p>
    <w:p w14:paraId="2E2351F1"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Бухгалтерский управленческий учет : Учебник-М: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2005.</w:t>
      </w:r>
    </w:p>
    <w:p w14:paraId="1C0B50E9"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Вил Р.В.,</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М.: ИНФРА-М, 1997.</w:t>
      </w:r>
    </w:p>
    <w:p w14:paraId="792BC39F"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Выборгова E.H. Финансовая диагностика: вопросы методологии. -Новосибирск:</w:t>
      </w:r>
      <w:r>
        <w:rPr>
          <w:rStyle w:val="WW8Num2z0"/>
          <w:rFonts w:ascii="Verdana" w:hAnsi="Verdana"/>
          <w:color w:val="000000"/>
          <w:sz w:val="18"/>
          <w:szCs w:val="18"/>
        </w:rPr>
        <w:t> </w:t>
      </w:r>
      <w:r>
        <w:rPr>
          <w:rStyle w:val="WW8Num3z0"/>
          <w:rFonts w:ascii="Verdana" w:hAnsi="Verdana"/>
          <w:color w:val="4682B4"/>
          <w:sz w:val="18"/>
          <w:szCs w:val="18"/>
        </w:rPr>
        <w:t>НГУ</w:t>
      </w:r>
      <w:r>
        <w:rPr>
          <w:rFonts w:ascii="Verdana" w:hAnsi="Verdana"/>
          <w:color w:val="000000"/>
          <w:sz w:val="18"/>
          <w:szCs w:val="18"/>
        </w:rPr>
        <w:t>, 2002.</w:t>
      </w:r>
    </w:p>
    <w:p w14:paraId="1EFCA7D2"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Герчикова</w:t>
      </w:r>
      <w:r>
        <w:rPr>
          <w:rStyle w:val="WW8Num2z0"/>
          <w:rFonts w:ascii="Verdana" w:hAnsi="Verdana"/>
          <w:color w:val="000000"/>
          <w:sz w:val="18"/>
          <w:szCs w:val="18"/>
        </w:rPr>
        <w:t> </w:t>
      </w:r>
      <w:r>
        <w:rPr>
          <w:rFonts w:ascii="Verdana" w:hAnsi="Verdana"/>
          <w:color w:val="000000"/>
          <w:sz w:val="18"/>
          <w:szCs w:val="18"/>
        </w:rPr>
        <w:t>И.Н. Менеджмент: Учебник. 3-е изд., перераб. и доп. -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w:t>
      </w:r>
    </w:p>
    <w:p w14:paraId="5DBEDCE8"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Гершун</w:t>
      </w:r>
      <w:r>
        <w:rPr>
          <w:rStyle w:val="WW8Num2z0"/>
          <w:rFonts w:ascii="Verdana" w:hAnsi="Verdana"/>
          <w:color w:val="000000"/>
          <w:sz w:val="18"/>
          <w:szCs w:val="18"/>
        </w:rPr>
        <w:t> </w:t>
      </w:r>
      <w:r>
        <w:rPr>
          <w:rFonts w:ascii="Verdana" w:hAnsi="Verdana"/>
          <w:color w:val="000000"/>
          <w:sz w:val="18"/>
          <w:szCs w:val="18"/>
        </w:rPr>
        <w:t>А., Горский М. Технологии управления,-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«Олимп-Бизнес»,2005.</w:t>
      </w:r>
    </w:p>
    <w:p w14:paraId="7E2DA444"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Глущенко</w:t>
      </w:r>
      <w:r>
        <w:rPr>
          <w:rStyle w:val="WW8Num2z0"/>
          <w:rFonts w:ascii="Verdana" w:hAnsi="Verdana"/>
          <w:color w:val="000000"/>
          <w:sz w:val="18"/>
          <w:szCs w:val="18"/>
        </w:rPr>
        <w:t> </w:t>
      </w:r>
      <w:r>
        <w:rPr>
          <w:rFonts w:ascii="Verdana" w:hAnsi="Verdana"/>
          <w:color w:val="000000"/>
          <w:sz w:val="18"/>
          <w:szCs w:val="18"/>
        </w:rPr>
        <w:t>В.В., Глущенко И.И. Разработка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решения. Прогнозирование планирование. Теория проектирования экспериментов. -г. Железнодорожный, Моск. обл.:</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НПЦ «</w:t>
      </w:r>
      <w:r>
        <w:rPr>
          <w:rStyle w:val="WW8Num3z0"/>
          <w:rFonts w:ascii="Verdana" w:hAnsi="Verdana"/>
          <w:color w:val="4682B4"/>
          <w:sz w:val="18"/>
          <w:szCs w:val="18"/>
        </w:rPr>
        <w:t>Крылья</w:t>
      </w:r>
      <w:r>
        <w:rPr>
          <w:rFonts w:ascii="Verdana" w:hAnsi="Verdana"/>
          <w:color w:val="000000"/>
          <w:sz w:val="18"/>
          <w:szCs w:val="18"/>
        </w:rPr>
        <w:t>», 2000.</w:t>
      </w:r>
    </w:p>
    <w:p w14:paraId="3803CBCD"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Горшкова JI.А. Анализ организации управления. Аналитический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Fonts w:ascii="Verdana" w:hAnsi="Verdana"/>
          <w:color w:val="000000"/>
          <w:sz w:val="18"/>
          <w:szCs w:val="18"/>
        </w:rPr>
        <w:t>. М.: Финансы и статистика, 2003.</w:t>
      </w:r>
    </w:p>
    <w:p w14:paraId="04AE3E22"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Гущина</w:t>
      </w:r>
      <w:r>
        <w:rPr>
          <w:rStyle w:val="WW8Num2z0"/>
          <w:rFonts w:ascii="Verdana" w:hAnsi="Verdana"/>
          <w:color w:val="000000"/>
          <w:sz w:val="18"/>
          <w:szCs w:val="18"/>
        </w:rPr>
        <w:t> </w:t>
      </w:r>
      <w:r>
        <w:rPr>
          <w:rFonts w:ascii="Verdana" w:hAnsi="Verdana"/>
          <w:color w:val="000000"/>
          <w:sz w:val="18"/>
          <w:szCs w:val="18"/>
        </w:rPr>
        <w:t>И.Э., Балакирева Н.М. Управленческий учет: основы теории и практики: Учебное пособие.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2004.</w:t>
      </w:r>
    </w:p>
    <w:p w14:paraId="2B925CD8"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Данилова</w:t>
      </w:r>
      <w:r>
        <w:rPr>
          <w:rStyle w:val="WW8Num2z0"/>
          <w:rFonts w:ascii="Verdana" w:hAnsi="Verdana"/>
          <w:color w:val="000000"/>
          <w:sz w:val="18"/>
          <w:szCs w:val="18"/>
        </w:rPr>
        <w:t> </w:t>
      </w:r>
      <w:r>
        <w:rPr>
          <w:rFonts w:ascii="Verdana" w:hAnsi="Verdana"/>
          <w:color w:val="000000"/>
          <w:sz w:val="18"/>
          <w:szCs w:val="18"/>
        </w:rPr>
        <w:t>Н.Ф. Сидорова Е.Ю. Управленческий учет: курс лекций: учебное пособие для вузов М.: Издательство «</w:t>
      </w:r>
      <w:r>
        <w:rPr>
          <w:rStyle w:val="WW8Num3z0"/>
          <w:rFonts w:ascii="Verdana" w:hAnsi="Verdana"/>
          <w:color w:val="4682B4"/>
          <w:sz w:val="18"/>
          <w:szCs w:val="18"/>
        </w:rPr>
        <w:t>Экзамен</w:t>
      </w:r>
      <w:r>
        <w:rPr>
          <w:rFonts w:ascii="Verdana" w:hAnsi="Verdana"/>
          <w:color w:val="000000"/>
          <w:sz w:val="18"/>
          <w:szCs w:val="18"/>
        </w:rPr>
        <w:t>», 2006.</w:t>
      </w:r>
    </w:p>
    <w:p w14:paraId="290090AE"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Дроздов</w:t>
      </w:r>
      <w:r>
        <w:rPr>
          <w:rStyle w:val="WW8Num2z0"/>
          <w:rFonts w:ascii="Verdana" w:hAnsi="Verdana"/>
          <w:color w:val="000000"/>
          <w:sz w:val="18"/>
          <w:szCs w:val="18"/>
        </w:rPr>
        <w:t> </w:t>
      </w:r>
      <w:r>
        <w:rPr>
          <w:rFonts w:ascii="Verdana" w:hAnsi="Verdana"/>
          <w:color w:val="000000"/>
          <w:sz w:val="18"/>
          <w:szCs w:val="18"/>
        </w:rPr>
        <w:t>В.В., Дроздова Н.В. Экономический анализ: Практикум. -СПб.: Питер, 2006.</w:t>
      </w:r>
    </w:p>
    <w:p w14:paraId="15BB1E42"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и производственный учет: Учебник: Пер. с англ. М.: ЮНИТИ-ДАНА, 2002.</w:t>
      </w:r>
    </w:p>
    <w:p w14:paraId="4684828C"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4-е изд. М.: Издательство «</w:t>
      </w:r>
      <w:r>
        <w:rPr>
          <w:rStyle w:val="WW8Num3z0"/>
          <w:rFonts w:ascii="Verdana" w:hAnsi="Verdana"/>
          <w:color w:val="4682B4"/>
          <w:sz w:val="18"/>
          <w:szCs w:val="18"/>
        </w:rPr>
        <w:t>Бухгалтерский учет</w:t>
      </w:r>
      <w:r>
        <w:rPr>
          <w:rFonts w:ascii="Verdana" w:hAnsi="Verdana"/>
          <w:color w:val="000000"/>
          <w:sz w:val="18"/>
          <w:szCs w:val="18"/>
        </w:rPr>
        <w:t>», 2002.</w:t>
      </w:r>
    </w:p>
    <w:p w14:paraId="64911404"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Ефимов В .В.</w:t>
      </w:r>
      <w:r>
        <w:rPr>
          <w:rStyle w:val="WW8Num2z0"/>
          <w:rFonts w:ascii="Verdana" w:hAnsi="Verdana"/>
          <w:color w:val="000000"/>
          <w:sz w:val="18"/>
          <w:szCs w:val="18"/>
        </w:rPr>
        <w:t> </w:t>
      </w:r>
      <w:r>
        <w:rPr>
          <w:rStyle w:val="WW8Num3z0"/>
          <w:rFonts w:ascii="Verdana" w:hAnsi="Verdana"/>
          <w:color w:val="4682B4"/>
          <w:sz w:val="18"/>
          <w:szCs w:val="18"/>
        </w:rPr>
        <w:t>Паймушкина</w:t>
      </w:r>
      <w:r>
        <w:rPr>
          <w:rStyle w:val="WW8Num2z0"/>
          <w:rFonts w:ascii="Verdana" w:hAnsi="Verdana"/>
          <w:color w:val="000000"/>
          <w:sz w:val="18"/>
          <w:szCs w:val="18"/>
        </w:rPr>
        <w:t> </w:t>
      </w:r>
      <w:r>
        <w:rPr>
          <w:rFonts w:ascii="Verdana" w:hAnsi="Verdana"/>
          <w:color w:val="000000"/>
          <w:sz w:val="18"/>
          <w:szCs w:val="18"/>
        </w:rPr>
        <w:t>Н.В. Метод ABC -Учебное пособие, Ульяновск, 2006.</w:t>
      </w:r>
    </w:p>
    <w:p w14:paraId="2CB9D185"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Зимин</w:t>
      </w:r>
      <w:r>
        <w:rPr>
          <w:rStyle w:val="WW8Num2z0"/>
          <w:rFonts w:ascii="Verdana" w:hAnsi="Verdana"/>
          <w:color w:val="000000"/>
          <w:sz w:val="18"/>
          <w:szCs w:val="18"/>
        </w:rPr>
        <w:t> </w:t>
      </w:r>
      <w:r>
        <w:rPr>
          <w:rFonts w:ascii="Verdana" w:hAnsi="Verdana"/>
          <w:color w:val="000000"/>
          <w:sz w:val="18"/>
          <w:szCs w:val="18"/>
        </w:rPr>
        <w:t>Н.Е., Солонова В.Н. Анализ и диагностика финансово-хозяйственной деятельности организации.- М.: Колос, 2004.</w:t>
      </w:r>
    </w:p>
    <w:p w14:paraId="6FA79CA7"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Зубарева</w:t>
      </w:r>
      <w:r>
        <w:rPr>
          <w:rStyle w:val="WW8Num2z0"/>
          <w:rFonts w:ascii="Verdana" w:hAnsi="Verdana"/>
          <w:color w:val="000000"/>
          <w:sz w:val="18"/>
          <w:szCs w:val="18"/>
        </w:rPr>
        <w:t> </w:t>
      </w:r>
      <w:r>
        <w:rPr>
          <w:rFonts w:ascii="Verdana" w:hAnsi="Verdana"/>
          <w:color w:val="000000"/>
          <w:sz w:val="18"/>
          <w:szCs w:val="18"/>
        </w:rPr>
        <w:t>С. А. Основные принципы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 Бухгалтерский учет. 2003. - №12.</w:t>
      </w:r>
    </w:p>
    <w:p w14:paraId="0C319B7F"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возникновения затрат : Бухгалтерский учет. -2000. -№3.</w:t>
      </w:r>
    </w:p>
    <w:p w14:paraId="66270F1B"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 для вузов. -М:</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2003.</w:t>
      </w:r>
    </w:p>
    <w:p w14:paraId="037B72F4"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Каверина ОД. Управленческий учет: системы, методы, процедуры. -М.: Финансы и статистика, 2003.</w:t>
      </w:r>
    </w:p>
    <w:p w14:paraId="31F59C96"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Кандалинцев</w:t>
      </w:r>
      <w:r>
        <w:rPr>
          <w:rStyle w:val="WW8Num2z0"/>
          <w:rFonts w:ascii="Verdana" w:hAnsi="Verdana"/>
          <w:color w:val="000000"/>
          <w:sz w:val="18"/>
          <w:szCs w:val="18"/>
        </w:rPr>
        <w:t> </w:t>
      </w:r>
      <w:r>
        <w:rPr>
          <w:rFonts w:ascii="Verdana" w:hAnsi="Verdana"/>
          <w:color w:val="000000"/>
          <w:sz w:val="18"/>
          <w:szCs w:val="18"/>
        </w:rPr>
        <w:t>В.Г. Сбалансированное управление организацией: учебное пособие М.: КНОРУС, 2006.</w:t>
      </w:r>
    </w:p>
    <w:p w14:paraId="3684E4D5"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2003.</w:t>
      </w:r>
    </w:p>
    <w:p w14:paraId="234B9E04"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Теория и практика организации управленческого учета на производственных предприятиях: Научное издание. М.:</w:t>
      </w:r>
      <w:r>
        <w:rPr>
          <w:rStyle w:val="WW8Num2z0"/>
          <w:rFonts w:ascii="Verdana" w:hAnsi="Verdana"/>
          <w:color w:val="000000"/>
          <w:sz w:val="18"/>
          <w:szCs w:val="18"/>
        </w:rPr>
        <w:t> </w:t>
      </w:r>
      <w:r>
        <w:rPr>
          <w:rStyle w:val="WW8Num3z0"/>
          <w:rFonts w:ascii="Verdana" w:hAnsi="Verdana"/>
          <w:color w:val="4682B4"/>
          <w:sz w:val="18"/>
          <w:szCs w:val="18"/>
        </w:rPr>
        <w:t>ИВЦ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Маркетинг</w:t>
      </w:r>
      <w:r>
        <w:rPr>
          <w:rFonts w:ascii="Verdana" w:hAnsi="Verdana"/>
          <w:color w:val="000000"/>
          <w:sz w:val="18"/>
          <w:szCs w:val="18"/>
        </w:rPr>
        <w:t>», 2001.</w:t>
      </w:r>
    </w:p>
    <w:p w14:paraId="26F9C2BE"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Епифанов A.A. и др. Управленческий учет производственной деятельности: Учебное пособие/Под ред. В.Э. Керимова-М.: издательство «</w:t>
      </w:r>
      <w:r>
        <w:rPr>
          <w:rStyle w:val="WW8Num3z0"/>
          <w:rFonts w:ascii="Verdana" w:hAnsi="Verdana"/>
          <w:color w:val="4682B4"/>
          <w:sz w:val="18"/>
          <w:szCs w:val="18"/>
        </w:rPr>
        <w:t>Экзамен</w:t>
      </w:r>
      <w:r>
        <w:rPr>
          <w:rFonts w:ascii="Verdana" w:hAnsi="Verdana"/>
          <w:color w:val="000000"/>
          <w:sz w:val="18"/>
          <w:szCs w:val="18"/>
        </w:rPr>
        <w:t>», 2002.</w:t>
      </w:r>
    </w:p>
    <w:p w14:paraId="56B0AAD8"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Кизилов</w:t>
      </w:r>
      <w:r>
        <w:rPr>
          <w:rStyle w:val="WW8Num2z0"/>
          <w:rFonts w:ascii="Verdana" w:hAnsi="Verdana"/>
          <w:color w:val="000000"/>
          <w:sz w:val="18"/>
          <w:szCs w:val="18"/>
        </w:rPr>
        <w:t> </w:t>
      </w:r>
      <w:r>
        <w:rPr>
          <w:rFonts w:ascii="Verdana" w:hAnsi="Verdana"/>
          <w:color w:val="000000"/>
          <w:sz w:val="18"/>
          <w:szCs w:val="18"/>
        </w:rPr>
        <w:t>А.Н. Карасева. M.JI. Бухгалтерский (управленческий) учет: учебное пособие М.: Эксмо, 2006.</w:t>
      </w:r>
    </w:p>
    <w:p w14:paraId="529706AC"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процедуры.-2-е изд., пе-рераб. и доп.- М.: Финансы и статистика, 2001.</w:t>
      </w:r>
    </w:p>
    <w:p w14:paraId="06E7C509"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О.Н. Анализ хозяйственной деятельности предприятия. -М.: Проспект, 2000.</w:t>
      </w:r>
    </w:p>
    <w:p w14:paraId="047EA7DD"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Когденко</w:t>
      </w:r>
      <w:r>
        <w:rPr>
          <w:rStyle w:val="WW8Num2z0"/>
          <w:rFonts w:ascii="Verdana" w:hAnsi="Verdana"/>
          <w:color w:val="000000"/>
          <w:sz w:val="18"/>
          <w:szCs w:val="18"/>
        </w:rPr>
        <w:t> </w:t>
      </w:r>
      <w:r>
        <w:rPr>
          <w:rFonts w:ascii="Verdana" w:hAnsi="Verdana"/>
          <w:color w:val="000000"/>
          <w:sz w:val="18"/>
          <w:szCs w:val="18"/>
        </w:rPr>
        <w:t>В.Г.Экономический анализ: Учебное пособие М: ЮНИТИ-ДАНА, 2006.</w:t>
      </w:r>
    </w:p>
    <w:p w14:paraId="09FA889A"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Бабаченко Т.Н., Галанина E.H. Бухгалтерский учет в организациях- 2-е изд., перераб. и доп. М.: Финансы и статистика, 2001.</w:t>
      </w:r>
    </w:p>
    <w:p w14:paraId="6B574213"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Колесников</w:t>
      </w:r>
      <w:r>
        <w:rPr>
          <w:rStyle w:val="WW8Num2z0"/>
          <w:rFonts w:ascii="Verdana" w:hAnsi="Verdana"/>
          <w:color w:val="000000"/>
          <w:sz w:val="18"/>
          <w:szCs w:val="18"/>
        </w:rPr>
        <w:t> </w:t>
      </w:r>
      <w:r>
        <w:rPr>
          <w:rFonts w:ascii="Verdana" w:hAnsi="Verdana"/>
          <w:color w:val="000000"/>
          <w:sz w:val="18"/>
          <w:szCs w:val="18"/>
        </w:rPr>
        <w:t>М.Н. Организация учета через центры ответственности // Экономика и жизнь. 1997. №49</w:t>
      </w:r>
    </w:p>
    <w:p w14:paraId="0D8ED3B5"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Комиссарова</w:t>
      </w:r>
      <w:r>
        <w:rPr>
          <w:rStyle w:val="WW8Num2z0"/>
          <w:rFonts w:ascii="Verdana" w:hAnsi="Verdana"/>
          <w:color w:val="000000"/>
          <w:sz w:val="18"/>
          <w:szCs w:val="18"/>
        </w:rPr>
        <w:t> </w:t>
      </w:r>
      <w:r>
        <w:rPr>
          <w:rFonts w:ascii="Verdana" w:hAnsi="Verdana"/>
          <w:color w:val="000000"/>
          <w:sz w:val="18"/>
          <w:szCs w:val="18"/>
        </w:rPr>
        <w:t>И. П. Об учете расходов организаций по экономическим элементам : Бухгалтерский учет. 2003. - №2.</w:t>
      </w:r>
    </w:p>
    <w:p w14:paraId="3B5C8385"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4-е изд., перераб. и доп. - М.: ИНФРА-М, 2002.</w:t>
      </w:r>
    </w:p>
    <w:p w14:paraId="672E6B11"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Иванова М.А. Бухгалтерский управленческий учет: Учебное пособие. М.: ИНФРА-М, 2003.</w:t>
      </w:r>
    </w:p>
    <w:p w14:paraId="7ACE5EA3"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(Приказ Минфина России от 01.07.04 №180).</w:t>
      </w:r>
    </w:p>
    <w:p w14:paraId="5A118FE5"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Финансовый менеджмент: Учебное пособие.-2-е изд., перераб. и доп. -М. :Издательство»Дело и Сервис», 2001.</w:t>
      </w:r>
    </w:p>
    <w:p w14:paraId="6ECA279E"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Кукукина</w:t>
      </w:r>
      <w:r>
        <w:rPr>
          <w:rStyle w:val="WW8Num2z0"/>
          <w:rFonts w:ascii="Verdana" w:hAnsi="Verdana"/>
          <w:color w:val="000000"/>
          <w:sz w:val="18"/>
          <w:szCs w:val="18"/>
        </w:rPr>
        <w:t> </w:t>
      </w:r>
      <w:r>
        <w:rPr>
          <w:rFonts w:ascii="Verdana" w:hAnsi="Verdana"/>
          <w:color w:val="000000"/>
          <w:sz w:val="18"/>
          <w:szCs w:val="18"/>
        </w:rPr>
        <w:t>И.Г. Управленческий учет: Учеб. пособие. М.: Финансы и статистика, 2005.</w:t>
      </w:r>
    </w:p>
    <w:p w14:paraId="5C5EDA06"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Куттер</w:t>
      </w:r>
      <w:r>
        <w:rPr>
          <w:rStyle w:val="WW8Num2z0"/>
          <w:rFonts w:ascii="Verdana" w:hAnsi="Verdana"/>
          <w:color w:val="000000"/>
          <w:sz w:val="18"/>
          <w:szCs w:val="18"/>
        </w:rPr>
        <w:t> </w:t>
      </w:r>
      <w:r>
        <w:rPr>
          <w:rFonts w:ascii="Verdana" w:hAnsi="Verdana"/>
          <w:color w:val="000000"/>
          <w:sz w:val="18"/>
          <w:szCs w:val="18"/>
        </w:rPr>
        <w:t>М.И. Теория и принципы бухгалтерского учета. М.: Финансы и статистика, 2002.</w:t>
      </w:r>
    </w:p>
    <w:p w14:paraId="3DDEFB4F"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Ластовецкий</w:t>
      </w:r>
      <w:r>
        <w:rPr>
          <w:rStyle w:val="WW8Num2z0"/>
          <w:rFonts w:ascii="Verdana" w:hAnsi="Verdana"/>
          <w:color w:val="000000"/>
          <w:sz w:val="18"/>
          <w:szCs w:val="18"/>
        </w:rPr>
        <w:t> </w:t>
      </w:r>
      <w:r>
        <w:rPr>
          <w:rFonts w:ascii="Verdana" w:hAnsi="Verdana"/>
          <w:color w:val="000000"/>
          <w:sz w:val="18"/>
          <w:szCs w:val="18"/>
        </w:rPr>
        <w:t>В.Е. Учет затрат по факторам производства и центрам ответственности,- М.6 Финансы и статистика, 1988.</w:t>
      </w:r>
    </w:p>
    <w:p w14:paraId="2E5BEB74"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Любшин</w:t>
      </w:r>
      <w:r>
        <w:rPr>
          <w:rStyle w:val="WW8Num2z0"/>
          <w:rFonts w:ascii="Verdana" w:hAnsi="Verdana"/>
          <w:color w:val="000000"/>
          <w:sz w:val="18"/>
          <w:szCs w:val="18"/>
        </w:rPr>
        <w:t> </w:t>
      </w:r>
      <w:r>
        <w:rPr>
          <w:rFonts w:ascii="Verdana" w:hAnsi="Verdana"/>
          <w:color w:val="000000"/>
          <w:sz w:val="18"/>
          <w:szCs w:val="18"/>
        </w:rPr>
        <w:t>Н.П. Теоретические и практические основы методологии оценки, диагностики и прогнозирования финансово-экономического организации. -М.: ЮНИТИ, 2004.</w:t>
      </w:r>
    </w:p>
    <w:p w14:paraId="17648E3F"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Мазова</w:t>
      </w:r>
      <w:r>
        <w:rPr>
          <w:rStyle w:val="WW8Num2z0"/>
          <w:rFonts w:ascii="Verdana" w:hAnsi="Verdana"/>
          <w:color w:val="000000"/>
          <w:sz w:val="18"/>
          <w:szCs w:val="18"/>
        </w:rPr>
        <w:t> </w:t>
      </w:r>
      <w:r>
        <w:rPr>
          <w:rFonts w:ascii="Verdana" w:hAnsi="Verdana"/>
          <w:color w:val="000000"/>
          <w:sz w:val="18"/>
          <w:szCs w:val="18"/>
        </w:rPr>
        <w:t>C.B.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оптовой</w:t>
      </w:r>
      <w:r>
        <w:rPr>
          <w:rStyle w:val="WW8Num2z0"/>
          <w:rFonts w:ascii="Verdana" w:hAnsi="Verdana"/>
          <w:color w:val="000000"/>
          <w:sz w:val="18"/>
          <w:szCs w:val="18"/>
        </w:rPr>
        <w:t> </w:t>
      </w:r>
      <w:r>
        <w:rPr>
          <w:rFonts w:ascii="Verdana" w:hAnsi="Verdana"/>
          <w:color w:val="000000"/>
          <w:sz w:val="18"/>
          <w:szCs w:val="18"/>
        </w:rPr>
        <w:t>торговле: Дисс. на соиск. учен, степени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М., 2006</w:t>
      </w:r>
    </w:p>
    <w:p w14:paraId="07B1B6D8"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Майер Э.</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система мышления и управления / Пер. с англ. / Под ред. С.А. Николаевой. М.: Финансы и статистика, 1993.</w:t>
      </w:r>
    </w:p>
    <w:p w14:paraId="47C03989"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M.JI.,Фельдман И.А. Бухгалтерский учет : Учебник-М: Высшее образование, 2007.</w:t>
      </w:r>
    </w:p>
    <w:p w14:paraId="346C1809"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Маркарьян</w:t>
      </w:r>
      <w:r>
        <w:rPr>
          <w:rStyle w:val="WW8Num2z0"/>
          <w:rFonts w:ascii="Verdana" w:hAnsi="Verdana"/>
          <w:color w:val="000000"/>
          <w:sz w:val="18"/>
          <w:szCs w:val="18"/>
        </w:rPr>
        <w:t> </w:t>
      </w:r>
      <w:r>
        <w:rPr>
          <w:rFonts w:ascii="Verdana" w:hAnsi="Verdana"/>
          <w:color w:val="000000"/>
          <w:sz w:val="18"/>
          <w:szCs w:val="18"/>
        </w:rPr>
        <w:t>Э.А. Маркарьян С.Э Герасименко Г.П. Управленческий анализ в отраслях : Учебное пособие изд.2-е ,исправлено и дополнено:-Москва ИКЦ «МарТ»,Ростов н/д:Издательский центр «МарТ», 2007.</w:t>
      </w:r>
    </w:p>
    <w:p w14:paraId="31E2CDE3"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Мизиковский И.Е. Производственный учет-М:Магистр: ИНФА-М, 2010.</w:t>
      </w:r>
    </w:p>
    <w:p w14:paraId="65015547"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Система управленческого учета на современном предприятии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2001. - №3.</w:t>
      </w:r>
    </w:p>
    <w:p w14:paraId="7F31807F"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Управленческий учет: управление затратами и результатами производственной деятельности: Монография. — М.: Издательство «</w:t>
      </w:r>
      <w:r>
        <w:rPr>
          <w:rStyle w:val="WW8Num3z0"/>
          <w:rFonts w:ascii="Verdana" w:hAnsi="Verdana"/>
          <w:color w:val="4682B4"/>
          <w:sz w:val="18"/>
          <w:szCs w:val="18"/>
        </w:rPr>
        <w:t>Дело и Сервис</w:t>
      </w:r>
      <w:r>
        <w:rPr>
          <w:rFonts w:ascii="Verdana" w:hAnsi="Verdana"/>
          <w:color w:val="000000"/>
          <w:sz w:val="18"/>
          <w:szCs w:val="18"/>
        </w:rPr>
        <w:t>», 2002.</w:t>
      </w:r>
    </w:p>
    <w:p w14:paraId="291B8412"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Мушенко</w:t>
      </w:r>
      <w:r>
        <w:rPr>
          <w:rStyle w:val="WW8Num2z0"/>
          <w:rFonts w:ascii="Verdana" w:hAnsi="Verdana"/>
          <w:color w:val="000000"/>
          <w:sz w:val="18"/>
          <w:szCs w:val="18"/>
        </w:rPr>
        <w:t> </w:t>
      </w:r>
      <w:r>
        <w:rPr>
          <w:rFonts w:ascii="Verdana" w:hAnsi="Verdana"/>
          <w:color w:val="000000"/>
          <w:sz w:val="18"/>
          <w:szCs w:val="18"/>
        </w:rPr>
        <w:t>Н.Ф. Организация эффективного внутрифирменного управленческого учета по местам возникновения затрат и центрам ответственности // Экономический анализ. 2003. № 10</w:t>
      </w:r>
    </w:p>
    <w:p w14:paraId="1FA66ACD"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Мэтьюнс М.Г.,</w:t>
      </w:r>
      <w:r>
        <w:rPr>
          <w:rStyle w:val="WW8Num2z0"/>
          <w:rFonts w:ascii="Verdana" w:hAnsi="Verdana"/>
          <w:color w:val="000000"/>
          <w:sz w:val="18"/>
          <w:szCs w:val="18"/>
        </w:rPr>
        <w:t> </w:t>
      </w:r>
      <w:r>
        <w:rPr>
          <w:rStyle w:val="WW8Num3z0"/>
          <w:rFonts w:ascii="Verdana" w:hAnsi="Verdana"/>
          <w:color w:val="4682B4"/>
          <w:sz w:val="18"/>
          <w:szCs w:val="18"/>
        </w:rPr>
        <w:t>Перера</w:t>
      </w:r>
      <w:r>
        <w:rPr>
          <w:rStyle w:val="WW8Num2z0"/>
          <w:rFonts w:ascii="Verdana" w:hAnsi="Verdana"/>
          <w:color w:val="000000"/>
          <w:sz w:val="18"/>
          <w:szCs w:val="18"/>
        </w:rPr>
        <w:t> </w:t>
      </w:r>
      <w:r>
        <w:rPr>
          <w:rFonts w:ascii="Verdana" w:hAnsi="Verdana"/>
          <w:color w:val="000000"/>
          <w:sz w:val="18"/>
          <w:szCs w:val="18"/>
        </w:rPr>
        <w:t>М.Х. Теория бухгалтерского учета: Учебник/Пер.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Аудит, ЮНИТИ, 1999.</w:t>
      </w:r>
    </w:p>
    <w:p w14:paraId="4E5C0028"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Мюллендорф</w:t>
      </w:r>
      <w:r>
        <w:rPr>
          <w:rStyle w:val="WW8Num2z0"/>
          <w:rFonts w:ascii="Verdana" w:hAnsi="Verdana"/>
          <w:color w:val="000000"/>
          <w:sz w:val="18"/>
          <w:szCs w:val="18"/>
        </w:rPr>
        <w:t> </w:t>
      </w:r>
      <w:r>
        <w:rPr>
          <w:rFonts w:ascii="Verdana" w:hAnsi="Verdana"/>
          <w:color w:val="000000"/>
          <w:sz w:val="18"/>
          <w:szCs w:val="18"/>
        </w:rPr>
        <w:t>Р., Карренбауэр М. Производственный учет (снижение и контроль</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обеспечение их рациональной структуры): Пер. с нем.-М.б ФБК-Пресс, 1996.</w:t>
      </w:r>
    </w:p>
    <w:p w14:paraId="3A7ED586"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Налоговый кодекс РФ. Часть первая и вторая. Официальный текст.-М.: Издательская группа НОРМА-ИНФРАМ, 2002.- 15473.</w:t>
      </w:r>
      <w:r>
        <w:rPr>
          <w:rStyle w:val="WW8Num2z0"/>
          <w:rFonts w:ascii="Verdana" w:hAnsi="Verdana"/>
          <w:color w:val="000000"/>
          <w:sz w:val="18"/>
          <w:szCs w:val="18"/>
        </w:rPr>
        <w:t> </w:t>
      </w:r>
      <w:r>
        <w:rPr>
          <w:rStyle w:val="WW8Num3z0"/>
          <w:rFonts w:ascii="Verdana" w:hAnsi="Verdana"/>
          <w:color w:val="4682B4"/>
          <w:sz w:val="18"/>
          <w:szCs w:val="18"/>
        </w:rPr>
        <w:t>Неудачин</w:t>
      </w:r>
      <w:r>
        <w:rPr>
          <w:rStyle w:val="WW8Num2z0"/>
          <w:rFonts w:ascii="Verdana" w:hAnsi="Verdana"/>
          <w:color w:val="000000"/>
          <w:sz w:val="18"/>
          <w:szCs w:val="18"/>
        </w:rPr>
        <w:t> </w:t>
      </w:r>
      <w:r>
        <w:rPr>
          <w:rFonts w:ascii="Verdana" w:hAnsi="Verdana"/>
          <w:color w:val="000000"/>
          <w:sz w:val="18"/>
          <w:szCs w:val="18"/>
        </w:rPr>
        <w:t>В.В. Реализация стратегии компании: финансовый анализ имоделирование. -М.: Вершина, 2006.</w:t>
      </w:r>
    </w:p>
    <w:p w14:paraId="2ED24B19"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учет: Учебное пособие. -М.:УРСС, 2000.</w:t>
      </w:r>
    </w:p>
    <w:p w14:paraId="5497DA9E"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Осипенкова</w:t>
      </w:r>
      <w:r>
        <w:rPr>
          <w:rStyle w:val="WW8Num2z0"/>
          <w:rFonts w:ascii="Verdana" w:hAnsi="Verdana"/>
          <w:color w:val="000000"/>
          <w:sz w:val="18"/>
          <w:szCs w:val="18"/>
        </w:rPr>
        <w:t> </w:t>
      </w:r>
      <w:r>
        <w:rPr>
          <w:rFonts w:ascii="Verdana" w:hAnsi="Verdana"/>
          <w:color w:val="000000"/>
          <w:sz w:val="18"/>
          <w:szCs w:val="18"/>
        </w:rPr>
        <w:t>О.П. Управленческий учет. М.: Издательство «</w:t>
      </w:r>
      <w:r>
        <w:rPr>
          <w:rStyle w:val="WW8Num3z0"/>
          <w:rFonts w:ascii="Verdana" w:hAnsi="Verdana"/>
          <w:color w:val="4682B4"/>
          <w:sz w:val="18"/>
          <w:szCs w:val="18"/>
        </w:rPr>
        <w:t>Экзамен</w:t>
      </w:r>
      <w:r>
        <w:rPr>
          <w:rFonts w:ascii="Verdana" w:hAnsi="Verdana"/>
          <w:color w:val="000000"/>
          <w:sz w:val="18"/>
          <w:szCs w:val="18"/>
        </w:rPr>
        <w:t>», 2002.</w:t>
      </w:r>
    </w:p>
    <w:p w14:paraId="60AAC5C0"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Основы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Учебное пособие для вузов / Научный редактор А.А. Радугин. -М: Центр, 1997.</w:t>
      </w:r>
    </w:p>
    <w:p w14:paraId="1271353D"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ПБУ 5/01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утвержденное Приказом Министерства финансов Российской Федерации от 9 июня 2001 года №44н.</w:t>
      </w:r>
    </w:p>
    <w:p w14:paraId="1C141A83"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Положение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10/99 «</w:t>
      </w:r>
      <w:r>
        <w:rPr>
          <w:rStyle w:val="WW8Num3z0"/>
          <w:rFonts w:ascii="Verdana" w:hAnsi="Verdana"/>
          <w:color w:val="4682B4"/>
          <w:sz w:val="18"/>
          <w:szCs w:val="18"/>
        </w:rPr>
        <w:t>Расходы организации</w:t>
      </w:r>
      <w:r>
        <w:rPr>
          <w:rFonts w:ascii="Verdana" w:hAnsi="Verdana"/>
          <w:color w:val="000000"/>
          <w:sz w:val="18"/>
          <w:szCs w:val="18"/>
        </w:rPr>
        <w:t>», утвержденное Приказом Министерства финансов Российской Федерации от 6 июня 1999 г. №33-н.</w:t>
      </w:r>
    </w:p>
    <w:p w14:paraId="4A49D3A7"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Положение по ведению бухгалтерского учета и отчетности в Российской Федерации, утвержденное Приказом Министерства финансов Российской Федерации от 29.07.1998г.</w:t>
      </w:r>
    </w:p>
    <w:p w14:paraId="0D499320"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Организация управленческого учета. М.: Бератор-Пресс, 2003.</w:t>
      </w:r>
    </w:p>
    <w:p w14:paraId="5A9DE3DA"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М.: Финансы и статистика, 2002.</w:t>
      </w:r>
    </w:p>
    <w:p w14:paraId="763B08FE"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Д.А. Бухгалтерский учет и анализ за рубежом: Учебное пособие. -М.: Новое издание, 2003.</w:t>
      </w:r>
    </w:p>
    <w:p w14:paraId="51D50091"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Савченко О.С. Системы управленческого учета и анализа. СПб.: Питер, 2003.</w:t>
      </w:r>
    </w:p>
    <w:p w14:paraId="7383A419"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Петров К. Система</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по процессам (Activity-Based Costing).-Cn6.: «Labrium Consulting», 1999.</w:t>
      </w:r>
    </w:p>
    <w:p w14:paraId="1C3B42BA"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управленческий учет. М.: Финансы и статистика, 2002</w:t>
      </w:r>
    </w:p>
    <w:p w14:paraId="287BA5ED"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JI.B. Основы организации системы управленческой отчетности на предприятии. Монография/Орел.: ОрелГТУ, 2003.-15587. Попова Л.В.</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Style w:val="WW8Num2z0"/>
          <w:rFonts w:ascii="Verdana" w:hAnsi="Verdana"/>
          <w:color w:val="000000"/>
          <w:sz w:val="18"/>
          <w:szCs w:val="18"/>
        </w:rPr>
        <w:t> </w:t>
      </w:r>
      <w:r>
        <w:rPr>
          <w:rFonts w:ascii="Verdana" w:hAnsi="Verdana"/>
          <w:color w:val="000000"/>
          <w:sz w:val="18"/>
          <w:szCs w:val="18"/>
        </w:rPr>
        <w:t>В.А. Маслова И.А. Коростелкин М.М.</w:t>
      </w:r>
    </w:p>
    <w:p w14:paraId="2A992C19"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Формирование Учетно-Аналитической системы затрат напромышленных предприятиях : Учебное пособие.- М: Дело и Сервис,2007.</w:t>
      </w:r>
    </w:p>
    <w:p w14:paraId="513D7AFF"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Константинов В.А. Маслова И.А.,</w:t>
      </w:r>
      <w:r>
        <w:rPr>
          <w:rStyle w:val="WW8Num2z0"/>
          <w:rFonts w:ascii="Verdana" w:hAnsi="Verdana"/>
          <w:color w:val="000000"/>
          <w:sz w:val="18"/>
          <w:szCs w:val="18"/>
        </w:rPr>
        <w:t> </w:t>
      </w:r>
      <w:r>
        <w:rPr>
          <w:rStyle w:val="WW8Num3z0"/>
          <w:rFonts w:ascii="Verdana" w:hAnsi="Verdana"/>
          <w:color w:val="4682B4"/>
          <w:sz w:val="18"/>
          <w:szCs w:val="18"/>
        </w:rPr>
        <w:t>Степанова</w:t>
      </w:r>
      <w:r>
        <w:rPr>
          <w:rStyle w:val="WW8Num2z0"/>
          <w:rFonts w:ascii="Verdana" w:hAnsi="Verdana"/>
          <w:color w:val="000000"/>
          <w:sz w:val="18"/>
          <w:szCs w:val="18"/>
        </w:rPr>
        <w:t> </w:t>
      </w:r>
      <w:r>
        <w:rPr>
          <w:rFonts w:ascii="Verdana" w:hAnsi="Verdana"/>
          <w:color w:val="000000"/>
          <w:sz w:val="18"/>
          <w:szCs w:val="18"/>
        </w:rPr>
        <w:t>Е.Ю. Управленческий учет и анализ с практическими примерами : Учебное пособие.- 2-е изд. Переаботано и дополнено- М: Дело и Сервис, 2008.</w:t>
      </w:r>
    </w:p>
    <w:p w14:paraId="3EA46027"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Прыкин</w:t>
      </w:r>
      <w:r>
        <w:rPr>
          <w:rStyle w:val="WW8Num2z0"/>
          <w:rFonts w:ascii="Verdana" w:hAnsi="Verdana"/>
          <w:color w:val="000000"/>
          <w:sz w:val="18"/>
          <w:szCs w:val="18"/>
        </w:rPr>
        <w:t> </w:t>
      </w:r>
      <w:r>
        <w:rPr>
          <w:rFonts w:ascii="Verdana" w:hAnsi="Verdana"/>
          <w:color w:val="000000"/>
          <w:sz w:val="18"/>
          <w:szCs w:val="18"/>
        </w:rPr>
        <w:t>Б.В. Экономический анализ предприятия: Учебник для вузов. -М.: ЮНИТИ-ДАНА, 2000.</w:t>
      </w:r>
    </w:p>
    <w:p w14:paraId="43099800"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Андерсон X., Колдэуэлл Д.</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для руководителя.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w:t>
      </w:r>
    </w:p>
    <w:p w14:paraId="62191E0D"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М.: Финансы и статистика, 2000.</w:t>
      </w:r>
    </w:p>
    <w:p w14:paraId="78A2C1B2"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О.В. Бухгалтерский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управленческое</w:t>
      </w:r>
      <w:r>
        <w:rPr>
          <w:rStyle w:val="WW8Num2z0"/>
          <w:rFonts w:ascii="Verdana" w:hAnsi="Verdana"/>
          <w:color w:val="000000"/>
          <w:sz w:val="18"/>
          <w:szCs w:val="18"/>
        </w:rPr>
        <w:t> </w:t>
      </w:r>
      <w:r>
        <w:rPr>
          <w:rFonts w:ascii="Verdana" w:hAnsi="Verdana"/>
          <w:color w:val="000000"/>
          <w:sz w:val="18"/>
          <w:szCs w:val="18"/>
        </w:rPr>
        <w:t>планирование. М.: Финансы и статистика, 2005.</w:t>
      </w:r>
    </w:p>
    <w:p w14:paraId="16EDB5DD"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 В. Методика комплексного анализа хозяйственной деятельности. М.: ИНФРА-М, 2001.</w:t>
      </w:r>
    </w:p>
    <w:p w14:paraId="38669DDA"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 В. Экономический анализ: Учебник. -8-е изд., перераб. М.: Новое знание, 2003.</w:t>
      </w:r>
    </w:p>
    <w:p w14:paraId="53C2815F"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Савицкий</w:t>
      </w:r>
      <w:r>
        <w:rPr>
          <w:rStyle w:val="WW8Num2z0"/>
          <w:rFonts w:ascii="Verdana" w:hAnsi="Verdana"/>
          <w:color w:val="000000"/>
          <w:sz w:val="18"/>
          <w:szCs w:val="18"/>
        </w:rPr>
        <w:t> </w:t>
      </w:r>
      <w:r>
        <w:rPr>
          <w:rFonts w:ascii="Verdana" w:hAnsi="Verdana"/>
          <w:color w:val="000000"/>
          <w:sz w:val="18"/>
          <w:szCs w:val="18"/>
        </w:rPr>
        <w:t>Д.В. Управленческий учет на ремонтных предприятиях железнодорожного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Fonts w:ascii="Verdana" w:hAnsi="Verdana"/>
          <w:color w:val="000000"/>
          <w:sz w:val="18"/>
          <w:szCs w:val="18"/>
        </w:rPr>
        <w:t>: Дисс. на соиск. учен, степени канд. экон. наук.-М., 2007</w:t>
      </w:r>
    </w:p>
    <w:p w14:paraId="67E9F6CC"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Сайт компании «Коней</w:t>
      </w:r>
      <w:r>
        <w:rPr>
          <w:rStyle w:val="WW8Num2z0"/>
          <w:rFonts w:ascii="Verdana" w:hAnsi="Verdana"/>
          <w:color w:val="000000"/>
          <w:sz w:val="18"/>
          <w:szCs w:val="18"/>
        </w:rPr>
        <w:t> </w:t>
      </w:r>
      <w:r>
        <w:rPr>
          <w:rStyle w:val="WW8Num3z0"/>
          <w:rFonts w:ascii="Verdana" w:hAnsi="Verdana"/>
          <w:color w:val="4682B4"/>
          <w:sz w:val="18"/>
          <w:szCs w:val="18"/>
        </w:rPr>
        <w:t>Софт</w:t>
      </w:r>
      <w:r>
        <w:rPr>
          <w:rFonts w:ascii="Verdana" w:hAnsi="Verdana"/>
          <w:color w:val="000000"/>
          <w:sz w:val="18"/>
          <w:szCs w:val="18"/>
        </w:rPr>
        <w:t>» www.abc-analysis.ru</w:t>
      </w:r>
    </w:p>
    <w:p w14:paraId="15ADCF6C"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Сайт Министерства Финансов Российской Федерации www.minfm.ru</w:t>
      </w:r>
    </w:p>
    <w:p w14:paraId="47FB1782"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Сайт «Украинский</w:t>
      </w:r>
      <w:r>
        <w:rPr>
          <w:rStyle w:val="WW8Num2z0"/>
          <w:rFonts w:ascii="Verdana" w:hAnsi="Verdana"/>
          <w:color w:val="000000"/>
          <w:sz w:val="18"/>
          <w:szCs w:val="18"/>
        </w:rPr>
        <w:t> </w:t>
      </w:r>
      <w:r>
        <w:rPr>
          <w:rStyle w:val="WW8Num3z0"/>
          <w:rFonts w:ascii="Verdana" w:hAnsi="Verdana"/>
          <w:color w:val="4682B4"/>
          <w:sz w:val="18"/>
          <w:szCs w:val="18"/>
        </w:rPr>
        <w:t>логистический</w:t>
      </w:r>
      <w:r>
        <w:rPr>
          <w:rStyle w:val="WW8Num2z0"/>
          <w:rFonts w:ascii="Verdana" w:hAnsi="Verdana"/>
          <w:color w:val="000000"/>
          <w:sz w:val="18"/>
          <w:szCs w:val="18"/>
        </w:rPr>
        <w:t> </w:t>
      </w:r>
      <w:r>
        <w:rPr>
          <w:rFonts w:ascii="Verdana" w:hAnsi="Verdana"/>
          <w:color w:val="000000"/>
          <w:sz w:val="18"/>
          <w:szCs w:val="18"/>
        </w:rPr>
        <w:t>портал» www.ukrlogist.com</w:t>
      </w:r>
    </w:p>
    <w:p w14:paraId="06C1B5B0"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Сербиновский</w:t>
      </w:r>
      <w:r>
        <w:rPr>
          <w:rStyle w:val="WW8Num2z0"/>
          <w:rFonts w:ascii="Verdana" w:hAnsi="Verdana"/>
          <w:color w:val="000000"/>
          <w:sz w:val="18"/>
          <w:szCs w:val="18"/>
        </w:rPr>
        <w:t> </w:t>
      </w:r>
      <w:r>
        <w:rPr>
          <w:rFonts w:ascii="Verdana" w:hAnsi="Verdana"/>
          <w:color w:val="000000"/>
          <w:sz w:val="18"/>
          <w:szCs w:val="18"/>
        </w:rPr>
        <w:t>Б.Ю. Теория и методы диагностики производственных систем. Новочеркасск, 2000.</w:t>
      </w:r>
    </w:p>
    <w:p w14:paraId="5063E426"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Пятов М. Л. Управленческий учет: как его понимать // Бухгалтерский учет. 2003. - №7.</w:t>
      </w:r>
    </w:p>
    <w:p w14:paraId="23345D06"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 Ю.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М.: Финансы и статистика, 2004.</w:t>
      </w:r>
    </w:p>
    <w:p w14:paraId="2AE17324"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Международная практика учета и отчетности: Учебник.1. М.: ИНФРА-М, 2005.</w:t>
      </w:r>
    </w:p>
    <w:p w14:paraId="260AFC41"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Сотникова JI.B. Внутренний контроль и аудит: Учебник/ВЗФЭИ. М.: ЗАО «</w:t>
      </w:r>
      <w:r>
        <w:rPr>
          <w:rStyle w:val="WW8Num3z0"/>
          <w:rFonts w:ascii="Verdana" w:hAnsi="Verdana"/>
          <w:color w:val="4682B4"/>
          <w:sz w:val="18"/>
          <w:szCs w:val="18"/>
        </w:rPr>
        <w:t>Финстатинформ</w:t>
      </w:r>
      <w:r>
        <w:rPr>
          <w:rFonts w:ascii="Verdana" w:hAnsi="Verdana"/>
          <w:color w:val="000000"/>
          <w:sz w:val="18"/>
          <w:szCs w:val="18"/>
        </w:rPr>
        <w:t>», 2000.</w:t>
      </w:r>
    </w:p>
    <w:p w14:paraId="0E7C0ABB"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Жарыпгасова Б.Т. Бухгалтерский учет и аудит : Учебное пособие М:КНОРУС, 2005.</w:t>
      </w:r>
    </w:p>
    <w:p w14:paraId="47B4557D"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Ю5.Тебекин A.B.,</w:t>
      </w:r>
      <w:r>
        <w:rPr>
          <w:rStyle w:val="WW8Num2z0"/>
          <w:rFonts w:ascii="Verdana" w:hAnsi="Verdana"/>
          <w:color w:val="000000"/>
          <w:sz w:val="18"/>
          <w:szCs w:val="18"/>
        </w:rPr>
        <w:t> </w:t>
      </w:r>
      <w:r>
        <w:rPr>
          <w:rStyle w:val="WW8Num3z0"/>
          <w:rFonts w:ascii="Verdana" w:hAnsi="Verdana"/>
          <w:color w:val="4682B4"/>
          <w:sz w:val="18"/>
          <w:szCs w:val="18"/>
        </w:rPr>
        <w:t>Касаев</w:t>
      </w:r>
      <w:r>
        <w:rPr>
          <w:rStyle w:val="WW8Num2z0"/>
          <w:rFonts w:ascii="Verdana" w:hAnsi="Verdana"/>
          <w:color w:val="000000"/>
          <w:sz w:val="18"/>
          <w:szCs w:val="18"/>
        </w:rPr>
        <w:t> </w:t>
      </w:r>
      <w:r>
        <w:rPr>
          <w:rFonts w:ascii="Verdana" w:hAnsi="Verdana"/>
          <w:color w:val="000000"/>
          <w:sz w:val="18"/>
          <w:szCs w:val="18"/>
        </w:rPr>
        <w:t>Б.С. Менеджмент организации: Учебник-М:КНОРУС, 2006.</w:t>
      </w:r>
    </w:p>
    <w:p w14:paraId="6C408708"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и национальные стандарты учета и отчетности: Практическое пособие. М.: Перспектива,</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2000.</w:t>
      </w:r>
    </w:p>
    <w:p w14:paraId="028929F5"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Уорд Кит Стратегический управленческий учет /Пер. с англ.- М: ЗАО «Олимп-Бизнес», 2002.</w:t>
      </w:r>
    </w:p>
    <w:p w14:paraId="631B4CC8"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Управленческий учет: Учебное пособие/Под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ФБК-Пресс, 2003.</w:t>
      </w:r>
    </w:p>
    <w:p w14:paraId="295D7804"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Федеральный закон Российской Федерации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21.11.96 г. №129-ФЗ.</w:t>
      </w:r>
    </w:p>
    <w:p w14:paraId="01D1F664"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H.H. Организационная структура управления предприятием. М.: ТК Велби,2003</w:t>
      </w:r>
    </w:p>
    <w:p w14:paraId="6EE611FF"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Финансовый учет: Учебник/под. ред проф. В. Г. Гетьмана. М.: Финансы и статистика, 2002.</w:t>
      </w:r>
    </w:p>
    <w:p w14:paraId="0B4D6245"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Фридман П. Контроль затрат и финансовых результатов при анализе качества продукции. М.: Аудит, ЮНИТИ, 1997.</w:t>
      </w:r>
    </w:p>
    <w:p w14:paraId="32BFBA92"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ПЗ.Хорнгрен Ч.Т.,</w:t>
      </w:r>
      <w:r>
        <w:rPr>
          <w:rStyle w:val="WW8Num2z0"/>
          <w:rFonts w:ascii="Verdana" w:hAnsi="Verdana"/>
          <w:color w:val="000000"/>
          <w:sz w:val="18"/>
          <w:szCs w:val="18"/>
        </w:rPr>
        <w:t> </w:t>
      </w:r>
      <w:r>
        <w:rPr>
          <w:rStyle w:val="WW8Num3z0"/>
          <w:rFonts w:ascii="Verdana" w:hAnsi="Verdana"/>
          <w:color w:val="4682B4"/>
          <w:sz w:val="18"/>
          <w:szCs w:val="18"/>
        </w:rPr>
        <w:t>Фостер</w:t>
      </w:r>
      <w:r>
        <w:rPr>
          <w:rStyle w:val="WW8Num2z0"/>
          <w:rFonts w:ascii="Verdana" w:hAnsi="Verdana"/>
          <w:color w:val="000000"/>
          <w:sz w:val="18"/>
          <w:szCs w:val="18"/>
        </w:rPr>
        <w:t> </w:t>
      </w:r>
      <w:r>
        <w:rPr>
          <w:rFonts w:ascii="Verdana" w:hAnsi="Verdana"/>
          <w:color w:val="000000"/>
          <w:sz w:val="18"/>
          <w:szCs w:val="18"/>
        </w:rPr>
        <w:t>Дж. Бухгалтерский учет: управленческий аспект: Пер. с англ./Под ред. Я.В. Соколова. М.: Финансы и статистика, 2001.</w:t>
      </w:r>
    </w:p>
    <w:p w14:paraId="00655426"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Чая В.Т. Чая Г.В. Международные стандарты финансовой отчетности-Учебник-М: КНОРУСДООб.</w:t>
      </w:r>
    </w:p>
    <w:p w14:paraId="4A59F8DD"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Управленческий учет и анализ коммерческой деятельности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Финансы и статистика, 2001.</w:t>
      </w:r>
    </w:p>
    <w:p w14:paraId="78AD25ED"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Пб.Чувикова В.В. Контроллинг как система совершенствования бухгалтерского учета для управления: Дисс. на соиск. учен, степени канд. экон. наук. М., 1999.</w:t>
      </w:r>
    </w:p>
    <w:p w14:paraId="2594F60D"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Шадский</w:t>
      </w:r>
      <w:r>
        <w:rPr>
          <w:rStyle w:val="WW8Num2z0"/>
          <w:rFonts w:ascii="Verdana" w:hAnsi="Verdana"/>
          <w:color w:val="000000"/>
          <w:sz w:val="18"/>
          <w:szCs w:val="18"/>
        </w:rPr>
        <w:t> </w:t>
      </w:r>
      <w:r>
        <w:rPr>
          <w:rFonts w:ascii="Verdana" w:hAnsi="Verdana"/>
          <w:color w:val="000000"/>
          <w:sz w:val="18"/>
          <w:szCs w:val="18"/>
        </w:rPr>
        <w:t>И.П. Чрезвычайные ситуации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Учебное пособие. М.: Институт риска и безопасности, 2001.</w:t>
      </w:r>
    </w:p>
    <w:p w14:paraId="5EB01B6D"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Шанк</w:t>
      </w:r>
      <w:r>
        <w:rPr>
          <w:rStyle w:val="WW8Num2z0"/>
          <w:rFonts w:ascii="Verdana" w:hAnsi="Verdana"/>
          <w:color w:val="000000"/>
          <w:sz w:val="18"/>
          <w:szCs w:val="18"/>
        </w:rPr>
        <w:t> </w:t>
      </w:r>
      <w:r>
        <w:rPr>
          <w:rFonts w:ascii="Verdana" w:hAnsi="Verdana"/>
          <w:color w:val="000000"/>
          <w:sz w:val="18"/>
          <w:szCs w:val="18"/>
        </w:rPr>
        <w:t>ДЖ., Говиндараджан В. Стратегическое управление затратами.: Пер. С англ. СПб: Бизнес-Микро, 1999.</w:t>
      </w:r>
    </w:p>
    <w:p w14:paraId="2519021C"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Управленческий учет: Учебное пособие. М.: ФБК-ПРЕСС, 2002.</w:t>
      </w:r>
    </w:p>
    <w:p w14:paraId="4B72BA06"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Энтони Р., Рис Дж. Учет: ситуации и примеры: Пер. с англ./Под ред. и с предисл.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2-е изд., стереотип. - М.: Финансы и статистика, 1998.</w:t>
      </w:r>
    </w:p>
    <w:p w14:paraId="0B574775"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Экономический анализ: Учебник для вузов/Под ред.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ЮНИТИ-ДАНА, 2001.</w:t>
      </w:r>
    </w:p>
    <w:p w14:paraId="2E5D0DB9" w14:textId="77777777" w:rsidR="003F2C4A" w:rsidRDefault="003F2C4A" w:rsidP="003F2C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 экономики развитых стран/Пер. с польск. С.Н.</w:t>
      </w:r>
      <w:r>
        <w:rPr>
          <w:rStyle w:val="WW8Num2z0"/>
          <w:rFonts w:ascii="Verdana" w:hAnsi="Verdana"/>
          <w:color w:val="000000"/>
          <w:sz w:val="18"/>
          <w:szCs w:val="18"/>
        </w:rPr>
        <w:t> </w:t>
      </w:r>
      <w:r>
        <w:rPr>
          <w:rStyle w:val="WW8Num3z0"/>
          <w:rFonts w:ascii="Verdana" w:hAnsi="Verdana"/>
          <w:color w:val="4682B4"/>
          <w:sz w:val="18"/>
          <w:szCs w:val="18"/>
        </w:rPr>
        <w:t>Рогозиной</w:t>
      </w:r>
      <w:r>
        <w:rPr>
          <w:rFonts w:ascii="Verdana" w:hAnsi="Verdana"/>
          <w:color w:val="000000"/>
          <w:sz w:val="18"/>
          <w:szCs w:val="18"/>
        </w:rPr>
        <w:t>, Г.И. Лебедевой. М.: Финансы и статистика, 1999.</w:t>
      </w:r>
    </w:p>
    <w:p w14:paraId="145FFA33" w14:textId="4C0C911B" w:rsidR="00E863E4" w:rsidRPr="003F2C4A" w:rsidRDefault="003F2C4A" w:rsidP="003F2C4A">
      <w:r>
        <w:rPr>
          <w:rFonts w:ascii="Verdana" w:hAnsi="Verdana"/>
          <w:color w:val="000000"/>
          <w:sz w:val="18"/>
          <w:szCs w:val="18"/>
        </w:rPr>
        <w:br/>
      </w:r>
      <w:bookmarkStart w:id="0" w:name="_GoBack"/>
      <w:bookmarkEnd w:id="0"/>
    </w:p>
    <w:sectPr w:rsidR="00E863E4" w:rsidRPr="003F2C4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4859"/>
    <w:rsid w:val="0011528F"/>
    <w:rsid w:val="001178DB"/>
    <w:rsid w:val="00117B8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5E6A"/>
    <w:rsid w:val="002B6594"/>
    <w:rsid w:val="002B6FA8"/>
    <w:rsid w:val="002B74EA"/>
    <w:rsid w:val="002B7721"/>
    <w:rsid w:val="002C186A"/>
    <w:rsid w:val="002C3FB3"/>
    <w:rsid w:val="002C5560"/>
    <w:rsid w:val="002C745B"/>
    <w:rsid w:val="002D1200"/>
    <w:rsid w:val="002D4450"/>
    <w:rsid w:val="002D5F75"/>
    <w:rsid w:val="002D7F46"/>
    <w:rsid w:val="002E4307"/>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4E61"/>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C058D"/>
    <w:rsid w:val="004C0FF8"/>
    <w:rsid w:val="004C1086"/>
    <w:rsid w:val="004C2047"/>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7038"/>
    <w:rsid w:val="004E7993"/>
    <w:rsid w:val="004E7FAE"/>
    <w:rsid w:val="004F00EA"/>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65C"/>
    <w:rsid w:val="007B3797"/>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914"/>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24A"/>
    <w:rsid w:val="00A73754"/>
    <w:rsid w:val="00A73EFF"/>
    <w:rsid w:val="00A74794"/>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17E"/>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B0D87"/>
    <w:rsid w:val="00EB13EB"/>
    <w:rsid w:val="00EB17EF"/>
    <w:rsid w:val="00EB1B88"/>
    <w:rsid w:val="00EB1D7E"/>
    <w:rsid w:val="00EB1E87"/>
    <w:rsid w:val="00EB263E"/>
    <w:rsid w:val="00EB353C"/>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5428</TotalTime>
  <Pages>10</Pages>
  <Words>3764</Words>
  <Characters>27518</Characters>
  <Application>Microsoft Office Word</Application>
  <DocSecurity>0</DocSecurity>
  <Lines>443</Lines>
  <Paragraphs>188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31094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329</cp:revision>
  <cp:lastPrinted>2009-02-06T05:36:00Z</cp:lastPrinted>
  <dcterms:created xsi:type="dcterms:W3CDTF">2016-05-04T14:28:00Z</dcterms:created>
  <dcterms:modified xsi:type="dcterms:W3CDTF">2016-06-24T14:35:00Z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