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391A" w14:textId="77777777" w:rsidR="00DB77C8" w:rsidRDefault="00DB77C8" w:rsidP="00DB77C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Демократизация педагогического процесса в средних профессиональных учебных заведениях: основные тенденции развития</w:t>
      </w:r>
    </w:p>
    <w:bookmarkEnd w:id="0"/>
    <w:p w14:paraId="11AFF428" w14:textId="0F115E69" w:rsidR="00830838" w:rsidRDefault="00DB77C8" w:rsidP="00DB77C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Махкамов Дастам</w:t>
      </w:r>
      <w:r>
        <w:rPr>
          <w:rFonts w:ascii="Verdana" w:hAnsi="Verdana"/>
          <w:color w:val="000000"/>
          <w:sz w:val="18"/>
          <w:szCs w:val="18"/>
        </w:rPr>
        <w:br/>
      </w:r>
      <w:r>
        <w:rPr>
          <w:rFonts w:ascii="Verdana" w:hAnsi="Verdana"/>
          <w:color w:val="000000"/>
          <w:sz w:val="18"/>
          <w:szCs w:val="18"/>
        </w:rPr>
        <w:br/>
      </w:r>
    </w:p>
    <w:p w14:paraId="5BCF8FED" w14:textId="77777777" w:rsidR="00DB77C8" w:rsidRDefault="00DB77C8" w:rsidP="00DB77C8">
      <w:pPr>
        <w:rPr>
          <w:rFonts w:ascii="Verdana" w:hAnsi="Verdana"/>
          <w:color w:val="000000"/>
          <w:sz w:val="18"/>
          <w:szCs w:val="18"/>
        </w:rPr>
      </w:pPr>
    </w:p>
    <w:p w14:paraId="0C648214" w14:textId="77777777" w:rsidR="00DB77C8" w:rsidRDefault="00DB77C8" w:rsidP="00DB77C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6DEE840" w14:textId="77777777" w:rsidR="00DB77C8" w:rsidRDefault="00DB77C8" w:rsidP="00DB77C8">
      <w:pPr>
        <w:rPr>
          <w:rFonts w:ascii="Verdana" w:hAnsi="Verdana"/>
          <w:color w:val="000000"/>
          <w:sz w:val="18"/>
          <w:szCs w:val="18"/>
        </w:rPr>
      </w:pPr>
      <w:r>
        <w:rPr>
          <w:rFonts w:ascii="Verdana" w:hAnsi="Verdana"/>
          <w:color w:val="000000"/>
          <w:sz w:val="18"/>
          <w:szCs w:val="18"/>
        </w:rPr>
        <w:t>2012</w:t>
      </w:r>
    </w:p>
    <w:p w14:paraId="30808E75" w14:textId="77777777" w:rsidR="00DB77C8" w:rsidRDefault="00DB77C8" w:rsidP="00DB77C8">
      <w:pPr>
        <w:rPr>
          <w:rFonts w:ascii="Verdana" w:hAnsi="Verdana"/>
          <w:b/>
          <w:bCs/>
          <w:color w:val="000000"/>
          <w:sz w:val="18"/>
          <w:szCs w:val="18"/>
        </w:rPr>
      </w:pPr>
      <w:r>
        <w:rPr>
          <w:rFonts w:ascii="Verdana" w:hAnsi="Verdana"/>
          <w:b/>
          <w:bCs/>
          <w:color w:val="000000"/>
          <w:sz w:val="18"/>
          <w:szCs w:val="18"/>
        </w:rPr>
        <w:t>Автор научной работы: </w:t>
      </w:r>
    </w:p>
    <w:p w14:paraId="4EE5E29D" w14:textId="77777777" w:rsidR="00DB77C8" w:rsidRDefault="00DB77C8" w:rsidP="00DB77C8">
      <w:pPr>
        <w:rPr>
          <w:rFonts w:ascii="Verdana" w:hAnsi="Verdana"/>
          <w:color w:val="000000"/>
          <w:sz w:val="18"/>
          <w:szCs w:val="18"/>
        </w:rPr>
      </w:pPr>
      <w:r>
        <w:rPr>
          <w:rFonts w:ascii="Verdana" w:hAnsi="Verdana"/>
          <w:color w:val="000000"/>
          <w:sz w:val="18"/>
          <w:szCs w:val="18"/>
        </w:rPr>
        <w:t>Махкамов Дастам</w:t>
      </w:r>
    </w:p>
    <w:p w14:paraId="64337F25" w14:textId="77777777" w:rsidR="00DB77C8" w:rsidRDefault="00DB77C8" w:rsidP="00DB77C8">
      <w:pPr>
        <w:rPr>
          <w:rFonts w:ascii="Verdana" w:hAnsi="Verdana"/>
          <w:b/>
          <w:bCs/>
          <w:color w:val="000000"/>
          <w:sz w:val="18"/>
          <w:szCs w:val="18"/>
        </w:rPr>
      </w:pPr>
      <w:r>
        <w:rPr>
          <w:rFonts w:ascii="Verdana" w:hAnsi="Verdana"/>
          <w:b/>
          <w:bCs/>
          <w:color w:val="000000"/>
          <w:sz w:val="18"/>
          <w:szCs w:val="18"/>
        </w:rPr>
        <w:t>Ученая cтепень: </w:t>
      </w:r>
    </w:p>
    <w:p w14:paraId="26A18DAD" w14:textId="77777777" w:rsidR="00DB77C8" w:rsidRDefault="00DB77C8" w:rsidP="00DB77C8">
      <w:pPr>
        <w:rPr>
          <w:rFonts w:ascii="Verdana" w:hAnsi="Verdana"/>
          <w:color w:val="000000"/>
          <w:sz w:val="18"/>
          <w:szCs w:val="18"/>
        </w:rPr>
      </w:pPr>
      <w:r>
        <w:rPr>
          <w:rFonts w:ascii="Verdana" w:hAnsi="Verdana"/>
          <w:color w:val="000000"/>
          <w:sz w:val="18"/>
          <w:szCs w:val="18"/>
        </w:rPr>
        <w:t>кандидат педагогических наук</w:t>
      </w:r>
    </w:p>
    <w:p w14:paraId="1EC4FA85" w14:textId="77777777" w:rsidR="00DB77C8" w:rsidRDefault="00DB77C8" w:rsidP="00DB77C8">
      <w:pPr>
        <w:rPr>
          <w:rFonts w:ascii="Verdana" w:hAnsi="Verdana"/>
          <w:b/>
          <w:bCs/>
          <w:color w:val="000000"/>
          <w:sz w:val="18"/>
          <w:szCs w:val="18"/>
        </w:rPr>
      </w:pPr>
      <w:r>
        <w:rPr>
          <w:rFonts w:ascii="Verdana" w:hAnsi="Verdana"/>
          <w:b/>
          <w:bCs/>
          <w:color w:val="000000"/>
          <w:sz w:val="18"/>
          <w:szCs w:val="18"/>
        </w:rPr>
        <w:t>Место защиты диссертации: </w:t>
      </w:r>
    </w:p>
    <w:p w14:paraId="05CB7D89" w14:textId="77777777" w:rsidR="00DB77C8" w:rsidRDefault="00DB77C8" w:rsidP="00DB77C8">
      <w:pPr>
        <w:rPr>
          <w:rFonts w:ascii="Verdana" w:hAnsi="Verdana"/>
          <w:color w:val="000000"/>
          <w:sz w:val="18"/>
          <w:szCs w:val="18"/>
        </w:rPr>
      </w:pPr>
      <w:r>
        <w:rPr>
          <w:rFonts w:ascii="Verdana" w:hAnsi="Verdana"/>
          <w:color w:val="000000"/>
          <w:sz w:val="18"/>
          <w:szCs w:val="18"/>
        </w:rPr>
        <w:t>Душанбе</w:t>
      </w:r>
    </w:p>
    <w:p w14:paraId="6A9BB39A" w14:textId="77777777" w:rsidR="00DB77C8" w:rsidRDefault="00DB77C8" w:rsidP="00DB77C8">
      <w:pPr>
        <w:rPr>
          <w:rFonts w:ascii="Verdana" w:hAnsi="Verdana"/>
          <w:b/>
          <w:bCs/>
          <w:color w:val="000000"/>
          <w:sz w:val="18"/>
          <w:szCs w:val="18"/>
        </w:rPr>
      </w:pPr>
      <w:r>
        <w:rPr>
          <w:rFonts w:ascii="Verdana" w:hAnsi="Verdana"/>
          <w:b/>
          <w:bCs/>
          <w:color w:val="000000"/>
          <w:sz w:val="18"/>
          <w:szCs w:val="18"/>
        </w:rPr>
        <w:t>Код cпециальности ВАК: </w:t>
      </w:r>
    </w:p>
    <w:p w14:paraId="72461C0B" w14:textId="77777777" w:rsidR="00DB77C8" w:rsidRDefault="00DB77C8" w:rsidP="00DB77C8">
      <w:pPr>
        <w:rPr>
          <w:rFonts w:ascii="Verdana" w:hAnsi="Verdana"/>
          <w:color w:val="000000"/>
          <w:sz w:val="18"/>
          <w:szCs w:val="18"/>
        </w:rPr>
      </w:pPr>
      <w:r>
        <w:rPr>
          <w:rFonts w:ascii="Verdana" w:hAnsi="Verdana"/>
          <w:color w:val="000000"/>
          <w:sz w:val="18"/>
          <w:szCs w:val="18"/>
        </w:rPr>
        <w:t>13.00.01</w:t>
      </w:r>
    </w:p>
    <w:p w14:paraId="06AED0EE" w14:textId="77777777" w:rsidR="00DB77C8" w:rsidRDefault="00DB77C8" w:rsidP="00DB77C8">
      <w:pPr>
        <w:rPr>
          <w:rFonts w:ascii="Verdana" w:hAnsi="Verdana"/>
          <w:b/>
          <w:bCs/>
          <w:color w:val="000000"/>
          <w:sz w:val="18"/>
          <w:szCs w:val="18"/>
        </w:rPr>
      </w:pPr>
      <w:r>
        <w:rPr>
          <w:rFonts w:ascii="Verdana" w:hAnsi="Verdana"/>
          <w:b/>
          <w:bCs/>
          <w:color w:val="000000"/>
          <w:sz w:val="18"/>
          <w:szCs w:val="18"/>
        </w:rPr>
        <w:t>Специальность: </w:t>
      </w:r>
    </w:p>
    <w:p w14:paraId="7B91E28B" w14:textId="77777777" w:rsidR="00DB77C8" w:rsidRDefault="00DB77C8" w:rsidP="00DB77C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6ACF585" w14:textId="77777777" w:rsidR="00DB77C8" w:rsidRDefault="00DB77C8" w:rsidP="00DB77C8">
      <w:pPr>
        <w:rPr>
          <w:rFonts w:ascii="Verdana" w:hAnsi="Verdana"/>
          <w:b/>
          <w:bCs/>
          <w:color w:val="000000"/>
          <w:sz w:val="18"/>
          <w:szCs w:val="18"/>
        </w:rPr>
      </w:pPr>
      <w:r>
        <w:rPr>
          <w:rFonts w:ascii="Verdana" w:hAnsi="Verdana"/>
          <w:b/>
          <w:bCs/>
          <w:color w:val="000000"/>
          <w:sz w:val="18"/>
          <w:szCs w:val="18"/>
        </w:rPr>
        <w:t>Количество cтраниц: </w:t>
      </w:r>
    </w:p>
    <w:p w14:paraId="5453AF14" w14:textId="77777777" w:rsidR="00DB77C8" w:rsidRDefault="00DB77C8" w:rsidP="00DB77C8">
      <w:pPr>
        <w:rPr>
          <w:rFonts w:ascii="Verdana" w:hAnsi="Verdana"/>
          <w:color w:val="000000"/>
          <w:sz w:val="18"/>
          <w:szCs w:val="18"/>
        </w:rPr>
      </w:pPr>
      <w:r>
        <w:rPr>
          <w:rFonts w:ascii="Verdana" w:hAnsi="Verdana"/>
          <w:color w:val="000000"/>
          <w:sz w:val="18"/>
          <w:szCs w:val="18"/>
        </w:rPr>
        <w:t>165</w:t>
      </w:r>
    </w:p>
    <w:p w14:paraId="29708236" w14:textId="77777777" w:rsidR="00DB77C8" w:rsidRDefault="00DB77C8" w:rsidP="00DB77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Махкамов Дастам</w:t>
      </w:r>
    </w:p>
    <w:p w14:paraId="5C40135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Основные</w:t>
      </w:r>
      <w:r>
        <w:rPr>
          <w:rStyle w:val="WW8Num2z0"/>
          <w:rFonts w:ascii="Verdana" w:hAnsi="Verdana"/>
          <w:color w:val="000000"/>
          <w:sz w:val="18"/>
          <w:szCs w:val="18"/>
        </w:rPr>
        <w:t> </w:t>
      </w:r>
      <w:r>
        <w:rPr>
          <w:rFonts w:ascii="Verdana" w:hAnsi="Verdana"/>
          <w:color w:val="000000"/>
          <w:sz w:val="18"/>
          <w:szCs w:val="18"/>
        </w:rPr>
        <w:t>тенденции демократизации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средних</w:t>
      </w:r>
      <w:r>
        <w:rPr>
          <w:rStyle w:val="WW8Num2z0"/>
          <w:rFonts w:ascii="Verdana" w:hAnsi="Verdana"/>
          <w:color w:val="000000"/>
          <w:sz w:val="18"/>
          <w:szCs w:val="18"/>
        </w:rPr>
        <w:t> </w:t>
      </w:r>
      <w:r>
        <w:rPr>
          <w:rFonts w:ascii="Verdana" w:hAnsi="Verdana"/>
          <w:color w:val="000000"/>
          <w:sz w:val="18"/>
          <w:szCs w:val="18"/>
        </w:rPr>
        <w:t>профессиональных учебных заведениях Республики Таджикистан</w:t>
      </w:r>
    </w:p>
    <w:p w14:paraId="213262D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 Актуальные вопросы демократизации системы среднего профессионального образования в Республике Таджикистан----------20</w:t>
      </w:r>
    </w:p>
    <w:p w14:paraId="2505DBF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 Цель и задачи осуществления демократизации управления средне-</w:t>
      </w:r>
      <w:r>
        <w:rPr>
          <w:rStyle w:val="WW8Num2z0"/>
          <w:rFonts w:ascii="Verdana" w:hAnsi="Verdana"/>
          <w:color w:val="000000"/>
          <w:sz w:val="18"/>
          <w:szCs w:val="18"/>
        </w:rPr>
        <w:t> </w:t>
      </w:r>
      <w:r>
        <w:rPr>
          <w:rStyle w:val="WW8Num3z0"/>
          <w:rFonts w:ascii="Verdana" w:hAnsi="Verdana"/>
          <w:color w:val="4682B4"/>
          <w:sz w:val="18"/>
          <w:szCs w:val="18"/>
        </w:rPr>
        <w:t>профессиональных</w:t>
      </w:r>
      <w:r>
        <w:rPr>
          <w:rStyle w:val="WW8Num2z0"/>
          <w:rFonts w:ascii="Verdana" w:hAnsi="Verdana"/>
          <w:color w:val="000000"/>
          <w:sz w:val="18"/>
          <w:szCs w:val="18"/>
        </w:rPr>
        <w:t> </w:t>
      </w:r>
      <w:r>
        <w:rPr>
          <w:rFonts w:ascii="Verdana" w:hAnsi="Verdana"/>
          <w:color w:val="000000"/>
          <w:sz w:val="18"/>
          <w:szCs w:val="18"/>
        </w:rPr>
        <w:t>учебных заведений Республики Таджикистан -----------------------------------------------------------------------------------------40</w:t>
      </w:r>
    </w:p>
    <w:p w14:paraId="6CD39B9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 Роль</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самоуправления в развитии демократизации средне-профессионального образования--------------------------------------60</w:t>
      </w:r>
    </w:p>
    <w:p w14:paraId="0D04F76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главе------------------------------------------------80</w:t>
      </w:r>
    </w:p>
    <w:p w14:paraId="1293F48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Процесс демократизации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как основа совершенствования профессионального образования</w:t>
      </w:r>
    </w:p>
    <w:p w14:paraId="511884C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образования в средних профессиональных</w:t>
      </w:r>
      <w:r>
        <w:rPr>
          <w:rStyle w:val="WW8Num2z0"/>
          <w:rFonts w:ascii="Verdana" w:hAnsi="Verdana"/>
          <w:color w:val="000000"/>
          <w:sz w:val="18"/>
          <w:szCs w:val="18"/>
        </w:rPr>
        <w:t> </w:t>
      </w:r>
      <w:r>
        <w:rPr>
          <w:rStyle w:val="WW8Num3z0"/>
          <w:rFonts w:ascii="Verdana" w:hAnsi="Verdana"/>
          <w:color w:val="4682B4"/>
          <w:sz w:val="18"/>
          <w:szCs w:val="18"/>
        </w:rPr>
        <w:t>учебных</w:t>
      </w:r>
      <w:r>
        <w:rPr>
          <w:rStyle w:val="WW8Num2z0"/>
          <w:rFonts w:ascii="Verdana" w:hAnsi="Verdana"/>
          <w:color w:val="000000"/>
          <w:sz w:val="18"/>
          <w:szCs w:val="18"/>
        </w:rPr>
        <w:t> </w:t>
      </w:r>
      <w:r>
        <w:rPr>
          <w:rFonts w:ascii="Verdana" w:hAnsi="Verdana"/>
          <w:color w:val="000000"/>
          <w:sz w:val="18"/>
          <w:szCs w:val="18"/>
        </w:rPr>
        <w:t>заведениях-------------------------------------------------------------------------86</w:t>
      </w:r>
    </w:p>
    <w:p w14:paraId="34ABC1A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2.2. Учебных планов, программ, учебно-методических пособий и учебников в средне-профессиональных учреждениях----------------109</w:t>
      </w:r>
    </w:p>
    <w:p w14:paraId="3C31164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2.3. Совершенствование образовательно-воспитательных технологий демократизации обучения студентов в средне-профессиональных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РТ--------------------------------</w:t>
      </w:r>
      <w:r>
        <w:rPr>
          <w:rFonts w:ascii="Verdana" w:hAnsi="Verdana"/>
          <w:color w:val="000000"/>
          <w:sz w:val="18"/>
          <w:szCs w:val="18"/>
        </w:rPr>
        <w:lastRenderedPageBreak/>
        <w:t>------------------------------------133</w:t>
      </w:r>
    </w:p>
    <w:p w14:paraId="4231AB1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главе---------------------------------------------140</w:t>
      </w:r>
    </w:p>
    <w:p w14:paraId="067D7BC2" w14:textId="77777777" w:rsidR="00DB77C8" w:rsidRDefault="00DB77C8" w:rsidP="00DB77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"Демократизация педагогического процесса в средних профессиональных учебных заведениях: основные тенденции развития"</w:t>
      </w:r>
    </w:p>
    <w:p w14:paraId="17017242"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исследований. Демократизация системы образования является ключевой задачей во многих странах и предполагает не только децентрализацию образования на государственном уровне, но и</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отношений, демократизацию управления на всех уровнях системы. Лозунги демократизации были провозглашены в Республики Таджикистан на первом этапе образовательной реформы в конце 90-х годов, но до сих пор полноценно не трансформировались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практику. Более того, трудности в реализации демократических лозунгов привели к торможению демократизации и разочарованию в ней, а иногда и к консервативной реакции. Особенно затрудненной демократизация оказалась на уровне школы. Другим обстоятельством, подтверждающим актуальность темы, является недостаточная разработка проблемы демократического образования в педагогической науке Республики Таджикистан. Многие вопросы, традиционно относящиеся к этой области, в частности проблема воспитания коллективистских ценностей, проблема правового образования, проблема всеобщей доступности образования -рассматривались в отечественной и в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как самостоятельные предметы исследования. Однако,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рассмотрения проблем связи демократического устройства общества и образования в отечественной педагогике не было проведено. Изолированность, фрагментарность исследований и разработок в этой комплексной области является одной из основных причин неэффективности попыток реализация идеала демократического образования.</w:t>
      </w:r>
    </w:p>
    <w:p w14:paraId="2D890AF8"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(по состоянию на 01.01.2011г.) в Республике Таджикистан насчитывается 50 средних, 28 высших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их новые филиалы, где наиболее эффективно внедряются социально-педагогические модели деятельности и образа жизни. Поскольку традиции, стиль и методы работы этих учреждений максимально учитывают особенности социума, они способствуют духовному и физическому росту, социальной адаптации молодёжи к изменяющимся условиям жизни. Все это повышает интерес</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 будущей профессиональной судьбе своих детей, подтверждает необходимость серьезного пересмотра содержания, формы и методов обучения в средних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К тому же, средние профессиональные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имеют относительно большие, по сравнению с</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учреждениями, возможности по введению новых образовательных программ, увеличению сроков обучения, подготовки специалистов по различным направлениям.</w:t>
      </w:r>
    </w:p>
    <w:p w14:paraId="7D76A062"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задача, стоявшая перед Министерством образования Республикой Таджикистан в целом, в начале XXI века заключается в преодолении социально-экономических трудностей, которое предполагает принятие ряда безотлагательных мер, к числу которых относится и демократизация в сфере учебно-воспитательного процесса. Принимая во внимание тот факт, что в настоящее время требования к 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знающего основные тенденции демократизации учебно-воспитательного процесса возрос, на первый план в данном процессе выступает высшее и средне-профессиональное образование, основное внимание которых должно быть сосредоточено на всестороннем качестве профессиональной подготовки педагогических кадров.</w:t>
      </w:r>
    </w:p>
    <w:p w14:paraId="4AF3DD11"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Важнейшая роль в реализации этих требований принадлежит педагогическим</w:t>
      </w:r>
      <w:r>
        <w:rPr>
          <w:rStyle w:val="WW8Num2z0"/>
          <w:rFonts w:ascii="Verdana" w:hAnsi="Verdana"/>
          <w:color w:val="000000"/>
          <w:sz w:val="18"/>
          <w:szCs w:val="18"/>
        </w:rPr>
        <w:t> </w:t>
      </w:r>
      <w:r>
        <w:rPr>
          <w:rStyle w:val="WW8Num3z0"/>
          <w:rFonts w:ascii="Verdana" w:hAnsi="Verdana"/>
          <w:color w:val="4682B4"/>
          <w:sz w:val="18"/>
          <w:szCs w:val="18"/>
        </w:rPr>
        <w:t>вузам</w:t>
      </w:r>
      <w:r>
        <w:rPr>
          <w:rStyle w:val="WW8Num2z0"/>
          <w:rFonts w:ascii="Verdana" w:hAnsi="Verdana"/>
          <w:color w:val="000000"/>
          <w:sz w:val="18"/>
          <w:szCs w:val="18"/>
        </w:rPr>
        <w:t> </w:t>
      </w:r>
      <w:r>
        <w:rPr>
          <w:rFonts w:ascii="Verdana" w:hAnsi="Verdana"/>
          <w:color w:val="000000"/>
          <w:sz w:val="18"/>
          <w:szCs w:val="18"/>
        </w:rPr>
        <w:t>и сузам, призванным осуществлять профессиональную подготовку будущего учителя, вооруженного современными научными знаниями, владеющего практикой и</w:t>
      </w:r>
      <w:r>
        <w:rPr>
          <w:rStyle w:val="WW8Num2z0"/>
          <w:rFonts w:ascii="Verdana" w:hAnsi="Verdana"/>
          <w:color w:val="000000"/>
          <w:sz w:val="18"/>
          <w:szCs w:val="18"/>
        </w:rPr>
        <w:t> </w:t>
      </w:r>
      <w:r>
        <w:rPr>
          <w:rStyle w:val="WW8Num3z0"/>
          <w:rFonts w:ascii="Verdana" w:hAnsi="Verdana"/>
          <w:color w:val="4682B4"/>
          <w:sz w:val="18"/>
          <w:szCs w:val="18"/>
        </w:rPr>
        <w:t>умеющего</w:t>
      </w:r>
      <w:r>
        <w:rPr>
          <w:rStyle w:val="WW8Num2z0"/>
          <w:rFonts w:ascii="Verdana" w:hAnsi="Verdana"/>
          <w:color w:val="000000"/>
          <w:sz w:val="18"/>
          <w:szCs w:val="18"/>
        </w:rPr>
        <w:t> </w:t>
      </w:r>
      <w:r>
        <w:rPr>
          <w:rFonts w:ascii="Verdana" w:hAnsi="Verdana"/>
          <w:color w:val="000000"/>
          <w:sz w:val="18"/>
          <w:szCs w:val="18"/>
        </w:rPr>
        <w:t>применить, приобретенные в колледже знания основ демократического подхода к педагогической деятельности.</w:t>
      </w:r>
    </w:p>
    <w:p w14:paraId="0874AC9F"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продолжающегося реформирования образовательного процесса наиболее остро стал вопрос о профессиональном</w:t>
      </w:r>
      <w:r>
        <w:rPr>
          <w:rStyle w:val="WW8Num2z0"/>
          <w:rFonts w:ascii="Verdana" w:hAnsi="Verdana"/>
          <w:color w:val="000000"/>
          <w:sz w:val="18"/>
          <w:szCs w:val="18"/>
        </w:rPr>
        <w:t> </w:t>
      </w:r>
      <w:r>
        <w:rPr>
          <w:rStyle w:val="WW8Num3z0"/>
          <w:rFonts w:ascii="Verdana" w:hAnsi="Verdana"/>
          <w:color w:val="4682B4"/>
          <w:sz w:val="18"/>
          <w:szCs w:val="18"/>
        </w:rPr>
        <w:t>мастерстве</w:t>
      </w:r>
      <w:r>
        <w:rPr>
          <w:rStyle w:val="WW8Num2z0"/>
          <w:rFonts w:ascii="Verdana" w:hAnsi="Verdana"/>
          <w:color w:val="000000"/>
          <w:sz w:val="18"/>
          <w:szCs w:val="18"/>
        </w:rPr>
        <w:t> </w:t>
      </w:r>
      <w:r>
        <w:rPr>
          <w:rFonts w:ascii="Verdana" w:hAnsi="Verdana"/>
          <w:color w:val="000000"/>
          <w:sz w:val="18"/>
          <w:szCs w:val="18"/>
        </w:rPr>
        <w:t>и профессиональной пригодности современного учителя. Не вызывает сомнения, что</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учителя требует вполне определенных качеств характера и умений, а также социально-психологической предрасположенности.</w:t>
      </w:r>
    </w:p>
    <w:p w14:paraId="7F0F0243"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современного состояния процесса профессионального обучения студентов в педагогическом</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обнаруживает ряд противоречий:</w:t>
      </w:r>
    </w:p>
    <w:p w14:paraId="7DD6AE83"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Между комплексом теоретических проблем внедрение профессиональной подготовки студентов, включающие различные уровни теоретических разработок базовых предметов, и степенью их реализации на практике в нормативно-технологическом обучении.</w:t>
      </w:r>
    </w:p>
    <w:p w14:paraId="2FF1C044"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Между потребностью общества в качественно новом уровне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владеющих элементами избранной специальности, и недостаточной квалификацией учителей-предметников для работы в условиях профессионального обучения и отсутствие экономических, организационно-педагогических условий их реализации.</w:t>
      </w:r>
    </w:p>
    <w:p w14:paraId="6869C119"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Освоение принципов основные тенденции демократизации учебно-воспитательного процесса посредством внедрения продуктивного обучения на основе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межпредметных конструкций.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педвуз</w:t>
      </w:r>
      <w:r>
        <w:rPr>
          <w:rStyle w:val="WW8Num2z0"/>
          <w:rFonts w:ascii="Verdana" w:hAnsi="Verdana"/>
          <w:color w:val="000000"/>
          <w:sz w:val="18"/>
          <w:szCs w:val="18"/>
        </w:rPr>
        <w:t> </w:t>
      </w:r>
      <w:r>
        <w:rPr>
          <w:rFonts w:ascii="Verdana" w:hAnsi="Verdana"/>
          <w:color w:val="000000"/>
          <w:sz w:val="18"/>
          <w:szCs w:val="18"/>
        </w:rPr>
        <w:t>и педколледж являясь центрами образования и научно -</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представляют собой наиболее подходящие образовательные учреждения для подготовки педагогических кадров и полностью способны отвечать на современные запросы в области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 педагогической работы.</w:t>
      </w:r>
    </w:p>
    <w:p w14:paraId="3C21D877"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тенденции демократизации образования и воспитания -главный источник умножения интеллектуального и культурного потенциала общества. Ключевое положение в этой системе занимает</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который определяет прогресс общеобразовательный, средне -профессиональный и высшей школы, поэтому его профессиональное формирование, становление и деятельность составляют приоритетное направление в теории и практике образования и воспитания.</w:t>
      </w:r>
    </w:p>
    <w:p w14:paraId="797A14C9"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происходит кардинальное изменение мирового масштаба в области образования. Социальное переустройство Таджикистана обуславливается особенностью изменения системы отечественного образования. Важнейшими задачами, основные тенденции демократизации воспитания являются: формирование гражданской ответственности и правового правосознания, духовности и культуры,</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и самостоятельности, толерантности и способности к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обществе и активной адаптации на рынке труда.</w:t>
      </w:r>
    </w:p>
    <w:p w14:paraId="5B7C4EC4"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заданных условиях обновлённые требования предъявляются и к системе профессионально -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основой которого становится гуманизация и демократизация отношений субъектов в образовательном пространстве. Особенно это важно в отношении среднего педагогического образования.</w:t>
      </w:r>
    </w:p>
    <w:p w14:paraId="4AE696D6"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утверждённые стандарты среднего профессионального педагогического образования, сложившиеся модели воспитания недостаточно ориентированы на подготовку личности, способной и готовой брать на себя ответственность в ситуации социальных перемен, не дают представления об организации</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самоуправления, как средства саморазвития личности.</w:t>
      </w:r>
    </w:p>
    <w:p w14:paraId="0B355D39"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отмечается многообразие исследований в области педагогических основ демократизации</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 В то же время организация студенческого самоуправления имеет ряд отличительных особенностей, особую специфику и играет важную роль в профессиональном становлении. Но она не подкреплена достаточно разработанным научно -</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сопровождением.</w:t>
      </w:r>
    </w:p>
    <w:p w14:paraId="19460024"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научно-методическом уровне актуальность исследований связана с пониманием возможности студенческого самоуправления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студента в процессе профессионально -педагогического образования.</w:t>
      </w:r>
    </w:p>
    <w:p w14:paraId="2D8033E7" w14:textId="77777777" w:rsidR="00DB77C8" w:rsidRDefault="00DB77C8" w:rsidP="00DB77C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учитель выступает в основном в двух профессиональных ролях. Первая роль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При всей своей сложности, тонкости и значительности она ясна, и</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педагогического колледжа достаточно хорошо подготовлен к ее исполнению. Роль вторая -</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Об этой области своей деятельности молодой учитель, как правило, имеет смутное представление.</w:t>
      </w:r>
    </w:p>
    <w:p w14:paraId="2A54020E"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Реформа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и профессиональной школы поставила перед Министерством образования задачу повышения качества обучения и воспитания. Для решения этой задачи необходимо изыскать наиболее эффективные методы. Один из действенных средств, применяемых в учебном процессе, являются новые технологии, кино, которые позволяют учителю образно и оперативно объяснить учебный материал по любому предмету, обеспечить при этом знания более </w:t>
      </w:r>
      <w:r>
        <w:rPr>
          <w:rFonts w:ascii="Verdana" w:hAnsi="Verdana"/>
          <w:color w:val="000000"/>
          <w:sz w:val="18"/>
          <w:szCs w:val="18"/>
        </w:rPr>
        <w:lastRenderedPageBreak/>
        <w:t>глубокие и прочные.</w:t>
      </w:r>
    </w:p>
    <w:p w14:paraId="73DFA475"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Более того, в условиях перестройки она приобрела особую остроту, поскольку бурный социальный и научно-технический прогресс требует совершенствования содержания всех звеньев образования. В этих условиях педагогическая наука приобретает особую роль - служить основой для принятия практических решений в области актуальных задач обучения, воспитания и развития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65B50062"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общая закономерность выражается весьма лаконично: я набор</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xml:space="preserve">для любого из циклов определяется двумя основными факторами: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структурой</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структурой</w:t>
      </w:r>
      <w:r>
        <w:rPr>
          <w:rFonts w:ascii="Verdana" w:hAnsi="Verdana"/>
          <w:color w:val="000000"/>
          <w:sz w:val="18"/>
          <w:szCs w:val="18"/>
        </w:rPr>
        <w:t xml:space="preserve"> </w:t>
      </w:r>
      <w:r>
        <w:rPr>
          <w:rFonts w:ascii="Verdana" w:hAnsi="Verdana" w:cs="Verdana"/>
          <w:color w:val="000000"/>
          <w:sz w:val="18"/>
          <w:szCs w:val="18"/>
        </w:rPr>
        <w:t>совокупного</w:t>
      </w:r>
      <w:r>
        <w:rPr>
          <w:rFonts w:ascii="Verdana" w:hAnsi="Verdana"/>
          <w:color w:val="000000"/>
          <w:sz w:val="18"/>
          <w:szCs w:val="18"/>
        </w:rPr>
        <w:t xml:space="preserve"> </w:t>
      </w:r>
      <w:r>
        <w:rPr>
          <w:rFonts w:ascii="Verdana" w:hAnsi="Verdana" w:cs="Verdana"/>
          <w:color w:val="000000"/>
          <w:sz w:val="18"/>
          <w:szCs w:val="18"/>
        </w:rPr>
        <w:t>объекта</w:t>
      </w:r>
      <w:r>
        <w:rPr>
          <w:rFonts w:ascii="Verdana" w:hAnsi="Verdana"/>
          <w:color w:val="000000"/>
          <w:sz w:val="18"/>
          <w:szCs w:val="18"/>
        </w:rPr>
        <w:t xml:space="preserve"> </w:t>
      </w:r>
      <w:r>
        <w:rPr>
          <w:rFonts w:ascii="Verdana" w:hAnsi="Verdana" w:cs="Verdana"/>
          <w:color w:val="000000"/>
          <w:sz w:val="18"/>
          <w:szCs w:val="18"/>
        </w:rPr>
        <w:t>изучения</w:t>
      </w:r>
      <w:r>
        <w:rPr>
          <w:rFonts w:ascii="Verdana" w:hAnsi="Verdana"/>
          <w:color w:val="000000"/>
          <w:sz w:val="18"/>
          <w:szCs w:val="18"/>
        </w:rPr>
        <w:t>.</w:t>
      </w:r>
    </w:p>
    <w:p w14:paraId="6BDC8E62"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Успех образовательного процесса во все времена во многом зависел от</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уровня эрудиции и общей культуры,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и демократического отношения педагога.</w:t>
      </w:r>
    </w:p>
    <w:p w14:paraId="074F3D31"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Ответственность учителя в учебно-воспитательном процессе нации всегда была достаточно высокой. Одной из главных задач демократизации является осуществление связи времен, так как каждый учитель и преподаватель, образно говоря, передает</w:t>
      </w:r>
      <w:r>
        <w:rPr>
          <w:rStyle w:val="WW8Num2z0"/>
          <w:rFonts w:ascii="Verdana" w:hAnsi="Verdana"/>
          <w:color w:val="000000"/>
          <w:sz w:val="18"/>
          <w:szCs w:val="18"/>
        </w:rPr>
        <w:t> </w:t>
      </w:r>
      <w:r>
        <w:rPr>
          <w:rStyle w:val="WW8Num3z0"/>
          <w:rFonts w:ascii="Verdana" w:hAnsi="Verdana"/>
          <w:color w:val="4682B4"/>
          <w:sz w:val="18"/>
          <w:szCs w:val="18"/>
        </w:rPr>
        <w:t>эстафету</w:t>
      </w:r>
      <w:r>
        <w:rPr>
          <w:rStyle w:val="WW8Num2z0"/>
          <w:rFonts w:ascii="Verdana" w:hAnsi="Verdana"/>
          <w:color w:val="000000"/>
          <w:sz w:val="18"/>
          <w:szCs w:val="18"/>
        </w:rPr>
        <w:t> </w:t>
      </w:r>
      <w:r>
        <w:rPr>
          <w:rFonts w:ascii="Verdana" w:hAnsi="Verdana"/>
          <w:color w:val="000000"/>
          <w:sz w:val="18"/>
          <w:szCs w:val="18"/>
        </w:rPr>
        <w:t>из настоящего в будущее. В соответствии с этим, остро встает проблема профессиональной подготовки педагогических кадров в условиях таджикского общества, выявление позитивных и негативных черт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историческом аспекте демократизации образования и воспитания.</w:t>
      </w:r>
    </w:p>
    <w:p w14:paraId="05EB3062"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подготовка квалифицированных кадров, в том числе и педагогических, находится в центре внимания Правительства Таджикистана, так как подготовка профессиональных кадров базирующихся на знаниях и высокой квалификации является обязательным условием процветания любого современного государства.</w:t>
      </w:r>
    </w:p>
    <w:p w14:paraId="2AABE031"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решении этой задачи важное место занимают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СУЗе республике с педагогическим профилем призвано обеспечить подготовку высококвалифицированных специалистов и высокопрофессиональных учителей для системы образования Таджикистана, эффективно осуществляет учебно-воспитательную работу в начальных школах, и в соответствии с требованиями и условиями современного демократического этапа развития государства и просвещения. Об этом подчеркивается в Законе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в «</w:t>
      </w:r>
      <w:r>
        <w:rPr>
          <w:rStyle w:val="WW8Num3z0"/>
          <w:rFonts w:ascii="Verdana" w:hAnsi="Verdana"/>
          <w:color w:val="4682B4"/>
          <w:sz w:val="18"/>
          <w:szCs w:val="18"/>
        </w:rPr>
        <w:t>Концепции национальной таджикской школы</w:t>
      </w:r>
      <w:r>
        <w:rPr>
          <w:rFonts w:ascii="Verdana" w:hAnsi="Verdana"/>
          <w:color w:val="000000"/>
          <w:sz w:val="18"/>
          <w:szCs w:val="18"/>
        </w:rPr>
        <w:t>» (1994), «Государственном стандарте образования Республики Таджикистан, закон Республики Таджикистан «</w:t>
      </w:r>
      <w:r>
        <w:rPr>
          <w:rStyle w:val="WW8Num3z0"/>
          <w:rFonts w:ascii="Verdana" w:hAnsi="Verdana"/>
          <w:color w:val="4682B4"/>
          <w:sz w:val="18"/>
          <w:szCs w:val="18"/>
        </w:rPr>
        <w:t>О высшем и последипломном образовании</w:t>
      </w:r>
      <w:r>
        <w:rPr>
          <w:rFonts w:ascii="Verdana" w:hAnsi="Verdana"/>
          <w:color w:val="000000"/>
          <w:sz w:val="18"/>
          <w:szCs w:val="18"/>
        </w:rPr>
        <w:t>» (2001).</w:t>
      </w:r>
    </w:p>
    <w:p w14:paraId="1EC4814F"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требований этих директивных документов не возможно без подготовки, к ней широкого круга работников системы образования, которые должны быть вооружены современной методикой учебно-воспитательной работы в школе. Существующая в нашей республике система воспитания учителей выдержала испытание временем и совершенствовалась. Вместе с тем, возрастание социальной роли школы объективно требует дальнейшего совершенствования подготовки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развития основные тенденции демократизации обучения и воспитания.</w:t>
      </w:r>
    </w:p>
    <w:p w14:paraId="73A16E71"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нынешних условиях необходимо обеспечить формирование учителя обладающего педагогическим</w:t>
      </w:r>
      <w:r>
        <w:rPr>
          <w:rStyle w:val="WW8Num2z0"/>
          <w:rFonts w:ascii="Verdana" w:hAnsi="Verdana"/>
          <w:color w:val="000000"/>
          <w:sz w:val="18"/>
          <w:szCs w:val="18"/>
        </w:rPr>
        <w:t> </w:t>
      </w:r>
      <w:r>
        <w:rPr>
          <w:rStyle w:val="WW8Num3z0"/>
          <w:rFonts w:ascii="Verdana" w:hAnsi="Verdana"/>
          <w:color w:val="4682B4"/>
          <w:sz w:val="18"/>
          <w:szCs w:val="18"/>
        </w:rPr>
        <w:t>мастерством</w:t>
      </w:r>
      <w:r>
        <w:rPr>
          <w:rFonts w:ascii="Verdana" w:hAnsi="Verdana"/>
          <w:color w:val="000000"/>
          <w:sz w:val="18"/>
          <w:szCs w:val="18"/>
        </w:rPr>
        <w:t>, развитой познавательной активностью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самостоятельностью</w:t>
      </w:r>
      <w:r>
        <w:rPr>
          <w:rFonts w:ascii="Verdana" w:hAnsi="Verdana"/>
          <w:color w:val="000000"/>
          <w:sz w:val="18"/>
          <w:szCs w:val="18"/>
        </w:rPr>
        <w:t>, высокими моральными качествами с демократическими подходами. Важнейшая роль в реализации этих требований принадлежит непосредственно</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подготовке будущего учителя в системе среднего профессионального образования по педагогической основе демократизации обучения и воспитания.</w:t>
      </w:r>
    </w:p>
    <w:p w14:paraId="1316CE7A"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Развивая традиции, заложенные Н.К.Крупской, А.В.Луначарским, А.С.Макаренко, и другими выдающимися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современные ученые глубоко и всесторонне изучают закономерности профессиональной подготовки и формирования личности учителя.</w:t>
      </w:r>
    </w:p>
    <w:p w14:paraId="6CFBE7AC"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Принципиальное значение в этом плане имеют труды российских учёных, таких как: Н.В.Александрова, О.А.Абдуллиной, Ю.К.Васильева, Э.А.Гришина, Х.Н.Гоноболина, Ф.Г.Поночина, В.К.Розова, Л.Ф.Спирина, Р.И.Хлилюк, А.И.Щербакова, а также концепция моделирования и </w:t>
      </w:r>
      <w:r>
        <w:rPr>
          <w:rFonts w:ascii="Verdana" w:hAnsi="Verdana"/>
          <w:color w:val="000000"/>
          <w:sz w:val="18"/>
          <w:szCs w:val="18"/>
        </w:rPr>
        <w:lastRenderedPageBreak/>
        <w:t>профессионального становления современного учителя, разработанная - В.А.Сластёниным.</w:t>
      </w:r>
    </w:p>
    <w:p w14:paraId="16F3AB05"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в нынешних условиях сложилась такая ситуация, которая благоприятствует созданию</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научной теории и методики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учебно-воспитательной работе в процессе демократизации образования. Этому способствует большой опыт, накопленный</w:t>
      </w:r>
      <w:r>
        <w:rPr>
          <w:rStyle w:val="WW8Num2z0"/>
          <w:rFonts w:ascii="Verdana" w:hAnsi="Verdana"/>
          <w:color w:val="000000"/>
          <w:sz w:val="18"/>
          <w:szCs w:val="18"/>
        </w:rPr>
        <w:t> </w:t>
      </w:r>
      <w:r>
        <w:rPr>
          <w:rStyle w:val="WW8Num3z0"/>
          <w:rFonts w:ascii="Verdana" w:hAnsi="Verdana"/>
          <w:color w:val="4682B4"/>
          <w:sz w:val="18"/>
          <w:szCs w:val="18"/>
        </w:rPr>
        <w:t>колледжами</w:t>
      </w:r>
      <w:r>
        <w:rPr>
          <w:rStyle w:val="WW8Num2z0"/>
          <w:rFonts w:ascii="Verdana" w:hAnsi="Verdana"/>
          <w:color w:val="000000"/>
          <w:sz w:val="18"/>
          <w:szCs w:val="18"/>
        </w:rPr>
        <w:t> </w:t>
      </w:r>
      <w:r>
        <w:rPr>
          <w:rFonts w:ascii="Verdana" w:hAnsi="Verdana"/>
          <w:color w:val="000000"/>
          <w:sz w:val="18"/>
          <w:szCs w:val="18"/>
        </w:rPr>
        <w:t>страны, а также исследования проведенные русскими и таджикскими учеными.</w:t>
      </w:r>
    </w:p>
    <w:p w14:paraId="1CF4AA46"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для совершенствования этой проблемы имеют труды российских и таджикских ученых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психологов:</w:t>
      </w:r>
    </w:p>
    <w:p w14:paraId="7134EF88"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О.А.Абделиной, И.С.Макаренко, Л.И.Носиковой, О.С.Богдановой, Б.П.Лихачевой, В.А.Сластёниным, Ю.Н.Кулюткина, И.Г.Сухобской, С.Л.Рубенштейн, А.Н.Леонтьевой, Н.А.Менчинской, М.Лутфуллоева, С.Х.Авзалова, С.Кодирова, И.Обидова, Ф.Шарипова, С.Шербоева, З.Халимова, З.Г.Негматова, Ш.Шарипова, Т.Н.Зиёзода и других.</w:t>
      </w:r>
    </w:p>
    <w:p w14:paraId="16D625C7" w14:textId="77777777" w:rsidR="00DB77C8" w:rsidRDefault="00DB77C8" w:rsidP="00DB77C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интерес к проблемам демократизации учебно-воспитательного процесс в средне - профессиональной школе отличается в зарубежных странах.</w:t>
      </w:r>
    </w:p>
    <w:p w14:paraId="3073F007"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проблема нашла отражение в работах: К.Котосек -</w:t>
      </w:r>
      <w:r>
        <w:rPr>
          <w:rStyle w:val="WW8Num2z0"/>
          <w:rFonts w:ascii="Verdana" w:hAnsi="Verdana"/>
          <w:color w:val="000000"/>
          <w:sz w:val="18"/>
          <w:szCs w:val="18"/>
        </w:rPr>
        <w:t> </w:t>
      </w:r>
      <w:r>
        <w:rPr>
          <w:rStyle w:val="WW8Num3z0"/>
          <w:rFonts w:ascii="Verdana" w:hAnsi="Verdana"/>
          <w:color w:val="4682B4"/>
          <w:sz w:val="18"/>
          <w:szCs w:val="18"/>
        </w:rPr>
        <w:t>ЧССР</w:t>
      </w:r>
      <w:r>
        <w:rPr>
          <w:rFonts w:ascii="Verdana" w:hAnsi="Verdana"/>
          <w:color w:val="000000"/>
          <w:sz w:val="18"/>
          <w:szCs w:val="18"/>
        </w:rPr>
        <w:t>; Е.Сечи, И.Фамуш - ВНР\ К.Гроховский, П.Рюкварт -</w:t>
      </w:r>
      <w:r>
        <w:rPr>
          <w:rStyle w:val="WW8Num2z0"/>
          <w:rFonts w:ascii="Verdana" w:hAnsi="Verdana"/>
          <w:color w:val="000000"/>
          <w:sz w:val="18"/>
          <w:szCs w:val="18"/>
        </w:rPr>
        <w:t> </w:t>
      </w:r>
      <w:r>
        <w:rPr>
          <w:rStyle w:val="WW8Num3z0"/>
          <w:rFonts w:ascii="Verdana" w:hAnsi="Verdana"/>
          <w:color w:val="4682B4"/>
          <w:sz w:val="18"/>
          <w:szCs w:val="18"/>
        </w:rPr>
        <w:t>ГДР</w:t>
      </w:r>
      <w:r>
        <w:rPr>
          <w:rFonts w:ascii="Verdana" w:hAnsi="Verdana"/>
          <w:color w:val="000000"/>
          <w:sz w:val="18"/>
          <w:szCs w:val="18"/>
        </w:rPr>
        <w:t>; К.Крейн -ГДР\ Г.Нельсон, Дж.Такер, Р.Пек, -</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Д.Ален, А.Грегори, Канада и другие.</w:t>
      </w:r>
    </w:p>
    <w:p w14:paraId="6ACC00E0"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 ряд исследований посвященных совершенствованию профессиональной подготовки будущих учителей в процессе демократизации.</w:t>
      </w:r>
    </w:p>
    <w:p w14:paraId="2F4A8464"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них, кандидатские диссертации - «Педагогические основы демократизации учебно-воспитательного процесса в средних специальных заведениях и формирование профессионального интереса у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в процессе педагогической практики» -</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В.Г., «Формирование социально-политической активности студентов в процессе подготовки будущих учителей» -</w:t>
      </w:r>
      <w:r>
        <w:rPr>
          <w:rStyle w:val="WW8Num2z0"/>
          <w:rFonts w:ascii="Verdana" w:hAnsi="Verdana"/>
          <w:color w:val="000000"/>
          <w:sz w:val="18"/>
          <w:szCs w:val="18"/>
        </w:rPr>
        <w:t> </w:t>
      </w:r>
      <w:r>
        <w:rPr>
          <w:rStyle w:val="WW8Num3z0"/>
          <w:rFonts w:ascii="Verdana" w:hAnsi="Verdana"/>
          <w:color w:val="4682B4"/>
          <w:sz w:val="18"/>
          <w:szCs w:val="18"/>
        </w:rPr>
        <w:t>Банкуров</w:t>
      </w:r>
      <w:r>
        <w:rPr>
          <w:rStyle w:val="WW8Num2z0"/>
          <w:rFonts w:ascii="Verdana" w:hAnsi="Verdana"/>
          <w:color w:val="000000"/>
          <w:sz w:val="18"/>
          <w:szCs w:val="18"/>
        </w:rPr>
        <w:t> </w:t>
      </w:r>
      <w:r>
        <w:rPr>
          <w:rFonts w:ascii="Verdana" w:hAnsi="Verdana"/>
          <w:color w:val="000000"/>
          <w:sz w:val="18"/>
          <w:szCs w:val="18"/>
        </w:rPr>
        <w:t>И.Н., «</w:t>
      </w:r>
      <w:r>
        <w:rPr>
          <w:rStyle w:val="WW8Num3z0"/>
          <w:rFonts w:ascii="Verdana" w:hAnsi="Verdana"/>
          <w:color w:val="4682B4"/>
          <w:sz w:val="18"/>
          <w:szCs w:val="18"/>
        </w:rPr>
        <w:t>Подготовка учителей школ к руководству педагогической практики студентов</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Далиева</w:t>
      </w:r>
      <w:r>
        <w:rPr>
          <w:rStyle w:val="WW8Num2z0"/>
          <w:rFonts w:ascii="Verdana" w:hAnsi="Verdana"/>
          <w:color w:val="000000"/>
          <w:sz w:val="18"/>
          <w:szCs w:val="18"/>
        </w:rPr>
        <w:t> </w:t>
      </w:r>
      <w:r>
        <w:rPr>
          <w:rFonts w:ascii="Verdana" w:hAnsi="Verdana"/>
          <w:color w:val="000000"/>
          <w:sz w:val="18"/>
          <w:szCs w:val="18"/>
        </w:rPr>
        <w:t>Ф.Т. «Развитие средних профессиональных учебных заведений республики Таджикистан за годи независимости» Ниёзов А.М и другие.</w:t>
      </w:r>
    </w:p>
    <w:p w14:paraId="58C5C346"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в итоге теоретического анализа мы обнаружили систему профессиональной подготовки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в процессе демократизации учебно-воспитательного процесса, хотя потребности в этом все более осознается в теории и на практике.</w:t>
      </w:r>
    </w:p>
    <w:p w14:paraId="35E13131"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данные многочисленных работ показывают, что многие учителя не проявляют заинтересованного профессионального отношения к учебно-воспитательной работе, испытывают трудности в анализе и оценке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возможностей, содержания преподаваемых учебных дисциплин, не все</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педколледжей отчетливо представляют себе цели, задачи и содержание учебно-воспитательной работы в школе.</w:t>
      </w:r>
    </w:p>
    <w:p w14:paraId="1B28F9B2"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Проблемаисследования. Изменения в трактовке демократического устройства общества приводят к необходимости поиска механизмов и условий реализации этого представления о демократии в образовательном институте, к, необходимости новых исследований и практических рекомендаций, опирающихся на современное системное видение образования, на выделение школы как ключевого элемента системы.</w:t>
      </w:r>
    </w:p>
    <w:p w14:paraId="0DFFF3CA"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теоретических основ и опытная проверка решения проблемы демократического образования в средних профессиональных заведениях Республики Таджикистан.</w:t>
      </w:r>
    </w:p>
    <w:p w14:paraId="2F3842DB"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основные тенденции процесса демократизации образования в средних профессиональных учебных заведениях Республики Таджикистан.</w:t>
      </w:r>
    </w:p>
    <w:p w14:paraId="1C69A76C"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теоретические основы и практические подходы к решению проблемы демократизации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средних профессиональных учебных заведениях Республики Таджикистан.</w:t>
      </w:r>
    </w:p>
    <w:p w14:paraId="1C48A83D"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опирается на следующие положения, образующие гипотезу исследования:</w:t>
      </w:r>
    </w:p>
    <w:p w14:paraId="2A6AE302"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Причины трудностей реализации идеала демократического образования, отвечающего современным представлениям о демократии, могут быть вскрыты при полидисциплинарном анализе </w:t>
      </w:r>
      <w:r>
        <w:rPr>
          <w:rFonts w:ascii="Verdana" w:hAnsi="Verdana"/>
          <w:color w:val="000000"/>
          <w:sz w:val="18"/>
          <w:szCs w:val="18"/>
        </w:rPr>
        <w:lastRenderedPageBreak/>
        <w:t>демократизации как противоречивого процесса трансформации сферы образования и средних специальных заведениях как целостного социального института, имеющего следующие компоненты и подкомпоненты: • обучение для демократии - гражданское образование (политико-моральное обучение, формирование базовых социальных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прямое воспитание, «</w:t>
      </w:r>
      <w:r>
        <w:rPr>
          <w:rStyle w:val="WW8Num3z0"/>
          <w:rFonts w:ascii="Verdana" w:hAnsi="Verdana"/>
          <w:color w:val="4682B4"/>
          <w:sz w:val="18"/>
          <w:szCs w:val="18"/>
        </w:rPr>
        <w:t>средовое</w:t>
      </w:r>
      <w:r>
        <w:rPr>
          <w:rFonts w:ascii="Verdana" w:hAnsi="Verdana"/>
          <w:color w:val="000000"/>
          <w:sz w:val="18"/>
          <w:szCs w:val="18"/>
        </w:rPr>
        <w:t>» воспитание); • демократизация образования (обеспечение равенства образовательных возможностей, демократизация методов и форм обучения, демократизация управления и институционального контекста).</w:t>
      </w:r>
    </w:p>
    <w:p w14:paraId="61939C11"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Разрешение противоречий процесса демократизации, а, следовательно, и его эффективное осуществление, возможно при условии согласования институционального и учебно-воспитательного аспектов демократизации, выступающих друг для друга как условия взаимного осуществления. Это согласование с необходимостью требует, с одной стороны, проектирования школы как целостного демократического института, выделения комплекса ключевых факторов и условий, характеризующих школу как такой институт и образующих институциональный контекст демократизации. С другой стороны, это согласование требует пересмотра и учебно-воспитательного аспекта, в котором должны быть отражены институциональные характеристики.</w:t>
      </w:r>
    </w:p>
    <w:p w14:paraId="76D717EE"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основным критерием эффективности демократизации может выступать преодоление отчуждения студентов и других участников образовательного процесса от образовательных институтов.</w:t>
      </w:r>
    </w:p>
    <w:p w14:paraId="34BE0AE9"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Трансформация системы образования в демократический институт, отвечающий современным представлениям о демократии, возможна при согласовании процессов демократизации на разных уровнях системы образования и при реализации на уровне школы следующих основных подходов: • отражение в управлении и организации основных элементов критической модели демократии, что включает инновационную организацию деятельности средних специальных заведениях;</w:t>
      </w:r>
    </w:p>
    <w:p w14:paraId="79B55373"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трансформация не только формальной организации средних специальных заведениях, но и «</w:t>
      </w:r>
      <w:r>
        <w:rPr>
          <w:rStyle w:val="WW8Num3z0"/>
          <w:rFonts w:ascii="Verdana" w:hAnsi="Verdana"/>
          <w:color w:val="4682B4"/>
          <w:sz w:val="18"/>
          <w:szCs w:val="18"/>
        </w:rPr>
        <w:t>неформальных</w:t>
      </w:r>
      <w:r>
        <w:rPr>
          <w:rFonts w:ascii="Verdana" w:hAnsi="Verdana"/>
          <w:color w:val="000000"/>
          <w:sz w:val="18"/>
          <w:szCs w:val="18"/>
        </w:rPr>
        <w:t>» институциональных характеристик как условий демократического образования; • построение динамики прав и обязанностей, социальной позиции форм и содержания гражданского образования студентов, в соответствии с возрастной динамикой;</w:t>
      </w:r>
    </w:p>
    <w:p w14:paraId="3C4F5591"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проблемно-рефлексивного подхода в гражданском демократическом образовании.</w:t>
      </w:r>
    </w:p>
    <w:p w14:paraId="4A928001"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данной постановки цели, определения предмета и гипотезы следует необходимость решения в исследовании следующих задач:</w:t>
      </w:r>
    </w:p>
    <w:p w14:paraId="71458884"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существующие теоретические подходы к реализации идеи демократического образования, определить структуру демократического образования и сформулировать основные направления развития теории и практики демократического образования в современной социально-культурной ситуации;</w:t>
      </w:r>
    </w:p>
    <w:p w14:paraId="13932E36"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Обобщить существующий опыт «</w:t>
      </w:r>
      <w:r>
        <w:rPr>
          <w:rStyle w:val="WW8Num3z0"/>
          <w:rFonts w:ascii="Verdana" w:hAnsi="Verdana"/>
          <w:color w:val="4682B4"/>
          <w:sz w:val="18"/>
          <w:szCs w:val="18"/>
        </w:rPr>
        <w:t>обучения для демократии</w:t>
      </w:r>
      <w:r>
        <w:rPr>
          <w:rFonts w:ascii="Verdana" w:hAnsi="Verdana"/>
          <w:color w:val="000000"/>
          <w:sz w:val="18"/>
          <w:szCs w:val="18"/>
        </w:rPr>
        <w:t>» (политико-моральное или гражданское образование). Разработать варианты реализации основных направлений развития демократического образования в конкретных аспектах обучения для демократии;</w:t>
      </w:r>
    </w:p>
    <w:p w14:paraId="106083A5"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Обобщить существующий опыт демократизации образования. Разработать варианты реализации основных направлений развития демократического образования в конкретных аспектах демократизации;</w:t>
      </w:r>
    </w:p>
    <w:p w14:paraId="61A702FE"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Сформулировать теоретические основы целостного решения проблемы демократического образования, уточнить основные подходы;</w:t>
      </w:r>
    </w:p>
    <w:p w14:paraId="5F2AB100"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критерии результативности реализации предлагаемых подходов. Провести на основании сформулированных критериев анализ практики реализации основных предлагаемых подходов;</w:t>
      </w:r>
    </w:p>
    <w:p w14:paraId="03D527F8"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Проанализировать теоретические разработки педагогических основ демократизации учебно-</w:t>
      </w:r>
      <w:r>
        <w:rPr>
          <w:rFonts w:ascii="Verdana" w:hAnsi="Verdana"/>
          <w:color w:val="000000"/>
          <w:sz w:val="18"/>
          <w:szCs w:val="18"/>
        </w:rPr>
        <w:lastRenderedPageBreak/>
        <w:t>воспитательного процесса в средних специальных учебных заведениях;</w:t>
      </w:r>
    </w:p>
    <w:p w14:paraId="236AF5D7"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Определить структуру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к педагогической деятельности с помощью необходимых умений и навыков в процессе демократизации учебно-воспитательного работы;</w:t>
      </w:r>
    </w:p>
    <w:p w14:paraId="5965FB0B"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Разработать научно-практические рекомендации, направленные на совершенствование профессиональной подготовки студентов в</w:t>
      </w:r>
      <w:r>
        <w:rPr>
          <w:rStyle w:val="WW8Num2z0"/>
          <w:rFonts w:ascii="Verdana" w:hAnsi="Verdana"/>
          <w:color w:val="000000"/>
          <w:sz w:val="18"/>
          <w:szCs w:val="18"/>
        </w:rPr>
        <w:t> </w:t>
      </w:r>
      <w:r>
        <w:rPr>
          <w:rStyle w:val="WW8Num3z0"/>
          <w:rFonts w:ascii="Verdana" w:hAnsi="Verdana"/>
          <w:color w:val="4682B4"/>
          <w:sz w:val="18"/>
          <w:szCs w:val="18"/>
        </w:rPr>
        <w:t>колледжах</w:t>
      </w:r>
      <w:r>
        <w:rPr>
          <w:rStyle w:val="WW8Num2z0"/>
          <w:rFonts w:ascii="Verdana" w:hAnsi="Verdana"/>
          <w:color w:val="000000"/>
          <w:sz w:val="18"/>
          <w:szCs w:val="18"/>
        </w:rPr>
        <w:t> </w:t>
      </w:r>
      <w:r>
        <w:rPr>
          <w:rFonts w:ascii="Verdana" w:hAnsi="Verdana"/>
          <w:color w:val="000000"/>
          <w:sz w:val="18"/>
          <w:szCs w:val="18"/>
        </w:rPr>
        <w:t>Республики Таджикистан.</w:t>
      </w:r>
    </w:p>
    <w:p w14:paraId="385CA8D7"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55C623C2"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основополагающие идеи философской антропологии о человеке и его воспитании; - о единстве духовного, психического и телесного;</w:t>
      </w:r>
    </w:p>
    <w:p w14:paraId="2D56B9A5"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 взаимосвязи социального и биологического; - интеллектуальной и физической работоспособности; - о роли человеческого фактора;</w:t>
      </w:r>
    </w:p>
    <w:p w14:paraId="731CC58E"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социально-культурных и этноконфессиональных условий в деле формирования и развития личности.</w:t>
      </w:r>
    </w:p>
    <w:p w14:paraId="31D3D7E4"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Методологическими ориентирами явились системный,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культурологический, антропологический подходы к демократизации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w:t>
      </w:r>
    </w:p>
    <w:p w14:paraId="270E10AF"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 теория и концепция развития культуры и образования, положение об</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и этнической культуре и ее воспитательных возможностях; • теория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и психологии; • теория о содержание здоровья и здоровом образа жизни; • теория о</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технологии в системе образования; • труды, посвященные культуре и быту таджиков. • теория личности,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 теория и технологии обучения; • теория физической культуры личности.</w:t>
      </w:r>
    </w:p>
    <w:p w14:paraId="61A2CEA8"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целей и задач в исследовании были использованы различные методы: Наблюдение. Оно проводилось в процессе обучения в средних специальных учебных заведениях Республики Таджикистан с целью изучения состояния демократизации учебно-воспитательного процесса в средних специальных заведениях.</w:t>
      </w:r>
    </w:p>
    <w:p w14:paraId="3DDEEF01" w14:textId="77777777" w:rsidR="00DB77C8" w:rsidRDefault="00DB77C8" w:rsidP="00DB77C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Анкетирование</w:t>
      </w:r>
      <w:r>
        <w:rPr>
          <w:rFonts w:ascii="Verdana" w:hAnsi="Verdana"/>
          <w:color w:val="000000"/>
          <w:sz w:val="18"/>
          <w:szCs w:val="18"/>
        </w:rPr>
        <w:t>. Цель анкетирования- изучение выбора наиболее эффективных форм и видов работ по демократизации учебно-воспитательного процесса средних специальных учебных заведений Республики Таджикистан. Анкетирование проводилось со студентами, опытными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средних специальных учебных заведений Республики Таджикистан.</w:t>
      </w:r>
    </w:p>
    <w:p w14:paraId="2C83C963"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Индивидуальные и коллективные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проводились в целях обоснования важности и жизненной необходимости совершенствования демократизации учебно-воспитательного процесса в средних специальных учебных заведениях Республики Таджикистан.</w:t>
      </w:r>
    </w:p>
    <w:p w14:paraId="56D1B481"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опроса включал в себя интервьюирование и анкетирование. Все виды опроса проводились по заранее разработанной программе. При проведении</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вопросы были тщательно сформулированы.</w:t>
      </w:r>
    </w:p>
    <w:p w14:paraId="46069506"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имели не только открытый характер (когда предполагаемые ответы заранее не предусматриваются), но и закрытый (когда опрашиваемый имел возможность выбирать один или несколько ответов из предложенных) и даже полузакрытый (когда опрашиваемому респонденту предлагался выбрать один или несколько ответов).</w:t>
      </w:r>
    </w:p>
    <w:p w14:paraId="058FF10F"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Моделирование. Это материальное или</w:t>
      </w:r>
      <w:r>
        <w:rPr>
          <w:rStyle w:val="WW8Num2z0"/>
          <w:rFonts w:ascii="Verdana" w:hAnsi="Verdana"/>
          <w:color w:val="000000"/>
          <w:sz w:val="18"/>
          <w:szCs w:val="18"/>
        </w:rPr>
        <w:t> </w:t>
      </w:r>
      <w:r>
        <w:rPr>
          <w:rStyle w:val="WW8Num3z0"/>
          <w:rFonts w:ascii="Verdana" w:hAnsi="Verdana"/>
          <w:color w:val="4682B4"/>
          <w:sz w:val="18"/>
          <w:szCs w:val="18"/>
        </w:rPr>
        <w:t>мысленное</w:t>
      </w:r>
      <w:r>
        <w:rPr>
          <w:rStyle w:val="WW8Num2z0"/>
          <w:rFonts w:ascii="Verdana" w:hAnsi="Verdana"/>
          <w:color w:val="000000"/>
          <w:sz w:val="18"/>
          <w:szCs w:val="18"/>
        </w:rPr>
        <w:t> </w:t>
      </w:r>
      <w:r>
        <w:rPr>
          <w:rFonts w:ascii="Verdana" w:hAnsi="Verdana"/>
          <w:color w:val="000000"/>
          <w:sz w:val="18"/>
          <w:szCs w:val="18"/>
        </w:rPr>
        <w:t>имитирование реально существующей педагогической системы путем создания специальных аналогов (моделей), в которых воспроизводятся принципы организации и функционирования этой системы. Используя моделирование, педагог-исследователь имеет возможность перейти от аналитического изучения отдельных свойств, форм и процессов к синтетическому познанию</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систем в контролируемых условиях.</w:t>
      </w:r>
    </w:p>
    <w:p w14:paraId="7E1F72CF"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ЬПсихолого-педагогический эксперимент.</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Опытноэкспериментальная</w:t>
      </w:r>
      <w:r>
        <w:rPr>
          <w:rStyle w:val="WW8Num2z0"/>
          <w:rFonts w:ascii="Verdana" w:hAnsi="Verdana"/>
          <w:color w:val="000000"/>
          <w:sz w:val="18"/>
          <w:szCs w:val="18"/>
        </w:rPr>
        <w:t> </w:t>
      </w:r>
      <w:r>
        <w:rPr>
          <w:rFonts w:ascii="Verdana" w:hAnsi="Verdana"/>
          <w:color w:val="000000"/>
          <w:sz w:val="18"/>
          <w:szCs w:val="18"/>
        </w:rPr>
        <w:t xml:space="preserve">работа проводилась в педагогическом колледже, индустриально - педагогическом колледже и в техническом колледже г. Душанбе. В сопоставительном плане привлекался массовый опыт, сложившийся в деятельности педвузов города Душанбе и Ходжента. Исследованием на разных его этапах было охвачено 1235 </w:t>
      </w:r>
      <w:r>
        <w:rPr>
          <w:rFonts w:ascii="Verdana" w:hAnsi="Verdana"/>
          <w:color w:val="000000"/>
          <w:sz w:val="18"/>
          <w:szCs w:val="18"/>
        </w:rPr>
        <w:lastRenderedPageBreak/>
        <w:t>студентов, 75 молодых учителей со стажем работы до 5 лет, а так же 48 экспериментов, в качестве которых выступили руководители школ, отделов народного образования и высококвалифицированные учителя. Важным источником исследования явились архивные материалы Республики Таджикистан, текущий архив Министерства Образования Таджикистана, публикации республиканских и региональных теоретических и научно-практических конференций, симпозиумов, семинаров и т.д.</w:t>
      </w:r>
    </w:p>
    <w:p w14:paraId="17846F68"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послужили нормативные документы в сфере образования Республики Таджикистан (Закон РТ «</w:t>
      </w:r>
      <w:r>
        <w:rPr>
          <w:rStyle w:val="WW8Num3z0"/>
          <w:rFonts w:ascii="Verdana" w:hAnsi="Verdana"/>
          <w:color w:val="4682B4"/>
          <w:sz w:val="18"/>
          <w:szCs w:val="18"/>
        </w:rPr>
        <w:t>Об образовании</w:t>
      </w:r>
      <w:r>
        <w:rPr>
          <w:rFonts w:ascii="Verdana" w:hAnsi="Verdana"/>
          <w:color w:val="000000"/>
          <w:sz w:val="18"/>
          <w:szCs w:val="18"/>
        </w:rPr>
        <w:t>» -2004г.; Концепция перехода к новым требованиям общего среднего образования - 2010г.; Требования Госстандарта к профессиональному образованию и воспитанию РТ; Национальная Концепция гражданской культуры РТ - 2010г. и др. Материалы Республиканских и Международных конференций, посвященных демократизации учебно-воспитательного процесса, теоретические разработки учёных, теория непрерывного педагогического образования человека, идеи гуманистической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4EB2942A"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 Предмет и задачи исследования определили его логику и этапы:</w:t>
      </w:r>
    </w:p>
    <w:p w14:paraId="33EAEF9E"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(2005-2007гг.) был проведен анализ и изучение психолого-педагогической литературы по проблематике исследования; сформулированы тема, цель, задачи и гипотеза исследования; проводилось анкетирование студентов средних профессиональных учебных заведений Республики Таджикистан, наблюдение над работой</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отношением родителей, за демократизации учебно-воспитательного процесса средних специальных учебных заведений.</w:t>
      </w:r>
    </w:p>
    <w:p w14:paraId="56F74A80"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(2007-2009гг.) была разработана конкретная программа исследования, планы и программы по демократизации учебно-воспитательного процесса средних специальных учебных заведений Республики Таджикистан. Были уточнены критерии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демократизации учебно-воспитательного процесса в средних специальных учебных заведений.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 выявлению отношения студентов к демократизации учебно-воспитательного процесса. В целях совершенствования профессионального качества преподавателей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средних специальных учебных заведений были разработаны программы 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по демократизации учебно-воспитательного процесса.</w:t>
      </w:r>
    </w:p>
    <w:p w14:paraId="67F202FD"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(2009-2010гг.) продолжалась опытно-экспериментальная работа с целью проверки основных положений рабочей гипотезы, в том числе, эффективности разработанных материалов.</w:t>
      </w:r>
    </w:p>
    <w:p w14:paraId="4A6992BB"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Определялся уровень формирования демократизации учебно-воспитательного процесса средних специальных учебных заведений Республики Таджикистан, сравнительная динамика их развития. Проводилась обработка и обобщение полученных данных, были предложены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преподавателей, а также оформление всей диссертации. Данные педагогического эксперимента были подвергнуты проверке и внедрены в демократический процесс работы</w:t>
      </w:r>
      <w:r>
        <w:rPr>
          <w:rStyle w:val="WW8Num2z0"/>
          <w:rFonts w:ascii="Verdana" w:hAnsi="Verdana"/>
          <w:color w:val="000000"/>
          <w:sz w:val="18"/>
          <w:szCs w:val="18"/>
        </w:rPr>
        <w:t> </w:t>
      </w:r>
      <w:r>
        <w:rPr>
          <w:rStyle w:val="WW8Num3z0"/>
          <w:rFonts w:ascii="Verdana" w:hAnsi="Verdana"/>
          <w:color w:val="4682B4"/>
          <w:sz w:val="18"/>
          <w:szCs w:val="18"/>
        </w:rPr>
        <w:t>педколледжей</w:t>
      </w:r>
      <w:r>
        <w:rPr>
          <w:rFonts w:ascii="Verdana" w:hAnsi="Verdana"/>
          <w:color w:val="000000"/>
          <w:sz w:val="18"/>
          <w:szCs w:val="18"/>
        </w:rPr>
        <w:t>, материалы диссертации были дополнены и с необходимостью проработаны в свете новых требований. Осуществлялся теоретический анализ и синтез всех материалов, полученных на предыдущих и дальнейших этапах исследования, проводилось их осмысление и обобщение.</w:t>
      </w:r>
    </w:p>
    <w:p w14:paraId="4F2EDC36"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следующем: • уточнены основные и производные понятия демократизации учебно-воспитательного процесса средних специальных учебных заведений Республики Таджикистан; • исследованы особенности демократизации учебно-воспитательного процесса и обоснована возможность их формирования в условиях средних специальных учебных заведений Республики Таджикистан; • разработана диагностика определения уровня сформированности демократизации учебно-воспитательного процесса в средних специальных учебных заведений Республики Таджикистан; • выявлены и экспериментально проверены педагогические условия, обеспечивающие демократизации учебно-воспитательного </w:t>
      </w:r>
      <w:r>
        <w:rPr>
          <w:rFonts w:ascii="Verdana" w:hAnsi="Verdana"/>
          <w:color w:val="000000"/>
          <w:sz w:val="18"/>
          <w:szCs w:val="18"/>
        </w:rPr>
        <w:lastRenderedPageBreak/>
        <w:t>процесса средних специальных учебных заведений Республики Таджикистан.</w:t>
      </w:r>
    </w:p>
    <w:p w14:paraId="53C2DA02"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 результаты исследования определяется тем, что содержащиеся в нем теоретические положения и выводы дают возможность для проведения реальной педагогической работы по демократизации учебно-воспитательного процесса средних учебных заведений Республики Таджикистан. Практически - значимой является педагогическая апробация форм</w:t>
      </w:r>
      <w:r>
        <w:rPr>
          <w:rStyle w:val="WW8Num2z0"/>
          <w:rFonts w:ascii="Verdana" w:hAnsi="Verdana"/>
          <w:color w:val="000000"/>
          <w:sz w:val="18"/>
          <w:szCs w:val="18"/>
        </w:rPr>
        <w:t> </w:t>
      </w:r>
      <w:r>
        <w:rPr>
          <w:rStyle w:val="WW8Num3z0"/>
          <w:rFonts w:ascii="Verdana" w:hAnsi="Verdana"/>
          <w:color w:val="4682B4"/>
          <w:sz w:val="18"/>
          <w:szCs w:val="18"/>
        </w:rPr>
        <w:t>привития</w:t>
      </w:r>
      <w:r>
        <w:rPr>
          <w:rStyle w:val="WW8Num2z0"/>
          <w:rFonts w:ascii="Verdana" w:hAnsi="Verdana"/>
          <w:color w:val="000000"/>
          <w:sz w:val="18"/>
          <w:szCs w:val="18"/>
        </w:rPr>
        <w:t> </w:t>
      </w:r>
      <w:r>
        <w:rPr>
          <w:rFonts w:ascii="Verdana" w:hAnsi="Verdana"/>
          <w:color w:val="000000"/>
          <w:sz w:val="18"/>
          <w:szCs w:val="18"/>
        </w:rPr>
        <w:t>основ демократизации учебно-воспитательного процесса средних специальных учебных заведений Республики Таджикистан, описание специфики этой работы в условиях средних специальных учебных заведений Республики Таджикистан.</w:t>
      </w:r>
    </w:p>
    <w:p w14:paraId="7532691F"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разработке учебных планов, программ и пособий для преподавателей системы средних специальных учебных заведений, в практике повышения квалификации преподавателей средних специальных учебных заведений, а также в рамках реализации республиканской целевой программы «Демократизации учебно-воспитательного процесса».</w:t>
      </w:r>
    </w:p>
    <w:p w14:paraId="29F7C7C5"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защиту выносятся следующие вопросы; • демократизации учебно-воспитательного процесса имеет свои особенности, его сущность заключается в наличии эмоционально-деятельностной (сенсорной) доминанты, которая способствует формированию ценностной ориентации на подсознательном уровне обучения и воспитания; • эффективность процесса демократизации учебно-воспитательного процесса обеспечивается переориентацией деятельности преподавателей на личностно-ориентированном подходе в процессе осуществления обучения и воспитания студентов средних специальных учебных заведений Республики Таджикистан с акцентом на его</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составляющие.</w:t>
      </w:r>
    </w:p>
    <w:p w14:paraId="21B78DA3"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 выводов обеспечивается: ® методологической обоснованностью исходных теоретических положений; @ применением совокупности методов, адекватных объекту; @ предмету, задачам исследования с использованием репрезентативного объёма выборки и статистической значимостью экспериментальных данных; © сочетанием количественного и качественного анализов.</w:t>
      </w:r>
    </w:p>
    <w:p w14:paraId="19C15B1E"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Материалы диссертации были изложены на Республиканской научно-практической конференции по проблеме демократизации учебно-воспитательного процесса (Душанбе, 2005г.); городской конференции молодых ученых (Душанбе, 2004г.); Республиканской научно-практической конференции «Демократизации учебно-воспитательного процесса» (2006 г.); научно-практических конференциях Душанбинского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инновации и демократизации</w:t>
      </w:r>
      <w:r>
        <w:rPr>
          <w:rFonts w:ascii="Verdana" w:hAnsi="Verdana"/>
          <w:color w:val="000000"/>
          <w:sz w:val="18"/>
          <w:szCs w:val="18"/>
        </w:rPr>
        <w:t>» (2006-2007 гг.). Они нашли отражение в</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материалах, предложенных преподавателям Душанбинского технического колледжа.</w:t>
      </w:r>
    </w:p>
    <w:p w14:paraId="29D14A84"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проблема исследования в обобщенном смысле состоит в том, чтобы теоретически определить и на опыте проверить такие подходы к демократизации средних специальных заведениях, которые позволили бы преодолеть указанные выше трудности и решить проблему целостной реализации идеи демократического образования.</w:t>
      </w:r>
    </w:p>
    <w:p w14:paraId="5D2481C5"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обстоятельства и определили выбор темы нашего исследования: «Основные тенденции демократизации учебно-воспитательного процесса в средних специальных заведениях».</w:t>
      </w:r>
    </w:p>
    <w:p w14:paraId="5C9337E9"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соответствует логике исследования и включает: введение, две главы, заключение, список литературы и приложение.</w:t>
      </w:r>
    </w:p>
    <w:p w14:paraId="16D4BB37" w14:textId="77777777" w:rsidR="00DB77C8" w:rsidRDefault="00DB77C8" w:rsidP="00DB77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Махкамов Дастам</w:t>
      </w:r>
    </w:p>
    <w:p w14:paraId="7A1EF116"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013DD78"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исследования, мы пришли к следующим выводам:</w:t>
      </w:r>
    </w:p>
    <w:p w14:paraId="6523FD76" w14:textId="77777777" w:rsidR="00DB77C8" w:rsidRDefault="00DB77C8" w:rsidP="00DB77C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-анализа теории и практики основные тенденции демократизации в</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и его обосновании необходимо было рассмотреть возникновение, развитие и современное состояние обучения студентов 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колледжах</w:t>
      </w:r>
      <w:r>
        <w:rPr>
          <w:rStyle w:val="WW8Num2z0"/>
          <w:rFonts w:ascii="Verdana" w:hAnsi="Verdana"/>
          <w:color w:val="000000"/>
          <w:sz w:val="18"/>
          <w:szCs w:val="18"/>
        </w:rPr>
        <w:t> </w:t>
      </w:r>
      <w:r>
        <w:rPr>
          <w:rFonts w:ascii="Verdana" w:hAnsi="Verdana"/>
          <w:color w:val="000000"/>
          <w:sz w:val="18"/>
          <w:szCs w:val="18"/>
        </w:rPr>
        <w:t xml:space="preserve">во всех связях и взаимодействиях, таких аспектов как: исторический, национальный, социально-экономический, научно-технический, </w:t>
      </w:r>
      <w:r>
        <w:rPr>
          <w:rFonts w:ascii="Verdana" w:hAnsi="Verdana"/>
          <w:color w:val="000000"/>
          <w:sz w:val="18"/>
          <w:szCs w:val="18"/>
        </w:rPr>
        <w:lastRenderedPageBreak/>
        <w:t>образовательный и т.д. Наше исследование показало, что по вопросам демократизации, развитии органов самоуправления, отношение между</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имеется ряд недостатков в условиях</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1. Среднее специальное педагогическое образование в условиях колледжа развивается в соответствии с потребностями Республики Таджикистан в подготовке компетентных высококвалифицированных педагогических кадров. На сегодня по республике не хватает 4200</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во многих школах страны на эту работу привлечены</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11 класса, что плохо отражают на знании, умения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2. В этих условиях демократизации учебно-воспитательный процесса, педагогические</w:t>
      </w:r>
      <w:r>
        <w:rPr>
          <w:rStyle w:val="WW8Num2z0"/>
          <w:rFonts w:ascii="Verdana" w:hAnsi="Verdana"/>
          <w:color w:val="000000"/>
          <w:sz w:val="18"/>
          <w:szCs w:val="18"/>
        </w:rPr>
        <w:t> </w:t>
      </w:r>
      <w:r>
        <w:rPr>
          <w:rStyle w:val="WW8Num3z0"/>
          <w:rFonts w:ascii="Verdana" w:hAnsi="Verdana"/>
          <w:color w:val="4682B4"/>
          <w:sz w:val="18"/>
          <w:szCs w:val="18"/>
        </w:rPr>
        <w:t>колледжи</w:t>
      </w:r>
      <w:r>
        <w:rPr>
          <w:rStyle w:val="WW8Num2z0"/>
          <w:rFonts w:ascii="Verdana" w:hAnsi="Verdana"/>
          <w:color w:val="000000"/>
          <w:sz w:val="18"/>
          <w:szCs w:val="18"/>
        </w:rPr>
        <w:t> </w:t>
      </w:r>
      <w:r>
        <w:rPr>
          <w:rFonts w:ascii="Verdana" w:hAnsi="Verdana"/>
          <w:color w:val="000000"/>
          <w:sz w:val="18"/>
          <w:szCs w:val="18"/>
        </w:rPr>
        <w:t>призваны готовить специалистов с глубокими теоретическими и практическими знаниями, которые смогут организовать и развивать учебный процесс на основе новейших достижений педагогической науки, правильно ориентироваться в направлениях и тенденциях мирового образовательного стандарта и принципов демократизации. 3. Определенные усилия в исследовании были предприняты по совершенствованию материально-технической базы, организации учебно-воспитательного процесса, его прогнозирования с учетом актуальных и перспективных потребностей школ в педагогических кадрах. 4. Необходимо пересмотреть содержание, формы и методы профессиональной подготовки с ориентацией на такую «</w:t>
      </w:r>
      <w:r>
        <w:rPr>
          <w:rStyle w:val="WW8Num3z0"/>
          <w:rFonts w:ascii="Verdana" w:hAnsi="Verdana"/>
          <w:color w:val="4682B4"/>
          <w:sz w:val="18"/>
          <w:szCs w:val="18"/>
        </w:rPr>
        <w:t>модель специалиста</w:t>
      </w:r>
      <w:r>
        <w:rPr>
          <w:rFonts w:ascii="Verdana" w:hAnsi="Verdana"/>
          <w:color w:val="000000"/>
          <w:sz w:val="18"/>
          <w:szCs w:val="18"/>
        </w:rPr>
        <w:t>», когда главным становится формирование творческой,</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личности, способной и свободной ориентации и продуктивной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условиях рынка. 5. В процессе реформирования системы образования на основах демократизации</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призван создать условия для воспитания человека, ощущающего личную ответственность за судьбы страны и окружающих. б.Исследование показало, что главным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преподавателя и студентов, должны быть отношения, основанные на уважении и</w:t>
      </w:r>
      <w:r>
        <w:rPr>
          <w:rStyle w:val="WW8Num2z0"/>
          <w:rFonts w:ascii="Verdana" w:hAnsi="Verdana"/>
          <w:color w:val="000000"/>
          <w:sz w:val="18"/>
          <w:szCs w:val="18"/>
        </w:rPr>
        <w:t> </w:t>
      </w:r>
      <w:r>
        <w:rPr>
          <w:rStyle w:val="WW8Num3z0"/>
          <w:rFonts w:ascii="Verdana" w:hAnsi="Verdana"/>
          <w:color w:val="4682B4"/>
          <w:sz w:val="18"/>
          <w:szCs w:val="18"/>
        </w:rPr>
        <w:t>требовательности</w:t>
      </w:r>
      <w:r>
        <w:rPr>
          <w:rFonts w:ascii="Verdana" w:hAnsi="Verdana"/>
          <w:color w:val="000000"/>
          <w:sz w:val="18"/>
          <w:szCs w:val="18"/>
        </w:rPr>
        <w:t>. Преподавателю необходимо обращать внимание на оперативность начала контакта, формирование основы демократизации - чувства «МЫ», введение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аспектов во взаимодействии со студентами, демонстрацию собственной расположенности к аудитории. 7. Происходящие социальные изменения начинают опережать темпы смены поколений. В связи с этим общество испытывает большую потребность в подготовке квалифицированных специалистов, которые характеризуется</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непрерывному самосовершенствованию, осознанию собственного «я», к активному восприятию нового, нетрадиционного. 8.Социально-экономическая цель - подготовка человека к трудовой деятельности. При этом образование является наиболее продуктивной сферой финансовых вложений, правда, продуктивность эта инерционна, т.е. проявляется со значительной задержкой во времени. 9. Разумеется, есть и недостатки изложения сугубо субъективного характера. Система образования находится в постоянном развитии. Постоянно развивается и содержание образования. Следовательно, точку ставить нельзя. Постоянно происходят изменения в содержании образования, это связано с глобализацией. 10. Как показало исследование, применение основной формы обучения - лекции - имеет целью развитие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творческого мышления, самостоятельности и активности студентов колледжа, выявление их индивидуальных способностей. 11. В диссертации особой значение занимают необходимость обеспечения студентов и библиотеки колледжа учебной литературой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пособиями. Проблема не укомплектованности на сегодняшний день затрудняет подготовку высококвалифицированных педагогических кадров. 12. В ходе проведения исследования, можно сделать вывод, что сегодня в колледжах не до конца отказались от бюрократическо-командного метода управления. Недоступная администрация становится объектом вызывающим страх среди педагогического персонала и студентов.</w:t>
      </w:r>
    </w:p>
    <w:p w14:paraId="30BF92E7" w14:textId="77777777" w:rsidR="00DB77C8" w:rsidRDefault="00DB77C8" w:rsidP="00DB77C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Год за годом все шире используется в практике демократический подход к обучению и воспитанию.</w:t>
      </w:r>
    </w:p>
    <w:p w14:paraId="40736522" w14:textId="77777777" w:rsidR="00DB77C8" w:rsidRDefault="00DB77C8" w:rsidP="00DB77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Махкамов Дастам, 2012 год</w:t>
      </w:r>
    </w:p>
    <w:p w14:paraId="25FBB28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Абдухаликова</w:t>
      </w:r>
      <w:r>
        <w:rPr>
          <w:rStyle w:val="WW8Num2z0"/>
          <w:rFonts w:ascii="Verdana" w:hAnsi="Verdana"/>
          <w:color w:val="000000"/>
          <w:sz w:val="18"/>
          <w:szCs w:val="18"/>
        </w:rPr>
        <w:t> </w:t>
      </w:r>
      <w:r>
        <w:rPr>
          <w:rFonts w:ascii="Verdana" w:hAnsi="Verdana"/>
          <w:color w:val="000000"/>
          <w:sz w:val="18"/>
          <w:szCs w:val="18"/>
        </w:rPr>
        <w:t>А.Х. Особенности профессиональной подготовки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Автореферат дисс.канд.наук.-Алмата, 1959.-29с.</w:t>
      </w:r>
    </w:p>
    <w:p w14:paraId="43FDA5F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Абдулина</w:t>
      </w:r>
      <w:r>
        <w:rPr>
          <w:rStyle w:val="WW8Num2z0"/>
          <w:rFonts w:ascii="Verdana" w:hAnsi="Verdana"/>
          <w:color w:val="000000"/>
          <w:sz w:val="18"/>
          <w:szCs w:val="18"/>
        </w:rPr>
        <w:t> </w:t>
      </w:r>
      <w:r>
        <w:rPr>
          <w:rFonts w:ascii="Verdana" w:hAnsi="Verdana"/>
          <w:color w:val="000000"/>
          <w:sz w:val="18"/>
          <w:szCs w:val="18"/>
        </w:rPr>
        <w:t xml:space="preserve">O.A. Общепедагогическая подготовка учителя в системе высшего педагогического </w:t>
      </w:r>
      <w:r>
        <w:rPr>
          <w:rFonts w:ascii="Verdana" w:hAnsi="Verdana"/>
          <w:color w:val="000000"/>
          <w:sz w:val="18"/>
          <w:szCs w:val="18"/>
        </w:rPr>
        <w:lastRenderedPageBreak/>
        <w:t>образования. М., 1984. - 79-90 - с.</w:t>
      </w:r>
    </w:p>
    <w:p w14:paraId="74D4A6E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Абдуллоев Ш. Педагогические основы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специальных дисциплин. Душанбе, «</w:t>
      </w:r>
      <w:r>
        <w:rPr>
          <w:rStyle w:val="WW8Num3z0"/>
          <w:rFonts w:ascii="Verdana" w:hAnsi="Verdana"/>
          <w:color w:val="4682B4"/>
          <w:sz w:val="18"/>
          <w:szCs w:val="18"/>
        </w:rPr>
        <w:t>Ирфон</w:t>
      </w:r>
      <w:r>
        <w:rPr>
          <w:rFonts w:ascii="Verdana" w:hAnsi="Verdana"/>
          <w:color w:val="000000"/>
          <w:sz w:val="18"/>
          <w:szCs w:val="18"/>
        </w:rPr>
        <w:t>», 1989.-С 21-24.</w:t>
      </w:r>
    </w:p>
    <w:p w14:paraId="1D14ED2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К.С. Некоторые особенности нравственного воспитания студентов в современных условиях Республики Таджикистан, материалы международной научно-практической конференции «</w:t>
      </w:r>
      <w:r>
        <w:rPr>
          <w:rStyle w:val="WW8Num3z0"/>
          <w:rFonts w:ascii="Verdana" w:hAnsi="Verdana"/>
          <w:color w:val="4682B4"/>
          <w:sz w:val="18"/>
          <w:szCs w:val="18"/>
        </w:rPr>
        <w:t>Проблемы воспитания студентов</w:t>
      </w:r>
      <w:r>
        <w:rPr>
          <w:rFonts w:ascii="Verdana" w:hAnsi="Verdana"/>
          <w:color w:val="000000"/>
          <w:sz w:val="18"/>
          <w:szCs w:val="18"/>
        </w:rPr>
        <w:t>». Душанбе, 1995. - С.54-55с.</w:t>
      </w:r>
    </w:p>
    <w:p w14:paraId="46D9B76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Искусство воспитывать: книга для учителя II -изд. М., 1985.- 13-18с.</w:t>
      </w:r>
    </w:p>
    <w:p w14:paraId="295E791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Азизханова</w:t>
      </w:r>
      <w:r>
        <w:rPr>
          <w:rStyle w:val="WW8Num2z0"/>
          <w:rFonts w:ascii="Verdana" w:hAnsi="Verdana"/>
          <w:color w:val="000000"/>
          <w:sz w:val="18"/>
          <w:szCs w:val="18"/>
        </w:rPr>
        <w:t> </w:t>
      </w:r>
      <w:r>
        <w:rPr>
          <w:rFonts w:ascii="Verdana" w:hAnsi="Verdana"/>
          <w:color w:val="000000"/>
          <w:sz w:val="18"/>
          <w:szCs w:val="18"/>
        </w:rPr>
        <w:t>А.Т., Филиппов П.И. Воспитание специалиста. -Ташкент, 1980.-39с.</w:t>
      </w:r>
    </w:p>
    <w:p w14:paraId="2857119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Азизходжаева</w:t>
      </w:r>
      <w:r>
        <w:rPr>
          <w:rStyle w:val="WW8Num2z0"/>
          <w:rFonts w:ascii="Verdana" w:hAnsi="Verdana"/>
          <w:color w:val="000000"/>
          <w:sz w:val="18"/>
          <w:szCs w:val="18"/>
        </w:rPr>
        <w:t> </w:t>
      </w:r>
      <w:r>
        <w:rPr>
          <w:rFonts w:ascii="Verdana" w:hAnsi="Verdana"/>
          <w:color w:val="000000"/>
          <w:sz w:val="18"/>
          <w:szCs w:val="18"/>
        </w:rPr>
        <w:t>H.H. Формирование активной профессиональной позиции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Автореферат дисс.канд.наук. Ташкент, 1979. - 20с.</w:t>
      </w:r>
    </w:p>
    <w:p w14:paraId="2F4A78D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Ленинградский Гос.университет, 1968, 40с.</w:t>
      </w:r>
    </w:p>
    <w:p w14:paraId="570B9A2A"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Алимкулов</w:t>
      </w:r>
      <w:r>
        <w:rPr>
          <w:rStyle w:val="WW8Num2z0"/>
          <w:rFonts w:ascii="Verdana" w:hAnsi="Verdana"/>
          <w:color w:val="000000"/>
          <w:sz w:val="18"/>
          <w:szCs w:val="18"/>
        </w:rPr>
        <w:t> </w:t>
      </w:r>
      <w:r>
        <w:rPr>
          <w:rFonts w:ascii="Verdana" w:hAnsi="Verdana"/>
          <w:color w:val="000000"/>
          <w:sz w:val="18"/>
          <w:szCs w:val="18"/>
        </w:rPr>
        <w:t>Я.Р.Организаторские качества личности, их структура и проявление в деятельности: Автореферат дисс.канд.психолог.наук. -М., 1989. 16с.</w:t>
      </w:r>
    </w:p>
    <w:p w14:paraId="73261BF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 Арипов М. Из истории педагогической мысли таджикского народа. Часть I., Душанбе, «</w:t>
      </w:r>
      <w:r>
        <w:rPr>
          <w:rStyle w:val="WW8Num3z0"/>
          <w:rFonts w:ascii="Verdana" w:hAnsi="Verdana"/>
          <w:color w:val="4682B4"/>
          <w:sz w:val="18"/>
          <w:szCs w:val="18"/>
        </w:rPr>
        <w:t>Дониш</w:t>
      </w:r>
      <w:r>
        <w:rPr>
          <w:rFonts w:ascii="Verdana" w:hAnsi="Verdana"/>
          <w:color w:val="000000"/>
          <w:sz w:val="18"/>
          <w:szCs w:val="18"/>
        </w:rPr>
        <w:t>», 1962. С-110- 121.</w:t>
      </w:r>
    </w:p>
    <w:p w14:paraId="180BC35A"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Арсенова</w:t>
      </w:r>
      <w:r>
        <w:rPr>
          <w:rStyle w:val="WW8Num2z0"/>
          <w:rFonts w:ascii="Verdana" w:hAnsi="Verdana"/>
          <w:color w:val="000000"/>
          <w:sz w:val="18"/>
          <w:szCs w:val="18"/>
        </w:rPr>
        <w:t> </w:t>
      </w:r>
      <w:r>
        <w:rPr>
          <w:rFonts w:ascii="Verdana" w:hAnsi="Verdana"/>
          <w:color w:val="000000"/>
          <w:sz w:val="18"/>
          <w:szCs w:val="18"/>
        </w:rPr>
        <w:t>С.П. Формирование исследовательских умений студентов в системе их профессиональной подготовки: Автореферат дисс.канд.пед.наук, М., 1990.- 16с.</w:t>
      </w:r>
    </w:p>
    <w:p w14:paraId="1652077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Теоретические основы научной организации учебного процесса. М., 1975</w:t>
      </w:r>
    </w:p>
    <w:p w14:paraId="63F5742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 Асроров Р. Худомузи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дар системаи баландбардории мутахасиси</w:t>
      </w:r>
      <w:r>
        <w:rPr>
          <w:rStyle w:val="WW8Num2z0"/>
          <w:rFonts w:ascii="Verdana" w:hAnsi="Verdana"/>
          <w:color w:val="000000"/>
          <w:sz w:val="18"/>
          <w:szCs w:val="18"/>
        </w:rPr>
        <w:t> </w:t>
      </w:r>
      <w:r>
        <w:rPr>
          <w:rStyle w:val="WW8Num3z0"/>
          <w:rFonts w:ascii="Verdana" w:hAnsi="Verdana"/>
          <w:color w:val="4682B4"/>
          <w:sz w:val="18"/>
          <w:szCs w:val="18"/>
        </w:rPr>
        <w:t>ихтисоси</w:t>
      </w:r>
      <w:r>
        <w:rPr>
          <w:rStyle w:val="WW8Num2z0"/>
          <w:rFonts w:ascii="Verdana" w:hAnsi="Verdana"/>
          <w:color w:val="000000"/>
          <w:sz w:val="18"/>
          <w:szCs w:val="18"/>
        </w:rPr>
        <w:t> </w:t>
      </w:r>
      <w:r>
        <w:rPr>
          <w:rFonts w:ascii="Verdana" w:hAnsi="Verdana"/>
          <w:color w:val="000000"/>
          <w:sz w:val="18"/>
          <w:szCs w:val="18"/>
        </w:rPr>
        <w:t>омузгорон, Душанбе, «</w:t>
      </w:r>
      <w:r>
        <w:rPr>
          <w:rStyle w:val="WW8Num3z0"/>
          <w:rFonts w:ascii="Verdana" w:hAnsi="Verdana"/>
          <w:color w:val="4682B4"/>
          <w:sz w:val="18"/>
          <w:szCs w:val="18"/>
        </w:rPr>
        <w:t>Ирфон</w:t>
      </w:r>
      <w:r>
        <w:rPr>
          <w:rFonts w:ascii="Verdana" w:hAnsi="Verdana"/>
          <w:color w:val="000000"/>
          <w:sz w:val="18"/>
          <w:szCs w:val="18"/>
        </w:rPr>
        <w:t>», 1991.</w:t>
      </w:r>
    </w:p>
    <w:p w14:paraId="5A7551F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 Ачилов М.</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формирование будущего учителя. -Ташкент, 1979.-328с.</w:t>
      </w:r>
    </w:p>
    <w:p w14:paraId="61D7004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Ростов-на-Дону. 1972.-24-27с.</w:t>
      </w:r>
    </w:p>
    <w:p w14:paraId="10323B1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процесса:метод основы. М., «</w:t>
      </w:r>
      <w:r>
        <w:rPr>
          <w:rStyle w:val="WW8Num3z0"/>
          <w:rFonts w:ascii="Verdana" w:hAnsi="Verdana"/>
          <w:color w:val="4682B4"/>
          <w:sz w:val="18"/>
          <w:szCs w:val="18"/>
        </w:rPr>
        <w:t>Просвещение</w:t>
      </w:r>
      <w:r>
        <w:rPr>
          <w:rFonts w:ascii="Verdana" w:hAnsi="Verdana"/>
          <w:color w:val="000000"/>
          <w:sz w:val="18"/>
          <w:szCs w:val="18"/>
        </w:rPr>
        <w:t>», 1982</w:t>
      </w:r>
    </w:p>
    <w:p w14:paraId="7211F45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А.Г. Оптимизация процесса обучения. М., «</w:t>
      </w:r>
      <w:r>
        <w:rPr>
          <w:rStyle w:val="WW8Num3z0"/>
          <w:rFonts w:ascii="Verdana" w:hAnsi="Verdana"/>
          <w:color w:val="4682B4"/>
          <w:sz w:val="18"/>
          <w:szCs w:val="18"/>
        </w:rPr>
        <w:t>Просвещение</w:t>
      </w:r>
      <w:r>
        <w:rPr>
          <w:rFonts w:ascii="Verdana" w:hAnsi="Verdana"/>
          <w:color w:val="000000"/>
          <w:sz w:val="18"/>
          <w:szCs w:val="18"/>
        </w:rPr>
        <w:t>», 1977.</w:t>
      </w:r>
    </w:p>
    <w:p w14:paraId="35D87C2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А.Г. Как оптимизировать процесс обучения. М., «</w:t>
      </w:r>
      <w:r>
        <w:rPr>
          <w:rStyle w:val="WW8Num3z0"/>
          <w:rFonts w:ascii="Verdana" w:hAnsi="Verdana"/>
          <w:color w:val="4682B4"/>
          <w:sz w:val="18"/>
          <w:szCs w:val="18"/>
        </w:rPr>
        <w:t>Просвещение</w:t>
      </w:r>
      <w:r>
        <w:rPr>
          <w:rFonts w:ascii="Verdana" w:hAnsi="Verdana"/>
          <w:color w:val="000000"/>
          <w:sz w:val="18"/>
          <w:szCs w:val="18"/>
        </w:rPr>
        <w:t>», 1978.- с.33-37</w:t>
      </w:r>
    </w:p>
    <w:p w14:paraId="4D200BC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Б.Ц. Методика преподавания психологии: учеб.пос. для студентов высш.учеб.заведений. М., 2001.</w:t>
      </w:r>
    </w:p>
    <w:p w14:paraId="6170DE2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Багаева</w:t>
      </w:r>
      <w:r>
        <w:rPr>
          <w:rStyle w:val="WW8Num2z0"/>
          <w:rFonts w:ascii="Verdana" w:hAnsi="Verdana"/>
          <w:color w:val="000000"/>
          <w:sz w:val="18"/>
          <w:szCs w:val="18"/>
        </w:rPr>
        <w:t> </w:t>
      </w:r>
      <w:r>
        <w:rPr>
          <w:rFonts w:ascii="Verdana" w:hAnsi="Verdana"/>
          <w:color w:val="000000"/>
          <w:sz w:val="18"/>
          <w:szCs w:val="18"/>
        </w:rPr>
        <w:t>И.Д. Профессионализм педагогической деятельности и основы его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Автореферат дис. доктора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Л., 1991.-36с.</w:t>
      </w:r>
    </w:p>
    <w:p w14:paraId="420790F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С.Н. Основы профессионально-педагогического общения. Ярославль, 1986. - 80с.</w:t>
      </w:r>
    </w:p>
    <w:p w14:paraId="3750B41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Н.И. Методика воспитательной работы в школе. М., 1981, 224с.</w:t>
      </w:r>
    </w:p>
    <w:p w14:paraId="2E1A7D5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Л.Г. Молодой учитель: труд, быт, творчество. М.,1983</w:t>
      </w:r>
    </w:p>
    <w:p w14:paraId="49479DB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24. БуйдаковХ.Б. Высшая школа и проблемы психолого-педагогического образования преподавателей</w:t>
      </w:r>
      <w:r>
        <w:rPr>
          <w:rStyle w:val="WW8Num2z0"/>
          <w:rFonts w:ascii="Verdana" w:hAnsi="Verdana"/>
          <w:color w:val="000000"/>
          <w:sz w:val="18"/>
          <w:szCs w:val="18"/>
        </w:rPr>
        <w:t> </w:t>
      </w:r>
      <w:r>
        <w:rPr>
          <w:rStyle w:val="WW8Num3z0"/>
          <w:rFonts w:ascii="Verdana" w:hAnsi="Verdana"/>
          <w:color w:val="4682B4"/>
          <w:sz w:val="18"/>
          <w:szCs w:val="18"/>
        </w:rPr>
        <w:t>непедагогических</w:t>
      </w:r>
      <w:r>
        <w:rPr>
          <w:rStyle w:val="WW8Num2z0"/>
          <w:rFonts w:ascii="Verdana" w:hAnsi="Verdana"/>
          <w:color w:val="000000"/>
          <w:sz w:val="18"/>
          <w:szCs w:val="18"/>
        </w:rPr>
        <w:t> </w:t>
      </w:r>
      <w:r>
        <w:rPr>
          <w:rFonts w:ascii="Verdana" w:hAnsi="Verdana"/>
          <w:color w:val="000000"/>
          <w:sz w:val="18"/>
          <w:szCs w:val="18"/>
        </w:rPr>
        <w:t>вузов. -Душанбе, 2003. С. 29-34.</w:t>
      </w:r>
    </w:p>
    <w:p w14:paraId="5B7B56C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25. БуйдаковХ.Б. Принципы отбора материала для</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Мактаби совет!', 1973, №3.</w:t>
      </w:r>
    </w:p>
    <w:p w14:paraId="25BC87C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26. БуйдаковХ.Б. Педагогическое руководство учебным процессом. Душанбе, 1992. - 162с.</w:t>
      </w:r>
    </w:p>
    <w:p w14:paraId="4CB0B5D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Основы дидактики. Душанбе, 1995.-С. 117-132</w:t>
      </w:r>
    </w:p>
    <w:p w14:paraId="323C612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28. Буянцогын Т. Развитие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личности студентов в ситуации совместной продуктивной деятельности: Автореферат дисс. Канд. Психол. Наук. -М., 1990.- 24с.</w:t>
      </w:r>
    </w:p>
    <w:p w14:paraId="5167040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Васьковская</w:t>
      </w:r>
      <w:r>
        <w:rPr>
          <w:rStyle w:val="WW8Num2z0"/>
          <w:rFonts w:ascii="Verdana" w:hAnsi="Verdana"/>
          <w:color w:val="000000"/>
          <w:sz w:val="18"/>
          <w:szCs w:val="18"/>
        </w:rPr>
        <w:t> </w:t>
      </w:r>
      <w:r>
        <w:rPr>
          <w:rFonts w:ascii="Verdana" w:hAnsi="Verdana"/>
          <w:color w:val="000000"/>
          <w:sz w:val="18"/>
          <w:szCs w:val="18"/>
        </w:rPr>
        <w:t>C.B. Психологические условия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будущего учителя: Автореферат дисс. канд. психол. наук. Киев, 1987. - 24 с.</w:t>
      </w:r>
    </w:p>
    <w:p w14:paraId="781286F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 М.,1991.</w:t>
      </w:r>
    </w:p>
    <w:p w14:paraId="79D0865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Психолого-педагогические проблемы деятельсноти молодого учителя. Л., 1983</w:t>
      </w:r>
    </w:p>
    <w:p w14:paraId="4FBDFAD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32. Войтулевич В.И. Система уроков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1994, №4</w:t>
      </w:r>
    </w:p>
    <w:p w14:paraId="464CD81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33. Волков П. Учитель творчеству. М., 1982, - 160с.</w:t>
      </w:r>
    </w:p>
    <w:p w14:paraId="0D0B610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Гармаш</w:t>
      </w:r>
      <w:r>
        <w:rPr>
          <w:rStyle w:val="WW8Num2z0"/>
          <w:rFonts w:ascii="Verdana" w:hAnsi="Verdana"/>
          <w:color w:val="000000"/>
          <w:sz w:val="18"/>
          <w:szCs w:val="18"/>
        </w:rPr>
        <w:t> </w:t>
      </w:r>
      <w:r>
        <w:rPr>
          <w:rFonts w:ascii="Verdana" w:hAnsi="Verdana"/>
          <w:color w:val="000000"/>
          <w:sz w:val="18"/>
          <w:szCs w:val="18"/>
        </w:rPr>
        <w:t>Е.Б. Формирование педагогической культуры будущего учителя (на материале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Автореферат дисс.канд. пед. наук. Киев. 1990.- 20с.</w:t>
      </w:r>
    </w:p>
    <w:p w14:paraId="0895D52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К формализации дидактики: системный классификатор организационных форм обучения//</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№4, С.-49-58.</w:t>
      </w:r>
    </w:p>
    <w:p w14:paraId="771F3F4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К построению формализованной образовательной технологии: целевые группы и целевые установки// Шокльные технологии. -2002, №2, С.-3-10.</w:t>
      </w:r>
    </w:p>
    <w:p w14:paraId="04CBD8F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Гоноболин</w:t>
      </w:r>
      <w:r>
        <w:rPr>
          <w:rStyle w:val="WW8Num2z0"/>
          <w:rFonts w:ascii="Verdana" w:hAnsi="Verdana"/>
          <w:color w:val="000000"/>
          <w:sz w:val="18"/>
          <w:szCs w:val="18"/>
        </w:rPr>
        <w:t> </w:t>
      </w:r>
      <w:r>
        <w:rPr>
          <w:rFonts w:ascii="Verdana" w:hAnsi="Verdana"/>
          <w:color w:val="000000"/>
          <w:sz w:val="18"/>
          <w:szCs w:val="18"/>
        </w:rPr>
        <w:t>Ф.Н. Книга об учителе. М., 1965</w:t>
      </w:r>
    </w:p>
    <w:p w14:paraId="1B4F68E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38. Государственный образовательный стандарт 2004г.</w:t>
      </w:r>
    </w:p>
    <w:p w14:paraId="5078325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Е.Р. Психологические особенности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будущего учителя начальных классов: Автореферат дис.канд. психол. наук. -М., 1988.- 16с.</w:t>
      </w:r>
    </w:p>
    <w:p w14:paraId="2E303E4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Гудзенко</w:t>
      </w:r>
      <w:r>
        <w:rPr>
          <w:rStyle w:val="WW8Num2z0"/>
          <w:rFonts w:ascii="Verdana" w:hAnsi="Verdana"/>
          <w:color w:val="000000"/>
          <w:sz w:val="18"/>
          <w:szCs w:val="18"/>
        </w:rPr>
        <w:t> </w:t>
      </w:r>
      <w:r>
        <w:rPr>
          <w:rFonts w:ascii="Verdana" w:hAnsi="Verdana"/>
          <w:color w:val="000000"/>
          <w:sz w:val="18"/>
          <w:szCs w:val="18"/>
        </w:rPr>
        <w:t>Б.Я. Профессиональное самовоспитание будущих учителей в процессе педагогической практики: Автореф дис.канд. пед. наук. М., 1987. - 16 с.</w:t>
      </w:r>
    </w:p>
    <w:p w14:paraId="0BD2CBC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Давлятшин</w:t>
      </w:r>
      <w:r>
        <w:rPr>
          <w:rStyle w:val="WW8Num2z0"/>
          <w:rFonts w:ascii="Verdana" w:hAnsi="Verdana"/>
          <w:color w:val="000000"/>
          <w:sz w:val="18"/>
          <w:szCs w:val="18"/>
        </w:rPr>
        <w:t> </w:t>
      </w:r>
      <w:r>
        <w:rPr>
          <w:rFonts w:ascii="Verdana" w:hAnsi="Verdana"/>
          <w:color w:val="000000"/>
          <w:sz w:val="18"/>
          <w:szCs w:val="18"/>
        </w:rPr>
        <w:t>М.Г. Проблемы воспитания студентов. Душанбе, 1995, С- 6-8.</w:t>
      </w:r>
    </w:p>
    <w:p w14:paraId="30DFF61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Демков</w:t>
      </w:r>
      <w:r>
        <w:rPr>
          <w:rStyle w:val="WW8Num2z0"/>
          <w:rFonts w:ascii="Verdana" w:hAnsi="Verdana"/>
          <w:color w:val="000000"/>
          <w:sz w:val="18"/>
          <w:szCs w:val="18"/>
        </w:rPr>
        <w:t> </w:t>
      </w:r>
      <w:r>
        <w:rPr>
          <w:rFonts w:ascii="Verdana" w:hAnsi="Verdana"/>
          <w:color w:val="000000"/>
          <w:sz w:val="18"/>
          <w:szCs w:val="18"/>
        </w:rPr>
        <w:t>М.И., Есипов Б.Н. Динамика. М., 1957.С-.108-185</w:t>
      </w:r>
    </w:p>
    <w:p w14:paraId="1AF0D30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Дежникова</w:t>
      </w:r>
      <w:r>
        <w:rPr>
          <w:rStyle w:val="WW8Num2z0"/>
          <w:rFonts w:ascii="Verdana" w:hAnsi="Verdana"/>
          <w:color w:val="000000"/>
          <w:sz w:val="18"/>
          <w:szCs w:val="18"/>
        </w:rPr>
        <w:t> </w:t>
      </w:r>
      <w:r>
        <w:rPr>
          <w:rFonts w:ascii="Verdana" w:hAnsi="Verdana"/>
          <w:color w:val="000000"/>
          <w:sz w:val="18"/>
          <w:szCs w:val="18"/>
        </w:rPr>
        <w:t>Н.С. Пути демократизации школы. М., 1991, № 12,-С. 3.</w:t>
      </w:r>
    </w:p>
    <w:p w14:paraId="23DCAB5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Развитие образования в современном мире.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7с.</w:t>
      </w:r>
    </w:p>
    <w:p w14:paraId="63A6868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Дистерверг</w:t>
      </w:r>
      <w:r>
        <w:rPr>
          <w:rStyle w:val="WW8Num2z0"/>
          <w:rFonts w:ascii="Verdana" w:hAnsi="Verdana"/>
          <w:color w:val="000000"/>
          <w:sz w:val="18"/>
          <w:szCs w:val="18"/>
        </w:rPr>
        <w:t> </w:t>
      </w:r>
      <w:r>
        <w:rPr>
          <w:rFonts w:ascii="Verdana" w:hAnsi="Verdana"/>
          <w:color w:val="000000"/>
          <w:sz w:val="18"/>
          <w:szCs w:val="18"/>
        </w:rPr>
        <w:t>А. Избранные педагогические сочинения. Под общей ред. проф.</w:t>
      </w:r>
      <w:r>
        <w:rPr>
          <w:rStyle w:val="WW8Num2z0"/>
          <w:rFonts w:ascii="Verdana" w:hAnsi="Verdana"/>
          <w:color w:val="000000"/>
          <w:sz w:val="18"/>
          <w:szCs w:val="18"/>
        </w:rPr>
        <w:t> </w:t>
      </w:r>
      <w:r>
        <w:rPr>
          <w:rStyle w:val="WW8Num3z0"/>
          <w:rFonts w:ascii="Verdana" w:hAnsi="Verdana"/>
          <w:color w:val="4682B4"/>
          <w:sz w:val="18"/>
          <w:szCs w:val="18"/>
        </w:rPr>
        <w:t>Медынского</w:t>
      </w:r>
      <w:r>
        <w:rPr>
          <w:rStyle w:val="WW8Num2z0"/>
          <w:rFonts w:ascii="Verdana" w:hAnsi="Verdana"/>
          <w:color w:val="000000"/>
          <w:sz w:val="18"/>
          <w:szCs w:val="18"/>
        </w:rPr>
        <w:t> </w:t>
      </w:r>
      <w:r>
        <w:rPr>
          <w:rFonts w:ascii="Verdana" w:hAnsi="Verdana"/>
          <w:color w:val="000000"/>
          <w:sz w:val="18"/>
          <w:szCs w:val="18"/>
        </w:rPr>
        <w:t>E.H. ГУП. - М., 1956. - С. 10-13</w:t>
      </w:r>
    </w:p>
    <w:p w14:paraId="06845D1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 Под ред.</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М.А. и Скаткина М.Н. М., 1975.</w:t>
      </w:r>
    </w:p>
    <w:p w14:paraId="1EF3DFA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H.A. Творческая активность педагогической деятельности молодых учителей как фактор профессиональной адаптации: Автореферат дис. канд. психол. наук.- М., 1987, 16 с.</w:t>
      </w:r>
    </w:p>
    <w:p w14:paraId="0CD6AD4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Противоречия учебного процесса и способы их решения. // Советская педагогика. 1970, №12</w:t>
      </w:r>
    </w:p>
    <w:p w14:paraId="22C35B4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Исследования движущих сил учебного процесса: Автореферат дис. док. пед.наук. -М., 1972.- С.3-5</w:t>
      </w:r>
    </w:p>
    <w:p w14:paraId="3B92B49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Учитель как исследователь. М., 1980</w:t>
      </w:r>
    </w:p>
    <w:p w14:paraId="062735B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Закирьянов</w:t>
      </w:r>
      <w:r>
        <w:rPr>
          <w:rStyle w:val="WW8Num2z0"/>
          <w:rFonts w:ascii="Verdana" w:hAnsi="Verdana"/>
          <w:color w:val="000000"/>
          <w:sz w:val="18"/>
          <w:szCs w:val="18"/>
        </w:rPr>
        <w:t> </w:t>
      </w:r>
      <w:r>
        <w:rPr>
          <w:rFonts w:ascii="Verdana" w:hAnsi="Verdana"/>
          <w:color w:val="000000"/>
          <w:sz w:val="18"/>
          <w:szCs w:val="18"/>
        </w:rPr>
        <w:t>К.К. Методологические и педагогические основы процесса профессионального становления студентов в условиях многоступенчатой системы образования: Автореф. дис. док. пед. наук. -Алмата, 1995,- 45 с.</w:t>
      </w:r>
    </w:p>
    <w:p w14:paraId="29436E3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52.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2004.-35, 95 с.</w:t>
      </w:r>
    </w:p>
    <w:p w14:paraId="1AE70BB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J1.B. Беседа с учителями. М., 1970.- с.27</w:t>
      </w:r>
    </w:p>
    <w:p w14:paraId="2CB8607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54. Зиёзода.Т.Н.Национальная концепция гражданского образования Республики Таджикистан.-Душанбе :Ирфон, 2010. -16-22с.</w:t>
      </w:r>
    </w:p>
    <w:p w14:paraId="385A776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А.Э. Народная педагогика. М., 1991. -С. 32-35</w:t>
      </w:r>
    </w:p>
    <w:p w14:paraId="01A4462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56. Иванов В., Гурьев Л.,</w:t>
      </w:r>
      <w:r>
        <w:rPr>
          <w:rStyle w:val="WW8Num2z0"/>
          <w:rFonts w:ascii="Verdana" w:hAnsi="Verdana"/>
          <w:color w:val="000000"/>
          <w:sz w:val="18"/>
          <w:szCs w:val="18"/>
        </w:rPr>
        <w:t> </w:t>
      </w:r>
      <w:r>
        <w:rPr>
          <w:rStyle w:val="WW8Num3z0"/>
          <w:rFonts w:ascii="Verdana" w:hAnsi="Verdana"/>
          <w:color w:val="4682B4"/>
          <w:sz w:val="18"/>
          <w:szCs w:val="18"/>
        </w:rPr>
        <w:t>Зерминов</w:t>
      </w:r>
      <w:r>
        <w:rPr>
          <w:rStyle w:val="WW8Num2z0"/>
          <w:rFonts w:ascii="Verdana" w:hAnsi="Verdana"/>
          <w:color w:val="000000"/>
          <w:sz w:val="18"/>
          <w:szCs w:val="18"/>
        </w:rPr>
        <w:t> </w:t>
      </w:r>
      <w:r>
        <w:rPr>
          <w:rFonts w:ascii="Verdana" w:hAnsi="Verdana"/>
          <w:color w:val="000000"/>
          <w:sz w:val="18"/>
          <w:szCs w:val="18"/>
        </w:rPr>
        <w:t>А. Педагогическая деятельность проблемы, сложности. М., 1997 №4.</w:t>
      </w:r>
    </w:p>
    <w:p w14:paraId="1624DAF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Т.В. Формирование педагогической культуры будущего учителя в учебном процессе: Автореферат дис.канд. пед наук. -Волгоград, 1991.- 17 с.</w:t>
      </w:r>
    </w:p>
    <w:p w14:paraId="1EF09BB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Style w:val="WW8Num2z0"/>
          <w:rFonts w:ascii="Verdana" w:hAnsi="Verdana"/>
          <w:color w:val="000000"/>
          <w:sz w:val="18"/>
          <w:szCs w:val="18"/>
        </w:rPr>
        <w:t> </w:t>
      </w:r>
      <w:r>
        <w:rPr>
          <w:rFonts w:ascii="Verdana" w:hAnsi="Verdana"/>
          <w:color w:val="000000"/>
          <w:sz w:val="18"/>
          <w:szCs w:val="18"/>
        </w:rPr>
        <w:t>Р.И. Материалы международной научно-практической конференции «</w:t>
      </w:r>
      <w:r>
        <w:rPr>
          <w:rStyle w:val="WW8Num3z0"/>
          <w:rFonts w:ascii="Verdana" w:hAnsi="Verdana"/>
          <w:color w:val="4682B4"/>
          <w:sz w:val="18"/>
          <w:szCs w:val="18"/>
        </w:rPr>
        <w:t>Проблемы воспитания и образования студентов</w:t>
      </w:r>
      <w:r>
        <w:rPr>
          <w:rFonts w:ascii="Verdana" w:hAnsi="Verdana"/>
          <w:color w:val="000000"/>
          <w:sz w:val="18"/>
          <w:szCs w:val="18"/>
        </w:rPr>
        <w:t>». Душанбе, 1995.</w:t>
      </w:r>
    </w:p>
    <w:p w14:paraId="0F93392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59. Кан-Калик В.А. Педагогическая деятельность как творческий процесс: Автореферат дисс.канд.психол.наук. Л., 1985. - 17с.</w:t>
      </w:r>
    </w:p>
    <w:p w14:paraId="1E0451B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60.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1987,- 190с.</w:t>
      </w:r>
    </w:p>
    <w:p w14:paraId="26BEBE3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Казакевич</w:t>
      </w:r>
      <w:r>
        <w:rPr>
          <w:rStyle w:val="WW8Num2z0"/>
          <w:rFonts w:ascii="Verdana" w:hAnsi="Verdana"/>
          <w:color w:val="000000"/>
          <w:sz w:val="18"/>
          <w:szCs w:val="18"/>
        </w:rPr>
        <w:t> </w:t>
      </w:r>
      <w:r>
        <w:rPr>
          <w:rFonts w:ascii="Verdana" w:hAnsi="Verdana"/>
          <w:color w:val="000000"/>
          <w:sz w:val="18"/>
          <w:szCs w:val="18"/>
        </w:rPr>
        <w:t>В.М. Информационный подход к методам обучения // Педагогика. 1998. - №6. - С. 43-47.</w:t>
      </w:r>
    </w:p>
    <w:p w14:paraId="7E93398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62. Казакова Р., Тюрина Л. Библиотечно-информационная деятельность</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Высшее образование в России. 2001. - №2. - С. 107112.</w:t>
      </w:r>
    </w:p>
    <w:p w14:paraId="7113ACF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Каратаева</w:t>
      </w:r>
      <w:r>
        <w:rPr>
          <w:rStyle w:val="WW8Num2z0"/>
          <w:rFonts w:ascii="Verdana" w:hAnsi="Verdana"/>
          <w:color w:val="000000"/>
          <w:sz w:val="18"/>
          <w:szCs w:val="18"/>
        </w:rPr>
        <w:t> </w:t>
      </w:r>
      <w:r>
        <w:rPr>
          <w:rFonts w:ascii="Verdana" w:hAnsi="Verdana"/>
          <w:color w:val="000000"/>
          <w:sz w:val="18"/>
          <w:szCs w:val="18"/>
        </w:rPr>
        <w:t>Е.В. Обучающие технологии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М., 2003</w:t>
      </w:r>
    </w:p>
    <w:p w14:paraId="1ADEDCE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Каратаев</w:t>
      </w:r>
      <w:r>
        <w:rPr>
          <w:rStyle w:val="WW8Num2z0"/>
          <w:rFonts w:ascii="Verdana" w:hAnsi="Verdana"/>
          <w:color w:val="000000"/>
          <w:sz w:val="18"/>
          <w:szCs w:val="18"/>
        </w:rPr>
        <w:t> </w:t>
      </w:r>
      <w:r>
        <w:rPr>
          <w:rFonts w:ascii="Verdana" w:hAnsi="Verdana"/>
          <w:color w:val="000000"/>
          <w:sz w:val="18"/>
          <w:szCs w:val="18"/>
        </w:rPr>
        <w:t>Б.И. Учение процесс творческий. - М., 1980, - 150с.</w:t>
      </w:r>
    </w:p>
    <w:p w14:paraId="72CCDEF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Клемешова</w:t>
      </w:r>
      <w:r>
        <w:rPr>
          <w:rStyle w:val="WW8Num2z0"/>
          <w:rFonts w:ascii="Verdana" w:hAnsi="Verdana"/>
          <w:color w:val="000000"/>
          <w:sz w:val="18"/>
          <w:szCs w:val="18"/>
        </w:rPr>
        <w:t> </w:t>
      </w:r>
      <w:r>
        <w:rPr>
          <w:rFonts w:ascii="Verdana" w:hAnsi="Verdana"/>
          <w:color w:val="000000"/>
          <w:sz w:val="18"/>
          <w:szCs w:val="18"/>
        </w:rPr>
        <w:t>Н.В. Мультимедиа как дидактическое средство высшей школы. Дисс. к.п.н. Калининград, 1999. - 210с.</w:t>
      </w:r>
    </w:p>
    <w:p w14:paraId="3893405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В.А. Формирование профессионально ориентированной модели обучения с учетом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обучаемых. // Информатика и образование. 1997. - №2. - С. 104-106.</w:t>
      </w:r>
    </w:p>
    <w:p w14:paraId="0417241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67. Козлов С. Методика: наука? искусство? ремесло? // Высшее образование в России. 2001. - №2. - С. 112-115.</w:t>
      </w:r>
    </w:p>
    <w:p w14:paraId="06D056D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Г.А. Дидактическая эффективность компьютеризации обучения. (По материалам зарубежных публикаций). Дисс. к.п.н. М., 1992. -203с.</w:t>
      </w:r>
    </w:p>
    <w:p w14:paraId="019FE00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69. Коковалец JI.C.</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систематичность учащихся в условиях компьютерного обучения // Педагогика. 1999. - №2. - С. 46-50.</w:t>
      </w:r>
    </w:p>
    <w:p w14:paraId="6D6149C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И.Ф. Педагогический опыт А.С.Макаренко. М., 1987.- 159с.</w:t>
      </w:r>
    </w:p>
    <w:p w14:paraId="4859033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71. Концепция Национальной школы Республики Таджикистан от 3.04.2007, № 171.</w:t>
      </w:r>
    </w:p>
    <w:p w14:paraId="19DDD80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Кобыляцкий</w:t>
      </w:r>
      <w:r>
        <w:rPr>
          <w:rStyle w:val="WW8Num2z0"/>
          <w:rFonts w:ascii="Verdana" w:hAnsi="Verdana"/>
          <w:color w:val="000000"/>
          <w:sz w:val="18"/>
          <w:szCs w:val="18"/>
        </w:rPr>
        <w:t> </w:t>
      </w:r>
      <w:r>
        <w:rPr>
          <w:rFonts w:ascii="Verdana" w:hAnsi="Verdana"/>
          <w:color w:val="000000"/>
          <w:sz w:val="18"/>
          <w:szCs w:val="18"/>
        </w:rPr>
        <w:t>И.И. Научно-педагогические основы воспитательной работы в школе. Одесса, 1974, - 151с.</w:t>
      </w:r>
    </w:p>
    <w:p w14:paraId="6EB49BF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Крутилин</w:t>
      </w:r>
      <w:r>
        <w:rPr>
          <w:rStyle w:val="WW8Num2z0"/>
          <w:rFonts w:ascii="Verdana" w:hAnsi="Verdana"/>
          <w:color w:val="000000"/>
          <w:sz w:val="18"/>
          <w:szCs w:val="18"/>
        </w:rPr>
        <w:t> </w:t>
      </w:r>
      <w:r>
        <w:rPr>
          <w:rFonts w:ascii="Verdana" w:hAnsi="Verdana"/>
          <w:color w:val="000000"/>
          <w:sz w:val="18"/>
          <w:szCs w:val="18"/>
        </w:rPr>
        <w:t>В.А. Интерактивные методы в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маркетинга: Методическое пособие. М., 2003. - 94-99с.</w:t>
      </w:r>
    </w:p>
    <w:p w14:paraId="21CF56E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74. Кодиров К. Выступление на августовском совещании преподавателей Института повышения квалификации учителей 2005.</w:t>
      </w:r>
    </w:p>
    <w:p w14:paraId="2A449FA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Куриленко</w:t>
      </w:r>
      <w:r>
        <w:rPr>
          <w:rStyle w:val="WW8Num2z0"/>
          <w:rFonts w:ascii="Verdana" w:hAnsi="Verdana"/>
          <w:color w:val="000000"/>
          <w:sz w:val="18"/>
          <w:szCs w:val="18"/>
        </w:rPr>
        <w:t> </w:t>
      </w:r>
      <w:r>
        <w:rPr>
          <w:rFonts w:ascii="Verdana" w:hAnsi="Verdana"/>
          <w:color w:val="000000"/>
          <w:sz w:val="18"/>
          <w:szCs w:val="18"/>
        </w:rPr>
        <w:t>Т.М. Основы учебно-воспитательной работы со студентами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Минск, 1978. - 101с.</w:t>
      </w:r>
    </w:p>
    <w:p w14:paraId="25AC853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76. Куркчян J1.H. Психолого-педагогические условия формирования профессионально-педагогической направленности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Автореферат дис. канд. псих. наук. Ераван, 1990. - 21с.</w:t>
      </w:r>
    </w:p>
    <w:p w14:paraId="667F120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Кузовлев</w:t>
      </w:r>
      <w:r>
        <w:rPr>
          <w:rStyle w:val="WW8Num2z0"/>
          <w:rFonts w:ascii="Verdana" w:hAnsi="Verdana"/>
          <w:color w:val="000000"/>
          <w:sz w:val="18"/>
          <w:szCs w:val="18"/>
        </w:rPr>
        <w:t> </w:t>
      </w:r>
      <w:r>
        <w:rPr>
          <w:rFonts w:ascii="Verdana" w:hAnsi="Verdana"/>
          <w:color w:val="000000"/>
          <w:sz w:val="18"/>
          <w:szCs w:val="18"/>
        </w:rPr>
        <w:t>В.П. Структура индивидуальности учащихся как основа</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речевой деятельности // Иностранный язык в школе. № 1. - 1979.</w:t>
      </w:r>
    </w:p>
    <w:p w14:paraId="33E467B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Умственные особенности и возраст. М., 1971.98с.</w:t>
      </w:r>
    </w:p>
    <w:p w14:paraId="5C6BE65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Речь на III Всероссийском съезде рабочих водного транспорта//</w:t>
      </w:r>
      <w:r>
        <w:rPr>
          <w:rStyle w:val="WW8Num2z0"/>
          <w:rFonts w:ascii="Verdana" w:hAnsi="Verdana"/>
          <w:color w:val="000000"/>
          <w:sz w:val="18"/>
          <w:szCs w:val="18"/>
        </w:rPr>
        <w:t> </w:t>
      </w:r>
      <w:r>
        <w:rPr>
          <w:rStyle w:val="WW8Num3z0"/>
          <w:rFonts w:ascii="Verdana" w:hAnsi="Verdana"/>
          <w:color w:val="4682B4"/>
          <w:sz w:val="18"/>
          <w:szCs w:val="18"/>
        </w:rPr>
        <w:t>ПСС</w:t>
      </w:r>
      <w:r>
        <w:rPr>
          <w:rFonts w:ascii="Verdana" w:hAnsi="Verdana"/>
          <w:color w:val="000000"/>
          <w:sz w:val="18"/>
          <w:szCs w:val="18"/>
        </w:rPr>
        <w:t>., т.40, 210-215 с.</w:t>
      </w:r>
    </w:p>
    <w:p w14:paraId="32718CE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Педагогическое общение. М., 1979</w:t>
      </w:r>
    </w:p>
    <w:p w14:paraId="49372AD9"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Проблемы развития психики. М., 1972 32-58 с.</w:t>
      </w:r>
    </w:p>
    <w:p w14:paraId="647391C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Требования к современному</w:t>
      </w:r>
      <w:r>
        <w:rPr>
          <w:rStyle w:val="WW8Num2z0"/>
          <w:rFonts w:ascii="Verdana" w:hAnsi="Verdana"/>
          <w:color w:val="000000"/>
          <w:sz w:val="18"/>
          <w:szCs w:val="18"/>
        </w:rPr>
        <w:t> </w:t>
      </w:r>
      <w:r>
        <w:rPr>
          <w:rStyle w:val="WW8Num3z0"/>
          <w:rFonts w:ascii="Verdana" w:hAnsi="Verdana"/>
          <w:color w:val="4682B4"/>
          <w:sz w:val="18"/>
          <w:szCs w:val="18"/>
        </w:rPr>
        <w:t>уроку</w:t>
      </w:r>
      <w:r>
        <w:rPr>
          <w:rFonts w:ascii="Verdana" w:hAnsi="Verdana"/>
          <w:color w:val="000000"/>
          <w:sz w:val="18"/>
          <w:szCs w:val="18"/>
        </w:rPr>
        <w:t>. Метод указания. М., 1969. - 43с.</w:t>
      </w:r>
    </w:p>
    <w:p w14:paraId="40ABB1E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Дидактическая система методов обучения. М., 1976. - С.46-51</w:t>
      </w:r>
    </w:p>
    <w:p w14:paraId="15D45FA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Ложечко</w:t>
      </w:r>
      <w:r>
        <w:rPr>
          <w:rStyle w:val="WW8Num2z0"/>
          <w:rFonts w:ascii="Verdana" w:hAnsi="Verdana"/>
          <w:color w:val="000000"/>
          <w:sz w:val="18"/>
          <w:szCs w:val="18"/>
        </w:rPr>
        <w:t> </w:t>
      </w:r>
      <w:r>
        <w:rPr>
          <w:rFonts w:ascii="Verdana" w:hAnsi="Verdana"/>
          <w:color w:val="000000"/>
          <w:sz w:val="18"/>
          <w:szCs w:val="18"/>
        </w:rPr>
        <w:t>A.A. Воспитатель, учитель, боец. М., 1963. - 78с.</w:t>
      </w:r>
    </w:p>
    <w:p w14:paraId="0F67669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Лордкипанидзе</w:t>
      </w:r>
      <w:r>
        <w:rPr>
          <w:rStyle w:val="WW8Num2z0"/>
          <w:rFonts w:ascii="Verdana" w:hAnsi="Verdana"/>
          <w:color w:val="000000"/>
          <w:sz w:val="18"/>
          <w:szCs w:val="18"/>
        </w:rPr>
        <w:t> </w:t>
      </w:r>
      <w:r>
        <w:rPr>
          <w:rFonts w:ascii="Verdana" w:hAnsi="Verdana"/>
          <w:color w:val="000000"/>
          <w:sz w:val="18"/>
          <w:szCs w:val="18"/>
        </w:rPr>
        <w:t>Д.О. Принципы и методы обучения. Тбилиси, 1995. - С.32-37</w:t>
      </w:r>
    </w:p>
    <w:p w14:paraId="0CD844B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A.B. Собрание соч. 19-3Ос.</w:t>
      </w:r>
    </w:p>
    <w:p w14:paraId="5FD001D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Урок. Душанбе. - 1995. - 191с.</w:t>
      </w:r>
    </w:p>
    <w:p w14:paraId="49E41A4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88. Лутфуллоев М. НезависимостТаджикистана и совремннное образование.-Душанбе, 2006.</w:t>
      </w:r>
    </w:p>
    <w:p w14:paraId="4ED203D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89. Лутфуллоев М Независимый Таджикистан и вопросы воспитания. Душанбе, 2005.</w:t>
      </w:r>
    </w:p>
    <w:p w14:paraId="69E94ED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Педагогические сочинения. Т. 1 8, - М.,1984.-С.114-119</w:t>
      </w:r>
    </w:p>
    <w:p w14:paraId="3681F60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Маленко</w:t>
      </w:r>
      <w:r>
        <w:rPr>
          <w:rStyle w:val="WW8Num2z0"/>
          <w:rFonts w:ascii="Verdana" w:hAnsi="Verdana"/>
          <w:color w:val="000000"/>
          <w:sz w:val="18"/>
          <w:szCs w:val="18"/>
        </w:rPr>
        <w:t> </w:t>
      </w:r>
      <w:r>
        <w:rPr>
          <w:rFonts w:ascii="Verdana" w:hAnsi="Verdana"/>
          <w:color w:val="000000"/>
          <w:sz w:val="18"/>
          <w:szCs w:val="18"/>
        </w:rPr>
        <w:t>Т.А. Задачи по профессиональной подготовке. М.,1982</w:t>
      </w:r>
    </w:p>
    <w:p w14:paraId="32C9452A"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Г.К. Педагогическая пропаганда среди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1966. -94с.</w:t>
      </w:r>
    </w:p>
    <w:p w14:paraId="6E6F1A1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Маралова</w:t>
      </w:r>
      <w:r>
        <w:rPr>
          <w:rStyle w:val="WW8Num2z0"/>
          <w:rFonts w:ascii="Verdana" w:hAnsi="Verdana"/>
          <w:color w:val="000000"/>
          <w:sz w:val="18"/>
          <w:szCs w:val="18"/>
        </w:rPr>
        <w:t> </w:t>
      </w:r>
      <w:r>
        <w:rPr>
          <w:rFonts w:ascii="Verdana" w:hAnsi="Verdana"/>
          <w:color w:val="000000"/>
          <w:sz w:val="18"/>
          <w:szCs w:val="18"/>
        </w:rPr>
        <w:t>Т.П. Психологические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педагогической направленности будущего учителя в</w:t>
      </w:r>
      <w:r>
        <w:rPr>
          <w:rStyle w:val="WW8Num2z0"/>
          <w:rFonts w:ascii="Verdana" w:hAnsi="Verdana"/>
          <w:color w:val="000000"/>
          <w:sz w:val="18"/>
          <w:szCs w:val="18"/>
        </w:rPr>
        <w:t> </w:t>
      </w:r>
      <w:r>
        <w:rPr>
          <w:rStyle w:val="WW8Num3z0"/>
          <w:rFonts w:ascii="Verdana" w:hAnsi="Verdana"/>
          <w:color w:val="4682B4"/>
          <w:sz w:val="18"/>
          <w:szCs w:val="18"/>
        </w:rPr>
        <w:t>студенческом</w:t>
      </w:r>
      <w:r>
        <w:rPr>
          <w:rStyle w:val="WW8Num2z0"/>
          <w:rFonts w:ascii="Verdana" w:hAnsi="Verdana"/>
          <w:color w:val="000000"/>
          <w:sz w:val="18"/>
          <w:szCs w:val="18"/>
        </w:rPr>
        <w:t> </w:t>
      </w:r>
      <w:r>
        <w:rPr>
          <w:rFonts w:ascii="Verdana" w:hAnsi="Verdana"/>
          <w:color w:val="000000"/>
          <w:sz w:val="18"/>
          <w:szCs w:val="18"/>
        </w:rPr>
        <w:t>коллективе: Автореферат дис.канд.псих.наук. - М., 1984. -16с.</w:t>
      </w:r>
    </w:p>
    <w:p w14:paraId="37481F1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Матлин</w:t>
      </w:r>
      <w:r>
        <w:rPr>
          <w:rStyle w:val="WW8Num2z0"/>
          <w:rFonts w:ascii="Verdana" w:hAnsi="Verdana"/>
          <w:color w:val="000000"/>
          <w:sz w:val="18"/>
          <w:szCs w:val="18"/>
        </w:rPr>
        <w:t> </w:t>
      </w:r>
      <w:r>
        <w:rPr>
          <w:rFonts w:ascii="Verdana" w:hAnsi="Verdana"/>
          <w:color w:val="000000"/>
          <w:sz w:val="18"/>
          <w:szCs w:val="18"/>
        </w:rPr>
        <w:t>Е.К. Некоторые психологические вопросы воспитания студентов. Минск, 1974. - 157с.</w:t>
      </w:r>
    </w:p>
    <w:p w14:paraId="64DEC86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1972. 182с.</w:t>
      </w:r>
    </w:p>
    <w:p w14:paraId="51BAA64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96. Маркс К., Энгельс Ф. Сочинение, 2-изд., т.20, М., 1961. -С.134-142</w:t>
      </w:r>
    </w:p>
    <w:p w14:paraId="0088E41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Маралов</w:t>
      </w:r>
      <w:r>
        <w:rPr>
          <w:rStyle w:val="WW8Num2z0"/>
          <w:rFonts w:ascii="Verdana" w:hAnsi="Verdana"/>
          <w:color w:val="000000"/>
          <w:sz w:val="18"/>
          <w:szCs w:val="18"/>
        </w:rPr>
        <w:t> </w:t>
      </w:r>
      <w:r>
        <w:rPr>
          <w:rFonts w:ascii="Verdana" w:hAnsi="Verdana"/>
          <w:color w:val="000000"/>
          <w:sz w:val="18"/>
          <w:szCs w:val="18"/>
        </w:rPr>
        <w:t>В.Г. Основы самопознания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В.Г.Маралов. М.2002. - с.256-258.</w:t>
      </w:r>
    </w:p>
    <w:p w14:paraId="1EA3A72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98. Меньшикова H.JI.</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академической студенческой группе. Днепропетровск, 1972. - 28-30с.</w:t>
      </w:r>
    </w:p>
    <w:p w14:paraId="074FE6E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Меламуд</w:t>
      </w:r>
      <w:r>
        <w:rPr>
          <w:rStyle w:val="WW8Num2z0"/>
          <w:rFonts w:ascii="Verdana" w:hAnsi="Verdana"/>
          <w:color w:val="000000"/>
          <w:sz w:val="18"/>
          <w:szCs w:val="18"/>
        </w:rPr>
        <w:t> </w:t>
      </w:r>
      <w:r>
        <w:rPr>
          <w:rFonts w:ascii="Verdana" w:hAnsi="Verdana"/>
          <w:color w:val="000000"/>
          <w:sz w:val="18"/>
          <w:szCs w:val="18"/>
        </w:rPr>
        <w:t>М.В. Методические основы построения компьютерного учебника для Вузов. Дисс. к.п.н. М., 1998. - 140с.</w:t>
      </w:r>
    </w:p>
    <w:p w14:paraId="1F5ABEB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Михайлычев</w:t>
      </w:r>
      <w:r>
        <w:rPr>
          <w:rStyle w:val="WW8Num2z0"/>
          <w:rFonts w:ascii="Verdana" w:hAnsi="Verdana"/>
          <w:color w:val="000000"/>
          <w:sz w:val="18"/>
          <w:szCs w:val="18"/>
        </w:rPr>
        <w:t> </w:t>
      </w:r>
      <w:r>
        <w:rPr>
          <w:rFonts w:ascii="Verdana" w:hAnsi="Verdana"/>
          <w:color w:val="000000"/>
          <w:sz w:val="18"/>
          <w:szCs w:val="18"/>
        </w:rPr>
        <w:t>Е. Типология дидактических тестов при разработке и экспертизе // Alma Mater (Вестник высшей школы). 1997. -№2.-С. 16-17.</w:t>
      </w:r>
    </w:p>
    <w:p w14:paraId="775365E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Т.И., Михеенков И.Е. Программная таксономия -основа для создания</w:t>
      </w:r>
      <w:r>
        <w:rPr>
          <w:rStyle w:val="WW8Num2z0"/>
          <w:rFonts w:ascii="Verdana" w:hAnsi="Verdana"/>
          <w:color w:val="000000"/>
          <w:sz w:val="18"/>
          <w:szCs w:val="18"/>
        </w:rPr>
        <w:t> </w:t>
      </w:r>
      <w:r>
        <w:rPr>
          <w:rStyle w:val="WW8Num3z0"/>
          <w:rFonts w:ascii="Verdana" w:hAnsi="Verdana"/>
          <w:color w:val="4682B4"/>
          <w:sz w:val="18"/>
          <w:szCs w:val="18"/>
        </w:rPr>
        <w:t>гипермедийных</w:t>
      </w:r>
      <w:r>
        <w:rPr>
          <w:rStyle w:val="WW8Num2z0"/>
          <w:rFonts w:ascii="Verdana" w:hAnsi="Verdana"/>
          <w:color w:val="000000"/>
          <w:sz w:val="18"/>
          <w:szCs w:val="18"/>
        </w:rPr>
        <w:t> </w:t>
      </w:r>
      <w:r>
        <w:rPr>
          <w:rFonts w:ascii="Verdana" w:hAnsi="Verdana"/>
          <w:color w:val="000000"/>
          <w:sz w:val="18"/>
          <w:szCs w:val="18"/>
        </w:rPr>
        <w:t>обучающих программ // Информационные технологии. 1998. - №8. - С. 40-43.</w:t>
      </w:r>
    </w:p>
    <w:p w14:paraId="55795B4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Могилев</w:t>
      </w:r>
      <w:r>
        <w:rPr>
          <w:rStyle w:val="WW8Num2z0"/>
          <w:rFonts w:ascii="Verdana" w:hAnsi="Verdana"/>
          <w:color w:val="000000"/>
          <w:sz w:val="18"/>
          <w:szCs w:val="18"/>
        </w:rPr>
        <w:t> </w:t>
      </w:r>
      <w:r>
        <w:rPr>
          <w:rFonts w:ascii="Verdana" w:hAnsi="Verdana"/>
          <w:color w:val="000000"/>
          <w:sz w:val="18"/>
          <w:szCs w:val="18"/>
        </w:rPr>
        <w:t>A.B., Титоренко С.А. Дидактические принципы компьютерного обучения // Педагогическая</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1993. - №2. - С. 10-16.</w:t>
      </w:r>
    </w:p>
    <w:p w14:paraId="2BB044F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Могилева</w:t>
      </w:r>
      <w:r>
        <w:rPr>
          <w:rStyle w:val="WW8Num2z0"/>
          <w:rFonts w:ascii="Verdana" w:hAnsi="Verdana"/>
          <w:color w:val="000000"/>
          <w:sz w:val="18"/>
          <w:szCs w:val="18"/>
        </w:rPr>
        <w:t> </w:t>
      </w:r>
      <w:r>
        <w:rPr>
          <w:rFonts w:ascii="Verdana" w:hAnsi="Verdana"/>
          <w:color w:val="000000"/>
          <w:sz w:val="18"/>
          <w:szCs w:val="18"/>
        </w:rPr>
        <w:t>В.Н. Влияние компьютеризации учебной деятельности на формирование</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Автореф. дисс. к.п.н. -М., 2001.-22с.</w:t>
      </w:r>
    </w:p>
    <w:p w14:paraId="2452366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104. Мостаманди П. Развитие профессиональных интересов у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начального обучения: Автореферат дисс. канд. психол. наук. Л., 1990. -16с.</w:t>
      </w:r>
    </w:p>
    <w:p w14:paraId="00FD1D1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H.H. Психолого-педагогические основы формирования профессиональной деятельности. М., 1988. - 166с.</w:t>
      </w:r>
    </w:p>
    <w:p w14:paraId="09523D9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Николаенко</w:t>
      </w:r>
      <w:r>
        <w:rPr>
          <w:rStyle w:val="WW8Num2z0"/>
          <w:rFonts w:ascii="Verdana" w:hAnsi="Verdana"/>
          <w:color w:val="000000"/>
          <w:sz w:val="18"/>
          <w:szCs w:val="18"/>
        </w:rPr>
        <w:t> </w:t>
      </w:r>
      <w:r>
        <w:rPr>
          <w:rFonts w:ascii="Verdana" w:hAnsi="Verdana"/>
          <w:color w:val="000000"/>
          <w:sz w:val="18"/>
          <w:szCs w:val="18"/>
        </w:rPr>
        <w:t>С.А. Системный анализ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к педагогической деятельности: Автореферат дисс. канд.психол.наук. Киев, 1985.- 24С.</w:t>
      </w:r>
    </w:p>
    <w:p w14:paraId="3310DCB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107. Ниёзов. А.М Развитие средних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Республики Таджикистан за годы независимости: Автореферат дис. канд. пед. наук Душанбе, 2006. - 21с.</w:t>
      </w:r>
    </w:p>
    <w:p w14:paraId="28EF1854"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E.K. Психологические основы формирования профессионального мышления учителя: Автореферат дис. доктора псих.наук. М., 1988.- 41 с.</w:t>
      </w:r>
    </w:p>
    <w:p w14:paraId="77851C2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109. Педагогика. Учебное пособие для студентов педагогических вузов и колледжей.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Style w:val="WW8Num2z0"/>
          <w:rFonts w:ascii="Verdana" w:hAnsi="Verdana"/>
          <w:color w:val="000000"/>
          <w:sz w:val="18"/>
          <w:szCs w:val="18"/>
        </w:rPr>
        <w:t> </w:t>
      </w:r>
      <w:r>
        <w:rPr>
          <w:rFonts w:ascii="Verdana" w:hAnsi="Verdana"/>
          <w:color w:val="000000"/>
          <w:sz w:val="18"/>
          <w:szCs w:val="18"/>
        </w:rPr>
        <w:t>М.: РПА, 1996. - 604с.</w:t>
      </w:r>
    </w:p>
    <w:p w14:paraId="4896E1B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Процесс и структура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учащихся в обучении. Дисс. д.п.н. М., 1973. - 392с.</w:t>
      </w:r>
    </w:p>
    <w:p w14:paraId="5F5F342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Хайдаров Ж.С. Технология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обучении и развитии: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МПУ</w:t>
      </w:r>
      <w:r>
        <w:rPr>
          <w:rFonts w:ascii="Verdana" w:hAnsi="Verdana"/>
          <w:color w:val="000000"/>
          <w:sz w:val="18"/>
          <w:szCs w:val="18"/>
        </w:rPr>
        <w:t>, 1996. - 272с.</w:t>
      </w:r>
    </w:p>
    <w:p w14:paraId="625FA45D"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112. Психология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Саратов, 1980. - 96с.</w:t>
      </w:r>
    </w:p>
    <w:p w14:paraId="0A315D7A"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113. Пути и средства совершенствования психолого-педагогической подготовки студентов. Сборник научных трудов. Ярославль, 1987. -143с.</w:t>
      </w:r>
    </w:p>
    <w:p w14:paraId="22DBD50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114. Раимкулова A.C.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у будущего учителя в условиях демократизации общества: Автореферат дисс.канд.пед.наук. Волгоград, 1990. - 17с.</w:t>
      </w:r>
    </w:p>
    <w:p w14:paraId="66895BB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Е.С. Психология профессионального становления личности: Автореферат дис. док. псих. наук. М., 1992. - 31с.</w:t>
      </w:r>
    </w:p>
    <w:p w14:paraId="3E906F5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116. Программа «Государственная система образования в области прав человека в Республике Таджикистан» на таджикском и русском языках. Душанбе, 2001. - 60с.</w:t>
      </w:r>
    </w:p>
    <w:p w14:paraId="460B6F9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Рыскулов</w:t>
      </w:r>
      <w:r>
        <w:rPr>
          <w:rStyle w:val="WW8Num2z0"/>
          <w:rFonts w:ascii="Verdana" w:hAnsi="Verdana"/>
          <w:color w:val="000000"/>
          <w:sz w:val="18"/>
          <w:szCs w:val="18"/>
        </w:rPr>
        <w:t> </w:t>
      </w:r>
      <w:r>
        <w:rPr>
          <w:rFonts w:ascii="Verdana" w:hAnsi="Verdana"/>
          <w:color w:val="000000"/>
          <w:sz w:val="18"/>
          <w:szCs w:val="18"/>
        </w:rPr>
        <w:t>P.A. Развитие профессиональной активности студентов в процессе педагогической практики: Автореферат дис. канд. пед. наук. JL, 1986. - 16с.</w:t>
      </w:r>
    </w:p>
    <w:p w14:paraId="3FC49C5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Сейтешев</w:t>
      </w:r>
      <w:r>
        <w:rPr>
          <w:rStyle w:val="WW8Num2z0"/>
          <w:rFonts w:ascii="Verdana" w:hAnsi="Verdana"/>
          <w:color w:val="000000"/>
          <w:sz w:val="18"/>
          <w:szCs w:val="18"/>
        </w:rPr>
        <w:t> </w:t>
      </w:r>
      <w:r>
        <w:rPr>
          <w:rFonts w:ascii="Verdana" w:hAnsi="Verdana"/>
          <w:color w:val="000000"/>
          <w:sz w:val="18"/>
          <w:szCs w:val="18"/>
        </w:rPr>
        <w:t>А.П. Профессиональная направленность личности. -Алмата, 1990.-33с.</w:t>
      </w:r>
    </w:p>
    <w:p w14:paraId="74ADAC8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Седых</w:t>
      </w:r>
      <w:r>
        <w:rPr>
          <w:rStyle w:val="WW8Num2z0"/>
          <w:rFonts w:ascii="Verdana" w:hAnsi="Verdana"/>
          <w:color w:val="000000"/>
          <w:sz w:val="18"/>
          <w:szCs w:val="18"/>
        </w:rPr>
        <w:t> </w:t>
      </w:r>
      <w:r>
        <w:rPr>
          <w:rFonts w:ascii="Verdana" w:hAnsi="Verdana"/>
          <w:color w:val="000000"/>
          <w:sz w:val="18"/>
          <w:szCs w:val="18"/>
        </w:rPr>
        <w:t>С.П. Компьютерная технология подготовки и проведения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Дис. к.п.н. 1 том. - Краснодар, 1999. -186с.</w:t>
      </w:r>
    </w:p>
    <w:p w14:paraId="45C1E1A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В.Ю. Развитие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 применением компьютера (на материале</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Дис. к.п.н. 1991. - 174с.</w:t>
      </w:r>
    </w:p>
    <w:p w14:paraId="39FBDA9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Педагогический менеджмент: 50 НОУ-ХАУ в области управления образовательным процессом. Учебное пособие. М., 1997. -264с.: 13 рис.</w:t>
      </w:r>
    </w:p>
    <w:p w14:paraId="0DFE329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А.А.Психология запоминания. М., 1948. - 90с.</w:t>
      </w:r>
    </w:p>
    <w:p w14:paraId="6BE7B33A"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Совершенствование процесса обучения.- М., 1971. 10-14с.</w:t>
      </w:r>
    </w:p>
    <w:p w14:paraId="32D3B93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Новаторы рожденные Октябрем. М., 1990 №11.- 137с.</w:t>
      </w:r>
    </w:p>
    <w:p w14:paraId="7F76856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125. Совершенствование профессиональной подготовки студентов в процессе решения психолого-педагогических задач. Межвузовский сборник научных трудов. - Смоленск, 1983.-107с</w:t>
      </w:r>
    </w:p>
    <w:p w14:paraId="00E94A6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Соседко</w:t>
      </w:r>
      <w:r>
        <w:rPr>
          <w:rStyle w:val="WW8Num2z0"/>
          <w:rFonts w:ascii="Verdana" w:hAnsi="Verdana"/>
          <w:color w:val="000000"/>
          <w:sz w:val="18"/>
          <w:szCs w:val="18"/>
        </w:rPr>
        <w:t> </w:t>
      </w:r>
      <w:r>
        <w:rPr>
          <w:rFonts w:ascii="Verdana" w:hAnsi="Verdana"/>
          <w:color w:val="000000"/>
          <w:sz w:val="18"/>
          <w:szCs w:val="18"/>
        </w:rPr>
        <w:t>O.A. Активизация учебной деятельности студентов на основе применения информационных технологий (на примере изучения теории графов). Дис. к.п.н. Новосибирск, 1999. - 163с.</w:t>
      </w:r>
    </w:p>
    <w:p w14:paraId="10D897C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127. Суворова JI.C. Педагогические условия применения компьютерной технологии обучения в 9-11 классах современной школы (на примере обучения иностранному языку). Дис. к.п.н. М.: 1997. - 154с.</w:t>
      </w:r>
    </w:p>
    <w:p w14:paraId="60429962"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Султанов</w:t>
      </w:r>
      <w:r>
        <w:rPr>
          <w:rStyle w:val="WW8Num2z0"/>
          <w:rFonts w:ascii="Verdana" w:hAnsi="Verdana"/>
          <w:color w:val="000000"/>
          <w:sz w:val="18"/>
          <w:szCs w:val="18"/>
        </w:rPr>
        <w:t> </w:t>
      </w:r>
      <w:r>
        <w:rPr>
          <w:rFonts w:ascii="Verdana" w:hAnsi="Verdana"/>
          <w:color w:val="000000"/>
          <w:sz w:val="18"/>
          <w:szCs w:val="18"/>
        </w:rPr>
        <w:t>Ш.М. Партийное руководство культурного строительства в условиях развития социализма. Душанбе, 1976, - 35с.</w:t>
      </w:r>
    </w:p>
    <w:p w14:paraId="76033ADF"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Сущенко</w:t>
      </w:r>
      <w:r>
        <w:rPr>
          <w:rStyle w:val="WW8Num2z0"/>
          <w:rFonts w:ascii="Verdana" w:hAnsi="Verdana"/>
          <w:color w:val="000000"/>
          <w:sz w:val="18"/>
          <w:szCs w:val="18"/>
        </w:rPr>
        <w:t> </w:t>
      </w:r>
      <w:r>
        <w:rPr>
          <w:rFonts w:ascii="Verdana" w:hAnsi="Verdana"/>
          <w:color w:val="000000"/>
          <w:sz w:val="18"/>
          <w:szCs w:val="18"/>
        </w:rPr>
        <w:t>О.Г. Развитие творческой активности будущего учителя в учебной деятельности: Автореферат дис. канд. пед. наук. -Волгоград, 1992. 124с.</w:t>
      </w:r>
    </w:p>
    <w:p w14:paraId="74F685A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130. Талбаков К. Воспитание нравственных качеств студентов в процессе преподавания иностранных языков. Душанбе, 1993. - 143с.</w:t>
      </w:r>
    </w:p>
    <w:p w14:paraId="30734A0A"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1975, - 344с.</w:t>
      </w:r>
    </w:p>
    <w:p w14:paraId="51EC35C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132. Термин И.И. Тихонова О. Контроль</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 его рациональная организация и эффективность в обучении. -М., 1976,- 9с.</w:t>
      </w:r>
    </w:p>
    <w:p w14:paraId="6DD7EC75"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Л.Ф. Развитие логического мышления детей / Л.Ф.Тихомирова, Л.В.басов Ярославль: Академия развития, 1997.</w:t>
      </w:r>
    </w:p>
    <w:p w14:paraId="0F97243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Тупайло</w:t>
      </w:r>
      <w:r>
        <w:rPr>
          <w:rStyle w:val="WW8Num2z0"/>
          <w:rFonts w:ascii="Verdana" w:hAnsi="Verdana"/>
          <w:color w:val="000000"/>
          <w:sz w:val="18"/>
          <w:szCs w:val="18"/>
        </w:rPr>
        <w:t> </w:t>
      </w:r>
      <w:r>
        <w:rPr>
          <w:rFonts w:ascii="Verdana" w:hAnsi="Verdana"/>
          <w:color w:val="000000"/>
          <w:sz w:val="18"/>
          <w:szCs w:val="18"/>
        </w:rPr>
        <w:t>И.Л. О профессиональном становлении студентов в условиях развивающейся системы народного образования: Сборник научных трудов. Душанбе, 1991, - 13-19с.</w:t>
      </w:r>
    </w:p>
    <w:p w14:paraId="34541DA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Тупайло</w:t>
      </w:r>
      <w:r>
        <w:rPr>
          <w:rStyle w:val="WW8Num2z0"/>
          <w:rFonts w:ascii="Verdana" w:hAnsi="Verdana"/>
          <w:color w:val="000000"/>
          <w:sz w:val="18"/>
          <w:szCs w:val="18"/>
        </w:rPr>
        <w:t> </w:t>
      </w:r>
      <w:r>
        <w:rPr>
          <w:rFonts w:ascii="Verdana" w:hAnsi="Verdana"/>
          <w:color w:val="000000"/>
          <w:sz w:val="18"/>
          <w:szCs w:val="18"/>
        </w:rPr>
        <w:t>И.Л. Особенности развития общего образования в Таджикистане в новых экономических условиях. Материалы научно-практической конференции «Образование и</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1995. 9-10с.</w:t>
      </w:r>
    </w:p>
    <w:p w14:paraId="1A017B5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Травин</w:t>
      </w:r>
      <w:r>
        <w:rPr>
          <w:rStyle w:val="WW8Num2z0"/>
          <w:rFonts w:ascii="Verdana" w:hAnsi="Verdana"/>
          <w:color w:val="000000"/>
          <w:sz w:val="18"/>
          <w:szCs w:val="18"/>
        </w:rPr>
        <w:t> </w:t>
      </w:r>
      <w:r>
        <w:rPr>
          <w:rFonts w:ascii="Verdana" w:hAnsi="Verdana"/>
          <w:color w:val="000000"/>
          <w:sz w:val="18"/>
          <w:szCs w:val="18"/>
        </w:rPr>
        <w:t>E.H. Уроки экономики в школе. Ярославль, 2003.94.99с.</w:t>
      </w:r>
    </w:p>
    <w:p w14:paraId="45E46D0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Утанов</w:t>
      </w:r>
      <w:r>
        <w:rPr>
          <w:rStyle w:val="WW8Num2z0"/>
          <w:rFonts w:ascii="Verdana" w:hAnsi="Verdana"/>
          <w:color w:val="000000"/>
          <w:sz w:val="18"/>
          <w:szCs w:val="18"/>
        </w:rPr>
        <w:t> </w:t>
      </w:r>
      <w:r>
        <w:rPr>
          <w:rFonts w:ascii="Verdana" w:hAnsi="Verdana"/>
          <w:color w:val="000000"/>
          <w:sz w:val="18"/>
          <w:szCs w:val="18"/>
        </w:rPr>
        <w:t>Б.Э. Сотрудничество преподавателя и студентов как фактор повышения эффективности учения: Атореферат. Дис.канд. псих, наук. Ташкент, 1993. - 18с.</w:t>
      </w:r>
    </w:p>
    <w:p w14:paraId="67376B86"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 М.-Л, т.8 1950, 341-345с.</w:t>
      </w:r>
    </w:p>
    <w:p w14:paraId="5424E68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Фастовец</w:t>
      </w:r>
      <w:r>
        <w:rPr>
          <w:rStyle w:val="WW8Num2z0"/>
          <w:rFonts w:ascii="Verdana" w:hAnsi="Verdana"/>
          <w:color w:val="000000"/>
          <w:sz w:val="18"/>
          <w:szCs w:val="18"/>
        </w:rPr>
        <w:t> </w:t>
      </w:r>
      <w:r>
        <w:rPr>
          <w:rFonts w:ascii="Verdana" w:hAnsi="Verdana"/>
          <w:color w:val="000000"/>
          <w:sz w:val="18"/>
          <w:szCs w:val="18"/>
        </w:rPr>
        <w:t>И.В. Формирование профессионально -педагогической направленности личности учителя: Автореферат дис.канд. псих. наук. -М., 1991. -20с.</w:t>
      </w:r>
    </w:p>
    <w:p w14:paraId="26AD4DC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Фатхулин</w:t>
      </w:r>
      <w:r>
        <w:rPr>
          <w:rStyle w:val="WW8Num2z0"/>
          <w:rFonts w:ascii="Verdana" w:hAnsi="Verdana"/>
          <w:color w:val="000000"/>
          <w:sz w:val="18"/>
          <w:szCs w:val="18"/>
        </w:rPr>
        <w:t> </w:t>
      </w:r>
      <w:r>
        <w:rPr>
          <w:rFonts w:ascii="Verdana" w:hAnsi="Verdana"/>
          <w:color w:val="000000"/>
          <w:sz w:val="18"/>
          <w:szCs w:val="18"/>
        </w:rPr>
        <w:t>М.Ф. Воспитание специалиста. Казань, 1990.148с.</w:t>
      </w:r>
    </w:p>
    <w:p w14:paraId="618E42C8"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Психологические основы общественно-полезной деятельности подростков. -М., 1982, 220-224с.</w:t>
      </w:r>
    </w:p>
    <w:p w14:paraId="29A4CAEC"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Формирование личности ребенка в подростковом возрасте. Душанбе, 1973, - 36-54с.</w:t>
      </w:r>
    </w:p>
    <w:p w14:paraId="3209988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143. Фридман JI.M. Педагогический опыт глазами психолога. М., 1987,-21с.</w:t>
      </w:r>
    </w:p>
    <w:p w14:paraId="352D2FE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144. Формирование готовности студента к</w:t>
      </w:r>
      <w:r>
        <w:rPr>
          <w:rStyle w:val="WW8Num2z0"/>
          <w:rFonts w:ascii="Verdana" w:hAnsi="Verdana"/>
          <w:color w:val="000000"/>
          <w:sz w:val="18"/>
          <w:szCs w:val="18"/>
        </w:rPr>
        <w:t> </w:t>
      </w:r>
      <w:r>
        <w:rPr>
          <w:rStyle w:val="WW8Num3z0"/>
          <w:rFonts w:ascii="Verdana" w:hAnsi="Verdana"/>
          <w:color w:val="4682B4"/>
          <w:sz w:val="18"/>
          <w:szCs w:val="18"/>
        </w:rPr>
        <w:t>учительскому</w:t>
      </w:r>
      <w:r>
        <w:rPr>
          <w:rStyle w:val="WW8Num2z0"/>
          <w:rFonts w:ascii="Verdana" w:hAnsi="Verdana"/>
          <w:color w:val="000000"/>
          <w:sz w:val="18"/>
          <w:szCs w:val="18"/>
        </w:rPr>
        <w:t> </w:t>
      </w:r>
      <w:r>
        <w:rPr>
          <w:rFonts w:ascii="Verdana" w:hAnsi="Verdana"/>
          <w:color w:val="000000"/>
          <w:sz w:val="18"/>
          <w:szCs w:val="18"/>
        </w:rPr>
        <w:t>труду. -под общ. Ред. М.С.Кобзева. Саратов, 1977. - 112с.</w:t>
      </w:r>
    </w:p>
    <w:p w14:paraId="2192DDD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Цокур</w:t>
      </w:r>
      <w:r>
        <w:rPr>
          <w:rStyle w:val="WW8Num2z0"/>
          <w:rFonts w:ascii="Verdana" w:hAnsi="Verdana"/>
          <w:color w:val="000000"/>
          <w:sz w:val="18"/>
          <w:szCs w:val="18"/>
        </w:rPr>
        <w:t> </w:t>
      </w:r>
      <w:r>
        <w:rPr>
          <w:rFonts w:ascii="Verdana" w:hAnsi="Verdana"/>
          <w:color w:val="000000"/>
          <w:sz w:val="18"/>
          <w:szCs w:val="18"/>
        </w:rPr>
        <w:t>О.С. Формирование педагогического мышления будущих учителей в процессе профессиональной подготовки: Автореферат дисс.канд.психол.наук. -М., 1990. 17с.</w:t>
      </w:r>
    </w:p>
    <w:p w14:paraId="1A54B0A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146. Чикомбола Д. Фомирование профессиональных педагогических убеждений у будущих учителей: Автореферат дис.канд. пед. наук. Волгоград, 1990. - 16с.</w:t>
      </w:r>
    </w:p>
    <w:p w14:paraId="3E090D8B"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147. Шарифов Ф. Интегрирование обучения. Душанбе, 2000,170с.</w:t>
      </w:r>
    </w:p>
    <w:p w14:paraId="7C596D67"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Шихнабиева</w:t>
      </w:r>
      <w:r>
        <w:rPr>
          <w:rStyle w:val="WW8Num2z0"/>
          <w:rFonts w:ascii="Verdana" w:hAnsi="Verdana"/>
          <w:color w:val="000000"/>
          <w:sz w:val="18"/>
          <w:szCs w:val="18"/>
        </w:rPr>
        <w:t> </w:t>
      </w:r>
      <w:r>
        <w:rPr>
          <w:rFonts w:ascii="Verdana" w:hAnsi="Verdana"/>
          <w:color w:val="000000"/>
          <w:sz w:val="18"/>
          <w:szCs w:val="18"/>
        </w:rPr>
        <w:t>Т.Ш. Использование технологий компьютерного обучения для повышения эффективности профессиональной подготовки будущих учителей. Дисс. к.п.н. М., 1999. - 166с.</w:t>
      </w:r>
    </w:p>
    <w:p w14:paraId="0DC6F571"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Творческие игры средства активизации способностей учащихся на физических вечерах.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Куляб. ИУУ, 1987. - 40с.</w:t>
      </w:r>
    </w:p>
    <w:p w14:paraId="24C2AE9E"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150. Шарифзода Ф. Интегрированное обучение- основа развития и воспитания.-Душанбе, Маориф, 1995.-32-38с.</w:t>
      </w:r>
    </w:p>
    <w:p w14:paraId="5BB1B093"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Шарифзода Ф. Интегрированное обучение: проблемы, поиски и размышления: в 2-х частях -Душанбе, Маориф, 1999,2000</w:t>
      </w:r>
    </w:p>
    <w:p w14:paraId="4ACFD4B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152. Якименская И.Я. Развивающее обучение. М., 1979. - 14-17с.</w:t>
      </w:r>
    </w:p>
    <w:p w14:paraId="221F4340" w14:textId="77777777" w:rsidR="00DB77C8" w:rsidRDefault="00DB77C8" w:rsidP="00DB77C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Якушина</w:t>
      </w:r>
      <w:r>
        <w:rPr>
          <w:rStyle w:val="WW8Num2z0"/>
          <w:rFonts w:ascii="Verdana" w:hAnsi="Verdana"/>
          <w:color w:val="000000"/>
          <w:sz w:val="18"/>
          <w:szCs w:val="18"/>
        </w:rPr>
        <w:t> </w:t>
      </w:r>
      <w:r>
        <w:rPr>
          <w:rFonts w:ascii="Verdana" w:hAnsi="Verdana"/>
          <w:color w:val="000000"/>
          <w:sz w:val="18"/>
          <w:szCs w:val="18"/>
        </w:rPr>
        <w:t>Е.В. Подростки в Интернете: специфика информационного взаимодействия // Педагогика. 2001. - №4. - С. 55-62.</w:t>
      </w:r>
    </w:p>
    <w:p w14:paraId="44D14B8B" w14:textId="1D852B24" w:rsidR="00DB77C8" w:rsidRPr="00DB77C8" w:rsidRDefault="00DB77C8" w:rsidP="00DB77C8">
      <w:r>
        <w:rPr>
          <w:rFonts w:ascii="Verdana" w:hAnsi="Verdana"/>
          <w:color w:val="000000"/>
          <w:sz w:val="18"/>
          <w:szCs w:val="18"/>
        </w:rPr>
        <w:br/>
      </w:r>
      <w:r>
        <w:rPr>
          <w:rFonts w:ascii="Verdana" w:hAnsi="Verdana"/>
          <w:color w:val="000000"/>
          <w:sz w:val="18"/>
          <w:szCs w:val="18"/>
        </w:rPr>
        <w:br/>
      </w:r>
    </w:p>
    <w:sectPr w:rsidR="00DB77C8" w:rsidRPr="00DB77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BCC3" w14:textId="77777777" w:rsidR="00DF1C8D" w:rsidRDefault="00DF1C8D">
      <w:pPr>
        <w:spacing w:after="0" w:line="240" w:lineRule="auto"/>
      </w:pPr>
      <w:r>
        <w:separator/>
      </w:r>
    </w:p>
  </w:endnote>
  <w:endnote w:type="continuationSeparator" w:id="0">
    <w:p w14:paraId="48952E1E" w14:textId="77777777" w:rsidR="00DF1C8D" w:rsidRDefault="00DF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397F" w14:textId="77777777" w:rsidR="00DF1C8D" w:rsidRDefault="00DF1C8D">
      <w:pPr>
        <w:spacing w:after="0" w:line="240" w:lineRule="auto"/>
      </w:pPr>
      <w:r>
        <w:separator/>
      </w:r>
    </w:p>
  </w:footnote>
  <w:footnote w:type="continuationSeparator" w:id="0">
    <w:p w14:paraId="6565BC55" w14:textId="77777777" w:rsidR="00DF1C8D" w:rsidRDefault="00DF1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1C8D"/>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2809</TotalTime>
  <Pages>16</Pages>
  <Words>7987</Words>
  <Characters>45527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cp:revision>
  <cp:lastPrinted>2009-02-06T05:36:00Z</cp:lastPrinted>
  <dcterms:created xsi:type="dcterms:W3CDTF">2016-09-19T15:12:00Z</dcterms:created>
  <dcterms:modified xsi:type="dcterms:W3CDTF">2016-10-26T09:40:00Z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