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00746" w14:textId="77777777" w:rsidR="001B7E82" w:rsidRDefault="001B7E82" w:rsidP="001B7E82">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лизинга животных в организациях АПК</w:t>
      </w:r>
    </w:p>
    <w:p w14:paraId="15EA513A" w14:textId="77777777" w:rsidR="001B7E82" w:rsidRDefault="001B7E82" w:rsidP="001B7E82">
      <w:pPr>
        <w:rPr>
          <w:rFonts w:ascii="Verdana" w:hAnsi="Verdana"/>
          <w:color w:val="000000"/>
          <w:sz w:val="18"/>
          <w:szCs w:val="18"/>
          <w:shd w:val="clear" w:color="auto" w:fill="FFFFFF"/>
        </w:rPr>
      </w:pPr>
    </w:p>
    <w:p w14:paraId="39230A22" w14:textId="77777777" w:rsidR="001B7E82" w:rsidRDefault="001B7E82" w:rsidP="001B7E8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Шадрина, Маргарита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0487AA5" w14:textId="77777777" w:rsidR="001B7E82" w:rsidRDefault="001B7E82" w:rsidP="001B7E82">
      <w:pPr>
        <w:spacing w:line="270" w:lineRule="atLeast"/>
        <w:rPr>
          <w:rFonts w:ascii="Verdana" w:hAnsi="Verdana"/>
          <w:color w:val="000000"/>
          <w:sz w:val="18"/>
          <w:szCs w:val="18"/>
        </w:rPr>
      </w:pPr>
      <w:r>
        <w:rPr>
          <w:rFonts w:ascii="Verdana" w:hAnsi="Verdana"/>
          <w:color w:val="000000"/>
          <w:sz w:val="18"/>
          <w:szCs w:val="18"/>
        </w:rPr>
        <w:t>2004</w:t>
      </w:r>
    </w:p>
    <w:p w14:paraId="4795B993" w14:textId="77777777" w:rsidR="001B7E82" w:rsidRDefault="001B7E82" w:rsidP="001B7E8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5FD07A1" w14:textId="77777777" w:rsidR="001B7E82" w:rsidRDefault="001B7E82" w:rsidP="001B7E82">
      <w:pPr>
        <w:spacing w:line="270" w:lineRule="atLeast"/>
        <w:rPr>
          <w:rFonts w:ascii="Verdana" w:hAnsi="Verdana"/>
          <w:color w:val="000000"/>
          <w:sz w:val="18"/>
          <w:szCs w:val="18"/>
        </w:rPr>
      </w:pPr>
      <w:r>
        <w:rPr>
          <w:rFonts w:ascii="Verdana" w:hAnsi="Verdana"/>
          <w:color w:val="000000"/>
          <w:sz w:val="18"/>
          <w:szCs w:val="18"/>
        </w:rPr>
        <w:t>Шадрина, Маргарита Александровна</w:t>
      </w:r>
    </w:p>
    <w:p w14:paraId="671A9369" w14:textId="77777777" w:rsidR="001B7E82" w:rsidRDefault="001B7E82" w:rsidP="001B7E8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19620E1" w14:textId="77777777" w:rsidR="001B7E82" w:rsidRDefault="001B7E82" w:rsidP="001B7E8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7780345" w14:textId="77777777" w:rsidR="001B7E82" w:rsidRDefault="001B7E82" w:rsidP="001B7E8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2225C5C" w14:textId="77777777" w:rsidR="001B7E82" w:rsidRDefault="001B7E82" w:rsidP="001B7E82">
      <w:pPr>
        <w:spacing w:line="270" w:lineRule="atLeast"/>
        <w:rPr>
          <w:rFonts w:ascii="Verdana" w:hAnsi="Verdana"/>
          <w:color w:val="000000"/>
          <w:sz w:val="18"/>
          <w:szCs w:val="18"/>
        </w:rPr>
      </w:pPr>
      <w:r>
        <w:rPr>
          <w:rFonts w:ascii="Verdana" w:hAnsi="Verdana"/>
          <w:color w:val="000000"/>
          <w:sz w:val="18"/>
          <w:szCs w:val="18"/>
        </w:rPr>
        <w:t>Москва</w:t>
      </w:r>
    </w:p>
    <w:p w14:paraId="0B3E2931" w14:textId="77777777" w:rsidR="001B7E82" w:rsidRDefault="001B7E82" w:rsidP="001B7E8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ABEE243" w14:textId="77777777" w:rsidR="001B7E82" w:rsidRDefault="001B7E82" w:rsidP="001B7E82">
      <w:pPr>
        <w:spacing w:line="270" w:lineRule="atLeast"/>
        <w:rPr>
          <w:rFonts w:ascii="Verdana" w:hAnsi="Verdana"/>
          <w:color w:val="000000"/>
          <w:sz w:val="18"/>
          <w:szCs w:val="18"/>
        </w:rPr>
      </w:pPr>
      <w:r>
        <w:rPr>
          <w:rFonts w:ascii="Verdana" w:hAnsi="Verdana"/>
          <w:color w:val="000000"/>
          <w:sz w:val="18"/>
          <w:szCs w:val="18"/>
        </w:rPr>
        <w:t>08.00.12</w:t>
      </w:r>
    </w:p>
    <w:p w14:paraId="37FB1DA6" w14:textId="77777777" w:rsidR="001B7E82" w:rsidRDefault="001B7E82" w:rsidP="001B7E8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7AD4611" w14:textId="77777777" w:rsidR="001B7E82" w:rsidRDefault="001B7E82" w:rsidP="001B7E8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D65CF13" w14:textId="77777777" w:rsidR="001B7E82" w:rsidRDefault="001B7E82" w:rsidP="001B7E8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5C5B7AA" w14:textId="77777777" w:rsidR="001B7E82" w:rsidRDefault="001B7E82" w:rsidP="001B7E82">
      <w:pPr>
        <w:spacing w:line="270" w:lineRule="atLeast"/>
        <w:rPr>
          <w:rFonts w:ascii="Verdana" w:hAnsi="Verdana"/>
          <w:color w:val="000000"/>
          <w:sz w:val="18"/>
          <w:szCs w:val="18"/>
        </w:rPr>
      </w:pPr>
      <w:r>
        <w:rPr>
          <w:rFonts w:ascii="Verdana" w:hAnsi="Verdana"/>
          <w:color w:val="000000"/>
          <w:sz w:val="18"/>
          <w:szCs w:val="18"/>
        </w:rPr>
        <w:t>192</w:t>
      </w:r>
    </w:p>
    <w:p w14:paraId="5D23AB3B" w14:textId="77777777" w:rsidR="001B7E82" w:rsidRDefault="001B7E82" w:rsidP="001B7E8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Шадрина, Маргарита Александровна</w:t>
      </w:r>
    </w:p>
    <w:p w14:paraId="3C6CD24C"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5CC7B9C"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правового обеспечения</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w:t>
      </w:r>
    </w:p>
    <w:p w14:paraId="00AEECE3"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 и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отношений.</w:t>
      </w:r>
    </w:p>
    <w:p w14:paraId="51C27271"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аспекты бухгалтерского учета лизинговых операций.</w:t>
      </w:r>
    </w:p>
    <w:p w14:paraId="2BAD38D0"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Формирование показателей эффективности лизинга и их информационное обеспечение.</w:t>
      </w:r>
    </w:p>
    <w:p w14:paraId="2F6947C0"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Состояние бухгалтерского учета и эффективность лизинга племенных</w:t>
      </w:r>
      <w:r>
        <w:rPr>
          <w:rStyle w:val="WW8Num2z0"/>
          <w:rFonts w:ascii="Verdana" w:hAnsi="Verdana"/>
          <w:color w:val="000000"/>
          <w:sz w:val="18"/>
          <w:szCs w:val="18"/>
        </w:rPr>
        <w:t> </w:t>
      </w:r>
      <w:r>
        <w:rPr>
          <w:rStyle w:val="WW8Num3z0"/>
          <w:rFonts w:ascii="Verdana" w:hAnsi="Verdana"/>
          <w:color w:val="4682B4"/>
          <w:sz w:val="18"/>
          <w:szCs w:val="18"/>
        </w:rPr>
        <w:t>животных</w:t>
      </w:r>
      <w:r>
        <w:rPr>
          <w:rStyle w:val="WW8Num2z0"/>
          <w:rFonts w:ascii="Verdana" w:hAnsi="Verdana"/>
          <w:color w:val="000000"/>
          <w:sz w:val="18"/>
          <w:szCs w:val="18"/>
        </w:rPr>
        <w:t> </w:t>
      </w:r>
      <w:r>
        <w:rPr>
          <w:rFonts w:ascii="Verdana" w:hAnsi="Verdana"/>
          <w:color w:val="000000"/>
          <w:sz w:val="18"/>
          <w:szCs w:val="18"/>
        </w:rPr>
        <w:t>в организациях АПК Московской области.</w:t>
      </w:r>
    </w:p>
    <w:p w14:paraId="74F24F76"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Состояние лизинга племенных животных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АПК.</w:t>
      </w:r>
    </w:p>
    <w:p w14:paraId="0EDF6359"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бухгалтерского учета лизинга животных у</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Style w:val="WW8Num2z0"/>
          <w:rFonts w:ascii="Verdana" w:hAnsi="Verdana"/>
          <w:color w:val="000000"/>
          <w:sz w:val="18"/>
          <w:szCs w:val="18"/>
        </w:rPr>
        <w:t> </w:t>
      </w:r>
      <w:r>
        <w:rPr>
          <w:rFonts w:ascii="Verdana" w:hAnsi="Verdana"/>
          <w:color w:val="000000"/>
          <w:sz w:val="18"/>
          <w:szCs w:val="18"/>
        </w:rPr>
        <w:t>и сублизингодателей.</w:t>
      </w:r>
    </w:p>
    <w:p w14:paraId="2AF2FC04"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 бухгалтерского учета лизинга животных. у</w:t>
      </w:r>
      <w:r>
        <w:rPr>
          <w:rStyle w:val="WW8Num2z0"/>
          <w:rFonts w:ascii="Verdana" w:hAnsi="Verdana"/>
          <w:color w:val="000000"/>
          <w:sz w:val="18"/>
          <w:szCs w:val="18"/>
        </w:rPr>
        <w:t> </w:t>
      </w:r>
      <w:r>
        <w:rPr>
          <w:rStyle w:val="WW8Num3z0"/>
          <w:rFonts w:ascii="Verdana" w:hAnsi="Verdana"/>
          <w:color w:val="4682B4"/>
          <w:sz w:val="18"/>
          <w:szCs w:val="18"/>
        </w:rPr>
        <w:t>сублизингополучателей</w:t>
      </w:r>
      <w:r>
        <w:rPr>
          <w:rFonts w:ascii="Verdana" w:hAnsi="Verdana"/>
          <w:color w:val="000000"/>
          <w:sz w:val="18"/>
          <w:szCs w:val="18"/>
        </w:rPr>
        <w:t>.</w:t>
      </w:r>
    </w:p>
    <w:p w14:paraId="46BADF26"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бухгалтерского учета лизинга животных.</w:t>
      </w:r>
    </w:p>
    <w:p w14:paraId="0A0F8967"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 бухгалтерского учета у лизингодателя и</w:t>
      </w:r>
      <w:r>
        <w:rPr>
          <w:rStyle w:val="WW8Num2z0"/>
          <w:rFonts w:ascii="Verdana" w:hAnsi="Verdana"/>
          <w:color w:val="000000"/>
          <w:sz w:val="18"/>
          <w:szCs w:val="18"/>
        </w:rPr>
        <w:t> </w:t>
      </w:r>
      <w:r>
        <w:rPr>
          <w:rStyle w:val="WW8Num3z0"/>
          <w:rFonts w:ascii="Verdana" w:hAnsi="Verdana"/>
          <w:color w:val="4682B4"/>
          <w:sz w:val="18"/>
          <w:szCs w:val="18"/>
        </w:rPr>
        <w:t>лизингополучателей</w:t>
      </w:r>
      <w:r>
        <w:rPr>
          <w:rFonts w:ascii="Verdana" w:hAnsi="Verdana"/>
          <w:color w:val="000000"/>
          <w:sz w:val="18"/>
          <w:szCs w:val="18"/>
        </w:rPr>
        <w:t>.</w:t>
      </w:r>
    </w:p>
    <w:p w14:paraId="1116EAAB"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оценки племенных животных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лизингополучателя.</w:t>
      </w:r>
    </w:p>
    <w:p w14:paraId="37356914"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экономической эффективности лизинга животных.</w:t>
      </w:r>
    </w:p>
    <w:p w14:paraId="170CFEA2" w14:textId="77777777" w:rsidR="001B7E82" w:rsidRDefault="001B7E82" w:rsidP="001B7E8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лизинга животных в организациях АПК"</w:t>
      </w:r>
    </w:p>
    <w:p w14:paraId="68914293"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Системный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в АПК стал причиной катастрофического снижения объемов производства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Основными направлениями восстановления утраченного потенциала животноводства являются: увеличение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 xml:space="preserve">животных и их племенных качеств. Особенность реализации данных задач </w:t>
      </w:r>
      <w:r>
        <w:rPr>
          <w:rFonts w:ascii="Verdana" w:hAnsi="Verdana"/>
          <w:color w:val="000000"/>
          <w:sz w:val="18"/>
          <w:szCs w:val="18"/>
        </w:rPr>
        <w:lastRenderedPageBreak/>
        <w:t>заключается в том, что животные являются средствами производства средств производства, поэтому восстановление их численности сопряжено со значительными затратами времени, которые в молочном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r>
        <w:rPr>
          <w:rStyle w:val="WW8Num2z0"/>
          <w:rFonts w:ascii="Verdana" w:hAnsi="Verdana"/>
          <w:color w:val="000000"/>
          <w:sz w:val="18"/>
          <w:szCs w:val="18"/>
        </w:rPr>
        <w:t> </w:t>
      </w:r>
      <w:r>
        <w:rPr>
          <w:rFonts w:ascii="Verdana" w:hAnsi="Verdana"/>
          <w:color w:val="000000"/>
          <w:sz w:val="18"/>
          <w:szCs w:val="18"/>
        </w:rPr>
        <w:t>наибольшие. При осуществлении саморемонта требуется 6-7 лет на удвоение</w:t>
      </w:r>
      <w:r>
        <w:rPr>
          <w:rStyle w:val="WW8Num2z0"/>
          <w:rFonts w:ascii="Verdana" w:hAnsi="Verdana"/>
          <w:color w:val="000000"/>
          <w:sz w:val="18"/>
          <w:szCs w:val="18"/>
        </w:rPr>
        <w:t> </w:t>
      </w:r>
      <w:r>
        <w:rPr>
          <w:rStyle w:val="WW8Num3z0"/>
          <w:rFonts w:ascii="Verdana" w:hAnsi="Verdana"/>
          <w:color w:val="4682B4"/>
          <w:sz w:val="18"/>
          <w:szCs w:val="18"/>
        </w:rPr>
        <w:t>поголовья</w:t>
      </w:r>
      <w:r>
        <w:rPr>
          <w:rStyle w:val="WW8Num2z0"/>
          <w:rFonts w:ascii="Verdana" w:hAnsi="Verdana"/>
          <w:color w:val="000000"/>
          <w:sz w:val="18"/>
          <w:szCs w:val="18"/>
        </w:rPr>
        <w:t> </w:t>
      </w:r>
      <w:r>
        <w:rPr>
          <w:rFonts w:ascii="Verdana" w:hAnsi="Verdana"/>
          <w:color w:val="000000"/>
          <w:sz w:val="18"/>
          <w:szCs w:val="18"/>
        </w:rPr>
        <w:t>коров. Кроме того, на сегодняшний день, важное значение приобретает племенная ценность поголовья - для увеличения продуктивности стада с 3000 кг до 6000 кг на 1 голову затрачивается 1012 лет. Одним из выходов для сельскохозяйственных организаций является</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Fonts w:ascii="Verdana" w:hAnsi="Verdana"/>
          <w:color w:val="000000"/>
          <w:sz w:val="18"/>
          <w:szCs w:val="18"/>
        </w:rPr>
        <w:t>племенного молодняка со стороны. В условиях дефицита свободных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высокой стоимости племенного скота</w:t>
      </w:r>
      <w:r>
        <w:rPr>
          <w:rStyle w:val="WW8Num2z0"/>
          <w:rFonts w:ascii="Verdana" w:hAnsi="Verdana"/>
          <w:color w:val="000000"/>
          <w:sz w:val="18"/>
          <w:szCs w:val="18"/>
        </w:rPr>
        <w:t> </w:t>
      </w:r>
      <w:r>
        <w:rPr>
          <w:rStyle w:val="WW8Num3z0"/>
          <w:rFonts w:ascii="Verdana" w:hAnsi="Verdana"/>
          <w:color w:val="4682B4"/>
          <w:sz w:val="18"/>
          <w:szCs w:val="18"/>
        </w:rPr>
        <w:t>единовременная</w:t>
      </w:r>
      <w:r>
        <w:rPr>
          <w:rStyle w:val="WW8Num2z0"/>
          <w:rFonts w:ascii="Verdana" w:hAnsi="Verdana"/>
          <w:color w:val="000000"/>
          <w:sz w:val="18"/>
          <w:szCs w:val="18"/>
        </w:rPr>
        <w:t> </w:t>
      </w:r>
      <w:r>
        <w:rPr>
          <w:rFonts w:ascii="Verdana" w:hAnsi="Verdana"/>
          <w:color w:val="000000"/>
          <w:sz w:val="18"/>
          <w:szCs w:val="18"/>
        </w:rPr>
        <w:t>оплата поставщику становится трудноосуществимой, поэтому сельскохозяйственные</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товаропроизводители</w:t>
      </w:r>
      <w:r>
        <w:rPr>
          <w:rStyle w:val="WW8Num2z0"/>
          <w:rFonts w:ascii="Verdana" w:hAnsi="Verdana"/>
          <w:color w:val="000000"/>
          <w:sz w:val="18"/>
          <w:szCs w:val="18"/>
        </w:rPr>
        <w:t> </w:t>
      </w:r>
      <w:r>
        <w:rPr>
          <w:rFonts w:ascii="Verdana" w:hAnsi="Verdana"/>
          <w:color w:val="000000"/>
          <w:sz w:val="18"/>
          <w:szCs w:val="18"/>
        </w:rPr>
        <w:t>в течение последних 7 лет использовали</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животных как один из важнейших и эффективных способов</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поголовья скота, улучшения его племенных качеств.</w:t>
      </w:r>
    </w:p>
    <w:p w14:paraId="27B3E44F"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Вопросами организации</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отношений в России проводили такие ученые как В.М.</w:t>
      </w:r>
      <w:r>
        <w:rPr>
          <w:rStyle w:val="WW8Num2z0"/>
          <w:rFonts w:ascii="Verdana" w:hAnsi="Verdana"/>
          <w:color w:val="000000"/>
          <w:sz w:val="18"/>
          <w:szCs w:val="18"/>
        </w:rPr>
        <w:t> </w:t>
      </w:r>
      <w:r>
        <w:rPr>
          <w:rStyle w:val="WW8Num3z0"/>
          <w:rFonts w:ascii="Verdana" w:hAnsi="Verdana"/>
          <w:color w:val="4682B4"/>
          <w:sz w:val="18"/>
          <w:szCs w:val="18"/>
        </w:rPr>
        <w:t>Баутин</w:t>
      </w:r>
      <w:r>
        <w:rPr>
          <w:rFonts w:ascii="Verdana" w:hAnsi="Verdana"/>
          <w:color w:val="000000"/>
          <w:sz w:val="18"/>
          <w:szCs w:val="18"/>
        </w:rPr>
        <w:t>, В.Д. Газман, В.А. Горемыкин, Е.В.</w:t>
      </w:r>
      <w:r>
        <w:rPr>
          <w:rStyle w:val="WW8Num2z0"/>
          <w:rFonts w:ascii="Verdana" w:hAnsi="Verdana"/>
          <w:color w:val="000000"/>
          <w:sz w:val="18"/>
          <w:szCs w:val="18"/>
        </w:rPr>
        <w:t> </w:t>
      </w:r>
      <w:r>
        <w:rPr>
          <w:rStyle w:val="WW8Num3z0"/>
          <w:rFonts w:ascii="Verdana" w:hAnsi="Verdana"/>
          <w:color w:val="4682B4"/>
          <w:sz w:val="18"/>
          <w:szCs w:val="18"/>
        </w:rPr>
        <w:t>Кабатова</w:t>
      </w:r>
      <w:r>
        <w:rPr>
          <w:rFonts w:ascii="Verdana" w:hAnsi="Verdana"/>
          <w:color w:val="000000"/>
          <w:sz w:val="18"/>
          <w:szCs w:val="18"/>
        </w:rPr>
        <w:t>, М.В. Карп, М.И. Лещенко, И.Я.</w:t>
      </w:r>
      <w:r>
        <w:rPr>
          <w:rStyle w:val="WW8Num2z0"/>
          <w:rFonts w:ascii="Verdana" w:hAnsi="Verdana"/>
          <w:color w:val="000000"/>
          <w:sz w:val="18"/>
          <w:szCs w:val="18"/>
        </w:rPr>
        <w:t> </w:t>
      </w:r>
      <w:r>
        <w:rPr>
          <w:rStyle w:val="WW8Num3z0"/>
          <w:rFonts w:ascii="Verdana" w:hAnsi="Verdana"/>
          <w:color w:val="4682B4"/>
          <w:sz w:val="18"/>
          <w:szCs w:val="18"/>
        </w:rPr>
        <w:t>Лукасевич</w:t>
      </w:r>
      <w:r>
        <w:rPr>
          <w:rFonts w:ascii="Verdana" w:hAnsi="Verdana"/>
          <w:color w:val="000000"/>
          <w:sz w:val="18"/>
          <w:szCs w:val="18"/>
        </w:rPr>
        <w:t>, В.А. Луговой, Д.А. Овчаров, Л.Н. При-луцкий, М.Л.</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и др. Зарубежный опыт освещен в работах Рида Э.,</w:t>
      </w:r>
      <w:r>
        <w:rPr>
          <w:rStyle w:val="WW8Num2z0"/>
          <w:rFonts w:ascii="Verdana" w:hAnsi="Verdana"/>
          <w:color w:val="000000"/>
          <w:sz w:val="18"/>
          <w:szCs w:val="18"/>
        </w:rPr>
        <w:t> </w:t>
      </w:r>
      <w:r>
        <w:rPr>
          <w:rStyle w:val="WW8Num3z0"/>
          <w:rFonts w:ascii="Verdana" w:hAnsi="Verdana"/>
          <w:color w:val="4682B4"/>
          <w:sz w:val="18"/>
          <w:szCs w:val="18"/>
        </w:rPr>
        <w:t>Коттера</w:t>
      </w:r>
      <w:r>
        <w:rPr>
          <w:rStyle w:val="WW8Num2z0"/>
          <w:rFonts w:ascii="Verdana" w:hAnsi="Verdana"/>
          <w:color w:val="000000"/>
          <w:sz w:val="18"/>
          <w:szCs w:val="18"/>
        </w:rPr>
        <w:t> </w:t>
      </w:r>
      <w:r>
        <w:rPr>
          <w:rFonts w:ascii="Verdana" w:hAnsi="Verdana"/>
          <w:color w:val="000000"/>
          <w:sz w:val="18"/>
          <w:szCs w:val="18"/>
        </w:rPr>
        <w:t>Р., Гилла Э., Смита Р, И. Дюринка, К. Янсена.</w:t>
      </w:r>
    </w:p>
    <w:p w14:paraId="3B4A7B8C"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проблемам организации</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техники в аграрной сфере уделяли внимание Е.С.</w:t>
      </w:r>
      <w:r>
        <w:rPr>
          <w:rStyle w:val="WW8Num2z0"/>
          <w:rFonts w:ascii="Verdana" w:hAnsi="Verdana"/>
          <w:color w:val="000000"/>
          <w:sz w:val="18"/>
          <w:szCs w:val="18"/>
        </w:rPr>
        <w:t> </w:t>
      </w:r>
      <w:r>
        <w:rPr>
          <w:rStyle w:val="WW8Num3z0"/>
          <w:rFonts w:ascii="Verdana" w:hAnsi="Verdana"/>
          <w:color w:val="4682B4"/>
          <w:sz w:val="18"/>
          <w:szCs w:val="18"/>
        </w:rPr>
        <w:t>Бровченко</w:t>
      </w:r>
      <w:r>
        <w:rPr>
          <w:rFonts w:ascii="Verdana" w:hAnsi="Verdana"/>
          <w:color w:val="000000"/>
          <w:sz w:val="18"/>
          <w:szCs w:val="18"/>
        </w:rPr>
        <w:t>, Ю.А. Жаравина, О.М. Елфимов, H.A.</w:t>
      </w:r>
      <w:r>
        <w:rPr>
          <w:rStyle w:val="WW8Num2z0"/>
          <w:rFonts w:ascii="Verdana" w:hAnsi="Verdana"/>
          <w:color w:val="000000"/>
          <w:sz w:val="18"/>
          <w:szCs w:val="18"/>
        </w:rPr>
        <w:t> </w:t>
      </w:r>
      <w:r>
        <w:rPr>
          <w:rStyle w:val="WW8Num3z0"/>
          <w:rFonts w:ascii="Verdana" w:hAnsi="Verdana"/>
          <w:color w:val="4682B4"/>
          <w:sz w:val="18"/>
          <w:szCs w:val="18"/>
        </w:rPr>
        <w:t>Семина</w:t>
      </w:r>
      <w:r>
        <w:rPr>
          <w:rStyle w:val="WW8Num2z0"/>
          <w:rFonts w:ascii="Verdana" w:hAnsi="Verdana"/>
          <w:color w:val="000000"/>
          <w:sz w:val="18"/>
          <w:szCs w:val="18"/>
        </w:rPr>
        <w:t> </w:t>
      </w:r>
      <w:r>
        <w:rPr>
          <w:rFonts w:ascii="Verdana" w:hAnsi="Verdana"/>
          <w:color w:val="000000"/>
          <w:sz w:val="18"/>
          <w:szCs w:val="18"/>
        </w:rPr>
        <w:t>и др. Другим направлением научной экономической мысли являются работы, посвященные совершенствованию организационно-экономического механизма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Fonts w:ascii="Verdana" w:hAnsi="Verdana"/>
          <w:color w:val="000000"/>
          <w:sz w:val="18"/>
          <w:szCs w:val="18"/>
        </w:rPr>
        <w:t>, в том числе в племенном скотоводстве. Исследования по данной теме были проведены И.Ю Антоновой, Н. Лазаренко, П. Райхлиным, O.A.</w:t>
      </w:r>
      <w:r>
        <w:rPr>
          <w:rStyle w:val="WW8Num3z0"/>
          <w:rFonts w:ascii="Verdana" w:hAnsi="Verdana"/>
          <w:color w:val="4682B4"/>
          <w:sz w:val="18"/>
          <w:szCs w:val="18"/>
        </w:rPr>
        <w:t>Росковой</w:t>
      </w:r>
      <w:r>
        <w:rPr>
          <w:rFonts w:ascii="Verdana" w:hAnsi="Verdana"/>
          <w:color w:val="000000"/>
          <w:sz w:val="18"/>
          <w:szCs w:val="18"/>
        </w:rPr>
        <w:t>, C.B. Третьякововым и др.</w:t>
      </w:r>
    </w:p>
    <w:p w14:paraId="33728353"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Теоретическим исследованиям проблем, связанных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лизинговых операций, посвящено значительное количество трудов зарубежных и отечественных авторов. Различные аспекты организации учета лизинговых операций были рассмотрены в работах С.М.</w:t>
      </w:r>
      <w:r>
        <w:rPr>
          <w:rStyle w:val="WW8Num2z0"/>
          <w:rFonts w:ascii="Verdana" w:hAnsi="Verdana"/>
          <w:color w:val="000000"/>
          <w:sz w:val="18"/>
          <w:szCs w:val="18"/>
        </w:rPr>
        <w:t> </w:t>
      </w:r>
      <w:r>
        <w:rPr>
          <w:rStyle w:val="WW8Num3z0"/>
          <w:rFonts w:ascii="Verdana" w:hAnsi="Verdana"/>
          <w:color w:val="4682B4"/>
          <w:sz w:val="18"/>
          <w:szCs w:val="18"/>
        </w:rPr>
        <w:t>Александровой</w:t>
      </w:r>
      <w:r>
        <w:rPr>
          <w:rFonts w:ascii="Verdana" w:hAnsi="Verdana"/>
          <w:color w:val="000000"/>
          <w:sz w:val="18"/>
          <w:szCs w:val="18"/>
        </w:rPr>
        <w:t>, М.П. Бойковой, В.В. Ковалева, A.B.</w:t>
      </w:r>
      <w:r>
        <w:rPr>
          <w:rStyle w:val="WW8Num2z0"/>
          <w:rFonts w:ascii="Verdana" w:hAnsi="Verdana"/>
          <w:color w:val="000000"/>
          <w:sz w:val="18"/>
          <w:szCs w:val="18"/>
        </w:rPr>
        <w:t> </w:t>
      </w:r>
      <w:r>
        <w:rPr>
          <w:rStyle w:val="WW8Num3z0"/>
          <w:rFonts w:ascii="Verdana" w:hAnsi="Verdana"/>
          <w:color w:val="4682B4"/>
          <w:sz w:val="18"/>
          <w:szCs w:val="18"/>
        </w:rPr>
        <w:t>Ляхова</w:t>
      </w:r>
      <w:r>
        <w:rPr>
          <w:rFonts w:ascii="Verdana" w:hAnsi="Verdana"/>
          <w:color w:val="000000"/>
          <w:sz w:val="18"/>
          <w:szCs w:val="18"/>
        </w:rPr>
        <w:t>, В.В. Медведева, А.Э. Мельгуй, Е.А.</w:t>
      </w:r>
      <w:r>
        <w:rPr>
          <w:rStyle w:val="WW8Num2z0"/>
          <w:rFonts w:ascii="Verdana" w:hAnsi="Verdana"/>
          <w:color w:val="000000"/>
          <w:sz w:val="18"/>
          <w:szCs w:val="18"/>
        </w:rPr>
        <w:t> </w:t>
      </w:r>
      <w:r>
        <w:rPr>
          <w:rStyle w:val="WW8Num3z0"/>
          <w:rFonts w:ascii="Verdana" w:hAnsi="Verdana"/>
          <w:color w:val="4682B4"/>
          <w:sz w:val="18"/>
          <w:szCs w:val="18"/>
        </w:rPr>
        <w:t>Русаковой</w:t>
      </w:r>
      <w:r>
        <w:rPr>
          <w:rFonts w:ascii="Verdana" w:hAnsi="Verdana"/>
          <w:color w:val="000000"/>
          <w:sz w:val="18"/>
          <w:szCs w:val="18"/>
        </w:rPr>
        <w:t>, А. Фран-чека и др.</w:t>
      </w:r>
    </w:p>
    <w:p w14:paraId="4B24DC58"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основных направлений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Российской Федерации является создание отечественных стандартов, согласующихся с требования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заложенными в МСФО. На межнациональном уровне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лизинговых сделок с животными регламентирует</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41 «</w:t>
      </w:r>
      <w:r>
        <w:rPr>
          <w:rStyle w:val="WW8Num3z0"/>
          <w:rFonts w:ascii="Verdana" w:hAnsi="Verdana"/>
          <w:color w:val="4682B4"/>
          <w:sz w:val="18"/>
          <w:szCs w:val="18"/>
        </w:rPr>
        <w:t>Сельское хозяйство</w:t>
      </w:r>
      <w:r>
        <w:rPr>
          <w:rFonts w:ascii="Verdana" w:hAnsi="Verdana"/>
          <w:color w:val="000000"/>
          <w:sz w:val="18"/>
          <w:szCs w:val="18"/>
        </w:rPr>
        <w:t>». Применение стандарта базируется на понятии «</w:t>
      </w:r>
      <w:r>
        <w:rPr>
          <w:rStyle w:val="WW8Num3z0"/>
          <w:rFonts w:ascii="Verdana" w:hAnsi="Verdana"/>
          <w:color w:val="4682B4"/>
          <w:sz w:val="18"/>
          <w:szCs w:val="18"/>
        </w:rPr>
        <w:t>справедливая стоимость</w:t>
      </w:r>
      <w:r>
        <w:rPr>
          <w:rFonts w:ascii="Verdana" w:hAnsi="Verdana"/>
          <w:color w:val="000000"/>
          <w:sz w:val="18"/>
          <w:szCs w:val="18"/>
        </w:rPr>
        <w:t>». Сущность и понимание данной оценочной категории вызывает дискуссию в научной и практической литературе. Наиболее актуальные вопросы применения справедливой стоимости рассмотрены в работах В.Г.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Л.В Горбатовой, A.B. Хорина и др.</w:t>
      </w:r>
    </w:p>
    <w:p w14:paraId="602609F6"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Бухгалтерский учет является основой информационного обеспечения для проведения анализа и контроля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возникающих при реализации договоров лизинга животных.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лизинга животных у</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Style w:val="WW8Num2z0"/>
          <w:rFonts w:ascii="Verdana" w:hAnsi="Verdana"/>
          <w:color w:val="000000"/>
          <w:sz w:val="18"/>
          <w:szCs w:val="18"/>
        </w:rPr>
        <w:t> </w:t>
      </w:r>
      <w:r>
        <w:rPr>
          <w:rFonts w:ascii="Verdana" w:hAnsi="Verdana"/>
          <w:color w:val="000000"/>
          <w:sz w:val="18"/>
          <w:szCs w:val="18"/>
        </w:rPr>
        <w:t>призвана своевременно и полно отражать процессы производственной деятельности и ее результаты в соответствии с принципами: системного подхода, объективности, реальности (приемлемая</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Fonts w:ascii="Verdana" w:hAnsi="Verdana"/>
          <w:color w:val="000000"/>
          <w:sz w:val="18"/>
          <w:szCs w:val="18"/>
        </w:rPr>
        <w:t>).</w:t>
      </w:r>
    </w:p>
    <w:p w14:paraId="2E591515"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прикладные аспекты и особенности учета лизинга животных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практически не изучены. Не освещены особенности предмета лизинга, не рассмотрены вопросы документального оформления, синтетического и аналитического учета лизинга племенных животных. Не определены информационные потребности участников</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для управления лизинговым имуществом и полученными результатами. Отсутствует критическая оценка существующего порядка учета, что свидетельствует о необходимости проведения исследования.</w:t>
      </w:r>
    </w:p>
    <w:p w14:paraId="2A8AA3FE" w14:textId="77777777" w:rsidR="001B7E82" w:rsidRDefault="001B7E82" w:rsidP="001B7E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по вопросам организации, экономического обоснования и бухгалтерского учета лизинга животных не проводились, что определило тему диссертационного исследования.</w:t>
      </w:r>
    </w:p>
    <w:p w14:paraId="23C20730"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методических подходов и практических рекомендаций по организации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лизинга племенных животных в организациях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для повышения его эффективности.</w:t>
      </w:r>
    </w:p>
    <w:p w14:paraId="659A93F4"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соответствии с целью работы поставлены и решены следующие задачи: обобщены </w:t>
      </w:r>
      <w:r>
        <w:rPr>
          <w:rFonts w:ascii="Verdana" w:hAnsi="Verdana"/>
          <w:color w:val="000000"/>
          <w:sz w:val="18"/>
          <w:szCs w:val="18"/>
        </w:rPr>
        <w:lastRenderedPageBreak/>
        <w:t>теоретические определения понятия лизинга,</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недостатков, проанализирована правовая</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бухгалтерского учета и бухгалтерской отчетности по договорам финансового лизинга;</w:t>
      </w:r>
    </w:p>
    <w:p w14:paraId="762AD779" w14:textId="77777777" w:rsidR="001B7E82" w:rsidRDefault="001B7E82" w:rsidP="001B7E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животных как объекта лизинговых отношений в АПК, обуславливающие направления разработки и совершенствования различных аспектов исследуемой проблемы;</w:t>
      </w:r>
    </w:p>
    <w:p w14:paraId="64992302"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показателей для проведения анализа лизинга животных в организациях АПК как в организациях</w:t>
      </w:r>
      <w:r>
        <w:rPr>
          <w:rStyle w:val="WW8Num2z0"/>
          <w:rFonts w:ascii="Verdana" w:hAnsi="Verdana"/>
          <w:color w:val="000000"/>
          <w:sz w:val="18"/>
          <w:szCs w:val="18"/>
        </w:rPr>
        <w:t> </w:t>
      </w:r>
      <w:r>
        <w:rPr>
          <w:rStyle w:val="WW8Num3z0"/>
          <w:rFonts w:ascii="Verdana" w:hAnsi="Verdana"/>
          <w:color w:val="4682B4"/>
          <w:sz w:val="18"/>
          <w:szCs w:val="18"/>
        </w:rPr>
        <w:t>сублизингополучателях</w:t>
      </w:r>
      <w:r>
        <w:rPr>
          <w:rFonts w:ascii="Verdana" w:hAnsi="Verdana"/>
          <w:color w:val="000000"/>
          <w:sz w:val="18"/>
          <w:szCs w:val="18"/>
        </w:rPr>
        <w:t>, так и лизингодателя;</w:t>
      </w:r>
    </w:p>
    <w:p w14:paraId="61E0ECD9"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 критическая оценка состояния организации бухгалтерского учета лизинговых операций у</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Style w:val="WW8Num2z0"/>
          <w:rFonts w:ascii="Verdana" w:hAnsi="Verdana"/>
          <w:color w:val="000000"/>
          <w:sz w:val="18"/>
          <w:szCs w:val="18"/>
        </w:rPr>
        <w:t> </w:t>
      </w:r>
      <w:r>
        <w:rPr>
          <w:rFonts w:ascii="Verdana" w:hAnsi="Verdana"/>
          <w:color w:val="000000"/>
          <w:sz w:val="18"/>
          <w:szCs w:val="18"/>
        </w:rPr>
        <w:t>и лизингополучателей в АПК Московской области;</w:t>
      </w:r>
    </w:p>
    <w:p w14:paraId="0CEB3AF8" w14:textId="77777777" w:rsidR="001B7E82" w:rsidRDefault="001B7E82" w:rsidP="001B7E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основные направления и разработаны предложения по совершенствованию бухгалтерского учета и бухгалтерской отчетности лизинга племенных животных.</w:t>
      </w:r>
    </w:p>
    <w:p w14:paraId="3741F26B"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явились</w:t>
      </w:r>
      <w:r>
        <w:rPr>
          <w:rStyle w:val="WW8Num2z0"/>
          <w:rFonts w:ascii="Verdana" w:hAnsi="Verdana"/>
          <w:color w:val="000000"/>
          <w:sz w:val="18"/>
          <w:szCs w:val="18"/>
        </w:rPr>
        <w:t> </w:t>
      </w: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отношения по приобретению племенных животных крупного рогатого скота и организация их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Московской области. Объектом исследования служат</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процессы в организациях лизингодателях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Росагролизинг</w:t>
      </w:r>
      <w:r>
        <w:rPr>
          <w:rFonts w:ascii="Verdana" w:hAnsi="Verdana"/>
          <w:color w:val="000000"/>
          <w:sz w:val="18"/>
          <w:szCs w:val="18"/>
        </w:rPr>
        <w:t>» - г. Москва),</w:t>
      </w:r>
      <w:r>
        <w:rPr>
          <w:rStyle w:val="WW8Num2z0"/>
          <w:rFonts w:ascii="Verdana" w:hAnsi="Verdana"/>
          <w:color w:val="000000"/>
          <w:sz w:val="18"/>
          <w:szCs w:val="18"/>
        </w:rPr>
        <w:t> </w:t>
      </w:r>
      <w:r>
        <w:rPr>
          <w:rStyle w:val="WW8Num3z0"/>
          <w:rFonts w:ascii="Verdana" w:hAnsi="Verdana"/>
          <w:color w:val="4682B4"/>
          <w:sz w:val="18"/>
          <w:szCs w:val="18"/>
        </w:rPr>
        <w:t>сублизингодателях</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Агроплемсоюз</w:t>
      </w:r>
      <w:r>
        <w:rPr>
          <w:rFonts w:ascii="Verdana" w:hAnsi="Verdana"/>
          <w:color w:val="000000"/>
          <w:sz w:val="18"/>
          <w:szCs w:val="18"/>
        </w:rPr>
        <w:t>», ООО «</w:t>
      </w:r>
      <w:r>
        <w:rPr>
          <w:rStyle w:val="WW8Num3z0"/>
          <w:rFonts w:ascii="Verdana" w:hAnsi="Verdana"/>
          <w:color w:val="4682B4"/>
          <w:sz w:val="18"/>
          <w:szCs w:val="18"/>
        </w:rPr>
        <w:t>Племлизинг</w:t>
      </w:r>
      <w:r>
        <w:rPr>
          <w:rFonts w:ascii="Verdana" w:hAnsi="Verdana"/>
          <w:color w:val="000000"/>
          <w:sz w:val="18"/>
          <w:szCs w:val="18"/>
        </w:rPr>
        <w:t>» - г. Москва), сублизингополучателях (</w:t>
      </w:r>
      <w:r>
        <w:rPr>
          <w:rStyle w:val="WW8Num3z0"/>
          <w:rFonts w:ascii="Verdana" w:hAnsi="Verdana"/>
          <w:color w:val="4682B4"/>
          <w:sz w:val="18"/>
          <w:szCs w:val="18"/>
        </w:rPr>
        <w:t>ЗАО</w:t>
      </w:r>
      <w:r>
        <w:rPr>
          <w:rFonts w:ascii="Verdana" w:hAnsi="Verdana"/>
          <w:color w:val="000000"/>
          <w:sz w:val="18"/>
          <w:szCs w:val="18"/>
        </w:rPr>
        <w:t>Агрофирма «Нива», ЗАО ПЗ «</w:t>
      </w:r>
      <w:r>
        <w:rPr>
          <w:rStyle w:val="WW8Num3z0"/>
          <w:rFonts w:ascii="Verdana" w:hAnsi="Verdana"/>
          <w:color w:val="4682B4"/>
          <w:sz w:val="18"/>
          <w:szCs w:val="18"/>
        </w:rPr>
        <w:t>Ульянино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МУСП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Спутник</w:t>
      </w:r>
      <w:r>
        <w:rPr>
          <w:rFonts w:ascii="Verdana" w:hAnsi="Verdana"/>
          <w:color w:val="000000"/>
          <w:sz w:val="18"/>
          <w:szCs w:val="18"/>
        </w:rPr>
        <w:t>» - Московская область).</w:t>
      </w:r>
    </w:p>
    <w:p w14:paraId="77FDC0CB"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законодательные и нормативные акты Российской Федерации труды ученых-экономистов по вопросам организации</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деятельности в агропромышленном комплексе, в том числе зарубежных авторов, материалы практических конференций, информационные и аналитические обзоры, международные стандарты финансовой отчетности. В ходе исследования использовались различные методы: монографический, статистический, расчетно-конструктивный, графический, сравнения, анализа, синтеза и др. В процессе исследования применялся также метод бухгалтерского учета, включающий такие элементы, как документирование, оценку, счета и двойную запись,</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и отчетность.</w:t>
      </w:r>
    </w:p>
    <w:p w14:paraId="5CDA285A"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являлись: материалы Государственного комитета по статистики Российской Федерации и Московской области, совокупность договоров, заключенных между организациями-участницами лизинговых отношений, данные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регистров аналитического и синтетического учета, данные</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лизингодателя, сублизингодателя,</w:t>
      </w:r>
      <w:r>
        <w:rPr>
          <w:rStyle w:val="WW8Num2z0"/>
          <w:rFonts w:ascii="Verdana" w:hAnsi="Verdana"/>
          <w:color w:val="000000"/>
          <w:sz w:val="18"/>
          <w:szCs w:val="18"/>
        </w:rPr>
        <w:t> </w:t>
      </w:r>
      <w:r>
        <w:rPr>
          <w:rStyle w:val="WW8Num3z0"/>
          <w:rFonts w:ascii="Verdana" w:hAnsi="Verdana"/>
          <w:color w:val="4682B4"/>
          <w:sz w:val="18"/>
          <w:szCs w:val="18"/>
        </w:rPr>
        <w:t>сублизингополучателей</w:t>
      </w:r>
      <w:r>
        <w:rPr>
          <w:rFonts w:ascii="Verdana" w:hAnsi="Verdana"/>
          <w:color w:val="000000"/>
          <w:sz w:val="18"/>
          <w:szCs w:val="18"/>
        </w:rPr>
        <w:t>. Обработка информации проводилась с помощью пакета прикладных программ «Microsoft EXCEL».</w:t>
      </w:r>
    </w:p>
    <w:p w14:paraId="384AE13C"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состоит в решении комплекса теоретико-методических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вопросов бухгалтерского учета и отчетности лизинга животных, а именно: дано определение лизинга животных, как особого вида</w:t>
      </w:r>
      <w:r>
        <w:rPr>
          <w:rStyle w:val="WW8Num2z0"/>
          <w:rFonts w:ascii="Verdana" w:hAnsi="Verdana"/>
          <w:color w:val="000000"/>
          <w:sz w:val="18"/>
          <w:szCs w:val="18"/>
        </w:rPr>
        <w:t> </w:t>
      </w:r>
      <w:r>
        <w:rPr>
          <w:rStyle w:val="WW8Num3z0"/>
          <w:rFonts w:ascii="Verdana" w:hAnsi="Verdana"/>
          <w:color w:val="4682B4"/>
          <w:sz w:val="18"/>
          <w:szCs w:val="18"/>
        </w:rPr>
        <w:t>агролизинга</w:t>
      </w:r>
      <w:r>
        <w:rPr>
          <w:rFonts w:ascii="Verdana" w:hAnsi="Verdana"/>
          <w:color w:val="000000"/>
          <w:sz w:val="18"/>
          <w:szCs w:val="18"/>
        </w:rPr>
        <w:t>, характеризующийся совокупностью имущественных отношений при осуществлении инвестиционной операции, основанной на</w:t>
      </w:r>
      <w:r>
        <w:rPr>
          <w:rStyle w:val="WW8Num2z0"/>
          <w:rFonts w:ascii="Verdana" w:hAnsi="Verdana"/>
          <w:color w:val="000000"/>
          <w:sz w:val="18"/>
          <w:szCs w:val="18"/>
        </w:rPr>
        <w:t> </w:t>
      </w:r>
      <w:r>
        <w:rPr>
          <w:rStyle w:val="WW8Num3z0"/>
          <w:rFonts w:ascii="Verdana" w:hAnsi="Verdana"/>
          <w:color w:val="4682B4"/>
          <w:sz w:val="18"/>
          <w:szCs w:val="18"/>
        </w:rPr>
        <w:t>кредите</w:t>
      </w:r>
      <w:r>
        <w:rPr>
          <w:rFonts w:ascii="Verdana" w:hAnsi="Verdana"/>
          <w:color w:val="000000"/>
          <w:sz w:val="18"/>
          <w:szCs w:val="18"/>
        </w:rPr>
        <w:t>, которая состоит из покупки и последующей сдачи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племенных животных, являющихся собственностью лизингодателя на весь срок лизинга; определены и выявлены особенности объекта лизинга, влияющие на различные аспекты бухгалтерского учета лизинговых отношений в АПК; дана оценка состояния лизинга животных как со стороны лизингодателя, так и со стороны лизингополучателя. Выявлены особенности заключенных лизинговых договоров по регионам РФ. Обоснована совокупность показателей, дающая представление о результатах лизинга племенных животных. Доказано положительное влияние лизинга на функционирование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Fonts w:ascii="Verdana" w:hAnsi="Verdana"/>
          <w:color w:val="000000"/>
          <w:sz w:val="18"/>
          <w:szCs w:val="18"/>
        </w:rPr>
        <w:t>; усовершенствованы методические подходы к организации системы бухгалтерского учета лизинга племенных животных в организациях АПК; уточнено понятие стоимости животных, для их адекватной оценки и разработаны методики оценки стоимости животных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и бухгалтерской отчетности; на основе предложенной усовершенствованной системы бухгалтерского учета и формирования показателей бухгалтерской отчетности обоснована возможность синтеза методик селекционных расчетов и анализа </w:t>
      </w:r>
      <w:r>
        <w:rPr>
          <w:rFonts w:ascii="Verdana" w:hAnsi="Verdana"/>
          <w:color w:val="000000"/>
          <w:sz w:val="18"/>
          <w:szCs w:val="18"/>
        </w:rPr>
        <w:lastRenderedPageBreak/>
        <w:t>эффективности лизинга племенных животных. Разработана методика анализа эффективности лизинга животных.</w:t>
      </w:r>
    </w:p>
    <w:p w14:paraId="2BAF7ACA"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проведенного исследования заключается в разработке и обосновании конкретных предложений для лизингодателя и</w:t>
      </w:r>
      <w:r>
        <w:rPr>
          <w:rStyle w:val="WW8Num2z0"/>
          <w:rFonts w:ascii="Verdana" w:hAnsi="Verdana"/>
          <w:color w:val="000000"/>
          <w:sz w:val="18"/>
          <w:szCs w:val="18"/>
        </w:rPr>
        <w:t> </w:t>
      </w:r>
      <w:r>
        <w:rPr>
          <w:rStyle w:val="WW8Num3z0"/>
          <w:rFonts w:ascii="Verdana" w:hAnsi="Verdana"/>
          <w:color w:val="4682B4"/>
          <w:sz w:val="18"/>
          <w:szCs w:val="18"/>
        </w:rPr>
        <w:t>лизингополучателей</w:t>
      </w:r>
      <w:r>
        <w:rPr>
          <w:rStyle w:val="WW8Num2z0"/>
          <w:rFonts w:ascii="Verdana" w:hAnsi="Verdana"/>
          <w:color w:val="000000"/>
          <w:sz w:val="18"/>
          <w:szCs w:val="18"/>
        </w:rPr>
        <w:t> </w:t>
      </w:r>
      <w:r>
        <w:rPr>
          <w:rFonts w:ascii="Verdana" w:hAnsi="Verdana"/>
          <w:color w:val="000000"/>
          <w:sz w:val="18"/>
          <w:szCs w:val="18"/>
        </w:rPr>
        <w:t>по совершенствованию организации бухгалтерского учета лизинга племенных животных: разработаны первичные документы (Акт приема-передачи племенных животных по договору купли-продажи, Акт приема-передачи племенных животных по договору лизинга, Акт приема-передачи племенных животных по договору</w:t>
      </w:r>
      <w:r>
        <w:rPr>
          <w:rStyle w:val="WW8Num2z0"/>
          <w:rFonts w:ascii="Verdana" w:hAnsi="Verdana"/>
          <w:color w:val="000000"/>
          <w:sz w:val="18"/>
          <w:szCs w:val="18"/>
        </w:rPr>
        <w:t> </w:t>
      </w:r>
      <w:r>
        <w:rPr>
          <w:rStyle w:val="WW8Num3z0"/>
          <w:rFonts w:ascii="Verdana" w:hAnsi="Verdana"/>
          <w:color w:val="4682B4"/>
          <w:sz w:val="18"/>
          <w:szCs w:val="18"/>
        </w:rPr>
        <w:t>сублизинга</w:t>
      </w:r>
      <w:r>
        <w:rPr>
          <w:rFonts w:ascii="Verdana" w:hAnsi="Verdana"/>
          <w:color w:val="000000"/>
          <w:sz w:val="18"/>
          <w:szCs w:val="18"/>
        </w:rPr>
        <w:t>), форма «</w:t>
      </w:r>
      <w:r>
        <w:rPr>
          <w:rStyle w:val="WW8Num3z0"/>
          <w:rFonts w:ascii="Verdana" w:hAnsi="Verdana"/>
          <w:color w:val="4682B4"/>
          <w:sz w:val="18"/>
          <w:szCs w:val="18"/>
        </w:rPr>
        <w:t>Отчета об исполнении договора лизинга</w:t>
      </w:r>
      <w:r>
        <w:rPr>
          <w:rFonts w:ascii="Verdana" w:hAnsi="Verdana"/>
          <w:color w:val="000000"/>
          <w:sz w:val="18"/>
          <w:szCs w:val="18"/>
        </w:rPr>
        <w:t>» и уточнены формы регистров бухгалтерского учета («</w:t>
      </w:r>
      <w:r>
        <w:rPr>
          <w:rStyle w:val="WW8Num3z0"/>
          <w:rFonts w:ascii="Verdana" w:hAnsi="Verdana"/>
          <w:color w:val="4682B4"/>
          <w:sz w:val="18"/>
          <w:szCs w:val="18"/>
        </w:rPr>
        <w:t>Ведомость аналитического учета животных</w:t>
      </w:r>
      <w:r>
        <w:rPr>
          <w:rFonts w:ascii="Verdana" w:hAnsi="Verdana"/>
          <w:color w:val="000000"/>
          <w:sz w:val="18"/>
          <w:szCs w:val="18"/>
        </w:rPr>
        <w:t>», «Ведомость расчетов по</w:t>
      </w:r>
      <w:r>
        <w:rPr>
          <w:rStyle w:val="WW8Num2z0"/>
          <w:rFonts w:ascii="Verdana" w:hAnsi="Verdana"/>
          <w:color w:val="000000"/>
          <w:sz w:val="18"/>
          <w:szCs w:val="18"/>
        </w:rPr>
        <w:t> </w:t>
      </w:r>
      <w:r>
        <w:rPr>
          <w:rStyle w:val="WW8Num3z0"/>
          <w:rFonts w:ascii="Verdana" w:hAnsi="Verdana"/>
          <w:color w:val="4682B4"/>
          <w:sz w:val="18"/>
          <w:szCs w:val="18"/>
        </w:rPr>
        <w:t>арендным</w:t>
      </w:r>
      <w:r>
        <w:rPr>
          <w:rStyle w:val="WW8Num2z0"/>
          <w:rFonts w:ascii="Verdana" w:hAnsi="Verdana"/>
          <w:color w:val="000000"/>
          <w:sz w:val="18"/>
          <w:szCs w:val="18"/>
        </w:rPr>
        <w:t> </w:t>
      </w:r>
      <w:r>
        <w:rPr>
          <w:rFonts w:ascii="Verdana" w:hAnsi="Verdana"/>
          <w:color w:val="000000"/>
          <w:sz w:val="18"/>
          <w:szCs w:val="18"/>
        </w:rPr>
        <w:t>(лизинговым) платежам») и бухгалтерской отчетности (справка 4 к ф.№6 -АПК «Основные показатели) для достоверного отражения и анализа лизинга животных. разработаны методики оценки стоимости животных в бухгалтерском учете, позволяющие оценить результаты лизинга животных, его влияние на уровень селекционной работы и племенной потенциал стада; применение разработанной в составе пояснительной записки формы «</w:t>
      </w:r>
      <w:r>
        <w:rPr>
          <w:rStyle w:val="WW8Num3z0"/>
          <w:rFonts w:ascii="Verdana" w:hAnsi="Verdana"/>
          <w:color w:val="4682B4"/>
          <w:sz w:val="18"/>
          <w:szCs w:val="18"/>
        </w:rPr>
        <w:t>Отчета о стоимости животных</w:t>
      </w:r>
      <w:r>
        <w:rPr>
          <w:rFonts w:ascii="Verdana" w:hAnsi="Verdana"/>
          <w:color w:val="000000"/>
          <w:sz w:val="18"/>
          <w:szCs w:val="18"/>
        </w:rPr>
        <w:t>» даст возможность пользователям сформировать мнение о стоимости поголовья скота, его качественных характеристиках; более эффективно выбирать рынки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приобретения племенных животных, обосновывать решения о направлениях и методах работы с основным стадом; обоснованы показатели эффективности лизинга животных и разработана методика ее анализа, применение которой позволит</w:t>
      </w:r>
      <w:r>
        <w:rPr>
          <w:rStyle w:val="WW8Num2z0"/>
          <w:rFonts w:ascii="Verdana" w:hAnsi="Verdana"/>
          <w:color w:val="000000"/>
          <w:sz w:val="18"/>
          <w:szCs w:val="18"/>
        </w:rPr>
        <w:t> </w:t>
      </w:r>
      <w:r>
        <w:rPr>
          <w:rStyle w:val="WW8Num3z0"/>
          <w:rFonts w:ascii="Verdana" w:hAnsi="Verdana"/>
          <w:color w:val="4682B4"/>
          <w:sz w:val="18"/>
          <w:szCs w:val="18"/>
        </w:rPr>
        <w:t>лизингополучателю</w:t>
      </w:r>
      <w:r>
        <w:rPr>
          <w:rStyle w:val="WW8Num2z0"/>
          <w:rFonts w:ascii="Verdana" w:hAnsi="Verdana"/>
          <w:color w:val="000000"/>
          <w:sz w:val="18"/>
          <w:szCs w:val="18"/>
        </w:rPr>
        <w:t> </w:t>
      </w:r>
      <w:r>
        <w:rPr>
          <w:rFonts w:ascii="Verdana" w:hAnsi="Verdana"/>
          <w:color w:val="000000"/>
          <w:sz w:val="18"/>
          <w:szCs w:val="18"/>
        </w:rPr>
        <w:t>оценить возможности по исполнению договора лизинга путем сопоставления доходов и расходов по альтернативным вариантам.</w:t>
      </w:r>
    </w:p>
    <w:p w14:paraId="06064F82" w14:textId="77777777" w:rsidR="001B7E82" w:rsidRDefault="001B7E82" w:rsidP="001B7E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при разработке методических рекомендаций и инструктивных материалов по организации и ведению бухгалтерского учета в животноводстве, в учебном процессе при подготовке и повышении квалификации руководителей и специалистов АПК.</w:t>
      </w:r>
    </w:p>
    <w:p w14:paraId="3B24E393"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и апробация результатов исследования. Основные результаты исследования, сформулированные в диссертации, были доложены и получили одобрение на научно-практических конференциях: «</w:t>
      </w:r>
      <w:r>
        <w:rPr>
          <w:rStyle w:val="WW8Num3z0"/>
          <w:rFonts w:ascii="Verdana" w:hAnsi="Verdana"/>
          <w:color w:val="4682B4"/>
          <w:sz w:val="18"/>
          <w:szCs w:val="18"/>
        </w:rPr>
        <w:t>Научная конференция преподавателей</w:t>
      </w:r>
      <w:r>
        <w:rPr>
          <w:rFonts w:ascii="Verdana" w:hAnsi="Verdana"/>
          <w:color w:val="000000"/>
          <w:sz w:val="18"/>
          <w:szCs w:val="18"/>
        </w:rPr>
        <w:t>» (2000, 2001, 2002 гг.), Всероссийская научно-практическая конференция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организациях АПК» (2001 г.), Всероссийская научно-практическая конференция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в агропромышленном комплексе» в рамках конгресса</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России (2001 г.), «Научная конференция молодых ученых</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(2002,2003,2004 гг.). По теме диссертации опубликовано в 7 научных статей общим объемом 3,2 п. л.</w:t>
      </w:r>
    </w:p>
    <w:p w14:paraId="113B64D5" w14:textId="77777777" w:rsidR="001B7E82" w:rsidRDefault="001B7E82" w:rsidP="001B7E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выводов и предложений, списка литературы, приложений. Работа изложена на 160 страницах машинописного текста, содержит 41 таблицу, 15 рисунков, 14 приложений. Список использованной литературы включает 153 наименования.</w:t>
      </w:r>
    </w:p>
    <w:p w14:paraId="2E97FE78" w14:textId="77777777" w:rsidR="001B7E82" w:rsidRDefault="001B7E82" w:rsidP="001B7E8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Шадрина, Маргарита Александровна</w:t>
      </w:r>
    </w:p>
    <w:p w14:paraId="180A1930" w14:textId="77777777" w:rsidR="001B7E82" w:rsidRDefault="001B7E82" w:rsidP="001B7E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567506E0"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животных осуществляется с 1995 года в соответствии с соглашением, заключенным между</w:t>
      </w:r>
      <w:r>
        <w:rPr>
          <w:rStyle w:val="WW8Num2z0"/>
          <w:rFonts w:ascii="Verdana" w:hAnsi="Verdana"/>
          <w:color w:val="000000"/>
          <w:sz w:val="18"/>
          <w:szCs w:val="18"/>
        </w:rPr>
        <w:t> </w:t>
      </w:r>
      <w:r>
        <w:rPr>
          <w:rStyle w:val="WW8Num3z0"/>
          <w:rFonts w:ascii="Verdana" w:hAnsi="Verdana"/>
          <w:color w:val="4682B4"/>
          <w:sz w:val="18"/>
          <w:szCs w:val="18"/>
        </w:rPr>
        <w:t>МСХ</w:t>
      </w:r>
      <w:r>
        <w:rPr>
          <w:rStyle w:val="WW8Num2z0"/>
          <w:rFonts w:ascii="Verdana" w:hAnsi="Verdana"/>
          <w:color w:val="000000"/>
          <w:sz w:val="18"/>
          <w:szCs w:val="18"/>
        </w:rPr>
        <w:t> </w:t>
      </w:r>
      <w:r>
        <w:rPr>
          <w:rFonts w:ascii="Verdana" w:hAnsi="Verdana"/>
          <w:color w:val="000000"/>
          <w:sz w:val="18"/>
          <w:szCs w:val="18"/>
        </w:rPr>
        <w:t>РФ и Росплемобъедине-нием, согласно которому Росплемобединение являлось проводником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фонда, выделенных для приобретения племенной продукции. Несовершенство механизма и нормативной базы</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операции в животноводстве, привело к</w:t>
      </w:r>
      <w:r>
        <w:rPr>
          <w:rStyle w:val="WW8Num2z0"/>
          <w:rFonts w:ascii="Verdana" w:hAnsi="Verdana"/>
          <w:color w:val="000000"/>
          <w:sz w:val="18"/>
          <w:szCs w:val="18"/>
        </w:rPr>
        <w:t> </w:t>
      </w:r>
      <w:r>
        <w:rPr>
          <w:rStyle w:val="WW8Num3z0"/>
          <w:rFonts w:ascii="Verdana" w:hAnsi="Verdana"/>
          <w:color w:val="4682B4"/>
          <w:sz w:val="18"/>
          <w:szCs w:val="18"/>
        </w:rPr>
        <w:t>неплатежам</w:t>
      </w:r>
      <w:r>
        <w:rPr>
          <w:rStyle w:val="WW8Num2z0"/>
          <w:rFonts w:ascii="Verdana" w:hAnsi="Verdana"/>
          <w:color w:val="000000"/>
          <w:sz w:val="18"/>
          <w:szCs w:val="18"/>
        </w:rPr>
        <w:t> </w:t>
      </w:r>
      <w:r>
        <w:rPr>
          <w:rFonts w:ascii="Verdana" w:hAnsi="Verdana"/>
          <w:color w:val="000000"/>
          <w:sz w:val="18"/>
          <w:szCs w:val="18"/>
        </w:rPr>
        <w:t>по договорам лизинга. В 2001 году была создано</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Росагролизинг</w:t>
      </w:r>
      <w:r>
        <w:rPr>
          <w:rFonts w:ascii="Verdana" w:hAnsi="Verdana"/>
          <w:color w:val="000000"/>
          <w:sz w:val="18"/>
          <w:szCs w:val="18"/>
        </w:rPr>
        <w:t>», средства федерального лизингового фонда были аккумулированы в</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капитале новой лизинговой компании. Изучение зарубежного опыта в части</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животных позволило сделать вывод о том, что отличительной особенностью организации лизинга животных в России является то, что</w:t>
      </w:r>
      <w:r>
        <w:rPr>
          <w:rStyle w:val="WW8Num2z0"/>
          <w:rFonts w:ascii="Verdana" w:hAnsi="Verdana"/>
          <w:color w:val="000000"/>
          <w:sz w:val="18"/>
          <w:szCs w:val="18"/>
        </w:rPr>
        <w:t> </w:t>
      </w:r>
      <w:r>
        <w:rPr>
          <w:rStyle w:val="WW8Num3z0"/>
          <w:rFonts w:ascii="Verdana" w:hAnsi="Verdana"/>
          <w:color w:val="4682B4"/>
          <w:sz w:val="18"/>
          <w:szCs w:val="18"/>
        </w:rPr>
        <w:t>лизингодатель</w:t>
      </w:r>
      <w:r>
        <w:rPr>
          <w:rStyle w:val="WW8Num2z0"/>
          <w:rFonts w:ascii="Verdana" w:hAnsi="Verdana"/>
          <w:color w:val="000000"/>
          <w:sz w:val="18"/>
          <w:szCs w:val="18"/>
        </w:rPr>
        <w:t> </w:t>
      </w:r>
      <w:r>
        <w:rPr>
          <w:rFonts w:ascii="Verdana" w:hAnsi="Verdana"/>
          <w:color w:val="000000"/>
          <w:sz w:val="18"/>
          <w:szCs w:val="18"/>
        </w:rPr>
        <w:t>и сублизингодатель не занимаются сельскохозяйственной деятельностью. В странах Западной Европы 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лизингодатель не только осуществляет передачу животных по</w:t>
      </w:r>
      <w:r>
        <w:rPr>
          <w:rStyle w:val="WW8Num2z0"/>
          <w:rFonts w:ascii="Verdana" w:hAnsi="Verdana"/>
          <w:color w:val="000000"/>
          <w:sz w:val="18"/>
          <w:szCs w:val="18"/>
        </w:rPr>
        <w:t> </w:t>
      </w:r>
      <w:r>
        <w:rPr>
          <w:rStyle w:val="WW8Num3z0"/>
          <w:rFonts w:ascii="Verdana" w:hAnsi="Verdana"/>
          <w:color w:val="4682B4"/>
          <w:sz w:val="18"/>
          <w:szCs w:val="18"/>
        </w:rPr>
        <w:t>лизингу</w:t>
      </w:r>
      <w:r>
        <w:rPr>
          <w:rFonts w:ascii="Verdana" w:hAnsi="Verdana"/>
          <w:color w:val="000000"/>
          <w:sz w:val="18"/>
          <w:szCs w:val="18"/>
        </w:rPr>
        <w:t>, но и имеет возможность</w:t>
      </w:r>
      <w:r>
        <w:rPr>
          <w:rStyle w:val="WW8Num2z0"/>
          <w:rFonts w:ascii="Verdana" w:hAnsi="Verdana"/>
          <w:color w:val="000000"/>
          <w:sz w:val="18"/>
          <w:szCs w:val="18"/>
        </w:rPr>
        <w:t> </w:t>
      </w:r>
      <w:r>
        <w:rPr>
          <w:rStyle w:val="WW8Num3z0"/>
          <w:rFonts w:ascii="Verdana" w:hAnsi="Verdana"/>
          <w:color w:val="4682B4"/>
          <w:sz w:val="18"/>
          <w:szCs w:val="18"/>
        </w:rPr>
        <w:t>обслуживать</w:t>
      </w:r>
      <w:r>
        <w:rPr>
          <w:rStyle w:val="WW8Num2z0"/>
          <w:rFonts w:ascii="Verdana" w:hAnsi="Verdana"/>
          <w:color w:val="000000"/>
          <w:sz w:val="18"/>
          <w:szCs w:val="18"/>
        </w:rPr>
        <w:t> </w:t>
      </w:r>
      <w:r>
        <w:rPr>
          <w:rFonts w:ascii="Verdana" w:hAnsi="Verdana"/>
          <w:color w:val="000000"/>
          <w:sz w:val="18"/>
          <w:szCs w:val="18"/>
        </w:rPr>
        <w:t>объект лизинга, изъять его и эксплуатировать самостоятельно.</w:t>
      </w:r>
    </w:p>
    <w:p w14:paraId="6295A14E"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Анализируя опыт науки и практики лизинговых операций с техникой и</w:t>
      </w:r>
      <w:r>
        <w:rPr>
          <w:rStyle w:val="WW8Num2z0"/>
          <w:rFonts w:ascii="Verdana" w:hAnsi="Verdana"/>
          <w:color w:val="000000"/>
          <w:sz w:val="18"/>
          <w:szCs w:val="18"/>
        </w:rPr>
        <w:t> </w:t>
      </w:r>
      <w:r>
        <w:rPr>
          <w:rStyle w:val="WW8Num3z0"/>
          <w:rFonts w:ascii="Verdana" w:hAnsi="Verdana"/>
          <w:color w:val="4682B4"/>
          <w:sz w:val="18"/>
          <w:szCs w:val="18"/>
        </w:rPr>
        <w:t>оборудованием</w:t>
      </w:r>
      <w:r>
        <w:rPr>
          <w:rStyle w:val="WW8Num2z0"/>
          <w:rFonts w:ascii="Verdana" w:hAnsi="Verdana"/>
          <w:color w:val="000000"/>
          <w:sz w:val="18"/>
          <w:szCs w:val="18"/>
        </w:rPr>
        <w:t> </w:t>
      </w:r>
      <w:r>
        <w:rPr>
          <w:rFonts w:ascii="Verdana" w:hAnsi="Verdana"/>
          <w:color w:val="000000"/>
          <w:sz w:val="18"/>
          <w:szCs w:val="18"/>
        </w:rPr>
        <w:t>России последних 15 лет, разработанные порядок</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 лизингодателя и</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Fonts w:ascii="Verdana" w:hAnsi="Verdana"/>
          <w:color w:val="000000"/>
          <w:sz w:val="18"/>
          <w:szCs w:val="18"/>
        </w:rPr>
        <w:t>, методики анализа эффективности лизинга, расчетов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были выявлены особенности животных как объекта лизинга сделан вывод о том, что вышеперечисленные достижения не могут в полной мере быть применимы к их лизингу. Определены ключевые отличия, которые послужили основой для разработки рекомендаций по совершенствованию различных аспектов бухгалтерского учета лизинга животных.</w:t>
      </w:r>
    </w:p>
    <w:p w14:paraId="215A16B0"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Лизинг племенных животных - особый вид</w:t>
      </w:r>
      <w:r>
        <w:rPr>
          <w:rStyle w:val="WW8Num2z0"/>
          <w:rFonts w:ascii="Verdana" w:hAnsi="Verdana"/>
          <w:color w:val="000000"/>
          <w:sz w:val="18"/>
          <w:szCs w:val="18"/>
        </w:rPr>
        <w:t> </w:t>
      </w:r>
      <w:r>
        <w:rPr>
          <w:rStyle w:val="WW8Num3z0"/>
          <w:rFonts w:ascii="Verdana" w:hAnsi="Verdana"/>
          <w:color w:val="4682B4"/>
          <w:sz w:val="18"/>
          <w:szCs w:val="18"/>
        </w:rPr>
        <w:t>агролизинга</w:t>
      </w:r>
      <w:r>
        <w:rPr>
          <w:rFonts w:ascii="Verdana" w:hAnsi="Verdana"/>
          <w:color w:val="000000"/>
          <w:sz w:val="18"/>
          <w:szCs w:val="18"/>
        </w:rPr>
        <w:t>, характеризующийся совокупностью имущественных отношений при осуществлении инвестиционной операции, основанной на</w:t>
      </w:r>
      <w:r>
        <w:rPr>
          <w:rStyle w:val="WW8Num2z0"/>
          <w:rFonts w:ascii="Verdana" w:hAnsi="Verdana"/>
          <w:color w:val="000000"/>
          <w:sz w:val="18"/>
          <w:szCs w:val="18"/>
        </w:rPr>
        <w:t> </w:t>
      </w:r>
      <w:r>
        <w:rPr>
          <w:rStyle w:val="WW8Num3z0"/>
          <w:rFonts w:ascii="Verdana" w:hAnsi="Verdana"/>
          <w:color w:val="4682B4"/>
          <w:sz w:val="18"/>
          <w:szCs w:val="18"/>
        </w:rPr>
        <w:t>кредите</w:t>
      </w:r>
      <w:r>
        <w:rPr>
          <w:rFonts w:ascii="Verdana" w:hAnsi="Verdana"/>
          <w:color w:val="000000"/>
          <w:sz w:val="18"/>
          <w:szCs w:val="18"/>
        </w:rPr>
        <w:t>, которая состоит из покупки и последующей сдачи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племенных животных, являющихся собственностью</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Style w:val="WW8Num2z0"/>
          <w:rFonts w:ascii="Verdana" w:hAnsi="Verdana"/>
          <w:color w:val="000000"/>
          <w:sz w:val="18"/>
          <w:szCs w:val="18"/>
        </w:rPr>
        <w:t> </w:t>
      </w:r>
      <w:r>
        <w:rPr>
          <w:rFonts w:ascii="Verdana" w:hAnsi="Verdana"/>
          <w:color w:val="000000"/>
          <w:sz w:val="18"/>
          <w:szCs w:val="18"/>
        </w:rPr>
        <w:t>на весь срок лизинга. Основные цели лизинга животных: восстановить и преумножить</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животных, их продуктивный и племенной потенциал.</w:t>
      </w:r>
    </w:p>
    <w:p w14:paraId="18252040"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Московская область характеризуется позитивными тенденциями в развитии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Fonts w:ascii="Verdana" w:hAnsi="Verdana"/>
          <w:color w:val="000000"/>
          <w:sz w:val="18"/>
          <w:szCs w:val="18"/>
        </w:rPr>
        <w:t>. Анализ динамики основных показателей развития скотоводства позволяет сделать вывод о том, что в Московской области концентрация молочного скотоводства гораздо выше, чем в среднем по Российской Федерации- 1,31% хозяйств производят 5,86% молока или в 4,5 раза больше в расчете на 1 хозяйство.</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развития молочного скотоводства в Московской области также превосходят общероссийские: по удою на 1 голову на 71,5%, что составляет 4888 кг в год. Данный уровень продуктивности может являться основой для успешного ведения племенной работы в перспективе.</w:t>
      </w:r>
    </w:p>
    <w:p w14:paraId="63530792"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деятельности ОАО «</w:t>
      </w:r>
      <w:r>
        <w:rPr>
          <w:rStyle w:val="WW8Num3z0"/>
          <w:rFonts w:ascii="Verdana" w:hAnsi="Verdana"/>
          <w:color w:val="4682B4"/>
          <w:sz w:val="18"/>
          <w:szCs w:val="18"/>
        </w:rPr>
        <w:t>Росагролизинг</w:t>
      </w:r>
      <w:r>
        <w:rPr>
          <w:rFonts w:ascii="Verdana" w:hAnsi="Verdana"/>
          <w:color w:val="000000"/>
          <w:sz w:val="18"/>
          <w:szCs w:val="18"/>
        </w:rPr>
        <w:t>» большее предпочтение отдается лизингу племенного крупного рогатого скота, доля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сделок с которым составила за весь период деятельности (2002-2004 гг.) - 446 684 тыс. руб. или 75% выручки от лизинга животных. Племенной молочный скот характеризуется большой вариацией качества и продуктивного потенциала. По данным РФ стоимость 1 головы</w:t>
      </w:r>
      <w:r>
        <w:rPr>
          <w:rStyle w:val="WW8Num2z0"/>
          <w:rFonts w:ascii="Verdana" w:hAnsi="Verdana"/>
          <w:color w:val="000000"/>
          <w:sz w:val="18"/>
          <w:szCs w:val="18"/>
        </w:rPr>
        <w:t> </w:t>
      </w:r>
      <w:r>
        <w:rPr>
          <w:rStyle w:val="WW8Num3z0"/>
          <w:rFonts w:ascii="Verdana" w:hAnsi="Verdana"/>
          <w:color w:val="4682B4"/>
          <w:sz w:val="18"/>
          <w:szCs w:val="18"/>
        </w:rPr>
        <w:t>КРС</w:t>
      </w:r>
      <w:r>
        <w:rPr>
          <w:rFonts w:ascii="Verdana" w:hAnsi="Verdana"/>
          <w:color w:val="000000"/>
          <w:sz w:val="18"/>
          <w:szCs w:val="18"/>
        </w:rPr>
        <w:t>, переданной в лизинг, колеблется от 10500 до 70000 руб. зависимость между стоимостью животных и их количеством слабая (Я= -0.18). Проведенный корреляционно-регрессионный анализ показал, что в отдельных группах субъектов РФ</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племенной скот зависит от направленности (</w:t>
      </w:r>
      <w:r>
        <w:rPr>
          <w:rStyle w:val="WW8Num3z0"/>
          <w:rFonts w:ascii="Verdana" w:hAnsi="Verdana"/>
          <w:color w:val="4682B4"/>
          <w:sz w:val="18"/>
          <w:szCs w:val="18"/>
        </w:rPr>
        <w:t>товарное</w:t>
      </w:r>
      <w:r>
        <w:rPr>
          <w:rStyle w:val="WW8Num2z0"/>
          <w:rFonts w:ascii="Verdana" w:hAnsi="Verdana"/>
          <w:color w:val="000000"/>
          <w:sz w:val="18"/>
          <w:szCs w:val="18"/>
        </w:rPr>
        <w:t> </w:t>
      </w:r>
      <w:r>
        <w:rPr>
          <w:rFonts w:ascii="Verdana" w:hAnsi="Verdana"/>
          <w:color w:val="000000"/>
          <w:sz w:val="18"/>
          <w:szCs w:val="18"/>
        </w:rPr>
        <w:t>или племенное) молочного скотоводства в области. Лизинг племенных животных способствует созданию необходимых условий для увеличения объемов производства продукции, продуктивности животных,</w:t>
      </w:r>
      <w:r>
        <w:rPr>
          <w:rStyle w:val="WW8Num2z0"/>
          <w:rFonts w:ascii="Verdana" w:hAnsi="Verdana"/>
          <w:color w:val="000000"/>
          <w:sz w:val="18"/>
          <w:szCs w:val="18"/>
        </w:rPr>
        <w:t> </w:t>
      </w:r>
      <w:r>
        <w:rPr>
          <w:rStyle w:val="WW8Num3z0"/>
          <w:rFonts w:ascii="Verdana" w:hAnsi="Verdana"/>
          <w:color w:val="4682B4"/>
          <w:sz w:val="18"/>
          <w:szCs w:val="18"/>
        </w:rPr>
        <w:t>поголовья</w:t>
      </w:r>
      <w:r>
        <w:rPr>
          <w:rFonts w:ascii="Verdana" w:hAnsi="Verdana"/>
          <w:color w:val="000000"/>
          <w:sz w:val="18"/>
          <w:szCs w:val="18"/>
        </w:rPr>
        <w:t>, улучшению структуры стада. Оптимальное количество животных, приобретаемых по лизингу, - 25% от поголовья основного стада. Организациям-сублизингополучателям, ведущим племенную работу, мы рекомендуем возобновлять лизинг через год, при этом разовый ввод животных должен составлять 10-15%.</w:t>
      </w:r>
    </w:p>
    <w:p w14:paraId="03566175"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Организация бухгалтерского учета лизинга в ОАО «</w:t>
      </w:r>
      <w:r>
        <w:rPr>
          <w:rStyle w:val="WW8Num3z0"/>
          <w:rFonts w:ascii="Verdana" w:hAnsi="Verdana"/>
          <w:color w:val="4682B4"/>
          <w:sz w:val="18"/>
          <w:szCs w:val="18"/>
        </w:rPr>
        <w:t>Росагролизинг</w:t>
      </w:r>
      <w:r>
        <w:rPr>
          <w:rFonts w:ascii="Verdana" w:hAnsi="Verdana"/>
          <w:color w:val="000000"/>
          <w:sz w:val="18"/>
          <w:szCs w:val="18"/>
        </w:rPr>
        <w:t>» ориентирована на формирование информации о</w:t>
      </w:r>
      <w:r>
        <w:rPr>
          <w:rStyle w:val="WW8Num2z0"/>
          <w:rFonts w:ascii="Verdana" w:hAnsi="Verdana"/>
          <w:color w:val="000000"/>
          <w:sz w:val="18"/>
          <w:szCs w:val="18"/>
        </w:rPr>
        <w:t> </w:t>
      </w:r>
      <w:r>
        <w:rPr>
          <w:rStyle w:val="WW8Num3z0"/>
          <w:rFonts w:ascii="Verdana" w:hAnsi="Verdana"/>
          <w:color w:val="4682B4"/>
          <w:sz w:val="18"/>
          <w:szCs w:val="18"/>
        </w:rPr>
        <w:t>лизинге</w:t>
      </w:r>
      <w:r>
        <w:rPr>
          <w:rStyle w:val="WW8Num2z0"/>
          <w:rFonts w:ascii="Verdana" w:hAnsi="Verdana"/>
          <w:color w:val="000000"/>
          <w:sz w:val="18"/>
          <w:szCs w:val="18"/>
        </w:rPr>
        <w:t> </w:t>
      </w:r>
      <w:r>
        <w:rPr>
          <w:rFonts w:ascii="Verdana" w:hAnsi="Verdana"/>
          <w:color w:val="000000"/>
          <w:sz w:val="18"/>
          <w:szCs w:val="18"/>
        </w:rPr>
        <w:t>техники и оборудования. Единообразие отражения этих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обеспечено внутренним документом -Методическими рекомендациями по отражению лизинговых операций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организаций агропромышленного комплекса, регулирующих порядок отражения лизинга техники в бухгалтерском учете участников. Однако они не могут в полной мере применяться для отражения лизинга животных.</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животных у лизингодателя не отвечает требованиям полноты отражения лизинговых операций и не дает необходимой информации для управления</w:t>
      </w:r>
      <w:r>
        <w:rPr>
          <w:rStyle w:val="WW8Num2z0"/>
          <w:rFonts w:ascii="Verdana" w:hAnsi="Verdana"/>
          <w:color w:val="000000"/>
          <w:sz w:val="18"/>
          <w:szCs w:val="18"/>
        </w:rPr>
        <w:t> </w:t>
      </w:r>
      <w:r>
        <w:rPr>
          <w:rStyle w:val="WW8Num3z0"/>
          <w:rFonts w:ascii="Verdana" w:hAnsi="Verdana"/>
          <w:color w:val="4682B4"/>
          <w:sz w:val="18"/>
          <w:szCs w:val="18"/>
        </w:rPr>
        <w:t>лизинговыми</w:t>
      </w:r>
      <w:r>
        <w:rPr>
          <w:rStyle w:val="WW8Num2z0"/>
          <w:rFonts w:ascii="Verdana" w:hAnsi="Verdana"/>
          <w:color w:val="000000"/>
          <w:sz w:val="18"/>
          <w:szCs w:val="18"/>
        </w:rPr>
        <w:t> </w:t>
      </w:r>
      <w:r>
        <w:rPr>
          <w:rFonts w:ascii="Verdana" w:hAnsi="Verdana"/>
          <w:color w:val="000000"/>
          <w:sz w:val="18"/>
          <w:szCs w:val="18"/>
        </w:rPr>
        <w:t>сделками. Не разработан порядок документального оформления передачи животных в лизинг (</w:t>
      </w:r>
      <w:r>
        <w:rPr>
          <w:rStyle w:val="WW8Num3z0"/>
          <w:rFonts w:ascii="Verdana" w:hAnsi="Verdana"/>
          <w:color w:val="4682B4"/>
          <w:sz w:val="18"/>
          <w:szCs w:val="18"/>
        </w:rPr>
        <w:t>сублизинг</w:t>
      </w:r>
      <w:r>
        <w:rPr>
          <w:rFonts w:ascii="Verdana" w:hAnsi="Verdana"/>
          <w:color w:val="000000"/>
          <w:sz w:val="18"/>
          <w:szCs w:val="18"/>
        </w:rPr>
        <w:t>). Агентское вознаграждение не включается в стоимость приобретенного скота. В учете не находит отражение информации об утрате (гибели, выбраковки) лизинговых животных у</w:t>
      </w:r>
      <w:r>
        <w:rPr>
          <w:rStyle w:val="WW8Num2z0"/>
          <w:rFonts w:ascii="Verdana" w:hAnsi="Verdana"/>
          <w:color w:val="000000"/>
          <w:sz w:val="18"/>
          <w:szCs w:val="18"/>
        </w:rPr>
        <w:t> </w:t>
      </w:r>
      <w:r>
        <w:rPr>
          <w:rStyle w:val="WW8Num3z0"/>
          <w:rFonts w:ascii="Verdana" w:hAnsi="Verdana"/>
          <w:color w:val="4682B4"/>
          <w:sz w:val="18"/>
          <w:szCs w:val="18"/>
        </w:rPr>
        <w:t>сублизингополучателя</w:t>
      </w:r>
      <w:r>
        <w:rPr>
          <w:rFonts w:ascii="Verdana" w:hAnsi="Verdana"/>
          <w:color w:val="000000"/>
          <w:sz w:val="18"/>
          <w:szCs w:val="18"/>
        </w:rPr>
        <w:t>, не формируется информация о</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задолженности по лизинговым платежам, что снижает качество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23E56AD2"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организациях-сублизингополучателях формирование первоначальной стоимости животных не подтверждается первичными документами (актами). Кроме того, оценка не является достоверной, т.к. в стоимость животных не включаются затраты и</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Style w:val="WW8Num2z0"/>
          <w:rFonts w:ascii="Verdana" w:hAnsi="Verdana"/>
          <w:color w:val="000000"/>
          <w:sz w:val="18"/>
          <w:szCs w:val="18"/>
        </w:rPr>
        <w:t> </w:t>
      </w:r>
      <w:r>
        <w:rPr>
          <w:rFonts w:ascii="Verdana" w:hAnsi="Verdana"/>
          <w:color w:val="000000"/>
          <w:sz w:val="18"/>
          <w:szCs w:val="18"/>
        </w:rPr>
        <w:t>по агентскому договору сублизингодателю. Контрольная функция бухгалтерского учета не реализуется, т.к. в учете в большинстве случаев не обособляется информация о наличии и движении лизинговых животных.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сублизингополучателей</w:t>
      </w:r>
      <w:r>
        <w:rPr>
          <w:rStyle w:val="WW8Num2z0"/>
          <w:rFonts w:ascii="Verdana" w:hAnsi="Verdana"/>
          <w:color w:val="000000"/>
          <w:sz w:val="18"/>
          <w:szCs w:val="18"/>
        </w:rPr>
        <w:t> </w:t>
      </w:r>
      <w:r>
        <w:rPr>
          <w:rFonts w:ascii="Verdana" w:hAnsi="Verdana"/>
          <w:color w:val="000000"/>
          <w:sz w:val="18"/>
          <w:szCs w:val="18"/>
        </w:rPr>
        <w:t xml:space="preserve">не находят отражение заключенные договоры залога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поручительства</w:t>
      </w:r>
      <w:r>
        <w:rPr>
          <w:rFonts w:ascii="Verdana" w:hAnsi="Verdana"/>
          <w:color w:val="000000"/>
          <w:sz w:val="18"/>
          <w:szCs w:val="18"/>
        </w:rPr>
        <w:t>. Бухгалтерская отчетность сельскохозяйственных организаций, включая специализированные формы</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не позволяет определить наличие и движение в организации животных по лизингу, состояние расчетов, эффективность лизинга племенных животных. Отмеченные недостатки позволяют сделать вывод об отсутствии системного отражения в бухгалтерском учете лизинга животных, что существенно сокращает возможности управления</w:t>
      </w:r>
      <w:r>
        <w:rPr>
          <w:rStyle w:val="WW8Num2z0"/>
          <w:rFonts w:ascii="Verdana" w:hAnsi="Verdana"/>
          <w:color w:val="000000"/>
          <w:sz w:val="18"/>
          <w:szCs w:val="18"/>
        </w:rPr>
        <w:t> </w:t>
      </w:r>
      <w:r>
        <w:rPr>
          <w:rStyle w:val="WW8Num3z0"/>
          <w:rFonts w:ascii="Verdana" w:hAnsi="Verdana"/>
          <w:color w:val="4682B4"/>
          <w:sz w:val="18"/>
          <w:szCs w:val="18"/>
        </w:rPr>
        <w:t>сделками</w:t>
      </w:r>
      <w:r>
        <w:rPr>
          <w:rStyle w:val="WW8Num2z0"/>
          <w:rFonts w:ascii="Verdana" w:hAnsi="Verdana"/>
          <w:color w:val="000000"/>
          <w:sz w:val="18"/>
          <w:szCs w:val="18"/>
        </w:rPr>
        <w:t> </w:t>
      </w:r>
      <w:r>
        <w:rPr>
          <w:rFonts w:ascii="Verdana" w:hAnsi="Verdana"/>
          <w:color w:val="000000"/>
          <w:sz w:val="18"/>
          <w:szCs w:val="18"/>
        </w:rPr>
        <w:t>со стороны лизингодателя, а также не позволяет оценить</w:t>
      </w:r>
      <w:r>
        <w:rPr>
          <w:rStyle w:val="WW8Num2z0"/>
          <w:rFonts w:ascii="Verdana" w:hAnsi="Verdana"/>
          <w:color w:val="000000"/>
          <w:sz w:val="18"/>
          <w:szCs w:val="18"/>
        </w:rPr>
        <w:t> </w:t>
      </w:r>
      <w:r>
        <w:rPr>
          <w:rStyle w:val="WW8Num3z0"/>
          <w:rFonts w:ascii="Verdana" w:hAnsi="Verdana"/>
          <w:color w:val="4682B4"/>
          <w:sz w:val="18"/>
          <w:szCs w:val="18"/>
        </w:rPr>
        <w:t>сублизингополучателем</w:t>
      </w:r>
      <w:r>
        <w:rPr>
          <w:rStyle w:val="WW8Num2z0"/>
          <w:rFonts w:ascii="Verdana" w:hAnsi="Verdana"/>
          <w:color w:val="000000"/>
          <w:sz w:val="18"/>
          <w:szCs w:val="18"/>
        </w:rPr>
        <w:t> </w:t>
      </w:r>
      <w:r>
        <w:rPr>
          <w:rFonts w:ascii="Verdana" w:hAnsi="Verdana"/>
          <w:color w:val="000000"/>
          <w:sz w:val="18"/>
          <w:szCs w:val="18"/>
        </w:rPr>
        <w:t>результаты лизинга.</w:t>
      </w:r>
    </w:p>
    <w:p w14:paraId="333FBF4D"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устранения выявленных недостатков в учете лизингодателя автором были разработаны формы актов приема-передачи животных, позволяющие подтвердить</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стоимость животных в учете лизингодателя,</w:t>
      </w:r>
      <w:r>
        <w:rPr>
          <w:rStyle w:val="WW8Num2z0"/>
          <w:rFonts w:ascii="Verdana" w:hAnsi="Verdana"/>
          <w:color w:val="000000"/>
          <w:sz w:val="18"/>
          <w:szCs w:val="18"/>
        </w:rPr>
        <w:t> </w:t>
      </w:r>
      <w:r>
        <w:rPr>
          <w:rStyle w:val="WW8Num3z0"/>
          <w:rFonts w:ascii="Verdana" w:hAnsi="Verdana"/>
          <w:color w:val="4682B4"/>
          <w:sz w:val="18"/>
          <w:szCs w:val="18"/>
        </w:rPr>
        <w:t>сублизингодателя</w:t>
      </w:r>
      <w:r>
        <w:rPr>
          <w:rFonts w:ascii="Verdana" w:hAnsi="Verdana"/>
          <w:color w:val="000000"/>
          <w:sz w:val="18"/>
          <w:szCs w:val="18"/>
        </w:rPr>
        <w:t>, сублизингополучателя, а также обеспечивающие возможность контроля за объектами лизинга. Уточнен порядок синтетического учета операций по лизингу животных в учете лизингодателя и сублизингодателя. С целью формирования своевременной и достоверной информации о состоянии объекта лизинга и расчетов разработана форма «</w:t>
      </w:r>
      <w:r>
        <w:rPr>
          <w:rStyle w:val="WW8Num3z0"/>
          <w:rFonts w:ascii="Verdana" w:hAnsi="Verdana"/>
          <w:color w:val="4682B4"/>
          <w:sz w:val="18"/>
          <w:szCs w:val="18"/>
        </w:rPr>
        <w:t>Отчета об исполнении договора лизинга</w:t>
      </w:r>
      <w:r>
        <w:rPr>
          <w:rFonts w:ascii="Verdana" w:hAnsi="Verdana"/>
          <w:color w:val="000000"/>
          <w:sz w:val="18"/>
          <w:szCs w:val="18"/>
        </w:rPr>
        <w:t>», позволяющая</w:t>
      </w:r>
      <w:r>
        <w:rPr>
          <w:rStyle w:val="WW8Num2z0"/>
          <w:rFonts w:ascii="Verdana" w:hAnsi="Verdana"/>
          <w:color w:val="000000"/>
          <w:sz w:val="18"/>
          <w:szCs w:val="18"/>
        </w:rPr>
        <w:t> </w:t>
      </w:r>
      <w:r>
        <w:rPr>
          <w:rStyle w:val="WW8Num3z0"/>
          <w:rFonts w:ascii="Verdana" w:hAnsi="Verdana"/>
          <w:color w:val="4682B4"/>
          <w:sz w:val="18"/>
          <w:szCs w:val="18"/>
        </w:rPr>
        <w:t>лизингодателю</w:t>
      </w:r>
      <w:r>
        <w:rPr>
          <w:rStyle w:val="WW8Num2z0"/>
          <w:rFonts w:ascii="Verdana" w:hAnsi="Verdana"/>
          <w:color w:val="000000"/>
          <w:sz w:val="18"/>
          <w:szCs w:val="18"/>
        </w:rPr>
        <w:t> </w:t>
      </w:r>
      <w:r>
        <w:rPr>
          <w:rFonts w:ascii="Verdana" w:hAnsi="Verdana"/>
          <w:color w:val="000000"/>
          <w:sz w:val="18"/>
          <w:szCs w:val="18"/>
        </w:rPr>
        <w:t>своевременно производить корректировку стоимости животных на</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счетах и контролировать сумму</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а также обеспечивающая связь и сопоставляемость информации, формируемой в бухгалтерском учете лизингодателя и сублизингополучателя. Для обобщения информации разработана форма «Ведомость учета по счету 011-1 «</w:t>
      </w:r>
      <w:r>
        <w:rPr>
          <w:rStyle w:val="WW8Num3z0"/>
          <w:rFonts w:ascii="Verdana" w:hAnsi="Verdana"/>
          <w:color w:val="4682B4"/>
          <w:sz w:val="18"/>
          <w:szCs w:val="18"/>
        </w:rPr>
        <w:t>Животные, сданные в лизинг</w:t>
      </w:r>
      <w:r>
        <w:rPr>
          <w:rFonts w:ascii="Verdana" w:hAnsi="Verdana"/>
          <w:color w:val="000000"/>
          <w:sz w:val="18"/>
          <w:szCs w:val="18"/>
        </w:rPr>
        <w:t>».</w:t>
      </w:r>
    </w:p>
    <w:p w14:paraId="2F9AAB9D"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У сублизингополучателя информация для предложенной формы отчета обеспечивается применением уточненных форм регистров аналитического учета: ведомости аналитического учета животных, ведомости расчетов по</w:t>
      </w:r>
      <w:r>
        <w:rPr>
          <w:rStyle w:val="WW8Num2z0"/>
          <w:rFonts w:ascii="Verdana" w:hAnsi="Verdana"/>
          <w:color w:val="000000"/>
          <w:sz w:val="18"/>
          <w:szCs w:val="18"/>
        </w:rPr>
        <w:t> </w:t>
      </w:r>
      <w:r>
        <w:rPr>
          <w:rStyle w:val="WW8Num3z0"/>
          <w:rFonts w:ascii="Verdana" w:hAnsi="Verdana"/>
          <w:color w:val="4682B4"/>
          <w:sz w:val="18"/>
          <w:szCs w:val="18"/>
        </w:rPr>
        <w:t>арендным</w:t>
      </w:r>
      <w:r>
        <w:rPr>
          <w:rStyle w:val="WW8Num2z0"/>
          <w:rFonts w:ascii="Verdana" w:hAnsi="Verdana"/>
          <w:color w:val="000000"/>
          <w:sz w:val="18"/>
          <w:szCs w:val="18"/>
        </w:rPr>
        <w:t> </w:t>
      </w:r>
      <w:r>
        <w:rPr>
          <w:rFonts w:ascii="Verdana" w:hAnsi="Verdana"/>
          <w:color w:val="000000"/>
          <w:sz w:val="18"/>
          <w:szCs w:val="18"/>
        </w:rPr>
        <w:t>(лизинговым) платежам. Для отражения расчетов предлагаем разделить информацию, отражаемую на счете 76</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8 «Расчеты по лизинговым и арендным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на суммы долгосрочной задолженности (</w:t>
      </w:r>
      <w:r>
        <w:rPr>
          <w:rStyle w:val="WW8Num3z0"/>
          <w:rFonts w:ascii="Verdana" w:hAnsi="Verdana"/>
          <w:color w:val="4682B4"/>
          <w:sz w:val="18"/>
          <w:szCs w:val="18"/>
        </w:rPr>
        <w:t>арендные</w:t>
      </w:r>
      <w:r>
        <w:rPr>
          <w:rFonts w:ascii="Verdana" w:hAnsi="Verdana"/>
          <w:color w:val="000000"/>
          <w:sz w:val="18"/>
          <w:szCs w:val="18"/>
        </w:rPr>
        <w:t>обязательства) и текущих лизинговых платежей. Для этого предлагается открыть отдельный субсчет 10 «Расчеты по</w:t>
      </w:r>
      <w:r>
        <w:rPr>
          <w:rStyle w:val="WW8Num2z0"/>
          <w:rFonts w:ascii="Verdana" w:hAnsi="Verdana"/>
          <w:color w:val="000000"/>
          <w:sz w:val="18"/>
          <w:szCs w:val="18"/>
        </w:rPr>
        <w:t> </w:t>
      </w:r>
      <w:r>
        <w:rPr>
          <w:rStyle w:val="WW8Num3z0"/>
          <w:rFonts w:ascii="Verdana" w:hAnsi="Verdana"/>
          <w:color w:val="4682B4"/>
          <w:sz w:val="18"/>
          <w:szCs w:val="18"/>
        </w:rPr>
        <w:t>лизинговым</w:t>
      </w:r>
      <w:r>
        <w:rPr>
          <w:rStyle w:val="WW8Num2z0"/>
          <w:rFonts w:ascii="Verdana" w:hAnsi="Verdana"/>
          <w:color w:val="000000"/>
          <w:sz w:val="18"/>
          <w:szCs w:val="18"/>
        </w:rPr>
        <w:t> </w:t>
      </w:r>
      <w:r>
        <w:rPr>
          <w:rFonts w:ascii="Verdana" w:hAnsi="Verdana"/>
          <w:color w:val="000000"/>
          <w:sz w:val="18"/>
          <w:szCs w:val="18"/>
        </w:rPr>
        <w:t>платежам» для отражения текущей задолженности.</w:t>
      </w:r>
    </w:p>
    <w:p w14:paraId="5BB67A2E"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организаций, применяющих специальный режим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(ЕСХН), разработана и предложена форма «Регистр учета расходов по</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(лизингу) для целей налогообложения ЕСХН». В уточненной форме справки 4 к ф. 6- АПК «</w:t>
      </w:r>
      <w:r>
        <w:rPr>
          <w:rStyle w:val="WW8Num3z0"/>
          <w:rFonts w:ascii="Verdana" w:hAnsi="Verdana"/>
          <w:color w:val="4682B4"/>
          <w:sz w:val="18"/>
          <w:szCs w:val="18"/>
        </w:rPr>
        <w:t>Основные показатели</w:t>
      </w:r>
      <w:r>
        <w:rPr>
          <w:rFonts w:ascii="Verdana" w:hAnsi="Verdana"/>
          <w:color w:val="000000"/>
          <w:sz w:val="18"/>
          <w:szCs w:val="18"/>
        </w:rPr>
        <w:t>» информация приводится по видам животных за трехлетний период по годам. Анализ данной формы</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разных сельскохозяйственных организаций позволит получить аналитичные и сравнимые данные об объемах лизинга по видам животных и состоянии расчетов.</w:t>
      </w:r>
    </w:p>
    <w:p w14:paraId="027A0FE1"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Обоснована необходимость и разработаны методики оценки племенных животных в бухгалтерском учете и отчетности, базирующиеся на</w:t>
      </w:r>
      <w:r>
        <w:rPr>
          <w:rStyle w:val="WW8Num2z0"/>
          <w:rFonts w:ascii="Verdana" w:hAnsi="Verdana"/>
          <w:color w:val="000000"/>
          <w:sz w:val="18"/>
          <w:szCs w:val="18"/>
        </w:rPr>
        <w:t> </w:t>
      </w:r>
      <w:r>
        <w:rPr>
          <w:rStyle w:val="WW8Num3z0"/>
          <w:rFonts w:ascii="Verdana" w:hAnsi="Verdana"/>
          <w:color w:val="4682B4"/>
          <w:sz w:val="18"/>
          <w:szCs w:val="18"/>
        </w:rPr>
        <w:t>затратном</w:t>
      </w:r>
      <w:r>
        <w:rPr>
          <w:rStyle w:val="WW8Num2z0"/>
          <w:rFonts w:ascii="Verdana" w:hAnsi="Verdana"/>
          <w:color w:val="000000"/>
          <w:sz w:val="18"/>
          <w:szCs w:val="18"/>
        </w:rPr>
        <w:t> </w:t>
      </w:r>
      <w:r>
        <w:rPr>
          <w:rFonts w:ascii="Verdana" w:hAnsi="Verdana"/>
          <w:color w:val="000000"/>
          <w:sz w:val="18"/>
          <w:szCs w:val="18"/>
        </w:rPr>
        <w:t>подходе и справедливой стоимости. Их применение позволит отражать в учете результаты селекционной работы, использования животных. Применение разработанных методик позволит оценить внутренний племенной потенциал животных и уровень его реализации в конкретной организации. Использование предлагаемой методики облегчит переход сельскохозяйственных организаций на оценку биологических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 справедливой стоимости, согласно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1FBFE410"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Экономическую оценку эффективности лизинга животных следует проводить, основываясь на основных принципах инвестиционного анализа. Применение разработанной методики анализа лизинга животных, позволяет оценить эффективность</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основное стадо крупного рогатого скота на основе лизинга. Расчеты показали, что решающую роль при лизинге животных играет финансовая</w:t>
      </w:r>
      <w:r>
        <w:rPr>
          <w:rStyle w:val="WW8Num2z0"/>
          <w:rFonts w:ascii="Verdana" w:hAnsi="Verdana"/>
          <w:color w:val="000000"/>
          <w:sz w:val="18"/>
          <w:szCs w:val="18"/>
        </w:rPr>
        <w:t> </w:t>
      </w:r>
      <w:r>
        <w:rPr>
          <w:rStyle w:val="WW8Num3z0"/>
          <w:rFonts w:ascii="Verdana" w:hAnsi="Verdana"/>
          <w:color w:val="4682B4"/>
          <w:sz w:val="18"/>
          <w:szCs w:val="18"/>
        </w:rPr>
        <w:t>реализуемость</w:t>
      </w:r>
      <w:r>
        <w:rPr>
          <w:rStyle w:val="WW8Num2z0"/>
          <w:rFonts w:ascii="Verdana" w:hAnsi="Verdana"/>
          <w:color w:val="000000"/>
          <w:sz w:val="18"/>
          <w:szCs w:val="18"/>
        </w:rPr>
        <w:t> </w:t>
      </w:r>
      <w:r>
        <w:rPr>
          <w:rFonts w:ascii="Verdana" w:hAnsi="Verdana"/>
          <w:color w:val="000000"/>
          <w:sz w:val="18"/>
          <w:szCs w:val="18"/>
        </w:rPr>
        <w:t>сделки.</w:t>
      </w:r>
    </w:p>
    <w:p w14:paraId="1F9CEB92" w14:textId="77777777" w:rsidR="001B7E82" w:rsidRDefault="001B7E82" w:rsidP="001B7E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Для качественного управления</w:t>
      </w:r>
      <w:r>
        <w:rPr>
          <w:rStyle w:val="WW8Num2z0"/>
          <w:rFonts w:ascii="Verdana" w:hAnsi="Verdana"/>
          <w:color w:val="000000"/>
          <w:sz w:val="18"/>
          <w:szCs w:val="18"/>
        </w:rPr>
        <w:t> </w:t>
      </w:r>
      <w:r>
        <w:rPr>
          <w:rStyle w:val="WW8Num3z0"/>
          <w:rFonts w:ascii="Verdana" w:hAnsi="Verdana"/>
          <w:color w:val="4682B4"/>
          <w:sz w:val="18"/>
          <w:szCs w:val="18"/>
        </w:rPr>
        <w:t>лизингом</w:t>
      </w:r>
      <w:r>
        <w:rPr>
          <w:rStyle w:val="WW8Num2z0"/>
          <w:rFonts w:ascii="Verdana" w:hAnsi="Verdana"/>
          <w:color w:val="000000"/>
          <w:sz w:val="18"/>
          <w:szCs w:val="18"/>
        </w:rPr>
        <w:t> </w:t>
      </w:r>
      <w:r>
        <w:rPr>
          <w:rFonts w:ascii="Verdana" w:hAnsi="Verdana"/>
          <w:color w:val="000000"/>
          <w:sz w:val="18"/>
          <w:szCs w:val="18"/>
        </w:rPr>
        <w:t>животных, контролю за результатами племенной работы, обоснованию решений о мероприятиях по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лизинга животных необходимо формировать в бухгалтерском учете своевременную и достоверную информацию о различных аспектах течения</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Это позволит не только констатировать</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состояние лизинговой сделки, но анализировать причины отклонений от расчетных значений показателей эффективности лизинга животных.</w:t>
      </w:r>
    </w:p>
    <w:p w14:paraId="6205FB88" w14:textId="77777777" w:rsidR="001B7E82" w:rsidRDefault="001B7E82" w:rsidP="001B7E8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Шадрина, Маргарита Александровна, 2004 год</w:t>
      </w:r>
    </w:p>
    <w:p w14:paraId="1A8F72CA"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вторая) от 21 января 1996 г. Собрание законодательства Российской Федерации</w:t>
      </w:r>
    </w:p>
    <w:p w14:paraId="0C3375D2"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вторая) от 05.08.2000 №117-ФЗ (в ред. Федерального закона от 23.12.2003 № 186-ФЗ)</w:t>
      </w:r>
    </w:p>
    <w:p w14:paraId="2D3BA2E0"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21.11.1996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ред. ФЗ № 86-ФЗ от 30.06.2003).</w:t>
      </w:r>
    </w:p>
    <w:p w14:paraId="63E43DF2"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29.10.1998 № 164-ФЗ «О</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w:t>
      </w:r>
    </w:p>
    <w:p w14:paraId="46294D32"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29.01.2002 № 10-ФЗ «О внесение изменений и дополнений в федеральный закон «</w:t>
      </w:r>
      <w:r>
        <w:rPr>
          <w:rStyle w:val="WW8Num3z0"/>
          <w:rFonts w:ascii="Verdana" w:hAnsi="Verdana"/>
          <w:color w:val="4682B4"/>
          <w:sz w:val="18"/>
          <w:szCs w:val="18"/>
        </w:rPr>
        <w:t>О лизинге</w:t>
      </w:r>
      <w:r>
        <w:rPr>
          <w:rFonts w:ascii="Verdana" w:hAnsi="Verdana"/>
          <w:color w:val="000000"/>
          <w:sz w:val="18"/>
          <w:szCs w:val="18"/>
        </w:rPr>
        <w:t>».</w:t>
      </w:r>
    </w:p>
    <w:p w14:paraId="398360AA"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14.07.1997 № 100-ФЗ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(в ред. от 10.01.2003, с изм. от 23.12.2003).</w:t>
      </w:r>
    </w:p>
    <w:p w14:paraId="00202A03"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25.02.1999 № 39-Ф3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ред. от 02.01.2000). Собрание законодательства Российской федерации 01.03.1999. - №9. - С. 1096.</w:t>
      </w:r>
    </w:p>
    <w:p w14:paraId="6CF856CE"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РФ от 03.09.1998 № 1020 «Об утверждении порядка</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государственных гарантий на осуществление финансовой</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(лизинга)» (в ред. от 06.06.2002).</w:t>
      </w:r>
    </w:p>
    <w:p w14:paraId="0E271301"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от 27.06.1996 № 752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развития лизинговой деятельности в Российской Федерации» (в ред. от 06.06.2002).</w:t>
      </w:r>
    </w:p>
    <w:p w14:paraId="0C10BA19"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от 01.01.2002 № 1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(в ред. Постановления Правительства РФ от 08.08.2003 №746).</w:t>
      </w:r>
    </w:p>
    <w:p w14:paraId="78C0156A"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25.09.1995 №105 «Об отражении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лизинговых операций».</w:t>
      </w:r>
    </w:p>
    <w:p w14:paraId="7C027685"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17.02.1997 №15 «Об отражении в бухгалтерском учете операций по договору</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(в ред. от 23.01.2001)//Финансовая газета. 1997.-№15.</w:t>
      </w:r>
    </w:p>
    <w:p w14:paraId="0589C5A1"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13.10.2003 №91н «</w:t>
      </w:r>
      <w:r>
        <w:rPr>
          <w:rStyle w:val="WW8Num3z0"/>
          <w:rFonts w:ascii="Verdana" w:hAnsi="Verdana"/>
          <w:color w:val="4682B4"/>
          <w:sz w:val="18"/>
          <w:szCs w:val="18"/>
        </w:rPr>
        <w:t>Об утверждении методических рекомендаций по учету основных средств</w:t>
      </w:r>
      <w:r>
        <w:rPr>
          <w:rFonts w:ascii="Verdana" w:hAnsi="Verdana"/>
          <w:color w:val="000000"/>
          <w:sz w:val="18"/>
          <w:szCs w:val="18"/>
        </w:rPr>
        <w:t>» // Российская газета. 2003. - №250.</w:t>
      </w:r>
    </w:p>
    <w:p w14:paraId="116F67F7"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22.07.2003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 Финансовая газета. 2003. - №33.</w:t>
      </w:r>
    </w:p>
    <w:p w14:paraId="79F4243A"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21.10.2003 №94 «Об утверждении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организации статистического наблюдения за деловой активностью организаций, осуществляющих деятельность в области финансового лизинга на 2004 год».</w:t>
      </w:r>
    </w:p>
    <w:p w14:paraId="261EB970"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w:t>
      </w:r>
      <w:r>
        <w:rPr>
          <w:rStyle w:val="WW8Num2z0"/>
          <w:rFonts w:ascii="Verdana" w:hAnsi="Verdana"/>
          <w:color w:val="000000"/>
          <w:sz w:val="18"/>
          <w:szCs w:val="18"/>
        </w:rPr>
        <w:t> </w:t>
      </w:r>
      <w:r>
        <w:rPr>
          <w:rStyle w:val="WW8Num3z0"/>
          <w:rFonts w:ascii="Verdana" w:hAnsi="Verdana"/>
          <w:color w:val="4682B4"/>
          <w:sz w:val="18"/>
          <w:szCs w:val="18"/>
        </w:rPr>
        <w:t>Росавтодора</w:t>
      </w:r>
      <w:r>
        <w:rPr>
          <w:rStyle w:val="WW8Num2z0"/>
          <w:rFonts w:ascii="Verdana" w:hAnsi="Verdana"/>
          <w:color w:val="000000"/>
          <w:sz w:val="18"/>
          <w:szCs w:val="18"/>
        </w:rPr>
        <w:t> </w:t>
      </w:r>
      <w:r>
        <w:rPr>
          <w:rFonts w:ascii="Verdana" w:hAnsi="Verdana"/>
          <w:color w:val="000000"/>
          <w:sz w:val="18"/>
          <w:szCs w:val="18"/>
        </w:rPr>
        <w:t>от 21.01.2000 №16 «Об утверждении методических указаний об отражении в бухгалтерском учете операций по договору лизинга».</w:t>
      </w:r>
    </w:p>
    <w:p w14:paraId="03BCB49D"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Письмо Минфина РФ от 05.05.2003 №16-00-14/15 «Об учете имущества</w:t>
      </w:r>
      <w:r>
        <w:rPr>
          <w:rStyle w:val="WW8Num2z0"/>
          <w:rFonts w:ascii="Verdana" w:hAnsi="Verdana"/>
          <w:color w:val="000000"/>
          <w:sz w:val="18"/>
          <w:szCs w:val="18"/>
        </w:rPr>
        <w:t> </w:t>
      </w:r>
      <w:r>
        <w:rPr>
          <w:rStyle w:val="WW8Num3z0"/>
          <w:rFonts w:ascii="Verdana" w:hAnsi="Verdana"/>
          <w:color w:val="4682B4"/>
          <w:sz w:val="18"/>
          <w:szCs w:val="18"/>
        </w:rPr>
        <w:t>лизингополучателем</w:t>
      </w:r>
      <w:r>
        <w:rPr>
          <w:rFonts w:ascii="Verdana" w:hAnsi="Verdana"/>
          <w:color w:val="000000"/>
          <w:sz w:val="18"/>
          <w:szCs w:val="18"/>
        </w:rPr>
        <w:t>».</w:t>
      </w:r>
    </w:p>
    <w:p w14:paraId="7969A3FA"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Методические рекомендации по расчету</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платежей (утв. Минэкономики РФ 16.04.1996). Закон.- 1999.- №8</w:t>
      </w:r>
    </w:p>
    <w:p w14:paraId="64C4AFD2"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от 06.05.1999 №32н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(в ред. от 30.03.2001)</w:t>
      </w:r>
    </w:p>
    <w:p w14:paraId="6899EAD2"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от 06.05.1999 №32н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(в ред. от 30.03.2001)</w:t>
      </w:r>
    </w:p>
    <w:p w14:paraId="73D26AD4"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от 06.05.1999 №32н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(в ред. от 30.03.2001)</w:t>
      </w:r>
    </w:p>
    <w:p w14:paraId="6A594079"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06.05.1999 №32н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(в ред. от 30.03.2001)</w:t>
      </w:r>
    </w:p>
    <w:p w14:paraId="7D0B4CBA"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Министерства сельского хозяйства РФ от 15.03.2004 №175 «Об утверждении Методических рекомендаций по бухгалтерскому обеспечению</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 xml:space="preserve">единого </w:t>
      </w:r>
      <w:r>
        <w:rPr>
          <w:rFonts w:ascii="Verdana" w:hAnsi="Verdana"/>
          <w:color w:val="000000"/>
          <w:sz w:val="18"/>
          <w:szCs w:val="18"/>
        </w:rPr>
        <w:lastRenderedPageBreak/>
        <w:t>сельскохозяйственного налога». Москва. - 2004.- 140 с.</w:t>
      </w:r>
    </w:p>
    <w:p w14:paraId="358B758E"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Министерства сельского хозяйства РФ от 29.01.2002 №88 «Об утверждении Методических рекомендаций по корреспонденции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сельскохозяйственных и организаций». Москва. - 2002.- 375 с.</w:t>
      </w:r>
    </w:p>
    <w:p w14:paraId="42299756"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Министерства сельского хозяйства РФ от 31.01.2003 №26 «Об утверждении Методических рекомендаций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МПЗ</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 Москва. - 2003.- 206с.</w:t>
      </w:r>
    </w:p>
    <w:p w14:paraId="509F9469"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Министерства сельского хозяйства РФ от 02.02.2004 №73 «Об утверждении Методических рекомендаций по бухгалтерскому учету животных навыращивании и откорме в сельскохозяйственных организациях. М.: — 2004.-151с.</w:t>
      </w:r>
    </w:p>
    <w:p w14:paraId="150D55A4"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Министерства сельского хозяйства РФ от 31.01.2003 №28 «Об утверждении Методических рекомендаций по бухгалтерскому учету финансовых результатов в сельскохозяйственных организациях»</w:t>
      </w:r>
    </w:p>
    <w:p w14:paraId="3B9B31B8"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Министерства сельского хозяйства РФ от 19.06.2002 №559 «Об утверждении Методических рекомендаций по бухгалтерскому учету основных средств в сельскохозяйственных организациях»</w:t>
      </w:r>
    </w:p>
    <w:p w14:paraId="4BCF4213"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Методические рекомендации по применению журнально-ордерной формы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организациях (утв. Министерством сельского хозяйства РФ). М.:2002. - 148 с.</w:t>
      </w:r>
    </w:p>
    <w:p w14:paraId="6926B1C2"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Письмо</w:t>
      </w:r>
      <w:r>
        <w:rPr>
          <w:rStyle w:val="WW8Num2z0"/>
          <w:rFonts w:ascii="Verdana" w:hAnsi="Verdana"/>
          <w:color w:val="000000"/>
          <w:sz w:val="18"/>
          <w:szCs w:val="18"/>
        </w:rPr>
        <w:t> </w:t>
      </w:r>
      <w:r>
        <w:rPr>
          <w:rStyle w:val="WW8Num3z0"/>
          <w:rFonts w:ascii="Verdana" w:hAnsi="Verdana"/>
          <w:color w:val="4682B4"/>
          <w:sz w:val="18"/>
          <w:szCs w:val="18"/>
        </w:rPr>
        <w:t>Минсельхозпрода</w:t>
      </w:r>
      <w:r>
        <w:rPr>
          <w:rStyle w:val="WW8Num2z0"/>
          <w:rFonts w:ascii="Verdana" w:hAnsi="Verdana"/>
          <w:color w:val="000000"/>
          <w:sz w:val="18"/>
          <w:szCs w:val="18"/>
        </w:rPr>
        <w:t> </w:t>
      </w:r>
      <w:r>
        <w:rPr>
          <w:rFonts w:ascii="Verdana" w:hAnsi="Verdana"/>
          <w:color w:val="000000"/>
          <w:sz w:val="18"/>
          <w:szCs w:val="18"/>
        </w:rPr>
        <w:t>России от 01.07.1998 г. № 5-31/1122 "Об отражении в бухгалтерском учете лизинговых операций у</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Fonts w:ascii="Verdana" w:hAnsi="Verdana"/>
          <w:color w:val="000000"/>
          <w:sz w:val="18"/>
          <w:szCs w:val="18"/>
        </w:rPr>
        <w:t>"</w:t>
      </w:r>
    </w:p>
    <w:p w14:paraId="0C7E5E09"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Конвенция о международном финансовом лизинге (Оттава, 28 мая 1998г.)</w:t>
      </w:r>
    </w:p>
    <w:p w14:paraId="66EA2ABA"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Правила использования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направляемых на лизинговые операции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(утв. 23.01.1998). / Нормативная документация по</w:t>
      </w:r>
      <w:r>
        <w:rPr>
          <w:rStyle w:val="WW8Num2z0"/>
          <w:rFonts w:ascii="Verdana" w:hAnsi="Verdana"/>
          <w:color w:val="000000"/>
          <w:sz w:val="18"/>
          <w:szCs w:val="18"/>
        </w:rPr>
        <w:t> </w:t>
      </w:r>
      <w:r>
        <w:rPr>
          <w:rStyle w:val="WW8Num3z0"/>
          <w:rFonts w:ascii="Verdana" w:hAnsi="Verdana"/>
          <w:color w:val="4682B4"/>
          <w:sz w:val="18"/>
          <w:szCs w:val="18"/>
        </w:rPr>
        <w:t>лизинговым</w:t>
      </w:r>
      <w:r>
        <w:rPr>
          <w:rStyle w:val="WW8Num2z0"/>
          <w:rFonts w:ascii="Verdana" w:hAnsi="Verdana"/>
          <w:color w:val="000000"/>
          <w:sz w:val="18"/>
          <w:szCs w:val="18"/>
        </w:rPr>
        <w:t> </w:t>
      </w:r>
      <w:r>
        <w:rPr>
          <w:rFonts w:ascii="Verdana" w:hAnsi="Verdana"/>
          <w:color w:val="000000"/>
          <w:sz w:val="18"/>
          <w:szCs w:val="18"/>
        </w:rPr>
        <w:t>операциям в системе Росплемобъединения. М.: 2000. - с.40-50.</w:t>
      </w:r>
    </w:p>
    <w:p w14:paraId="407608E6"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Порядок установления цен на племенную продукцию,</w:t>
      </w:r>
      <w:r>
        <w:rPr>
          <w:rStyle w:val="WW8Num2z0"/>
          <w:rFonts w:ascii="Verdana" w:hAnsi="Verdana"/>
          <w:color w:val="000000"/>
          <w:sz w:val="18"/>
          <w:szCs w:val="18"/>
        </w:rPr>
        <w:t> </w:t>
      </w:r>
      <w:r>
        <w:rPr>
          <w:rStyle w:val="WW8Num3z0"/>
          <w:rFonts w:ascii="Verdana" w:hAnsi="Verdana"/>
          <w:color w:val="4682B4"/>
          <w:sz w:val="18"/>
          <w:szCs w:val="18"/>
        </w:rPr>
        <w:t>закупаемую</w:t>
      </w:r>
      <w:r>
        <w:rPr>
          <w:rStyle w:val="WW8Num2z0"/>
          <w:rFonts w:ascii="Verdana" w:hAnsi="Verdana"/>
          <w:color w:val="000000"/>
          <w:sz w:val="18"/>
          <w:szCs w:val="18"/>
        </w:rPr>
        <w:t> </w:t>
      </w:r>
      <w:r>
        <w:rPr>
          <w:rFonts w:ascii="Verdana" w:hAnsi="Verdana"/>
          <w:color w:val="000000"/>
          <w:sz w:val="18"/>
          <w:szCs w:val="18"/>
        </w:rPr>
        <w:t>за счет средств федерального бюджета направляемых на</w:t>
      </w:r>
      <w:r>
        <w:rPr>
          <w:rStyle w:val="WW8Num2z0"/>
          <w:rFonts w:ascii="Verdana" w:hAnsi="Verdana"/>
          <w:color w:val="000000"/>
          <w:sz w:val="18"/>
          <w:szCs w:val="18"/>
        </w:rPr>
        <w:t> </w:t>
      </w: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операции (утв.04.06.1999) / Нормативная документация по лизинговым операциям в системе</w:t>
      </w:r>
      <w:r>
        <w:rPr>
          <w:rStyle w:val="WW8Num2z0"/>
          <w:rFonts w:ascii="Verdana" w:hAnsi="Verdana"/>
          <w:color w:val="000000"/>
          <w:sz w:val="18"/>
          <w:szCs w:val="18"/>
        </w:rPr>
        <w:t> </w:t>
      </w:r>
      <w:r>
        <w:rPr>
          <w:rStyle w:val="WW8Num3z0"/>
          <w:rFonts w:ascii="Verdana" w:hAnsi="Verdana"/>
          <w:color w:val="4682B4"/>
          <w:sz w:val="18"/>
          <w:szCs w:val="18"/>
        </w:rPr>
        <w:t>Росплемобъединения</w:t>
      </w:r>
      <w:r>
        <w:rPr>
          <w:rFonts w:ascii="Verdana" w:hAnsi="Verdana"/>
          <w:color w:val="000000"/>
          <w:sz w:val="18"/>
          <w:szCs w:val="18"/>
        </w:rPr>
        <w:t>. М.: 2000. - с.54-56.</w:t>
      </w:r>
    </w:p>
    <w:p w14:paraId="0B40258B"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O.A. Автоматизация учета лизинговых операций//</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6, 2002. С. 23 - 32.</w:t>
      </w:r>
    </w:p>
    <w:p w14:paraId="36ECEBA3"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С.М. Лизинговые сделки: порядок отражения в бухгалтерском и налоговом учете. //Аудиторские ведомости 2003. - №3. - С. 21-23</w:t>
      </w:r>
    </w:p>
    <w:p w14:paraId="3A189126"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Алексанов</w:t>
      </w:r>
      <w:r>
        <w:rPr>
          <w:rStyle w:val="WW8Num2z0"/>
          <w:rFonts w:ascii="Verdana" w:hAnsi="Verdana"/>
          <w:color w:val="000000"/>
          <w:sz w:val="18"/>
          <w:szCs w:val="18"/>
        </w:rPr>
        <w:t> </w:t>
      </w:r>
      <w:r>
        <w:rPr>
          <w:rFonts w:ascii="Verdana" w:hAnsi="Verdana"/>
          <w:color w:val="000000"/>
          <w:sz w:val="18"/>
          <w:szCs w:val="18"/>
        </w:rPr>
        <w:t>Д.С. Покупка или лизинг сельскохозяйственной техники: сравнение затрат и</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//Информационный бюллетень 2001. -</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 — С. 1-5</w:t>
      </w:r>
    </w:p>
    <w:p w14:paraId="5B853CD7"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Алексанов</w:t>
      </w:r>
      <w:r>
        <w:rPr>
          <w:rStyle w:val="WW8Num2z0"/>
          <w:rFonts w:ascii="Verdana" w:hAnsi="Verdana"/>
          <w:color w:val="000000"/>
          <w:sz w:val="18"/>
          <w:szCs w:val="18"/>
        </w:rPr>
        <w:t> </w:t>
      </w:r>
      <w:r>
        <w:rPr>
          <w:rFonts w:ascii="Verdana" w:hAnsi="Verdana"/>
          <w:color w:val="000000"/>
          <w:sz w:val="18"/>
          <w:szCs w:val="18"/>
        </w:rPr>
        <w:t>Д.С., Кошелев В.М. Экономическая оценка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Колос-Пресс, 2002. - 382 е.: ил. - (Учебники и учеб. пособия для студентов высших учебн. заведений)</w:t>
      </w:r>
    </w:p>
    <w:p w14:paraId="217BDC60"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П.А., Баутин В.М., Голиков Р.П. и др.</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общая характеристика, история, применение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/Информагротех. М., 1993. -48 с.</w:t>
      </w:r>
    </w:p>
    <w:p w14:paraId="27C2014E"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И.Ю. Организационно-экономические проблемы развития</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в условиях проведения аграрной реформы: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08.00.05, Ставрополь. 2001.-24 с.</w:t>
      </w:r>
    </w:p>
    <w:p w14:paraId="58B8CA2D"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Бельдюгина Л.</w:t>
      </w:r>
      <w:r>
        <w:rPr>
          <w:rStyle w:val="WW8Num2z0"/>
          <w:rFonts w:ascii="Verdana" w:hAnsi="Verdana"/>
          <w:color w:val="000000"/>
          <w:sz w:val="18"/>
          <w:szCs w:val="18"/>
        </w:rPr>
        <w:t> </w:t>
      </w:r>
      <w:r>
        <w:rPr>
          <w:rStyle w:val="WW8Num3z0"/>
          <w:rFonts w:ascii="Verdana" w:hAnsi="Verdana"/>
          <w:color w:val="4682B4"/>
          <w:sz w:val="18"/>
          <w:szCs w:val="18"/>
        </w:rPr>
        <w:t>Животноводство</w:t>
      </w:r>
      <w:r>
        <w:rPr>
          <w:rStyle w:val="WW8Num2z0"/>
          <w:rFonts w:ascii="Verdana" w:hAnsi="Verdana"/>
          <w:color w:val="000000"/>
          <w:sz w:val="18"/>
          <w:szCs w:val="18"/>
        </w:rPr>
        <w:t> </w:t>
      </w:r>
      <w:r>
        <w:rPr>
          <w:rFonts w:ascii="Verdana" w:hAnsi="Verdana"/>
          <w:color w:val="000000"/>
          <w:sz w:val="18"/>
          <w:szCs w:val="18"/>
        </w:rPr>
        <w:t>будут спасать в рассрочку. //Российская бизнес-газета № 2001</w:t>
      </w:r>
    </w:p>
    <w:p w14:paraId="44310D12"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Биппиев Ю. И. Повышение эффективности лизинговых операций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2002 . - № 8 . - С. 3 - 7</w:t>
      </w:r>
    </w:p>
    <w:p w14:paraId="28CF3485"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Бойкова М. Учет и особенности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у лизингодателя // «АКДИ «</w:t>
      </w:r>
      <w:r>
        <w:rPr>
          <w:rStyle w:val="WW8Num3z0"/>
          <w:rFonts w:ascii="Verdana" w:hAnsi="Verdana"/>
          <w:color w:val="4682B4"/>
          <w:sz w:val="18"/>
          <w:szCs w:val="18"/>
        </w:rPr>
        <w:t>Экономика и жизнь</w:t>
      </w:r>
      <w:r>
        <w:rPr>
          <w:rFonts w:ascii="Verdana" w:hAnsi="Verdana"/>
          <w:color w:val="000000"/>
          <w:sz w:val="18"/>
          <w:szCs w:val="18"/>
        </w:rPr>
        <w:t>». 2002.-№4</w:t>
      </w:r>
    </w:p>
    <w:p w14:paraId="301EA902"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Аудит финансовых потоков государства //Аудиторские ведомости. -2001. №8. С. - 12 - 16.</w:t>
      </w:r>
    </w:p>
    <w:p w14:paraId="234691A3"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Уткин Ф.А. Вопросы трансформации бухгалтерской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Бухгалтерский учет. 2003. - №12.- с. 5</w:t>
      </w:r>
    </w:p>
    <w:p w14:paraId="654DE0DF"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Викторов</w:t>
      </w:r>
      <w:r>
        <w:rPr>
          <w:rStyle w:val="WW8Num2z0"/>
          <w:rFonts w:ascii="Verdana" w:hAnsi="Verdana"/>
          <w:color w:val="000000"/>
          <w:sz w:val="18"/>
          <w:szCs w:val="18"/>
        </w:rPr>
        <w:t> </w:t>
      </w:r>
      <w:r>
        <w:rPr>
          <w:rFonts w:ascii="Verdana" w:hAnsi="Verdana"/>
          <w:color w:val="000000"/>
          <w:sz w:val="18"/>
          <w:szCs w:val="18"/>
        </w:rPr>
        <w:t>П.П. Отложенные налоговые активы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 xml:space="preserve">в соответствии с МСФО и US </w:t>
      </w:r>
      <w:r>
        <w:rPr>
          <w:rFonts w:ascii="Verdana" w:hAnsi="Verdana"/>
          <w:color w:val="000000"/>
          <w:sz w:val="18"/>
          <w:szCs w:val="18"/>
        </w:rPr>
        <w:lastRenderedPageBreak/>
        <w:t>GAAP//</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2002.-№4.</w:t>
      </w:r>
    </w:p>
    <w:p w14:paraId="77B8AFDD"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Обзор ошибок, допускаемых предприятиями при отражении операций на</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счетах // Консультант бухгалтера. 2000. - №19.</w:t>
      </w:r>
    </w:p>
    <w:p w14:paraId="033F9DDC"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операций на забалансовых счетах. //Бухгалтерский учет-2003 г. -№13.-С. 21-23</w:t>
      </w:r>
    </w:p>
    <w:p w14:paraId="3A97BC0A"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Н.С. Особенности кредитования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 Консультант бухгалтера. 2000.-№ 11.</w:t>
      </w:r>
    </w:p>
    <w:p w14:paraId="6A15B189"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Газман В. Рынок лизинговых услуг России -2002. Аналитический обзор //Лизинг-ревю. 2003 . - №3. - С. 2-12</w:t>
      </w:r>
    </w:p>
    <w:p w14:paraId="5D48C6CF"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Закон «</w:t>
      </w:r>
      <w:r>
        <w:rPr>
          <w:rStyle w:val="WW8Num3z0"/>
          <w:rFonts w:ascii="Verdana" w:hAnsi="Verdana"/>
          <w:color w:val="4682B4"/>
          <w:sz w:val="18"/>
          <w:szCs w:val="18"/>
        </w:rPr>
        <w:t>О лизинге</w:t>
      </w:r>
      <w:r>
        <w:rPr>
          <w:rFonts w:ascii="Verdana" w:hAnsi="Verdana"/>
          <w:color w:val="000000"/>
          <w:sz w:val="18"/>
          <w:szCs w:val="18"/>
        </w:rPr>
        <w:t>»: достоинства и недостатки // Аудиторские ведомости № 7, 1999. С. 23 - 32.</w:t>
      </w:r>
    </w:p>
    <w:p w14:paraId="4BFFDE92"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Лизинг: теория, практика, комментарии. М.: Фонд «</w:t>
      </w:r>
      <w:r>
        <w:rPr>
          <w:rStyle w:val="WW8Num3z0"/>
          <w:rFonts w:ascii="Verdana" w:hAnsi="Verdana"/>
          <w:color w:val="4682B4"/>
          <w:sz w:val="18"/>
          <w:szCs w:val="18"/>
        </w:rPr>
        <w:t>Правовая культура</w:t>
      </w:r>
      <w:r>
        <w:rPr>
          <w:rFonts w:ascii="Verdana" w:hAnsi="Verdana"/>
          <w:color w:val="000000"/>
          <w:sz w:val="18"/>
          <w:szCs w:val="18"/>
        </w:rPr>
        <w:t>», 1997. - 416 с.</w:t>
      </w:r>
    </w:p>
    <w:p w14:paraId="320A6C0B"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Лизинговые операции: суть, особенности, законодательство // Аудиторские ведомости №4, 1998. С. 16 - 20.</w:t>
      </w:r>
    </w:p>
    <w:p w14:paraId="54DFB624"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Лизинговый бизнес в некоторых промышленно развитых странах // Аудиторские ведомости №9, 1999. С. 23 - 25.</w:t>
      </w:r>
    </w:p>
    <w:p w14:paraId="255B5C3F"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Рынок лизинговых услуг в России 2003 //Лизинг-ревю-2004 г. - №2. - С. 2-9.</w:t>
      </w:r>
    </w:p>
    <w:p w14:paraId="3CEE9635"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Петрова О. Тенденции в развитии международных стандартов финансовой отчетности //Финансовая газета. Региональный выпуск. 2003 г. -№35.-С. 21-23</w:t>
      </w:r>
    </w:p>
    <w:p w14:paraId="2805475F"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Реформирование системы бухгалтерского учета: оценка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 справедливой стоимости //Финансовая газета. — 2001 г. №24.</w:t>
      </w:r>
    </w:p>
    <w:p w14:paraId="6D8FD25D"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Гладышева</w:t>
      </w:r>
      <w:r>
        <w:rPr>
          <w:rStyle w:val="WW8Num2z0"/>
          <w:rFonts w:ascii="Verdana" w:hAnsi="Verdana"/>
          <w:color w:val="000000"/>
          <w:sz w:val="18"/>
          <w:szCs w:val="18"/>
        </w:rPr>
        <w:t> </w:t>
      </w:r>
      <w:r>
        <w:rPr>
          <w:rFonts w:ascii="Verdana" w:hAnsi="Verdana"/>
          <w:color w:val="000000"/>
          <w:sz w:val="18"/>
          <w:szCs w:val="18"/>
        </w:rPr>
        <w:t>Ю.П. Не бросайте учет на забалансовых счетах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2003. - №39.</w:t>
      </w:r>
    </w:p>
    <w:p w14:paraId="4186253C"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Гольдштейн</w:t>
      </w:r>
      <w:r>
        <w:rPr>
          <w:rStyle w:val="WW8Num2z0"/>
          <w:rFonts w:ascii="Verdana" w:hAnsi="Verdana"/>
          <w:color w:val="000000"/>
          <w:sz w:val="18"/>
          <w:szCs w:val="18"/>
        </w:rPr>
        <w:t> </w:t>
      </w:r>
      <w:r>
        <w:rPr>
          <w:rFonts w:ascii="Verdana" w:hAnsi="Verdana"/>
          <w:color w:val="000000"/>
          <w:sz w:val="18"/>
          <w:szCs w:val="18"/>
        </w:rPr>
        <w:t>Н.З. Об эффективности лизинга для предприятий</w:t>
      </w:r>
      <w:r>
        <w:rPr>
          <w:rStyle w:val="WW8Num2z0"/>
          <w:rFonts w:ascii="Verdana" w:hAnsi="Verdana"/>
          <w:color w:val="000000"/>
          <w:sz w:val="18"/>
          <w:szCs w:val="18"/>
        </w:rPr>
        <w:t> </w:t>
      </w:r>
      <w:r>
        <w:rPr>
          <w:rStyle w:val="WW8Num3z0"/>
          <w:rFonts w:ascii="Verdana" w:hAnsi="Verdana"/>
          <w:color w:val="4682B4"/>
          <w:sz w:val="18"/>
          <w:szCs w:val="18"/>
        </w:rPr>
        <w:t>лизингополучателей</w:t>
      </w:r>
      <w:r>
        <w:rPr>
          <w:rStyle w:val="WW8Num2z0"/>
          <w:rFonts w:ascii="Verdana" w:hAnsi="Verdana"/>
          <w:color w:val="000000"/>
          <w:sz w:val="18"/>
          <w:szCs w:val="18"/>
        </w:rPr>
        <w:t> </w:t>
      </w:r>
      <w:r>
        <w:rPr>
          <w:rFonts w:ascii="Verdana" w:hAnsi="Verdana"/>
          <w:color w:val="000000"/>
          <w:sz w:val="18"/>
          <w:szCs w:val="18"/>
        </w:rPr>
        <w:t>// Управление капиталом. 1998. - №7. - С.5-6.</w:t>
      </w:r>
    </w:p>
    <w:p w14:paraId="524F348E"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Гоман</w:t>
      </w:r>
      <w:r>
        <w:rPr>
          <w:rStyle w:val="WW8Num2z0"/>
          <w:rFonts w:ascii="Verdana" w:hAnsi="Verdana"/>
          <w:color w:val="000000"/>
          <w:sz w:val="18"/>
          <w:szCs w:val="18"/>
        </w:rPr>
        <w:t> </w:t>
      </w:r>
      <w:r>
        <w:rPr>
          <w:rFonts w:ascii="Verdana" w:hAnsi="Verdana"/>
          <w:color w:val="000000"/>
          <w:sz w:val="18"/>
          <w:szCs w:val="18"/>
        </w:rPr>
        <w:t>И.В. Противоречия бухгалтерского и налогового учета //Перспективы развития лизинга в Поволжье: Сборник докладов конференции. Саратов: Изд-во</w:t>
      </w:r>
      <w:r>
        <w:rPr>
          <w:rStyle w:val="WW8Num2z0"/>
          <w:rFonts w:ascii="Verdana" w:hAnsi="Verdana"/>
          <w:color w:val="000000"/>
          <w:sz w:val="18"/>
          <w:szCs w:val="18"/>
        </w:rPr>
        <w:t> </w:t>
      </w:r>
      <w:r>
        <w:rPr>
          <w:rStyle w:val="WW8Num3z0"/>
          <w:rFonts w:ascii="Verdana" w:hAnsi="Verdana"/>
          <w:color w:val="4682B4"/>
          <w:sz w:val="18"/>
          <w:szCs w:val="18"/>
        </w:rPr>
        <w:t>ППП</w:t>
      </w:r>
      <w:r>
        <w:rPr>
          <w:rFonts w:ascii="Verdana" w:hAnsi="Verdana"/>
          <w:color w:val="000000"/>
          <w:sz w:val="18"/>
          <w:szCs w:val="18"/>
        </w:rPr>
        <w:t>, 2000. Вып. 2. С. 23 26.</w:t>
      </w:r>
    </w:p>
    <w:p w14:paraId="43A0098C"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Горбатова JI. «</w:t>
      </w:r>
      <w:r>
        <w:rPr>
          <w:rStyle w:val="WW8Num3z0"/>
          <w:rFonts w:ascii="Verdana" w:hAnsi="Verdana"/>
          <w:color w:val="4682B4"/>
          <w:sz w:val="18"/>
          <w:szCs w:val="18"/>
        </w:rPr>
        <w:t>Учет по справедливой стоимости</w:t>
      </w:r>
      <w:r>
        <w:rPr>
          <w:rFonts w:ascii="Verdana" w:hAnsi="Verdana"/>
          <w:color w:val="000000"/>
          <w:sz w:val="18"/>
          <w:szCs w:val="18"/>
        </w:rPr>
        <w:t>» //Финансовая газета. — 2000. -№31.</w:t>
      </w:r>
    </w:p>
    <w:p w14:paraId="6D9B1127"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Основы технологии лизинговых операций: Учебное пособие. М.: Ось-89, 2000. - 512 с.</w:t>
      </w:r>
    </w:p>
    <w:p w14:paraId="70EE0871"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- 156 с.</w:t>
      </w:r>
    </w:p>
    <w:p w14:paraId="76C6B9E1"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Дягтярева Е. Лизинг или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Влияние налогового кодекса на выбор источника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капитальных вложений //Лизинг- курьер 2001 г. -№6. -С. 5-9.</w:t>
      </w:r>
    </w:p>
    <w:p w14:paraId="40D5DD0E"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A.A. Оценка по справедливой стоимости: необходимость и возможность для российского бухгалтерского учета // Бухгалтерский учет. — 2002. -№18.</w:t>
      </w:r>
    </w:p>
    <w:p w14:paraId="678E46B6"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Жаравина</w:t>
      </w:r>
      <w:r>
        <w:rPr>
          <w:rStyle w:val="WW8Num2z0"/>
          <w:rFonts w:ascii="Verdana" w:hAnsi="Verdana"/>
          <w:color w:val="000000"/>
          <w:sz w:val="18"/>
          <w:szCs w:val="18"/>
        </w:rPr>
        <w:t> </w:t>
      </w:r>
      <w:r>
        <w:rPr>
          <w:rFonts w:ascii="Verdana" w:hAnsi="Verdana"/>
          <w:color w:val="000000"/>
          <w:sz w:val="18"/>
          <w:szCs w:val="18"/>
        </w:rPr>
        <w:t>Ю. А. Совершенствование экономического механизма лизинговых отношение в сельском хозяйстве региона: Автореф дис. канд. экон. наук 08.00.05, Вологда-Молочное. 2001.-19 с.</w:t>
      </w:r>
    </w:p>
    <w:p w14:paraId="583BB225"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Жаров</w:t>
      </w:r>
      <w:r>
        <w:rPr>
          <w:rStyle w:val="WW8Num2z0"/>
          <w:rFonts w:ascii="Verdana" w:hAnsi="Verdana"/>
          <w:color w:val="000000"/>
          <w:sz w:val="18"/>
          <w:szCs w:val="18"/>
        </w:rPr>
        <w:t> </w:t>
      </w:r>
      <w:r>
        <w:rPr>
          <w:rFonts w:ascii="Verdana" w:hAnsi="Verdana"/>
          <w:color w:val="000000"/>
          <w:sz w:val="18"/>
          <w:szCs w:val="18"/>
        </w:rPr>
        <w:t>Д.О. Оценка эффективности лизинга 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кредита для финансирования обновления основных средств //Финансовая газета. Региональный выпуск. 1999 г. - №34. - С. 21-23</w:t>
      </w:r>
    </w:p>
    <w:p w14:paraId="052E2337"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операций по договору финансового лизинга //Бухгалтерский учет. 2001.-№7</w:t>
      </w:r>
    </w:p>
    <w:p w14:paraId="5609AC6D"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 А. Договор финансовой аренды (лизинга). Учебно-практическое пособие. М.: «</w:t>
      </w:r>
      <w:r>
        <w:rPr>
          <w:rStyle w:val="WW8Num3z0"/>
          <w:rFonts w:ascii="Verdana" w:hAnsi="Verdana"/>
          <w:color w:val="4682B4"/>
          <w:sz w:val="18"/>
          <w:szCs w:val="18"/>
        </w:rPr>
        <w:t>Проспект</w:t>
      </w:r>
      <w:r>
        <w:rPr>
          <w:rFonts w:ascii="Verdana" w:hAnsi="Verdana"/>
          <w:color w:val="000000"/>
          <w:sz w:val="18"/>
          <w:szCs w:val="18"/>
        </w:rPr>
        <w:t>», 2001. - 64 с.</w:t>
      </w:r>
    </w:p>
    <w:p w14:paraId="4C28BB52"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Кабатова</w:t>
      </w:r>
      <w:r>
        <w:rPr>
          <w:rStyle w:val="WW8Num2z0"/>
          <w:rFonts w:ascii="Verdana" w:hAnsi="Verdana"/>
          <w:color w:val="000000"/>
          <w:sz w:val="18"/>
          <w:szCs w:val="18"/>
        </w:rPr>
        <w:t> </w:t>
      </w:r>
      <w:r>
        <w:rPr>
          <w:rFonts w:ascii="Verdana" w:hAnsi="Verdana"/>
          <w:color w:val="000000"/>
          <w:sz w:val="18"/>
          <w:szCs w:val="18"/>
        </w:rPr>
        <w:t>Е.В. Лизинг: правовое регулирование, практика. М.: ИНФРА-М, 1998.</w:t>
      </w:r>
    </w:p>
    <w:p w14:paraId="51A71DF1"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Казарин Н. Лизинг: проблемы и перспективы// «</w:t>
      </w:r>
      <w:r>
        <w:rPr>
          <w:rStyle w:val="WW8Num3z0"/>
          <w:rFonts w:ascii="Verdana" w:hAnsi="Verdana"/>
          <w:color w:val="4682B4"/>
          <w:sz w:val="18"/>
          <w:szCs w:val="18"/>
        </w:rPr>
        <w:t>Экономика и жизнь</w:t>
      </w:r>
      <w:r>
        <w:rPr>
          <w:rFonts w:ascii="Verdana" w:hAnsi="Verdana"/>
          <w:color w:val="000000"/>
          <w:sz w:val="18"/>
          <w:szCs w:val="18"/>
        </w:rPr>
        <w:t>». -1994.-№52 декабрь с.18</w:t>
      </w:r>
    </w:p>
    <w:p w14:paraId="133488A3"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Карасева</w:t>
      </w:r>
      <w:r>
        <w:rPr>
          <w:rStyle w:val="WW8Num2z0"/>
          <w:rFonts w:ascii="Verdana" w:hAnsi="Verdana"/>
          <w:color w:val="000000"/>
          <w:sz w:val="18"/>
          <w:szCs w:val="18"/>
        </w:rPr>
        <w:t> </w:t>
      </w:r>
      <w:r>
        <w:rPr>
          <w:rFonts w:ascii="Verdana" w:hAnsi="Verdana"/>
          <w:color w:val="000000"/>
          <w:sz w:val="18"/>
          <w:szCs w:val="18"/>
        </w:rPr>
        <w:t>Т.А. Основы лизинга. Ростов н/Дону: «</w:t>
      </w:r>
      <w:r>
        <w:rPr>
          <w:rStyle w:val="WW8Num3z0"/>
          <w:rFonts w:ascii="Verdana" w:hAnsi="Verdana"/>
          <w:color w:val="4682B4"/>
          <w:sz w:val="18"/>
          <w:szCs w:val="18"/>
        </w:rPr>
        <w:t>Феникс</w:t>
      </w:r>
      <w:r>
        <w:rPr>
          <w:rFonts w:ascii="Verdana" w:hAnsi="Verdana"/>
          <w:color w:val="000000"/>
          <w:sz w:val="18"/>
          <w:szCs w:val="18"/>
        </w:rPr>
        <w:t>», 2003. - 224 с.</w:t>
      </w:r>
    </w:p>
    <w:p w14:paraId="616A7FC6"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Учет затрат у лизингодателя // Бухгалтерский учет. 2002,-№24</w:t>
      </w:r>
    </w:p>
    <w:p w14:paraId="4DB4AF5D"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Карп</w:t>
      </w:r>
      <w:r>
        <w:rPr>
          <w:rStyle w:val="WW8Num2z0"/>
          <w:rFonts w:ascii="Verdana" w:hAnsi="Verdana"/>
          <w:color w:val="000000"/>
          <w:sz w:val="18"/>
          <w:szCs w:val="18"/>
        </w:rPr>
        <w:t> </w:t>
      </w:r>
      <w:r>
        <w:rPr>
          <w:rFonts w:ascii="Verdana" w:hAnsi="Verdana"/>
          <w:color w:val="000000"/>
          <w:sz w:val="18"/>
          <w:szCs w:val="18"/>
        </w:rPr>
        <w:t>М.В., Махмутов P.A., Шабалин Е.М. Финансовый лизинг на предприятии.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xml:space="preserve">, </w:t>
      </w:r>
      <w:r>
        <w:rPr>
          <w:rFonts w:ascii="Verdana" w:hAnsi="Verdana"/>
          <w:color w:val="000000"/>
          <w:sz w:val="18"/>
          <w:szCs w:val="18"/>
        </w:rPr>
        <w:lastRenderedPageBreak/>
        <w:t>1998. - 191 с.</w:t>
      </w:r>
    </w:p>
    <w:p w14:paraId="27B853DC"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Ю.Н. Аренда как новая форма</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автомобилей на капиталистическом рынке. М.: Ордена трудового красного знамени</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МВТ СССР, диссертация на соискание учение степени кандидата экономических наук, 1977 -215 с.</w:t>
      </w:r>
    </w:p>
    <w:p w14:paraId="6575E6ED"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Касимов</w:t>
      </w:r>
      <w:r>
        <w:rPr>
          <w:rStyle w:val="WW8Num2z0"/>
          <w:rFonts w:ascii="Verdana" w:hAnsi="Verdana"/>
          <w:color w:val="000000"/>
          <w:sz w:val="18"/>
          <w:szCs w:val="18"/>
        </w:rPr>
        <w:t> </w:t>
      </w:r>
      <w:r>
        <w:rPr>
          <w:rFonts w:ascii="Verdana" w:hAnsi="Verdana"/>
          <w:color w:val="000000"/>
          <w:sz w:val="18"/>
          <w:szCs w:val="18"/>
        </w:rPr>
        <w:t>A.B. Лизинговые услуги для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промышленных предприятий/ № 9, 1992</w:t>
      </w:r>
    </w:p>
    <w:p w14:paraId="7729014A"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Климцов</w:t>
      </w:r>
      <w:r>
        <w:rPr>
          <w:rStyle w:val="WW8Num2z0"/>
          <w:rFonts w:ascii="Verdana" w:hAnsi="Verdana"/>
          <w:color w:val="000000"/>
          <w:sz w:val="18"/>
          <w:szCs w:val="18"/>
        </w:rPr>
        <w:t> </w:t>
      </w:r>
      <w:r>
        <w:rPr>
          <w:rFonts w:ascii="Verdana" w:hAnsi="Verdana"/>
          <w:color w:val="000000"/>
          <w:sz w:val="18"/>
          <w:szCs w:val="18"/>
        </w:rPr>
        <w:t>H.A. Учет бюджетных дотаций и компенсаций в сельскохозяйственных организациях // Бухгалтерский учет. 2001 .-№17</w:t>
      </w:r>
    </w:p>
    <w:p w14:paraId="7B236300"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Условные обязательства арендатора // Бухгалтерский учет. -2000.-№14</w:t>
      </w:r>
    </w:p>
    <w:p w14:paraId="1799DF3A"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Учет возвратного лизинга // Бухгалтерский учет. 2000.-№10</w:t>
      </w:r>
    </w:p>
    <w:p w14:paraId="05158107"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Учет выкупа имущества при</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 Бухгалтерский учет. — 2000.-№5</w:t>
      </w:r>
    </w:p>
    <w:p w14:paraId="25038B90"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Учет досрочного выкупа при финансовом лизинге // Бухгалтерский учет. 2001.-№17</w:t>
      </w:r>
    </w:p>
    <w:p w14:paraId="140DD8A0"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Учет лизингового имущества // Бухгалтерский учет. -2000.-№1</w:t>
      </w:r>
    </w:p>
    <w:p w14:paraId="723C2646"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Козлова Н. МСФО 17: что это такое? // Технология лизинга и инвестиций. 2000. - № 1-2 (3-4). - с.77-79</w:t>
      </w:r>
    </w:p>
    <w:p w14:paraId="08953575"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Козырь</w:t>
      </w:r>
      <w:r>
        <w:rPr>
          <w:rStyle w:val="WW8Num2z0"/>
          <w:rFonts w:ascii="Verdana" w:hAnsi="Verdana"/>
          <w:color w:val="000000"/>
          <w:sz w:val="18"/>
          <w:szCs w:val="18"/>
        </w:rPr>
        <w:t> </w:t>
      </w:r>
      <w:r>
        <w:rPr>
          <w:rFonts w:ascii="Verdana" w:hAnsi="Verdana"/>
          <w:color w:val="000000"/>
          <w:sz w:val="18"/>
          <w:szCs w:val="18"/>
        </w:rPr>
        <w:t>О. М. Аренда (комментарии ко второй части ГК РФ). М.: Международный центр финансово-экономического развития, 1996.</w:t>
      </w:r>
    </w:p>
    <w:p w14:paraId="5F307DE1"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Комментарий к Федеральному закону «</w:t>
      </w:r>
      <w:r>
        <w:rPr>
          <w:rStyle w:val="WW8Num3z0"/>
          <w:rFonts w:ascii="Verdana" w:hAnsi="Verdana"/>
          <w:color w:val="4682B4"/>
          <w:sz w:val="18"/>
          <w:szCs w:val="18"/>
        </w:rPr>
        <w:t>О финансовой аренде (лизинге)</w:t>
      </w:r>
      <w:r>
        <w:rPr>
          <w:rFonts w:ascii="Verdana" w:hAnsi="Verdana"/>
          <w:color w:val="000000"/>
          <w:sz w:val="18"/>
          <w:szCs w:val="18"/>
        </w:rPr>
        <w:t>» / под ред. Н.М. Коршунова. М.: - Издательство НОРМА, 2003. - 240 с.</w:t>
      </w:r>
    </w:p>
    <w:p w14:paraId="6259F94D"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Кошкина</w:t>
      </w:r>
      <w:r>
        <w:rPr>
          <w:rStyle w:val="WW8Num2z0"/>
          <w:rFonts w:ascii="Verdana" w:hAnsi="Verdana"/>
          <w:color w:val="000000"/>
          <w:sz w:val="18"/>
          <w:szCs w:val="18"/>
        </w:rPr>
        <w:t> </w:t>
      </w:r>
      <w:r>
        <w:rPr>
          <w:rFonts w:ascii="Verdana" w:hAnsi="Verdana"/>
          <w:color w:val="000000"/>
          <w:sz w:val="18"/>
          <w:szCs w:val="18"/>
        </w:rPr>
        <w:t>М.В. Учет лизинговых операций // Бухгалтерский учет.- 1997. -№10.-с 59-62.</w:t>
      </w:r>
    </w:p>
    <w:p w14:paraId="30BDF3A3"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Крутикова Т.</w:t>
      </w:r>
      <w:r>
        <w:rPr>
          <w:rStyle w:val="WW8Num2z0"/>
          <w:rFonts w:ascii="Verdana" w:hAnsi="Verdana"/>
          <w:color w:val="000000"/>
          <w:sz w:val="18"/>
          <w:szCs w:val="18"/>
        </w:rPr>
        <w:t> </w:t>
      </w:r>
      <w:r>
        <w:rPr>
          <w:rStyle w:val="WW8Num3z0"/>
          <w:rFonts w:ascii="Verdana" w:hAnsi="Verdana"/>
          <w:color w:val="4682B4"/>
          <w:sz w:val="18"/>
          <w:szCs w:val="18"/>
        </w:rPr>
        <w:t>Арендная</w:t>
      </w:r>
      <w:r>
        <w:rPr>
          <w:rStyle w:val="WW8Num2z0"/>
          <w:rFonts w:ascii="Verdana" w:hAnsi="Verdana"/>
          <w:color w:val="000000"/>
          <w:sz w:val="18"/>
          <w:szCs w:val="18"/>
        </w:rPr>
        <w:t> </w:t>
      </w:r>
      <w:r>
        <w:rPr>
          <w:rFonts w:ascii="Verdana" w:hAnsi="Verdana"/>
          <w:color w:val="000000"/>
          <w:sz w:val="18"/>
          <w:szCs w:val="18"/>
        </w:rPr>
        <w:t>плата в учете арендодателя:</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продукции (работ, услуг) или</w:t>
      </w:r>
      <w:r>
        <w:rPr>
          <w:rStyle w:val="WW8Num2z0"/>
          <w:rFonts w:ascii="Verdana" w:hAnsi="Verdana"/>
          <w:color w:val="000000"/>
          <w:sz w:val="18"/>
          <w:szCs w:val="18"/>
        </w:rPr>
        <w:t> </w:t>
      </w:r>
      <w:r>
        <w:rPr>
          <w:rStyle w:val="WW8Num3z0"/>
          <w:rFonts w:ascii="Verdana" w:hAnsi="Verdana"/>
          <w:color w:val="4682B4"/>
          <w:sz w:val="18"/>
          <w:szCs w:val="18"/>
        </w:rPr>
        <w:t>внереализационный</w:t>
      </w:r>
      <w:r>
        <w:rPr>
          <w:rStyle w:val="WW8Num2z0"/>
          <w:rFonts w:ascii="Verdana" w:hAnsi="Verdana"/>
          <w:color w:val="000000"/>
          <w:sz w:val="18"/>
          <w:szCs w:val="18"/>
        </w:rPr>
        <w:t> </w:t>
      </w:r>
      <w:r>
        <w:rPr>
          <w:rFonts w:ascii="Verdana" w:hAnsi="Verdana"/>
          <w:color w:val="000000"/>
          <w:sz w:val="18"/>
          <w:szCs w:val="18"/>
        </w:rPr>
        <w:t>доход?/ «АКДИ «</w:t>
      </w:r>
      <w:r>
        <w:rPr>
          <w:rStyle w:val="WW8Num3z0"/>
          <w:rFonts w:ascii="Verdana" w:hAnsi="Verdana"/>
          <w:color w:val="4682B4"/>
          <w:sz w:val="18"/>
          <w:szCs w:val="18"/>
        </w:rPr>
        <w:t>Экономика и жизнь</w:t>
      </w:r>
      <w:r>
        <w:rPr>
          <w:rFonts w:ascii="Verdana" w:hAnsi="Verdana"/>
          <w:color w:val="000000"/>
          <w:sz w:val="18"/>
          <w:szCs w:val="18"/>
        </w:rPr>
        <w:t>». 1999.-№1</w:t>
      </w:r>
    </w:p>
    <w:p w14:paraId="023886F1"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Крылова Н. Сложен ли учет, если имущество находится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лизингополучаля //Лизинг-ревю- 2004 г. №2. - С. 16-19.</w:t>
      </w:r>
    </w:p>
    <w:p w14:paraId="4D9D6D0B"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Кузьменко</w:t>
      </w:r>
      <w:r>
        <w:rPr>
          <w:rStyle w:val="WW8Num2z0"/>
          <w:rFonts w:ascii="Verdana" w:hAnsi="Verdana"/>
          <w:color w:val="000000"/>
          <w:sz w:val="18"/>
          <w:szCs w:val="18"/>
        </w:rPr>
        <w:t> </w:t>
      </w:r>
      <w:r>
        <w:rPr>
          <w:rFonts w:ascii="Verdana" w:hAnsi="Verdana"/>
          <w:color w:val="000000"/>
          <w:sz w:val="18"/>
          <w:szCs w:val="18"/>
        </w:rPr>
        <w:t>О.В. Эффективность формирования 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технической базы сельскохозяйственных товаропроизводителей в условиях рынка: Автореф дис. канд. экон. наук 08.00.05, Зерноград. 2002.-23 с.</w:t>
      </w:r>
    </w:p>
    <w:p w14:paraId="2B6D2042"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Куприянов А. Выбор источника финансирования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//Финансовая газета. Региональный выпуск. 2002 № 17.</w:t>
      </w:r>
    </w:p>
    <w:p w14:paraId="147B459E"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Куприянов А. Лизинг: эффективный способ развития материально-технической базы //Финансовая газета. Региональный выпуск 2001. - №19.</w:t>
      </w:r>
    </w:p>
    <w:p w14:paraId="582A765E"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Э.В. Сравнительный анализ приобретения</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посредством лизинга и</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Приложение к журналу Технологии лизинга и инвестиций. 2002 г. - №1.</w:t>
      </w:r>
    </w:p>
    <w:p w14:paraId="700BE849"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Лазаренко Н., Райхлин П. Подмосковное дойное стадо: эффект селекции // Животноводство России. 2003 г. - №6.</w:t>
      </w:r>
    </w:p>
    <w:p w14:paraId="13DB2731"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Левкович</w:t>
      </w:r>
      <w:r>
        <w:rPr>
          <w:rStyle w:val="WW8Num2z0"/>
          <w:rFonts w:ascii="Verdana" w:hAnsi="Verdana"/>
          <w:color w:val="000000"/>
          <w:sz w:val="18"/>
          <w:szCs w:val="18"/>
        </w:rPr>
        <w:t> </w:t>
      </w:r>
      <w:r>
        <w:rPr>
          <w:rFonts w:ascii="Verdana" w:hAnsi="Verdana"/>
          <w:color w:val="000000"/>
          <w:sz w:val="18"/>
          <w:szCs w:val="18"/>
        </w:rPr>
        <w:t>А.О. Парадокс лизинга //Лизинг-ревю 2003. - №2. - С. 21-27.</w:t>
      </w:r>
    </w:p>
    <w:p w14:paraId="597B4137"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Лелецкий</w:t>
      </w:r>
      <w:r>
        <w:rPr>
          <w:rStyle w:val="WW8Num2z0"/>
          <w:rFonts w:ascii="Verdana" w:hAnsi="Verdana"/>
          <w:color w:val="000000"/>
          <w:sz w:val="18"/>
          <w:szCs w:val="18"/>
        </w:rPr>
        <w:t> </w:t>
      </w:r>
      <w:r>
        <w:rPr>
          <w:rFonts w:ascii="Verdana" w:hAnsi="Verdana"/>
          <w:color w:val="000000"/>
          <w:sz w:val="18"/>
          <w:szCs w:val="18"/>
        </w:rPr>
        <w:t>Д. Экономическая сущность лизинга/ www.unlease.ru/metod</w:t>
      </w:r>
    </w:p>
    <w:p w14:paraId="6881C095"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Лещенко</w:t>
      </w:r>
      <w:r>
        <w:rPr>
          <w:rStyle w:val="WW8Num2z0"/>
          <w:rFonts w:ascii="Verdana" w:hAnsi="Verdana"/>
          <w:color w:val="000000"/>
          <w:sz w:val="18"/>
          <w:szCs w:val="18"/>
        </w:rPr>
        <w:t> </w:t>
      </w:r>
      <w:r>
        <w:rPr>
          <w:rFonts w:ascii="Verdana" w:hAnsi="Verdana"/>
          <w:color w:val="000000"/>
          <w:sz w:val="18"/>
          <w:szCs w:val="18"/>
        </w:rPr>
        <w:t>М.И. Основы лизинга: Учеб. пособие. М.: Финансы и статистика, 2001. - 336 с.</w:t>
      </w:r>
    </w:p>
    <w:p w14:paraId="54C5F9A8"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Лизинг экономические и правовые основы: Учебное пособие для вузов/</w:t>
      </w:r>
      <w:r>
        <w:rPr>
          <w:rStyle w:val="WW8Num2z0"/>
          <w:rFonts w:ascii="Verdana" w:hAnsi="Verdana"/>
          <w:color w:val="000000"/>
          <w:sz w:val="18"/>
          <w:szCs w:val="18"/>
        </w:rPr>
        <w:t> </w:t>
      </w:r>
      <w:r>
        <w:rPr>
          <w:rStyle w:val="WW8Num3z0"/>
          <w:rFonts w:ascii="Verdana" w:hAnsi="Verdana"/>
          <w:color w:val="4682B4"/>
          <w:sz w:val="18"/>
          <w:szCs w:val="18"/>
        </w:rPr>
        <w:t>Карп</w:t>
      </w:r>
      <w:r>
        <w:rPr>
          <w:rStyle w:val="WW8Num2z0"/>
          <w:rFonts w:ascii="Verdana" w:hAnsi="Verdana"/>
          <w:color w:val="000000"/>
          <w:sz w:val="18"/>
          <w:szCs w:val="18"/>
        </w:rPr>
        <w:t> </w:t>
      </w:r>
      <w:r>
        <w:rPr>
          <w:rFonts w:ascii="Verdana" w:hAnsi="Verdana"/>
          <w:color w:val="000000"/>
          <w:sz w:val="18"/>
          <w:szCs w:val="18"/>
        </w:rPr>
        <w:t>М.В., Шабалин Е.М., Эриашвили Н.Д.,</w:t>
      </w:r>
      <w:r>
        <w:rPr>
          <w:rStyle w:val="WW8Num2z0"/>
          <w:rFonts w:ascii="Verdana" w:hAnsi="Verdana"/>
          <w:color w:val="000000"/>
          <w:sz w:val="18"/>
          <w:szCs w:val="18"/>
        </w:rPr>
        <w:t> </w:t>
      </w:r>
      <w:r>
        <w:rPr>
          <w:rStyle w:val="WW8Num3z0"/>
          <w:rFonts w:ascii="Verdana" w:hAnsi="Verdana"/>
          <w:color w:val="4682B4"/>
          <w:sz w:val="18"/>
          <w:szCs w:val="18"/>
        </w:rPr>
        <w:t>Истомин</w:t>
      </w:r>
      <w:r>
        <w:rPr>
          <w:rStyle w:val="WW8Num2z0"/>
          <w:rFonts w:ascii="Verdana" w:hAnsi="Verdana"/>
          <w:color w:val="000000"/>
          <w:sz w:val="18"/>
          <w:szCs w:val="18"/>
        </w:rPr>
        <w:t> </w:t>
      </w:r>
      <w:r>
        <w:rPr>
          <w:rFonts w:ascii="Verdana" w:hAnsi="Verdana"/>
          <w:color w:val="000000"/>
          <w:sz w:val="18"/>
          <w:szCs w:val="18"/>
        </w:rPr>
        <w:t>О.Б.; Под ред. проф.</w:t>
      </w:r>
      <w:r>
        <w:rPr>
          <w:rStyle w:val="WW8Num2z0"/>
          <w:rFonts w:ascii="Verdana" w:hAnsi="Verdana"/>
          <w:color w:val="000000"/>
          <w:sz w:val="18"/>
          <w:szCs w:val="18"/>
        </w:rPr>
        <w:t> </w:t>
      </w:r>
      <w:r>
        <w:rPr>
          <w:rStyle w:val="WW8Num3z0"/>
          <w:rFonts w:ascii="Verdana" w:hAnsi="Verdana"/>
          <w:color w:val="4682B4"/>
          <w:sz w:val="18"/>
          <w:szCs w:val="18"/>
        </w:rPr>
        <w:t>Коршунова</w:t>
      </w:r>
      <w:r>
        <w:rPr>
          <w:rStyle w:val="WW8Num2z0"/>
          <w:rFonts w:ascii="Verdana" w:hAnsi="Verdana"/>
          <w:color w:val="000000"/>
          <w:sz w:val="18"/>
          <w:szCs w:val="18"/>
        </w:rPr>
        <w:t> </w:t>
      </w:r>
      <w:r>
        <w:rPr>
          <w:rFonts w:ascii="Verdana" w:hAnsi="Verdana"/>
          <w:color w:val="000000"/>
          <w:sz w:val="18"/>
          <w:szCs w:val="18"/>
        </w:rPr>
        <w:t>Н.М. 2-е изд., перераб. и доп. - М.: ЮНИТИ-ДАНА, 2001. - 191 с.</w:t>
      </w:r>
    </w:p>
    <w:p w14:paraId="4A078097"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Литвиненко Е. Бухгалтерский учет лизинговых операций//Новости лизинга в Нижегородской области. 2000.-№2.</w:t>
      </w:r>
    </w:p>
    <w:p w14:paraId="1CDD038A"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Лишанский</w:t>
      </w:r>
      <w:r>
        <w:rPr>
          <w:rStyle w:val="WW8Num2z0"/>
          <w:rFonts w:ascii="Verdana" w:hAnsi="Verdana"/>
          <w:color w:val="000000"/>
          <w:sz w:val="18"/>
          <w:szCs w:val="18"/>
        </w:rPr>
        <w:t> </w:t>
      </w:r>
      <w:r>
        <w:rPr>
          <w:rFonts w:ascii="Verdana" w:hAnsi="Verdana"/>
          <w:color w:val="000000"/>
          <w:sz w:val="18"/>
          <w:szCs w:val="18"/>
        </w:rPr>
        <w:t>М.Л., Маслова И.Б. Финансы в сельском хозяйстве: Учеб.</w:t>
      </w:r>
    </w:p>
    <w:p w14:paraId="65DD8113"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Пособие для вузов. М.: Финансы, ЮНИТИ, 1999. - 430 с.</w:t>
      </w:r>
    </w:p>
    <w:p w14:paraId="7DAD9BBA"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Анализ эффективности лизинговых операций // Финансы. 1997. - №10.-с. 11-14.</w:t>
      </w:r>
    </w:p>
    <w:p w14:paraId="083C2902"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Лымарь</w:t>
      </w:r>
      <w:r>
        <w:rPr>
          <w:rStyle w:val="WW8Num2z0"/>
          <w:rFonts w:ascii="Verdana" w:hAnsi="Verdana"/>
          <w:color w:val="000000"/>
          <w:sz w:val="18"/>
          <w:szCs w:val="18"/>
        </w:rPr>
        <w:t> </w:t>
      </w:r>
      <w:r>
        <w:rPr>
          <w:rFonts w:ascii="Verdana" w:hAnsi="Verdana"/>
          <w:color w:val="000000"/>
          <w:sz w:val="18"/>
          <w:szCs w:val="18"/>
        </w:rPr>
        <w:t>В.М., Муравьева О.Н. Финансовый лизинг как альтернативный вариант</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основных средств// Технологическое оборудование и материалы. 1997. - №5</w:t>
      </w:r>
    </w:p>
    <w:p w14:paraId="06FDDDB7"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Ляхов</w:t>
      </w:r>
      <w:r>
        <w:rPr>
          <w:rStyle w:val="WW8Num2z0"/>
          <w:rFonts w:ascii="Verdana" w:hAnsi="Verdana"/>
          <w:color w:val="000000"/>
          <w:sz w:val="18"/>
          <w:szCs w:val="18"/>
        </w:rPr>
        <w:t> </w:t>
      </w:r>
      <w:r>
        <w:rPr>
          <w:rFonts w:ascii="Verdana" w:hAnsi="Verdana"/>
          <w:color w:val="000000"/>
          <w:sz w:val="18"/>
          <w:szCs w:val="18"/>
        </w:rPr>
        <w:t>A.B. Лизинг в агропромышленном комплексе и</w:t>
      </w:r>
      <w:r>
        <w:rPr>
          <w:rStyle w:val="WW8Num2z0"/>
          <w:rFonts w:ascii="Verdana" w:hAnsi="Verdana"/>
          <w:color w:val="000000"/>
          <w:sz w:val="18"/>
          <w:szCs w:val="18"/>
        </w:rPr>
        <w:t> </w:t>
      </w:r>
      <w:r>
        <w:rPr>
          <w:rStyle w:val="WW8Num3z0"/>
          <w:rFonts w:ascii="Verdana" w:hAnsi="Verdana"/>
          <w:color w:val="4682B4"/>
          <w:sz w:val="18"/>
          <w:szCs w:val="18"/>
        </w:rPr>
        <w:t>налообложение</w:t>
      </w:r>
      <w:r>
        <w:rPr>
          <w:rStyle w:val="WW8Num2z0"/>
          <w:rFonts w:ascii="Verdana" w:hAnsi="Verdana"/>
          <w:color w:val="000000"/>
          <w:sz w:val="18"/>
          <w:szCs w:val="18"/>
        </w:rPr>
        <w:t> </w:t>
      </w:r>
      <w:r>
        <w:rPr>
          <w:rFonts w:ascii="Verdana" w:hAnsi="Verdana"/>
          <w:color w:val="000000"/>
          <w:sz w:val="18"/>
          <w:szCs w:val="18"/>
        </w:rPr>
        <w:t xml:space="preserve">лизинговых </w:t>
      </w:r>
      <w:r>
        <w:rPr>
          <w:rFonts w:ascii="Verdana" w:hAnsi="Verdana"/>
          <w:color w:val="000000"/>
          <w:sz w:val="18"/>
          <w:szCs w:val="18"/>
        </w:rPr>
        <w:lastRenderedPageBreak/>
        <w:t>операций // Налоговый вестник. 1999.- №8.</w:t>
      </w:r>
    </w:p>
    <w:p w14:paraId="542F5A7F"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Внеоборотные активы. М.: «</w:t>
      </w:r>
      <w:r>
        <w:rPr>
          <w:rStyle w:val="WW8Num3z0"/>
          <w:rFonts w:ascii="Verdana" w:hAnsi="Verdana"/>
          <w:color w:val="4682B4"/>
          <w:sz w:val="18"/>
          <w:szCs w:val="18"/>
        </w:rPr>
        <w:t>Налоговый вестник</w:t>
      </w:r>
      <w:r>
        <w:rPr>
          <w:rFonts w:ascii="Verdana" w:hAnsi="Verdana"/>
          <w:color w:val="000000"/>
          <w:sz w:val="18"/>
          <w:szCs w:val="18"/>
        </w:rPr>
        <w:t>», 2001. - 272 с.</w:t>
      </w:r>
    </w:p>
    <w:p w14:paraId="37AF89A3"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В.В. Особенности учета основных средств в сельском хозяйстве // Бухгалтерский учет. 1999.-№3</w:t>
      </w:r>
    </w:p>
    <w:p w14:paraId="64400156"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В.В. Особенности учета основных средств в сельском хозяйстве // Бухгалтерский учет. 1999.-№4</w:t>
      </w:r>
    </w:p>
    <w:p w14:paraId="06803941"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Мельгуй</w:t>
      </w:r>
      <w:r>
        <w:rPr>
          <w:rStyle w:val="WW8Num2z0"/>
          <w:rFonts w:ascii="Verdana" w:hAnsi="Verdana"/>
          <w:color w:val="000000"/>
          <w:sz w:val="18"/>
          <w:szCs w:val="18"/>
        </w:rPr>
        <w:t> </w:t>
      </w:r>
      <w:r>
        <w:rPr>
          <w:rFonts w:ascii="Verdana" w:hAnsi="Verdana"/>
          <w:color w:val="000000"/>
          <w:sz w:val="18"/>
          <w:szCs w:val="18"/>
        </w:rPr>
        <w:t>А.Э. Бухгалтерский учет лиизинговых операций в организациях агропромышленного комплекса : Автореф дис. канд. экон. наук 08.00.12, Москва. 2000.-20 с.</w:t>
      </w:r>
    </w:p>
    <w:p w14:paraId="00213381"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Монахова</w:t>
      </w:r>
      <w:r>
        <w:rPr>
          <w:rStyle w:val="WW8Num2z0"/>
          <w:rFonts w:ascii="Verdana" w:hAnsi="Verdana"/>
          <w:color w:val="000000"/>
          <w:sz w:val="18"/>
          <w:szCs w:val="18"/>
        </w:rPr>
        <w:t> </w:t>
      </w:r>
      <w:r>
        <w:rPr>
          <w:rFonts w:ascii="Verdana" w:hAnsi="Verdana"/>
          <w:color w:val="000000"/>
          <w:sz w:val="18"/>
          <w:szCs w:val="18"/>
        </w:rPr>
        <w:t>Т.Н., Шингарев A.A. Операции финансового лизинга: учет у</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Style w:val="WW8Num2z0"/>
          <w:rFonts w:ascii="Verdana" w:hAnsi="Verdana"/>
          <w:color w:val="000000"/>
          <w:sz w:val="18"/>
          <w:szCs w:val="18"/>
        </w:rPr>
        <w:t> </w:t>
      </w:r>
      <w:r>
        <w:rPr>
          <w:rFonts w:ascii="Verdana" w:hAnsi="Verdana"/>
          <w:color w:val="000000"/>
          <w:sz w:val="18"/>
          <w:szCs w:val="18"/>
        </w:rPr>
        <w:t>// Аудиторские ведомости. 2001. - №12.</w:t>
      </w:r>
    </w:p>
    <w:p w14:paraId="14C19AE2"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Н.В., Васина И.Г., Расчеты по договорам лизинга. Особенности бухгалтерского учета и налогообложения / под ред. Каморджановой H.A.— СПб.: Питер, 2003.- 112 с.</w:t>
      </w:r>
    </w:p>
    <w:p w14:paraId="625F7A5C"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Муравьева А. Переход на международные стандарты финансовой отчетности и проблемы кредитования // Финансовая газета. 2003 г. - №2.</w:t>
      </w:r>
    </w:p>
    <w:p w14:paraId="03E614B7"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Муравьева</w:t>
      </w:r>
      <w:r>
        <w:rPr>
          <w:rStyle w:val="WW8Num2z0"/>
          <w:rFonts w:ascii="Verdana" w:hAnsi="Verdana"/>
          <w:color w:val="000000"/>
          <w:sz w:val="18"/>
          <w:szCs w:val="18"/>
        </w:rPr>
        <w:t> </w:t>
      </w:r>
      <w:r>
        <w:rPr>
          <w:rFonts w:ascii="Verdana" w:hAnsi="Verdana"/>
          <w:color w:val="000000"/>
          <w:sz w:val="18"/>
          <w:szCs w:val="18"/>
        </w:rPr>
        <w:t>Е.А. Исчисление налога на добавленную стоимость // Аудиторские ведомости. 2003. - №5. - с. 13-21.</w:t>
      </w:r>
    </w:p>
    <w:p w14:paraId="2CB56EBF"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Николаенко А. Особенности международного финансового лизинга. //Лизинг-ревю- 2003 г. №3. - С. 16-20</w:t>
      </w:r>
    </w:p>
    <w:p w14:paraId="47666D0D"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Овчаров</w:t>
      </w:r>
      <w:r>
        <w:rPr>
          <w:rStyle w:val="WW8Num2z0"/>
          <w:rFonts w:ascii="Verdana" w:hAnsi="Verdana"/>
          <w:color w:val="000000"/>
          <w:sz w:val="18"/>
          <w:szCs w:val="18"/>
        </w:rPr>
        <w:t> </w:t>
      </w:r>
      <w:r>
        <w:rPr>
          <w:rFonts w:ascii="Verdana" w:hAnsi="Verdana"/>
          <w:color w:val="000000"/>
          <w:sz w:val="18"/>
          <w:szCs w:val="18"/>
        </w:rPr>
        <w:t>Д.А. Развитие лизинга в рыночной экономике.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w:t>
      </w:r>
    </w:p>
    <w:p w14:paraId="3F72797E"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Ломоносова, Диссертация на соискание ученой степени кандидата экономических наук 08.00.05, 1994. 187 с.</w:t>
      </w:r>
    </w:p>
    <w:p w14:paraId="25ABB496"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Ольховская</w:t>
      </w:r>
      <w:r>
        <w:rPr>
          <w:rStyle w:val="WW8Num2z0"/>
          <w:rFonts w:ascii="Verdana" w:hAnsi="Verdana"/>
          <w:color w:val="000000"/>
          <w:sz w:val="18"/>
          <w:szCs w:val="18"/>
        </w:rPr>
        <w:t> </w:t>
      </w:r>
      <w:r>
        <w:rPr>
          <w:rFonts w:ascii="Verdana" w:hAnsi="Verdana"/>
          <w:color w:val="000000"/>
          <w:sz w:val="18"/>
          <w:szCs w:val="18"/>
        </w:rPr>
        <w:t>Р.Г. Расчет лизинговых платежей //Лизинг-ревю- 1998. -№1/2.</w:t>
      </w:r>
    </w:p>
    <w:p w14:paraId="473BA1DA"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Еремин О.Б. Лизинговые операции: правовое регулирование,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Бухгалтерский учет. 1999.-№10</w:t>
      </w:r>
    </w:p>
    <w:p w14:paraId="55BD0D59"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Прилуцкий Л. Лизинг и</w:t>
      </w:r>
      <w:r>
        <w:rPr>
          <w:rStyle w:val="WW8Num2z0"/>
          <w:rFonts w:ascii="Verdana" w:hAnsi="Verdana"/>
          <w:color w:val="000000"/>
          <w:sz w:val="18"/>
          <w:szCs w:val="18"/>
        </w:rPr>
        <w:t> </w:t>
      </w:r>
      <w:r>
        <w:rPr>
          <w:rStyle w:val="WW8Num3z0"/>
          <w:rFonts w:ascii="Verdana" w:hAnsi="Verdana"/>
          <w:color w:val="4682B4"/>
          <w:sz w:val="18"/>
          <w:szCs w:val="18"/>
        </w:rPr>
        <w:t>антимонопольное</w:t>
      </w:r>
      <w:r>
        <w:rPr>
          <w:rStyle w:val="WW8Num2z0"/>
          <w:rFonts w:ascii="Verdana" w:hAnsi="Verdana"/>
          <w:color w:val="000000"/>
          <w:sz w:val="18"/>
          <w:szCs w:val="18"/>
        </w:rPr>
        <w:t> </w:t>
      </w:r>
      <w:r>
        <w:rPr>
          <w:rFonts w:ascii="Verdana" w:hAnsi="Verdana"/>
          <w:color w:val="000000"/>
          <w:sz w:val="18"/>
          <w:szCs w:val="18"/>
        </w:rPr>
        <w:t>законодательство //Финансовая газета. Региональный выпуск. — 2002.-№8</w:t>
      </w:r>
    </w:p>
    <w:p w14:paraId="50B5F16A"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Прилуцкий Л. Лизинг. Правовые основы</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 . М.: «Ось - 89», 1996.</w:t>
      </w:r>
    </w:p>
    <w:p w14:paraId="6EFB406E"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Прилуцкий Л. Помощь в расчете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//Лизинг- курьер — 1999 г.-№6(6).-С. 8-11.</w:t>
      </w:r>
    </w:p>
    <w:p w14:paraId="37E39C65"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Бухгалтерский учет операций по договору финансовой аренды // Бухгалтерский учет. 1997. - №10. - с. 53-58.</w:t>
      </w:r>
    </w:p>
    <w:p w14:paraId="31F39FD7"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Праскова Н.Ю. Учет лизинговых операций// Бухгалтерский учет. 1999.-№3</w:t>
      </w:r>
    </w:p>
    <w:p w14:paraId="6A47CA14"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Райхлин П. Подводные камни лизинга // Животноводство России. — 1999. №1.</w:t>
      </w:r>
    </w:p>
    <w:p w14:paraId="5F204C56"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Рафиков С. Методика оценки эффективности применения</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финансирования для приобретения основных средств по сравнению с</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финансированием / Технологии лизинга и инвестиций. 2001 г. - №1-2. — С. 5-9.</w:t>
      </w:r>
    </w:p>
    <w:p w14:paraId="751D6EBC"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Решетник И. Лизинг: унификация национальных подходов в содружестве независимых государств. //Лизинг-ревю- 2003 г. №3. - С. 21-23</w:t>
      </w:r>
    </w:p>
    <w:p w14:paraId="052E06EE"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Рид Э.,</w:t>
      </w:r>
      <w:r>
        <w:rPr>
          <w:rStyle w:val="WW8Num2z0"/>
          <w:rFonts w:ascii="Verdana" w:hAnsi="Verdana"/>
          <w:color w:val="000000"/>
          <w:sz w:val="18"/>
          <w:szCs w:val="18"/>
        </w:rPr>
        <w:t> </w:t>
      </w:r>
      <w:r>
        <w:rPr>
          <w:rStyle w:val="WW8Num3z0"/>
          <w:rFonts w:ascii="Verdana" w:hAnsi="Verdana"/>
          <w:color w:val="4682B4"/>
          <w:sz w:val="18"/>
          <w:szCs w:val="18"/>
        </w:rPr>
        <w:t>Коттер</w:t>
      </w:r>
      <w:r>
        <w:rPr>
          <w:rStyle w:val="WW8Num2z0"/>
          <w:rFonts w:ascii="Verdana" w:hAnsi="Verdana"/>
          <w:color w:val="000000"/>
          <w:sz w:val="18"/>
          <w:szCs w:val="18"/>
        </w:rPr>
        <w:t> </w:t>
      </w:r>
      <w:r>
        <w:rPr>
          <w:rFonts w:ascii="Verdana" w:hAnsi="Verdana"/>
          <w:color w:val="000000"/>
          <w:sz w:val="18"/>
          <w:szCs w:val="18"/>
        </w:rPr>
        <w:t>Р., Гилл Э., Смит Р.</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М.: Прогресс, 1993.-254 с.</w:t>
      </w:r>
    </w:p>
    <w:p w14:paraId="51CC89D7"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Роскова</w:t>
      </w:r>
      <w:r>
        <w:rPr>
          <w:rStyle w:val="WW8Num2z0"/>
          <w:rFonts w:ascii="Verdana" w:hAnsi="Verdana"/>
          <w:color w:val="000000"/>
          <w:sz w:val="18"/>
          <w:szCs w:val="18"/>
        </w:rPr>
        <w:t> </w:t>
      </w:r>
      <w:r>
        <w:rPr>
          <w:rFonts w:ascii="Verdana" w:hAnsi="Verdana"/>
          <w:color w:val="000000"/>
          <w:sz w:val="18"/>
          <w:szCs w:val="18"/>
        </w:rPr>
        <w:t>O.A. Экономическая оценка системы воспроизводства холмогорской породы крупного рогатого скота в условиях европейского севера РФ: Ав-тореф дис. канд. экон. наук 08.00.05, Вологда-Молочное. 2001.-22 с.</w:t>
      </w:r>
    </w:p>
    <w:p w14:paraId="2ED0CB7B"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О законодательстве по</w:t>
      </w:r>
      <w:r>
        <w:rPr>
          <w:rStyle w:val="WW8Num2z0"/>
          <w:rFonts w:ascii="Verdana" w:hAnsi="Verdana"/>
          <w:color w:val="000000"/>
          <w:sz w:val="18"/>
          <w:szCs w:val="18"/>
        </w:rPr>
        <w:t> </w:t>
      </w:r>
      <w:r>
        <w:rPr>
          <w:rStyle w:val="WW8Num3z0"/>
          <w:rFonts w:ascii="Verdana" w:hAnsi="Verdana"/>
          <w:color w:val="4682B4"/>
          <w:sz w:val="18"/>
          <w:szCs w:val="18"/>
        </w:rPr>
        <w:t>лизингу</w:t>
      </w:r>
      <w:r>
        <w:rPr>
          <w:rStyle w:val="WW8Num2z0"/>
          <w:rFonts w:ascii="Verdana" w:hAnsi="Verdana"/>
          <w:color w:val="000000"/>
          <w:sz w:val="18"/>
          <w:szCs w:val="18"/>
        </w:rPr>
        <w:t> </w:t>
      </w:r>
      <w:r>
        <w:rPr>
          <w:rFonts w:ascii="Verdana" w:hAnsi="Verdana"/>
          <w:color w:val="000000"/>
          <w:sz w:val="18"/>
          <w:szCs w:val="18"/>
        </w:rPr>
        <w:t>и проблемах бухгалтерского учета. //Налоговый вестник. 2001 г. - №4.</w:t>
      </w:r>
    </w:p>
    <w:p w14:paraId="1B1B0760"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Учет основных средств с применением нового Плана счетов и ПБУ 6/01. М.: Изд-во «</w:t>
      </w:r>
      <w:r>
        <w:rPr>
          <w:rStyle w:val="WW8Num3z0"/>
          <w:rFonts w:ascii="Verdana" w:hAnsi="Verdana"/>
          <w:color w:val="4682B4"/>
          <w:sz w:val="18"/>
          <w:szCs w:val="18"/>
        </w:rPr>
        <w:t>Бухгалтерский учет</w:t>
      </w:r>
      <w:r>
        <w:rPr>
          <w:rFonts w:ascii="Verdana" w:hAnsi="Verdana"/>
          <w:color w:val="000000"/>
          <w:sz w:val="18"/>
          <w:szCs w:val="18"/>
        </w:rPr>
        <w:t>», 2001. - 160 с.</w:t>
      </w:r>
    </w:p>
    <w:p w14:paraId="76F6B19B"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Рябова</w:t>
      </w:r>
      <w:r>
        <w:rPr>
          <w:rStyle w:val="WW8Num2z0"/>
          <w:rFonts w:ascii="Verdana" w:hAnsi="Verdana"/>
          <w:color w:val="000000"/>
          <w:sz w:val="18"/>
          <w:szCs w:val="18"/>
        </w:rPr>
        <w:t> </w:t>
      </w:r>
      <w:r>
        <w:rPr>
          <w:rFonts w:ascii="Verdana" w:hAnsi="Verdana"/>
          <w:color w:val="000000"/>
          <w:sz w:val="18"/>
          <w:szCs w:val="18"/>
        </w:rPr>
        <w:t>Р.И. Инвестиционная деятельность в Российской Федерации //Налоговый вестник. 1999 г. - №12. - С. 16-20</w:t>
      </w:r>
    </w:p>
    <w:p w14:paraId="71088F4D"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Савин Ю. Мы будем стимулировать тех, кто активно работает // Сельская жизнь 2002 г. - №6.</w:t>
      </w:r>
    </w:p>
    <w:p w14:paraId="706E70E2"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Савицкая Г.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предприятий АПК: Учеб. 2-е изд., испр. - </w:t>
      </w:r>
      <w:r>
        <w:rPr>
          <w:rFonts w:ascii="Verdana" w:hAnsi="Verdana"/>
          <w:color w:val="000000"/>
          <w:sz w:val="18"/>
          <w:szCs w:val="18"/>
        </w:rPr>
        <w:lastRenderedPageBreak/>
        <w:t>Мн.: ИП «</w:t>
      </w:r>
      <w:r>
        <w:rPr>
          <w:rStyle w:val="WW8Num3z0"/>
          <w:rFonts w:ascii="Verdana" w:hAnsi="Verdana"/>
          <w:color w:val="4682B4"/>
          <w:sz w:val="18"/>
          <w:szCs w:val="18"/>
        </w:rPr>
        <w:t>Экоперспектива</w:t>
      </w:r>
      <w:r>
        <w:rPr>
          <w:rFonts w:ascii="Verdana" w:hAnsi="Verdana"/>
          <w:color w:val="000000"/>
          <w:sz w:val="18"/>
          <w:szCs w:val="18"/>
        </w:rPr>
        <w:t>», 1999. - 494 с.</w:t>
      </w:r>
    </w:p>
    <w:p w14:paraId="57ED8E4E"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Семина</w:t>
      </w:r>
      <w:r>
        <w:rPr>
          <w:rStyle w:val="WW8Num2z0"/>
          <w:rFonts w:ascii="Verdana" w:hAnsi="Verdana"/>
          <w:color w:val="000000"/>
          <w:sz w:val="18"/>
          <w:szCs w:val="18"/>
        </w:rPr>
        <w:t> </w:t>
      </w:r>
      <w:r>
        <w:rPr>
          <w:rFonts w:ascii="Verdana" w:hAnsi="Verdana"/>
          <w:color w:val="000000"/>
          <w:sz w:val="18"/>
          <w:szCs w:val="18"/>
        </w:rPr>
        <w:t>H.A. Организационно-экономические основы развития лизинга в системе регионального агропромышленного комплекса: Автореф дис. канд. экон. наук 08.00.05, Челябинск. 2004.-24 с.</w:t>
      </w:r>
    </w:p>
    <w:p w14:paraId="4F791815"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Сомов JI. Лизинговые операции: бухгалтерский и налоговый учет //Финансовая газета. Региональный выпуск. 2003. № 46.</w:t>
      </w:r>
    </w:p>
    <w:p w14:paraId="739DBDFC"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Талалаева</w:t>
      </w:r>
      <w:r>
        <w:rPr>
          <w:rStyle w:val="WW8Num2z0"/>
          <w:rFonts w:ascii="Verdana" w:hAnsi="Verdana"/>
          <w:color w:val="000000"/>
          <w:sz w:val="18"/>
          <w:szCs w:val="18"/>
        </w:rPr>
        <w:t> </w:t>
      </w:r>
      <w:r>
        <w:rPr>
          <w:rFonts w:ascii="Verdana" w:hAnsi="Verdana"/>
          <w:color w:val="000000"/>
          <w:sz w:val="18"/>
          <w:szCs w:val="18"/>
        </w:rPr>
        <w:t>Ю.Н. Особенности бухгалтерского учета и налогообложения лизинговых операций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2001 .-№ 11</w:t>
      </w:r>
    </w:p>
    <w:p w14:paraId="058E5D05"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Титаева</w:t>
      </w:r>
      <w:r>
        <w:rPr>
          <w:rStyle w:val="WW8Num2z0"/>
          <w:rFonts w:ascii="Verdana" w:hAnsi="Verdana"/>
          <w:color w:val="000000"/>
          <w:sz w:val="18"/>
          <w:szCs w:val="18"/>
        </w:rPr>
        <w:t> </w:t>
      </w:r>
      <w:r>
        <w:rPr>
          <w:rFonts w:ascii="Verdana" w:hAnsi="Verdana"/>
          <w:color w:val="000000"/>
          <w:sz w:val="18"/>
          <w:szCs w:val="18"/>
        </w:rPr>
        <w:t>A.B. Особенности правоотношения по договору лизинга для целей бухгалтерского и налогового учета лизингополучателя // Налоговый вестник.-2002.-№11.-с.12-13.</w:t>
      </w:r>
    </w:p>
    <w:p w14:paraId="41932EA8"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Третьяков</w:t>
      </w:r>
      <w:r>
        <w:rPr>
          <w:rStyle w:val="WW8Num2z0"/>
          <w:rFonts w:ascii="Verdana" w:hAnsi="Verdana"/>
          <w:color w:val="000000"/>
          <w:sz w:val="18"/>
          <w:szCs w:val="18"/>
        </w:rPr>
        <w:t> </w:t>
      </w:r>
      <w:r>
        <w:rPr>
          <w:rFonts w:ascii="Verdana" w:hAnsi="Verdana"/>
          <w:color w:val="000000"/>
          <w:sz w:val="18"/>
          <w:szCs w:val="18"/>
        </w:rPr>
        <w:t>C.B. Повышение эффективности племенной работы в молочном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r>
        <w:rPr>
          <w:rStyle w:val="WW8Num2z0"/>
          <w:rFonts w:ascii="Verdana" w:hAnsi="Verdana"/>
          <w:color w:val="000000"/>
          <w:sz w:val="18"/>
          <w:szCs w:val="18"/>
        </w:rPr>
        <w:t> </w:t>
      </w:r>
      <w:r>
        <w:rPr>
          <w:rFonts w:ascii="Verdana" w:hAnsi="Verdana"/>
          <w:color w:val="000000"/>
          <w:sz w:val="18"/>
          <w:szCs w:val="18"/>
        </w:rPr>
        <w:t>Пермской области: Автореф дис. канд. экон. наук 08.00.05, Киров. 2003.-25 с.</w:t>
      </w:r>
    </w:p>
    <w:p w14:paraId="4671B275"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Фадеев</w:t>
      </w:r>
      <w:r>
        <w:rPr>
          <w:rStyle w:val="WW8Num2z0"/>
          <w:rFonts w:ascii="Verdana" w:hAnsi="Verdana"/>
          <w:color w:val="000000"/>
          <w:sz w:val="18"/>
          <w:szCs w:val="18"/>
        </w:rPr>
        <w:t> </w:t>
      </w:r>
      <w:r>
        <w:rPr>
          <w:rFonts w:ascii="Verdana" w:hAnsi="Verdana"/>
          <w:color w:val="000000"/>
          <w:sz w:val="18"/>
          <w:szCs w:val="18"/>
        </w:rPr>
        <w:t>В.Ю. Лизинговые операции: суть, особенности, законодательство // Аудиторские ведомости №9, 1999. С. 23 - 32.</w:t>
      </w:r>
    </w:p>
    <w:p w14:paraId="12D7FAAA"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A.B., Успаева М.Г. Справедливая стоимость, как</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оценка // Бухгалтерский учет. 2002. - №23.</w:t>
      </w:r>
    </w:p>
    <w:p w14:paraId="02B7FC2A"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Чекмарева</w:t>
      </w:r>
      <w:r>
        <w:rPr>
          <w:rStyle w:val="WW8Num2z0"/>
          <w:rFonts w:ascii="Verdana" w:hAnsi="Verdana"/>
          <w:color w:val="000000"/>
          <w:sz w:val="18"/>
          <w:szCs w:val="18"/>
        </w:rPr>
        <w:t> </w:t>
      </w:r>
      <w:r>
        <w:rPr>
          <w:rFonts w:ascii="Verdana" w:hAnsi="Verdana"/>
          <w:color w:val="000000"/>
          <w:sz w:val="18"/>
          <w:szCs w:val="18"/>
        </w:rPr>
        <w:t>Е. Лизинговый бизнес. М.: Экономика, 1994. - с. 221.</w:t>
      </w:r>
    </w:p>
    <w:p w14:paraId="675197C5"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Чижов О.В Лизинг и вопросы налогообложения // Современный бухгалтерский учет. 1998. - №3. - с.6.</w:t>
      </w:r>
    </w:p>
    <w:p w14:paraId="40384978"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Чумаков А. Международный лизинг // Новая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2003. - № 3(9)</w:t>
      </w:r>
    </w:p>
    <w:p w14:paraId="4A675676"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Шабанова Н,</w:t>
      </w:r>
      <w:r>
        <w:rPr>
          <w:rStyle w:val="WW8Num2z0"/>
          <w:rFonts w:ascii="Verdana" w:hAnsi="Verdana"/>
          <w:color w:val="000000"/>
          <w:sz w:val="18"/>
          <w:szCs w:val="18"/>
        </w:rPr>
        <w:t> </w:t>
      </w:r>
      <w:r>
        <w:rPr>
          <w:rStyle w:val="WW8Num3z0"/>
          <w:rFonts w:ascii="Verdana" w:hAnsi="Verdana"/>
          <w:color w:val="4682B4"/>
          <w:sz w:val="18"/>
          <w:szCs w:val="18"/>
        </w:rPr>
        <w:t>Еремихин</w:t>
      </w:r>
      <w:r>
        <w:rPr>
          <w:rStyle w:val="WW8Num2z0"/>
          <w:rFonts w:ascii="Verdana" w:hAnsi="Verdana"/>
          <w:color w:val="000000"/>
          <w:sz w:val="18"/>
          <w:szCs w:val="18"/>
        </w:rPr>
        <w:t> </w:t>
      </w:r>
      <w:r>
        <w:rPr>
          <w:rFonts w:ascii="Verdana" w:hAnsi="Verdana"/>
          <w:color w:val="000000"/>
          <w:sz w:val="18"/>
          <w:szCs w:val="18"/>
        </w:rPr>
        <w:t>Б. Лизинговые операции: бухгалтерский учет и налогообложение // Современный бухгалтерский учет. 1998. - №2. - c.l 1.</w:t>
      </w:r>
    </w:p>
    <w:p w14:paraId="796CCCD9"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Шадрина</w:t>
      </w:r>
      <w:r>
        <w:rPr>
          <w:rStyle w:val="WW8Num2z0"/>
          <w:rFonts w:ascii="Verdana" w:hAnsi="Verdana"/>
          <w:color w:val="000000"/>
          <w:sz w:val="18"/>
          <w:szCs w:val="18"/>
        </w:rPr>
        <w:t> </w:t>
      </w:r>
      <w:r>
        <w:rPr>
          <w:rFonts w:ascii="Verdana" w:hAnsi="Verdana"/>
          <w:color w:val="000000"/>
          <w:sz w:val="18"/>
          <w:szCs w:val="18"/>
        </w:rPr>
        <w:t>М.А. Оценка племенных животных в бухгалтерском учете// Труды научной конференции молодых ученых и специалистов</w:t>
      </w:r>
      <w:r>
        <w:rPr>
          <w:rStyle w:val="WW8Num2z0"/>
          <w:rFonts w:ascii="Verdana" w:hAnsi="Verdana"/>
          <w:color w:val="000000"/>
          <w:sz w:val="18"/>
          <w:szCs w:val="18"/>
        </w:rPr>
        <w:t> </w:t>
      </w:r>
      <w:r>
        <w:rPr>
          <w:rStyle w:val="WW8Num3z0"/>
          <w:rFonts w:ascii="Verdana" w:hAnsi="Verdana"/>
          <w:color w:val="4682B4"/>
          <w:sz w:val="18"/>
          <w:szCs w:val="18"/>
        </w:rPr>
        <w:t>МСХА</w:t>
      </w:r>
      <w:r>
        <w:rPr>
          <w:rStyle w:val="WW8Num2z0"/>
          <w:rFonts w:ascii="Verdana" w:hAnsi="Verdana"/>
          <w:color w:val="000000"/>
          <w:sz w:val="18"/>
          <w:szCs w:val="18"/>
        </w:rPr>
        <w:t> </w:t>
      </w:r>
      <w:r>
        <w:rPr>
          <w:rFonts w:ascii="Verdana" w:hAnsi="Verdana"/>
          <w:color w:val="000000"/>
          <w:sz w:val="18"/>
          <w:szCs w:val="18"/>
        </w:rPr>
        <w:t>4 -5 июня 2002 г. Деп. во ВНИИТЭИАгропром М.,2002</w:t>
      </w:r>
    </w:p>
    <w:p w14:paraId="5DFB94D2"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Шадрина</w:t>
      </w:r>
      <w:r>
        <w:rPr>
          <w:rStyle w:val="WW8Num2z0"/>
          <w:rFonts w:ascii="Verdana" w:hAnsi="Verdana"/>
          <w:color w:val="000000"/>
          <w:sz w:val="18"/>
          <w:szCs w:val="18"/>
        </w:rPr>
        <w:t> </w:t>
      </w:r>
      <w:r>
        <w:rPr>
          <w:rFonts w:ascii="Verdana" w:hAnsi="Verdana"/>
          <w:color w:val="000000"/>
          <w:sz w:val="18"/>
          <w:szCs w:val="18"/>
        </w:rPr>
        <w:t>М.А. Экономическая оценка инвестиции в основное стадо скота на основе лизинга // Информационный бюллетень для сельских товаропроизводителей Московской области. 2003. - № 2-10. - С. 17-33.</w:t>
      </w:r>
    </w:p>
    <w:p w14:paraId="17891D06"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Шалашова</w:t>
      </w:r>
      <w:r>
        <w:rPr>
          <w:rStyle w:val="WW8Num2z0"/>
          <w:rFonts w:ascii="Verdana" w:hAnsi="Verdana"/>
          <w:color w:val="000000"/>
          <w:sz w:val="18"/>
          <w:szCs w:val="18"/>
        </w:rPr>
        <w:t> </w:t>
      </w:r>
      <w:r>
        <w:rPr>
          <w:rFonts w:ascii="Verdana" w:hAnsi="Verdana"/>
          <w:color w:val="000000"/>
          <w:sz w:val="18"/>
          <w:szCs w:val="18"/>
        </w:rPr>
        <w:t>Н.Т. Новый порядок учета лизинговых операций //</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Внешнеэкономический</w:t>
      </w:r>
      <w:r>
        <w:rPr>
          <w:rStyle w:val="WW8Num2z0"/>
          <w:rFonts w:ascii="Verdana" w:hAnsi="Verdana"/>
          <w:color w:val="000000"/>
          <w:sz w:val="18"/>
          <w:szCs w:val="18"/>
        </w:rPr>
        <w:t> </w:t>
      </w:r>
      <w:r>
        <w:rPr>
          <w:rFonts w:ascii="Verdana" w:hAnsi="Verdana"/>
          <w:color w:val="000000"/>
          <w:sz w:val="18"/>
          <w:szCs w:val="18"/>
        </w:rPr>
        <w:t>бюллетень. 1997. - №6. - с.59-65.</w:t>
      </w:r>
    </w:p>
    <w:p w14:paraId="022B35C4"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Штельмах</w:t>
      </w:r>
      <w:r>
        <w:rPr>
          <w:rStyle w:val="WW8Num2z0"/>
          <w:rFonts w:ascii="Verdana" w:hAnsi="Verdana"/>
          <w:color w:val="000000"/>
          <w:sz w:val="18"/>
          <w:szCs w:val="18"/>
        </w:rPr>
        <w:t> </w:t>
      </w:r>
      <w:r>
        <w:rPr>
          <w:rFonts w:ascii="Verdana" w:hAnsi="Verdana"/>
          <w:color w:val="000000"/>
          <w:sz w:val="18"/>
          <w:szCs w:val="18"/>
        </w:rPr>
        <w:t>В. Расчет лизинговых платежей исходя из потока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Плюсы и минусы //Лизинг- курьер. — 2000. №7. - С. 5-9.</w:t>
      </w:r>
    </w:p>
    <w:p w14:paraId="4EBA57B9"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Н.Д. Банковское право: Учебник для вузов. М.: Закон и право, Юнити-Дана, 1999.</w:t>
      </w:r>
    </w:p>
    <w:p w14:paraId="5DC444E6"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Е. Durinck, К. Jansen, Е. Laveren and С. Van Huile Leasing and the Pie Approach to Capital Structure / Tijdschrift voor Economic en Management Vol. XXXV, 4, 1990.</w:t>
      </w:r>
    </w:p>
    <w:p w14:paraId="4D942397" w14:textId="77777777" w:rsidR="001B7E82" w:rsidRDefault="001B7E82" w:rsidP="001B7E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Modigliani F., Miller M. " The cost of capital, corporation finance and the theory investment".</w:t>
      </w:r>
    </w:p>
    <w:p w14:paraId="58CBDE96" w14:textId="1F3C0C1D" w:rsidR="00C876C4" w:rsidRPr="001B7E82" w:rsidRDefault="001B7E82" w:rsidP="001B7E82">
      <w:r>
        <w:rPr>
          <w:rFonts w:ascii="Verdana" w:hAnsi="Verdana"/>
          <w:color w:val="000000"/>
          <w:sz w:val="18"/>
          <w:szCs w:val="18"/>
        </w:rPr>
        <w:br/>
      </w:r>
      <w:bookmarkStart w:id="0" w:name="_GoBack"/>
      <w:bookmarkEnd w:id="0"/>
    </w:p>
    <w:sectPr w:rsidR="00C876C4" w:rsidRPr="001B7E8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021CC" w14:textId="77777777" w:rsidR="00EB1209" w:rsidRDefault="00EB1209">
      <w:pPr>
        <w:spacing w:after="0" w:line="240" w:lineRule="auto"/>
      </w:pPr>
      <w:r>
        <w:separator/>
      </w:r>
    </w:p>
  </w:endnote>
  <w:endnote w:type="continuationSeparator" w:id="0">
    <w:p w14:paraId="3D41C5B4" w14:textId="77777777" w:rsidR="00EB1209" w:rsidRDefault="00EB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2D2BC" w14:textId="77777777" w:rsidR="00EB1209" w:rsidRDefault="00EB1209">
      <w:pPr>
        <w:spacing w:after="0" w:line="240" w:lineRule="auto"/>
      </w:pPr>
      <w:r>
        <w:separator/>
      </w:r>
    </w:p>
  </w:footnote>
  <w:footnote w:type="continuationSeparator" w:id="0">
    <w:p w14:paraId="7D826096" w14:textId="77777777" w:rsidR="00EB1209" w:rsidRDefault="00EB1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209"/>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12958-5919-475F-8992-C1E8B7CD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12955</TotalTime>
  <Pages>12</Pages>
  <Words>6290</Words>
  <Characters>35855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1429</cp:revision>
  <cp:lastPrinted>2009-02-06T05:36:00Z</cp:lastPrinted>
  <dcterms:created xsi:type="dcterms:W3CDTF">2016-05-04T14:28:00Z</dcterms:created>
  <dcterms:modified xsi:type="dcterms:W3CDTF">2016-08-20T11:19:00Z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