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2CEE806C" w:rsidR="00742950" w:rsidRPr="00A46872" w:rsidRDefault="00A46872" w:rsidP="00A46872">
      <w:bookmarkStart w:id="0" w:name="_GoBack"/>
      <w:proofErr w:type="spellStart"/>
      <w:r>
        <w:rPr>
          <w:rFonts w:ascii="Verdana" w:hAnsi="Verdana"/>
          <w:b/>
          <w:bCs/>
          <w:color w:val="000000"/>
          <w:shd w:val="clear" w:color="auto" w:fill="FFFFFF"/>
        </w:rPr>
        <w:t>Кикилик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Аліна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Українська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мова</w:t>
      </w:r>
      <w:proofErr w:type="spellEnd"/>
      <w:r>
        <w:rPr>
          <w:rFonts w:ascii="Verdana" w:hAnsi="Verdana"/>
          <w:b/>
          <w:bCs/>
          <w:color w:val="000000"/>
          <w:shd w:val="clear" w:color="auto" w:fill="FFFFFF"/>
        </w:rPr>
        <w:t xml:space="preserve"> як </w:t>
      </w:r>
      <w:proofErr w:type="spellStart"/>
      <w:r>
        <w:rPr>
          <w:rFonts w:ascii="Verdana" w:hAnsi="Verdana"/>
          <w:b/>
          <w:bCs/>
          <w:color w:val="000000"/>
          <w:shd w:val="clear" w:color="auto" w:fill="FFFFFF"/>
        </w:rPr>
        <w:t>навчальний</w:t>
      </w:r>
      <w:proofErr w:type="spellEnd"/>
      <w:r>
        <w:rPr>
          <w:rFonts w:ascii="Verdana" w:hAnsi="Verdana"/>
          <w:b/>
          <w:bCs/>
          <w:color w:val="000000"/>
          <w:shd w:val="clear" w:color="auto" w:fill="FFFFFF"/>
        </w:rPr>
        <w:t xml:space="preserve"> предмет в </w:t>
      </w:r>
      <w:proofErr w:type="spellStart"/>
      <w:r>
        <w:rPr>
          <w:rFonts w:ascii="Verdana" w:hAnsi="Verdana"/>
          <w:b/>
          <w:bCs/>
          <w:color w:val="000000"/>
          <w:shd w:val="clear" w:color="auto" w:fill="FFFFFF"/>
        </w:rPr>
        <w:t>історії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початкової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школи</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Україні</w:t>
      </w:r>
      <w:proofErr w:type="spellEnd"/>
      <w:r>
        <w:rPr>
          <w:rFonts w:ascii="Verdana" w:hAnsi="Verdana"/>
          <w:b/>
          <w:bCs/>
          <w:color w:val="000000"/>
          <w:shd w:val="clear" w:color="auto" w:fill="FFFFFF"/>
        </w:rPr>
        <w:t xml:space="preserve"> (1917 - 1941 </w:t>
      </w:r>
      <w:proofErr w:type="spellStart"/>
      <w:r>
        <w:rPr>
          <w:rFonts w:ascii="Verdana" w:hAnsi="Verdana"/>
          <w:b/>
          <w:bCs/>
          <w:color w:val="000000"/>
          <w:shd w:val="clear" w:color="auto" w:fill="FFFFFF"/>
        </w:rPr>
        <w:t>рр</w:t>
      </w:r>
      <w:proofErr w:type="spellEnd"/>
      <w:r>
        <w:rPr>
          <w:rFonts w:ascii="Verdana" w:hAnsi="Verdana"/>
          <w:b/>
          <w:bCs/>
          <w:color w:val="000000"/>
          <w:shd w:val="clear" w:color="auto" w:fill="FFFFFF"/>
        </w:rPr>
        <w:t>.</w:t>
      </w:r>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Хмельниц</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гуманітар</w:t>
      </w:r>
      <w:proofErr w:type="spellEnd"/>
      <w:r>
        <w:rPr>
          <w:rFonts w:ascii="Verdana" w:hAnsi="Verdana"/>
          <w:b/>
          <w:bCs/>
          <w:color w:val="000000"/>
          <w:shd w:val="clear" w:color="auto" w:fill="FFFFFF"/>
        </w:rPr>
        <w:t>.-</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акад. - </w:t>
      </w:r>
      <w:proofErr w:type="spellStart"/>
      <w:r>
        <w:rPr>
          <w:rFonts w:ascii="Verdana" w:hAnsi="Verdana"/>
          <w:b/>
          <w:bCs/>
          <w:color w:val="000000"/>
          <w:shd w:val="clear" w:color="auto" w:fill="FFFFFF"/>
        </w:rPr>
        <w:t>Хмельницький</w:t>
      </w:r>
      <w:proofErr w:type="spellEnd"/>
      <w:r>
        <w:rPr>
          <w:rFonts w:ascii="Verdana" w:hAnsi="Verdana"/>
          <w:b/>
          <w:bCs/>
          <w:color w:val="000000"/>
          <w:shd w:val="clear" w:color="auto" w:fill="FFFFFF"/>
        </w:rPr>
        <w:t>, 2014.- 200 с.</w:t>
      </w:r>
    </w:p>
    <w:sectPr w:rsidR="00742950" w:rsidRPr="00A4687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416C6" w14:textId="77777777" w:rsidR="004770BD" w:rsidRDefault="004770BD">
      <w:pPr>
        <w:spacing w:after="0" w:line="240" w:lineRule="auto"/>
      </w:pPr>
      <w:r>
        <w:separator/>
      </w:r>
    </w:p>
  </w:endnote>
  <w:endnote w:type="continuationSeparator" w:id="0">
    <w:p w14:paraId="10DD1AD8" w14:textId="77777777" w:rsidR="004770BD" w:rsidRDefault="00477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5FA42" w14:textId="77777777" w:rsidR="004770BD" w:rsidRDefault="004770BD">
      <w:pPr>
        <w:spacing w:after="0" w:line="240" w:lineRule="auto"/>
      </w:pPr>
      <w:r>
        <w:separator/>
      </w:r>
    </w:p>
  </w:footnote>
  <w:footnote w:type="continuationSeparator" w:id="0">
    <w:p w14:paraId="23EFBF94" w14:textId="77777777" w:rsidR="004770BD" w:rsidRDefault="004770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0BD"/>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19535</TotalTime>
  <Pages>1</Pages>
  <Words>34</Words>
  <Characters>196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3838</cp:revision>
  <cp:lastPrinted>2009-02-06T05:36:00Z</cp:lastPrinted>
  <dcterms:created xsi:type="dcterms:W3CDTF">2016-09-19T15:12:00Z</dcterms:created>
  <dcterms:modified xsi:type="dcterms:W3CDTF">2017-01-24T16:13:00Z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