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BC8" w:rsidRPr="00147BC8" w:rsidRDefault="00147BC8" w:rsidP="00147BC8">
      <w:pPr>
        <w:rPr>
          <w:rFonts w:ascii="Verdana" w:hAnsi="Verdana"/>
          <w:color w:val="000000"/>
          <w:lang w:val="uk-UA"/>
        </w:rPr>
      </w:pPr>
      <w:r w:rsidRPr="00147BC8">
        <w:rPr>
          <w:rFonts w:ascii="Verdana" w:hAnsi="Verdana" w:hint="eastAsia"/>
          <w:color w:val="000000"/>
          <w:lang w:val="uk-UA"/>
        </w:rPr>
        <w:t>Еленская</w:t>
      </w:r>
      <w:r w:rsidRPr="00147BC8">
        <w:rPr>
          <w:rFonts w:ascii="Verdana" w:hAnsi="Verdana"/>
          <w:color w:val="000000"/>
          <w:lang w:val="uk-UA"/>
        </w:rPr>
        <w:t xml:space="preserve">, </w:t>
      </w:r>
      <w:r w:rsidRPr="00147BC8">
        <w:rPr>
          <w:rFonts w:ascii="Verdana" w:hAnsi="Verdana" w:hint="eastAsia"/>
          <w:color w:val="000000"/>
          <w:lang w:val="uk-UA"/>
        </w:rPr>
        <w:t>Татьяна</w:t>
      </w:r>
      <w:r w:rsidRPr="00147BC8">
        <w:rPr>
          <w:rFonts w:ascii="Verdana" w:hAnsi="Verdana"/>
          <w:color w:val="000000"/>
          <w:lang w:val="uk-UA"/>
        </w:rPr>
        <w:t xml:space="preserve"> </w:t>
      </w:r>
      <w:r w:rsidRPr="00147BC8">
        <w:rPr>
          <w:rFonts w:ascii="Verdana" w:hAnsi="Verdana" w:hint="eastAsia"/>
          <w:color w:val="000000"/>
          <w:lang w:val="uk-UA"/>
        </w:rPr>
        <w:t>Сергеевна</w:t>
      </w:r>
      <w:r w:rsidRPr="00147BC8">
        <w:rPr>
          <w:rFonts w:ascii="Verdana" w:hAnsi="Verdana"/>
          <w:color w:val="000000"/>
          <w:lang w:val="uk-UA"/>
        </w:rPr>
        <w:t xml:space="preserve">. </w:t>
      </w:r>
      <w:r w:rsidRPr="00147BC8">
        <w:rPr>
          <w:rFonts w:ascii="Verdana" w:hAnsi="Verdana" w:hint="eastAsia"/>
          <w:color w:val="000000"/>
          <w:lang w:val="uk-UA"/>
        </w:rPr>
        <w:t>Клиническое</w:t>
      </w:r>
      <w:r w:rsidRPr="00147BC8">
        <w:rPr>
          <w:rFonts w:ascii="Verdana" w:hAnsi="Verdana"/>
          <w:color w:val="000000"/>
          <w:lang w:val="uk-UA"/>
        </w:rPr>
        <w:t xml:space="preserve"> </w:t>
      </w:r>
      <w:r w:rsidRPr="00147BC8">
        <w:rPr>
          <w:rFonts w:ascii="Verdana" w:hAnsi="Verdana" w:hint="eastAsia"/>
          <w:color w:val="000000"/>
          <w:lang w:val="uk-UA"/>
        </w:rPr>
        <w:t>и</w:t>
      </w:r>
      <w:r w:rsidRPr="00147BC8">
        <w:rPr>
          <w:rFonts w:ascii="Verdana" w:hAnsi="Verdana"/>
          <w:color w:val="000000"/>
          <w:lang w:val="uk-UA"/>
        </w:rPr>
        <w:t xml:space="preserve"> </w:t>
      </w:r>
      <w:r w:rsidRPr="00147BC8">
        <w:rPr>
          <w:rFonts w:ascii="Verdana" w:hAnsi="Verdana" w:hint="eastAsia"/>
          <w:color w:val="000000"/>
          <w:lang w:val="uk-UA"/>
        </w:rPr>
        <w:t>прогностическое</w:t>
      </w:r>
      <w:r w:rsidRPr="00147BC8">
        <w:rPr>
          <w:rFonts w:ascii="Verdana" w:hAnsi="Verdana"/>
          <w:color w:val="000000"/>
          <w:lang w:val="uk-UA"/>
        </w:rPr>
        <w:t xml:space="preserve"> </w:t>
      </w:r>
      <w:r w:rsidRPr="00147BC8">
        <w:rPr>
          <w:rFonts w:ascii="Verdana" w:hAnsi="Verdana" w:hint="eastAsia"/>
          <w:color w:val="000000"/>
          <w:lang w:val="uk-UA"/>
        </w:rPr>
        <w:t>значение</w:t>
      </w:r>
      <w:r w:rsidRPr="00147BC8">
        <w:rPr>
          <w:rFonts w:ascii="Verdana" w:hAnsi="Verdana"/>
          <w:color w:val="000000"/>
          <w:lang w:val="uk-UA"/>
        </w:rPr>
        <w:t xml:space="preserve"> </w:t>
      </w:r>
      <w:r w:rsidRPr="00147BC8">
        <w:rPr>
          <w:rFonts w:ascii="Verdana" w:hAnsi="Verdana" w:hint="eastAsia"/>
          <w:color w:val="000000"/>
          <w:lang w:val="uk-UA"/>
        </w:rPr>
        <w:t>показателей</w:t>
      </w:r>
      <w:r w:rsidRPr="00147BC8">
        <w:rPr>
          <w:rFonts w:ascii="Verdana" w:hAnsi="Verdana"/>
          <w:color w:val="000000"/>
          <w:lang w:val="uk-UA"/>
        </w:rPr>
        <w:t xml:space="preserve"> </w:t>
      </w:r>
      <w:r w:rsidRPr="00147BC8">
        <w:rPr>
          <w:rFonts w:ascii="Verdana" w:hAnsi="Verdana" w:hint="eastAsia"/>
          <w:color w:val="000000"/>
          <w:lang w:val="uk-UA"/>
        </w:rPr>
        <w:t>инсулинорезистентности</w:t>
      </w:r>
      <w:r w:rsidRPr="00147BC8">
        <w:rPr>
          <w:rFonts w:ascii="Verdana" w:hAnsi="Verdana"/>
          <w:color w:val="000000"/>
          <w:lang w:val="uk-UA"/>
        </w:rPr>
        <w:t xml:space="preserve"> </w:t>
      </w:r>
      <w:r w:rsidRPr="00147BC8">
        <w:rPr>
          <w:rFonts w:ascii="Verdana" w:hAnsi="Verdana" w:hint="eastAsia"/>
          <w:color w:val="000000"/>
          <w:lang w:val="uk-UA"/>
        </w:rPr>
        <w:t>у</w:t>
      </w:r>
      <w:r w:rsidRPr="00147BC8">
        <w:rPr>
          <w:rFonts w:ascii="Verdana" w:hAnsi="Verdana"/>
          <w:color w:val="000000"/>
          <w:lang w:val="uk-UA"/>
        </w:rPr>
        <w:t xml:space="preserve"> </w:t>
      </w:r>
      <w:r w:rsidRPr="00147BC8">
        <w:rPr>
          <w:rFonts w:ascii="Verdana" w:hAnsi="Verdana" w:hint="eastAsia"/>
          <w:color w:val="000000"/>
          <w:lang w:val="uk-UA"/>
        </w:rPr>
        <w:t>больных</w:t>
      </w:r>
      <w:r w:rsidRPr="00147BC8">
        <w:rPr>
          <w:rFonts w:ascii="Verdana" w:hAnsi="Verdana"/>
          <w:color w:val="000000"/>
          <w:lang w:val="uk-UA"/>
        </w:rPr>
        <w:t xml:space="preserve"> </w:t>
      </w:r>
      <w:r w:rsidRPr="00147BC8">
        <w:rPr>
          <w:rFonts w:ascii="Verdana" w:hAnsi="Verdana" w:hint="eastAsia"/>
          <w:color w:val="000000"/>
          <w:lang w:val="uk-UA"/>
        </w:rPr>
        <w:t>инфарктом</w:t>
      </w:r>
      <w:r w:rsidRPr="00147BC8">
        <w:rPr>
          <w:rFonts w:ascii="Verdana" w:hAnsi="Verdana"/>
          <w:color w:val="000000"/>
          <w:lang w:val="uk-UA"/>
        </w:rPr>
        <w:t xml:space="preserve"> </w:t>
      </w:r>
      <w:r w:rsidRPr="00147BC8">
        <w:rPr>
          <w:rFonts w:ascii="Verdana" w:hAnsi="Verdana" w:hint="eastAsia"/>
          <w:color w:val="000000"/>
          <w:lang w:val="uk-UA"/>
        </w:rPr>
        <w:t>миокарда</w:t>
      </w:r>
      <w:r w:rsidRPr="00147BC8">
        <w:rPr>
          <w:rFonts w:ascii="Verdana" w:hAnsi="Verdana"/>
          <w:color w:val="000000"/>
          <w:lang w:val="uk-UA"/>
        </w:rPr>
        <w:t xml:space="preserve"> </w:t>
      </w:r>
      <w:r w:rsidRPr="00147BC8">
        <w:rPr>
          <w:rFonts w:ascii="Verdana" w:hAnsi="Verdana" w:hint="eastAsia"/>
          <w:color w:val="000000"/>
          <w:lang w:val="uk-UA"/>
        </w:rPr>
        <w:t>с</w:t>
      </w:r>
      <w:r w:rsidRPr="00147BC8">
        <w:rPr>
          <w:rFonts w:ascii="Verdana" w:hAnsi="Verdana"/>
          <w:color w:val="000000"/>
          <w:lang w:val="uk-UA"/>
        </w:rPr>
        <w:t xml:space="preserve"> </w:t>
      </w:r>
      <w:r w:rsidRPr="00147BC8">
        <w:rPr>
          <w:rFonts w:ascii="Verdana" w:hAnsi="Verdana" w:hint="eastAsia"/>
          <w:color w:val="000000"/>
          <w:lang w:val="uk-UA"/>
        </w:rPr>
        <w:t>подъемом</w:t>
      </w:r>
      <w:r w:rsidRPr="00147BC8">
        <w:rPr>
          <w:rFonts w:ascii="Verdana" w:hAnsi="Verdana"/>
          <w:color w:val="000000"/>
          <w:lang w:val="uk-UA"/>
        </w:rPr>
        <w:t xml:space="preserve"> </w:t>
      </w:r>
      <w:r w:rsidRPr="00147BC8">
        <w:rPr>
          <w:rFonts w:ascii="Verdana" w:hAnsi="Verdana" w:hint="eastAsia"/>
          <w:color w:val="000000"/>
          <w:lang w:val="uk-UA"/>
        </w:rPr>
        <w:t>сегмента</w:t>
      </w:r>
      <w:r w:rsidRPr="00147BC8">
        <w:rPr>
          <w:rFonts w:ascii="Verdana" w:hAnsi="Verdana"/>
          <w:color w:val="000000"/>
          <w:lang w:val="uk-UA"/>
        </w:rPr>
        <w:t xml:space="preserve"> ST : </w:t>
      </w:r>
      <w:r w:rsidRPr="00147BC8">
        <w:rPr>
          <w:rFonts w:ascii="Verdana" w:hAnsi="Verdana" w:hint="eastAsia"/>
          <w:color w:val="000000"/>
          <w:lang w:val="uk-UA"/>
        </w:rPr>
        <w:t>диссертация</w:t>
      </w:r>
      <w:r w:rsidRPr="00147BC8">
        <w:rPr>
          <w:rFonts w:ascii="Verdana" w:hAnsi="Verdana"/>
          <w:color w:val="000000"/>
          <w:lang w:val="uk-UA"/>
        </w:rPr>
        <w:t xml:space="preserve"> ... </w:t>
      </w:r>
      <w:r w:rsidRPr="00147BC8">
        <w:rPr>
          <w:rFonts w:ascii="Verdana" w:hAnsi="Verdana" w:hint="eastAsia"/>
          <w:color w:val="000000"/>
          <w:lang w:val="uk-UA"/>
        </w:rPr>
        <w:t>кандидата</w:t>
      </w:r>
      <w:r w:rsidRPr="00147BC8">
        <w:rPr>
          <w:rFonts w:ascii="Verdana" w:hAnsi="Verdana"/>
          <w:color w:val="000000"/>
          <w:lang w:val="uk-UA"/>
        </w:rPr>
        <w:t xml:space="preserve"> </w:t>
      </w:r>
      <w:r w:rsidRPr="00147BC8">
        <w:rPr>
          <w:rFonts w:ascii="Verdana" w:hAnsi="Verdana" w:hint="eastAsia"/>
          <w:color w:val="000000"/>
          <w:lang w:val="uk-UA"/>
        </w:rPr>
        <w:t>медицинских</w:t>
      </w:r>
      <w:r w:rsidRPr="00147BC8">
        <w:rPr>
          <w:rFonts w:ascii="Verdana" w:hAnsi="Verdana"/>
          <w:color w:val="000000"/>
          <w:lang w:val="uk-UA"/>
        </w:rPr>
        <w:t xml:space="preserve"> </w:t>
      </w:r>
      <w:r w:rsidRPr="00147BC8">
        <w:rPr>
          <w:rFonts w:ascii="Verdana" w:hAnsi="Verdana" w:hint="eastAsia"/>
          <w:color w:val="000000"/>
          <w:lang w:val="uk-UA"/>
        </w:rPr>
        <w:t>наук</w:t>
      </w:r>
      <w:r w:rsidRPr="00147BC8">
        <w:rPr>
          <w:rFonts w:ascii="Verdana" w:hAnsi="Verdana"/>
          <w:color w:val="000000"/>
          <w:lang w:val="uk-UA"/>
        </w:rPr>
        <w:t xml:space="preserve"> : 14.01.02 / </w:t>
      </w:r>
      <w:r w:rsidRPr="00147BC8">
        <w:rPr>
          <w:rFonts w:ascii="Verdana" w:hAnsi="Verdana" w:hint="eastAsia"/>
          <w:color w:val="000000"/>
          <w:lang w:val="uk-UA"/>
        </w:rPr>
        <w:t>Еленская</w:t>
      </w:r>
      <w:r w:rsidRPr="00147BC8">
        <w:rPr>
          <w:rFonts w:ascii="Verdana" w:hAnsi="Verdana"/>
          <w:color w:val="000000"/>
          <w:lang w:val="uk-UA"/>
        </w:rPr>
        <w:t xml:space="preserve"> </w:t>
      </w:r>
      <w:r w:rsidRPr="00147BC8">
        <w:rPr>
          <w:rFonts w:ascii="Verdana" w:hAnsi="Verdana" w:hint="eastAsia"/>
          <w:color w:val="000000"/>
          <w:lang w:val="uk-UA"/>
        </w:rPr>
        <w:t>Татьяна</w:t>
      </w:r>
      <w:r w:rsidRPr="00147BC8">
        <w:rPr>
          <w:rFonts w:ascii="Verdana" w:hAnsi="Verdana"/>
          <w:color w:val="000000"/>
          <w:lang w:val="uk-UA"/>
        </w:rPr>
        <w:t xml:space="preserve"> </w:t>
      </w:r>
      <w:r w:rsidRPr="00147BC8">
        <w:rPr>
          <w:rFonts w:ascii="Verdana" w:hAnsi="Verdana" w:hint="eastAsia"/>
          <w:color w:val="000000"/>
          <w:lang w:val="uk-UA"/>
        </w:rPr>
        <w:t>Сергеевна</w:t>
      </w:r>
      <w:r w:rsidRPr="00147BC8">
        <w:rPr>
          <w:rFonts w:ascii="Verdana" w:hAnsi="Verdana"/>
          <w:color w:val="000000"/>
          <w:lang w:val="uk-UA"/>
        </w:rPr>
        <w:t>; [</w:t>
      </w:r>
      <w:r w:rsidRPr="00147BC8">
        <w:rPr>
          <w:rFonts w:ascii="Verdana" w:hAnsi="Verdana" w:hint="eastAsia"/>
          <w:color w:val="000000"/>
          <w:lang w:val="uk-UA"/>
        </w:rPr>
        <w:t>Место</w:t>
      </w:r>
      <w:r w:rsidRPr="00147BC8">
        <w:rPr>
          <w:rFonts w:ascii="Verdana" w:hAnsi="Verdana"/>
          <w:color w:val="000000"/>
          <w:lang w:val="uk-UA"/>
        </w:rPr>
        <w:t xml:space="preserve"> </w:t>
      </w:r>
      <w:r w:rsidRPr="00147BC8">
        <w:rPr>
          <w:rFonts w:ascii="Verdana" w:hAnsi="Verdana" w:hint="eastAsia"/>
          <w:color w:val="000000"/>
          <w:lang w:val="uk-UA"/>
        </w:rPr>
        <w:t>защиты</w:t>
      </w:r>
      <w:r w:rsidRPr="00147BC8">
        <w:rPr>
          <w:rFonts w:ascii="Verdana" w:hAnsi="Verdana"/>
          <w:color w:val="000000"/>
          <w:lang w:val="uk-UA"/>
        </w:rPr>
        <w:t xml:space="preserve">: </w:t>
      </w:r>
      <w:r w:rsidRPr="00147BC8">
        <w:rPr>
          <w:rFonts w:ascii="Verdana" w:hAnsi="Verdana" w:hint="eastAsia"/>
          <w:color w:val="000000"/>
          <w:lang w:val="uk-UA"/>
        </w:rPr>
        <w:t>ГУ</w:t>
      </w:r>
      <w:r w:rsidRPr="00147BC8">
        <w:rPr>
          <w:rFonts w:ascii="Verdana" w:hAnsi="Verdana"/>
          <w:color w:val="000000"/>
          <w:lang w:val="uk-UA"/>
        </w:rPr>
        <w:t xml:space="preserve"> "</w:t>
      </w:r>
      <w:r w:rsidRPr="00147BC8">
        <w:rPr>
          <w:rFonts w:ascii="Verdana" w:hAnsi="Verdana" w:hint="eastAsia"/>
          <w:color w:val="000000"/>
          <w:lang w:val="uk-UA"/>
        </w:rPr>
        <w:t>Научно</w:t>
      </w:r>
      <w:r w:rsidRPr="00147BC8">
        <w:rPr>
          <w:rFonts w:ascii="Verdana" w:hAnsi="Verdana"/>
          <w:color w:val="000000"/>
          <w:lang w:val="uk-UA"/>
        </w:rPr>
        <w:t>-</w:t>
      </w:r>
      <w:r w:rsidRPr="00147BC8">
        <w:rPr>
          <w:rFonts w:ascii="Verdana" w:hAnsi="Verdana" w:hint="eastAsia"/>
          <w:color w:val="000000"/>
          <w:lang w:val="uk-UA"/>
        </w:rPr>
        <w:t>исследовательский</w:t>
      </w:r>
      <w:r w:rsidRPr="00147BC8">
        <w:rPr>
          <w:rFonts w:ascii="Verdana" w:hAnsi="Verdana"/>
          <w:color w:val="000000"/>
          <w:lang w:val="uk-UA"/>
        </w:rPr>
        <w:t xml:space="preserve"> </w:t>
      </w:r>
      <w:r w:rsidRPr="00147BC8">
        <w:rPr>
          <w:rFonts w:ascii="Verdana" w:hAnsi="Verdana" w:hint="eastAsia"/>
          <w:color w:val="000000"/>
          <w:lang w:val="uk-UA"/>
        </w:rPr>
        <w:t>институт</w:t>
      </w:r>
      <w:r w:rsidRPr="00147BC8">
        <w:rPr>
          <w:rFonts w:ascii="Verdana" w:hAnsi="Verdana"/>
          <w:color w:val="000000"/>
          <w:lang w:val="uk-UA"/>
        </w:rPr>
        <w:t xml:space="preserve"> </w:t>
      </w:r>
      <w:r w:rsidRPr="00147BC8">
        <w:rPr>
          <w:rFonts w:ascii="Verdana" w:hAnsi="Verdana" w:hint="eastAsia"/>
          <w:color w:val="000000"/>
          <w:lang w:val="uk-UA"/>
        </w:rPr>
        <w:t>терапии</w:t>
      </w:r>
      <w:r w:rsidRPr="00147BC8">
        <w:rPr>
          <w:rFonts w:ascii="Verdana" w:hAnsi="Verdana"/>
          <w:color w:val="000000"/>
          <w:lang w:val="uk-UA"/>
        </w:rPr>
        <w:t xml:space="preserve"> </w:t>
      </w:r>
      <w:r w:rsidRPr="00147BC8">
        <w:rPr>
          <w:rFonts w:ascii="Verdana" w:hAnsi="Verdana" w:hint="eastAsia"/>
          <w:color w:val="000000"/>
          <w:lang w:val="uk-UA"/>
        </w:rPr>
        <w:t>Сибирского</w:t>
      </w:r>
      <w:r w:rsidRPr="00147BC8">
        <w:rPr>
          <w:rFonts w:ascii="Verdana" w:hAnsi="Verdana"/>
          <w:color w:val="000000"/>
          <w:lang w:val="uk-UA"/>
        </w:rPr>
        <w:t xml:space="preserve"> </w:t>
      </w:r>
      <w:r w:rsidRPr="00147BC8">
        <w:rPr>
          <w:rFonts w:ascii="Verdana" w:hAnsi="Verdana" w:hint="eastAsia"/>
          <w:color w:val="000000"/>
          <w:lang w:val="uk-UA"/>
        </w:rPr>
        <w:t>отделения</w:t>
      </w:r>
      <w:r w:rsidRPr="00147BC8">
        <w:rPr>
          <w:rFonts w:ascii="Verdana" w:hAnsi="Verdana"/>
          <w:color w:val="000000"/>
          <w:lang w:val="uk-UA"/>
        </w:rPr>
        <w:t xml:space="preserve"> </w:t>
      </w:r>
      <w:r w:rsidRPr="00147BC8">
        <w:rPr>
          <w:rFonts w:ascii="Verdana" w:hAnsi="Verdana" w:hint="eastAsia"/>
          <w:color w:val="000000"/>
          <w:lang w:val="uk-UA"/>
        </w:rPr>
        <w:t>РАМН</w:t>
      </w:r>
      <w:r w:rsidRPr="00147BC8">
        <w:rPr>
          <w:rFonts w:ascii="Verdana" w:hAnsi="Verdana"/>
          <w:color w:val="000000"/>
          <w:lang w:val="uk-UA"/>
        </w:rPr>
        <w:t xml:space="preserve">"].- </w:t>
      </w:r>
      <w:r w:rsidRPr="00147BC8">
        <w:rPr>
          <w:rFonts w:ascii="Verdana" w:hAnsi="Verdana" w:hint="eastAsia"/>
          <w:color w:val="000000"/>
          <w:lang w:val="uk-UA"/>
        </w:rPr>
        <w:t>Новосибирск</w:t>
      </w:r>
      <w:r w:rsidRPr="00147BC8">
        <w:rPr>
          <w:rFonts w:ascii="Verdana" w:hAnsi="Verdana"/>
          <w:color w:val="000000"/>
          <w:lang w:val="uk-UA"/>
        </w:rPr>
        <w:t xml:space="preserve">, 2012.- 126 </w:t>
      </w:r>
      <w:r w:rsidRPr="00147BC8">
        <w:rPr>
          <w:rFonts w:ascii="Verdana" w:hAnsi="Verdana" w:hint="eastAsia"/>
          <w:color w:val="000000"/>
          <w:lang w:val="uk-UA"/>
        </w:rPr>
        <w:t>с</w:t>
      </w:r>
      <w:r w:rsidRPr="00147BC8">
        <w:rPr>
          <w:rFonts w:ascii="Verdana" w:hAnsi="Verdana"/>
          <w:color w:val="000000"/>
          <w:lang w:val="uk-UA"/>
        </w:rPr>
        <w:t xml:space="preserve">.: </w:t>
      </w:r>
      <w:r w:rsidRPr="00147BC8">
        <w:rPr>
          <w:rFonts w:ascii="Verdana" w:hAnsi="Verdana" w:hint="eastAsia"/>
          <w:color w:val="000000"/>
          <w:lang w:val="uk-UA"/>
        </w:rPr>
        <w:t>ил</w:t>
      </w:r>
      <w:r w:rsidRPr="00147BC8">
        <w:rPr>
          <w:rFonts w:ascii="Verdana" w:hAnsi="Verdana"/>
          <w:color w:val="000000"/>
          <w:lang w:val="uk-UA"/>
        </w:rPr>
        <w:t>.</w:t>
      </w:r>
    </w:p>
    <w:p w:rsidR="00147BC8" w:rsidRPr="00147BC8" w:rsidRDefault="00147BC8" w:rsidP="00147BC8">
      <w:pPr>
        <w:rPr>
          <w:rFonts w:ascii="Verdana" w:hAnsi="Verdana"/>
          <w:color w:val="000000"/>
          <w:lang w:val="uk-UA"/>
        </w:rPr>
      </w:pPr>
    </w:p>
    <w:p w:rsidR="00147BC8" w:rsidRPr="00147BC8" w:rsidRDefault="00147BC8" w:rsidP="00147BC8">
      <w:pPr>
        <w:rPr>
          <w:rFonts w:ascii="Verdana" w:hAnsi="Verdana"/>
          <w:color w:val="000000"/>
          <w:lang w:val="uk-UA"/>
        </w:rPr>
      </w:pPr>
    </w:p>
    <w:p w:rsidR="00147BC8" w:rsidRPr="00147BC8" w:rsidRDefault="00147BC8" w:rsidP="00147BC8">
      <w:pPr>
        <w:rPr>
          <w:rFonts w:ascii="Verdana" w:hAnsi="Verdana"/>
          <w:color w:val="000000"/>
          <w:lang w:val="uk-UA"/>
        </w:rPr>
      </w:pPr>
    </w:p>
    <w:p w:rsidR="00147BC8" w:rsidRPr="00147BC8" w:rsidRDefault="00147BC8" w:rsidP="00147BC8">
      <w:pPr>
        <w:rPr>
          <w:rFonts w:ascii="Verdana" w:hAnsi="Verdana"/>
          <w:color w:val="000000"/>
          <w:lang w:val="uk-UA"/>
        </w:rPr>
      </w:pPr>
      <w:r w:rsidRPr="00147BC8">
        <w:rPr>
          <w:rFonts w:ascii="Verdana" w:hAnsi="Verdana" w:hint="eastAsia"/>
          <w:color w:val="000000"/>
          <w:lang w:val="uk-UA"/>
        </w:rPr>
        <w:t>Государственное</w:t>
      </w:r>
      <w:r w:rsidRPr="00147BC8">
        <w:rPr>
          <w:rFonts w:ascii="Verdana" w:hAnsi="Verdana"/>
          <w:color w:val="000000"/>
          <w:lang w:val="uk-UA"/>
        </w:rPr>
        <w:t xml:space="preserve"> </w:t>
      </w:r>
      <w:r w:rsidRPr="00147BC8">
        <w:rPr>
          <w:rFonts w:ascii="Verdana" w:hAnsi="Verdana" w:hint="eastAsia"/>
          <w:color w:val="000000"/>
          <w:lang w:val="uk-UA"/>
        </w:rPr>
        <w:t>бюджетное</w:t>
      </w:r>
      <w:r w:rsidRPr="00147BC8">
        <w:rPr>
          <w:rFonts w:ascii="Verdana" w:hAnsi="Verdana"/>
          <w:color w:val="000000"/>
          <w:lang w:val="uk-UA"/>
        </w:rPr>
        <w:t xml:space="preserve"> </w:t>
      </w:r>
      <w:r w:rsidRPr="00147BC8">
        <w:rPr>
          <w:rFonts w:ascii="Verdana" w:hAnsi="Verdana" w:hint="eastAsia"/>
          <w:color w:val="000000"/>
          <w:lang w:val="uk-UA"/>
        </w:rPr>
        <w:t>образовательное</w:t>
      </w:r>
      <w:r w:rsidRPr="00147BC8">
        <w:rPr>
          <w:rFonts w:ascii="Verdana" w:hAnsi="Verdana"/>
          <w:color w:val="000000"/>
          <w:lang w:val="uk-UA"/>
        </w:rPr>
        <w:t xml:space="preserve"> </w:t>
      </w:r>
      <w:r w:rsidRPr="00147BC8">
        <w:rPr>
          <w:rFonts w:ascii="Verdana" w:hAnsi="Verdana" w:hint="eastAsia"/>
          <w:color w:val="000000"/>
          <w:lang w:val="uk-UA"/>
        </w:rPr>
        <w:t>учреждение</w:t>
      </w:r>
      <w:r w:rsidRPr="00147BC8">
        <w:rPr>
          <w:rFonts w:ascii="Verdana" w:hAnsi="Verdana"/>
          <w:color w:val="000000"/>
          <w:lang w:val="uk-UA"/>
        </w:rPr>
        <w:t xml:space="preserve"> </w:t>
      </w:r>
      <w:r w:rsidRPr="00147BC8">
        <w:rPr>
          <w:rFonts w:ascii="Verdana" w:hAnsi="Verdana" w:hint="eastAsia"/>
          <w:color w:val="000000"/>
          <w:lang w:val="uk-UA"/>
        </w:rPr>
        <w:t>высшего</w:t>
      </w:r>
      <w:r w:rsidRPr="00147BC8">
        <w:rPr>
          <w:rFonts w:ascii="Verdana" w:hAnsi="Verdana"/>
          <w:color w:val="000000"/>
          <w:lang w:val="uk-UA"/>
        </w:rPr>
        <w:t xml:space="preserve"> </w:t>
      </w:r>
      <w:r w:rsidRPr="00147BC8">
        <w:rPr>
          <w:rFonts w:ascii="Verdana" w:hAnsi="Verdana" w:hint="eastAsia"/>
          <w:color w:val="000000"/>
          <w:lang w:val="uk-UA"/>
        </w:rPr>
        <w:t>профессионального</w:t>
      </w:r>
      <w:r w:rsidRPr="00147BC8">
        <w:rPr>
          <w:rFonts w:ascii="Verdana" w:hAnsi="Verdana"/>
          <w:color w:val="000000"/>
          <w:lang w:val="uk-UA"/>
        </w:rPr>
        <w:t xml:space="preserve"> </w:t>
      </w:r>
      <w:r w:rsidRPr="00147BC8">
        <w:rPr>
          <w:rFonts w:ascii="Verdana" w:hAnsi="Verdana" w:hint="eastAsia"/>
          <w:color w:val="000000"/>
          <w:lang w:val="uk-UA"/>
        </w:rPr>
        <w:t>образования</w:t>
      </w:r>
      <w:r w:rsidRPr="00147BC8">
        <w:rPr>
          <w:rFonts w:ascii="Verdana" w:hAnsi="Verdana"/>
          <w:color w:val="000000"/>
          <w:lang w:val="uk-UA"/>
        </w:rPr>
        <w:t xml:space="preserve"> </w:t>
      </w:r>
      <w:r w:rsidRPr="00147BC8">
        <w:rPr>
          <w:rFonts w:ascii="Verdana" w:hAnsi="Verdana" w:hint="eastAsia"/>
          <w:color w:val="000000"/>
          <w:lang w:val="uk-UA"/>
        </w:rPr>
        <w:t>«</w:t>
      </w:r>
      <w:r w:rsidRPr="00147BC8">
        <w:rPr>
          <w:rFonts w:ascii="Verdana" w:hAnsi="Verdana" w:hint="eastAsia"/>
          <w:color w:val="000000"/>
          <w:lang w:val="uk-UA"/>
        </w:rPr>
        <w:t>Кемеровская</w:t>
      </w:r>
      <w:r w:rsidRPr="00147BC8">
        <w:rPr>
          <w:rFonts w:ascii="Verdana" w:hAnsi="Verdana"/>
          <w:color w:val="000000"/>
          <w:lang w:val="uk-UA"/>
        </w:rPr>
        <w:t xml:space="preserve"> </w:t>
      </w:r>
      <w:r w:rsidRPr="00147BC8">
        <w:rPr>
          <w:rFonts w:ascii="Verdana" w:hAnsi="Verdana" w:hint="eastAsia"/>
          <w:color w:val="000000"/>
          <w:lang w:val="uk-UA"/>
        </w:rPr>
        <w:t>государственная</w:t>
      </w:r>
      <w:r w:rsidRPr="00147BC8">
        <w:rPr>
          <w:rFonts w:ascii="Verdana" w:hAnsi="Verdana"/>
          <w:color w:val="000000"/>
          <w:lang w:val="uk-UA"/>
        </w:rPr>
        <w:t xml:space="preserve"> </w:t>
      </w:r>
      <w:r w:rsidRPr="00147BC8">
        <w:rPr>
          <w:rFonts w:ascii="Verdana" w:hAnsi="Verdana" w:hint="eastAsia"/>
          <w:color w:val="000000"/>
          <w:lang w:val="uk-UA"/>
        </w:rPr>
        <w:t>медицинская</w:t>
      </w:r>
      <w:r w:rsidRPr="00147BC8">
        <w:rPr>
          <w:rFonts w:ascii="Verdana" w:hAnsi="Verdana"/>
          <w:color w:val="000000"/>
          <w:lang w:val="uk-UA"/>
        </w:rPr>
        <w:t xml:space="preserve"> </w:t>
      </w:r>
      <w:r w:rsidRPr="00147BC8">
        <w:rPr>
          <w:rFonts w:ascii="Verdana" w:hAnsi="Verdana" w:hint="eastAsia"/>
          <w:color w:val="000000"/>
          <w:lang w:val="uk-UA"/>
        </w:rPr>
        <w:t>академия</w:t>
      </w:r>
      <w:r w:rsidRPr="00147BC8">
        <w:rPr>
          <w:rFonts w:ascii="Verdana" w:hAnsi="Verdana" w:hint="eastAsia"/>
          <w:color w:val="000000"/>
          <w:lang w:val="uk-UA"/>
        </w:rPr>
        <w:t>»</w:t>
      </w:r>
      <w:r w:rsidRPr="00147BC8">
        <w:rPr>
          <w:rFonts w:ascii="Verdana" w:hAnsi="Verdana"/>
          <w:color w:val="000000"/>
          <w:lang w:val="uk-UA"/>
        </w:rPr>
        <w:t xml:space="preserve"> </w:t>
      </w:r>
      <w:r w:rsidRPr="00147BC8">
        <w:rPr>
          <w:rFonts w:ascii="Verdana" w:hAnsi="Verdana" w:hint="eastAsia"/>
          <w:color w:val="000000"/>
          <w:lang w:val="uk-UA"/>
        </w:rPr>
        <w:t>Министерства</w:t>
      </w:r>
      <w:r w:rsidRPr="00147BC8">
        <w:rPr>
          <w:rFonts w:ascii="Verdana" w:hAnsi="Verdana"/>
          <w:color w:val="000000"/>
          <w:lang w:val="uk-UA"/>
        </w:rPr>
        <w:t xml:space="preserve"> </w:t>
      </w:r>
      <w:r w:rsidRPr="00147BC8">
        <w:rPr>
          <w:rFonts w:ascii="Verdana" w:hAnsi="Verdana" w:hint="eastAsia"/>
          <w:color w:val="000000"/>
          <w:lang w:val="uk-UA"/>
        </w:rPr>
        <w:t>здравоохранения</w:t>
      </w:r>
      <w:r w:rsidRPr="00147BC8">
        <w:rPr>
          <w:rFonts w:ascii="Verdana" w:hAnsi="Verdana"/>
          <w:color w:val="000000"/>
          <w:lang w:val="uk-UA"/>
        </w:rPr>
        <w:t xml:space="preserve"> </w:t>
      </w:r>
      <w:r w:rsidRPr="00147BC8">
        <w:rPr>
          <w:rFonts w:ascii="Verdana" w:hAnsi="Verdana" w:hint="eastAsia"/>
          <w:color w:val="000000"/>
          <w:lang w:val="uk-UA"/>
        </w:rPr>
        <w:t>и</w:t>
      </w:r>
      <w:r w:rsidRPr="00147BC8">
        <w:rPr>
          <w:rFonts w:ascii="Verdana" w:hAnsi="Verdana"/>
          <w:color w:val="000000"/>
          <w:lang w:val="uk-UA"/>
        </w:rPr>
        <w:t xml:space="preserve"> </w:t>
      </w:r>
      <w:r w:rsidRPr="00147BC8">
        <w:rPr>
          <w:rFonts w:ascii="Verdana" w:hAnsi="Verdana" w:hint="eastAsia"/>
          <w:color w:val="000000"/>
          <w:lang w:val="uk-UA"/>
        </w:rPr>
        <w:t>социального</w:t>
      </w:r>
      <w:r w:rsidRPr="00147BC8">
        <w:rPr>
          <w:rFonts w:ascii="Verdana" w:hAnsi="Verdana"/>
          <w:color w:val="000000"/>
          <w:lang w:val="uk-UA"/>
        </w:rPr>
        <w:t xml:space="preserve"> </w:t>
      </w:r>
      <w:r w:rsidRPr="00147BC8">
        <w:rPr>
          <w:rFonts w:ascii="Verdana" w:hAnsi="Verdana" w:hint="eastAsia"/>
          <w:color w:val="000000"/>
          <w:lang w:val="uk-UA"/>
        </w:rPr>
        <w:t>развития</w:t>
      </w:r>
      <w:r w:rsidRPr="00147BC8">
        <w:rPr>
          <w:rFonts w:ascii="Verdana" w:hAnsi="Verdana"/>
          <w:color w:val="000000"/>
          <w:lang w:val="uk-UA"/>
        </w:rPr>
        <w:t xml:space="preserve"> </w:t>
      </w:r>
      <w:r w:rsidRPr="00147BC8">
        <w:rPr>
          <w:rFonts w:ascii="Verdana" w:hAnsi="Verdana" w:hint="eastAsia"/>
          <w:color w:val="000000"/>
          <w:lang w:val="uk-UA"/>
        </w:rPr>
        <w:t>Российской</w:t>
      </w:r>
      <w:r w:rsidRPr="00147BC8">
        <w:rPr>
          <w:rFonts w:ascii="Verdana" w:hAnsi="Verdana"/>
          <w:color w:val="000000"/>
          <w:lang w:val="uk-UA"/>
        </w:rPr>
        <w:t xml:space="preserve"> </w:t>
      </w:r>
      <w:r w:rsidRPr="00147BC8">
        <w:rPr>
          <w:rFonts w:ascii="Verdana" w:hAnsi="Verdana" w:hint="eastAsia"/>
          <w:color w:val="000000"/>
          <w:lang w:val="uk-UA"/>
        </w:rPr>
        <w:t>Федерации</w:t>
      </w:r>
    </w:p>
    <w:p w:rsidR="00147BC8" w:rsidRPr="00147BC8" w:rsidRDefault="00147BC8" w:rsidP="00147BC8">
      <w:pPr>
        <w:rPr>
          <w:rFonts w:ascii="Verdana" w:hAnsi="Verdana"/>
          <w:color w:val="000000"/>
          <w:lang w:val="uk-UA"/>
        </w:rPr>
      </w:pPr>
      <w:r w:rsidRPr="00147BC8">
        <w:rPr>
          <w:rFonts w:ascii="Verdana" w:hAnsi="Verdana" w:hint="eastAsia"/>
          <w:color w:val="000000"/>
          <w:lang w:val="uk-UA"/>
        </w:rPr>
        <w:t>На</w:t>
      </w:r>
      <w:r w:rsidRPr="00147BC8">
        <w:rPr>
          <w:rFonts w:ascii="Verdana" w:hAnsi="Verdana"/>
          <w:color w:val="000000"/>
          <w:lang w:val="uk-UA"/>
        </w:rPr>
        <w:t xml:space="preserve"> </w:t>
      </w:r>
      <w:r w:rsidRPr="00147BC8">
        <w:rPr>
          <w:rFonts w:ascii="Verdana" w:hAnsi="Verdana" w:hint="eastAsia"/>
          <w:color w:val="000000"/>
          <w:lang w:val="uk-UA"/>
        </w:rPr>
        <w:t>правах</w:t>
      </w:r>
      <w:r w:rsidRPr="00147BC8">
        <w:rPr>
          <w:rFonts w:ascii="Verdana" w:hAnsi="Verdana"/>
          <w:color w:val="000000"/>
          <w:lang w:val="uk-UA"/>
        </w:rPr>
        <w:t xml:space="preserve"> </w:t>
      </w:r>
      <w:r w:rsidRPr="00147BC8">
        <w:rPr>
          <w:rFonts w:ascii="Verdana" w:hAnsi="Verdana" w:hint="eastAsia"/>
          <w:color w:val="000000"/>
          <w:lang w:val="uk-UA"/>
        </w:rPr>
        <w:t>рукописи</w:t>
      </w:r>
    </w:p>
    <w:p w:rsidR="00147BC8" w:rsidRPr="00147BC8" w:rsidRDefault="00147BC8" w:rsidP="00147BC8">
      <w:pPr>
        <w:rPr>
          <w:rFonts w:ascii="Verdana" w:hAnsi="Verdana"/>
          <w:color w:val="000000"/>
          <w:lang w:val="uk-UA"/>
        </w:rPr>
      </w:pPr>
      <w:r w:rsidRPr="00147BC8">
        <w:rPr>
          <w:rFonts w:ascii="Verdana" w:hAnsi="Verdana"/>
          <w:color w:val="000000"/>
          <w:lang w:val="uk-UA"/>
        </w:rPr>
        <w:t xml:space="preserve">04201350713 </w:t>
      </w:r>
      <w:r w:rsidRPr="00147BC8">
        <w:rPr>
          <w:rFonts w:ascii="Verdana" w:hAnsi="Verdana" w:hint="eastAsia"/>
          <w:color w:val="000000"/>
          <w:lang w:val="uk-UA"/>
        </w:rPr>
        <w:t>Еленская</w:t>
      </w:r>
      <w:r w:rsidRPr="00147BC8">
        <w:rPr>
          <w:rFonts w:ascii="Verdana" w:hAnsi="Verdana"/>
          <w:color w:val="000000"/>
          <w:lang w:val="uk-UA"/>
        </w:rPr>
        <w:t xml:space="preserve"> </w:t>
      </w:r>
      <w:r w:rsidRPr="00147BC8">
        <w:rPr>
          <w:rFonts w:ascii="Verdana" w:hAnsi="Verdana" w:hint="eastAsia"/>
          <w:color w:val="000000"/>
          <w:lang w:val="uk-UA"/>
        </w:rPr>
        <w:t>Татьяна</w:t>
      </w:r>
      <w:r w:rsidRPr="00147BC8">
        <w:rPr>
          <w:rFonts w:ascii="Verdana" w:hAnsi="Verdana"/>
          <w:color w:val="000000"/>
          <w:lang w:val="uk-UA"/>
        </w:rPr>
        <w:t xml:space="preserve"> </w:t>
      </w:r>
      <w:r w:rsidRPr="00147BC8">
        <w:rPr>
          <w:rFonts w:ascii="Verdana" w:hAnsi="Verdana" w:hint="eastAsia"/>
          <w:color w:val="000000"/>
          <w:lang w:val="uk-UA"/>
        </w:rPr>
        <w:t>Сергеевна</w:t>
      </w:r>
    </w:p>
    <w:p w:rsidR="00147BC8" w:rsidRPr="00147BC8" w:rsidRDefault="00147BC8" w:rsidP="00147BC8">
      <w:pPr>
        <w:rPr>
          <w:rFonts w:ascii="Verdana" w:hAnsi="Verdana"/>
          <w:color w:val="000000"/>
          <w:lang w:val="uk-UA"/>
        </w:rPr>
      </w:pPr>
      <w:r w:rsidRPr="00147BC8">
        <w:rPr>
          <w:rFonts w:ascii="Verdana" w:hAnsi="Verdana" w:hint="eastAsia"/>
          <w:color w:val="000000"/>
          <w:lang w:val="uk-UA"/>
        </w:rPr>
        <w:t>КЛИНИЧЕСКОЕ</w:t>
      </w:r>
      <w:r w:rsidRPr="00147BC8">
        <w:rPr>
          <w:rFonts w:ascii="Verdana" w:hAnsi="Verdana"/>
          <w:color w:val="000000"/>
          <w:lang w:val="uk-UA"/>
        </w:rPr>
        <w:t xml:space="preserve"> </w:t>
      </w:r>
      <w:r w:rsidRPr="00147BC8">
        <w:rPr>
          <w:rFonts w:ascii="Verdana" w:hAnsi="Verdana" w:hint="eastAsia"/>
          <w:color w:val="000000"/>
          <w:lang w:val="uk-UA"/>
        </w:rPr>
        <w:t>И</w:t>
      </w:r>
      <w:r w:rsidRPr="00147BC8">
        <w:rPr>
          <w:rFonts w:ascii="Verdana" w:hAnsi="Verdana"/>
          <w:color w:val="000000"/>
          <w:lang w:val="uk-UA"/>
        </w:rPr>
        <w:t xml:space="preserve"> </w:t>
      </w:r>
      <w:r w:rsidRPr="00147BC8">
        <w:rPr>
          <w:rFonts w:ascii="Verdana" w:hAnsi="Verdana" w:hint="eastAsia"/>
          <w:color w:val="000000"/>
          <w:lang w:val="uk-UA"/>
        </w:rPr>
        <w:t>ПРОГНОСТИЧЕСКОЕ</w:t>
      </w:r>
      <w:r w:rsidRPr="00147BC8">
        <w:rPr>
          <w:rFonts w:ascii="Verdana" w:hAnsi="Verdana"/>
          <w:color w:val="000000"/>
          <w:lang w:val="uk-UA"/>
        </w:rPr>
        <w:t xml:space="preserve"> </w:t>
      </w:r>
      <w:r w:rsidRPr="00147BC8">
        <w:rPr>
          <w:rFonts w:ascii="Verdana" w:hAnsi="Verdana" w:hint="eastAsia"/>
          <w:color w:val="000000"/>
          <w:lang w:val="uk-UA"/>
        </w:rPr>
        <w:t>ЗНАЧЕНИЕ</w:t>
      </w:r>
      <w:r w:rsidRPr="00147BC8">
        <w:rPr>
          <w:rFonts w:ascii="Verdana" w:hAnsi="Verdana"/>
          <w:color w:val="000000"/>
          <w:lang w:val="uk-UA"/>
        </w:rPr>
        <w:t xml:space="preserve"> </w:t>
      </w:r>
      <w:r w:rsidRPr="00147BC8">
        <w:rPr>
          <w:rFonts w:ascii="Verdana" w:hAnsi="Verdana" w:hint="eastAsia"/>
          <w:color w:val="000000"/>
          <w:lang w:val="uk-UA"/>
        </w:rPr>
        <w:t>ПОКАЗАТЕЛЕЙ</w:t>
      </w:r>
      <w:r w:rsidRPr="00147BC8">
        <w:rPr>
          <w:rFonts w:ascii="Verdana" w:hAnsi="Verdana"/>
          <w:color w:val="000000"/>
          <w:lang w:val="uk-UA"/>
        </w:rPr>
        <w:t xml:space="preserve"> </w:t>
      </w:r>
      <w:r w:rsidRPr="00147BC8">
        <w:rPr>
          <w:rFonts w:ascii="Verdana" w:hAnsi="Verdana" w:hint="eastAsia"/>
          <w:color w:val="000000"/>
          <w:lang w:val="uk-UA"/>
        </w:rPr>
        <w:t>ИНСУЛИНОРЕЗИСТЕНТНОСТИ</w:t>
      </w:r>
      <w:r w:rsidRPr="00147BC8">
        <w:rPr>
          <w:rFonts w:ascii="Verdana" w:hAnsi="Verdana"/>
          <w:color w:val="000000"/>
          <w:lang w:val="uk-UA"/>
        </w:rPr>
        <w:t xml:space="preserve"> </w:t>
      </w:r>
      <w:r w:rsidRPr="00147BC8">
        <w:rPr>
          <w:rFonts w:ascii="Verdana" w:hAnsi="Verdana" w:hint="eastAsia"/>
          <w:color w:val="000000"/>
          <w:lang w:val="uk-UA"/>
        </w:rPr>
        <w:t>У</w:t>
      </w:r>
      <w:r w:rsidRPr="00147BC8">
        <w:rPr>
          <w:rFonts w:ascii="Verdana" w:hAnsi="Verdana"/>
          <w:color w:val="000000"/>
          <w:lang w:val="uk-UA"/>
        </w:rPr>
        <w:t xml:space="preserve"> </w:t>
      </w:r>
      <w:r w:rsidRPr="00147BC8">
        <w:rPr>
          <w:rFonts w:ascii="Verdana" w:hAnsi="Verdana" w:hint="eastAsia"/>
          <w:color w:val="000000"/>
          <w:lang w:val="uk-UA"/>
        </w:rPr>
        <w:t>БОЛЬНЫХ</w:t>
      </w:r>
      <w:r w:rsidRPr="00147BC8">
        <w:rPr>
          <w:rFonts w:ascii="Verdana" w:hAnsi="Verdana"/>
          <w:color w:val="000000"/>
          <w:lang w:val="uk-UA"/>
        </w:rPr>
        <w:t xml:space="preserve"> </w:t>
      </w:r>
      <w:r w:rsidRPr="00147BC8">
        <w:rPr>
          <w:rFonts w:ascii="Verdana" w:hAnsi="Verdana" w:hint="eastAsia"/>
          <w:color w:val="000000"/>
          <w:lang w:val="uk-UA"/>
        </w:rPr>
        <w:t>ИНФАРКТОМ</w:t>
      </w:r>
      <w:r w:rsidRPr="00147BC8">
        <w:rPr>
          <w:rFonts w:ascii="Verdana" w:hAnsi="Verdana"/>
          <w:color w:val="000000"/>
          <w:lang w:val="uk-UA"/>
        </w:rPr>
        <w:t xml:space="preserve"> </w:t>
      </w:r>
      <w:r w:rsidRPr="00147BC8">
        <w:rPr>
          <w:rFonts w:ascii="Verdana" w:hAnsi="Verdana" w:hint="eastAsia"/>
          <w:color w:val="000000"/>
          <w:lang w:val="uk-UA"/>
        </w:rPr>
        <w:t>МИОКАРДА</w:t>
      </w:r>
      <w:r w:rsidRPr="00147BC8">
        <w:rPr>
          <w:rFonts w:ascii="Verdana" w:hAnsi="Verdana"/>
          <w:color w:val="000000"/>
          <w:lang w:val="uk-UA"/>
        </w:rPr>
        <w:t xml:space="preserve"> </w:t>
      </w:r>
      <w:r w:rsidRPr="00147BC8">
        <w:rPr>
          <w:rFonts w:ascii="Verdana" w:hAnsi="Verdana" w:hint="eastAsia"/>
          <w:color w:val="000000"/>
          <w:lang w:val="uk-UA"/>
        </w:rPr>
        <w:t>С</w:t>
      </w:r>
      <w:r w:rsidRPr="00147BC8">
        <w:rPr>
          <w:rFonts w:ascii="Verdana" w:hAnsi="Verdana"/>
          <w:color w:val="000000"/>
          <w:lang w:val="uk-UA"/>
        </w:rPr>
        <w:t xml:space="preserve"> </w:t>
      </w:r>
      <w:r w:rsidRPr="00147BC8">
        <w:rPr>
          <w:rFonts w:ascii="Verdana" w:hAnsi="Verdana" w:hint="eastAsia"/>
          <w:color w:val="000000"/>
          <w:lang w:val="uk-UA"/>
        </w:rPr>
        <w:t>ПОДЪЕМОМ</w:t>
      </w:r>
      <w:r w:rsidRPr="00147BC8">
        <w:rPr>
          <w:rFonts w:ascii="Verdana" w:hAnsi="Verdana"/>
          <w:color w:val="000000"/>
          <w:lang w:val="uk-UA"/>
        </w:rPr>
        <w:t xml:space="preserve"> </w:t>
      </w:r>
      <w:r w:rsidRPr="00147BC8">
        <w:rPr>
          <w:rFonts w:ascii="Verdana" w:hAnsi="Verdana" w:hint="eastAsia"/>
          <w:color w:val="000000"/>
          <w:lang w:val="uk-UA"/>
        </w:rPr>
        <w:t>СЕГМЕНТА</w:t>
      </w:r>
      <w:r w:rsidRPr="00147BC8">
        <w:rPr>
          <w:rFonts w:ascii="Verdana" w:hAnsi="Verdana"/>
          <w:color w:val="000000"/>
          <w:lang w:val="uk-UA"/>
        </w:rPr>
        <w:t xml:space="preserve"> ST</w:t>
      </w:r>
    </w:p>
    <w:p w:rsidR="00147BC8" w:rsidRPr="00147BC8" w:rsidRDefault="00147BC8" w:rsidP="00147BC8">
      <w:pPr>
        <w:rPr>
          <w:rFonts w:ascii="Verdana" w:hAnsi="Verdana"/>
          <w:color w:val="000000"/>
          <w:lang w:val="uk-UA"/>
        </w:rPr>
      </w:pPr>
      <w:r w:rsidRPr="00147BC8">
        <w:rPr>
          <w:rFonts w:ascii="Verdana" w:hAnsi="Verdana"/>
          <w:color w:val="000000"/>
          <w:lang w:val="uk-UA"/>
        </w:rPr>
        <w:t xml:space="preserve">14.01.02 - </w:t>
      </w:r>
      <w:r w:rsidRPr="00147BC8">
        <w:rPr>
          <w:rFonts w:ascii="Verdana" w:hAnsi="Verdana" w:hint="eastAsia"/>
          <w:color w:val="000000"/>
          <w:lang w:val="uk-UA"/>
        </w:rPr>
        <w:t>эндокринология</w:t>
      </w:r>
      <w:r w:rsidRPr="00147BC8">
        <w:rPr>
          <w:rFonts w:ascii="Verdana" w:hAnsi="Verdana"/>
          <w:color w:val="000000"/>
          <w:lang w:val="uk-UA"/>
        </w:rPr>
        <w:t xml:space="preserve"> 14.01.05 - </w:t>
      </w:r>
      <w:r w:rsidRPr="00147BC8">
        <w:rPr>
          <w:rFonts w:ascii="Verdana" w:hAnsi="Verdana" w:hint="eastAsia"/>
          <w:color w:val="000000"/>
          <w:lang w:val="uk-UA"/>
        </w:rPr>
        <w:t>кардиология</w:t>
      </w:r>
    </w:p>
    <w:p w:rsidR="00147BC8" w:rsidRPr="00147BC8" w:rsidRDefault="00147BC8" w:rsidP="00147BC8">
      <w:pPr>
        <w:rPr>
          <w:rFonts w:ascii="Verdana" w:hAnsi="Verdana"/>
          <w:color w:val="000000"/>
          <w:lang w:val="uk-UA"/>
        </w:rPr>
      </w:pPr>
      <w:r w:rsidRPr="00147BC8">
        <w:rPr>
          <w:rFonts w:ascii="Verdana" w:hAnsi="Verdana" w:hint="eastAsia"/>
          <w:color w:val="000000"/>
          <w:lang w:val="uk-UA"/>
        </w:rPr>
        <w:t>Диссертация</w:t>
      </w:r>
      <w:r w:rsidRPr="00147BC8">
        <w:rPr>
          <w:rFonts w:ascii="Verdana" w:hAnsi="Verdana"/>
          <w:color w:val="000000"/>
          <w:lang w:val="uk-UA"/>
        </w:rPr>
        <w:t xml:space="preserve"> </w:t>
      </w:r>
      <w:r w:rsidRPr="00147BC8">
        <w:rPr>
          <w:rFonts w:ascii="Verdana" w:hAnsi="Verdana" w:hint="eastAsia"/>
          <w:color w:val="000000"/>
          <w:lang w:val="uk-UA"/>
        </w:rPr>
        <w:t>на</w:t>
      </w:r>
      <w:r w:rsidRPr="00147BC8">
        <w:rPr>
          <w:rFonts w:ascii="Verdana" w:hAnsi="Verdana"/>
          <w:color w:val="000000"/>
          <w:lang w:val="uk-UA"/>
        </w:rPr>
        <w:t xml:space="preserve"> </w:t>
      </w:r>
      <w:r w:rsidRPr="00147BC8">
        <w:rPr>
          <w:rFonts w:ascii="Verdana" w:hAnsi="Verdana" w:hint="eastAsia"/>
          <w:color w:val="000000"/>
          <w:lang w:val="uk-UA"/>
        </w:rPr>
        <w:t>соискание</w:t>
      </w:r>
      <w:r w:rsidRPr="00147BC8">
        <w:rPr>
          <w:rFonts w:ascii="Verdana" w:hAnsi="Verdana"/>
          <w:color w:val="000000"/>
          <w:lang w:val="uk-UA"/>
        </w:rPr>
        <w:t xml:space="preserve"> </w:t>
      </w:r>
      <w:r w:rsidRPr="00147BC8">
        <w:rPr>
          <w:rFonts w:ascii="Verdana" w:hAnsi="Verdana" w:hint="eastAsia"/>
          <w:color w:val="000000"/>
          <w:lang w:val="uk-UA"/>
        </w:rPr>
        <w:t>ученой</w:t>
      </w:r>
      <w:r w:rsidRPr="00147BC8">
        <w:rPr>
          <w:rFonts w:ascii="Verdana" w:hAnsi="Verdana"/>
          <w:color w:val="000000"/>
          <w:lang w:val="uk-UA"/>
        </w:rPr>
        <w:t xml:space="preserve"> </w:t>
      </w:r>
      <w:r w:rsidRPr="00147BC8">
        <w:rPr>
          <w:rFonts w:ascii="Verdana" w:hAnsi="Verdana" w:hint="eastAsia"/>
          <w:color w:val="000000"/>
          <w:lang w:val="uk-UA"/>
        </w:rPr>
        <w:t>степени</w:t>
      </w:r>
      <w:r w:rsidRPr="00147BC8">
        <w:rPr>
          <w:rFonts w:ascii="Verdana" w:hAnsi="Verdana"/>
          <w:color w:val="000000"/>
          <w:lang w:val="uk-UA"/>
        </w:rPr>
        <w:t xml:space="preserve"> </w:t>
      </w:r>
      <w:r w:rsidRPr="00147BC8">
        <w:rPr>
          <w:rFonts w:ascii="Verdana" w:hAnsi="Verdana" w:hint="eastAsia"/>
          <w:color w:val="000000"/>
          <w:lang w:val="uk-UA"/>
        </w:rPr>
        <w:t>кандидата</w:t>
      </w:r>
      <w:r w:rsidRPr="00147BC8">
        <w:rPr>
          <w:rFonts w:ascii="Verdana" w:hAnsi="Verdana"/>
          <w:color w:val="000000"/>
          <w:lang w:val="uk-UA"/>
        </w:rPr>
        <w:t xml:space="preserve"> </w:t>
      </w:r>
      <w:r w:rsidRPr="00147BC8">
        <w:rPr>
          <w:rFonts w:ascii="Verdana" w:hAnsi="Verdana" w:hint="eastAsia"/>
          <w:color w:val="000000"/>
          <w:lang w:val="uk-UA"/>
        </w:rPr>
        <w:t>медицинских</w:t>
      </w:r>
      <w:r w:rsidRPr="00147BC8">
        <w:rPr>
          <w:rFonts w:ascii="Verdana" w:hAnsi="Verdana"/>
          <w:color w:val="000000"/>
          <w:lang w:val="uk-UA"/>
        </w:rPr>
        <w:t xml:space="preserve"> </w:t>
      </w:r>
      <w:r w:rsidRPr="00147BC8">
        <w:rPr>
          <w:rFonts w:ascii="Verdana" w:hAnsi="Verdana" w:hint="eastAsia"/>
          <w:color w:val="000000"/>
          <w:lang w:val="uk-UA"/>
        </w:rPr>
        <w:t>наук</w:t>
      </w:r>
    </w:p>
    <w:p w:rsidR="00147BC8" w:rsidRPr="00147BC8" w:rsidRDefault="00147BC8" w:rsidP="00147BC8">
      <w:pPr>
        <w:rPr>
          <w:rFonts w:ascii="Verdana" w:hAnsi="Verdana"/>
          <w:color w:val="000000"/>
          <w:lang w:val="uk-UA"/>
        </w:rPr>
      </w:pPr>
      <w:r w:rsidRPr="00147BC8">
        <w:rPr>
          <w:rFonts w:ascii="Verdana" w:hAnsi="Verdana" w:hint="eastAsia"/>
          <w:color w:val="000000"/>
          <w:lang w:val="uk-UA"/>
        </w:rPr>
        <w:t>Научные</w:t>
      </w:r>
      <w:r w:rsidRPr="00147BC8">
        <w:rPr>
          <w:rFonts w:ascii="Verdana" w:hAnsi="Verdana"/>
          <w:color w:val="000000"/>
          <w:lang w:val="uk-UA"/>
        </w:rPr>
        <w:t xml:space="preserve"> </w:t>
      </w:r>
      <w:r w:rsidRPr="00147BC8">
        <w:rPr>
          <w:rFonts w:ascii="Verdana" w:hAnsi="Verdana" w:hint="eastAsia"/>
          <w:color w:val="000000"/>
          <w:lang w:val="uk-UA"/>
        </w:rPr>
        <w:t>руководители</w:t>
      </w:r>
      <w:r w:rsidRPr="00147BC8">
        <w:rPr>
          <w:rFonts w:ascii="Verdana" w:hAnsi="Verdana"/>
          <w:color w:val="000000"/>
          <w:lang w:val="uk-UA"/>
        </w:rPr>
        <w:t>:</w:t>
      </w:r>
    </w:p>
    <w:p w:rsidR="00147BC8" w:rsidRPr="00147BC8" w:rsidRDefault="00147BC8" w:rsidP="00147BC8">
      <w:pPr>
        <w:rPr>
          <w:rFonts w:ascii="Verdana" w:hAnsi="Verdana"/>
          <w:color w:val="000000"/>
          <w:lang w:val="uk-UA"/>
        </w:rPr>
      </w:pPr>
      <w:r w:rsidRPr="00147BC8">
        <w:rPr>
          <w:rFonts w:ascii="Verdana" w:hAnsi="Verdana" w:hint="eastAsia"/>
          <w:color w:val="000000"/>
          <w:lang w:val="uk-UA"/>
        </w:rPr>
        <w:t>доктор</w:t>
      </w:r>
      <w:r w:rsidRPr="00147BC8">
        <w:rPr>
          <w:rFonts w:ascii="Verdana" w:hAnsi="Verdana"/>
          <w:color w:val="000000"/>
          <w:lang w:val="uk-UA"/>
        </w:rPr>
        <w:t xml:space="preserve"> </w:t>
      </w:r>
      <w:r w:rsidRPr="00147BC8">
        <w:rPr>
          <w:rFonts w:ascii="Verdana" w:hAnsi="Verdana" w:hint="eastAsia"/>
          <w:color w:val="000000"/>
          <w:lang w:val="uk-UA"/>
        </w:rPr>
        <w:t>медицинских</w:t>
      </w:r>
      <w:r w:rsidRPr="00147BC8">
        <w:rPr>
          <w:rFonts w:ascii="Verdana" w:hAnsi="Verdana"/>
          <w:color w:val="000000"/>
          <w:lang w:val="uk-UA"/>
        </w:rPr>
        <w:t xml:space="preserve"> </w:t>
      </w:r>
      <w:r w:rsidRPr="00147BC8">
        <w:rPr>
          <w:rFonts w:ascii="Verdana" w:hAnsi="Verdana" w:hint="eastAsia"/>
          <w:color w:val="000000"/>
          <w:lang w:val="uk-UA"/>
        </w:rPr>
        <w:t>наук</w:t>
      </w:r>
      <w:r w:rsidRPr="00147BC8">
        <w:rPr>
          <w:rFonts w:ascii="Verdana" w:hAnsi="Verdana"/>
          <w:color w:val="000000"/>
          <w:lang w:val="uk-UA"/>
        </w:rPr>
        <w:t xml:space="preserve">, </w:t>
      </w:r>
      <w:r w:rsidRPr="00147BC8">
        <w:rPr>
          <w:rFonts w:ascii="Verdana" w:hAnsi="Verdana" w:hint="eastAsia"/>
          <w:color w:val="000000"/>
          <w:lang w:val="uk-UA"/>
        </w:rPr>
        <w:t>профессор</w:t>
      </w:r>
      <w:r w:rsidRPr="00147BC8">
        <w:rPr>
          <w:rFonts w:ascii="Verdana" w:hAnsi="Verdana"/>
          <w:color w:val="000000"/>
          <w:lang w:val="uk-UA"/>
        </w:rPr>
        <w:t xml:space="preserve"> </w:t>
      </w:r>
      <w:r w:rsidRPr="00147BC8">
        <w:rPr>
          <w:rFonts w:ascii="Verdana" w:hAnsi="Verdana" w:hint="eastAsia"/>
          <w:color w:val="000000"/>
          <w:lang w:val="uk-UA"/>
        </w:rPr>
        <w:t>Людмила</w:t>
      </w:r>
      <w:r w:rsidRPr="00147BC8">
        <w:rPr>
          <w:rFonts w:ascii="Verdana" w:hAnsi="Verdana"/>
          <w:color w:val="000000"/>
          <w:lang w:val="uk-UA"/>
        </w:rPr>
        <w:t xml:space="preserve"> </w:t>
      </w:r>
      <w:r w:rsidRPr="00147BC8">
        <w:rPr>
          <w:rFonts w:ascii="Verdana" w:hAnsi="Verdana" w:hint="eastAsia"/>
          <w:color w:val="000000"/>
          <w:lang w:val="uk-UA"/>
        </w:rPr>
        <w:t>Владимировна</w:t>
      </w:r>
      <w:r w:rsidRPr="00147BC8">
        <w:rPr>
          <w:rFonts w:ascii="Verdana" w:hAnsi="Verdana"/>
          <w:color w:val="000000"/>
          <w:lang w:val="uk-UA"/>
        </w:rPr>
        <w:t xml:space="preserve"> </w:t>
      </w:r>
      <w:r w:rsidRPr="00147BC8">
        <w:rPr>
          <w:rFonts w:ascii="Verdana" w:hAnsi="Verdana" w:hint="eastAsia"/>
          <w:color w:val="000000"/>
          <w:lang w:val="uk-UA"/>
        </w:rPr>
        <w:t>Квиткова</w:t>
      </w:r>
      <w:r w:rsidRPr="00147BC8">
        <w:rPr>
          <w:rFonts w:ascii="Verdana" w:hAnsi="Verdana"/>
          <w:color w:val="000000"/>
          <w:lang w:val="uk-UA"/>
        </w:rPr>
        <w:t xml:space="preserve"> </w:t>
      </w:r>
      <w:r w:rsidRPr="00147BC8">
        <w:rPr>
          <w:rFonts w:ascii="Verdana" w:hAnsi="Verdana" w:hint="eastAsia"/>
          <w:color w:val="000000"/>
          <w:lang w:val="uk-UA"/>
        </w:rPr>
        <w:t>доктор</w:t>
      </w:r>
      <w:r w:rsidRPr="00147BC8">
        <w:rPr>
          <w:rFonts w:ascii="Verdana" w:hAnsi="Verdana"/>
          <w:color w:val="000000"/>
          <w:lang w:val="uk-UA"/>
        </w:rPr>
        <w:t xml:space="preserve"> </w:t>
      </w:r>
      <w:r w:rsidRPr="00147BC8">
        <w:rPr>
          <w:rFonts w:ascii="Verdana" w:hAnsi="Verdana" w:hint="eastAsia"/>
          <w:color w:val="000000"/>
          <w:lang w:val="uk-UA"/>
        </w:rPr>
        <w:t>медицинских</w:t>
      </w:r>
      <w:r w:rsidRPr="00147BC8">
        <w:rPr>
          <w:rFonts w:ascii="Verdana" w:hAnsi="Verdana"/>
          <w:color w:val="000000"/>
          <w:lang w:val="uk-UA"/>
        </w:rPr>
        <w:t xml:space="preserve"> </w:t>
      </w:r>
      <w:r w:rsidRPr="00147BC8">
        <w:rPr>
          <w:rFonts w:ascii="Verdana" w:hAnsi="Verdana" w:hint="eastAsia"/>
          <w:color w:val="000000"/>
          <w:lang w:val="uk-UA"/>
        </w:rPr>
        <w:t>наук</w:t>
      </w:r>
      <w:r w:rsidRPr="00147BC8">
        <w:rPr>
          <w:rFonts w:ascii="Verdana" w:hAnsi="Verdana"/>
          <w:color w:val="000000"/>
          <w:lang w:val="uk-UA"/>
        </w:rPr>
        <w:t xml:space="preserve">, </w:t>
      </w:r>
      <w:r w:rsidRPr="00147BC8">
        <w:rPr>
          <w:rFonts w:ascii="Verdana" w:hAnsi="Verdana" w:hint="eastAsia"/>
          <w:color w:val="000000"/>
          <w:lang w:val="uk-UA"/>
        </w:rPr>
        <w:t>профессор</w:t>
      </w:r>
      <w:r w:rsidRPr="00147BC8">
        <w:rPr>
          <w:rFonts w:ascii="Verdana" w:hAnsi="Verdana"/>
          <w:color w:val="000000"/>
          <w:lang w:val="uk-UA"/>
        </w:rPr>
        <w:t xml:space="preserve"> </w:t>
      </w:r>
      <w:r w:rsidRPr="00147BC8">
        <w:rPr>
          <w:rFonts w:ascii="Verdana" w:hAnsi="Verdana" w:hint="eastAsia"/>
          <w:color w:val="000000"/>
          <w:lang w:val="uk-UA"/>
        </w:rPr>
        <w:t>Ольга</w:t>
      </w:r>
      <w:r w:rsidRPr="00147BC8">
        <w:rPr>
          <w:rFonts w:ascii="Verdana" w:hAnsi="Verdana"/>
          <w:color w:val="000000"/>
          <w:lang w:val="uk-UA"/>
        </w:rPr>
        <w:t xml:space="preserve"> </w:t>
      </w:r>
      <w:r w:rsidRPr="00147BC8">
        <w:rPr>
          <w:rFonts w:ascii="Verdana" w:hAnsi="Verdana" w:hint="eastAsia"/>
          <w:color w:val="000000"/>
          <w:lang w:val="uk-UA"/>
        </w:rPr>
        <w:t>Леонидовна</w:t>
      </w:r>
      <w:r w:rsidRPr="00147BC8">
        <w:rPr>
          <w:rFonts w:ascii="Verdana" w:hAnsi="Verdana"/>
          <w:color w:val="000000"/>
          <w:lang w:val="uk-UA"/>
        </w:rPr>
        <w:t xml:space="preserve"> </w:t>
      </w:r>
      <w:r w:rsidRPr="00147BC8">
        <w:rPr>
          <w:rFonts w:ascii="Verdana" w:hAnsi="Verdana" w:hint="eastAsia"/>
          <w:color w:val="000000"/>
          <w:lang w:val="uk-UA"/>
        </w:rPr>
        <w:t>Барбараш</w:t>
      </w:r>
    </w:p>
    <w:p w:rsidR="00147BC8" w:rsidRPr="00147BC8" w:rsidRDefault="00147BC8" w:rsidP="00147BC8">
      <w:pPr>
        <w:rPr>
          <w:rFonts w:ascii="Verdana" w:hAnsi="Verdana"/>
          <w:color w:val="000000"/>
          <w:lang w:val="uk-UA"/>
        </w:rPr>
      </w:pPr>
      <w:r w:rsidRPr="00147BC8">
        <w:rPr>
          <w:rFonts w:ascii="Verdana" w:hAnsi="Verdana" w:hint="eastAsia"/>
          <w:color w:val="000000"/>
          <w:lang w:val="uk-UA"/>
        </w:rPr>
        <w:t>Новосибирск</w:t>
      </w:r>
      <w:r w:rsidRPr="00147BC8">
        <w:rPr>
          <w:rFonts w:ascii="Verdana" w:hAnsi="Verdana"/>
          <w:color w:val="000000"/>
          <w:lang w:val="uk-UA"/>
        </w:rPr>
        <w:t xml:space="preserve"> - 2012</w:t>
      </w:r>
    </w:p>
    <w:p w:rsidR="00147BC8" w:rsidRPr="00147BC8" w:rsidRDefault="00147BC8" w:rsidP="00147BC8">
      <w:pPr>
        <w:rPr>
          <w:rFonts w:ascii="Verdana" w:hAnsi="Verdana"/>
          <w:color w:val="000000"/>
          <w:lang w:val="uk-UA"/>
        </w:rPr>
      </w:pPr>
      <w:r w:rsidRPr="00147BC8">
        <w:rPr>
          <w:rFonts w:ascii="Verdana" w:hAnsi="Verdana" w:hint="eastAsia"/>
          <w:color w:val="000000"/>
          <w:lang w:val="uk-UA"/>
        </w:rPr>
        <w:t>ОГЛАВЛЕНИЕ</w:t>
      </w:r>
    </w:p>
    <w:p w:rsidR="00147BC8" w:rsidRPr="00147BC8" w:rsidRDefault="00147BC8" w:rsidP="00147BC8">
      <w:pPr>
        <w:rPr>
          <w:rFonts w:ascii="Verdana" w:hAnsi="Verdana"/>
          <w:color w:val="000000"/>
          <w:lang w:val="uk-UA"/>
        </w:rPr>
      </w:pPr>
      <w:r w:rsidRPr="00147BC8">
        <w:rPr>
          <w:rFonts w:ascii="Verdana" w:hAnsi="Verdana" w:hint="eastAsia"/>
          <w:color w:val="000000"/>
          <w:lang w:val="uk-UA"/>
        </w:rPr>
        <w:t>Стр</w:t>
      </w:r>
      <w:r w:rsidRPr="00147BC8">
        <w:rPr>
          <w:rFonts w:ascii="Verdana" w:hAnsi="Verdana"/>
          <w:color w:val="000000"/>
          <w:lang w:val="uk-UA"/>
        </w:rPr>
        <w:t>.</w:t>
      </w:r>
    </w:p>
    <w:p w:rsidR="00147BC8" w:rsidRPr="00147BC8" w:rsidRDefault="00147BC8" w:rsidP="00147BC8">
      <w:pPr>
        <w:rPr>
          <w:rFonts w:ascii="Verdana" w:hAnsi="Verdana"/>
          <w:color w:val="000000"/>
          <w:lang w:val="uk-UA"/>
        </w:rPr>
      </w:pPr>
      <w:r w:rsidRPr="00147BC8">
        <w:rPr>
          <w:rFonts w:ascii="Verdana" w:hAnsi="Verdana" w:hint="eastAsia"/>
          <w:color w:val="000000"/>
          <w:lang w:val="uk-UA"/>
        </w:rPr>
        <w:t>СПИСОК</w:t>
      </w:r>
      <w:r w:rsidRPr="00147BC8">
        <w:rPr>
          <w:rFonts w:ascii="Verdana" w:hAnsi="Verdana"/>
          <w:color w:val="000000"/>
          <w:lang w:val="uk-UA"/>
        </w:rPr>
        <w:t xml:space="preserve"> </w:t>
      </w:r>
      <w:r w:rsidRPr="00147BC8">
        <w:rPr>
          <w:rFonts w:ascii="Verdana" w:hAnsi="Verdana" w:hint="eastAsia"/>
          <w:color w:val="000000"/>
          <w:lang w:val="uk-UA"/>
        </w:rPr>
        <w:t>ИСПОЛЬЗУЕМЫХ</w:t>
      </w:r>
      <w:r w:rsidRPr="00147BC8">
        <w:rPr>
          <w:rFonts w:ascii="Verdana" w:hAnsi="Verdana"/>
          <w:color w:val="000000"/>
          <w:lang w:val="uk-UA"/>
        </w:rPr>
        <w:t xml:space="preserve"> </w:t>
      </w:r>
      <w:r w:rsidRPr="00147BC8">
        <w:rPr>
          <w:rFonts w:ascii="Verdana" w:hAnsi="Verdana" w:hint="eastAsia"/>
          <w:color w:val="000000"/>
          <w:lang w:val="uk-UA"/>
        </w:rPr>
        <w:t>СОКРАЩЕНИЙ</w:t>
      </w:r>
      <w:r w:rsidRPr="00147BC8">
        <w:rPr>
          <w:rFonts w:ascii="Verdana" w:hAnsi="Verdana"/>
          <w:color w:val="000000"/>
          <w:lang w:val="uk-UA"/>
        </w:rPr>
        <w:tab/>
      </w:r>
      <w:r w:rsidRPr="00147BC8">
        <w:rPr>
          <w:rFonts w:ascii="Verdana" w:hAnsi="Verdana"/>
          <w:color w:val="000000"/>
          <w:lang w:val="uk-UA"/>
        </w:rPr>
        <w:tab/>
        <w:t>4</w:t>
      </w:r>
    </w:p>
    <w:p w:rsidR="00147BC8" w:rsidRPr="00147BC8" w:rsidRDefault="00147BC8" w:rsidP="00147BC8">
      <w:pPr>
        <w:rPr>
          <w:rFonts w:ascii="Verdana" w:hAnsi="Verdana"/>
          <w:color w:val="000000"/>
          <w:lang w:val="uk-UA"/>
        </w:rPr>
      </w:pPr>
      <w:r w:rsidRPr="00147BC8">
        <w:rPr>
          <w:rFonts w:ascii="Verdana" w:hAnsi="Verdana" w:hint="eastAsia"/>
          <w:color w:val="000000"/>
          <w:lang w:val="uk-UA"/>
        </w:rPr>
        <w:t>ВВЕДЕНИЕ</w:t>
      </w:r>
      <w:r w:rsidRPr="00147BC8">
        <w:rPr>
          <w:rFonts w:ascii="Verdana" w:hAnsi="Verdana"/>
          <w:color w:val="000000"/>
          <w:lang w:val="uk-UA"/>
        </w:rPr>
        <w:tab/>
      </w:r>
      <w:r w:rsidRPr="00147BC8">
        <w:rPr>
          <w:rFonts w:ascii="Verdana" w:hAnsi="Verdana"/>
          <w:color w:val="000000"/>
          <w:lang w:val="uk-UA"/>
        </w:rPr>
        <w:tab/>
        <w:t>5</w:t>
      </w:r>
    </w:p>
    <w:p w:rsidR="00147BC8" w:rsidRPr="00147BC8" w:rsidRDefault="00147BC8" w:rsidP="00147BC8">
      <w:pPr>
        <w:rPr>
          <w:rFonts w:ascii="Verdana" w:hAnsi="Verdana"/>
          <w:color w:val="000000"/>
          <w:lang w:val="uk-UA"/>
        </w:rPr>
      </w:pPr>
      <w:r w:rsidRPr="00147BC8">
        <w:rPr>
          <w:rFonts w:ascii="Verdana" w:hAnsi="Verdana" w:hint="eastAsia"/>
          <w:color w:val="000000"/>
          <w:lang w:val="uk-UA"/>
        </w:rPr>
        <w:t>ГЛАВА</w:t>
      </w:r>
      <w:r w:rsidRPr="00147BC8">
        <w:rPr>
          <w:rFonts w:ascii="Verdana" w:hAnsi="Verdana"/>
          <w:color w:val="000000"/>
          <w:lang w:val="uk-UA"/>
        </w:rPr>
        <w:t xml:space="preserve"> 1. </w:t>
      </w:r>
      <w:r w:rsidRPr="00147BC8">
        <w:rPr>
          <w:rFonts w:ascii="Verdana" w:hAnsi="Verdana" w:hint="eastAsia"/>
          <w:color w:val="000000"/>
          <w:lang w:val="uk-UA"/>
        </w:rPr>
        <w:t>ФАКТОРЫ</w:t>
      </w:r>
      <w:r w:rsidRPr="00147BC8">
        <w:rPr>
          <w:rFonts w:ascii="Verdana" w:hAnsi="Verdana"/>
          <w:color w:val="000000"/>
          <w:lang w:val="uk-UA"/>
        </w:rPr>
        <w:t xml:space="preserve">, </w:t>
      </w:r>
      <w:r w:rsidRPr="00147BC8">
        <w:rPr>
          <w:rFonts w:ascii="Verdana" w:hAnsi="Verdana" w:hint="eastAsia"/>
          <w:color w:val="000000"/>
          <w:lang w:val="uk-UA"/>
        </w:rPr>
        <w:t>ОПРЕДЕЛЯЩИЕ</w:t>
      </w:r>
      <w:r w:rsidRPr="00147BC8">
        <w:rPr>
          <w:rFonts w:ascii="Verdana" w:hAnsi="Verdana"/>
          <w:color w:val="000000"/>
          <w:lang w:val="uk-UA"/>
        </w:rPr>
        <w:t xml:space="preserve"> </w:t>
      </w:r>
      <w:r w:rsidRPr="00147BC8">
        <w:rPr>
          <w:rFonts w:ascii="Verdana" w:hAnsi="Verdana" w:hint="eastAsia"/>
          <w:color w:val="000000"/>
          <w:lang w:val="uk-UA"/>
        </w:rPr>
        <w:t>РИСК</w:t>
      </w:r>
      <w:r w:rsidRPr="00147BC8">
        <w:rPr>
          <w:rFonts w:ascii="Verdana" w:hAnsi="Verdana"/>
          <w:color w:val="000000"/>
          <w:lang w:val="uk-UA"/>
        </w:rPr>
        <w:t xml:space="preserve"> </w:t>
      </w:r>
      <w:r w:rsidRPr="00147BC8">
        <w:rPr>
          <w:rFonts w:ascii="Verdana" w:hAnsi="Verdana" w:hint="eastAsia"/>
          <w:color w:val="000000"/>
          <w:lang w:val="uk-UA"/>
        </w:rPr>
        <w:t>РАЗВИТИЯ</w:t>
      </w:r>
      <w:r w:rsidRPr="00147BC8">
        <w:rPr>
          <w:rFonts w:ascii="Verdana" w:hAnsi="Verdana"/>
          <w:color w:val="000000"/>
          <w:lang w:val="uk-UA"/>
        </w:rPr>
        <w:t xml:space="preserve"> </w:t>
      </w:r>
      <w:r w:rsidRPr="00147BC8">
        <w:rPr>
          <w:rFonts w:ascii="Verdana" w:hAnsi="Verdana" w:hint="eastAsia"/>
          <w:color w:val="000000"/>
          <w:lang w:val="uk-UA"/>
        </w:rPr>
        <w:t>ИНФАРКТА</w:t>
      </w:r>
      <w:r w:rsidRPr="00147BC8">
        <w:rPr>
          <w:rFonts w:ascii="Verdana" w:hAnsi="Verdana"/>
          <w:color w:val="000000"/>
          <w:lang w:val="uk-UA"/>
        </w:rPr>
        <w:t xml:space="preserve"> </w:t>
      </w:r>
      <w:r w:rsidRPr="00147BC8">
        <w:rPr>
          <w:rFonts w:ascii="Verdana" w:hAnsi="Verdana" w:hint="eastAsia"/>
          <w:color w:val="000000"/>
          <w:lang w:val="uk-UA"/>
        </w:rPr>
        <w:t>МИОКАРДА</w:t>
      </w:r>
      <w:r w:rsidRPr="00147BC8">
        <w:rPr>
          <w:rFonts w:ascii="Verdana" w:hAnsi="Verdana"/>
          <w:color w:val="000000"/>
          <w:lang w:val="uk-UA"/>
        </w:rPr>
        <w:t xml:space="preserve"> </w:t>
      </w:r>
      <w:r w:rsidRPr="00147BC8">
        <w:rPr>
          <w:rFonts w:ascii="Verdana" w:hAnsi="Verdana" w:hint="eastAsia"/>
          <w:color w:val="000000"/>
          <w:lang w:val="uk-UA"/>
        </w:rPr>
        <w:t>И</w:t>
      </w:r>
      <w:r w:rsidRPr="00147BC8">
        <w:rPr>
          <w:rFonts w:ascii="Verdana" w:hAnsi="Verdana"/>
          <w:color w:val="000000"/>
          <w:lang w:val="uk-UA"/>
        </w:rPr>
        <w:t xml:space="preserve"> </w:t>
      </w:r>
      <w:r w:rsidRPr="00147BC8">
        <w:rPr>
          <w:rFonts w:ascii="Verdana" w:hAnsi="Verdana" w:hint="eastAsia"/>
          <w:color w:val="000000"/>
          <w:lang w:val="uk-UA"/>
        </w:rPr>
        <w:t>ПРОГНОЗ</w:t>
      </w:r>
      <w:r w:rsidRPr="00147BC8">
        <w:rPr>
          <w:rFonts w:ascii="Verdana" w:hAnsi="Verdana"/>
          <w:color w:val="000000"/>
          <w:lang w:val="uk-UA"/>
        </w:rPr>
        <w:t xml:space="preserve"> </w:t>
      </w:r>
      <w:r w:rsidRPr="00147BC8">
        <w:rPr>
          <w:rFonts w:ascii="Verdana" w:hAnsi="Verdana" w:hint="eastAsia"/>
          <w:color w:val="000000"/>
          <w:lang w:val="uk-UA"/>
        </w:rPr>
        <w:t>ПОСТИНФАРКТНОГО</w:t>
      </w:r>
    </w:p>
    <w:p w:rsidR="00147BC8" w:rsidRPr="00147BC8" w:rsidRDefault="00147BC8" w:rsidP="00147BC8">
      <w:pPr>
        <w:rPr>
          <w:rFonts w:ascii="Verdana" w:hAnsi="Verdana"/>
          <w:color w:val="000000"/>
          <w:lang w:val="uk-UA"/>
        </w:rPr>
      </w:pPr>
      <w:r w:rsidRPr="00147BC8">
        <w:rPr>
          <w:rFonts w:ascii="Verdana" w:hAnsi="Verdana" w:hint="eastAsia"/>
          <w:color w:val="000000"/>
          <w:lang w:val="uk-UA"/>
        </w:rPr>
        <w:t>ПЕРИОДА</w:t>
      </w:r>
      <w:r w:rsidRPr="00147BC8">
        <w:rPr>
          <w:rFonts w:ascii="Verdana" w:hAnsi="Verdana"/>
          <w:color w:val="000000"/>
          <w:lang w:val="uk-UA"/>
        </w:rPr>
        <w:t xml:space="preserve"> (</w:t>
      </w:r>
      <w:r w:rsidRPr="00147BC8">
        <w:rPr>
          <w:rFonts w:ascii="Verdana" w:hAnsi="Verdana" w:hint="eastAsia"/>
          <w:color w:val="000000"/>
          <w:lang w:val="uk-UA"/>
        </w:rPr>
        <w:t>ОБЗОР</w:t>
      </w:r>
      <w:r w:rsidRPr="00147BC8">
        <w:rPr>
          <w:rFonts w:ascii="Verdana" w:hAnsi="Verdana"/>
          <w:color w:val="000000"/>
          <w:lang w:val="uk-UA"/>
        </w:rPr>
        <w:t xml:space="preserve"> </w:t>
      </w:r>
      <w:r w:rsidRPr="00147BC8">
        <w:rPr>
          <w:rFonts w:ascii="Verdana" w:hAnsi="Verdana" w:hint="eastAsia"/>
          <w:color w:val="000000"/>
          <w:lang w:val="uk-UA"/>
        </w:rPr>
        <w:t>ЛИТЕРАТУРЫ</w:t>
      </w:r>
      <w:r w:rsidRPr="00147BC8">
        <w:rPr>
          <w:rFonts w:ascii="Verdana" w:hAnsi="Verdana"/>
          <w:color w:val="000000"/>
          <w:lang w:val="uk-UA"/>
        </w:rPr>
        <w:t>)</w:t>
      </w:r>
      <w:r w:rsidRPr="00147BC8">
        <w:rPr>
          <w:rFonts w:ascii="Verdana" w:hAnsi="Verdana"/>
          <w:color w:val="000000"/>
          <w:lang w:val="uk-UA"/>
        </w:rPr>
        <w:tab/>
      </w:r>
      <w:r w:rsidRPr="00147BC8">
        <w:rPr>
          <w:rFonts w:ascii="Verdana" w:hAnsi="Verdana"/>
          <w:color w:val="000000"/>
          <w:lang w:val="uk-UA"/>
        </w:rPr>
        <w:tab/>
        <w:t>13</w:t>
      </w:r>
    </w:p>
    <w:p w:rsidR="00147BC8" w:rsidRPr="00147BC8" w:rsidRDefault="00147BC8" w:rsidP="00147BC8">
      <w:pPr>
        <w:rPr>
          <w:rFonts w:ascii="Verdana" w:hAnsi="Verdana"/>
          <w:color w:val="000000"/>
          <w:lang w:val="uk-UA"/>
        </w:rPr>
      </w:pPr>
      <w:r w:rsidRPr="00147BC8">
        <w:rPr>
          <w:rFonts w:ascii="Verdana" w:hAnsi="Verdana"/>
          <w:color w:val="000000"/>
          <w:lang w:val="uk-UA"/>
        </w:rPr>
        <w:t>1.1.</w:t>
      </w:r>
      <w:r w:rsidRPr="00147BC8">
        <w:rPr>
          <w:rFonts w:ascii="Verdana" w:hAnsi="Verdana"/>
          <w:color w:val="000000"/>
          <w:lang w:val="uk-UA"/>
        </w:rPr>
        <w:tab/>
      </w:r>
      <w:r w:rsidRPr="00147BC8">
        <w:rPr>
          <w:rFonts w:ascii="Verdana" w:hAnsi="Verdana" w:hint="eastAsia"/>
          <w:color w:val="000000"/>
          <w:lang w:val="uk-UA"/>
        </w:rPr>
        <w:t>Эпидемиологические</w:t>
      </w:r>
      <w:r w:rsidRPr="00147BC8">
        <w:rPr>
          <w:rFonts w:ascii="Verdana" w:hAnsi="Verdana"/>
          <w:color w:val="000000"/>
          <w:lang w:val="uk-UA"/>
        </w:rPr>
        <w:t xml:space="preserve"> </w:t>
      </w:r>
      <w:r w:rsidRPr="00147BC8">
        <w:rPr>
          <w:rFonts w:ascii="Verdana" w:hAnsi="Verdana" w:hint="eastAsia"/>
          <w:color w:val="000000"/>
          <w:lang w:val="uk-UA"/>
        </w:rPr>
        <w:t>аспекты</w:t>
      </w:r>
      <w:r w:rsidRPr="00147BC8">
        <w:rPr>
          <w:rFonts w:ascii="Verdana" w:hAnsi="Verdana"/>
          <w:color w:val="000000"/>
          <w:lang w:val="uk-UA"/>
        </w:rPr>
        <w:t xml:space="preserve"> </w:t>
      </w:r>
      <w:r w:rsidRPr="00147BC8">
        <w:rPr>
          <w:rFonts w:ascii="Verdana" w:hAnsi="Verdana" w:hint="eastAsia"/>
          <w:color w:val="000000"/>
          <w:lang w:val="uk-UA"/>
        </w:rPr>
        <w:t>инфаркта</w:t>
      </w:r>
      <w:r w:rsidRPr="00147BC8">
        <w:rPr>
          <w:rFonts w:ascii="Verdana" w:hAnsi="Verdana"/>
          <w:color w:val="000000"/>
          <w:lang w:val="uk-UA"/>
        </w:rPr>
        <w:t xml:space="preserve"> </w:t>
      </w:r>
      <w:r w:rsidRPr="00147BC8">
        <w:rPr>
          <w:rFonts w:ascii="Verdana" w:hAnsi="Verdana" w:hint="eastAsia"/>
          <w:color w:val="000000"/>
          <w:lang w:val="uk-UA"/>
        </w:rPr>
        <w:t>миокарда</w:t>
      </w:r>
      <w:r w:rsidRPr="00147BC8">
        <w:rPr>
          <w:rFonts w:ascii="Verdana" w:hAnsi="Verdana"/>
          <w:color w:val="000000"/>
          <w:lang w:val="uk-UA"/>
        </w:rPr>
        <w:tab/>
      </w:r>
      <w:r w:rsidRPr="00147BC8">
        <w:rPr>
          <w:rFonts w:ascii="Verdana" w:hAnsi="Verdana"/>
          <w:color w:val="000000"/>
          <w:lang w:val="uk-UA"/>
        </w:rPr>
        <w:tab/>
        <w:t>13</w:t>
      </w:r>
    </w:p>
    <w:p w:rsidR="00147BC8" w:rsidRPr="00147BC8" w:rsidRDefault="00147BC8" w:rsidP="00147BC8">
      <w:pPr>
        <w:rPr>
          <w:rFonts w:ascii="Verdana" w:hAnsi="Verdana"/>
          <w:color w:val="000000"/>
          <w:lang w:val="uk-UA"/>
        </w:rPr>
      </w:pPr>
      <w:r w:rsidRPr="00147BC8">
        <w:rPr>
          <w:rFonts w:ascii="Verdana" w:hAnsi="Verdana"/>
          <w:color w:val="000000"/>
          <w:lang w:val="uk-UA"/>
        </w:rPr>
        <w:t>1.2.</w:t>
      </w:r>
      <w:r w:rsidRPr="00147BC8">
        <w:rPr>
          <w:rFonts w:ascii="Verdana" w:hAnsi="Verdana"/>
          <w:color w:val="000000"/>
          <w:lang w:val="uk-UA"/>
        </w:rPr>
        <w:tab/>
      </w:r>
      <w:r w:rsidRPr="00147BC8">
        <w:rPr>
          <w:rFonts w:ascii="Verdana" w:hAnsi="Verdana" w:hint="eastAsia"/>
          <w:color w:val="000000"/>
          <w:lang w:val="uk-UA"/>
        </w:rPr>
        <w:t>Факторы</w:t>
      </w:r>
      <w:r w:rsidRPr="00147BC8">
        <w:rPr>
          <w:rFonts w:ascii="Verdana" w:hAnsi="Verdana"/>
          <w:color w:val="000000"/>
          <w:lang w:val="uk-UA"/>
        </w:rPr>
        <w:t xml:space="preserve"> </w:t>
      </w:r>
      <w:r w:rsidRPr="00147BC8">
        <w:rPr>
          <w:rFonts w:ascii="Verdana" w:hAnsi="Verdana" w:hint="eastAsia"/>
          <w:color w:val="000000"/>
          <w:lang w:val="uk-UA"/>
        </w:rPr>
        <w:t>риска</w:t>
      </w:r>
      <w:r w:rsidRPr="00147BC8">
        <w:rPr>
          <w:rFonts w:ascii="Verdana" w:hAnsi="Verdana"/>
          <w:color w:val="000000"/>
          <w:lang w:val="uk-UA"/>
        </w:rPr>
        <w:t xml:space="preserve"> </w:t>
      </w:r>
      <w:r w:rsidRPr="00147BC8">
        <w:rPr>
          <w:rFonts w:ascii="Verdana" w:hAnsi="Verdana" w:hint="eastAsia"/>
          <w:color w:val="000000"/>
          <w:lang w:val="uk-UA"/>
        </w:rPr>
        <w:t>инфаркта</w:t>
      </w:r>
      <w:r w:rsidRPr="00147BC8">
        <w:rPr>
          <w:rFonts w:ascii="Verdana" w:hAnsi="Verdana"/>
          <w:color w:val="000000"/>
          <w:lang w:val="uk-UA"/>
        </w:rPr>
        <w:t xml:space="preserve"> </w:t>
      </w:r>
      <w:r w:rsidRPr="00147BC8">
        <w:rPr>
          <w:rFonts w:ascii="Verdana" w:hAnsi="Verdana" w:hint="eastAsia"/>
          <w:color w:val="000000"/>
          <w:lang w:val="uk-UA"/>
        </w:rPr>
        <w:t>миокарда</w:t>
      </w:r>
      <w:r w:rsidRPr="00147BC8">
        <w:rPr>
          <w:rFonts w:ascii="Verdana" w:hAnsi="Verdana"/>
          <w:color w:val="000000"/>
          <w:lang w:val="uk-UA"/>
        </w:rPr>
        <w:tab/>
      </w:r>
      <w:r w:rsidRPr="00147BC8">
        <w:rPr>
          <w:rFonts w:ascii="Verdana" w:hAnsi="Verdana"/>
          <w:color w:val="000000"/>
          <w:lang w:val="uk-UA"/>
        </w:rPr>
        <w:tab/>
        <w:t>15</w:t>
      </w:r>
    </w:p>
    <w:p w:rsidR="00147BC8" w:rsidRPr="00147BC8" w:rsidRDefault="00147BC8" w:rsidP="00147BC8">
      <w:pPr>
        <w:rPr>
          <w:rFonts w:ascii="Verdana" w:hAnsi="Verdana"/>
          <w:color w:val="000000"/>
          <w:lang w:val="uk-UA"/>
        </w:rPr>
      </w:pPr>
      <w:r w:rsidRPr="00147BC8">
        <w:rPr>
          <w:rFonts w:ascii="Verdana" w:hAnsi="Verdana"/>
          <w:color w:val="000000"/>
          <w:lang w:val="uk-UA"/>
        </w:rPr>
        <w:t>1.2.1.</w:t>
      </w:r>
      <w:r w:rsidRPr="00147BC8">
        <w:rPr>
          <w:rFonts w:ascii="Verdana" w:hAnsi="Verdana"/>
          <w:color w:val="000000"/>
          <w:lang w:val="uk-UA"/>
        </w:rPr>
        <w:tab/>
      </w:r>
      <w:r w:rsidRPr="00147BC8">
        <w:rPr>
          <w:rFonts w:ascii="Verdana" w:hAnsi="Verdana" w:hint="eastAsia"/>
          <w:color w:val="000000"/>
          <w:lang w:val="uk-UA"/>
        </w:rPr>
        <w:t>Традиционные</w:t>
      </w:r>
      <w:r w:rsidRPr="00147BC8">
        <w:rPr>
          <w:rFonts w:ascii="Verdana" w:hAnsi="Verdana"/>
          <w:color w:val="000000"/>
          <w:lang w:val="uk-UA"/>
        </w:rPr>
        <w:t xml:space="preserve"> </w:t>
      </w:r>
      <w:r w:rsidRPr="00147BC8">
        <w:rPr>
          <w:rFonts w:ascii="Verdana" w:hAnsi="Verdana" w:hint="eastAsia"/>
          <w:color w:val="000000"/>
          <w:lang w:val="uk-UA"/>
        </w:rPr>
        <w:t>факторы</w:t>
      </w:r>
      <w:r w:rsidRPr="00147BC8">
        <w:rPr>
          <w:rFonts w:ascii="Verdana" w:hAnsi="Verdana"/>
          <w:color w:val="000000"/>
          <w:lang w:val="uk-UA"/>
        </w:rPr>
        <w:t xml:space="preserve"> </w:t>
      </w:r>
      <w:r w:rsidRPr="00147BC8">
        <w:rPr>
          <w:rFonts w:ascii="Verdana" w:hAnsi="Verdana" w:hint="eastAsia"/>
          <w:color w:val="000000"/>
          <w:lang w:val="uk-UA"/>
        </w:rPr>
        <w:t>риска</w:t>
      </w:r>
      <w:r w:rsidRPr="00147BC8">
        <w:rPr>
          <w:rFonts w:ascii="Verdana" w:hAnsi="Verdana"/>
          <w:color w:val="000000"/>
          <w:lang w:val="uk-UA"/>
        </w:rPr>
        <w:t xml:space="preserve"> </w:t>
      </w:r>
      <w:r w:rsidRPr="00147BC8">
        <w:rPr>
          <w:rFonts w:ascii="Verdana" w:hAnsi="Verdana" w:hint="eastAsia"/>
          <w:color w:val="000000"/>
          <w:lang w:val="uk-UA"/>
        </w:rPr>
        <w:t>инфаркта</w:t>
      </w:r>
      <w:r w:rsidRPr="00147BC8">
        <w:rPr>
          <w:rFonts w:ascii="Verdana" w:hAnsi="Verdana"/>
          <w:color w:val="000000"/>
          <w:lang w:val="uk-UA"/>
        </w:rPr>
        <w:t xml:space="preserve"> </w:t>
      </w:r>
      <w:r w:rsidRPr="00147BC8">
        <w:rPr>
          <w:rFonts w:ascii="Verdana" w:hAnsi="Verdana" w:hint="eastAsia"/>
          <w:color w:val="000000"/>
          <w:lang w:val="uk-UA"/>
        </w:rPr>
        <w:t>миокарда</w:t>
      </w:r>
      <w:r w:rsidRPr="00147BC8">
        <w:rPr>
          <w:rFonts w:ascii="Verdana" w:hAnsi="Verdana"/>
          <w:color w:val="000000"/>
          <w:lang w:val="uk-UA"/>
        </w:rPr>
        <w:tab/>
      </w:r>
      <w:r w:rsidRPr="00147BC8">
        <w:rPr>
          <w:rFonts w:ascii="Verdana" w:hAnsi="Verdana"/>
          <w:color w:val="000000"/>
          <w:lang w:val="uk-UA"/>
        </w:rPr>
        <w:tab/>
        <w:t>15</w:t>
      </w:r>
    </w:p>
    <w:p w:rsidR="00147BC8" w:rsidRPr="00147BC8" w:rsidRDefault="00147BC8" w:rsidP="00147BC8">
      <w:pPr>
        <w:rPr>
          <w:rFonts w:ascii="Verdana" w:hAnsi="Verdana"/>
          <w:color w:val="000000"/>
          <w:lang w:val="uk-UA"/>
        </w:rPr>
      </w:pPr>
      <w:r w:rsidRPr="00147BC8">
        <w:rPr>
          <w:rFonts w:ascii="Verdana" w:hAnsi="Verdana"/>
          <w:color w:val="000000"/>
          <w:lang w:val="uk-UA"/>
        </w:rPr>
        <w:t>1.2.2.</w:t>
      </w:r>
      <w:r w:rsidRPr="00147BC8">
        <w:rPr>
          <w:rFonts w:ascii="Verdana" w:hAnsi="Verdana"/>
          <w:color w:val="000000"/>
          <w:lang w:val="uk-UA"/>
        </w:rPr>
        <w:tab/>
      </w:r>
      <w:r w:rsidRPr="00147BC8">
        <w:rPr>
          <w:rFonts w:ascii="Verdana" w:hAnsi="Verdana" w:hint="eastAsia"/>
          <w:color w:val="000000"/>
          <w:lang w:val="uk-UA"/>
        </w:rPr>
        <w:t>Инсулинорезистентность</w:t>
      </w:r>
      <w:r w:rsidRPr="00147BC8">
        <w:rPr>
          <w:rFonts w:ascii="Verdana" w:hAnsi="Verdana"/>
          <w:color w:val="000000"/>
          <w:lang w:val="uk-UA"/>
        </w:rPr>
        <w:t xml:space="preserve"> </w:t>
      </w:r>
      <w:r w:rsidRPr="00147BC8">
        <w:rPr>
          <w:rFonts w:ascii="Verdana" w:hAnsi="Verdana" w:hint="eastAsia"/>
          <w:color w:val="000000"/>
          <w:lang w:val="uk-UA"/>
        </w:rPr>
        <w:t>как</w:t>
      </w:r>
      <w:r w:rsidRPr="00147BC8">
        <w:rPr>
          <w:rFonts w:ascii="Verdana" w:hAnsi="Verdana"/>
          <w:color w:val="000000"/>
          <w:lang w:val="uk-UA"/>
        </w:rPr>
        <w:t xml:space="preserve"> </w:t>
      </w:r>
      <w:r w:rsidRPr="00147BC8">
        <w:rPr>
          <w:rFonts w:ascii="Verdana" w:hAnsi="Verdana" w:hint="eastAsia"/>
          <w:color w:val="000000"/>
          <w:lang w:val="uk-UA"/>
        </w:rPr>
        <w:t>фактор</w:t>
      </w:r>
      <w:r w:rsidRPr="00147BC8">
        <w:rPr>
          <w:rFonts w:ascii="Verdana" w:hAnsi="Verdana"/>
          <w:color w:val="000000"/>
          <w:lang w:val="uk-UA"/>
        </w:rPr>
        <w:t xml:space="preserve"> </w:t>
      </w:r>
      <w:r w:rsidRPr="00147BC8">
        <w:rPr>
          <w:rFonts w:ascii="Verdana" w:hAnsi="Verdana" w:hint="eastAsia"/>
          <w:color w:val="000000"/>
          <w:lang w:val="uk-UA"/>
        </w:rPr>
        <w:t>риска</w:t>
      </w:r>
      <w:r w:rsidRPr="00147BC8">
        <w:rPr>
          <w:rFonts w:ascii="Verdana" w:hAnsi="Verdana"/>
          <w:color w:val="000000"/>
          <w:lang w:val="uk-UA"/>
        </w:rPr>
        <w:t xml:space="preserve"> </w:t>
      </w:r>
      <w:r w:rsidRPr="00147BC8">
        <w:rPr>
          <w:rFonts w:ascii="Verdana" w:hAnsi="Verdana" w:hint="eastAsia"/>
          <w:color w:val="000000"/>
          <w:lang w:val="uk-UA"/>
        </w:rPr>
        <w:t>инфаркта</w:t>
      </w:r>
      <w:r w:rsidRPr="00147BC8">
        <w:rPr>
          <w:rFonts w:ascii="Verdana" w:hAnsi="Verdana"/>
          <w:color w:val="000000"/>
          <w:lang w:val="uk-UA"/>
        </w:rPr>
        <w:t xml:space="preserve"> </w:t>
      </w:r>
      <w:r w:rsidRPr="00147BC8">
        <w:rPr>
          <w:rFonts w:ascii="Verdana" w:hAnsi="Verdana" w:hint="eastAsia"/>
          <w:color w:val="000000"/>
          <w:lang w:val="uk-UA"/>
        </w:rPr>
        <w:t>миокарда</w:t>
      </w:r>
      <w:r w:rsidRPr="00147BC8">
        <w:rPr>
          <w:rFonts w:ascii="Verdana" w:hAnsi="Verdana"/>
          <w:color w:val="000000"/>
          <w:lang w:val="uk-UA"/>
        </w:rPr>
        <w:t>.</w:t>
      </w:r>
      <w:r w:rsidRPr="00147BC8">
        <w:rPr>
          <w:rFonts w:ascii="Verdana" w:hAnsi="Verdana"/>
          <w:color w:val="000000"/>
          <w:lang w:val="uk-UA"/>
        </w:rPr>
        <w:tab/>
        <w:t>17</w:t>
      </w:r>
    </w:p>
    <w:p w:rsidR="00147BC8" w:rsidRPr="00147BC8" w:rsidRDefault="00147BC8" w:rsidP="00147BC8">
      <w:pPr>
        <w:rPr>
          <w:rFonts w:ascii="Verdana" w:hAnsi="Verdana"/>
          <w:color w:val="000000"/>
          <w:lang w:val="uk-UA"/>
        </w:rPr>
      </w:pPr>
      <w:r w:rsidRPr="00147BC8">
        <w:rPr>
          <w:rFonts w:ascii="Verdana" w:hAnsi="Verdana"/>
          <w:color w:val="000000"/>
          <w:lang w:val="uk-UA"/>
        </w:rPr>
        <w:t>1.3.</w:t>
      </w:r>
      <w:r w:rsidRPr="00147BC8">
        <w:rPr>
          <w:rFonts w:ascii="Verdana" w:hAnsi="Verdana"/>
          <w:color w:val="000000"/>
          <w:lang w:val="uk-UA"/>
        </w:rPr>
        <w:tab/>
      </w:r>
      <w:r w:rsidRPr="00147BC8">
        <w:rPr>
          <w:rFonts w:ascii="Verdana" w:hAnsi="Verdana" w:hint="eastAsia"/>
          <w:color w:val="000000"/>
          <w:lang w:val="uk-UA"/>
        </w:rPr>
        <w:t>Методы</w:t>
      </w:r>
      <w:r w:rsidRPr="00147BC8">
        <w:rPr>
          <w:rFonts w:ascii="Verdana" w:hAnsi="Verdana"/>
          <w:color w:val="000000"/>
          <w:lang w:val="uk-UA"/>
        </w:rPr>
        <w:t xml:space="preserve"> </w:t>
      </w:r>
      <w:r w:rsidRPr="00147BC8">
        <w:rPr>
          <w:rFonts w:ascii="Verdana" w:hAnsi="Verdana" w:hint="eastAsia"/>
          <w:color w:val="000000"/>
          <w:lang w:val="uk-UA"/>
        </w:rPr>
        <w:t>оценки</w:t>
      </w:r>
      <w:r w:rsidRPr="00147BC8">
        <w:rPr>
          <w:rFonts w:ascii="Verdana" w:hAnsi="Verdana"/>
          <w:color w:val="000000"/>
          <w:lang w:val="uk-UA"/>
        </w:rPr>
        <w:t xml:space="preserve"> </w:t>
      </w:r>
      <w:r w:rsidRPr="00147BC8">
        <w:rPr>
          <w:rFonts w:ascii="Verdana" w:hAnsi="Verdana" w:hint="eastAsia"/>
          <w:color w:val="000000"/>
          <w:lang w:val="uk-UA"/>
        </w:rPr>
        <w:t>инсулинорезистентности</w:t>
      </w:r>
      <w:r w:rsidRPr="00147BC8">
        <w:rPr>
          <w:rFonts w:ascii="Verdana" w:hAnsi="Verdana"/>
          <w:color w:val="000000"/>
          <w:lang w:val="uk-UA"/>
        </w:rPr>
        <w:tab/>
      </w:r>
      <w:r w:rsidRPr="00147BC8">
        <w:rPr>
          <w:rFonts w:ascii="Verdana" w:hAnsi="Verdana"/>
          <w:color w:val="000000"/>
          <w:lang w:val="uk-UA"/>
        </w:rPr>
        <w:tab/>
        <w:t>26</w:t>
      </w:r>
    </w:p>
    <w:p w:rsidR="00147BC8" w:rsidRPr="00147BC8" w:rsidRDefault="00147BC8" w:rsidP="00147BC8">
      <w:pPr>
        <w:rPr>
          <w:rFonts w:ascii="Verdana" w:hAnsi="Verdana"/>
          <w:color w:val="000000"/>
          <w:lang w:val="uk-UA"/>
        </w:rPr>
      </w:pPr>
      <w:r w:rsidRPr="00147BC8">
        <w:rPr>
          <w:rFonts w:ascii="Verdana" w:hAnsi="Verdana"/>
          <w:color w:val="000000"/>
          <w:lang w:val="uk-UA"/>
        </w:rPr>
        <w:t>1.4.</w:t>
      </w:r>
      <w:r w:rsidRPr="00147BC8">
        <w:rPr>
          <w:rFonts w:ascii="Verdana" w:hAnsi="Verdana"/>
          <w:color w:val="000000"/>
          <w:lang w:val="uk-UA"/>
        </w:rPr>
        <w:tab/>
      </w:r>
      <w:r w:rsidRPr="00147BC8">
        <w:rPr>
          <w:rFonts w:ascii="Verdana" w:hAnsi="Verdana" w:hint="eastAsia"/>
          <w:color w:val="000000"/>
          <w:lang w:val="uk-UA"/>
        </w:rPr>
        <w:t>Эволюция</w:t>
      </w:r>
      <w:r w:rsidRPr="00147BC8">
        <w:rPr>
          <w:rFonts w:ascii="Verdana" w:hAnsi="Verdana"/>
          <w:color w:val="000000"/>
          <w:lang w:val="uk-UA"/>
        </w:rPr>
        <w:t xml:space="preserve"> </w:t>
      </w:r>
      <w:r w:rsidRPr="00147BC8">
        <w:rPr>
          <w:rFonts w:ascii="Verdana" w:hAnsi="Verdana" w:hint="eastAsia"/>
          <w:color w:val="000000"/>
          <w:lang w:val="uk-UA"/>
        </w:rPr>
        <w:t>инсулинорезистентности</w:t>
      </w:r>
      <w:r w:rsidRPr="00147BC8">
        <w:rPr>
          <w:rFonts w:ascii="Verdana" w:hAnsi="Verdana"/>
          <w:color w:val="000000"/>
          <w:lang w:val="uk-UA"/>
        </w:rPr>
        <w:t xml:space="preserve">. </w:t>
      </w:r>
      <w:r w:rsidRPr="00147BC8">
        <w:rPr>
          <w:rFonts w:ascii="Verdana" w:hAnsi="Verdana" w:hint="eastAsia"/>
          <w:color w:val="000000"/>
          <w:lang w:val="uk-UA"/>
        </w:rPr>
        <w:t>Прогностическая</w:t>
      </w:r>
      <w:r w:rsidRPr="00147BC8">
        <w:rPr>
          <w:rFonts w:ascii="Verdana" w:hAnsi="Verdana"/>
          <w:color w:val="000000"/>
          <w:lang w:val="uk-UA"/>
        </w:rPr>
        <w:t xml:space="preserve"> </w:t>
      </w:r>
      <w:r w:rsidRPr="00147BC8">
        <w:rPr>
          <w:rFonts w:ascii="Verdana" w:hAnsi="Verdana" w:hint="eastAsia"/>
          <w:color w:val="000000"/>
          <w:lang w:val="uk-UA"/>
        </w:rPr>
        <w:t>роль</w:t>
      </w:r>
      <w:r w:rsidRPr="00147BC8">
        <w:rPr>
          <w:rFonts w:ascii="Verdana" w:hAnsi="Verdana"/>
          <w:color w:val="000000"/>
          <w:lang w:val="uk-UA"/>
        </w:rPr>
        <w:t xml:space="preserve"> </w:t>
      </w:r>
      <w:r w:rsidRPr="00147BC8">
        <w:rPr>
          <w:rFonts w:ascii="Verdana" w:hAnsi="Verdana" w:hint="eastAsia"/>
          <w:color w:val="000000"/>
          <w:lang w:val="uk-UA"/>
        </w:rPr>
        <w:t>гиперг</w:t>
      </w:r>
      <w:r w:rsidRPr="00147BC8">
        <w:rPr>
          <w:rFonts w:ascii="Verdana" w:hAnsi="Verdana" w:hint="eastAsia"/>
          <w:color w:val="000000"/>
          <w:lang w:val="uk-UA"/>
        </w:rPr>
        <w:t>¬</w:t>
      </w:r>
      <w:r w:rsidRPr="00147BC8">
        <w:rPr>
          <w:rFonts w:ascii="Verdana" w:hAnsi="Verdana" w:hint="eastAsia"/>
          <w:color w:val="000000"/>
          <w:lang w:val="uk-UA"/>
        </w:rPr>
        <w:t>ликемии</w:t>
      </w:r>
      <w:r w:rsidRPr="00147BC8">
        <w:rPr>
          <w:rFonts w:ascii="Verdana" w:hAnsi="Verdana"/>
          <w:color w:val="000000"/>
          <w:lang w:val="uk-UA"/>
        </w:rPr>
        <w:t xml:space="preserve"> </w:t>
      </w:r>
      <w:r w:rsidRPr="00147BC8">
        <w:rPr>
          <w:rFonts w:ascii="Verdana" w:hAnsi="Verdana" w:hint="eastAsia"/>
          <w:color w:val="000000"/>
          <w:lang w:val="uk-UA"/>
        </w:rPr>
        <w:t>в</w:t>
      </w:r>
      <w:r w:rsidRPr="00147BC8">
        <w:rPr>
          <w:rFonts w:ascii="Verdana" w:hAnsi="Verdana"/>
          <w:color w:val="000000"/>
          <w:lang w:val="uk-UA"/>
        </w:rPr>
        <w:t xml:space="preserve"> </w:t>
      </w:r>
      <w:r w:rsidRPr="00147BC8">
        <w:rPr>
          <w:rFonts w:ascii="Verdana" w:hAnsi="Verdana" w:hint="eastAsia"/>
          <w:color w:val="000000"/>
          <w:lang w:val="uk-UA"/>
        </w:rPr>
        <w:t>постинфарктном</w:t>
      </w:r>
      <w:r w:rsidRPr="00147BC8">
        <w:rPr>
          <w:rFonts w:ascii="Verdana" w:hAnsi="Verdana"/>
          <w:color w:val="000000"/>
          <w:lang w:val="uk-UA"/>
        </w:rPr>
        <w:t xml:space="preserve"> </w:t>
      </w:r>
      <w:r w:rsidRPr="00147BC8">
        <w:rPr>
          <w:rFonts w:ascii="Verdana" w:hAnsi="Verdana" w:hint="eastAsia"/>
          <w:color w:val="000000"/>
          <w:lang w:val="uk-UA"/>
        </w:rPr>
        <w:t>периоде</w:t>
      </w:r>
      <w:r w:rsidRPr="00147BC8">
        <w:rPr>
          <w:rFonts w:ascii="Verdana" w:hAnsi="Verdana"/>
          <w:color w:val="000000"/>
          <w:lang w:val="uk-UA"/>
        </w:rPr>
        <w:tab/>
      </w:r>
      <w:r w:rsidRPr="00147BC8">
        <w:rPr>
          <w:rFonts w:ascii="Verdana" w:hAnsi="Verdana"/>
          <w:color w:val="000000"/>
          <w:lang w:val="uk-UA"/>
        </w:rPr>
        <w:tab/>
        <w:t>28</w:t>
      </w:r>
    </w:p>
    <w:p w:rsidR="00147BC8" w:rsidRPr="00147BC8" w:rsidRDefault="00147BC8" w:rsidP="00147BC8">
      <w:pPr>
        <w:rPr>
          <w:rFonts w:ascii="Verdana" w:hAnsi="Verdana"/>
          <w:color w:val="000000"/>
          <w:lang w:val="uk-UA"/>
        </w:rPr>
      </w:pPr>
      <w:r w:rsidRPr="00147BC8">
        <w:rPr>
          <w:rFonts w:ascii="Verdana" w:hAnsi="Verdana" w:hint="eastAsia"/>
          <w:color w:val="000000"/>
          <w:lang w:val="uk-UA"/>
        </w:rPr>
        <w:t>ГЛАВА</w:t>
      </w:r>
      <w:r w:rsidRPr="00147BC8">
        <w:rPr>
          <w:rFonts w:ascii="Verdana" w:hAnsi="Verdana"/>
          <w:color w:val="000000"/>
          <w:lang w:val="uk-UA"/>
        </w:rPr>
        <w:t xml:space="preserve"> 2. </w:t>
      </w:r>
      <w:r w:rsidRPr="00147BC8">
        <w:rPr>
          <w:rFonts w:ascii="Verdana" w:hAnsi="Verdana" w:hint="eastAsia"/>
          <w:color w:val="000000"/>
          <w:lang w:val="uk-UA"/>
        </w:rPr>
        <w:t>МАТЕРИАЛ</w:t>
      </w:r>
      <w:r w:rsidRPr="00147BC8">
        <w:rPr>
          <w:rFonts w:ascii="Verdana" w:hAnsi="Verdana"/>
          <w:color w:val="000000"/>
          <w:lang w:val="uk-UA"/>
        </w:rPr>
        <w:t xml:space="preserve"> </w:t>
      </w:r>
      <w:r w:rsidRPr="00147BC8">
        <w:rPr>
          <w:rFonts w:ascii="Verdana" w:hAnsi="Verdana" w:hint="eastAsia"/>
          <w:color w:val="000000"/>
          <w:lang w:val="uk-UA"/>
        </w:rPr>
        <w:t>И</w:t>
      </w:r>
      <w:r w:rsidRPr="00147BC8">
        <w:rPr>
          <w:rFonts w:ascii="Verdana" w:hAnsi="Verdana"/>
          <w:color w:val="000000"/>
          <w:lang w:val="uk-UA"/>
        </w:rPr>
        <w:t xml:space="preserve"> </w:t>
      </w:r>
      <w:r w:rsidRPr="00147BC8">
        <w:rPr>
          <w:rFonts w:ascii="Verdana" w:hAnsi="Verdana" w:hint="eastAsia"/>
          <w:color w:val="000000"/>
          <w:lang w:val="uk-UA"/>
        </w:rPr>
        <w:t>МЕТОДЫ</w:t>
      </w:r>
      <w:r w:rsidRPr="00147BC8">
        <w:rPr>
          <w:rFonts w:ascii="Verdana" w:hAnsi="Verdana"/>
          <w:color w:val="000000"/>
          <w:lang w:val="uk-UA"/>
        </w:rPr>
        <w:t xml:space="preserve"> </w:t>
      </w:r>
      <w:r w:rsidRPr="00147BC8">
        <w:rPr>
          <w:rFonts w:ascii="Verdana" w:hAnsi="Verdana" w:hint="eastAsia"/>
          <w:color w:val="000000"/>
          <w:lang w:val="uk-UA"/>
        </w:rPr>
        <w:t>ИССЛЕДОВАНИЯ</w:t>
      </w:r>
      <w:r w:rsidRPr="00147BC8">
        <w:rPr>
          <w:rFonts w:ascii="Verdana" w:hAnsi="Verdana"/>
          <w:color w:val="000000"/>
          <w:lang w:val="uk-UA"/>
        </w:rPr>
        <w:tab/>
      </w:r>
      <w:r w:rsidRPr="00147BC8">
        <w:rPr>
          <w:rFonts w:ascii="Verdana" w:hAnsi="Verdana"/>
          <w:color w:val="000000"/>
          <w:lang w:val="uk-UA"/>
        </w:rPr>
        <w:tab/>
        <w:t>37</w:t>
      </w:r>
    </w:p>
    <w:p w:rsidR="00147BC8" w:rsidRPr="00147BC8" w:rsidRDefault="00147BC8" w:rsidP="00147BC8">
      <w:pPr>
        <w:rPr>
          <w:rFonts w:ascii="Verdana" w:hAnsi="Verdana"/>
          <w:color w:val="000000"/>
          <w:lang w:val="uk-UA"/>
        </w:rPr>
      </w:pPr>
      <w:r w:rsidRPr="00147BC8">
        <w:rPr>
          <w:rFonts w:ascii="Verdana" w:hAnsi="Verdana"/>
          <w:color w:val="000000"/>
          <w:lang w:val="uk-UA"/>
        </w:rPr>
        <w:t>2.1.</w:t>
      </w:r>
      <w:r w:rsidRPr="00147BC8">
        <w:rPr>
          <w:rFonts w:ascii="Verdana" w:hAnsi="Verdana"/>
          <w:color w:val="000000"/>
          <w:lang w:val="uk-UA"/>
        </w:rPr>
        <w:tab/>
      </w:r>
      <w:r w:rsidRPr="00147BC8">
        <w:rPr>
          <w:rFonts w:ascii="Verdana" w:hAnsi="Verdana" w:hint="eastAsia"/>
          <w:color w:val="000000"/>
          <w:lang w:val="uk-UA"/>
        </w:rPr>
        <w:t>Материал</w:t>
      </w:r>
      <w:r w:rsidRPr="00147BC8">
        <w:rPr>
          <w:rFonts w:ascii="Verdana" w:hAnsi="Verdana"/>
          <w:color w:val="000000"/>
          <w:lang w:val="uk-UA"/>
        </w:rPr>
        <w:t xml:space="preserve"> </w:t>
      </w:r>
      <w:r w:rsidRPr="00147BC8">
        <w:rPr>
          <w:rFonts w:ascii="Verdana" w:hAnsi="Verdana" w:hint="eastAsia"/>
          <w:color w:val="000000"/>
          <w:lang w:val="uk-UA"/>
        </w:rPr>
        <w:t>исследования</w:t>
      </w:r>
      <w:r w:rsidRPr="00147BC8">
        <w:rPr>
          <w:rFonts w:ascii="Verdana" w:hAnsi="Verdana"/>
          <w:color w:val="000000"/>
          <w:lang w:val="uk-UA"/>
        </w:rPr>
        <w:tab/>
      </w:r>
      <w:r w:rsidRPr="00147BC8">
        <w:rPr>
          <w:rFonts w:ascii="Verdana" w:hAnsi="Verdana"/>
          <w:color w:val="000000"/>
          <w:lang w:val="uk-UA"/>
        </w:rPr>
        <w:tab/>
        <w:t>37</w:t>
      </w:r>
    </w:p>
    <w:p w:rsidR="00147BC8" w:rsidRPr="00147BC8" w:rsidRDefault="00147BC8" w:rsidP="00147BC8">
      <w:pPr>
        <w:rPr>
          <w:rFonts w:ascii="Verdana" w:hAnsi="Verdana"/>
          <w:color w:val="000000"/>
          <w:lang w:val="uk-UA"/>
        </w:rPr>
      </w:pPr>
      <w:r w:rsidRPr="00147BC8">
        <w:rPr>
          <w:rFonts w:ascii="Verdana" w:hAnsi="Verdana"/>
          <w:color w:val="000000"/>
          <w:lang w:val="uk-UA"/>
        </w:rPr>
        <w:t>2.2.</w:t>
      </w:r>
      <w:r w:rsidRPr="00147BC8">
        <w:rPr>
          <w:rFonts w:ascii="Verdana" w:hAnsi="Verdana"/>
          <w:color w:val="000000"/>
          <w:lang w:val="uk-UA"/>
        </w:rPr>
        <w:tab/>
      </w:r>
      <w:r w:rsidRPr="00147BC8">
        <w:rPr>
          <w:rFonts w:ascii="Verdana" w:hAnsi="Verdana" w:hint="eastAsia"/>
          <w:color w:val="000000"/>
          <w:lang w:val="uk-UA"/>
        </w:rPr>
        <w:t>Методы</w:t>
      </w:r>
      <w:r w:rsidRPr="00147BC8">
        <w:rPr>
          <w:rFonts w:ascii="Verdana" w:hAnsi="Verdana"/>
          <w:color w:val="000000"/>
          <w:lang w:val="uk-UA"/>
        </w:rPr>
        <w:t xml:space="preserve"> </w:t>
      </w:r>
      <w:r w:rsidRPr="00147BC8">
        <w:rPr>
          <w:rFonts w:ascii="Verdana" w:hAnsi="Verdana" w:hint="eastAsia"/>
          <w:color w:val="000000"/>
          <w:lang w:val="uk-UA"/>
        </w:rPr>
        <w:t>исследования</w:t>
      </w:r>
      <w:r w:rsidRPr="00147BC8">
        <w:rPr>
          <w:rFonts w:ascii="Verdana" w:hAnsi="Verdana"/>
          <w:color w:val="000000"/>
          <w:lang w:val="uk-UA"/>
        </w:rPr>
        <w:tab/>
      </w:r>
      <w:r w:rsidRPr="00147BC8">
        <w:rPr>
          <w:rFonts w:ascii="Verdana" w:hAnsi="Verdana"/>
          <w:color w:val="000000"/>
          <w:lang w:val="uk-UA"/>
        </w:rPr>
        <w:tab/>
        <w:t>45</w:t>
      </w:r>
    </w:p>
    <w:p w:rsidR="00147BC8" w:rsidRPr="00147BC8" w:rsidRDefault="00147BC8" w:rsidP="00147BC8">
      <w:pPr>
        <w:rPr>
          <w:rFonts w:ascii="Verdana" w:hAnsi="Verdana"/>
          <w:color w:val="000000"/>
          <w:lang w:val="uk-UA"/>
        </w:rPr>
      </w:pPr>
      <w:r w:rsidRPr="00147BC8">
        <w:rPr>
          <w:rFonts w:ascii="Verdana" w:hAnsi="Verdana"/>
          <w:color w:val="000000"/>
          <w:lang w:val="uk-UA"/>
        </w:rPr>
        <w:t>2.2.1.</w:t>
      </w:r>
      <w:r w:rsidRPr="00147BC8">
        <w:rPr>
          <w:rFonts w:ascii="Verdana" w:hAnsi="Verdana"/>
          <w:color w:val="000000"/>
          <w:lang w:val="uk-UA"/>
        </w:rPr>
        <w:tab/>
      </w:r>
      <w:r w:rsidRPr="00147BC8">
        <w:rPr>
          <w:rFonts w:ascii="Verdana" w:hAnsi="Verdana" w:hint="eastAsia"/>
          <w:color w:val="000000"/>
          <w:lang w:val="uk-UA"/>
        </w:rPr>
        <w:t>Общеклинические</w:t>
      </w:r>
      <w:r w:rsidRPr="00147BC8">
        <w:rPr>
          <w:rFonts w:ascii="Verdana" w:hAnsi="Verdana"/>
          <w:color w:val="000000"/>
          <w:lang w:val="uk-UA"/>
        </w:rPr>
        <w:t xml:space="preserve"> </w:t>
      </w:r>
      <w:r w:rsidRPr="00147BC8">
        <w:rPr>
          <w:rFonts w:ascii="Verdana" w:hAnsi="Verdana" w:hint="eastAsia"/>
          <w:color w:val="000000"/>
          <w:lang w:val="uk-UA"/>
        </w:rPr>
        <w:t>методы</w:t>
      </w:r>
      <w:r w:rsidRPr="00147BC8">
        <w:rPr>
          <w:rFonts w:ascii="Verdana" w:hAnsi="Verdana"/>
          <w:color w:val="000000"/>
          <w:lang w:val="uk-UA"/>
        </w:rPr>
        <w:tab/>
      </w:r>
      <w:r w:rsidRPr="00147BC8">
        <w:rPr>
          <w:rFonts w:ascii="Verdana" w:hAnsi="Verdana"/>
          <w:color w:val="000000"/>
          <w:lang w:val="uk-UA"/>
        </w:rPr>
        <w:tab/>
        <w:t>45</w:t>
      </w:r>
    </w:p>
    <w:p w:rsidR="00147BC8" w:rsidRPr="00147BC8" w:rsidRDefault="00147BC8" w:rsidP="00147BC8">
      <w:pPr>
        <w:rPr>
          <w:rFonts w:ascii="Verdana" w:hAnsi="Verdana"/>
          <w:color w:val="000000"/>
          <w:lang w:val="uk-UA"/>
        </w:rPr>
      </w:pPr>
      <w:r w:rsidRPr="00147BC8">
        <w:rPr>
          <w:rFonts w:ascii="Verdana" w:hAnsi="Verdana"/>
          <w:color w:val="000000"/>
          <w:lang w:val="uk-UA"/>
        </w:rPr>
        <w:t>2.2.2.</w:t>
      </w:r>
      <w:r w:rsidRPr="00147BC8">
        <w:rPr>
          <w:rFonts w:ascii="Verdana" w:hAnsi="Verdana"/>
          <w:color w:val="000000"/>
          <w:lang w:val="uk-UA"/>
        </w:rPr>
        <w:tab/>
      </w:r>
      <w:r w:rsidRPr="00147BC8">
        <w:rPr>
          <w:rFonts w:ascii="Verdana" w:hAnsi="Verdana" w:hint="eastAsia"/>
          <w:color w:val="000000"/>
          <w:lang w:val="uk-UA"/>
        </w:rPr>
        <w:t>Ультразвуковые</w:t>
      </w:r>
      <w:r w:rsidRPr="00147BC8">
        <w:rPr>
          <w:rFonts w:ascii="Verdana" w:hAnsi="Verdana"/>
          <w:color w:val="000000"/>
          <w:lang w:val="uk-UA"/>
        </w:rPr>
        <w:t xml:space="preserve"> </w:t>
      </w:r>
      <w:r w:rsidRPr="00147BC8">
        <w:rPr>
          <w:rFonts w:ascii="Verdana" w:hAnsi="Verdana" w:hint="eastAsia"/>
          <w:color w:val="000000"/>
          <w:lang w:val="uk-UA"/>
        </w:rPr>
        <w:t>методы</w:t>
      </w:r>
      <w:r w:rsidRPr="00147BC8">
        <w:rPr>
          <w:rFonts w:ascii="Verdana" w:hAnsi="Verdana"/>
          <w:color w:val="000000"/>
          <w:lang w:val="uk-UA"/>
        </w:rPr>
        <w:tab/>
      </w:r>
      <w:r w:rsidRPr="00147BC8">
        <w:rPr>
          <w:rFonts w:ascii="Verdana" w:hAnsi="Verdana"/>
          <w:color w:val="000000"/>
          <w:lang w:val="uk-UA"/>
        </w:rPr>
        <w:tab/>
        <w:t>46</w:t>
      </w:r>
    </w:p>
    <w:p w:rsidR="00147BC8" w:rsidRPr="00147BC8" w:rsidRDefault="00147BC8" w:rsidP="00147BC8">
      <w:pPr>
        <w:rPr>
          <w:rFonts w:ascii="Verdana" w:hAnsi="Verdana"/>
          <w:color w:val="000000"/>
          <w:lang w:val="uk-UA"/>
        </w:rPr>
      </w:pPr>
      <w:r w:rsidRPr="00147BC8">
        <w:rPr>
          <w:rFonts w:ascii="Verdana" w:hAnsi="Verdana"/>
          <w:color w:val="000000"/>
          <w:lang w:val="uk-UA"/>
        </w:rPr>
        <w:t>2.2.3.</w:t>
      </w:r>
      <w:r w:rsidRPr="00147BC8">
        <w:rPr>
          <w:rFonts w:ascii="Verdana" w:hAnsi="Verdana"/>
          <w:color w:val="000000"/>
          <w:lang w:val="uk-UA"/>
        </w:rPr>
        <w:tab/>
      </w:r>
      <w:r w:rsidRPr="00147BC8">
        <w:rPr>
          <w:rFonts w:ascii="Verdana" w:hAnsi="Verdana" w:hint="eastAsia"/>
          <w:color w:val="000000"/>
          <w:lang w:val="uk-UA"/>
        </w:rPr>
        <w:t>Ангиографическое</w:t>
      </w:r>
      <w:r w:rsidRPr="00147BC8">
        <w:rPr>
          <w:rFonts w:ascii="Verdana" w:hAnsi="Verdana"/>
          <w:color w:val="000000"/>
          <w:lang w:val="uk-UA"/>
        </w:rPr>
        <w:t xml:space="preserve"> </w:t>
      </w:r>
      <w:r w:rsidRPr="00147BC8">
        <w:rPr>
          <w:rFonts w:ascii="Verdana" w:hAnsi="Verdana" w:hint="eastAsia"/>
          <w:color w:val="000000"/>
          <w:lang w:val="uk-UA"/>
        </w:rPr>
        <w:t>исследование</w:t>
      </w:r>
      <w:r w:rsidRPr="00147BC8">
        <w:rPr>
          <w:rFonts w:ascii="Verdana" w:hAnsi="Verdana"/>
          <w:color w:val="000000"/>
          <w:lang w:val="uk-UA"/>
        </w:rPr>
        <w:tab/>
      </w:r>
      <w:r w:rsidRPr="00147BC8">
        <w:rPr>
          <w:rFonts w:ascii="Verdana" w:hAnsi="Verdana"/>
          <w:color w:val="000000"/>
          <w:lang w:val="uk-UA"/>
        </w:rPr>
        <w:tab/>
        <w:t>46</w:t>
      </w:r>
    </w:p>
    <w:p w:rsidR="00147BC8" w:rsidRPr="00147BC8" w:rsidRDefault="00147BC8" w:rsidP="00147BC8">
      <w:pPr>
        <w:rPr>
          <w:rFonts w:ascii="Verdana" w:hAnsi="Verdana"/>
          <w:color w:val="000000"/>
          <w:lang w:val="uk-UA"/>
        </w:rPr>
      </w:pPr>
      <w:r w:rsidRPr="00147BC8">
        <w:rPr>
          <w:rFonts w:ascii="Verdana" w:hAnsi="Verdana"/>
          <w:color w:val="000000"/>
          <w:lang w:val="uk-UA"/>
        </w:rPr>
        <w:t>2.2.4.</w:t>
      </w:r>
      <w:r w:rsidRPr="00147BC8">
        <w:rPr>
          <w:rFonts w:ascii="Verdana" w:hAnsi="Verdana"/>
          <w:color w:val="000000"/>
          <w:lang w:val="uk-UA"/>
        </w:rPr>
        <w:tab/>
      </w:r>
      <w:r w:rsidRPr="00147BC8">
        <w:rPr>
          <w:rFonts w:ascii="Verdana" w:hAnsi="Verdana" w:hint="eastAsia"/>
          <w:color w:val="000000"/>
          <w:lang w:val="uk-UA"/>
        </w:rPr>
        <w:t>Лабораторные</w:t>
      </w:r>
      <w:r w:rsidRPr="00147BC8">
        <w:rPr>
          <w:rFonts w:ascii="Verdana" w:hAnsi="Verdana"/>
          <w:color w:val="000000"/>
          <w:lang w:val="uk-UA"/>
        </w:rPr>
        <w:t xml:space="preserve"> </w:t>
      </w:r>
      <w:r w:rsidRPr="00147BC8">
        <w:rPr>
          <w:rFonts w:ascii="Verdana" w:hAnsi="Verdana" w:hint="eastAsia"/>
          <w:color w:val="000000"/>
          <w:lang w:val="uk-UA"/>
        </w:rPr>
        <w:t>методы</w:t>
      </w:r>
      <w:r w:rsidRPr="00147BC8">
        <w:rPr>
          <w:rFonts w:ascii="Verdana" w:hAnsi="Verdana"/>
          <w:color w:val="000000"/>
          <w:lang w:val="uk-UA"/>
        </w:rPr>
        <w:tab/>
      </w:r>
      <w:r w:rsidRPr="00147BC8">
        <w:rPr>
          <w:rFonts w:ascii="Verdana" w:hAnsi="Verdana"/>
          <w:color w:val="000000"/>
          <w:lang w:val="uk-UA"/>
        </w:rPr>
        <w:tab/>
        <w:t>46</w:t>
      </w:r>
    </w:p>
    <w:p w:rsidR="00147BC8" w:rsidRPr="00147BC8" w:rsidRDefault="00147BC8" w:rsidP="00147BC8">
      <w:pPr>
        <w:rPr>
          <w:rFonts w:ascii="Verdana" w:hAnsi="Verdana"/>
          <w:color w:val="000000"/>
          <w:lang w:val="uk-UA"/>
        </w:rPr>
      </w:pPr>
      <w:r w:rsidRPr="00147BC8">
        <w:rPr>
          <w:rFonts w:ascii="Verdana" w:hAnsi="Verdana"/>
          <w:color w:val="000000"/>
          <w:lang w:val="uk-UA"/>
        </w:rPr>
        <w:t>2.2.5.</w:t>
      </w:r>
      <w:r w:rsidRPr="00147BC8">
        <w:rPr>
          <w:rFonts w:ascii="Verdana" w:hAnsi="Verdana"/>
          <w:color w:val="000000"/>
          <w:lang w:val="uk-UA"/>
        </w:rPr>
        <w:tab/>
      </w:r>
      <w:r w:rsidRPr="00147BC8">
        <w:rPr>
          <w:rFonts w:ascii="Verdana" w:hAnsi="Verdana" w:hint="eastAsia"/>
          <w:color w:val="000000"/>
          <w:lang w:val="uk-UA"/>
        </w:rPr>
        <w:t>Статистическая</w:t>
      </w:r>
      <w:r w:rsidRPr="00147BC8">
        <w:rPr>
          <w:rFonts w:ascii="Verdana" w:hAnsi="Verdana"/>
          <w:color w:val="000000"/>
          <w:lang w:val="uk-UA"/>
        </w:rPr>
        <w:t xml:space="preserve"> </w:t>
      </w:r>
      <w:r w:rsidRPr="00147BC8">
        <w:rPr>
          <w:rFonts w:ascii="Verdana" w:hAnsi="Verdana" w:hint="eastAsia"/>
          <w:color w:val="000000"/>
          <w:lang w:val="uk-UA"/>
        </w:rPr>
        <w:t>обработка</w:t>
      </w:r>
      <w:r w:rsidRPr="00147BC8">
        <w:rPr>
          <w:rFonts w:ascii="Verdana" w:hAnsi="Verdana"/>
          <w:color w:val="000000"/>
          <w:lang w:val="uk-UA"/>
        </w:rPr>
        <w:tab/>
      </w:r>
      <w:r w:rsidRPr="00147BC8">
        <w:rPr>
          <w:rFonts w:ascii="Verdana" w:hAnsi="Verdana"/>
          <w:color w:val="000000"/>
          <w:lang w:val="uk-UA"/>
        </w:rPr>
        <w:tab/>
        <w:t>50</w:t>
      </w:r>
    </w:p>
    <w:p w:rsidR="00147BC8" w:rsidRPr="00147BC8" w:rsidRDefault="00147BC8" w:rsidP="00147BC8">
      <w:pPr>
        <w:rPr>
          <w:rFonts w:ascii="Verdana" w:hAnsi="Verdana"/>
          <w:color w:val="000000"/>
          <w:lang w:val="uk-UA"/>
        </w:rPr>
      </w:pPr>
      <w:r w:rsidRPr="00147BC8">
        <w:rPr>
          <w:rFonts w:ascii="Verdana" w:hAnsi="Verdana" w:hint="eastAsia"/>
          <w:color w:val="000000"/>
          <w:lang w:val="uk-UA"/>
        </w:rPr>
        <w:t>ГЛАВА</w:t>
      </w:r>
      <w:r w:rsidRPr="00147BC8">
        <w:rPr>
          <w:rFonts w:ascii="Verdana" w:hAnsi="Verdana"/>
          <w:color w:val="000000"/>
          <w:lang w:val="uk-UA"/>
        </w:rPr>
        <w:t xml:space="preserve"> 3. </w:t>
      </w:r>
      <w:r w:rsidRPr="00147BC8">
        <w:rPr>
          <w:rFonts w:ascii="Verdana" w:hAnsi="Verdana" w:hint="eastAsia"/>
          <w:color w:val="000000"/>
          <w:lang w:val="uk-UA"/>
        </w:rPr>
        <w:t>ИНСУЛИНОРЕЗИСТЕНТНОСТЬ</w:t>
      </w:r>
      <w:r w:rsidRPr="00147BC8">
        <w:rPr>
          <w:rFonts w:ascii="Verdana" w:hAnsi="Verdana"/>
          <w:color w:val="000000"/>
          <w:lang w:val="uk-UA"/>
        </w:rPr>
        <w:t xml:space="preserve"> </w:t>
      </w:r>
      <w:r w:rsidRPr="00147BC8">
        <w:rPr>
          <w:rFonts w:ascii="Verdana" w:hAnsi="Verdana" w:hint="eastAsia"/>
          <w:color w:val="000000"/>
          <w:lang w:val="uk-UA"/>
        </w:rPr>
        <w:t>И</w:t>
      </w:r>
      <w:r w:rsidRPr="00147BC8">
        <w:rPr>
          <w:rFonts w:ascii="Verdana" w:hAnsi="Verdana"/>
          <w:color w:val="000000"/>
          <w:lang w:val="uk-UA"/>
        </w:rPr>
        <w:t xml:space="preserve"> </w:t>
      </w:r>
      <w:r w:rsidRPr="00147BC8">
        <w:rPr>
          <w:rFonts w:ascii="Verdana" w:hAnsi="Verdana" w:hint="eastAsia"/>
          <w:color w:val="000000"/>
          <w:lang w:val="uk-UA"/>
        </w:rPr>
        <w:t>НАРУШЕНИЯ</w:t>
      </w:r>
      <w:r w:rsidRPr="00147BC8">
        <w:rPr>
          <w:rFonts w:ascii="Verdana" w:hAnsi="Verdana"/>
          <w:color w:val="000000"/>
          <w:lang w:val="uk-UA"/>
        </w:rPr>
        <w:t xml:space="preserve"> </w:t>
      </w:r>
      <w:r w:rsidRPr="00147BC8">
        <w:rPr>
          <w:rFonts w:ascii="Verdana" w:hAnsi="Verdana" w:hint="eastAsia"/>
          <w:color w:val="000000"/>
          <w:lang w:val="uk-UA"/>
        </w:rPr>
        <w:t>УГЛЕВОДНОГО</w:t>
      </w:r>
      <w:r w:rsidRPr="00147BC8">
        <w:rPr>
          <w:rFonts w:ascii="Verdana" w:hAnsi="Verdana"/>
          <w:color w:val="000000"/>
          <w:lang w:val="uk-UA"/>
        </w:rPr>
        <w:t xml:space="preserve"> </w:t>
      </w:r>
      <w:r w:rsidRPr="00147BC8">
        <w:rPr>
          <w:rFonts w:ascii="Verdana" w:hAnsi="Verdana" w:hint="eastAsia"/>
          <w:color w:val="000000"/>
          <w:lang w:val="uk-UA"/>
        </w:rPr>
        <w:t>ОБМЕНА</w:t>
      </w:r>
      <w:r w:rsidRPr="00147BC8">
        <w:rPr>
          <w:rFonts w:ascii="Verdana" w:hAnsi="Verdana"/>
          <w:color w:val="000000"/>
          <w:lang w:val="uk-UA"/>
        </w:rPr>
        <w:t xml:space="preserve"> </w:t>
      </w:r>
      <w:r w:rsidRPr="00147BC8">
        <w:rPr>
          <w:rFonts w:ascii="Verdana" w:hAnsi="Verdana" w:hint="eastAsia"/>
          <w:color w:val="000000"/>
          <w:lang w:val="uk-UA"/>
        </w:rPr>
        <w:t>У</w:t>
      </w:r>
      <w:r w:rsidRPr="00147BC8">
        <w:rPr>
          <w:rFonts w:ascii="Verdana" w:hAnsi="Verdana"/>
          <w:color w:val="000000"/>
          <w:lang w:val="uk-UA"/>
        </w:rPr>
        <w:t xml:space="preserve"> </w:t>
      </w:r>
      <w:r w:rsidRPr="00147BC8">
        <w:rPr>
          <w:rFonts w:ascii="Verdana" w:hAnsi="Verdana" w:hint="eastAsia"/>
          <w:color w:val="000000"/>
          <w:lang w:val="uk-UA"/>
        </w:rPr>
        <w:t>БОЛЬНЫХ</w:t>
      </w:r>
      <w:r w:rsidRPr="00147BC8">
        <w:rPr>
          <w:rFonts w:ascii="Verdana" w:hAnsi="Verdana"/>
          <w:color w:val="000000"/>
          <w:lang w:val="uk-UA"/>
        </w:rPr>
        <w:t xml:space="preserve"> </w:t>
      </w:r>
      <w:r w:rsidRPr="00147BC8">
        <w:rPr>
          <w:rFonts w:ascii="Verdana" w:hAnsi="Verdana" w:hint="eastAsia"/>
          <w:color w:val="000000"/>
          <w:lang w:val="uk-UA"/>
        </w:rPr>
        <w:t>ИНФАРКТОМ</w:t>
      </w:r>
    </w:p>
    <w:p w:rsidR="00147BC8" w:rsidRPr="00147BC8" w:rsidRDefault="00147BC8" w:rsidP="00147BC8">
      <w:pPr>
        <w:rPr>
          <w:rFonts w:ascii="Verdana" w:hAnsi="Verdana"/>
          <w:color w:val="000000"/>
          <w:lang w:val="uk-UA"/>
        </w:rPr>
      </w:pPr>
      <w:r w:rsidRPr="00147BC8">
        <w:rPr>
          <w:rFonts w:ascii="Verdana" w:hAnsi="Verdana" w:hint="eastAsia"/>
          <w:color w:val="000000"/>
          <w:lang w:val="uk-UA"/>
        </w:rPr>
        <w:t>МИОКАРДА</w:t>
      </w:r>
      <w:r w:rsidRPr="00147BC8">
        <w:rPr>
          <w:rFonts w:ascii="Verdana" w:hAnsi="Verdana"/>
          <w:color w:val="000000"/>
          <w:lang w:val="uk-UA"/>
        </w:rPr>
        <w:t xml:space="preserve"> </w:t>
      </w:r>
      <w:r w:rsidRPr="00147BC8">
        <w:rPr>
          <w:rFonts w:ascii="Verdana" w:hAnsi="Verdana" w:hint="eastAsia"/>
          <w:color w:val="000000"/>
          <w:lang w:val="uk-UA"/>
        </w:rPr>
        <w:t>С</w:t>
      </w:r>
      <w:r w:rsidRPr="00147BC8">
        <w:rPr>
          <w:rFonts w:ascii="Verdana" w:hAnsi="Verdana"/>
          <w:color w:val="000000"/>
          <w:lang w:val="uk-UA"/>
        </w:rPr>
        <w:t xml:space="preserve"> </w:t>
      </w:r>
      <w:r w:rsidRPr="00147BC8">
        <w:rPr>
          <w:rFonts w:ascii="Verdana" w:hAnsi="Verdana" w:hint="eastAsia"/>
          <w:color w:val="000000"/>
          <w:lang w:val="uk-UA"/>
        </w:rPr>
        <w:t>ПОДЪЕМОМ</w:t>
      </w:r>
      <w:r w:rsidRPr="00147BC8">
        <w:rPr>
          <w:rFonts w:ascii="Verdana" w:hAnsi="Verdana"/>
          <w:color w:val="000000"/>
          <w:lang w:val="uk-UA"/>
        </w:rPr>
        <w:t xml:space="preserve"> </w:t>
      </w:r>
      <w:r w:rsidRPr="00147BC8">
        <w:rPr>
          <w:rFonts w:ascii="Verdana" w:hAnsi="Verdana" w:hint="eastAsia"/>
          <w:color w:val="000000"/>
          <w:lang w:val="uk-UA"/>
        </w:rPr>
        <w:t>СЕГМЕНТА</w:t>
      </w:r>
      <w:r w:rsidRPr="00147BC8">
        <w:rPr>
          <w:rFonts w:ascii="Verdana" w:hAnsi="Verdana"/>
          <w:color w:val="000000"/>
          <w:lang w:val="uk-UA"/>
        </w:rPr>
        <w:t xml:space="preserve"> ST</w:t>
      </w:r>
      <w:r w:rsidRPr="00147BC8">
        <w:rPr>
          <w:rFonts w:ascii="Verdana" w:hAnsi="Verdana"/>
          <w:color w:val="000000"/>
          <w:lang w:val="uk-UA"/>
        </w:rPr>
        <w:tab/>
      </w:r>
      <w:r w:rsidRPr="00147BC8">
        <w:rPr>
          <w:rFonts w:ascii="Verdana" w:hAnsi="Verdana"/>
          <w:color w:val="000000"/>
          <w:lang w:val="uk-UA"/>
        </w:rPr>
        <w:tab/>
        <w:t>52</w:t>
      </w:r>
    </w:p>
    <w:p w:rsidR="00147BC8" w:rsidRPr="00147BC8" w:rsidRDefault="00147BC8" w:rsidP="00147BC8">
      <w:pPr>
        <w:rPr>
          <w:rFonts w:ascii="Verdana" w:hAnsi="Verdana"/>
          <w:color w:val="000000"/>
          <w:lang w:val="uk-UA"/>
        </w:rPr>
      </w:pPr>
      <w:r w:rsidRPr="00147BC8">
        <w:rPr>
          <w:rFonts w:ascii="Verdana" w:hAnsi="Verdana"/>
          <w:color w:val="000000"/>
          <w:lang w:val="uk-UA"/>
        </w:rPr>
        <w:t xml:space="preserve">3.1. </w:t>
      </w:r>
      <w:r w:rsidRPr="00147BC8">
        <w:rPr>
          <w:rFonts w:ascii="Verdana" w:hAnsi="Verdana" w:hint="eastAsia"/>
          <w:color w:val="000000"/>
          <w:lang w:val="uk-UA"/>
        </w:rPr>
        <w:t>Факторы</w:t>
      </w:r>
      <w:r w:rsidRPr="00147BC8">
        <w:rPr>
          <w:rFonts w:ascii="Verdana" w:hAnsi="Verdana"/>
          <w:color w:val="000000"/>
          <w:lang w:val="uk-UA"/>
        </w:rPr>
        <w:t xml:space="preserve"> </w:t>
      </w:r>
      <w:r w:rsidRPr="00147BC8">
        <w:rPr>
          <w:rFonts w:ascii="Verdana" w:hAnsi="Verdana" w:hint="eastAsia"/>
          <w:color w:val="000000"/>
          <w:lang w:val="uk-UA"/>
        </w:rPr>
        <w:t>сердечно</w:t>
      </w:r>
      <w:r w:rsidRPr="00147BC8">
        <w:rPr>
          <w:rFonts w:ascii="Verdana" w:hAnsi="Verdana"/>
          <w:color w:val="000000"/>
          <w:lang w:val="uk-UA"/>
        </w:rPr>
        <w:t>-</w:t>
      </w:r>
      <w:r w:rsidRPr="00147BC8">
        <w:rPr>
          <w:rFonts w:ascii="Verdana" w:hAnsi="Verdana" w:hint="eastAsia"/>
          <w:color w:val="000000"/>
          <w:lang w:val="uk-UA"/>
        </w:rPr>
        <w:t>сосудистого</w:t>
      </w:r>
      <w:r w:rsidRPr="00147BC8">
        <w:rPr>
          <w:rFonts w:ascii="Verdana" w:hAnsi="Verdana"/>
          <w:color w:val="000000"/>
          <w:lang w:val="uk-UA"/>
        </w:rPr>
        <w:t xml:space="preserve"> </w:t>
      </w:r>
      <w:r w:rsidRPr="00147BC8">
        <w:rPr>
          <w:rFonts w:ascii="Verdana" w:hAnsi="Verdana" w:hint="eastAsia"/>
          <w:color w:val="000000"/>
          <w:lang w:val="uk-UA"/>
        </w:rPr>
        <w:t>риска</w:t>
      </w:r>
      <w:r w:rsidRPr="00147BC8">
        <w:rPr>
          <w:rFonts w:ascii="Verdana" w:hAnsi="Verdana"/>
          <w:color w:val="000000"/>
          <w:lang w:val="uk-UA"/>
        </w:rPr>
        <w:t xml:space="preserve"> </w:t>
      </w:r>
      <w:r w:rsidRPr="00147BC8">
        <w:rPr>
          <w:rFonts w:ascii="Verdana" w:hAnsi="Verdana" w:hint="eastAsia"/>
          <w:color w:val="000000"/>
          <w:lang w:val="uk-UA"/>
        </w:rPr>
        <w:t>у</w:t>
      </w:r>
      <w:r w:rsidRPr="00147BC8">
        <w:rPr>
          <w:rFonts w:ascii="Verdana" w:hAnsi="Verdana"/>
          <w:color w:val="000000"/>
          <w:lang w:val="uk-UA"/>
        </w:rPr>
        <w:t xml:space="preserve"> </w:t>
      </w:r>
      <w:r w:rsidRPr="00147BC8">
        <w:rPr>
          <w:rFonts w:ascii="Verdana" w:hAnsi="Verdana" w:hint="eastAsia"/>
          <w:color w:val="000000"/>
          <w:lang w:val="uk-UA"/>
        </w:rPr>
        <w:t>больных</w:t>
      </w:r>
      <w:r w:rsidRPr="00147BC8">
        <w:rPr>
          <w:rFonts w:ascii="Verdana" w:hAnsi="Verdana"/>
          <w:color w:val="000000"/>
          <w:lang w:val="uk-UA"/>
        </w:rPr>
        <w:t xml:space="preserve"> </w:t>
      </w:r>
      <w:r w:rsidRPr="00147BC8">
        <w:rPr>
          <w:rFonts w:ascii="Verdana" w:hAnsi="Verdana" w:hint="eastAsia"/>
          <w:color w:val="000000"/>
          <w:lang w:val="uk-UA"/>
        </w:rPr>
        <w:t>инфарктом</w:t>
      </w:r>
      <w:r w:rsidRPr="00147BC8">
        <w:rPr>
          <w:rFonts w:ascii="Verdana" w:hAnsi="Verdana"/>
          <w:color w:val="000000"/>
          <w:lang w:val="uk-UA"/>
        </w:rPr>
        <w:t xml:space="preserve"> </w:t>
      </w:r>
      <w:r w:rsidRPr="00147BC8">
        <w:rPr>
          <w:rFonts w:ascii="Verdana" w:hAnsi="Verdana" w:hint="eastAsia"/>
          <w:color w:val="000000"/>
          <w:lang w:val="uk-UA"/>
        </w:rPr>
        <w:t>мио</w:t>
      </w:r>
      <w:r w:rsidRPr="00147BC8">
        <w:rPr>
          <w:rFonts w:ascii="Verdana" w:hAnsi="Verdana" w:hint="eastAsia"/>
          <w:color w:val="000000"/>
          <w:lang w:val="uk-UA"/>
        </w:rPr>
        <w:t>¬</w:t>
      </w:r>
      <w:r w:rsidRPr="00147BC8">
        <w:rPr>
          <w:rFonts w:ascii="Verdana" w:hAnsi="Verdana" w:hint="eastAsia"/>
          <w:color w:val="000000"/>
          <w:lang w:val="uk-UA"/>
        </w:rPr>
        <w:t>карда</w:t>
      </w:r>
      <w:r w:rsidRPr="00147BC8">
        <w:rPr>
          <w:rFonts w:ascii="Verdana" w:hAnsi="Verdana"/>
          <w:color w:val="000000"/>
          <w:lang w:val="uk-UA"/>
        </w:rPr>
        <w:t xml:space="preserve"> </w:t>
      </w:r>
      <w:r w:rsidRPr="00147BC8">
        <w:rPr>
          <w:rFonts w:ascii="Verdana" w:hAnsi="Verdana" w:hint="eastAsia"/>
          <w:color w:val="000000"/>
          <w:lang w:val="uk-UA"/>
        </w:rPr>
        <w:t>с</w:t>
      </w:r>
      <w:r w:rsidRPr="00147BC8">
        <w:rPr>
          <w:rFonts w:ascii="Verdana" w:hAnsi="Verdana"/>
          <w:color w:val="000000"/>
          <w:lang w:val="uk-UA"/>
        </w:rPr>
        <w:t xml:space="preserve"> </w:t>
      </w:r>
      <w:r w:rsidRPr="00147BC8">
        <w:rPr>
          <w:rFonts w:ascii="Verdana" w:hAnsi="Verdana" w:hint="eastAsia"/>
          <w:color w:val="000000"/>
          <w:lang w:val="uk-UA"/>
        </w:rPr>
        <w:t>подъемом</w:t>
      </w:r>
      <w:r w:rsidRPr="00147BC8">
        <w:rPr>
          <w:rFonts w:ascii="Verdana" w:hAnsi="Verdana"/>
          <w:color w:val="000000"/>
          <w:lang w:val="uk-UA"/>
        </w:rPr>
        <w:t xml:space="preserve"> </w:t>
      </w:r>
      <w:r w:rsidRPr="00147BC8">
        <w:rPr>
          <w:rFonts w:ascii="Verdana" w:hAnsi="Verdana" w:hint="eastAsia"/>
          <w:color w:val="000000"/>
          <w:lang w:val="uk-UA"/>
        </w:rPr>
        <w:t>сегмента</w:t>
      </w:r>
      <w:r w:rsidRPr="00147BC8">
        <w:rPr>
          <w:rFonts w:ascii="Verdana" w:hAnsi="Verdana"/>
          <w:color w:val="000000"/>
          <w:lang w:val="uk-UA"/>
        </w:rPr>
        <w:t xml:space="preserve"> ST. </w:t>
      </w:r>
      <w:r w:rsidRPr="00147BC8">
        <w:rPr>
          <w:rFonts w:ascii="Verdana" w:hAnsi="Verdana" w:hint="eastAsia"/>
          <w:color w:val="000000"/>
          <w:lang w:val="uk-UA"/>
        </w:rPr>
        <w:t>Инсулинорезистентность</w:t>
      </w:r>
      <w:r w:rsidRPr="00147BC8">
        <w:rPr>
          <w:rFonts w:ascii="Verdana" w:hAnsi="Verdana"/>
          <w:color w:val="000000"/>
          <w:lang w:val="uk-UA"/>
        </w:rPr>
        <w:t xml:space="preserve"> </w:t>
      </w:r>
      <w:r w:rsidRPr="00147BC8">
        <w:rPr>
          <w:rFonts w:ascii="Verdana" w:hAnsi="Verdana" w:hint="eastAsia"/>
          <w:color w:val="000000"/>
          <w:lang w:val="uk-UA"/>
        </w:rPr>
        <w:t>как</w:t>
      </w:r>
      <w:r w:rsidRPr="00147BC8">
        <w:rPr>
          <w:rFonts w:ascii="Verdana" w:hAnsi="Verdana"/>
          <w:color w:val="000000"/>
          <w:lang w:val="uk-UA"/>
        </w:rPr>
        <w:t xml:space="preserve"> </w:t>
      </w:r>
      <w:r w:rsidRPr="00147BC8">
        <w:rPr>
          <w:rFonts w:ascii="Verdana" w:hAnsi="Verdana" w:hint="eastAsia"/>
          <w:color w:val="000000"/>
          <w:lang w:val="uk-UA"/>
        </w:rPr>
        <w:t>фактор</w:t>
      </w:r>
    </w:p>
    <w:p w:rsidR="00147BC8" w:rsidRPr="00147BC8" w:rsidRDefault="00147BC8" w:rsidP="00147BC8">
      <w:pPr>
        <w:rPr>
          <w:rFonts w:ascii="Verdana" w:hAnsi="Verdana"/>
          <w:color w:val="000000"/>
          <w:lang w:val="uk-UA"/>
        </w:rPr>
      </w:pPr>
      <w:r w:rsidRPr="00147BC8">
        <w:rPr>
          <w:rFonts w:ascii="Verdana" w:hAnsi="Verdana" w:hint="eastAsia"/>
          <w:color w:val="000000"/>
          <w:lang w:val="uk-UA"/>
        </w:rPr>
        <w:t>риска</w:t>
      </w:r>
      <w:r w:rsidRPr="00147BC8">
        <w:rPr>
          <w:rFonts w:ascii="Verdana" w:hAnsi="Verdana"/>
          <w:color w:val="000000"/>
          <w:lang w:val="uk-UA"/>
        </w:rPr>
        <w:t xml:space="preserve"> </w:t>
      </w:r>
      <w:r w:rsidRPr="00147BC8">
        <w:rPr>
          <w:rFonts w:ascii="Verdana" w:hAnsi="Verdana" w:hint="eastAsia"/>
          <w:color w:val="000000"/>
          <w:lang w:val="uk-UA"/>
        </w:rPr>
        <w:t>инфаркта</w:t>
      </w:r>
      <w:r w:rsidRPr="00147BC8">
        <w:rPr>
          <w:rFonts w:ascii="Verdana" w:hAnsi="Verdana"/>
          <w:color w:val="000000"/>
          <w:lang w:val="uk-UA"/>
        </w:rPr>
        <w:t xml:space="preserve"> </w:t>
      </w:r>
      <w:r w:rsidRPr="00147BC8">
        <w:rPr>
          <w:rFonts w:ascii="Verdana" w:hAnsi="Verdana" w:hint="eastAsia"/>
          <w:color w:val="000000"/>
          <w:lang w:val="uk-UA"/>
        </w:rPr>
        <w:t>миокарда</w:t>
      </w:r>
      <w:r w:rsidRPr="00147BC8">
        <w:rPr>
          <w:rFonts w:ascii="Verdana" w:hAnsi="Verdana"/>
          <w:color w:val="000000"/>
          <w:lang w:val="uk-UA"/>
        </w:rPr>
        <w:t xml:space="preserve"> </w:t>
      </w:r>
      <w:r w:rsidRPr="00147BC8">
        <w:rPr>
          <w:rFonts w:ascii="Verdana" w:hAnsi="Verdana" w:hint="eastAsia"/>
          <w:color w:val="000000"/>
          <w:lang w:val="uk-UA"/>
        </w:rPr>
        <w:t>с</w:t>
      </w:r>
      <w:r w:rsidRPr="00147BC8">
        <w:rPr>
          <w:rFonts w:ascii="Verdana" w:hAnsi="Verdana"/>
          <w:color w:val="000000"/>
          <w:lang w:val="uk-UA"/>
        </w:rPr>
        <w:t xml:space="preserve"> </w:t>
      </w:r>
      <w:r w:rsidRPr="00147BC8">
        <w:rPr>
          <w:rFonts w:ascii="Verdana" w:hAnsi="Verdana" w:hint="eastAsia"/>
          <w:color w:val="000000"/>
          <w:lang w:val="uk-UA"/>
        </w:rPr>
        <w:t>подъемом</w:t>
      </w:r>
      <w:r w:rsidRPr="00147BC8">
        <w:rPr>
          <w:rFonts w:ascii="Verdana" w:hAnsi="Verdana"/>
          <w:color w:val="000000"/>
          <w:lang w:val="uk-UA"/>
        </w:rPr>
        <w:t xml:space="preserve"> </w:t>
      </w:r>
      <w:r w:rsidRPr="00147BC8">
        <w:rPr>
          <w:rFonts w:ascii="Verdana" w:hAnsi="Verdana" w:hint="eastAsia"/>
          <w:color w:val="000000"/>
          <w:lang w:val="uk-UA"/>
        </w:rPr>
        <w:t>сегмента</w:t>
      </w:r>
      <w:r w:rsidRPr="00147BC8">
        <w:rPr>
          <w:rFonts w:ascii="Verdana" w:hAnsi="Verdana"/>
          <w:color w:val="000000"/>
          <w:lang w:val="uk-UA"/>
        </w:rPr>
        <w:t xml:space="preserve"> ST</w:t>
      </w:r>
      <w:r w:rsidRPr="00147BC8">
        <w:rPr>
          <w:rFonts w:ascii="Verdana" w:hAnsi="Verdana"/>
          <w:color w:val="000000"/>
          <w:lang w:val="uk-UA"/>
        </w:rPr>
        <w:tab/>
      </w:r>
      <w:r w:rsidRPr="00147BC8">
        <w:rPr>
          <w:rFonts w:ascii="Verdana" w:hAnsi="Verdana"/>
          <w:color w:val="000000"/>
          <w:lang w:val="uk-UA"/>
        </w:rPr>
        <w:tab/>
        <w:t>52</w:t>
      </w:r>
    </w:p>
    <w:p w:rsidR="00147BC8" w:rsidRPr="00147BC8" w:rsidRDefault="00147BC8" w:rsidP="00147BC8">
      <w:pPr>
        <w:rPr>
          <w:rFonts w:ascii="Verdana" w:hAnsi="Verdana"/>
          <w:color w:val="000000"/>
          <w:lang w:val="uk-UA"/>
        </w:rPr>
      </w:pPr>
      <w:r w:rsidRPr="00147BC8">
        <w:rPr>
          <w:rFonts w:ascii="Verdana" w:hAnsi="Verdana"/>
          <w:color w:val="000000"/>
          <w:lang w:val="uk-UA"/>
        </w:rPr>
        <w:t>3.2.</w:t>
      </w:r>
      <w:r w:rsidRPr="00147BC8">
        <w:rPr>
          <w:rFonts w:ascii="Verdana" w:hAnsi="Verdana"/>
          <w:color w:val="000000"/>
          <w:lang w:val="uk-UA"/>
        </w:rPr>
        <w:tab/>
      </w:r>
      <w:r w:rsidRPr="00147BC8">
        <w:rPr>
          <w:rFonts w:ascii="Verdana" w:hAnsi="Verdana" w:hint="eastAsia"/>
          <w:color w:val="000000"/>
          <w:lang w:val="uk-UA"/>
        </w:rPr>
        <w:t>Нарушения</w:t>
      </w:r>
      <w:r w:rsidRPr="00147BC8">
        <w:rPr>
          <w:rFonts w:ascii="Verdana" w:hAnsi="Verdana"/>
          <w:color w:val="000000"/>
          <w:lang w:val="uk-UA"/>
        </w:rPr>
        <w:t xml:space="preserve"> </w:t>
      </w:r>
      <w:r w:rsidRPr="00147BC8">
        <w:rPr>
          <w:rFonts w:ascii="Verdana" w:hAnsi="Verdana" w:hint="eastAsia"/>
          <w:color w:val="000000"/>
          <w:lang w:val="uk-UA"/>
        </w:rPr>
        <w:t>углеводного</w:t>
      </w:r>
      <w:r w:rsidRPr="00147BC8">
        <w:rPr>
          <w:rFonts w:ascii="Verdana" w:hAnsi="Verdana"/>
          <w:color w:val="000000"/>
          <w:lang w:val="uk-UA"/>
        </w:rPr>
        <w:t xml:space="preserve"> </w:t>
      </w:r>
      <w:r w:rsidRPr="00147BC8">
        <w:rPr>
          <w:rFonts w:ascii="Verdana" w:hAnsi="Verdana" w:hint="eastAsia"/>
          <w:color w:val="000000"/>
          <w:lang w:val="uk-UA"/>
        </w:rPr>
        <w:t>обмена</w:t>
      </w:r>
      <w:r w:rsidRPr="00147BC8">
        <w:rPr>
          <w:rFonts w:ascii="Verdana" w:hAnsi="Verdana"/>
          <w:color w:val="000000"/>
          <w:lang w:val="uk-UA"/>
        </w:rPr>
        <w:t xml:space="preserve"> </w:t>
      </w:r>
      <w:r w:rsidRPr="00147BC8">
        <w:rPr>
          <w:rFonts w:ascii="Verdana" w:hAnsi="Verdana" w:hint="eastAsia"/>
          <w:color w:val="000000"/>
          <w:lang w:val="uk-UA"/>
        </w:rPr>
        <w:t>в</w:t>
      </w:r>
      <w:r w:rsidRPr="00147BC8">
        <w:rPr>
          <w:rFonts w:ascii="Verdana" w:hAnsi="Verdana"/>
          <w:color w:val="000000"/>
          <w:lang w:val="uk-UA"/>
        </w:rPr>
        <w:t xml:space="preserve"> </w:t>
      </w:r>
      <w:r w:rsidRPr="00147BC8">
        <w:rPr>
          <w:rFonts w:ascii="Verdana" w:hAnsi="Verdana" w:hint="eastAsia"/>
          <w:color w:val="000000"/>
          <w:lang w:val="uk-UA"/>
        </w:rPr>
        <w:t>госпитальном</w:t>
      </w:r>
      <w:r w:rsidRPr="00147BC8">
        <w:rPr>
          <w:rFonts w:ascii="Verdana" w:hAnsi="Verdana"/>
          <w:color w:val="000000"/>
          <w:lang w:val="uk-UA"/>
        </w:rPr>
        <w:t xml:space="preserve"> </w:t>
      </w:r>
      <w:r w:rsidRPr="00147BC8">
        <w:rPr>
          <w:rFonts w:ascii="Verdana" w:hAnsi="Verdana" w:hint="eastAsia"/>
          <w:color w:val="000000"/>
          <w:lang w:val="uk-UA"/>
        </w:rPr>
        <w:t>периоде</w:t>
      </w:r>
      <w:r w:rsidRPr="00147BC8">
        <w:rPr>
          <w:rFonts w:ascii="Verdana" w:hAnsi="Verdana"/>
          <w:color w:val="000000"/>
          <w:lang w:val="uk-UA"/>
        </w:rPr>
        <w:t xml:space="preserve"> </w:t>
      </w:r>
      <w:r w:rsidRPr="00147BC8">
        <w:rPr>
          <w:rFonts w:ascii="Verdana" w:hAnsi="Verdana" w:hint="eastAsia"/>
          <w:color w:val="000000"/>
          <w:lang w:val="uk-UA"/>
        </w:rPr>
        <w:t>инфаркта</w:t>
      </w:r>
      <w:r w:rsidRPr="00147BC8">
        <w:rPr>
          <w:rFonts w:ascii="Verdana" w:hAnsi="Verdana"/>
          <w:color w:val="000000"/>
          <w:lang w:val="uk-UA"/>
        </w:rPr>
        <w:t xml:space="preserve"> </w:t>
      </w:r>
      <w:r w:rsidRPr="00147BC8">
        <w:rPr>
          <w:rFonts w:ascii="Verdana" w:hAnsi="Verdana" w:hint="eastAsia"/>
          <w:color w:val="000000"/>
          <w:lang w:val="uk-UA"/>
        </w:rPr>
        <w:t>миокарда</w:t>
      </w:r>
      <w:r w:rsidRPr="00147BC8">
        <w:rPr>
          <w:rFonts w:ascii="Verdana" w:hAnsi="Verdana"/>
          <w:color w:val="000000"/>
          <w:lang w:val="uk-UA"/>
        </w:rPr>
        <w:t xml:space="preserve"> </w:t>
      </w:r>
      <w:r w:rsidRPr="00147BC8">
        <w:rPr>
          <w:rFonts w:ascii="Verdana" w:hAnsi="Verdana" w:hint="eastAsia"/>
          <w:color w:val="000000"/>
          <w:lang w:val="uk-UA"/>
        </w:rPr>
        <w:t>с</w:t>
      </w:r>
      <w:r w:rsidRPr="00147BC8">
        <w:rPr>
          <w:rFonts w:ascii="Verdana" w:hAnsi="Verdana"/>
          <w:color w:val="000000"/>
          <w:lang w:val="uk-UA"/>
        </w:rPr>
        <w:t xml:space="preserve"> </w:t>
      </w:r>
      <w:r w:rsidRPr="00147BC8">
        <w:rPr>
          <w:rFonts w:ascii="Verdana" w:hAnsi="Verdana" w:hint="eastAsia"/>
          <w:color w:val="000000"/>
          <w:lang w:val="uk-UA"/>
        </w:rPr>
        <w:t>подъемом</w:t>
      </w:r>
      <w:r w:rsidRPr="00147BC8">
        <w:rPr>
          <w:rFonts w:ascii="Verdana" w:hAnsi="Verdana"/>
          <w:color w:val="000000"/>
          <w:lang w:val="uk-UA"/>
        </w:rPr>
        <w:t xml:space="preserve"> </w:t>
      </w:r>
      <w:r w:rsidRPr="00147BC8">
        <w:rPr>
          <w:rFonts w:ascii="Verdana" w:hAnsi="Verdana" w:hint="eastAsia"/>
          <w:color w:val="000000"/>
          <w:lang w:val="uk-UA"/>
        </w:rPr>
        <w:t>сегмента</w:t>
      </w:r>
      <w:r w:rsidRPr="00147BC8">
        <w:rPr>
          <w:rFonts w:ascii="Verdana" w:hAnsi="Verdana"/>
          <w:color w:val="000000"/>
          <w:lang w:val="uk-UA"/>
        </w:rPr>
        <w:t xml:space="preserve"> 8</w:t>
      </w:r>
      <w:r w:rsidRPr="00147BC8">
        <w:rPr>
          <w:rFonts w:ascii="Verdana" w:hAnsi="Verdana" w:hint="eastAsia"/>
          <w:color w:val="000000"/>
          <w:lang w:val="uk-UA"/>
        </w:rPr>
        <w:t>Т</w:t>
      </w:r>
      <w:r w:rsidRPr="00147BC8">
        <w:rPr>
          <w:rFonts w:ascii="Verdana" w:hAnsi="Verdana"/>
          <w:color w:val="000000"/>
          <w:lang w:val="uk-UA"/>
        </w:rPr>
        <w:t xml:space="preserve"> </w:t>
      </w:r>
      <w:r w:rsidRPr="00147BC8">
        <w:rPr>
          <w:rFonts w:ascii="Verdana" w:hAnsi="Verdana" w:hint="eastAsia"/>
          <w:color w:val="000000"/>
          <w:lang w:val="uk-UA"/>
        </w:rPr>
        <w:t>у</w:t>
      </w:r>
      <w:r w:rsidRPr="00147BC8">
        <w:rPr>
          <w:rFonts w:ascii="Verdana" w:hAnsi="Verdana"/>
          <w:color w:val="000000"/>
          <w:lang w:val="uk-UA"/>
        </w:rPr>
        <w:t xml:space="preserve"> </w:t>
      </w:r>
      <w:r w:rsidRPr="00147BC8">
        <w:rPr>
          <w:rFonts w:ascii="Verdana" w:hAnsi="Verdana" w:hint="eastAsia"/>
          <w:color w:val="000000"/>
          <w:lang w:val="uk-UA"/>
        </w:rPr>
        <w:t>больных</w:t>
      </w:r>
      <w:r w:rsidRPr="00147BC8">
        <w:rPr>
          <w:rFonts w:ascii="Verdana" w:hAnsi="Verdana"/>
          <w:color w:val="000000"/>
          <w:lang w:val="uk-UA"/>
        </w:rPr>
        <w:t xml:space="preserve"> </w:t>
      </w:r>
      <w:r w:rsidRPr="00147BC8">
        <w:rPr>
          <w:rFonts w:ascii="Verdana" w:hAnsi="Verdana" w:hint="eastAsia"/>
          <w:color w:val="000000"/>
          <w:lang w:val="uk-UA"/>
        </w:rPr>
        <w:t>с</w:t>
      </w:r>
      <w:r w:rsidRPr="00147BC8">
        <w:rPr>
          <w:rFonts w:ascii="Verdana" w:hAnsi="Verdana"/>
          <w:color w:val="000000"/>
          <w:lang w:val="uk-UA"/>
        </w:rPr>
        <w:t xml:space="preserve"> </w:t>
      </w:r>
      <w:r w:rsidRPr="00147BC8">
        <w:rPr>
          <w:rFonts w:ascii="Verdana" w:hAnsi="Verdana" w:hint="eastAsia"/>
          <w:color w:val="000000"/>
          <w:lang w:val="uk-UA"/>
        </w:rPr>
        <w:t>инсулинорезистентно</w:t>
      </w:r>
      <w:r w:rsidRPr="00147BC8">
        <w:rPr>
          <w:rFonts w:ascii="Verdana" w:hAnsi="Verdana"/>
          <w:color w:val="000000"/>
          <w:lang w:val="uk-UA"/>
        </w:rPr>
        <w:t>-</w:t>
      </w:r>
    </w:p>
    <w:p w:rsidR="00147BC8" w:rsidRPr="00147BC8" w:rsidRDefault="00147BC8" w:rsidP="00147BC8">
      <w:pPr>
        <w:rPr>
          <w:rFonts w:ascii="Verdana" w:hAnsi="Verdana"/>
          <w:color w:val="000000"/>
          <w:lang w:val="uk-UA"/>
        </w:rPr>
      </w:pPr>
      <w:r w:rsidRPr="00147BC8">
        <w:rPr>
          <w:rFonts w:ascii="Verdana" w:hAnsi="Verdana" w:hint="eastAsia"/>
          <w:color w:val="000000"/>
          <w:lang w:val="uk-UA"/>
        </w:rPr>
        <w:t>стью</w:t>
      </w:r>
      <w:r w:rsidRPr="00147BC8">
        <w:rPr>
          <w:rFonts w:ascii="Verdana" w:hAnsi="Verdana"/>
          <w:color w:val="000000"/>
          <w:lang w:val="uk-UA"/>
        </w:rPr>
        <w:tab/>
        <w:t xml:space="preserve"> 62</w:t>
      </w:r>
    </w:p>
    <w:p w:rsidR="00147BC8" w:rsidRPr="00147BC8" w:rsidRDefault="00147BC8" w:rsidP="00147BC8">
      <w:pPr>
        <w:rPr>
          <w:rFonts w:ascii="Verdana" w:hAnsi="Verdana"/>
          <w:color w:val="000000"/>
          <w:lang w:val="uk-UA"/>
        </w:rPr>
      </w:pPr>
      <w:r w:rsidRPr="00147BC8">
        <w:rPr>
          <w:rFonts w:ascii="Verdana" w:hAnsi="Verdana"/>
          <w:color w:val="000000"/>
          <w:lang w:val="uk-UA"/>
        </w:rPr>
        <w:t>3.3.</w:t>
      </w:r>
      <w:r w:rsidRPr="00147BC8">
        <w:rPr>
          <w:rFonts w:ascii="Verdana" w:hAnsi="Verdana"/>
          <w:color w:val="000000"/>
          <w:lang w:val="uk-UA"/>
        </w:rPr>
        <w:tab/>
      </w:r>
      <w:r w:rsidRPr="00147BC8">
        <w:rPr>
          <w:rFonts w:ascii="Verdana" w:hAnsi="Verdana" w:hint="eastAsia"/>
          <w:color w:val="000000"/>
          <w:lang w:val="uk-UA"/>
        </w:rPr>
        <w:t>Ранние</w:t>
      </w:r>
      <w:r w:rsidRPr="00147BC8">
        <w:rPr>
          <w:rFonts w:ascii="Verdana" w:hAnsi="Verdana"/>
          <w:color w:val="000000"/>
          <w:lang w:val="uk-UA"/>
        </w:rPr>
        <w:t xml:space="preserve"> </w:t>
      </w:r>
      <w:r w:rsidRPr="00147BC8">
        <w:rPr>
          <w:rFonts w:ascii="Verdana" w:hAnsi="Verdana" w:hint="eastAsia"/>
          <w:color w:val="000000"/>
          <w:lang w:val="uk-UA"/>
        </w:rPr>
        <w:t>и</w:t>
      </w:r>
      <w:r w:rsidRPr="00147BC8">
        <w:rPr>
          <w:rFonts w:ascii="Verdana" w:hAnsi="Verdana"/>
          <w:color w:val="000000"/>
          <w:lang w:val="uk-UA"/>
        </w:rPr>
        <w:t xml:space="preserve"> </w:t>
      </w:r>
      <w:r w:rsidRPr="00147BC8">
        <w:rPr>
          <w:rFonts w:ascii="Verdana" w:hAnsi="Verdana" w:hint="eastAsia"/>
          <w:color w:val="000000"/>
          <w:lang w:val="uk-UA"/>
        </w:rPr>
        <w:t>поздние</w:t>
      </w:r>
      <w:r w:rsidRPr="00147BC8">
        <w:rPr>
          <w:rFonts w:ascii="Verdana" w:hAnsi="Verdana"/>
          <w:color w:val="000000"/>
          <w:lang w:val="uk-UA"/>
        </w:rPr>
        <w:t xml:space="preserve"> </w:t>
      </w:r>
      <w:r w:rsidRPr="00147BC8">
        <w:rPr>
          <w:rFonts w:ascii="Verdana" w:hAnsi="Verdana" w:hint="eastAsia"/>
          <w:color w:val="000000"/>
          <w:lang w:val="uk-UA"/>
        </w:rPr>
        <w:t>осложнения</w:t>
      </w:r>
      <w:r w:rsidRPr="00147BC8">
        <w:rPr>
          <w:rFonts w:ascii="Verdana" w:hAnsi="Verdana"/>
          <w:color w:val="000000"/>
          <w:lang w:val="uk-UA"/>
        </w:rPr>
        <w:t xml:space="preserve"> </w:t>
      </w:r>
      <w:r w:rsidRPr="00147BC8">
        <w:rPr>
          <w:rFonts w:ascii="Verdana" w:hAnsi="Verdana" w:hint="eastAsia"/>
          <w:color w:val="000000"/>
          <w:lang w:val="uk-UA"/>
        </w:rPr>
        <w:t>инфаркта</w:t>
      </w:r>
      <w:r w:rsidRPr="00147BC8">
        <w:rPr>
          <w:rFonts w:ascii="Verdana" w:hAnsi="Verdana"/>
          <w:color w:val="000000"/>
          <w:lang w:val="uk-UA"/>
        </w:rPr>
        <w:t xml:space="preserve"> </w:t>
      </w:r>
      <w:r w:rsidRPr="00147BC8">
        <w:rPr>
          <w:rFonts w:ascii="Verdana" w:hAnsi="Verdana" w:hint="eastAsia"/>
          <w:color w:val="000000"/>
          <w:lang w:val="uk-UA"/>
        </w:rPr>
        <w:t>миокарда</w:t>
      </w:r>
      <w:r w:rsidRPr="00147BC8">
        <w:rPr>
          <w:rFonts w:ascii="Verdana" w:hAnsi="Verdana"/>
          <w:color w:val="000000"/>
          <w:lang w:val="uk-UA"/>
        </w:rPr>
        <w:t xml:space="preserve"> </w:t>
      </w:r>
      <w:r w:rsidRPr="00147BC8">
        <w:rPr>
          <w:rFonts w:ascii="Verdana" w:hAnsi="Verdana" w:hint="eastAsia"/>
          <w:color w:val="000000"/>
          <w:lang w:val="uk-UA"/>
        </w:rPr>
        <w:t>с</w:t>
      </w:r>
      <w:r w:rsidRPr="00147BC8">
        <w:rPr>
          <w:rFonts w:ascii="Verdana" w:hAnsi="Verdana"/>
          <w:color w:val="000000"/>
          <w:lang w:val="uk-UA"/>
        </w:rPr>
        <w:t xml:space="preserve"> </w:t>
      </w:r>
      <w:r w:rsidRPr="00147BC8">
        <w:rPr>
          <w:rFonts w:ascii="Verdana" w:hAnsi="Verdana" w:hint="eastAsia"/>
          <w:color w:val="000000"/>
          <w:lang w:val="uk-UA"/>
        </w:rPr>
        <w:t>подъемом</w:t>
      </w:r>
      <w:r w:rsidRPr="00147BC8">
        <w:rPr>
          <w:rFonts w:ascii="Verdana" w:hAnsi="Verdana"/>
          <w:color w:val="000000"/>
          <w:lang w:val="uk-UA"/>
        </w:rPr>
        <w:t xml:space="preserve"> </w:t>
      </w:r>
      <w:r w:rsidRPr="00147BC8">
        <w:rPr>
          <w:rFonts w:ascii="Verdana" w:hAnsi="Verdana" w:hint="eastAsia"/>
          <w:color w:val="000000"/>
          <w:lang w:val="uk-UA"/>
        </w:rPr>
        <w:t>сег</w:t>
      </w:r>
      <w:r w:rsidRPr="00147BC8">
        <w:rPr>
          <w:rFonts w:ascii="Verdana" w:hAnsi="Verdana" w:hint="eastAsia"/>
          <w:color w:val="000000"/>
          <w:lang w:val="uk-UA"/>
        </w:rPr>
        <w:t>¬</w:t>
      </w:r>
      <w:r w:rsidRPr="00147BC8">
        <w:rPr>
          <w:rFonts w:ascii="Verdana" w:hAnsi="Verdana" w:hint="eastAsia"/>
          <w:color w:val="000000"/>
          <w:lang w:val="uk-UA"/>
        </w:rPr>
        <w:t>мента</w:t>
      </w:r>
      <w:r w:rsidRPr="00147BC8">
        <w:rPr>
          <w:rFonts w:ascii="Verdana" w:hAnsi="Verdana"/>
          <w:color w:val="000000"/>
          <w:lang w:val="uk-UA"/>
        </w:rPr>
        <w:t xml:space="preserve"> </w:t>
      </w:r>
      <w:r w:rsidRPr="00147BC8">
        <w:rPr>
          <w:rFonts w:ascii="Verdana" w:hAnsi="Verdana" w:hint="eastAsia"/>
          <w:color w:val="000000"/>
          <w:lang w:val="uk-UA"/>
        </w:rPr>
        <w:t>ЭТ</w:t>
      </w:r>
      <w:r w:rsidRPr="00147BC8">
        <w:rPr>
          <w:rFonts w:ascii="Verdana" w:hAnsi="Verdana"/>
          <w:color w:val="000000"/>
          <w:lang w:val="uk-UA"/>
        </w:rPr>
        <w:t xml:space="preserve"> </w:t>
      </w:r>
      <w:r w:rsidRPr="00147BC8">
        <w:rPr>
          <w:rFonts w:ascii="Verdana" w:hAnsi="Verdana" w:hint="eastAsia"/>
          <w:color w:val="000000"/>
          <w:lang w:val="uk-UA"/>
        </w:rPr>
        <w:t>у</w:t>
      </w:r>
      <w:r w:rsidRPr="00147BC8">
        <w:rPr>
          <w:rFonts w:ascii="Verdana" w:hAnsi="Verdana"/>
          <w:color w:val="000000"/>
          <w:lang w:val="uk-UA"/>
        </w:rPr>
        <w:t xml:space="preserve"> </w:t>
      </w:r>
      <w:r w:rsidRPr="00147BC8">
        <w:rPr>
          <w:rFonts w:ascii="Verdana" w:hAnsi="Verdana" w:hint="eastAsia"/>
          <w:color w:val="000000"/>
          <w:lang w:val="uk-UA"/>
        </w:rPr>
        <w:t>пациентов</w:t>
      </w:r>
      <w:r w:rsidRPr="00147BC8">
        <w:rPr>
          <w:rFonts w:ascii="Verdana" w:hAnsi="Verdana"/>
          <w:color w:val="000000"/>
          <w:lang w:val="uk-UA"/>
        </w:rPr>
        <w:t xml:space="preserve"> </w:t>
      </w:r>
      <w:r w:rsidRPr="00147BC8">
        <w:rPr>
          <w:rFonts w:ascii="Verdana" w:hAnsi="Verdana" w:hint="eastAsia"/>
          <w:color w:val="000000"/>
          <w:lang w:val="uk-UA"/>
        </w:rPr>
        <w:t>с</w:t>
      </w:r>
      <w:r w:rsidRPr="00147BC8">
        <w:rPr>
          <w:rFonts w:ascii="Verdana" w:hAnsi="Verdana"/>
          <w:color w:val="000000"/>
          <w:lang w:val="uk-UA"/>
        </w:rPr>
        <w:t xml:space="preserve"> </w:t>
      </w:r>
      <w:r w:rsidRPr="00147BC8">
        <w:rPr>
          <w:rFonts w:ascii="Verdana" w:hAnsi="Verdana" w:hint="eastAsia"/>
          <w:color w:val="000000"/>
          <w:lang w:val="uk-UA"/>
        </w:rPr>
        <w:t>инсулинорезистентностью</w:t>
      </w:r>
      <w:r w:rsidRPr="00147BC8">
        <w:rPr>
          <w:rFonts w:ascii="Verdana" w:hAnsi="Verdana"/>
          <w:color w:val="000000"/>
          <w:lang w:val="uk-UA"/>
        </w:rPr>
        <w:tab/>
        <w:t xml:space="preserve"> 65</w:t>
      </w:r>
    </w:p>
    <w:p w:rsidR="00147BC8" w:rsidRPr="00147BC8" w:rsidRDefault="00147BC8" w:rsidP="00147BC8">
      <w:pPr>
        <w:rPr>
          <w:rFonts w:ascii="Verdana" w:hAnsi="Verdana"/>
          <w:color w:val="000000"/>
          <w:lang w:val="uk-UA"/>
        </w:rPr>
      </w:pPr>
      <w:r w:rsidRPr="00147BC8">
        <w:rPr>
          <w:rFonts w:ascii="Verdana" w:hAnsi="Verdana"/>
          <w:color w:val="000000"/>
          <w:lang w:val="uk-UA"/>
        </w:rPr>
        <w:t>3.4.</w:t>
      </w:r>
      <w:r w:rsidRPr="00147BC8">
        <w:rPr>
          <w:rFonts w:ascii="Verdana" w:hAnsi="Verdana"/>
          <w:color w:val="000000"/>
          <w:lang w:val="uk-UA"/>
        </w:rPr>
        <w:tab/>
      </w:r>
      <w:r w:rsidRPr="00147BC8">
        <w:rPr>
          <w:rFonts w:ascii="Verdana" w:hAnsi="Verdana" w:hint="eastAsia"/>
          <w:color w:val="000000"/>
          <w:lang w:val="uk-UA"/>
        </w:rPr>
        <w:t>Ранние</w:t>
      </w:r>
      <w:r w:rsidRPr="00147BC8">
        <w:rPr>
          <w:rFonts w:ascii="Verdana" w:hAnsi="Verdana"/>
          <w:color w:val="000000"/>
          <w:lang w:val="uk-UA"/>
        </w:rPr>
        <w:t xml:space="preserve"> </w:t>
      </w:r>
      <w:r w:rsidRPr="00147BC8">
        <w:rPr>
          <w:rFonts w:ascii="Verdana" w:hAnsi="Verdana" w:hint="eastAsia"/>
          <w:color w:val="000000"/>
          <w:lang w:val="uk-UA"/>
        </w:rPr>
        <w:t>и</w:t>
      </w:r>
      <w:r w:rsidRPr="00147BC8">
        <w:rPr>
          <w:rFonts w:ascii="Verdana" w:hAnsi="Verdana"/>
          <w:color w:val="000000"/>
          <w:lang w:val="uk-UA"/>
        </w:rPr>
        <w:t xml:space="preserve"> </w:t>
      </w:r>
      <w:r w:rsidRPr="00147BC8">
        <w:rPr>
          <w:rFonts w:ascii="Verdana" w:hAnsi="Verdana" w:hint="eastAsia"/>
          <w:color w:val="000000"/>
          <w:lang w:val="uk-UA"/>
        </w:rPr>
        <w:t>поздние</w:t>
      </w:r>
      <w:r w:rsidRPr="00147BC8">
        <w:rPr>
          <w:rFonts w:ascii="Verdana" w:hAnsi="Verdana"/>
          <w:color w:val="000000"/>
          <w:lang w:val="uk-UA"/>
        </w:rPr>
        <w:t xml:space="preserve"> </w:t>
      </w:r>
      <w:r w:rsidRPr="00147BC8">
        <w:rPr>
          <w:rFonts w:ascii="Verdana" w:hAnsi="Verdana" w:hint="eastAsia"/>
          <w:color w:val="000000"/>
          <w:lang w:val="uk-UA"/>
        </w:rPr>
        <w:t>осложнения</w:t>
      </w:r>
      <w:r w:rsidRPr="00147BC8">
        <w:rPr>
          <w:rFonts w:ascii="Verdana" w:hAnsi="Verdana"/>
          <w:color w:val="000000"/>
          <w:lang w:val="uk-UA"/>
        </w:rPr>
        <w:t xml:space="preserve"> </w:t>
      </w:r>
      <w:r w:rsidRPr="00147BC8">
        <w:rPr>
          <w:rFonts w:ascii="Verdana" w:hAnsi="Verdana" w:hint="eastAsia"/>
          <w:color w:val="000000"/>
          <w:lang w:val="uk-UA"/>
        </w:rPr>
        <w:t>инфаркта</w:t>
      </w:r>
      <w:r w:rsidRPr="00147BC8">
        <w:rPr>
          <w:rFonts w:ascii="Verdana" w:hAnsi="Verdana"/>
          <w:color w:val="000000"/>
          <w:lang w:val="uk-UA"/>
        </w:rPr>
        <w:t xml:space="preserve"> </w:t>
      </w:r>
      <w:r w:rsidRPr="00147BC8">
        <w:rPr>
          <w:rFonts w:ascii="Verdana" w:hAnsi="Verdana" w:hint="eastAsia"/>
          <w:color w:val="000000"/>
          <w:lang w:val="uk-UA"/>
        </w:rPr>
        <w:t>миокарда</w:t>
      </w:r>
      <w:r w:rsidRPr="00147BC8">
        <w:rPr>
          <w:rFonts w:ascii="Verdana" w:hAnsi="Verdana"/>
          <w:color w:val="000000"/>
          <w:lang w:val="uk-UA"/>
        </w:rPr>
        <w:t xml:space="preserve"> </w:t>
      </w:r>
      <w:r w:rsidRPr="00147BC8">
        <w:rPr>
          <w:rFonts w:ascii="Verdana" w:hAnsi="Verdana" w:hint="eastAsia"/>
          <w:color w:val="000000"/>
          <w:lang w:val="uk-UA"/>
        </w:rPr>
        <w:t>с</w:t>
      </w:r>
      <w:r w:rsidRPr="00147BC8">
        <w:rPr>
          <w:rFonts w:ascii="Verdana" w:hAnsi="Verdana"/>
          <w:color w:val="000000"/>
          <w:lang w:val="uk-UA"/>
        </w:rPr>
        <w:t xml:space="preserve"> </w:t>
      </w:r>
      <w:r w:rsidRPr="00147BC8">
        <w:rPr>
          <w:rFonts w:ascii="Verdana" w:hAnsi="Verdana" w:hint="eastAsia"/>
          <w:color w:val="000000"/>
          <w:lang w:val="uk-UA"/>
        </w:rPr>
        <w:t>подъемом</w:t>
      </w:r>
      <w:r w:rsidRPr="00147BC8">
        <w:rPr>
          <w:rFonts w:ascii="Verdana" w:hAnsi="Verdana"/>
          <w:color w:val="000000"/>
          <w:lang w:val="uk-UA"/>
        </w:rPr>
        <w:t xml:space="preserve"> </w:t>
      </w:r>
      <w:r w:rsidRPr="00147BC8">
        <w:rPr>
          <w:rFonts w:ascii="Verdana" w:hAnsi="Verdana" w:hint="eastAsia"/>
          <w:color w:val="000000"/>
          <w:lang w:val="uk-UA"/>
        </w:rPr>
        <w:t>сег</w:t>
      </w:r>
      <w:r w:rsidRPr="00147BC8">
        <w:rPr>
          <w:rFonts w:ascii="Verdana" w:hAnsi="Verdana" w:hint="eastAsia"/>
          <w:color w:val="000000"/>
          <w:lang w:val="uk-UA"/>
        </w:rPr>
        <w:t>¬</w:t>
      </w:r>
      <w:r w:rsidRPr="00147BC8">
        <w:rPr>
          <w:rFonts w:ascii="Verdana" w:hAnsi="Verdana" w:hint="eastAsia"/>
          <w:color w:val="000000"/>
          <w:lang w:val="uk-UA"/>
        </w:rPr>
        <w:t>мента</w:t>
      </w:r>
      <w:r w:rsidRPr="00147BC8">
        <w:rPr>
          <w:rFonts w:ascii="Verdana" w:hAnsi="Verdana"/>
          <w:color w:val="000000"/>
          <w:lang w:val="uk-UA"/>
        </w:rPr>
        <w:t xml:space="preserve"> </w:t>
      </w:r>
      <w:r w:rsidRPr="00147BC8">
        <w:rPr>
          <w:rFonts w:ascii="Verdana" w:hAnsi="Verdana" w:hint="eastAsia"/>
          <w:color w:val="000000"/>
          <w:lang w:val="uk-UA"/>
        </w:rPr>
        <w:t>БТ</w:t>
      </w:r>
      <w:r w:rsidRPr="00147BC8">
        <w:rPr>
          <w:rFonts w:ascii="Verdana" w:hAnsi="Verdana"/>
          <w:color w:val="000000"/>
          <w:lang w:val="uk-UA"/>
        </w:rPr>
        <w:t xml:space="preserve"> </w:t>
      </w:r>
      <w:r w:rsidRPr="00147BC8">
        <w:rPr>
          <w:rFonts w:ascii="Verdana" w:hAnsi="Verdana" w:hint="eastAsia"/>
          <w:color w:val="000000"/>
          <w:lang w:val="uk-UA"/>
        </w:rPr>
        <w:t>у</w:t>
      </w:r>
      <w:r w:rsidRPr="00147BC8">
        <w:rPr>
          <w:rFonts w:ascii="Verdana" w:hAnsi="Verdana"/>
          <w:color w:val="000000"/>
          <w:lang w:val="uk-UA"/>
        </w:rPr>
        <w:t xml:space="preserve"> </w:t>
      </w:r>
      <w:r w:rsidRPr="00147BC8">
        <w:rPr>
          <w:rFonts w:ascii="Verdana" w:hAnsi="Verdana" w:hint="eastAsia"/>
          <w:color w:val="000000"/>
          <w:lang w:val="uk-UA"/>
        </w:rPr>
        <w:t>пациентов</w:t>
      </w:r>
      <w:r w:rsidRPr="00147BC8">
        <w:rPr>
          <w:rFonts w:ascii="Verdana" w:hAnsi="Verdana"/>
          <w:color w:val="000000"/>
          <w:lang w:val="uk-UA"/>
        </w:rPr>
        <w:t xml:space="preserve"> </w:t>
      </w:r>
      <w:r w:rsidRPr="00147BC8">
        <w:rPr>
          <w:rFonts w:ascii="Verdana" w:hAnsi="Verdana" w:hint="eastAsia"/>
          <w:color w:val="000000"/>
          <w:lang w:val="uk-UA"/>
        </w:rPr>
        <w:t>с</w:t>
      </w:r>
      <w:r w:rsidRPr="00147BC8">
        <w:rPr>
          <w:rFonts w:ascii="Verdana" w:hAnsi="Verdana"/>
          <w:color w:val="000000"/>
          <w:lang w:val="uk-UA"/>
        </w:rPr>
        <w:t xml:space="preserve"> </w:t>
      </w:r>
      <w:r w:rsidRPr="00147BC8">
        <w:rPr>
          <w:rFonts w:ascii="Verdana" w:hAnsi="Verdana" w:hint="eastAsia"/>
          <w:color w:val="000000"/>
          <w:lang w:val="uk-UA"/>
        </w:rPr>
        <w:t>впервые</w:t>
      </w:r>
      <w:r w:rsidRPr="00147BC8">
        <w:rPr>
          <w:rFonts w:ascii="Verdana" w:hAnsi="Verdana"/>
          <w:color w:val="000000"/>
          <w:lang w:val="uk-UA"/>
        </w:rPr>
        <w:t xml:space="preserve"> </w:t>
      </w:r>
      <w:r w:rsidRPr="00147BC8">
        <w:rPr>
          <w:rFonts w:ascii="Verdana" w:hAnsi="Verdana" w:hint="eastAsia"/>
          <w:color w:val="000000"/>
          <w:lang w:val="uk-UA"/>
        </w:rPr>
        <w:t>возникшими</w:t>
      </w:r>
      <w:r w:rsidRPr="00147BC8">
        <w:rPr>
          <w:rFonts w:ascii="Verdana" w:hAnsi="Verdana"/>
          <w:color w:val="000000"/>
          <w:lang w:val="uk-UA"/>
        </w:rPr>
        <w:t xml:space="preserve"> </w:t>
      </w:r>
      <w:r w:rsidRPr="00147BC8">
        <w:rPr>
          <w:rFonts w:ascii="Verdana" w:hAnsi="Verdana" w:hint="eastAsia"/>
          <w:color w:val="000000"/>
          <w:lang w:val="uk-UA"/>
        </w:rPr>
        <w:t>нарушениями</w:t>
      </w:r>
      <w:r w:rsidRPr="00147BC8">
        <w:rPr>
          <w:rFonts w:ascii="Verdana" w:hAnsi="Verdana"/>
          <w:color w:val="000000"/>
          <w:lang w:val="uk-UA"/>
        </w:rPr>
        <w:t xml:space="preserve"> </w:t>
      </w:r>
      <w:r w:rsidRPr="00147BC8">
        <w:rPr>
          <w:rFonts w:ascii="Verdana" w:hAnsi="Verdana" w:hint="eastAsia"/>
          <w:color w:val="000000"/>
          <w:lang w:val="uk-UA"/>
        </w:rPr>
        <w:t>углеводного</w:t>
      </w:r>
      <w:r w:rsidRPr="00147BC8">
        <w:rPr>
          <w:rFonts w:ascii="Verdana" w:hAnsi="Verdana"/>
          <w:color w:val="000000"/>
          <w:lang w:val="uk-UA"/>
        </w:rPr>
        <w:t xml:space="preserve"> </w:t>
      </w:r>
      <w:r w:rsidRPr="00147BC8">
        <w:rPr>
          <w:rFonts w:ascii="Verdana" w:hAnsi="Verdana" w:hint="eastAsia"/>
          <w:color w:val="000000"/>
          <w:lang w:val="uk-UA"/>
        </w:rPr>
        <w:t>обмена</w:t>
      </w:r>
      <w:r w:rsidRPr="00147BC8">
        <w:rPr>
          <w:rFonts w:ascii="Verdana" w:hAnsi="Verdana"/>
          <w:color w:val="000000"/>
          <w:lang w:val="uk-UA"/>
        </w:rPr>
        <w:tab/>
        <w:t xml:space="preserve"> 68</w:t>
      </w:r>
    </w:p>
    <w:p w:rsidR="00147BC8" w:rsidRPr="00147BC8" w:rsidRDefault="00147BC8" w:rsidP="00147BC8">
      <w:pPr>
        <w:rPr>
          <w:rFonts w:ascii="Verdana" w:hAnsi="Verdana"/>
          <w:color w:val="000000"/>
          <w:lang w:val="uk-UA"/>
        </w:rPr>
      </w:pPr>
      <w:r w:rsidRPr="00147BC8">
        <w:rPr>
          <w:rFonts w:ascii="Verdana" w:hAnsi="Verdana"/>
          <w:color w:val="000000"/>
          <w:lang w:val="uk-UA"/>
        </w:rPr>
        <w:t>3.5.</w:t>
      </w:r>
      <w:r w:rsidRPr="00147BC8">
        <w:rPr>
          <w:rFonts w:ascii="Verdana" w:hAnsi="Verdana"/>
          <w:color w:val="000000"/>
          <w:lang w:val="uk-UA"/>
        </w:rPr>
        <w:tab/>
      </w:r>
      <w:r w:rsidRPr="00147BC8">
        <w:rPr>
          <w:rFonts w:ascii="Verdana" w:hAnsi="Verdana" w:hint="eastAsia"/>
          <w:color w:val="000000"/>
          <w:lang w:val="uk-UA"/>
        </w:rPr>
        <w:t>Осложнения</w:t>
      </w:r>
      <w:r w:rsidRPr="00147BC8">
        <w:rPr>
          <w:rFonts w:ascii="Verdana" w:hAnsi="Verdana"/>
          <w:color w:val="000000"/>
          <w:lang w:val="uk-UA"/>
        </w:rPr>
        <w:t xml:space="preserve"> </w:t>
      </w:r>
      <w:r w:rsidRPr="00147BC8">
        <w:rPr>
          <w:rFonts w:ascii="Verdana" w:hAnsi="Verdana" w:hint="eastAsia"/>
          <w:color w:val="000000"/>
          <w:lang w:val="uk-UA"/>
        </w:rPr>
        <w:t>госпитального</w:t>
      </w:r>
      <w:r w:rsidRPr="00147BC8">
        <w:rPr>
          <w:rFonts w:ascii="Verdana" w:hAnsi="Verdana"/>
          <w:color w:val="000000"/>
          <w:lang w:val="uk-UA"/>
        </w:rPr>
        <w:t xml:space="preserve"> </w:t>
      </w:r>
      <w:r w:rsidRPr="00147BC8">
        <w:rPr>
          <w:rFonts w:ascii="Verdana" w:hAnsi="Verdana" w:hint="eastAsia"/>
          <w:color w:val="000000"/>
          <w:lang w:val="uk-UA"/>
        </w:rPr>
        <w:t>периода</w:t>
      </w:r>
      <w:r w:rsidRPr="00147BC8">
        <w:rPr>
          <w:rFonts w:ascii="Verdana" w:hAnsi="Verdana"/>
          <w:color w:val="000000"/>
          <w:lang w:val="uk-UA"/>
        </w:rPr>
        <w:t xml:space="preserve"> </w:t>
      </w:r>
      <w:r w:rsidRPr="00147BC8">
        <w:rPr>
          <w:rFonts w:ascii="Verdana" w:hAnsi="Verdana" w:hint="eastAsia"/>
          <w:color w:val="000000"/>
          <w:lang w:val="uk-UA"/>
        </w:rPr>
        <w:t>инфаркта</w:t>
      </w:r>
      <w:r w:rsidRPr="00147BC8">
        <w:rPr>
          <w:rFonts w:ascii="Verdana" w:hAnsi="Verdana"/>
          <w:color w:val="000000"/>
          <w:lang w:val="uk-UA"/>
        </w:rPr>
        <w:t xml:space="preserve"> </w:t>
      </w:r>
      <w:r w:rsidRPr="00147BC8">
        <w:rPr>
          <w:rFonts w:ascii="Verdana" w:hAnsi="Verdana" w:hint="eastAsia"/>
          <w:color w:val="000000"/>
          <w:lang w:val="uk-UA"/>
        </w:rPr>
        <w:t>миокарда</w:t>
      </w:r>
      <w:r w:rsidRPr="00147BC8">
        <w:rPr>
          <w:rFonts w:ascii="Verdana" w:hAnsi="Verdana"/>
          <w:color w:val="000000"/>
          <w:lang w:val="uk-UA"/>
        </w:rPr>
        <w:t xml:space="preserve"> </w:t>
      </w:r>
      <w:r w:rsidRPr="00147BC8">
        <w:rPr>
          <w:rFonts w:ascii="Verdana" w:hAnsi="Verdana" w:hint="eastAsia"/>
          <w:color w:val="000000"/>
          <w:lang w:val="uk-UA"/>
        </w:rPr>
        <w:t>с</w:t>
      </w:r>
      <w:r w:rsidRPr="00147BC8">
        <w:rPr>
          <w:rFonts w:ascii="Verdana" w:hAnsi="Verdana"/>
          <w:color w:val="000000"/>
          <w:lang w:val="uk-UA"/>
        </w:rPr>
        <w:t xml:space="preserve"> </w:t>
      </w:r>
      <w:r w:rsidRPr="00147BC8">
        <w:rPr>
          <w:rFonts w:ascii="Verdana" w:hAnsi="Verdana" w:hint="eastAsia"/>
          <w:color w:val="000000"/>
          <w:lang w:val="uk-UA"/>
        </w:rPr>
        <w:t>подъемом</w:t>
      </w:r>
      <w:r w:rsidRPr="00147BC8">
        <w:rPr>
          <w:rFonts w:ascii="Verdana" w:hAnsi="Verdana"/>
          <w:color w:val="000000"/>
          <w:lang w:val="uk-UA"/>
        </w:rPr>
        <w:t xml:space="preserve"> </w:t>
      </w:r>
      <w:r w:rsidRPr="00147BC8">
        <w:rPr>
          <w:rFonts w:ascii="Verdana" w:hAnsi="Verdana" w:hint="eastAsia"/>
          <w:color w:val="000000"/>
          <w:lang w:val="uk-UA"/>
        </w:rPr>
        <w:t>сегмента</w:t>
      </w:r>
      <w:r w:rsidRPr="00147BC8">
        <w:rPr>
          <w:rFonts w:ascii="Verdana" w:hAnsi="Verdana"/>
          <w:color w:val="000000"/>
          <w:lang w:val="uk-UA"/>
        </w:rPr>
        <w:t xml:space="preserve"> </w:t>
      </w:r>
      <w:r w:rsidRPr="00147BC8">
        <w:rPr>
          <w:rFonts w:ascii="Verdana" w:hAnsi="Verdana" w:hint="eastAsia"/>
          <w:color w:val="000000"/>
          <w:lang w:val="uk-UA"/>
        </w:rPr>
        <w:t>БТ</w:t>
      </w:r>
      <w:r w:rsidRPr="00147BC8">
        <w:rPr>
          <w:rFonts w:ascii="Verdana" w:hAnsi="Verdana"/>
          <w:color w:val="000000"/>
          <w:lang w:val="uk-UA"/>
        </w:rPr>
        <w:t xml:space="preserve"> </w:t>
      </w:r>
      <w:r w:rsidRPr="00147BC8">
        <w:rPr>
          <w:rFonts w:ascii="Verdana" w:hAnsi="Verdana" w:hint="eastAsia"/>
          <w:color w:val="000000"/>
          <w:lang w:val="uk-UA"/>
        </w:rPr>
        <w:t>и</w:t>
      </w:r>
      <w:r w:rsidRPr="00147BC8">
        <w:rPr>
          <w:rFonts w:ascii="Verdana" w:hAnsi="Verdana"/>
          <w:color w:val="000000"/>
          <w:lang w:val="uk-UA"/>
        </w:rPr>
        <w:t xml:space="preserve"> </w:t>
      </w:r>
      <w:r w:rsidRPr="00147BC8">
        <w:rPr>
          <w:rFonts w:ascii="Verdana" w:hAnsi="Verdana" w:hint="eastAsia"/>
          <w:color w:val="000000"/>
          <w:lang w:val="uk-UA"/>
        </w:rPr>
        <w:t>кардиоваскулярные</w:t>
      </w:r>
      <w:r w:rsidRPr="00147BC8">
        <w:rPr>
          <w:rFonts w:ascii="Verdana" w:hAnsi="Verdana"/>
          <w:color w:val="000000"/>
          <w:lang w:val="uk-UA"/>
        </w:rPr>
        <w:t xml:space="preserve"> </w:t>
      </w:r>
      <w:r w:rsidRPr="00147BC8">
        <w:rPr>
          <w:rFonts w:ascii="Verdana" w:hAnsi="Verdana" w:hint="eastAsia"/>
          <w:color w:val="000000"/>
          <w:lang w:val="uk-UA"/>
        </w:rPr>
        <w:t>события</w:t>
      </w:r>
      <w:r w:rsidRPr="00147BC8">
        <w:rPr>
          <w:rFonts w:ascii="Verdana" w:hAnsi="Verdana"/>
          <w:color w:val="000000"/>
          <w:lang w:val="uk-UA"/>
        </w:rPr>
        <w:t xml:space="preserve"> </w:t>
      </w:r>
      <w:r w:rsidRPr="00147BC8">
        <w:rPr>
          <w:rFonts w:ascii="Verdana" w:hAnsi="Verdana" w:hint="eastAsia"/>
          <w:color w:val="000000"/>
          <w:lang w:val="uk-UA"/>
        </w:rPr>
        <w:t>последующего</w:t>
      </w:r>
      <w:r w:rsidRPr="00147BC8">
        <w:rPr>
          <w:rFonts w:ascii="Verdana" w:hAnsi="Verdana"/>
          <w:color w:val="000000"/>
          <w:lang w:val="uk-UA"/>
        </w:rPr>
        <w:t xml:space="preserve"> </w:t>
      </w:r>
      <w:r w:rsidRPr="00147BC8">
        <w:rPr>
          <w:rFonts w:ascii="Verdana" w:hAnsi="Verdana" w:hint="eastAsia"/>
          <w:color w:val="000000"/>
          <w:lang w:val="uk-UA"/>
        </w:rPr>
        <w:t>года</w:t>
      </w:r>
      <w:r w:rsidRPr="00147BC8">
        <w:rPr>
          <w:rFonts w:ascii="Verdana" w:hAnsi="Verdana"/>
          <w:color w:val="000000"/>
          <w:lang w:val="uk-UA"/>
        </w:rPr>
        <w:t xml:space="preserve"> </w:t>
      </w:r>
      <w:r w:rsidRPr="00147BC8">
        <w:rPr>
          <w:rFonts w:ascii="Verdana" w:hAnsi="Verdana" w:hint="eastAsia"/>
          <w:color w:val="000000"/>
          <w:lang w:val="uk-UA"/>
        </w:rPr>
        <w:t>у</w:t>
      </w:r>
      <w:r w:rsidRPr="00147BC8">
        <w:rPr>
          <w:rFonts w:ascii="Verdana" w:hAnsi="Verdana"/>
          <w:color w:val="000000"/>
          <w:lang w:val="uk-UA"/>
        </w:rPr>
        <w:t xml:space="preserve"> </w:t>
      </w:r>
      <w:r w:rsidRPr="00147BC8">
        <w:rPr>
          <w:rFonts w:ascii="Verdana" w:hAnsi="Verdana" w:hint="eastAsia"/>
          <w:color w:val="000000"/>
          <w:lang w:val="uk-UA"/>
        </w:rPr>
        <w:t>боль</w:t>
      </w:r>
      <w:r w:rsidRPr="00147BC8">
        <w:rPr>
          <w:rFonts w:ascii="Verdana" w:hAnsi="Verdana" w:hint="eastAsia"/>
          <w:color w:val="000000"/>
          <w:lang w:val="uk-UA"/>
        </w:rPr>
        <w:t>¬</w:t>
      </w:r>
      <w:r w:rsidRPr="00147BC8">
        <w:rPr>
          <w:rFonts w:ascii="Verdana" w:hAnsi="Verdana" w:hint="eastAsia"/>
          <w:color w:val="000000"/>
          <w:lang w:val="uk-UA"/>
        </w:rPr>
        <w:t>ных</w:t>
      </w:r>
      <w:r w:rsidRPr="00147BC8">
        <w:rPr>
          <w:rFonts w:ascii="Verdana" w:hAnsi="Verdana"/>
          <w:color w:val="000000"/>
          <w:lang w:val="uk-UA"/>
        </w:rPr>
        <w:t xml:space="preserve"> </w:t>
      </w:r>
      <w:r w:rsidRPr="00147BC8">
        <w:rPr>
          <w:rFonts w:ascii="Verdana" w:hAnsi="Verdana" w:hint="eastAsia"/>
          <w:color w:val="000000"/>
          <w:lang w:val="uk-UA"/>
        </w:rPr>
        <w:t>с</w:t>
      </w:r>
      <w:r w:rsidRPr="00147BC8">
        <w:rPr>
          <w:rFonts w:ascii="Verdana" w:hAnsi="Verdana"/>
          <w:color w:val="000000"/>
          <w:lang w:val="uk-UA"/>
        </w:rPr>
        <w:t xml:space="preserve"> </w:t>
      </w:r>
      <w:r w:rsidRPr="00147BC8">
        <w:rPr>
          <w:rFonts w:ascii="Verdana" w:hAnsi="Verdana" w:hint="eastAsia"/>
          <w:color w:val="000000"/>
          <w:lang w:val="uk-UA"/>
        </w:rPr>
        <w:t>разной</w:t>
      </w:r>
      <w:r w:rsidRPr="00147BC8">
        <w:rPr>
          <w:rFonts w:ascii="Verdana" w:hAnsi="Verdana"/>
          <w:color w:val="000000"/>
          <w:lang w:val="uk-UA"/>
        </w:rPr>
        <w:t xml:space="preserve"> </w:t>
      </w:r>
      <w:r w:rsidRPr="00147BC8">
        <w:rPr>
          <w:rFonts w:ascii="Verdana" w:hAnsi="Verdana" w:hint="eastAsia"/>
          <w:color w:val="000000"/>
          <w:lang w:val="uk-UA"/>
        </w:rPr>
        <w:t>чувствительностью</w:t>
      </w:r>
      <w:r w:rsidRPr="00147BC8">
        <w:rPr>
          <w:rFonts w:ascii="Verdana" w:hAnsi="Verdana"/>
          <w:color w:val="000000"/>
          <w:lang w:val="uk-UA"/>
        </w:rPr>
        <w:t xml:space="preserve"> </w:t>
      </w:r>
      <w:r w:rsidRPr="00147BC8">
        <w:rPr>
          <w:rFonts w:ascii="Verdana" w:hAnsi="Verdana" w:hint="eastAsia"/>
          <w:color w:val="000000"/>
          <w:lang w:val="uk-UA"/>
        </w:rPr>
        <w:t>к</w:t>
      </w:r>
      <w:r w:rsidRPr="00147BC8">
        <w:rPr>
          <w:rFonts w:ascii="Verdana" w:hAnsi="Verdana"/>
          <w:color w:val="000000"/>
          <w:lang w:val="uk-UA"/>
        </w:rPr>
        <w:t xml:space="preserve"> </w:t>
      </w:r>
      <w:r w:rsidRPr="00147BC8">
        <w:rPr>
          <w:rFonts w:ascii="Verdana" w:hAnsi="Verdana" w:hint="eastAsia"/>
          <w:color w:val="000000"/>
          <w:lang w:val="uk-UA"/>
        </w:rPr>
        <w:t>инсулину</w:t>
      </w:r>
      <w:r w:rsidRPr="00147BC8">
        <w:rPr>
          <w:rFonts w:ascii="Verdana" w:hAnsi="Verdana"/>
          <w:color w:val="000000"/>
          <w:lang w:val="uk-UA"/>
        </w:rPr>
        <w:t xml:space="preserve"> </w:t>
      </w:r>
      <w:r w:rsidRPr="00147BC8">
        <w:rPr>
          <w:rFonts w:ascii="Verdana" w:hAnsi="Verdana" w:hint="eastAsia"/>
          <w:color w:val="000000"/>
          <w:lang w:val="uk-UA"/>
        </w:rPr>
        <w:t>и</w:t>
      </w:r>
      <w:r w:rsidRPr="00147BC8">
        <w:rPr>
          <w:rFonts w:ascii="Verdana" w:hAnsi="Verdana"/>
          <w:color w:val="000000"/>
          <w:lang w:val="uk-UA"/>
        </w:rPr>
        <w:t xml:space="preserve"> </w:t>
      </w:r>
      <w:r w:rsidRPr="00147BC8">
        <w:rPr>
          <w:rFonts w:ascii="Verdana" w:hAnsi="Verdana" w:hint="eastAsia"/>
          <w:color w:val="000000"/>
          <w:lang w:val="uk-UA"/>
        </w:rPr>
        <w:t>разным</w:t>
      </w:r>
      <w:r w:rsidRPr="00147BC8">
        <w:rPr>
          <w:rFonts w:ascii="Verdana" w:hAnsi="Verdana"/>
          <w:color w:val="000000"/>
          <w:lang w:val="uk-UA"/>
        </w:rPr>
        <w:t xml:space="preserve"> </w:t>
      </w:r>
      <w:r w:rsidRPr="00147BC8">
        <w:rPr>
          <w:rFonts w:ascii="Verdana" w:hAnsi="Verdana" w:hint="eastAsia"/>
          <w:color w:val="000000"/>
          <w:lang w:val="uk-UA"/>
        </w:rPr>
        <w:t>состоянием</w:t>
      </w:r>
      <w:r w:rsidRPr="00147BC8">
        <w:rPr>
          <w:rFonts w:ascii="Verdana" w:hAnsi="Verdana"/>
          <w:color w:val="000000"/>
          <w:lang w:val="uk-UA"/>
        </w:rPr>
        <w:t xml:space="preserve"> </w:t>
      </w:r>
      <w:r w:rsidRPr="00147BC8">
        <w:rPr>
          <w:rFonts w:ascii="Verdana" w:hAnsi="Verdana" w:hint="eastAsia"/>
          <w:color w:val="000000"/>
          <w:lang w:val="uk-UA"/>
        </w:rPr>
        <w:t>угле</w:t>
      </w:r>
      <w:r w:rsidRPr="00147BC8">
        <w:rPr>
          <w:rFonts w:ascii="Verdana" w:hAnsi="Verdana" w:hint="eastAsia"/>
          <w:color w:val="000000"/>
          <w:lang w:val="uk-UA"/>
        </w:rPr>
        <w:t>¬</w:t>
      </w:r>
      <w:r w:rsidRPr="00147BC8">
        <w:rPr>
          <w:rFonts w:ascii="Verdana" w:hAnsi="Verdana" w:hint="eastAsia"/>
          <w:color w:val="000000"/>
          <w:lang w:val="uk-UA"/>
        </w:rPr>
        <w:t>водного</w:t>
      </w:r>
      <w:r w:rsidRPr="00147BC8">
        <w:rPr>
          <w:rFonts w:ascii="Verdana" w:hAnsi="Verdana"/>
          <w:color w:val="000000"/>
          <w:lang w:val="uk-UA"/>
        </w:rPr>
        <w:t xml:space="preserve"> </w:t>
      </w:r>
      <w:r w:rsidRPr="00147BC8">
        <w:rPr>
          <w:rFonts w:ascii="Verdana" w:hAnsi="Verdana" w:hint="eastAsia"/>
          <w:color w:val="000000"/>
          <w:lang w:val="uk-UA"/>
        </w:rPr>
        <w:t>обмена</w:t>
      </w:r>
      <w:r w:rsidRPr="00147BC8">
        <w:rPr>
          <w:rFonts w:ascii="Verdana" w:hAnsi="Verdana"/>
          <w:color w:val="000000"/>
          <w:lang w:val="uk-UA"/>
        </w:rPr>
        <w:tab/>
        <w:t xml:space="preserve"> 71</w:t>
      </w:r>
    </w:p>
    <w:p w:rsidR="00147BC8" w:rsidRPr="00147BC8" w:rsidRDefault="00147BC8" w:rsidP="00147BC8">
      <w:pPr>
        <w:rPr>
          <w:rFonts w:ascii="Verdana" w:hAnsi="Verdana"/>
          <w:color w:val="000000"/>
          <w:lang w:val="uk-UA"/>
        </w:rPr>
      </w:pPr>
      <w:r w:rsidRPr="00147BC8">
        <w:rPr>
          <w:rFonts w:ascii="Verdana" w:hAnsi="Verdana"/>
          <w:color w:val="000000"/>
          <w:lang w:val="uk-UA"/>
        </w:rPr>
        <w:t>3.6.</w:t>
      </w:r>
      <w:r w:rsidRPr="00147BC8">
        <w:rPr>
          <w:rFonts w:ascii="Verdana" w:hAnsi="Verdana"/>
          <w:color w:val="000000"/>
          <w:lang w:val="uk-UA"/>
        </w:rPr>
        <w:tab/>
      </w:r>
      <w:r w:rsidRPr="00147BC8">
        <w:rPr>
          <w:rFonts w:ascii="Verdana" w:hAnsi="Verdana" w:hint="eastAsia"/>
          <w:color w:val="000000"/>
          <w:lang w:val="uk-UA"/>
        </w:rPr>
        <w:t>Модель</w:t>
      </w:r>
      <w:r w:rsidRPr="00147BC8">
        <w:rPr>
          <w:rFonts w:ascii="Verdana" w:hAnsi="Verdana"/>
          <w:color w:val="000000"/>
          <w:lang w:val="uk-UA"/>
        </w:rPr>
        <w:t xml:space="preserve"> </w:t>
      </w:r>
      <w:r w:rsidRPr="00147BC8">
        <w:rPr>
          <w:rFonts w:ascii="Verdana" w:hAnsi="Verdana" w:hint="eastAsia"/>
          <w:color w:val="000000"/>
          <w:lang w:val="uk-UA"/>
        </w:rPr>
        <w:t>эволюции</w:t>
      </w:r>
      <w:r w:rsidRPr="00147BC8">
        <w:rPr>
          <w:rFonts w:ascii="Verdana" w:hAnsi="Verdana"/>
          <w:color w:val="000000"/>
          <w:lang w:val="uk-UA"/>
        </w:rPr>
        <w:t xml:space="preserve"> </w:t>
      </w:r>
      <w:r w:rsidRPr="00147BC8">
        <w:rPr>
          <w:rFonts w:ascii="Verdana" w:hAnsi="Verdana" w:hint="eastAsia"/>
          <w:color w:val="000000"/>
          <w:lang w:val="uk-UA"/>
        </w:rPr>
        <w:t>инсулинорезистентности</w:t>
      </w:r>
      <w:r w:rsidRPr="00147BC8">
        <w:rPr>
          <w:rFonts w:ascii="Verdana" w:hAnsi="Verdana"/>
          <w:color w:val="000000"/>
          <w:lang w:val="uk-UA"/>
        </w:rPr>
        <w:t xml:space="preserve"> </w:t>
      </w:r>
      <w:r w:rsidRPr="00147BC8">
        <w:rPr>
          <w:rFonts w:ascii="Verdana" w:hAnsi="Verdana" w:hint="eastAsia"/>
          <w:color w:val="000000"/>
          <w:lang w:val="uk-UA"/>
        </w:rPr>
        <w:t>на</w:t>
      </w:r>
      <w:r w:rsidRPr="00147BC8">
        <w:rPr>
          <w:rFonts w:ascii="Verdana" w:hAnsi="Verdana"/>
          <w:color w:val="000000"/>
          <w:lang w:val="uk-UA"/>
        </w:rPr>
        <w:t xml:space="preserve"> </w:t>
      </w:r>
      <w:r w:rsidRPr="00147BC8">
        <w:rPr>
          <w:rFonts w:ascii="Verdana" w:hAnsi="Verdana" w:hint="eastAsia"/>
          <w:color w:val="000000"/>
          <w:lang w:val="uk-UA"/>
        </w:rPr>
        <w:t>примере</w:t>
      </w:r>
      <w:r w:rsidRPr="00147BC8">
        <w:rPr>
          <w:rFonts w:ascii="Verdana" w:hAnsi="Verdana"/>
          <w:color w:val="000000"/>
          <w:lang w:val="uk-UA"/>
        </w:rPr>
        <w:t xml:space="preserve"> </w:t>
      </w:r>
      <w:r w:rsidRPr="00147BC8">
        <w:rPr>
          <w:rFonts w:ascii="Verdana" w:hAnsi="Verdana" w:hint="eastAsia"/>
          <w:color w:val="000000"/>
          <w:lang w:val="uk-UA"/>
        </w:rPr>
        <w:t>больных</w:t>
      </w:r>
      <w:r w:rsidRPr="00147BC8">
        <w:rPr>
          <w:rFonts w:ascii="Verdana" w:hAnsi="Verdana"/>
          <w:color w:val="000000"/>
          <w:lang w:val="uk-UA"/>
        </w:rPr>
        <w:t xml:space="preserve"> </w:t>
      </w:r>
      <w:r w:rsidRPr="00147BC8">
        <w:rPr>
          <w:rFonts w:ascii="Verdana" w:hAnsi="Verdana" w:hint="eastAsia"/>
          <w:color w:val="000000"/>
          <w:lang w:val="uk-UA"/>
        </w:rPr>
        <w:t>инфарктом</w:t>
      </w:r>
      <w:r w:rsidRPr="00147BC8">
        <w:rPr>
          <w:rFonts w:ascii="Verdana" w:hAnsi="Verdana"/>
          <w:color w:val="000000"/>
          <w:lang w:val="uk-UA"/>
        </w:rPr>
        <w:t xml:space="preserve"> </w:t>
      </w:r>
      <w:r w:rsidRPr="00147BC8">
        <w:rPr>
          <w:rFonts w:ascii="Verdana" w:hAnsi="Verdana" w:hint="eastAsia"/>
          <w:color w:val="000000"/>
          <w:lang w:val="uk-UA"/>
        </w:rPr>
        <w:t>миокарда</w:t>
      </w:r>
      <w:r w:rsidRPr="00147BC8">
        <w:rPr>
          <w:rFonts w:ascii="Verdana" w:hAnsi="Verdana"/>
          <w:color w:val="000000"/>
          <w:lang w:val="uk-UA"/>
        </w:rPr>
        <w:t xml:space="preserve"> </w:t>
      </w:r>
      <w:r w:rsidRPr="00147BC8">
        <w:rPr>
          <w:rFonts w:ascii="Verdana" w:hAnsi="Verdana" w:hint="eastAsia"/>
          <w:color w:val="000000"/>
          <w:lang w:val="uk-UA"/>
        </w:rPr>
        <w:t>с</w:t>
      </w:r>
      <w:r w:rsidRPr="00147BC8">
        <w:rPr>
          <w:rFonts w:ascii="Verdana" w:hAnsi="Verdana"/>
          <w:color w:val="000000"/>
          <w:lang w:val="uk-UA"/>
        </w:rPr>
        <w:t xml:space="preserve"> </w:t>
      </w:r>
      <w:r w:rsidRPr="00147BC8">
        <w:rPr>
          <w:rFonts w:ascii="Verdana" w:hAnsi="Verdana" w:hint="eastAsia"/>
          <w:color w:val="000000"/>
          <w:lang w:val="uk-UA"/>
        </w:rPr>
        <w:t>подъемом</w:t>
      </w:r>
      <w:r w:rsidRPr="00147BC8">
        <w:rPr>
          <w:rFonts w:ascii="Verdana" w:hAnsi="Verdana"/>
          <w:color w:val="000000"/>
          <w:lang w:val="uk-UA"/>
        </w:rPr>
        <w:t xml:space="preserve"> </w:t>
      </w:r>
      <w:r w:rsidRPr="00147BC8">
        <w:rPr>
          <w:rFonts w:ascii="Verdana" w:hAnsi="Verdana" w:hint="eastAsia"/>
          <w:color w:val="000000"/>
          <w:lang w:val="uk-UA"/>
        </w:rPr>
        <w:t>сегмента</w:t>
      </w:r>
      <w:r w:rsidRPr="00147BC8">
        <w:rPr>
          <w:rFonts w:ascii="Verdana" w:hAnsi="Verdana"/>
          <w:color w:val="000000"/>
          <w:lang w:val="uk-UA"/>
        </w:rPr>
        <w:t xml:space="preserve"> </w:t>
      </w:r>
      <w:r w:rsidRPr="00147BC8">
        <w:rPr>
          <w:rFonts w:ascii="Verdana" w:hAnsi="Verdana" w:hint="eastAsia"/>
          <w:color w:val="000000"/>
          <w:lang w:val="uk-UA"/>
        </w:rPr>
        <w:t>БТ</w:t>
      </w:r>
      <w:r w:rsidRPr="00147BC8">
        <w:rPr>
          <w:rFonts w:ascii="Verdana" w:hAnsi="Verdana"/>
          <w:color w:val="000000"/>
          <w:lang w:val="uk-UA"/>
        </w:rPr>
        <w:tab/>
        <w:t xml:space="preserve"> 74</w:t>
      </w:r>
    </w:p>
    <w:p w:rsidR="00147BC8" w:rsidRPr="00147BC8" w:rsidRDefault="00147BC8" w:rsidP="00147BC8">
      <w:pPr>
        <w:rPr>
          <w:rFonts w:ascii="Verdana" w:hAnsi="Verdana"/>
          <w:color w:val="000000"/>
          <w:lang w:val="uk-UA"/>
        </w:rPr>
      </w:pPr>
      <w:r w:rsidRPr="00147BC8">
        <w:rPr>
          <w:rFonts w:ascii="Verdana" w:hAnsi="Verdana"/>
          <w:color w:val="000000"/>
          <w:lang w:val="uk-UA"/>
        </w:rPr>
        <w:t>3.7.</w:t>
      </w:r>
      <w:r w:rsidRPr="00147BC8">
        <w:rPr>
          <w:rFonts w:ascii="Verdana" w:hAnsi="Verdana"/>
          <w:color w:val="000000"/>
          <w:lang w:val="uk-UA"/>
        </w:rPr>
        <w:tab/>
      </w:r>
      <w:r w:rsidRPr="00147BC8">
        <w:rPr>
          <w:rFonts w:ascii="Verdana" w:hAnsi="Verdana" w:hint="eastAsia"/>
          <w:color w:val="000000"/>
          <w:lang w:val="uk-UA"/>
        </w:rPr>
        <w:t>Гликозилированный</w:t>
      </w:r>
      <w:r w:rsidRPr="00147BC8">
        <w:rPr>
          <w:rFonts w:ascii="Verdana" w:hAnsi="Verdana"/>
          <w:color w:val="000000"/>
          <w:lang w:val="uk-UA"/>
        </w:rPr>
        <w:t xml:space="preserve"> </w:t>
      </w:r>
      <w:r w:rsidRPr="00147BC8">
        <w:rPr>
          <w:rFonts w:ascii="Verdana" w:hAnsi="Verdana" w:hint="eastAsia"/>
          <w:color w:val="000000"/>
          <w:lang w:val="uk-UA"/>
        </w:rPr>
        <w:t>гемоглобин</w:t>
      </w:r>
      <w:r w:rsidRPr="00147BC8">
        <w:rPr>
          <w:rFonts w:ascii="Verdana" w:hAnsi="Verdana"/>
          <w:color w:val="000000"/>
          <w:lang w:val="uk-UA"/>
        </w:rPr>
        <w:t xml:space="preserve"> </w:t>
      </w:r>
      <w:r w:rsidRPr="00147BC8">
        <w:rPr>
          <w:rFonts w:ascii="Verdana" w:hAnsi="Verdana" w:hint="eastAsia"/>
          <w:color w:val="000000"/>
          <w:lang w:val="uk-UA"/>
        </w:rPr>
        <w:t>у</w:t>
      </w:r>
      <w:r w:rsidRPr="00147BC8">
        <w:rPr>
          <w:rFonts w:ascii="Verdana" w:hAnsi="Verdana"/>
          <w:color w:val="000000"/>
          <w:lang w:val="uk-UA"/>
        </w:rPr>
        <w:t xml:space="preserve"> </w:t>
      </w:r>
      <w:r w:rsidRPr="00147BC8">
        <w:rPr>
          <w:rFonts w:ascii="Verdana" w:hAnsi="Verdana" w:hint="eastAsia"/>
          <w:color w:val="000000"/>
          <w:lang w:val="uk-UA"/>
        </w:rPr>
        <w:t>больных</w:t>
      </w:r>
      <w:r w:rsidRPr="00147BC8">
        <w:rPr>
          <w:rFonts w:ascii="Verdana" w:hAnsi="Verdana"/>
          <w:color w:val="000000"/>
          <w:lang w:val="uk-UA"/>
        </w:rPr>
        <w:t xml:space="preserve"> </w:t>
      </w:r>
      <w:r w:rsidRPr="00147BC8">
        <w:rPr>
          <w:rFonts w:ascii="Verdana" w:hAnsi="Verdana" w:hint="eastAsia"/>
          <w:color w:val="000000"/>
          <w:lang w:val="uk-UA"/>
        </w:rPr>
        <w:t>инфарктом</w:t>
      </w:r>
      <w:r w:rsidRPr="00147BC8">
        <w:rPr>
          <w:rFonts w:ascii="Verdana" w:hAnsi="Verdana"/>
          <w:color w:val="000000"/>
          <w:lang w:val="uk-UA"/>
        </w:rPr>
        <w:t xml:space="preserve"> </w:t>
      </w:r>
      <w:r w:rsidRPr="00147BC8">
        <w:rPr>
          <w:rFonts w:ascii="Verdana" w:hAnsi="Verdana" w:hint="eastAsia"/>
          <w:color w:val="000000"/>
          <w:lang w:val="uk-UA"/>
        </w:rPr>
        <w:t>миокарда</w:t>
      </w:r>
      <w:r w:rsidRPr="00147BC8">
        <w:rPr>
          <w:rFonts w:ascii="Verdana" w:hAnsi="Verdana"/>
          <w:color w:val="000000"/>
          <w:lang w:val="uk-UA"/>
        </w:rPr>
        <w:t xml:space="preserve"> </w:t>
      </w:r>
      <w:r w:rsidRPr="00147BC8">
        <w:rPr>
          <w:rFonts w:ascii="Verdana" w:hAnsi="Verdana" w:hint="eastAsia"/>
          <w:color w:val="000000"/>
          <w:lang w:val="uk-UA"/>
        </w:rPr>
        <w:t>с</w:t>
      </w:r>
      <w:r w:rsidRPr="00147BC8">
        <w:rPr>
          <w:rFonts w:ascii="Verdana" w:hAnsi="Verdana"/>
          <w:color w:val="000000"/>
          <w:lang w:val="uk-UA"/>
        </w:rPr>
        <w:t xml:space="preserve"> </w:t>
      </w:r>
      <w:r w:rsidRPr="00147BC8">
        <w:rPr>
          <w:rFonts w:ascii="Verdana" w:hAnsi="Verdana" w:hint="eastAsia"/>
          <w:color w:val="000000"/>
          <w:lang w:val="uk-UA"/>
        </w:rPr>
        <w:t>подъемом</w:t>
      </w:r>
      <w:r w:rsidRPr="00147BC8">
        <w:rPr>
          <w:rFonts w:ascii="Verdana" w:hAnsi="Verdana"/>
          <w:color w:val="000000"/>
          <w:lang w:val="uk-UA"/>
        </w:rPr>
        <w:t xml:space="preserve"> </w:t>
      </w:r>
      <w:r w:rsidRPr="00147BC8">
        <w:rPr>
          <w:rFonts w:ascii="Verdana" w:hAnsi="Verdana" w:hint="eastAsia"/>
          <w:color w:val="000000"/>
          <w:lang w:val="uk-UA"/>
        </w:rPr>
        <w:t>сегмента</w:t>
      </w:r>
      <w:r w:rsidRPr="00147BC8">
        <w:rPr>
          <w:rFonts w:ascii="Verdana" w:hAnsi="Verdana"/>
          <w:color w:val="000000"/>
          <w:lang w:val="uk-UA"/>
        </w:rPr>
        <w:t xml:space="preserve"> </w:t>
      </w:r>
      <w:r w:rsidRPr="00147BC8">
        <w:rPr>
          <w:rFonts w:ascii="Verdana" w:hAnsi="Verdana" w:hint="eastAsia"/>
          <w:color w:val="000000"/>
          <w:lang w:val="uk-UA"/>
        </w:rPr>
        <w:t>БТ</w:t>
      </w:r>
      <w:r w:rsidRPr="00147BC8">
        <w:rPr>
          <w:rFonts w:ascii="Verdana" w:hAnsi="Verdana"/>
          <w:color w:val="000000"/>
          <w:lang w:val="uk-UA"/>
        </w:rPr>
        <w:t xml:space="preserve"> </w:t>
      </w:r>
      <w:r w:rsidRPr="00147BC8">
        <w:rPr>
          <w:rFonts w:ascii="Verdana" w:hAnsi="Verdana" w:hint="eastAsia"/>
          <w:color w:val="000000"/>
          <w:lang w:val="uk-UA"/>
        </w:rPr>
        <w:t>не</w:t>
      </w:r>
      <w:r w:rsidRPr="00147BC8">
        <w:rPr>
          <w:rFonts w:ascii="Verdana" w:hAnsi="Verdana"/>
          <w:color w:val="000000"/>
          <w:lang w:val="uk-UA"/>
        </w:rPr>
        <w:t xml:space="preserve"> </w:t>
      </w:r>
      <w:r w:rsidRPr="00147BC8">
        <w:rPr>
          <w:rFonts w:ascii="Verdana" w:hAnsi="Verdana" w:hint="eastAsia"/>
          <w:color w:val="000000"/>
          <w:lang w:val="uk-UA"/>
        </w:rPr>
        <w:t>имевших</w:t>
      </w:r>
      <w:r w:rsidRPr="00147BC8">
        <w:rPr>
          <w:rFonts w:ascii="Verdana" w:hAnsi="Verdana"/>
          <w:color w:val="000000"/>
          <w:lang w:val="uk-UA"/>
        </w:rPr>
        <w:t xml:space="preserve"> </w:t>
      </w:r>
      <w:r w:rsidRPr="00147BC8">
        <w:rPr>
          <w:rFonts w:ascii="Verdana" w:hAnsi="Verdana" w:hint="eastAsia"/>
          <w:color w:val="000000"/>
          <w:lang w:val="uk-UA"/>
        </w:rPr>
        <w:t>ранее</w:t>
      </w:r>
      <w:r w:rsidRPr="00147BC8">
        <w:rPr>
          <w:rFonts w:ascii="Verdana" w:hAnsi="Verdana"/>
          <w:color w:val="000000"/>
          <w:lang w:val="uk-UA"/>
        </w:rPr>
        <w:t xml:space="preserve"> </w:t>
      </w:r>
      <w:r w:rsidRPr="00147BC8">
        <w:rPr>
          <w:rFonts w:ascii="Verdana" w:hAnsi="Verdana" w:hint="eastAsia"/>
          <w:color w:val="000000"/>
          <w:lang w:val="uk-UA"/>
        </w:rPr>
        <w:t>нарушений</w:t>
      </w:r>
      <w:r w:rsidRPr="00147BC8">
        <w:rPr>
          <w:rFonts w:ascii="Verdana" w:hAnsi="Verdana"/>
          <w:color w:val="000000"/>
          <w:lang w:val="uk-UA"/>
        </w:rPr>
        <w:t xml:space="preserve"> </w:t>
      </w:r>
      <w:r w:rsidRPr="00147BC8">
        <w:rPr>
          <w:rFonts w:ascii="Verdana" w:hAnsi="Verdana" w:hint="eastAsia"/>
          <w:color w:val="000000"/>
          <w:lang w:val="uk-UA"/>
        </w:rPr>
        <w:t>углеводного</w:t>
      </w:r>
      <w:r w:rsidRPr="00147BC8">
        <w:rPr>
          <w:rFonts w:ascii="Verdana" w:hAnsi="Verdana"/>
          <w:color w:val="000000"/>
          <w:lang w:val="uk-UA"/>
        </w:rPr>
        <w:t xml:space="preserve"> </w:t>
      </w:r>
      <w:r w:rsidRPr="00147BC8">
        <w:rPr>
          <w:rFonts w:ascii="Verdana" w:hAnsi="Verdana" w:hint="eastAsia"/>
          <w:color w:val="000000"/>
          <w:lang w:val="uk-UA"/>
        </w:rPr>
        <w:t>обме</w:t>
      </w:r>
      <w:r w:rsidRPr="00147BC8">
        <w:rPr>
          <w:rFonts w:ascii="Verdana" w:hAnsi="Verdana" w:hint="eastAsia"/>
          <w:color w:val="000000"/>
          <w:lang w:val="uk-UA"/>
        </w:rPr>
        <w:t>¬</w:t>
      </w:r>
      <w:r w:rsidRPr="00147BC8">
        <w:rPr>
          <w:rFonts w:ascii="Verdana" w:hAnsi="Verdana" w:hint="eastAsia"/>
          <w:color w:val="000000"/>
          <w:lang w:val="uk-UA"/>
        </w:rPr>
        <w:t>на</w:t>
      </w:r>
      <w:r w:rsidRPr="00147BC8">
        <w:rPr>
          <w:rFonts w:ascii="Verdana" w:hAnsi="Verdana"/>
          <w:color w:val="000000"/>
          <w:lang w:val="uk-UA"/>
        </w:rPr>
        <w:tab/>
        <w:t xml:space="preserve"> 77</w:t>
      </w:r>
    </w:p>
    <w:p w:rsidR="00147BC8" w:rsidRPr="00147BC8" w:rsidRDefault="00147BC8" w:rsidP="00147BC8">
      <w:pPr>
        <w:rPr>
          <w:rFonts w:ascii="Verdana" w:hAnsi="Verdana"/>
          <w:color w:val="000000"/>
          <w:lang w:val="uk-UA"/>
        </w:rPr>
      </w:pPr>
      <w:r w:rsidRPr="00147BC8">
        <w:rPr>
          <w:rFonts w:ascii="Verdana" w:hAnsi="Verdana"/>
          <w:color w:val="000000"/>
          <w:lang w:val="uk-UA"/>
        </w:rPr>
        <w:t>3.8.</w:t>
      </w:r>
      <w:r w:rsidRPr="00147BC8">
        <w:rPr>
          <w:rFonts w:ascii="Verdana" w:hAnsi="Verdana"/>
          <w:color w:val="000000"/>
          <w:lang w:val="uk-UA"/>
        </w:rPr>
        <w:tab/>
      </w:r>
      <w:r w:rsidRPr="00147BC8">
        <w:rPr>
          <w:rFonts w:ascii="Verdana" w:hAnsi="Verdana" w:hint="eastAsia"/>
          <w:color w:val="000000"/>
          <w:lang w:val="uk-UA"/>
        </w:rPr>
        <w:t>Гликемия</w:t>
      </w:r>
      <w:r w:rsidRPr="00147BC8">
        <w:rPr>
          <w:rFonts w:ascii="Verdana" w:hAnsi="Verdana"/>
          <w:color w:val="000000"/>
          <w:lang w:val="uk-UA"/>
        </w:rPr>
        <w:t xml:space="preserve"> </w:t>
      </w:r>
      <w:r w:rsidRPr="00147BC8">
        <w:rPr>
          <w:rFonts w:ascii="Verdana" w:hAnsi="Verdana" w:hint="eastAsia"/>
          <w:color w:val="000000"/>
          <w:lang w:val="uk-UA"/>
        </w:rPr>
        <w:t>при</w:t>
      </w:r>
      <w:r w:rsidRPr="00147BC8">
        <w:rPr>
          <w:rFonts w:ascii="Verdana" w:hAnsi="Verdana"/>
          <w:color w:val="000000"/>
          <w:lang w:val="uk-UA"/>
        </w:rPr>
        <w:t xml:space="preserve"> </w:t>
      </w:r>
      <w:r w:rsidRPr="00147BC8">
        <w:rPr>
          <w:rFonts w:ascii="Verdana" w:hAnsi="Verdana" w:hint="eastAsia"/>
          <w:color w:val="000000"/>
          <w:lang w:val="uk-UA"/>
        </w:rPr>
        <w:t>поступлении</w:t>
      </w:r>
      <w:r w:rsidRPr="00147BC8">
        <w:rPr>
          <w:rFonts w:ascii="Verdana" w:hAnsi="Verdana"/>
          <w:color w:val="000000"/>
          <w:lang w:val="uk-UA"/>
        </w:rPr>
        <w:t xml:space="preserve"> </w:t>
      </w:r>
      <w:r w:rsidRPr="00147BC8">
        <w:rPr>
          <w:rFonts w:ascii="Verdana" w:hAnsi="Verdana" w:hint="eastAsia"/>
          <w:color w:val="000000"/>
          <w:lang w:val="uk-UA"/>
        </w:rPr>
        <w:t>в</w:t>
      </w:r>
      <w:r w:rsidRPr="00147BC8">
        <w:rPr>
          <w:rFonts w:ascii="Verdana" w:hAnsi="Verdana"/>
          <w:color w:val="000000"/>
          <w:lang w:val="uk-UA"/>
        </w:rPr>
        <w:t xml:space="preserve"> </w:t>
      </w:r>
      <w:r w:rsidRPr="00147BC8">
        <w:rPr>
          <w:rFonts w:ascii="Verdana" w:hAnsi="Verdana" w:hint="eastAsia"/>
          <w:color w:val="000000"/>
          <w:lang w:val="uk-UA"/>
        </w:rPr>
        <w:t>стационар</w:t>
      </w:r>
      <w:r w:rsidRPr="00147BC8">
        <w:rPr>
          <w:rFonts w:ascii="Verdana" w:hAnsi="Verdana"/>
          <w:color w:val="000000"/>
          <w:lang w:val="uk-UA"/>
        </w:rPr>
        <w:t xml:space="preserve"> </w:t>
      </w:r>
      <w:r w:rsidRPr="00147BC8">
        <w:rPr>
          <w:rFonts w:ascii="Verdana" w:hAnsi="Verdana" w:hint="eastAsia"/>
          <w:color w:val="000000"/>
          <w:lang w:val="uk-UA"/>
        </w:rPr>
        <w:t>у</w:t>
      </w:r>
      <w:r w:rsidRPr="00147BC8">
        <w:rPr>
          <w:rFonts w:ascii="Verdana" w:hAnsi="Verdana"/>
          <w:color w:val="000000"/>
          <w:lang w:val="uk-UA"/>
        </w:rPr>
        <w:t xml:space="preserve"> </w:t>
      </w:r>
      <w:r w:rsidRPr="00147BC8">
        <w:rPr>
          <w:rFonts w:ascii="Verdana" w:hAnsi="Verdana" w:hint="eastAsia"/>
          <w:color w:val="000000"/>
          <w:lang w:val="uk-UA"/>
        </w:rPr>
        <w:t>больных</w:t>
      </w:r>
      <w:r w:rsidRPr="00147BC8">
        <w:rPr>
          <w:rFonts w:ascii="Verdana" w:hAnsi="Verdana"/>
          <w:color w:val="000000"/>
          <w:lang w:val="uk-UA"/>
        </w:rPr>
        <w:t xml:space="preserve"> </w:t>
      </w:r>
      <w:r w:rsidRPr="00147BC8">
        <w:rPr>
          <w:rFonts w:ascii="Verdana" w:hAnsi="Verdana" w:hint="eastAsia"/>
          <w:color w:val="000000"/>
          <w:lang w:val="uk-UA"/>
        </w:rPr>
        <w:t>инфарктом</w:t>
      </w:r>
      <w:r w:rsidRPr="00147BC8">
        <w:rPr>
          <w:rFonts w:ascii="Verdana" w:hAnsi="Verdana"/>
          <w:color w:val="000000"/>
          <w:lang w:val="uk-UA"/>
        </w:rPr>
        <w:t xml:space="preserve"> </w:t>
      </w:r>
      <w:r w:rsidRPr="00147BC8">
        <w:rPr>
          <w:rFonts w:ascii="Verdana" w:hAnsi="Verdana" w:hint="eastAsia"/>
          <w:color w:val="000000"/>
          <w:lang w:val="uk-UA"/>
        </w:rPr>
        <w:t>мио</w:t>
      </w:r>
      <w:r w:rsidRPr="00147BC8">
        <w:rPr>
          <w:rFonts w:ascii="Verdana" w:hAnsi="Verdana" w:hint="eastAsia"/>
          <w:color w:val="000000"/>
          <w:lang w:val="uk-UA"/>
        </w:rPr>
        <w:t>¬</w:t>
      </w:r>
      <w:r w:rsidRPr="00147BC8">
        <w:rPr>
          <w:rFonts w:ascii="Verdana" w:hAnsi="Verdana" w:hint="eastAsia"/>
          <w:color w:val="000000"/>
          <w:lang w:val="uk-UA"/>
        </w:rPr>
        <w:t>карда</w:t>
      </w:r>
      <w:r w:rsidRPr="00147BC8">
        <w:rPr>
          <w:rFonts w:ascii="Verdana" w:hAnsi="Verdana"/>
          <w:color w:val="000000"/>
          <w:lang w:val="uk-UA"/>
        </w:rPr>
        <w:t xml:space="preserve"> </w:t>
      </w:r>
      <w:r w:rsidRPr="00147BC8">
        <w:rPr>
          <w:rFonts w:ascii="Verdana" w:hAnsi="Verdana" w:hint="eastAsia"/>
          <w:color w:val="000000"/>
          <w:lang w:val="uk-UA"/>
        </w:rPr>
        <w:t>с</w:t>
      </w:r>
      <w:r w:rsidRPr="00147BC8">
        <w:rPr>
          <w:rFonts w:ascii="Verdana" w:hAnsi="Verdana"/>
          <w:color w:val="000000"/>
          <w:lang w:val="uk-UA"/>
        </w:rPr>
        <w:t xml:space="preserve"> </w:t>
      </w:r>
      <w:r w:rsidRPr="00147BC8">
        <w:rPr>
          <w:rFonts w:ascii="Verdana" w:hAnsi="Verdana" w:hint="eastAsia"/>
          <w:color w:val="000000"/>
          <w:lang w:val="uk-UA"/>
        </w:rPr>
        <w:t>подъемом</w:t>
      </w:r>
      <w:r w:rsidRPr="00147BC8">
        <w:rPr>
          <w:rFonts w:ascii="Verdana" w:hAnsi="Verdana"/>
          <w:color w:val="000000"/>
          <w:lang w:val="uk-UA"/>
        </w:rPr>
        <w:t xml:space="preserve"> </w:t>
      </w:r>
      <w:r w:rsidRPr="00147BC8">
        <w:rPr>
          <w:rFonts w:ascii="Verdana" w:hAnsi="Verdana" w:hint="eastAsia"/>
          <w:color w:val="000000"/>
          <w:lang w:val="uk-UA"/>
        </w:rPr>
        <w:t>сегмента</w:t>
      </w:r>
      <w:r w:rsidRPr="00147BC8">
        <w:rPr>
          <w:rFonts w:ascii="Verdana" w:hAnsi="Verdana"/>
          <w:color w:val="000000"/>
          <w:lang w:val="uk-UA"/>
        </w:rPr>
        <w:t xml:space="preserve"> </w:t>
      </w:r>
      <w:r w:rsidRPr="00147BC8">
        <w:rPr>
          <w:rFonts w:ascii="Verdana" w:hAnsi="Verdana" w:hint="eastAsia"/>
          <w:color w:val="000000"/>
          <w:lang w:val="uk-UA"/>
        </w:rPr>
        <w:t>БТ</w:t>
      </w:r>
      <w:r w:rsidRPr="00147BC8">
        <w:rPr>
          <w:rFonts w:ascii="Verdana" w:hAnsi="Verdana"/>
          <w:color w:val="000000"/>
          <w:lang w:val="uk-UA"/>
        </w:rPr>
        <w:t xml:space="preserve"> </w:t>
      </w:r>
      <w:r w:rsidRPr="00147BC8">
        <w:rPr>
          <w:rFonts w:ascii="Verdana" w:hAnsi="Verdana" w:hint="eastAsia"/>
          <w:color w:val="000000"/>
          <w:lang w:val="uk-UA"/>
        </w:rPr>
        <w:t>не</w:t>
      </w:r>
      <w:r w:rsidRPr="00147BC8">
        <w:rPr>
          <w:rFonts w:ascii="Verdana" w:hAnsi="Verdana"/>
          <w:color w:val="000000"/>
          <w:lang w:val="uk-UA"/>
        </w:rPr>
        <w:t xml:space="preserve"> </w:t>
      </w:r>
      <w:r w:rsidRPr="00147BC8">
        <w:rPr>
          <w:rFonts w:ascii="Verdana" w:hAnsi="Verdana" w:hint="eastAsia"/>
          <w:color w:val="000000"/>
          <w:lang w:val="uk-UA"/>
        </w:rPr>
        <w:t>имевших</w:t>
      </w:r>
      <w:r w:rsidRPr="00147BC8">
        <w:rPr>
          <w:rFonts w:ascii="Verdana" w:hAnsi="Verdana"/>
          <w:color w:val="000000"/>
          <w:lang w:val="uk-UA"/>
        </w:rPr>
        <w:t xml:space="preserve"> </w:t>
      </w:r>
      <w:r w:rsidRPr="00147BC8">
        <w:rPr>
          <w:rFonts w:ascii="Verdana" w:hAnsi="Verdana" w:hint="eastAsia"/>
          <w:color w:val="000000"/>
          <w:lang w:val="uk-UA"/>
        </w:rPr>
        <w:t>ранее</w:t>
      </w:r>
      <w:r w:rsidRPr="00147BC8">
        <w:rPr>
          <w:rFonts w:ascii="Verdana" w:hAnsi="Verdana"/>
          <w:color w:val="000000"/>
          <w:lang w:val="uk-UA"/>
        </w:rPr>
        <w:t xml:space="preserve"> </w:t>
      </w:r>
      <w:r w:rsidRPr="00147BC8">
        <w:rPr>
          <w:rFonts w:ascii="Verdana" w:hAnsi="Verdana" w:hint="eastAsia"/>
          <w:color w:val="000000"/>
          <w:lang w:val="uk-UA"/>
        </w:rPr>
        <w:t>нарушений</w:t>
      </w:r>
      <w:r w:rsidRPr="00147BC8">
        <w:rPr>
          <w:rFonts w:ascii="Verdana" w:hAnsi="Verdana"/>
          <w:color w:val="000000"/>
          <w:lang w:val="uk-UA"/>
        </w:rPr>
        <w:t xml:space="preserve"> </w:t>
      </w:r>
      <w:r w:rsidRPr="00147BC8">
        <w:rPr>
          <w:rFonts w:ascii="Verdana" w:hAnsi="Verdana" w:hint="eastAsia"/>
          <w:color w:val="000000"/>
          <w:lang w:val="uk-UA"/>
        </w:rPr>
        <w:t>углеводно</w:t>
      </w:r>
      <w:r w:rsidRPr="00147BC8">
        <w:rPr>
          <w:rFonts w:ascii="Verdana" w:hAnsi="Verdana" w:hint="eastAsia"/>
          <w:color w:val="000000"/>
          <w:lang w:val="uk-UA"/>
        </w:rPr>
        <w:t>¬</w:t>
      </w:r>
      <w:r w:rsidRPr="00147BC8">
        <w:rPr>
          <w:rFonts w:ascii="Verdana" w:hAnsi="Verdana" w:hint="eastAsia"/>
          <w:color w:val="000000"/>
          <w:lang w:val="uk-UA"/>
        </w:rPr>
        <w:t>го</w:t>
      </w:r>
      <w:r w:rsidRPr="00147BC8">
        <w:rPr>
          <w:rFonts w:ascii="Verdana" w:hAnsi="Verdana"/>
          <w:color w:val="000000"/>
          <w:lang w:val="uk-UA"/>
        </w:rPr>
        <w:t xml:space="preserve"> </w:t>
      </w:r>
      <w:r w:rsidRPr="00147BC8">
        <w:rPr>
          <w:rFonts w:ascii="Verdana" w:hAnsi="Verdana" w:hint="eastAsia"/>
          <w:color w:val="000000"/>
          <w:lang w:val="uk-UA"/>
        </w:rPr>
        <w:t>обмена</w:t>
      </w:r>
      <w:r w:rsidRPr="00147BC8">
        <w:rPr>
          <w:rFonts w:ascii="Verdana" w:hAnsi="Verdana"/>
          <w:color w:val="000000"/>
          <w:lang w:val="uk-UA"/>
        </w:rPr>
        <w:tab/>
        <w:t xml:space="preserve"> 79</w:t>
      </w:r>
    </w:p>
    <w:p w:rsidR="00147BC8" w:rsidRPr="00147BC8" w:rsidRDefault="00147BC8" w:rsidP="00147BC8">
      <w:pPr>
        <w:rPr>
          <w:rFonts w:ascii="Verdana" w:hAnsi="Verdana"/>
          <w:color w:val="000000"/>
          <w:lang w:val="uk-UA"/>
        </w:rPr>
      </w:pPr>
      <w:r w:rsidRPr="00147BC8">
        <w:rPr>
          <w:rFonts w:ascii="Verdana" w:hAnsi="Verdana"/>
          <w:color w:val="000000"/>
          <w:lang w:val="uk-UA"/>
        </w:rPr>
        <w:t>3.9.</w:t>
      </w:r>
      <w:r w:rsidRPr="00147BC8">
        <w:rPr>
          <w:rFonts w:ascii="Verdana" w:hAnsi="Verdana"/>
          <w:color w:val="000000"/>
          <w:lang w:val="uk-UA"/>
        </w:rPr>
        <w:tab/>
      </w:r>
      <w:r w:rsidRPr="00147BC8">
        <w:rPr>
          <w:rFonts w:ascii="Verdana" w:hAnsi="Verdana" w:hint="eastAsia"/>
          <w:color w:val="000000"/>
          <w:lang w:val="uk-UA"/>
        </w:rPr>
        <w:t>Независимые</w:t>
      </w:r>
      <w:r w:rsidRPr="00147BC8">
        <w:rPr>
          <w:rFonts w:ascii="Verdana" w:hAnsi="Verdana"/>
          <w:color w:val="000000"/>
          <w:lang w:val="uk-UA"/>
        </w:rPr>
        <w:t xml:space="preserve"> </w:t>
      </w:r>
      <w:r w:rsidRPr="00147BC8">
        <w:rPr>
          <w:rFonts w:ascii="Verdana" w:hAnsi="Verdana" w:hint="eastAsia"/>
          <w:color w:val="000000"/>
          <w:lang w:val="uk-UA"/>
        </w:rPr>
        <w:t>прогностические</w:t>
      </w:r>
      <w:r w:rsidRPr="00147BC8">
        <w:rPr>
          <w:rFonts w:ascii="Verdana" w:hAnsi="Verdana"/>
          <w:color w:val="000000"/>
          <w:lang w:val="uk-UA"/>
        </w:rPr>
        <w:t xml:space="preserve"> </w:t>
      </w:r>
      <w:r w:rsidRPr="00147BC8">
        <w:rPr>
          <w:rFonts w:ascii="Verdana" w:hAnsi="Verdana" w:hint="eastAsia"/>
          <w:color w:val="000000"/>
          <w:lang w:val="uk-UA"/>
        </w:rPr>
        <w:t>признаки</w:t>
      </w:r>
      <w:r w:rsidRPr="00147BC8">
        <w:rPr>
          <w:rFonts w:ascii="Verdana" w:hAnsi="Verdana"/>
          <w:color w:val="000000"/>
          <w:lang w:val="uk-UA"/>
        </w:rPr>
        <w:t xml:space="preserve"> </w:t>
      </w:r>
      <w:r w:rsidRPr="00147BC8">
        <w:rPr>
          <w:rFonts w:ascii="Verdana" w:hAnsi="Verdana" w:hint="eastAsia"/>
          <w:color w:val="000000"/>
          <w:lang w:val="uk-UA"/>
        </w:rPr>
        <w:t>осложненного</w:t>
      </w:r>
      <w:r w:rsidRPr="00147BC8">
        <w:rPr>
          <w:rFonts w:ascii="Verdana" w:hAnsi="Verdana"/>
          <w:color w:val="000000"/>
          <w:lang w:val="uk-UA"/>
        </w:rPr>
        <w:t xml:space="preserve"> </w:t>
      </w:r>
      <w:r w:rsidRPr="00147BC8">
        <w:rPr>
          <w:rFonts w:ascii="Verdana" w:hAnsi="Verdana" w:hint="eastAsia"/>
          <w:color w:val="000000"/>
          <w:lang w:val="uk-UA"/>
        </w:rPr>
        <w:t>течения</w:t>
      </w:r>
      <w:r w:rsidRPr="00147BC8">
        <w:rPr>
          <w:rFonts w:ascii="Verdana" w:hAnsi="Verdana"/>
          <w:color w:val="000000"/>
          <w:lang w:val="uk-UA"/>
        </w:rPr>
        <w:t xml:space="preserve"> </w:t>
      </w:r>
      <w:r w:rsidRPr="00147BC8">
        <w:rPr>
          <w:rFonts w:ascii="Verdana" w:hAnsi="Verdana" w:hint="eastAsia"/>
          <w:color w:val="000000"/>
          <w:lang w:val="uk-UA"/>
        </w:rPr>
        <w:t>гос</w:t>
      </w:r>
      <w:r w:rsidRPr="00147BC8">
        <w:rPr>
          <w:rFonts w:ascii="Verdana" w:hAnsi="Verdana"/>
          <w:color w:val="000000"/>
          <w:lang w:val="uk-UA"/>
        </w:rPr>
        <w:t>-</w:t>
      </w:r>
      <w:r w:rsidRPr="00147BC8">
        <w:rPr>
          <w:rFonts w:ascii="Verdana" w:hAnsi="Verdana" w:hint="eastAsia"/>
          <w:color w:val="000000"/>
          <w:lang w:val="uk-UA"/>
        </w:rPr>
        <w:t>питального</w:t>
      </w:r>
      <w:r w:rsidRPr="00147BC8">
        <w:rPr>
          <w:rFonts w:ascii="Verdana" w:hAnsi="Verdana"/>
          <w:color w:val="000000"/>
          <w:lang w:val="uk-UA"/>
        </w:rPr>
        <w:t xml:space="preserve"> </w:t>
      </w:r>
      <w:r w:rsidRPr="00147BC8">
        <w:rPr>
          <w:rFonts w:ascii="Verdana" w:hAnsi="Verdana" w:hint="eastAsia"/>
          <w:color w:val="000000"/>
          <w:lang w:val="uk-UA"/>
        </w:rPr>
        <w:t>периода</w:t>
      </w:r>
      <w:r w:rsidRPr="00147BC8">
        <w:rPr>
          <w:rFonts w:ascii="Verdana" w:hAnsi="Verdana"/>
          <w:color w:val="000000"/>
          <w:lang w:val="uk-UA"/>
        </w:rPr>
        <w:t xml:space="preserve"> </w:t>
      </w:r>
      <w:r w:rsidRPr="00147BC8">
        <w:rPr>
          <w:rFonts w:ascii="Verdana" w:hAnsi="Verdana" w:hint="eastAsia"/>
          <w:color w:val="000000"/>
          <w:lang w:val="uk-UA"/>
        </w:rPr>
        <w:t>инфаркта</w:t>
      </w:r>
      <w:r w:rsidRPr="00147BC8">
        <w:rPr>
          <w:rFonts w:ascii="Verdana" w:hAnsi="Verdana"/>
          <w:color w:val="000000"/>
          <w:lang w:val="uk-UA"/>
        </w:rPr>
        <w:t xml:space="preserve"> </w:t>
      </w:r>
      <w:r w:rsidRPr="00147BC8">
        <w:rPr>
          <w:rFonts w:ascii="Verdana" w:hAnsi="Verdana" w:hint="eastAsia"/>
          <w:color w:val="000000"/>
          <w:lang w:val="uk-UA"/>
        </w:rPr>
        <w:t>миокарда</w:t>
      </w:r>
      <w:r w:rsidRPr="00147BC8">
        <w:rPr>
          <w:rFonts w:ascii="Verdana" w:hAnsi="Verdana"/>
          <w:color w:val="000000"/>
          <w:lang w:val="uk-UA"/>
        </w:rPr>
        <w:t xml:space="preserve"> </w:t>
      </w:r>
      <w:r w:rsidRPr="00147BC8">
        <w:rPr>
          <w:rFonts w:ascii="Verdana" w:hAnsi="Verdana" w:hint="eastAsia"/>
          <w:color w:val="000000"/>
          <w:lang w:val="uk-UA"/>
        </w:rPr>
        <w:t>с</w:t>
      </w:r>
      <w:r w:rsidRPr="00147BC8">
        <w:rPr>
          <w:rFonts w:ascii="Verdana" w:hAnsi="Verdana"/>
          <w:color w:val="000000"/>
          <w:lang w:val="uk-UA"/>
        </w:rPr>
        <w:t xml:space="preserve"> </w:t>
      </w:r>
      <w:r w:rsidRPr="00147BC8">
        <w:rPr>
          <w:rFonts w:ascii="Verdana" w:hAnsi="Verdana" w:hint="eastAsia"/>
          <w:color w:val="000000"/>
          <w:lang w:val="uk-UA"/>
        </w:rPr>
        <w:t>подъемом</w:t>
      </w:r>
      <w:r w:rsidRPr="00147BC8">
        <w:rPr>
          <w:rFonts w:ascii="Verdana" w:hAnsi="Verdana"/>
          <w:color w:val="000000"/>
          <w:lang w:val="uk-UA"/>
        </w:rPr>
        <w:t xml:space="preserve"> </w:t>
      </w:r>
      <w:r w:rsidRPr="00147BC8">
        <w:rPr>
          <w:rFonts w:ascii="Verdana" w:hAnsi="Verdana" w:hint="eastAsia"/>
          <w:color w:val="000000"/>
          <w:lang w:val="uk-UA"/>
        </w:rPr>
        <w:t>сегмента</w:t>
      </w:r>
      <w:r w:rsidRPr="00147BC8">
        <w:rPr>
          <w:rFonts w:ascii="Verdana" w:hAnsi="Verdana"/>
          <w:color w:val="000000"/>
          <w:lang w:val="uk-UA"/>
        </w:rPr>
        <w:t xml:space="preserve"> 8</w:t>
      </w:r>
      <w:r w:rsidRPr="00147BC8">
        <w:rPr>
          <w:rFonts w:ascii="Verdana" w:hAnsi="Verdana" w:hint="eastAsia"/>
          <w:color w:val="000000"/>
          <w:lang w:val="uk-UA"/>
        </w:rPr>
        <w:t>Т</w:t>
      </w:r>
      <w:r w:rsidRPr="00147BC8">
        <w:rPr>
          <w:rFonts w:ascii="Verdana" w:hAnsi="Verdana"/>
          <w:color w:val="000000"/>
          <w:lang w:val="uk-UA"/>
        </w:rPr>
        <w:t xml:space="preserve"> </w:t>
      </w:r>
      <w:r w:rsidRPr="00147BC8">
        <w:rPr>
          <w:rFonts w:ascii="Verdana" w:hAnsi="Verdana" w:hint="eastAsia"/>
          <w:color w:val="000000"/>
          <w:lang w:val="uk-UA"/>
        </w:rPr>
        <w:t>и</w:t>
      </w:r>
      <w:r w:rsidRPr="00147BC8">
        <w:rPr>
          <w:rFonts w:ascii="Verdana" w:hAnsi="Verdana"/>
          <w:color w:val="000000"/>
          <w:lang w:val="uk-UA"/>
        </w:rPr>
        <w:t xml:space="preserve"> </w:t>
      </w:r>
      <w:r w:rsidRPr="00147BC8">
        <w:rPr>
          <w:rFonts w:ascii="Verdana" w:hAnsi="Verdana" w:hint="eastAsia"/>
          <w:color w:val="000000"/>
          <w:lang w:val="uk-UA"/>
        </w:rPr>
        <w:t>кар</w:t>
      </w:r>
      <w:r w:rsidRPr="00147BC8">
        <w:rPr>
          <w:rFonts w:ascii="Verdana" w:hAnsi="Verdana"/>
          <w:color w:val="000000"/>
          <w:lang w:val="uk-UA"/>
        </w:rPr>
        <w:t xml:space="preserve">- </w:t>
      </w:r>
      <w:r w:rsidRPr="00147BC8">
        <w:rPr>
          <w:rFonts w:ascii="Verdana" w:hAnsi="Verdana" w:hint="eastAsia"/>
          <w:color w:val="000000"/>
          <w:lang w:val="uk-UA"/>
        </w:rPr>
        <w:t>диоваскулярных</w:t>
      </w:r>
      <w:r w:rsidRPr="00147BC8">
        <w:rPr>
          <w:rFonts w:ascii="Verdana" w:hAnsi="Verdana"/>
          <w:color w:val="000000"/>
          <w:lang w:val="uk-UA"/>
        </w:rPr>
        <w:t xml:space="preserve"> </w:t>
      </w:r>
      <w:r w:rsidRPr="00147BC8">
        <w:rPr>
          <w:rFonts w:ascii="Verdana" w:hAnsi="Verdana" w:hint="eastAsia"/>
          <w:color w:val="000000"/>
          <w:lang w:val="uk-UA"/>
        </w:rPr>
        <w:t>событий</w:t>
      </w:r>
      <w:r w:rsidRPr="00147BC8">
        <w:rPr>
          <w:rFonts w:ascii="Verdana" w:hAnsi="Verdana"/>
          <w:color w:val="000000"/>
          <w:lang w:val="uk-UA"/>
        </w:rPr>
        <w:t xml:space="preserve"> </w:t>
      </w:r>
      <w:r w:rsidRPr="00147BC8">
        <w:rPr>
          <w:rFonts w:ascii="Verdana" w:hAnsi="Verdana" w:hint="eastAsia"/>
          <w:color w:val="000000"/>
          <w:lang w:val="uk-UA"/>
        </w:rPr>
        <w:t>в</w:t>
      </w:r>
      <w:r w:rsidRPr="00147BC8">
        <w:rPr>
          <w:rFonts w:ascii="Verdana" w:hAnsi="Verdana"/>
          <w:color w:val="000000"/>
          <w:lang w:val="uk-UA"/>
        </w:rPr>
        <w:t xml:space="preserve"> </w:t>
      </w:r>
      <w:r w:rsidRPr="00147BC8">
        <w:rPr>
          <w:rFonts w:ascii="Verdana" w:hAnsi="Verdana" w:hint="eastAsia"/>
          <w:color w:val="000000"/>
          <w:lang w:val="uk-UA"/>
        </w:rPr>
        <w:t>течение</w:t>
      </w:r>
      <w:r w:rsidRPr="00147BC8">
        <w:rPr>
          <w:rFonts w:ascii="Verdana" w:hAnsi="Verdana"/>
          <w:color w:val="000000"/>
          <w:lang w:val="uk-UA"/>
        </w:rPr>
        <w:t xml:space="preserve"> </w:t>
      </w:r>
      <w:r w:rsidRPr="00147BC8">
        <w:rPr>
          <w:rFonts w:ascii="Verdana" w:hAnsi="Verdana" w:hint="eastAsia"/>
          <w:color w:val="000000"/>
          <w:lang w:val="uk-UA"/>
        </w:rPr>
        <w:t>года</w:t>
      </w:r>
      <w:r w:rsidRPr="00147BC8">
        <w:rPr>
          <w:rFonts w:ascii="Verdana" w:hAnsi="Verdana"/>
          <w:color w:val="000000"/>
          <w:lang w:val="uk-UA"/>
        </w:rPr>
        <w:t xml:space="preserve"> </w:t>
      </w:r>
      <w:r w:rsidRPr="00147BC8">
        <w:rPr>
          <w:rFonts w:ascii="Verdana" w:hAnsi="Verdana" w:hint="eastAsia"/>
          <w:color w:val="000000"/>
          <w:lang w:val="uk-UA"/>
        </w:rPr>
        <w:t>после</w:t>
      </w:r>
      <w:r w:rsidRPr="00147BC8">
        <w:rPr>
          <w:rFonts w:ascii="Verdana" w:hAnsi="Verdana"/>
          <w:color w:val="000000"/>
          <w:lang w:val="uk-UA"/>
        </w:rPr>
        <w:t xml:space="preserve"> </w:t>
      </w:r>
      <w:r w:rsidRPr="00147BC8">
        <w:rPr>
          <w:rFonts w:ascii="Verdana" w:hAnsi="Verdana" w:hint="eastAsia"/>
          <w:color w:val="000000"/>
          <w:lang w:val="uk-UA"/>
        </w:rPr>
        <w:t>инфаркта</w:t>
      </w:r>
      <w:r w:rsidRPr="00147BC8">
        <w:rPr>
          <w:rFonts w:ascii="Verdana" w:hAnsi="Verdana"/>
          <w:color w:val="000000"/>
          <w:lang w:val="uk-UA"/>
        </w:rPr>
        <w:t xml:space="preserve"> </w:t>
      </w:r>
      <w:r w:rsidRPr="00147BC8">
        <w:rPr>
          <w:rFonts w:ascii="Verdana" w:hAnsi="Verdana" w:hint="eastAsia"/>
          <w:color w:val="000000"/>
          <w:lang w:val="uk-UA"/>
        </w:rPr>
        <w:t>миокарда</w:t>
      </w:r>
      <w:r w:rsidRPr="00147BC8">
        <w:rPr>
          <w:rFonts w:ascii="Verdana" w:hAnsi="Verdana"/>
          <w:color w:val="000000"/>
          <w:lang w:val="uk-UA"/>
        </w:rPr>
        <w:t xml:space="preserve"> </w:t>
      </w:r>
      <w:r w:rsidRPr="00147BC8">
        <w:rPr>
          <w:rFonts w:ascii="Verdana" w:hAnsi="Verdana" w:hint="eastAsia"/>
          <w:color w:val="000000"/>
          <w:lang w:val="uk-UA"/>
        </w:rPr>
        <w:t>с</w:t>
      </w:r>
      <w:r w:rsidRPr="00147BC8">
        <w:rPr>
          <w:rFonts w:ascii="Verdana" w:hAnsi="Verdana"/>
          <w:color w:val="000000"/>
          <w:lang w:val="uk-UA"/>
        </w:rPr>
        <w:t xml:space="preserve"> </w:t>
      </w:r>
      <w:r w:rsidRPr="00147BC8">
        <w:rPr>
          <w:rFonts w:ascii="Verdana" w:hAnsi="Verdana" w:hint="eastAsia"/>
          <w:color w:val="000000"/>
          <w:lang w:val="uk-UA"/>
        </w:rPr>
        <w:t>подъемом</w:t>
      </w:r>
      <w:r w:rsidRPr="00147BC8">
        <w:rPr>
          <w:rFonts w:ascii="Verdana" w:hAnsi="Verdana"/>
          <w:color w:val="000000"/>
          <w:lang w:val="uk-UA"/>
        </w:rPr>
        <w:t xml:space="preserve"> </w:t>
      </w:r>
      <w:r w:rsidRPr="00147BC8">
        <w:rPr>
          <w:rFonts w:ascii="Verdana" w:hAnsi="Verdana" w:hint="eastAsia"/>
          <w:color w:val="000000"/>
          <w:lang w:val="uk-UA"/>
        </w:rPr>
        <w:t>сегмента</w:t>
      </w:r>
      <w:r w:rsidRPr="00147BC8">
        <w:rPr>
          <w:rFonts w:ascii="Verdana" w:hAnsi="Verdana"/>
          <w:color w:val="000000"/>
          <w:lang w:val="uk-UA"/>
        </w:rPr>
        <w:t xml:space="preserve"> 8</w:t>
      </w:r>
      <w:r w:rsidRPr="00147BC8">
        <w:rPr>
          <w:rFonts w:ascii="Verdana" w:hAnsi="Verdana" w:hint="eastAsia"/>
          <w:color w:val="000000"/>
          <w:lang w:val="uk-UA"/>
        </w:rPr>
        <w:t>Т</w:t>
      </w:r>
      <w:r w:rsidRPr="00147BC8">
        <w:rPr>
          <w:rFonts w:ascii="Verdana" w:hAnsi="Verdana"/>
          <w:color w:val="000000"/>
          <w:lang w:val="uk-UA"/>
        </w:rPr>
        <w:tab/>
        <w:t xml:space="preserve"> 85</w:t>
      </w:r>
    </w:p>
    <w:p w:rsidR="00147BC8" w:rsidRPr="00147BC8" w:rsidRDefault="00147BC8" w:rsidP="00147BC8">
      <w:pPr>
        <w:rPr>
          <w:rFonts w:ascii="Verdana" w:hAnsi="Verdana"/>
          <w:color w:val="000000"/>
          <w:lang w:val="uk-UA"/>
        </w:rPr>
      </w:pPr>
      <w:r w:rsidRPr="00147BC8">
        <w:rPr>
          <w:rFonts w:ascii="Verdana" w:hAnsi="Verdana" w:hint="eastAsia"/>
          <w:color w:val="000000"/>
          <w:lang w:val="uk-UA"/>
        </w:rPr>
        <w:t>ЗАКЛЮЧЕНИЕ</w:t>
      </w:r>
      <w:r w:rsidRPr="00147BC8">
        <w:rPr>
          <w:rFonts w:ascii="Verdana" w:hAnsi="Verdana"/>
          <w:color w:val="000000"/>
          <w:lang w:val="uk-UA"/>
        </w:rPr>
        <w:tab/>
        <w:t xml:space="preserve"> 92</w:t>
      </w:r>
    </w:p>
    <w:p w:rsidR="00147BC8" w:rsidRPr="00147BC8" w:rsidRDefault="00147BC8" w:rsidP="00147BC8">
      <w:pPr>
        <w:rPr>
          <w:rFonts w:ascii="Verdana" w:hAnsi="Verdana"/>
          <w:color w:val="000000"/>
          <w:lang w:val="uk-UA"/>
        </w:rPr>
      </w:pPr>
      <w:r w:rsidRPr="00147BC8">
        <w:rPr>
          <w:rFonts w:ascii="Verdana" w:hAnsi="Verdana" w:hint="eastAsia"/>
          <w:color w:val="000000"/>
          <w:lang w:val="uk-UA"/>
        </w:rPr>
        <w:t>ВЫВОДЫ</w:t>
      </w:r>
      <w:r w:rsidRPr="00147BC8">
        <w:rPr>
          <w:rFonts w:ascii="Verdana" w:hAnsi="Verdana"/>
          <w:color w:val="000000"/>
          <w:lang w:val="uk-UA"/>
        </w:rPr>
        <w:tab/>
        <w:t xml:space="preserve"> 98</w:t>
      </w:r>
    </w:p>
    <w:p w:rsidR="00147BC8" w:rsidRPr="00147BC8" w:rsidRDefault="00147BC8" w:rsidP="00147BC8">
      <w:pPr>
        <w:rPr>
          <w:rFonts w:ascii="Verdana" w:hAnsi="Verdana"/>
          <w:color w:val="000000"/>
          <w:lang w:val="uk-UA"/>
        </w:rPr>
      </w:pPr>
      <w:r w:rsidRPr="00147BC8">
        <w:rPr>
          <w:rFonts w:ascii="Verdana" w:hAnsi="Verdana" w:hint="eastAsia"/>
          <w:color w:val="000000"/>
          <w:lang w:val="uk-UA"/>
        </w:rPr>
        <w:t>ПРАКТИЧЕСКИЕ</w:t>
      </w:r>
      <w:r w:rsidRPr="00147BC8">
        <w:rPr>
          <w:rFonts w:ascii="Verdana" w:hAnsi="Verdana"/>
          <w:color w:val="000000"/>
          <w:lang w:val="uk-UA"/>
        </w:rPr>
        <w:t xml:space="preserve"> </w:t>
      </w:r>
      <w:r w:rsidRPr="00147BC8">
        <w:rPr>
          <w:rFonts w:ascii="Verdana" w:hAnsi="Verdana" w:hint="eastAsia"/>
          <w:color w:val="000000"/>
          <w:lang w:val="uk-UA"/>
        </w:rPr>
        <w:t>РЕКОМЕНДАЦИИ</w:t>
      </w:r>
      <w:r w:rsidRPr="00147BC8">
        <w:rPr>
          <w:rFonts w:ascii="Verdana" w:hAnsi="Verdana"/>
          <w:color w:val="000000"/>
          <w:lang w:val="uk-UA"/>
        </w:rPr>
        <w:tab/>
        <w:t xml:space="preserve"> 99</w:t>
      </w:r>
    </w:p>
    <w:p w:rsidR="00147BC8" w:rsidRPr="00147BC8" w:rsidRDefault="00147BC8" w:rsidP="00147BC8">
      <w:pPr>
        <w:rPr>
          <w:rFonts w:ascii="Verdana" w:hAnsi="Verdana"/>
          <w:color w:val="000000"/>
          <w:lang w:val="uk-UA"/>
        </w:rPr>
      </w:pPr>
      <w:r w:rsidRPr="00147BC8">
        <w:rPr>
          <w:rFonts w:ascii="Verdana" w:hAnsi="Verdana" w:hint="eastAsia"/>
          <w:color w:val="000000"/>
          <w:lang w:val="uk-UA"/>
        </w:rPr>
        <w:t>СПИСОК</w:t>
      </w:r>
      <w:r w:rsidRPr="00147BC8">
        <w:rPr>
          <w:rFonts w:ascii="Verdana" w:hAnsi="Verdana"/>
          <w:color w:val="000000"/>
          <w:lang w:val="uk-UA"/>
        </w:rPr>
        <w:t xml:space="preserve"> </w:t>
      </w:r>
      <w:r w:rsidRPr="00147BC8">
        <w:rPr>
          <w:rFonts w:ascii="Verdana" w:hAnsi="Verdana" w:hint="eastAsia"/>
          <w:color w:val="000000"/>
          <w:lang w:val="uk-UA"/>
        </w:rPr>
        <w:t>ЛИТЕРАТУРЫ</w:t>
      </w:r>
      <w:r w:rsidRPr="00147BC8">
        <w:rPr>
          <w:rFonts w:ascii="Verdana" w:hAnsi="Verdana"/>
          <w:color w:val="000000"/>
          <w:lang w:val="uk-UA"/>
        </w:rPr>
        <w:tab/>
        <w:t xml:space="preserve"> 100 </w:t>
      </w:r>
    </w:p>
    <w:p w:rsidR="00147BC8" w:rsidRPr="00147BC8" w:rsidRDefault="00147BC8" w:rsidP="00147BC8">
      <w:pPr>
        <w:rPr>
          <w:rFonts w:ascii="Verdana" w:hAnsi="Verdana"/>
          <w:color w:val="000000"/>
          <w:lang w:val="uk-UA"/>
        </w:rPr>
      </w:pPr>
      <w:r w:rsidRPr="00147BC8">
        <w:rPr>
          <w:rFonts w:ascii="Verdana" w:hAnsi="Verdana" w:hint="eastAsia"/>
          <w:color w:val="000000"/>
          <w:lang w:val="uk-UA"/>
        </w:rPr>
        <w:t>СПИСОК</w:t>
      </w:r>
      <w:r w:rsidRPr="00147BC8">
        <w:rPr>
          <w:rFonts w:ascii="Verdana" w:hAnsi="Verdana"/>
          <w:color w:val="000000"/>
          <w:lang w:val="uk-UA"/>
        </w:rPr>
        <w:t xml:space="preserve"> </w:t>
      </w:r>
      <w:r w:rsidRPr="00147BC8">
        <w:rPr>
          <w:rFonts w:ascii="Verdana" w:hAnsi="Verdana" w:hint="eastAsia"/>
          <w:color w:val="000000"/>
          <w:lang w:val="uk-UA"/>
        </w:rPr>
        <w:t>СОКРАЩЕНИЙ</w:t>
      </w:r>
    </w:p>
    <w:p w:rsidR="00147BC8" w:rsidRPr="00147BC8" w:rsidRDefault="00147BC8" w:rsidP="00147BC8">
      <w:pPr>
        <w:rPr>
          <w:rFonts w:ascii="Verdana" w:hAnsi="Verdana"/>
          <w:color w:val="000000"/>
          <w:lang w:val="uk-UA"/>
        </w:rPr>
      </w:pPr>
      <w:r w:rsidRPr="00147BC8">
        <w:rPr>
          <w:rFonts w:ascii="Verdana" w:hAnsi="Verdana" w:hint="eastAsia"/>
          <w:color w:val="000000"/>
          <w:lang w:val="uk-UA"/>
        </w:rPr>
        <w:t>ИР</w:t>
      </w:r>
      <w:r w:rsidRPr="00147BC8">
        <w:rPr>
          <w:rFonts w:ascii="Verdana" w:hAnsi="Verdana"/>
          <w:color w:val="000000"/>
          <w:lang w:val="uk-UA"/>
        </w:rPr>
        <w:t xml:space="preserve"> - </w:t>
      </w:r>
      <w:r w:rsidRPr="00147BC8">
        <w:rPr>
          <w:rFonts w:ascii="Verdana" w:hAnsi="Verdana" w:hint="eastAsia"/>
          <w:color w:val="000000"/>
          <w:lang w:val="uk-UA"/>
        </w:rPr>
        <w:t>инсулинорезистентность</w:t>
      </w:r>
    </w:p>
    <w:p w:rsidR="00147BC8" w:rsidRPr="00147BC8" w:rsidRDefault="00147BC8" w:rsidP="00147BC8">
      <w:pPr>
        <w:rPr>
          <w:rFonts w:ascii="Verdana" w:hAnsi="Verdana"/>
          <w:color w:val="000000"/>
          <w:lang w:val="uk-UA"/>
        </w:rPr>
      </w:pPr>
      <w:r w:rsidRPr="00147BC8">
        <w:rPr>
          <w:rFonts w:ascii="Verdana" w:hAnsi="Verdana" w:hint="eastAsia"/>
          <w:color w:val="000000"/>
          <w:lang w:val="uk-UA"/>
        </w:rPr>
        <w:t>ИМспЗТ</w:t>
      </w:r>
      <w:r w:rsidRPr="00147BC8">
        <w:rPr>
          <w:rFonts w:ascii="Verdana" w:hAnsi="Verdana"/>
          <w:color w:val="000000"/>
          <w:lang w:val="uk-UA"/>
        </w:rPr>
        <w:t xml:space="preserve"> - </w:t>
      </w:r>
      <w:r w:rsidRPr="00147BC8">
        <w:rPr>
          <w:rFonts w:ascii="Verdana" w:hAnsi="Verdana" w:hint="eastAsia"/>
          <w:color w:val="000000"/>
          <w:lang w:val="uk-UA"/>
        </w:rPr>
        <w:t>инфаркт</w:t>
      </w:r>
      <w:r w:rsidRPr="00147BC8">
        <w:rPr>
          <w:rFonts w:ascii="Verdana" w:hAnsi="Verdana"/>
          <w:color w:val="000000"/>
          <w:lang w:val="uk-UA"/>
        </w:rPr>
        <w:t xml:space="preserve"> </w:t>
      </w:r>
      <w:r w:rsidRPr="00147BC8">
        <w:rPr>
          <w:rFonts w:ascii="Verdana" w:hAnsi="Verdana" w:hint="eastAsia"/>
          <w:color w:val="000000"/>
          <w:lang w:val="uk-UA"/>
        </w:rPr>
        <w:t>миокарда</w:t>
      </w:r>
      <w:r w:rsidRPr="00147BC8">
        <w:rPr>
          <w:rFonts w:ascii="Verdana" w:hAnsi="Verdana"/>
          <w:color w:val="000000"/>
          <w:lang w:val="uk-UA"/>
        </w:rPr>
        <w:t xml:space="preserve"> </w:t>
      </w:r>
      <w:r w:rsidRPr="00147BC8">
        <w:rPr>
          <w:rFonts w:ascii="Verdana" w:hAnsi="Verdana" w:hint="eastAsia"/>
          <w:color w:val="000000"/>
          <w:lang w:val="uk-UA"/>
        </w:rPr>
        <w:t>с</w:t>
      </w:r>
      <w:r w:rsidRPr="00147BC8">
        <w:rPr>
          <w:rFonts w:ascii="Verdana" w:hAnsi="Verdana"/>
          <w:color w:val="000000"/>
          <w:lang w:val="uk-UA"/>
        </w:rPr>
        <w:t xml:space="preserve"> </w:t>
      </w:r>
      <w:r w:rsidRPr="00147BC8">
        <w:rPr>
          <w:rFonts w:ascii="Verdana" w:hAnsi="Verdana" w:hint="eastAsia"/>
          <w:color w:val="000000"/>
          <w:lang w:val="uk-UA"/>
        </w:rPr>
        <w:t>подъемом</w:t>
      </w:r>
      <w:r w:rsidRPr="00147BC8">
        <w:rPr>
          <w:rFonts w:ascii="Verdana" w:hAnsi="Verdana"/>
          <w:color w:val="000000"/>
          <w:lang w:val="uk-UA"/>
        </w:rPr>
        <w:t xml:space="preserve"> </w:t>
      </w:r>
      <w:r w:rsidRPr="00147BC8">
        <w:rPr>
          <w:rFonts w:ascii="Verdana" w:hAnsi="Verdana" w:hint="eastAsia"/>
          <w:color w:val="000000"/>
          <w:lang w:val="uk-UA"/>
        </w:rPr>
        <w:t>сегмента</w:t>
      </w:r>
      <w:r w:rsidRPr="00147BC8">
        <w:rPr>
          <w:rFonts w:ascii="Verdana" w:hAnsi="Verdana"/>
          <w:color w:val="000000"/>
          <w:lang w:val="uk-UA"/>
        </w:rPr>
        <w:t xml:space="preserve"> </w:t>
      </w:r>
      <w:r w:rsidRPr="00147BC8">
        <w:rPr>
          <w:rFonts w:ascii="Verdana" w:hAnsi="Verdana" w:hint="eastAsia"/>
          <w:color w:val="000000"/>
          <w:lang w:val="uk-UA"/>
        </w:rPr>
        <w:t>БТ</w:t>
      </w:r>
      <w:r w:rsidRPr="00147BC8">
        <w:rPr>
          <w:rFonts w:ascii="Verdana" w:hAnsi="Verdana"/>
          <w:color w:val="000000"/>
          <w:lang w:val="uk-UA"/>
        </w:rPr>
        <w:t xml:space="preserve"> </w:t>
      </w:r>
      <w:r w:rsidRPr="00147BC8">
        <w:rPr>
          <w:rFonts w:ascii="Verdana" w:hAnsi="Verdana" w:hint="eastAsia"/>
          <w:color w:val="000000"/>
          <w:lang w:val="uk-UA"/>
        </w:rPr>
        <w:t>ИМ</w:t>
      </w:r>
      <w:r w:rsidRPr="00147BC8">
        <w:rPr>
          <w:rFonts w:ascii="Verdana" w:hAnsi="Verdana"/>
          <w:color w:val="000000"/>
          <w:lang w:val="uk-UA"/>
        </w:rPr>
        <w:t xml:space="preserve"> - </w:t>
      </w:r>
      <w:r w:rsidRPr="00147BC8">
        <w:rPr>
          <w:rFonts w:ascii="Verdana" w:hAnsi="Verdana" w:hint="eastAsia"/>
          <w:color w:val="000000"/>
          <w:lang w:val="uk-UA"/>
        </w:rPr>
        <w:t>инфаркт</w:t>
      </w:r>
      <w:r w:rsidRPr="00147BC8">
        <w:rPr>
          <w:rFonts w:ascii="Verdana" w:hAnsi="Verdana"/>
          <w:color w:val="000000"/>
          <w:lang w:val="uk-UA"/>
        </w:rPr>
        <w:t xml:space="preserve"> </w:t>
      </w:r>
      <w:r w:rsidRPr="00147BC8">
        <w:rPr>
          <w:rFonts w:ascii="Verdana" w:hAnsi="Verdana" w:hint="eastAsia"/>
          <w:color w:val="000000"/>
          <w:lang w:val="uk-UA"/>
        </w:rPr>
        <w:t>миокарда</w:t>
      </w:r>
      <w:r w:rsidRPr="00147BC8">
        <w:rPr>
          <w:rFonts w:ascii="Verdana" w:hAnsi="Verdana"/>
          <w:color w:val="000000"/>
          <w:lang w:val="uk-UA"/>
        </w:rPr>
        <w:t xml:space="preserve"> </w:t>
      </w:r>
      <w:r w:rsidRPr="00147BC8">
        <w:rPr>
          <w:rFonts w:ascii="Verdana" w:hAnsi="Verdana" w:hint="eastAsia"/>
          <w:color w:val="000000"/>
          <w:lang w:val="uk-UA"/>
        </w:rPr>
        <w:t>СД</w:t>
      </w:r>
      <w:r w:rsidRPr="00147BC8">
        <w:rPr>
          <w:rFonts w:ascii="Verdana" w:hAnsi="Verdana"/>
          <w:color w:val="000000"/>
          <w:lang w:val="uk-UA"/>
        </w:rPr>
        <w:t xml:space="preserve"> - </w:t>
      </w:r>
      <w:r w:rsidRPr="00147BC8">
        <w:rPr>
          <w:rFonts w:ascii="Verdana" w:hAnsi="Verdana" w:hint="eastAsia"/>
          <w:color w:val="000000"/>
          <w:lang w:val="uk-UA"/>
        </w:rPr>
        <w:t>сахарный</w:t>
      </w:r>
      <w:r w:rsidRPr="00147BC8">
        <w:rPr>
          <w:rFonts w:ascii="Verdana" w:hAnsi="Verdana"/>
          <w:color w:val="000000"/>
          <w:lang w:val="uk-UA"/>
        </w:rPr>
        <w:t xml:space="preserve"> </w:t>
      </w:r>
      <w:r w:rsidRPr="00147BC8">
        <w:rPr>
          <w:rFonts w:ascii="Verdana" w:hAnsi="Verdana" w:hint="eastAsia"/>
          <w:color w:val="000000"/>
          <w:lang w:val="uk-UA"/>
        </w:rPr>
        <w:t>диабет</w:t>
      </w:r>
    </w:p>
    <w:p w:rsidR="00147BC8" w:rsidRPr="00147BC8" w:rsidRDefault="00147BC8" w:rsidP="00147BC8">
      <w:pPr>
        <w:rPr>
          <w:rFonts w:ascii="Verdana" w:hAnsi="Verdana"/>
          <w:color w:val="000000"/>
          <w:lang w:val="uk-UA"/>
        </w:rPr>
      </w:pPr>
      <w:r w:rsidRPr="00147BC8">
        <w:rPr>
          <w:rFonts w:ascii="Verdana" w:hAnsi="Verdana" w:hint="eastAsia"/>
          <w:color w:val="000000"/>
          <w:lang w:val="uk-UA"/>
        </w:rPr>
        <w:t>НТГ</w:t>
      </w:r>
      <w:r w:rsidRPr="00147BC8">
        <w:rPr>
          <w:rFonts w:ascii="Verdana" w:hAnsi="Verdana"/>
          <w:color w:val="000000"/>
          <w:lang w:val="uk-UA"/>
        </w:rPr>
        <w:t xml:space="preserve"> - </w:t>
      </w:r>
      <w:r w:rsidRPr="00147BC8">
        <w:rPr>
          <w:rFonts w:ascii="Verdana" w:hAnsi="Verdana" w:hint="eastAsia"/>
          <w:color w:val="000000"/>
          <w:lang w:val="uk-UA"/>
        </w:rPr>
        <w:t>нарушенная</w:t>
      </w:r>
      <w:r w:rsidRPr="00147BC8">
        <w:rPr>
          <w:rFonts w:ascii="Verdana" w:hAnsi="Verdana"/>
          <w:color w:val="000000"/>
          <w:lang w:val="uk-UA"/>
        </w:rPr>
        <w:t xml:space="preserve"> </w:t>
      </w:r>
      <w:r w:rsidRPr="00147BC8">
        <w:rPr>
          <w:rFonts w:ascii="Verdana" w:hAnsi="Verdana" w:hint="eastAsia"/>
          <w:color w:val="000000"/>
          <w:lang w:val="uk-UA"/>
        </w:rPr>
        <w:t>толерантность</w:t>
      </w:r>
      <w:r w:rsidRPr="00147BC8">
        <w:rPr>
          <w:rFonts w:ascii="Verdana" w:hAnsi="Verdana"/>
          <w:color w:val="000000"/>
          <w:lang w:val="uk-UA"/>
        </w:rPr>
        <w:t xml:space="preserve"> </w:t>
      </w:r>
      <w:r w:rsidRPr="00147BC8">
        <w:rPr>
          <w:rFonts w:ascii="Verdana" w:hAnsi="Verdana" w:hint="eastAsia"/>
          <w:color w:val="000000"/>
          <w:lang w:val="uk-UA"/>
        </w:rPr>
        <w:t>к</w:t>
      </w:r>
      <w:r w:rsidRPr="00147BC8">
        <w:rPr>
          <w:rFonts w:ascii="Verdana" w:hAnsi="Verdana"/>
          <w:color w:val="000000"/>
          <w:lang w:val="uk-UA"/>
        </w:rPr>
        <w:t xml:space="preserve"> </w:t>
      </w:r>
      <w:r w:rsidRPr="00147BC8">
        <w:rPr>
          <w:rFonts w:ascii="Verdana" w:hAnsi="Verdana" w:hint="eastAsia"/>
          <w:color w:val="000000"/>
          <w:lang w:val="uk-UA"/>
        </w:rPr>
        <w:t>глюкозе</w:t>
      </w:r>
    </w:p>
    <w:p w:rsidR="00147BC8" w:rsidRPr="00147BC8" w:rsidRDefault="00147BC8" w:rsidP="00147BC8">
      <w:pPr>
        <w:rPr>
          <w:rFonts w:ascii="Verdana" w:hAnsi="Verdana"/>
          <w:color w:val="000000"/>
          <w:lang w:val="uk-UA"/>
        </w:rPr>
      </w:pPr>
      <w:r w:rsidRPr="00147BC8">
        <w:rPr>
          <w:rFonts w:ascii="Verdana" w:hAnsi="Verdana" w:hint="eastAsia"/>
          <w:color w:val="000000"/>
          <w:lang w:val="uk-UA"/>
        </w:rPr>
        <w:t>НУО</w:t>
      </w:r>
      <w:r w:rsidRPr="00147BC8">
        <w:rPr>
          <w:rFonts w:ascii="Verdana" w:hAnsi="Verdana"/>
          <w:color w:val="000000"/>
          <w:lang w:val="uk-UA"/>
        </w:rPr>
        <w:t xml:space="preserve"> - </w:t>
      </w:r>
      <w:r w:rsidRPr="00147BC8">
        <w:rPr>
          <w:rFonts w:ascii="Verdana" w:hAnsi="Verdana" w:hint="eastAsia"/>
          <w:color w:val="000000"/>
          <w:lang w:val="uk-UA"/>
        </w:rPr>
        <w:t>нарушения</w:t>
      </w:r>
      <w:r w:rsidRPr="00147BC8">
        <w:rPr>
          <w:rFonts w:ascii="Verdana" w:hAnsi="Verdana"/>
          <w:color w:val="000000"/>
          <w:lang w:val="uk-UA"/>
        </w:rPr>
        <w:t xml:space="preserve"> </w:t>
      </w:r>
      <w:r w:rsidRPr="00147BC8">
        <w:rPr>
          <w:rFonts w:ascii="Verdana" w:hAnsi="Verdana" w:hint="eastAsia"/>
          <w:color w:val="000000"/>
          <w:lang w:val="uk-UA"/>
        </w:rPr>
        <w:t>углеводного</w:t>
      </w:r>
      <w:r w:rsidRPr="00147BC8">
        <w:rPr>
          <w:rFonts w:ascii="Verdana" w:hAnsi="Verdana"/>
          <w:color w:val="000000"/>
          <w:lang w:val="uk-UA"/>
        </w:rPr>
        <w:t xml:space="preserve"> </w:t>
      </w:r>
      <w:r w:rsidRPr="00147BC8">
        <w:rPr>
          <w:rFonts w:ascii="Verdana" w:hAnsi="Verdana" w:hint="eastAsia"/>
          <w:color w:val="000000"/>
          <w:lang w:val="uk-UA"/>
        </w:rPr>
        <w:t>обмена</w:t>
      </w:r>
    </w:p>
    <w:p w:rsidR="00147BC8" w:rsidRPr="00147BC8" w:rsidRDefault="00147BC8" w:rsidP="00147BC8">
      <w:pPr>
        <w:rPr>
          <w:rFonts w:ascii="Verdana" w:hAnsi="Verdana"/>
          <w:color w:val="000000"/>
          <w:lang w:val="uk-UA"/>
        </w:rPr>
      </w:pPr>
      <w:r w:rsidRPr="00147BC8">
        <w:rPr>
          <w:rFonts w:ascii="Verdana" w:hAnsi="Verdana" w:hint="eastAsia"/>
          <w:color w:val="000000"/>
          <w:lang w:val="uk-UA"/>
        </w:rPr>
        <w:t>НвА</w:t>
      </w:r>
      <w:r w:rsidRPr="00147BC8">
        <w:rPr>
          <w:rFonts w:ascii="Verdana" w:hAnsi="Verdana"/>
          <w:color w:val="000000"/>
          <w:lang w:val="uk-UA"/>
        </w:rPr>
        <w:t>1</w:t>
      </w:r>
      <w:r w:rsidRPr="00147BC8">
        <w:rPr>
          <w:rFonts w:ascii="Verdana" w:hAnsi="Verdana" w:hint="eastAsia"/>
          <w:color w:val="000000"/>
          <w:lang w:val="uk-UA"/>
        </w:rPr>
        <w:t>с</w:t>
      </w:r>
      <w:r w:rsidRPr="00147BC8">
        <w:rPr>
          <w:rFonts w:ascii="Verdana" w:hAnsi="Verdana"/>
          <w:color w:val="000000"/>
          <w:lang w:val="uk-UA"/>
        </w:rPr>
        <w:t xml:space="preserve"> - </w:t>
      </w:r>
      <w:r w:rsidRPr="00147BC8">
        <w:rPr>
          <w:rFonts w:ascii="Verdana" w:hAnsi="Verdana" w:hint="eastAsia"/>
          <w:color w:val="000000"/>
          <w:lang w:val="uk-UA"/>
        </w:rPr>
        <w:t>гликозилированный</w:t>
      </w:r>
      <w:r w:rsidRPr="00147BC8">
        <w:rPr>
          <w:rFonts w:ascii="Verdana" w:hAnsi="Verdana"/>
          <w:color w:val="000000"/>
          <w:lang w:val="uk-UA"/>
        </w:rPr>
        <w:t xml:space="preserve"> </w:t>
      </w:r>
      <w:r w:rsidRPr="00147BC8">
        <w:rPr>
          <w:rFonts w:ascii="Verdana" w:hAnsi="Verdana" w:hint="eastAsia"/>
          <w:color w:val="000000"/>
          <w:lang w:val="uk-UA"/>
        </w:rPr>
        <w:t>гемоглобин</w:t>
      </w:r>
    </w:p>
    <w:p w:rsidR="00147BC8" w:rsidRPr="00147BC8" w:rsidRDefault="00147BC8" w:rsidP="00147BC8">
      <w:pPr>
        <w:rPr>
          <w:rFonts w:ascii="Verdana" w:hAnsi="Verdana"/>
          <w:color w:val="000000"/>
          <w:lang w:val="uk-UA"/>
        </w:rPr>
      </w:pPr>
      <w:r w:rsidRPr="00147BC8">
        <w:rPr>
          <w:rFonts w:ascii="Verdana" w:hAnsi="Verdana" w:hint="eastAsia"/>
          <w:color w:val="000000"/>
          <w:lang w:val="uk-UA"/>
        </w:rPr>
        <w:t>ПТТГ</w:t>
      </w:r>
      <w:r w:rsidRPr="00147BC8">
        <w:rPr>
          <w:rFonts w:ascii="Verdana" w:hAnsi="Verdana"/>
          <w:color w:val="000000"/>
          <w:lang w:val="uk-UA"/>
        </w:rPr>
        <w:t xml:space="preserve"> - </w:t>
      </w:r>
      <w:r w:rsidRPr="00147BC8">
        <w:rPr>
          <w:rFonts w:ascii="Verdana" w:hAnsi="Verdana" w:hint="eastAsia"/>
          <w:color w:val="000000"/>
          <w:lang w:val="uk-UA"/>
        </w:rPr>
        <w:t>пероральный</w:t>
      </w:r>
      <w:r w:rsidRPr="00147BC8">
        <w:rPr>
          <w:rFonts w:ascii="Verdana" w:hAnsi="Verdana"/>
          <w:color w:val="000000"/>
          <w:lang w:val="uk-UA"/>
        </w:rPr>
        <w:t xml:space="preserve"> </w:t>
      </w:r>
      <w:r w:rsidRPr="00147BC8">
        <w:rPr>
          <w:rFonts w:ascii="Verdana" w:hAnsi="Verdana" w:hint="eastAsia"/>
          <w:color w:val="000000"/>
          <w:lang w:val="uk-UA"/>
        </w:rPr>
        <w:t>тест</w:t>
      </w:r>
      <w:r w:rsidRPr="00147BC8">
        <w:rPr>
          <w:rFonts w:ascii="Verdana" w:hAnsi="Verdana"/>
          <w:color w:val="000000"/>
          <w:lang w:val="uk-UA"/>
        </w:rPr>
        <w:t xml:space="preserve"> </w:t>
      </w:r>
      <w:r w:rsidRPr="00147BC8">
        <w:rPr>
          <w:rFonts w:ascii="Verdana" w:hAnsi="Verdana" w:hint="eastAsia"/>
          <w:color w:val="000000"/>
          <w:lang w:val="uk-UA"/>
        </w:rPr>
        <w:t>толерантности</w:t>
      </w:r>
      <w:r w:rsidRPr="00147BC8">
        <w:rPr>
          <w:rFonts w:ascii="Verdana" w:hAnsi="Verdana"/>
          <w:color w:val="000000"/>
          <w:lang w:val="uk-UA"/>
        </w:rPr>
        <w:t xml:space="preserve"> </w:t>
      </w:r>
      <w:r w:rsidRPr="00147BC8">
        <w:rPr>
          <w:rFonts w:ascii="Verdana" w:hAnsi="Verdana" w:hint="eastAsia"/>
          <w:color w:val="000000"/>
          <w:lang w:val="uk-UA"/>
        </w:rPr>
        <w:t>к</w:t>
      </w:r>
      <w:r w:rsidRPr="00147BC8">
        <w:rPr>
          <w:rFonts w:ascii="Verdana" w:hAnsi="Verdana"/>
          <w:color w:val="000000"/>
          <w:lang w:val="uk-UA"/>
        </w:rPr>
        <w:t xml:space="preserve"> </w:t>
      </w:r>
      <w:r w:rsidRPr="00147BC8">
        <w:rPr>
          <w:rFonts w:ascii="Verdana" w:hAnsi="Verdana" w:hint="eastAsia"/>
          <w:color w:val="000000"/>
          <w:lang w:val="uk-UA"/>
        </w:rPr>
        <w:t>глюкозе</w:t>
      </w:r>
    </w:p>
    <w:p w:rsidR="00147BC8" w:rsidRPr="00147BC8" w:rsidRDefault="00147BC8" w:rsidP="00147BC8">
      <w:pPr>
        <w:rPr>
          <w:rFonts w:ascii="Verdana" w:hAnsi="Verdana"/>
          <w:color w:val="000000"/>
          <w:lang w:val="uk-UA"/>
        </w:rPr>
      </w:pPr>
      <w:r w:rsidRPr="00147BC8">
        <w:rPr>
          <w:rFonts w:ascii="Verdana" w:hAnsi="Verdana" w:hint="eastAsia"/>
          <w:color w:val="000000"/>
          <w:lang w:val="uk-UA"/>
        </w:rPr>
        <w:t>НОМА</w:t>
      </w:r>
      <w:r w:rsidRPr="00147BC8">
        <w:rPr>
          <w:rFonts w:ascii="Verdana" w:hAnsi="Verdana"/>
          <w:color w:val="000000"/>
          <w:lang w:val="uk-UA"/>
        </w:rPr>
        <w:t xml:space="preserve"> - </w:t>
      </w:r>
      <w:r w:rsidRPr="00147BC8">
        <w:rPr>
          <w:rFonts w:ascii="Verdana" w:hAnsi="Verdana" w:hint="eastAsia"/>
          <w:color w:val="000000"/>
          <w:lang w:val="uk-UA"/>
        </w:rPr>
        <w:t>индекс</w:t>
      </w:r>
      <w:r w:rsidRPr="00147BC8">
        <w:rPr>
          <w:rFonts w:ascii="Verdana" w:hAnsi="Verdana"/>
          <w:color w:val="000000"/>
          <w:lang w:val="uk-UA"/>
        </w:rPr>
        <w:t xml:space="preserve"> </w:t>
      </w:r>
      <w:r w:rsidRPr="00147BC8">
        <w:rPr>
          <w:rFonts w:ascii="Verdana" w:hAnsi="Verdana" w:hint="eastAsia"/>
          <w:color w:val="000000"/>
          <w:lang w:val="uk-UA"/>
        </w:rPr>
        <w:t>инсулинорезистентности</w:t>
      </w:r>
      <w:r w:rsidRPr="00147BC8">
        <w:rPr>
          <w:rFonts w:ascii="Verdana" w:hAnsi="Verdana"/>
          <w:color w:val="000000"/>
          <w:lang w:val="uk-UA"/>
        </w:rPr>
        <w:t xml:space="preserve"> </w:t>
      </w:r>
      <w:r w:rsidRPr="00147BC8">
        <w:rPr>
          <w:rFonts w:ascii="Verdana" w:hAnsi="Verdana" w:hint="eastAsia"/>
          <w:color w:val="000000"/>
          <w:lang w:val="uk-UA"/>
        </w:rPr>
        <w:t>НОМА</w:t>
      </w:r>
    </w:p>
    <w:p w:rsidR="00147BC8" w:rsidRPr="00147BC8" w:rsidRDefault="00147BC8" w:rsidP="00147BC8">
      <w:pPr>
        <w:rPr>
          <w:rFonts w:ascii="Verdana" w:hAnsi="Verdana"/>
          <w:color w:val="000000"/>
          <w:lang w:val="uk-UA"/>
        </w:rPr>
      </w:pPr>
      <w:r w:rsidRPr="00147BC8">
        <w:rPr>
          <w:rFonts w:ascii="Verdana" w:hAnsi="Verdana" w:hint="eastAsia"/>
          <w:color w:val="000000"/>
          <w:lang w:val="uk-UA"/>
        </w:rPr>
        <w:t>ИРИ</w:t>
      </w:r>
      <w:r w:rsidRPr="00147BC8">
        <w:rPr>
          <w:rFonts w:ascii="Verdana" w:hAnsi="Verdana"/>
          <w:color w:val="000000"/>
          <w:lang w:val="uk-UA"/>
        </w:rPr>
        <w:t xml:space="preserve"> - </w:t>
      </w:r>
      <w:r w:rsidRPr="00147BC8">
        <w:rPr>
          <w:rFonts w:ascii="Verdana" w:hAnsi="Verdana" w:hint="eastAsia"/>
          <w:color w:val="000000"/>
          <w:lang w:val="uk-UA"/>
        </w:rPr>
        <w:t>иммунореактивный</w:t>
      </w:r>
      <w:r w:rsidRPr="00147BC8">
        <w:rPr>
          <w:rFonts w:ascii="Verdana" w:hAnsi="Verdana"/>
          <w:color w:val="000000"/>
          <w:lang w:val="uk-UA"/>
        </w:rPr>
        <w:t xml:space="preserve"> </w:t>
      </w:r>
      <w:r w:rsidRPr="00147BC8">
        <w:rPr>
          <w:rFonts w:ascii="Verdana" w:hAnsi="Verdana" w:hint="eastAsia"/>
          <w:color w:val="000000"/>
          <w:lang w:val="uk-UA"/>
        </w:rPr>
        <w:t>инсулин</w:t>
      </w:r>
    </w:p>
    <w:p w:rsidR="00147BC8" w:rsidRPr="00147BC8" w:rsidRDefault="00147BC8" w:rsidP="00147BC8">
      <w:pPr>
        <w:rPr>
          <w:rFonts w:ascii="Verdana" w:hAnsi="Verdana"/>
          <w:color w:val="000000"/>
          <w:lang w:val="uk-UA"/>
        </w:rPr>
      </w:pPr>
      <w:r w:rsidRPr="00147BC8">
        <w:rPr>
          <w:rFonts w:ascii="Verdana" w:hAnsi="Verdana" w:hint="eastAsia"/>
          <w:color w:val="000000"/>
          <w:lang w:val="uk-UA"/>
        </w:rPr>
        <w:t>ОТ</w:t>
      </w:r>
      <w:r w:rsidRPr="00147BC8">
        <w:rPr>
          <w:rFonts w:ascii="Verdana" w:hAnsi="Verdana"/>
          <w:color w:val="000000"/>
          <w:lang w:val="uk-UA"/>
        </w:rPr>
        <w:t xml:space="preserve"> - </w:t>
      </w:r>
      <w:r w:rsidRPr="00147BC8">
        <w:rPr>
          <w:rFonts w:ascii="Verdana" w:hAnsi="Verdana" w:hint="eastAsia"/>
          <w:color w:val="000000"/>
          <w:lang w:val="uk-UA"/>
        </w:rPr>
        <w:t>объем</w:t>
      </w:r>
      <w:r w:rsidRPr="00147BC8">
        <w:rPr>
          <w:rFonts w:ascii="Verdana" w:hAnsi="Verdana"/>
          <w:color w:val="000000"/>
          <w:lang w:val="uk-UA"/>
        </w:rPr>
        <w:t xml:space="preserve"> </w:t>
      </w:r>
      <w:r w:rsidRPr="00147BC8">
        <w:rPr>
          <w:rFonts w:ascii="Verdana" w:hAnsi="Verdana" w:hint="eastAsia"/>
          <w:color w:val="000000"/>
          <w:lang w:val="uk-UA"/>
        </w:rPr>
        <w:t>талии</w:t>
      </w:r>
    </w:p>
    <w:p w:rsidR="00147BC8" w:rsidRPr="00147BC8" w:rsidRDefault="00147BC8" w:rsidP="00147BC8">
      <w:pPr>
        <w:rPr>
          <w:rFonts w:ascii="Verdana" w:hAnsi="Verdana"/>
          <w:color w:val="000000"/>
          <w:lang w:val="uk-UA"/>
        </w:rPr>
      </w:pPr>
      <w:r w:rsidRPr="00147BC8">
        <w:rPr>
          <w:rFonts w:ascii="Verdana" w:hAnsi="Verdana" w:hint="eastAsia"/>
          <w:color w:val="000000"/>
          <w:lang w:val="uk-UA"/>
        </w:rPr>
        <w:t>ОТ</w:t>
      </w:r>
      <w:r w:rsidRPr="00147BC8">
        <w:rPr>
          <w:rFonts w:ascii="Verdana" w:hAnsi="Verdana"/>
          <w:color w:val="000000"/>
          <w:lang w:val="uk-UA"/>
        </w:rPr>
        <w:t>/</w:t>
      </w:r>
      <w:r w:rsidRPr="00147BC8">
        <w:rPr>
          <w:rFonts w:ascii="Verdana" w:hAnsi="Verdana" w:hint="eastAsia"/>
          <w:color w:val="000000"/>
          <w:lang w:val="uk-UA"/>
        </w:rPr>
        <w:t>ОБ</w:t>
      </w:r>
      <w:r w:rsidRPr="00147BC8">
        <w:rPr>
          <w:rFonts w:ascii="Verdana" w:hAnsi="Verdana"/>
          <w:color w:val="000000"/>
          <w:lang w:val="uk-UA"/>
        </w:rPr>
        <w:t xml:space="preserve"> - </w:t>
      </w:r>
      <w:r w:rsidRPr="00147BC8">
        <w:rPr>
          <w:rFonts w:ascii="Verdana" w:hAnsi="Verdana" w:hint="eastAsia"/>
          <w:color w:val="000000"/>
          <w:lang w:val="uk-UA"/>
        </w:rPr>
        <w:t>индекс</w:t>
      </w:r>
      <w:r w:rsidRPr="00147BC8">
        <w:rPr>
          <w:rFonts w:ascii="Verdana" w:hAnsi="Verdana"/>
          <w:color w:val="000000"/>
          <w:lang w:val="uk-UA"/>
        </w:rPr>
        <w:t xml:space="preserve"> </w:t>
      </w:r>
      <w:r w:rsidRPr="00147BC8">
        <w:rPr>
          <w:rFonts w:ascii="Verdana" w:hAnsi="Verdana" w:hint="eastAsia"/>
          <w:color w:val="000000"/>
          <w:lang w:val="uk-UA"/>
        </w:rPr>
        <w:t>объем</w:t>
      </w:r>
      <w:r w:rsidRPr="00147BC8">
        <w:rPr>
          <w:rFonts w:ascii="Verdana" w:hAnsi="Verdana"/>
          <w:color w:val="000000"/>
          <w:lang w:val="uk-UA"/>
        </w:rPr>
        <w:t xml:space="preserve"> </w:t>
      </w:r>
      <w:r w:rsidRPr="00147BC8">
        <w:rPr>
          <w:rFonts w:ascii="Verdana" w:hAnsi="Verdana" w:hint="eastAsia"/>
          <w:color w:val="000000"/>
          <w:lang w:val="uk-UA"/>
        </w:rPr>
        <w:t>талии</w:t>
      </w:r>
      <w:r w:rsidRPr="00147BC8">
        <w:rPr>
          <w:rFonts w:ascii="Verdana" w:hAnsi="Verdana"/>
          <w:color w:val="000000"/>
          <w:lang w:val="uk-UA"/>
        </w:rPr>
        <w:t xml:space="preserve">/ </w:t>
      </w:r>
      <w:r w:rsidRPr="00147BC8">
        <w:rPr>
          <w:rFonts w:ascii="Verdana" w:hAnsi="Verdana" w:hint="eastAsia"/>
          <w:color w:val="000000"/>
          <w:lang w:val="uk-UA"/>
        </w:rPr>
        <w:t>объем</w:t>
      </w:r>
      <w:r w:rsidRPr="00147BC8">
        <w:rPr>
          <w:rFonts w:ascii="Verdana" w:hAnsi="Verdana"/>
          <w:color w:val="000000"/>
          <w:lang w:val="uk-UA"/>
        </w:rPr>
        <w:t xml:space="preserve"> </w:t>
      </w:r>
      <w:r w:rsidRPr="00147BC8">
        <w:rPr>
          <w:rFonts w:ascii="Verdana" w:hAnsi="Verdana" w:hint="eastAsia"/>
          <w:color w:val="000000"/>
          <w:lang w:val="uk-UA"/>
        </w:rPr>
        <w:t>бедер</w:t>
      </w:r>
    </w:p>
    <w:p w:rsidR="00147BC8" w:rsidRPr="00147BC8" w:rsidRDefault="00147BC8" w:rsidP="00147BC8">
      <w:pPr>
        <w:rPr>
          <w:rFonts w:ascii="Verdana" w:hAnsi="Verdana"/>
          <w:color w:val="000000"/>
          <w:lang w:val="uk-UA"/>
        </w:rPr>
      </w:pPr>
      <w:r w:rsidRPr="00147BC8">
        <w:rPr>
          <w:rFonts w:ascii="Verdana" w:hAnsi="Verdana" w:hint="eastAsia"/>
          <w:color w:val="000000"/>
          <w:lang w:val="uk-UA"/>
        </w:rPr>
        <w:t>ИМТ</w:t>
      </w:r>
      <w:r w:rsidRPr="00147BC8">
        <w:rPr>
          <w:rFonts w:ascii="Verdana" w:hAnsi="Verdana"/>
          <w:color w:val="000000"/>
          <w:lang w:val="uk-UA"/>
        </w:rPr>
        <w:t xml:space="preserve"> - </w:t>
      </w:r>
      <w:r w:rsidRPr="00147BC8">
        <w:rPr>
          <w:rFonts w:ascii="Verdana" w:hAnsi="Verdana" w:hint="eastAsia"/>
          <w:color w:val="000000"/>
          <w:lang w:val="uk-UA"/>
        </w:rPr>
        <w:t>индекс</w:t>
      </w:r>
      <w:r w:rsidRPr="00147BC8">
        <w:rPr>
          <w:rFonts w:ascii="Verdana" w:hAnsi="Verdana"/>
          <w:color w:val="000000"/>
          <w:lang w:val="uk-UA"/>
        </w:rPr>
        <w:t xml:space="preserve"> </w:t>
      </w:r>
      <w:r w:rsidRPr="00147BC8">
        <w:rPr>
          <w:rFonts w:ascii="Verdana" w:hAnsi="Verdana" w:hint="eastAsia"/>
          <w:color w:val="000000"/>
          <w:lang w:val="uk-UA"/>
        </w:rPr>
        <w:t>массы</w:t>
      </w:r>
      <w:r w:rsidRPr="00147BC8">
        <w:rPr>
          <w:rFonts w:ascii="Verdana" w:hAnsi="Verdana"/>
          <w:color w:val="000000"/>
          <w:lang w:val="uk-UA"/>
        </w:rPr>
        <w:t xml:space="preserve"> </w:t>
      </w:r>
      <w:r w:rsidRPr="00147BC8">
        <w:rPr>
          <w:rFonts w:ascii="Verdana" w:hAnsi="Verdana" w:hint="eastAsia"/>
          <w:color w:val="000000"/>
          <w:lang w:val="uk-UA"/>
        </w:rPr>
        <w:t>тела</w:t>
      </w:r>
    </w:p>
    <w:p w:rsidR="00147BC8" w:rsidRPr="00147BC8" w:rsidRDefault="00147BC8" w:rsidP="00147BC8">
      <w:pPr>
        <w:rPr>
          <w:rFonts w:ascii="Verdana" w:hAnsi="Verdana"/>
          <w:color w:val="000000"/>
          <w:lang w:val="uk-UA"/>
        </w:rPr>
      </w:pPr>
      <w:r w:rsidRPr="00147BC8">
        <w:rPr>
          <w:rFonts w:ascii="Verdana" w:hAnsi="Verdana" w:hint="eastAsia"/>
          <w:color w:val="000000"/>
          <w:lang w:val="uk-UA"/>
        </w:rPr>
        <w:t>КФК</w:t>
      </w:r>
      <w:r w:rsidRPr="00147BC8">
        <w:rPr>
          <w:rFonts w:ascii="Verdana" w:hAnsi="Verdana"/>
          <w:color w:val="000000"/>
          <w:lang w:val="uk-UA"/>
        </w:rPr>
        <w:t xml:space="preserve"> - </w:t>
      </w:r>
      <w:r w:rsidRPr="00147BC8">
        <w:rPr>
          <w:rFonts w:ascii="Verdana" w:hAnsi="Verdana" w:hint="eastAsia"/>
          <w:color w:val="000000"/>
          <w:lang w:val="uk-UA"/>
        </w:rPr>
        <w:t>креатинфосфокиназа</w:t>
      </w:r>
    </w:p>
    <w:p w:rsidR="00147BC8" w:rsidRPr="00147BC8" w:rsidRDefault="00147BC8" w:rsidP="00147BC8">
      <w:pPr>
        <w:rPr>
          <w:rFonts w:ascii="Verdana" w:hAnsi="Verdana"/>
          <w:color w:val="000000"/>
          <w:lang w:val="uk-UA"/>
        </w:rPr>
      </w:pPr>
      <w:r w:rsidRPr="00147BC8">
        <w:rPr>
          <w:rFonts w:ascii="Verdana" w:hAnsi="Verdana" w:hint="eastAsia"/>
          <w:color w:val="000000"/>
          <w:lang w:val="uk-UA"/>
        </w:rPr>
        <w:t>ЛПНП</w:t>
      </w:r>
      <w:r w:rsidRPr="00147BC8">
        <w:rPr>
          <w:rFonts w:ascii="Verdana" w:hAnsi="Verdana"/>
          <w:color w:val="000000"/>
          <w:lang w:val="uk-UA"/>
        </w:rPr>
        <w:t xml:space="preserve"> - </w:t>
      </w:r>
      <w:r w:rsidRPr="00147BC8">
        <w:rPr>
          <w:rFonts w:ascii="Verdana" w:hAnsi="Verdana" w:hint="eastAsia"/>
          <w:color w:val="000000"/>
          <w:lang w:val="uk-UA"/>
        </w:rPr>
        <w:t>липопротеиды</w:t>
      </w:r>
      <w:r w:rsidRPr="00147BC8">
        <w:rPr>
          <w:rFonts w:ascii="Verdana" w:hAnsi="Verdana"/>
          <w:color w:val="000000"/>
          <w:lang w:val="uk-UA"/>
        </w:rPr>
        <w:t xml:space="preserve"> </w:t>
      </w:r>
      <w:r w:rsidRPr="00147BC8">
        <w:rPr>
          <w:rFonts w:ascii="Verdana" w:hAnsi="Verdana" w:hint="eastAsia"/>
          <w:color w:val="000000"/>
          <w:lang w:val="uk-UA"/>
        </w:rPr>
        <w:t>низкой</w:t>
      </w:r>
      <w:r w:rsidRPr="00147BC8">
        <w:rPr>
          <w:rFonts w:ascii="Verdana" w:hAnsi="Verdana"/>
          <w:color w:val="000000"/>
          <w:lang w:val="uk-UA"/>
        </w:rPr>
        <w:t xml:space="preserve"> </w:t>
      </w:r>
      <w:r w:rsidRPr="00147BC8">
        <w:rPr>
          <w:rFonts w:ascii="Verdana" w:hAnsi="Verdana" w:hint="eastAsia"/>
          <w:color w:val="000000"/>
          <w:lang w:val="uk-UA"/>
        </w:rPr>
        <w:t>плотности</w:t>
      </w:r>
    </w:p>
    <w:p w:rsidR="00147BC8" w:rsidRPr="00147BC8" w:rsidRDefault="00147BC8" w:rsidP="00147BC8">
      <w:pPr>
        <w:rPr>
          <w:rFonts w:ascii="Verdana" w:hAnsi="Verdana"/>
          <w:color w:val="000000"/>
          <w:lang w:val="uk-UA"/>
        </w:rPr>
      </w:pPr>
      <w:r w:rsidRPr="00147BC8">
        <w:rPr>
          <w:rFonts w:ascii="Verdana" w:hAnsi="Verdana" w:hint="eastAsia"/>
          <w:color w:val="000000"/>
          <w:lang w:val="uk-UA"/>
        </w:rPr>
        <w:t>ЛПВП</w:t>
      </w:r>
      <w:r w:rsidRPr="00147BC8">
        <w:rPr>
          <w:rFonts w:ascii="Verdana" w:hAnsi="Verdana"/>
          <w:color w:val="000000"/>
          <w:lang w:val="uk-UA"/>
        </w:rPr>
        <w:t xml:space="preserve"> - </w:t>
      </w:r>
      <w:r w:rsidRPr="00147BC8">
        <w:rPr>
          <w:rFonts w:ascii="Verdana" w:hAnsi="Verdana" w:hint="eastAsia"/>
          <w:color w:val="000000"/>
          <w:lang w:val="uk-UA"/>
        </w:rPr>
        <w:t>липопротеиды</w:t>
      </w:r>
      <w:r w:rsidRPr="00147BC8">
        <w:rPr>
          <w:rFonts w:ascii="Verdana" w:hAnsi="Verdana"/>
          <w:color w:val="000000"/>
          <w:lang w:val="uk-UA"/>
        </w:rPr>
        <w:t xml:space="preserve"> </w:t>
      </w:r>
      <w:r w:rsidRPr="00147BC8">
        <w:rPr>
          <w:rFonts w:ascii="Verdana" w:hAnsi="Verdana" w:hint="eastAsia"/>
          <w:color w:val="000000"/>
          <w:lang w:val="uk-UA"/>
        </w:rPr>
        <w:t>высокой</w:t>
      </w:r>
      <w:r w:rsidRPr="00147BC8">
        <w:rPr>
          <w:rFonts w:ascii="Verdana" w:hAnsi="Verdana"/>
          <w:color w:val="000000"/>
          <w:lang w:val="uk-UA"/>
        </w:rPr>
        <w:t xml:space="preserve"> </w:t>
      </w:r>
      <w:r w:rsidRPr="00147BC8">
        <w:rPr>
          <w:rFonts w:ascii="Verdana" w:hAnsi="Verdana" w:hint="eastAsia"/>
          <w:color w:val="000000"/>
          <w:lang w:val="uk-UA"/>
        </w:rPr>
        <w:t>плотности</w:t>
      </w:r>
    </w:p>
    <w:p w:rsidR="00147BC8" w:rsidRPr="00147BC8" w:rsidRDefault="00147BC8" w:rsidP="00147BC8">
      <w:pPr>
        <w:rPr>
          <w:rFonts w:ascii="Verdana" w:hAnsi="Verdana"/>
          <w:color w:val="000000"/>
          <w:lang w:val="uk-UA"/>
        </w:rPr>
      </w:pPr>
      <w:r w:rsidRPr="00147BC8">
        <w:rPr>
          <w:rFonts w:ascii="Verdana" w:hAnsi="Verdana" w:hint="eastAsia"/>
          <w:color w:val="000000"/>
          <w:lang w:val="uk-UA"/>
        </w:rPr>
        <w:t>ТГ</w:t>
      </w:r>
      <w:r w:rsidRPr="00147BC8">
        <w:rPr>
          <w:rFonts w:ascii="Verdana" w:hAnsi="Verdana"/>
          <w:color w:val="000000"/>
          <w:lang w:val="uk-UA"/>
        </w:rPr>
        <w:t xml:space="preserve"> - </w:t>
      </w:r>
      <w:r w:rsidRPr="00147BC8">
        <w:rPr>
          <w:rFonts w:ascii="Verdana" w:hAnsi="Verdana" w:hint="eastAsia"/>
          <w:color w:val="000000"/>
          <w:lang w:val="uk-UA"/>
        </w:rPr>
        <w:t>триглицериды</w:t>
      </w:r>
      <w:r w:rsidRPr="00147BC8">
        <w:rPr>
          <w:rFonts w:ascii="Verdana" w:hAnsi="Verdana"/>
          <w:color w:val="000000"/>
          <w:lang w:val="uk-UA"/>
        </w:rPr>
        <w:t xml:space="preserve"> </w:t>
      </w:r>
    </w:p>
    <w:p w:rsidR="00147BC8" w:rsidRPr="00147BC8" w:rsidRDefault="00147BC8" w:rsidP="00147BC8">
      <w:pPr>
        <w:rPr>
          <w:rFonts w:ascii="Verdana" w:hAnsi="Verdana"/>
          <w:color w:val="000000"/>
          <w:lang w:val="uk-UA"/>
        </w:rPr>
      </w:pPr>
      <w:r w:rsidRPr="00147BC8">
        <w:rPr>
          <w:rFonts w:ascii="Verdana" w:hAnsi="Verdana" w:hint="eastAsia"/>
          <w:color w:val="000000"/>
          <w:lang w:val="uk-UA"/>
        </w:rPr>
        <w:t>ВВЕДЕНИЕ</w:t>
      </w:r>
    </w:p>
    <w:p w:rsidR="00147BC8" w:rsidRPr="00147BC8" w:rsidRDefault="00147BC8" w:rsidP="00147BC8">
      <w:pPr>
        <w:rPr>
          <w:rFonts w:ascii="Verdana" w:hAnsi="Verdana"/>
          <w:color w:val="000000"/>
          <w:lang w:val="uk-UA"/>
        </w:rPr>
      </w:pPr>
      <w:r w:rsidRPr="00147BC8">
        <w:rPr>
          <w:rFonts w:ascii="Verdana" w:hAnsi="Verdana" w:hint="eastAsia"/>
          <w:color w:val="000000"/>
          <w:lang w:val="uk-UA"/>
        </w:rPr>
        <w:t>Актуальность</w:t>
      </w:r>
      <w:r w:rsidRPr="00147BC8">
        <w:rPr>
          <w:rFonts w:ascii="Verdana" w:hAnsi="Verdana"/>
          <w:color w:val="000000"/>
          <w:lang w:val="uk-UA"/>
        </w:rPr>
        <w:t xml:space="preserve"> </w:t>
      </w:r>
      <w:r w:rsidRPr="00147BC8">
        <w:rPr>
          <w:rFonts w:ascii="Verdana" w:hAnsi="Verdana" w:hint="eastAsia"/>
          <w:color w:val="000000"/>
          <w:lang w:val="uk-UA"/>
        </w:rPr>
        <w:t>проблемы</w:t>
      </w:r>
    </w:p>
    <w:p w:rsidR="00147BC8" w:rsidRPr="00147BC8" w:rsidRDefault="00147BC8" w:rsidP="00147BC8">
      <w:pPr>
        <w:rPr>
          <w:rFonts w:ascii="Verdana" w:hAnsi="Verdana"/>
          <w:color w:val="000000"/>
          <w:lang w:val="uk-UA"/>
        </w:rPr>
      </w:pPr>
      <w:r w:rsidRPr="00147BC8">
        <w:rPr>
          <w:rFonts w:ascii="Verdana" w:hAnsi="Verdana" w:hint="eastAsia"/>
          <w:color w:val="000000"/>
          <w:lang w:val="uk-UA"/>
        </w:rPr>
        <w:t>Болезни</w:t>
      </w:r>
      <w:r w:rsidRPr="00147BC8">
        <w:rPr>
          <w:rFonts w:ascii="Verdana" w:hAnsi="Verdana"/>
          <w:color w:val="000000"/>
          <w:lang w:val="uk-UA"/>
        </w:rPr>
        <w:t xml:space="preserve"> </w:t>
      </w:r>
      <w:r w:rsidRPr="00147BC8">
        <w:rPr>
          <w:rFonts w:ascii="Verdana" w:hAnsi="Verdana" w:hint="eastAsia"/>
          <w:color w:val="000000"/>
          <w:lang w:val="uk-UA"/>
        </w:rPr>
        <w:t>системы</w:t>
      </w:r>
      <w:r w:rsidRPr="00147BC8">
        <w:rPr>
          <w:rFonts w:ascii="Verdana" w:hAnsi="Verdana"/>
          <w:color w:val="000000"/>
          <w:lang w:val="uk-UA"/>
        </w:rPr>
        <w:t xml:space="preserve"> </w:t>
      </w:r>
      <w:r w:rsidRPr="00147BC8">
        <w:rPr>
          <w:rFonts w:ascii="Verdana" w:hAnsi="Verdana" w:hint="eastAsia"/>
          <w:color w:val="000000"/>
          <w:lang w:val="uk-UA"/>
        </w:rPr>
        <w:t>кровообращения</w:t>
      </w:r>
      <w:r w:rsidRPr="00147BC8">
        <w:rPr>
          <w:rFonts w:ascii="Verdana" w:hAnsi="Verdana"/>
          <w:color w:val="000000"/>
          <w:lang w:val="uk-UA"/>
        </w:rPr>
        <w:t xml:space="preserve"> </w:t>
      </w:r>
      <w:r w:rsidRPr="00147BC8">
        <w:rPr>
          <w:rFonts w:ascii="Verdana" w:hAnsi="Verdana" w:hint="eastAsia"/>
          <w:color w:val="000000"/>
          <w:lang w:val="uk-UA"/>
        </w:rPr>
        <w:t>уносят</w:t>
      </w:r>
      <w:r w:rsidRPr="00147BC8">
        <w:rPr>
          <w:rFonts w:ascii="Verdana" w:hAnsi="Verdana"/>
          <w:color w:val="000000"/>
          <w:lang w:val="uk-UA"/>
        </w:rPr>
        <w:t xml:space="preserve"> </w:t>
      </w:r>
      <w:r w:rsidRPr="00147BC8">
        <w:rPr>
          <w:rFonts w:ascii="Verdana" w:hAnsi="Verdana" w:hint="eastAsia"/>
          <w:color w:val="000000"/>
          <w:lang w:val="uk-UA"/>
        </w:rPr>
        <w:t>ежегодно</w:t>
      </w:r>
      <w:r w:rsidRPr="00147BC8">
        <w:rPr>
          <w:rFonts w:ascii="Verdana" w:hAnsi="Verdana"/>
          <w:color w:val="000000"/>
          <w:lang w:val="uk-UA"/>
        </w:rPr>
        <w:t xml:space="preserve"> </w:t>
      </w:r>
      <w:r w:rsidRPr="00147BC8">
        <w:rPr>
          <w:rFonts w:ascii="Verdana" w:hAnsi="Verdana" w:hint="eastAsia"/>
          <w:color w:val="000000"/>
          <w:lang w:val="uk-UA"/>
        </w:rPr>
        <w:t>около</w:t>
      </w:r>
      <w:r w:rsidRPr="00147BC8">
        <w:rPr>
          <w:rFonts w:ascii="Verdana" w:hAnsi="Verdana"/>
          <w:color w:val="000000"/>
          <w:lang w:val="uk-UA"/>
        </w:rPr>
        <w:t xml:space="preserve"> 17 </w:t>
      </w:r>
      <w:r w:rsidRPr="00147BC8">
        <w:rPr>
          <w:rFonts w:ascii="Verdana" w:hAnsi="Verdana" w:hint="eastAsia"/>
          <w:color w:val="000000"/>
          <w:lang w:val="uk-UA"/>
        </w:rPr>
        <w:t>млн</w:t>
      </w:r>
      <w:r w:rsidRPr="00147BC8">
        <w:rPr>
          <w:rFonts w:ascii="Verdana" w:hAnsi="Verdana"/>
          <w:color w:val="000000"/>
          <w:lang w:val="uk-UA"/>
        </w:rPr>
        <w:t xml:space="preserve">. </w:t>
      </w:r>
      <w:r w:rsidRPr="00147BC8">
        <w:rPr>
          <w:rFonts w:ascii="Verdana" w:hAnsi="Verdana" w:hint="eastAsia"/>
          <w:color w:val="000000"/>
          <w:lang w:val="uk-UA"/>
        </w:rPr>
        <w:t>чело</w:t>
      </w:r>
      <w:r w:rsidRPr="00147BC8">
        <w:rPr>
          <w:rFonts w:ascii="Verdana" w:hAnsi="Verdana"/>
          <w:color w:val="000000"/>
          <w:lang w:val="uk-UA"/>
        </w:rPr>
        <w:t>-</w:t>
      </w:r>
      <w:r w:rsidRPr="00147BC8">
        <w:rPr>
          <w:rFonts w:ascii="Verdana" w:hAnsi="Verdana" w:hint="eastAsia"/>
          <w:color w:val="000000"/>
          <w:lang w:val="uk-UA"/>
        </w:rPr>
        <w:t>веческих</w:t>
      </w:r>
      <w:r w:rsidRPr="00147BC8">
        <w:rPr>
          <w:rFonts w:ascii="Verdana" w:hAnsi="Verdana"/>
          <w:color w:val="000000"/>
          <w:lang w:val="uk-UA"/>
        </w:rPr>
        <w:t xml:space="preserve"> </w:t>
      </w:r>
      <w:r w:rsidRPr="00147BC8">
        <w:rPr>
          <w:rFonts w:ascii="Verdana" w:hAnsi="Verdana" w:hint="eastAsia"/>
          <w:color w:val="000000"/>
          <w:lang w:val="uk-UA"/>
        </w:rPr>
        <w:t>жизней</w:t>
      </w:r>
      <w:r w:rsidRPr="00147BC8">
        <w:rPr>
          <w:rFonts w:ascii="Verdana" w:hAnsi="Verdana"/>
          <w:color w:val="000000"/>
          <w:lang w:val="uk-UA"/>
        </w:rPr>
        <w:t xml:space="preserve"> </w:t>
      </w:r>
      <w:r w:rsidRPr="00147BC8">
        <w:rPr>
          <w:rFonts w:ascii="Verdana" w:hAnsi="Verdana" w:hint="eastAsia"/>
          <w:color w:val="000000"/>
          <w:lang w:val="uk-UA"/>
        </w:rPr>
        <w:t>в</w:t>
      </w:r>
      <w:r w:rsidRPr="00147BC8">
        <w:rPr>
          <w:rFonts w:ascii="Verdana" w:hAnsi="Verdana"/>
          <w:color w:val="000000"/>
          <w:lang w:val="uk-UA"/>
        </w:rPr>
        <w:t xml:space="preserve"> </w:t>
      </w:r>
      <w:r w:rsidRPr="00147BC8">
        <w:rPr>
          <w:rFonts w:ascii="Verdana" w:hAnsi="Verdana" w:hint="eastAsia"/>
          <w:color w:val="000000"/>
          <w:lang w:val="uk-UA"/>
        </w:rPr>
        <w:t>мире</w:t>
      </w:r>
      <w:r w:rsidRPr="00147BC8">
        <w:rPr>
          <w:rFonts w:ascii="Verdana" w:hAnsi="Verdana"/>
          <w:color w:val="000000"/>
          <w:lang w:val="uk-UA"/>
        </w:rPr>
        <w:t xml:space="preserve"> </w:t>
      </w:r>
      <w:r w:rsidRPr="00147BC8">
        <w:rPr>
          <w:rFonts w:ascii="Verdana" w:hAnsi="Verdana" w:hint="eastAsia"/>
          <w:color w:val="000000"/>
          <w:lang w:val="uk-UA"/>
        </w:rPr>
        <w:t>и</w:t>
      </w:r>
      <w:r w:rsidRPr="00147BC8">
        <w:rPr>
          <w:rFonts w:ascii="Verdana" w:hAnsi="Verdana"/>
          <w:color w:val="000000"/>
          <w:lang w:val="uk-UA"/>
        </w:rPr>
        <w:t xml:space="preserve"> </w:t>
      </w:r>
      <w:r w:rsidRPr="00147BC8">
        <w:rPr>
          <w:rFonts w:ascii="Verdana" w:hAnsi="Verdana" w:hint="eastAsia"/>
          <w:color w:val="000000"/>
          <w:lang w:val="uk-UA"/>
        </w:rPr>
        <w:t>являются</w:t>
      </w:r>
      <w:r w:rsidRPr="00147BC8">
        <w:rPr>
          <w:rFonts w:ascii="Verdana" w:hAnsi="Verdana"/>
          <w:color w:val="000000"/>
          <w:lang w:val="uk-UA"/>
        </w:rPr>
        <w:t xml:space="preserve"> </w:t>
      </w:r>
      <w:r w:rsidRPr="00147BC8">
        <w:rPr>
          <w:rFonts w:ascii="Verdana" w:hAnsi="Verdana" w:hint="eastAsia"/>
          <w:color w:val="000000"/>
          <w:lang w:val="uk-UA"/>
        </w:rPr>
        <w:t>наиболее</w:t>
      </w:r>
      <w:r w:rsidRPr="00147BC8">
        <w:rPr>
          <w:rFonts w:ascii="Verdana" w:hAnsi="Verdana"/>
          <w:color w:val="000000"/>
          <w:lang w:val="uk-UA"/>
        </w:rPr>
        <w:t xml:space="preserve"> </w:t>
      </w:r>
      <w:r w:rsidRPr="00147BC8">
        <w:rPr>
          <w:rFonts w:ascii="Verdana" w:hAnsi="Verdana" w:hint="eastAsia"/>
          <w:color w:val="000000"/>
          <w:lang w:val="uk-UA"/>
        </w:rPr>
        <w:t>частыми</w:t>
      </w:r>
      <w:r w:rsidRPr="00147BC8">
        <w:rPr>
          <w:rFonts w:ascii="Verdana" w:hAnsi="Verdana"/>
          <w:color w:val="000000"/>
          <w:lang w:val="uk-UA"/>
        </w:rPr>
        <w:t xml:space="preserve"> </w:t>
      </w:r>
      <w:r w:rsidRPr="00147BC8">
        <w:rPr>
          <w:rFonts w:ascii="Verdana" w:hAnsi="Verdana" w:hint="eastAsia"/>
          <w:color w:val="000000"/>
          <w:lang w:val="uk-UA"/>
        </w:rPr>
        <w:t>причинами</w:t>
      </w:r>
      <w:r w:rsidRPr="00147BC8">
        <w:rPr>
          <w:rFonts w:ascii="Verdana" w:hAnsi="Verdana"/>
          <w:color w:val="000000"/>
          <w:lang w:val="uk-UA"/>
        </w:rPr>
        <w:t xml:space="preserve"> </w:t>
      </w:r>
      <w:r w:rsidRPr="00147BC8">
        <w:rPr>
          <w:rFonts w:ascii="Verdana" w:hAnsi="Verdana" w:hint="eastAsia"/>
          <w:color w:val="000000"/>
          <w:lang w:val="uk-UA"/>
        </w:rPr>
        <w:t>смертности</w:t>
      </w:r>
      <w:r w:rsidRPr="00147BC8">
        <w:rPr>
          <w:rFonts w:ascii="Verdana" w:hAnsi="Verdana"/>
          <w:color w:val="000000"/>
          <w:lang w:val="uk-UA"/>
        </w:rPr>
        <w:t xml:space="preserve"> [52]. </w:t>
      </w:r>
      <w:r w:rsidRPr="00147BC8">
        <w:rPr>
          <w:rFonts w:ascii="Verdana" w:hAnsi="Verdana" w:hint="eastAsia"/>
          <w:color w:val="000000"/>
          <w:lang w:val="uk-UA"/>
        </w:rPr>
        <w:t>Эксперты</w:t>
      </w:r>
      <w:r w:rsidRPr="00147BC8">
        <w:rPr>
          <w:rFonts w:ascii="Verdana" w:hAnsi="Verdana"/>
          <w:color w:val="000000"/>
          <w:lang w:val="uk-UA"/>
        </w:rPr>
        <w:t xml:space="preserve"> </w:t>
      </w:r>
      <w:r w:rsidRPr="00147BC8">
        <w:rPr>
          <w:rFonts w:ascii="Verdana" w:hAnsi="Verdana" w:hint="eastAsia"/>
          <w:color w:val="000000"/>
          <w:lang w:val="uk-UA"/>
        </w:rPr>
        <w:t>ВОЗ</w:t>
      </w:r>
      <w:r w:rsidRPr="00147BC8">
        <w:rPr>
          <w:rFonts w:ascii="Verdana" w:hAnsi="Verdana"/>
          <w:color w:val="000000"/>
          <w:lang w:val="uk-UA"/>
        </w:rPr>
        <w:t xml:space="preserve"> </w:t>
      </w:r>
      <w:r w:rsidRPr="00147BC8">
        <w:rPr>
          <w:rFonts w:ascii="Verdana" w:hAnsi="Verdana" w:hint="eastAsia"/>
          <w:color w:val="000000"/>
          <w:lang w:val="uk-UA"/>
        </w:rPr>
        <w:t>предполагают</w:t>
      </w:r>
      <w:r w:rsidRPr="00147BC8">
        <w:rPr>
          <w:rFonts w:ascii="Verdana" w:hAnsi="Verdana"/>
          <w:color w:val="000000"/>
          <w:lang w:val="uk-UA"/>
        </w:rPr>
        <w:t xml:space="preserve">, </w:t>
      </w:r>
      <w:r w:rsidRPr="00147BC8">
        <w:rPr>
          <w:rFonts w:ascii="Verdana" w:hAnsi="Verdana" w:hint="eastAsia"/>
          <w:color w:val="000000"/>
          <w:lang w:val="uk-UA"/>
        </w:rPr>
        <w:t>что</w:t>
      </w:r>
      <w:r w:rsidRPr="00147BC8">
        <w:rPr>
          <w:rFonts w:ascii="Verdana" w:hAnsi="Verdana"/>
          <w:color w:val="000000"/>
          <w:lang w:val="uk-UA"/>
        </w:rPr>
        <w:t xml:space="preserve"> </w:t>
      </w:r>
      <w:r w:rsidRPr="00147BC8">
        <w:rPr>
          <w:rFonts w:ascii="Verdana" w:hAnsi="Verdana" w:hint="eastAsia"/>
          <w:color w:val="000000"/>
          <w:lang w:val="uk-UA"/>
        </w:rPr>
        <w:t>к</w:t>
      </w:r>
      <w:r w:rsidRPr="00147BC8">
        <w:rPr>
          <w:rFonts w:ascii="Verdana" w:hAnsi="Verdana"/>
          <w:color w:val="000000"/>
          <w:lang w:val="uk-UA"/>
        </w:rPr>
        <w:t xml:space="preserve"> 2030 </w:t>
      </w:r>
      <w:r w:rsidRPr="00147BC8">
        <w:rPr>
          <w:rFonts w:ascii="Verdana" w:hAnsi="Verdana" w:hint="eastAsia"/>
          <w:color w:val="000000"/>
          <w:lang w:val="uk-UA"/>
        </w:rPr>
        <w:t>году</w:t>
      </w:r>
      <w:r w:rsidRPr="00147BC8">
        <w:rPr>
          <w:rFonts w:ascii="Verdana" w:hAnsi="Verdana"/>
          <w:color w:val="000000"/>
          <w:lang w:val="uk-UA"/>
        </w:rPr>
        <w:t xml:space="preserve"> </w:t>
      </w:r>
      <w:r w:rsidRPr="00147BC8">
        <w:rPr>
          <w:rFonts w:ascii="Verdana" w:hAnsi="Verdana" w:hint="eastAsia"/>
          <w:color w:val="000000"/>
          <w:lang w:val="uk-UA"/>
        </w:rPr>
        <w:t>около</w:t>
      </w:r>
      <w:r w:rsidRPr="00147BC8">
        <w:rPr>
          <w:rFonts w:ascii="Verdana" w:hAnsi="Verdana"/>
          <w:color w:val="000000"/>
          <w:lang w:val="uk-UA"/>
        </w:rPr>
        <w:t xml:space="preserve"> 23,6 </w:t>
      </w:r>
      <w:r w:rsidRPr="00147BC8">
        <w:rPr>
          <w:rFonts w:ascii="Verdana" w:hAnsi="Verdana" w:hint="eastAsia"/>
          <w:color w:val="000000"/>
          <w:lang w:val="uk-UA"/>
        </w:rPr>
        <w:t>миллионов</w:t>
      </w:r>
      <w:r w:rsidRPr="00147BC8">
        <w:rPr>
          <w:rFonts w:ascii="Verdana" w:hAnsi="Verdana"/>
          <w:color w:val="000000"/>
          <w:lang w:val="uk-UA"/>
        </w:rPr>
        <w:t xml:space="preserve"> </w:t>
      </w:r>
      <w:r w:rsidRPr="00147BC8">
        <w:rPr>
          <w:rFonts w:ascii="Verdana" w:hAnsi="Verdana" w:hint="eastAsia"/>
          <w:color w:val="000000"/>
          <w:lang w:val="uk-UA"/>
        </w:rPr>
        <w:t>чело</w:t>
      </w:r>
      <w:r w:rsidRPr="00147BC8">
        <w:rPr>
          <w:rFonts w:ascii="Verdana" w:hAnsi="Verdana" w:hint="eastAsia"/>
          <w:color w:val="000000"/>
          <w:lang w:val="uk-UA"/>
        </w:rPr>
        <w:t>¬</w:t>
      </w:r>
      <w:r w:rsidRPr="00147BC8">
        <w:rPr>
          <w:rFonts w:ascii="Verdana" w:hAnsi="Verdana" w:hint="eastAsia"/>
          <w:color w:val="000000"/>
          <w:lang w:val="uk-UA"/>
        </w:rPr>
        <w:t>век</w:t>
      </w:r>
      <w:r w:rsidRPr="00147BC8">
        <w:rPr>
          <w:rFonts w:ascii="Verdana" w:hAnsi="Verdana"/>
          <w:color w:val="000000"/>
          <w:lang w:val="uk-UA"/>
        </w:rPr>
        <w:t xml:space="preserve"> </w:t>
      </w:r>
      <w:r w:rsidRPr="00147BC8">
        <w:rPr>
          <w:rFonts w:ascii="Verdana" w:hAnsi="Verdana" w:hint="eastAsia"/>
          <w:color w:val="000000"/>
          <w:lang w:val="uk-UA"/>
        </w:rPr>
        <w:t>умрет</w:t>
      </w:r>
      <w:r w:rsidRPr="00147BC8">
        <w:rPr>
          <w:rFonts w:ascii="Verdana" w:hAnsi="Verdana"/>
          <w:color w:val="000000"/>
          <w:lang w:val="uk-UA"/>
        </w:rPr>
        <w:t xml:space="preserve"> </w:t>
      </w:r>
      <w:r w:rsidRPr="00147BC8">
        <w:rPr>
          <w:rFonts w:ascii="Verdana" w:hAnsi="Verdana" w:hint="eastAsia"/>
          <w:color w:val="000000"/>
          <w:lang w:val="uk-UA"/>
        </w:rPr>
        <w:t>от</w:t>
      </w:r>
      <w:r w:rsidRPr="00147BC8">
        <w:rPr>
          <w:rFonts w:ascii="Verdana" w:hAnsi="Verdana"/>
          <w:color w:val="000000"/>
          <w:lang w:val="uk-UA"/>
        </w:rPr>
        <w:t xml:space="preserve"> </w:t>
      </w:r>
      <w:r w:rsidRPr="00147BC8">
        <w:rPr>
          <w:rFonts w:ascii="Verdana" w:hAnsi="Verdana" w:hint="eastAsia"/>
          <w:color w:val="000000"/>
          <w:lang w:val="uk-UA"/>
        </w:rPr>
        <w:t>сердечно</w:t>
      </w:r>
      <w:r w:rsidRPr="00147BC8">
        <w:rPr>
          <w:rFonts w:ascii="Verdana" w:hAnsi="Verdana"/>
          <w:color w:val="000000"/>
          <w:lang w:val="uk-UA"/>
        </w:rPr>
        <w:t>-</w:t>
      </w:r>
      <w:r w:rsidRPr="00147BC8">
        <w:rPr>
          <w:rFonts w:ascii="Verdana" w:hAnsi="Verdana" w:hint="eastAsia"/>
          <w:color w:val="000000"/>
          <w:lang w:val="uk-UA"/>
        </w:rPr>
        <w:t>сосудистых</w:t>
      </w:r>
      <w:r w:rsidRPr="00147BC8">
        <w:rPr>
          <w:rFonts w:ascii="Verdana" w:hAnsi="Verdana"/>
          <w:color w:val="000000"/>
          <w:lang w:val="uk-UA"/>
        </w:rPr>
        <w:t xml:space="preserve"> </w:t>
      </w:r>
      <w:r w:rsidRPr="00147BC8">
        <w:rPr>
          <w:rFonts w:ascii="Verdana" w:hAnsi="Verdana" w:hint="eastAsia"/>
          <w:color w:val="000000"/>
          <w:lang w:val="uk-UA"/>
        </w:rPr>
        <w:t>заболеваний</w:t>
      </w:r>
      <w:r w:rsidRPr="00147BC8">
        <w:rPr>
          <w:rFonts w:ascii="Verdana" w:hAnsi="Verdana"/>
          <w:color w:val="000000"/>
          <w:lang w:val="uk-UA"/>
        </w:rPr>
        <w:t xml:space="preserve">, </w:t>
      </w:r>
      <w:r w:rsidRPr="00147BC8">
        <w:rPr>
          <w:rFonts w:ascii="Verdana" w:hAnsi="Verdana" w:hint="eastAsia"/>
          <w:color w:val="000000"/>
          <w:lang w:val="uk-UA"/>
        </w:rPr>
        <w:t>главным</w:t>
      </w:r>
      <w:r w:rsidRPr="00147BC8">
        <w:rPr>
          <w:rFonts w:ascii="Verdana" w:hAnsi="Verdana"/>
          <w:color w:val="000000"/>
          <w:lang w:val="uk-UA"/>
        </w:rPr>
        <w:t xml:space="preserve"> </w:t>
      </w:r>
      <w:r w:rsidRPr="00147BC8">
        <w:rPr>
          <w:rFonts w:ascii="Verdana" w:hAnsi="Verdana" w:hint="eastAsia"/>
          <w:color w:val="000000"/>
          <w:lang w:val="uk-UA"/>
        </w:rPr>
        <w:t>образом</w:t>
      </w:r>
      <w:r w:rsidRPr="00147BC8">
        <w:rPr>
          <w:rFonts w:ascii="Verdana" w:hAnsi="Verdana"/>
          <w:color w:val="000000"/>
          <w:lang w:val="uk-UA"/>
        </w:rPr>
        <w:t xml:space="preserve">, </w:t>
      </w:r>
      <w:r w:rsidRPr="00147BC8">
        <w:rPr>
          <w:rFonts w:ascii="Verdana" w:hAnsi="Verdana" w:hint="eastAsia"/>
          <w:color w:val="000000"/>
          <w:lang w:val="uk-UA"/>
        </w:rPr>
        <w:t>от</w:t>
      </w:r>
      <w:r w:rsidRPr="00147BC8">
        <w:rPr>
          <w:rFonts w:ascii="Verdana" w:hAnsi="Verdana"/>
          <w:color w:val="000000"/>
          <w:lang w:val="uk-UA"/>
        </w:rPr>
        <w:t xml:space="preserve"> </w:t>
      </w:r>
      <w:r w:rsidRPr="00147BC8">
        <w:rPr>
          <w:rFonts w:ascii="Verdana" w:hAnsi="Verdana" w:hint="eastAsia"/>
          <w:color w:val="000000"/>
          <w:lang w:val="uk-UA"/>
        </w:rPr>
        <w:t>болезней</w:t>
      </w:r>
      <w:r w:rsidRPr="00147BC8">
        <w:rPr>
          <w:rFonts w:ascii="Verdana" w:hAnsi="Verdana"/>
          <w:color w:val="000000"/>
          <w:lang w:val="uk-UA"/>
        </w:rPr>
        <w:t xml:space="preserve"> </w:t>
      </w:r>
      <w:r w:rsidRPr="00147BC8">
        <w:rPr>
          <w:rFonts w:ascii="Verdana" w:hAnsi="Verdana" w:hint="eastAsia"/>
          <w:color w:val="000000"/>
          <w:lang w:val="uk-UA"/>
        </w:rPr>
        <w:t>сердца</w:t>
      </w:r>
      <w:r w:rsidRPr="00147BC8">
        <w:rPr>
          <w:rFonts w:ascii="Verdana" w:hAnsi="Verdana"/>
          <w:color w:val="000000"/>
          <w:lang w:val="uk-UA"/>
        </w:rPr>
        <w:t xml:space="preserve"> </w:t>
      </w:r>
      <w:r w:rsidRPr="00147BC8">
        <w:rPr>
          <w:rFonts w:ascii="Verdana" w:hAnsi="Verdana" w:hint="eastAsia"/>
          <w:color w:val="000000"/>
          <w:lang w:val="uk-UA"/>
        </w:rPr>
        <w:t>и</w:t>
      </w:r>
      <w:r w:rsidRPr="00147BC8">
        <w:rPr>
          <w:rFonts w:ascii="Verdana" w:hAnsi="Verdana"/>
          <w:color w:val="000000"/>
          <w:lang w:val="uk-UA"/>
        </w:rPr>
        <w:t xml:space="preserve"> </w:t>
      </w:r>
      <w:r w:rsidRPr="00147BC8">
        <w:rPr>
          <w:rFonts w:ascii="Verdana" w:hAnsi="Verdana" w:hint="eastAsia"/>
          <w:color w:val="000000"/>
          <w:lang w:val="uk-UA"/>
        </w:rPr>
        <w:t>инсульта</w:t>
      </w:r>
      <w:r w:rsidRPr="00147BC8">
        <w:rPr>
          <w:rFonts w:ascii="Verdana" w:hAnsi="Verdana"/>
          <w:color w:val="000000"/>
          <w:lang w:val="uk-UA"/>
        </w:rPr>
        <w:t xml:space="preserve">, </w:t>
      </w:r>
      <w:r w:rsidRPr="00147BC8">
        <w:rPr>
          <w:rFonts w:ascii="Verdana" w:hAnsi="Verdana" w:hint="eastAsia"/>
          <w:color w:val="000000"/>
          <w:lang w:val="uk-UA"/>
        </w:rPr>
        <w:t>которые</w:t>
      </w:r>
      <w:r w:rsidRPr="00147BC8">
        <w:rPr>
          <w:rFonts w:ascii="Verdana" w:hAnsi="Verdana"/>
          <w:color w:val="000000"/>
          <w:lang w:val="uk-UA"/>
        </w:rPr>
        <w:t xml:space="preserve">, </w:t>
      </w:r>
      <w:r w:rsidRPr="00147BC8">
        <w:rPr>
          <w:rFonts w:ascii="Verdana" w:hAnsi="Verdana" w:hint="eastAsia"/>
          <w:color w:val="000000"/>
          <w:lang w:val="uk-UA"/>
        </w:rPr>
        <w:t>по</w:t>
      </w:r>
      <w:r w:rsidRPr="00147BC8">
        <w:rPr>
          <w:rFonts w:ascii="Verdana" w:hAnsi="Verdana"/>
          <w:color w:val="000000"/>
          <w:lang w:val="uk-UA"/>
        </w:rPr>
        <w:t xml:space="preserve"> </w:t>
      </w:r>
      <w:r w:rsidRPr="00147BC8">
        <w:rPr>
          <w:rFonts w:ascii="Verdana" w:hAnsi="Verdana" w:hint="eastAsia"/>
          <w:color w:val="000000"/>
          <w:lang w:val="uk-UA"/>
        </w:rPr>
        <w:t>прогнозам</w:t>
      </w:r>
      <w:r w:rsidRPr="00147BC8">
        <w:rPr>
          <w:rFonts w:ascii="Verdana" w:hAnsi="Verdana"/>
          <w:color w:val="000000"/>
          <w:lang w:val="uk-UA"/>
        </w:rPr>
        <w:t xml:space="preserve">, </w:t>
      </w:r>
      <w:r w:rsidRPr="00147BC8">
        <w:rPr>
          <w:rFonts w:ascii="Verdana" w:hAnsi="Verdana" w:hint="eastAsia"/>
          <w:color w:val="000000"/>
          <w:lang w:val="uk-UA"/>
        </w:rPr>
        <w:t>останутся</w:t>
      </w:r>
      <w:r w:rsidRPr="00147BC8">
        <w:rPr>
          <w:rFonts w:ascii="Verdana" w:hAnsi="Verdana"/>
          <w:color w:val="000000"/>
          <w:lang w:val="uk-UA"/>
        </w:rPr>
        <w:t xml:space="preserve"> </w:t>
      </w:r>
      <w:r w:rsidRPr="00147BC8">
        <w:rPr>
          <w:rFonts w:ascii="Verdana" w:hAnsi="Verdana" w:hint="eastAsia"/>
          <w:color w:val="000000"/>
          <w:lang w:val="uk-UA"/>
        </w:rPr>
        <w:t>единственными</w:t>
      </w:r>
      <w:r w:rsidRPr="00147BC8">
        <w:rPr>
          <w:rFonts w:ascii="Verdana" w:hAnsi="Verdana"/>
          <w:color w:val="000000"/>
          <w:lang w:val="uk-UA"/>
        </w:rPr>
        <w:t xml:space="preserve"> </w:t>
      </w:r>
      <w:r w:rsidRPr="00147BC8">
        <w:rPr>
          <w:rFonts w:ascii="Verdana" w:hAnsi="Verdana" w:hint="eastAsia"/>
          <w:color w:val="000000"/>
          <w:lang w:val="uk-UA"/>
        </w:rPr>
        <w:t>основны</w:t>
      </w:r>
      <w:r w:rsidRPr="00147BC8">
        <w:rPr>
          <w:rFonts w:ascii="Verdana" w:hAnsi="Verdana" w:hint="eastAsia"/>
          <w:color w:val="000000"/>
          <w:lang w:val="uk-UA"/>
        </w:rPr>
        <w:t>¬</w:t>
      </w:r>
      <w:r w:rsidRPr="00147BC8">
        <w:rPr>
          <w:rFonts w:ascii="Verdana" w:hAnsi="Verdana" w:hint="eastAsia"/>
          <w:color w:val="000000"/>
          <w:lang w:val="uk-UA"/>
        </w:rPr>
        <w:t>ми</w:t>
      </w:r>
      <w:r w:rsidRPr="00147BC8">
        <w:rPr>
          <w:rFonts w:ascii="Verdana" w:hAnsi="Verdana"/>
          <w:color w:val="000000"/>
          <w:lang w:val="uk-UA"/>
        </w:rPr>
        <w:t xml:space="preserve"> </w:t>
      </w:r>
      <w:r w:rsidRPr="00147BC8">
        <w:rPr>
          <w:rFonts w:ascii="Verdana" w:hAnsi="Verdana" w:hint="eastAsia"/>
          <w:color w:val="000000"/>
          <w:lang w:val="uk-UA"/>
        </w:rPr>
        <w:t>причинами</w:t>
      </w:r>
      <w:r w:rsidRPr="00147BC8">
        <w:rPr>
          <w:rFonts w:ascii="Verdana" w:hAnsi="Verdana"/>
          <w:color w:val="000000"/>
          <w:lang w:val="uk-UA"/>
        </w:rPr>
        <w:t xml:space="preserve"> </w:t>
      </w:r>
      <w:r w:rsidRPr="00147BC8">
        <w:rPr>
          <w:rFonts w:ascii="Verdana" w:hAnsi="Verdana" w:hint="eastAsia"/>
          <w:color w:val="000000"/>
          <w:lang w:val="uk-UA"/>
        </w:rPr>
        <w:t>смерти</w:t>
      </w:r>
      <w:r w:rsidRPr="00147BC8">
        <w:rPr>
          <w:rFonts w:ascii="Verdana" w:hAnsi="Verdana"/>
          <w:color w:val="000000"/>
          <w:lang w:val="uk-UA"/>
        </w:rPr>
        <w:t xml:space="preserve"> [20]. </w:t>
      </w:r>
      <w:r w:rsidRPr="00147BC8">
        <w:rPr>
          <w:rFonts w:ascii="Verdana" w:hAnsi="Verdana" w:hint="eastAsia"/>
          <w:color w:val="000000"/>
          <w:lang w:val="uk-UA"/>
        </w:rPr>
        <w:t>Россия</w:t>
      </w:r>
      <w:r w:rsidRPr="00147BC8">
        <w:rPr>
          <w:rFonts w:ascii="Verdana" w:hAnsi="Verdana"/>
          <w:color w:val="000000"/>
          <w:lang w:val="uk-UA"/>
        </w:rPr>
        <w:t xml:space="preserve"> </w:t>
      </w:r>
      <w:r w:rsidRPr="00147BC8">
        <w:rPr>
          <w:rFonts w:ascii="Verdana" w:hAnsi="Verdana" w:hint="eastAsia"/>
          <w:color w:val="000000"/>
          <w:lang w:val="uk-UA"/>
        </w:rPr>
        <w:t>занимает</w:t>
      </w:r>
      <w:r w:rsidRPr="00147BC8">
        <w:rPr>
          <w:rFonts w:ascii="Verdana" w:hAnsi="Verdana"/>
          <w:color w:val="000000"/>
          <w:lang w:val="uk-UA"/>
        </w:rPr>
        <w:t xml:space="preserve"> </w:t>
      </w:r>
      <w:r w:rsidRPr="00147BC8">
        <w:rPr>
          <w:rFonts w:ascii="Verdana" w:hAnsi="Verdana" w:hint="eastAsia"/>
          <w:color w:val="000000"/>
          <w:lang w:val="uk-UA"/>
        </w:rPr>
        <w:t>второе</w:t>
      </w:r>
      <w:r w:rsidRPr="00147BC8">
        <w:rPr>
          <w:rFonts w:ascii="Verdana" w:hAnsi="Verdana"/>
          <w:color w:val="000000"/>
          <w:lang w:val="uk-UA"/>
        </w:rPr>
        <w:t xml:space="preserve"> </w:t>
      </w:r>
      <w:r w:rsidRPr="00147BC8">
        <w:rPr>
          <w:rFonts w:ascii="Verdana" w:hAnsi="Verdana" w:hint="eastAsia"/>
          <w:color w:val="000000"/>
          <w:lang w:val="uk-UA"/>
        </w:rPr>
        <w:t>место</w:t>
      </w:r>
      <w:r w:rsidRPr="00147BC8">
        <w:rPr>
          <w:rFonts w:ascii="Verdana" w:hAnsi="Verdana"/>
          <w:color w:val="000000"/>
          <w:lang w:val="uk-UA"/>
        </w:rPr>
        <w:t xml:space="preserve"> </w:t>
      </w:r>
      <w:r w:rsidRPr="00147BC8">
        <w:rPr>
          <w:rFonts w:ascii="Verdana" w:hAnsi="Verdana" w:hint="eastAsia"/>
          <w:color w:val="000000"/>
          <w:lang w:val="uk-UA"/>
        </w:rPr>
        <w:t>в</w:t>
      </w:r>
      <w:r w:rsidRPr="00147BC8">
        <w:rPr>
          <w:rFonts w:ascii="Verdana" w:hAnsi="Verdana"/>
          <w:color w:val="000000"/>
          <w:lang w:val="uk-UA"/>
        </w:rPr>
        <w:t xml:space="preserve"> </w:t>
      </w:r>
      <w:r w:rsidRPr="00147BC8">
        <w:rPr>
          <w:rFonts w:ascii="Verdana" w:hAnsi="Verdana" w:hint="eastAsia"/>
          <w:color w:val="000000"/>
          <w:lang w:val="uk-UA"/>
        </w:rPr>
        <w:t>мире</w:t>
      </w:r>
      <w:r w:rsidRPr="00147BC8">
        <w:rPr>
          <w:rFonts w:ascii="Verdana" w:hAnsi="Verdana"/>
          <w:color w:val="000000"/>
          <w:lang w:val="uk-UA"/>
        </w:rPr>
        <w:t xml:space="preserve"> </w:t>
      </w:r>
      <w:r w:rsidRPr="00147BC8">
        <w:rPr>
          <w:rFonts w:ascii="Verdana" w:hAnsi="Verdana" w:hint="eastAsia"/>
          <w:color w:val="000000"/>
          <w:lang w:val="uk-UA"/>
        </w:rPr>
        <w:t>по</w:t>
      </w:r>
      <w:r w:rsidRPr="00147BC8">
        <w:rPr>
          <w:rFonts w:ascii="Verdana" w:hAnsi="Verdana"/>
          <w:color w:val="000000"/>
          <w:lang w:val="uk-UA"/>
        </w:rPr>
        <w:t xml:space="preserve"> </w:t>
      </w:r>
      <w:r w:rsidRPr="00147BC8">
        <w:rPr>
          <w:rFonts w:ascii="Verdana" w:hAnsi="Verdana" w:hint="eastAsia"/>
          <w:color w:val="000000"/>
          <w:lang w:val="uk-UA"/>
        </w:rPr>
        <w:t>распро</w:t>
      </w:r>
      <w:r w:rsidRPr="00147BC8">
        <w:rPr>
          <w:rFonts w:ascii="Verdana" w:hAnsi="Verdana"/>
          <w:color w:val="000000"/>
          <w:lang w:val="uk-UA"/>
        </w:rPr>
        <w:t>-</w:t>
      </w:r>
      <w:r w:rsidRPr="00147BC8">
        <w:rPr>
          <w:rFonts w:ascii="Verdana" w:hAnsi="Verdana" w:hint="eastAsia"/>
          <w:color w:val="000000"/>
          <w:lang w:val="uk-UA"/>
        </w:rPr>
        <w:t>страненности</w:t>
      </w:r>
      <w:r w:rsidRPr="00147BC8">
        <w:rPr>
          <w:rFonts w:ascii="Verdana" w:hAnsi="Verdana"/>
          <w:color w:val="000000"/>
          <w:lang w:val="uk-UA"/>
        </w:rPr>
        <w:t xml:space="preserve"> </w:t>
      </w:r>
      <w:r w:rsidRPr="00147BC8">
        <w:rPr>
          <w:rFonts w:ascii="Verdana" w:hAnsi="Verdana" w:hint="eastAsia"/>
          <w:color w:val="000000"/>
          <w:lang w:val="uk-UA"/>
        </w:rPr>
        <w:t>и</w:t>
      </w:r>
      <w:r w:rsidRPr="00147BC8">
        <w:rPr>
          <w:rFonts w:ascii="Verdana" w:hAnsi="Verdana"/>
          <w:color w:val="000000"/>
          <w:lang w:val="uk-UA"/>
        </w:rPr>
        <w:t xml:space="preserve"> </w:t>
      </w:r>
      <w:r w:rsidRPr="00147BC8">
        <w:rPr>
          <w:rFonts w:ascii="Verdana" w:hAnsi="Verdana" w:hint="eastAsia"/>
          <w:color w:val="000000"/>
          <w:lang w:val="uk-UA"/>
        </w:rPr>
        <w:t>смертности</w:t>
      </w:r>
      <w:r w:rsidRPr="00147BC8">
        <w:rPr>
          <w:rFonts w:ascii="Verdana" w:hAnsi="Verdana"/>
          <w:color w:val="000000"/>
          <w:lang w:val="uk-UA"/>
        </w:rPr>
        <w:t xml:space="preserve"> </w:t>
      </w:r>
      <w:r w:rsidRPr="00147BC8">
        <w:rPr>
          <w:rFonts w:ascii="Verdana" w:hAnsi="Verdana" w:hint="eastAsia"/>
          <w:color w:val="000000"/>
          <w:lang w:val="uk-UA"/>
        </w:rPr>
        <w:t>населения</w:t>
      </w:r>
      <w:r w:rsidRPr="00147BC8">
        <w:rPr>
          <w:rFonts w:ascii="Verdana" w:hAnsi="Verdana"/>
          <w:color w:val="000000"/>
          <w:lang w:val="uk-UA"/>
        </w:rPr>
        <w:t xml:space="preserve"> </w:t>
      </w:r>
      <w:r w:rsidRPr="00147BC8">
        <w:rPr>
          <w:rFonts w:ascii="Verdana" w:hAnsi="Verdana" w:hint="eastAsia"/>
          <w:color w:val="000000"/>
          <w:lang w:val="uk-UA"/>
        </w:rPr>
        <w:t>от</w:t>
      </w:r>
      <w:r w:rsidRPr="00147BC8">
        <w:rPr>
          <w:rFonts w:ascii="Verdana" w:hAnsi="Verdana"/>
          <w:color w:val="000000"/>
          <w:lang w:val="uk-UA"/>
        </w:rPr>
        <w:t xml:space="preserve"> </w:t>
      </w:r>
      <w:r w:rsidRPr="00147BC8">
        <w:rPr>
          <w:rFonts w:ascii="Verdana" w:hAnsi="Verdana" w:hint="eastAsia"/>
          <w:color w:val="000000"/>
          <w:lang w:val="uk-UA"/>
        </w:rPr>
        <w:t>заболеваний</w:t>
      </w:r>
      <w:r w:rsidRPr="00147BC8">
        <w:rPr>
          <w:rFonts w:ascii="Verdana" w:hAnsi="Verdana"/>
          <w:color w:val="000000"/>
          <w:lang w:val="uk-UA"/>
        </w:rPr>
        <w:t xml:space="preserve"> </w:t>
      </w:r>
      <w:r w:rsidRPr="00147BC8">
        <w:rPr>
          <w:rFonts w:ascii="Verdana" w:hAnsi="Verdana" w:hint="eastAsia"/>
          <w:color w:val="000000"/>
          <w:lang w:val="uk-UA"/>
        </w:rPr>
        <w:t>сердечно</w:t>
      </w:r>
      <w:r w:rsidRPr="00147BC8">
        <w:rPr>
          <w:rFonts w:ascii="Verdana" w:hAnsi="Verdana"/>
          <w:color w:val="000000"/>
          <w:lang w:val="uk-UA"/>
        </w:rPr>
        <w:t>-</w:t>
      </w:r>
      <w:r w:rsidRPr="00147BC8">
        <w:rPr>
          <w:rFonts w:ascii="Verdana" w:hAnsi="Verdana" w:hint="eastAsia"/>
          <w:color w:val="000000"/>
          <w:lang w:val="uk-UA"/>
        </w:rPr>
        <w:t>сосудистой</w:t>
      </w:r>
      <w:r w:rsidRPr="00147BC8">
        <w:rPr>
          <w:rFonts w:ascii="Verdana" w:hAnsi="Verdana"/>
          <w:color w:val="000000"/>
          <w:lang w:val="uk-UA"/>
        </w:rPr>
        <w:t xml:space="preserve"> </w:t>
      </w:r>
      <w:r w:rsidRPr="00147BC8">
        <w:rPr>
          <w:rFonts w:ascii="Verdana" w:hAnsi="Verdana" w:hint="eastAsia"/>
          <w:color w:val="000000"/>
          <w:lang w:val="uk-UA"/>
        </w:rPr>
        <w:t>системы</w:t>
      </w:r>
      <w:r w:rsidRPr="00147BC8">
        <w:rPr>
          <w:rFonts w:ascii="Verdana" w:hAnsi="Verdana"/>
          <w:color w:val="000000"/>
          <w:lang w:val="uk-UA"/>
        </w:rPr>
        <w:t xml:space="preserve"> [61]. </w:t>
      </w:r>
      <w:r w:rsidRPr="00147BC8">
        <w:rPr>
          <w:rFonts w:ascii="Verdana" w:hAnsi="Verdana" w:hint="eastAsia"/>
          <w:color w:val="000000"/>
          <w:lang w:val="uk-UA"/>
        </w:rPr>
        <w:t>По</w:t>
      </w:r>
      <w:r w:rsidRPr="00147BC8">
        <w:rPr>
          <w:rFonts w:ascii="Verdana" w:hAnsi="Verdana"/>
          <w:color w:val="000000"/>
          <w:lang w:val="uk-UA"/>
        </w:rPr>
        <w:t xml:space="preserve"> </w:t>
      </w:r>
      <w:r w:rsidRPr="00147BC8">
        <w:rPr>
          <w:rFonts w:ascii="Verdana" w:hAnsi="Verdana" w:hint="eastAsia"/>
          <w:color w:val="000000"/>
          <w:lang w:val="uk-UA"/>
        </w:rPr>
        <w:t>информации</w:t>
      </w:r>
      <w:r w:rsidRPr="00147BC8">
        <w:rPr>
          <w:rFonts w:ascii="Verdana" w:hAnsi="Verdana"/>
          <w:color w:val="000000"/>
          <w:lang w:val="uk-UA"/>
        </w:rPr>
        <w:t xml:space="preserve"> </w:t>
      </w:r>
      <w:r w:rsidRPr="00147BC8">
        <w:rPr>
          <w:rFonts w:ascii="Verdana" w:hAnsi="Verdana" w:hint="eastAsia"/>
          <w:color w:val="000000"/>
          <w:lang w:val="uk-UA"/>
        </w:rPr>
        <w:t>академика</w:t>
      </w:r>
      <w:r w:rsidRPr="00147BC8">
        <w:rPr>
          <w:rFonts w:ascii="Verdana" w:hAnsi="Verdana"/>
          <w:color w:val="000000"/>
          <w:lang w:val="uk-UA"/>
        </w:rPr>
        <w:t xml:space="preserve"> </w:t>
      </w:r>
      <w:r w:rsidRPr="00147BC8">
        <w:rPr>
          <w:rFonts w:ascii="Verdana" w:hAnsi="Verdana" w:hint="eastAsia"/>
          <w:color w:val="000000"/>
          <w:lang w:val="uk-UA"/>
        </w:rPr>
        <w:t>Чазова</w:t>
      </w:r>
      <w:r w:rsidRPr="00147BC8">
        <w:rPr>
          <w:rFonts w:ascii="Verdana" w:hAnsi="Verdana"/>
          <w:color w:val="000000"/>
          <w:lang w:val="uk-UA"/>
        </w:rPr>
        <w:t xml:space="preserve"> </w:t>
      </w:r>
      <w:r w:rsidRPr="00147BC8">
        <w:rPr>
          <w:rFonts w:ascii="Verdana" w:hAnsi="Verdana" w:hint="eastAsia"/>
          <w:color w:val="000000"/>
          <w:lang w:val="uk-UA"/>
        </w:rPr>
        <w:t>Е</w:t>
      </w:r>
      <w:r w:rsidRPr="00147BC8">
        <w:rPr>
          <w:rFonts w:ascii="Verdana" w:hAnsi="Verdana"/>
          <w:color w:val="000000"/>
          <w:lang w:val="uk-UA"/>
        </w:rPr>
        <w:t>.</w:t>
      </w:r>
      <w:r w:rsidRPr="00147BC8">
        <w:rPr>
          <w:rFonts w:ascii="Verdana" w:hAnsi="Verdana" w:hint="eastAsia"/>
          <w:color w:val="000000"/>
          <w:lang w:val="uk-UA"/>
        </w:rPr>
        <w:t>И</w:t>
      </w:r>
      <w:r w:rsidRPr="00147BC8">
        <w:rPr>
          <w:rFonts w:ascii="Verdana" w:hAnsi="Verdana"/>
          <w:color w:val="000000"/>
          <w:lang w:val="uk-UA"/>
        </w:rPr>
        <w:t>. (2011</w:t>
      </w:r>
      <w:r w:rsidRPr="00147BC8">
        <w:rPr>
          <w:rFonts w:ascii="Verdana" w:hAnsi="Verdana" w:hint="eastAsia"/>
          <w:color w:val="000000"/>
          <w:lang w:val="uk-UA"/>
        </w:rPr>
        <w:t>г</w:t>
      </w:r>
      <w:r w:rsidRPr="00147BC8">
        <w:rPr>
          <w:rFonts w:ascii="Verdana" w:hAnsi="Verdana"/>
          <w:color w:val="000000"/>
          <w:lang w:val="uk-UA"/>
        </w:rPr>
        <w:t xml:space="preserve">.), </w:t>
      </w:r>
      <w:r w:rsidRPr="00147BC8">
        <w:rPr>
          <w:rFonts w:ascii="Verdana" w:hAnsi="Verdana" w:hint="eastAsia"/>
          <w:color w:val="000000"/>
          <w:lang w:val="uk-UA"/>
        </w:rPr>
        <w:t>острый</w:t>
      </w:r>
      <w:r w:rsidRPr="00147BC8">
        <w:rPr>
          <w:rFonts w:ascii="Verdana" w:hAnsi="Verdana"/>
          <w:color w:val="000000"/>
          <w:lang w:val="uk-UA"/>
        </w:rPr>
        <w:t xml:space="preserve"> </w:t>
      </w:r>
      <w:r w:rsidRPr="00147BC8">
        <w:rPr>
          <w:rFonts w:ascii="Verdana" w:hAnsi="Verdana" w:hint="eastAsia"/>
          <w:color w:val="000000"/>
          <w:lang w:val="uk-UA"/>
        </w:rPr>
        <w:t>коронар</w:t>
      </w:r>
      <w:r w:rsidRPr="00147BC8">
        <w:rPr>
          <w:rFonts w:ascii="Verdana" w:hAnsi="Verdana" w:hint="eastAsia"/>
          <w:color w:val="000000"/>
          <w:lang w:val="uk-UA"/>
        </w:rPr>
        <w:t>¬</w:t>
      </w:r>
      <w:r w:rsidRPr="00147BC8">
        <w:rPr>
          <w:rFonts w:ascii="Verdana" w:hAnsi="Verdana" w:hint="eastAsia"/>
          <w:color w:val="000000"/>
          <w:lang w:val="uk-UA"/>
        </w:rPr>
        <w:t>ный</w:t>
      </w:r>
      <w:r w:rsidRPr="00147BC8">
        <w:rPr>
          <w:rFonts w:ascii="Verdana" w:hAnsi="Verdana"/>
          <w:color w:val="000000"/>
          <w:lang w:val="uk-UA"/>
        </w:rPr>
        <w:t xml:space="preserve"> </w:t>
      </w:r>
      <w:r w:rsidRPr="00147BC8">
        <w:rPr>
          <w:rFonts w:ascii="Verdana" w:hAnsi="Verdana" w:hint="eastAsia"/>
          <w:color w:val="000000"/>
          <w:lang w:val="uk-UA"/>
        </w:rPr>
        <w:t>синдром</w:t>
      </w:r>
      <w:r w:rsidRPr="00147BC8">
        <w:rPr>
          <w:rFonts w:ascii="Verdana" w:hAnsi="Verdana"/>
          <w:color w:val="000000"/>
          <w:lang w:val="uk-UA"/>
        </w:rPr>
        <w:t xml:space="preserve"> </w:t>
      </w:r>
      <w:r w:rsidRPr="00147BC8">
        <w:rPr>
          <w:rFonts w:ascii="Verdana" w:hAnsi="Verdana" w:hint="eastAsia"/>
          <w:color w:val="000000"/>
          <w:lang w:val="uk-UA"/>
        </w:rPr>
        <w:t>стал</w:t>
      </w:r>
      <w:r w:rsidRPr="00147BC8">
        <w:rPr>
          <w:rFonts w:ascii="Verdana" w:hAnsi="Verdana"/>
          <w:color w:val="000000"/>
          <w:lang w:val="uk-UA"/>
        </w:rPr>
        <w:t xml:space="preserve"> </w:t>
      </w:r>
      <w:r w:rsidRPr="00147BC8">
        <w:rPr>
          <w:rFonts w:ascii="Verdana" w:hAnsi="Verdana" w:hint="eastAsia"/>
          <w:color w:val="000000"/>
          <w:lang w:val="uk-UA"/>
        </w:rPr>
        <w:t>основной</w:t>
      </w:r>
      <w:r w:rsidRPr="00147BC8">
        <w:rPr>
          <w:rFonts w:ascii="Verdana" w:hAnsi="Verdana"/>
          <w:color w:val="000000"/>
          <w:lang w:val="uk-UA"/>
        </w:rPr>
        <w:t xml:space="preserve"> </w:t>
      </w:r>
      <w:r w:rsidRPr="00147BC8">
        <w:rPr>
          <w:rFonts w:ascii="Verdana" w:hAnsi="Verdana" w:hint="eastAsia"/>
          <w:color w:val="000000"/>
          <w:lang w:val="uk-UA"/>
        </w:rPr>
        <w:t>причиной</w:t>
      </w:r>
      <w:r w:rsidRPr="00147BC8">
        <w:rPr>
          <w:rFonts w:ascii="Verdana" w:hAnsi="Verdana"/>
          <w:color w:val="000000"/>
          <w:lang w:val="uk-UA"/>
        </w:rPr>
        <w:t xml:space="preserve"> </w:t>
      </w:r>
      <w:r w:rsidRPr="00147BC8">
        <w:rPr>
          <w:rFonts w:ascii="Verdana" w:hAnsi="Verdana" w:hint="eastAsia"/>
          <w:color w:val="000000"/>
          <w:lang w:val="uk-UA"/>
        </w:rPr>
        <w:t>летальности</w:t>
      </w:r>
      <w:r w:rsidRPr="00147BC8">
        <w:rPr>
          <w:rFonts w:ascii="Verdana" w:hAnsi="Verdana"/>
          <w:color w:val="000000"/>
          <w:lang w:val="uk-UA"/>
        </w:rPr>
        <w:t xml:space="preserve"> </w:t>
      </w:r>
      <w:r w:rsidRPr="00147BC8">
        <w:rPr>
          <w:rFonts w:ascii="Verdana" w:hAnsi="Verdana" w:hint="eastAsia"/>
          <w:color w:val="000000"/>
          <w:lang w:val="uk-UA"/>
        </w:rPr>
        <w:t>жителей</w:t>
      </w:r>
      <w:r w:rsidRPr="00147BC8">
        <w:rPr>
          <w:rFonts w:ascii="Verdana" w:hAnsi="Verdana"/>
          <w:color w:val="000000"/>
          <w:lang w:val="uk-UA"/>
        </w:rPr>
        <w:t xml:space="preserve"> </w:t>
      </w:r>
      <w:r w:rsidRPr="00147BC8">
        <w:rPr>
          <w:rFonts w:ascii="Verdana" w:hAnsi="Verdana" w:hint="eastAsia"/>
          <w:color w:val="000000"/>
          <w:lang w:val="uk-UA"/>
        </w:rPr>
        <w:t>России</w:t>
      </w:r>
      <w:r w:rsidRPr="00147BC8">
        <w:rPr>
          <w:rFonts w:ascii="Verdana" w:hAnsi="Verdana"/>
          <w:color w:val="000000"/>
          <w:lang w:val="uk-UA"/>
        </w:rPr>
        <w:t xml:space="preserve">, </w:t>
      </w:r>
      <w:r w:rsidRPr="00147BC8">
        <w:rPr>
          <w:rFonts w:ascii="Verdana" w:hAnsi="Verdana" w:hint="eastAsia"/>
          <w:color w:val="000000"/>
          <w:lang w:val="uk-UA"/>
        </w:rPr>
        <w:t>выросшей</w:t>
      </w:r>
      <w:r w:rsidRPr="00147BC8">
        <w:rPr>
          <w:rFonts w:ascii="Verdana" w:hAnsi="Verdana"/>
          <w:color w:val="000000"/>
          <w:lang w:val="uk-UA"/>
        </w:rPr>
        <w:t xml:space="preserve"> </w:t>
      </w:r>
      <w:r w:rsidRPr="00147BC8">
        <w:rPr>
          <w:rFonts w:ascii="Verdana" w:hAnsi="Verdana" w:hint="eastAsia"/>
          <w:color w:val="000000"/>
          <w:lang w:val="uk-UA"/>
        </w:rPr>
        <w:t>с</w:t>
      </w:r>
      <w:r w:rsidRPr="00147BC8">
        <w:rPr>
          <w:rFonts w:ascii="Verdana" w:hAnsi="Verdana"/>
          <w:color w:val="000000"/>
          <w:lang w:val="uk-UA"/>
        </w:rPr>
        <w:t xml:space="preserve"> 15,9% </w:t>
      </w:r>
      <w:r w:rsidRPr="00147BC8">
        <w:rPr>
          <w:rFonts w:ascii="Verdana" w:hAnsi="Verdana" w:hint="eastAsia"/>
          <w:color w:val="000000"/>
          <w:lang w:val="uk-UA"/>
        </w:rPr>
        <w:t>в</w:t>
      </w:r>
      <w:r w:rsidRPr="00147BC8">
        <w:rPr>
          <w:rFonts w:ascii="Verdana" w:hAnsi="Verdana"/>
          <w:color w:val="000000"/>
          <w:lang w:val="uk-UA"/>
        </w:rPr>
        <w:t xml:space="preserve"> 2007 </w:t>
      </w:r>
      <w:r w:rsidRPr="00147BC8">
        <w:rPr>
          <w:rFonts w:ascii="Verdana" w:hAnsi="Verdana" w:hint="eastAsia"/>
          <w:color w:val="000000"/>
          <w:lang w:val="uk-UA"/>
        </w:rPr>
        <w:t>году</w:t>
      </w:r>
      <w:r w:rsidRPr="00147BC8">
        <w:rPr>
          <w:rFonts w:ascii="Verdana" w:hAnsi="Verdana"/>
          <w:color w:val="000000"/>
          <w:lang w:val="uk-UA"/>
        </w:rPr>
        <w:t xml:space="preserve"> </w:t>
      </w:r>
      <w:r w:rsidRPr="00147BC8">
        <w:rPr>
          <w:rFonts w:ascii="Verdana" w:hAnsi="Verdana" w:hint="eastAsia"/>
          <w:color w:val="000000"/>
          <w:lang w:val="uk-UA"/>
        </w:rPr>
        <w:t>до</w:t>
      </w:r>
      <w:r w:rsidRPr="00147BC8">
        <w:rPr>
          <w:rFonts w:ascii="Verdana" w:hAnsi="Verdana"/>
          <w:color w:val="000000"/>
          <w:lang w:val="uk-UA"/>
        </w:rPr>
        <w:t xml:space="preserve"> 16,2% </w:t>
      </w:r>
      <w:r w:rsidRPr="00147BC8">
        <w:rPr>
          <w:rFonts w:ascii="Verdana" w:hAnsi="Verdana" w:hint="eastAsia"/>
          <w:color w:val="000000"/>
          <w:lang w:val="uk-UA"/>
        </w:rPr>
        <w:t>в</w:t>
      </w:r>
      <w:r w:rsidRPr="00147BC8">
        <w:rPr>
          <w:rFonts w:ascii="Verdana" w:hAnsi="Verdana"/>
          <w:color w:val="000000"/>
          <w:lang w:val="uk-UA"/>
        </w:rPr>
        <w:t xml:space="preserve"> 2009 </w:t>
      </w:r>
      <w:r w:rsidRPr="00147BC8">
        <w:rPr>
          <w:rFonts w:ascii="Verdana" w:hAnsi="Verdana" w:hint="eastAsia"/>
          <w:color w:val="000000"/>
          <w:lang w:val="uk-UA"/>
        </w:rPr>
        <w:t>году</w:t>
      </w:r>
      <w:r w:rsidRPr="00147BC8">
        <w:rPr>
          <w:rFonts w:ascii="Verdana" w:hAnsi="Verdana"/>
          <w:color w:val="000000"/>
          <w:lang w:val="uk-UA"/>
        </w:rPr>
        <w:t xml:space="preserve">. </w:t>
      </w:r>
      <w:r w:rsidRPr="00147BC8">
        <w:rPr>
          <w:rFonts w:ascii="Verdana" w:hAnsi="Verdana" w:hint="eastAsia"/>
          <w:color w:val="000000"/>
          <w:lang w:val="uk-UA"/>
        </w:rPr>
        <w:t>Сегодня</w:t>
      </w:r>
      <w:r w:rsidRPr="00147BC8">
        <w:rPr>
          <w:rFonts w:ascii="Verdana" w:hAnsi="Verdana"/>
          <w:color w:val="000000"/>
          <w:lang w:val="uk-UA"/>
        </w:rPr>
        <w:t xml:space="preserve"> </w:t>
      </w:r>
      <w:r w:rsidRPr="00147BC8">
        <w:rPr>
          <w:rFonts w:ascii="Verdana" w:hAnsi="Verdana" w:hint="eastAsia"/>
          <w:color w:val="000000"/>
          <w:lang w:val="uk-UA"/>
        </w:rPr>
        <w:t>в</w:t>
      </w:r>
      <w:r w:rsidRPr="00147BC8">
        <w:rPr>
          <w:rFonts w:ascii="Verdana" w:hAnsi="Verdana"/>
          <w:color w:val="000000"/>
          <w:lang w:val="uk-UA"/>
        </w:rPr>
        <w:t xml:space="preserve"> </w:t>
      </w:r>
      <w:r w:rsidRPr="00147BC8">
        <w:rPr>
          <w:rFonts w:ascii="Verdana" w:hAnsi="Verdana" w:hint="eastAsia"/>
          <w:color w:val="000000"/>
          <w:lang w:val="uk-UA"/>
        </w:rPr>
        <w:t>России</w:t>
      </w:r>
      <w:r w:rsidRPr="00147BC8">
        <w:rPr>
          <w:rFonts w:ascii="Verdana" w:hAnsi="Verdana"/>
          <w:color w:val="000000"/>
          <w:lang w:val="uk-UA"/>
        </w:rPr>
        <w:t xml:space="preserve"> </w:t>
      </w:r>
      <w:r w:rsidRPr="00147BC8">
        <w:rPr>
          <w:rFonts w:ascii="Verdana" w:hAnsi="Verdana" w:hint="eastAsia"/>
          <w:color w:val="000000"/>
          <w:lang w:val="uk-UA"/>
        </w:rPr>
        <w:t>погибают</w:t>
      </w:r>
      <w:r w:rsidRPr="00147BC8">
        <w:rPr>
          <w:rFonts w:ascii="Verdana" w:hAnsi="Verdana"/>
          <w:color w:val="000000"/>
          <w:lang w:val="uk-UA"/>
        </w:rPr>
        <w:t xml:space="preserve"> 39% </w:t>
      </w:r>
      <w:r w:rsidRPr="00147BC8">
        <w:rPr>
          <w:rFonts w:ascii="Verdana" w:hAnsi="Verdana" w:hint="eastAsia"/>
          <w:color w:val="000000"/>
          <w:lang w:val="uk-UA"/>
        </w:rPr>
        <w:t>больных</w:t>
      </w:r>
      <w:r w:rsidRPr="00147BC8">
        <w:rPr>
          <w:rFonts w:ascii="Verdana" w:hAnsi="Verdana"/>
          <w:color w:val="000000"/>
          <w:lang w:val="uk-UA"/>
        </w:rPr>
        <w:t xml:space="preserve"> </w:t>
      </w:r>
      <w:r w:rsidRPr="00147BC8">
        <w:rPr>
          <w:rFonts w:ascii="Verdana" w:hAnsi="Verdana" w:hint="eastAsia"/>
          <w:color w:val="000000"/>
          <w:lang w:val="uk-UA"/>
        </w:rPr>
        <w:t>инфарктом</w:t>
      </w:r>
      <w:r w:rsidRPr="00147BC8">
        <w:rPr>
          <w:rFonts w:ascii="Verdana" w:hAnsi="Verdana"/>
          <w:color w:val="000000"/>
          <w:lang w:val="uk-UA"/>
        </w:rPr>
        <w:t xml:space="preserve"> </w:t>
      </w:r>
      <w:r w:rsidRPr="00147BC8">
        <w:rPr>
          <w:rFonts w:ascii="Verdana" w:hAnsi="Verdana" w:hint="eastAsia"/>
          <w:color w:val="000000"/>
          <w:lang w:val="uk-UA"/>
        </w:rPr>
        <w:t>миокарда</w:t>
      </w:r>
      <w:r w:rsidRPr="00147BC8">
        <w:rPr>
          <w:rFonts w:ascii="Verdana" w:hAnsi="Verdana"/>
          <w:color w:val="000000"/>
          <w:lang w:val="uk-UA"/>
        </w:rPr>
        <w:t xml:space="preserve"> [27]. </w:t>
      </w:r>
      <w:r w:rsidRPr="00147BC8">
        <w:rPr>
          <w:rFonts w:ascii="Verdana" w:hAnsi="Verdana" w:hint="eastAsia"/>
          <w:color w:val="000000"/>
          <w:lang w:val="uk-UA"/>
        </w:rPr>
        <w:t>Несмотря</w:t>
      </w:r>
      <w:r w:rsidRPr="00147BC8">
        <w:rPr>
          <w:rFonts w:ascii="Verdana" w:hAnsi="Verdana"/>
          <w:color w:val="000000"/>
          <w:lang w:val="uk-UA"/>
        </w:rPr>
        <w:t xml:space="preserve"> </w:t>
      </w:r>
      <w:r w:rsidRPr="00147BC8">
        <w:rPr>
          <w:rFonts w:ascii="Verdana" w:hAnsi="Verdana" w:hint="eastAsia"/>
          <w:color w:val="000000"/>
          <w:lang w:val="uk-UA"/>
        </w:rPr>
        <w:t>на</w:t>
      </w:r>
      <w:r w:rsidRPr="00147BC8">
        <w:rPr>
          <w:rFonts w:ascii="Verdana" w:hAnsi="Verdana"/>
          <w:color w:val="000000"/>
          <w:lang w:val="uk-UA"/>
        </w:rPr>
        <w:t xml:space="preserve"> </w:t>
      </w:r>
      <w:r w:rsidRPr="00147BC8">
        <w:rPr>
          <w:rFonts w:ascii="Verdana" w:hAnsi="Verdana" w:hint="eastAsia"/>
          <w:color w:val="000000"/>
          <w:lang w:val="uk-UA"/>
        </w:rPr>
        <w:t>достигнутые</w:t>
      </w:r>
      <w:r w:rsidRPr="00147BC8">
        <w:rPr>
          <w:rFonts w:ascii="Verdana" w:hAnsi="Verdana"/>
          <w:color w:val="000000"/>
          <w:lang w:val="uk-UA"/>
        </w:rPr>
        <w:t xml:space="preserve"> </w:t>
      </w:r>
      <w:r w:rsidRPr="00147BC8">
        <w:rPr>
          <w:rFonts w:ascii="Verdana" w:hAnsi="Verdana" w:hint="eastAsia"/>
          <w:color w:val="000000"/>
          <w:lang w:val="uk-UA"/>
        </w:rPr>
        <w:t>успехи</w:t>
      </w:r>
      <w:r w:rsidRPr="00147BC8">
        <w:rPr>
          <w:rFonts w:ascii="Verdana" w:hAnsi="Verdana"/>
          <w:color w:val="000000"/>
          <w:lang w:val="uk-UA"/>
        </w:rPr>
        <w:t xml:space="preserve"> </w:t>
      </w:r>
      <w:r w:rsidRPr="00147BC8">
        <w:rPr>
          <w:rFonts w:ascii="Verdana" w:hAnsi="Verdana" w:hint="eastAsia"/>
          <w:color w:val="000000"/>
          <w:lang w:val="uk-UA"/>
        </w:rPr>
        <w:t>в</w:t>
      </w:r>
      <w:r w:rsidRPr="00147BC8">
        <w:rPr>
          <w:rFonts w:ascii="Verdana" w:hAnsi="Verdana"/>
          <w:color w:val="000000"/>
          <w:lang w:val="uk-UA"/>
        </w:rPr>
        <w:t xml:space="preserve"> </w:t>
      </w:r>
      <w:r w:rsidRPr="00147BC8">
        <w:rPr>
          <w:rFonts w:ascii="Verdana" w:hAnsi="Verdana" w:hint="eastAsia"/>
          <w:color w:val="000000"/>
          <w:lang w:val="uk-UA"/>
        </w:rPr>
        <w:t>изуче</w:t>
      </w:r>
      <w:r w:rsidRPr="00147BC8">
        <w:rPr>
          <w:rFonts w:ascii="Verdana" w:hAnsi="Verdana" w:hint="eastAsia"/>
          <w:color w:val="000000"/>
          <w:lang w:val="uk-UA"/>
        </w:rPr>
        <w:t>¬</w:t>
      </w:r>
      <w:r w:rsidRPr="00147BC8">
        <w:rPr>
          <w:rFonts w:ascii="Verdana" w:hAnsi="Verdana" w:hint="eastAsia"/>
          <w:color w:val="000000"/>
          <w:lang w:val="uk-UA"/>
        </w:rPr>
        <w:t>нии</w:t>
      </w:r>
      <w:r w:rsidRPr="00147BC8">
        <w:rPr>
          <w:rFonts w:ascii="Verdana" w:hAnsi="Verdana"/>
          <w:color w:val="000000"/>
          <w:lang w:val="uk-UA"/>
        </w:rPr>
        <w:t xml:space="preserve"> </w:t>
      </w:r>
      <w:r w:rsidRPr="00147BC8">
        <w:rPr>
          <w:rFonts w:ascii="Verdana" w:hAnsi="Verdana" w:hint="eastAsia"/>
          <w:color w:val="000000"/>
          <w:lang w:val="uk-UA"/>
        </w:rPr>
        <w:t>факторов</w:t>
      </w:r>
      <w:r w:rsidRPr="00147BC8">
        <w:rPr>
          <w:rFonts w:ascii="Verdana" w:hAnsi="Verdana"/>
          <w:color w:val="000000"/>
          <w:lang w:val="uk-UA"/>
        </w:rPr>
        <w:t xml:space="preserve"> </w:t>
      </w:r>
      <w:r w:rsidRPr="00147BC8">
        <w:rPr>
          <w:rFonts w:ascii="Verdana" w:hAnsi="Verdana" w:hint="eastAsia"/>
          <w:color w:val="000000"/>
          <w:lang w:val="uk-UA"/>
        </w:rPr>
        <w:t>риска</w:t>
      </w:r>
      <w:r w:rsidRPr="00147BC8">
        <w:rPr>
          <w:rFonts w:ascii="Verdana" w:hAnsi="Verdana"/>
          <w:color w:val="000000"/>
          <w:lang w:val="uk-UA"/>
        </w:rPr>
        <w:t xml:space="preserve"> </w:t>
      </w:r>
      <w:r w:rsidRPr="00147BC8">
        <w:rPr>
          <w:rFonts w:ascii="Verdana" w:hAnsi="Verdana" w:hint="eastAsia"/>
          <w:color w:val="000000"/>
          <w:lang w:val="uk-UA"/>
        </w:rPr>
        <w:t>инфаркта</w:t>
      </w:r>
      <w:r w:rsidRPr="00147BC8">
        <w:rPr>
          <w:rFonts w:ascii="Verdana" w:hAnsi="Verdana"/>
          <w:color w:val="000000"/>
          <w:lang w:val="uk-UA"/>
        </w:rPr>
        <w:t xml:space="preserve"> </w:t>
      </w:r>
      <w:r w:rsidRPr="00147BC8">
        <w:rPr>
          <w:rFonts w:ascii="Verdana" w:hAnsi="Verdana" w:hint="eastAsia"/>
          <w:color w:val="000000"/>
          <w:lang w:val="uk-UA"/>
        </w:rPr>
        <w:t>миокарда</w:t>
      </w:r>
      <w:r w:rsidRPr="00147BC8">
        <w:rPr>
          <w:rFonts w:ascii="Verdana" w:hAnsi="Verdana"/>
          <w:color w:val="000000"/>
          <w:lang w:val="uk-UA"/>
        </w:rPr>
        <w:t xml:space="preserve">, </w:t>
      </w:r>
      <w:r w:rsidRPr="00147BC8">
        <w:rPr>
          <w:rFonts w:ascii="Verdana" w:hAnsi="Verdana" w:hint="eastAsia"/>
          <w:color w:val="000000"/>
          <w:lang w:val="uk-UA"/>
        </w:rPr>
        <w:t>совершенствование</w:t>
      </w:r>
      <w:r w:rsidRPr="00147BC8">
        <w:rPr>
          <w:rFonts w:ascii="Verdana" w:hAnsi="Verdana"/>
          <w:color w:val="000000"/>
          <w:lang w:val="uk-UA"/>
        </w:rPr>
        <w:t xml:space="preserve"> </w:t>
      </w:r>
      <w:r w:rsidRPr="00147BC8">
        <w:rPr>
          <w:rFonts w:ascii="Verdana" w:hAnsi="Verdana" w:hint="eastAsia"/>
          <w:color w:val="000000"/>
          <w:lang w:val="uk-UA"/>
        </w:rPr>
        <w:t>методов</w:t>
      </w:r>
      <w:r w:rsidRPr="00147BC8">
        <w:rPr>
          <w:rFonts w:ascii="Verdana" w:hAnsi="Verdana"/>
          <w:color w:val="000000"/>
          <w:lang w:val="uk-UA"/>
        </w:rPr>
        <w:t xml:space="preserve"> </w:t>
      </w:r>
      <w:r w:rsidRPr="00147BC8">
        <w:rPr>
          <w:rFonts w:ascii="Verdana" w:hAnsi="Verdana" w:hint="eastAsia"/>
          <w:color w:val="000000"/>
          <w:lang w:val="uk-UA"/>
        </w:rPr>
        <w:t>немеди</w:t>
      </w:r>
      <w:r w:rsidRPr="00147BC8">
        <w:rPr>
          <w:rFonts w:ascii="Verdana" w:hAnsi="Verdana" w:hint="eastAsia"/>
          <w:color w:val="000000"/>
          <w:lang w:val="uk-UA"/>
        </w:rPr>
        <w:t>¬</w:t>
      </w:r>
      <w:r w:rsidRPr="00147BC8">
        <w:rPr>
          <w:rFonts w:ascii="Verdana" w:hAnsi="Verdana" w:hint="eastAsia"/>
          <w:color w:val="000000"/>
          <w:lang w:val="uk-UA"/>
        </w:rPr>
        <w:t>каментозной</w:t>
      </w:r>
      <w:r w:rsidRPr="00147BC8">
        <w:rPr>
          <w:rFonts w:ascii="Verdana" w:hAnsi="Verdana"/>
          <w:color w:val="000000"/>
          <w:lang w:val="uk-UA"/>
        </w:rPr>
        <w:t xml:space="preserve"> </w:t>
      </w:r>
      <w:r w:rsidRPr="00147BC8">
        <w:rPr>
          <w:rFonts w:ascii="Verdana" w:hAnsi="Verdana" w:hint="eastAsia"/>
          <w:color w:val="000000"/>
          <w:lang w:val="uk-UA"/>
        </w:rPr>
        <w:t>профилактики</w:t>
      </w:r>
      <w:r w:rsidRPr="00147BC8">
        <w:rPr>
          <w:rFonts w:ascii="Verdana" w:hAnsi="Verdana"/>
          <w:color w:val="000000"/>
          <w:lang w:val="uk-UA"/>
        </w:rPr>
        <w:t xml:space="preserve"> </w:t>
      </w:r>
      <w:r w:rsidRPr="00147BC8">
        <w:rPr>
          <w:rFonts w:ascii="Verdana" w:hAnsi="Verdana" w:hint="eastAsia"/>
          <w:color w:val="000000"/>
          <w:lang w:val="uk-UA"/>
        </w:rPr>
        <w:t>ишемической</w:t>
      </w:r>
      <w:r w:rsidRPr="00147BC8">
        <w:rPr>
          <w:rFonts w:ascii="Verdana" w:hAnsi="Verdana"/>
          <w:color w:val="000000"/>
          <w:lang w:val="uk-UA"/>
        </w:rPr>
        <w:t xml:space="preserve"> </w:t>
      </w:r>
      <w:r w:rsidRPr="00147BC8">
        <w:rPr>
          <w:rFonts w:ascii="Verdana" w:hAnsi="Verdana" w:hint="eastAsia"/>
          <w:color w:val="000000"/>
          <w:lang w:val="uk-UA"/>
        </w:rPr>
        <w:t>болезни</w:t>
      </w:r>
      <w:r w:rsidRPr="00147BC8">
        <w:rPr>
          <w:rFonts w:ascii="Verdana" w:hAnsi="Verdana"/>
          <w:color w:val="000000"/>
          <w:lang w:val="uk-UA"/>
        </w:rPr>
        <w:t xml:space="preserve"> </w:t>
      </w:r>
      <w:r w:rsidRPr="00147BC8">
        <w:rPr>
          <w:rFonts w:ascii="Verdana" w:hAnsi="Verdana" w:hint="eastAsia"/>
          <w:color w:val="000000"/>
          <w:lang w:val="uk-UA"/>
        </w:rPr>
        <w:t>сердца</w:t>
      </w:r>
      <w:r w:rsidRPr="00147BC8">
        <w:rPr>
          <w:rFonts w:ascii="Verdana" w:hAnsi="Verdana"/>
          <w:color w:val="000000"/>
          <w:lang w:val="uk-UA"/>
        </w:rPr>
        <w:t xml:space="preserve">, </w:t>
      </w:r>
      <w:r w:rsidRPr="00147BC8">
        <w:rPr>
          <w:rFonts w:ascii="Verdana" w:hAnsi="Verdana" w:hint="eastAsia"/>
          <w:color w:val="000000"/>
          <w:lang w:val="uk-UA"/>
        </w:rPr>
        <w:t>применение</w:t>
      </w:r>
      <w:r w:rsidRPr="00147BC8">
        <w:rPr>
          <w:rFonts w:ascii="Verdana" w:hAnsi="Verdana"/>
          <w:color w:val="000000"/>
          <w:lang w:val="uk-UA"/>
        </w:rPr>
        <w:t xml:space="preserve"> </w:t>
      </w:r>
      <w:r w:rsidRPr="00147BC8">
        <w:rPr>
          <w:rFonts w:ascii="Verdana" w:hAnsi="Verdana" w:hint="eastAsia"/>
          <w:color w:val="000000"/>
          <w:lang w:val="uk-UA"/>
        </w:rPr>
        <w:t>совре</w:t>
      </w:r>
      <w:r w:rsidRPr="00147BC8">
        <w:rPr>
          <w:rFonts w:ascii="Verdana" w:hAnsi="Verdana" w:hint="eastAsia"/>
          <w:color w:val="000000"/>
          <w:lang w:val="uk-UA"/>
        </w:rPr>
        <w:t>¬</w:t>
      </w:r>
      <w:r w:rsidRPr="00147BC8">
        <w:rPr>
          <w:rFonts w:ascii="Verdana" w:hAnsi="Verdana" w:hint="eastAsia"/>
          <w:color w:val="000000"/>
          <w:lang w:val="uk-UA"/>
        </w:rPr>
        <w:t>менных</w:t>
      </w:r>
      <w:r w:rsidRPr="00147BC8">
        <w:rPr>
          <w:rFonts w:ascii="Verdana" w:hAnsi="Verdana"/>
          <w:color w:val="000000"/>
          <w:lang w:val="uk-UA"/>
        </w:rPr>
        <w:t xml:space="preserve"> </w:t>
      </w:r>
      <w:r w:rsidRPr="00147BC8">
        <w:rPr>
          <w:rFonts w:ascii="Verdana" w:hAnsi="Verdana" w:hint="eastAsia"/>
          <w:color w:val="000000"/>
          <w:lang w:val="uk-UA"/>
        </w:rPr>
        <w:t>методов</w:t>
      </w:r>
      <w:r w:rsidRPr="00147BC8">
        <w:rPr>
          <w:rFonts w:ascii="Verdana" w:hAnsi="Verdana"/>
          <w:color w:val="000000"/>
          <w:lang w:val="uk-UA"/>
        </w:rPr>
        <w:t xml:space="preserve"> </w:t>
      </w:r>
      <w:r w:rsidRPr="00147BC8">
        <w:rPr>
          <w:rFonts w:ascii="Verdana" w:hAnsi="Verdana" w:hint="eastAsia"/>
          <w:color w:val="000000"/>
          <w:lang w:val="uk-UA"/>
        </w:rPr>
        <w:t>терапевтического</w:t>
      </w:r>
      <w:r w:rsidRPr="00147BC8">
        <w:rPr>
          <w:rFonts w:ascii="Verdana" w:hAnsi="Verdana"/>
          <w:color w:val="000000"/>
          <w:lang w:val="uk-UA"/>
        </w:rPr>
        <w:t xml:space="preserve"> </w:t>
      </w:r>
      <w:r w:rsidRPr="00147BC8">
        <w:rPr>
          <w:rFonts w:ascii="Verdana" w:hAnsi="Verdana" w:hint="eastAsia"/>
          <w:color w:val="000000"/>
          <w:lang w:val="uk-UA"/>
        </w:rPr>
        <w:t>и</w:t>
      </w:r>
      <w:r w:rsidRPr="00147BC8">
        <w:rPr>
          <w:rFonts w:ascii="Verdana" w:hAnsi="Verdana"/>
          <w:color w:val="000000"/>
          <w:lang w:val="uk-UA"/>
        </w:rPr>
        <w:t xml:space="preserve"> </w:t>
      </w:r>
      <w:r w:rsidRPr="00147BC8">
        <w:rPr>
          <w:rFonts w:ascii="Verdana" w:hAnsi="Verdana" w:hint="eastAsia"/>
          <w:color w:val="000000"/>
          <w:lang w:val="uk-UA"/>
        </w:rPr>
        <w:t>хирургического</w:t>
      </w:r>
      <w:r w:rsidRPr="00147BC8">
        <w:rPr>
          <w:rFonts w:ascii="Verdana" w:hAnsi="Verdana"/>
          <w:color w:val="000000"/>
          <w:lang w:val="uk-UA"/>
        </w:rPr>
        <w:t xml:space="preserve"> </w:t>
      </w:r>
      <w:r w:rsidRPr="00147BC8">
        <w:rPr>
          <w:rFonts w:ascii="Verdana" w:hAnsi="Verdana" w:hint="eastAsia"/>
          <w:color w:val="000000"/>
          <w:lang w:val="uk-UA"/>
        </w:rPr>
        <w:t>лечения</w:t>
      </w:r>
      <w:r w:rsidRPr="00147BC8">
        <w:rPr>
          <w:rFonts w:ascii="Verdana" w:hAnsi="Verdana"/>
          <w:color w:val="000000"/>
          <w:lang w:val="uk-UA"/>
        </w:rPr>
        <w:t xml:space="preserve">, </w:t>
      </w:r>
      <w:r w:rsidRPr="00147BC8">
        <w:rPr>
          <w:rFonts w:ascii="Verdana" w:hAnsi="Verdana" w:hint="eastAsia"/>
          <w:color w:val="000000"/>
          <w:lang w:val="uk-UA"/>
        </w:rPr>
        <w:t>острый</w:t>
      </w:r>
      <w:r w:rsidRPr="00147BC8">
        <w:rPr>
          <w:rFonts w:ascii="Verdana" w:hAnsi="Verdana"/>
          <w:color w:val="000000"/>
          <w:lang w:val="uk-UA"/>
        </w:rPr>
        <w:t xml:space="preserve"> </w:t>
      </w:r>
      <w:r w:rsidRPr="00147BC8">
        <w:rPr>
          <w:rFonts w:ascii="Verdana" w:hAnsi="Verdana" w:hint="eastAsia"/>
          <w:color w:val="000000"/>
          <w:lang w:val="uk-UA"/>
        </w:rPr>
        <w:t>коронар</w:t>
      </w:r>
      <w:r w:rsidRPr="00147BC8">
        <w:rPr>
          <w:rFonts w:ascii="Verdana" w:hAnsi="Verdana" w:hint="eastAsia"/>
          <w:color w:val="000000"/>
          <w:lang w:val="uk-UA"/>
        </w:rPr>
        <w:t>¬</w:t>
      </w:r>
      <w:r w:rsidRPr="00147BC8">
        <w:rPr>
          <w:rFonts w:ascii="Verdana" w:hAnsi="Verdana" w:hint="eastAsia"/>
          <w:color w:val="000000"/>
          <w:lang w:val="uk-UA"/>
        </w:rPr>
        <w:t>ный</w:t>
      </w:r>
      <w:r w:rsidRPr="00147BC8">
        <w:rPr>
          <w:rFonts w:ascii="Verdana" w:hAnsi="Verdana"/>
          <w:color w:val="000000"/>
          <w:lang w:val="uk-UA"/>
        </w:rPr>
        <w:t xml:space="preserve"> </w:t>
      </w:r>
      <w:r w:rsidRPr="00147BC8">
        <w:rPr>
          <w:rFonts w:ascii="Verdana" w:hAnsi="Verdana" w:hint="eastAsia"/>
          <w:color w:val="000000"/>
          <w:lang w:val="uk-UA"/>
        </w:rPr>
        <w:t>синдром</w:t>
      </w:r>
      <w:r w:rsidRPr="00147BC8">
        <w:rPr>
          <w:rFonts w:ascii="Verdana" w:hAnsi="Verdana"/>
          <w:color w:val="000000"/>
          <w:lang w:val="uk-UA"/>
        </w:rPr>
        <w:t xml:space="preserve"> </w:t>
      </w:r>
      <w:r w:rsidRPr="00147BC8">
        <w:rPr>
          <w:rFonts w:ascii="Verdana" w:hAnsi="Verdana" w:hint="eastAsia"/>
          <w:color w:val="000000"/>
          <w:lang w:val="uk-UA"/>
        </w:rPr>
        <w:t>продолжает</w:t>
      </w:r>
      <w:r w:rsidRPr="00147BC8">
        <w:rPr>
          <w:rFonts w:ascii="Verdana" w:hAnsi="Verdana"/>
          <w:color w:val="000000"/>
          <w:lang w:val="uk-UA"/>
        </w:rPr>
        <w:t xml:space="preserve"> </w:t>
      </w:r>
      <w:r w:rsidRPr="00147BC8">
        <w:rPr>
          <w:rFonts w:ascii="Verdana" w:hAnsi="Verdana" w:hint="eastAsia"/>
          <w:color w:val="000000"/>
          <w:lang w:val="uk-UA"/>
        </w:rPr>
        <w:t>оставаться</w:t>
      </w:r>
      <w:r w:rsidRPr="00147BC8">
        <w:rPr>
          <w:rFonts w:ascii="Verdana" w:hAnsi="Verdana"/>
          <w:color w:val="000000"/>
          <w:lang w:val="uk-UA"/>
        </w:rPr>
        <w:t xml:space="preserve"> </w:t>
      </w:r>
      <w:r w:rsidRPr="00147BC8">
        <w:rPr>
          <w:rFonts w:ascii="Verdana" w:hAnsi="Verdana" w:hint="eastAsia"/>
          <w:color w:val="000000"/>
          <w:lang w:val="uk-UA"/>
        </w:rPr>
        <w:t>одним</w:t>
      </w:r>
      <w:r w:rsidRPr="00147BC8">
        <w:rPr>
          <w:rFonts w:ascii="Verdana" w:hAnsi="Verdana"/>
          <w:color w:val="000000"/>
          <w:lang w:val="uk-UA"/>
        </w:rPr>
        <w:t xml:space="preserve"> </w:t>
      </w:r>
      <w:r w:rsidRPr="00147BC8">
        <w:rPr>
          <w:rFonts w:ascii="Verdana" w:hAnsi="Verdana" w:hint="eastAsia"/>
          <w:color w:val="000000"/>
          <w:lang w:val="uk-UA"/>
        </w:rPr>
        <w:t>из</w:t>
      </w:r>
      <w:r w:rsidRPr="00147BC8">
        <w:rPr>
          <w:rFonts w:ascii="Verdana" w:hAnsi="Verdana"/>
          <w:color w:val="000000"/>
          <w:lang w:val="uk-UA"/>
        </w:rPr>
        <w:t xml:space="preserve"> </w:t>
      </w:r>
      <w:r w:rsidRPr="00147BC8">
        <w:rPr>
          <w:rFonts w:ascii="Verdana" w:hAnsi="Verdana" w:hint="eastAsia"/>
          <w:color w:val="000000"/>
          <w:lang w:val="uk-UA"/>
        </w:rPr>
        <w:t>основных</w:t>
      </w:r>
      <w:r w:rsidRPr="00147BC8">
        <w:rPr>
          <w:rFonts w:ascii="Verdana" w:hAnsi="Verdana"/>
          <w:color w:val="000000"/>
          <w:lang w:val="uk-UA"/>
        </w:rPr>
        <w:t xml:space="preserve"> </w:t>
      </w:r>
      <w:r w:rsidRPr="00147BC8">
        <w:rPr>
          <w:rFonts w:ascii="Verdana" w:hAnsi="Verdana" w:hint="eastAsia"/>
          <w:color w:val="000000"/>
          <w:lang w:val="uk-UA"/>
        </w:rPr>
        <w:t>сердечно</w:t>
      </w:r>
      <w:r w:rsidRPr="00147BC8">
        <w:rPr>
          <w:rFonts w:ascii="Verdana" w:hAnsi="Verdana"/>
          <w:color w:val="000000"/>
          <w:lang w:val="uk-UA"/>
        </w:rPr>
        <w:t>-</w:t>
      </w:r>
      <w:r w:rsidRPr="00147BC8">
        <w:rPr>
          <w:rFonts w:ascii="Verdana" w:hAnsi="Verdana" w:hint="eastAsia"/>
          <w:color w:val="000000"/>
          <w:lang w:val="uk-UA"/>
        </w:rPr>
        <w:t>сосудистых</w:t>
      </w:r>
      <w:r w:rsidRPr="00147BC8">
        <w:rPr>
          <w:rFonts w:ascii="Verdana" w:hAnsi="Verdana"/>
          <w:color w:val="000000"/>
          <w:lang w:val="uk-UA"/>
        </w:rPr>
        <w:t xml:space="preserve"> </w:t>
      </w:r>
      <w:r w:rsidRPr="00147BC8">
        <w:rPr>
          <w:rFonts w:ascii="Verdana" w:hAnsi="Verdana" w:hint="eastAsia"/>
          <w:color w:val="000000"/>
          <w:lang w:val="uk-UA"/>
        </w:rPr>
        <w:t>нарушений</w:t>
      </w:r>
      <w:r w:rsidRPr="00147BC8">
        <w:rPr>
          <w:rFonts w:ascii="Verdana" w:hAnsi="Verdana"/>
          <w:color w:val="000000"/>
          <w:lang w:val="uk-UA"/>
        </w:rPr>
        <w:t xml:space="preserve">, </w:t>
      </w:r>
      <w:r w:rsidRPr="00147BC8">
        <w:rPr>
          <w:rFonts w:ascii="Verdana" w:hAnsi="Verdana" w:hint="eastAsia"/>
          <w:color w:val="000000"/>
          <w:lang w:val="uk-UA"/>
        </w:rPr>
        <w:t>поддерживающих</w:t>
      </w:r>
      <w:r w:rsidRPr="00147BC8">
        <w:rPr>
          <w:rFonts w:ascii="Verdana" w:hAnsi="Verdana"/>
          <w:color w:val="000000"/>
          <w:lang w:val="uk-UA"/>
        </w:rPr>
        <w:t xml:space="preserve"> </w:t>
      </w:r>
      <w:r w:rsidRPr="00147BC8">
        <w:rPr>
          <w:rFonts w:ascii="Verdana" w:hAnsi="Verdana" w:hint="eastAsia"/>
          <w:color w:val="000000"/>
          <w:lang w:val="uk-UA"/>
        </w:rPr>
        <w:t>высокую</w:t>
      </w:r>
      <w:r w:rsidRPr="00147BC8">
        <w:rPr>
          <w:rFonts w:ascii="Verdana" w:hAnsi="Verdana"/>
          <w:color w:val="000000"/>
          <w:lang w:val="uk-UA"/>
        </w:rPr>
        <w:t xml:space="preserve"> </w:t>
      </w:r>
      <w:r w:rsidRPr="00147BC8">
        <w:rPr>
          <w:rFonts w:ascii="Verdana" w:hAnsi="Verdana" w:hint="eastAsia"/>
          <w:color w:val="000000"/>
          <w:lang w:val="uk-UA"/>
        </w:rPr>
        <w:t>летальность</w:t>
      </w:r>
      <w:r w:rsidRPr="00147BC8">
        <w:rPr>
          <w:rFonts w:ascii="Verdana" w:hAnsi="Verdana"/>
          <w:color w:val="000000"/>
          <w:lang w:val="uk-UA"/>
        </w:rPr>
        <w:t xml:space="preserve"> (30-40%) </w:t>
      </w:r>
      <w:r w:rsidRPr="00147BC8">
        <w:rPr>
          <w:rFonts w:ascii="Verdana" w:hAnsi="Verdana" w:hint="eastAsia"/>
          <w:color w:val="000000"/>
          <w:lang w:val="uk-UA"/>
        </w:rPr>
        <w:t>во</w:t>
      </w:r>
      <w:r w:rsidRPr="00147BC8">
        <w:rPr>
          <w:rFonts w:ascii="Verdana" w:hAnsi="Verdana"/>
          <w:color w:val="000000"/>
          <w:lang w:val="uk-UA"/>
        </w:rPr>
        <w:t xml:space="preserve"> </w:t>
      </w:r>
      <w:r w:rsidRPr="00147BC8">
        <w:rPr>
          <w:rFonts w:ascii="Verdana" w:hAnsi="Verdana" w:hint="eastAsia"/>
          <w:color w:val="000000"/>
          <w:lang w:val="uk-UA"/>
        </w:rPr>
        <w:t>всех</w:t>
      </w:r>
      <w:r w:rsidRPr="00147BC8">
        <w:rPr>
          <w:rFonts w:ascii="Verdana" w:hAnsi="Verdana"/>
          <w:color w:val="000000"/>
          <w:lang w:val="uk-UA"/>
        </w:rPr>
        <w:t xml:space="preserve"> </w:t>
      </w:r>
      <w:r w:rsidRPr="00147BC8">
        <w:rPr>
          <w:rFonts w:ascii="Verdana" w:hAnsi="Verdana" w:hint="eastAsia"/>
          <w:color w:val="000000"/>
          <w:lang w:val="uk-UA"/>
        </w:rPr>
        <w:t>возрас</w:t>
      </w:r>
      <w:r w:rsidRPr="00147BC8">
        <w:rPr>
          <w:rFonts w:ascii="Verdana" w:hAnsi="Verdana" w:hint="eastAsia"/>
          <w:color w:val="000000"/>
          <w:lang w:val="uk-UA"/>
        </w:rPr>
        <w:t>¬</w:t>
      </w:r>
      <w:r w:rsidRPr="00147BC8">
        <w:rPr>
          <w:rFonts w:ascii="Verdana" w:hAnsi="Verdana" w:hint="eastAsia"/>
          <w:color w:val="000000"/>
          <w:lang w:val="uk-UA"/>
        </w:rPr>
        <w:t>тных</w:t>
      </w:r>
      <w:r w:rsidRPr="00147BC8">
        <w:rPr>
          <w:rFonts w:ascii="Verdana" w:hAnsi="Verdana"/>
          <w:color w:val="000000"/>
          <w:lang w:val="uk-UA"/>
        </w:rPr>
        <w:t xml:space="preserve"> </w:t>
      </w:r>
      <w:r w:rsidRPr="00147BC8">
        <w:rPr>
          <w:rFonts w:ascii="Verdana" w:hAnsi="Verdana" w:hint="eastAsia"/>
          <w:color w:val="000000"/>
          <w:lang w:val="uk-UA"/>
        </w:rPr>
        <w:t>группах</w:t>
      </w:r>
      <w:r w:rsidRPr="00147BC8">
        <w:rPr>
          <w:rFonts w:ascii="Verdana" w:hAnsi="Verdana"/>
          <w:color w:val="000000"/>
          <w:lang w:val="uk-UA"/>
        </w:rPr>
        <w:t xml:space="preserve">, </w:t>
      </w:r>
      <w:r w:rsidRPr="00147BC8">
        <w:rPr>
          <w:rFonts w:ascii="Verdana" w:hAnsi="Verdana" w:hint="eastAsia"/>
          <w:color w:val="000000"/>
          <w:lang w:val="uk-UA"/>
        </w:rPr>
        <w:t>особенно</w:t>
      </w:r>
      <w:r w:rsidRPr="00147BC8">
        <w:rPr>
          <w:rFonts w:ascii="Verdana" w:hAnsi="Verdana"/>
          <w:color w:val="000000"/>
          <w:lang w:val="uk-UA"/>
        </w:rPr>
        <w:t xml:space="preserve"> </w:t>
      </w:r>
      <w:r w:rsidRPr="00147BC8">
        <w:rPr>
          <w:rFonts w:ascii="Verdana" w:hAnsi="Verdana" w:hint="eastAsia"/>
          <w:color w:val="000000"/>
          <w:lang w:val="uk-UA"/>
        </w:rPr>
        <w:t>среди</w:t>
      </w:r>
      <w:r w:rsidRPr="00147BC8">
        <w:rPr>
          <w:rFonts w:ascii="Verdana" w:hAnsi="Verdana"/>
          <w:color w:val="000000"/>
          <w:lang w:val="uk-UA"/>
        </w:rPr>
        <w:t xml:space="preserve"> </w:t>
      </w:r>
      <w:r w:rsidRPr="00147BC8">
        <w:rPr>
          <w:rFonts w:ascii="Verdana" w:hAnsi="Verdana" w:hint="eastAsia"/>
          <w:color w:val="000000"/>
          <w:lang w:val="uk-UA"/>
        </w:rPr>
        <w:t>мужчин</w:t>
      </w:r>
      <w:r w:rsidRPr="00147BC8">
        <w:rPr>
          <w:rFonts w:ascii="Verdana" w:hAnsi="Verdana"/>
          <w:color w:val="000000"/>
          <w:lang w:val="uk-UA"/>
        </w:rPr>
        <w:t xml:space="preserve"> [18,30,60]. </w:t>
      </w:r>
      <w:r w:rsidRPr="00147BC8">
        <w:rPr>
          <w:rFonts w:ascii="Verdana" w:hAnsi="Verdana" w:hint="eastAsia"/>
          <w:color w:val="000000"/>
          <w:lang w:val="uk-UA"/>
        </w:rPr>
        <w:t>Согласно</w:t>
      </w:r>
      <w:r w:rsidRPr="00147BC8">
        <w:rPr>
          <w:rFonts w:ascii="Verdana" w:hAnsi="Verdana"/>
          <w:color w:val="000000"/>
          <w:lang w:val="uk-UA"/>
        </w:rPr>
        <w:t xml:space="preserve"> </w:t>
      </w:r>
      <w:r w:rsidRPr="00147BC8">
        <w:rPr>
          <w:rFonts w:ascii="Verdana" w:hAnsi="Verdana" w:hint="eastAsia"/>
          <w:color w:val="000000"/>
          <w:lang w:val="uk-UA"/>
        </w:rPr>
        <w:t>статистике</w:t>
      </w:r>
      <w:r w:rsidRPr="00147BC8">
        <w:rPr>
          <w:rFonts w:ascii="Verdana" w:hAnsi="Verdana"/>
          <w:color w:val="000000"/>
          <w:lang w:val="uk-UA"/>
        </w:rPr>
        <w:t xml:space="preserve">, </w:t>
      </w:r>
      <w:r w:rsidRPr="00147BC8">
        <w:rPr>
          <w:rFonts w:ascii="Verdana" w:hAnsi="Verdana" w:hint="eastAsia"/>
          <w:color w:val="000000"/>
          <w:lang w:val="uk-UA"/>
        </w:rPr>
        <w:t>этим</w:t>
      </w:r>
      <w:r w:rsidRPr="00147BC8">
        <w:rPr>
          <w:rFonts w:ascii="Verdana" w:hAnsi="Verdana"/>
          <w:color w:val="000000"/>
          <w:lang w:val="uk-UA"/>
        </w:rPr>
        <w:t xml:space="preserve"> </w:t>
      </w:r>
      <w:r w:rsidRPr="00147BC8">
        <w:rPr>
          <w:rFonts w:ascii="Verdana" w:hAnsi="Verdana" w:hint="eastAsia"/>
          <w:color w:val="000000"/>
          <w:lang w:val="uk-UA"/>
        </w:rPr>
        <w:t>заболеванием</w:t>
      </w:r>
      <w:r w:rsidRPr="00147BC8">
        <w:rPr>
          <w:rFonts w:ascii="Verdana" w:hAnsi="Verdana"/>
          <w:color w:val="000000"/>
          <w:lang w:val="uk-UA"/>
        </w:rPr>
        <w:t xml:space="preserve"> </w:t>
      </w:r>
      <w:r w:rsidRPr="00147BC8">
        <w:rPr>
          <w:rFonts w:ascii="Verdana" w:hAnsi="Verdana" w:hint="eastAsia"/>
          <w:color w:val="000000"/>
          <w:lang w:val="uk-UA"/>
        </w:rPr>
        <w:t>страдает</w:t>
      </w:r>
      <w:r w:rsidRPr="00147BC8">
        <w:rPr>
          <w:rFonts w:ascii="Verdana" w:hAnsi="Verdana"/>
          <w:color w:val="000000"/>
          <w:lang w:val="uk-UA"/>
        </w:rPr>
        <w:t xml:space="preserve"> </w:t>
      </w:r>
      <w:r w:rsidRPr="00147BC8">
        <w:rPr>
          <w:rFonts w:ascii="Verdana" w:hAnsi="Verdana" w:hint="eastAsia"/>
          <w:color w:val="000000"/>
          <w:lang w:val="uk-UA"/>
        </w:rPr>
        <w:t>каждый</w:t>
      </w:r>
      <w:r w:rsidRPr="00147BC8">
        <w:rPr>
          <w:rFonts w:ascii="Verdana" w:hAnsi="Verdana"/>
          <w:color w:val="000000"/>
          <w:lang w:val="uk-UA"/>
        </w:rPr>
        <w:t xml:space="preserve"> </w:t>
      </w:r>
      <w:r w:rsidRPr="00147BC8">
        <w:rPr>
          <w:rFonts w:ascii="Verdana" w:hAnsi="Verdana" w:hint="eastAsia"/>
          <w:color w:val="000000"/>
          <w:lang w:val="uk-UA"/>
        </w:rPr>
        <w:t>четвертый</w:t>
      </w:r>
      <w:r w:rsidRPr="00147BC8">
        <w:rPr>
          <w:rFonts w:ascii="Verdana" w:hAnsi="Verdana"/>
          <w:color w:val="000000"/>
          <w:lang w:val="uk-UA"/>
        </w:rPr>
        <w:t xml:space="preserve"> </w:t>
      </w:r>
      <w:r w:rsidRPr="00147BC8">
        <w:rPr>
          <w:rFonts w:ascii="Verdana" w:hAnsi="Verdana" w:hint="eastAsia"/>
          <w:color w:val="000000"/>
          <w:lang w:val="uk-UA"/>
        </w:rPr>
        <w:t>мужчина</w:t>
      </w:r>
      <w:r w:rsidRPr="00147BC8">
        <w:rPr>
          <w:rFonts w:ascii="Verdana" w:hAnsi="Verdana"/>
          <w:color w:val="000000"/>
          <w:lang w:val="uk-UA"/>
        </w:rPr>
        <w:t xml:space="preserve"> </w:t>
      </w:r>
      <w:r w:rsidRPr="00147BC8">
        <w:rPr>
          <w:rFonts w:ascii="Verdana" w:hAnsi="Verdana" w:hint="eastAsia"/>
          <w:color w:val="000000"/>
          <w:lang w:val="uk-UA"/>
        </w:rPr>
        <w:t>в</w:t>
      </w:r>
      <w:r w:rsidRPr="00147BC8">
        <w:rPr>
          <w:rFonts w:ascii="Verdana" w:hAnsi="Verdana"/>
          <w:color w:val="000000"/>
          <w:lang w:val="uk-UA"/>
        </w:rPr>
        <w:t xml:space="preserve"> </w:t>
      </w:r>
      <w:r w:rsidRPr="00147BC8">
        <w:rPr>
          <w:rFonts w:ascii="Verdana" w:hAnsi="Verdana" w:hint="eastAsia"/>
          <w:color w:val="000000"/>
          <w:lang w:val="uk-UA"/>
        </w:rPr>
        <w:t>возрасте</w:t>
      </w:r>
      <w:r w:rsidRPr="00147BC8">
        <w:rPr>
          <w:rFonts w:ascii="Verdana" w:hAnsi="Verdana"/>
          <w:color w:val="000000"/>
          <w:lang w:val="uk-UA"/>
        </w:rPr>
        <w:t xml:space="preserve"> </w:t>
      </w:r>
      <w:r w:rsidRPr="00147BC8">
        <w:rPr>
          <w:rFonts w:ascii="Verdana" w:hAnsi="Verdana" w:hint="eastAsia"/>
          <w:color w:val="000000"/>
          <w:lang w:val="uk-UA"/>
        </w:rPr>
        <w:t>старше</w:t>
      </w:r>
      <w:r w:rsidRPr="00147BC8">
        <w:rPr>
          <w:rFonts w:ascii="Verdana" w:hAnsi="Verdana"/>
          <w:color w:val="000000"/>
          <w:lang w:val="uk-UA"/>
        </w:rPr>
        <w:t xml:space="preserve"> 44 </w:t>
      </w:r>
      <w:r w:rsidRPr="00147BC8">
        <w:rPr>
          <w:rFonts w:ascii="Verdana" w:hAnsi="Verdana" w:hint="eastAsia"/>
          <w:color w:val="000000"/>
          <w:lang w:val="uk-UA"/>
        </w:rPr>
        <w:t>лет</w:t>
      </w:r>
      <w:r w:rsidRPr="00147BC8">
        <w:rPr>
          <w:rFonts w:ascii="Verdana" w:hAnsi="Verdana"/>
          <w:color w:val="000000"/>
          <w:lang w:val="uk-UA"/>
        </w:rPr>
        <w:t xml:space="preserve">. </w:t>
      </w:r>
      <w:r w:rsidRPr="00147BC8">
        <w:rPr>
          <w:rFonts w:ascii="Verdana" w:hAnsi="Verdana" w:hint="eastAsia"/>
          <w:color w:val="000000"/>
          <w:lang w:val="uk-UA"/>
        </w:rPr>
        <w:t>При</w:t>
      </w:r>
      <w:r w:rsidRPr="00147BC8">
        <w:rPr>
          <w:rFonts w:ascii="Verdana" w:hAnsi="Verdana"/>
          <w:color w:val="000000"/>
          <w:lang w:val="uk-UA"/>
        </w:rPr>
        <w:t xml:space="preserve"> </w:t>
      </w:r>
      <w:r w:rsidRPr="00147BC8">
        <w:rPr>
          <w:rFonts w:ascii="Verdana" w:hAnsi="Verdana" w:hint="eastAsia"/>
          <w:color w:val="000000"/>
          <w:lang w:val="uk-UA"/>
        </w:rPr>
        <w:t>этом</w:t>
      </w:r>
      <w:r w:rsidRPr="00147BC8">
        <w:rPr>
          <w:rFonts w:ascii="Verdana" w:hAnsi="Verdana"/>
          <w:color w:val="000000"/>
          <w:lang w:val="uk-UA"/>
        </w:rPr>
        <w:t xml:space="preserve"> </w:t>
      </w:r>
      <w:r w:rsidRPr="00147BC8">
        <w:rPr>
          <w:rFonts w:ascii="Verdana" w:hAnsi="Verdana" w:hint="eastAsia"/>
          <w:color w:val="000000"/>
          <w:lang w:val="uk-UA"/>
        </w:rPr>
        <w:t>количество</w:t>
      </w:r>
      <w:r w:rsidRPr="00147BC8">
        <w:rPr>
          <w:rFonts w:ascii="Verdana" w:hAnsi="Verdana"/>
          <w:color w:val="000000"/>
          <w:lang w:val="uk-UA"/>
        </w:rPr>
        <w:t xml:space="preserve"> </w:t>
      </w:r>
      <w:r w:rsidRPr="00147BC8">
        <w:rPr>
          <w:rFonts w:ascii="Verdana" w:hAnsi="Verdana" w:hint="eastAsia"/>
          <w:color w:val="000000"/>
          <w:lang w:val="uk-UA"/>
        </w:rPr>
        <w:t>постинфарктных</w:t>
      </w:r>
      <w:r w:rsidRPr="00147BC8">
        <w:rPr>
          <w:rFonts w:ascii="Verdana" w:hAnsi="Verdana"/>
          <w:color w:val="000000"/>
          <w:lang w:val="uk-UA"/>
        </w:rPr>
        <w:t xml:space="preserve"> </w:t>
      </w:r>
      <w:r w:rsidRPr="00147BC8">
        <w:rPr>
          <w:rFonts w:ascii="Verdana" w:hAnsi="Verdana" w:hint="eastAsia"/>
          <w:color w:val="000000"/>
          <w:lang w:val="uk-UA"/>
        </w:rPr>
        <w:t>больных</w:t>
      </w:r>
      <w:r w:rsidRPr="00147BC8">
        <w:rPr>
          <w:rFonts w:ascii="Verdana" w:hAnsi="Verdana"/>
          <w:color w:val="000000"/>
          <w:lang w:val="uk-UA"/>
        </w:rPr>
        <w:t xml:space="preserve"> </w:t>
      </w:r>
      <w:r w:rsidRPr="00147BC8">
        <w:rPr>
          <w:rFonts w:ascii="Verdana" w:hAnsi="Verdana" w:hint="eastAsia"/>
          <w:color w:val="000000"/>
          <w:lang w:val="uk-UA"/>
        </w:rPr>
        <w:t>в</w:t>
      </w:r>
      <w:r w:rsidRPr="00147BC8">
        <w:rPr>
          <w:rFonts w:ascii="Verdana" w:hAnsi="Verdana"/>
          <w:color w:val="000000"/>
          <w:lang w:val="uk-UA"/>
        </w:rPr>
        <w:t xml:space="preserve"> </w:t>
      </w:r>
      <w:r w:rsidRPr="00147BC8">
        <w:rPr>
          <w:rFonts w:ascii="Verdana" w:hAnsi="Verdana" w:hint="eastAsia"/>
          <w:color w:val="000000"/>
          <w:lang w:val="uk-UA"/>
        </w:rPr>
        <w:t>России</w:t>
      </w:r>
      <w:r w:rsidRPr="00147BC8">
        <w:rPr>
          <w:rFonts w:ascii="Verdana" w:hAnsi="Verdana"/>
          <w:color w:val="000000"/>
          <w:lang w:val="uk-UA"/>
        </w:rPr>
        <w:t xml:space="preserve"> </w:t>
      </w:r>
      <w:r w:rsidRPr="00147BC8">
        <w:rPr>
          <w:rFonts w:ascii="Verdana" w:hAnsi="Verdana" w:hint="eastAsia"/>
          <w:color w:val="000000"/>
          <w:lang w:val="uk-UA"/>
        </w:rPr>
        <w:t>составляет</w:t>
      </w:r>
      <w:r w:rsidRPr="00147BC8">
        <w:rPr>
          <w:rFonts w:ascii="Verdana" w:hAnsi="Verdana"/>
          <w:color w:val="000000"/>
          <w:lang w:val="uk-UA"/>
        </w:rPr>
        <w:t xml:space="preserve"> 2,5 </w:t>
      </w:r>
      <w:r w:rsidRPr="00147BC8">
        <w:rPr>
          <w:rFonts w:ascii="Verdana" w:hAnsi="Verdana" w:hint="eastAsia"/>
          <w:color w:val="000000"/>
          <w:lang w:val="uk-UA"/>
        </w:rPr>
        <w:t>мил</w:t>
      </w:r>
      <w:r w:rsidRPr="00147BC8">
        <w:rPr>
          <w:rFonts w:ascii="Verdana" w:hAnsi="Verdana" w:hint="eastAsia"/>
          <w:color w:val="000000"/>
          <w:lang w:val="uk-UA"/>
        </w:rPr>
        <w:t>¬</w:t>
      </w:r>
      <w:r w:rsidRPr="00147BC8">
        <w:rPr>
          <w:rFonts w:ascii="Verdana" w:hAnsi="Verdana" w:hint="eastAsia"/>
          <w:color w:val="000000"/>
          <w:lang w:val="uk-UA"/>
        </w:rPr>
        <w:t>лиона</w:t>
      </w:r>
      <w:r w:rsidRPr="00147BC8">
        <w:rPr>
          <w:rFonts w:ascii="Verdana" w:hAnsi="Verdana"/>
          <w:color w:val="000000"/>
          <w:lang w:val="uk-UA"/>
        </w:rPr>
        <w:t xml:space="preserve">, </w:t>
      </w:r>
      <w:r w:rsidRPr="00147BC8">
        <w:rPr>
          <w:rFonts w:ascii="Verdana" w:hAnsi="Verdana" w:hint="eastAsia"/>
          <w:color w:val="000000"/>
          <w:lang w:val="uk-UA"/>
        </w:rPr>
        <w:t>т</w:t>
      </w:r>
      <w:r w:rsidRPr="00147BC8">
        <w:rPr>
          <w:rFonts w:ascii="Verdana" w:hAnsi="Verdana"/>
          <w:color w:val="000000"/>
          <w:lang w:val="uk-UA"/>
        </w:rPr>
        <w:t>.</w:t>
      </w:r>
      <w:r w:rsidRPr="00147BC8">
        <w:rPr>
          <w:rFonts w:ascii="Verdana" w:hAnsi="Verdana" w:hint="eastAsia"/>
          <w:color w:val="000000"/>
          <w:lang w:val="uk-UA"/>
        </w:rPr>
        <w:t>е</w:t>
      </w:r>
      <w:r w:rsidRPr="00147BC8">
        <w:rPr>
          <w:rFonts w:ascii="Verdana" w:hAnsi="Verdana"/>
          <w:color w:val="000000"/>
          <w:lang w:val="uk-UA"/>
        </w:rPr>
        <w:t xml:space="preserve">. 1,8% </w:t>
      </w:r>
      <w:r w:rsidRPr="00147BC8">
        <w:rPr>
          <w:rFonts w:ascii="Verdana" w:hAnsi="Verdana" w:hint="eastAsia"/>
          <w:color w:val="000000"/>
          <w:lang w:val="uk-UA"/>
        </w:rPr>
        <w:t>от</w:t>
      </w:r>
      <w:r w:rsidRPr="00147BC8">
        <w:rPr>
          <w:rFonts w:ascii="Verdana" w:hAnsi="Verdana"/>
          <w:color w:val="000000"/>
          <w:lang w:val="uk-UA"/>
        </w:rPr>
        <w:t xml:space="preserve"> </w:t>
      </w:r>
      <w:r w:rsidRPr="00147BC8">
        <w:rPr>
          <w:rFonts w:ascii="Verdana" w:hAnsi="Verdana" w:hint="eastAsia"/>
          <w:color w:val="000000"/>
          <w:lang w:val="uk-UA"/>
        </w:rPr>
        <w:t>всего</w:t>
      </w:r>
      <w:r w:rsidRPr="00147BC8">
        <w:rPr>
          <w:rFonts w:ascii="Verdana" w:hAnsi="Verdana"/>
          <w:color w:val="000000"/>
          <w:lang w:val="uk-UA"/>
        </w:rPr>
        <w:t xml:space="preserve"> </w:t>
      </w:r>
      <w:r w:rsidRPr="00147BC8">
        <w:rPr>
          <w:rFonts w:ascii="Verdana" w:hAnsi="Verdana" w:hint="eastAsia"/>
          <w:color w:val="000000"/>
          <w:lang w:val="uk-UA"/>
        </w:rPr>
        <w:t>населения</w:t>
      </w:r>
      <w:r w:rsidRPr="00147BC8">
        <w:rPr>
          <w:rFonts w:ascii="Verdana" w:hAnsi="Verdana"/>
          <w:color w:val="000000"/>
          <w:lang w:val="uk-UA"/>
        </w:rPr>
        <w:t xml:space="preserve"> [27].</w:t>
      </w:r>
    </w:p>
    <w:p w:rsidR="00147BC8" w:rsidRPr="00147BC8" w:rsidRDefault="00147BC8" w:rsidP="00147BC8">
      <w:pPr>
        <w:rPr>
          <w:rFonts w:ascii="Verdana" w:hAnsi="Verdana"/>
          <w:color w:val="000000"/>
          <w:lang w:val="uk-UA"/>
        </w:rPr>
      </w:pPr>
      <w:r w:rsidRPr="00147BC8">
        <w:rPr>
          <w:rFonts w:ascii="Verdana" w:hAnsi="Verdana" w:hint="eastAsia"/>
          <w:color w:val="000000"/>
          <w:lang w:val="uk-UA"/>
        </w:rPr>
        <w:t>Увеличение</w:t>
      </w:r>
      <w:r w:rsidRPr="00147BC8">
        <w:rPr>
          <w:rFonts w:ascii="Verdana" w:hAnsi="Verdana"/>
          <w:color w:val="000000"/>
          <w:lang w:val="uk-UA"/>
        </w:rPr>
        <w:t xml:space="preserve"> </w:t>
      </w:r>
      <w:r w:rsidRPr="00147BC8">
        <w:rPr>
          <w:rFonts w:ascii="Verdana" w:hAnsi="Verdana" w:hint="eastAsia"/>
          <w:color w:val="000000"/>
          <w:lang w:val="uk-UA"/>
        </w:rPr>
        <w:t>числа</w:t>
      </w:r>
      <w:r w:rsidRPr="00147BC8">
        <w:rPr>
          <w:rFonts w:ascii="Verdana" w:hAnsi="Verdana"/>
          <w:color w:val="000000"/>
          <w:lang w:val="uk-UA"/>
        </w:rPr>
        <w:t xml:space="preserve"> </w:t>
      </w:r>
      <w:r w:rsidRPr="00147BC8">
        <w:rPr>
          <w:rFonts w:ascii="Verdana" w:hAnsi="Verdana" w:hint="eastAsia"/>
          <w:color w:val="000000"/>
          <w:lang w:val="uk-UA"/>
        </w:rPr>
        <w:t>больных</w:t>
      </w:r>
      <w:r w:rsidRPr="00147BC8">
        <w:rPr>
          <w:rFonts w:ascii="Verdana" w:hAnsi="Verdana"/>
          <w:color w:val="000000"/>
          <w:lang w:val="uk-UA"/>
        </w:rPr>
        <w:t xml:space="preserve">, </w:t>
      </w:r>
      <w:r w:rsidRPr="00147BC8">
        <w:rPr>
          <w:rFonts w:ascii="Verdana" w:hAnsi="Verdana" w:hint="eastAsia"/>
          <w:color w:val="000000"/>
          <w:lang w:val="uk-UA"/>
        </w:rPr>
        <w:t>перенесших</w:t>
      </w:r>
      <w:r w:rsidRPr="00147BC8">
        <w:rPr>
          <w:rFonts w:ascii="Verdana" w:hAnsi="Verdana"/>
          <w:color w:val="000000"/>
          <w:lang w:val="uk-UA"/>
        </w:rPr>
        <w:t xml:space="preserve"> </w:t>
      </w:r>
      <w:r w:rsidRPr="00147BC8">
        <w:rPr>
          <w:rFonts w:ascii="Verdana" w:hAnsi="Verdana" w:hint="eastAsia"/>
          <w:color w:val="000000"/>
          <w:lang w:val="uk-UA"/>
        </w:rPr>
        <w:t>инфаркт</w:t>
      </w:r>
      <w:r w:rsidRPr="00147BC8">
        <w:rPr>
          <w:rFonts w:ascii="Verdana" w:hAnsi="Verdana"/>
          <w:color w:val="000000"/>
          <w:lang w:val="uk-UA"/>
        </w:rPr>
        <w:t xml:space="preserve"> </w:t>
      </w:r>
      <w:r w:rsidRPr="00147BC8">
        <w:rPr>
          <w:rFonts w:ascii="Verdana" w:hAnsi="Verdana" w:hint="eastAsia"/>
          <w:color w:val="000000"/>
          <w:lang w:val="uk-UA"/>
        </w:rPr>
        <w:t>миокарда</w:t>
      </w:r>
      <w:r w:rsidRPr="00147BC8">
        <w:rPr>
          <w:rFonts w:ascii="Verdana" w:hAnsi="Verdana"/>
          <w:color w:val="000000"/>
          <w:lang w:val="uk-UA"/>
        </w:rPr>
        <w:t xml:space="preserve">, </w:t>
      </w:r>
      <w:r w:rsidRPr="00147BC8">
        <w:rPr>
          <w:rFonts w:ascii="Verdana" w:hAnsi="Verdana" w:hint="eastAsia"/>
          <w:color w:val="000000"/>
          <w:lang w:val="uk-UA"/>
        </w:rPr>
        <w:t>тяжелым</w:t>
      </w:r>
      <w:r w:rsidRPr="00147BC8">
        <w:rPr>
          <w:rFonts w:ascii="Verdana" w:hAnsi="Verdana"/>
          <w:color w:val="000000"/>
          <w:lang w:val="uk-UA"/>
        </w:rPr>
        <w:t xml:space="preserve"> </w:t>
      </w:r>
      <w:r w:rsidRPr="00147BC8">
        <w:rPr>
          <w:rFonts w:ascii="Verdana" w:hAnsi="Verdana" w:hint="eastAsia"/>
          <w:color w:val="000000"/>
          <w:lang w:val="uk-UA"/>
        </w:rPr>
        <w:t>бременем</w:t>
      </w:r>
      <w:r w:rsidRPr="00147BC8">
        <w:rPr>
          <w:rFonts w:ascii="Verdana" w:hAnsi="Verdana"/>
          <w:color w:val="000000"/>
          <w:lang w:val="uk-UA"/>
        </w:rPr>
        <w:t xml:space="preserve"> </w:t>
      </w:r>
      <w:r w:rsidRPr="00147BC8">
        <w:rPr>
          <w:rFonts w:ascii="Verdana" w:hAnsi="Verdana" w:hint="eastAsia"/>
          <w:color w:val="000000"/>
          <w:lang w:val="uk-UA"/>
        </w:rPr>
        <w:t>ложится</w:t>
      </w:r>
      <w:r w:rsidRPr="00147BC8">
        <w:rPr>
          <w:rFonts w:ascii="Verdana" w:hAnsi="Verdana"/>
          <w:color w:val="000000"/>
          <w:lang w:val="uk-UA"/>
        </w:rPr>
        <w:t xml:space="preserve"> </w:t>
      </w:r>
      <w:r w:rsidRPr="00147BC8">
        <w:rPr>
          <w:rFonts w:ascii="Verdana" w:hAnsi="Verdana" w:hint="eastAsia"/>
          <w:color w:val="000000"/>
          <w:lang w:val="uk-UA"/>
        </w:rPr>
        <w:t>на</w:t>
      </w:r>
      <w:r w:rsidRPr="00147BC8">
        <w:rPr>
          <w:rFonts w:ascii="Verdana" w:hAnsi="Verdana"/>
          <w:color w:val="000000"/>
          <w:lang w:val="uk-UA"/>
        </w:rPr>
        <w:t xml:space="preserve"> </w:t>
      </w:r>
      <w:r w:rsidRPr="00147BC8">
        <w:rPr>
          <w:rFonts w:ascii="Verdana" w:hAnsi="Verdana" w:hint="eastAsia"/>
          <w:color w:val="000000"/>
          <w:lang w:val="uk-UA"/>
        </w:rPr>
        <w:t>бюджет</w:t>
      </w:r>
      <w:r w:rsidRPr="00147BC8">
        <w:rPr>
          <w:rFonts w:ascii="Verdana" w:hAnsi="Verdana"/>
          <w:color w:val="000000"/>
          <w:lang w:val="uk-UA"/>
        </w:rPr>
        <w:t xml:space="preserve"> </w:t>
      </w:r>
      <w:r w:rsidRPr="00147BC8">
        <w:rPr>
          <w:rFonts w:ascii="Verdana" w:hAnsi="Verdana" w:hint="eastAsia"/>
          <w:color w:val="000000"/>
          <w:lang w:val="uk-UA"/>
        </w:rPr>
        <w:t>государства</w:t>
      </w:r>
      <w:r w:rsidRPr="00147BC8">
        <w:rPr>
          <w:rFonts w:ascii="Verdana" w:hAnsi="Verdana"/>
          <w:color w:val="000000"/>
          <w:lang w:val="uk-UA"/>
        </w:rPr>
        <w:t xml:space="preserve">. </w:t>
      </w:r>
      <w:r w:rsidRPr="00147BC8">
        <w:rPr>
          <w:rFonts w:ascii="Verdana" w:hAnsi="Verdana" w:hint="eastAsia"/>
          <w:color w:val="000000"/>
          <w:lang w:val="uk-UA"/>
        </w:rPr>
        <w:t>Так</w:t>
      </w:r>
      <w:r w:rsidRPr="00147BC8">
        <w:rPr>
          <w:rFonts w:ascii="Verdana" w:hAnsi="Verdana"/>
          <w:color w:val="000000"/>
          <w:lang w:val="uk-UA"/>
        </w:rPr>
        <w:t xml:space="preserve">, </w:t>
      </w:r>
      <w:r w:rsidRPr="00147BC8">
        <w:rPr>
          <w:rFonts w:ascii="Verdana" w:hAnsi="Verdana" w:hint="eastAsia"/>
          <w:color w:val="000000"/>
          <w:lang w:val="uk-UA"/>
        </w:rPr>
        <w:t>стоимость</w:t>
      </w:r>
      <w:r w:rsidRPr="00147BC8">
        <w:rPr>
          <w:rFonts w:ascii="Verdana" w:hAnsi="Verdana"/>
          <w:color w:val="000000"/>
          <w:lang w:val="uk-UA"/>
        </w:rPr>
        <w:t xml:space="preserve"> </w:t>
      </w:r>
      <w:r w:rsidRPr="00147BC8">
        <w:rPr>
          <w:rFonts w:ascii="Verdana" w:hAnsi="Verdana" w:hint="eastAsia"/>
          <w:color w:val="000000"/>
          <w:lang w:val="uk-UA"/>
        </w:rPr>
        <w:t>лечения</w:t>
      </w:r>
      <w:r w:rsidRPr="00147BC8">
        <w:rPr>
          <w:rFonts w:ascii="Verdana" w:hAnsi="Verdana"/>
          <w:color w:val="000000"/>
          <w:lang w:val="uk-UA"/>
        </w:rPr>
        <w:t xml:space="preserve"> </w:t>
      </w:r>
      <w:r w:rsidRPr="00147BC8">
        <w:rPr>
          <w:rFonts w:ascii="Verdana" w:hAnsi="Verdana" w:hint="eastAsia"/>
          <w:color w:val="000000"/>
          <w:lang w:val="uk-UA"/>
        </w:rPr>
        <w:t>в</w:t>
      </w:r>
      <w:r w:rsidRPr="00147BC8">
        <w:rPr>
          <w:rFonts w:ascii="Verdana" w:hAnsi="Verdana"/>
          <w:color w:val="000000"/>
          <w:lang w:val="uk-UA"/>
        </w:rPr>
        <w:t xml:space="preserve"> </w:t>
      </w:r>
      <w:r w:rsidRPr="00147BC8">
        <w:rPr>
          <w:rFonts w:ascii="Verdana" w:hAnsi="Verdana" w:hint="eastAsia"/>
          <w:color w:val="000000"/>
          <w:lang w:val="uk-UA"/>
        </w:rPr>
        <w:t>течение</w:t>
      </w:r>
      <w:r w:rsidRPr="00147BC8">
        <w:rPr>
          <w:rFonts w:ascii="Verdana" w:hAnsi="Verdana"/>
          <w:color w:val="000000"/>
          <w:lang w:val="uk-UA"/>
        </w:rPr>
        <w:t xml:space="preserve"> </w:t>
      </w:r>
      <w:r w:rsidRPr="00147BC8">
        <w:rPr>
          <w:rFonts w:ascii="Verdana" w:hAnsi="Verdana" w:hint="eastAsia"/>
          <w:color w:val="000000"/>
          <w:lang w:val="uk-UA"/>
        </w:rPr>
        <w:t>года</w:t>
      </w:r>
      <w:r w:rsidRPr="00147BC8">
        <w:rPr>
          <w:rFonts w:ascii="Verdana" w:hAnsi="Verdana"/>
          <w:color w:val="000000"/>
          <w:lang w:val="uk-UA"/>
        </w:rPr>
        <w:t xml:space="preserve"> </w:t>
      </w:r>
      <w:r w:rsidRPr="00147BC8">
        <w:rPr>
          <w:rFonts w:ascii="Verdana" w:hAnsi="Verdana" w:hint="eastAsia"/>
          <w:color w:val="000000"/>
          <w:lang w:val="uk-UA"/>
        </w:rPr>
        <w:t>одного</w:t>
      </w:r>
      <w:r w:rsidRPr="00147BC8">
        <w:rPr>
          <w:rFonts w:ascii="Verdana" w:hAnsi="Verdana"/>
          <w:color w:val="000000"/>
          <w:lang w:val="uk-UA"/>
        </w:rPr>
        <w:t xml:space="preserve"> </w:t>
      </w:r>
      <w:r w:rsidRPr="00147BC8">
        <w:rPr>
          <w:rFonts w:ascii="Verdana" w:hAnsi="Verdana" w:hint="eastAsia"/>
          <w:color w:val="000000"/>
          <w:lang w:val="uk-UA"/>
        </w:rPr>
        <w:t>больного</w:t>
      </w:r>
      <w:r w:rsidRPr="00147BC8">
        <w:rPr>
          <w:rFonts w:ascii="Verdana" w:hAnsi="Verdana"/>
          <w:color w:val="000000"/>
          <w:lang w:val="uk-UA"/>
        </w:rPr>
        <w:t xml:space="preserve"> </w:t>
      </w:r>
      <w:r w:rsidRPr="00147BC8">
        <w:rPr>
          <w:rFonts w:ascii="Verdana" w:hAnsi="Verdana" w:hint="eastAsia"/>
          <w:color w:val="000000"/>
          <w:lang w:val="uk-UA"/>
        </w:rPr>
        <w:t>инфарктом</w:t>
      </w:r>
      <w:r w:rsidRPr="00147BC8">
        <w:rPr>
          <w:rFonts w:ascii="Verdana" w:hAnsi="Verdana"/>
          <w:color w:val="000000"/>
          <w:lang w:val="uk-UA"/>
        </w:rPr>
        <w:t xml:space="preserve"> </w:t>
      </w:r>
      <w:r w:rsidRPr="00147BC8">
        <w:rPr>
          <w:rFonts w:ascii="Verdana" w:hAnsi="Verdana" w:hint="eastAsia"/>
          <w:color w:val="000000"/>
          <w:lang w:val="uk-UA"/>
        </w:rPr>
        <w:t>миокарда</w:t>
      </w:r>
      <w:r w:rsidRPr="00147BC8">
        <w:rPr>
          <w:rFonts w:ascii="Verdana" w:hAnsi="Verdana"/>
          <w:color w:val="000000"/>
          <w:lang w:val="uk-UA"/>
        </w:rPr>
        <w:t xml:space="preserve"> </w:t>
      </w:r>
      <w:r w:rsidRPr="00147BC8">
        <w:rPr>
          <w:rFonts w:ascii="Verdana" w:hAnsi="Verdana" w:hint="eastAsia"/>
          <w:color w:val="000000"/>
          <w:lang w:val="uk-UA"/>
        </w:rPr>
        <w:t>препаратами</w:t>
      </w:r>
      <w:r w:rsidRPr="00147BC8">
        <w:rPr>
          <w:rFonts w:ascii="Verdana" w:hAnsi="Verdana"/>
          <w:color w:val="000000"/>
          <w:lang w:val="uk-UA"/>
        </w:rPr>
        <w:t xml:space="preserve">, </w:t>
      </w:r>
      <w:r w:rsidRPr="00147BC8">
        <w:rPr>
          <w:rFonts w:ascii="Verdana" w:hAnsi="Verdana" w:hint="eastAsia"/>
          <w:color w:val="000000"/>
          <w:lang w:val="uk-UA"/>
        </w:rPr>
        <w:t>доказавшими</w:t>
      </w:r>
      <w:r w:rsidRPr="00147BC8">
        <w:rPr>
          <w:rFonts w:ascii="Verdana" w:hAnsi="Verdana"/>
          <w:color w:val="000000"/>
          <w:lang w:val="uk-UA"/>
        </w:rPr>
        <w:t xml:space="preserve"> </w:t>
      </w:r>
      <w:r w:rsidRPr="00147BC8">
        <w:rPr>
          <w:rFonts w:ascii="Verdana" w:hAnsi="Verdana" w:hint="eastAsia"/>
          <w:color w:val="000000"/>
          <w:lang w:val="uk-UA"/>
        </w:rPr>
        <w:t>свою</w:t>
      </w:r>
      <w:r w:rsidRPr="00147BC8">
        <w:rPr>
          <w:rFonts w:ascii="Verdana" w:hAnsi="Verdana"/>
          <w:color w:val="000000"/>
          <w:lang w:val="uk-UA"/>
        </w:rPr>
        <w:t xml:space="preserve"> </w:t>
      </w:r>
      <w:r w:rsidRPr="00147BC8">
        <w:rPr>
          <w:rFonts w:ascii="Verdana" w:hAnsi="Verdana" w:hint="eastAsia"/>
          <w:color w:val="000000"/>
          <w:lang w:val="uk-UA"/>
        </w:rPr>
        <w:t>эффективность</w:t>
      </w:r>
      <w:r w:rsidRPr="00147BC8">
        <w:rPr>
          <w:rFonts w:ascii="Verdana" w:hAnsi="Verdana"/>
          <w:color w:val="000000"/>
          <w:lang w:val="uk-UA"/>
        </w:rPr>
        <w:t xml:space="preserve">, </w:t>
      </w:r>
      <w:r w:rsidRPr="00147BC8">
        <w:rPr>
          <w:rFonts w:ascii="Verdana" w:hAnsi="Verdana" w:hint="eastAsia"/>
          <w:color w:val="000000"/>
          <w:lang w:val="uk-UA"/>
        </w:rPr>
        <w:t>составляет</w:t>
      </w:r>
      <w:r w:rsidRPr="00147BC8">
        <w:rPr>
          <w:rFonts w:ascii="Verdana" w:hAnsi="Verdana"/>
          <w:color w:val="000000"/>
          <w:lang w:val="uk-UA"/>
        </w:rPr>
        <w:t xml:space="preserve"> 22 </w:t>
      </w:r>
      <w:r w:rsidRPr="00147BC8">
        <w:rPr>
          <w:rFonts w:ascii="Verdana" w:hAnsi="Verdana" w:hint="eastAsia"/>
          <w:color w:val="000000"/>
          <w:lang w:val="uk-UA"/>
        </w:rPr>
        <w:t>тыс</w:t>
      </w:r>
      <w:r w:rsidRPr="00147BC8">
        <w:rPr>
          <w:rFonts w:ascii="Verdana" w:hAnsi="Verdana"/>
          <w:color w:val="000000"/>
          <w:lang w:val="uk-UA"/>
        </w:rPr>
        <w:t xml:space="preserve">. </w:t>
      </w:r>
      <w:r w:rsidRPr="00147BC8">
        <w:rPr>
          <w:rFonts w:ascii="Verdana" w:hAnsi="Verdana" w:hint="eastAsia"/>
          <w:color w:val="000000"/>
          <w:lang w:val="uk-UA"/>
        </w:rPr>
        <w:t>руб</w:t>
      </w:r>
      <w:r w:rsidRPr="00147BC8">
        <w:rPr>
          <w:rFonts w:ascii="Verdana" w:hAnsi="Verdana"/>
          <w:color w:val="000000"/>
          <w:lang w:val="uk-UA"/>
        </w:rPr>
        <w:t xml:space="preserve">., </w:t>
      </w:r>
      <w:r w:rsidRPr="00147BC8">
        <w:rPr>
          <w:rFonts w:ascii="Verdana" w:hAnsi="Verdana" w:hint="eastAsia"/>
          <w:color w:val="000000"/>
          <w:lang w:val="uk-UA"/>
        </w:rPr>
        <w:t>общая</w:t>
      </w:r>
      <w:r w:rsidRPr="00147BC8">
        <w:rPr>
          <w:rFonts w:ascii="Verdana" w:hAnsi="Verdana"/>
          <w:color w:val="000000"/>
          <w:lang w:val="uk-UA"/>
        </w:rPr>
        <w:t xml:space="preserve"> </w:t>
      </w:r>
      <w:r w:rsidRPr="00147BC8">
        <w:rPr>
          <w:rFonts w:ascii="Verdana" w:hAnsi="Verdana" w:hint="eastAsia"/>
          <w:color w:val="000000"/>
          <w:lang w:val="uk-UA"/>
        </w:rPr>
        <w:t>стоимость</w:t>
      </w:r>
      <w:r w:rsidRPr="00147BC8">
        <w:rPr>
          <w:rFonts w:ascii="Verdana" w:hAnsi="Verdana"/>
          <w:color w:val="000000"/>
          <w:lang w:val="uk-UA"/>
        </w:rPr>
        <w:t xml:space="preserve"> </w:t>
      </w:r>
      <w:r w:rsidRPr="00147BC8">
        <w:rPr>
          <w:rFonts w:ascii="Verdana" w:hAnsi="Verdana" w:hint="eastAsia"/>
          <w:color w:val="000000"/>
          <w:lang w:val="uk-UA"/>
        </w:rPr>
        <w:t>лечения</w:t>
      </w:r>
      <w:r w:rsidRPr="00147BC8">
        <w:rPr>
          <w:rFonts w:ascii="Verdana" w:hAnsi="Verdana"/>
          <w:color w:val="000000"/>
          <w:lang w:val="uk-UA"/>
        </w:rPr>
        <w:t xml:space="preserve"> </w:t>
      </w:r>
      <w:r w:rsidRPr="00147BC8">
        <w:rPr>
          <w:rFonts w:ascii="Verdana" w:hAnsi="Verdana" w:hint="eastAsia"/>
          <w:color w:val="000000"/>
          <w:lang w:val="uk-UA"/>
        </w:rPr>
        <w:t>больных</w:t>
      </w:r>
      <w:r w:rsidRPr="00147BC8">
        <w:rPr>
          <w:rFonts w:ascii="Verdana" w:hAnsi="Verdana"/>
          <w:color w:val="000000"/>
          <w:lang w:val="uk-UA"/>
        </w:rPr>
        <w:t xml:space="preserve">, </w:t>
      </w:r>
      <w:r w:rsidRPr="00147BC8">
        <w:rPr>
          <w:rFonts w:ascii="Verdana" w:hAnsi="Verdana" w:hint="eastAsia"/>
          <w:color w:val="000000"/>
          <w:lang w:val="uk-UA"/>
        </w:rPr>
        <w:t>перенесших</w:t>
      </w:r>
      <w:r w:rsidRPr="00147BC8">
        <w:rPr>
          <w:rFonts w:ascii="Verdana" w:hAnsi="Verdana"/>
          <w:color w:val="000000"/>
          <w:lang w:val="uk-UA"/>
        </w:rPr>
        <w:t xml:space="preserve"> </w:t>
      </w:r>
      <w:r w:rsidRPr="00147BC8">
        <w:rPr>
          <w:rFonts w:ascii="Verdana" w:hAnsi="Verdana" w:hint="eastAsia"/>
          <w:color w:val="000000"/>
          <w:lang w:val="uk-UA"/>
        </w:rPr>
        <w:t>острый</w:t>
      </w:r>
      <w:r w:rsidRPr="00147BC8">
        <w:rPr>
          <w:rFonts w:ascii="Verdana" w:hAnsi="Verdana"/>
          <w:color w:val="000000"/>
          <w:lang w:val="uk-UA"/>
        </w:rPr>
        <w:t xml:space="preserve"> </w:t>
      </w:r>
      <w:r w:rsidRPr="00147BC8">
        <w:rPr>
          <w:rFonts w:ascii="Verdana" w:hAnsi="Verdana" w:hint="eastAsia"/>
          <w:color w:val="000000"/>
          <w:lang w:val="uk-UA"/>
        </w:rPr>
        <w:t>инфаркт</w:t>
      </w:r>
      <w:r w:rsidRPr="00147BC8">
        <w:rPr>
          <w:rFonts w:ascii="Verdana" w:hAnsi="Verdana"/>
          <w:color w:val="000000"/>
          <w:lang w:val="uk-UA"/>
        </w:rPr>
        <w:t xml:space="preserve"> </w:t>
      </w:r>
      <w:r w:rsidRPr="00147BC8">
        <w:rPr>
          <w:rFonts w:ascii="Verdana" w:hAnsi="Verdana" w:hint="eastAsia"/>
          <w:color w:val="000000"/>
          <w:lang w:val="uk-UA"/>
        </w:rPr>
        <w:t>миокарда</w:t>
      </w:r>
      <w:r w:rsidRPr="00147BC8">
        <w:rPr>
          <w:rFonts w:ascii="Verdana" w:hAnsi="Verdana"/>
          <w:color w:val="000000"/>
          <w:lang w:val="uk-UA"/>
        </w:rPr>
        <w:t xml:space="preserve"> (</w:t>
      </w:r>
      <w:r w:rsidRPr="00147BC8">
        <w:rPr>
          <w:rFonts w:ascii="Verdana" w:hAnsi="Verdana" w:hint="eastAsia"/>
          <w:color w:val="000000"/>
          <w:lang w:val="uk-UA"/>
        </w:rPr>
        <w:t>около</w:t>
      </w:r>
      <w:r w:rsidRPr="00147BC8">
        <w:rPr>
          <w:rFonts w:ascii="Verdana" w:hAnsi="Verdana"/>
          <w:color w:val="000000"/>
          <w:lang w:val="uk-UA"/>
        </w:rPr>
        <w:t xml:space="preserve"> 190 </w:t>
      </w:r>
      <w:r w:rsidRPr="00147BC8">
        <w:rPr>
          <w:rFonts w:ascii="Verdana" w:hAnsi="Verdana" w:hint="eastAsia"/>
          <w:color w:val="000000"/>
          <w:lang w:val="uk-UA"/>
        </w:rPr>
        <w:t>тыс</w:t>
      </w:r>
      <w:r w:rsidRPr="00147BC8">
        <w:rPr>
          <w:rFonts w:ascii="Verdana" w:hAnsi="Verdana"/>
          <w:color w:val="000000"/>
          <w:lang w:val="uk-UA"/>
        </w:rPr>
        <w:t xml:space="preserve">. </w:t>
      </w:r>
      <w:r w:rsidRPr="00147BC8">
        <w:rPr>
          <w:rFonts w:ascii="Verdana" w:hAnsi="Verdana" w:hint="eastAsia"/>
          <w:color w:val="000000"/>
          <w:lang w:val="uk-UA"/>
        </w:rPr>
        <w:t>человек</w:t>
      </w:r>
      <w:r w:rsidRPr="00147BC8">
        <w:rPr>
          <w:rFonts w:ascii="Verdana" w:hAnsi="Verdana"/>
          <w:color w:val="000000"/>
          <w:lang w:val="uk-UA"/>
        </w:rPr>
        <w:t xml:space="preserve"> </w:t>
      </w:r>
      <w:r w:rsidRPr="00147BC8">
        <w:rPr>
          <w:rFonts w:ascii="Verdana" w:hAnsi="Verdana" w:hint="eastAsia"/>
          <w:color w:val="000000"/>
          <w:lang w:val="uk-UA"/>
        </w:rPr>
        <w:t>в</w:t>
      </w:r>
      <w:r w:rsidRPr="00147BC8">
        <w:rPr>
          <w:rFonts w:ascii="Verdana" w:hAnsi="Verdana"/>
          <w:color w:val="000000"/>
          <w:lang w:val="uk-UA"/>
        </w:rPr>
        <w:t xml:space="preserve"> </w:t>
      </w:r>
      <w:r w:rsidRPr="00147BC8">
        <w:rPr>
          <w:rFonts w:ascii="Verdana" w:hAnsi="Verdana" w:hint="eastAsia"/>
          <w:color w:val="000000"/>
          <w:lang w:val="uk-UA"/>
        </w:rPr>
        <w:t>год</w:t>
      </w:r>
      <w:r w:rsidRPr="00147BC8">
        <w:rPr>
          <w:rFonts w:ascii="Verdana" w:hAnsi="Verdana"/>
          <w:color w:val="000000"/>
          <w:lang w:val="uk-UA"/>
        </w:rPr>
        <w:t xml:space="preserve">), </w:t>
      </w:r>
      <w:r w:rsidRPr="00147BC8">
        <w:rPr>
          <w:rFonts w:ascii="Verdana" w:hAnsi="Verdana" w:hint="eastAsia"/>
          <w:color w:val="000000"/>
          <w:lang w:val="uk-UA"/>
        </w:rPr>
        <w:t>помимо</w:t>
      </w:r>
      <w:r w:rsidRPr="00147BC8">
        <w:rPr>
          <w:rFonts w:ascii="Verdana" w:hAnsi="Verdana"/>
          <w:color w:val="000000"/>
          <w:lang w:val="uk-UA"/>
        </w:rPr>
        <w:t xml:space="preserve"> </w:t>
      </w:r>
      <w:r w:rsidRPr="00147BC8">
        <w:rPr>
          <w:rFonts w:ascii="Verdana" w:hAnsi="Verdana" w:hint="eastAsia"/>
          <w:color w:val="000000"/>
          <w:lang w:val="uk-UA"/>
        </w:rPr>
        <w:t>пребывания</w:t>
      </w:r>
      <w:r w:rsidRPr="00147BC8">
        <w:rPr>
          <w:rFonts w:ascii="Verdana" w:hAnsi="Verdana"/>
          <w:color w:val="000000"/>
          <w:lang w:val="uk-UA"/>
        </w:rPr>
        <w:t xml:space="preserve"> </w:t>
      </w:r>
      <w:r w:rsidRPr="00147BC8">
        <w:rPr>
          <w:rFonts w:ascii="Verdana" w:hAnsi="Verdana" w:hint="eastAsia"/>
          <w:color w:val="000000"/>
          <w:lang w:val="uk-UA"/>
        </w:rPr>
        <w:t>в</w:t>
      </w:r>
      <w:r w:rsidRPr="00147BC8">
        <w:rPr>
          <w:rFonts w:ascii="Verdana" w:hAnsi="Verdana"/>
          <w:color w:val="000000"/>
          <w:lang w:val="uk-UA"/>
        </w:rPr>
        <w:t xml:space="preserve"> </w:t>
      </w:r>
      <w:r w:rsidRPr="00147BC8">
        <w:rPr>
          <w:rFonts w:ascii="Verdana" w:hAnsi="Verdana" w:hint="eastAsia"/>
          <w:color w:val="000000"/>
          <w:lang w:val="uk-UA"/>
        </w:rPr>
        <w:t>стационаре</w:t>
      </w:r>
      <w:r w:rsidRPr="00147BC8">
        <w:rPr>
          <w:rFonts w:ascii="Verdana" w:hAnsi="Verdana"/>
          <w:color w:val="000000"/>
          <w:lang w:val="uk-UA"/>
        </w:rPr>
        <w:t xml:space="preserve">, </w:t>
      </w:r>
      <w:r w:rsidRPr="00147BC8">
        <w:rPr>
          <w:rFonts w:ascii="Verdana" w:hAnsi="Verdana" w:hint="eastAsia"/>
          <w:color w:val="000000"/>
          <w:lang w:val="uk-UA"/>
        </w:rPr>
        <w:t>составляет</w:t>
      </w:r>
      <w:r w:rsidRPr="00147BC8">
        <w:rPr>
          <w:rFonts w:ascii="Verdana" w:hAnsi="Verdana"/>
          <w:color w:val="000000"/>
          <w:lang w:val="uk-UA"/>
        </w:rPr>
        <w:t xml:space="preserve"> 4,2 </w:t>
      </w:r>
      <w:r w:rsidRPr="00147BC8">
        <w:rPr>
          <w:rFonts w:ascii="Verdana" w:hAnsi="Verdana" w:hint="eastAsia"/>
          <w:color w:val="000000"/>
          <w:lang w:val="uk-UA"/>
        </w:rPr>
        <w:t>млрд</w:t>
      </w:r>
      <w:r w:rsidRPr="00147BC8">
        <w:rPr>
          <w:rFonts w:ascii="Verdana" w:hAnsi="Verdana"/>
          <w:color w:val="000000"/>
          <w:lang w:val="uk-UA"/>
        </w:rPr>
        <w:t xml:space="preserve">. </w:t>
      </w:r>
      <w:r w:rsidRPr="00147BC8">
        <w:rPr>
          <w:rFonts w:ascii="Verdana" w:hAnsi="Verdana" w:hint="eastAsia"/>
          <w:color w:val="000000"/>
          <w:lang w:val="uk-UA"/>
        </w:rPr>
        <w:t>руб</w:t>
      </w:r>
      <w:r w:rsidRPr="00147BC8">
        <w:rPr>
          <w:rFonts w:ascii="Verdana" w:hAnsi="Verdana"/>
          <w:color w:val="000000"/>
          <w:lang w:val="uk-UA"/>
        </w:rPr>
        <w:t xml:space="preserve">. </w:t>
      </w:r>
      <w:r w:rsidRPr="00147BC8">
        <w:rPr>
          <w:rFonts w:ascii="Verdana" w:hAnsi="Verdana" w:hint="eastAsia"/>
          <w:color w:val="000000"/>
          <w:lang w:val="uk-UA"/>
        </w:rPr>
        <w:t>в</w:t>
      </w:r>
      <w:r w:rsidRPr="00147BC8">
        <w:rPr>
          <w:rFonts w:ascii="Verdana" w:hAnsi="Verdana"/>
          <w:color w:val="000000"/>
          <w:lang w:val="uk-UA"/>
        </w:rPr>
        <w:t xml:space="preserve"> </w:t>
      </w:r>
      <w:r w:rsidRPr="00147BC8">
        <w:rPr>
          <w:rFonts w:ascii="Verdana" w:hAnsi="Verdana" w:hint="eastAsia"/>
          <w:color w:val="000000"/>
          <w:lang w:val="uk-UA"/>
        </w:rPr>
        <w:t>год</w:t>
      </w:r>
      <w:r w:rsidRPr="00147BC8">
        <w:rPr>
          <w:rFonts w:ascii="Verdana" w:hAnsi="Verdana"/>
          <w:color w:val="000000"/>
          <w:lang w:val="uk-UA"/>
        </w:rPr>
        <w:t xml:space="preserve"> [2].</w:t>
      </w:r>
    </w:p>
    <w:p w:rsidR="00147BC8" w:rsidRPr="00147BC8" w:rsidRDefault="00147BC8" w:rsidP="00147BC8">
      <w:pPr>
        <w:rPr>
          <w:rFonts w:ascii="Verdana" w:hAnsi="Verdana"/>
          <w:color w:val="000000"/>
          <w:lang w:val="uk-UA"/>
        </w:rPr>
      </w:pPr>
      <w:r w:rsidRPr="00147BC8">
        <w:rPr>
          <w:rFonts w:ascii="Verdana" w:hAnsi="Verdana" w:hint="eastAsia"/>
          <w:color w:val="000000"/>
          <w:lang w:val="uk-UA"/>
        </w:rPr>
        <w:t>Продолжающийся</w:t>
      </w:r>
      <w:r w:rsidRPr="00147BC8">
        <w:rPr>
          <w:rFonts w:ascii="Verdana" w:hAnsi="Verdana"/>
          <w:color w:val="000000"/>
          <w:lang w:val="uk-UA"/>
        </w:rPr>
        <w:t>.</w:t>
      </w:r>
      <w:r w:rsidRPr="00147BC8">
        <w:rPr>
          <w:rFonts w:ascii="Verdana" w:hAnsi="Verdana" w:hint="eastAsia"/>
          <w:color w:val="000000"/>
          <w:lang w:val="uk-UA"/>
        </w:rPr>
        <w:t>рост</w:t>
      </w:r>
      <w:r w:rsidRPr="00147BC8">
        <w:rPr>
          <w:rFonts w:ascii="Verdana" w:hAnsi="Verdana"/>
          <w:color w:val="000000"/>
          <w:lang w:val="uk-UA"/>
        </w:rPr>
        <w:t xml:space="preserve"> </w:t>
      </w:r>
      <w:r w:rsidRPr="00147BC8">
        <w:rPr>
          <w:rFonts w:ascii="Verdana" w:hAnsi="Verdana" w:hint="eastAsia"/>
          <w:color w:val="000000"/>
          <w:lang w:val="uk-UA"/>
        </w:rPr>
        <w:t>распространенности</w:t>
      </w:r>
      <w:r w:rsidRPr="00147BC8">
        <w:rPr>
          <w:rFonts w:ascii="Verdana" w:hAnsi="Verdana"/>
          <w:color w:val="000000"/>
          <w:lang w:val="uk-UA"/>
        </w:rPr>
        <w:t xml:space="preserve"> </w:t>
      </w:r>
      <w:r w:rsidRPr="00147BC8">
        <w:rPr>
          <w:rFonts w:ascii="Verdana" w:hAnsi="Verdana" w:hint="eastAsia"/>
          <w:color w:val="000000"/>
          <w:lang w:val="uk-UA"/>
        </w:rPr>
        <w:t>инфаркта</w:t>
      </w:r>
      <w:r w:rsidRPr="00147BC8">
        <w:rPr>
          <w:rFonts w:ascii="Verdana" w:hAnsi="Verdana"/>
          <w:color w:val="000000"/>
          <w:lang w:val="uk-UA"/>
        </w:rPr>
        <w:t xml:space="preserve"> </w:t>
      </w:r>
      <w:r w:rsidRPr="00147BC8">
        <w:rPr>
          <w:rFonts w:ascii="Verdana" w:hAnsi="Verdana" w:hint="eastAsia"/>
          <w:color w:val="000000"/>
          <w:lang w:val="uk-UA"/>
        </w:rPr>
        <w:t>миокарда</w:t>
      </w:r>
      <w:r w:rsidRPr="00147BC8">
        <w:rPr>
          <w:rFonts w:ascii="Verdana" w:hAnsi="Verdana"/>
          <w:color w:val="000000"/>
          <w:lang w:val="uk-UA"/>
        </w:rPr>
        <w:t xml:space="preserve"> </w:t>
      </w:r>
      <w:r w:rsidRPr="00147BC8">
        <w:rPr>
          <w:rFonts w:ascii="Verdana" w:hAnsi="Verdana" w:hint="eastAsia"/>
          <w:color w:val="000000"/>
          <w:lang w:val="uk-UA"/>
        </w:rPr>
        <w:t>в</w:t>
      </w:r>
      <w:r w:rsidRPr="00147BC8">
        <w:rPr>
          <w:rFonts w:ascii="Verdana" w:hAnsi="Verdana"/>
          <w:color w:val="000000"/>
          <w:lang w:val="uk-UA"/>
        </w:rPr>
        <w:t xml:space="preserve"> </w:t>
      </w:r>
      <w:r w:rsidRPr="00147BC8">
        <w:rPr>
          <w:rFonts w:ascii="Verdana" w:hAnsi="Verdana" w:hint="eastAsia"/>
          <w:color w:val="000000"/>
          <w:lang w:val="uk-UA"/>
        </w:rPr>
        <w:t>совре</w:t>
      </w:r>
      <w:r w:rsidRPr="00147BC8">
        <w:rPr>
          <w:rFonts w:ascii="Verdana" w:hAnsi="Verdana"/>
          <w:color w:val="000000"/>
          <w:lang w:val="uk-UA"/>
        </w:rPr>
        <w:t>-</w:t>
      </w:r>
      <w:r w:rsidRPr="00147BC8">
        <w:rPr>
          <w:rFonts w:ascii="Verdana" w:hAnsi="Verdana" w:hint="eastAsia"/>
          <w:color w:val="000000"/>
          <w:lang w:val="uk-UA"/>
        </w:rPr>
        <w:t>менной</w:t>
      </w:r>
      <w:r w:rsidRPr="00147BC8">
        <w:rPr>
          <w:rFonts w:ascii="Verdana" w:hAnsi="Verdana"/>
          <w:color w:val="000000"/>
          <w:lang w:val="uk-UA"/>
        </w:rPr>
        <w:t xml:space="preserve"> </w:t>
      </w:r>
      <w:r w:rsidRPr="00147BC8">
        <w:rPr>
          <w:rFonts w:ascii="Verdana" w:hAnsi="Verdana" w:hint="eastAsia"/>
          <w:color w:val="000000"/>
          <w:lang w:val="uk-UA"/>
        </w:rPr>
        <w:t>популяции</w:t>
      </w:r>
      <w:r w:rsidRPr="00147BC8">
        <w:rPr>
          <w:rFonts w:ascii="Verdana" w:hAnsi="Verdana"/>
          <w:color w:val="000000"/>
          <w:lang w:val="uk-UA"/>
        </w:rPr>
        <w:t xml:space="preserve"> </w:t>
      </w:r>
      <w:r w:rsidRPr="00147BC8">
        <w:rPr>
          <w:rFonts w:ascii="Verdana" w:hAnsi="Verdana" w:hint="eastAsia"/>
          <w:color w:val="000000"/>
          <w:lang w:val="uk-UA"/>
        </w:rPr>
        <w:t>побуждает</w:t>
      </w:r>
      <w:r w:rsidRPr="00147BC8">
        <w:rPr>
          <w:rFonts w:ascii="Verdana" w:hAnsi="Verdana"/>
          <w:color w:val="000000"/>
          <w:lang w:val="uk-UA"/>
        </w:rPr>
        <w:t xml:space="preserve"> </w:t>
      </w:r>
      <w:r w:rsidRPr="00147BC8">
        <w:rPr>
          <w:rFonts w:ascii="Verdana" w:hAnsi="Verdana" w:hint="eastAsia"/>
          <w:color w:val="000000"/>
          <w:lang w:val="uk-UA"/>
        </w:rPr>
        <w:t>к</w:t>
      </w:r>
      <w:r w:rsidRPr="00147BC8">
        <w:rPr>
          <w:rFonts w:ascii="Verdana" w:hAnsi="Verdana"/>
          <w:color w:val="000000"/>
          <w:lang w:val="uk-UA"/>
        </w:rPr>
        <w:t xml:space="preserve"> </w:t>
      </w:r>
      <w:r w:rsidRPr="00147BC8">
        <w:rPr>
          <w:rFonts w:ascii="Verdana" w:hAnsi="Verdana" w:hint="eastAsia"/>
          <w:color w:val="000000"/>
          <w:lang w:val="uk-UA"/>
        </w:rPr>
        <w:t>поиску</w:t>
      </w:r>
      <w:r w:rsidRPr="00147BC8">
        <w:rPr>
          <w:rFonts w:ascii="Verdana" w:hAnsi="Verdana"/>
          <w:color w:val="000000"/>
          <w:lang w:val="uk-UA"/>
        </w:rPr>
        <w:t xml:space="preserve"> </w:t>
      </w:r>
      <w:r w:rsidRPr="00147BC8">
        <w:rPr>
          <w:rFonts w:ascii="Verdana" w:hAnsi="Verdana" w:hint="eastAsia"/>
          <w:color w:val="000000"/>
          <w:lang w:val="uk-UA"/>
        </w:rPr>
        <w:t>наиболее</w:t>
      </w:r>
      <w:r w:rsidRPr="00147BC8">
        <w:rPr>
          <w:rFonts w:ascii="Verdana" w:hAnsi="Verdana"/>
          <w:color w:val="000000"/>
          <w:lang w:val="uk-UA"/>
        </w:rPr>
        <w:t xml:space="preserve"> </w:t>
      </w:r>
      <w:r w:rsidRPr="00147BC8">
        <w:rPr>
          <w:rFonts w:ascii="Verdana" w:hAnsi="Verdana" w:hint="eastAsia"/>
          <w:color w:val="000000"/>
          <w:lang w:val="uk-UA"/>
        </w:rPr>
        <w:t>значимых</w:t>
      </w:r>
      <w:r w:rsidRPr="00147BC8">
        <w:rPr>
          <w:rFonts w:ascii="Verdana" w:hAnsi="Verdana"/>
          <w:color w:val="000000"/>
          <w:lang w:val="uk-UA"/>
        </w:rPr>
        <w:t xml:space="preserve"> </w:t>
      </w:r>
      <w:r w:rsidRPr="00147BC8">
        <w:rPr>
          <w:rFonts w:ascii="Verdana" w:hAnsi="Verdana" w:hint="eastAsia"/>
          <w:color w:val="000000"/>
          <w:lang w:val="uk-UA"/>
        </w:rPr>
        <w:t>факторов</w:t>
      </w:r>
      <w:r w:rsidRPr="00147BC8">
        <w:rPr>
          <w:rFonts w:ascii="Verdana" w:hAnsi="Verdana"/>
          <w:color w:val="000000"/>
          <w:lang w:val="uk-UA"/>
        </w:rPr>
        <w:t xml:space="preserve"> </w:t>
      </w:r>
      <w:r w:rsidRPr="00147BC8">
        <w:rPr>
          <w:rFonts w:ascii="Verdana" w:hAnsi="Verdana" w:hint="eastAsia"/>
          <w:color w:val="000000"/>
          <w:lang w:val="uk-UA"/>
        </w:rPr>
        <w:t>риска</w:t>
      </w:r>
      <w:r w:rsidRPr="00147BC8">
        <w:rPr>
          <w:rFonts w:ascii="Verdana" w:hAnsi="Verdana"/>
          <w:color w:val="000000"/>
          <w:lang w:val="uk-UA"/>
        </w:rPr>
        <w:t xml:space="preserve"> </w:t>
      </w:r>
      <w:r w:rsidRPr="00147BC8">
        <w:rPr>
          <w:rFonts w:ascii="Verdana" w:hAnsi="Verdana" w:hint="eastAsia"/>
          <w:color w:val="000000"/>
          <w:lang w:val="uk-UA"/>
        </w:rPr>
        <w:t>и</w:t>
      </w:r>
      <w:r w:rsidRPr="00147BC8">
        <w:rPr>
          <w:rFonts w:ascii="Verdana" w:hAnsi="Verdana"/>
          <w:color w:val="000000"/>
          <w:lang w:val="uk-UA"/>
        </w:rPr>
        <w:t xml:space="preserve"> </w:t>
      </w:r>
      <w:r w:rsidRPr="00147BC8">
        <w:rPr>
          <w:rFonts w:ascii="Verdana" w:hAnsi="Verdana" w:hint="eastAsia"/>
          <w:color w:val="000000"/>
          <w:lang w:val="uk-UA"/>
        </w:rPr>
        <w:t>способов</w:t>
      </w:r>
      <w:r w:rsidRPr="00147BC8">
        <w:rPr>
          <w:rFonts w:ascii="Verdana" w:hAnsi="Verdana"/>
          <w:color w:val="000000"/>
          <w:lang w:val="uk-UA"/>
        </w:rPr>
        <w:t xml:space="preserve"> </w:t>
      </w:r>
      <w:r w:rsidRPr="00147BC8">
        <w:rPr>
          <w:rFonts w:ascii="Verdana" w:hAnsi="Verdana" w:hint="eastAsia"/>
          <w:color w:val="000000"/>
          <w:lang w:val="uk-UA"/>
        </w:rPr>
        <w:t>эффективной</w:t>
      </w:r>
      <w:r w:rsidRPr="00147BC8">
        <w:rPr>
          <w:rFonts w:ascii="Verdana" w:hAnsi="Verdana"/>
          <w:color w:val="000000"/>
          <w:lang w:val="uk-UA"/>
        </w:rPr>
        <w:t xml:space="preserve"> </w:t>
      </w:r>
      <w:r w:rsidRPr="00147BC8">
        <w:rPr>
          <w:rFonts w:ascii="Verdana" w:hAnsi="Verdana" w:hint="eastAsia"/>
          <w:color w:val="000000"/>
          <w:lang w:val="uk-UA"/>
        </w:rPr>
        <w:t>его</w:t>
      </w:r>
      <w:r w:rsidRPr="00147BC8">
        <w:rPr>
          <w:rFonts w:ascii="Verdana" w:hAnsi="Verdana"/>
          <w:color w:val="000000"/>
          <w:lang w:val="uk-UA"/>
        </w:rPr>
        <w:t xml:space="preserve"> </w:t>
      </w:r>
      <w:r w:rsidRPr="00147BC8">
        <w:rPr>
          <w:rFonts w:ascii="Verdana" w:hAnsi="Verdana" w:hint="eastAsia"/>
          <w:color w:val="000000"/>
          <w:lang w:val="uk-UA"/>
        </w:rPr>
        <w:t>коррекции</w:t>
      </w:r>
      <w:r w:rsidRPr="00147BC8">
        <w:rPr>
          <w:rFonts w:ascii="Verdana" w:hAnsi="Verdana"/>
          <w:color w:val="000000"/>
          <w:lang w:val="uk-UA"/>
        </w:rPr>
        <w:t xml:space="preserve">. </w:t>
      </w:r>
      <w:r w:rsidRPr="00147BC8">
        <w:rPr>
          <w:rFonts w:ascii="Verdana" w:hAnsi="Verdana" w:hint="eastAsia"/>
          <w:color w:val="000000"/>
          <w:lang w:val="uk-UA"/>
        </w:rPr>
        <w:t>В</w:t>
      </w:r>
      <w:r w:rsidRPr="00147BC8">
        <w:rPr>
          <w:rFonts w:ascii="Verdana" w:hAnsi="Verdana"/>
          <w:color w:val="000000"/>
          <w:lang w:val="uk-UA"/>
        </w:rPr>
        <w:t xml:space="preserve"> </w:t>
      </w:r>
      <w:r w:rsidRPr="00147BC8">
        <w:rPr>
          <w:rFonts w:ascii="Verdana" w:hAnsi="Verdana" w:hint="eastAsia"/>
          <w:color w:val="000000"/>
          <w:lang w:val="uk-UA"/>
        </w:rPr>
        <w:t>современной</w:t>
      </w:r>
      <w:r w:rsidRPr="00147BC8">
        <w:rPr>
          <w:rFonts w:ascii="Verdana" w:hAnsi="Verdana"/>
          <w:color w:val="000000"/>
          <w:lang w:val="uk-UA"/>
        </w:rPr>
        <w:t xml:space="preserve"> </w:t>
      </w:r>
      <w:r w:rsidRPr="00147BC8">
        <w:rPr>
          <w:rFonts w:ascii="Verdana" w:hAnsi="Verdana" w:hint="eastAsia"/>
          <w:color w:val="000000"/>
          <w:lang w:val="uk-UA"/>
        </w:rPr>
        <w:t>литературе</w:t>
      </w:r>
      <w:r w:rsidRPr="00147BC8">
        <w:rPr>
          <w:rFonts w:ascii="Verdana" w:hAnsi="Verdana"/>
          <w:color w:val="000000"/>
          <w:lang w:val="uk-UA"/>
        </w:rPr>
        <w:t xml:space="preserve"> </w:t>
      </w:r>
      <w:r w:rsidRPr="00147BC8">
        <w:rPr>
          <w:rFonts w:ascii="Verdana" w:hAnsi="Verdana" w:hint="eastAsia"/>
          <w:color w:val="000000"/>
          <w:lang w:val="uk-UA"/>
        </w:rPr>
        <w:t>последнее</w:t>
      </w:r>
      <w:r w:rsidRPr="00147BC8">
        <w:rPr>
          <w:rFonts w:ascii="Verdana" w:hAnsi="Verdana"/>
          <w:color w:val="000000"/>
          <w:lang w:val="uk-UA"/>
        </w:rPr>
        <w:t xml:space="preserve"> </w:t>
      </w:r>
      <w:r w:rsidRPr="00147BC8">
        <w:rPr>
          <w:rFonts w:ascii="Verdana" w:hAnsi="Verdana" w:hint="eastAsia"/>
          <w:color w:val="000000"/>
          <w:lang w:val="uk-UA"/>
        </w:rPr>
        <w:t>де</w:t>
      </w:r>
      <w:r w:rsidRPr="00147BC8">
        <w:rPr>
          <w:rFonts w:ascii="Verdana" w:hAnsi="Verdana"/>
          <w:color w:val="000000"/>
          <w:lang w:val="uk-UA"/>
        </w:rPr>
        <w:t>-</w:t>
      </w:r>
      <w:r w:rsidRPr="00147BC8">
        <w:rPr>
          <w:rFonts w:ascii="Verdana" w:hAnsi="Verdana" w:hint="eastAsia"/>
          <w:color w:val="000000"/>
          <w:lang w:val="uk-UA"/>
        </w:rPr>
        <w:t>сятилетие</w:t>
      </w:r>
      <w:r w:rsidRPr="00147BC8">
        <w:rPr>
          <w:rFonts w:ascii="Verdana" w:hAnsi="Verdana"/>
          <w:color w:val="000000"/>
          <w:lang w:val="uk-UA"/>
        </w:rPr>
        <w:t xml:space="preserve"> </w:t>
      </w:r>
      <w:r w:rsidRPr="00147BC8">
        <w:rPr>
          <w:rFonts w:ascii="Verdana" w:hAnsi="Verdana" w:hint="eastAsia"/>
          <w:color w:val="000000"/>
          <w:lang w:val="uk-UA"/>
        </w:rPr>
        <w:t>активно</w:t>
      </w:r>
      <w:r w:rsidRPr="00147BC8">
        <w:rPr>
          <w:rFonts w:ascii="Verdana" w:hAnsi="Verdana"/>
          <w:color w:val="000000"/>
          <w:lang w:val="uk-UA"/>
        </w:rPr>
        <w:t xml:space="preserve"> </w:t>
      </w:r>
      <w:r w:rsidRPr="00147BC8">
        <w:rPr>
          <w:rFonts w:ascii="Verdana" w:hAnsi="Verdana" w:hint="eastAsia"/>
          <w:color w:val="000000"/>
          <w:lang w:val="uk-UA"/>
        </w:rPr>
        <w:t>обсуждается</w:t>
      </w:r>
      <w:r w:rsidRPr="00147BC8">
        <w:rPr>
          <w:rFonts w:ascii="Verdana" w:hAnsi="Verdana"/>
          <w:color w:val="000000"/>
          <w:lang w:val="uk-UA"/>
        </w:rPr>
        <w:t xml:space="preserve"> </w:t>
      </w:r>
      <w:r w:rsidRPr="00147BC8">
        <w:rPr>
          <w:rFonts w:ascii="Verdana" w:hAnsi="Verdana" w:hint="eastAsia"/>
          <w:color w:val="000000"/>
          <w:lang w:val="uk-UA"/>
        </w:rPr>
        <w:t>роль</w:t>
      </w:r>
      <w:r w:rsidRPr="00147BC8">
        <w:rPr>
          <w:rFonts w:ascii="Verdana" w:hAnsi="Verdana"/>
          <w:color w:val="000000"/>
          <w:lang w:val="uk-UA"/>
        </w:rPr>
        <w:t xml:space="preserve"> </w:t>
      </w:r>
      <w:r w:rsidRPr="00147BC8">
        <w:rPr>
          <w:rFonts w:ascii="Verdana" w:hAnsi="Verdana" w:hint="eastAsia"/>
          <w:color w:val="000000"/>
          <w:lang w:val="uk-UA"/>
        </w:rPr>
        <w:t>инсулинорезистентности</w:t>
      </w:r>
      <w:r w:rsidRPr="00147BC8">
        <w:rPr>
          <w:rFonts w:ascii="Verdana" w:hAnsi="Verdana"/>
          <w:color w:val="000000"/>
          <w:lang w:val="uk-UA"/>
        </w:rPr>
        <w:t xml:space="preserve">, </w:t>
      </w:r>
      <w:r w:rsidRPr="00147BC8">
        <w:rPr>
          <w:rFonts w:ascii="Verdana" w:hAnsi="Verdana" w:hint="eastAsia"/>
          <w:color w:val="000000"/>
          <w:lang w:val="uk-UA"/>
        </w:rPr>
        <w:t>как</w:t>
      </w:r>
      <w:r w:rsidRPr="00147BC8">
        <w:rPr>
          <w:rFonts w:ascii="Verdana" w:hAnsi="Verdana"/>
          <w:color w:val="000000"/>
          <w:lang w:val="uk-UA"/>
        </w:rPr>
        <w:t xml:space="preserve"> </w:t>
      </w:r>
      <w:r w:rsidRPr="00147BC8">
        <w:rPr>
          <w:rFonts w:ascii="Verdana" w:hAnsi="Verdana" w:hint="eastAsia"/>
          <w:color w:val="000000"/>
          <w:lang w:val="uk-UA"/>
        </w:rPr>
        <w:t>одного</w:t>
      </w:r>
      <w:r w:rsidRPr="00147BC8">
        <w:rPr>
          <w:rFonts w:ascii="Verdana" w:hAnsi="Verdana"/>
          <w:color w:val="000000"/>
          <w:lang w:val="uk-UA"/>
        </w:rPr>
        <w:t xml:space="preserve"> </w:t>
      </w:r>
      <w:r w:rsidRPr="00147BC8">
        <w:rPr>
          <w:rFonts w:ascii="Verdana" w:hAnsi="Verdana" w:hint="eastAsia"/>
          <w:color w:val="000000"/>
          <w:lang w:val="uk-UA"/>
        </w:rPr>
        <w:t>из</w:t>
      </w:r>
      <w:r w:rsidRPr="00147BC8">
        <w:rPr>
          <w:rFonts w:ascii="Verdana" w:hAnsi="Verdana"/>
          <w:color w:val="000000"/>
          <w:lang w:val="uk-UA"/>
        </w:rPr>
        <w:t xml:space="preserve"> </w:t>
      </w:r>
      <w:r w:rsidRPr="00147BC8">
        <w:rPr>
          <w:rFonts w:ascii="Verdana" w:hAnsi="Verdana" w:hint="eastAsia"/>
          <w:color w:val="000000"/>
          <w:lang w:val="uk-UA"/>
        </w:rPr>
        <w:t>факторов</w:t>
      </w:r>
      <w:r w:rsidRPr="00147BC8">
        <w:rPr>
          <w:rFonts w:ascii="Verdana" w:hAnsi="Verdana"/>
          <w:color w:val="000000"/>
          <w:lang w:val="uk-UA"/>
        </w:rPr>
        <w:t xml:space="preserve"> </w:t>
      </w:r>
      <w:r w:rsidRPr="00147BC8">
        <w:rPr>
          <w:rFonts w:ascii="Verdana" w:hAnsi="Verdana" w:hint="eastAsia"/>
          <w:color w:val="000000"/>
          <w:lang w:val="uk-UA"/>
        </w:rPr>
        <w:t>риска</w:t>
      </w:r>
      <w:r w:rsidRPr="00147BC8">
        <w:rPr>
          <w:rFonts w:ascii="Verdana" w:hAnsi="Verdana"/>
          <w:color w:val="000000"/>
          <w:lang w:val="uk-UA"/>
        </w:rPr>
        <w:t xml:space="preserve"> </w:t>
      </w:r>
      <w:r w:rsidRPr="00147BC8">
        <w:rPr>
          <w:rFonts w:ascii="Verdana" w:hAnsi="Verdana" w:hint="eastAsia"/>
          <w:color w:val="000000"/>
          <w:lang w:val="uk-UA"/>
        </w:rPr>
        <w:t>атеросклероза</w:t>
      </w:r>
      <w:r w:rsidRPr="00147BC8">
        <w:rPr>
          <w:rFonts w:ascii="Verdana" w:hAnsi="Verdana"/>
          <w:color w:val="000000"/>
          <w:lang w:val="uk-UA"/>
        </w:rPr>
        <w:t xml:space="preserve"> </w:t>
      </w:r>
      <w:r w:rsidRPr="00147BC8">
        <w:rPr>
          <w:rFonts w:ascii="Verdana" w:hAnsi="Verdana" w:hint="eastAsia"/>
          <w:color w:val="000000"/>
          <w:lang w:val="uk-UA"/>
        </w:rPr>
        <w:t>и</w:t>
      </w:r>
      <w:r w:rsidRPr="00147BC8">
        <w:rPr>
          <w:rFonts w:ascii="Verdana" w:hAnsi="Verdana"/>
          <w:color w:val="000000"/>
          <w:lang w:val="uk-UA"/>
        </w:rPr>
        <w:t xml:space="preserve"> </w:t>
      </w:r>
      <w:r w:rsidRPr="00147BC8">
        <w:rPr>
          <w:rFonts w:ascii="Verdana" w:hAnsi="Verdana" w:hint="eastAsia"/>
          <w:color w:val="000000"/>
          <w:lang w:val="uk-UA"/>
        </w:rPr>
        <w:t>прогрессирования</w:t>
      </w:r>
      <w:r w:rsidRPr="00147BC8">
        <w:rPr>
          <w:rFonts w:ascii="Verdana" w:hAnsi="Verdana"/>
          <w:color w:val="000000"/>
          <w:lang w:val="uk-UA"/>
        </w:rPr>
        <w:t xml:space="preserve"> </w:t>
      </w:r>
      <w:r w:rsidRPr="00147BC8">
        <w:rPr>
          <w:rFonts w:ascii="Verdana" w:hAnsi="Verdana" w:hint="eastAsia"/>
          <w:color w:val="000000"/>
          <w:lang w:val="uk-UA"/>
        </w:rPr>
        <w:t>ишемической</w:t>
      </w:r>
      <w:r w:rsidRPr="00147BC8">
        <w:rPr>
          <w:rFonts w:ascii="Verdana" w:hAnsi="Verdana"/>
          <w:color w:val="000000"/>
          <w:lang w:val="uk-UA"/>
        </w:rPr>
        <w:t xml:space="preserve"> </w:t>
      </w:r>
      <w:r w:rsidRPr="00147BC8">
        <w:rPr>
          <w:rFonts w:ascii="Verdana" w:hAnsi="Verdana" w:hint="eastAsia"/>
          <w:color w:val="000000"/>
          <w:lang w:val="uk-UA"/>
        </w:rPr>
        <w:t>болезни</w:t>
      </w:r>
      <w:r w:rsidRPr="00147BC8">
        <w:rPr>
          <w:rFonts w:ascii="Verdana" w:hAnsi="Verdana"/>
          <w:color w:val="000000"/>
          <w:lang w:val="uk-UA"/>
        </w:rPr>
        <w:t xml:space="preserve"> </w:t>
      </w:r>
      <w:r w:rsidRPr="00147BC8">
        <w:rPr>
          <w:rFonts w:ascii="Verdana" w:hAnsi="Verdana" w:hint="eastAsia"/>
          <w:color w:val="000000"/>
          <w:lang w:val="uk-UA"/>
        </w:rPr>
        <w:t>серд</w:t>
      </w:r>
      <w:r w:rsidRPr="00147BC8">
        <w:rPr>
          <w:rFonts w:ascii="Verdana" w:hAnsi="Verdana" w:hint="eastAsia"/>
          <w:color w:val="000000"/>
          <w:lang w:val="uk-UA"/>
        </w:rPr>
        <w:t>¬</w:t>
      </w:r>
      <w:r w:rsidRPr="00147BC8">
        <w:rPr>
          <w:rFonts w:ascii="Verdana" w:hAnsi="Verdana" w:hint="eastAsia"/>
          <w:color w:val="000000"/>
          <w:lang w:val="uk-UA"/>
        </w:rPr>
        <w:t>ца</w:t>
      </w:r>
      <w:r w:rsidRPr="00147BC8">
        <w:rPr>
          <w:rFonts w:ascii="Verdana" w:hAnsi="Verdana"/>
          <w:color w:val="000000"/>
          <w:lang w:val="uk-UA"/>
        </w:rPr>
        <w:t xml:space="preserve"> [76,108]. </w:t>
      </w:r>
      <w:r w:rsidRPr="00147BC8">
        <w:rPr>
          <w:rFonts w:ascii="Verdana" w:hAnsi="Verdana" w:hint="eastAsia"/>
          <w:color w:val="000000"/>
          <w:lang w:val="uk-UA"/>
        </w:rPr>
        <w:t>Установлена</w:t>
      </w:r>
      <w:r w:rsidRPr="00147BC8">
        <w:rPr>
          <w:rFonts w:ascii="Verdana" w:hAnsi="Verdana"/>
          <w:color w:val="000000"/>
          <w:lang w:val="uk-UA"/>
        </w:rPr>
        <w:t xml:space="preserve"> </w:t>
      </w:r>
      <w:r w:rsidRPr="00147BC8">
        <w:rPr>
          <w:rFonts w:ascii="Verdana" w:hAnsi="Verdana" w:hint="eastAsia"/>
          <w:color w:val="000000"/>
          <w:lang w:val="uk-UA"/>
        </w:rPr>
        <w:t>связь</w:t>
      </w:r>
      <w:r w:rsidRPr="00147BC8">
        <w:rPr>
          <w:rFonts w:ascii="Verdana" w:hAnsi="Verdana"/>
          <w:color w:val="000000"/>
          <w:lang w:val="uk-UA"/>
        </w:rPr>
        <w:t xml:space="preserve"> </w:t>
      </w:r>
      <w:r w:rsidRPr="00147BC8">
        <w:rPr>
          <w:rFonts w:ascii="Verdana" w:hAnsi="Verdana" w:hint="eastAsia"/>
          <w:color w:val="000000"/>
          <w:lang w:val="uk-UA"/>
        </w:rPr>
        <w:t>инсулинорезистентности</w:t>
      </w:r>
      <w:r w:rsidRPr="00147BC8">
        <w:rPr>
          <w:rFonts w:ascii="Verdana" w:hAnsi="Verdana"/>
          <w:color w:val="000000"/>
          <w:lang w:val="uk-UA"/>
        </w:rPr>
        <w:t xml:space="preserve"> </w:t>
      </w:r>
      <w:r w:rsidRPr="00147BC8">
        <w:rPr>
          <w:rFonts w:ascii="Verdana" w:hAnsi="Verdana" w:hint="eastAsia"/>
          <w:color w:val="000000"/>
          <w:lang w:val="uk-UA"/>
        </w:rPr>
        <w:t>с</w:t>
      </w:r>
      <w:r w:rsidRPr="00147BC8">
        <w:rPr>
          <w:rFonts w:ascii="Verdana" w:hAnsi="Verdana"/>
          <w:color w:val="000000"/>
          <w:lang w:val="uk-UA"/>
        </w:rPr>
        <w:t xml:space="preserve"> </w:t>
      </w:r>
      <w:r w:rsidRPr="00147BC8">
        <w:rPr>
          <w:rFonts w:ascii="Verdana" w:hAnsi="Verdana" w:hint="eastAsia"/>
          <w:color w:val="000000"/>
          <w:lang w:val="uk-UA"/>
        </w:rPr>
        <w:t>эндотелиальной</w:t>
      </w:r>
      <w:r w:rsidRPr="00147BC8">
        <w:rPr>
          <w:rFonts w:ascii="Verdana" w:hAnsi="Verdana"/>
          <w:color w:val="000000"/>
          <w:lang w:val="uk-UA"/>
        </w:rPr>
        <w:t xml:space="preserve"> </w:t>
      </w:r>
      <w:r w:rsidRPr="00147BC8">
        <w:rPr>
          <w:rFonts w:ascii="Verdana" w:hAnsi="Verdana" w:hint="eastAsia"/>
          <w:color w:val="000000"/>
          <w:lang w:val="uk-UA"/>
        </w:rPr>
        <w:t>дис</w:t>
      </w:r>
      <w:r w:rsidRPr="00147BC8">
        <w:rPr>
          <w:rFonts w:ascii="Verdana" w:hAnsi="Verdana"/>
          <w:color w:val="000000"/>
          <w:lang w:val="uk-UA"/>
        </w:rPr>
        <w:t>-</w:t>
      </w:r>
      <w:r w:rsidRPr="00147BC8">
        <w:rPr>
          <w:rFonts w:ascii="Verdana" w:hAnsi="Verdana" w:hint="eastAsia"/>
          <w:color w:val="000000"/>
          <w:lang w:val="uk-UA"/>
        </w:rPr>
        <w:t>функцией</w:t>
      </w:r>
      <w:r w:rsidRPr="00147BC8">
        <w:rPr>
          <w:rFonts w:ascii="Verdana" w:hAnsi="Verdana"/>
          <w:color w:val="000000"/>
          <w:lang w:val="uk-UA"/>
        </w:rPr>
        <w:t xml:space="preserve">, </w:t>
      </w:r>
      <w:r w:rsidRPr="00147BC8">
        <w:rPr>
          <w:rFonts w:ascii="Verdana" w:hAnsi="Verdana" w:hint="eastAsia"/>
          <w:color w:val="000000"/>
          <w:lang w:val="uk-UA"/>
        </w:rPr>
        <w:t>неспецифическим</w:t>
      </w:r>
      <w:r w:rsidRPr="00147BC8">
        <w:rPr>
          <w:rFonts w:ascii="Verdana" w:hAnsi="Verdana"/>
          <w:color w:val="000000"/>
          <w:lang w:val="uk-UA"/>
        </w:rPr>
        <w:t xml:space="preserve"> </w:t>
      </w:r>
      <w:r w:rsidRPr="00147BC8">
        <w:rPr>
          <w:rFonts w:ascii="Verdana" w:hAnsi="Verdana" w:hint="eastAsia"/>
          <w:color w:val="000000"/>
          <w:lang w:val="uk-UA"/>
        </w:rPr>
        <w:t>воспалением</w:t>
      </w:r>
      <w:r w:rsidRPr="00147BC8">
        <w:rPr>
          <w:rFonts w:ascii="Verdana" w:hAnsi="Verdana"/>
          <w:color w:val="000000"/>
          <w:lang w:val="uk-UA"/>
        </w:rPr>
        <w:t xml:space="preserve">, </w:t>
      </w:r>
      <w:r w:rsidRPr="00147BC8">
        <w:rPr>
          <w:rFonts w:ascii="Verdana" w:hAnsi="Verdana" w:hint="eastAsia"/>
          <w:color w:val="000000"/>
          <w:lang w:val="uk-UA"/>
        </w:rPr>
        <w:t>атерогенезом</w:t>
      </w:r>
      <w:r w:rsidRPr="00147BC8">
        <w:rPr>
          <w:rFonts w:ascii="Verdana" w:hAnsi="Verdana"/>
          <w:color w:val="000000"/>
          <w:lang w:val="uk-UA"/>
        </w:rPr>
        <w:t xml:space="preserve">, </w:t>
      </w:r>
      <w:r w:rsidRPr="00147BC8">
        <w:rPr>
          <w:rFonts w:ascii="Verdana" w:hAnsi="Verdana" w:hint="eastAsia"/>
          <w:color w:val="000000"/>
          <w:lang w:val="uk-UA"/>
        </w:rPr>
        <w:t>репликацией</w:t>
      </w:r>
      <w:r w:rsidRPr="00147BC8">
        <w:rPr>
          <w:rFonts w:ascii="Verdana" w:hAnsi="Verdana"/>
          <w:color w:val="000000"/>
          <w:lang w:val="uk-UA"/>
        </w:rPr>
        <w:t xml:space="preserve"> </w:t>
      </w:r>
      <w:r w:rsidRPr="00147BC8">
        <w:rPr>
          <w:rFonts w:ascii="Verdana" w:hAnsi="Verdana" w:hint="eastAsia"/>
          <w:color w:val="000000"/>
          <w:lang w:val="uk-UA"/>
        </w:rPr>
        <w:t>ДНК</w:t>
      </w:r>
      <w:r w:rsidRPr="00147BC8">
        <w:rPr>
          <w:rFonts w:ascii="Verdana" w:hAnsi="Verdana"/>
          <w:color w:val="000000"/>
          <w:lang w:val="uk-UA"/>
        </w:rPr>
        <w:t xml:space="preserve"> </w:t>
      </w:r>
      <w:r w:rsidRPr="00147BC8">
        <w:rPr>
          <w:rFonts w:ascii="Verdana" w:hAnsi="Verdana" w:hint="eastAsia"/>
          <w:color w:val="000000"/>
          <w:lang w:val="uk-UA"/>
        </w:rPr>
        <w:t>и</w:t>
      </w:r>
      <w:r w:rsidRPr="00147BC8">
        <w:rPr>
          <w:rFonts w:ascii="Verdana" w:hAnsi="Verdana"/>
          <w:color w:val="000000"/>
          <w:lang w:val="uk-UA"/>
        </w:rPr>
        <w:t xml:space="preserve"> </w:t>
      </w:r>
      <w:r w:rsidRPr="00147BC8">
        <w:rPr>
          <w:rFonts w:ascii="Verdana" w:hAnsi="Verdana" w:hint="eastAsia"/>
          <w:color w:val="000000"/>
          <w:lang w:val="uk-UA"/>
        </w:rPr>
        <w:t>необратимой</w:t>
      </w:r>
      <w:r w:rsidRPr="00147BC8">
        <w:rPr>
          <w:rFonts w:ascii="Verdana" w:hAnsi="Verdana"/>
          <w:color w:val="000000"/>
          <w:lang w:val="uk-UA"/>
        </w:rPr>
        <w:t xml:space="preserve"> </w:t>
      </w:r>
      <w:r w:rsidRPr="00147BC8">
        <w:rPr>
          <w:rFonts w:ascii="Verdana" w:hAnsi="Verdana" w:hint="eastAsia"/>
          <w:color w:val="000000"/>
          <w:lang w:val="uk-UA"/>
        </w:rPr>
        <w:t>гипертрофией</w:t>
      </w:r>
      <w:r w:rsidRPr="00147BC8">
        <w:rPr>
          <w:rFonts w:ascii="Verdana" w:hAnsi="Verdana"/>
          <w:color w:val="000000"/>
          <w:lang w:val="uk-UA"/>
        </w:rPr>
        <w:t xml:space="preserve"> </w:t>
      </w:r>
      <w:r w:rsidRPr="00147BC8">
        <w:rPr>
          <w:rFonts w:ascii="Verdana" w:hAnsi="Verdana" w:hint="eastAsia"/>
          <w:color w:val="000000"/>
          <w:lang w:val="uk-UA"/>
        </w:rPr>
        <w:t>левого</w:t>
      </w:r>
      <w:r w:rsidRPr="00147BC8">
        <w:rPr>
          <w:rFonts w:ascii="Verdana" w:hAnsi="Verdana"/>
          <w:color w:val="000000"/>
          <w:lang w:val="uk-UA"/>
        </w:rPr>
        <w:t xml:space="preserve"> </w:t>
      </w:r>
      <w:r w:rsidRPr="00147BC8">
        <w:rPr>
          <w:rFonts w:ascii="Verdana" w:hAnsi="Verdana" w:hint="eastAsia"/>
          <w:color w:val="000000"/>
          <w:lang w:val="uk-UA"/>
        </w:rPr>
        <w:t>желудочка</w:t>
      </w:r>
      <w:r w:rsidRPr="00147BC8">
        <w:rPr>
          <w:rFonts w:ascii="Verdana" w:hAnsi="Verdana"/>
          <w:color w:val="000000"/>
          <w:lang w:val="uk-UA"/>
        </w:rPr>
        <w:t xml:space="preserve">, </w:t>
      </w:r>
      <w:r w:rsidRPr="00147BC8">
        <w:rPr>
          <w:rFonts w:ascii="Verdana" w:hAnsi="Verdana" w:hint="eastAsia"/>
          <w:color w:val="000000"/>
          <w:lang w:val="uk-UA"/>
        </w:rPr>
        <w:t>артериальной</w:t>
      </w:r>
      <w:r w:rsidRPr="00147BC8">
        <w:rPr>
          <w:rFonts w:ascii="Verdana" w:hAnsi="Verdana"/>
          <w:color w:val="000000"/>
          <w:lang w:val="uk-UA"/>
        </w:rPr>
        <w:t xml:space="preserve"> </w:t>
      </w:r>
      <w:r w:rsidRPr="00147BC8">
        <w:rPr>
          <w:rFonts w:ascii="Verdana" w:hAnsi="Verdana" w:hint="eastAsia"/>
          <w:color w:val="000000"/>
          <w:lang w:val="uk-UA"/>
        </w:rPr>
        <w:t>гипертензией</w:t>
      </w:r>
      <w:r w:rsidRPr="00147BC8">
        <w:rPr>
          <w:rFonts w:ascii="Verdana" w:hAnsi="Verdana"/>
          <w:color w:val="000000"/>
          <w:lang w:val="uk-UA"/>
        </w:rPr>
        <w:t xml:space="preserve">, </w:t>
      </w:r>
      <w:r w:rsidRPr="00147BC8">
        <w:rPr>
          <w:rFonts w:ascii="Verdana" w:hAnsi="Verdana" w:hint="eastAsia"/>
          <w:color w:val="000000"/>
          <w:lang w:val="uk-UA"/>
        </w:rPr>
        <w:t>ги</w:t>
      </w:r>
      <w:r w:rsidRPr="00147BC8">
        <w:rPr>
          <w:rFonts w:ascii="Verdana" w:hAnsi="Verdana"/>
          <w:color w:val="000000"/>
          <w:lang w:val="uk-UA"/>
        </w:rPr>
        <w:t>-</w:t>
      </w:r>
      <w:r w:rsidRPr="00147BC8">
        <w:rPr>
          <w:rFonts w:ascii="Verdana" w:hAnsi="Verdana" w:hint="eastAsia"/>
          <w:color w:val="000000"/>
          <w:lang w:val="uk-UA"/>
        </w:rPr>
        <w:t>перкоагуляцией</w:t>
      </w:r>
      <w:r w:rsidRPr="00147BC8">
        <w:rPr>
          <w:rFonts w:ascii="Verdana" w:hAnsi="Verdana"/>
          <w:color w:val="000000"/>
          <w:lang w:val="uk-UA"/>
        </w:rPr>
        <w:t xml:space="preserve"> [11,93,97,113,143,200,214,218].</w:t>
      </w:r>
    </w:p>
    <w:p w:rsidR="00147BC8" w:rsidRPr="00147BC8" w:rsidRDefault="00147BC8" w:rsidP="00147BC8">
      <w:pPr>
        <w:rPr>
          <w:rFonts w:ascii="Verdana" w:hAnsi="Verdana"/>
          <w:color w:val="000000"/>
          <w:lang w:val="uk-UA"/>
        </w:rPr>
      </w:pPr>
      <w:r w:rsidRPr="00147BC8">
        <w:rPr>
          <w:rFonts w:ascii="Verdana" w:hAnsi="Verdana" w:hint="eastAsia"/>
          <w:color w:val="000000"/>
          <w:lang w:val="uk-UA"/>
        </w:rPr>
        <w:t>Однако</w:t>
      </w:r>
      <w:r w:rsidRPr="00147BC8">
        <w:rPr>
          <w:rFonts w:ascii="Verdana" w:hAnsi="Verdana"/>
          <w:color w:val="000000"/>
          <w:lang w:val="uk-UA"/>
        </w:rPr>
        <w:t xml:space="preserve"> </w:t>
      </w:r>
      <w:r w:rsidRPr="00147BC8">
        <w:rPr>
          <w:rFonts w:ascii="Verdana" w:hAnsi="Verdana" w:hint="eastAsia"/>
          <w:color w:val="000000"/>
          <w:lang w:val="uk-UA"/>
        </w:rPr>
        <w:t>несмотря</w:t>
      </w:r>
      <w:r w:rsidRPr="00147BC8">
        <w:rPr>
          <w:rFonts w:ascii="Verdana" w:hAnsi="Verdana"/>
          <w:color w:val="000000"/>
          <w:lang w:val="uk-UA"/>
        </w:rPr>
        <w:t xml:space="preserve"> </w:t>
      </w:r>
      <w:r w:rsidRPr="00147BC8">
        <w:rPr>
          <w:rFonts w:ascii="Verdana" w:hAnsi="Verdana" w:hint="eastAsia"/>
          <w:color w:val="000000"/>
          <w:lang w:val="uk-UA"/>
        </w:rPr>
        <w:t>на</w:t>
      </w:r>
      <w:r w:rsidRPr="00147BC8">
        <w:rPr>
          <w:rFonts w:ascii="Verdana" w:hAnsi="Verdana"/>
          <w:color w:val="000000"/>
          <w:lang w:val="uk-UA"/>
        </w:rPr>
        <w:t xml:space="preserve"> </w:t>
      </w:r>
      <w:r w:rsidRPr="00147BC8">
        <w:rPr>
          <w:rFonts w:ascii="Verdana" w:hAnsi="Verdana" w:hint="eastAsia"/>
          <w:color w:val="000000"/>
          <w:lang w:val="uk-UA"/>
        </w:rPr>
        <w:t>доказанную</w:t>
      </w:r>
      <w:r w:rsidRPr="00147BC8">
        <w:rPr>
          <w:rFonts w:ascii="Verdana" w:hAnsi="Verdana"/>
          <w:color w:val="000000"/>
          <w:lang w:val="uk-UA"/>
        </w:rPr>
        <w:t xml:space="preserve"> </w:t>
      </w:r>
      <w:r w:rsidRPr="00147BC8">
        <w:rPr>
          <w:rFonts w:ascii="Verdana" w:hAnsi="Verdana" w:hint="eastAsia"/>
          <w:color w:val="000000"/>
          <w:lang w:val="uk-UA"/>
        </w:rPr>
        <w:t>значимость</w:t>
      </w:r>
      <w:r w:rsidRPr="00147BC8">
        <w:rPr>
          <w:rFonts w:ascii="Verdana" w:hAnsi="Verdana"/>
          <w:color w:val="000000"/>
          <w:lang w:val="uk-UA"/>
        </w:rPr>
        <w:t xml:space="preserve"> </w:t>
      </w:r>
      <w:r w:rsidRPr="00147BC8">
        <w:rPr>
          <w:rFonts w:ascii="Verdana" w:hAnsi="Verdana" w:hint="eastAsia"/>
          <w:color w:val="000000"/>
          <w:lang w:val="uk-UA"/>
        </w:rPr>
        <w:t>инсулинорезистентности</w:t>
      </w:r>
      <w:r w:rsidRPr="00147BC8">
        <w:rPr>
          <w:rFonts w:ascii="Verdana" w:hAnsi="Verdana"/>
          <w:color w:val="000000"/>
          <w:lang w:val="uk-UA"/>
        </w:rPr>
        <w:t xml:space="preserve"> </w:t>
      </w:r>
      <w:r w:rsidRPr="00147BC8">
        <w:rPr>
          <w:rFonts w:ascii="Verdana" w:hAnsi="Verdana" w:hint="eastAsia"/>
          <w:color w:val="000000"/>
          <w:lang w:val="uk-UA"/>
        </w:rPr>
        <w:t>в</w:t>
      </w:r>
      <w:r w:rsidRPr="00147BC8">
        <w:rPr>
          <w:rFonts w:ascii="Verdana" w:hAnsi="Verdana"/>
          <w:color w:val="000000"/>
          <w:lang w:val="uk-UA"/>
        </w:rPr>
        <w:t xml:space="preserve"> </w:t>
      </w:r>
      <w:r w:rsidRPr="00147BC8">
        <w:rPr>
          <w:rFonts w:ascii="Verdana" w:hAnsi="Verdana" w:hint="eastAsia"/>
          <w:color w:val="000000"/>
          <w:lang w:val="uk-UA"/>
        </w:rPr>
        <w:t>развитии</w:t>
      </w:r>
      <w:r w:rsidRPr="00147BC8">
        <w:rPr>
          <w:rFonts w:ascii="Verdana" w:hAnsi="Verdana"/>
          <w:color w:val="000000"/>
          <w:lang w:val="uk-UA"/>
        </w:rPr>
        <w:t xml:space="preserve"> </w:t>
      </w:r>
      <w:r w:rsidRPr="00147BC8">
        <w:rPr>
          <w:rFonts w:ascii="Verdana" w:hAnsi="Verdana" w:hint="eastAsia"/>
          <w:color w:val="000000"/>
          <w:lang w:val="uk-UA"/>
        </w:rPr>
        <w:t>инфаркта</w:t>
      </w:r>
      <w:r w:rsidRPr="00147BC8">
        <w:rPr>
          <w:rFonts w:ascii="Verdana" w:hAnsi="Verdana"/>
          <w:color w:val="000000"/>
          <w:lang w:val="uk-UA"/>
        </w:rPr>
        <w:t xml:space="preserve"> </w:t>
      </w:r>
      <w:r w:rsidRPr="00147BC8">
        <w:rPr>
          <w:rFonts w:ascii="Verdana" w:hAnsi="Verdana" w:hint="eastAsia"/>
          <w:color w:val="000000"/>
          <w:lang w:val="uk-UA"/>
        </w:rPr>
        <w:t>миокарда</w:t>
      </w:r>
      <w:r w:rsidRPr="00147BC8">
        <w:rPr>
          <w:rFonts w:ascii="Verdana" w:hAnsi="Verdana"/>
          <w:color w:val="000000"/>
          <w:lang w:val="uk-UA"/>
        </w:rPr>
        <w:t xml:space="preserve">, </w:t>
      </w:r>
      <w:r w:rsidRPr="00147BC8">
        <w:rPr>
          <w:rFonts w:ascii="Verdana" w:hAnsi="Verdana" w:hint="eastAsia"/>
          <w:color w:val="000000"/>
          <w:lang w:val="uk-UA"/>
        </w:rPr>
        <w:t>вопрос</w:t>
      </w:r>
      <w:r w:rsidRPr="00147BC8">
        <w:rPr>
          <w:rFonts w:ascii="Verdana" w:hAnsi="Verdana"/>
          <w:color w:val="000000"/>
          <w:lang w:val="uk-UA"/>
        </w:rPr>
        <w:t xml:space="preserve"> </w:t>
      </w:r>
      <w:r w:rsidRPr="00147BC8">
        <w:rPr>
          <w:rFonts w:ascii="Verdana" w:hAnsi="Verdana" w:hint="eastAsia"/>
          <w:color w:val="000000"/>
          <w:lang w:val="uk-UA"/>
        </w:rPr>
        <w:t>о</w:t>
      </w:r>
      <w:r w:rsidRPr="00147BC8">
        <w:rPr>
          <w:rFonts w:ascii="Verdana" w:hAnsi="Verdana"/>
          <w:color w:val="000000"/>
          <w:lang w:val="uk-UA"/>
        </w:rPr>
        <w:t xml:space="preserve"> </w:t>
      </w:r>
      <w:r w:rsidRPr="00147BC8">
        <w:rPr>
          <w:rFonts w:ascii="Verdana" w:hAnsi="Verdana" w:hint="eastAsia"/>
          <w:color w:val="000000"/>
          <w:lang w:val="uk-UA"/>
        </w:rPr>
        <w:t>её</w:t>
      </w:r>
      <w:r w:rsidRPr="00147BC8">
        <w:rPr>
          <w:rFonts w:ascii="Verdana" w:hAnsi="Verdana"/>
          <w:color w:val="000000"/>
          <w:lang w:val="uk-UA"/>
        </w:rPr>
        <w:t xml:space="preserve"> </w:t>
      </w:r>
      <w:r w:rsidRPr="00147BC8">
        <w:rPr>
          <w:rFonts w:ascii="Verdana" w:hAnsi="Verdana" w:hint="eastAsia"/>
          <w:color w:val="000000"/>
          <w:lang w:val="uk-UA"/>
        </w:rPr>
        <w:t>распространенности</w:t>
      </w:r>
      <w:r w:rsidRPr="00147BC8">
        <w:rPr>
          <w:rFonts w:ascii="Verdana" w:hAnsi="Verdana"/>
          <w:color w:val="000000"/>
          <w:lang w:val="uk-UA"/>
        </w:rPr>
        <w:t xml:space="preserve"> </w:t>
      </w:r>
      <w:r w:rsidRPr="00147BC8">
        <w:rPr>
          <w:rFonts w:ascii="Verdana" w:hAnsi="Verdana" w:hint="eastAsia"/>
          <w:color w:val="000000"/>
          <w:lang w:val="uk-UA"/>
        </w:rPr>
        <w:t>у</w:t>
      </w:r>
      <w:r w:rsidRPr="00147BC8">
        <w:rPr>
          <w:rFonts w:ascii="Verdana" w:hAnsi="Verdana"/>
          <w:color w:val="000000"/>
          <w:lang w:val="uk-UA"/>
        </w:rPr>
        <w:t xml:space="preserve"> </w:t>
      </w:r>
      <w:r w:rsidRPr="00147BC8">
        <w:rPr>
          <w:rFonts w:ascii="Verdana" w:hAnsi="Verdana" w:hint="eastAsia"/>
          <w:color w:val="000000"/>
          <w:lang w:val="uk-UA"/>
        </w:rPr>
        <w:t>данной</w:t>
      </w:r>
      <w:r w:rsidRPr="00147BC8">
        <w:rPr>
          <w:rFonts w:ascii="Verdana" w:hAnsi="Verdana"/>
          <w:color w:val="000000"/>
          <w:lang w:val="uk-UA"/>
        </w:rPr>
        <w:t xml:space="preserve"> </w:t>
      </w:r>
      <w:r w:rsidRPr="00147BC8">
        <w:rPr>
          <w:rFonts w:ascii="Verdana" w:hAnsi="Verdana" w:hint="eastAsia"/>
          <w:color w:val="000000"/>
          <w:lang w:val="uk-UA"/>
        </w:rPr>
        <w:t>группы</w:t>
      </w:r>
      <w:r w:rsidRPr="00147BC8">
        <w:rPr>
          <w:rFonts w:ascii="Verdana" w:hAnsi="Verdana"/>
          <w:color w:val="000000"/>
          <w:lang w:val="uk-UA"/>
        </w:rPr>
        <w:t xml:space="preserve"> </w:t>
      </w:r>
      <w:r w:rsidRPr="00147BC8">
        <w:rPr>
          <w:rFonts w:ascii="Verdana" w:hAnsi="Verdana" w:hint="eastAsia"/>
          <w:color w:val="000000"/>
          <w:lang w:val="uk-UA"/>
        </w:rPr>
        <w:t>больных</w:t>
      </w:r>
      <w:r w:rsidRPr="00147BC8">
        <w:rPr>
          <w:rFonts w:ascii="Verdana" w:hAnsi="Verdana"/>
          <w:color w:val="000000"/>
          <w:lang w:val="uk-UA"/>
        </w:rPr>
        <w:t xml:space="preserve">, </w:t>
      </w:r>
      <w:r w:rsidRPr="00147BC8">
        <w:rPr>
          <w:rFonts w:ascii="Verdana" w:hAnsi="Verdana" w:hint="eastAsia"/>
          <w:color w:val="000000"/>
          <w:lang w:val="uk-UA"/>
        </w:rPr>
        <w:t>влиянии</w:t>
      </w:r>
      <w:r w:rsidRPr="00147BC8">
        <w:rPr>
          <w:rFonts w:ascii="Verdana" w:hAnsi="Verdana"/>
          <w:color w:val="000000"/>
          <w:lang w:val="uk-UA"/>
        </w:rPr>
        <w:t xml:space="preserve"> </w:t>
      </w:r>
      <w:r w:rsidRPr="00147BC8">
        <w:rPr>
          <w:rFonts w:ascii="Verdana" w:hAnsi="Verdana" w:hint="eastAsia"/>
          <w:color w:val="000000"/>
          <w:lang w:val="uk-UA"/>
        </w:rPr>
        <w:t>на</w:t>
      </w:r>
      <w:r w:rsidRPr="00147BC8">
        <w:rPr>
          <w:rFonts w:ascii="Verdana" w:hAnsi="Verdana"/>
          <w:color w:val="000000"/>
          <w:lang w:val="uk-UA"/>
        </w:rPr>
        <w:t xml:space="preserve"> </w:t>
      </w:r>
      <w:r w:rsidRPr="00147BC8">
        <w:rPr>
          <w:rFonts w:ascii="Verdana" w:hAnsi="Verdana" w:hint="eastAsia"/>
          <w:color w:val="000000"/>
          <w:lang w:val="uk-UA"/>
        </w:rPr>
        <w:t>годичный</w:t>
      </w:r>
      <w:r w:rsidRPr="00147BC8">
        <w:rPr>
          <w:rFonts w:ascii="Verdana" w:hAnsi="Verdana"/>
          <w:color w:val="000000"/>
          <w:lang w:val="uk-UA"/>
        </w:rPr>
        <w:t xml:space="preserve"> </w:t>
      </w:r>
      <w:r w:rsidRPr="00147BC8">
        <w:rPr>
          <w:rFonts w:ascii="Verdana" w:hAnsi="Verdana" w:hint="eastAsia"/>
          <w:color w:val="000000"/>
          <w:lang w:val="uk-UA"/>
        </w:rPr>
        <w:t>прогноз</w:t>
      </w:r>
      <w:r w:rsidRPr="00147BC8">
        <w:rPr>
          <w:rFonts w:ascii="Verdana" w:hAnsi="Verdana"/>
          <w:color w:val="000000"/>
          <w:lang w:val="uk-UA"/>
        </w:rPr>
        <w:t xml:space="preserve"> </w:t>
      </w:r>
      <w:r w:rsidRPr="00147BC8">
        <w:rPr>
          <w:rFonts w:ascii="Verdana" w:hAnsi="Verdana" w:hint="eastAsia"/>
          <w:color w:val="000000"/>
          <w:lang w:val="uk-UA"/>
        </w:rPr>
        <w:t>инфаркта</w:t>
      </w:r>
      <w:r w:rsidRPr="00147BC8">
        <w:rPr>
          <w:rFonts w:ascii="Verdana" w:hAnsi="Verdana"/>
          <w:color w:val="000000"/>
          <w:lang w:val="uk-UA"/>
        </w:rPr>
        <w:t xml:space="preserve"> </w:t>
      </w:r>
      <w:r w:rsidRPr="00147BC8">
        <w:rPr>
          <w:rFonts w:ascii="Verdana" w:hAnsi="Verdana" w:hint="eastAsia"/>
          <w:color w:val="000000"/>
          <w:lang w:val="uk-UA"/>
        </w:rPr>
        <w:t>миокарда</w:t>
      </w:r>
      <w:r w:rsidRPr="00147BC8">
        <w:rPr>
          <w:rFonts w:ascii="Verdana" w:hAnsi="Verdana"/>
          <w:color w:val="000000"/>
          <w:lang w:val="uk-UA"/>
        </w:rPr>
        <w:t xml:space="preserve"> </w:t>
      </w:r>
      <w:r w:rsidRPr="00147BC8">
        <w:rPr>
          <w:rFonts w:ascii="Verdana" w:hAnsi="Verdana" w:hint="eastAsia"/>
          <w:color w:val="000000"/>
          <w:lang w:val="uk-UA"/>
        </w:rPr>
        <w:t>продолжает</w:t>
      </w:r>
      <w:r w:rsidRPr="00147BC8">
        <w:rPr>
          <w:rFonts w:ascii="Verdana" w:hAnsi="Verdana"/>
          <w:color w:val="000000"/>
          <w:lang w:val="uk-UA"/>
        </w:rPr>
        <w:t xml:space="preserve"> </w:t>
      </w:r>
      <w:r w:rsidRPr="00147BC8">
        <w:rPr>
          <w:rFonts w:ascii="Verdana" w:hAnsi="Verdana" w:hint="eastAsia"/>
          <w:color w:val="000000"/>
          <w:lang w:val="uk-UA"/>
        </w:rPr>
        <w:t>оста</w:t>
      </w:r>
      <w:r w:rsidRPr="00147BC8">
        <w:rPr>
          <w:rFonts w:ascii="Verdana" w:hAnsi="Verdana"/>
          <w:color w:val="000000"/>
          <w:lang w:val="uk-UA"/>
        </w:rPr>
        <w:t>-</w:t>
      </w:r>
      <w:r w:rsidRPr="00147BC8">
        <w:rPr>
          <w:rFonts w:ascii="Verdana" w:hAnsi="Verdana" w:hint="eastAsia"/>
          <w:color w:val="000000"/>
          <w:lang w:val="uk-UA"/>
        </w:rPr>
        <w:t>ваться</w:t>
      </w:r>
      <w:r w:rsidRPr="00147BC8">
        <w:rPr>
          <w:rFonts w:ascii="Verdana" w:hAnsi="Verdana"/>
          <w:color w:val="000000"/>
          <w:lang w:val="uk-UA"/>
        </w:rPr>
        <w:t xml:space="preserve"> </w:t>
      </w:r>
      <w:r w:rsidRPr="00147BC8">
        <w:rPr>
          <w:rFonts w:ascii="Verdana" w:hAnsi="Verdana" w:hint="eastAsia"/>
          <w:color w:val="000000"/>
          <w:lang w:val="uk-UA"/>
        </w:rPr>
        <w:t>открытым</w:t>
      </w:r>
      <w:r w:rsidRPr="00147BC8">
        <w:rPr>
          <w:rFonts w:ascii="Verdana" w:hAnsi="Verdana"/>
          <w:color w:val="000000"/>
          <w:lang w:val="uk-UA"/>
        </w:rPr>
        <w:t xml:space="preserve">. </w:t>
      </w:r>
      <w:r w:rsidRPr="00147BC8">
        <w:rPr>
          <w:rFonts w:ascii="Verdana" w:hAnsi="Verdana" w:hint="eastAsia"/>
          <w:color w:val="000000"/>
          <w:lang w:val="uk-UA"/>
        </w:rPr>
        <w:t>Выявление</w:t>
      </w:r>
      <w:r w:rsidRPr="00147BC8">
        <w:rPr>
          <w:rFonts w:ascii="Verdana" w:hAnsi="Verdana"/>
          <w:color w:val="000000"/>
          <w:lang w:val="uk-UA"/>
        </w:rPr>
        <w:t xml:space="preserve"> </w:t>
      </w:r>
      <w:r w:rsidRPr="00147BC8">
        <w:rPr>
          <w:rFonts w:ascii="Verdana" w:hAnsi="Verdana" w:hint="eastAsia"/>
          <w:color w:val="000000"/>
          <w:lang w:val="uk-UA"/>
        </w:rPr>
        <w:t>инсулинорезистентности</w:t>
      </w:r>
      <w:r w:rsidRPr="00147BC8">
        <w:rPr>
          <w:rFonts w:ascii="Verdana" w:hAnsi="Verdana"/>
          <w:color w:val="000000"/>
          <w:lang w:val="uk-UA"/>
        </w:rPr>
        <w:t xml:space="preserve"> </w:t>
      </w:r>
      <w:r w:rsidRPr="00147BC8">
        <w:rPr>
          <w:rFonts w:ascii="Verdana" w:hAnsi="Verdana" w:hint="eastAsia"/>
          <w:color w:val="000000"/>
          <w:lang w:val="uk-UA"/>
        </w:rPr>
        <w:t>и</w:t>
      </w:r>
      <w:r w:rsidRPr="00147BC8">
        <w:rPr>
          <w:rFonts w:ascii="Verdana" w:hAnsi="Verdana"/>
          <w:color w:val="000000"/>
          <w:lang w:val="uk-UA"/>
        </w:rPr>
        <w:t xml:space="preserve"> </w:t>
      </w:r>
      <w:r w:rsidRPr="00147BC8">
        <w:rPr>
          <w:rFonts w:ascii="Verdana" w:hAnsi="Verdana" w:hint="eastAsia"/>
          <w:color w:val="000000"/>
          <w:lang w:val="uk-UA"/>
        </w:rPr>
        <w:t>применение</w:t>
      </w:r>
      <w:r w:rsidRPr="00147BC8">
        <w:rPr>
          <w:rFonts w:ascii="Verdana" w:hAnsi="Verdana"/>
          <w:color w:val="000000"/>
          <w:lang w:val="uk-UA"/>
        </w:rPr>
        <w:t xml:space="preserve"> </w:t>
      </w:r>
      <w:r w:rsidRPr="00147BC8">
        <w:rPr>
          <w:rFonts w:ascii="Verdana" w:hAnsi="Verdana" w:hint="eastAsia"/>
          <w:color w:val="000000"/>
          <w:lang w:val="uk-UA"/>
        </w:rPr>
        <w:t>эффек</w:t>
      </w:r>
      <w:r w:rsidRPr="00147BC8">
        <w:rPr>
          <w:rFonts w:ascii="Verdana" w:hAnsi="Verdana"/>
          <w:color w:val="000000"/>
          <w:lang w:val="uk-UA"/>
        </w:rPr>
        <w:t>-</w:t>
      </w:r>
      <w:r w:rsidRPr="00147BC8">
        <w:rPr>
          <w:rFonts w:ascii="Verdana" w:hAnsi="Verdana" w:hint="eastAsia"/>
          <w:color w:val="000000"/>
          <w:lang w:val="uk-UA"/>
        </w:rPr>
        <w:t>тивных</w:t>
      </w:r>
      <w:r w:rsidRPr="00147BC8">
        <w:rPr>
          <w:rFonts w:ascii="Verdana" w:hAnsi="Verdana"/>
          <w:color w:val="000000"/>
          <w:lang w:val="uk-UA"/>
        </w:rPr>
        <w:t xml:space="preserve"> </w:t>
      </w:r>
      <w:r w:rsidRPr="00147BC8">
        <w:rPr>
          <w:rFonts w:ascii="Verdana" w:hAnsi="Verdana" w:hint="eastAsia"/>
          <w:color w:val="000000"/>
          <w:lang w:val="uk-UA"/>
        </w:rPr>
        <w:t>способов</w:t>
      </w:r>
      <w:r w:rsidRPr="00147BC8">
        <w:rPr>
          <w:rFonts w:ascii="Verdana" w:hAnsi="Verdana"/>
          <w:color w:val="000000"/>
          <w:lang w:val="uk-UA"/>
        </w:rPr>
        <w:t xml:space="preserve"> </w:t>
      </w:r>
      <w:r w:rsidRPr="00147BC8">
        <w:rPr>
          <w:rFonts w:ascii="Verdana" w:hAnsi="Verdana" w:hint="eastAsia"/>
          <w:color w:val="000000"/>
          <w:lang w:val="uk-UA"/>
        </w:rPr>
        <w:t>ее</w:t>
      </w:r>
      <w:r w:rsidRPr="00147BC8">
        <w:rPr>
          <w:rFonts w:ascii="Verdana" w:hAnsi="Verdana"/>
          <w:color w:val="000000"/>
          <w:lang w:val="uk-UA"/>
        </w:rPr>
        <w:t xml:space="preserve"> </w:t>
      </w:r>
      <w:r w:rsidRPr="00147BC8">
        <w:rPr>
          <w:rFonts w:ascii="Verdana" w:hAnsi="Verdana" w:hint="eastAsia"/>
          <w:color w:val="000000"/>
          <w:lang w:val="uk-UA"/>
        </w:rPr>
        <w:t>коррекции</w:t>
      </w:r>
      <w:r w:rsidRPr="00147BC8">
        <w:rPr>
          <w:rFonts w:ascii="Verdana" w:hAnsi="Verdana"/>
          <w:color w:val="000000"/>
          <w:lang w:val="uk-UA"/>
        </w:rPr>
        <w:t xml:space="preserve"> </w:t>
      </w:r>
      <w:r w:rsidRPr="00147BC8">
        <w:rPr>
          <w:rFonts w:ascii="Verdana" w:hAnsi="Verdana" w:hint="eastAsia"/>
          <w:color w:val="000000"/>
          <w:lang w:val="uk-UA"/>
        </w:rPr>
        <w:t>не</w:t>
      </w:r>
      <w:r w:rsidRPr="00147BC8">
        <w:rPr>
          <w:rFonts w:ascii="Verdana" w:hAnsi="Verdana"/>
          <w:color w:val="000000"/>
          <w:lang w:val="uk-UA"/>
        </w:rPr>
        <w:t xml:space="preserve"> </w:t>
      </w:r>
      <w:r w:rsidRPr="00147BC8">
        <w:rPr>
          <w:rFonts w:ascii="Verdana" w:hAnsi="Verdana" w:hint="eastAsia"/>
          <w:color w:val="000000"/>
          <w:lang w:val="uk-UA"/>
        </w:rPr>
        <w:t>входит</w:t>
      </w:r>
      <w:r w:rsidRPr="00147BC8">
        <w:rPr>
          <w:rFonts w:ascii="Verdana" w:hAnsi="Verdana"/>
          <w:color w:val="000000"/>
          <w:lang w:val="uk-UA"/>
        </w:rPr>
        <w:t xml:space="preserve"> </w:t>
      </w:r>
      <w:r w:rsidRPr="00147BC8">
        <w:rPr>
          <w:rFonts w:ascii="Verdana" w:hAnsi="Verdana" w:hint="eastAsia"/>
          <w:color w:val="000000"/>
          <w:lang w:val="uk-UA"/>
        </w:rPr>
        <w:t>в</w:t>
      </w:r>
      <w:r w:rsidRPr="00147BC8">
        <w:rPr>
          <w:rFonts w:ascii="Verdana" w:hAnsi="Verdana"/>
          <w:color w:val="000000"/>
          <w:lang w:val="uk-UA"/>
        </w:rPr>
        <w:t xml:space="preserve"> </w:t>
      </w:r>
      <w:r w:rsidRPr="00147BC8">
        <w:rPr>
          <w:rFonts w:ascii="Verdana" w:hAnsi="Verdana" w:hint="eastAsia"/>
          <w:color w:val="000000"/>
          <w:lang w:val="uk-UA"/>
        </w:rPr>
        <w:t>современные</w:t>
      </w:r>
      <w:r w:rsidRPr="00147BC8">
        <w:rPr>
          <w:rFonts w:ascii="Verdana" w:hAnsi="Verdana"/>
          <w:color w:val="000000"/>
          <w:lang w:val="uk-UA"/>
        </w:rPr>
        <w:t xml:space="preserve"> </w:t>
      </w:r>
      <w:r w:rsidRPr="00147BC8">
        <w:rPr>
          <w:rFonts w:ascii="Verdana" w:hAnsi="Verdana" w:hint="eastAsia"/>
          <w:color w:val="000000"/>
          <w:lang w:val="uk-UA"/>
        </w:rPr>
        <w:t>алгоритмы</w:t>
      </w:r>
      <w:r w:rsidRPr="00147BC8">
        <w:rPr>
          <w:rFonts w:ascii="Verdana" w:hAnsi="Verdana"/>
          <w:color w:val="000000"/>
          <w:lang w:val="uk-UA"/>
        </w:rPr>
        <w:t xml:space="preserve"> </w:t>
      </w:r>
      <w:r w:rsidRPr="00147BC8">
        <w:rPr>
          <w:rFonts w:ascii="Verdana" w:hAnsi="Verdana" w:hint="eastAsia"/>
          <w:color w:val="000000"/>
          <w:lang w:val="uk-UA"/>
        </w:rPr>
        <w:t>диагности</w:t>
      </w:r>
      <w:r w:rsidRPr="00147BC8">
        <w:rPr>
          <w:rFonts w:ascii="Verdana" w:hAnsi="Verdana" w:hint="eastAsia"/>
          <w:color w:val="000000"/>
          <w:lang w:val="uk-UA"/>
        </w:rPr>
        <w:t>¬</w:t>
      </w:r>
      <w:r w:rsidRPr="00147BC8">
        <w:rPr>
          <w:rFonts w:ascii="Verdana" w:hAnsi="Verdana" w:hint="eastAsia"/>
          <w:color w:val="000000"/>
          <w:lang w:val="uk-UA"/>
        </w:rPr>
        <w:t>ки</w:t>
      </w:r>
      <w:r w:rsidRPr="00147BC8">
        <w:rPr>
          <w:rFonts w:ascii="Verdana" w:hAnsi="Verdana"/>
          <w:color w:val="000000"/>
          <w:lang w:val="uk-UA"/>
        </w:rPr>
        <w:t xml:space="preserve"> </w:t>
      </w:r>
      <w:r w:rsidRPr="00147BC8">
        <w:rPr>
          <w:rFonts w:ascii="Verdana" w:hAnsi="Verdana" w:hint="eastAsia"/>
          <w:color w:val="000000"/>
          <w:lang w:val="uk-UA"/>
        </w:rPr>
        <w:t>и</w:t>
      </w:r>
      <w:r w:rsidRPr="00147BC8">
        <w:rPr>
          <w:rFonts w:ascii="Verdana" w:hAnsi="Verdana"/>
          <w:color w:val="000000"/>
          <w:lang w:val="uk-UA"/>
        </w:rPr>
        <w:t xml:space="preserve"> </w:t>
      </w:r>
      <w:r w:rsidRPr="00147BC8">
        <w:rPr>
          <w:rFonts w:ascii="Verdana" w:hAnsi="Verdana" w:hint="eastAsia"/>
          <w:color w:val="000000"/>
          <w:lang w:val="uk-UA"/>
        </w:rPr>
        <w:t>лечения</w:t>
      </w:r>
      <w:r w:rsidRPr="00147BC8">
        <w:rPr>
          <w:rFonts w:ascii="Verdana" w:hAnsi="Verdana"/>
          <w:color w:val="000000"/>
          <w:lang w:val="uk-UA"/>
        </w:rPr>
        <w:t xml:space="preserve"> </w:t>
      </w:r>
      <w:r w:rsidRPr="00147BC8">
        <w:rPr>
          <w:rFonts w:ascii="Verdana" w:hAnsi="Verdana" w:hint="eastAsia"/>
          <w:color w:val="000000"/>
          <w:lang w:val="uk-UA"/>
        </w:rPr>
        <w:t>ишемической</w:t>
      </w:r>
      <w:r w:rsidRPr="00147BC8">
        <w:rPr>
          <w:rFonts w:ascii="Verdana" w:hAnsi="Verdana"/>
          <w:color w:val="000000"/>
          <w:lang w:val="uk-UA"/>
        </w:rPr>
        <w:t xml:space="preserve"> </w:t>
      </w:r>
      <w:r w:rsidRPr="00147BC8">
        <w:rPr>
          <w:rFonts w:ascii="Verdana" w:hAnsi="Verdana" w:hint="eastAsia"/>
          <w:color w:val="000000"/>
          <w:lang w:val="uk-UA"/>
        </w:rPr>
        <w:t>болезни</w:t>
      </w:r>
      <w:r w:rsidRPr="00147BC8">
        <w:rPr>
          <w:rFonts w:ascii="Verdana" w:hAnsi="Verdana"/>
          <w:color w:val="000000"/>
          <w:lang w:val="uk-UA"/>
        </w:rPr>
        <w:t xml:space="preserve"> </w:t>
      </w:r>
      <w:r w:rsidRPr="00147BC8">
        <w:rPr>
          <w:rFonts w:ascii="Verdana" w:hAnsi="Verdana" w:hint="eastAsia"/>
          <w:color w:val="000000"/>
          <w:lang w:val="uk-UA"/>
        </w:rPr>
        <w:t>сердца</w:t>
      </w:r>
      <w:r w:rsidRPr="00147BC8">
        <w:rPr>
          <w:rFonts w:ascii="Verdana" w:hAnsi="Verdana"/>
          <w:color w:val="000000"/>
          <w:lang w:val="uk-UA"/>
        </w:rPr>
        <w:t xml:space="preserve"> </w:t>
      </w:r>
      <w:r w:rsidRPr="00147BC8">
        <w:rPr>
          <w:rFonts w:ascii="Verdana" w:hAnsi="Verdana" w:hint="eastAsia"/>
          <w:color w:val="000000"/>
          <w:lang w:val="uk-UA"/>
        </w:rPr>
        <w:t>и</w:t>
      </w:r>
      <w:r w:rsidRPr="00147BC8">
        <w:rPr>
          <w:rFonts w:ascii="Verdana" w:hAnsi="Verdana"/>
          <w:color w:val="000000"/>
          <w:lang w:val="uk-UA"/>
        </w:rPr>
        <w:t xml:space="preserve"> </w:t>
      </w:r>
      <w:r w:rsidRPr="00147BC8">
        <w:rPr>
          <w:rFonts w:ascii="Verdana" w:hAnsi="Verdana" w:hint="eastAsia"/>
          <w:color w:val="000000"/>
          <w:lang w:val="uk-UA"/>
        </w:rPr>
        <w:t>не</w:t>
      </w:r>
      <w:r w:rsidRPr="00147BC8">
        <w:rPr>
          <w:rFonts w:ascii="Verdana" w:hAnsi="Verdana"/>
          <w:color w:val="000000"/>
          <w:lang w:val="uk-UA"/>
        </w:rPr>
        <w:t xml:space="preserve"> </w:t>
      </w:r>
      <w:r w:rsidRPr="00147BC8">
        <w:rPr>
          <w:rFonts w:ascii="Verdana" w:hAnsi="Verdana" w:hint="eastAsia"/>
          <w:color w:val="000000"/>
          <w:lang w:val="uk-UA"/>
        </w:rPr>
        <w:t>расценивается</w:t>
      </w:r>
      <w:r w:rsidRPr="00147BC8">
        <w:rPr>
          <w:rFonts w:ascii="Verdana" w:hAnsi="Verdana"/>
          <w:color w:val="000000"/>
          <w:lang w:val="uk-UA"/>
        </w:rPr>
        <w:t xml:space="preserve"> </w:t>
      </w:r>
      <w:r w:rsidRPr="00147BC8">
        <w:rPr>
          <w:rFonts w:ascii="Verdana" w:hAnsi="Verdana" w:hint="eastAsia"/>
          <w:color w:val="000000"/>
          <w:lang w:val="uk-UA"/>
        </w:rPr>
        <w:t>как</w:t>
      </w:r>
      <w:r w:rsidRPr="00147BC8">
        <w:rPr>
          <w:rFonts w:ascii="Verdana" w:hAnsi="Verdana"/>
          <w:color w:val="000000"/>
          <w:lang w:val="uk-UA"/>
        </w:rPr>
        <w:t xml:space="preserve"> </w:t>
      </w:r>
      <w:r w:rsidRPr="00147BC8">
        <w:rPr>
          <w:rFonts w:ascii="Verdana" w:hAnsi="Verdana" w:hint="eastAsia"/>
          <w:color w:val="000000"/>
          <w:lang w:val="uk-UA"/>
        </w:rPr>
        <w:t>прогности</w:t>
      </w:r>
      <w:r w:rsidRPr="00147BC8">
        <w:rPr>
          <w:rFonts w:ascii="Verdana" w:hAnsi="Verdana" w:hint="eastAsia"/>
          <w:color w:val="000000"/>
          <w:lang w:val="uk-UA"/>
        </w:rPr>
        <w:t>¬</w:t>
      </w:r>
      <w:r w:rsidRPr="00147BC8">
        <w:rPr>
          <w:rFonts w:ascii="Verdana" w:hAnsi="Verdana" w:hint="eastAsia"/>
          <w:color w:val="000000"/>
          <w:lang w:val="uk-UA"/>
        </w:rPr>
        <w:t>ческий</w:t>
      </w:r>
      <w:r w:rsidRPr="00147BC8">
        <w:rPr>
          <w:rFonts w:ascii="Verdana" w:hAnsi="Verdana"/>
          <w:color w:val="000000"/>
          <w:lang w:val="uk-UA"/>
        </w:rPr>
        <w:t xml:space="preserve"> </w:t>
      </w:r>
      <w:r w:rsidRPr="00147BC8">
        <w:rPr>
          <w:rFonts w:ascii="Verdana" w:hAnsi="Verdana" w:hint="eastAsia"/>
          <w:color w:val="000000"/>
          <w:lang w:val="uk-UA"/>
        </w:rPr>
        <w:t>маркер</w:t>
      </w:r>
      <w:r w:rsidRPr="00147BC8">
        <w:rPr>
          <w:rFonts w:ascii="Verdana" w:hAnsi="Verdana"/>
          <w:color w:val="000000"/>
          <w:lang w:val="uk-UA"/>
        </w:rPr>
        <w:t xml:space="preserve"> </w:t>
      </w:r>
      <w:r w:rsidRPr="00147BC8">
        <w:rPr>
          <w:rFonts w:ascii="Verdana" w:hAnsi="Verdana" w:hint="eastAsia"/>
          <w:color w:val="000000"/>
          <w:lang w:val="uk-UA"/>
        </w:rPr>
        <w:t>неблагоприятного</w:t>
      </w:r>
      <w:r w:rsidRPr="00147BC8">
        <w:rPr>
          <w:rFonts w:ascii="Verdana" w:hAnsi="Verdana"/>
          <w:color w:val="000000"/>
          <w:lang w:val="uk-UA"/>
        </w:rPr>
        <w:t xml:space="preserve"> </w:t>
      </w:r>
      <w:r w:rsidRPr="00147BC8">
        <w:rPr>
          <w:rFonts w:ascii="Verdana" w:hAnsi="Verdana" w:hint="eastAsia"/>
          <w:color w:val="000000"/>
          <w:lang w:val="uk-UA"/>
        </w:rPr>
        <w:t>прогноза</w:t>
      </w:r>
      <w:r w:rsidRPr="00147BC8">
        <w:rPr>
          <w:rFonts w:ascii="Verdana" w:hAnsi="Verdana"/>
          <w:color w:val="000000"/>
          <w:lang w:val="uk-UA"/>
        </w:rPr>
        <w:t xml:space="preserve"> </w:t>
      </w:r>
      <w:r w:rsidRPr="00147BC8">
        <w:rPr>
          <w:rFonts w:ascii="Verdana" w:hAnsi="Verdana" w:hint="eastAsia"/>
          <w:color w:val="000000"/>
          <w:lang w:val="uk-UA"/>
        </w:rPr>
        <w:t>инфаркта</w:t>
      </w:r>
      <w:r w:rsidRPr="00147BC8">
        <w:rPr>
          <w:rFonts w:ascii="Verdana" w:hAnsi="Verdana"/>
          <w:color w:val="000000"/>
          <w:lang w:val="uk-UA"/>
        </w:rPr>
        <w:t xml:space="preserve"> </w:t>
      </w:r>
      <w:r w:rsidRPr="00147BC8">
        <w:rPr>
          <w:rFonts w:ascii="Verdana" w:hAnsi="Verdana" w:hint="eastAsia"/>
          <w:color w:val="000000"/>
          <w:lang w:val="uk-UA"/>
        </w:rPr>
        <w:t>миокарда</w:t>
      </w:r>
      <w:r w:rsidRPr="00147BC8">
        <w:rPr>
          <w:rFonts w:ascii="Verdana" w:hAnsi="Verdana"/>
          <w:color w:val="000000"/>
          <w:lang w:val="uk-UA"/>
        </w:rPr>
        <w:t xml:space="preserve">. </w:t>
      </w:r>
      <w:r w:rsidRPr="00147BC8">
        <w:rPr>
          <w:rFonts w:ascii="Verdana" w:hAnsi="Verdana" w:hint="eastAsia"/>
          <w:color w:val="000000"/>
          <w:lang w:val="uk-UA"/>
        </w:rPr>
        <w:t>Не</w:t>
      </w:r>
      <w:r w:rsidRPr="00147BC8">
        <w:rPr>
          <w:rFonts w:ascii="Verdana" w:hAnsi="Verdana"/>
          <w:color w:val="000000"/>
          <w:lang w:val="uk-UA"/>
        </w:rPr>
        <w:t xml:space="preserve"> </w:t>
      </w:r>
      <w:r w:rsidRPr="00147BC8">
        <w:rPr>
          <w:rFonts w:ascii="Verdana" w:hAnsi="Verdana" w:hint="eastAsia"/>
          <w:color w:val="000000"/>
          <w:lang w:val="uk-UA"/>
        </w:rPr>
        <w:t>установлен</w:t>
      </w:r>
      <w:r w:rsidRPr="00147BC8">
        <w:rPr>
          <w:rFonts w:ascii="Verdana" w:hAnsi="Verdana"/>
          <w:color w:val="000000"/>
          <w:lang w:val="uk-UA"/>
        </w:rPr>
        <w:t xml:space="preserve"> </w:t>
      </w:r>
      <w:r w:rsidRPr="00147BC8">
        <w:rPr>
          <w:rFonts w:ascii="Verdana" w:hAnsi="Verdana" w:hint="eastAsia"/>
          <w:color w:val="000000"/>
          <w:lang w:val="uk-UA"/>
        </w:rPr>
        <w:t>допустимый</w:t>
      </w:r>
      <w:r w:rsidRPr="00147BC8">
        <w:rPr>
          <w:rFonts w:ascii="Verdana" w:hAnsi="Verdana"/>
          <w:color w:val="000000"/>
          <w:lang w:val="uk-UA"/>
        </w:rPr>
        <w:t xml:space="preserve"> </w:t>
      </w:r>
      <w:r w:rsidRPr="00147BC8">
        <w:rPr>
          <w:rFonts w:ascii="Verdana" w:hAnsi="Verdana" w:hint="eastAsia"/>
          <w:color w:val="000000"/>
          <w:lang w:val="uk-UA"/>
        </w:rPr>
        <w:t>безопасный</w:t>
      </w:r>
      <w:r w:rsidRPr="00147BC8">
        <w:rPr>
          <w:rFonts w:ascii="Verdana" w:hAnsi="Verdana"/>
          <w:color w:val="000000"/>
          <w:lang w:val="uk-UA"/>
        </w:rPr>
        <w:t xml:space="preserve"> </w:t>
      </w:r>
      <w:r w:rsidRPr="00147BC8">
        <w:rPr>
          <w:rFonts w:ascii="Verdana" w:hAnsi="Verdana" w:hint="eastAsia"/>
          <w:color w:val="000000"/>
          <w:lang w:val="uk-UA"/>
        </w:rPr>
        <w:t>уровень</w:t>
      </w:r>
      <w:r w:rsidRPr="00147BC8">
        <w:rPr>
          <w:rFonts w:ascii="Verdana" w:hAnsi="Verdana"/>
          <w:color w:val="000000"/>
          <w:lang w:val="uk-UA"/>
        </w:rPr>
        <w:t xml:space="preserve"> </w:t>
      </w:r>
      <w:r w:rsidRPr="00147BC8">
        <w:rPr>
          <w:rFonts w:ascii="Verdana" w:hAnsi="Verdana" w:hint="eastAsia"/>
          <w:color w:val="000000"/>
          <w:lang w:val="uk-UA"/>
        </w:rPr>
        <w:t>повышения</w:t>
      </w:r>
      <w:r w:rsidRPr="00147BC8">
        <w:rPr>
          <w:rFonts w:ascii="Verdana" w:hAnsi="Verdana"/>
          <w:color w:val="000000"/>
          <w:lang w:val="uk-UA"/>
        </w:rPr>
        <w:t xml:space="preserve"> </w:t>
      </w:r>
      <w:r w:rsidRPr="00147BC8">
        <w:rPr>
          <w:rFonts w:ascii="Verdana" w:hAnsi="Verdana" w:hint="eastAsia"/>
          <w:color w:val="000000"/>
          <w:lang w:val="uk-UA"/>
        </w:rPr>
        <w:t>гликемии</w:t>
      </w:r>
      <w:r w:rsidRPr="00147BC8">
        <w:rPr>
          <w:rFonts w:ascii="Verdana" w:hAnsi="Verdana"/>
          <w:color w:val="000000"/>
          <w:lang w:val="uk-UA"/>
        </w:rPr>
        <w:t xml:space="preserve"> </w:t>
      </w:r>
      <w:r w:rsidRPr="00147BC8">
        <w:rPr>
          <w:rFonts w:ascii="Verdana" w:hAnsi="Verdana" w:hint="eastAsia"/>
          <w:color w:val="000000"/>
          <w:lang w:val="uk-UA"/>
        </w:rPr>
        <w:t>в</w:t>
      </w:r>
      <w:r w:rsidRPr="00147BC8">
        <w:rPr>
          <w:rFonts w:ascii="Verdana" w:hAnsi="Verdana"/>
          <w:color w:val="000000"/>
          <w:lang w:val="uk-UA"/>
        </w:rPr>
        <w:t xml:space="preserve"> </w:t>
      </w:r>
      <w:r w:rsidRPr="00147BC8">
        <w:rPr>
          <w:rFonts w:ascii="Verdana" w:hAnsi="Verdana" w:hint="eastAsia"/>
          <w:color w:val="000000"/>
          <w:lang w:val="uk-UA"/>
        </w:rPr>
        <w:t>остром</w:t>
      </w:r>
      <w:r w:rsidRPr="00147BC8">
        <w:rPr>
          <w:rFonts w:ascii="Verdana" w:hAnsi="Verdana"/>
          <w:color w:val="000000"/>
          <w:lang w:val="uk-UA"/>
        </w:rPr>
        <w:t xml:space="preserve"> </w:t>
      </w:r>
      <w:r w:rsidRPr="00147BC8">
        <w:rPr>
          <w:rFonts w:ascii="Verdana" w:hAnsi="Verdana" w:hint="eastAsia"/>
          <w:color w:val="000000"/>
          <w:lang w:val="uk-UA"/>
        </w:rPr>
        <w:t>периоде</w:t>
      </w:r>
      <w:r w:rsidRPr="00147BC8">
        <w:rPr>
          <w:rFonts w:ascii="Verdana" w:hAnsi="Verdana"/>
          <w:color w:val="000000"/>
          <w:lang w:val="uk-UA"/>
        </w:rPr>
        <w:t xml:space="preserve"> </w:t>
      </w:r>
      <w:r w:rsidRPr="00147BC8">
        <w:rPr>
          <w:rFonts w:ascii="Verdana" w:hAnsi="Verdana" w:hint="eastAsia"/>
          <w:color w:val="000000"/>
          <w:lang w:val="uk-UA"/>
        </w:rPr>
        <w:t>ин</w:t>
      </w:r>
      <w:r w:rsidRPr="00147BC8">
        <w:rPr>
          <w:rFonts w:ascii="Verdana" w:hAnsi="Verdana"/>
          <w:color w:val="000000"/>
          <w:lang w:val="uk-UA"/>
        </w:rPr>
        <w:t>-</w:t>
      </w:r>
      <w:r w:rsidRPr="00147BC8">
        <w:rPr>
          <w:rFonts w:ascii="Verdana" w:hAnsi="Verdana" w:hint="eastAsia"/>
          <w:color w:val="000000"/>
          <w:lang w:val="uk-UA"/>
        </w:rPr>
        <w:t>фаркта</w:t>
      </w:r>
      <w:r w:rsidRPr="00147BC8">
        <w:rPr>
          <w:rFonts w:ascii="Verdana" w:hAnsi="Verdana"/>
          <w:color w:val="000000"/>
          <w:lang w:val="uk-UA"/>
        </w:rPr>
        <w:t xml:space="preserve"> </w:t>
      </w:r>
      <w:r w:rsidRPr="00147BC8">
        <w:rPr>
          <w:rFonts w:ascii="Verdana" w:hAnsi="Verdana" w:hint="eastAsia"/>
          <w:color w:val="000000"/>
          <w:lang w:val="uk-UA"/>
        </w:rPr>
        <w:t>миокарда</w:t>
      </w:r>
      <w:r w:rsidRPr="00147BC8">
        <w:rPr>
          <w:rFonts w:ascii="Verdana" w:hAnsi="Verdana"/>
          <w:color w:val="000000"/>
          <w:lang w:val="uk-UA"/>
        </w:rPr>
        <w:t xml:space="preserve"> </w:t>
      </w:r>
      <w:r w:rsidRPr="00147BC8">
        <w:rPr>
          <w:rFonts w:ascii="Verdana" w:hAnsi="Verdana" w:hint="eastAsia"/>
          <w:color w:val="000000"/>
          <w:lang w:val="uk-UA"/>
        </w:rPr>
        <w:t>для</w:t>
      </w:r>
      <w:r w:rsidRPr="00147BC8">
        <w:rPr>
          <w:rFonts w:ascii="Verdana" w:hAnsi="Verdana"/>
          <w:color w:val="000000"/>
          <w:lang w:val="uk-UA"/>
        </w:rPr>
        <w:t xml:space="preserve"> </w:t>
      </w:r>
      <w:r w:rsidRPr="00147BC8">
        <w:rPr>
          <w:rFonts w:ascii="Verdana" w:hAnsi="Verdana" w:hint="eastAsia"/>
          <w:color w:val="000000"/>
          <w:lang w:val="uk-UA"/>
        </w:rPr>
        <w:t>благоприятного</w:t>
      </w:r>
      <w:r w:rsidRPr="00147BC8">
        <w:rPr>
          <w:rFonts w:ascii="Verdana" w:hAnsi="Verdana"/>
          <w:color w:val="000000"/>
          <w:lang w:val="uk-UA"/>
        </w:rPr>
        <w:t xml:space="preserve"> </w:t>
      </w:r>
      <w:r w:rsidRPr="00147BC8">
        <w:rPr>
          <w:rFonts w:ascii="Verdana" w:hAnsi="Verdana" w:hint="eastAsia"/>
          <w:color w:val="000000"/>
          <w:lang w:val="uk-UA"/>
        </w:rPr>
        <w:t>годичного</w:t>
      </w:r>
      <w:r w:rsidRPr="00147BC8">
        <w:rPr>
          <w:rFonts w:ascii="Verdana" w:hAnsi="Verdana"/>
          <w:color w:val="000000"/>
          <w:lang w:val="uk-UA"/>
        </w:rPr>
        <w:t xml:space="preserve"> </w:t>
      </w:r>
      <w:r w:rsidRPr="00147BC8">
        <w:rPr>
          <w:rFonts w:ascii="Verdana" w:hAnsi="Verdana" w:hint="eastAsia"/>
          <w:color w:val="000000"/>
          <w:lang w:val="uk-UA"/>
        </w:rPr>
        <w:t>прогноза</w:t>
      </w:r>
      <w:r w:rsidRPr="00147BC8">
        <w:rPr>
          <w:rFonts w:ascii="Verdana" w:hAnsi="Verdana"/>
          <w:color w:val="000000"/>
          <w:lang w:val="uk-UA"/>
        </w:rPr>
        <w:t xml:space="preserve"> </w:t>
      </w:r>
      <w:r w:rsidRPr="00147BC8">
        <w:rPr>
          <w:rFonts w:ascii="Verdana" w:hAnsi="Verdana" w:hint="eastAsia"/>
          <w:color w:val="000000"/>
          <w:lang w:val="uk-UA"/>
        </w:rPr>
        <w:t>у</w:t>
      </w:r>
      <w:r w:rsidRPr="00147BC8">
        <w:rPr>
          <w:rFonts w:ascii="Verdana" w:hAnsi="Verdana"/>
          <w:color w:val="000000"/>
          <w:lang w:val="uk-UA"/>
        </w:rPr>
        <w:t xml:space="preserve"> </w:t>
      </w:r>
      <w:r w:rsidRPr="00147BC8">
        <w:rPr>
          <w:rFonts w:ascii="Verdana" w:hAnsi="Verdana" w:hint="eastAsia"/>
          <w:color w:val="000000"/>
          <w:lang w:val="uk-UA"/>
        </w:rPr>
        <w:t>больных</w:t>
      </w:r>
      <w:r w:rsidRPr="00147BC8">
        <w:rPr>
          <w:rFonts w:ascii="Verdana" w:hAnsi="Verdana"/>
          <w:color w:val="000000"/>
          <w:lang w:val="uk-UA"/>
        </w:rPr>
        <w:t xml:space="preserve"> </w:t>
      </w:r>
      <w:r w:rsidRPr="00147BC8">
        <w:rPr>
          <w:rFonts w:ascii="Verdana" w:hAnsi="Verdana" w:hint="eastAsia"/>
          <w:color w:val="000000"/>
          <w:lang w:val="uk-UA"/>
        </w:rPr>
        <w:t>с</w:t>
      </w:r>
      <w:r w:rsidRPr="00147BC8">
        <w:rPr>
          <w:rFonts w:ascii="Verdana" w:hAnsi="Verdana"/>
          <w:color w:val="000000"/>
          <w:lang w:val="uk-UA"/>
        </w:rPr>
        <w:t xml:space="preserve"> </w:t>
      </w:r>
      <w:r w:rsidRPr="00147BC8">
        <w:rPr>
          <w:rFonts w:ascii="Verdana" w:hAnsi="Verdana" w:hint="eastAsia"/>
          <w:color w:val="000000"/>
          <w:lang w:val="uk-UA"/>
        </w:rPr>
        <w:t>неотяго</w:t>
      </w:r>
      <w:r w:rsidRPr="00147BC8">
        <w:rPr>
          <w:rFonts w:ascii="Verdana" w:hAnsi="Verdana"/>
          <w:color w:val="000000"/>
          <w:lang w:val="uk-UA"/>
        </w:rPr>
        <w:t xml:space="preserve">- </w:t>
      </w:r>
      <w:r w:rsidRPr="00147BC8">
        <w:rPr>
          <w:rFonts w:ascii="Verdana" w:hAnsi="Verdana" w:hint="eastAsia"/>
          <w:color w:val="000000"/>
          <w:lang w:val="uk-UA"/>
        </w:rPr>
        <w:t>щенным</w:t>
      </w:r>
      <w:r w:rsidRPr="00147BC8">
        <w:rPr>
          <w:rFonts w:ascii="Verdana" w:hAnsi="Verdana"/>
          <w:color w:val="000000"/>
          <w:lang w:val="uk-UA"/>
        </w:rPr>
        <w:t xml:space="preserve"> </w:t>
      </w:r>
      <w:r w:rsidRPr="00147BC8">
        <w:rPr>
          <w:rFonts w:ascii="Verdana" w:hAnsi="Verdana" w:hint="eastAsia"/>
          <w:color w:val="000000"/>
          <w:lang w:val="uk-UA"/>
        </w:rPr>
        <w:t>диабетическим</w:t>
      </w:r>
      <w:r w:rsidRPr="00147BC8">
        <w:rPr>
          <w:rFonts w:ascii="Verdana" w:hAnsi="Verdana"/>
          <w:color w:val="000000"/>
          <w:lang w:val="uk-UA"/>
        </w:rPr>
        <w:t xml:space="preserve"> </w:t>
      </w:r>
      <w:r w:rsidRPr="00147BC8">
        <w:rPr>
          <w:rFonts w:ascii="Verdana" w:hAnsi="Verdana" w:hint="eastAsia"/>
          <w:color w:val="000000"/>
          <w:lang w:val="uk-UA"/>
        </w:rPr>
        <w:t>анамнезом</w:t>
      </w:r>
      <w:r w:rsidRPr="00147BC8">
        <w:rPr>
          <w:rFonts w:ascii="Verdana" w:hAnsi="Verdana"/>
          <w:color w:val="000000"/>
          <w:lang w:val="uk-UA"/>
        </w:rPr>
        <w:t xml:space="preserve">. </w:t>
      </w:r>
      <w:r w:rsidRPr="00147BC8">
        <w:rPr>
          <w:rFonts w:ascii="Verdana" w:hAnsi="Verdana" w:hint="eastAsia"/>
          <w:color w:val="000000"/>
          <w:lang w:val="uk-UA"/>
        </w:rPr>
        <w:t>Эти</w:t>
      </w:r>
      <w:r w:rsidRPr="00147BC8">
        <w:rPr>
          <w:rFonts w:ascii="Verdana" w:hAnsi="Verdana"/>
          <w:color w:val="000000"/>
          <w:lang w:val="uk-UA"/>
        </w:rPr>
        <w:t xml:space="preserve"> </w:t>
      </w:r>
      <w:r w:rsidRPr="00147BC8">
        <w:rPr>
          <w:rFonts w:ascii="Verdana" w:hAnsi="Verdana" w:hint="eastAsia"/>
          <w:color w:val="000000"/>
          <w:lang w:val="uk-UA"/>
        </w:rPr>
        <w:t>нерешенные</w:t>
      </w:r>
      <w:r w:rsidRPr="00147BC8">
        <w:rPr>
          <w:rFonts w:ascii="Verdana" w:hAnsi="Verdana"/>
          <w:color w:val="000000"/>
          <w:lang w:val="uk-UA"/>
        </w:rPr>
        <w:t xml:space="preserve"> </w:t>
      </w:r>
      <w:r w:rsidRPr="00147BC8">
        <w:rPr>
          <w:rFonts w:ascii="Verdana" w:hAnsi="Verdana" w:hint="eastAsia"/>
          <w:color w:val="000000"/>
          <w:lang w:val="uk-UA"/>
        </w:rPr>
        <w:t>вопросы</w:t>
      </w:r>
      <w:r w:rsidRPr="00147BC8">
        <w:rPr>
          <w:rFonts w:ascii="Verdana" w:hAnsi="Verdana"/>
          <w:color w:val="000000"/>
          <w:lang w:val="uk-UA"/>
        </w:rPr>
        <w:t xml:space="preserve"> </w:t>
      </w:r>
      <w:r w:rsidRPr="00147BC8">
        <w:rPr>
          <w:rFonts w:ascii="Verdana" w:hAnsi="Verdana" w:hint="eastAsia"/>
          <w:color w:val="000000"/>
          <w:lang w:val="uk-UA"/>
        </w:rPr>
        <w:t>явились</w:t>
      </w:r>
      <w:r w:rsidRPr="00147BC8">
        <w:rPr>
          <w:rFonts w:ascii="Verdana" w:hAnsi="Verdana"/>
          <w:color w:val="000000"/>
          <w:lang w:val="uk-UA"/>
        </w:rPr>
        <w:t xml:space="preserve"> </w:t>
      </w:r>
      <w:r w:rsidRPr="00147BC8">
        <w:rPr>
          <w:rFonts w:ascii="Verdana" w:hAnsi="Verdana" w:hint="eastAsia"/>
          <w:color w:val="000000"/>
          <w:lang w:val="uk-UA"/>
        </w:rPr>
        <w:t>предпо</w:t>
      </w:r>
      <w:r w:rsidRPr="00147BC8">
        <w:rPr>
          <w:rFonts w:ascii="Verdana" w:hAnsi="Verdana"/>
          <w:color w:val="000000"/>
          <w:lang w:val="uk-UA"/>
        </w:rPr>
        <w:t>-</w:t>
      </w:r>
      <w:r w:rsidRPr="00147BC8">
        <w:rPr>
          <w:rFonts w:ascii="Verdana" w:hAnsi="Verdana" w:hint="eastAsia"/>
          <w:color w:val="000000"/>
          <w:lang w:val="uk-UA"/>
        </w:rPr>
        <w:t>сылкой</w:t>
      </w:r>
      <w:r w:rsidRPr="00147BC8">
        <w:rPr>
          <w:rFonts w:ascii="Verdana" w:hAnsi="Verdana"/>
          <w:color w:val="000000"/>
          <w:lang w:val="uk-UA"/>
        </w:rPr>
        <w:t xml:space="preserve"> </w:t>
      </w:r>
      <w:r w:rsidRPr="00147BC8">
        <w:rPr>
          <w:rFonts w:ascii="Verdana" w:hAnsi="Verdana" w:hint="eastAsia"/>
          <w:color w:val="000000"/>
          <w:lang w:val="uk-UA"/>
        </w:rPr>
        <w:t>для</w:t>
      </w:r>
      <w:r w:rsidRPr="00147BC8">
        <w:rPr>
          <w:rFonts w:ascii="Verdana" w:hAnsi="Verdana"/>
          <w:color w:val="000000"/>
          <w:lang w:val="uk-UA"/>
        </w:rPr>
        <w:t xml:space="preserve"> </w:t>
      </w:r>
      <w:r w:rsidRPr="00147BC8">
        <w:rPr>
          <w:rFonts w:ascii="Verdana" w:hAnsi="Verdana" w:hint="eastAsia"/>
          <w:color w:val="000000"/>
          <w:lang w:val="uk-UA"/>
        </w:rPr>
        <w:t>проведения</w:t>
      </w:r>
      <w:r w:rsidRPr="00147BC8">
        <w:rPr>
          <w:rFonts w:ascii="Verdana" w:hAnsi="Verdana"/>
          <w:color w:val="000000"/>
          <w:lang w:val="uk-UA"/>
        </w:rPr>
        <w:t xml:space="preserve"> </w:t>
      </w:r>
      <w:r w:rsidRPr="00147BC8">
        <w:rPr>
          <w:rFonts w:ascii="Verdana" w:hAnsi="Verdana" w:hint="eastAsia"/>
          <w:color w:val="000000"/>
          <w:lang w:val="uk-UA"/>
        </w:rPr>
        <w:t>настоящего</w:t>
      </w:r>
      <w:r w:rsidRPr="00147BC8">
        <w:rPr>
          <w:rFonts w:ascii="Verdana" w:hAnsi="Verdana"/>
          <w:color w:val="000000"/>
          <w:lang w:val="uk-UA"/>
        </w:rPr>
        <w:t xml:space="preserve"> </w:t>
      </w:r>
      <w:r w:rsidRPr="00147BC8">
        <w:rPr>
          <w:rFonts w:ascii="Verdana" w:hAnsi="Verdana" w:hint="eastAsia"/>
          <w:color w:val="000000"/>
          <w:lang w:val="uk-UA"/>
        </w:rPr>
        <w:t>исследования</w:t>
      </w:r>
      <w:r w:rsidRPr="00147BC8">
        <w:rPr>
          <w:rFonts w:ascii="Verdana" w:hAnsi="Verdana"/>
          <w:color w:val="000000"/>
          <w:lang w:val="uk-UA"/>
        </w:rPr>
        <w:t>.</w:t>
      </w:r>
    </w:p>
    <w:p w:rsidR="00147BC8" w:rsidRPr="00147BC8" w:rsidRDefault="00147BC8" w:rsidP="00147BC8">
      <w:pPr>
        <w:rPr>
          <w:rFonts w:ascii="Verdana" w:hAnsi="Verdana"/>
          <w:color w:val="000000"/>
          <w:lang w:val="uk-UA"/>
        </w:rPr>
      </w:pPr>
      <w:r w:rsidRPr="00147BC8">
        <w:rPr>
          <w:rFonts w:ascii="Verdana" w:hAnsi="Verdana" w:hint="eastAsia"/>
          <w:color w:val="000000"/>
          <w:lang w:val="uk-UA"/>
        </w:rPr>
        <w:t>Цель</w:t>
      </w:r>
      <w:r w:rsidRPr="00147BC8">
        <w:rPr>
          <w:rFonts w:ascii="Verdana" w:hAnsi="Verdana"/>
          <w:color w:val="000000"/>
          <w:lang w:val="uk-UA"/>
        </w:rPr>
        <w:t xml:space="preserve"> </w:t>
      </w:r>
      <w:r w:rsidRPr="00147BC8">
        <w:rPr>
          <w:rFonts w:ascii="Verdana" w:hAnsi="Verdana" w:hint="eastAsia"/>
          <w:color w:val="000000"/>
          <w:lang w:val="uk-UA"/>
        </w:rPr>
        <w:t>исследования</w:t>
      </w:r>
      <w:r w:rsidRPr="00147BC8">
        <w:rPr>
          <w:rFonts w:ascii="Verdana" w:hAnsi="Verdana"/>
          <w:color w:val="000000"/>
          <w:lang w:val="uk-UA"/>
        </w:rPr>
        <w:t xml:space="preserve">: </w:t>
      </w:r>
      <w:r w:rsidRPr="00147BC8">
        <w:rPr>
          <w:rFonts w:ascii="Verdana" w:hAnsi="Verdana" w:hint="eastAsia"/>
          <w:color w:val="000000"/>
          <w:lang w:val="uk-UA"/>
        </w:rPr>
        <w:t>Оценить</w:t>
      </w:r>
      <w:r w:rsidRPr="00147BC8">
        <w:rPr>
          <w:rFonts w:ascii="Verdana" w:hAnsi="Verdana"/>
          <w:color w:val="000000"/>
          <w:lang w:val="uk-UA"/>
        </w:rPr>
        <w:t xml:space="preserve"> </w:t>
      </w:r>
      <w:r w:rsidRPr="00147BC8">
        <w:rPr>
          <w:rFonts w:ascii="Verdana" w:hAnsi="Verdana" w:hint="eastAsia"/>
          <w:color w:val="000000"/>
          <w:lang w:val="uk-UA"/>
        </w:rPr>
        <w:t>распространенность</w:t>
      </w:r>
      <w:r w:rsidRPr="00147BC8">
        <w:rPr>
          <w:rFonts w:ascii="Verdana" w:hAnsi="Verdana"/>
          <w:color w:val="000000"/>
          <w:lang w:val="uk-UA"/>
        </w:rPr>
        <w:t xml:space="preserve"> </w:t>
      </w:r>
      <w:r w:rsidRPr="00147BC8">
        <w:rPr>
          <w:rFonts w:ascii="Verdana" w:hAnsi="Verdana" w:hint="eastAsia"/>
          <w:color w:val="000000"/>
          <w:lang w:val="uk-UA"/>
        </w:rPr>
        <w:t>инсулинорезистентно</w:t>
      </w:r>
      <w:r w:rsidRPr="00147BC8">
        <w:rPr>
          <w:rFonts w:ascii="Verdana" w:hAnsi="Verdana" w:hint="eastAsia"/>
          <w:color w:val="000000"/>
          <w:lang w:val="uk-UA"/>
        </w:rPr>
        <w:t>¬</w:t>
      </w:r>
      <w:r w:rsidRPr="00147BC8">
        <w:rPr>
          <w:rFonts w:ascii="Verdana" w:hAnsi="Verdana" w:hint="eastAsia"/>
          <w:color w:val="000000"/>
          <w:lang w:val="uk-UA"/>
        </w:rPr>
        <w:t>сти</w:t>
      </w:r>
      <w:r w:rsidRPr="00147BC8">
        <w:rPr>
          <w:rFonts w:ascii="Verdana" w:hAnsi="Verdana"/>
          <w:color w:val="000000"/>
          <w:lang w:val="uk-UA"/>
        </w:rPr>
        <w:t xml:space="preserve"> </w:t>
      </w:r>
      <w:r w:rsidRPr="00147BC8">
        <w:rPr>
          <w:rFonts w:ascii="Verdana" w:hAnsi="Verdana" w:hint="eastAsia"/>
          <w:color w:val="000000"/>
          <w:lang w:val="uk-UA"/>
        </w:rPr>
        <w:t>у</w:t>
      </w:r>
      <w:r w:rsidRPr="00147BC8">
        <w:rPr>
          <w:rFonts w:ascii="Verdana" w:hAnsi="Verdana"/>
          <w:color w:val="000000"/>
          <w:lang w:val="uk-UA"/>
        </w:rPr>
        <w:t xml:space="preserve"> </w:t>
      </w:r>
      <w:r w:rsidRPr="00147BC8">
        <w:rPr>
          <w:rFonts w:ascii="Verdana" w:hAnsi="Verdana" w:hint="eastAsia"/>
          <w:color w:val="000000"/>
          <w:lang w:val="uk-UA"/>
        </w:rPr>
        <w:t>мужчин</w:t>
      </w:r>
      <w:r w:rsidRPr="00147BC8">
        <w:rPr>
          <w:rFonts w:ascii="Verdana" w:hAnsi="Verdana"/>
          <w:color w:val="000000"/>
          <w:lang w:val="uk-UA"/>
        </w:rPr>
        <w:t xml:space="preserve"> </w:t>
      </w:r>
      <w:r w:rsidRPr="00147BC8">
        <w:rPr>
          <w:rFonts w:ascii="Verdana" w:hAnsi="Verdana" w:hint="eastAsia"/>
          <w:color w:val="000000"/>
          <w:lang w:val="uk-UA"/>
        </w:rPr>
        <w:t>с</w:t>
      </w:r>
      <w:r w:rsidRPr="00147BC8">
        <w:rPr>
          <w:rFonts w:ascii="Verdana" w:hAnsi="Verdana"/>
          <w:color w:val="000000"/>
          <w:lang w:val="uk-UA"/>
        </w:rPr>
        <w:t xml:space="preserve"> </w:t>
      </w:r>
      <w:r w:rsidRPr="00147BC8">
        <w:rPr>
          <w:rFonts w:ascii="Verdana" w:hAnsi="Verdana" w:hint="eastAsia"/>
          <w:color w:val="000000"/>
          <w:lang w:val="uk-UA"/>
        </w:rPr>
        <w:t>инфарктом</w:t>
      </w:r>
      <w:r w:rsidRPr="00147BC8">
        <w:rPr>
          <w:rFonts w:ascii="Verdana" w:hAnsi="Verdana"/>
          <w:color w:val="000000"/>
          <w:lang w:val="uk-UA"/>
        </w:rPr>
        <w:t xml:space="preserve"> </w:t>
      </w:r>
      <w:r w:rsidRPr="00147BC8">
        <w:rPr>
          <w:rFonts w:ascii="Verdana" w:hAnsi="Verdana" w:hint="eastAsia"/>
          <w:color w:val="000000"/>
          <w:lang w:val="uk-UA"/>
        </w:rPr>
        <w:t>миокарда</w:t>
      </w:r>
      <w:r w:rsidRPr="00147BC8">
        <w:rPr>
          <w:rFonts w:ascii="Verdana" w:hAnsi="Verdana"/>
          <w:color w:val="000000"/>
          <w:lang w:val="uk-UA"/>
        </w:rPr>
        <w:t xml:space="preserve"> </w:t>
      </w:r>
      <w:r w:rsidRPr="00147BC8">
        <w:rPr>
          <w:rFonts w:ascii="Verdana" w:hAnsi="Verdana" w:hint="eastAsia"/>
          <w:color w:val="000000"/>
          <w:lang w:val="uk-UA"/>
        </w:rPr>
        <w:t>с</w:t>
      </w:r>
      <w:r w:rsidRPr="00147BC8">
        <w:rPr>
          <w:rFonts w:ascii="Verdana" w:hAnsi="Verdana"/>
          <w:color w:val="000000"/>
          <w:lang w:val="uk-UA"/>
        </w:rPr>
        <w:t xml:space="preserve"> </w:t>
      </w:r>
      <w:r w:rsidRPr="00147BC8">
        <w:rPr>
          <w:rFonts w:ascii="Verdana" w:hAnsi="Verdana" w:hint="eastAsia"/>
          <w:color w:val="000000"/>
          <w:lang w:val="uk-UA"/>
        </w:rPr>
        <w:t>подъемом</w:t>
      </w:r>
      <w:r w:rsidRPr="00147BC8">
        <w:rPr>
          <w:rFonts w:ascii="Verdana" w:hAnsi="Verdana"/>
          <w:color w:val="000000"/>
          <w:lang w:val="uk-UA"/>
        </w:rPr>
        <w:t xml:space="preserve"> </w:t>
      </w:r>
      <w:r w:rsidRPr="00147BC8">
        <w:rPr>
          <w:rFonts w:ascii="Verdana" w:hAnsi="Verdana" w:hint="eastAsia"/>
          <w:color w:val="000000"/>
          <w:lang w:val="uk-UA"/>
        </w:rPr>
        <w:t>сегмента</w:t>
      </w:r>
      <w:r w:rsidRPr="00147BC8">
        <w:rPr>
          <w:rFonts w:ascii="Verdana" w:hAnsi="Verdana"/>
          <w:color w:val="000000"/>
          <w:lang w:val="uk-UA"/>
        </w:rPr>
        <w:t xml:space="preserve"> </w:t>
      </w:r>
      <w:r w:rsidRPr="00147BC8">
        <w:rPr>
          <w:rFonts w:ascii="Verdana" w:hAnsi="Verdana" w:hint="eastAsia"/>
          <w:color w:val="000000"/>
          <w:lang w:val="uk-UA"/>
        </w:rPr>
        <w:t>БТ</w:t>
      </w:r>
      <w:r w:rsidRPr="00147BC8">
        <w:rPr>
          <w:rFonts w:ascii="Verdana" w:hAnsi="Verdana"/>
          <w:color w:val="000000"/>
          <w:lang w:val="uk-UA"/>
        </w:rPr>
        <w:t xml:space="preserve"> </w:t>
      </w:r>
      <w:r w:rsidRPr="00147BC8">
        <w:rPr>
          <w:rFonts w:ascii="Verdana" w:hAnsi="Verdana" w:hint="eastAsia"/>
          <w:color w:val="000000"/>
          <w:lang w:val="uk-UA"/>
        </w:rPr>
        <w:t>и</w:t>
      </w:r>
      <w:r w:rsidRPr="00147BC8">
        <w:rPr>
          <w:rFonts w:ascii="Verdana" w:hAnsi="Verdana"/>
          <w:color w:val="000000"/>
          <w:lang w:val="uk-UA"/>
        </w:rPr>
        <w:t xml:space="preserve"> </w:t>
      </w:r>
      <w:r w:rsidRPr="00147BC8">
        <w:rPr>
          <w:rFonts w:ascii="Verdana" w:hAnsi="Verdana" w:hint="eastAsia"/>
          <w:color w:val="000000"/>
          <w:lang w:val="uk-UA"/>
        </w:rPr>
        <w:t>определить</w:t>
      </w:r>
      <w:r w:rsidRPr="00147BC8">
        <w:rPr>
          <w:rFonts w:ascii="Verdana" w:hAnsi="Verdana"/>
          <w:color w:val="000000"/>
          <w:lang w:val="uk-UA"/>
        </w:rPr>
        <w:t xml:space="preserve"> </w:t>
      </w:r>
      <w:r w:rsidRPr="00147BC8">
        <w:rPr>
          <w:rFonts w:ascii="Verdana" w:hAnsi="Verdana" w:hint="eastAsia"/>
          <w:color w:val="000000"/>
          <w:lang w:val="uk-UA"/>
        </w:rPr>
        <w:t>ее</w:t>
      </w:r>
      <w:r w:rsidRPr="00147BC8">
        <w:rPr>
          <w:rFonts w:ascii="Verdana" w:hAnsi="Verdana"/>
          <w:color w:val="000000"/>
          <w:lang w:val="uk-UA"/>
        </w:rPr>
        <w:t xml:space="preserve"> </w:t>
      </w:r>
      <w:r w:rsidRPr="00147BC8">
        <w:rPr>
          <w:rFonts w:ascii="Verdana" w:hAnsi="Verdana" w:hint="eastAsia"/>
          <w:color w:val="000000"/>
          <w:lang w:val="uk-UA"/>
        </w:rPr>
        <w:t>прогностическую</w:t>
      </w:r>
      <w:r w:rsidRPr="00147BC8">
        <w:rPr>
          <w:rFonts w:ascii="Verdana" w:hAnsi="Verdana"/>
          <w:color w:val="000000"/>
          <w:lang w:val="uk-UA"/>
        </w:rPr>
        <w:t xml:space="preserve"> </w:t>
      </w:r>
      <w:r w:rsidRPr="00147BC8">
        <w:rPr>
          <w:rFonts w:ascii="Verdana" w:hAnsi="Verdana" w:hint="eastAsia"/>
          <w:color w:val="000000"/>
          <w:lang w:val="uk-UA"/>
        </w:rPr>
        <w:t>значимость</w:t>
      </w:r>
      <w:r w:rsidRPr="00147BC8">
        <w:rPr>
          <w:rFonts w:ascii="Verdana" w:hAnsi="Verdana"/>
          <w:color w:val="000000"/>
          <w:lang w:val="uk-UA"/>
        </w:rPr>
        <w:t xml:space="preserve"> </w:t>
      </w:r>
      <w:r w:rsidRPr="00147BC8">
        <w:rPr>
          <w:rFonts w:ascii="Verdana" w:hAnsi="Verdana" w:hint="eastAsia"/>
          <w:color w:val="000000"/>
          <w:lang w:val="uk-UA"/>
        </w:rPr>
        <w:t>в</w:t>
      </w:r>
      <w:r w:rsidRPr="00147BC8">
        <w:rPr>
          <w:rFonts w:ascii="Verdana" w:hAnsi="Verdana"/>
          <w:color w:val="000000"/>
          <w:lang w:val="uk-UA"/>
        </w:rPr>
        <w:t xml:space="preserve"> </w:t>
      </w:r>
      <w:r w:rsidRPr="00147BC8">
        <w:rPr>
          <w:rFonts w:ascii="Verdana" w:hAnsi="Verdana" w:hint="eastAsia"/>
          <w:color w:val="000000"/>
          <w:lang w:val="uk-UA"/>
        </w:rPr>
        <w:t>госпитальном</w:t>
      </w:r>
      <w:r w:rsidRPr="00147BC8">
        <w:rPr>
          <w:rFonts w:ascii="Verdana" w:hAnsi="Verdana"/>
          <w:color w:val="000000"/>
          <w:lang w:val="uk-UA"/>
        </w:rPr>
        <w:t xml:space="preserve"> </w:t>
      </w:r>
      <w:r w:rsidRPr="00147BC8">
        <w:rPr>
          <w:rFonts w:ascii="Verdana" w:hAnsi="Verdana" w:hint="eastAsia"/>
          <w:color w:val="000000"/>
          <w:lang w:val="uk-UA"/>
        </w:rPr>
        <w:t>периоде</w:t>
      </w:r>
      <w:r w:rsidRPr="00147BC8">
        <w:rPr>
          <w:rFonts w:ascii="Verdana" w:hAnsi="Verdana"/>
          <w:color w:val="000000"/>
          <w:lang w:val="uk-UA"/>
        </w:rPr>
        <w:t xml:space="preserve"> </w:t>
      </w:r>
      <w:r w:rsidRPr="00147BC8">
        <w:rPr>
          <w:rFonts w:ascii="Verdana" w:hAnsi="Verdana" w:hint="eastAsia"/>
          <w:color w:val="000000"/>
          <w:lang w:val="uk-UA"/>
        </w:rPr>
        <w:t>и</w:t>
      </w:r>
      <w:r w:rsidRPr="00147BC8">
        <w:rPr>
          <w:rFonts w:ascii="Verdana" w:hAnsi="Verdana"/>
          <w:color w:val="000000"/>
          <w:lang w:val="uk-UA"/>
        </w:rPr>
        <w:t xml:space="preserve"> </w:t>
      </w:r>
      <w:r w:rsidRPr="00147BC8">
        <w:rPr>
          <w:rFonts w:ascii="Verdana" w:hAnsi="Verdana" w:hint="eastAsia"/>
          <w:color w:val="000000"/>
          <w:lang w:val="uk-UA"/>
        </w:rPr>
        <w:t>в</w:t>
      </w:r>
      <w:r w:rsidRPr="00147BC8">
        <w:rPr>
          <w:rFonts w:ascii="Verdana" w:hAnsi="Verdana"/>
          <w:color w:val="000000"/>
          <w:lang w:val="uk-UA"/>
        </w:rPr>
        <w:t xml:space="preserve"> </w:t>
      </w:r>
      <w:r w:rsidRPr="00147BC8">
        <w:rPr>
          <w:rFonts w:ascii="Verdana" w:hAnsi="Verdana" w:hint="eastAsia"/>
          <w:color w:val="000000"/>
          <w:lang w:val="uk-UA"/>
        </w:rPr>
        <w:t>течение</w:t>
      </w:r>
      <w:r w:rsidRPr="00147BC8">
        <w:rPr>
          <w:rFonts w:ascii="Verdana" w:hAnsi="Verdana"/>
          <w:color w:val="000000"/>
          <w:lang w:val="uk-UA"/>
        </w:rPr>
        <w:t xml:space="preserve"> </w:t>
      </w:r>
      <w:r w:rsidRPr="00147BC8">
        <w:rPr>
          <w:rFonts w:ascii="Verdana" w:hAnsi="Verdana" w:hint="eastAsia"/>
          <w:color w:val="000000"/>
          <w:lang w:val="uk-UA"/>
        </w:rPr>
        <w:t>следующего</w:t>
      </w:r>
      <w:r w:rsidRPr="00147BC8">
        <w:rPr>
          <w:rFonts w:ascii="Verdana" w:hAnsi="Verdana"/>
          <w:color w:val="000000"/>
          <w:lang w:val="uk-UA"/>
        </w:rPr>
        <w:t xml:space="preserve"> </w:t>
      </w:r>
      <w:r w:rsidRPr="00147BC8">
        <w:rPr>
          <w:rFonts w:ascii="Verdana" w:hAnsi="Verdana" w:hint="eastAsia"/>
          <w:color w:val="000000"/>
          <w:lang w:val="uk-UA"/>
        </w:rPr>
        <w:t>года</w:t>
      </w:r>
      <w:r w:rsidRPr="00147BC8">
        <w:rPr>
          <w:rFonts w:ascii="Verdana" w:hAnsi="Verdana"/>
          <w:color w:val="000000"/>
          <w:lang w:val="uk-UA"/>
        </w:rPr>
        <w:t>.</w:t>
      </w:r>
    </w:p>
    <w:p w:rsidR="00147BC8" w:rsidRPr="00147BC8" w:rsidRDefault="00147BC8" w:rsidP="00147BC8">
      <w:pPr>
        <w:rPr>
          <w:rFonts w:ascii="Verdana" w:hAnsi="Verdana"/>
          <w:color w:val="000000"/>
          <w:lang w:val="uk-UA"/>
        </w:rPr>
      </w:pPr>
      <w:r w:rsidRPr="00147BC8">
        <w:rPr>
          <w:rFonts w:ascii="Verdana" w:hAnsi="Verdana" w:hint="eastAsia"/>
          <w:color w:val="000000"/>
          <w:lang w:val="uk-UA"/>
        </w:rPr>
        <w:t>Задачи</w:t>
      </w:r>
      <w:r w:rsidRPr="00147BC8">
        <w:rPr>
          <w:rFonts w:ascii="Verdana" w:hAnsi="Verdana"/>
          <w:color w:val="000000"/>
          <w:lang w:val="uk-UA"/>
        </w:rPr>
        <w:t xml:space="preserve"> </w:t>
      </w:r>
      <w:r w:rsidRPr="00147BC8">
        <w:rPr>
          <w:rFonts w:ascii="Verdana" w:hAnsi="Verdana" w:hint="eastAsia"/>
          <w:color w:val="000000"/>
          <w:lang w:val="uk-UA"/>
        </w:rPr>
        <w:t>исследования</w:t>
      </w:r>
    </w:p>
    <w:p w:rsidR="00147BC8" w:rsidRPr="00147BC8" w:rsidRDefault="00147BC8" w:rsidP="00147BC8">
      <w:pPr>
        <w:rPr>
          <w:rFonts w:ascii="Verdana" w:hAnsi="Verdana"/>
          <w:color w:val="000000"/>
          <w:lang w:val="uk-UA"/>
        </w:rPr>
      </w:pPr>
      <w:r w:rsidRPr="00147BC8">
        <w:rPr>
          <w:rFonts w:ascii="Verdana" w:hAnsi="Verdana"/>
          <w:color w:val="000000"/>
          <w:lang w:val="uk-UA"/>
        </w:rPr>
        <w:t>1.</w:t>
      </w:r>
      <w:r w:rsidRPr="00147BC8">
        <w:rPr>
          <w:rFonts w:ascii="Verdana" w:hAnsi="Verdana"/>
          <w:color w:val="000000"/>
          <w:lang w:val="uk-UA"/>
        </w:rPr>
        <w:tab/>
      </w:r>
      <w:r w:rsidRPr="00147BC8">
        <w:rPr>
          <w:rFonts w:ascii="Verdana" w:hAnsi="Verdana" w:hint="eastAsia"/>
          <w:color w:val="000000"/>
          <w:lang w:val="uk-UA"/>
        </w:rPr>
        <w:t>Установить</w:t>
      </w:r>
      <w:r w:rsidRPr="00147BC8">
        <w:rPr>
          <w:rFonts w:ascii="Verdana" w:hAnsi="Verdana"/>
          <w:color w:val="000000"/>
          <w:lang w:val="uk-UA"/>
        </w:rPr>
        <w:t xml:space="preserve"> </w:t>
      </w:r>
      <w:r w:rsidRPr="00147BC8">
        <w:rPr>
          <w:rFonts w:ascii="Verdana" w:hAnsi="Verdana" w:hint="eastAsia"/>
          <w:color w:val="000000"/>
          <w:lang w:val="uk-UA"/>
        </w:rPr>
        <w:t>частоту</w:t>
      </w:r>
      <w:r w:rsidRPr="00147BC8">
        <w:rPr>
          <w:rFonts w:ascii="Verdana" w:hAnsi="Verdana"/>
          <w:color w:val="000000"/>
          <w:lang w:val="uk-UA"/>
        </w:rPr>
        <w:t xml:space="preserve"> </w:t>
      </w:r>
      <w:r w:rsidRPr="00147BC8">
        <w:rPr>
          <w:rFonts w:ascii="Verdana" w:hAnsi="Verdana" w:hint="eastAsia"/>
          <w:color w:val="000000"/>
          <w:lang w:val="uk-UA"/>
        </w:rPr>
        <w:t>выявления</w:t>
      </w:r>
      <w:r w:rsidRPr="00147BC8">
        <w:rPr>
          <w:rFonts w:ascii="Verdana" w:hAnsi="Verdana"/>
          <w:color w:val="000000"/>
          <w:lang w:val="uk-UA"/>
        </w:rPr>
        <w:t xml:space="preserve"> </w:t>
      </w:r>
      <w:r w:rsidRPr="00147BC8">
        <w:rPr>
          <w:rFonts w:ascii="Verdana" w:hAnsi="Verdana" w:hint="eastAsia"/>
          <w:color w:val="000000"/>
          <w:lang w:val="uk-UA"/>
        </w:rPr>
        <w:t>инсулинорезистентности</w:t>
      </w:r>
      <w:r w:rsidRPr="00147BC8">
        <w:rPr>
          <w:rFonts w:ascii="Verdana" w:hAnsi="Verdana"/>
          <w:color w:val="000000"/>
          <w:lang w:val="uk-UA"/>
        </w:rPr>
        <w:t xml:space="preserve"> </w:t>
      </w:r>
      <w:r w:rsidRPr="00147BC8">
        <w:rPr>
          <w:rFonts w:ascii="Verdana" w:hAnsi="Verdana" w:hint="eastAsia"/>
          <w:color w:val="000000"/>
          <w:lang w:val="uk-UA"/>
        </w:rPr>
        <w:t>и</w:t>
      </w:r>
      <w:r w:rsidRPr="00147BC8">
        <w:rPr>
          <w:rFonts w:ascii="Verdana" w:hAnsi="Verdana"/>
          <w:color w:val="000000"/>
          <w:lang w:val="uk-UA"/>
        </w:rPr>
        <w:t xml:space="preserve"> </w:t>
      </w:r>
      <w:r w:rsidRPr="00147BC8">
        <w:rPr>
          <w:rFonts w:ascii="Verdana" w:hAnsi="Verdana" w:hint="eastAsia"/>
          <w:color w:val="000000"/>
          <w:lang w:val="uk-UA"/>
        </w:rPr>
        <w:t>впервые</w:t>
      </w:r>
      <w:r w:rsidRPr="00147BC8">
        <w:rPr>
          <w:rFonts w:ascii="Verdana" w:hAnsi="Verdana"/>
          <w:color w:val="000000"/>
          <w:lang w:val="uk-UA"/>
        </w:rPr>
        <w:t xml:space="preserve"> </w:t>
      </w:r>
      <w:r w:rsidRPr="00147BC8">
        <w:rPr>
          <w:rFonts w:ascii="Verdana" w:hAnsi="Verdana" w:hint="eastAsia"/>
          <w:color w:val="000000"/>
          <w:lang w:val="uk-UA"/>
        </w:rPr>
        <w:t>возникших</w:t>
      </w:r>
      <w:r w:rsidRPr="00147BC8">
        <w:rPr>
          <w:rFonts w:ascii="Verdana" w:hAnsi="Verdana"/>
          <w:color w:val="000000"/>
          <w:lang w:val="uk-UA"/>
        </w:rPr>
        <w:t xml:space="preserve"> </w:t>
      </w:r>
      <w:r w:rsidRPr="00147BC8">
        <w:rPr>
          <w:rFonts w:ascii="Verdana" w:hAnsi="Verdana" w:hint="eastAsia"/>
          <w:color w:val="000000"/>
          <w:lang w:val="uk-UA"/>
        </w:rPr>
        <w:t>нарушений</w:t>
      </w:r>
      <w:r w:rsidRPr="00147BC8">
        <w:rPr>
          <w:rFonts w:ascii="Verdana" w:hAnsi="Verdana"/>
          <w:color w:val="000000"/>
          <w:lang w:val="uk-UA"/>
        </w:rPr>
        <w:t xml:space="preserve"> </w:t>
      </w:r>
      <w:r w:rsidRPr="00147BC8">
        <w:rPr>
          <w:rFonts w:ascii="Verdana" w:hAnsi="Verdana" w:hint="eastAsia"/>
          <w:color w:val="000000"/>
          <w:lang w:val="uk-UA"/>
        </w:rPr>
        <w:t>углеводного</w:t>
      </w:r>
      <w:r w:rsidRPr="00147BC8">
        <w:rPr>
          <w:rFonts w:ascii="Verdana" w:hAnsi="Verdana"/>
          <w:color w:val="000000"/>
          <w:lang w:val="uk-UA"/>
        </w:rPr>
        <w:t xml:space="preserve"> </w:t>
      </w:r>
      <w:r w:rsidRPr="00147BC8">
        <w:rPr>
          <w:rFonts w:ascii="Verdana" w:hAnsi="Verdana" w:hint="eastAsia"/>
          <w:color w:val="000000"/>
          <w:lang w:val="uk-UA"/>
        </w:rPr>
        <w:t>обмена</w:t>
      </w:r>
      <w:r w:rsidRPr="00147BC8">
        <w:rPr>
          <w:rFonts w:ascii="Verdana" w:hAnsi="Verdana"/>
          <w:color w:val="000000"/>
          <w:lang w:val="uk-UA"/>
        </w:rPr>
        <w:t xml:space="preserve"> </w:t>
      </w:r>
      <w:r w:rsidRPr="00147BC8">
        <w:rPr>
          <w:rFonts w:ascii="Verdana" w:hAnsi="Verdana" w:hint="eastAsia"/>
          <w:color w:val="000000"/>
          <w:lang w:val="uk-UA"/>
        </w:rPr>
        <w:t>у</w:t>
      </w:r>
      <w:r w:rsidRPr="00147BC8">
        <w:rPr>
          <w:rFonts w:ascii="Verdana" w:hAnsi="Verdana"/>
          <w:color w:val="000000"/>
          <w:lang w:val="uk-UA"/>
        </w:rPr>
        <w:t xml:space="preserve"> </w:t>
      </w:r>
      <w:r w:rsidRPr="00147BC8">
        <w:rPr>
          <w:rFonts w:ascii="Verdana" w:hAnsi="Verdana" w:hint="eastAsia"/>
          <w:color w:val="000000"/>
          <w:lang w:val="uk-UA"/>
        </w:rPr>
        <w:t>мужчин</w:t>
      </w:r>
      <w:r w:rsidRPr="00147BC8">
        <w:rPr>
          <w:rFonts w:ascii="Verdana" w:hAnsi="Verdana"/>
          <w:color w:val="000000"/>
          <w:lang w:val="uk-UA"/>
        </w:rPr>
        <w:t xml:space="preserve"> </w:t>
      </w:r>
      <w:r w:rsidRPr="00147BC8">
        <w:rPr>
          <w:rFonts w:ascii="Verdana" w:hAnsi="Verdana" w:hint="eastAsia"/>
          <w:color w:val="000000"/>
          <w:lang w:val="uk-UA"/>
        </w:rPr>
        <w:t>с</w:t>
      </w:r>
      <w:r w:rsidRPr="00147BC8">
        <w:rPr>
          <w:rFonts w:ascii="Verdana" w:hAnsi="Verdana"/>
          <w:color w:val="000000"/>
          <w:lang w:val="uk-UA"/>
        </w:rPr>
        <w:t xml:space="preserve"> </w:t>
      </w:r>
      <w:r w:rsidRPr="00147BC8">
        <w:rPr>
          <w:rFonts w:ascii="Verdana" w:hAnsi="Verdana" w:hint="eastAsia"/>
          <w:color w:val="000000"/>
          <w:lang w:val="uk-UA"/>
        </w:rPr>
        <w:t>инфарктом</w:t>
      </w:r>
      <w:r w:rsidRPr="00147BC8">
        <w:rPr>
          <w:rFonts w:ascii="Verdana" w:hAnsi="Verdana"/>
          <w:color w:val="000000"/>
          <w:lang w:val="uk-UA"/>
        </w:rPr>
        <w:t xml:space="preserve"> </w:t>
      </w:r>
      <w:r w:rsidRPr="00147BC8">
        <w:rPr>
          <w:rFonts w:ascii="Verdana" w:hAnsi="Verdana" w:hint="eastAsia"/>
          <w:color w:val="000000"/>
          <w:lang w:val="uk-UA"/>
        </w:rPr>
        <w:t>миокарда</w:t>
      </w:r>
      <w:r w:rsidRPr="00147BC8">
        <w:rPr>
          <w:rFonts w:ascii="Verdana" w:hAnsi="Verdana"/>
          <w:color w:val="000000"/>
          <w:lang w:val="uk-UA"/>
        </w:rPr>
        <w:t xml:space="preserve"> </w:t>
      </w:r>
      <w:r w:rsidRPr="00147BC8">
        <w:rPr>
          <w:rFonts w:ascii="Verdana" w:hAnsi="Verdana" w:hint="eastAsia"/>
          <w:color w:val="000000"/>
          <w:lang w:val="uk-UA"/>
        </w:rPr>
        <w:t>с</w:t>
      </w:r>
      <w:r w:rsidRPr="00147BC8">
        <w:rPr>
          <w:rFonts w:ascii="Verdana" w:hAnsi="Verdana"/>
          <w:color w:val="000000"/>
          <w:lang w:val="uk-UA"/>
        </w:rPr>
        <w:t xml:space="preserve"> </w:t>
      </w:r>
      <w:r w:rsidRPr="00147BC8">
        <w:rPr>
          <w:rFonts w:ascii="Verdana" w:hAnsi="Verdana" w:hint="eastAsia"/>
          <w:color w:val="000000"/>
          <w:lang w:val="uk-UA"/>
        </w:rPr>
        <w:t>подъемом</w:t>
      </w:r>
      <w:r w:rsidRPr="00147BC8">
        <w:rPr>
          <w:rFonts w:ascii="Verdana" w:hAnsi="Verdana"/>
          <w:color w:val="000000"/>
          <w:lang w:val="uk-UA"/>
        </w:rPr>
        <w:t xml:space="preserve"> </w:t>
      </w:r>
      <w:r w:rsidRPr="00147BC8">
        <w:rPr>
          <w:rFonts w:ascii="Verdana" w:hAnsi="Verdana" w:hint="eastAsia"/>
          <w:color w:val="000000"/>
          <w:lang w:val="uk-UA"/>
        </w:rPr>
        <w:t>сегмента</w:t>
      </w:r>
      <w:r w:rsidRPr="00147BC8">
        <w:rPr>
          <w:rFonts w:ascii="Verdana" w:hAnsi="Verdana"/>
          <w:color w:val="000000"/>
          <w:lang w:val="uk-UA"/>
        </w:rPr>
        <w:t xml:space="preserve"> 8</w:t>
      </w:r>
      <w:r w:rsidRPr="00147BC8">
        <w:rPr>
          <w:rFonts w:ascii="Verdana" w:hAnsi="Verdana" w:hint="eastAsia"/>
          <w:color w:val="000000"/>
          <w:lang w:val="uk-UA"/>
        </w:rPr>
        <w:t>Т</w:t>
      </w:r>
      <w:r w:rsidRPr="00147BC8">
        <w:rPr>
          <w:rFonts w:ascii="Verdana" w:hAnsi="Verdana"/>
          <w:color w:val="000000"/>
          <w:lang w:val="uk-UA"/>
        </w:rPr>
        <w:t xml:space="preserve"> </w:t>
      </w:r>
      <w:r w:rsidRPr="00147BC8">
        <w:rPr>
          <w:rFonts w:ascii="Verdana" w:hAnsi="Verdana" w:hint="eastAsia"/>
          <w:color w:val="000000"/>
          <w:lang w:val="uk-UA"/>
        </w:rPr>
        <w:t>в</w:t>
      </w:r>
      <w:r w:rsidRPr="00147BC8">
        <w:rPr>
          <w:rFonts w:ascii="Verdana" w:hAnsi="Verdana"/>
          <w:color w:val="000000"/>
          <w:lang w:val="uk-UA"/>
        </w:rPr>
        <w:t xml:space="preserve"> </w:t>
      </w:r>
      <w:r w:rsidRPr="00147BC8">
        <w:rPr>
          <w:rFonts w:ascii="Verdana" w:hAnsi="Verdana" w:hint="eastAsia"/>
          <w:color w:val="000000"/>
          <w:lang w:val="uk-UA"/>
        </w:rPr>
        <w:t>госпитальном</w:t>
      </w:r>
      <w:r w:rsidRPr="00147BC8">
        <w:rPr>
          <w:rFonts w:ascii="Verdana" w:hAnsi="Verdana"/>
          <w:color w:val="000000"/>
          <w:lang w:val="uk-UA"/>
        </w:rPr>
        <w:t xml:space="preserve"> </w:t>
      </w:r>
      <w:r w:rsidRPr="00147BC8">
        <w:rPr>
          <w:rFonts w:ascii="Verdana" w:hAnsi="Verdana" w:hint="eastAsia"/>
          <w:color w:val="000000"/>
          <w:lang w:val="uk-UA"/>
        </w:rPr>
        <w:t>периоде</w:t>
      </w:r>
      <w:r w:rsidRPr="00147BC8">
        <w:rPr>
          <w:rFonts w:ascii="Verdana" w:hAnsi="Verdana"/>
          <w:color w:val="000000"/>
          <w:lang w:val="uk-UA"/>
        </w:rPr>
        <w:t>.</w:t>
      </w:r>
    </w:p>
    <w:p w:rsidR="00147BC8" w:rsidRPr="00147BC8" w:rsidRDefault="00147BC8" w:rsidP="00147BC8">
      <w:pPr>
        <w:rPr>
          <w:rFonts w:ascii="Verdana" w:hAnsi="Verdana"/>
          <w:color w:val="000000"/>
          <w:lang w:val="uk-UA"/>
        </w:rPr>
      </w:pPr>
      <w:r w:rsidRPr="00147BC8">
        <w:rPr>
          <w:rFonts w:ascii="Verdana" w:hAnsi="Verdana"/>
          <w:color w:val="000000"/>
          <w:lang w:val="uk-UA"/>
        </w:rPr>
        <w:t>2.</w:t>
      </w:r>
      <w:r w:rsidRPr="00147BC8">
        <w:rPr>
          <w:rFonts w:ascii="Verdana" w:hAnsi="Verdana"/>
          <w:color w:val="000000"/>
          <w:lang w:val="uk-UA"/>
        </w:rPr>
        <w:tab/>
      </w:r>
      <w:r w:rsidRPr="00147BC8">
        <w:rPr>
          <w:rFonts w:ascii="Verdana" w:hAnsi="Verdana" w:hint="eastAsia"/>
          <w:color w:val="000000"/>
          <w:lang w:val="uk-UA"/>
        </w:rPr>
        <w:t>Выявить</w:t>
      </w:r>
      <w:r w:rsidRPr="00147BC8">
        <w:rPr>
          <w:rFonts w:ascii="Verdana" w:hAnsi="Verdana"/>
          <w:color w:val="000000"/>
          <w:lang w:val="uk-UA"/>
        </w:rPr>
        <w:t xml:space="preserve"> </w:t>
      </w:r>
      <w:r w:rsidRPr="00147BC8">
        <w:rPr>
          <w:rFonts w:ascii="Verdana" w:hAnsi="Verdana" w:hint="eastAsia"/>
          <w:color w:val="000000"/>
          <w:lang w:val="uk-UA"/>
        </w:rPr>
        <w:t>связь</w:t>
      </w:r>
      <w:r w:rsidRPr="00147BC8">
        <w:rPr>
          <w:rFonts w:ascii="Verdana" w:hAnsi="Verdana"/>
          <w:color w:val="000000"/>
          <w:lang w:val="uk-UA"/>
        </w:rPr>
        <w:t xml:space="preserve"> </w:t>
      </w:r>
      <w:r w:rsidRPr="00147BC8">
        <w:rPr>
          <w:rFonts w:ascii="Verdana" w:hAnsi="Verdana" w:hint="eastAsia"/>
          <w:color w:val="000000"/>
          <w:lang w:val="uk-UA"/>
        </w:rPr>
        <w:t>между</w:t>
      </w:r>
      <w:r w:rsidRPr="00147BC8">
        <w:rPr>
          <w:rFonts w:ascii="Verdana" w:hAnsi="Verdana"/>
          <w:color w:val="000000"/>
          <w:lang w:val="uk-UA"/>
        </w:rPr>
        <w:t xml:space="preserve"> </w:t>
      </w:r>
      <w:r w:rsidRPr="00147BC8">
        <w:rPr>
          <w:rFonts w:ascii="Verdana" w:hAnsi="Verdana" w:hint="eastAsia"/>
          <w:color w:val="000000"/>
          <w:lang w:val="uk-UA"/>
        </w:rPr>
        <w:t>развитием</w:t>
      </w:r>
      <w:r w:rsidRPr="00147BC8">
        <w:rPr>
          <w:rFonts w:ascii="Verdana" w:hAnsi="Verdana"/>
          <w:color w:val="000000"/>
          <w:lang w:val="uk-UA"/>
        </w:rPr>
        <w:t xml:space="preserve"> </w:t>
      </w:r>
      <w:r w:rsidRPr="00147BC8">
        <w:rPr>
          <w:rFonts w:ascii="Verdana" w:hAnsi="Verdana" w:hint="eastAsia"/>
          <w:color w:val="000000"/>
          <w:lang w:val="uk-UA"/>
        </w:rPr>
        <w:t>осложнений</w:t>
      </w:r>
      <w:r w:rsidRPr="00147BC8">
        <w:rPr>
          <w:rFonts w:ascii="Verdana" w:hAnsi="Verdana"/>
          <w:color w:val="000000"/>
          <w:lang w:val="uk-UA"/>
        </w:rPr>
        <w:t xml:space="preserve"> </w:t>
      </w:r>
      <w:r w:rsidRPr="00147BC8">
        <w:rPr>
          <w:rFonts w:ascii="Verdana" w:hAnsi="Verdana" w:hint="eastAsia"/>
          <w:color w:val="000000"/>
          <w:lang w:val="uk-UA"/>
        </w:rPr>
        <w:t>инфаркта</w:t>
      </w:r>
      <w:r w:rsidRPr="00147BC8">
        <w:rPr>
          <w:rFonts w:ascii="Verdana" w:hAnsi="Verdana"/>
          <w:color w:val="000000"/>
          <w:lang w:val="uk-UA"/>
        </w:rPr>
        <w:t xml:space="preserve"> </w:t>
      </w:r>
      <w:r w:rsidRPr="00147BC8">
        <w:rPr>
          <w:rFonts w:ascii="Verdana" w:hAnsi="Verdana" w:hint="eastAsia"/>
          <w:color w:val="000000"/>
          <w:lang w:val="uk-UA"/>
        </w:rPr>
        <w:t>миокарда</w:t>
      </w:r>
      <w:r w:rsidRPr="00147BC8">
        <w:rPr>
          <w:rFonts w:ascii="Verdana" w:hAnsi="Verdana"/>
          <w:color w:val="000000"/>
          <w:lang w:val="uk-UA"/>
        </w:rPr>
        <w:t xml:space="preserve"> </w:t>
      </w:r>
      <w:r w:rsidRPr="00147BC8">
        <w:rPr>
          <w:rFonts w:ascii="Verdana" w:hAnsi="Verdana" w:hint="eastAsia"/>
          <w:color w:val="000000"/>
          <w:lang w:val="uk-UA"/>
        </w:rPr>
        <w:t>с</w:t>
      </w:r>
      <w:r w:rsidRPr="00147BC8">
        <w:rPr>
          <w:rFonts w:ascii="Verdana" w:hAnsi="Verdana"/>
          <w:color w:val="000000"/>
          <w:lang w:val="uk-UA"/>
        </w:rPr>
        <w:t xml:space="preserve"> </w:t>
      </w:r>
      <w:r w:rsidRPr="00147BC8">
        <w:rPr>
          <w:rFonts w:ascii="Verdana" w:hAnsi="Verdana" w:hint="eastAsia"/>
          <w:color w:val="000000"/>
          <w:lang w:val="uk-UA"/>
        </w:rPr>
        <w:t>подъемом</w:t>
      </w:r>
      <w:r w:rsidRPr="00147BC8">
        <w:rPr>
          <w:rFonts w:ascii="Verdana" w:hAnsi="Verdana"/>
          <w:color w:val="000000"/>
          <w:lang w:val="uk-UA"/>
        </w:rPr>
        <w:t xml:space="preserve"> </w:t>
      </w:r>
      <w:r w:rsidRPr="00147BC8">
        <w:rPr>
          <w:rFonts w:ascii="Verdana" w:hAnsi="Verdana" w:hint="eastAsia"/>
          <w:color w:val="000000"/>
          <w:lang w:val="uk-UA"/>
        </w:rPr>
        <w:t>сегмента</w:t>
      </w:r>
      <w:r w:rsidRPr="00147BC8">
        <w:rPr>
          <w:rFonts w:ascii="Verdana" w:hAnsi="Verdana"/>
          <w:color w:val="000000"/>
          <w:lang w:val="uk-UA"/>
        </w:rPr>
        <w:t xml:space="preserve"> 8</w:t>
      </w:r>
      <w:r w:rsidRPr="00147BC8">
        <w:rPr>
          <w:rFonts w:ascii="Verdana" w:hAnsi="Verdana" w:hint="eastAsia"/>
          <w:color w:val="000000"/>
          <w:lang w:val="uk-UA"/>
        </w:rPr>
        <w:t>Т</w:t>
      </w:r>
      <w:r w:rsidRPr="00147BC8">
        <w:rPr>
          <w:rFonts w:ascii="Verdana" w:hAnsi="Verdana"/>
          <w:color w:val="000000"/>
          <w:lang w:val="uk-UA"/>
        </w:rPr>
        <w:t xml:space="preserve"> </w:t>
      </w:r>
      <w:r w:rsidRPr="00147BC8">
        <w:rPr>
          <w:rFonts w:ascii="Verdana" w:hAnsi="Verdana" w:hint="eastAsia"/>
          <w:color w:val="000000"/>
          <w:lang w:val="uk-UA"/>
        </w:rPr>
        <w:t>в</w:t>
      </w:r>
      <w:r w:rsidRPr="00147BC8">
        <w:rPr>
          <w:rFonts w:ascii="Verdana" w:hAnsi="Verdana"/>
          <w:color w:val="000000"/>
          <w:lang w:val="uk-UA"/>
        </w:rPr>
        <w:t xml:space="preserve"> </w:t>
      </w:r>
      <w:r w:rsidRPr="00147BC8">
        <w:rPr>
          <w:rFonts w:ascii="Verdana" w:hAnsi="Verdana" w:hint="eastAsia"/>
          <w:color w:val="000000"/>
          <w:lang w:val="uk-UA"/>
        </w:rPr>
        <w:t>госпитальном</w:t>
      </w:r>
      <w:r w:rsidRPr="00147BC8">
        <w:rPr>
          <w:rFonts w:ascii="Verdana" w:hAnsi="Verdana"/>
          <w:color w:val="000000"/>
          <w:lang w:val="uk-UA"/>
        </w:rPr>
        <w:t xml:space="preserve"> </w:t>
      </w:r>
      <w:r w:rsidRPr="00147BC8">
        <w:rPr>
          <w:rFonts w:ascii="Verdana" w:hAnsi="Verdana" w:hint="eastAsia"/>
          <w:color w:val="000000"/>
          <w:lang w:val="uk-UA"/>
        </w:rPr>
        <w:t>периоде</w:t>
      </w:r>
      <w:r w:rsidRPr="00147BC8">
        <w:rPr>
          <w:rFonts w:ascii="Verdana" w:hAnsi="Verdana"/>
          <w:color w:val="000000"/>
          <w:lang w:val="uk-UA"/>
        </w:rPr>
        <w:t xml:space="preserve">, </w:t>
      </w:r>
      <w:r w:rsidRPr="00147BC8">
        <w:rPr>
          <w:rFonts w:ascii="Verdana" w:hAnsi="Verdana" w:hint="eastAsia"/>
          <w:color w:val="000000"/>
          <w:lang w:val="uk-UA"/>
        </w:rPr>
        <w:t>а</w:t>
      </w:r>
      <w:r w:rsidRPr="00147BC8">
        <w:rPr>
          <w:rFonts w:ascii="Verdana" w:hAnsi="Verdana"/>
          <w:color w:val="000000"/>
          <w:lang w:val="uk-UA"/>
        </w:rPr>
        <w:t xml:space="preserve"> </w:t>
      </w:r>
      <w:r w:rsidRPr="00147BC8">
        <w:rPr>
          <w:rFonts w:ascii="Verdana" w:hAnsi="Verdana" w:hint="eastAsia"/>
          <w:color w:val="000000"/>
          <w:lang w:val="uk-UA"/>
        </w:rPr>
        <w:t>так</w:t>
      </w:r>
      <w:r w:rsidRPr="00147BC8">
        <w:rPr>
          <w:rFonts w:ascii="Verdana" w:hAnsi="Verdana"/>
          <w:color w:val="000000"/>
          <w:lang w:val="uk-UA"/>
        </w:rPr>
        <w:t xml:space="preserve"> </w:t>
      </w:r>
      <w:r w:rsidRPr="00147BC8">
        <w:rPr>
          <w:rFonts w:ascii="Verdana" w:hAnsi="Verdana" w:hint="eastAsia"/>
          <w:color w:val="000000"/>
          <w:lang w:val="uk-UA"/>
        </w:rPr>
        <w:t>же</w:t>
      </w:r>
      <w:r w:rsidRPr="00147BC8">
        <w:rPr>
          <w:rFonts w:ascii="Verdana" w:hAnsi="Verdana"/>
          <w:color w:val="000000"/>
          <w:lang w:val="uk-UA"/>
        </w:rPr>
        <w:t xml:space="preserve"> </w:t>
      </w:r>
      <w:r w:rsidRPr="00147BC8">
        <w:rPr>
          <w:rFonts w:ascii="Verdana" w:hAnsi="Verdana" w:hint="eastAsia"/>
          <w:color w:val="000000"/>
          <w:lang w:val="uk-UA"/>
        </w:rPr>
        <w:t>кардиоваскулярных</w:t>
      </w:r>
      <w:r w:rsidRPr="00147BC8">
        <w:rPr>
          <w:rFonts w:ascii="Verdana" w:hAnsi="Verdana"/>
          <w:color w:val="000000"/>
          <w:lang w:val="uk-UA"/>
        </w:rPr>
        <w:t xml:space="preserve"> </w:t>
      </w:r>
      <w:r w:rsidRPr="00147BC8">
        <w:rPr>
          <w:rFonts w:ascii="Verdana" w:hAnsi="Verdana" w:hint="eastAsia"/>
          <w:color w:val="000000"/>
          <w:lang w:val="uk-UA"/>
        </w:rPr>
        <w:t>событий</w:t>
      </w:r>
      <w:r w:rsidRPr="00147BC8">
        <w:rPr>
          <w:rFonts w:ascii="Verdana" w:hAnsi="Verdana"/>
          <w:color w:val="000000"/>
          <w:lang w:val="uk-UA"/>
        </w:rPr>
        <w:t xml:space="preserve"> </w:t>
      </w:r>
      <w:r w:rsidRPr="00147BC8">
        <w:rPr>
          <w:rFonts w:ascii="Verdana" w:hAnsi="Verdana" w:hint="eastAsia"/>
          <w:color w:val="000000"/>
          <w:lang w:val="uk-UA"/>
        </w:rPr>
        <w:t>в</w:t>
      </w:r>
      <w:r w:rsidRPr="00147BC8">
        <w:rPr>
          <w:rFonts w:ascii="Verdana" w:hAnsi="Verdana"/>
          <w:color w:val="000000"/>
          <w:lang w:val="uk-UA"/>
        </w:rPr>
        <w:t xml:space="preserve"> </w:t>
      </w:r>
      <w:r w:rsidRPr="00147BC8">
        <w:rPr>
          <w:rFonts w:ascii="Verdana" w:hAnsi="Verdana" w:hint="eastAsia"/>
          <w:color w:val="000000"/>
          <w:lang w:val="uk-UA"/>
        </w:rPr>
        <w:t>течение</w:t>
      </w:r>
      <w:r w:rsidRPr="00147BC8">
        <w:rPr>
          <w:rFonts w:ascii="Verdana" w:hAnsi="Verdana"/>
          <w:color w:val="000000"/>
          <w:lang w:val="uk-UA"/>
        </w:rPr>
        <w:t xml:space="preserve"> </w:t>
      </w:r>
      <w:r w:rsidRPr="00147BC8">
        <w:rPr>
          <w:rFonts w:ascii="Verdana" w:hAnsi="Verdana" w:hint="eastAsia"/>
          <w:color w:val="000000"/>
          <w:lang w:val="uk-UA"/>
        </w:rPr>
        <w:t>последующего</w:t>
      </w:r>
      <w:r w:rsidRPr="00147BC8">
        <w:rPr>
          <w:rFonts w:ascii="Verdana" w:hAnsi="Verdana"/>
          <w:color w:val="000000"/>
          <w:lang w:val="uk-UA"/>
        </w:rPr>
        <w:t xml:space="preserve"> </w:t>
      </w:r>
      <w:r w:rsidRPr="00147BC8">
        <w:rPr>
          <w:rFonts w:ascii="Verdana" w:hAnsi="Verdana" w:hint="eastAsia"/>
          <w:color w:val="000000"/>
          <w:lang w:val="uk-UA"/>
        </w:rPr>
        <w:t>года</w:t>
      </w:r>
      <w:r w:rsidRPr="00147BC8">
        <w:rPr>
          <w:rFonts w:ascii="Verdana" w:hAnsi="Verdana"/>
          <w:color w:val="000000"/>
          <w:lang w:val="uk-UA"/>
        </w:rPr>
        <w:t xml:space="preserve"> </w:t>
      </w:r>
      <w:r w:rsidRPr="00147BC8">
        <w:rPr>
          <w:rFonts w:ascii="Verdana" w:hAnsi="Verdana" w:hint="eastAsia"/>
          <w:color w:val="000000"/>
          <w:lang w:val="uk-UA"/>
        </w:rPr>
        <w:t>и</w:t>
      </w:r>
      <w:r w:rsidRPr="00147BC8">
        <w:rPr>
          <w:rFonts w:ascii="Verdana" w:hAnsi="Verdana"/>
          <w:color w:val="000000"/>
          <w:lang w:val="uk-UA"/>
        </w:rPr>
        <w:t xml:space="preserve"> </w:t>
      </w:r>
      <w:r w:rsidRPr="00147BC8">
        <w:rPr>
          <w:rFonts w:ascii="Verdana" w:hAnsi="Verdana" w:hint="eastAsia"/>
          <w:color w:val="000000"/>
          <w:lang w:val="uk-UA"/>
        </w:rPr>
        <w:t>наличием</w:t>
      </w:r>
      <w:r w:rsidRPr="00147BC8">
        <w:rPr>
          <w:rFonts w:ascii="Verdana" w:hAnsi="Verdana"/>
          <w:color w:val="000000"/>
          <w:lang w:val="uk-UA"/>
        </w:rPr>
        <w:t xml:space="preserve"> </w:t>
      </w:r>
      <w:r w:rsidRPr="00147BC8">
        <w:rPr>
          <w:rFonts w:ascii="Verdana" w:hAnsi="Verdana" w:hint="eastAsia"/>
          <w:color w:val="000000"/>
          <w:lang w:val="uk-UA"/>
        </w:rPr>
        <w:t>инсулинорезистентности</w:t>
      </w:r>
      <w:r w:rsidRPr="00147BC8">
        <w:rPr>
          <w:rFonts w:ascii="Verdana" w:hAnsi="Verdana"/>
          <w:color w:val="000000"/>
          <w:lang w:val="uk-UA"/>
        </w:rPr>
        <w:t xml:space="preserve">, </w:t>
      </w:r>
      <w:r w:rsidRPr="00147BC8">
        <w:rPr>
          <w:rFonts w:ascii="Verdana" w:hAnsi="Verdana" w:hint="eastAsia"/>
          <w:color w:val="000000"/>
          <w:lang w:val="uk-UA"/>
        </w:rPr>
        <w:t>нарушений</w:t>
      </w:r>
      <w:r w:rsidRPr="00147BC8">
        <w:rPr>
          <w:rFonts w:ascii="Verdana" w:hAnsi="Verdana"/>
          <w:color w:val="000000"/>
          <w:lang w:val="uk-UA"/>
        </w:rPr>
        <w:t xml:space="preserve"> </w:t>
      </w:r>
      <w:r w:rsidRPr="00147BC8">
        <w:rPr>
          <w:rFonts w:ascii="Verdana" w:hAnsi="Verdana" w:hint="eastAsia"/>
          <w:color w:val="000000"/>
          <w:lang w:val="uk-UA"/>
        </w:rPr>
        <w:t>углеводного</w:t>
      </w:r>
      <w:r w:rsidRPr="00147BC8">
        <w:rPr>
          <w:rFonts w:ascii="Verdana" w:hAnsi="Verdana"/>
          <w:color w:val="000000"/>
          <w:lang w:val="uk-UA"/>
        </w:rPr>
        <w:t xml:space="preserve"> </w:t>
      </w:r>
      <w:r w:rsidRPr="00147BC8">
        <w:rPr>
          <w:rFonts w:ascii="Verdana" w:hAnsi="Verdana" w:hint="eastAsia"/>
          <w:color w:val="000000"/>
          <w:lang w:val="uk-UA"/>
        </w:rPr>
        <w:t>обмена</w:t>
      </w:r>
      <w:r w:rsidRPr="00147BC8">
        <w:rPr>
          <w:rFonts w:ascii="Verdana" w:hAnsi="Verdana"/>
          <w:color w:val="000000"/>
          <w:lang w:val="uk-UA"/>
        </w:rPr>
        <w:t xml:space="preserve">, </w:t>
      </w:r>
      <w:r w:rsidRPr="00147BC8">
        <w:rPr>
          <w:rFonts w:ascii="Verdana" w:hAnsi="Verdana" w:hint="eastAsia"/>
          <w:color w:val="000000"/>
          <w:lang w:val="uk-UA"/>
        </w:rPr>
        <w:t>их</w:t>
      </w:r>
      <w:r w:rsidRPr="00147BC8">
        <w:rPr>
          <w:rFonts w:ascii="Verdana" w:hAnsi="Verdana"/>
          <w:color w:val="000000"/>
          <w:lang w:val="uk-UA"/>
        </w:rPr>
        <w:t xml:space="preserve"> </w:t>
      </w:r>
      <w:r w:rsidRPr="00147BC8">
        <w:rPr>
          <w:rFonts w:ascii="Verdana" w:hAnsi="Verdana" w:hint="eastAsia"/>
          <w:color w:val="000000"/>
          <w:lang w:val="uk-UA"/>
        </w:rPr>
        <w:t>сочетанием</w:t>
      </w:r>
      <w:r w:rsidRPr="00147BC8">
        <w:rPr>
          <w:rFonts w:ascii="Verdana" w:hAnsi="Verdana"/>
          <w:color w:val="000000"/>
          <w:lang w:val="uk-UA"/>
        </w:rPr>
        <w:t>.</w:t>
      </w:r>
    </w:p>
    <w:p w:rsidR="00147BC8" w:rsidRPr="00147BC8" w:rsidRDefault="00147BC8" w:rsidP="00147BC8">
      <w:pPr>
        <w:rPr>
          <w:rFonts w:ascii="Verdana" w:hAnsi="Verdana"/>
          <w:color w:val="000000"/>
          <w:lang w:val="uk-UA"/>
        </w:rPr>
      </w:pPr>
      <w:r w:rsidRPr="00147BC8">
        <w:rPr>
          <w:rFonts w:ascii="Verdana" w:hAnsi="Verdana"/>
          <w:color w:val="000000"/>
          <w:lang w:val="uk-UA"/>
        </w:rPr>
        <w:t>3.</w:t>
      </w:r>
      <w:r w:rsidRPr="00147BC8">
        <w:rPr>
          <w:rFonts w:ascii="Verdana" w:hAnsi="Verdana"/>
          <w:color w:val="000000"/>
          <w:lang w:val="uk-UA"/>
        </w:rPr>
        <w:tab/>
      </w:r>
      <w:r w:rsidRPr="00147BC8">
        <w:rPr>
          <w:rFonts w:ascii="Verdana" w:hAnsi="Verdana" w:hint="eastAsia"/>
          <w:color w:val="000000"/>
          <w:lang w:val="uk-UA"/>
        </w:rPr>
        <w:t>Оценить</w:t>
      </w:r>
      <w:r w:rsidRPr="00147BC8">
        <w:rPr>
          <w:rFonts w:ascii="Verdana" w:hAnsi="Verdana"/>
          <w:color w:val="000000"/>
          <w:lang w:val="uk-UA"/>
        </w:rPr>
        <w:t xml:space="preserve"> </w:t>
      </w:r>
      <w:r w:rsidRPr="00147BC8">
        <w:rPr>
          <w:rFonts w:ascii="Verdana" w:hAnsi="Verdana" w:hint="eastAsia"/>
          <w:color w:val="000000"/>
          <w:lang w:val="uk-UA"/>
        </w:rPr>
        <w:t>прогностическую</w:t>
      </w:r>
      <w:r w:rsidRPr="00147BC8">
        <w:rPr>
          <w:rFonts w:ascii="Verdana" w:hAnsi="Verdana"/>
          <w:color w:val="000000"/>
          <w:lang w:val="uk-UA"/>
        </w:rPr>
        <w:t xml:space="preserve"> </w:t>
      </w:r>
      <w:r w:rsidRPr="00147BC8">
        <w:rPr>
          <w:rFonts w:ascii="Verdana" w:hAnsi="Verdana" w:hint="eastAsia"/>
          <w:color w:val="000000"/>
          <w:lang w:val="uk-UA"/>
        </w:rPr>
        <w:t>значимость</w:t>
      </w:r>
      <w:r w:rsidRPr="00147BC8">
        <w:rPr>
          <w:rFonts w:ascii="Verdana" w:hAnsi="Verdana"/>
          <w:color w:val="000000"/>
          <w:lang w:val="uk-UA"/>
        </w:rPr>
        <w:t xml:space="preserve"> </w:t>
      </w:r>
      <w:r w:rsidRPr="00147BC8">
        <w:rPr>
          <w:rFonts w:ascii="Verdana" w:hAnsi="Verdana" w:hint="eastAsia"/>
          <w:color w:val="000000"/>
          <w:lang w:val="uk-UA"/>
        </w:rPr>
        <w:t>изменений</w:t>
      </w:r>
      <w:r w:rsidRPr="00147BC8">
        <w:rPr>
          <w:rFonts w:ascii="Verdana" w:hAnsi="Verdana"/>
          <w:color w:val="000000"/>
          <w:lang w:val="uk-UA"/>
        </w:rPr>
        <w:t xml:space="preserve"> </w:t>
      </w:r>
      <w:r w:rsidRPr="00147BC8">
        <w:rPr>
          <w:rFonts w:ascii="Verdana" w:hAnsi="Verdana" w:hint="eastAsia"/>
          <w:color w:val="000000"/>
          <w:lang w:val="uk-UA"/>
        </w:rPr>
        <w:t>показателей</w:t>
      </w:r>
      <w:r w:rsidRPr="00147BC8">
        <w:rPr>
          <w:rFonts w:ascii="Verdana" w:hAnsi="Verdana"/>
          <w:color w:val="000000"/>
          <w:lang w:val="uk-UA"/>
        </w:rPr>
        <w:t xml:space="preserve"> </w:t>
      </w:r>
      <w:r w:rsidRPr="00147BC8">
        <w:rPr>
          <w:rFonts w:ascii="Verdana" w:hAnsi="Verdana" w:hint="eastAsia"/>
          <w:color w:val="000000"/>
          <w:lang w:val="uk-UA"/>
        </w:rPr>
        <w:t>угле</w:t>
      </w:r>
      <w:r w:rsidRPr="00147BC8">
        <w:rPr>
          <w:rFonts w:ascii="Verdana" w:hAnsi="Verdana"/>
          <w:color w:val="000000"/>
          <w:lang w:val="uk-UA"/>
        </w:rPr>
        <w:t>-</w:t>
      </w:r>
      <w:r w:rsidRPr="00147BC8">
        <w:rPr>
          <w:rFonts w:ascii="Verdana" w:hAnsi="Verdana" w:hint="eastAsia"/>
          <w:color w:val="000000"/>
          <w:lang w:val="uk-UA"/>
        </w:rPr>
        <w:t>водного</w:t>
      </w:r>
      <w:r w:rsidRPr="00147BC8">
        <w:rPr>
          <w:rFonts w:ascii="Verdana" w:hAnsi="Verdana"/>
          <w:color w:val="000000"/>
          <w:lang w:val="uk-UA"/>
        </w:rPr>
        <w:t xml:space="preserve"> </w:t>
      </w:r>
      <w:r w:rsidRPr="00147BC8">
        <w:rPr>
          <w:rFonts w:ascii="Verdana" w:hAnsi="Verdana" w:hint="eastAsia"/>
          <w:color w:val="000000"/>
          <w:lang w:val="uk-UA"/>
        </w:rPr>
        <w:t>обмена</w:t>
      </w:r>
      <w:r w:rsidRPr="00147BC8">
        <w:rPr>
          <w:rFonts w:ascii="Verdana" w:hAnsi="Verdana"/>
          <w:color w:val="000000"/>
          <w:lang w:val="uk-UA"/>
        </w:rPr>
        <w:t xml:space="preserve"> (</w:t>
      </w:r>
      <w:r w:rsidRPr="00147BC8">
        <w:rPr>
          <w:rFonts w:ascii="Verdana" w:hAnsi="Verdana" w:hint="eastAsia"/>
          <w:color w:val="000000"/>
          <w:lang w:val="uk-UA"/>
        </w:rPr>
        <w:t>гликозилированного</w:t>
      </w:r>
      <w:r w:rsidRPr="00147BC8">
        <w:rPr>
          <w:rFonts w:ascii="Verdana" w:hAnsi="Verdana"/>
          <w:color w:val="000000"/>
          <w:lang w:val="uk-UA"/>
        </w:rPr>
        <w:t xml:space="preserve"> </w:t>
      </w:r>
      <w:r w:rsidRPr="00147BC8">
        <w:rPr>
          <w:rFonts w:ascii="Verdana" w:hAnsi="Verdana" w:hint="eastAsia"/>
          <w:color w:val="000000"/>
          <w:lang w:val="uk-UA"/>
        </w:rPr>
        <w:t>гемоглобина</w:t>
      </w:r>
      <w:r w:rsidRPr="00147BC8">
        <w:rPr>
          <w:rFonts w:ascii="Verdana" w:hAnsi="Verdana"/>
          <w:color w:val="000000"/>
          <w:lang w:val="uk-UA"/>
        </w:rPr>
        <w:t xml:space="preserve">, </w:t>
      </w:r>
      <w:r w:rsidRPr="00147BC8">
        <w:rPr>
          <w:rFonts w:ascii="Verdana" w:hAnsi="Verdana" w:hint="eastAsia"/>
          <w:color w:val="000000"/>
          <w:lang w:val="uk-UA"/>
        </w:rPr>
        <w:t>гликемии</w:t>
      </w:r>
      <w:r w:rsidRPr="00147BC8">
        <w:rPr>
          <w:rFonts w:ascii="Verdana" w:hAnsi="Verdana"/>
          <w:color w:val="000000"/>
          <w:lang w:val="uk-UA"/>
        </w:rPr>
        <w:t xml:space="preserve"> </w:t>
      </w:r>
      <w:r w:rsidRPr="00147BC8">
        <w:rPr>
          <w:rFonts w:ascii="Verdana" w:hAnsi="Verdana" w:hint="eastAsia"/>
          <w:color w:val="000000"/>
          <w:lang w:val="uk-UA"/>
        </w:rPr>
        <w:t>при</w:t>
      </w:r>
      <w:r w:rsidRPr="00147BC8">
        <w:rPr>
          <w:rFonts w:ascii="Verdana" w:hAnsi="Verdana"/>
          <w:color w:val="000000"/>
          <w:lang w:val="uk-UA"/>
        </w:rPr>
        <w:t xml:space="preserve"> </w:t>
      </w:r>
      <w:r w:rsidRPr="00147BC8">
        <w:rPr>
          <w:rFonts w:ascii="Verdana" w:hAnsi="Verdana" w:hint="eastAsia"/>
          <w:color w:val="000000"/>
          <w:lang w:val="uk-UA"/>
        </w:rPr>
        <w:t>поступлении</w:t>
      </w:r>
      <w:r w:rsidRPr="00147BC8">
        <w:rPr>
          <w:rFonts w:ascii="Verdana" w:hAnsi="Verdana"/>
          <w:color w:val="000000"/>
          <w:lang w:val="uk-UA"/>
        </w:rPr>
        <w:t xml:space="preserve"> </w:t>
      </w:r>
      <w:r w:rsidRPr="00147BC8">
        <w:rPr>
          <w:rFonts w:ascii="Verdana" w:hAnsi="Verdana" w:hint="eastAsia"/>
          <w:color w:val="000000"/>
          <w:lang w:val="uk-UA"/>
        </w:rPr>
        <w:t>в</w:t>
      </w:r>
      <w:r w:rsidRPr="00147BC8">
        <w:rPr>
          <w:rFonts w:ascii="Verdana" w:hAnsi="Verdana"/>
          <w:color w:val="000000"/>
          <w:lang w:val="uk-UA"/>
        </w:rPr>
        <w:t xml:space="preserve"> </w:t>
      </w:r>
      <w:r w:rsidRPr="00147BC8">
        <w:rPr>
          <w:rFonts w:ascii="Verdana" w:hAnsi="Verdana" w:hint="eastAsia"/>
          <w:color w:val="000000"/>
          <w:lang w:val="uk-UA"/>
        </w:rPr>
        <w:t>стационар</w:t>
      </w:r>
      <w:r w:rsidRPr="00147BC8">
        <w:rPr>
          <w:rFonts w:ascii="Verdana" w:hAnsi="Verdana"/>
          <w:color w:val="000000"/>
          <w:lang w:val="uk-UA"/>
        </w:rPr>
        <w:t xml:space="preserve">) </w:t>
      </w:r>
      <w:r w:rsidRPr="00147BC8">
        <w:rPr>
          <w:rFonts w:ascii="Verdana" w:hAnsi="Verdana" w:hint="eastAsia"/>
          <w:color w:val="000000"/>
          <w:lang w:val="uk-UA"/>
        </w:rPr>
        <w:t>и</w:t>
      </w:r>
      <w:r w:rsidRPr="00147BC8">
        <w:rPr>
          <w:rFonts w:ascii="Verdana" w:hAnsi="Verdana"/>
          <w:color w:val="000000"/>
          <w:lang w:val="uk-UA"/>
        </w:rPr>
        <w:t xml:space="preserve"> </w:t>
      </w:r>
      <w:r w:rsidRPr="00147BC8">
        <w:rPr>
          <w:rFonts w:ascii="Verdana" w:hAnsi="Verdana" w:hint="eastAsia"/>
          <w:color w:val="000000"/>
          <w:lang w:val="uk-UA"/>
        </w:rPr>
        <w:t>разработать</w:t>
      </w:r>
      <w:r w:rsidRPr="00147BC8">
        <w:rPr>
          <w:rFonts w:ascii="Verdana" w:hAnsi="Verdana"/>
          <w:color w:val="000000"/>
          <w:lang w:val="uk-UA"/>
        </w:rPr>
        <w:t xml:space="preserve"> </w:t>
      </w:r>
      <w:r w:rsidRPr="00147BC8">
        <w:rPr>
          <w:rFonts w:ascii="Verdana" w:hAnsi="Verdana" w:hint="eastAsia"/>
          <w:color w:val="000000"/>
          <w:lang w:val="uk-UA"/>
        </w:rPr>
        <w:t>модель</w:t>
      </w:r>
      <w:r w:rsidRPr="00147BC8">
        <w:rPr>
          <w:rFonts w:ascii="Verdana" w:hAnsi="Verdana"/>
          <w:color w:val="000000"/>
          <w:lang w:val="uk-UA"/>
        </w:rPr>
        <w:t xml:space="preserve"> </w:t>
      </w:r>
      <w:r w:rsidRPr="00147BC8">
        <w:rPr>
          <w:rFonts w:ascii="Verdana" w:hAnsi="Verdana" w:hint="eastAsia"/>
          <w:color w:val="000000"/>
          <w:lang w:val="uk-UA"/>
        </w:rPr>
        <w:t>прогнозирования</w:t>
      </w:r>
      <w:r w:rsidRPr="00147BC8">
        <w:rPr>
          <w:rFonts w:ascii="Verdana" w:hAnsi="Verdana"/>
          <w:color w:val="000000"/>
          <w:lang w:val="uk-UA"/>
        </w:rPr>
        <w:t xml:space="preserve"> </w:t>
      </w:r>
      <w:r w:rsidRPr="00147BC8">
        <w:rPr>
          <w:rFonts w:ascii="Verdana" w:hAnsi="Verdana" w:hint="eastAsia"/>
          <w:color w:val="000000"/>
          <w:lang w:val="uk-UA"/>
        </w:rPr>
        <w:t>осложнений</w:t>
      </w:r>
      <w:r w:rsidRPr="00147BC8">
        <w:rPr>
          <w:rFonts w:ascii="Verdana" w:hAnsi="Verdana"/>
          <w:color w:val="000000"/>
          <w:lang w:val="uk-UA"/>
        </w:rPr>
        <w:t xml:space="preserve"> </w:t>
      </w:r>
      <w:r w:rsidRPr="00147BC8">
        <w:rPr>
          <w:rFonts w:ascii="Verdana" w:hAnsi="Verdana" w:hint="eastAsia"/>
          <w:color w:val="000000"/>
          <w:lang w:val="uk-UA"/>
        </w:rPr>
        <w:t>госпитального</w:t>
      </w:r>
      <w:r w:rsidRPr="00147BC8">
        <w:rPr>
          <w:rFonts w:ascii="Verdana" w:hAnsi="Verdana"/>
          <w:color w:val="000000"/>
          <w:lang w:val="uk-UA"/>
        </w:rPr>
        <w:t xml:space="preserve"> </w:t>
      </w:r>
      <w:r w:rsidRPr="00147BC8">
        <w:rPr>
          <w:rFonts w:ascii="Verdana" w:hAnsi="Verdana" w:hint="eastAsia"/>
          <w:color w:val="000000"/>
          <w:lang w:val="uk-UA"/>
        </w:rPr>
        <w:t>периода</w:t>
      </w:r>
      <w:r w:rsidRPr="00147BC8">
        <w:rPr>
          <w:rFonts w:ascii="Verdana" w:hAnsi="Verdana"/>
          <w:color w:val="000000"/>
          <w:lang w:val="uk-UA"/>
        </w:rPr>
        <w:t xml:space="preserve"> </w:t>
      </w:r>
      <w:r w:rsidRPr="00147BC8">
        <w:rPr>
          <w:rFonts w:ascii="Verdana" w:hAnsi="Verdana" w:hint="eastAsia"/>
          <w:color w:val="000000"/>
          <w:lang w:val="uk-UA"/>
        </w:rPr>
        <w:t>инфаркта</w:t>
      </w:r>
      <w:r w:rsidRPr="00147BC8">
        <w:rPr>
          <w:rFonts w:ascii="Verdana" w:hAnsi="Verdana"/>
          <w:color w:val="000000"/>
          <w:lang w:val="uk-UA"/>
        </w:rPr>
        <w:t xml:space="preserve"> </w:t>
      </w:r>
      <w:r w:rsidRPr="00147BC8">
        <w:rPr>
          <w:rFonts w:ascii="Verdana" w:hAnsi="Verdana" w:hint="eastAsia"/>
          <w:color w:val="000000"/>
          <w:lang w:val="uk-UA"/>
        </w:rPr>
        <w:t>миокарда</w:t>
      </w:r>
      <w:r w:rsidRPr="00147BC8">
        <w:rPr>
          <w:rFonts w:ascii="Verdana" w:hAnsi="Verdana"/>
          <w:color w:val="000000"/>
          <w:lang w:val="uk-UA"/>
        </w:rPr>
        <w:t xml:space="preserve"> </w:t>
      </w:r>
      <w:r w:rsidRPr="00147BC8">
        <w:rPr>
          <w:rFonts w:ascii="Verdana" w:hAnsi="Verdana" w:hint="eastAsia"/>
          <w:color w:val="000000"/>
          <w:lang w:val="uk-UA"/>
        </w:rPr>
        <w:t>с</w:t>
      </w:r>
      <w:r w:rsidRPr="00147BC8">
        <w:rPr>
          <w:rFonts w:ascii="Verdana" w:hAnsi="Verdana"/>
          <w:color w:val="000000"/>
          <w:lang w:val="uk-UA"/>
        </w:rPr>
        <w:t xml:space="preserve"> </w:t>
      </w:r>
      <w:r w:rsidRPr="00147BC8">
        <w:rPr>
          <w:rFonts w:ascii="Verdana" w:hAnsi="Verdana" w:hint="eastAsia"/>
          <w:color w:val="000000"/>
          <w:lang w:val="uk-UA"/>
        </w:rPr>
        <w:t>подъемом</w:t>
      </w:r>
      <w:r w:rsidRPr="00147BC8">
        <w:rPr>
          <w:rFonts w:ascii="Verdana" w:hAnsi="Verdana"/>
          <w:color w:val="000000"/>
          <w:lang w:val="uk-UA"/>
        </w:rPr>
        <w:t xml:space="preserve"> </w:t>
      </w:r>
      <w:r w:rsidRPr="00147BC8">
        <w:rPr>
          <w:rFonts w:ascii="Verdana" w:hAnsi="Verdana" w:hint="eastAsia"/>
          <w:color w:val="000000"/>
          <w:lang w:val="uk-UA"/>
        </w:rPr>
        <w:t>сегмента</w:t>
      </w:r>
      <w:r w:rsidRPr="00147BC8">
        <w:rPr>
          <w:rFonts w:ascii="Verdana" w:hAnsi="Verdana"/>
          <w:color w:val="000000"/>
          <w:lang w:val="uk-UA"/>
        </w:rPr>
        <w:t xml:space="preserve"> </w:t>
      </w:r>
      <w:r w:rsidRPr="00147BC8">
        <w:rPr>
          <w:rFonts w:ascii="Verdana" w:hAnsi="Verdana" w:hint="eastAsia"/>
          <w:color w:val="000000"/>
          <w:lang w:val="uk-UA"/>
        </w:rPr>
        <w:t>БТ</w:t>
      </w:r>
      <w:r w:rsidRPr="00147BC8">
        <w:rPr>
          <w:rFonts w:ascii="Verdana" w:hAnsi="Verdana"/>
          <w:color w:val="000000"/>
          <w:lang w:val="uk-UA"/>
        </w:rPr>
        <w:t xml:space="preserve"> </w:t>
      </w:r>
      <w:r w:rsidRPr="00147BC8">
        <w:rPr>
          <w:rFonts w:ascii="Verdana" w:hAnsi="Verdana" w:hint="eastAsia"/>
          <w:color w:val="000000"/>
          <w:lang w:val="uk-UA"/>
        </w:rPr>
        <w:t>у</w:t>
      </w:r>
      <w:r w:rsidRPr="00147BC8">
        <w:rPr>
          <w:rFonts w:ascii="Verdana" w:hAnsi="Verdana"/>
          <w:color w:val="000000"/>
          <w:lang w:val="uk-UA"/>
        </w:rPr>
        <w:t xml:space="preserve"> </w:t>
      </w:r>
      <w:r w:rsidRPr="00147BC8">
        <w:rPr>
          <w:rFonts w:ascii="Verdana" w:hAnsi="Verdana" w:hint="eastAsia"/>
          <w:color w:val="000000"/>
          <w:lang w:val="uk-UA"/>
        </w:rPr>
        <w:t>мужчин</w:t>
      </w:r>
      <w:r w:rsidRPr="00147BC8">
        <w:rPr>
          <w:rFonts w:ascii="Verdana" w:hAnsi="Verdana"/>
          <w:color w:val="000000"/>
          <w:lang w:val="uk-UA"/>
        </w:rPr>
        <w:t>.</w:t>
      </w:r>
    </w:p>
    <w:p w:rsidR="00147BC8" w:rsidRPr="00147BC8" w:rsidRDefault="00147BC8" w:rsidP="00147BC8">
      <w:pPr>
        <w:rPr>
          <w:rFonts w:ascii="Verdana" w:hAnsi="Verdana"/>
          <w:color w:val="000000"/>
          <w:lang w:val="uk-UA"/>
        </w:rPr>
      </w:pPr>
      <w:r w:rsidRPr="00147BC8">
        <w:rPr>
          <w:rFonts w:ascii="Verdana" w:hAnsi="Verdana"/>
          <w:color w:val="000000"/>
          <w:lang w:val="uk-UA"/>
        </w:rPr>
        <w:t>4.</w:t>
      </w:r>
      <w:r w:rsidRPr="00147BC8">
        <w:rPr>
          <w:rFonts w:ascii="Verdana" w:hAnsi="Verdana"/>
          <w:color w:val="000000"/>
          <w:lang w:val="uk-UA"/>
        </w:rPr>
        <w:tab/>
      </w:r>
      <w:r w:rsidRPr="00147BC8">
        <w:rPr>
          <w:rFonts w:ascii="Verdana" w:hAnsi="Verdana" w:hint="eastAsia"/>
          <w:color w:val="000000"/>
          <w:lang w:val="uk-UA"/>
        </w:rPr>
        <w:t>Разработать</w:t>
      </w:r>
      <w:r w:rsidRPr="00147BC8">
        <w:rPr>
          <w:rFonts w:ascii="Verdana" w:hAnsi="Verdana"/>
          <w:color w:val="000000"/>
          <w:lang w:val="uk-UA"/>
        </w:rPr>
        <w:t xml:space="preserve"> </w:t>
      </w:r>
      <w:r w:rsidRPr="00147BC8">
        <w:rPr>
          <w:rFonts w:ascii="Verdana" w:hAnsi="Verdana" w:hint="eastAsia"/>
          <w:color w:val="000000"/>
          <w:lang w:val="uk-UA"/>
        </w:rPr>
        <w:t>модель</w:t>
      </w:r>
      <w:r w:rsidRPr="00147BC8">
        <w:rPr>
          <w:rFonts w:ascii="Verdana" w:hAnsi="Verdana"/>
          <w:color w:val="000000"/>
          <w:lang w:val="uk-UA"/>
        </w:rPr>
        <w:t xml:space="preserve"> </w:t>
      </w:r>
      <w:r w:rsidRPr="00147BC8">
        <w:rPr>
          <w:rFonts w:ascii="Verdana" w:hAnsi="Verdana" w:hint="eastAsia"/>
          <w:color w:val="000000"/>
          <w:lang w:val="uk-UA"/>
        </w:rPr>
        <w:t>прогнозирования</w:t>
      </w:r>
      <w:r w:rsidRPr="00147BC8">
        <w:rPr>
          <w:rFonts w:ascii="Verdana" w:hAnsi="Verdana"/>
          <w:color w:val="000000"/>
          <w:lang w:val="uk-UA"/>
        </w:rPr>
        <w:t xml:space="preserve"> </w:t>
      </w:r>
      <w:r w:rsidRPr="00147BC8">
        <w:rPr>
          <w:rFonts w:ascii="Verdana" w:hAnsi="Verdana" w:hint="eastAsia"/>
          <w:color w:val="000000"/>
          <w:lang w:val="uk-UA"/>
        </w:rPr>
        <w:t>кардиоваскулярных</w:t>
      </w:r>
      <w:r w:rsidRPr="00147BC8">
        <w:rPr>
          <w:rFonts w:ascii="Verdana" w:hAnsi="Verdana"/>
          <w:color w:val="000000"/>
          <w:lang w:val="uk-UA"/>
        </w:rPr>
        <w:t xml:space="preserve"> </w:t>
      </w:r>
      <w:r w:rsidRPr="00147BC8">
        <w:rPr>
          <w:rFonts w:ascii="Verdana" w:hAnsi="Verdana" w:hint="eastAsia"/>
          <w:color w:val="000000"/>
          <w:lang w:val="uk-UA"/>
        </w:rPr>
        <w:t>событий</w:t>
      </w:r>
      <w:r w:rsidRPr="00147BC8">
        <w:rPr>
          <w:rFonts w:ascii="Verdana" w:hAnsi="Verdana"/>
          <w:color w:val="000000"/>
          <w:lang w:val="uk-UA"/>
        </w:rPr>
        <w:t xml:space="preserve"> </w:t>
      </w:r>
      <w:r w:rsidRPr="00147BC8">
        <w:rPr>
          <w:rFonts w:ascii="Verdana" w:hAnsi="Verdana" w:hint="eastAsia"/>
          <w:color w:val="000000"/>
          <w:lang w:val="uk-UA"/>
        </w:rPr>
        <w:t>в</w:t>
      </w:r>
      <w:r w:rsidRPr="00147BC8">
        <w:rPr>
          <w:rFonts w:ascii="Verdana" w:hAnsi="Verdana"/>
          <w:color w:val="000000"/>
          <w:lang w:val="uk-UA"/>
        </w:rPr>
        <w:t xml:space="preserve"> </w:t>
      </w:r>
      <w:r w:rsidRPr="00147BC8">
        <w:rPr>
          <w:rFonts w:ascii="Verdana" w:hAnsi="Verdana" w:hint="eastAsia"/>
          <w:color w:val="000000"/>
          <w:lang w:val="uk-UA"/>
        </w:rPr>
        <w:t>течение</w:t>
      </w:r>
      <w:r w:rsidRPr="00147BC8">
        <w:rPr>
          <w:rFonts w:ascii="Verdana" w:hAnsi="Verdana"/>
          <w:color w:val="000000"/>
          <w:lang w:val="uk-UA"/>
        </w:rPr>
        <w:t xml:space="preserve"> </w:t>
      </w:r>
      <w:r w:rsidRPr="00147BC8">
        <w:rPr>
          <w:rFonts w:ascii="Verdana" w:hAnsi="Verdana" w:hint="eastAsia"/>
          <w:color w:val="000000"/>
          <w:lang w:val="uk-UA"/>
        </w:rPr>
        <w:t>года</w:t>
      </w:r>
      <w:r w:rsidRPr="00147BC8">
        <w:rPr>
          <w:rFonts w:ascii="Verdana" w:hAnsi="Verdana"/>
          <w:color w:val="000000"/>
          <w:lang w:val="uk-UA"/>
        </w:rPr>
        <w:t xml:space="preserve"> </w:t>
      </w:r>
      <w:r w:rsidRPr="00147BC8">
        <w:rPr>
          <w:rFonts w:ascii="Verdana" w:hAnsi="Verdana" w:hint="eastAsia"/>
          <w:color w:val="000000"/>
          <w:lang w:val="uk-UA"/>
        </w:rPr>
        <w:t>после</w:t>
      </w:r>
      <w:r w:rsidRPr="00147BC8">
        <w:rPr>
          <w:rFonts w:ascii="Verdana" w:hAnsi="Verdana"/>
          <w:color w:val="000000"/>
          <w:lang w:val="uk-UA"/>
        </w:rPr>
        <w:t xml:space="preserve"> </w:t>
      </w:r>
      <w:r w:rsidRPr="00147BC8">
        <w:rPr>
          <w:rFonts w:ascii="Verdana" w:hAnsi="Verdana" w:hint="eastAsia"/>
          <w:color w:val="000000"/>
          <w:lang w:val="uk-UA"/>
        </w:rPr>
        <w:t>инфаркта</w:t>
      </w:r>
      <w:r w:rsidRPr="00147BC8">
        <w:rPr>
          <w:rFonts w:ascii="Verdana" w:hAnsi="Verdana"/>
          <w:color w:val="000000"/>
          <w:lang w:val="uk-UA"/>
        </w:rPr>
        <w:t xml:space="preserve"> </w:t>
      </w:r>
      <w:r w:rsidRPr="00147BC8">
        <w:rPr>
          <w:rFonts w:ascii="Verdana" w:hAnsi="Verdana" w:hint="eastAsia"/>
          <w:color w:val="000000"/>
          <w:lang w:val="uk-UA"/>
        </w:rPr>
        <w:t>миокарда</w:t>
      </w:r>
      <w:r w:rsidRPr="00147BC8">
        <w:rPr>
          <w:rFonts w:ascii="Verdana" w:hAnsi="Verdana"/>
          <w:color w:val="000000"/>
          <w:lang w:val="uk-UA"/>
        </w:rPr>
        <w:t xml:space="preserve"> </w:t>
      </w:r>
      <w:r w:rsidRPr="00147BC8">
        <w:rPr>
          <w:rFonts w:ascii="Verdana" w:hAnsi="Verdana" w:hint="eastAsia"/>
          <w:color w:val="000000"/>
          <w:lang w:val="uk-UA"/>
        </w:rPr>
        <w:t>с</w:t>
      </w:r>
      <w:r w:rsidRPr="00147BC8">
        <w:rPr>
          <w:rFonts w:ascii="Verdana" w:hAnsi="Verdana"/>
          <w:color w:val="000000"/>
          <w:lang w:val="uk-UA"/>
        </w:rPr>
        <w:t xml:space="preserve"> </w:t>
      </w:r>
      <w:r w:rsidRPr="00147BC8">
        <w:rPr>
          <w:rFonts w:ascii="Verdana" w:hAnsi="Verdana" w:hint="eastAsia"/>
          <w:color w:val="000000"/>
          <w:lang w:val="uk-UA"/>
        </w:rPr>
        <w:t>подъемом</w:t>
      </w:r>
      <w:r w:rsidRPr="00147BC8">
        <w:rPr>
          <w:rFonts w:ascii="Verdana" w:hAnsi="Verdana"/>
          <w:color w:val="000000"/>
          <w:lang w:val="uk-UA"/>
        </w:rPr>
        <w:t xml:space="preserve"> </w:t>
      </w:r>
      <w:r w:rsidRPr="00147BC8">
        <w:rPr>
          <w:rFonts w:ascii="Verdana" w:hAnsi="Verdana" w:hint="eastAsia"/>
          <w:color w:val="000000"/>
          <w:lang w:val="uk-UA"/>
        </w:rPr>
        <w:t>сегмента</w:t>
      </w:r>
      <w:r w:rsidRPr="00147BC8">
        <w:rPr>
          <w:rFonts w:ascii="Verdana" w:hAnsi="Verdana"/>
          <w:color w:val="000000"/>
          <w:lang w:val="uk-UA"/>
        </w:rPr>
        <w:t xml:space="preserve"> 8</w:t>
      </w:r>
      <w:r w:rsidRPr="00147BC8">
        <w:rPr>
          <w:rFonts w:ascii="Verdana" w:hAnsi="Verdana" w:hint="eastAsia"/>
          <w:color w:val="000000"/>
          <w:lang w:val="uk-UA"/>
        </w:rPr>
        <w:t>Т</w:t>
      </w:r>
      <w:r w:rsidRPr="00147BC8">
        <w:rPr>
          <w:rFonts w:ascii="Verdana" w:hAnsi="Verdana"/>
          <w:color w:val="000000"/>
          <w:lang w:val="uk-UA"/>
        </w:rPr>
        <w:t xml:space="preserve"> </w:t>
      </w:r>
      <w:r w:rsidRPr="00147BC8">
        <w:rPr>
          <w:rFonts w:ascii="Verdana" w:hAnsi="Verdana" w:hint="eastAsia"/>
          <w:color w:val="000000"/>
          <w:lang w:val="uk-UA"/>
        </w:rPr>
        <w:t>у</w:t>
      </w:r>
      <w:r w:rsidRPr="00147BC8">
        <w:rPr>
          <w:rFonts w:ascii="Verdana" w:hAnsi="Verdana"/>
          <w:color w:val="000000"/>
          <w:lang w:val="uk-UA"/>
        </w:rPr>
        <w:t xml:space="preserve"> </w:t>
      </w:r>
      <w:r w:rsidRPr="00147BC8">
        <w:rPr>
          <w:rFonts w:ascii="Verdana" w:hAnsi="Verdana" w:hint="eastAsia"/>
          <w:color w:val="000000"/>
          <w:lang w:val="uk-UA"/>
        </w:rPr>
        <w:t>мужчин</w:t>
      </w:r>
      <w:r w:rsidRPr="00147BC8">
        <w:rPr>
          <w:rFonts w:ascii="Verdana" w:hAnsi="Verdana"/>
          <w:color w:val="000000"/>
          <w:lang w:val="uk-UA"/>
        </w:rPr>
        <w:t xml:space="preserve"> </w:t>
      </w:r>
      <w:r w:rsidRPr="00147BC8">
        <w:rPr>
          <w:rFonts w:ascii="Verdana" w:hAnsi="Verdana" w:hint="eastAsia"/>
          <w:color w:val="000000"/>
          <w:lang w:val="uk-UA"/>
        </w:rPr>
        <w:t>с</w:t>
      </w:r>
      <w:r w:rsidRPr="00147BC8">
        <w:rPr>
          <w:rFonts w:ascii="Verdana" w:hAnsi="Verdana"/>
          <w:color w:val="000000"/>
          <w:lang w:val="uk-UA"/>
        </w:rPr>
        <w:t xml:space="preserve"> </w:t>
      </w:r>
      <w:r w:rsidRPr="00147BC8">
        <w:rPr>
          <w:rFonts w:ascii="Verdana" w:hAnsi="Verdana" w:hint="eastAsia"/>
          <w:color w:val="000000"/>
          <w:lang w:val="uk-UA"/>
        </w:rPr>
        <w:t>учетом</w:t>
      </w:r>
      <w:r w:rsidRPr="00147BC8">
        <w:rPr>
          <w:rFonts w:ascii="Verdana" w:hAnsi="Verdana"/>
          <w:color w:val="000000"/>
          <w:lang w:val="uk-UA"/>
        </w:rPr>
        <w:t xml:space="preserve"> </w:t>
      </w:r>
      <w:r w:rsidRPr="00147BC8">
        <w:rPr>
          <w:rFonts w:ascii="Verdana" w:hAnsi="Verdana" w:hint="eastAsia"/>
          <w:color w:val="000000"/>
          <w:lang w:val="uk-UA"/>
        </w:rPr>
        <w:t>определения</w:t>
      </w:r>
      <w:r w:rsidRPr="00147BC8">
        <w:rPr>
          <w:rFonts w:ascii="Verdana" w:hAnsi="Verdana"/>
          <w:color w:val="000000"/>
          <w:lang w:val="uk-UA"/>
        </w:rPr>
        <w:t xml:space="preserve"> </w:t>
      </w:r>
      <w:r w:rsidRPr="00147BC8">
        <w:rPr>
          <w:rFonts w:ascii="Verdana" w:hAnsi="Verdana" w:hint="eastAsia"/>
          <w:color w:val="000000"/>
          <w:lang w:val="uk-UA"/>
        </w:rPr>
        <w:t>инсулинорезистентности</w:t>
      </w:r>
      <w:r w:rsidRPr="00147BC8">
        <w:rPr>
          <w:rFonts w:ascii="Verdana" w:hAnsi="Verdana"/>
          <w:color w:val="000000"/>
          <w:lang w:val="uk-UA"/>
        </w:rPr>
        <w:t xml:space="preserve"> </w:t>
      </w:r>
      <w:r w:rsidRPr="00147BC8">
        <w:rPr>
          <w:rFonts w:ascii="Verdana" w:hAnsi="Verdana" w:hint="eastAsia"/>
          <w:color w:val="000000"/>
          <w:lang w:val="uk-UA"/>
        </w:rPr>
        <w:t>и</w:t>
      </w:r>
      <w:r w:rsidRPr="00147BC8">
        <w:rPr>
          <w:rFonts w:ascii="Verdana" w:hAnsi="Verdana"/>
          <w:color w:val="000000"/>
          <w:lang w:val="uk-UA"/>
        </w:rPr>
        <w:t xml:space="preserve"> </w:t>
      </w:r>
      <w:r w:rsidRPr="00147BC8">
        <w:rPr>
          <w:rFonts w:ascii="Verdana" w:hAnsi="Verdana" w:hint="eastAsia"/>
          <w:color w:val="000000"/>
          <w:lang w:val="uk-UA"/>
        </w:rPr>
        <w:t>впервые</w:t>
      </w:r>
      <w:r w:rsidRPr="00147BC8">
        <w:rPr>
          <w:rFonts w:ascii="Verdana" w:hAnsi="Verdana"/>
          <w:color w:val="000000"/>
          <w:lang w:val="uk-UA"/>
        </w:rPr>
        <w:t xml:space="preserve"> </w:t>
      </w:r>
      <w:r w:rsidRPr="00147BC8">
        <w:rPr>
          <w:rFonts w:ascii="Verdana" w:hAnsi="Verdana" w:hint="eastAsia"/>
          <w:color w:val="000000"/>
          <w:lang w:val="uk-UA"/>
        </w:rPr>
        <w:t>диагностированных</w:t>
      </w:r>
      <w:r w:rsidRPr="00147BC8">
        <w:rPr>
          <w:rFonts w:ascii="Verdana" w:hAnsi="Verdana"/>
          <w:color w:val="000000"/>
          <w:lang w:val="uk-UA"/>
        </w:rPr>
        <w:t xml:space="preserve"> </w:t>
      </w:r>
      <w:r w:rsidRPr="00147BC8">
        <w:rPr>
          <w:rFonts w:ascii="Verdana" w:hAnsi="Verdana" w:hint="eastAsia"/>
          <w:color w:val="000000"/>
          <w:lang w:val="uk-UA"/>
        </w:rPr>
        <w:t>нарушений</w:t>
      </w:r>
      <w:r w:rsidRPr="00147BC8">
        <w:rPr>
          <w:rFonts w:ascii="Verdana" w:hAnsi="Verdana"/>
          <w:color w:val="000000"/>
          <w:lang w:val="uk-UA"/>
        </w:rPr>
        <w:t xml:space="preserve"> </w:t>
      </w:r>
      <w:r w:rsidRPr="00147BC8">
        <w:rPr>
          <w:rFonts w:ascii="Verdana" w:hAnsi="Verdana" w:hint="eastAsia"/>
          <w:color w:val="000000"/>
          <w:lang w:val="uk-UA"/>
        </w:rPr>
        <w:t>углеводного</w:t>
      </w:r>
      <w:r w:rsidRPr="00147BC8">
        <w:rPr>
          <w:rFonts w:ascii="Verdana" w:hAnsi="Verdana"/>
          <w:color w:val="000000"/>
          <w:lang w:val="uk-UA"/>
        </w:rPr>
        <w:t xml:space="preserve"> </w:t>
      </w:r>
      <w:r w:rsidRPr="00147BC8">
        <w:rPr>
          <w:rFonts w:ascii="Verdana" w:hAnsi="Verdana" w:hint="eastAsia"/>
          <w:color w:val="000000"/>
          <w:lang w:val="uk-UA"/>
        </w:rPr>
        <w:t>обмена</w:t>
      </w:r>
      <w:r w:rsidRPr="00147BC8">
        <w:rPr>
          <w:rFonts w:ascii="Verdana" w:hAnsi="Verdana"/>
          <w:color w:val="000000"/>
          <w:lang w:val="uk-UA"/>
        </w:rPr>
        <w:t>.</w:t>
      </w:r>
    </w:p>
    <w:p w:rsidR="00147BC8" w:rsidRPr="00147BC8" w:rsidRDefault="00147BC8" w:rsidP="00147BC8">
      <w:pPr>
        <w:rPr>
          <w:rFonts w:ascii="Verdana" w:hAnsi="Verdana"/>
          <w:color w:val="000000"/>
          <w:lang w:val="uk-UA"/>
        </w:rPr>
      </w:pPr>
      <w:r w:rsidRPr="00147BC8">
        <w:rPr>
          <w:rFonts w:ascii="Verdana" w:hAnsi="Verdana" w:hint="eastAsia"/>
          <w:color w:val="000000"/>
          <w:lang w:val="uk-UA"/>
        </w:rPr>
        <w:t>Научная</w:t>
      </w:r>
      <w:r w:rsidRPr="00147BC8">
        <w:rPr>
          <w:rFonts w:ascii="Verdana" w:hAnsi="Verdana"/>
          <w:color w:val="000000"/>
          <w:lang w:val="uk-UA"/>
        </w:rPr>
        <w:t xml:space="preserve"> </w:t>
      </w:r>
      <w:r w:rsidRPr="00147BC8">
        <w:rPr>
          <w:rFonts w:ascii="Verdana" w:hAnsi="Verdana" w:hint="eastAsia"/>
          <w:color w:val="000000"/>
          <w:lang w:val="uk-UA"/>
        </w:rPr>
        <w:t>новизна</w:t>
      </w:r>
      <w:r w:rsidRPr="00147BC8">
        <w:rPr>
          <w:rFonts w:ascii="Verdana" w:hAnsi="Verdana"/>
          <w:color w:val="000000"/>
          <w:lang w:val="uk-UA"/>
        </w:rPr>
        <w:t xml:space="preserve"> </w:t>
      </w:r>
      <w:r w:rsidRPr="00147BC8">
        <w:rPr>
          <w:rFonts w:ascii="Verdana" w:hAnsi="Verdana" w:hint="eastAsia"/>
          <w:color w:val="000000"/>
          <w:lang w:val="uk-UA"/>
        </w:rPr>
        <w:t>исследования</w:t>
      </w:r>
    </w:p>
    <w:p w:rsidR="00147BC8" w:rsidRPr="00147BC8" w:rsidRDefault="00147BC8" w:rsidP="00147BC8">
      <w:pPr>
        <w:rPr>
          <w:rFonts w:ascii="Verdana" w:hAnsi="Verdana"/>
          <w:color w:val="000000"/>
          <w:lang w:val="uk-UA"/>
        </w:rPr>
      </w:pPr>
      <w:r w:rsidRPr="00147BC8">
        <w:rPr>
          <w:rFonts w:ascii="Verdana" w:hAnsi="Verdana" w:hint="eastAsia"/>
          <w:color w:val="000000"/>
          <w:lang w:val="uk-UA"/>
        </w:rPr>
        <w:t>Впервые</w:t>
      </w:r>
      <w:r w:rsidRPr="00147BC8">
        <w:rPr>
          <w:rFonts w:ascii="Verdana" w:hAnsi="Verdana"/>
          <w:color w:val="000000"/>
          <w:lang w:val="uk-UA"/>
        </w:rPr>
        <w:t xml:space="preserve"> </w:t>
      </w:r>
      <w:r w:rsidRPr="00147BC8">
        <w:rPr>
          <w:rFonts w:ascii="Verdana" w:hAnsi="Verdana" w:hint="eastAsia"/>
          <w:color w:val="000000"/>
          <w:lang w:val="uk-UA"/>
        </w:rPr>
        <w:t>проведено</w:t>
      </w:r>
      <w:r w:rsidRPr="00147BC8">
        <w:rPr>
          <w:rFonts w:ascii="Verdana" w:hAnsi="Verdana"/>
          <w:color w:val="000000"/>
          <w:lang w:val="uk-UA"/>
        </w:rPr>
        <w:t xml:space="preserve"> </w:t>
      </w:r>
      <w:r w:rsidRPr="00147BC8">
        <w:rPr>
          <w:rFonts w:ascii="Verdana" w:hAnsi="Verdana" w:hint="eastAsia"/>
          <w:color w:val="000000"/>
          <w:lang w:val="uk-UA"/>
        </w:rPr>
        <w:t>комплексное</w:t>
      </w:r>
      <w:r w:rsidRPr="00147BC8">
        <w:rPr>
          <w:rFonts w:ascii="Verdana" w:hAnsi="Verdana"/>
          <w:color w:val="000000"/>
          <w:lang w:val="uk-UA"/>
        </w:rPr>
        <w:t xml:space="preserve"> </w:t>
      </w:r>
      <w:r w:rsidRPr="00147BC8">
        <w:rPr>
          <w:rFonts w:ascii="Verdana" w:hAnsi="Verdana" w:hint="eastAsia"/>
          <w:color w:val="000000"/>
          <w:lang w:val="uk-UA"/>
        </w:rPr>
        <w:t>изучение</w:t>
      </w:r>
      <w:r w:rsidRPr="00147BC8">
        <w:rPr>
          <w:rFonts w:ascii="Verdana" w:hAnsi="Verdana"/>
          <w:color w:val="000000"/>
          <w:lang w:val="uk-UA"/>
        </w:rPr>
        <w:t xml:space="preserve"> </w:t>
      </w:r>
      <w:r w:rsidRPr="00147BC8">
        <w:rPr>
          <w:rFonts w:ascii="Verdana" w:hAnsi="Verdana" w:hint="eastAsia"/>
          <w:color w:val="000000"/>
          <w:lang w:val="uk-UA"/>
        </w:rPr>
        <w:t>распространенности</w:t>
      </w:r>
      <w:r w:rsidRPr="00147BC8">
        <w:rPr>
          <w:rFonts w:ascii="Verdana" w:hAnsi="Verdana"/>
          <w:color w:val="000000"/>
          <w:lang w:val="uk-UA"/>
        </w:rPr>
        <w:t xml:space="preserve"> </w:t>
      </w:r>
      <w:r w:rsidRPr="00147BC8">
        <w:rPr>
          <w:rFonts w:ascii="Verdana" w:hAnsi="Verdana" w:hint="eastAsia"/>
          <w:color w:val="000000"/>
          <w:lang w:val="uk-UA"/>
        </w:rPr>
        <w:t>инсули</w:t>
      </w:r>
      <w:r w:rsidRPr="00147BC8">
        <w:rPr>
          <w:rFonts w:ascii="Verdana" w:hAnsi="Verdana"/>
          <w:color w:val="000000"/>
          <w:lang w:val="uk-UA"/>
        </w:rPr>
        <w:t>-</w:t>
      </w:r>
      <w:r w:rsidRPr="00147BC8">
        <w:rPr>
          <w:rFonts w:ascii="Verdana" w:hAnsi="Verdana" w:hint="eastAsia"/>
          <w:color w:val="000000"/>
          <w:lang w:val="uk-UA"/>
        </w:rPr>
        <w:t>норезистентности</w:t>
      </w:r>
      <w:r w:rsidRPr="00147BC8">
        <w:rPr>
          <w:rFonts w:ascii="Verdana" w:hAnsi="Verdana"/>
          <w:color w:val="000000"/>
          <w:lang w:val="uk-UA"/>
        </w:rPr>
        <w:t xml:space="preserve"> </w:t>
      </w:r>
      <w:r w:rsidRPr="00147BC8">
        <w:rPr>
          <w:rFonts w:ascii="Verdana" w:hAnsi="Verdana" w:hint="eastAsia"/>
          <w:color w:val="000000"/>
          <w:lang w:val="uk-UA"/>
        </w:rPr>
        <w:t>у</w:t>
      </w:r>
      <w:r w:rsidRPr="00147BC8">
        <w:rPr>
          <w:rFonts w:ascii="Verdana" w:hAnsi="Verdana"/>
          <w:color w:val="000000"/>
          <w:lang w:val="uk-UA"/>
        </w:rPr>
        <w:t xml:space="preserve"> </w:t>
      </w:r>
      <w:r w:rsidRPr="00147BC8">
        <w:rPr>
          <w:rFonts w:ascii="Verdana" w:hAnsi="Verdana" w:hint="eastAsia"/>
          <w:color w:val="000000"/>
          <w:lang w:val="uk-UA"/>
        </w:rPr>
        <w:t>мужчин</w:t>
      </w:r>
      <w:r w:rsidRPr="00147BC8">
        <w:rPr>
          <w:rFonts w:ascii="Verdana" w:hAnsi="Verdana"/>
          <w:color w:val="000000"/>
          <w:lang w:val="uk-UA"/>
        </w:rPr>
        <w:t xml:space="preserve"> </w:t>
      </w:r>
      <w:r w:rsidRPr="00147BC8">
        <w:rPr>
          <w:rFonts w:ascii="Verdana" w:hAnsi="Verdana" w:hint="eastAsia"/>
          <w:color w:val="000000"/>
          <w:lang w:val="uk-UA"/>
        </w:rPr>
        <w:t>с</w:t>
      </w:r>
      <w:r w:rsidRPr="00147BC8">
        <w:rPr>
          <w:rFonts w:ascii="Verdana" w:hAnsi="Verdana"/>
          <w:color w:val="000000"/>
          <w:lang w:val="uk-UA"/>
        </w:rPr>
        <w:t xml:space="preserve"> </w:t>
      </w:r>
      <w:r w:rsidRPr="00147BC8">
        <w:rPr>
          <w:rFonts w:ascii="Verdana" w:hAnsi="Verdana" w:hint="eastAsia"/>
          <w:color w:val="000000"/>
          <w:lang w:val="uk-UA"/>
        </w:rPr>
        <w:t>инфарктом</w:t>
      </w:r>
      <w:r w:rsidRPr="00147BC8">
        <w:rPr>
          <w:rFonts w:ascii="Verdana" w:hAnsi="Verdana"/>
          <w:color w:val="000000"/>
          <w:lang w:val="uk-UA"/>
        </w:rPr>
        <w:t xml:space="preserve"> </w:t>
      </w:r>
      <w:r w:rsidRPr="00147BC8">
        <w:rPr>
          <w:rFonts w:ascii="Verdana" w:hAnsi="Verdana" w:hint="eastAsia"/>
          <w:color w:val="000000"/>
          <w:lang w:val="uk-UA"/>
        </w:rPr>
        <w:t>миокарда</w:t>
      </w:r>
      <w:r w:rsidRPr="00147BC8">
        <w:rPr>
          <w:rFonts w:ascii="Verdana" w:hAnsi="Verdana"/>
          <w:color w:val="000000"/>
          <w:lang w:val="uk-UA"/>
        </w:rPr>
        <w:t xml:space="preserve"> </w:t>
      </w:r>
      <w:r w:rsidRPr="00147BC8">
        <w:rPr>
          <w:rFonts w:ascii="Verdana" w:hAnsi="Verdana" w:hint="eastAsia"/>
          <w:color w:val="000000"/>
          <w:lang w:val="uk-UA"/>
        </w:rPr>
        <w:t>с</w:t>
      </w:r>
      <w:r w:rsidRPr="00147BC8">
        <w:rPr>
          <w:rFonts w:ascii="Verdana" w:hAnsi="Verdana"/>
          <w:color w:val="000000"/>
          <w:lang w:val="uk-UA"/>
        </w:rPr>
        <w:t xml:space="preserve"> </w:t>
      </w:r>
      <w:r w:rsidRPr="00147BC8">
        <w:rPr>
          <w:rFonts w:ascii="Verdana" w:hAnsi="Verdana" w:hint="eastAsia"/>
          <w:color w:val="000000"/>
          <w:lang w:val="uk-UA"/>
        </w:rPr>
        <w:t>подъемом</w:t>
      </w:r>
      <w:r w:rsidRPr="00147BC8">
        <w:rPr>
          <w:rFonts w:ascii="Verdana" w:hAnsi="Verdana"/>
          <w:color w:val="000000"/>
          <w:lang w:val="uk-UA"/>
        </w:rPr>
        <w:t xml:space="preserve"> </w:t>
      </w:r>
      <w:r w:rsidRPr="00147BC8">
        <w:rPr>
          <w:rFonts w:ascii="Verdana" w:hAnsi="Verdana" w:hint="eastAsia"/>
          <w:color w:val="000000"/>
          <w:lang w:val="uk-UA"/>
        </w:rPr>
        <w:t>БТ</w:t>
      </w:r>
      <w:r w:rsidRPr="00147BC8">
        <w:rPr>
          <w:rFonts w:ascii="Verdana" w:hAnsi="Verdana"/>
          <w:color w:val="000000"/>
          <w:lang w:val="uk-UA"/>
        </w:rPr>
        <w:t xml:space="preserve">. </w:t>
      </w:r>
      <w:r w:rsidRPr="00147BC8">
        <w:rPr>
          <w:rFonts w:ascii="Verdana" w:hAnsi="Verdana" w:hint="eastAsia"/>
          <w:color w:val="000000"/>
          <w:lang w:val="uk-UA"/>
        </w:rPr>
        <w:t>Установле</w:t>
      </w:r>
      <w:r w:rsidRPr="00147BC8">
        <w:rPr>
          <w:rFonts w:ascii="Verdana" w:hAnsi="Verdana" w:hint="eastAsia"/>
          <w:color w:val="000000"/>
          <w:lang w:val="uk-UA"/>
        </w:rPr>
        <w:t>¬</w:t>
      </w:r>
      <w:r w:rsidRPr="00147BC8">
        <w:rPr>
          <w:rFonts w:ascii="Verdana" w:hAnsi="Verdana" w:hint="eastAsia"/>
          <w:color w:val="000000"/>
          <w:lang w:val="uk-UA"/>
        </w:rPr>
        <w:t>но</w:t>
      </w:r>
      <w:r w:rsidRPr="00147BC8">
        <w:rPr>
          <w:rFonts w:ascii="Verdana" w:hAnsi="Verdana"/>
          <w:color w:val="000000"/>
          <w:lang w:val="uk-UA"/>
        </w:rPr>
        <w:t xml:space="preserve">, </w:t>
      </w:r>
      <w:r w:rsidRPr="00147BC8">
        <w:rPr>
          <w:rFonts w:ascii="Verdana" w:hAnsi="Verdana" w:hint="eastAsia"/>
          <w:color w:val="000000"/>
          <w:lang w:val="uk-UA"/>
        </w:rPr>
        <w:t>что</w:t>
      </w:r>
      <w:r w:rsidRPr="00147BC8">
        <w:rPr>
          <w:rFonts w:ascii="Verdana" w:hAnsi="Verdana"/>
          <w:color w:val="000000"/>
          <w:lang w:val="uk-UA"/>
        </w:rPr>
        <w:t xml:space="preserve"> 2/3 </w:t>
      </w:r>
      <w:r w:rsidRPr="00147BC8">
        <w:rPr>
          <w:rFonts w:ascii="Verdana" w:hAnsi="Verdana" w:hint="eastAsia"/>
          <w:color w:val="000000"/>
          <w:lang w:val="uk-UA"/>
        </w:rPr>
        <w:t>пациентов</w:t>
      </w:r>
      <w:r w:rsidRPr="00147BC8">
        <w:rPr>
          <w:rFonts w:ascii="Verdana" w:hAnsi="Verdana"/>
          <w:color w:val="000000"/>
          <w:lang w:val="uk-UA"/>
        </w:rPr>
        <w:t xml:space="preserve"> (69,1%) </w:t>
      </w:r>
      <w:r w:rsidRPr="00147BC8">
        <w:rPr>
          <w:rFonts w:ascii="Verdana" w:hAnsi="Verdana" w:hint="eastAsia"/>
          <w:color w:val="000000"/>
          <w:lang w:val="uk-UA"/>
        </w:rPr>
        <w:t>в</w:t>
      </w:r>
      <w:r w:rsidRPr="00147BC8">
        <w:rPr>
          <w:rFonts w:ascii="Verdana" w:hAnsi="Verdana"/>
          <w:color w:val="000000"/>
          <w:lang w:val="uk-UA"/>
        </w:rPr>
        <w:t xml:space="preserve"> </w:t>
      </w:r>
      <w:r w:rsidRPr="00147BC8">
        <w:rPr>
          <w:rFonts w:ascii="Verdana" w:hAnsi="Verdana" w:hint="eastAsia"/>
          <w:color w:val="000000"/>
          <w:lang w:val="uk-UA"/>
        </w:rPr>
        <w:t>остром</w:t>
      </w:r>
      <w:r w:rsidRPr="00147BC8">
        <w:rPr>
          <w:rFonts w:ascii="Verdana" w:hAnsi="Verdana"/>
          <w:color w:val="000000"/>
          <w:lang w:val="uk-UA"/>
        </w:rPr>
        <w:t xml:space="preserve"> </w:t>
      </w:r>
      <w:r w:rsidRPr="00147BC8">
        <w:rPr>
          <w:rFonts w:ascii="Verdana" w:hAnsi="Verdana" w:hint="eastAsia"/>
          <w:color w:val="000000"/>
          <w:lang w:val="uk-UA"/>
        </w:rPr>
        <w:t>периоде</w:t>
      </w:r>
      <w:r w:rsidRPr="00147BC8">
        <w:rPr>
          <w:rFonts w:ascii="Verdana" w:hAnsi="Verdana"/>
          <w:color w:val="000000"/>
          <w:lang w:val="uk-UA"/>
        </w:rPr>
        <w:t xml:space="preserve"> </w:t>
      </w:r>
      <w:r w:rsidRPr="00147BC8">
        <w:rPr>
          <w:rFonts w:ascii="Verdana" w:hAnsi="Verdana" w:hint="eastAsia"/>
          <w:color w:val="000000"/>
          <w:lang w:val="uk-UA"/>
        </w:rPr>
        <w:t>инфаркта</w:t>
      </w:r>
      <w:r w:rsidRPr="00147BC8">
        <w:rPr>
          <w:rFonts w:ascii="Verdana" w:hAnsi="Verdana"/>
          <w:color w:val="000000"/>
          <w:lang w:val="uk-UA"/>
        </w:rPr>
        <w:t xml:space="preserve"> </w:t>
      </w:r>
      <w:r w:rsidRPr="00147BC8">
        <w:rPr>
          <w:rFonts w:ascii="Verdana" w:hAnsi="Verdana" w:hint="eastAsia"/>
          <w:color w:val="000000"/>
          <w:lang w:val="uk-UA"/>
        </w:rPr>
        <w:t>миокарда</w:t>
      </w:r>
      <w:r w:rsidRPr="00147BC8">
        <w:rPr>
          <w:rFonts w:ascii="Verdana" w:hAnsi="Verdana"/>
          <w:color w:val="000000"/>
          <w:lang w:val="uk-UA"/>
        </w:rPr>
        <w:t xml:space="preserve"> </w:t>
      </w:r>
      <w:r w:rsidRPr="00147BC8">
        <w:rPr>
          <w:rFonts w:ascii="Verdana" w:hAnsi="Verdana" w:hint="eastAsia"/>
          <w:color w:val="000000"/>
          <w:lang w:val="uk-UA"/>
        </w:rPr>
        <w:t>с</w:t>
      </w:r>
      <w:r w:rsidRPr="00147BC8">
        <w:rPr>
          <w:rFonts w:ascii="Verdana" w:hAnsi="Verdana"/>
          <w:color w:val="000000"/>
          <w:lang w:val="uk-UA"/>
        </w:rPr>
        <w:t xml:space="preserve"> </w:t>
      </w:r>
      <w:r w:rsidRPr="00147BC8">
        <w:rPr>
          <w:rFonts w:ascii="Verdana" w:hAnsi="Verdana" w:hint="eastAsia"/>
          <w:color w:val="000000"/>
          <w:lang w:val="uk-UA"/>
        </w:rPr>
        <w:t>подъемом</w:t>
      </w:r>
      <w:r w:rsidRPr="00147BC8">
        <w:rPr>
          <w:rFonts w:ascii="Verdana" w:hAnsi="Verdana"/>
          <w:color w:val="000000"/>
          <w:lang w:val="uk-UA"/>
        </w:rPr>
        <w:t xml:space="preserve"> </w:t>
      </w:r>
      <w:r w:rsidRPr="00147BC8">
        <w:rPr>
          <w:rFonts w:ascii="Verdana" w:hAnsi="Verdana" w:hint="eastAsia"/>
          <w:color w:val="000000"/>
          <w:lang w:val="uk-UA"/>
        </w:rPr>
        <w:t>сегмента</w:t>
      </w:r>
      <w:r w:rsidRPr="00147BC8">
        <w:rPr>
          <w:rFonts w:ascii="Verdana" w:hAnsi="Verdana"/>
          <w:color w:val="000000"/>
          <w:lang w:val="uk-UA"/>
        </w:rPr>
        <w:t xml:space="preserve"> </w:t>
      </w:r>
      <w:r w:rsidRPr="00147BC8">
        <w:rPr>
          <w:rFonts w:ascii="Verdana" w:hAnsi="Verdana" w:hint="eastAsia"/>
          <w:color w:val="000000"/>
          <w:lang w:val="uk-UA"/>
        </w:rPr>
        <w:t>БТ</w:t>
      </w:r>
      <w:r w:rsidRPr="00147BC8">
        <w:rPr>
          <w:rFonts w:ascii="Verdana" w:hAnsi="Verdana"/>
          <w:color w:val="000000"/>
          <w:lang w:val="uk-UA"/>
        </w:rPr>
        <w:t xml:space="preserve"> </w:t>
      </w:r>
      <w:r w:rsidRPr="00147BC8">
        <w:rPr>
          <w:rFonts w:ascii="Verdana" w:hAnsi="Verdana" w:hint="eastAsia"/>
          <w:color w:val="000000"/>
          <w:lang w:val="uk-UA"/>
        </w:rPr>
        <w:t>имеют</w:t>
      </w:r>
      <w:r w:rsidRPr="00147BC8">
        <w:rPr>
          <w:rFonts w:ascii="Verdana" w:hAnsi="Verdana"/>
          <w:color w:val="000000"/>
          <w:lang w:val="uk-UA"/>
        </w:rPr>
        <w:t xml:space="preserve"> </w:t>
      </w:r>
      <w:r w:rsidRPr="00147BC8">
        <w:rPr>
          <w:rFonts w:ascii="Verdana" w:hAnsi="Verdana" w:hint="eastAsia"/>
          <w:color w:val="000000"/>
          <w:lang w:val="uk-UA"/>
        </w:rPr>
        <w:t>инсулинорезистентность</w:t>
      </w:r>
      <w:r w:rsidRPr="00147BC8">
        <w:rPr>
          <w:rFonts w:ascii="Verdana" w:hAnsi="Verdana"/>
          <w:color w:val="000000"/>
          <w:lang w:val="uk-UA"/>
        </w:rPr>
        <w:t xml:space="preserve">, </w:t>
      </w:r>
      <w:r w:rsidRPr="00147BC8">
        <w:rPr>
          <w:rFonts w:ascii="Verdana" w:hAnsi="Verdana" w:hint="eastAsia"/>
          <w:color w:val="000000"/>
          <w:lang w:val="uk-UA"/>
        </w:rPr>
        <w:t>а</w:t>
      </w:r>
      <w:r w:rsidRPr="00147BC8">
        <w:rPr>
          <w:rFonts w:ascii="Verdana" w:hAnsi="Verdana"/>
          <w:color w:val="000000"/>
          <w:lang w:val="uk-UA"/>
        </w:rPr>
        <w:t xml:space="preserve"> </w:t>
      </w:r>
      <w:r w:rsidRPr="00147BC8">
        <w:rPr>
          <w:rFonts w:ascii="Verdana" w:hAnsi="Verdana" w:hint="eastAsia"/>
          <w:color w:val="000000"/>
          <w:lang w:val="uk-UA"/>
        </w:rPr>
        <w:t>у</w:t>
      </w:r>
      <w:r w:rsidRPr="00147BC8">
        <w:rPr>
          <w:rFonts w:ascii="Verdana" w:hAnsi="Verdana"/>
          <w:color w:val="000000"/>
          <w:lang w:val="uk-UA"/>
        </w:rPr>
        <w:t xml:space="preserve"> 68,4% </w:t>
      </w:r>
      <w:r w:rsidRPr="00147BC8">
        <w:rPr>
          <w:rFonts w:ascii="Verdana" w:hAnsi="Verdana" w:hint="eastAsia"/>
          <w:color w:val="000000"/>
          <w:lang w:val="uk-UA"/>
        </w:rPr>
        <w:t>инсулинорезистент</w:t>
      </w:r>
      <w:r w:rsidRPr="00147BC8">
        <w:rPr>
          <w:rFonts w:ascii="Verdana" w:hAnsi="Verdana"/>
          <w:color w:val="000000"/>
          <w:lang w:val="uk-UA"/>
        </w:rPr>
        <w:t xml:space="preserve">- </w:t>
      </w:r>
      <w:r w:rsidRPr="00147BC8">
        <w:rPr>
          <w:rFonts w:ascii="Verdana" w:hAnsi="Verdana" w:hint="eastAsia"/>
          <w:color w:val="000000"/>
          <w:lang w:val="uk-UA"/>
        </w:rPr>
        <w:t>ность</w:t>
      </w:r>
      <w:r w:rsidRPr="00147BC8">
        <w:rPr>
          <w:rFonts w:ascii="Verdana" w:hAnsi="Verdana"/>
          <w:color w:val="000000"/>
          <w:lang w:val="uk-UA"/>
        </w:rPr>
        <w:t xml:space="preserve"> </w:t>
      </w:r>
      <w:r w:rsidRPr="00147BC8">
        <w:rPr>
          <w:rFonts w:ascii="Verdana" w:hAnsi="Verdana" w:hint="eastAsia"/>
          <w:color w:val="000000"/>
          <w:lang w:val="uk-UA"/>
        </w:rPr>
        <w:t>сохраняется</w:t>
      </w:r>
      <w:r w:rsidRPr="00147BC8">
        <w:rPr>
          <w:rFonts w:ascii="Verdana" w:hAnsi="Verdana"/>
          <w:color w:val="000000"/>
          <w:lang w:val="uk-UA"/>
        </w:rPr>
        <w:t xml:space="preserve"> </w:t>
      </w:r>
      <w:r w:rsidRPr="00147BC8">
        <w:rPr>
          <w:rFonts w:ascii="Verdana" w:hAnsi="Verdana" w:hint="eastAsia"/>
          <w:color w:val="000000"/>
          <w:lang w:val="uk-UA"/>
        </w:rPr>
        <w:t>в</w:t>
      </w:r>
      <w:r w:rsidRPr="00147BC8">
        <w:rPr>
          <w:rFonts w:ascii="Verdana" w:hAnsi="Verdana"/>
          <w:color w:val="000000"/>
          <w:lang w:val="uk-UA"/>
        </w:rPr>
        <w:t xml:space="preserve"> </w:t>
      </w:r>
      <w:r w:rsidRPr="00147BC8">
        <w:rPr>
          <w:rFonts w:ascii="Verdana" w:hAnsi="Verdana" w:hint="eastAsia"/>
          <w:color w:val="000000"/>
          <w:lang w:val="uk-UA"/>
        </w:rPr>
        <w:t>течение</w:t>
      </w:r>
      <w:r w:rsidRPr="00147BC8">
        <w:rPr>
          <w:rFonts w:ascii="Verdana" w:hAnsi="Verdana"/>
          <w:color w:val="000000"/>
          <w:lang w:val="uk-UA"/>
        </w:rPr>
        <w:t xml:space="preserve"> </w:t>
      </w:r>
      <w:r w:rsidRPr="00147BC8">
        <w:rPr>
          <w:rFonts w:ascii="Verdana" w:hAnsi="Verdana" w:hint="eastAsia"/>
          <w:color w:val="000000"/>
          <w:lang w:val="uk-UA"/>
        </w:rPr>
        <w:t>года</w:t>
      </w:r>
      <w:r w:rsidRPr="00147BC8">
        <w:rPr>
          <w:rFonts w:ascii="Verdana" w:hAnsi="Verdana"/>
          <w:color w:val="000000"/>
          <w:lang w:val="uk-UA"/>
        </w:rPr>
        <w:t>;</w:t>
      </w:r>
    </w:p>
    <w:p w:rsidR="00147BC8" w:rsidRPr="00147BC8" w:rsidRDefault="00147BC8" w:rsidP="00147BC8">
      <w:pPr>
        <w:rPr>
          <w:rFonts w:ascii="Verdana" w:hAnsi="Verdana"/>
          <w:color w:val="000000"/>
          <w:lang w:val="uk-UA"/>
        </w:rPr>
      </w:pPr>
      <w:r w:rsidRPr="00147BC8">
        <w:rPr>
          <w:rFonts w:ascii="Verdana" w:hAnsi="Verdana" w:hint="eastAsia"/>
          <w:color w:val="000000"/>
          <w:lang w:val="uk-UA"/>
        </w:rPr>
        <w:t>Впервые</w:t>
      </w:r>
      <w:r w:rsidRPr="00147BC8">
        <w:rPr>
          <w:rFonts w:ascii="Verdana" w:hAnsi="Verdana"/>
          <w:color w:val="000000"/>
          <w:lang w:val="uk-UA"/>
        </w:rPr>
        <w:t xml:space="preserve"> </w:t>
      </w:r>
      <w:r w:rsidRPr="00147BC8">
        <w:rPr>
          <w:rFonts w:ascii="Verdana" w:hAnsi="Verdana" w:hint="eastAsia"/>
          <w:color w:val="000000"/>
          <w:lang w:val="uk-UA"/>
        </w:rPr>
        <w:t>установлена</w:t>
      </w:r>
      <w:r w:rsidRPr="00147BC8">
        <w:rPr>
          <w:rFonts w:ascii="Verdana" w:hAnsi="Verdana"/>
          <w:color w:val="000000"/>
          <w:lang w:val="uk-UA"/>
        </w:rPr>
        <w:t xml:space="preserve"> </w:t>
      </w:r>
      <w:r w:rsidRPr="00147BC8">
        <w:rPr>
          <w:rFonts w:ascii="Verdana" w:hAnsi="Verdana" w:hint="eastAsia"/>
          <w:color w:val="000000"/>
          <w:lang w:val="uk-UA"/>
        </w:rPr>
        <w:t>связь</w:t>
      </w:r>
      <w:r w:rsidRPr="00147BC8">
        <w:rPr>
          <w:rFonts w:ascii="Verdana" w:hAnsi="Verdana"/>
          <w:color w:val="000000"/>
          <w:lang w:val="uk-UA"/>
        </w:rPr>
        <w:t xml:space="preserve"> </w:t>
      </w:r>
      <w:r w:rsidRPr="00147BC8">
        <w:rPr>
          <w:rFonts w:ascii="Verdana" w:hAnsi="Verdana" w:hint="eastAsia"/>
          <w:color w:val="000000"/>
          <w:lang w:val="uk-UA"/>
        </w:rPr>
        <w:t>инсулинорезистентности</w:t>
      </w:r>
      <w:r w:rsidRPr="00147BC8">
        <w:rPr>
          <w:rFonts w:ascii="Verdana" w:hAnsi="Verdana"/>
          <w:color w:val="000000"/>
          <w:lang w:val="uk-UA"/>
        </w:rPr>
        <w:t xml:space="preserve"> </w:t>
      </w:r>
      <w:r w:rsidRPr="00147BC8">
        <w:rPr>
          <w:rFonts w:ascii="Verdana" w:hAnsi="Verdana" w:hint="eastAsia"/>
          <w:color w:val="000000"/>
          <w:lang w:val="uk-UA"/>
        </w:rPr>
        <w:t>с</w:t>
      </w:r>
      <w:r w:rsidRPr="00147BC8">
        <w:rPr>
          <w:rFonts w:ascii="Verdana" w:hAnsi="Verdana"/>
          <w:color w:val="000000"/>
          <w:lang w:val="uk-UA"/>
        </w:rPr>
        <w:t xml:space="preserve"> </w:t>
      </w:r>
      <w:r w:rsidRPr="00147BC8">
        <w:rPr>
          <w:rFonts w:ascii="Verdana" w:hAnsi="Verdana" w:hint="eastAsia"/>
          <w:color w:val="000000"/>
          <w:lang w:val="uk-UA"/>
        </w:rPr>
        <w:t>развитием</w:t>
      </w:r>
      <w:r w:rsidRPr="00147BC8">
        <w:rPr>
          <w:rFonts w:ascii="Verdana" w:hAnsi="Verdana"/>
          <w:color w:val="000000"/>
          <w:lang w:val="uk-UA"/>
        </w:rPr>
        <w:t xml:space="preserve"> </w:t>
      </w:r>
      <w:r w:rsidRPr="00147BC8">
        <w:rPr>
          <w:rFonts w:ascii="Verdana" w:hAnsi="Verdana" w:hint="eastAsia"/>
          <w:color w:val="000000"/>
          <w:lang w:val="uk-UA"/>
        </w:rPr>
        <w:t>острой</w:t>
      </w:r>
      <w:r w:rsidRPr="00147BC8">
        <w:rPr>
          <w:rFonts w:ascii="Verdana" w:hAnsi="Verdana"/>
          <w:color w:val="000000"/>
          <w:lang w:val="uk-UA"/>
        </w:rPr>
        <w:t xml:space="preserve"> </w:t>
      </w:r>
      <w:r w:rsidRPr="00147BC8">
        <w:rPr>
          <w:rFonts w:ascii="Verdana" w:hAnsi="Verdana" w:hint="eastAsia"/>
          <w:color w:val="000000"/>
          <w:lang w:val="uk-UA"/>
        </w:rPr>
        <w:t>сердечной</w:t>
      </w:r>
      <w:r w:rsidRPr="00147BC8">
        <w:rPr>
          <w:rFonts w:ascii="Verdana" w:hAnsi="Verdana"/>
          <w:color w:val="000000"/>
          <w:lang w:val="uk-UA"/>
        </w:rPr>
        <w:t xml:space="preserve"> </w:t>
      </w:r>
      <w:r w:rsidRPr="00147BC8">
        <w:rPr>
          <w:rFonts w:ascii="Verdana" w:hAnsi="Verdana" w:hint="eastAsia"/>
          <w:color w:val="000000"/>
          <w:lang w:val="uk-UA"/>
        </w:rPr>
        <w:t>недостаточности</w:t>
      </w:r>
      <w:r w:rsidRPr="00147BC8">
        <w:rPr>
          <w:rFonts w:ascii="Verdana" w:hAnsi="Verdana"/>
          <w:color w:val="000000"/>
          <w:lang w:val="uk-UA"/>
        </w:rPr>
        <w:t xml:space="preserve"> </w:t>
      </w:r>
      <w:r w:rsidRPr="00147BC8">
        <w:rPr>
          <w:rFonts w:ascii="Verdana" w:hAnsi="Verdana" w:hint="eastAsia"/>
          <w:color w:val="000000"/>
          <w:lang w:val="uk-UA"/>
        </w:rPr>
        <w:t>в</w:t>
      </w:r>
      <w:r w:rsidRPr="00147BC8">
        <w:rPr>
          <w:rFonts w:ascii="Verdana" w:hAnsi="Verdana"/>
          <w:color w:val="000000"/>
          <w:lang w:val="uk-UA"/>
        </w:rPr>
        <w:t xml:space="preserve"> </w:t>
      </w:r>
      <w:r w:rsidRPr="00147BC8">
        <w:rPr>
          <w:rFonts w:ascii="Verdana" w:hAnsi="Verdana" w:hint="eastAsia"/>
          <w:color w:val="000000"/>
          <w:lang w:val="uk-UA"/>
        </w:rPr>
        <w:t>госпитальном</w:t>
      </w:r>
      <w:r w:rsidRPr="00147BC8">
        <w:rPr>
          <w:rFonts w:ascii="Verdana" w:hAnsi="Verdana"/>
          <w:color w:val="000000"/>
          <w:lang w:val="uk-UA"/>
        </w:rPr>
        <w:t xml:space="preserve"> </w:t>
      </w:r>
      <w:r w:rsidRPr="00147BC8">
        <w:rPr>
          <w:rFonts w:ascii="Verdana" w:hAnsi="Verdana" w:hint="eastAsia"/>
          <w:color w:val="000000"/>
          <w:lang w:val="uk-UA"/>
        </w:rPr>
        <w:t>периоде</w:t>
      </w:r>
      <w:r w:rsidRPr="00147BC8">
        <w:rPr>
          <w:rFonts w:ascii="Verdana" w:hAnsi="Verdana"/>
          <w:color w:val="000000"/>
          <w:lang w:val="uk-UA"/>
        </w:rPr>
        <w:t xml:space="preserve"> </w:t>
      </w:r>
      <w:r w:rsidRPr="00147BC8">
        <w:rPr>
          <w:rFonts w:ascii="Verdana" w:hAnsi="Verdana" w:hint="eastAsia"/>
          <w:color w:val="000000"/>
          <w:lang w:val="uk-UA"/>
        </w:rPr>
        <w:t>инфаркта</w:t>
      </w:r>
      <w:r w:rsidRPr="00147BC8">
        <w:rPr>
          <w:rFonts w:ascii="Verdana" w:hAnsi="Verdana"/>
          <w:color w:val="000000"/>
          <w:lang w:val="uk-UA"/>
        </w:rPr>
        <w:t xml:space="preserve"> </w:t>
      </w:r>
      <w:r w:rsidRPr="00147BC8">
        <w:rPr>
          <w:rFonts w:ascii="Verdana" w:hAnsi="Verdana" w:hint="eastAsia"/>
          <w:color w:val="000000"/>
          <w:lang w:val="uk-UA"/>
        </w:rPr>
        <w:t>миокарда</w:t>
      </w:r>
      <w:r w:rsidRPr="00147BC8">
        <w:rPr>
          <w:rFonts w:ascii="Verdana" w:hAnsi="Verdana"/>
          <w:color w:val="000000"/>
          <w:lang w:val="uk-UA"/>
        </w:rPr>
        <w:t xml:space="preserve"> </w:t>
      </w:r>
      <w:r w:rsidRPr="00147BC8">
        <w:rPr>
          <w:rFonts w:ascii="Verdana" w:hAnsi="Verdana" w:hint="eastAsia"/>
          <w:color w:val="000000"/>
          <w:lang w:val="uk-UA"/>
        </w:rPr>
        <w:t>с</w:t>
      </w:r>
      <w:r w:rsidRPr="00147BC8">
        <w:rPr>
          <w:rFonts w:ascii="Verdana" w:hAnsi="Verdana"/>
          <w:color w:val="000000"/>
          <w:lang w:val="uk-UA"/>
        </w:rPr>
        <w:t xml:space="preserve"> </w:t>
      </w:r>
      <w:r w:rsidRPr="00147BC8">
        <w:rPr>
          <w:rFonts w:ascii="Verdana" w:hAnsi="Verdana" w:hint="eastAsia"/>
          <w:color w:val="000000"/>
          <w:lang w:val="uk-UA"/>
        </w:rPr>
        <w:t>подъемом</w:t>
      </w:r>
      <w:r w:rsidRPr="00147BC8">
        <w:rPr>
          <w:rFonts w:ascii="Verdana" w:hAnsi="Verdana"/>
          <w:color w:val="000000"/>
          <w:lang w:val="uk-UA"/>
        </w:rPr>
        <w:t xml:space="preserve"> </w:t>
      </w:r>
      <w:r w:rsidRPr="00147BC8">
        <w:rPr>
          <w:rFonts w:ascii="Verdana" w:hAnsi="Verdana" w:hint="eastAsia"/>
          <w:color w:val="000000"/>
          <w:lang w:val="uk-UA"/>
        </w:rPr>
        <w:t>сегмента</w:t>
      </w:r>
      <w:r w:rsidRPr="00147BC8">
        <w:rPr>
          <w:rFonts w:ascii="Verdana" w:hAnsi="Verdana"/>
          <w:color w:val="000000"/>
          <w:lang w:val="uk-UA"/>
        </w:rPr>
        <w:t xml:space="preserve"> </w:t>
      </w:r>
      <w:r w:rsidRPr="00147BC8">
        <w:rPr>
          <w:rFonts w:ascii="Verdana" w:hAnsi="Verdana" w:hint="eastAsia"/>
          <w:color w:val="000000"/>
          <w:lang w:val="uk-UA"/>
        </w:rPr>
        <w:t>БТ</w:t>
      </w:r>
      <w:r w:rsidRPr="00147BC8">
        <w:rPr>
          <w:rFonts w:ascii="Verdana" w:hAnsi="Verdana"/>
          <w:color w:val="000000"/>
          <w:lang w:val="uk-UA"/>
        </w:rPr>
        <w:t xml:space="preserve"> </w:t>
      </w:r>
      <w:r w:rsidRPr="00147BC8">
        <w:rPr>
          <w:rFonts w:ascii="Verdana" w:hAnsi="Verdana" w:hint="eastAsia"/>
          <w:color w:val="000000"/>
          <w:lang w:val="uk-UA"/>
        </w:rPr>
        <w:t>у</w:t>
      </w:r>
      <w:r w:rsidRPr="00147BC8">
        <w:rPr>
          <w:rFonts w:ascii="Verdana" w:hAnsi="Verdana"/>
          <w:color w:val="000000"/>
          <w:lang w:val="uk-UA"/>
        </w:rPr>
        <w:t xml:space="preserve"> </w:t>
      </w:r>
      <w:r w:rsidRPr="00147BC8">
        <w:rPr>
          <w:rFonts w:ascii="Verdana" w:hAnsi="Verdana" w:hint="eastAsia"/>
          <w:color w:val="000000"/>
          <w:lang w:val="uk-UA"/>
        </w:rPr>
        <w:t>мужчин</w:t>
      </w:r>
      <w:r w:rsidRPr="00147BC8">
        <w:rPr>
          <w:rFonts w:ascii="Verdana" w:hAnsi="Verdana"/>
          <w:color w:val="000000"/>
          <w:lang w:val="uk-UA"/>
        </w:rPr>
        <w:t xml:space="preserve"> </w:t>
      </w:r>
      <w:r w:rsidRPr="00147BC8">
        <w:rPr>
          <w:rFonts w:ascii="Verdana" w:hAnsi="Verdana" w:hint="eastAsia"/>
          <w:color w:val="000000"/>
          <w:lang w:val="uk-UA"/>
        </w:rPr>
        <w:t>с</w:t>
      </w:r>
      <w:r w:rsidRPr="00147BC8">
        <w:rPr>
          <w:rFonts w:ascii="Verdana" w:hAnsi="Verdana"/>
          <w:color w:val="000000"/>
          <w:lang w:val="uk-UA"/>
        </w:rPr>
        <w:t xml:space="preserve"> </w:t>
      </w:r>
      <w:r w:rsidRPr="00147BC8">
        <w:rPr>
          <w:rFonts w:ascii="Verdana" w:hAnsi="Verdana" w:hint="eastAsia"/>
          <w:color w:val="000000"/>
          <w:lang w:val="uk-UA"/>
        </w:rPr>
        <w:t>неотягощенным</w:t>
      </w:r>
      <w:r w:rsidRPr="00147BC8">
        <w:rPr>
          <w:rFonts w:ascii="Verdana" w:hAnsi="Verdana"/>
          <w:color w:val="000000"/>
          <w:lang w:val="uk-UA"/>
        </w:rPr>
        <w:t xml:space="preserve"> </w:t>
      </w:r>
      <w:r w:rsidRPr="00147BC8">
        <w:rPr>
          <w:rFonts w:ascii="Verdana" w:hAnsi="Verdana" w:hint="eastAsia"/>
          <w:color w:val="000000"/>
          <w:lang w:val="uk-UA"/>
        </w:rPr>
        <w:t>диабетическим</w:t>
      </w:r>
      <w:r w:rsidRPr="00147BC8">
        <w:rPr>
          <w:rFonts w:ascii="Verdana" w:hAnsi="Verdana"/>
          <w:color w:val="000000"/>
          <w:lang w:val="uk-UA"/>
        </w:rPr>
        <w:t xml:space="preserve"> </w:t>
      </w:r>
      <w:r w:rsidRPr="00147BC8">
        <w:rPr>
          <w:rFonts w:ascii="Verdana" w:hAnsi="Verdana" w:hint="eastAsia"/>
          <w:color w:val="000000"/>
          <w:lang w:val="uk-UA"/>
        </w:rPr>
        <w:t>анамнезом</w:t>
      </w:r>
      <w:r w:rsidRPr="00147BC8">
        <w:rPr>
          <w:rFonts w:ascii="Verdana" w:hAnsi="Verdana"/>
          <w:color w:val="000000"/>
          <w:lang w:val="uk-UA"/>
        </w:rPr>
        <w:t>;</w:t>
      </w:r>
    </w:p>
    <w:p w:rsidR="00147BC8" w:rsidRPr="00147BC8" w:rsidRDefault="00147BC8" w:rsidP="00147BC8">
      <w:pPr>
        <w:rPr>
          <w:rFonts w:ascii="Verdana" w:hAnsi="Verdana"/>
          <w:color w:val="000000"/>
          <w:lang w:val="uk-UA"/>
        </w:rPr>
      </w:pPr>
      <w:r w:rsidRPr="00147BC8">
        <w:rPr>
          <w:rFonts w:ascii="Verdana" w:hAnsi="Verdana" w:hint="eastAsia"/>
          <w:color w:val="000000"/>
          <w:lang w:val="uk-UA"/>
        </w:rPr>
        <w:t>Впервые</w:t>
      </w:r>
      <w:r w:rsidRPr="00147BC8">
        <w:rPr>
          <w:rFonts w:ascii="Verdana" w:hAnsi="Verdana"/>
          <w:color w:val="000000"/>
          <w:lang w:val="uk-UA"/>
        </w:rPr>
        <w:t xml:space="preserve"> </w:t>
      </w:r>
      <w:r w:rsidRPr="00147BC8">
        <w:rPr>
          <w:rFonts w:ascii="Verdana" w:hAnsi="Verdana" w:hint="eastAsia"/>
          <w:color w:val="000000"/>
          <w:lang w:val="uk-UA"/>
        </w:rPr>
        <w:t>доказано</w:t>
      </w:r>
      <w:r w:rsidRPr="00147BC8">
        <w:rPr>
          <w:rFonts w:ascii="Verdana" w:hAnsi="Verdana"/>
          <w:color w:val="000000"/>
          <w:lang w:val="uk-UA"/>
        </w:rPr>
        <w:t xml:space="preserve">, </w:t>
      </w:r>
      <w:r w:rsidRPr="00147BC8">
        <w:rPr>
          <w:rFonts w:ascii="Verdana" w:hAnsi="Verdana" w:hint="eastAsia"/>
          <w:color w:val="000000"/>
          <w:lang w:val="uk-UA"/>
        </w:rPr>
        <w:t>что</w:t>
      </w:r>
      <w:r w:rsidRPr="00147BC8">
        <w:rPr>
          <w:rFonts w:ascii="Verdana" w:hAnsi="Verdana"/>
          <w:color w:val="000000"/>
          <w:lang w:val="uk-UA"/>
        </w:rPr>
        <w:t xml:space="preserve"> </w:t>
      </w:r>
      <w:r w:rsidRPr="00147BC8">
        <w:rPr>
          <w:rFonts w:ascii="Verdana" w:hAnsi="Verdana" w:hint="eastAsia"/>
          <w:color w:val="000000"/>
          <w:lang w:val="uk-UA"/>
        </w:rPr>
        <w:t>инсулинорезнстентность</w:t>
      </w:r>
      <w:r w:rsidRPr="00147BC8">
        <w:rPr>
          <w:rFonts w:ascii="Verdana" w:hAnsi="Verdana"/>
          <w:color w:val="000000"/>
          <w:lang w:val="uk-UA"/>
        </w:rPr>
        <w:t xml:space="preserve">, </w:t>
      </w:r>
      <w:r w:rsidRPr="00147BC8">
        <w:rPr>
          <w:rFonts w:ascii="Verdana" w:hAnsi="Verdana" w:hint="eastAsia"/>
          <w:color w:val="000000"/>
          <w:lang w:val="uk-UA"/>
        </w:rPr>
        <w:t>наряду</w:t>
      </w:r>
      <w:r w:rsidRPr="00147BC8">
        <w:rPr>
          <w:rFonts w:ascii="Verdana" w:hAnsi="Verdana"/>
          <w:color w:val="000000"/>
          <w:lang w:val="uk-UA"/>
        </w:rPr>
        <w:t xml:space="preserve"> </w:t>
      </w:r>
      <w:r w:rsidRPr="00147BC8">
        <w:rPr>
          <w:rFonts w:ascii="Verdana" w:hAnsi="Verdana" w:hint="eastAsia"/>
          <w:color w:val="000000"/>
          <w:lang w:val="uk-UA"/>
        </w:rPr>
        <w:t>с</w:t>
      </w:r>
      <w:r w:rsidRPr="00147BC8">
        <w:rPr>
          <w:rFonts w:ascii="Verdana" w:hAnsi="Verdana"/>
          <w:color w:val="000000"/>
          <w:lang w:val="uk-UA"/>
        </w:rPr>
        <w:t xml:space="preserve"> </w:t>
      </w:r>
      <w:r w:rsidRPr="00147BC8">
        <w:rPr>
          <w:rFonts w:ascii="Verdana" w:hAnsi="Verdana" w:hint="eastAsia"/>
          <w:color w:val="000000"/>
          <w:lang w:val="uk-UA"/>
        </w:rPr>
        <w:t>традиционны</w:t>
      </w:r>
      <w:r w:rsidRPr="00147BC8">
        <w:rPr>
          <w:rFonts w:ascii="Verdana" w:hAnsi="Verdana" w:hint="eastAsia"/>
          <w:color w:val="000000"/>
          <w:lang w:val="uk-UA"/>
        </w:rPr>
        <w:t>¬</w:t>
      </w:r>
      <w:r w:rsidRPr="00147BC8">
        <w:rPr>
          <w:rFonts w:ascii="Verdana" w:hAnsi="Verdana" w:hint="eastAsia"/>
          <w:color w:val="000000"/>
          <w:lang w:val="uk-UA"/>
        </w:rPr>
        <w:t>ми</w:t>
      </w:r>
      <w:r w:rsidRPr="00147BC8">
        <w:rPr>
          <w:rFonts w:ascii="Verdana" w:hAnsi="Verdana"/>
          <w:color w:val="000000"/>
          <w:lang w:val="uk-UA"/>
        </w:rPr>
        <w:t xml:space="preserve"> </w:t>
      </w:r>
      <w:r w:rsidRPr="00147BC8">
        <w:rPr>
          <w:rFonts w:ascii="Verdana" w:hAnsi="Verdana" w:hint="eastAsia"/>
          <w:color w:val="000000"/>
          <w:lang w:val="uk-UA"/>
        </w:rPr>
        <w:t>факторами</w:t>
      </w:r>
      <w:r w:rsidRPr="00147BC8">
        <w:rPr>
          <w:rFonts w:ascii="Verdana" w:hAnsi="Verdana"/>
          <w:color w:val="000000"/>
          <w:lang w:val="uk-UA"/>
        </w:rPr>
        <w:t xml:space="preserve"> </w:t>
      </w:r>
      <w:r w:rsidRPr="00147BC8">
        <w:rPr>
          <w:rFonts w:ascii="Verdana" w:hAnsi="Verdana" w:hint="eastAsia"/>
          <w:color w:val="000000"/>
          <w:lang w:val="uk-UA"/>
        </w:rPr>
        <w:t>риска</w:t>
      </w:r>
      <w:r w:rsidRPr="00147BC8">
        <w:rPr>
          <w:rFonts w:ascii="Verdana" w:hAnsi="Verdana"/>
          <w:color w:val="000000"/>
          <w:lang w:val="uk-UA"/>
        </w:rPr>
        <w:t xml:space="preserve">, </w:t>
      </w:r>
      <w:r w:rsidRPr="00147BC8">
        <w:rPr>
          <w:rFonts w:ascii="Verdana" w:hAnsi="Verdana" w:hint="eastAsia"/>
          <w:color w:val="000000"/>
          <w:lang w:val="uk-UA"/>
        </w:rPr>
        <w:t>является</w:t>
      </w:r>
      <w:r w:rsidRPr="00147BC8">
        <w:rPr>
          <w:rFonts w:ascii="Verdana" w:hAnsi="Verdana"/>
          <w:color w:val="000000"/>
          <w:lang w:val="uk-UA"/>
        </w:rPr>
        <w:t xml:space="preserve"> </w:t>
      </w:r>
      <w:r w:rsidRPr="00147BC8">
        <w:rPr>
          <w:rFonts w:ascii="Verdana" w:hAnsi="Verdana" w:hint="eastAsia"/>
          <w:color w:val="000000"/>
          <w:lang w:val="uk-UA"/>
        </w:rPr>
        <w:t>независимым</w:t>
      </w:r>
      <w:r w:rsidRPr="00147BC8">
        <w:rPr>
          <w:rFonts w:ascii="Verdana" w:hAnsi="Verdana"/>
          <w:color w:val="000000"/>
          <w:lang w:val="uk-UA"/>
        </w:rPr>
        <w:t xml:space="preserve"> </w:t>
      </w:r>
      <w:r w:rsidRPr="00147BC8">
        <w:rPr>
          <w:rFonts w:ascii="Verdana" w:hAnsi="Verdana" w:hint="eastAsia"/>
          <w:color w:val="000000"/>
          <w:lang w:val="uk-UA"/>
        </w:rPr>
        <w:t>прогностическим</w:t>
      </w:r>
      <w:r w:rsidRPr="00147BC8">
        <w:rPr>
          <w:rFonts w:ascii="Verdana" w:hAnsi="Verdana"/>
          <w:color w:val="000000"/>
          <w:lang w:val="uk-UA"/>
        </w:rPr>
        <w:t xml:space="preserve"> </w:t>
      </w:r>
      <w:r w:rsidRPr="00147BC8">
        <w:rPr>
          <w:rFonts w:ascii="Verdana" w:hAnsi="Verdana" w:hint="eastAsia"/>
          <w:color w:val="000000"/>
          <w:lang w:val="uk-UA"/>
        </w:rPr>
        <w:t>фактором</w:t>
      </w:r>
      <w:r w:rsidRPr="00147BC8">
        <w:rPr>
          <w:rFonts w:ascii="Verdana" w:hAnsi="Verdana"/>
          <w:color w:val="000000"/>
          <w:lang w:val="uk-UA"/>
        </w:rPr>
        <w:t xml:space="preserve">, </w:t>
      </w:r>
      <w:r w:rsidRPr="00147BC8">
        <w:rPr>
          <w:rFonts w:ascii="Verdana" w:hAnsi="Verdana" w:hint="eastAsia"/>
          <w:color w:val="000000"/>
          <w:lang w:val="uk-UA"/>
        </w:rPr>
        <w:t>увели</w:t>
      </w:r>
      <w:r w:rsidRPr="00147BC8">
        <w:rPr>
          <w:rFonts w:ascii="Verdana" w:hAnsi="Verdana"/>
          <w:color w:val="000000"/>
          <w:lang w:val="uk-UA"/>
        </w:rPr>
        <w:t>-</w:t>
      </w:r>
      <w:r w:rsidRPr="00147BC8">
        <w:rPr>
          <w:rFonts w:ascii="Verdana" w:hAnsi="Verdana" w:hint="eastAsia"/>
          <w:color w:val="000000"/>
          <w:lang w:val="uk-UA"/>
        </w:rPr>
        <w:t>чивающим</w:t>
      </w:r>
      <w:r w:rsidRPr="00147BC8">
        <w:rPr>
          <w:rFonts w:ascii="Verdana" w:hAnsi="Verdana"/>
          <w:color w:val="000000"/>
          <w:lang w:val="uk-UA"/>
        </w:rPr>
        <w:t xml:space="preserve"> </w:t>
      </w:r>
      <w:r w:rsidRPr="00147BC8">
        <w:rPr>
          <w:rFonts w:ascii="Verdana" w:hAnsi="Verdana" w:hint="eastAsia"/>
          <w:color w:val="000000"/>
          <w:lang w:val="uk-UA"/>
        </w:rPr>
        <w:t>риск</w:t>
      </w:r>
      <w:r w:rsidRPr="00147BC8">
        <w:rPr>
          <w:rFonts w:ascii="Verdana" w:hAnsi="Verdana"/>
          <w:color w:val="000000"/>
          <w:lang w:val="uk-UA"/>
        </w:rPr>
        <w:t xml:space="preserve"> </w:t>
      </w:r>
      <w:r w:rsidRPr="00147BC8">
        <w:rPr>
          <w:rFonts w:ascii="Verdana" w:hAnsi="Verdana" w:hint="eastAsia"/>
          <w:color w:val="000000"/>
          <w:lang w:val="uk-UA"/>
        </w:rPr>
        <w:t>кардиоваскулярных</w:t>
      </w:r>
      <w:r w:rsidRPr="00147BC8">
        <w:rPr>
          <w:rFonts w:ascii="Verdana" w:hAnsi="Verdana"/>
          <w:color w:val="000000"/>
          <w:lang w:val="uk-UA"/>
        </w:rPr>
        <w:t xml:space="preserve"> </w:t>
      </w:r>
      <w:r w:rsidRPr="00147BC8">
        <w:rPr>
          <w:rFonts w:ascii="Verdana" w:hAnsi="Verdana" w:hint="eastAsia"/>
          <w:color w:val="000000"/>
          <w:lang w:val="uk-UA"/>
        </w:rPr>
        <w:t>событий</w:t>
      </w:r>
      <w:r w:rsidRPr="00147BC8">
        <w:rPr>
          <w:rFonts w:ascii="Verdana" w:hAnsi="Verdana"/>
          <w:color w:val="000000"/>
          <w:lang w:val="uk-UA"/>
        </w:rPr>
        <w:t xml:space="preserve"> </w:t>
      </w:r>
      <w:r w:rsidRPr="00147BC8">
        <w:rPr>
          <w:rFonts w:ascii="Verdana" w:hAnsi="Verdana" w:hint="eastAsia"/>
          <w:color w:val="000000"/>
          <w:lang w:val="uk-UA"/>
        </w:rPr>
        <w:t>в</w:t>
      </w:r>
      <w:r w:rsidRPr="00147BC8">
        <w:rPr>
          <w:rFonts w:ascii="Verdana" w:hAnsi="Verdana"/>
          <w:color w:val="000000"/>
          <w:lang w:val="uk-UA"/>
        </w:rPr>
        <w:t xml:space="preserve"> </w:t>
      </w:r>
      <w:r w:rsidRPr="00147BC8">
        <w:rPr>
          <w:rFonts w:ascii="Verdana" w:hAnsi="Verdana" w:hint="eastAsia"/>
          <w:color w:val="000000"/>
          <w:lang w:val="uk-UA"/>
        </w:rPr>
        <w:t>течение</w:t>
      </w:r>
      <w:r w:rsidRPr="00147BC8">
        <w:rPr>
          <w:rFonts w:ascii="Verdana" w:hAnsi="Verdana"/>
          <w:color w:val="000000"/>
          <w:lang w:val="uk-UA"/>
        </w:rPr>
        <w:t xml:space="preserve"> </w:t>
      </w:r>
      <w:r w:rsidRPr="00147BC8">
        <w:rPr>
          <w:rFonts w:ascii="Verdana" w:hAnsi="Verdana" w:hint="eastAsia"/>
          <w:color w:val="000000"/>
          <w:lang w:val="uk-UA"/>
        </w:rPr>
        <w:t>года</w:t>
      </w:r>
      <w:r w:rsidRPr="00147BC8">
        <w:rPr>
          <w:rFonts w:ascii="Verdana" w:hAnsi="Verdana"/>
          <w:color w:val="000000"/>
          <w:lang w:val="uk-UA"/>
        </w:rPr>
        <w:t xml:space="preserve"> </w:t>
      </w:r>
      <w:r w:rsidRPr="00147BC8">
        <w:rPr>
          <w:rFonts w:ascii="Verdana" w:hAnsi="Verdana" w:hint="eastAsia"/>
          <w:color w:val="000000"/>
          <w:lang w:val="uk-UA"/>
        </w:rPr>
        <w:t>после</w:t>
      </w:r>
      <w:r w:rsidRPr="00147BC8">
        <w:rPr>
          <w:rFonts w:ascii="Verdana" w:hAnsi="Verdana"/>
          <w:color w:val="000000"/>
          <w:lang w:val="uk-UA"/>
        </w:rPr>
        <w:t xml:space="preserve"> </w:t>
      </w:r>
      <w:r w:rsidRPr="00147BC8">
        <w:rPr>
          <w:rFonts w:ascii="Verdana" w:hAnsi="Verdana" w:hint="eastAsia"/>
          <w:color w:val="000000"/>
          <w:lang w:val="uk-UA"/>
        </w:rPr>
        <w:t>инфаркта</w:t>
      </w:r>
      <w:r w:rsidRPr="00147BC8">
        <w:rPr>
          <w:rFonts w:ascii="Verdana" w:hAnsi="Verdana"/>
          <w:color w:val="000000"/>
          <w:lang w:val="uk-UA"/>
        </w:rPr>
        <w:t xml:space="preserve"> </w:t>
      </w:r>
      <w:r w:rsidRPr="00147BC8">
        <w:rPr>
          <w:rFonts w:ascii="Verdana" w:hAnsi="Verdana" w:hint="eastAsia"/>
          <w:color w:val="000000"/>
          <w:lang w:val="uk-UA"/>
        </w:rPr>
        <w:t>миокарда</w:t>
      </w:r>
      <w:r w:rsidRPr="00147BC8">
        <w:rPr>
          <w:rFonts w:ascii="Verdana" w:hAnsi="Verdana"/>
          <w:color w:val="000000"/>
          <w:lang w:val="uk-UA"/>
        </w:rPr>
        <w:t xml:space="preserve"> </w:t>
      </w:r>
      <w:r w:rsidRPr="00147BC8">
        <w:rPr>
          <w:rFonts w:ascii="Verdana" w:hAnsi="Verdana" w:hint="eastAsia"/>
          <w:color w:val="000000"/>
          <w:lang w:val="uk-UA"/>
        </w:rPr>
        <w:t>с</w:t>
      </w:r>
      <w:r w:rsidRPr="00147BC8">
        <w:rPr>
          <w:rFonts w:ascii="Verdana" w:hAnsi="Verdana"/>
          <w:color w:val="000000"/>
          <w:lang w:val="uk-UA"/>
        </w:rPr>
        <w:t xml:space="preserve"> </w:t>
      </w:r>
      <w:r w:rsidRPr="00147BC8">
        <w:rPr>
          <w:rFonts w:ascii="Verdana" w:hAnsi="Verdana" w:hint="eastAsia"/>
          <w:color w:val="000000"/>
          <w:lang w:val="uk-UA"/>
        </w:rPr>
        <w:t>подъемом</w:t>
      </w:r>
      <w:r w:rsidRPr="00147BC8">
        <w:rPr>
          <w:rFonts w:ascii="Verdana" w:hAnsi="Verdana"/>
          <w:color w:val="000000"/>
          <w:lang w:val="uk-UA"/>
        </w:rPr>
        <w:t xml:space="preserve"> </w:t>
      </w:r>
      <w:r w:rsidRPr="00147BC8">
        <w:rPr>
          <w:rFonts w:ascii="Verdana" w:hAnsi="Verdana" w:hint="eastAsia"/>
          <w:color w:val="000000"/>
          <w:lang w:val="uk-UA"/>
        </w:rPr>
        <w:t>сегмента</w:t>
      </w:r>
      <w:r w:rsidRPr="00147BC8">
        <w:rPr>
          <w:rFonts w:ascii="Verdana" w:hAnsi="Verdana"/>
          <w:color w:val="000000"/>
          <w:lang w:val="uk-UA"/>
        </w:rPr>
        <w:t xml:space="preserve"> 8</w:t>
      </w:r>
      <w:r w:rsidRPr="00147BC8">
        <w:rPr>
          <w:rFonts w:ascii="Verdana" w:hAnsi="Verdana" w:hint="eastAsia"/>
          <w:color w:val="000000"/>
          <w:lang w:val="uk-UA"/>
        </w:rPr>
        <w:t>Т</w:t>
      </w:r>
      <w:r w:rsidRPr="00147BC8">
        <w:rPr>
          <w:rFonts w:ascii="Verdana" w:hAnsi="Verdana"/>
          <w:color w:val="000000"/>
          <w:lang w:val="uk-UA"/>
        </w:rPr>
        <w:t xml:space="preserve"> </w:t>
      </w:r>
      <w:r w:rsidRPr="00147BC8">
        <w:rPr>
          <w:rFonts w:ascii="Verdana" w:hAnsi="Verdana" w:hint="eastAsia"/>
          <w:color w:val="000000"/>
          <w:lang w:val="uk-UA"/>
        </w:rPr>
        <w:t>в</w:t>
      </w:r>
      <w:r w:rsidRPr="00147BC8">
        <w:rPr>
          <w:rFonts w:ascii="Verdana" w:hAnsi="Verdana"/>
          <w:color w:val="000000"/>
          <w:lang w:val="uk-UA"/>
        </w:rPr>
        <w:t xml:space="preserve"> 6,6 </w:t>
      </w:r>
      <w:r w:rsidRPr="00147BC8">
        <w:rPr>
          <w:rFonts w:ascii="Verdana" w:hAnsi="Verdana" w:hint="eastAsia"/>
          <w:color w:val="000000"/>
          <w:lang w:val="uk-UA"/>
        </w:rPr>
        <w:t>раз</w:t>
      </w:r>
      <w:r w:rsidRPr="00147BC8">
        <w:rPr>
          <w:rFonts w:ascii="Verdana" w:hAnsi="Verdana"/>
          <w:color w:val="000000"/>
          <w:lang w:val="uk-UA"/>
        </w:rPr>
        <w:t xml:space="preserve"> </w:t>
      </w:r>
      <w:r w:rsidRPr="00147BC8">
        <w:rPr>
          <w:rFonts w:ascii="Verdana" w:hAnsi="Verdana" w:hint="eastAsia"/>
          <w:color w:val="000000"/>
          <w:lang w:val="uk-UA"/>
        </w:rPr>
        <w:t>у</w:t>
      </w:r>
      <w:r w:rsidRPr="00147BC8">
        <w:rPr>
          <w:rFonts w:ascii="Verdana" w:hAnsi="Verdana"/>
          <w:color w:val="000000"/>
          <w:lang w:val="uk-UA"/>
        </w:rPr>
        <w:t xml:space="preserve"> </w:t>
      </w:r>
      <w:r w:rsidRPr="00147BC8">
        <w:rPr>
          <w:rFonts w:ascii="Verdana" w:hAnsi="Verdana" w:hint="eastAsia"/>
          <w:color w:val="000000"/>
          <w:lang w:val="uk-UA"/>
        </w:rPr>
        <w:t>мужчин</w:t>
      </w:r>
      <w:r w:rsidRPr="00147BC8">
        <w:rPr>
          <w:rFonts w:ascii="Verdana" w:hAnsi="Verdana"/>
          <w:color w:val="000000"/>
          <w:lang w:val="uk-UA"/>
        </w:rPr>
        <w:t xml:space="preserve"> </w:t>
      </w:r>
      <w:r w:rsidRPr="00147BC8">
        <w:rPr>
          <w:rFonts w:ascii="Verdana" w:hAnsi="Verdana" w:hint="eastAsia"/>
          <w:color w:val="000000"/>
          <w:lang w:val="uk-UA"/>
        </w:rPr>
        <w:t>с</w:t>
      </w:r>
      <w:r w:rsidRPr="00147BC8">
        <w:rPr>
          <w:rFonts w:ascii="Verdana" w:hAnsi="Verdana"/>
          <w:color w:val="000000"/>
          <w:lang w:val="uk-UA"/>
        </w:rPr>
        <w:t xml:space="preserve"> </w:t>
      </w:r>
      <w:r w:rsidRPr="00147BC8">
        <w:rPr>
          <w:rFonts w:ascii="Verdana" w:hAnsi="Verdana" w:hint="eastAsia"/>
          <w:color w:val="000000"/>
          <w:lang w:val="uk-UA"/>
        </w:rPr>
        <w:t>неотягощенным</w:t>
      </w:r>
      <w:r w:rsidRPr="00147BC8">
        <w:rPr>
          <w:rFonts w:ascii="Verdana" w:hAnsi="Verdana"/>
          <w:color w:val="000000"/>
          <w:lang w:val="uk-UA"/>
        </w:rPr>
        <w:t xml:space="preserve"> </w:t>
      </w:r>
      <w:r w:rsidRPr="00147BC8">
        <w:rPr>
          <w:rFonts w:ascii="Verdana" w:hAnsi="Verdana" w:hint="eastAsia"/>
          <w:color w:val="000000"/>
          <w:lang w:val="uk-UA"/>
        </w:rPr>
        <w:t>диабе</w:t>
      </w:r>
      <w:r w:rsidRPr="00147BC8">
        <w:rPr>
          <w:rFonts w:ascii="Verdana" w:hAnsi="Verdana"/>
          <w:color w:val="000000"/>
          <w:lang w:val="uk-UA"/>
        </w:rPr>
        <w:t>-</w:t>
      </w:r>
      <w:r w:rsidRPr="00147BC8">
        <w:rPr>
          <w:rFonts w:ascii="Verdana" w:hAnsi="Verdana" w:hint="eastAsia"/>
          <w:color w:val="000000"/>
          <w:lang w:val="uk-UA"/>
        </w:rPr>
        <w:t>тическим</w:t>
      </w:r>
      <w:r w:rsidRPr="00147BC8">
        <w:rPr>
          <w:rFonts w:ascii="Verdana" w:hAnsi="Verdana"/>
          <w:color w:val="000000"/>
          <w:lang w:val="uk-UA"/>
        </w:rPr>
        <w:t xml:space="preserve"> </w:t>
      </w:r>
      <w:r w:rsidRPr="00147BC8">
        <w:rPr>
          <w:rFonts w:ascii="Verdana" w:hAnsi="Verdana" w:hint="eastAsia"/>
          <w:color w:val="000000"/>
          <w:lang w:val="uk-UA"/>
        </w:rPr>
        <w:t>анамнезом</w:t>
      </w:r>
      <w:r w:rsidRPr="00147BC8">
        <w:rPr>
          <w:rFonts w:ascii="Verdana" w:hAnsi="Verdana"/>
          <w:color w:val="000000"/>
          <w:lang w:val="uk-UA"/>
        </w:rPr>
        <w:t>;</w:t>
      </w:r>
    </w:p>
    <w:p w:rsidR="00147BC8" w:rsidRPr="00147BC8" w:rsidRDefault="00147BC8" w:rsidP="00147BC8">
      <w:pPr>
        <w:rPr>
          <w:rFonts w:ascii="Verdana" w:hAnsi="Verdana"/>
          <w:color w:val="000000"/>
          <w:lang w:val="uk-UA"/>
        </w:rPr>
      </w:pPr>
      <w:r w:rsidRPr="00147BC8">
        <w:rPr>
          <w:rFonts w:ascii="Verdana" w:hAnsi="Verdana" w:hint="eastAsia"/>
          <w:color w:val="000000"/>
          <w:lang w:val="uk-UA"/>
        </w:rPr>
        <w:t>Впервые</w:t>
      </w:r>
      <w:r w:rsidRPr="00147BC8">
        <w:rPr>
          <w:rFonts w:ascii="Verdana" w:hAnsi="Verdana"/>
          <w:color w:val="000000"/>
          <w:lang w:val="uk-UA"/>
        </w:rPr>
        <w:t xml:space="preserve"> </w:t>
      </w:r>
      <w:r w:rsidRPr="00147BC8">
        <w:rPr>
          <w:rFonts w:ascii="Verdana" w:hAnsi="Verdana" w:hint="eastAsia"/>
          <w:color w:val="000000"/>
          <w:lang w:val="uk-UA"/>
        </w:rPr>
        <w:t>изучена</w:t>
      </w:r>
      <w:r w:rsidRPr="00147BC8">
        <w:rPr>
          <w:rFonts w:ascii="Verdana" w:hAnsi="Verdana"/>
          <w:color w:val="000000"/>
          <w:lang w:val="uk-UA"/>
        </w:rPr>
        <w:t xml:space="preserve"> </w:t>
      </w:r>
      <w:r w:rsidRPr="00147BC8">
        <w:rPr>
          <w:rFonts w:ascii="Verdana" w:hAnsi="Verdana" w:hint="eastAsia"/>
          <w:color w:val="000000"/>
          <w:lang w:val="uk-UA"/>
        </w:rPr>
        <w:t>частота</w:t>
      </w:r>
      <w:r w:rsidRPr="00147BC8">
        <w:rPr>
          <w:rFonts w:ascii="Verdana" w:hAnsi="Verdana"/>
          <w:color w:val="000000"/>
          <w:lang w:val="uk-UA"/>
        </w:rPr>
        <w:t xml:space="preserve"> </w:t>
      </w:r>
      <w:r w:rsidRPr="00147BC8">
        <w:rPr>
          <w:rFonts w:ascii="Verdana" w:hAnsi="Verdana" w:hint="eastAsia"/>
          <w:color w:val="000000"/>
          <w:lang w:val="uk-UA"/>
        </w:rPr>
        <w:t>и</w:t>
      </w:r>
      <w:r w:rsidRPr="00147BC8">
        <w:rPr>
          <w:rFonts w:ascii="Verdana" w:hAnsi="Verdana"/>
          <w:color w:val="000000"/>
          <w:lang w:val="uk-UA"/>
        </w:rPr>
        <w:t xml:space="preserve"> </w:t>
      </w:r>
      <w:r w:rsidRPr="00147BC8">
        <w:rPr>
          <w:rFonts w:ascii="Verdana" w:hAnsi="Verdana" w:hint="eastAsia"/>
          <w:color w:val="000000"/>
          <w:lang w:val="uk-UA"/>
        </w:rPr>
        <w:t>выраженность</w:t>
      </w:r>
      <w:r w:rsidRPr="00147BC8">
        <w:rPr>
          <w:rFonts w:ascii="Verdana" w:hAnsi="Verdana"/>
          <w:color w:val="000000"/>
          <w:lang w:val="uk-UA"/>
        </w:rPr>
        <w:t xml:space="preserve"> </w:t>
      </w:r>
      <w:r w:rsidRPr="00147BC8">
        <w:rPr>
          <w:rFonts w:ascii="Verdana" w:hAnsi="Verdana" w:hint="eastAsia"/>
          <w:color w:val="000000"/>
          <w:lang w:val="uk-UA"/>
        </w:rPr>
        <w:t>впервые</w:t>
      </w:r>
      <w:r w:rsidRPr="00147BC8">
        <w:rPr>
          <w:rFonts w:ascii="Verdana" w:hAnsi="Verdana"/>
          <w:color w:val="000000"/>
          <w:lang w:val="uk-UA"/>
        </w:rPr>
        <w:t xml:space="preserve"> </w:t>
      </w:r>
      <w:r w:rsidRPr="00147BC8">
        <w:rPr>
          <w:rFonts w:ascii="Verdana" w:hAnsi="Verdana" w:hint="eastAsia"/>
          <w:color w:val="000000"/>
          <w:lang w:val="uk-UA"/>
        </w:rPr>
        <w:t>возникших</w:t>
      </w:r>
      <w:r w:rsidRPr="00147BC8">
        <w:rPr>
          <w:rFonts w:ascii="Verdana" w:hAnsi="Verdana"/>
          <w:color w:val="000000"/>
          <w:lang w:val="uk-UA"/>
        </w:rPr>
        <w:t xml:space="preserve"> </w:t>
      </w:r>
      <w:r w:rsidRPr="00147BC8">
        <w:rPr>
          <w:rFonts w:ascii="Verdana" w:hAnsi="Verdana" w:hint="eastAsia"/>
          <w:color w:val="000000"/>
          <w:lang w:val="uk-UA"/>
        </w:rPr>
        <w:t>нарушений</w:t>
      </w:r>
      <w:r w:rsidRPr="00147BC8">
        <w:rPr>
          <w:rFonts w:ascii="Verdana" w:hAnsi="Verdana"/>
          <w:color w:val="000000"/>
          <w:lang w:val="uk-UA"/>
        </w:rPr>
        <w:t xml:space="preserve"> </w:t>
      </w:r>
      <w:r w:rsidRPr="00147BC8">
        <w:rPr>
          <w:rFonts w:ascii="Verdana" w:hAnsi="Verdana" w:hint="eastAsia"/>
          <w:color w:val="000000"/>
          <w:lang w:val="uk-UA"/>
        </w:rPr>
        <w:t>углеводного</w:t>
      </w:r>
      <w:r w:rsidRPr="00147BC8">
        <w:rPr>
          <w:rFonts w:ascii="Verdana" w:hAnsi="Verdana"/>
          <w:color w:val="000000"/>
          <w:lang w:val="uk-UA"/>
        </w:rPr>
        <w:t xml:space="preserve"> </w:t>
      </w:r>
      <w:r w:rsidRPr="00147BC8">
        <w:rPr>
          <w:rFonts w:ascii="Verdana" w:hAnsi="Verdana" w:hint="eastAsia"/>
          <w:color w:val="000000"/>
          <w:lang w:val="uk-UA"/>
        </w:rPr>
        <w:t>обмена</w:t>
      </w:r>
      <w:r w:rsidRPr="00147BC8">
        <w:rPr>
          <w:rFonts w:ascii="Verdana" w:hAnsi="Verdana"/>
          <w:color w:val="000000"/>
          <w:lang w:val="uk-UA"/>
        </w:rPr>
        <w:t xml:space="preserve"> </w:t>
      </w:r>
      <w:r w:rsidRPr="00147BC8">
        <w:rPr>
          <w:rFonts w:ascii="Verdana" w:hAnsi="Verdana" w:hint="eastAsia"/>
          <w:color w:val="000000"/>
          <w:lang w:val="uk-UA"/>
        </w:rPr>
        <w:t>у</w:t>
      </w:r>
      <w:r w:rsidRPr="00147BC8">
        <w:rPr>
          <w:rFonts w:ascii="Verdana" w:hAnsi="Verdana"/>
          <w:color w:val="000000"/>
          <w:lang w:val="uk-UA"/>
        </w:rPr>
        <w:t xml:space="preserve"> </w:t>
      </w:r>
      <w:r w:rsidRPr="00147BC8">
        <w:rPr>
          <w:rFonts w:ascii="Verdana" w:hAnsi="Verdana" w:hint="eastAsia"/>
          <w:color w:val="000000"/>
          <w:lang w:val="uk-UA"/>
        </w:rPr>
        <w:t>мужчин</w:t>
      </w:r>
      <w:r w:rsidRPr="00147BC8">
        <w:rPr>
          <w:rFonts w:ascii="Verdana" w:hAnsi="Verdana"/>
          <w:color w:val="000000"/>
          <w:lang w:val="uk-UA"/>
        </w:rPr>
        <w:t xml:space="preserve"> </w:t>
      </w:r>
      <w:r w:rsidRPr="00147BC8">
        <w:rPr>
          <w:rFonts w:ascii="Verdana" w:hAnsi="Verdana" w:hint="eastAsia"/>
          <w:color w:val="000000"/>
          <w:lang w:val="uk-UA"/>
        </w:rPr>
        <w:t>с</w:t>
      </w:r>
      <w:r w:rsidRPr="00147BC8">
        <w:rPr>
          <w:rFonts w:ascii="Verdana" w:hAnsi="Verdana"/>
          <w:color w:val="000000"/>
          <w:lang w:val="uk-UA"/>
        </w:rPr>
        <w:t xml:space="preserve"> </w:t>
      </w:r>
      <w:r w:rsidRPr="00147BC8">
        <w:rPr>
          <w:rFonts w:ascii="Verdana" w:hAnsi="Verdana" w:hint="eastAsia"/>
          <w:color w:val="000000"/>
          <w:lang w:val="uk-UA"/>
        </w:rPr>
        <w:t>инфарктом</w:t>
      </w:r>
      <w:r w:rsidRPr="00147BC8">
        <w:rPr>
          <w:rFonts w:ascii="Verdana" w:hAnsi="Verdana"/>
          <w:color w:val="000000"/>
          <w:lang w:val="uk-UA"/>
        </w:rPr>
        <w:t xml:space="preserve"> </w:t>
      </w:r>
      <w:r w:rsidRPr="00147BC8">
        <w:rPr>
          <w:rFonts w:ascii="Verdana" w:hAnsi="Verdana" w:hint="eastAsia"/>
          <w:color w:val="000000"/>
          <w:lang w:val="uk-UA"/>
        </w:rPr>
        <w:t>миокарда</w:t>
      </w:r>
      <w:r w:rsidRPr="00147BC8">
        <w:rPr>
          <w:rFonts w:ascii="Verdana" w:hAnsi="Verdana"/>
          <w:color w:val="000000"/>
          <w:lang w:val="uk-UA"/>
        </w:rPr>
        <w:t xml:space="preserve"> </w:t>
      </w:r>
      <w:r w:rsidRPr="00147BC8">
        <w:rPr>
          <w:rFonts w:ascii="Verdana" w:hAnsi="Verdana" w:hint="eastAsia"/>
          <w:color w:val="000000"/>
          <w:lang w:val="uk-UA"/>
        </w:rPr>
        <w:t>с</w:t>
      </w:r>
      <w:r w:rsidRPr="00147BC8">
        <w:rPr>
          <w:rFonts w:ascii="Verdana" w:hAnsi="Verdana"/>
          <w:color w:val="000000"/>
          <w:lang w:val="uk-UA"/>
        </w:rPr>
        <w:t xml:space="preserve"> </w:t>
      </w:r>
      <w:r w:rsidRPr="00147BC8">
        <w:rPr>
          <w:rFonts w:ascii="Verdana" w:hAnsi="Verdana" w:hint="eastAsia"/>
          <w:color w:val="000000"/>
          <w:lang w:val="uk-UA"/>
        </w:rPr>
        <w:t>подъемом</w:t>
      </w:r>
      <w:r w:rsidRPr="00147BC8">
        <w:rPr>
          <w:rFonts w:ascii="Verdana" w:hAnsi="Verdana"/>
          <w:color w:val="000000"/>
          <w:lang w:val="uk-UA"/>
        </w:rPr>
        <w:t xml:space="preserve"> </w:t>
      </w:r>
      <w:r w:rsidRPr="00147BC8">
        <w:rPr>
          <w:rFonts w:ascii="Verdana" w:hAnsi="Verdana" w:hint="eastAsia"/>
          <w:color w:val="000000"/>
          <w:lang w:val="uk-UA"/>
        </w:rPr>
        <w:t>сегмента</w:t>
      </w:r>
      <w:r w:rsidRPr="00147BC8">
        <w:rPr>
          <w:rFonts w:ascii="Verdana" w:hAnsi="Verdana"/>
          <w:color w:val="000000"/>
          <w:lang w:val="uk-UA"/>
        </w:rPr>
        <w:t xml:space="preserve"> 8</w:t>
      </w:r>
      <w:r w:rsidRPr="00147BC8">
        <w:rPr>
          <w:rFonts w:ascii="Verdana" w:hAnsi="Verdana" w:hint="eastAsia"/>
          <w:color w:val="000000"/>
          <w:lang w:val="uk-UA"/>
        </w:rPr>
        <w:t>Т</w:t>
      </w:r>
      <w:r w:rsidRPr="00147BC8">
        <w:rPr>
          <w:rFonts w:ascii="Verdana" w:hAnsi="Verdana"/>
          <w:color w:val="000000"/>
          <w:lang w:val="uk-UA"/>
        </w:rPr>
        <w:t xml:space="preserve"> . </w:t>
      </w:r>
      <w:r w:rsidRPr="00147BC8">
        <w:rPr>
          <w:rFonts w:ascii="Verdana" w:hAnsi="Verdana" w:hint="eastAsia"/>
          <w:color w:val="000000"/>
          <w:lang w:val="uk-UA"/>
        </w:rPr>
        <w:t>Доказано</w:t>
      </w:r>
      <w:r w:rsidRPr="00147BC8">
        <w:rPr>
          <w:rFonts w:ascii="Verdana" w:hAnsi="Verdana"/>
          <w:color w:val="000000"/>
          <w:lang w:val="uk-UA"/>
        </w:rPr>
        <w:t xml:space="preserve">, </w:t>
      </w:r>
      <w:r w:rsidRPr="00147BC8">
        <w:rPr>
          <w:rFonts w:ascii="Verdana" w:hAnsi="Verdana" w:hint="eastAsia"/>
          <w:color w:val="000000"/>
          <w:lang w:val="uk-UA"/>
        </w:rPr>
        <w:t>что</w:t>
      </w:r>
      <w:r w:rsidRPr="00147BC8">
        <w:rPr>
          <w:rFonts w:ascii="Verdana" w:hAnsi="Verdana"/>
          <w:color w:val="000000"/>
          <w:lang w:val="uk-UA"/>
        </w:rPr>
        <w:t xml:space="preserve"> </w:t>
      </w:r>
      <w:r w:rsidRPr="00147BC8">
        <w:rPr>
          <w:rFonts w:ascii="Verdana" w:hAnsi="Verdana" w:hint="eastAsia"/>
          <w:color w:val="000000"/>
          <w:lang w:val="uk-UA"/>
        </w:rPr>
        <w:t>в</w:t>
      </w:r>
      <w:r w:rsidRPr="00147BC8">
        <w:rPr>
          <w:rFonts w:ascii="Verdana" w:hAnsi="Verdana"/>
          <w:color w:val="000000"/>
          <w:lang w:val="uk-UA"/>
        </w:rPr>
        <w:t xml:space="preserve"> </w:t>
      </w:r>
      <w:r w:rsidRPr="00147BC8">
        <w:rPr>
          <w:rFonts w:ascii="Verdana" w:hAnsi="Verdana" w:hint="eastAsia"/>
          <w:color w:val="000000"/>
          <w:lang w:val="uk-UA"/>
        </w:rPr>
        <w:t>госпитальном</w:t>
      </w:r>
      <w:r w:rsidRPr="00147BC8">
        <w:rPr>
          <w:rFonts w:ascii="Verdana" w:hAnsi="Verdana"/>
          <w:color w:val="000000"/>
          <w:lang w:val="uk-UA"/>
        </w:rPr>
        <w:t xml:space="preserve"> </w:t>
      </w:r>
      <w:r w:rsidRPr="00147BC8">
        <w:rPr>
          <w:rFonts w:ascii="Verdana" w:hAnsi="Verdana" w:hint="eastAsia"/>
          <w:color w:val="000000"/>
          <w:lang w:val="uk-UA"/>
        </w:rPr>
        <w:t>периоде</w:t>
      </w:r>
      <w:r w:rsidRPr="00147BC8">
        <w:rPr>
          <w:rFonts w:ascii="Verdana" w:hAnsi="Verdana"/>
          <w:color w:val="000000"/>
          <w:lang w:val="uk-UA"/>
        </w:rPr>
        <w:t xml:space="preserve"> 45,1 % </w:t>
      </w:r>
      <w:r w:rsidRPr="00147BC8">
        <w:rPr>
          <w:rFonts w:ascii="Verdana" w:hAnsi="Verdana" w:hint="eastAsia"/>
          <w:color w:val="000000"/>
          <w:lang w:val="uk-UA"/>
        </w:rPr>
        <w:t>больных</w:t>
      </w:r>
      <w:r w:rsidRPr="00147BC8">
        <w:rPr>
          <w:rFonts w:ascii="Verdana" w:hAnsi="Verdana"/>
          <w:color w:val="000000"/>
          <w:lang w:val="uk-UA"/>
        </w:rPr>
        <w:t xml:space="preserve"> </w:t>
      </w:r>
      <w:r w:rsidRPr="00147BC8">
        <w:rPr>
          <w:rFonts w:ascii="Verdana" w:hAnsi="Verdana" w:hint="eastAsia"/>
          <w:color w:val="000000"/>
          <w:lang w:val="uk-UA"/>
        </w:rPr>
        <w:t>имеют</w:t>
      </w:r>
      <w:r w:rsidRPr="00147BC8">
        <w:rPr>
          <w:rFonts w:ascii="Verdana" w:hAnsi="Verdana"/>
          <w:color w:val="000000"/>
          <w:lang w:val="uk-UA"/>
        </w:rPr>
        <w:t xml:space="preserve"> </w:t>
      </w:r>
      <w:r w:rsidRPr="00147BC8">
        <w:rPr>
          <w:rFonts w:ascii="Verdana" w:hAnsi="Verdana" w:hint="eastAsia"/>
          <w:color w:val="000000"/>
          <w:lang w:val="uk-UA"/>
        </w:rPr>
        <w:t>впервые</w:t>
      </w:r>
      <w:r w:rsidRPr="00147BC8">
        <w:rPr>
          <w:rFonts w:ascii="Verdana" w:hAnsi="Verdana"/>
          <w:color w:val="000000"/>
          <w:lang w:val="uk-UA"/>
        </w:rPr>
        <w:t xml:space="preserve"> </w:t>
      </w:r>
      <w:r w:rsidRPr="00147BC8">
        <w:rPr>
          <w:rFonts w:ascii="Verdana" w:hAnsi="Verdana" w:hint="eastAsia"/>
          <w:color w:val="000000"/>
          <w:lang w:val="uk-UA"/>
        </w:rPr>
        <w:t>воз</w:t>
      </w:r>
      <w:r w:rsidRPr="00147BC8">
        <w:rPr>
          <w:rFonts w:ascii="Verdana" w:hAnsi="Verdana" w:hint="eastAsia"/>
          <w:color w:val="000000"/>
          <w:lang w:val="uk-UA"/>
        </w:rPr>
        <w:t>¬</w:t>
      </w:r>
      <w:r w:rsidRPr="00147BC8">
        <w:rPr>
          <w:rFonts w:ascii="Verdana" w:hAnsi="Verdana" w:hint="eastAsia"/>
          <w:color w:val="000000"/>
          <w:lang w:val="uk-UA"/>
        </w:rPr>
        <w:t>никшие</w:t>
      </w:r>
      <w:r w:rsidRPr="00147BC8">
        <w:rPr>
          <w:rFonts w:ascii="Verdana" w:hAnsi="Verdana"/>
          <w:color w:val="000000"/>
          <w:lang w:val="uk-UA"/>
        </w:rPr>
        <w:t xml:space="preserve"> </w:t>
      </w:r>
      <w:r w:rsidRPr="00147BC8">
        <w:rPr>
          <w:rFonts w:ascii="Verdana" w:hAnsi="Verdana" w:hint="eastAsia"/>
          <w:color w:val="000000"/>
          <w:lang w:val="uk-UA"/>
        </w:rPr>
        <w:t>нарушения</w:t>
      </w:r>
      <w:r w:rsidRPr="00147BC8">
        <w:rPr>
          <w:rFonts w:ascii="Verdana" w:hAnsi="Verdana"/>
          <w:color w:val="000000"/>
          <w:lang w:val="uk-UA"/>
        </w:rPr>
        <w:t xml:space="preserve"> </w:t>
      </w:r>
      <w:r w:rsidRPr="00147BC8">
        <w:rPr>
          <w:rFonts w:ascii="Verdana" w:hAnsi="Verdana" w:hint="eastAsia"/>
          <w:color w:val="000000"/>
          <w:lang w:val="uk-UA"/>
        </w:rPr>
        <w:t>углеводного</w:t>
      </w:r>
      <w:r w:rsidRPr="00147BC8">
        <w:rPr>
          <w:rFonts w:ascii="Verdana" w:hAnsi="Verdana"/>
          <w:color w:val="000000"/>
          <w:lang w:val="uk-UA"/>
        </w:rPr>
        <w:t xml:space="preserve"> </w:t>
      </w:r>
      <w:r w:rsidRPr="00147BC8">
        <w:rPr>
          <w:rFonts w:ascii="Verdana" w:hAnsi="Verdana" w:hint="eastAsia"/>
          <w:color w:val="000000"/>
          <w:lang w:val="uk-UA"/>
        </w:rPr>
        <w:t>обмена</w:t>
      </w:r>
      <w:r w:rsidRPr="00147BC8">
        <w:rPr>
          <w:rFonts w:ascii="Verdana" w:hAnsi="Verdana"/>
          <w:color w:val="000000"/>
          <w:lang w:val="uk-UA"/>
        </w:rPr>
        <w:t xml:space="preserve">, </w:t>
      </w:r>
      <w:r w:rsidRPr="00147BC8">
        <w:rPr>
          <w:rFonts w:ascii="Verdana" w:hAnsi="Verdana" w:hint="eastAsia"/>
          <w:color w:val="000000"/>
          <w:lang w:val="uk-UA"/>
        </w:rPr>
        <w:t>сохраняющиеся</w:t>
      </w:r>
      <w:r w:rsidRPr="00147BC8">
        <w:rPr>
          <w:rFonts w:ascii="Verdana" w:hAnsi="Verdana"/>
          <w:color w:val="000000"/>
          <w:lang w:val="uk-UA"/>
        </w:rPr>
        <w:t xml:space="preserve"> </w:t>
      </w:r>
      <w:r w:rsidRPr="00147BC8">
        <w:rPr>
          <w:rFonts w:ascii="Verdana" w:hAnsi="Verdana" w:hint="eastAsia"/>
          <w:color w:val="000000"/>
          <w:lang w:val="uk-UA"/>
        </w:rPr>
        <w:t>к</w:t>
      </w:r>
      <w:r w:rsidRPr="00147BC8">
        <w:rPr>
          <w:rFonts w:ascii="Verdana" w:hAnsi="Verdana"/>
          <w:color w:val="000000"/>
          <w:lang w:val="uk-UA"/>
        </w:rPr>
        <w:t xml:space="preserve"> </w:t>
      </w:r>
      <w:r w:rsidRPr="00147BC8">
        <w:rPr>
          <w:rFonts w:ascii="Verdana" w:hAnsi="Verdana" w:hint="eastAsia"/>
          <w:color w:val="000000"/>
          <w:lang w:val="uk-UA"/>
        </w:rPr>
        <w:t>концу</w:t>
      </w:r>
      <w:r w:rsidRPr="00147BC8">
        <w:rPr>
          <w:rFonts w:ascii="Verdana" w:hAnsi="Verdana"/>
          <w:color w:val="000000"/>
          <w:lang w:val="uk-UA"/>
        </w:rPr>
        <w:t xml:space="preserve"> </w:t>
      </w:r>
      <w:r w:rsidRPr="00147BC8">
        <w:rPr>
          <w:rFonts w:ascii="Verdana" w:hAnsi="Verdana" w:hint="eastAsia"/>
          <w:color w:val="000000"/>
          <w:lang w:val="uk-UA"/>
        </w:rPr>
        <w:t>года</w:t>
      </w:r>
      <w:r w:rsidRPr="00147BC8">
        <w:rPr>
          <w:rFonts w:ascii="Verdana" w:hAnsi="Verdana"/>
          <w:color w:val="000000"/>
          <w:lang w:val="uk-UA"/>
        </w:rPr>
        <w:t xml:space="preserve"> </w:t>
      </w:r>
      <w:r w:rsidRPr="00147BC8">
        <w:rPr>
          <w:rFonts w:ascii="Verdana" w:hAnsi="Verdana" w:hint="eastAsia"/>
          <w:color w:val="000000"/>
          <w:lang w:val="uk-UA"/>
        </w:rPr>
        <w:t>у</w:t>
      </w:r>
      <w:r w:rsidRPr="00147BC8">
        <w:rPr>
          <w:rFonts w:ascii="Verdana" w:hAnsi="Verdana"/>
          <w:color w:val="000000"/>
          <w:lang w:val="uk-UA"/>
        </w:rPr>
        <w:t xml:space="preserve"> 88,6% </w:t>
      </w:r>
      <w:r w:rsidRPr="00147BC8">
        <w:rPr>
          <w:rFonts w:ascii="Verdana" w:hAnsi="Verdana" w:hint="eastAsia"/>
          <w:color w:val="000000"/>
          <w:lang w:val="uk-UA"/>
        </w:rPr>
        <w:t>и</w:t>
      </w:r>
      <w:r w:rsidRPr="00147BC8">
        <w:rPr>
          <w:rFonts w:ascii="Verdana" w:hAnsi="Verdana"/>
          <w:color w:val="000000"/>
          <w:lang w:val="uk-UA"/>
        </w:rPr>
        <w:t xml:space="preserve"> </w:t>
      </w:r>
      <w:r w:rsidRPr="00147BC8">
        <w:rPr>
          <w:rFonts w:ascii="Verdana" w:hAnsi="Verdana" w:hint="eastAsia"/>
          <w:color w:val="000000"/>
          <w:lang w:val="uk-UA"/>
        </w:rPr>
        <w:t>появляющиеся</w:t>
      </w:r>
      <w:r w:rsidRPr="00147BC8">
        <w:rPr>
          <w:rFonts w:ascii="Verdana" w:hAnsi="Verdana"/>
          <w:color w:val="000000"/>
          <w:lang w:val="uk-UA"/>
        </w:rPr>
        <w:t xml:space="preserve"> </w:t>
      </w:r>
      <w:r w:rsidRPr="00147BC8">
        <w:rPr>
          <w:rFonts w:ascii="Verdana" w:hAnsi="Verdana" w:hint="eastAsia"/>
          <w:color w:val="000000"/>
          <w:lang w:val="uk-UA"/>
        </w:rPr>
        <w:t>дополнительно</w:t>
      </w:r>
      <w:r w:rsidRPr="00147BC8">
        <w:rPr>
          <w:rFonts w:ascii="Verdana" w:hAnsi="Verdana"/>
          <w:color w:val="000000"/>
          <w:lang w:val="uk-UA"/>
        </w:rPr>
        <w:t xml:space="preserve"> </w:t>
      </w:r>
      <w:r w:rsidRPr="00147BC8">
        <w:rPr>
          <w:rFonts w:ascii="Verdana" w:hAnsi="Verdana" w:hint="eastAsia"/>
          <w:color w:val="000000"/>
          <w:lang w:val="uk-UA"/>
        </w:rPr>
        <w:t>у</w:t>
      </w:r>
      <w:r w:rsidRPr="00147BC8">
        <w:rPr>
          <w:rFonts w:ascii="Verdana" w:hAnsi="Verdana"/>
          <w:color w:val="000000"/>
          <w:lang w:val="uk-UA"/>
        </w:rPr>
        <w:t xml:space="preserve"> 3,5 % </w:t>
      </w:r>
      <w:r w:rsidRPr="00147BC8">
        <w:rPr>
          <w:rFonts w:ascii="Verdana" w:hAnsi="Verdana" w:hint="eastAsia"/>
          <w:color w:val="000000"/>
          <w:lang w:val="uk-UA"/>
        </w:rPr>
        <w:t>больных</w:t>
      </w:r>
      <w:r w:rsidRPr="00147BC8">
        <w:rPr>
          <w:rFonts w:ascii="Verdana" w:hAnsi="Verdana"/>
          <w:color w:val="000000"/>
          <w:lang w:val="uk-UA"/>
        </w:rPr>
        <w:t>;</w:t>
      </w:r>
    </w:p>
    <w:p w:rsidR="00147BC8" w:rsidRPr="00147BC8" w:rsidRDefault="00147BC8" w:rsidP="00147BC8">
      <w:pPr>
        <w:rPr>
          <w:rFonts w:ascii="Verdana" w:hAnsi="Verdana"/>
          <w:color w:val="000000"/>
          <w:lang w:val="uk-UA"/>
        </w:rPr>
      </w:pPr>
      <w:r w:rsidRPr="00147BC8">
        <w:rPr>
          <w:rFonts w:ascii="Verdana" w:hAnsi="Verdana" w:hint="eastAsia"/>
          <w:color w:val="000000"/>
          <w:lang w:val="uk-UA"/>
        </w:rPr>
        <w:t>Впервые</w:t>
      </w:r>
      <w:r w:rsidRPr="00147BC8">
        <w:rPr>
          <w:rFonts w:ascii="Verdana" w:hAnsi="Verdana"/>
          <w:color w:val="000000"/>
          <w:lang w:val="uk-UA"/>
        </w:rPr>
        <w:t xml:space="preserve"> </w:t>
      </w:r>
      <w:r w:rsidRPr="00147BC8">
        <w:rPr>
          <w:rFonts w:ascii="Verdana" w:hAnsi="Verdana" w:hint="eastAsia"/>
          <w:color w:val="000000"/>
          <w:lang w:val="uk-UA"/>
        </w:rPr>
        <w:t>проведена</w:t>
      </w:r>
      <w:r w:rsidRPr="00147BC8">
        <w:rPr>
          <w:rFonts w:ascii="Verdana" w:hAnsi="Verdana"/>
          <w:color w:val="000000"/>
          <w:lang w:val="uk-UA"/>
        </w:rPr>
        <w:t xml:space="preserve"> </w:t>
      </w:r>
      <w:r w:rsidRPr="00147BC8">
        <w:rPr>
          <w:rFonts w:ascii="Verdana" w:hAnsi="Verdana" w:hint="eastAsia"/>
          <w:color w:val="000000"/>
          <w:lang w:val="uk-UA"/>
        </w:rPr>
        <w:t>комплексная</w:t>
      </w:r>
      <w:r w:rsidRPr="00147BC8">
        <w:rPr>
          <w:rFonts w:ascii="Verdana" w:hAnsi="Verdana"/>
          <w:color w:val="000000"/>
          <w:lang w:val="uk-UA"/>
        </w:rPr>
        <w:t xml:space="preserve"> </w:t>
      </w:r>
      <w:r w:rsidRPr="00147BC8">
        <w:rPr>
          <w:rFonts w:ascii="Verdana" w:hAnsi="Verdana" w:hint="eastAsia"/>
          <w:color w:val="000000"/>
          <w:lang w:val="uk-UA"/>
        </w:rPr>
        <w:t>оценка</w:t>
      </w:r>
      <w:r w:rsidRPr="00147BC8">
        <w:rPr>
          <w:rFonts w:ascii="Verdana" w:hAnsi="Verdana"/>
          <w:color w:val="000000"/>
          <w:lang w:val="uk-UA"/>
        </w:rPr>
        <w:t xml:space="preserve"> </w:t>
      </w:r>
      <w:r w:rsidRPr="00147BC8">
        <w:rPr>
          <w:rFonts w:ascii="Verdana" w:hAnsi="Verdana" w:hint="eastAsia"/>
          <w:color w:val="000000"/>
          <w:lang w:val="uk-UA"/>
        </w:rPr>
        <w:t>роли</w:t>
      </w:r>
      <w:r w:rsidRPr="00147BC8">
        <w:rPr>
          <w:rFonts w:ascii="Verdana" w:hAnsi="Verdana"/>
          <w:color w:val="000000"/>
          <w:lang w:val="uk-UA"/>
        </w:rPr>
        <w:t xml:space="preserve"> </w:t>
      </w:r>
      <w:r w:rsidRPr="00147BC8">
        <w:rPr>
          <w:rFonts w:ascii="Verdana" w:hAnsi="Verdana" w:hint="eastAsia"/>
          <w:color w:val="000000"/>
          <w:lang w:val="uk-UA"/>
        </w:rPr>
        <w:t>впервые</w:t>
      </w:r>
      <w:r w:rsidRPr="00147BC8">
        <w:rPr>
          <w:rFonts w:ascii="Verdana" w:hAnsi="Verdana"/>
          <w:color w:val="000000"/>
          <w:lang w:val="uk-UA"/>
        </w:rPr>
        <w:t xml:space="preserve"> </w:t>
      </w:r>
      <w:r w:rsidRPr="00147BC8">
        <w:rPr>
          <w:rFonts w:ascii="Verdana" w:hAnsi="Verdana" w:hint="eastAsia"/>
          <w:color w:val="000000"/>
          <w:lang w:val="uk-UA"/>
        </w:rPr>
        <w:t>возникших</w:t>
      </w:r>
      <w:r w:rsidRPr="00147BC8">
        <w:rPr>
          <w:rFonts w:ascii="Verdana" w:hAnsi="Verdana"/>
          <w:color w:val="000000"/>
          <w:lang w:val="uk-UA"/>
        </w:rPr>
        <w:t xml:space="preserve"> </w:t>
      </w:r>
      <w:r w:rsidRPr="00147BC8">
        <w:rPr>
          <w:rFonts w:ascii="Verdana" w:hAnsi="Verdana" w:hint="eastAsia"/>
          <w:color w:val="000000"/>
          <w:lang w:val="uk-UA"/>
        </w:rPr>
        <w:t>нару</w:t>
      </w:r>
      <w:r w:rsidRPr="00147BC8">
        <w:rPr>
          <w:rFonts w:ascii="Verdana" w:hAnsi="Verdana"/>
          <w:color w:val="000000"/>
          <w:lang w:val="uk-UA"/>
        </w:rPr>
        <w:t>-</w:t>
      </w:r>
      <w:r w:rsidRPr="00147BC8">
        <w:rPr>
          <w:rFonts w:ascii="Verdana" w:hAnsi="Verdana" w:hint="eastAsia"/>
          <w:color w:val="000000"/>
          <w:lang w:val="uk-UA"/>
        </w:rPr>
        <w:t>шений</w:t>
      </w:r>
      <w:r w:rsidRPr="00147BC8">
        <w:rPr>
          <w:rFonts w:ascii="Verdana" w:hAnsi="Verdana"/>
          <w:color w:val="000000"/>
          <w:lang w:val="uk-UA"/>
        </w:rPr>
        <w:t xml:space="preserve"> </w:t>
      </w:r>
      <w:r w:rsidRPr="00147BC8">
        <w:rPr>
          <w:rFonts w:ascii="Verdana" w:hAnsi="Verdana" w:hint="eastAsia"/>
          <w:color w:val="000000"/>
          <w:lang w:val="uk-UA"/>
        </w:rPr>
        <w:t>углеводного</w:t>
      </w:r>
      <w:r w:rsidRPr="00147BC8">
        <w:rPr>
          <w:rFonts w:ascii="Verdana" w:hAnsi="Verdana"/>
          <w:color w:val="000000"/>
          <w:lang w:val="uk-UA"/>
        </w:rPr>
        <w:t xml:space="preserve"> </w:t>
      </w:r>
      <w:r w:rsidRPr="00147BC8">
        <w:rPr>
          <w:rFonts w:ascii="Verdana" w:hAnsi="Verdana" w:hint="eastAsia"/>
          <w:color w:val="000000"/>
          <w:lang w:val="uk-UA"/>
        </w:rPr>
        <w:t>обмена</w:t>
      </w:r>
      <w:r w:rsidRPr="00147BC8">
        <w:rPr>
          <w:rFonts w:ascii="Verdana" w:hAnsi="Verdana"/>
          <w:color w:val="000000"/>
          <w:lang w:val="uk-UA"/>
        </w:rPr>
        <w:t xml:space="preserve"> </w:t>
      </w:r>
      <w:r w:rsidRPr="00147BC8">
        <w:rPr>
          <w:rFonts w:ascii="Verdana" w:hAnsi="Verdana" w:hint="eastAsia"/>
          <w:color w:val="000000"/>
          <w:lang w:val="uk-UA"/>
        </w:rPr>
        <w:t>для</w:t>
      </w:r>
      <w:r w:rsidRPr="00147BC8">
        <w:rPr>
          <w:rFonts w:ascii="Verdana" w:hAnsi="Verdana"/>
          <w:color w:val="000000"/>
          <w:lang w:val="uk-UA"/>
        </w:rPr>
        <w:t xml:space="preserve"> </w:t>
      </w:r>
      <w:r w:rsidRPr="00147BC8">
        <w:rPr>
          <w:rFonts w:ascii="Verdana" w:hAnsi="Verdana" w:hint="eastAsia"/>
          <w:color w:val="000000"/>
          <w:lang w:val="uk-UA"/>
        </w:rPr>
        <w:t>годичного</w:t>
      </w:r>
      <w:r w:rsidRPr="00147BC8">
        <w:rPr>
          <w:rFonts w:ascii="Verdana" w:hAnsi="Verdana"/>
          <w:color w:val="000000"/>
          <w:lang w:val="uk-UA"/>
        </w:rPr>
        <w:t xml:space="preserve"> </w:t>
      </w:r>
      <w:r w:rsidRPr="00147BC8">
        <w:rPr>
          <w:rFonts w:ascii="Verdana" w:hAnsi="Verdana" w:hint="eastAsia"/>
          <w:color w:val="000000"/>
          <w:lang w:val="uk-UA"/>
        </w:rPr>
        <w:t>прогноза</w:t>
      </w:r>
      <w:r w:rsidRPr="00147BC8">
        <w:rPr>
          <w:rFonts w:ascii="Verdana" w:hAnsi="Verdana"/>
          <w:color w:val="000000"/>
          <w:lang w:val="uk-UA"/>
        </w:rPr>
        <w:t xml:space="preserve"> </w:t>
      </w:r>
      <w:r w:rsidRPr="00147BC8">
        <w:rPr>
          <w:rFonts w:ascii="Verdana" w:hAnsi="Verdana" w:hint="eastAsia"/>
          <w:color w:val="000000"/>
          <w:lang w:val="uk-UA"/>
        </w:rPr>
        <w:t>инфаркта</w:t>
      </w:r>
      <w:r w:rsidRPr="00147BC8">
        <w:rPr>
          <w:rFonts w:ascii="Verdana" w:hAnsi="Verdana"/>
          <w:color w:val="000000"/>
          <w:lang w:val="uk-UA"/>
        </w:rPr>
        <w:t xml:space="preserve"> </w:t>
      </w:r>
      <w:r w:rsidRPr="00147BC8">
        <w:rPr>
          <w:rFonts w:ascii="Verdana" w:hAnsi="Verdana" w:hint="eastAsia"/>
          <w:color w:val="000000"/>
          <w:lang w:val="uk-UA"/>
        </w:rPr>
        <w:t>миокарда</w:t>
      </w:r>
      <w:r w:rsidRPr="00147BC8">
        <w:rPr>
          <w:rFonts w:ascii="Verdana" w:hAnsi="Verdana"/>
          <w:color w:val="000000"/>
          <w:lang w:val="uk-UA"/>
        </w:rPr>
        <w:t xml:space="preserve"> </w:t>
      </w:r>
      <w:r w:rsidRPr="00147BC8">
        <w:rPr>
          <w:rFonts w:ascii="Verdana" w:hAnsi="Verdana" w:hint="eastAsia"/>
          <w:color w:val="000000"/>
          <w:lang w:val="uk-UA"/>
        </w:rPr>
        <w:t>с</w:t>
      </w:r>
      <w:r w:rsidRPr="00147BC8">
        <w:rPr>
          <w:rFonts w:ascii="Verdana" w:hAnsi="Verdana"/>
          <w:color w:val="000000"/>
          <w:lang w:val="uk-UA"/>
        </w:rPr>
        <w:t xml:space="preserve"> </w:t>
      </w:r>
      <w:r w:rsidRPr="00147BC8">
        <w:rPr>
          <w:rFonts w:ascii="Verdana" w:hAnsi="Verdana" w:hint="eastAsia"/>
          <w:color w:val="000000"/>
          <w:lang w:val="uk-UA"/>
        </w:rPr>
        <w:t>подъ</w:t>
      </w:r>
      <w:r w:rsidRPr="00147BC8">
        <w:rPr>
          <w:rFonts w:ascii="Verdana" w:hAnsi="Verdana"/>
          <w:color w:val="000000"/>
          <w:lang w:val="uk-UA"/>
        </w:rPr>
        <w:t>-</w:t>
      </w:r>
      <w:r w:rsidRPr="00147BC8">
        <w:rPr>
          <w:rFonts w:ascii="Verdana" w:hAnsi="Verdana" w:hint="eastAsia"/>
          <w:color w:val="000000"/>
          <w:lang w:val="uk-UA"/>
        </w:rPr>
        <w:t>емом</w:t>
      </w:r>
      <w:r w:rsidRPr="00147BC8">
        <w:rPr>
          <w:rFonts w:ascii="Verdana" w:hAnsi="Verdana"/>
          <w:color w:val="000000"/>
          <w:lang w:val="uk-UA"/>
        </w:rPr>
        <w:t xml:space="preserve"> </w:t>
      </w:r>
      <w:r w:rsidRPr="00147BC8">
        <w:rPr>
          <w:rFonts w:ascii="Verdana" w:hAnsi="Verdana" w:hint="eastAsia"/>
          <w:color w:val="000000"/>
          <w:lang w:val="uk-UA"/>
        </w:rPr>
        <w:t>сегмента</w:t>
      </w:r>
      <w:r w:rsidRPr="00147BC8">
        <w:rPr>
          <w:rFonts w:ascii="Verdana" w:hAnsi="Verdana"/>
          <w:color w:val="000000"/>
          <w:lang w:val="uk-UA"/>
        </w:rPr>
        <w:t xml:space="preserve"> </w:t>
      </w:r>
      <w:r w:rsidRPr="00147BC8">
        <w:rPr>
          <w:rFonts w:ascii="Verdana" w:hAnsi="Verdana" w:hint="eastAsia"/>
          <w:color w:val="000000"/>
          <w:lang w:val="uk-UA"/>
        </w:rPr>
        <w:t>БТ</w:t>
      </w:r>
      <w:r w:rsidRPr="00147BC8">
        <w:rPr>
          <w:rFonts w:ascii="Verdana" w:hAnsi="Verdana"/>
          <w:color w:val="000000"/>
          <w:lang w:val="uk-UA"/>
        </w:rPr>
        <w:t xml:space="preserve"> </w:t>
      </w:r>
      <w:r w:rsidRPr="00147BC8">
        <w:rPr>
          <w:rFonts w:ascii="Verdana" w:hAnsi="Verdana" w:hint="eastAsia"/>
          <w:color w:val="000000"/>
          <w:lang w:val="uk-UA"/>
        </w:rPr>
        <w:t>у</w:t>
      </w:r>
      <w:r w:rsidRPr="00147BC8">
        <w:rPr>
          <w:rFonts w:ascii="Verdana" w:hAnsi="Verdana"/>
          <w:color w:val="000000"/>
          <w:lang w:val="uk-UA"/>
        </w:rPr>
        <w:t xml:space="preserve"> </w:t>
      </w:r>
      <w:r w:rsidRPr="00147BC8">
        <w:rPr>
          <w:rFonts w:ascii="Verdana" w:hAnsi="Verdana" w:hint="eastAsia"/>
          <w:color w:val="000000"/>
          <w:lang w:val="uk-UA"/>
        </w:rPr>
        <w:t>мужчин</w:t>
      </w:r>
      <w:r w:rsidRPr="00147BC8">
        <w:rPr>
          <w:rFonts w:ascii="Verdana" w:hAnsi="Verdana"/>
          <w:color w:val="000000"/>
          <w:lang w:val="uk-UA"/>
        </w:rPr>
        <w:t xml:space="preserve"> </w:t>
      </w:r>
      <w:r w:rsidRPr="00147BC8">
        <w:rPr>
          <w:rFonts w:ascii="Verdana" w:hAnsi="Verdana" w:hint="eastAsia"/>
          <w:color w:val="000000"/>
          <w:lang w:val="uk-UA"/>
        </w:rPr>
        <w:t>с</w:t>
      </w:r>
      <w:r w:rsidRPr="00147BC8">
        <w:rPr>
          <w:rFonts w:ascii="Verdana" w:hAnsi="Verdana"/>
          <w:color w:val="000000"/>
          <w:lang w:val="uk-UA"/>
        </w:rPr>
        <w:t xml:space="preserve"> </w:t>
      </w:r>
      <w:r w:rsidRPr="00147BC8">
        <w:rPr>
          <w:rFonts w:ascii="Verdana" w:hAnsi="Verdana" w:hint="eastAsia"/>
          <w:color w:val="000000"/>
          <w:lang w:val="uk-UA"/>
        </w:rPr>
        <w:t>инсулинорезистентностыо</w:t>
      </w:r>
      <w:r w:rsidRPr="00147BC8">
        <w:rPr>
          <w:rFonts w:ascii="Verdana" w:hAnsi="Verdana"/>
          <w:color w:val="000000"/>
          <w:lang w:val="uk-UA"/>
        </w:rPr>
        <w:t xml:space="preserve">. </w:t>
      </w:r>
      <w:r w:rsidRPr="00147BC8">
        <w:rPr>
          <w:rFonts w:ascii="Verdana" w:hAnsi="Verdana" w:hint="eastAsia"/>
          <w:color w:val="000000"/>
          <w:lang w:val="uk-UA"/>
        </w:rPr>
        <w:t>Установлена</w:t>
      </w:r>
      <w:r w:rsidRPr="00147BC8">
        <w:rPr>
          <w:rFonts w:ascii="Verdana" w:hAnsi="Verdana"/>
          <w:color w:val="000000"/>
          <w:lang w:val="uk-UA"/>
        </w:rPr>
        <w:t xml:space="preserve"> </w:t>
      </w:r>
      <w:r w:rsidRPr="00147BC8">
        <w:rPr>
          <w:rFonts w:ascii="Verdana" w:hAnsi="Verdana" w:hint="eastAsia"/>
          <w:color w:val="000000"/>
          <w:lang w:val="uk-UA"/>
        </w:rPr>
        <w:t>высокая</w:t>
      </w:r>
      <w:r w:rsidRPr="00147BC8">
        <w:rPr>
          <w:rFonts w:ascii="Verdana" w:hAnsi="Verdana"/>
          <w:color w:val="000000"/>
          <w:lang w:val="uk-UA"/>
        </w:rPr>
        <w:t xml:space="preserve"> </w:t>
      </w:r>
      <w:r w:rsidRPr="00147BC8">
        <w:rPr>
          <w:rFonts w:ascii="Verdana" w:hAnsi="Verdana" w:hint="eastAsia"/>
          <w:color w:val="000000"/>
          <w:lang w:val="uk-UA"/>
        </w:rPr>
        <w:t>частота</w:t>
      </w:r>
      <w:r w:rsidRPr="00147BC8">
        <w:rPr>
          <w:rFonts w:ascii="Verdana" w:hAnsi="Verdana"/>
          <w:color w:val="000000"/>
          <w:lang w:val="uk-UA"/>
        </w:rPr>
        <w:t xml:space="preserve"> </w:t>
      </w:r>
      <w:r w:rsidRPr="00147BC8">
        <w:rPr>
          <w:rFonts w:ascii="Verdana" w:hAnsi="Verdana" w:hint="eastAsia"/>
          <w:color w:val="000000"/>
          <w:lang w:val="uk-UA"/>
        </w:rPr>
        <w:t>осложнений</w:t>
      </w:r>
      <w:r w:rsidRPr="00147BC8">
        <w:rPr>
          <w:rFonts w:ascii="Verdana" w:hAnsi="Verdana"/>
          <w:color w:val="000000"/>
          <w:lang w:val="uk-UA"/>
        </w:rPr>
        <w:t xml:space="preserve"> </w:t>
      </w:r>
      <w:r w:rsidRPr="00147BC8">
        <w:rPr>
          <w:rFonts w:ascii="Verdana" w:hAnsi="Verdana" w:hint="eastAsia"/>
          <w:color w:val="000000"/>
          <w:lang w:val="uk-UA"/>
        </w:rPr>
        <w:t>в</w:t>
      </w:r>
      <w:r w:rsidRPr="00147BC8">
        <w:rPr>
          <w:rFonts w:ascii="Verdana" w:hAnsi="Verdana"/>
          <w:color w:val="000000"/>
          <w:lang w:val="uk-UA"/>
        </w:rPr>
        <w:t xml:space="preserve"> </w:t>
      </w:r>
      <w:r w:rsidRPr="00147BC8">
        <w:rPr>
          <w:rFonts w:ascii="Verdana" w:hAnsi="Verdana" w:hint="eastAsia"/>
          <w:color w:val="000000"/>
          <w:lang w:val="uk-UA"/>
        </w:rPr>
        <w:t>госпитальном</w:t>
      </w:r>
      <w:r w:rsidRPr="00147BC8">
        <w:rPr>
          <w:rFonts w:ascii="Verdana" w:hAnsi="Verdana"/>
          <w:color w:val="000000"/>
          <w:lang w:val="uk-UA"/>
        </w:rPr>
        <w:t xml:space="preserve"> </w:t>
      </w:r>
      <w:r w:rsidRPr="00147BC8">
        <w:rPr>
          <w:rFonts w:ascii="Verdana" w:hAnsi="Verdana" w:hint="eastAsia"/>
          <w:color w:val="000000"/>
          <w:lang w:val="uk-UA"/>
        </w:rPr>
        <w:t>периоде</w:t>
      </w:r>
      <w:r w:rsidRPr="00147BC8">
        <w:rPr>
          <w:rFonts w:ascii="Verdana" w:hAnsi="Verdana"/>
          <w:color w:val="000000"/>
          <w:lang w:val="uk-UA"/>
        </w:rPr>
        <w:t xml:space="preserve"> - 84,9% </w:t>
      </w:r>
      <w:r w:rsidRPr="00147BC8">
        <w:rPr>
          <w:rFonts w:ascii="Verdana" w:hAnsi="Verdana" w:hint="eastAsia"/>
          <w:color w:val="000000"/>
          <w:lang w:val="uk-UA"/>
        </w:rPr>
        <w:t>и</w:t>
      </w:r>
      <w:r w:rsidRPr="00147BC8">
        <w:rPr>
          <w:rFonts w:ascii="Verdana" w:hAnsi="Verdana"/>
          <w:color w:val="000000"/>
          <w:lang w:val="uk-UA"/>
        </w:rPr>
        <w:t xml:space="preserve"> </w:t>
      </w:r>
      <w:r w:rsidRPr="00147BC8">
        <w:rPr>
          <w:rFonts w:ascii="Verdana" w:hAnsi="Verdana" w:hint="eastAsia"/>
          <w:color w:val="000000"/>
          <w:lang w:val="uk-UA"/>
        </w:rPr>
        <w:t>в</w:t>
      </w:r>
      <w:r w:rsidRPr="00147BC8">
        <w:rPr>
          <w:rFonts w:ascii="Verdana" w:hAnsi="Verdana"/>
          <w:color w:val="000000"/>
          <w:lang w:val="uk-UA"/>
        </w:rPr>
        <w:t xml:space="preserve"> </w:t>
      </w:r>
      <w:r w:rsidRPr="00147BC8">
        <w:rPr>
          <w:rFonts w:ascii="Verdana" w:hAnsi="Verdana" w:hint="eastAsia"/>
          <w:color w:val="000000"/>
          <w:lang w:val="uk-UA"/>
        </w:rPr>
        <w:t>течение</w:t>
      </w:r>
      <w:r w:rsidRPr="00147BC8">
        <w:rPr>
          <w:rFonts w:ascii="Verdana" w:hAnsi="Verdana"/>
          <w:color w:val="000000"/>
          <w:lang w:val="uk-UA"/>
        </w:rPr>
        <w:t xml:space="preserve"> </w:t>
      </w:r>
      <w:r w:rsidRPr="00147BC8">
        <w:rPr>
          <w:rFonts w:ascii="Verdana" w:hAnsi="Verdana" w:hint="eastAsia"/>
          <w:color w:val="000000"/>
          <w:lang w:val="uk-UA"/>
        </w:rPr>
        <w:t>следующего</w:t>
      </w:r>
      <w:r w:rsidRPr="00147BC8">
        <w:rPr>
          <w:rFonts w:ascii="Verdana" w:hAnsi="Verdana"/>
          <w:color w:val="000000"/>
          <w:lang w:val="uk-UA"/>
        </w:rPr>
        <w:t xml:space="preserve"> </w:t>
      </w:r>
      <w:r w:rsidRPr="00147BC8">
        <w:rPr>
          <w:rFonts w:ascii="Verdana" w:hAnsi="Verdana" w:hint="eastAsia"/>
          <w:color w:val="000000"/>
          <w:lang w:val="uk-UA"/>
        </w:rPr>
        <w:t>года</w:t>
      </w:r>
      <w:r w:rsidRPr="00147BC8">
        <w:rPr>
          <w:rFonts w:ascii="Verdana" w:hAnsi="Verdana"/>
          <w:color w:val="000000"/>
          <w:lang w:val="uk-UA"/>
        </w:rPr>
        <w:t xml:space="preserve"> - 94,1% </w:t>
      </w:r>
      <w:r w:rsidRPr="00147BC8">
        <w:rPr>
          <w:rFonts w:ascii="Verdana" w:hAnsi="Verdana" w:hint="eastAsia"/>
          <w:color w:val="000000"/>
          <w:lang w:val="uk-UA"/>
        </w:rPr>
        <w:t>у</w:t>
      </w:r>
      <w:r w:rsidRPr="00147BC8">
        <w:rPr>
          <w:rFonts w:ascii="Verdana" w:hAnsi="Verdana"/>
          <w:color w:val="000000"/>
          <w:lang w:val="uk-UA"/>
        </w:rPr>
        <w:t xml:space="preserve"> </w:t>
      </w:r>
      <w:r w:rsidRPr="00147BC8">
        <w:rPr>
          <w:rFonts w:ascii="Verdana" w:hAnsi="Verdana" w:hint="eastAsia"/>
          <w:color w:val="000000"/>
          <w:lang w:val="uk-UA"/>
        </w:rPr>
        <w:t>больных</w:t>
      </w:r>
      <w:r w:rsidRPr="00147BC8">
        <w:rPr>
          <w:rFonts w:ascii="Verdana" w:hAnsi="Verdana"/>
          <w:color w:val="000000"/>
          <w:lang w:val="uk-UA"/>
        </w:rPr>
        <w:t xml:space="preserve"> </w:t>
      </w:r>
      <w:r w:rsidRPr="00147BC8">
        <w:rPr>
          <w:rFonts w:ascii="Verdana" w:hAnsi="Verdana" w:hint="eastAsia"/>
          <w:color w:val="000000"/>
          <w:lang w:val="uk-UA"/>
        </w:rPr>
        <w:t>с</w:t>
      </w:r>
      <w:r w:rsidRPr="00147BC8">
        <w:rPr>
          <w:rFonts w:ascii="Verdana" w:hAnsi="Verdana"/>
          <w:color w:val="000000"/>
          <w:lang w:val="uk-UA"/>
        </w:rPr>
        <w:t xml:space="preserve"> </w:t>
      </w:r>
      <w:r w:rsidRPr="00147BC8">
        <w:rPr>
          <w:rFonts w:ascii="Verdana" w:hAnsi="Verdana" w:hint="eastAsia"/>
          <w:color w:val="000000"/>
          <w:lang w:val="uk-UA"/>
        </w:rPr>
        <w:t>нарушениями</w:t>
      </w:r>
      <w:r w:rsidRPr="00147BC8">
        <w:rPr>
          <w:rFonts w:ascii="Verdana" w:hAnsi="Verdana"/>
          <w:color w:val="000000"/>
          <w:lang w:val="uk-UA"/>
        </w:rPr>
        <w:t xml:space="preserve"> </w:t>
      </w:r>
      <w:r w:rsidRPr="00147BC8">
        <w:rPr>
          <w:rFonts w:ascii="Verdana" w:hAnsi="Verdana" w:hint="eastAsia"/>
          <w:color w:val="000000"/>
          <w:lang w:val="uk-UA"/>
        </w:rPr>
        <w:t>углеводного</w:t>
      </w:r>
      <w:r w:rsidRPr="00147BC8">
        <w:rPr>
          <w:rFonts w:ascii="Verdana" w:hAnsi="Verdana"/>
          <w:color w:val="000000"/>
          <w:lang w:val="uk-UA"/>
        </w:rPr>
        <w:t xml:space="preserve"> </w:t>
      </w:r>
      <w:r w:rsidRPr="00147BC8">
        <w:rPr>
          <w:rFonts w:ascii="Verdana" w:hAnsi="Verdana" w:hint="eastAsia"/>
          <w:color w:val="000000"/>
          <w:lang w:val="uk-UA"/>
        </w:rPr>
        <w:t>обмена</w:t>
      </w:r>
      <w:r w:rsidRPr="00147BC8">
        <w:rPr>
          <w:rFonts w:ascii="Verdana" w:hAnsi="Verdana"/>
          <w:color w:val="000000"/>
          <w:lang w:val="uk-UA"/>
        </w:rPr>
        <w:t xml:space="preserve"> </w:t>
      </w:r>
      <w:r w:rsidRPr="00147BC8">
        <w:rPr>
          <w:rFonts w:ascii="Verdana" w:hAnsi="Verdana" w:hint="eastAsia"/>
          <w:color w:val="000000"/>
          <w:lang w:val="uk-UA"/>
        </w:rPr>
        <w:t>и</w:t>
      </w:r>
      <w:r w:rsidRPr="00147BC8">
        <w:rPr>
          <w:rFonts w:ascii="Verdana" w:hAnsi="Verdana"/>
          <w:color w:val="000000"/>
          <w:lang w:val="uk-UA"/>
        </w:rPr>
        <w:t xml:space="preserve"> </w:t>
      </w:r>
      <w:r w:rsidRPr="00147BC8">
        <w:rPr>
          <w:rFonts w:ascii="Verdana" w:hAnsi="Verdana" w:hint="eastAsia"/>
          <w:color w:val="000000"/>
          <w:lang w:val="uk-UA"/>
        </w:rPr>
        <w:t>инсулинорези</w:t>
      </w:r>
      <w:r w:rsidRPr="00147BC8">
        <w:rPr>
          <w:rFonts w:ascii="Verdana" w:hAnsi="Verdana"/>
          <w:color w:val="000000"/>
          <w:lang w:val="uk-UA"/>
        </w:rPr>
        <w:t>-</w:t>
      </w:r>
      <w:r w:rsidRPr="00147BC8">
        <w:rPr>
          <w:rFonts w:ascii="Verdana" w:hAnsi="Verdana" w:hint="eastAsia"/>
          <w:color w:val="000000"/>
          <w:lang w:val="uk-UA"/>
        </w:rPr>
        <w:t>стентностыо</w:t>
      </w:r>
      <w:r w:rsidRPr="00147BC8">
        <w:rPr>
          <w:rFonts w:ascii="Verdana" w:hAnsi="Verdana"/>
          <w:color w:val="000000"/>
          <w:lang w:val="uk-UA"/>
        </w:rPr>
        <w:t>;</w:t>
      </w:r>
    </w:p>
    <w:p w:rsidR="00147BC8" w:rsidRPr="00147BC8" w:rsidRDefault="00147BC8" w:rsidP="00147BC8">
      <w:pPr>
        <w:rPr>
          <w:rFonts w:ascii="Verdana" w:hAnsi="Verdana"/>
          <w:color w:val="000000"/>
          <w:lang w:val="uk-UA"/>
        </w:rPr>
      </w:pPr>
      <w:r w:rsidRPr="00147BC8">
        <w:rPr>
          <w:rFonts w:ascii="Verdana" w:hAnsi="Verdana" w:hint="eastAsia"/>
          <w:color w:val="000000"/>
          <w:lang w:val="uk-UA"/>
        </w:rPr>
        <w:t>Впервые</w:t>
      </w:r>
      <w:r w:rsidRPr="00147BC8">
        <w:rPr>
          <w:rFonts w:ascii="Verdana" w:hAnsi="Verdana"/>
          <w:color w:val="000000"/>
          <w:lang w:val="uk-UA"/>
        </w:rPr>
        <w:t xml:space="preserve"> </w:t>
      </w:r>
      <w:r w:rsidRPr="00147BC8">
        <w:rPr>
          <w:rFonts w:ascii="Verdana" w:hAnsi="Verdana" w:hint="eastAsia"/>
          <w:color w:val="000000"/>
          <w:lang w:val="uk-UA"/>
        </w:rPr>
        <w:t>установлен</w:t>
      </w:r>
      <w:r w:rsidRPr="00147BC8">
        <w:rPr>
          <w:rFonts w:ascii="Verdana" w:hAnsi="Verdana"/>
          <w:color w:val="000000"/>
          <w:lang w:val="uk-UA"/>
        </w:rPr>
        <w:t xml:space="preserve"> </w:t>
      </w:r>
      <w:r w:rsidRPr="00147BC8">
        <w:rPr>
          <w:rFonts w:ascii="Verdana" w:hAnsi="Verdana" w:hint="eastAsia"/>
          <w:color w:val="000000"/>
          <w:lang w:val="uk-UA"/>
        </w:rPr>
        <w:t>максимально</w:t>
      </w:r>
      <w:r w:rsidRPr="00147BC8">
        <w:rPr>
          <w:rFonts w:ascii="Verdana" w:hAnsi="Verdana"/>
          <w:color w:val="000000"/>
          <w:lang w:val="uk-UA"/>
        </w:rPr>
        <w:t xml:space="preserve"> </w:t>
      </w:r>
      <w:r w:rsidRPr="00147BC8">
        <w:rPr>
          <w:rFonts w:ascii="Verdana" w:hAnsi="Verdana" w:hint="eastAsia"/>
          <w:color w:val="000000"/>
          <w:lang w:val="uk-UA"/>
        </w:rPr>
        <w:t>допустимый</w:t>
      </w:r>
      <w:r w:rsidRPr="00147BC8">
        <w:rPr>
          <w:rFonts w:ascii="Verdana" w:hAnsi="Verdana"/>
          <w:color w:val="000000"/>
          <w:lang w:val="uk-UA"/>
        </w:rPr>
        <w:t xml:space="preserve"> </w:t>
      </w:r>
      <w:r w:rsidRPr="00147BC8">
        <w:rPr>
          <w:rFonts w:ascii="Verdana" w:hAnsi="Verdana" w:hint="eastAsia"/>
          <w:color w:val="000000"/>
          <w:lang w:val="uk-UA"/>
        </w:rPr>
        <w:t>уровень</w:t>
      </w:r>
      <w:r w:rsidRPr="00147BC8">
        <w:rPr>
          <w:rFonts w:ascii="Verdana" w:hAnsi="Verdana"/>
          <w:color w:val="000000"/>
          <w:lang w:val="uk-UA"/>
        </w:rPr>
        <w:t xml:space="preserve"> </w:t>
      </w:r>
      <w:r w:rsidRPr="00147BC8">
        <w:rPr>
          <w:rFonts w:ascii="Verdana" w:hAnsi="Verdana" w:hint="eastAsia"/>
          <w:color w:val="000000"/>
          <w:lang w:val="uk-UA"/>
        </w:rPr>
        <w:t>гликемии</w:t>
      </w:r>
      <w:r w:rsidRPr="00147BC8">
        <w:rPr>
          <w:rFonts w:ascii="Verdana" w:hAnsi="Verdana"/>
          <w:color w:val="000000"/>
          <w:lang w:val="uk-UA"/>
        </w:rPr>
        <w:t xml:space="preserve"> - </w:t>
      </w:r>
      <w:r w:rsidRPr="00147BC8">
        <w:rPr>
          <w:rFonts w:ascii="Verdana" w:hAnsi="Verdana" w:hint="eastAsia"/>
          <w:color w:val="000000"/>
          <w:lang w:val="uk-UA"/>
        </w:rPr>
        <w:t>ме</w:t>
      </w:r>
      <w:r w:rsidRPr="00147BC8">
        <w:rPr>
          <w:rFonts w:ascii="Verdana" w:hAnsi="Verdana" w:hint="eastAsia"/>
          <w:color w:val="000000"/>
          <w:lang w:val="uk-UA"/>
        </w:rPr>
        <w:t>¬</w:t>
      </w:r>
      <w:r w:rsidRPr="00147BC8">
        <w:rPr>
          <w:rFonts w:ascii="Verdana" w:hAnsi="Verdana" w:hint="eastAsia"/>
          <w:color w:val="000000"/>
          <w:lang w:val="uk-UA"/>
        </w:rPr>
        <w:t>нее</w:t>
      </w:r>
      <w:r w:rsidRPr="00147BC8">
        <w:rPr>
          <w:rFonts w:ascii="Verdana" w:hAnsi="Verdana"/>
          <w:color w:val="000000"/>
          <w:lang w:val="uk-UA"/>
        </w:rPr>
        <w:t xml:space="preserve"> 10,0 </w:t>
      </w:r>
      <w:r w:rsidRPr="00147BC8">
        <w:rPr>
          <w:rFonts w:ascii="Verdana" w:hAnsi="Verdana" w:hint="eastAsia"/>
          <w:color w:val="000000"/>
          <w:lang w:val="uk-UA"/>
        </w:rPr>
        <w:t>ммоль</w:t>
      </w:r>
      <w:r w:rsidRPr="00147BC8">
        <w:rPr>
          <w:rFonts w:ascii="Verdana" w:hAnsi="Verdana"/>
          <w:color w:val="000000"/>
          <w:lang w:val="uk-UA"/>
        </w:rPr>
        <w:t>/</w:t>
      </w:r>
      <w:r w:rsidRPr="00147BC8">
        <w:rPr>
          <w:rFonts w:ascii="Verdana" w:hAnsi="Verdana" w:hint="eastAsia"/>
          <w:color w:val="000000"/>
          <w:lang w:val="uk-UA"/>
        </w:rPr>
        <w:t>л</w:t>
      </w:r>
      <w:r w:rsidRPr="00147BC8">
        <w:rPr>
          <w:rFonts w:ascii="Verdana" w:hAnsi="Verdana"/>
          <w:color w:val="000000"/>
          <w:lang w:val="uk-UA"/>
        </w:rPr>
        <w:t xml:space="preserve"> </w:t>
      </w:r>
      <w:r w:rsidRPr="00147BC8">
        <w:rPr>
          <w:rFonts w:ascii="Verdana" w:hAnsi="Verdana" w:hint="eastAsia"/>
          <w:color w:val="000000"/>
          <w:lang w:val="uk-UA"/>
        </w:rPr>
        <w:t>для</w:t>
      </w:r>
      <w:r w:rsidRPr="00147BC8">
        <w:rPr>
          <w:rFonts w:ascii="Verdana" w:hAnsi="Verdana"/>
          <w:color w:val="000000"/>
          <w:lang w:val="uk-UA"/>
        </w:rPr>
        <w:t xml:space="preserve"> </w:t>
      </w:r>
      <w:r w:rsidRPr="00147BC8">
        <w:rPr>
          <w:rFonts w:ascii="Verdana" w:hAnsi="Verdana" w:hint="eastAsia"/>
          <w:color w:val="000000"/>
          <w:lang w:val="uk-UA"/>
        </w:rPr>
        <w:t>мужчин</w:t>
      </w:r>
      <w:r w:rsidRPr="00147BC8">
        <w:rPr>
          <w:rFonts w:ascii="Verdana" w:hAnsi="Verdana"/>
          <w:color w:val="000000"/>
          <w:lang w:val="uk-UA"/>
        </w:rPr>
        <w:t xml:space="preserve">, </w:t>
      </w:r>
      <w:r w:rsidRPr="00147BC8">
        <w:rPr>
          <w:rFonts w:ascii="Verdana" w:hAnsi="Verdana" w:hint="eastAsia"/>
          <w:color w:val="000000"/>
          <w:lang w:val="uk-UA"/>
        </w:rPr>
        <w:t>поступивших</w:t>
      </w:r>
      <w:r w:rsidRPr="00147BC8">
        <w:rPr>
          <w:rFonts w:ascii="Verdana" w:hAnsi="Verdana"/>
          <w:color w:val="000000"/>
          <w:lang w:val="uk-UA"/>
        </w:rPr>
        <w:t xml:space="preserve"> </w:t>
      </w:r>
      <w:r w:rsidRPr="00147BC8">
        <w:rPr>
          <w:rFonts w:ascii="Verdana" w:hAnsi="Verdana" w:hint="eastAsia"/>
          <w:color w:val="000000"/>
          <w:lang w:val="uk-UA"/>
        </w:rPr>
        <w:t>в</w:t>
      </w:r>
      <w:r w:rsidRPr="00147BC8">
        <w:rPr>
          <w:rFonts w:ascii="Verdana" w:hAnsi="Verdana"/>
          <w:color w:val="000000"/>
          <w:lang w:val="uk-UA"/>
        </w:rPr>
        <w:t xml:space="preserve"> </w:t>
      </w:r>
      <w:r w:rsidRPr="00147BC8">
        <w:rPr>
          <w:rFonts w:ascii="Verdana" w:hAnsi="Verdana" w:hint="eastAsia"/>
          <w:color w:val="000000"/>
          <w:lang w:val="uk-UA"/>
        </w:rPr>
        <w:t>стационар</w:t>
      </w:r>
      <w:r w:rsidRPr="00147BC8">
        <w:rPr>
          <w:rFonts w:ascii="Verdana" w:hAnsi="Verdana"/>
          <w:color w:val="000000"/>
          <w:lang w:val="uk-UA"/>
        </w:rPr>
        <w:t xml:space="preserve"> </w:t>
      </w:r>
      <w:r w:rsidRPr="00147BC8">
        <w:rPr>
          <w:rFonts w:ascii="Verdana" w:hAnsi="Verdana" w:hint="eastAsia"/>
          <w:color w:val="000000"/>
          <w:lang w:val="uk-UA"/>
        </w:rPr>
        <w:t>с</w:t>
      </w:r>
      <w:r w:rsidRPr="00147BC8">
        <w:rPr>
          <w:rFonts w:ascii="Verdana" w:hAnsi="Verdana"/>
          <w:color w:val="000000"/>
          <w:lang w:val="uk-UA"/>
        </w:rPr>
        <w:t xml:space="preserve"> </w:t>
      </w:r>
      <w:r w:rsidRPr="00147BC8">
        <w:rPr>
          <w:rFonts w:ascii="Verdana" w:hAnsi="Verdana" w:hint="eastAsia"/>
          <w:color w:val="000000"/>
          <w:lang w:val="uk-UA"/>
        </w:rPr>
        <w:t>инфарктом</w:t>
      </w:r>
      <w:r w:rsidRPr="00147BC8">
        <w:rPr>
          <w:rFonts w:ascii="Verdana" w:hAnsi="Verdana"/>
          <w:color w:val="000000"/>
          <w:lang w:val="uk-UA"/>
        </w:rPr>
        <w:t xml:space="preserve"> </w:t>
      </w:r>
      <w:r w:rsidRPr="00147BC8">
        <w:rPr>
          <w:rFonts w:ascii="Verdana" w:hAnsi="Verdana" w:hint="eastAsia"/>
          <w:color w:val="000000"/>
          <w:lang w:val="uk-UA"/>
        </w:rPr>
        <w:t>миокарда</w:t>
      </w:r>
      <w:r w:rsidRPr="00147BC8">
        <w:rPr>
          <w:rFonts w:ascii="Verdana" w:hAnsi="Verdana"/>
          <w:color w:val="000000"/>
          <w:lang w:val="uk-UA"/>
        </w:rPr>
        <w:t xml:space="preserve"> </w:t>
      </w:r>
      <w:r w:rsidRPr="00147BC8">
        <w:rPr>
          <w:rFonts w:ascii="Verdana" w:hAnsi="Verdana" w:hint="eastAsia"/>
          <w:color w:val="000000"/>
          <w:lang w:val="uk-UA"/>
        </w:rPr>
        <w:t>с</w:t>
      </w:r>
      <w:r w:rsidRPr="00147BC8">
        <w:rPr>
          <w:rFonts w:ascii="Verdana" w:hAnsi="Verdana"/>
          <w:color w:val="000000"/>
          <w:lang w:val="uk-UA"/>
        </w:rPr>
        <w:t xml:space="preserve"> </w:t>
      </w:r>
      <w:r w:rsidRPr="00147BC8">
        <w:rPr>
          <w:rFonts w:ascii="Verdana" w:hAnsi="Verdana" w:hint="eastAsia"/>
          <w:color w:val="000000"/>
          <w:lang w:val="uk-UA"/>
        </w:rPr>
        <w:t>подъемом</w:t>
      </w:r>
      <w:r w:rsidRPr="00147BC8">
        <w:rPr>
          <w:rFonts w:ascii="Verdana" w:hAnsi="Verdana"/>
          <w:color w:val="000000"/>
          <w:lang w:val="uk-UA"/>
        </w:rPr>
        <w:t xml:space="preserve"> </w:t>
      </w:r>
      <w:r w:rsidRPr="00147BC8">
        <w:rPr>
          <w:rFonts w:ascii="Verdana" w:hAnsi="Verdana" w:hint="eastAsia"/>
          <w:color w:val="000000"/>
          <w:lang w:val="uk-UA"/>
        </w:rPr>
        <w:t>сегмента</w:t>
      </w:r>
      <w:r w:rsidRPr="00147BC8">
        <w:rPr>
          <w:rFonts w:ascii="Verdana" w:hAnsi="Verdana"/>
          <w:color w:val="000000"/>
          <w:lang w:val="uk-UA"/>
        </w:rPr>
        <w:t xml:space="preserve"> 8</w:t>
      </w:r>
      <w:r w:rsidRPr="00147BC8">
        <w:rPr>
          <w:rFonts w:ascii="Verdana" w:hAnsi="Verdana" w:hint="eastAsia"/>
          <w:color w:val="000000"/>
          <w:lang w:val="uk-UA"/>
        </w:rPr>
        <w:t>Т</w:t>
      </w:r>
      <w:r w:rsidRPr="00147BC8">
        <w:rPr>
          <w:rFonts w:ascii="Verdana" w:hAnsi="Verdana"/>
          <w:color w:val="000000"/>
          <w:lang w:val="uk-UA"/>
        </w:rPr>
        <w:t xml:space="preserve">, </w:t>
      </w:r>
      <w:r w:rsidRPr="00147BC8">
        <w:rPr>
          <w:rFonts w:ascii="Verdana" w:hAnsi="Verdana" w:hint="eastAsia"/>
          <w:color w:val="000000"/>
          <w:lang w:val="uk-UA"/>
        </w:rPr>
        <w:t>превышение</w:t>
      </w:r>
      <w:r w:rsidRPr="00147BC8">
        <w:rPr>
          <w:rFonts w:ascii="Verdana" w:hAnsi="Verdana"/>
          <w:color w:val="000000"/>
          <w:lang w:val="uk-UA"/>
        </w:rPr>
        <w:t xml:space="preserve"> </w:t>
      </w:r>
      <w:r w:rsidRPr="00147BC8">
        <w:rPr>
          <w:rFonts w:ascii="Verdana" w:hAnsi="Verdana" w:hint="eastAsia"/>
          <w:color w:val="000000"/>
          <w:lang w:val="uk-UA"/>
        </w:rPr>
        <w:t>которого</w:t>
      </w:r>
      <w:r w:rsidRPr="00147BC8">
        <w:rPr>
          <w:rFonts w:ascii="Verdana" w:hAnsi="Verdana"/>
          <w:color w:val="000000"/>
          <w:lang w:val="uk-UA"/>
        </w:rPr>
        <w:t xml:space="preserve"> </w:t>
      </w:r>
      <w:r w:rsidRPr="00147BC8">
        <w:rPr>
          <w:rFonts w:ascii="Verdana" w:hAnsi="Verdana" w:hint="eastAsia"/>
          <w:color w:val="000000"/>
          <w:lang w:val="uk-UA"/>
        </w:rPr>
        <w:t>сопровождается</w:t>
      </w:r>
      <w:r w:rsidRPr="00147BC8">
        <w:rPr>
          <w:rFonts w:ascii="Verdana" w:hAnsi="Verdana"/>
          <w:color w:val="000000"/>
          <w:lang w:val="uk-UA"/>
        </w:rPr>
        <w:t xml:space="preserve"> </w:t>
      </w:r>
      <w:r w:rsidRPr="00147BC8">
        <w:rPr>
          <w:rFonts w:ascii="Verdana" w:hAnsi="Verdana" w:hint="eastAsia"/>
          <w:color w:val="000000"/>
          <w:lang w:val="uk-UA"/>
        </w:rPr>
        <w:t>увеличением</w:t>
      </w:r>
      <w:r w:rsidRPr="00147BC8">
        <w:rPr>
          <w:rFonts w:ascii="Verdana" w:hAnsi="Verdana"/>
          <w:color w:val="000000"/>
          <w:lang w:val="uk-UA"/>
        </w:rPr>
        <w:t xml:space="preserve"> </w:t>
      </w:r>
      <w:r w:rsidRPr="00147BC8">
        <w:rPr>
          <w:rFonts w:ascii="Verdana" w:hAnsi="Verdana" w:hint="eastAsia"/>
          <w:color w:val="000000"/>
          <w:lang w:val="uk-UA"/>
        </w:rPr>
        <w:t>частоты</w:t>
      </w:r>
      <w:r w:rsidRPr="00147BC8">
        <w:rPr>
          <w:rFonts w:ascii="Verdana" w:hAnsi="Verdana"/>
          <w:color w:val="000000"/>
          <w:lang w:val="uk-UA"/>
        </w:rPr>
        <w:t xml:space="preserve"> </w:t>
      </w:r>
      <w:r w:rsidRPr="00147BC8">
        <w:rPr>
          <w:rFonts w:ascii="Verdana" w:hAnsi="Verdana" w:hint="eastAsia"/>
          <w:color w:val="000000"/>
          <w:lang w:val="uk-UA"/>
        </w:rPr>
        <w:t>осложнений</w:t>
      </w:r>
      <w:r w:rsidRPr="00147BC8">
        <w:rPr>
          <w:rFonts w:ascii="Verdana" w:hAnsi="Verdana"/>
          <w:color w:val="000000"/>
          <w:lang w:val="uk-UA"/>
        </w:rPr>
        <w:t xml:space="preserve"> </w:t>
      </w:r>
      <w:r w:rsidRPr="00147BC8">
        <w:rPr>
          <w:rFonts w:ascii="Verdana" w:hAnsi="Verdana" w:hint="eastAsia"/>
          <w:color w:val="000000"/>
          <w:lang w:val="uk-UA"/>
        </w:rPr>
        <w:t>госпитального</w:t>
      </w:r>
      <w:r w:rsidRPr="00147BC8">
        <w:rPr>
          <w:rFonts w:ascii="Verdana" w:hAnsi="Verdana"/>
          <w:color w:val="000000"/>
          <w:lang w:val="uk-UA"/>
        </w:rPr>
        <w:t xml:space="preserve"> </w:t>
      </w:r>
      <w:r w:rsidRPr="00147BC8">
        <w:rPr>
          <w:rFonts w:ascii="Verdana" w:hAnsi="Verdana" w:hint="eastAsia"/>
          <w:color w:val="000000"/>
          <w:lang w:val="uk-UA"/>
        </w:rPr>
        <w:t>периода</w:t>
      </w:r>
      <w:r w:rsidRPr="00147BC8">
        <w:rPr>
          <w:rFonts w:ascii="Verdana" w:hAnsi="Verdana"/>
          <w:color w:val="000000"/>
          <w:lang w:val="uk-UA"/>
        </w:rPr>
        <w:t xml:space="preserve">: </w:t>
      </w:r>
      <w:r w:rsidRPr="00147BC8">
        <w:rPr>
          <w:rFonts w:ascii="Verdana" w:hAnsi="Verdana" w:hint="eastAsia"/>
          <w:color w:val="000000"/>
          <w:lang w:val="uk-UA"/>
        </w:rPr>
        <w:t>летальности</w:t>
      </w:r>
      <w:r w:rsidRPr="00147BC8">
        <w:rPr>
          <w:rFonts w:ascii="Verdana" w:hAnsi="Verdana"/>
          <w:color w:val="000000"/>
          <w:lang w:val="uk-UA"/>
        </w:rPr>
        <w:t xml:space="preserve"> </w:t>
      </w:r>
      <w:r w:rsidRPr="00147BC8">
        <w:rPr>
          <w:rFonts w:ascii="Verdana" w:hAnsi="Verdana" w:hint="eastAsia"/>
          <w:color w:val="000000"/>
          <w:lang w:val="uk-UA"/>
        </w:rPr>
        <w:t>и</w:t>
      </w:r>
      <w:r w:rsidRPr="00147BC8">
        <w:rPr>
          <w:rFonts w:ascii="Verdana" w:hAnsi="Verdana"/>
          <w:color w:val="000000"/>
          <w:lang w:val="uk-UA"/>
        </w:rPr>
        <w:t xml:space="preserve"> </w:t>
      </w:r>
      <w:r w:rsidRPr="00147BC8">
        <w:rPr>
          <w:rFonts w:ascii="Verdana" w:hAnsi="Verdana" w:hint="eastAsia"/>
          <w:color w:val="000000"/>
          <w:lang w:val="uk-UA"/>
        </w:rPr>
        <w:t>развитием</w:t>
      </w:r>
      <w:r w:rsidRPr="00147BC8">
        <w:rPr>
          <w:rFonts w:ascii="Verdana" w:hAnsi="Verdana"/>
          <w:color w:val="000000"/>
          <w:lang w:val="uk-UA"/>
        </w:rPr>
        <w:t xml:space="preserve"> </w:t>
      </w:r>
      <w:r w:rsidRPr="00147BC8">
        <w:rPr>
          <w:rFonts w:ascii="Verdana" w:hAnsi="Verdana" w:hint="eastAsia"/>
          <w:color w:val="000000"/>
          <w:lang w:val="uk-UA"/>
        </w:rPr>
        <w:t>острой</w:t>
      </w:r>
      <w:r w:rsidRPr="00147BC8">
        <w:rPr>
          <w:rFonts w:ascii="Verdana" w:hAnsi="Verdana"/>
          <w:color w:val="000000"/>
          <w:lang w:val="uk-UA"/>
        </w:rPr>
        <w:t xml:space="preserve"> </w:t>
      </w:r>
      <w:r w:rsidRPr="00147BC8">
        <w:rPr>
          <w:rFonts w:ascii="Verdana" w:hAnsi="Verdana" w:hint="eastAsia"/>
          <w:color w:val="000000"/>
          <w:lang w:val="uk-UA"/>
        </w:rPr>
        <w:t>сердечной</w:t>
      </w:r>
      <w:r w:rsidRPr="00147BC8">
        <w:rPr>
          <w:rFonts w:ascii="Verdana" w:hAnsi="Verdana"/>
          <w:color w:val="000000"/>
          <w:lang w:val="uk-UA"/>
        </w:rPr>
        <w:t xml:space="preserve"> </w:t>
      </w:r>
      <w:r w:rsidRPr="00147BC8">
        <w:rPr>
          <w:rFonts w:ascii="Verdana" w:hAnsi="Verdana" w:hint="eastAsia"/>
          <w:color w:val="000000"/>
          <w:lang w:val="uk-UA"/>
        </w:rPr>
        <w:t>недостаточности</w:t>
      </w:r>
      <w:r w:rsidRPr="00147BC8">
        <w:rPr>
          <w:rFonts w:ascii="Verdana" w:hAnsi="Verdana"/>
          <w:color w:val="000000"/>
          <w:lang w:val="uk-UA"/>
        </w:rPr>
        <w:t>;</w:t>
      </w:r>
    </w:p>
    <w:p w:rsidR="00147BC8" w:rsidRPr="00147BC8" w:rsidRDefault="00147BC8" w:rsidP="00147BC8">
      <w:pPr>
        <w:rPr>
          <w:rFonts w:ascii="Verdana" w:hAnsi="Verdana"/>
          <w:color w:val="000000"/>
          <w:lang w:val="uk-UA"/>
        </w:rPr>
      </w:pPr>
      <w:r w:rsidRPr="00147BC8">
        <w:rPr>
          <w:rFonts w:ascii="Verdana" w:hAnsi="Verdana" w:hint="eastAsia"/>
          <w:color w:val="000000"/>
          <w:lang w:val="uk-UA"/>
        </w:rPr>
        <w:t>Впервые</w:t>
      </w:r>
      <w:r w:rsidRPr="00147BC8">
        <w:rPr>
          <w:rFonts w:ascii="Verdana" w:hAnsi="Verdana"/>
          <w:color w:val="000000"/>
          <w:lang w:val="uk-UA"/>
        </w:rPr>
        <w:t xml:space="preserve"> </w:t>
      </w:r>
      <w:r w:rsidRPr="00147BC8">
        <w:rPr>
          <w:rFonts w:ascii="Verdana" w:hAnsi="Verdana" w:hint="eastAsia"/>
          <w:color w:val="000000"/>
          <w:lang w:val="uk-UA"/>
        </w:rPr>
        <w:t>определен</w:t>
      </w:r>
      <w:r w:rsidRPr="00147BC8">
        <w:rPr>
          <w:rFonts w:ascii="Verdana" w:hAnsi="Verdana"/>
          <w:color w:val="000000"/>
          <w:lang w:val="uk-UA"/>
        </w:rPr>
        <w:t xml:space="preserve"> </w:t>
      </w:r>
      <w:r w:rsidRPr="00147BC8">
        <w:rPr>
          <w:rFonts w:ascii="Verdana" w:hAnsi="Verdana" w:hint="eastAsia"/>
          <w:color w:val="000000"/>
          <w:lang w:val="uk-UA"/>
        </w:rPr>
        <w:t>наиболее</w:t>
      </w:r>
      <w:r w:rsidRPr="00147BC8">
        <w:rPr>
          <w:rFonts w:ascii="Verdana" w:hAnsi="Verdana"/>
          <w:color w:val="000000"/>
          <w:lang w:val="uk-UA"/>
        </w:rPr>
        <w:t xml:space="preserve"> </w:t>
      </w:r>
      <w:r w:rsidRPr="00147BC8">
        <w:rPr>
          <w:rFonts w:ascii="Verdana" w:hAnsi="Verdana" w:hint="eastAsia"/>
          <w:color w:val="000000"/>
          <w:lang w:val="uk-UA"/>
        </w:rPr>
        <w:t>благоприятный</w:t>
      </w:r>
      <w:r w:rsidRPr="00147BC8">
        <w:rPr>
          <w:rFonts w:ascii="Verdana" w:hAnsi="Verdana"/>
          <w:color w:val="000000"/>
          <w:lang w:val="uk-UA"/>
        </w:rPr>
        <w:t xml:space="preserve"> </w:t>
      </w:r>
      <w:r w:rsidRPr="00147BC8">
        <w:rPr>
          <w:rFonts w:ascii="Verdana" w:hAnsi="Verdana" w:hint="eastAsia"/>
          <w:color w:val="000000"/>
          <w:lang w:val="uk-UA"/>
        </w:rPr>
        <w:t>уровень</w:t>
      </w:r>
      <w:r w:rsidRPr="00147BC8">
        <w:rPr>
          <w:rFonts w:ascii="Verdana" w:hAnsi="Verdana"/>
          <w:color w:val="000000"/>
          <w:lang w:val="uk-UA"/>
        </w:rPr>
        <w:t xml:space="preserve"> </w:t>
      </w:r>
      <w:r w:rsidRPr="00147BC8">
        <w:rPr>
          <w:rFonts w:ascii="Verdana" w:hAnsi="Verdana" w:hint="eastAsia"/>
          <w:color w:val="000000"/>
          <w:lang w:val="uk-UA"/>
        </w:rPr>
        <w:t>НвА</w:t>
      </w:r>
      <w:r w:rsidRPr="00147BC8">
        <w:rPr>
          <w:rFonts w:ascii="Verdana" w:hAnsi="Verdana"/>
          <w:color w:val="000000"/>
          <w:lang w:val="uk-UA"/>
        </w:rPr>
        <w:t>1</w:t>
      </w:r>
      <w:r w:rsidRPr="00147BC8">
        <w:rPr>
          <w:rFonts w:ascii="Verdana" w:hAnsi="Verdana" w:hint="eastAsia"/>
          <w:color w:val="000000"/>
          <w:lang w:val="uk-UA"/>
        </w:rPr>
        <w:t>с</w:t>
      </w:r>
      <w:r w:rsidRPr="00147BC8">
        <w:rPr>
          <w:rFonts w:ascii="Verdana" w:hAnsi="Verdana"/>
          <w:color w:val="000000"/>
          <w:lang w:val="uk-UA"/>
        </w:rPr>
        <w:t xml:space="preserve"> </w:t>
      </w:r>
      <w:r w:rsidRPr="00147BC8">
        <w:rPr>
          <w:rFonts w:ascii="Verdana" w:hAnsi="Verdana" w:hint="eastAsia"/>
          <w:color w:val="000000"/>
          <w:lang w:val="uk-UA"/>
        </w:rPr>
        <w:t>менее</w:t>
      </w:r>
      <w:r w:rsidRPr="00147BC8">
        <w:rPr>
          <w:rFonts w:ascii="Verdana" w:hAnsi="Verdana"/>
          <w:color w:val="000000"/>
          <w:lang w:val="uk-UA"/>
        </w:rPr>
        <w:t xml:space="preserve"> 5,0% </w:t>
      </w:r>
      <w:r w:rsidRPr="00147BC8">
        <w:rPr>
          <w:rFonts w:ascii="Verdana" w:hAnsi="Verdana" w:hint="eastAsia"/>
          <w:color w:val="000000"/>
          <w:lang w:val="uk-UA"/>
        </w:rPr>
        <w:t>для</w:t>
      </w:r>
      <w:r w:rsidRPr="00147BC8">
        <w:rPr>
          <w:rFonts w:ascii="Verdana" w:hAnsi="Verdana"/>
          <w:color w:val="000000"/>
          <w:lang w:val="uk-UA"/>
        </w:rPr>
        <w:t xml:space="preserve"> </w:t>
      </w:r>
      <w:r w:rsidRPr="00147BC8">
        <w:rPr>
          <w:rFonts w:ascii="Verdana" w:hAnsi="Verdana" w:hint="eastAsia"/>
          <w:color w:val="000000"/>
          <w:lang w:val="uk-UA"/>
        </w:rPr>
        <w:t>прогноза</w:t>
      </w:r>
      <w:r w:rsidRPr="00147BC8">
        <w:rPr>
          <w:rFonts w:ascii="Verdana" w:hAnsi="Verdana"/>
          <w:color w:val="000000"/>
          <w:lang w:val="uk-UA"/>
        </w:rPr>
        <w:t xml:space="preserve"> </w:t>
      </w:r>
      <w:r w:rsidRPr="00147BC8">
        <w:rPr>
          <w:rFonts w:ascii="Verdana" w:hAnsi="Verdana" w:hint="eastAsia"/>
          <w:color w:val="000000"/>
          <w:lang w:val="uk-UA"/>
        </w:rPr>
        <w:t>госпитального</w:t>
      </w:r>
      <w:r w:rsidRPr="00147BC8">
        <w:rPr>
          <w:rFonts w:ascii="Verdana" w:hAnsi="Verdana"/>
          <w:color w:val="000000"/>
          <w:lang w:val="uk-UA"/>
        </w:rPr>
        <w:t xml:space="preserve"> </w:t>
      </w:r>
      <w:r w:rsidRPr="00147BC8">
        <w:rPr>
          <w:rFonts w:ascii="Verdana" w:hAnsi="Verdana" w:hint="eastAsia"/>
          <w:color w:val="000000"/>
          <w:lang w:val="uk-UA"/>
        </w:rPr>
        <w:t>периода</w:t>
      </w:r>
      <w:r w:rsidRPr="00147BC8">
        <w:rPr>
          <w:rFonts w:ascii="Verdana" w:hAnsi="Verdana"/>
          <w:color w:val="000000"/>
          <w:lang w:val="uk-UA"/>
        </w:rPr>
        <w:t xml:space="preserve"> </w:t>
      </w:r>
      <w:r w:rsidRPr="00147BC8">
        <w:rPr>
          <w:rFonts w:ascii="Verdana" w:hAnsi="Verdana" w:hint="eastAsia"/>
          <w:color w:val="000000"/>
          <w:lang w:val="uk-UA"/>
        </w:rPr>
        <w:t>у</w:t>
      </w:r>
      <w:r w:rsidRPr="00147BC8">
        <w:rPr>
          <w:rFonts w:ascii="Verdana" w:hAnsi="Verdana"/>
          <w:color w:val="000000"/>
          <w:lang w:val="uk-UA"/>
        </w:rPr>
        <w:t xml:space="preserve"> </w:t>
      </w:r>
      <w:r w:rsidRPr="00147BC8">
        <w:rPr>
          <w:rFonts w:ascii="Verdana" w:hAnsi="Verdana" w:hint="eastAsia"/>
          <w:color w:val="000000"/>
          <w:lang w:val="uk-UA"/>
        </w:rPr>
        <w:t>мужчин</w:t>
      </w:r>
      <w:r w:rsidRPr="00147BC8">
        <w:rPr>
          <w:rFonts w:ascii="Verdana" w:hAnsi="Verdana"/>
          <w:color w:val="000000"/>
          <w:lang w:val="uk-UA"/>
        </w:rPr>
        <w:t xml:space="preserve"> </w:t>
      </w:r>
      <w:r w:rsidRPr="00147BC8">
        <w:rPr>
          <w:rFonts w:ascii="Verdana" w:hAnsi="Verdana" w:hint="eastAsia"/>
          <w:color w:val="000000"/>
          <w:lang w:val="uk-UA"/>
        </w:rPr>
        <w:t>с</w:t>
      </w:r>
      <w:r w:rsidRPr="00147BC8">
        <w:rPr>
          <w:rFonts w:ascii="Verdana" w:hAnsi="Verdana"/>
          <w:color w:val="000000"/>
          <w:lang w:val="uk-UA"/>
        </w:rPr>
        <w:t xml:space="preserve"> </w:t>
      </w:r>
      <w:r w:rsidRPr="00147BC8">
        <w:rPr>
          <w:rFonts w:ascii="Verdana" w:hAnsi="Verdana" w:hint="eastAsia"/>
          <w:color w:val="000000"/>
          <w:lang w:val="uk-UA"/>
        </w:rPr>
        <w:t>острым</w:t>
      </w:r>
      <w:r w:rsidRPr="00147BC8">
        <w:rPr>
          <w:rFonts w:ascii="Verdana" w:hAnsi="Verdana"/>
          <w:color w:val="000000"/>
          <w:lang w:val="uk-UA"/>
        </w:rPr>
        <w:t xml:space="preserve"> </w:t>
      </w:r>
      <w:r w:rsidRPr="00147BC8">
        <w:rPr>
          <w:rFonts w:ascii="Verdana" w:hAnsi="Verdana" w:hint="eastAsia"/>
          <w:color w:val="000000"/>
          <w:lang w:val="uk-UA"/>
        </w:rPr>
        <w:t>инфарктом</w:t>
      </w:r>
      <w:r w:rsidRPr="00147BC8">
        <w:rPr>
          <w:rFonts w:ascii="Verdana" w:hAnsi="Verdana"/>
          <w:color w:val="000000"/>
          <w:lang w:val="uk-UA"/>
        </w:rPr>
        <w:t xml:space="preserve"> </w:t>
      </w:r>
      <w:r w:rsidRPr="00147BC8">
        <w:rPr>
          <w:rFonts w:ascii="Verdana" w:hAnsi="Verdana" w:hint="eastAsia"/>
          <w:color w:val="000000"/>
          <w:lang w:val="uk-UA"/>
        </w:rPr>
        <w:t>миокарда</w:t>
      </w:r>
      <w:r w:rsidRPr="00147BC8">
        <w:rPr>
          <w:rFonts w:ascii="Verdana" w:hAnsi="Verdana"/>
          <w:color w:val="000000"/>
          <w:lang w:val="uk-UA"/>
        </w:rPr>
        <w:t xml:space="preserve"> </w:t>
      </w:r>
      <w:r w:rsidRPr="00147BC8">
        <w:rPr>
          <w:rFonts w:ascii="Verdana" w:hAnsi="Verdana" w:hint="eastAsia"/>
          <w:color w:val="000000"/>
          <w:lang w:val="uk-UA"/>
        </w:rPr>
        <w:t>с</w:t>
      </w:r>
      <w:r w:rsidRPr="00147BC8">
        <w:rPr>
          <w:rFonts w:ascii="Verdana" w:hAnsi="Verdana"/>
          <w:color w:val="000000"/>
          <w:lang w:val="uk-UA"/>
        </w:rPr>
        <w:t xml:space="preserve"> </w:t>
      </w:r>
      <w:r w:rsidRPr="00147BC8">
        <w:rPr>
          <w:rFonts w:ascii="Verdana" w:hAnsi="Verdana" w:hint="eastAsia"/>
          <w:color w:val="000000"/>
          <w:lang w:val="uk-UA"/>
        </w:rPr>
        <w:t>подъемом</w:t>
      </w:r>
      <w:r w:rsidRPr="00147BC8">
        <w:rPr>
          <w:rFonts w:ascii="Verdana" w:hAnsi="Verdana"/>
          <w:color w:val="000000"/>
          <w:lang w:val="uk-UA"/>
        </w:rPr>
        <w:t xml:space="preserve"> </w:t>
      </w:r>
      <w:r w:rsidRPr="00147BC8">
        <w:rPr>
          <w:rFonts w:ascii="Verdana" w:hAnsi="Verdana" w:hint="eastAsia"/>
          <w:color w:val="000000"/>
          <w:lang w:val="uk-UA"/>
        </w:rPr>
        <w:t>сегмента</w:t>
      </w:r>
      <w:r w:rsidRPr="00147BC8">
        <w:rPr>
          <w:rFonts w:ascii="Verdana" w:hAnsi="Verdana"/>
          <w:color w:val="000000"/>
          <w:lang w:val="uk-UA"/>
        </w:rPr>
        <w:t xml:space="preserve"> </w:t>
      </w:r>
      <w:r w:rsidRPr="00147BC8">
        <w:rPr>
          <w:rFonts w:ascii="Verdana" w:hAnsi="Verdana" w:hint="eastAsia"/>
          <w:color w:val="000000"/>
          <w:lang w:val="uk-UA"/>
        </w:rPr>
        <w:t>БТ</w:t>
      </w:r>
      <w:r w:rsidRPr="00147BC8">
        <w:rPr>
          <w:rFonts w:ascii="Verdana" w:hAnsi="Verdana"/>
          <w:color w:val="000000"/>
          <w:lang w:val="uk-UA"/>
        </w:rPr>
        <w:t xml:space="preserve">, </w:t>
      </w:r>
      <w:r w:rsidRPr="00147BC8">
        <w:rPr>
          <w:rFonts w:ascii="Verdana" w:hAnsi="Verdana" w:hint="eastAsia"/>
          <w:color w:val="000000"/>
          <w:lang w:val="uk-UA"/>
        </w:rPr>
        <w:t>неотягощенным</w:t>
      </w:r>
      <w:r w:rsidRPr="00147BC8">
        <w:rPr>
          <w:rFonts w:ascii="Verdana" w:hAnsi="Verdana"/>
          <w:color w:val="000000"/>
          <w:lang w:val="uk-UA"/>
        </w:rPr>
        <w:t xml:space="preserve"> </w:t>
      </w:r>
      <w:r w:rsidRPr="00147BC8">
        <w:rPr>
          <w:rFonts w:ascii="Verdana" w:hAnsi="Verdana" w:hint="eastAsia"/>
          <w:color w:val="000000"/>
          <w:lang w:val="uk-UA"/>
        </w:rPr>
        <w:t>диабетическим</w:t>
      </w:r>
      <w:r w:rsidRPr="00147BC8">
        <w:rPr>
          <w:rFonts w:ascii="Verdana" w:hAnsi="Verdana"/>
          <w:color w:val="000000"/>
          <w:lang w:val="uk-UA"/>
        </w:rPr>
        <w:t xml:space="preserve"> </w:t>
      </w:r>
      <w:r w:rsidRPr="00147BC8">
        <w:rPr>
          <w:rFonts w:ascii="Verdana" w:hAnsi="Verdana" w:hint="eastAsia"/>
          <w:color w:val="000000"/>
          <w:lang w:val="uk-UA"/>
        </w:rPr>
        <w:t>анамнезом</w:t>
      </w:r>
      <w:r w:rsidRPr="00147BC8">
        <w:rPr>
          <w:rFonts w:ascii="Verdana" w:hAnsi="Verdana"/>
          <w:color w:val="000000"/>
          <w:lang w:val="uk-UA"/>
        </w:rPr>
        <w:t xml:space="preserve">, </w:t>
      </w:r>
      <w:r w:rsidRPr="00147BC8">
        <w:rPr>
          <w:rFonts w:ascii="Verdana" w:hAnsi="Verdana" w:hint="eastAsia"/>
          <w:color w:val="000000"/>
          <w:lang w:val="uk-UA"/>
        </w:rPr>
        <w:t>имеющих</w:t>
      </w:r>
      <w:r w:rsidRPr="00147BC8">
        <w:rPr>
          <w:rFonts w:ascii="Verdana" w:hAnsi="Verdana"/>
          <w:color w:val="000000"/>
          <w:lang w:val="uk-UA"/>
        </w:rPr>
        <w:t xml:space="preserve"> </w:t>
      </w:r>
      <w:r w:rsidRPr="00147BC8">
        <w:rPr>
          <w:rFonts w:ascii="Verdana" w:hAnsi="Verdana" w:hint="eastAsia"/>
          <w:color w:val="000000"/>
          <w:lang w:val="uk-UA"/>
        </w:rPr>
        <w:t>инсулинорезнстентность</w:t>
      </w:r>
      <w:r w:rsidRPr="00147BC8">
        <w:rPr>
          <w:rFonts w:ascii="Verdana" w:hAnsi="Verdana"/>
          <w:color w:val="000000"/>
          <w:lang w:val="uk-UA"/>
        </w:rPr>
        <w:t>;</w:t>
      </w:r>
    </w:p>
    <w:p w:rsidR="00147BC8" w:rsidRPr="00147BC8" w:rsidRDefault="00147BC8" w:rsidP="00147BC8">
      <w:pPr>
        <w:rPr>
          <w:rFonts w:ascii="Verdana" w:hAnsi="Verdana"/>
          <w:color w:val="000000"/>
          <w:lang w:val="uk-UA"/>
        </w:rPr>
      </w:pPr>
      <w:r w:rsidRPr="00147BC8">
        <w:rPr>
          <w:rFonts w:ascii="Verdana" w:hAnsi="Verdana" w:hint="eastAsia"/>
          <w:color w:val="000000"/>
          <w:lang w:val="uk-UA"/>
        </w:rPr>
        <w:t>Впервые</w:t>
      </w:r>
      <w:r w:rsidRPr="00147BC8">
        <w:rPr>
          <w:rFonts w:ascii="Verdana" w:hAnsi="Verdana"/>
          <w:color w:val="000000"/>
          <w:lang w:val="uk-UA"/>
        </w:rPr>
        <w:t xml:space="preserve"> </w:t>
      </w:r>
      <w:r w:rsidRPr="00147BC8">
        <w:rPr>
          <w:rFonts w:ascii="Verdana" w:hAnsi="Verdana" w:hint="eastAsia"/>
          <w:color w:val="000000"/>
          <w:lang w:val="uk-UA"/>
        </w:rPr>
        <w:t>на</w:t>
      </w:r>
      <w:r w:rsidRPr="00147BC8">
        <w:rPr>
          <w:rFonts w:ascii="Verdana" w:hAnsi="Verdana"/>
          <w:color w:val="000000"/>
          <w:lang w:val="uk-UA"/>
        </w:rPr>
        <w:t xml:space="preserve"> </w:t>
      </w:r>
      <w:r w:rsidRPr="00147BC8">
        <w:rPr>
          <w:rFonts w:ascii="Verdana" w:hAnsi="Verdana" w:hint="eastAsia"/>
          <w:color w:val="000000"/>
          <w:lang w:val="uk-UA"/>
        </w:rPr>
        <w:t>примере</w:t>
      </w:r>
      <w:r w:rsidRPr="00147BC8">
        <w:rPr>
          <w:rFonts w:ascii="Verdana" w:hAnsi="Verdana"/>
          <w:color w:val="000000"/>
          <w:lang w:val="uk-UA"/>
        </w:rPr>
        <w:t xml:space="preserve"> </w:t>
      </w:r>
      <w:r w:rsidRPr="00147BC8">
        <w:rPr>
          <w:rFonts w:ascii="Verdana" w:hAnsi="Verdana" w:hint="eastAsia"/>
          <w:color w:val="000000"/>
          <w:lang w:val="uk-UA"/>
        </w:rPr>
        <w:t>мужчин</w:t>
      </w:r>
      <w:r w:rsidRPr="00147BC8">
        <w:rPr>
          <w:rFonts w:ascii="Verdana" w:hAnsi="Verdana"/>
          <w:color w:val="000000"/>
          <w:lang w:val="uk-UA"/>
        </w:rPr>
        <w:t xml:space="preserve"> </w:t>
      </w:r>
      <w:r w:rsidRPr="00147BC8">
        <w:rPr>
          <w:rFonts w:ascii="Verdana" w:hAnsi="Verdana" w:hint="eastAsia"/>
          <w:color w:val="000000"/>
          <w:lang w:val="uk-UA"/>
        </w:rPr>
        <w:t>с</w:t>
      </w:r>
      <w:r w:rsidRPr="00147BC8">
        <w:rPr>
          <w:rFonts w:ascii="Verdana" w:hAnsi="Verdana"/>
          <w:color w:val="000000"/>
          <w:lang w:val="uk-UA"/>
        </w:rPr>
        <w:t xml:space="preserve"> </w:t>
      </w:r>
      <w:r w:rsidRPr="00147BC8">
        <w:rPr>
          <w:rFonts w:ascii="Verdana" w:hAnsi="Verdana" w:hint="eastAsia"/>
          <w:color w:val="000000"/>
          <w:lang w:val="uk-UA"/>
        </w:rPr>
        <w:t>инфарктом</w:t>
      </w:r>
      <w:r w:rsidRPr="00147BC8">
        <w:rPr>
          <w:rFonts w:ascii="Verdana" w:hAnsi="Verdana"/>
          <w:color w:val="000000"/>
          <w:lang w:val="uk-UA"/>
        </w:rPr>
        <w:t xml:space="preserve"> </w:t>
      </w:r>
      <w:r w:rsidRPr="00147BC8">
        <w:rPr>
          <w:rFonts w:ascii="Verdana" w:hAnsi="Verdana" w:hint="eastAsia"/>
          <w:color w:val="000000"/>
          <w:lang w:val="uk-UA"/>
        </w:rPr>
        <w:t>миокарда</w:t>
      </w:r>
      <w:r w:rsidRPr="00147BC8">
        <w:rPr>
          <w:rFonts w:ascii="Verdana" w:hAnsi="Verdana"/>
          <w:color w:val="000000"/>
          <w:lang w:val="uk-UA"/>
        </w:rPr>
        <w:t xml:space="preserve"> </w:t>
      </w:r>
      <w:r w:rsidRPr="00147BC8">
        <w:rPr>
          <w:rFonts w:ascii="Verdana" w:hAnsi="Verdana" w:hint="eastAsia"/>
          <w:color w:val="000000"/>
          <w:lang w:val="uk-UA"/>
        </w:rPr>
        <w:t>с</w:t>
      </w:r>
      <w:r w:rsidRPr="00147BC8">
        <w:rPr>
          <w:rFonts w:ascii="Verdana" w:hAnsi="Verdana"/>
          <w:color w:val="000000"/>
          <w:lang w:val="uk-UA"/>
        </w:rPr>
        <w:t xml:space="preserve"> </w:t>
      </w:r>
      <w:r w:rsidRPr="00147BC8">
        <w:rPr>
          <w:rFonts w:ascii="Verdana" w:hAnsi="Verdana" w:hint="eastAsia"/>
          <w:color w:val="000000"/>
          <w:lang w:val="uk-UA"/>
        </w:rPr>
        <w:t>подъемом</w:t>
      </w:r>
      <w:r w:rsidRPr="00147BC8">
        <w:rPr>
          <w:rFonts w:ascii="Verdana" w:hAnsi="Verdana"/>
          <w:color w:val="000000"/>
          <w:lang w:val="uk-UA"/>
        </w:rPr>
        <w:t xml:space="preserve"> </w:t>
      </w:r>
      <w:r w:rsidRPr="00147BC8">
        <w:rPr>
          <w:rFonts w:ascii="Verdana" w:hAnsi="Verdana" w:hint="eastAsia"/>
          <w:color w:val="000000"/>
          <w:lang w:val="uk-UA"/>
        </w:rPr>
        <w:t>сегмента</w:t>
      </w:r>
      <w:r w:rsidRPr="00147BC8">
        <w:rPr>
          <w:rFonts w:ascii="Verdana" w:hAnsi="Verdana"/>
          <w:color w:val="000000"/>
          <w:lang w:val="uk-UA"/>
        </w:rPr>
        <w:t xml:space="preserve"> </w:t>
      </w:r>
      <w:r w:rsidRPr="00147BC8">
        <w:rPr>
          <w:rFonts w:ascii="Verdana" w:hAnsi="Verdana" w:hint="eastAsia"/>
          <w:color w:val="000000"/>
          <w:lang w:val="uk-UA"/>
        </w:rPr>
        <w:t>БТ</w:t>
      </w:r>
      <w:r w:rsidRPr="00147BC8">
        <w:rPr>
          <w:rFonts w:ascii="Verdana" w:hAnsi="Verdana"/>
          <w:color w:val="000000"/>
          <w:lang w:val="uk-UA"/>
        </w:rPr>
        <w:t xml:space="preserve"> </w:t>
      </w:r>
      <w:r w:rsidRPr="00147BC8">
        <w:rPr>
          <w:rFonts w:ascii="Verdana" w:hAnsi="Verdana" w:hint="eastAsia"/>
          <w:color w:val="000000"/>
          <w:lang w:val="uk-UA"/>
        </w:rPr>
        <w:t>представлена</w:t>
      </w:r>
      <w:r w:rsidRPr="00147BC8">
        <w:rPr>
          <w:rFonts w:ascii="Verdana" w:hAnsi="Verdana"/>
          <w:color w:val="000000"/>
          <w:lang w:val="uk-UA"/>
        </w:rPr>
        <w:t xml:space="preserve"> </w:t>
      </w:r>
      <w:r w:rsidRPr="00147BC8">
        <w:rPr>
          <w:rFonts w:ascii="Verdana" w:hAnsi="Verdana" w:hint="eastAsia"/>
          <w:color w:val="000000"/>
          <w:lang w:val="uk-UA"/>
        </w:rPr>
        <w:t>модель</w:t>
      </w:r>
      <w:r w:rsidRPr="00147BC8">
        <w:rPr>
          <w:rFonts w:ascii="Verdana" w:hAnsi="Verdana"/>
          <w:color w:val="000000"/>
          <w:lang w:val="uk-UA"/>
        </w:rPr>
        <w:t xml:space="preserve"> </w:t>
      </w:r>
      <w:r w:rsidRPr="00147BC8">
        <w:rPr>
          <w:rFonts w:ascii="Verdana" w:hAnsi="Verdana" w:hint="eastAsia"/>
          <w:color w:val="000000"/>
          <w:lang w:val="uk-UA"/>
        </w:rPr>
        <w:t>эволюции</w:t>
      </w:r>
      <w:r w:rsidRPr="00147BC8">
        <w:rPr>
          <w:rFonts w:ascii="Verdana" w:hAnsi="Verdana"/>
          <w:color w:val="000000"/>
          <w:lang w:val="uk-UA"/>
        </w:rPr>
        <w:t xml:space="preserve"> </w:t>
      </w:r>
      <w:r w:rsidRPr="00147BC8">
        <w:rPr>
          <w:rFonts w:ascii="Verdana" w:hAnsi="Verdana" w:hint="eastAsia"/>
          <w:color w:val="000000"/>
          <w:lang w:val="uk-UA"/>
        </w:rPr>
        <w:t>инсулинорезистентности</w:t>
      </w:r>
      <w:r w:rsidRPr="00147BC8">
        <w:rPr>
          <w:rFonts w:ascii="Verdana" w:hAnsi="Verdana"/>
          <w:color w:val="000000"/>
          <w:lang w:val="uk-UA"/>
        </w:rPr>
        <w:t xml:space="preserve">. </w:t>
      </w:r>
      <w:r w:rsidRPr="00147BC8">
        <w:rPr>
          <w:rFonts w:ascii="Verdana" w:hAnsi="Verdana" w:hint="eastAsia"/>
          <w:color w:val="000000"/>
          <w:lang w:val="uk-UA"/>
        </w:rPr>
        <w:t>Показано</w:t>
      </w:r>
      <w:r w:rsidRPr="00147BC8">
        <w:rPr>
          <w:rFonts w:ascii="Verdana" w:hAnsi="Verdana"/>
          <w:color w:val="000000"/>
          <w:lang w:val="uk-UA"/>
        </w:rPr>
        <w:t xml:space="preserve">, </w:t>
      </w:r>
      <w:r w:rsidRPr="00147BC8">
        <w:rPr>
          <w:rFonts w:ascii="Verdana" w:hAnsi="Verdana" w:hint="eastAsia"/>
          <w:color w:val="000000"/>
          <w:lang w:val="uk-UA"/>
        </w:rPr>
        <w:t>что</w:t>
      </w:r>
      <w:r w:rsidRPr="00147BC8">
        <w:rPr>
          <w:rFonts w:ascii="Verdana" w:hAnsi="Verdana"/>
          <w:color w:val="000000"/>
          <w:lang w:val="uk-UA"/>
        </w:rPr>
        <w:t xml:space="preserve"> </w:t>
      </w:r>
      <w:r w:rsidRPr="00147BC8">
        <w:rPr>
          <w:rFonts w:ascii="Verdana" w:hAnsi="Verdana" w:hint="eastAsia"/>
          <w:color w:val="000000"/>
          <w:lang w:val="uk-UA"/>
        </w:rPr>
        <w:t>раз</w:t>
      </w:r>
      <w:r w:rsidRPr="00147BC8">
        <w:rPr>
          <w:rFonts w:ascii="Verdana" w:hAnsi="Verdana"/>
          <w:color w:val="000000"/>
          <w:lang w:val="uk-UA"/>
        </w:rPr>
        <w:t>-</w:t>
      </w:r>
      <w:r w:rsidRPr="00147BC8">
        <w:rPr>
          <w:rFonts w:ascii="Verdana" w:hAnsi="Verdana" w:hint="eastAsia"/>
          <w:color w:val="000000"/>
          <w:lang w:val="uk-UA"/>
        </w:rPr>
        <w:t>витие</w:t>
      </w:r>
      <w:r w:rsidRPr="00147BC8">
        <w:rPr>
          <w:rFonts w:ascii="Verdana" w:hAnsi="Verdana"/>
          <w:color w:val="000000"/>
          <w:lang w:val="uk-UA"/>
        </w:rPr>
        <w:t xml:space="preserve"> </w:t>
      </w:r>
      <w:r w:rsidRPr="00147BC8">
        <w:rPr>
          <w:rFonts w:ascii="Verdana" w:hAnsi="Verdana" w:hint="eastAsia"/>
          <w:color w:val="000000"/>
          <w:lang w:val="uk-UA"/>
        </w:rPr>
        <w:t>нарушений</w:t>
      </w:r>
      <w:r w:rsidRPr="00147BC8">
        <w:rPr>
          <w:rFonts w:ascii="Verdana" w:hAnsi="Verdana"/>
          <w:color w:val="000000"/>
          <w:lang w:val="uk-UA"/>
        </w:rPr>
        <w:t xml:space="preserve"> </w:t>
      </w:r>
      <w:r w:rsidRPr="00147BC8">
        <w:rPr>
          <w:rFonts w:ascii="Verdana" w:hAnsi="Verdana" w:hint="eastAsia"/>
          <w:color w:val="000000"/>
          <w:lang w:val="uk-UA"/>
        </w:rPr>
        <w:t>углеводного</w:t>
      </w:r>
      <w:r w:rsidRPr="00147BC8">
        <w:rPr>
          <w:rFonts w:ascii="Verdana" w:hAnsi="Verdana"/>
          <w:color w:val="000000"/>
          <w:lang w:val="uk-UA"/>
        </w:rPr>
        <w:t xml:space="preserve"> </w:t>
      </w:r>
      <w:r w:rsidRPr="00147BC8">
        <w:rPr>
          <w:rFonts w:ascii="Verdana" w:hAnsi="Verdana" w:hint="eastAsia"/>
          <w:color w:val="000000"/>
          <w:lang w:val="uk-UA"/>
        </w:rPr>
        <w:t>обмена</w:t>
      </w:r>
      <w:r w:rsidRPr="00147BC8">
        <w:rPr>
          <w:rFonts w:ascii="Verdana" w:hAnsi="Verdana"/>
          <w:color w:val="000000"/>
          <w:lang w:val="uk-UA"/>
        </w:rPr>
        <w:t xml:space="preserve"> </w:t>
      </w:r>
      <w:r w:rsidRPr="00147BC8">
        <w:rPr>
          <w:rFonts w:ascii="Verdana" w:hAnsi="Verdana" w:hint="eastAsia"/>
          <w:color w:val="000000"/>
          <w:lang w:val="uk-UA"/>
        </w:rPr>
        <w:t>являются</w:t>
      </w:r>
      <w:r w:rsidRPr="00147BC8">
        <w:rPr>
          <w:rFonts w:ascii="Verdana" w:hAnsi="Verdana"/>
          <w:color w:val="000000"/>
          <w:lang w:val="uk-UA"/>
        </w:rPr>
        <w:t xml:space="preserve"> </w:t>
      </w:r>
      <w:r w:rsidRPr="00147BC8">
        <w:rPr>
          <w:rFonts w:ascii="Verdana" w:hAnsi="Verdana" w:hint="eastAsia"/>
          <w:color w:val="000000"/>
          <w:lang w:val="uk-UA"/>
        </w:rPr>
        <w:t>этапом</w:t>
      </w:r>
      <w:r w:rsidRPr="00147BC8">
        <w:rPr>
          <w:rFonts w:ascii="Verdana" w:hAnsi="Verdana"/>
          <w:color w:val="000000"/>
          <w:lang w:val="uk-UA"/>
        </w:rPr>
        <w:t xml:space="preserve"> </w:t>
      </w:r>
      <w:r w:rsidRPr="00147BC8">
        <w:rPr>
          <w:rFonts w:ascii="Verdana" w:hAnsi="Verdana" w:hint="eastAsia"/>
          <w:color w:val="000000"/>
          <w:lang w:val="uk-UA"/>
        </w:rPr>
        <w:t>метаболических</w:t>
      </w:r>
      <w:r w:rsidRPr="00147BC8">
        <w:rPr>
          <w:rFonts w:ascii="Verdana" w:hAnsi="Verdana"/>
          <w:color w:val="000000"/>
          <w:lang w:val="uk-UA"/>
        </w:rPr>
        <w:t xml:space="preserve"> </w:t>
      </w:r>
      <w:r w:rsidRPr="00147BC8">
        <w:rPr>
          <w:rFonts w:ascii="Verdana" w:hAnsi="Verdana" w:hint="eastAsia"/>
          <w:color w:val="000000"/>
          <w:lang w:val="uk-UA"/>
        </w:rPr>
        <w:t>про</w:t>
      </w:r>
      <w:r w:rsidRPr="00147BC8">
        <w:rPr>
          <w:rFonts w:ascii="Verdana" w:hAnsi="Verdana"/>
          <w:color w:val="000000"/>
          <w:lang w:val="uk-UA"/>
        </w:rPr>
        <w:t>-</w:t>
      </w:r>
      <w:r w:rsidRPr="00147BC8">
        <w:rPr>
          <w:rFonts w:ascii="Verdana" w:hAnsi="Verdana" w:hint="eastAsia"/>
          <w:color w:val="000000"/>
          <w:lang w:val="uk-UA"/>
        </w:rPr>
        <w:t>цессов</w:t>
      </w:r>
      <w:r w:rsidRPr="00147BC8">
        <w:rPr>
          <w:rFonts w:ascii="Verdana" w:hAnsi="Verdana"/>
          <w:color w:val="000000"/>
          <w:lang w:val="uk-UA"/>
        </w:rPr>
        <w:t xml:space="preserve">, </w:t>
      </w:r>
      <w:r w:rsidRPr="00147BC8">
        <w:rPr>
          <w:rFonts w:ascii="Verdana" w:hAnsi="Verdana" w:hint="eastAsia"/>
          <w:color w:val="000000"/>
          <w:lang w:val="uk-UA"/>
        </w:rPr>
        <w:t>вызванных</w:t>
      </w:r>
      <w:r w:rsidRPr="00147BC8">
        <w:rPr>
          <w:rFonts w:ascii="Verdana" w:hAnsi="Verdana"/>
          <w:color w:val="000000"/>
          <w:lang w:val="uk-UA"/>
        </w:rPr>
        <w:t xml:space="preserve"> </w:t>
      </w:r>
      <w:r w:rsidRPr="00147BC8">
        <w:rPr>
          <w:rFonts w:ascii="Verdana" w:hAnsi="Verdana" w:hint="eastAsia"/>
          <w:color w:val="000000"/>
          <w:lang w:val="uk-UA"/>
        </w:rPr>
        <w:t>инсулинорезистентностью</w:t>
      </w:r>
      <w:r w:rsidRPr="00147BC8">
        <w:rPr>
          <w:rFonts w:ascii="Verdana" w:hAnsi="Verdana"/>
          <w:color w:val="000000"/>
          <w:lang w:val="uk-UA"/>
        </w:rPr>
        <w:t xml:space="preserve">. </w:t>
      </w:r>
      <w:r w:rsidRPr="00147BC8">
        <w:rPr>
          <w:rFonts w:ascii="Verdana" w:hAnsi="Verdana" w:hint="eastAsia"/>
          <w:color w:val="000000"/>
          <w:lang w:val="uk-UA"/>
        </w:rPr>
        <w:t>Установлено</w:t>
      </w:r>
      <w:r w:rsidRPr="00147BC8">
        <w:rPr>
          <w:rFonts w:ascii="Verdana" w:hAnsi="Verdana"/>
          <w:color w:val="000000"/>
          <w:lang w:val="uk-UA"/>
        </w:rPr>
        <w:t xml:space="preserve">, </w:t>
      </w:r>
      <w:r w:rsidRPr="00147BC8">
        <w:rPr>
          <w:rFonts w:ascii="Verdana" w:hAnsi="Verdana" w:hint="eastAsia"/>
          <w:color w:val="000000"/>
          <w:lang w:val="uk-UA"/>
        </w:rPr>
        <w:t>что</w:t>
      </w:r>
      <w:r w:rsidRPr="00147BC8">
        <w:rPr>
          <w:rFonts w:ascii="Verdana" w:hAnsi="Verdana"/>
          <w:color w:val="000000"/>
          <w:lang w:val="uk-UA"/>
        </w:rPr>
        <w:t xml:space="preserve"> </w:t>
      </w:r>
      <w:r w:rsidRPr="00147BC8">
        <w:rPr>
          <w:rFonts w:ascii="Verdana" w:hAnsi="Verdana" w:hint="eastAsia"/>
          <w:color w:val="000000"/>
          <w:lang w:val="uk-UA"/>
        </w:rPr>
        <w:t>поражение</w:t>
      </w:r>
      <w:r w:rsidRPr="00147BC8">
        <w:rPr>
          <w:rFonts w:ascii="Verdana" w:hAnsi="Verdana"/>
          <w:color w:val="000000"/>
          <w:lang w:val="uk-UA"/>
        </w:rPr>
        <w:t xml:space="preserve"> </w:t>
      </w:r>
      <w:r w:rsidRPr="00147BC8">
        <w:rPr>
          <w:rFonts w:ascii="Verdana" w:hAnsi="Verdana" w:hint="eastAsia"/>
          <w:color w:val="000000"/>
          <w:lang w:val="uk-UA"/>
        </w:rPr>
        <w:t>ко</w:t>
      </w:r>
      <w:r w:rsidRPr="00147BC8">
        <w:rPr>
          <w:rFonts w:ascii="Verdana" w:hAnsi="Verdana"/>
          <w:color w:val="000000"/>
          <w:lang w:val="uk-UA"/>
        </w:rPr>
        <w:t>-</w:t>
      </w:r>
      <w:r w:rsidRPr="00147BC8">
        <w:rPr>
          <w:rFonts w:ascii="Verdana" w:hAnsi="Verdana" w:hint="eastAsia"/>
          <w:color w:val="000000"/>
          <w:lang w:val="uk-UA"/>
        </w:rPr>
        <w:t>ронарных</w:t>
      </w:r>
      <w:r w:rsidRPr="00147BC8">
        <w:rPr>
          <w:rFonts w:ascii="Verdana" w:hAnsi="Verdana"/>
          <w:color w:val="000000"/>
          <w:lang w:val="uk-UA"/>
        </w:rPr>
        <w:t xml:space="preserve"> </w:t>
      </w:r>
      <w:r w:rsidRPr="00147BC8">
        <w:rPr>
          <w:rFonts w:ascii="Verdana" w:hAnsi="Verdana" w:hint="eastAsia"/>
          <w:color w:val="000000"/>
          <w:lang w:val="uk-UA"/>
        </w:rPr>
        <w:t>сосудов</w:t>
      </w:r>
      <w:r w:rsidRPr="00147BC8">
        <w:rPr>
          <w:rFonts w:ascii="Verdana" w:hAnsi="Verdana"/>
          <w:color w:val="000000"/>
          <w:lang w:val="uk-UA"/>
        </w:rPr>
        <w:t xml:space="preserve"> </w:t>
      </w:r>
      <w:r w:rsidRPr="00147BC8">
        <w:rPr>
          <w:rFonts w:ascii="Verdana" w:hAnsi="Verdana" w:hint="eastAsia"/>
          <w:color w:val="000000"/>
          <w:lang w:val="uk-UA"/>
        </w:rPr>
        <w:t>атеросклерозом</w:t>
      </w:r>
      <w:r w:rsidRPr="00147BC8">
        <w:rPr>
          <w:rFonts w:ascii="Verdana" w:hAnsi="Verdana"/>
          <w:color w:val="000000"/>
          <w:lang w:val="uk-UA"/>
        </w:rPr>
        <w:t xml:space="preserve"> </w:t>
      </w:r>
      <w:r w:rsidRPr="00147BC8">
        <w:rPr>
          <w:rFonts w:ascii="Verdana" w:hAnsi="Verdana" w:hint="eastAsia"/>
          <w:color w:val="000000"/>
          <w:lang w:val="uk-UA"/>
        </w:rPr>
        <w:t>у</w:t>
      </w:r>
      <w:r w:rsidRPr="00147BC8">
        <w:rPr>
          <w:rFonts w:ascii="Verdana" w:hAnsi="Verdana"/>
          <w:color w:val="000000"/>
          <w:lang w:val="uk-UA"/>
        </w:rPr>
        <w:t xml:space="preserve"> </w:t>
      </w:r>
      <w:r w:rsidRPr="00147BC8">
        <w:rPr>
          <w:rFonts w:ascii="Verdana" w:hAnsi="Verdana" w:hint="eastAsia"/>
          <w:color w:val="000000"/>
          <w:lang w:val="uk-UA"/>
        </w:rPr>
        <w:t>пациентов</w:t>
      </w:r>
      <w:r w:rsidRPr="00147BC8">
        <w:rPr>
          <w:rFonts w:ascii="Verdana" w:hAnsi="Verdana"/>
          <w:color w:val="000000"/>
          <w:lang w:val="uk-UA"/>
        </w:rPr>
        <w:t xml:space="preserve"> </w:t>
      </w:r>
      <w:r w:rsidRPr="00147BC8">
        <w:rPr>
          <w:rFonts w:ascii="Verdana" w:hAnsi="Verdana" w:hint="eastAsia"/>
          <w:color w:val="000000"/>
          <w:lang w:val="uk-UA"/>
        </w:rPr>
        <w:t>с</w:t>
      </w:r>
      <w:r w:rsidRPr="00147BC8">
        <w:rPr>
          <w:rFonts w:ascii="Verdana" w:hAnsi="Verdana"/>
          <w:color w:val="000000"/>
          <w:lang w:val="uk-UA"/>
        </w:rPr>
        <w:t xml:space="preserve"> </w:t>
      </w:r>
      <w:r w:rsidRPr="00147BC8">
        <w:rPr>
          <w:rFonts w:ascii="Verdana" w:hAnsi="Verdana" w:hint="eastAsia"/>
          <w:color w:val="000000"/>
          <w:lang w:val="uk-UA"/>
        </w:rPr>
        <w:t>инсулинорезистентностью</w:t>
      </w:r>
      <w:r w:rsidRPr="00147BC8">
        <w:rPr>
          <w:rFonts w:ascii="Verdana" w:hAnsi="Verdana"/>
          <w:color w:val="000000"/>
          <w:lang w:val="uk-UA"/>
        </w:rPr>
        <w:t xml:space="preserve"> </w:t>
      </w:r>
      <w:r w:rsidRPr="00147BC8">
        <w:rPr>
          <w:rFonts w:ascii="Verdana" w:hAnsi="Verdana" w:hint="eastAsia"/>
          <w:color w:val="000000"/>
          <w:lang w:val="uk-UA"/>
        </w:rPr>
        <w:t>наступает</w:t>
      </w:r>
      <w:r w:rsidRPr="00147BC8">
        <w:rPr>
          <w:rFonts w:ascii="Verdana" w:hAnsi="Verdana"/>
          <w:color w:val="000000"/>
          <w:lang w:val="uk-UA"/>
        </w:rPr>
        <w:t xml:space="preserve"> </w:t>
      </w:r>
      <w:r w:rsidRPr="00147BC8">
        <w:rPr>
          <w:rFonts w:ascii="Verdana" w:hAnsi="Verdana" w:hint="eastAsia"/>
          <w:color w:val="000000"/>
          <w:lang w:val="uk-UA"/>
        </w:rPr>
        <w:t>задолго</w:t>
      </w:r>
      <w:r w:rsidRPr="00147BC8">
        <w:rPr>
          <w:rFonts w:ascii="Verdana" w:hAnsi="Verdana"/>
          <w:color w:val="000000"/>
          <w:lang w:val="uk-UA"/>
        </w:rPr>
        <w:t xml:space="preserve"> </w:t>
      </w:r>
      <w:r w:rsidRPr="00147BC8">
        <w:rPr>
          <w:rFonts w:ascii="Verdana" w:hAnsi="Verdana" w:hint="eastAsia"/>
          <w:color w:val="000000"/>
          <w:lang w:val="uk-UA"/>
        </w:rPr>
        <w:t>до</w:t>
      </w:r>
      <w:r w:rsidRPr="00147BC8">
        <w:rPr>
          <w:rFonts w:ascii="Verdana" w:hAnsi="Verdana"/>
          <w:color w:val="000000"/>
          <w:lang w:val="uk-UA"/>
        </w:rPr>
        <w:t xml:space="preserve"> </w:t>
      </w:r>
      <w:r w:rsidRPr="00147BC8">
        <w:rPr>
          <w:rFonts w:ascii="Verdana" w:hAnsi="Verdana" w:hint="eastAsia"/>
          <w:color w:val="000000"/>
          <w:lang w:val="uk-UA"/>
        </w:rPr>
        <w:t>появления</w:t>
      </w:r>
      <w:r w:rsidRPr="00147BC8">
        <w:rPr>
          <w:rFonts w:ascii="Verdana" w:hAnsi="Verdana"/>
          <w:color w:val="000000"/>
          <w:lang w:val="uk-UA"/>
        </w:rPr>
        <w:t xml:space="preserve"> </w:t>
      </w:r>
      <w:r w:rsidRPr="00147BC8">
        <w:rPr>
          <w:rFonts w:ascii="Verdana" w:hAnsi="Verdana" w:hint="eastAsia"/>
          <w:color w:val="000000"/>
          <w:lang w:val="uk-UA"/>
        </w:rPr>
        <w:t>нарушений</w:t>
      </w:r>
      <w:r w:rsidRPr="00147BC8">
        <w:rPr>
          <w:rFonts w:ascii="Verdana" w:hAnsi="Verdana"/>
          <w:color w:val="000000"/>
          <w:lang w:val="uk-UA"/>
        </w:rPr>
        <w:t xml:space="preserve"> </w:t>
      </w:r>
      <w:r w:rsidRPr="00147BC8">
        <w:rPr>
          <w:rFonts w:ascii="Verdana" w:hAnsi="Verdana" w:hint="eastAsia"/>
          <w:color w:val="000000"/>
          <w:lang w:val="uk-UA"/>
        </w:rPr>
        <w:t>углеводного</w:t>
      </w:r>
      <w:r w:rsidRPr="00147BC8">
        <w:rPr>
          <w:rFonts w:ascii="Verdana" w:hAnsi="Verdana"/>
          <w:color w:val="000000"/>
          <w:lang w:val="uk-UA"/>
        </w:rPr>
        <w:t xml:space="preserve"> </w:t>
      </w:r>
      <w:r w:rsidRPr="00147BC8">
        <w:rPr>
          <w:rFonts w:ascii="Verdana" w:hAnsi="Verdana" w:hint="eastAsia"/>
          <w:color w:val="000000"/>
          <w:lang w:val="uk-UA"/>
        </w:rPr>
        <w:t>обмена</w:t>
      </w:r>
      <w:r w:rsidRPr="00147BC8">
        <w:rPr>
          <w:rFonts w:ascii="Verdana" w:hAnsi="Verdana"/>
          <w:color w:val="000000"/>
          <w:lang w:val="uk-UA"/>
        </w:rPr>
        <w:t xml:space="preserve">. </w:t>
      </w:r>
      <w:r w:rsidRPr="00147BC8">
        <w:rPr>
          <w:rFonts w:ascii="Verdana" w:hAnsi="Verdana" w:hint="eastAsia"/>
          <w:color w:val="000000"/>
          <w:lang w:val="uk-UA"/>
        </w:rPr>
        <w:t>Появление</w:t>
      </w:r>
      <w:r w:rsidRPr="00147BC8">
        <w:rPr>
          <w:rFonts w:ascii="Verdana" w:hAnsi="Verdana"/>
          <w:color w:val="000000"/>
          <w:lang w:val="uk-UA"/>
        </w:rPr>
        <w:t xml:space="preserve"> </w:t>
      </w:r>
      <w:r w:rsidRPr="00147BC8">
        <w:rPr>
          <w:rFonts w:ascii="Verdana" w:hAnsi="Verdana" w:hint="eastAsia"/>
          <w:color w:val="000000"/>
          <w:lang w:val="uk-UA"/>
        </w:rPr>
        <w:t>синдрома</w:t>
      </w:r>
      <w:r w:rsidRPr="00147BC8">
        <w:rPr>
          <w:rFonts w:ascii="Verdana" w:hAnsi="Verdana"/>
          <w:color w:val="000000"/>
          <w:lang w:val="uk-UA"/>
        </w:rPr>
        <w:t xml:space="preserve"> </w:t>
      </w:r>
      <w:r w:rsidRPr="00147BC8">
        <w:rPr>
          <w:rFonts w:ascii="Verdana" w:hAnsi="Verdana" w:hint="eastAsia"/>
          <w:color w:val="000000"/>
          <w:lang w:val="uk-UA"/>
        </w:rPr>
        <w:t>гипергликемии</w:t>
      </w:r>
      <w:r w:rsidRPr="00147BC8">
        <w:rPr>
          <w:rFonts w:ascii="Verdana" w:hAnsi="Verdana"/>
          <w:color w:val="000000"/>
          <w:lang w:val="uk-UA"/>
        </w:rPr>
        <w:t xml:space="preserve"> </w:t>
      </w:r>
      <w:r w:rsidRPr="00147BC8">
        <w:rPr>
          <w:rFonts w:ascii="Verdana" w:hAnsi="Verdana" w:hint="eastAsia"/>
          <w:color w:val="000000"/>
          <w:lang w:val="uk-UA"/>
        </w:rPr>
        <w:t>у</w:t>
      </w:r>
      <w:r w:rsidRPr="00147BC8">
        <w:rPr>
          <w:rFonts w:ascii="Verdana" w:hAnsi="Verdana"/>
          <w:color w:val="000000"/>
          <w:lang w:val="uk-UA"/>
        </w:rPr>
        <w:t xml:space="preserve"> </w:t>
      </w:r>
      <w:r w:rsidRPr="00147BC8">
        <w:rPr>
          <w:rFonts w:ascii="Verdana" w:hAnsi="Verdana" w:hint="eastAsia"/>
          <w:color w:val="000000"/>
          <w:lang w:val="uk-UA"/>
        </w:rPr>
        <w:t>больных</w:t>
      </w:r>
      <w:r w:rsidRPr="00147BC8">
        <w:rPr>
          <w:rFonts w:ascii="Verdana" w:hAnsi="Verdana"/>
          <w:color w:val="000000"/>
          <w:lang w:val="uk-UA"/>
        </w:rPr>
        <w:t xml:space="preserve"> </w:t>
      </w:r>
      <w:r w:rsidRPr="00147BC8">
        <w:rPr>
          <w:rFonts w:ascii="Verdana" w:hAnsi="Verdana" w:hint="eastAsia"/>
          <w:color w:val="000000"/>
          <w:lang w:val="uk-UA"/>
        </w:rPr>
        <w:t>с</w:t>
      </w:r>
      <w:r w:rsidRPr="00147BC8">
        <w:rPr>
          <w:rFonts w:ascii="Verdana" w:hAnsi="Verdana"/>
          <w:color w:val="000000"/>
          <w:lang w:val="uk-UA"/>
        </w:rPr>
        <w:t xml:space="preserve"> </w:t>
      </w:r>
      <w:r w:rsidRPr="00147BC8">
        <w:rPr>
          <w:rFonts w:ascii="Verdana" w:hAnsi="Verdana" w:hint="eastAsia"/>
          <w:color w:val="000000"/>
          <w:lang w:val="uk-UA"/>
        </w:rPr>
        <w:t>инсулинорезистентностью</w:t>
      </w:r>
      <w:r w:rsidRPr="00147BC8">
        <w:rPr>
          <w:rFonts w:ascii="Verdana" w:hAnsi="Verdana"/>
          <w:color w:val="000000"/>
          <w:lang w:val="uk-UA"/>
        </w:rPr>
        <w:t xml:space="preserve"> </w:t>
      </w:r>
      <w:r w:rsidRPr="00147BC8">
        <w:rPr>
          <w:rFonts w:ascii="Verdana" w:hAnsi="Verdana" w:hint="eastAsia"/>
          <w:color w:val="000000"/>
          <w:lang w:val="uk-UA"/>
        </w:rPr>
        <w:t>резко</w:t>
      </w:r>
      <w:r w:rsidRPr="00147BC8">
        <w:rPr>
          <w:rFonts w:ascii="Verdana" w:hAnsi="Verdana"/>
          <w:color w:val="000000"/>
          <w:lang w:val="uk-UA"/>
        </w:rPr>
        <w:t xml:space="preserve"> </w:t>
      </w:r>
      <w:r w:rsidRPr="00147BC8">
        <w:rPr>
          <w:rFonts w:ascii="Verdana" w:hAnsi="Verdana" w:hint="eastAsia"/>
          <w:color w:val="000000"/>
          <w:lang w:val="uk-UA"/>
        </w:rPr>
        <w:t>ухудша</w:t>
      </w:r>
      <w:r w:rsidRPr="00147BC8">
        <w:rPr>
          <w:rFonts w:ascii="Verdana" w:hAnsi="Verdana" w:hint="eastAsia"/>
          <w:color w:val="000000"/>
          <w:lang w:val="uk-UA"/>
        </w:rPr>
        <w:t>¬</w:t>
      </w:r>
      <w:r w:rsidRPr="00147BC8">
        <w:rPr>
          <w:rFonts w:ascii="Verdana" w:hAnsi="Verdana" w:hint="eastAsia"/>
          <w:color w:val="000000"/>
          <w:lang w:val="uk-UA"/>
        </w:rPr>
        <w:t>ет</w:t>
      </w:r>
      <w:r w:rsidRPr="00147BC8">
        <w:rPr>
          <w:rFonts w:ascii="Verdana" w:hAnsi="Verdana"/>
          <w:color w:val="000000"/>
          <w:lang w:val="uk-UA"/>
        </w:rPr>
        <w:t xml:space="preserve"> </w:t>
      </w:r>
      <w:r w:rsidRPr="00147BC8">
        <w:rPr>
          <w:rFonts w:ascii="Verdana" w:hAnsi="Verdana" w:hint="eastAsia"/>
          <w:color w:val="000000"/>
          <w:lang w:val="uk-UA"/>
        </w:rPr>
        <w:t>кардиоваскулярный</w:t>
      </w:r>
      <w:r w:rsidRPr="00147BC8">
        <w:rPr>
          <w:rFonts w:ascii="Verdana" w:hAnsi="Verdana"/>
          <w:color w:val="000000"/>
          <w:lang w:val="uk-UA"/>
        </w:rPr>
        <w:t xml:space="preserve"> </w:t>
      </w:r>
      <w:r w:rsidRPr="00147BC8">
        <w:rPr>
          <w:rFonts w:ascii="Verdana" w:hAnsi="Verdana" w:hint="eastAsia"/>
          <w:color w:val="000000"/>
          <w:lang w:val="uk-UA"/>
        </w:rPr>
        <w:t>прогноз</w:t>
      </w:r>
      <w:r w:rsidRPr="00147BC8">
        <w:rPr>
          <w:rFonts w:ascii="Verdana" w:hAnsi="Verdana"/>
          <w:color w:val="000000"/>
          <w:lang w:val="uk-UA"/>
        </w:rPr>
        <w:t xml:space="preserve"> </w:t>
      </w:r>
      <w:r w:rsidRPr="00147BC8">
        <w:rPr>
          <w:rFonts w:ascii="Verdana" w:hAnsi="Verdana" w:hint="eastAsia"/>
          <w:color w:val="000000"/>
          <w:lang w:val="uk-UA"/>
        </w:rPr>
        <w:t>больных</w:t>
      </w:r>
      <w:r w:rsidRPr="00147BC8">
        <w:rPr>
          <w:rFonts w:ascii="Verdana" w:hAnsi="Verdana"/>
          <w:color w:val="000000"/>
          <w:lang w:val="uk-UA"/>
        </w:rPr>
        <w:t xml:space="preserve"> </w:t>
      </w:r>
      <w:r w:rsidRPr="00147BC8">
        <w:rPr>
          <w:rFonts w:ascii="Verdana" w:hAnsi="Verdana" w:hint="eastAsia"/>
          <w:color w:val="000000"/>
          <w:lang w:val="uk-UA"/>
        </w:rPr>
        <w:t>инфарктом</w:t>
      </w:r>
      <w:r w:rsidRPr="00147BC8">
        <w:rPr>
          <w:rFonts w:ascii="Verdana" w:hAnsi="Verdana"/>
          <w:color w:val="000000"/>
          <w:lang w:val="uk-UA"/>
        </w:rPr>
        <w:t xml:space="preserve"> </w:t>
      </w:r>
      <w:r w:rsidRPr="00147BC8">
        <w:rPr>
          <w:rFonts w:ascii="Verdana" w:hAnsi="Verdana" w:hint="eastAsia"/>
          <w:color w:val="000000"/>
          <w:lang w:val="uk-UA"/>
        </w:rPr>
        <w:t>миокарда</w:t>
      </w:r>
      <w:r w:rsidRPr="00147BC8">
        <w:rPr>
          <w:rFonts w:ascii="Verdana" w:hAnsi="Verdana"/>
          <w:color w:val="000000"/>
          <w:lang w:val="uk-UA"/>
        </w:rPr>
        <w:t xml:space="preserve"> </w:t>
      </w:r>
      <w:r w:rsidRPr="00147BC8">
        <w:rPr>
          <w:rFonts w:ascii="Verdana" w:hAnsi="Verdana" w:hint="eastAsia"/>
          <w:color w:val="000000"/>
          <w:lang w:val="uk-UA"/>
        </w:rPr>
        <w:t>с</w:t>
      </w:r>
      <w:r w:rsidRPr="00147BC8">
        <w:rPr>
          <w:rFonts w:ascii="Verdana" w:hAnsi="Verdana"/>
          <w:color w:val="000000"/>
          <w:lang w:val="uk-UA"/>
        </w:rPr>
        <w:t xml:space="preserve"> </w:t>
      </w:r>
      <w:r w:rsidRPr="00147BC8">
        <w:rPr>
          <w:rFonts w:ascii="Verdana" w:hAnsi="Verdana" w:hint="eastAsia"/>
          <w:color w:val="000000"/>
          <w:lang w:val="uk-UA"/>
        </w:rPr>
        <w:t>подъемом</w:t>
      </w:r>
      <w:r w:rsidRPr="00147BC8">
        <w:rPr>
          <w:rFonts w:ascii="Verdana" w:hAnsi="Verdana"/>
          <w:color w:val="000000"/>
          <w:lang w:val="uk-UA"/>
        </w:rPr>
        <w:t xml:space="preserve"> </w:t>
      </w:r>
      <w:r w:rsidRPr="00147BC8">
        <w:rPr>
          <w:rFonts w:ascii="Verdana" w:hAnsi="Verdana" w:hint="eastAsia"/>
          <w:color w:val="000000"/>
          <w:lang w:val="uk-UA"/>
        </w:rPr>
        <w:t>сег</w:t>
      </w:r>
      <w:r w:rsidRPr="00147BC8">
        <w:rPr>
          <w:rFonts w:ascii="Verdana" w:hAnsi="Verdana" w:hint="eastAsia"/>
          <w:color w:val="000000"/>
          <w:lang w:val="uk-UA"/>
        </w:rPr>
        <w:t>¬</w:t>
      </w:r>
      <w:r w:rsidRPr="00147BC8">
        <w:rPr>
          <w:rFonts w:ascii="Verdana" w:hAnsi="Verdana" w:hint="eastAsia"/>
          <w:color w:val="000000"/>
          <w:lang w:val="uk-UA"/>
        </w:rPr>
        <w:t>мента</w:t>
      </w:r>
      <w:r w:rsidRPr="00147BC8">
        <w:rPr>
          <w:rFonts w:ascii="Verdana" w:hAnsi="Verdana"/>
          <w:color w:val="000000"/>
          <w:lang w:val="uk-UA"/>
        </w:rPr>
        <w:t xml:space="preserve"> </w:t>
      </w:r>
      <w:r w:rsidRPr="00147BC8">
        <w:rPr>
          <w:rFonts w:ascii="Verdana" w:hAnsi="Verdana" w:hint="eastAsia"/>
          <w:color w:val="000000"/>
          <w:lang w:val="uk-UA"/>
        </w:rPr>
        <w:t>БТ</w:t>
      </w:r>
      <w:r w:rsidRPr="00147BC8">
        <w:rPr>
          <w:rFonts w:ascii="Verdana" w:hAnsi="Verdana"/>
          <w:color w:val="000000"/>
          <w:lang w:val="uk-UA"/>
        </w:rPr>
        <w:t xml:space="preserve">, </w:t>
      </w:r>
      <w:r w:rsidRPr="00147BC8">
        <w:rPr>
          <w:rFonts w:ascii="Verdana" w:hAnsi="Verdana" w:hint="eastAsia"/>
          <w:color w:val="000000"/>
          <w:lang w:val="uk-UA"/>
        </w:rPr>
        <w:t>ранее</w:t>
      </w:r>
      <w:r w:rsidRPr="00147BC8">
        <w:rPr>
          <w:rFonts w:ascii="Verdana" w:hAnsi="Verdana"/>
          <w:color w:val="000000"/>
          <w:lang w:val="uk-UA"/>
        </w:rPr>
        <w:t xml:space="preserve"> </w:t>
      </w:r>
      <w:r w:rsidRPr="00147BC8">
        <w:rPr>
          <w:rFonts w:ascii="Verdana" w:hAnsi="Verdana" w:hint="eastAsia"/>
          <w:color w:val="000000"/>
          <w:lang w:val="uk-UA"/>
        </w:rPr>
        <w:t>не</w:t>
      </w:r>
      <w:r w:rsidRPr="00147BC8">
        <w:rPr>
          <w:rFonts w:ascii="Verdana" w:hAnsi="Verdana"/>
          <w:color w:val="000000"/>
          <w:lang w:val="uk-UA"/>
        </w:rPr>
        <w:t xml:space="preserve"> </w:t>
      </w:r>
      <w:r w:rsidRPr="00147BC8">
        <w:rPr>
          <w:rFonts w:ascii="Verdana" w:hAnsi="Verdana" w:hint="eastAsia"/>
          <w:color w:val="000000"/>
          <w:lang w:val="uk-UA"/>
        </w:rPr>
        <w:t>имевших</w:t>
      </w:r>
      <w:r w:rsidRPr="00147BC8">
        <w:rPr>
          <w:rFonts w:ascii="Verdana" w:hAnsi="Verdana"/>
          <w:color w:val="000000"/>
          <w:lang w:val="uk-UA"/>
        </w:rPr>
        <w:t xml:space="preserve"> </w:t>
      </w:r>
      <w:r w:rsidRPr="00147BC8">
        <w:rPr>
          <w:rFonts w:ascii="Verdana" w:hAnsi="Verdana" w:hint="eastAsia"/>
          <w:color w:val="000000"/>
          <w:lang w:val="uk-UA"/>
        </w:rPr>
        <w:t>нарушений</w:t>
      </w:r>
      <w:r w:rsidRPr="00147BC8">
        <w:rPr>
          <w:rFonts w:ascii="Verdana" w:hAnsi="Verdana"/>
          <w:color w:val="000000"/>
          <w:lang w:val="uk-UA"/>
        </w:rPr>
        <w:t xml:space="preserve"> </w:t>
      </w:r>
      <w:r w:rsidRPr="00147BC8">
        <w:rPr>
          <w:rFonts w:ascii="Verdana" w:hAnsi="Verdana" w:hint="eastAsia"/>
          <w:color w:val="000000"/>
          <w:lang w:val="uk-UA"/>
        </w:rPr>
        <w:t>углеводного</w:t>
      </w:r>
      <w:r w:rsidRPr="00147BC8">
        <w:rPr>
          <w:rFonts w:ascii="Verdana" w:hAnsi="Verdana"/>
          <w:color w:val="000000"/>
          <w:lang w:val="uk-UA"/>
        </w:rPr>
        <w:t xml:space="preserve"> </w:t>
      </w:r>
      <w:r w:rsidRPr="00147BC8">
        <w:rPr>
          <w:rFonts w:ascii="Verdana" w:hAnsi="Verdana" w:hint="eastAsia"/>
          <w:color w:val="000000"/>
          <w:lang w:val="uk-UA"/>
        </w:rPr>
        <w:t>обмена</w:t>
      </w:r>
      <w:r w:rsidRPr="00147BC8">
        <w:rPr>
          <w:rFonts w:ascii="Verdana" w:hAnsi="Verdana"/>
          <w:color w:val="000000"/>
          <w:lang w:val="uk-UA"/>
        </w:rPr>
        <w:t>;</w:t>
      </w:r>
    </w:p>
    <w:p w:rsidR="00147BC8" w:rsidRPr="00147BC8" w:rsidRDefault="00147BC8" w:rsidP="00147BC8">
      <w:pPr>
        <w:rPr>
          <w:rFonts w:ascii="Verdana" w:hAnsi="Verdana"/>
          <w:color w:val="000000"/>
          <w:lang w:val="uk-UA"/>
        </w:rPr>
      </w:pPr>
      <w:r w:rsidRPr="00147BC8">
        <w:rPr>
          <w:rFonts w:ascii="Verdana" w:hAnsi="Verdana" w:hint="eastAsia"/>
          <w:color w:val="000000"/>
          <w:lang w:val="uk-UA"/>
        </w:rPr>
        <w:t>Оптимизирована</w:t>
      </w:r>
      <w:r w:rsidRPr="00147BC8">
        <w:rPr>
          <w:rFonts w:ascii="Verdana" w:hAnsi="Verdana"/>
          <w:color w:val="000000"/>
          <w:lang w:val="uk-UA"/>
        </w:rPr>
        <w:t xml:space="preserve"> </w:t>
      </w:r>
      <w:r w:rsidRPr="00147BC8">
        <w:rPr>
          <w:rFonts w:ascii="Verdana" w:hAnsi="Verdana" w:hint="eastAsia"/>
          <w:color w:val="000000"/>
          <w:lang w:val="uk-UA"/>
        </w:rPr>
        <w:t>система</w:t>
      </w:r>
      <w:r w:rsidRPr="00147BC8">
        <w:rPr>
          <w:rFonts w:ascii="Verdana" w:hAnsi="Verdana"/>
          <w:color w:val="000000"/>
          <w:lang w:val="uk-UA"/>
        </w:rPr>
        <w:t xml:space="preserve"> </w:t>
      </w:r>
      <w:r w:rsidRPr="00147BC8">
        <w:rPr>
          <w:rFonts w:ascii="Verdana" w:hAnsi="Verdana" w:hint="eastAsia"/>
          <w:color w:val="000000"/>
          <w:lang w:val="uk-UA"/>
        </w:rPr>
        <w:t>прогнозирования</w:t>
      </w:r>
      <w:r w:rsidRPr="00147BC8">
        <w:rPr>
          <w:rFonts w:ascii="Verdana" w:hAnsi="Verdana"/>
          <w:color w:val="000000"/>
          <w:lang w:val="uk-UA"/>
        </w:rPr>
        <w:t xml:space="preserve"> </w:t>
      </w:r>
      <w:r w:rsidRPr="00147BC8">
        <w:rPr>
          <w:rFonts w:ascii="Verdana" w:hAnsi="Verdana" w:hint="eastAsia"/>
          <w:color w:val="000000"/>
          <w:lang w:val="uk-UA"/>
        </w:rPr>
        <w:t>осложненного</w:t>
      </w:r>
      <w:r w:rsidRPr="00147BC8">
        <w:rPr>
          <w:rFonts w:ascii="Verdana" w:hAnsi="Verdana"/>
          <w:color w:val="000000"/>
          <w:lang w:val="uk-UA"/>
        </w:rPr>
        <w:t xml:space="preserve"> </w:t>
      </w:r>
      <w:r w:rsidRPr="00147BC8">
        <w:rPr>
          <w:rFonts w:ascii="Verdana" w:hAnsi="Verdana" w:hint="eastAsia"/>
          <w:color w:val="000000"/>
          <w:lang w:val="uk-UA"/>
        </w:rPr>
        <w:t>течения</w:t>
      </w:r>
      <w:r w:rsidRPr="00147BC8">
        <w:rPr>
          <w:rFonts w:ascii="Verdana" w:hAnsi="Verdana"/>
          <w:color w:val="000000"/>
          <w:lang w:val="uk-UA"/>
        </w:rPr>
        <w:t xml:space="preserve"> </w:t>
      </w:r>
      <w:r w:rsidRPr="00147BC8">
        <w:rPr>
          <w:rFonts w:ascii="Verdana" w:hAnsi="Verdana" w:hint="eastAsia"/>
          <w:color w:val="000000"/>
          <w:lang w:val="uk-UA"/>
        </w:rPr>
        <w:t>ин</w:t>
      </w:r>
      <w:r w:rsidRPr="00147BC8">
        <w:rPr>
          <w:rFonts w:ascii="Verdana" w:hAnsi="Verdana" w:hint="eastAsia"/>
          <w:color w:val="000000"/>
          <w:lang w:val="uk-UA"/>
        </w:rPr>
        <w:t>¬</w:t>
      </w:r>
      <w:r w:rsidRPr="00147BC8">
        <w:rPr>
          <w:rFonts w:ascii="Verdana" w:hAnsi="Verdana" w:hint="eastAsia"/>
          <w:color w:val="000000"/>
          <w:lang w:val="uk-UA"/>
        </w:rPr>
        <w:t>фаркта</w:t>
      </w:r>
      <w:r w:rsidRPr="00147BC8">
        <w:rPr>
          <w:rFonts w:ascii="Verdana" w:hAnsi="Verdana"/>
          <w:color w:val="000000"/>
          <w:lang w:val="uk-UA"/>
        </w:rPr>
        <w:t xml:space="preserve"> </w:t>
      </w:r>
      <w:r w:rsidRPr="00147BC8">
        <w:rPr>
          <w:rFonts w:ascii="Verdana" w:hAnsi="Verdana" w:hint="eastAsia"/>
          <w:color w:val="000000"/>
          <w:lang w:val="uk-UA"/>
        </w:rPr>
        <w:t>миокарда</w:t>
      </w:r>
      <w:r w:rsidRPr="00147BC8">
        <w:rPr>
          <w:rFonts w:ascii="Verdana" w:hAnsi="Verdana"/>
          <w:color w:val="000000"/>
          <w:lang w:val="uk-UA"/>
        </w:rPr>
        <w:t xml:space="preserve"> </w:t>
      </w:r>
      <w:r w:rsidRPr="00147BC8">
        <w:rPr>
          <w:rFonts w:ascii="Verdana" w:hAnsi="Verdana" w:hint="eastAsia"/>
          <w:color w:val="000000"/>
          <w:lang w:val="uk-UA"/>
        </w:rPr>
        <w:t>с</w:t>
      </w:r>
      <w:r w:rsidRPr="00147BC8">
        <w:rPr>
          <w:rFonts w:ascii="Verdana" w:hAnsi="Verdana"/>
          <w:color w:val="000000"/>
          <w:lang w:val="uk-UA"/>
        </w:rPr>
        <w:t xml:space="preserve"> </w:t>
      </w:r>
      <w:r w:rsidRPr="00147BC8">
        <w:rPr>
          <w:rFonts w:ascii="Verdana" w:hAnsi="Verdana" w:hint="eastAsia"/>
          <w:color w:val="000000"/>
          <w:lang w:val="uk-UA"/>
        </w:rPr>
        <w:t>подъемом</w:t>
      </w:r>
      <w:r w:rsidRPr="00147BC8">
        <w:rPr>
          <w:rFonts w:ascii="Verdana" w:hAnsi="Verdana"/>
          <w:color w:val="000000"/>
          <w:lang w:val="uk-UA"/>
        </w:rPr>
        <w:t xml:space="preserve"> </w:t>
      </w:r>
      <w:r w:rsidRPr="00147BC8">
        <w:rPr>
          <w:rFonts w:ascii="Verdana" w:hAnsi="Verdana" w:hint="eastAsia"/>
          <w:color w:val="000000"/>
          <w:lang w:val="uk-UA"/>
        </w:rPr>
        <w:t>сегмента</w:t>
      </w:r>
      <w:r w:rsidRPr="00147BC8">
        <w:rPr>
          <w:rFonts w:ascii="Verdana" w:hAnsi="Verdana"/>
          <w:color w:val="000000"/>
          <w:lang w:val="uk-UA"/>
        </w:rPr>
        <w:t xml:space="preserve"> </w:t>
      </w:r>
      <w:r w:rsidRPr="00147BC8">
        <w:rPr>
          <w:rFonts w:ascii="Verdana" w:hAnsi="Verdana" w:hint="eastAsia"/>
          <w:color w:val="000000"/>
          <w:lang w:val="uk-UA"/>
        </w:rPr>
        <w:t>БТ</w:t>
      </w:r>
      <w:r w:rsidRPr="00147BC8">
        <w:rPr>
          <w:rFonts w:ascii="Verdana" w:hAnsi="Verdana"/>
          <w:color w:val="000000"/>
          <w:lang w:val="uk-UA"/>
        </w:rPr>
        <w:t xml:space="preserve"> </w:t>
      </w:r>
      <w:r w:rsidRPr="00147BC8">
        <w:rPr>
          <w:rFonts w:ascii="Verdana" w:hAnsi="Verdana" w:hint="eastAsia"/>
          <w:color w:val="000000"/>
          <w:lang w:val="uk-UA"/>
        </w:rPr>
        <w:t>у</w:t>
      </w:r>
      <w:r w:rsidRPr="00147BC8">
        <w:rPr>
          <w:rFonts w:ascii="Verdana" w:hAnsi="Verdana"/>
          <w:color w:val="000000"/>
          <w:lang w:val="uk-UA"/>
        </w:rPr>
        <w:t xml:space="preserve"> </w:t>
      </w:r>
      <w:r w:rsidRPr="00147BC8">
        <w:rPr>
          <w:rFonts w:ascii="Verdana" w:hAnsi="Verdana" w:hint="eastAsia"/>
          <w:color w:val="000000"/>
          <w:lang w:val="uk-UA"/>
        </w:rPr>
        <w:t>мужчин</w:t>
      </w:r>
      <w:r w:rsidRPr="00147BC8">
        <w:rPr>
          <w:rFonts w:ascii="Verdana" w:hAnsi="Verdana"/>
          <w:color w:val="000000"/>
          <w:lang w:val="uk-UA"/>
        </w:rPr>
        <w:t xml:space="preserve"> </w:t>
      </w:r>
      <w:r w:rsidRPr="00147BC8">
        <w:rPr>
          <w:rFonts w:ascii="Verdana" w:hAnsi="Verdana" w:hint="eastAsia"/>
          <w:color w:val="000000"/>
          <w:lang w:val="uk-UA"/>
        </w:rPr>
        <w:t>путем</w:t>
      </w:r>
      <w:r w:rsidRPr="00147BC8">
        <w:rPr>
          <w:rFonts w:ascii="Verdana" w:hAnsi="Verdana"/>
          <w:color w:val="000000"/>
          <w:lang w:val="uk-UA"/>
        </w:rPr>
        <w:t xml:space="preserve"> </w:t>
      </w:r>
      <w:r w:rsidRPr="00147BC8">
        <w:rPr>
          <w:rFonts w:ascii="Verdana" w:hAnsi="Verdana" w:hint="eastAsia"/>
          <w:color w:val="000000"/>
          <w:lang w:val="uk-UA"/>
        </w:rPr>
        <w:t>разработки</w:t>
      </w:r>
      <w:r w:rsidRPr="00147BC8">
        <w:rPr>
          <w:rFonts w:ascii="Verdana" w:hAnsi="Verdana"/>
          <w:color w:val="000000"/>
          <w:lang w:val="uk-UA"/>
        </w:rPr>
        <w:t xml:space="preserve"> </w:t>
      </w:r>
      <w:r w:rsidRPr="00147BC8">
        <w:rPr>
          <w:rFonts w:ascii="Verdana" w:hAnsi="Verdana" w:hint="eastAsia"/>
          <w:color w:val="000000"/>
          <w:lang w:val="uk-UA"/>
        </w:rPr>
        <w:t>оценоч</w:t>
      </w:r>
      <w:r w:rsidRPr="00147BC8">
        <w:rPr>
          <w:rFonts w:ascii="Verdana" w:hAnsi="Verdana" w:hint="eastAsia"/>
          <w:color w:val="000000"/>
          <w:lang w:val="uk-UA"/>
        </w:rPr>
        <w:t>¬</w:t>
      </w:r>
      <w:r w:rsidRPr="00147BC8">
        <w:rPr>
          <w:rFonts w:ascii="Verdana" w:hAnsi="Verdana" w:hint="eastAsia"/>
          <w:color w:val="000000"/>
          <w:lang w:val="uk-UA"/>
        </w:rPr>
        <w:t>но</w:t>
      </w:r>
      <w:r w:rsidRPr="00147BC8">
        <w:rPr>
          <w:rFonts w:ascii="Verdana" w:hAnsi="Verdana"/>
          <w:color w:val="000000"/>
          <w:lang w:val="uk-UA"/>
        </w:rPr>
        <w:t>-</w:t>
      </w:r>
      <w:r w:rsidRPr="00147BC8">
        <w:rPr>
          <w:rFonts w:ascii="Verdana" w:hAnsi="Verdana" w:hint="eastAsia"/>
          <w:color w:val="000000"/>
          <w:lang w:val="uk-UA"/>
        </w:rPr>
        <w:t>прогностических</w:t>
      </w:r>
      <w:r w:rsidRPr="00147BC8">
        <w:rPr>
          <w:rFonts w:ascii="Verdana" w:hAnsi="Verdana"/>
          <w:color w:val="000000"/>
          <w:lang w:val="uk-UA"/>
        </w:rPr>
        <w:t xml:space="preserve"> </w:t>
      </w:r>
      <w:r w:rsidRPr="00147BC8">
        <w:rPr>
          <w:rFonts w:ascii="Verdana" w:hAnsi="Verdana" w:hint="eastAsia"/>
          <w:color w:val="000000"/>
          <w:lang w:val="uk-UA"/>
        </w:rPr>
        <w:t>таблиц</w:t>
      </w:r>
      <w:r w:rsidRPr="00147BC8">
        <w:rPr>
          <w:rFonts w:ascii="Verdana" w:hAnsi="Verdana"/>
          <w:color w:val="000000"/>
          <w:lang w:val="uk-UA"/>
        </w:rPr>
        <w:t xml:space="preserve"> </w:t>
      </w:r>
      <w:r w:rsidRPr="00147BC8">
        <w:rPr>
          <w:rFonts w:ascii="Verdana" w:hAnsi="Verdana" w:hint="eastAsia"/>
          <w:color w:val="000000"/>
          <w:lang w:val="uk-UA"/>
        </w:rPr>
        <w:t>риска</w:t>
      </w:r>
      <w:r w:rsidRPr="00147BC8">
        <w:rPr>
          <w:rFonts w:ascii="Verdana" w:hAnsi="Verdana"/>
          <w:color w:val="000000"/>
          <w:lang w:val="uk-UA"/>
        </w:rPr>
        <w:t xml:space="preserve"> </w:t>
      </w:r>
      <w:r w:rsidRPr="00147BC8">
        <w:rPr>
          <w:rFonts w:ascii="Verdana" w:hAnsi="Verdana" w:hint="eastAsia"/>
          <w:color w:val="000000"/>
          <w:lang w:val="uk-UA"/>
        </w:rPr>
        <w:t>развития</w:t>
      </w:r>
      <w:r w:rsidRPr="00147BC8">
        <w:rPr>
          <w:rFonts w:ascii="Verdana" w:hAnsi="Verdana"/>
          <w:color w:val="000000"/>
          <w:lang w:val="uk-UA"/>
        </w:rPr>
        <w:t xml:space="preserve"> </w:t>
      </w:r>
      <w:r w:rsidRPr="00147BC8">
        <w:rPr>
          <w:rFonts w:ascii="Verdana" w:hAnsi="Verdana" w:hint="eastAsia"/>
          <w:color w:val="000000"/>
          <w:lang w:val="uk-UA"/>
        </w:rPr>
        <w:t>осложнений</w:t>
      </w:r>
      <w:r w:rsidRPr="00147BC8">
        <w:rPr>
          <w:rFonts w:ascii="Verdana" w:hAnsi="Verdana"/>
          <w:color w:val="000000"/>
          <w:lang w:val="uk-UA"/>
        </w:rPr>
        <w:t xml:space="preserve"> </w:t>
      </w:r>
      <w:r w:rsidRPr="00147BC8">
        <w:rPr>
          <w:rFonts w:ascii="Verdana" w:hAnsi="Verdana" w:hint="eastAsia"/>
          <w:color w:val="000000"/>
          <w:lang w:val="uk-UA"/>
        </w:rPr>
        <w:t>госпитального</w:t>
      </w:r>
      <w:r w:rsidRPr="00147BC8">
        <w:rPr>
          <w:rFonts w:ascii="Verdana" w:hAnsi="Verdana"/>
          <w:color w:val="000000"/>
          <w:lang w:val="uk-UA"/>
        </w:rPr>
        <w:t xml:space="preserve"> </w:t>
      </w:r>
      <w:r w:rsidRPr="00147BC8">
        <w:rPr>
          <w:rFonts w:ascii="Verdana" w:hAnsi="Verdana" w:hint="eastAsia"/>
          <w:color w:val="000000"/>
          <w:lang w:val="uk-UA"/>
        </w:rPr>
        <w:t>периода</w:t>
      </w:r>
      <w:r w:rsidRPr="00147BC8">
        <w:rPr>
          <w:rFonts w:ascii="Verdana" w:hAnsi="Verdana"/>
          <w:color w:val="000000"/>
          <w:lang w:val="uk-UA"/>
        </w:rPr>
        <w:t xml:space="preserve"> </w:t>
      </w:r>
      <w:r w:rsidRPr="00147BC8">
        <w:rPr>
          <w:rFonts w:ascii="Verdana" w:hAnsi="Verdana" w:hint="eastAsia"/>
          <w:color w:val="000000"/>
          <w:lang w:val="uk-UA"/>
        </w:rPr>
        <w:t>и</w:t>
      </w:r>
      <w:r w:rsidRPr="00147BC8">
        <w:rPr>
          <w:rFonts w:ascii="Verdana" w:hAnsi="Verdana"/>
          <w:color w:val="000000"/>
          <w:lang w:val="uk-UA"/>
        </w:rPr>
        <w:t xml:space="preserve"> </w:t>
      </w:r>
      <w:r w:rsidRPr="00147BC8">
        <w:rPr>
          <w:rFonts w:ascii="Verdana" w:hAnsi="Verdana" w:hint="eastAsia"/>
          <w:color w:val="000000"/>
          <w:lang w:val="uk-UA"/>
        </w:rPr>
        <w:t>кардиоваскулярных</w:t>
      </w:r>
      <w:r w:rsidRPr="00147BC8">
        <w:rPr>
          <w:rFonts w:ascii="Verdana" w:hAnsi="Verdana"/>
          <w:color w:val="000000"/>
          <w:lang w:val="uk-UA"/>
        </w:rPr>
        <w:t xml:space="preserve"> </w:t>
      </w:r>
      <w:r w:rsidRPr="00147BC8">
        <w:rPr>
          <w:rFonts w:ascii="Verdana" w:hAnsi="Verdana" w:hint="eastAsia"/>
          <w:color w:val="000000"/>
          <w:lang w:val="uk-UA"/>
        </w:rPr>
        <w:t>событий</w:t>
      </w:r>
      <w:r w:rsidRPr="00147BC8">
        <w:rPr>
          <w:rFonts w:ascii="Verdana" w:hAnsi="Verdana"/>
          <w:color w:val="000000"/>
          <w:lang w:val="uk-UA"/>
        </w:rPr>
        <w:t xml:space="preserve"> </w:t>
      </w:r>
      <w:r w:rsidRPr="00147BC8">
        <w:rPr>
          <w:rFonts w:ascii="Verdana" w:hAnsi="Verdana" w:hint="eastAsia"/>
          <w:color w:val="000000"/>
          <w:lang w:val="uk-UA"/>
        </w:rPr>
        <w:t>в</w:t>
      </w:r>
      <w:r w:rsidRPr="00147BC8">
        <w:rPr>
          <w:rFonts w:ascii="Verdana" w:hAnsi="Verdana"/>
          <w:color w:val="000000"/>
          <w:lang w:val="uk-UA"/>
        </w:rPr>
        <w:t xml:space="preserve"> </w:t>
      </w:r>
      <w:r w:rsidRPr="00147BC8">
        <w:rPr>
          <w:rFonts w:ascii="Verdana" w:hAnsi="Verdana" w:hint="eastAsia"/>
          <w:color w:val="000000"/>
          <w:lang w:val="uk-UA"/>
        </w:rPr>
        <w:t>течение</w:t>
      </w:r>
      <w:r w:rsidRPr="00147BC8">
        <w:rPr>
          <w:rFonts w:ascii="Verdana" w:hAnsi="Verdana"/>
          <w:color w:val="000000"/>
          <w:lang w:val="uk-UA"/>
        </w:rPr>
        <w:t xml:space="preserve"> </w:t>
      </w:r>
      <w:r w:rsidRPr="00147BC8">
        <w:rPr>
          <w:rFonts w:ascii="Verdana" w:hAnsi="Verdana" w:hint="eastAsia"/>
          <w:color w:val="000000"/>
          <w:lang w:val="uk-UA"/>
        </w:rPr>
        <w:t>последующего</w:t>
      </w:r>
      <w:r w:rsidRPr="00147BC8">
        <w:rPr>
          <w:rFonts w:ascii="Verdana" w:hAnsi="Verdana"/>
          <w:color w:val="000000"/>
          <w:lang w:val="uk-UA"/>
        </w:rPr>
        <w:t xml:space="preserve"> </w:t>
      </w:r>
      <w:r w:rsidRPr="00147BC8">
        <w:rPr>
          <w:rFonts w:ascii="Verdana" w:hAnsi="Verdana" w:hint="eastAsia"/>
          <w:color w:val="000000"/>
          <w:lang w:val="uk-UA"/>
        </w:rPr>
        <w:t>года</w:t>
      </w:r>
      <w:r w:rsidRPr="00147BC8">
        <w:rPr>
          <w:rFonts w:ascii="Verdana" w:hAnsi="Verdana"/>
          <w:color w:val="000000"/>
          <w:lang w:val="uk-UA"/>
        </w:rPr>
        <w:t>.</w:t>
      </w:r>
    </w:p>
    <w:p w:rsidR="00147BC8" w:rsidRPr="00147BC8" w:rsidRDefault="00147BC8" w:rsidP="00147BC8">
      <w:pPr>
        <w:rPr>
          <w:rFonts w:ascii="Verdana" w:hAnsi="Verdana"/>
          <w:color w:val="000000"/>
          <w:lang w:val="uk-UA"/>
        </w:rPr>
      </w:pPr>
      <w:r w:rsidRPr="00147BC8">
        <w:rPr>
          <w:rFonts w:ascii="Verdana" w:hAnsi="Verdana" w:hint="eastAsia"/>
          <w:color w:val="000000"/>
          <w:lang w:val="uk-UA"/>
        </w:rPr>
        <w:t>Практическая</w:t>
      </w:r>
      <w:r w:rsidRPr="00147BC8">
        <w:rPr>
          <w:rFonts w:ascii="Verdana" w:hAnsi="Verdana"/>
          <w:color w:val="000000"/>
          <w:lang w:val="uk-UA"/>
        </w:rPr>
        <w:t xml:space="preserve"> </w:t>
      </w:r>
      <w:r w:rsidRPr="00147BC8">
        <w:rPr>
          <w:rFonts w:ascii="Verdana" w:hAnsi="Verdana" w:hint="eastAsia"/>
          <w:color w:val="000000"/>
          <w:lang w:val="uk-UA"/>
        </w:rPr>
        <w:t>значимость</w:t>
      </w:r>
    </w:p>
    <w:p w:rsidR="00147BC8" w:rsidRPr="00147BC8" w:rsidRDefault="00147BC8" w:rsidP="00147BC8">
      <w:pPr>
        <w:rPr>
          <w:rFonts w:ascii="Verdana" w:hAnsi="Verdana"/>
          <w:color w:val="000000"/>
          <w:lang w:val="uk-UA"/>
        </w:rPr>
      </w:pPr>
      <w:r w:rsidRPr="00147BC8">
        <w:rPr>
          <w:rFonts w:ascii="Verdana" w:hAnsi="Verdana" w:hint="eastAsia"/>
          <w:color w:val="000000"/>
          <w:lang w:val="uk-UA"/>
        </w:rPr>
        <w:t>В</w:t>
      </w:r>
      <w:r w:rsidRPr="00147BC8">
        <w:rPr>
          <w:rFonts w:ascii="Verdana" w:hAnsi="Verdana"/>
          <w:color w:val="000000"/>
          <w:lang w:val="uk-UA"/>
        </w:rPr>
        <w:t xml:space="preserve"> </w:t>
      </w:r>
      <w:r w:rsidRPr="00147BC8">
        <w:rPr>
          <w:rFonts w:ascii="Verdana" w:hAnsi="Verdana" w:hint="eastAsia"/>
          <w:color w:val="000000"/>
          <w:lang w:val="uk-UA"/>
        </w:rPr>
        <w:t>настоящем</w:t>
      </w:r>
      <w:r w:rsidRPr="00147BC8">
        <w:rPr>
          <w:rFonts w:ascii="Verdana" w:hAnsi="Verdana"/>
          <w:color w:val="000000"/>
          <w:lang w:val="uk-UA"/>
        </w:rPr>
        <w:t xml:space="preserve"> </w:t>
      </w:r>
      <w:r w:rsidRPr="00147BC8">
        <w:rPr>
          <w:rFonts w:ascii="Verdana" w:hAnsi="Verdana" w:hint="eastAsia"/>
          <w:color w:val="000000"/>
          <w:lang w:val="uk-UA"/>
        </w:rPr>
        <w:t>исследовании</w:t>
      </w:r>
      <w:r w:rsidRPr="00147BC8">
        <w:rPr>
          <w:rFonts w:ascii="Verdana" w:hAnsi="Verdana"/>
          <w:color w:val="000000"/>
          <w:lang w:val="uk-UA"/>
        </w:rPr>
        <w:t xml:space="preserve"> </w:t>
      </w:r>
      <w:r w:rsidRPr="00147BC8">
        <w:rPr>
          <w:rFonts w:ascii="Verdana" w:hAnsi="Verdana" w:hint="eastAsia"/>
          <w:color w:val="000000"/>
          <w:lang w:val="uk-UA"/>
        </w:rPr>
        <w:t>научно</w:t>
      </w:r>
      <w:r w:rsidRPr="00147BC8">
        <w:rPr>
          <w:rFonts w:ascii="Verdana" w:hAnsi="Verdana"/>
          <w:color w:val="000000"/>
          <w:lang w:val="uk-UA"/>
        </w:rPr>
        <w:t xml:space="preserve"> </w:t>
      </w:r>
      <w:r w:rsidRPr="00147BC8">
        <w:rPr>
          <w:rFonts w:ascii="Verdana" w:hAnsi="Verdana" w:hint="eastAsia"/>
          <w:color w:val="000000"/>
          <w:lang w:val="uk-UA"/>
        </w:rPr>
        <w:t>обоснованы</w:t>
      </w:r>
      <w:r w:rsidRPr="00147BC8">
        <w:rPr>
          <w:rFonts w:ascii="Verdana" w:hAnsi="Verdana"/>
          <w:color w:val="000000"/>
          <w:lang w:val="uk-UA"/>
        </w:rPr>
        <w:t xml:space="preserve"> </w:t>
      </w:r>
      <w:r w:rsidRPr="00147BC8">
        <w:rPr>
          <w:rFonts w:ascii="Verdana" w:hAnsi="Verdana" w:hint="eastAsia"/>
          <w:color w:val="000000"/>
          <w:lang w:val="uk-UA"/>
        </w:rPr>
        <w:t>критерии</w:t>
      </w:r>
      <w:r w:rsidRPr="00147BC8">
        <w:rPr>
          <w:rFonts w:ascii="Verdana" w:hAnsi="Verdana"/>
          <w:color w:val="000000"/>
          <w:lang w:val="uk-UA"/>
        </w:rPr>
        <w:t xml:space="preserve"> </w:t>
      </w:r>
      <w:r w:rsidRPr="00147BC8">
        <w:rPr>
          <w:rFonts w:ascii="Verdana" w:hAnsi="Verdana" w:hint="eastAsia"/>
          <w:color w:val="000000"/>
          <w:lang w:val="uk-UA"/>
        </w:rPr>
        <w:t>выделения</w:t>
      </w:r>
      <w:r w:rsidRPr="00147BC8">
        <w:rPr>
          <w:rFonts w:ascii="Verdana" w:hAnsi="Verdana"/>
          <w:color w:val="000000"/>
          <w:lang w:val="uk-UA"/>
        </w:rPr>
        <w:t xml:space="preserve"> </w:t>
      </w:r>
      <w:r w:rsidRPr="00147BC8">
        <w:rPr>
          <w:rFonts w:ascii="Verdana" w:hAnsi="Verdana" w:hint="eastAsia"/>
          <w:color w:val="000000"/>
          <w:lang w:val="uk-UA"/>
        </w:rPr>
        <w:t>группы</w:t>
      </w:r>
      <w:r w:rsidRPr="00147BC8">
        <w:rPr>
          <w:rFonts w:ascii="Verdana" w:hAnsi="Verdana"/>
          <w:color w:val="000000"/>
          <w:lang w:val="uk-UA"/>
        </w:rPr>
        <w:t xml:space="preserve"> </w:t>
      </w:r>
      <w:r w:rsidRPr="00147BC8">
        <w:rPr>
          <w:rFonts w:ascii="Verdana" w:hAnsi="Verdana" w:hint="eastAsia"/>
          <w:color w:val="000000"/>
          <w:lang w:val="uk-UA"/>
        </w:rPr>
        <w:t>мужчин</w:t>
      </w:r>
      <w:r w:rsidRPr="00147BC8">
        <w:rPr>
          <w:rFonts w:ascii="Verdana" w:hAnsi="Verdana"/>
          <w:color w:val="000000"/>
          <w:lang w:val="uk-UA"/>
        </w:rPr>
        <w:t xml:space="preserve"> </w:t>
      </w:r>
      <w:r w:rsidRPr="00147BC8">
        <w:rPr>
          <w:rFonts w:ascii="Verdana" w:hAnsi="Verdana" w:hint="eastAsia"/>
          <w:color w:val="000000"/>
          <w:lang w:val="uk-UA"/>
        </w:rPr>
        <w:t>с</w:t>
      </w:r>
      <w:r w:rsidRPr="00147BC8">
        <w:rPr>
          <w:rFonts w:ascii="Verdana" w:hAnsi="Verdana"/>
          <w:color w:val="000000"/>
          <w:lang w:val="uk-UA"/>
        </w:rPr>
        <w:t xml:space="preserve"> </w:t>
      </w:r>
      <w:r w:rsidRPr="00147BC8">
        <w:rPr>
          <w:rFonts w:ascii="Verdana" w:hAnsi="Verdana" w:hint="eastAsia"/>
          <w:color w:val="000000"/>
          <w:lang w:val="uk-UA"/>
        </w:rPr>
        <w:t>инфарктом</w:t>
      </w:r>
      <w:r w:rsidRPr="00147BC8">
        <w:rPr>
          <w:rFonts w:ascii="Verdana" w:hAnsi="Verdana"/>
          <w:color w:val="000000"/>
          <w:lang w:val="uk-UA"/>
        </w:rPr>
        <w:t xml:space="preserve"> </w:t>
      </w:r>
      <w:r w:rsidRPr="00147BC8">
        <w:rPr>
          <w:rFonts w:ascii="Verdana" w:hAnsi="Verdana" w:hint="eastAsia"/>
          <w:color w:val="000000"/>
          <w:lang w:val="uk-UA"/>
        </w:rPr>
        <w:t>миокарда</w:t>
      </w:r>
      <w:r w:rsidRPr="00147BC8">
        <w:rPr>
          <w:rFonts w:ascii="Verdana" w:hAnsi="Verdana"/>
          <w:color w:val="000000"/>
          <w:lang w:val="uk-UA"/>
        </w:rPr>
        <w:t xml:space="preserve"> </w:t>
      </w:r>
      <w:r w:rsidRPr="00147BC8">
        <w:rPr>
          <w:rFonts w:ascii="Verdana" w:hAnsi="Verdana" w:hint="eastAsia"/>
          <w:color w:val="000000"/>
          <w:lang w:val="uk-UA"/>
        </w:rPr>
        <w:t>с</w:t>
      </w:r>
      <w:r w:rsidRPr="00147BC8">
        <w:rPr>
          <w:rFonts w:ascii="Verdana" w:hAnsi="Verdana"/>
          <w:color w:val="000000"/>
          <w:lang w:val="uk-UA"/>
        </w:rPr>
        <w:t xml:space="preserve"> </w:t>
      </w:r>
      <w:r w:rsidRPr="00147BC8">
        <w:rPr>
          <w:rFonts w:ascii="Verdana" w:hAnsi="Verdana" w:hint="eastAsia"/>
          <w:color w:val="000000"/>
          <w:lang w:val="uk-UA"/>
        </w:rPr>
        <w:t>подъемом</w:t>
      </w:r>
      <w:r w:rsidRPr="00147BC8">
        <w:rPr>
          <w:rFonts w:ascii="Verdana" w:hAnsi="Verdana"/>
          <w:color w:val="000000"/>
          <w:lang w:val="uk-UA"/>
        </w:rPr>
        <w:t xml:space="preserve"> </w:t>
      </w:r>
      <w:r w:rsidRPr="00147BC8">
        <w:rPr>
          <w:rFonts w:ascii="Verdana" w:hAnsi="Verdana" w:hint="eastAsia"/>
          <w:color w:val="000000"/>
          <w:lang w:val="uk-UA"/>
        </w:rPr>
        <w:t>сегмента</w:t>
      </w:r>
      <w:r w:rsidRPr="00147BC8">
        <w:rPr>
          <w:rFonts w:ascii="Verdana" w:hAnsi="Verdana"/>
          <w:color w:val="000000"/>
          <w:lang w:val="uk-UA"/>
        </w:rPr>
        <w:t xml:space="preserve"> </w:t>
      </w:r>
      <w:r w:rsidRPr="00147BC8">
        <w:rPr>
          <w:rFonts w:ascii="Verdana" w:hAnsi="Verdana" w:hint="eastAsia"/>
          <w:color w:val="000000"/>
          <w:lang w:val="uk-UA"/>
        </w:rPr>
        <w:t>БТ</w:t>
      </w:r>
      <w:r w:rsidRPr="00147BC8">
        <w:rPr>
          <w:rFonts w:ascii="Verdana" w:hAnsi="Verdana"/>
          <w:color w:val="000000"/>
          <w:lang w:val="uk-UA"/>
        </w:rPr>
        <w:t xml:space="preserve">, </w:t>
      </w:r>
      <w:r w:rsidRPr="00147BC8">
        <w:rPr>
          <w:rFonts w:ascii="Verdana" w:hAnsi="Verdana" w:hint="eastAsia"/>
          <w:color w:val="000000"/>
          <w:lang w:val="uk-UA"/>
        </w:rPr>
        <w:t>без</w:t>
      </w:r>
      <w:r w:rsidRPr="00147BC8">
        <w:rPr>
          <w:rFonts w:ascii="Verdana" w:hAnsi="Verdana"/>
          <w:color w:val="000000"/>
          <w:lang w:val="uk-UA"/>
        </w:rPr>
        <w:t xml:space="preserve"> </w:t>
      </w:r>
      <w:r w:rsidRPr="00147BC8">
        <w:rPr>
          <w:rFonts w:ascii="Verdana" w:hAnsi="Verdana" w:hint="eastAsia"/>
          <w:color w:val="000000"/>
          <w:lang w:val="uk-UA"/>
        </w:rPr>
        <w:t>нарушений</w:t>
      </w:r>
      <w:r w:rsidRPr="00147BC8">
        <w:rPr>
          <w:rFonts w:ascii="Verdana" w:hAnsi="Verdana"/>
          <w:color w:val="000000"/>
          <w:lang w:val="uk-UA"/>
        </w:rPr>
        <w:t xml:space="preserve"> </w:t>
      </w:r>
      <w:r w:rsidRPr="00147BC8">
        <w:rPr>
          <w:rFonts w:ascii="Verdana" w:hAnsi="Verdana" w:hint="eastAsia"/>
          <w:color w:val="000000"/>
          <w:lang w:val="uk-UA"/>
        </w:rPr>
        <w:t>углеводного</w:t>
      </w:r>
      <w:r w:rsidRPr="00147BC8">
        <w:rPr>
          <w:rFonts w:ascii="Verdana" w:hAnsi="Verdana"/>
          <w:color w:val="000000"/>
          <w:lang w:val="uk-UA"/>
        </w:rPr>
        <w:t xml:space="preserve"> </w:t>
      </w:r>
      <w:r w:rsidRPr="00147BC8">
        <w:rPr>
          <w:rFonts w:ascii="Verdana" w:hAnsi="Verdana" w:hint="eastAsia"/>
          <w:color w:val="000000"/>
          <w:lang w:val="uk-UA"/>
        </w:rPr>
        <w:t>обмена</w:t>
      </w:r>
      <w:r w:rsidRPr="00147BC8">
        <w:rPr>
          <w:rFonts w:ascii="Verdana" w:hAnsi="Verdana"/>
          <w:color w:val="000000"/>
          <w:lang w:val="uk-UA"/>
        </w:rPr>
        <w:t xml:space="preserve"> </w:t>
      </w:r>
      <w:r w:rsidRPr="00147BC8">
        <w:rPr>
          <w:rFonts w:ascii="Verdana" w:hAnsi="Verdana" w:hint="eastAsia"/>
          <w:color w:val="000000"/>
          <w:lang w:val="uk-UA"/>
        </w:rPr>
        <w:t>в</w:t>
      </w:r>
      <w:r w:rsidRPr="00147BC8">
        <w:rPr>
          <w:rFonts w:ascii="Verdana" w:hAnsi="Verdana"/>
          <w:color w:val="000000"/>
          <w:lang w:val="uk-UA"/>
        </w:rPr>
        <w:t xml:space="preserve"> </w:t>
      </w:r>
      <w:r w:rsidRPr="00147BC8">
        <w:rPr>
          <w:rFonts w:ascii="Verdana" w:hAnsi="Verdana" w:hint="eastAsia"/>
          <w:color w:val="000000"/>
          <w:lang w:val="uk-UA"/>
        </w:rPr>
        <w:t>анамнезе</w:t>
      </w:r>
      <w:r w:rsidRPr="00147BC8">
        <w:rPr>
          <w:rFonts w:ascii="Verdana" w:hAnsi="Verdana"/>
          <w:color w:val="000000"/>
          <w:lang w:val="uk-UA"/>
        </w:rPr>
        <w:t xml:space="preserve">, </w:t>
      </w:r>
      <w:r w:rsidRPr="00147BC8">
        <w:rPr>
          <w:rFonts w:ascii="Verdana" w:hAnsi="Verdana" w:hint="eastAsia"/>
          <w:color w:val="000000"/>
          <w:lang w:val="uk-UA"/>
        </w:rPr>
        <w:t>имеющих</w:t>
      </w:r>
      <w:r w:rsidRPr="00147BC8">
        <w:rPr>
          <w:rFonts w:ascii="Verdana" w:hAnsi="Verdana"/>
          <w:color w:val="000000"/>
          <w:lang w:val="uk-UA"/>
        </w:rPr>
        <w:t xml:space="preserve"> </w:t>
      </w:r>
      <w:r w:rsidRPr="00147BC8">
        <w:rPr>
          <w:rFonts w:ascii="Verdana" w:hAnsi="Verdana" w:hint="eastAsia"/>
          <w:color w:val="000000"/>
          <w:lang w:val="uk-UA"/>
        </w:rPr>
        <w:t>повышенный</w:t>
      </w:r>
      <w:r w:rsidRPr="00147BC8">
        <w:rPr>
          <w:rFonts w:ascii="Verdana" w:hAnsi="Verdana"/>
          <w:color w:val="000000"/>
          <w:lang w:val="uk-UA"/>
        </w:rPr>
        <w:t xml:space="preserve"> </w:t>
      </w:r>
      <w:r w:rsidRPr="00147BC8">
        <w:rPr>
          <w:rFonts w:ascii="Verdana" w:hAnsi="Verdana" w:hint="eastAsia"/>
          <w:color w:val="000000"/>
          <w:lang w:val="uk-UA"/>
        </w:rPr>
        <w:t>риск</w:t>
      </w:r>
      <w:r w:rsidRPr="00147BC8">
        <w:rPr>
          <w:rFonts w:ascii="Verdana" w:hAnsi="Verdana"/>
          <w:color w:val="000000"/>
          <w:lang w:val="uk-UA"/>
        </w:rPr>
        <w:t xml:space="preserve"> </w:t>
      </w:r>
      <w:r w:rsidRPr="00147BC8">
        <w:rPr>
          <w:rFonts w:ascii="Verdana" w:hAnsi="Verdana" w:hint="eastAsia"/>
          <w:color w:val="000000"/>
          <w:lang w:val="uk-UA"/>
        </w:rPr>
        <w:t>осложнений</w:t>
      </w:r>
      <w:r w:rsidRPr="00147BC8">
        <w:rPr>
          <w:rFonts w:ascii="Verdana" w:hAnsi="Verdana"/>
          <w:color w:val="000000"/>
          <w:lang w:val="uk-UA"/>
        </w:rPr>
        <w:t xml:space="preserve"> </w:t>
      </w:r>
      <w:r w:rsidRPr="00147BC8">
        <w:rPr>
          <w:rFonts w:ascii="Verdana" w:hAnsi="Verdana" w:hint="eastAsia"/>
          <w:color w:val="000000"/>
          <w:lang w:val="uk-UA"/>
        </w:rPr>
        <w:t>ран</w:t>
      </w:r>
      <w:r w:rsidRPr="00147BC8">
        <w:rPr>
          <w:rFonts w:ascii="Verdana" w:hAnsi="Verdana" w:hint="eastAsia"/>
          <w:color w:val="000000"/>
          <w:lang w:val="uk-UA"/>
        </w:rPr>
        <w:t>¬</w:t>
      </w:r>
      <w:r w:rsidRPr="00147BC8">
        <w:rPr>
          <w:rFonts w:ascii="Verdana" w:hAnsi="Verdana" w:hint="eastAsia"/>
          <w:color w:val="000000"/>
          <w:lang w:val="uk-UA"/>
        </w:rPr>
        <w:t>него</w:t>
      </w:r>
      <w:r w:rsidRPr="00147BC8">
        <w:rPr>
          <w:rFonts w:ascii="Verdana" w:hAnsi="Verdana"/>
          <w:color w:val="000000"/>
          <w:lang w:val="uk-UA"/>
        </w:rPr>
        <w:t xml:space="preserve"> </w:t>
      </w:r>
      <w:r w:rsidRPr="00147BC8">
        <w:rPr>
          <w:rFonts w:ascii="Verdana" w:hAnsi="Verdana" w:hint="eastAsia"/>
          <w:color w:val="000000"/>
          <w:lang w:val="uk-UA"/>
        </w:rPr>
        <w:t>и</w:t>
      </w:r>
      <w:r w:rsidRPr="00147BC8">
        <w:rPr>
          <w:rFonts w:ascii="Verdana" w:hAnsi="Verdana"/>
          <w:color w:val="000000"/>
          <w:lang w:val="uk-UA"/>
        </w:rPr>
        <w:t xml:space="preserve"> </w:t>
      </w:r>
      <w:r w:rsidRPr="00147BC8">
        <w:rPr>
          <w:rFonts w:ascii="Verdana" w:hAnsi="Verdana" w:hint="eastAsia"/>
          <w:color w:val="000000"/>
          <w:lang w:val="uk-UA"/>
        </w:rPr>
        <w:t>позднего</w:t>
      </w:r>
      <w:r w:rsidRPr="00147BC8">
        <w:rPr>
          <w:rFonts w:ascii="Verdana" w:hAnsi="Verdana"/>
          <w:color w:val="000000"/>
          <w:lang w:val="uk-UA"/>
        </w:rPr>
        <w:t xml:space="preserve"> </w:t>
      </w:r>
      <w:r w:rsidRPr="00147BC8">
        <w:rPr>
          <w:rFonts w:ascii="Verdana" w:hAnsi="Verdana" w:hint="eastAsia"/>
          <w:color w:val="000000"/>
          <w:lang w:val="uk-UA"/>
        </w:rPr>
        <w:t>постинфарктных</w:t>
      </w:r>
      <w:r w:rsidRPr="00147BC8">
        <w:rPr>
          <w:rFonts w:ascii="Verdana" w:hAnsi="Verdana"/>
          <w:color w:val="000000"/>
          <w:lang w:val="uk-UA"/>
        </w:rPr>
        <w:t xml:space="preserve"> </w:t>
      </w:r>
      <w:r w:rsidRPr="00147BC8">
        <w:rPr>
          <w:rFonts w:ascii="Verdana" w:hAnsi="Verdana" w:hint="eastAsia"/>
          <w:color w:val="000000"/>
          <w:lang w:val="uk-UA"/>
        </w:rPr>
        <w:t>периодов</w:t>
      </w:r>
      <w:r w:rsidRPr="00147BC8">
        <w:rPr>
          <w:rFonts w:ascii="Verdana" w:hAnsi="Verdana"/>
          <w:color w:val="000000"/>
          <w:lang w:val="uk-UA"/>
        </w:rPr>
        <w:t xml:space="preserve"> </w:t>
      </w:r>
      <w:r w:rsidRPr="00147BC8">
        <w:rPr>
          <w:rFonts w:ascii="Verdana" w:hAnsi="Verdana" w:hint="eastAsia"/>
          <w:color w:val="000000"/>
          <w:lang w:val="uk-UA"/>
        </w:rPr>
        <w:t>с</w:t>
      </w:r>
      <w:r w:rsidRPr="00147BC8">
        <w:rPr>
          <w:rFonts w:ascii="Verdana" w:hAnsi="Verdana"/>
          <w:color w:val="000000"/>
          <w:lang w:val="uk-UA"/>
        </w:rPr>
        <w:t xml:space="preserve"> </w:t>
      </w:r>
      <w:r w:rsidRPr="00147BC8">
        <w:rPr>
          <w:rFonts w:ascii="Verdana" w:hAnsi="Verdana" w:hint="eastAsia"/>
          <w:color w:val="000000"/>
          <w:lang w:val="uk-UA"/>
        </w:rPr>
        <w:t>учетом</w:t>
      </w:r>
      <w:r w:rsidRPr="00147BC8">
        <w:rPr>
          <w:rFonts w:ascii="Verdana" w:hAnsi="Verdana"/>
          <w:color w:val="000000"/>
          <w:lang w:val="uk-UA"/>
        </w:rPr>
        <w:t xml:space="preserve"> </w:t>
      </w:r>
      <w:r w:rsidRPr="00147BC8">
        <w:rPr>
          <w:rFonts w:ascii="Verdana" w:hAnsi="Verdana" w:hint="eastAsia"/>
          <w:color w:val="000000"/>
          <w:lang w:val="uk-UA"/>
        </w:rPr>
        <w:t>наличия</w:t>
      </w:r>
      <w:r w:rsidRPr="00147BC8">
        <w:rPr>
          <w:rFonts w:ascii="Verdana" w:hAnsi="Verdana"/>
          <w:color w:val="000000"/>
          <w:lang w:val="uk-UA"/>
        </w:rPr>
        <w:t xml:space="preserve"> </w:t>
      </w:r>
      <w:r w:rsidRPr="00147BC8">
        <w:rPr>
          <w:rFonts w:ascii="Verdana" w:hAnsi="Verdana" w:hint="eastAsia"/>
          <w:color w:val="000000"/>
          <w:lang w:val="uk-UA"/>
        </w:rPr>
        <w:t>инсулинорези</w:t>
      </w:r>
      <w:r w:rsidRPr="00147BC8">
        <w:rPr>
          <w:rFonts w:ascii="Verdana" w:hAnsi="Verdana"/>
          <w:color w:val="000000"/>
          <w:lang w:val="uk-UA"/>
        </w:rPr>
        <w:t xml:space="preserve">- </w:t>
      </w:r>
      <w:r w:rsidRPr="00147BC8">
        <w:rPr>
          <w:rFonts w:ascii="Verdana" w:hAnsi="Verdana" w:hint="eastAsia"/>
          <w:color w:val="000000"/>
          <w:lang w:val="uk-UA"/>
        </w:rPr>
        <w:t>стентности</w:t>
      </w:r>
      <w:r w:rsidRPr="00147BC8">
        <w:rPr>
          <w:rFonts w:ascii="Verdana" w:hAnsi="Verdana"/>
          <w:color w:val="000000"/>
          <w:lang w:val="uk-UA"/>
        </w:rPr>
        <w:t xml:space="preserve"> </w:t>
      </w:r>
      <w:r w:rsidRPr="00147BC8">
        <w:rPr>
          <w:rFonts w:ascii="Verdana" w:hAnsi="Verdana" w:hint="eastAsia"/>
          <w:color w:val="000000"/>
          <w:lang w:val="uk-UA"/>
        </w:rPr>
        <w:t>и</w:t>
      </w:r>
      <w:r w:rsidRPr="00147BC8">
        <w:rPr>
          <w:rFonts w:ascii="Verdana" w:hAnsi="Verdana"/>
          <w:color w:val="000000"/>
          <w:lang w:val="uk-UA"/>
        </w:rPr>
        <w:t xml:space="preserve"> </w:t>
      </w:r>
      <w:r w:rsidRPr="00147BC8">
        <w:rPr>
          <w:rFonts w:ascii="Verdana" w:hAnsi="Verdana" w:hint="eastAsia"/>
          <w:color w:val="000000"/>
          <w:lang w:val="uk-UA"/>
        </w:rPr>
        <w:t>впервые</w:t>
      </w:r>
      <w:r w:rsidRPr="00147BC8">
        <w:rPr>
          <w:rFonts w:ascii="Verdana" w:hAnsi="Verdana"/>
          <w:color w:val="000000"/>
          <w:lang w:val="uk-UA"/>
        </w:rPr>
        <w:t xml:space="preserve"> </w:t>
      </w:r>
      <w:r w:rsidRPr="00147BC8">
        <w:rPr>
          <w:rFonts w:ascii="Verdana" w:hAnsi="Verdana" w:hint="eastAsia"/>
          <w:color w:val="000000"/>
          <w:lang w:val="uk-UA"/>
        </w:rPr>
        <w:t>возникших</w:t>
      </w:r>
      <w:r w:rsidRPr="00147BC8">
        <w:rPr>
          <w:rFonts w:ascii="Verdana" w:hAnsi="Verdana"/>
          <w:color w:val="000000"/>
          <w:lang w:val="uk-UA"/>
        </w:rPr>
        <w:t xml:space="preserve"> </w:t>
      </w:r>
      <w:r w:rsidRPr="00147BC8">
        <w:rPr>
          <w:rFonts w:ascii="Verdana" w:hAnsi="Verdana" w:hint="eastAsia"/>
          <w:color w:val="000000"/>
          <w:lang w:val="uk-UA"/>
        </w:rPr>
        <w:t>нарушений</w:t>
      </w:r>
      <w:r w:rsidRPr="00147BC8">
        <w:rPr>
          <w:rFonts w:ascii="Verdana" w:hAnsi="Verdana"/>
          <w:color w:val="000000"/>
          <w:lang w:val="uk-UA"/>
        </w:rPr>
        <w:t xml:space="preserve"> </w:t>
      </w:r>
      <w:r w:rsidRPr="00147BC8">
        <w:rPr>
          <w:rFonts w:ascii="Verdana" w:hAnsi="Verdana" w:hint="eastAsia"/>
          <w:color w:val="000000"/>
          <w:lang w:val="uk-UA"/>
        </w:rPr>
        <w:t>углеводного</w:t>
      </w:r>
      <w:r w:rsidRPr="00147BC8">
        <w:rPr>
          <w:rFonts w:ascii="Verdana" w:hAnsi="Verdana"/>
          <w:color w:val="000000"/>
          <w:lang w:val="uk-UA"/>
        </w:rPr>
        <w:t xml:space="preserve"> </w:t>
      </w:r>
      <w:r w:rsidRPr="00147BC8">
        <w:rPr>
          <w:rFonts w:ascii="Verdana" w:hAnsi="Verdana" w:hint="eastAsia"/>
          <w:color w:val="000000"/>
          <w:lang w:val="uk-UA"/>
        </w:rPr>
        <w:t>обмена</w:t>
      </w:r>
      <w:r w:rsidRPr="00147BC8">
        <w:rPr>
          <w:rFonts w:ascii="Verdana" w:hAnsi="Verdana"/>
          <w:color w:val="000000"/>
          <w:lang w:val="uk-UA"/>
        </w:rPr>
        <w:t>.</w:t>
      </w:r>
    </w:p>
    <w:p w:rsidR="00147BC8" w:rsidRPr="00147BC8" w:rsidRDefault="00147BC8" w:rsidP="00147BC8">
      <w:pPr>
        <w:rPr>
          <w:rFonts w:ascii="Verdana" w:hAnsi="Verdana"/>
          <w:color w:val="000000"/>
          <w:lang w:val="uk-UA"/>
        </w:rPr>
      </w:pPr>
      <w:r w:rsidRPr="00147BC8">
        <w:rPr>
          <w:rFonts w:ascii="Verdana" w:hAnsi="Verdana" w:hint="eastAsia"/>
          <w:color w:val="000000"/>
          <w:lang w:val="uk-UA"/>
        </w:rPr>
        <w:t>Выявлено</w:t>
      </w:r>
      <w:r w:rsidRPr="00147BC8">
        <w:rPr>
          <w:rFonts w:ascii="Verdana" w:hAnsi="Verdana"/>
          <w:color w:val="000000"/>
          <w:lang w:val="uk-UA"/>
        </w:rPr>
        <w:t xml:space="preserve"> </w:t>
      </w:r>
      <w:r w:rsidRPr="00147BC8">
        <w:rPr>
          <w:rFonts w:ascii="Verdana" w:hAnsi="Verdana" w:hint="eastAsia"/>
          <w:color w:val="000000"/>
          <w:lang w:val="uk-UA"/>
        </w:rPr>
        <w:t>многофакторное</w:t>
      </w:r>
      <w:r w:rsidRPr="00147BC8">
        <w:rPr>
          <w:rFonts w:ascii="Verdana" w:hAnsi="Verdana"/>
          <w:color w:val="000000"/>
          <w:lang w:val="uk-UA"/>
        </w:rPr>
        <w:t xml:space="preserve"> </w:t>
      </w:r>
      <w:r w:rsidRPr="00147BC8">
        <w:rPr>
          <w:rFonts w:ascii="Verdana" w:hAnsi="Verdana" w:hint="eastAsia"/>
          <w:color w:val="000000"/>
          <w:lang w:val="uk-UA"/>
        </w:rPr>
        <w:t>влияние</w:t>
      </w:r>
      <w:r w:rsidRPr="00147BC8">
        <w:rPr>
          <w:rFonts w:ascii="Verdana" w:hAnsi="Verdana"/>
          <w:color w:val="000000"/>
          <w:lang w:val="uk-UA"/>
        </w:rPr>
        <w:t xml:space="preserve"> </w:t>
      </w:r>
      <w:r w:rsidRPr="00147BC8">
        <w:rPr>
          <w:rFonts w:ascii="Verdana" w:hAnsi="Verdana" w:hint="eastAsia"/>
          <w:color w:val="000000"/>
          <w:lang w:val="uk-UA"/>
        </w:rPr>
        <w:t>инсулинорезистентности</w:t>
      </w:r>
      <w:r w:rsidRPr="00147BC8">
        <w:rPr>
          <w:rFonts w:ascii="Verdana" w:hAnsi="Verdana"/>
          <w:color w:val="000000"/>
          <w:lang w:val="uk-UA"/>
        </w:rPr>
        <w:t xml:space="preserve"> </w:t>
      </w:r>
      <w:r w:rsidRPr="00147BC8">
        <w:rPr>
          <w:rFonts w:ascii="Verdana" w:hAnsi="Verdana" w:hint="eastAsia"/>
          <w:color w:val="000000"/>
          <w:lang w:val="uk-UA"/>
        </w:rPr>
        <w:t>и</w:t>
      </w:r>
      <w:r w:rsidRPr="00147BC8">
        <w:rPr>
          <w:rFonts w:ascii="Verdana" w:hAnsi="Verdana"/>
          <w:color w:val="000000"/>
          <w:lang w:val="uk-UA"/>
        </w:rPr>
        <w:t xml:space="preserve"> </w:t>
      </w:r>
      <w:r w:rsidRPr="00147BC8">
        <w:rPr>
          <w:rFonts w:ascii="Verdana" w:hAnsi="Verdana" w:hint="eastAsia"/>
          <w:color w:val="000000"/>
          <w:lang w:val="uk-UA"/>
        </w:rPr>
        <w:t>впервые</w:t>
      </w:r>
      <w:r w:rsidRPr="00147BC8">
        <w:rPr>
          <w:rFonts w:ascii="Verdana" w:hAnsi="Verdana"/>
          <w:color w:val="000000"/>
          <w:lang w:val="uk-UA"/>
        </w:rPr>
        <w:t xml:space="preserve"> </w:t>
      </w:r>
      <w:r w:rsidRPr="00147BC8">
        <w:rPr>
          <w:rFonts w:ascii="Verdana" w:hAnsi="Verdana" w:hint="eastAsia"/>
          <w:color w:val="000000"/>
          <w:lang w:val="uk-UA"/>
        </w:rPr>
        <w:t>возникших</w:t>
      </w:r>
      <w:r w:rsidRPr="00147BC8">
        <w:rPr>
          <w:rFonts w:ascii="Verdana" w:hAnsi="Verdana"/>
          <w:color w:val="000000"/>
          <w:lang w:val="uk-UA"/>
        </w:rPr>
        <w:t xml:space="preserve"> </w:t>
      </w:r>
      <w:r w:rsidRPr="00147BC8">
        <w:rPr>
          <w:rFonts w:ascii="Verdana" w:hAnsi="Verdana" w:hint="eastAsia"/>
          <w:color w:val="000000"/>
          <w:lang w:val="uk-UA"/>
        </w:rPr>
        <w:t>нарушений</w:t>
      </w:r>
      <w:r w:rsidRPr="00147BC8">
        <w:rPr>
          <w:rFonts w:ascii="Verdana" w:hAnsi="Verdana"/>
          <w:color w:val="000000"/>
          <w:lang w:val="uk-UA"/>
        </w:rPr>
        <w:t xml:space="preserve"> </w:t>
      </w:r>
      <w:r w:rsidRPr="00147BC8">
        <w:rPr>
          <w:rFonts w:ascii="Verdana" w:hAnsi="Verdana" w:hint="eastAsia"/>
          <w:color w:val="000000"/>
          <w:lang w:val="uk-UA"/>
        </w:rPr>
        <w:t>углеводного</w:t>
      </w:r>
      <w:r w:rsidRPr="00147BC8">
        <w:rPr>
          <w:rFonts w:ascii="Verdana" w:hAnsi="Verdana"/>
          <w:color w:val="000000"/>
          <w:lang w:val="uk-UA"/>
        </w:rPr>
        <w:t xml:space="preserve"> </w:t>
      </w:r>
      <w:r w:rsidRPr="00147BC8">
        <w:rPr>
          <w:rFonts w:ascii="Verdana" w:hAnsi="Verdana" w:hint="eastAsia"/>
          <w:color w:val="000000"/>
          <w:lang w:val="uk-UA"/>
        </w:rPr>
        <w:t>обмена</w:t>
      </w:r>
      <w:r w:rsidRPr="00147BC8">
        <w:rPr>
          <w:rFonts w:ascii="Verdana" w:hAnsi="Verdana"/>
          <w:color w:val="000000"/>
          <w:lang w:val="uk-UA"/>
        </w:rPr>
        <w:t xml:space="preserve"> </w:t>
      </w:r>
      <w:r w:rsidRPr="00147BC8">
        <w:rPr>
          <w:rFonts w:ascii="Verdana" w:hAnsi="Verdana" w:hint="eastAsia"/>
          <w:color w:val="000000"/>
          <w:lang w:val="uk-UA"/>
        </w:rPr>
        <w:t>на</w:t>
      </w:r>
      <w:r w:rsidRPr="00147BC8">
        <w:rPr>
          <w:rFonts w:ascii="Verdana" w:hAnsi="Verdana"/>
          <w:color w:val="000000"/>
          <w:lang w:val="uk-UA"/>
        </w:rPr>
        <w:t xml:space="preserve"> </w:t>
      </w:r>
      <w:r w:rsidRPr="00147BC8">
        <w:rPr>
          <w:rFonts w:ascii="Verdana" w:hAnsi="Verdana" w:hint="eastAsia"/>
          <w:color w:val="000000"/>
          <w:lang w:val="uk-UA"/>
        </w:rPr>
        <w:t>формирование</w:t>
      </w:r>
      <w:r w:rsidRPr="00147BC8">
        <w:rPr>
          <w:rFonts w:ascii="Verdana" w:hAnsi="Verdana"/>
          <w:color w:val="000000"/>
          <w:lang w:val="uk-UA"/>
        </w:rPr>
        <w:t xml:space="preserve"> </w:t>
      </w:r>
      <w:r w:rsidRPr="00147BC8">
        <w:rPr>
          <w:rFonts w:ascii="Verdana" w:hAnsi="Verdana" w:hint="eastAsia"/>
          <w:color w:val="000000"/>
          <w:lang w:val="uk-UA"/>
        </w:rPr>
        <w:t>прогноза</w:t>
      </w:r>
      <w:r w:rsidRPr="00147BC8">
        <w:rPr>
          <w:rFonts w:ascii="Verdana" w:hAnsi="Verdana"/>
          <w:color w:val="000000"/>
          <w:lang w:val="uk-UA"/>
        </w:rPr>
        <w:t xml:space="preserve"> </w:t>
      </w:r>
      <w:r w:rsidRPr="00147BC8">
        <w:rPr>
          <w:rFonts w:ascii="Verdana" w:hAnsi="Verdana" w:hint="eastAsia"/>
          <w:color w:val="000000"/>
          <w:lang w:val="uk-UA"/>
        </w:rPr>
        <w:t>у</w:t>
      </w:r>
      <w:r w:rsidRPr="00147BC8">
        <w:rPr>
          <w:rFonts w:ascii="Verdana" w:hAnsi="Verdana"/>
          <w:color w:val="000000"/>
          <w:lang w:val="uk-UA"/>
        </w:rPr>
        <w:t xml:space="preserve"> </w:t>
      </w:r>
      <w:r w:rsidRPr="00147BC8">
        <w:rPr>
          <w:rFonts w:ascii="Verdana" w:hAnsi="Verdana" w:hint="eastAsia"/>
          <w:color w:val="000000"/>
          <w:lang w:val="uk-UA"/>
        </w:rPr>
        <w:t>боль</w:t>
      </w:r>
      <w:r w:rsidRPr="00147BC8">
        <w:rPr>
          <w:rFonts w:ascii="Verdana" w:hAnsi="Verdana" w:hint="eastAsia"/>
          <w:color w:val="000000"/>
          <w:lang w:val="uk-UA"/>
        </w:rPr>
        <w:t>¬</w:t>
      </w:r>
      <w:r w:rsidRPr="00147BC8">
        <w:rPr>
          <w:rFonts w:ascii="Verdana" w:hAnsi="Verdana" w:hint="eastAsia"/>
          <w:color w:val="000000"/>
          <w:lang w:val="uk-UA"/>
        </w:rPr>
        <w:t>ных</w:t>
      </w:r>
      <w:r w:rsidRPr="00147BC8">
        <w:rPr>
          <w:rFonts w:ascii="Verdana" w:hAnsi="Verdana"/>
          <w:color w:val="000000"/>
          <w:lang w:val="uk-UA"/>
        </w:rPr>
        <w:t xml:space="preserve"> </w:t>
      </w:r>
      <w:r w:rsidRPr="00147BC8">
        <w:rPr>
          <w:rFonts w:ascii="Verdana" w:hAnsi="Verdana" w:hint="eastAsia"/>
          <w:color w:val="000000"/>
          <w:lang w:val="uk-UA"/>
        </w:rPr>
        <w:t>инфарктом</w:t>
      </w:r>
      <w:r w:rsidRPr="00147BC8">
        <w:rPr>
          <w:rFonts w:ascii="Verdana" w:hAnsi="Verdana"/>
          <w:color w:val="000000"/>
          <w:lang w:val="uk-UA"/>
        </w:rPr>
        <w:t xml:space="preserve"> </w:t>
      </w:r>
      <w:r w:rsidRPr="00147BC8">
        <w:rPr>
          <w:rFonts w:ascii="Verdana" w:hAnsi="Verdana" w:hint="eastAsia"/>
          <w:color w:val="000000"/>
          <w:lang w:val="uk-UA"/>
        </w:rPr>
        <w:t>миокарда</w:t>
      </w:r>
      <w:r w:rsidRPr="00147BC8">
        <w:rPr>
          <w:rFonts w:ascii="Verdana" w:hAnsi="Verdana"/>
          <w:color w:val="000000"/>
          <w:lang w:val="uk-UA"/>
        </w:rPr>
        <w:t xml:space="preserve"> </w:t>
      </w:r>
      <w:r w:rsidRPr="00147BC8">
        <w:rPr>
          <w:rFonts w:ascii="Verdana" w:hAnsi="Verdana" w:hint="eastAsia"/>
          <w:color w:val="000000"/>
          <w:lang w:val="uk-UA"/>
        </w:rPr>
        <w:t>с</w:t>
      </w:r>
      <w:r w:rsidRPr="00147BC8">
        <w:rPr>
          <w:rFonts w:ascii="Verdana" w:hAnsi="Verdana"/>
          <w:color w:val="000000"/>
          <w:lang w:val="uk-UA"/>
        </w:rPr>
        <w:t xml:space="preserve"> </w:t>
      </w:r>
      <w:r w:rsidRPr="00147BC8">
        <w:rPr>
          <w:rFonts w:ascii="Verdana" w:hAnsi="Verdana" w:hint="eastAsia"/>
          <w:color w:val="000000"/>
          <w:lang w:val="uk-UA"/>
        </w:rPr>
        <w:t>подъемом</w:t>
      </w:r>
      <w:r w:rsidRPr="00147BC8">
        <w:rPr>
          <w:rFonts w:ascii="Verdana" w:hAnsi="Verdana"/>
          <w:color w:val="000000"/>
          <w:lang w:val="uk-UA"/>
        </w:rPr>
        <w:t xml:space="preserve"> </w:t>
      </w:r>
      <w:r w:rsidRPr="00147BC8">
        <w:rPr>
          <w:rFonts w:ascii="Verdana" w:hAnsi="Verdana" w:hint="eastAsia"/>
          <w:color w:val="000000"/>
          <w:lang w:val="uk-UA"/>
        </w:rPr>
        <w:t>сегмента</w:t>
      </w:r>
      <w:r w:rsidRPr="00147BC8">
        <w:rPr>
          <w:rFonts w:ascii="Verdana" w:hAnsi="Verdana"/>
          <w:color w:val="000000"/>
          <w:lang w:val="uk-UA"/>
        </w:rPr>
        <w:t xml:space="preserve"> </w:t>
      </w:r>
      <w:r w:rsidRPr="00147BC8">
        <w:rPr>
          <w:rFonts w:ascii="Verdana" w:hAnsi="Verdana" w:hint="eastAsia"/>
          <w:color w:val="000000"/>
          <w:lang w:val="uk-UA"/>
        </w:rPr>
        <w:t>ЭТ</w:t>
      </w:r>
      <w:r w:rsidRPr="00147BC8">
        <w:rPr>
          <w:rFonts w:ascii="Verdana" w:hAnsi="Verdana"/>
          <w:color w:val="000000"/>
          <w:lang w:val="uk-UA"/>
        </w:rPr>
        <w:t xml:space="preserve">. </w:t>
      </w:r>
      <w:r w:rsidRPr="00147BC8">
        <w:rPr>
          <w:rFonts w:ascii="Verdana" w:hAnsi="Verdana" w:hint="eastAsia"/>
          <w:color w:val="000000"/>
          <w:lang w:val="uk-UA"/>
        </w:rPr>
        <w:t>Доказана</w:t>
      </w:r>
      <w:r w:rsidRPr="00147BC8">
        <w:rPr>
          <w:rFonts w:ascii="Verdana" w:hAnsi="Verdana"/>
          <w:color w:val="000000"/>
          <w:lang w:val="uk-UA"/>
        </w:rPr>
        <w:t xml:space="preserve"> </w:t>
      </w:r>
      <w:r w:rsidRPr="00147BC8">
        <w:rPr>
          <w:rFonts w:ascii="Verdana" w:hAnsi="Verdana" w:hint="eastAsia"/>
          <w:color w:val="000000"/>
          <w:lang w:val="uk-UA"/>
        </w:rPr>
        <w:t>необходимость</w:t>
      </w:r>
      <w:r w:rsidRPr="00147BC8">
        <w:rPr>
          <w:rFonts w:ascii="Verdana" w:hAnsi="Verdana"/>
          <w:color w:val="000000"/>
          <w:lang w:val="uk-UA"/>
        </w:rPr>
        <w:t xml:space="preserve"> </w:t>
      </w:r>
      <w:r w:rsidRPr="00147BC8">
        <w:rPr>
          <w:rFonts w:ascii="Verdana" w:hAnsi="Verdana" w:hint="eastAsia"/>
          <w:color w:val="000000"/>
          <w:lang w:val="uk-UA"/>
        </w:rPr>
        <w:t>скринингового</w:t>
      </w:r>
      <w:r w:rsidRPr="00147BC8">
        <w:rPr>
          <w:rFonts w:ascii="Verdana" w:hAnsi="Verdana"/>
          <w:color w:val="000000"/>
          <w:lang w:val="uk-UA"/>
        </w:rPr>
        <w:t xml:space="preserve"> </w:t>
      </w:r>
      <w:r w:rsidRPr="00147BC8">
        <w:rPr>
          <w:rFonts w:ascii="Verdana" w:hAnsi="Verdana" w:hint="eastAsia"/>
          <w:color w:val="000000"/>
          <w:lang w:val="uk-UA"/>
        </w:rPr>
        <w:t>обследования</w:t>
      </w:r>
      <w:r w:rsidRPr="00147BC8">
        <w:rPr>
          <w:rFonts w:ascii="Verdana" w:hAnsi="Verdana"/>
          <w:color w:val="000000"/>
          <w:lang w:val="uk-UA"/>
        </w:rPr>
        <w:t xml:space="preserve"> </w:t>
      </w:r>
      <w:r w:rsidRPr="00147BC8">
        <w:rPr>
          <w:rFonts w:ascii="Verdana" w:hAnsi="Verdana" w:hint="eastAsia"/>
          <w:color w:val="000000"/>
          <w:lang w:val="uk-UA"/>
        </w:rPr>
        <w:t>всех</w:t>
      </w:r>
      <w:r w:rsidRPr="00147BC8">
        <w:rPr>
          <w:rFonts w:ascii="Verdana" w:hAnsi="Verdana"/>
          <w:color w:val="000000"/>
          <w:lang w:val="uk-UA"/>
        </w:rPr>
        <w:t xml:space="preserve"> </w:t>
      </w:r>
      <w:r w:rsidRPr="00147BC8">
        <w:rPr>
          <w:rFonts w:ascii="Verdana" w:hAnsi="Verdana" w:hint="eastAsia"/>
          <w:color w:val="000000"/>
          <w:lang w:val="uk-UA"/>
        </w:rPr>
        <w:t>пациентов</w:t>
      </w:r>
      <w:r w:rsidRPr="00147BC8">
        <w:rPr>
          <w:rFonts w:ascii="Verdana" w:hAnsi="Verdana"/>
          <w:color w:val="000000"/>
          <w:lang w:val="uk-UA"/>
        </w:rPr>
        <w:t xml:space="preserve"> </w:t>
      </w:r>
      <w:r w:rsidRPr="00147BC8">
        <w:rPr>
          <w:rFonts w:ascii="Verdana" w:hAnsi="Verdana" w:hint="eastAsia"/>
          <w:color w:val="000000"/>
          <w:lang w:val="uk-UA"/>
        </w:rPr>
        <w:t>мужского</w:t>
      </w:r>
      <w:r w:rsidRPr="00147BC8">
        <w:rPr>
          <w:rFonts w:ascii="Verdana" w:hAnsi="Verdana"/>
          <w:color w:val="000000"/>
          <w:lang w:val="uk-UA"/>
        </w:rPr>
        <w:t xml:space="preserve"> </w:t>
      </w:r>
      <w:r w:rsidRPr="00147BC8">
        <w:rPr>
          <w:rFonts w:ascii="Verdana" w:hAnsi="Verdana" w:hint="eastAsia"/>
          <w:color w:val="000000"/>
          <w:lang w:val="uk-UA"/>
        </w:rPr>
        <w:t>пола</w:t>
      </w:r>
      <w:r w:rsidRPr="00147BC8">
        <w:rPr>
          <w:rFonts w:ascii="Verdana" w:hAnsi="Verdana"/>
          <w:color w:val="000000"/>
          <w:lang w:val="uk-UA"/>
        </w:rPr>
        <w:t xml:space="preserve"> </w:t>
      </w:r>
      <w:r w:rsidRPr="00147BC8">
        <w:rPr>
          <w:rFonts w:ascii="Verdana" w:hAnsi="Verdana" w:hint="eastAsia"/>
          <w:color w:val="000000"/>
          <w:lang w:val="uk-UA"/>
        </w:rPr>
        <w:t>в</w:t>
      </w:r>
      <w:r w:rsidRPr="00147BC8">
        <w:rPr>
          <w:rFonts w:ascii="Verdana" w:hAnsi="Verdana"/>
          <w:color w:val="000000"/>
          <w:lang w:val="uk-UA"/>
        </w:rPr>
        <w:t xml:space="preserve"> </w:t>
      </w:r>
      <w:r w:rsidRPr="00147BC8">
        <w:rPr>
          <w:rFonts w:ascii="Verdana" w:hAnsi="Verdana" w:hint="eastAsia"/>
          <w:color w:val="000000"/>
          <w:lang w:val="uk-UA"/>
        </w:rPr>
        <w:t>госпитальном</w:t>
      </w:r>
      <w:r w:rsidRPr="00147BC8">
        <w:rPr>
          <w:rFonts w:ascii="Verdana" w:hAnsi="Verdana"/>
          <w:color w:val="000000"/>
          <w:lang w:val="uk-UA"/>
        </w:rPr>
        <w:t xml:space="preserve"> </w:t>
      </w:r>
      <w:r w:rsidRPr="00147BC8">
        <w:rPr>
          <w:rFonts w:ascii="Verdana" w:hAnsi="Verdana" w:hint="eastAsia"/>
          <w:color w:val="000000"/>
          <w:lang w:val="uk-UA"/>
        </w:rPr>
        <w:t>периоде</w:t>
      </w:r>
      <w:r w:rsidRPr="00147BC8">
        <w:rPr>
          <w:rFonts w:ascii="Verdana" w:hAnsi="Verdana"/>
          <w:color w:val="000000"/>
          <w:lang w:val="uk-UA"/>
        </w:rPr>
        <w:t xml:space="preserve"> </w:t>
      </w:r>
      <w:r w:rsidRPr="00147BC8">
        <w:rPr>
          <w:rFonts w:ascii="Verdana" w:hAnsi="Verdana" w:hint="eastAsia"/>
          <w:color w:val="000000"/>
          <w:lang w:val="uk-UA"/>
        </w:rPr>
        <w:t>инфаркта</w:t>
      </w:r>
      <w:r w:rsidRPr="00147BC8">
        <w:rPr>
          <w:rFonts w:ascii="Verdana" w:hAnsi="Verdana"/>
          <w:color w:val="000000"/>
          <w:lang w:val="uk-UA"/>
        </w:rPr>
        <w:t xml:space="preserve"> </w:t>
      </w:r>
      <w:r w:rsidRPr="00147BC8">
        <w:rPr>
          <w:rFonts w:ascii="Verdana" w:hAnsi="Verdana" w:hint="eastAsia"/>
          <w:color w:val="000000"/>
          <w:lang w:val="uk-UA"/>
        </w:rPr>
        <w:t>миокарда</w:t>
      </w:r>
      <w:r w:rsidRPr="00147BC8">
        <w:rPr>
          <w:rFonts w:ascii="Verdana" w:hAnsi="Verdana"/>
          <w:color w:val="000000"/>
          <w:lang w:val="uk-UA"/>
        </w:rPr>
        <w:t xml:space="preserve"> </w:t>
      </w:r>
      <w:r w:rsidRPr="00147BC8">
        <w:rPr>
          <w:rFonts w:ascii="Verdana" w:hAnsi="Verdana" w:hint="eastAsia"/>
          <w:color w:val="000000"/>
          <w:lang w:val="uk-UA"/>
        </w:rPr>
        <w:t>с</w:t>
      </w:r>
      <w:r w:rsidRPr="00147BC8">
        <w:rPr>
          <w:rFonts w:ascii="Verdana" w:hAnsi="Verdana"/>
          <w:color w:val="000000"/>
          <w:lang w:val="uk-UA"/>
        </w:rPr>
        <w:t xml:space="preserve"> </w:t>
      </w:r>
      <w:r w:rsidRPr="00147BC8">
        <w:rPr>
          <w:rFonts w:ascii="Verdana" w:hAnsi="Verdana" w:hint="eastAsia"/>
          <w:color w:val="000000"/>
          <w:lang w:val="uk-UA"/>
        </w:rPr>
        <w:t>подъемом</w:t>
      </w:r>
      <w:r w:rsidRPr="00147BC8">
        <w:rPr>
          <w:rFonts w:ascii="Verdana" w:hAnsi="Verdana"/>
          <w:color w:val="000000"/>
          <w:lang w:val="uk-UA"/>
        </w:rPr>
        <w:t xml:space="preserve"> </w:t>
      </w:r>
      <w:r w:rsidRPr="00147BC8">
        <w:rPr>
          <w:rFonts w:ascii="Verdana" w:hAnsi="Verdana" w:hint="eastAsia"/>
          <w:color w:val="000000"/>
          <w:lang w:val="uk-UA"/>
        </w:rPr>
        <w:t>сегмента</w:t>
      </w:r>
      <w:r w:rsidRPr="00147BC8">
        <w:rPr>
          <w:rFonts w:ascii="Verdana" w:hAnsi="Verdana"/>
          <w:color w:val="000000"/>
          <w:lang w:val="uk-UA"/>
        </w:rPr>
        <w:t xml:space="preserve"> </w:t>
      </w:r>
      <w:r w:rsidRPr="00147BC8">
        <w:rPr>
          <w:rFonts w:ascii="Verdana" w:hAnsi="Verdana" w:hint="eastAsia"/>
          <w:color w:val="000000"/>
          <w:lang w:val="uk-UA"/>
        </w:rPr>
        <w:t>БТ</w:t>
      </w:r>
      <w:r w:rsidRPr="00147BC8">
        <w:rPr>
          <w:rFonts w:ascii="Verdana" w:hAnsi="Verdana"/>
          <w:color w:val="000000"/>
          <w:lang w:val="uk-UA"/>
        </w:rPr>
        <w:t xml:space="preserve"> </w:t>
      </w:r>
      <w:r w:rsidRPr="00147BC8">
        <w:rPr>
          <w:rFonts w:ascii="Verdana" w:hAnsi="Verdana" w:hint="eastAsia"/>
          <w:color w:val="000000"/>
          <w:lang w:val="uk-UA"/>
        </w:rPr>
        <w:t>на</w:t>
      </w:r>
      <w:r w:rsidRPr="00147BC8">
        <w:rPr>
          <w:rFonts w:ascii="Verdana" w:hAnsi="Verdana"/>
          <w:color w:val="000000"/>
          <w:lang w:val="uk-UA"/>
        </w:rPr>
        <w:t xml:space="preserve"> </w:t>
      </w:r>
      <w:r w:rsidRPr="00147BC8">
        <w:rPr>
          <w:rFonts w:ascii="Verdana" w:hAnsi="Verdana" w:hint="eastAsia"/>
          <w:color w:val="000000"/>
          <w:lang w:val="uk-UA"/>
        </w:rPr>
        <w:t>наличие</w:t>
      </w:r>
      <w:r w:rsidRPr="00147BC8">
        <w:rPr>
          <w:rFonts w:ascii="Verdana" w:hAnsi="Verdana"/>
          <w:color w:val="000000"/>
          <w:lang w:val="uk-UA"/>
        </w:rPr>
        <w:t xml:space="preserve"> </w:t>
      </w:r>
      <w:r w:rsidRPr="00147BC8">
        <w:rPr>
          <w:rFonts w:ascii="Verdana" w:hAnsi="Verdana" w:hint="eastAsia"/>
          <w:color w:val="000000"/>
          <w:lang w:val="uk-UA"/>
        </w:rPr>
        <w:t>инсулиноре</w:t>
      </w:r>
      <w:r w:rsidRPr="00147BC8">
        <w:rPr>
          <w:rFonts w:ascii="Verdana" w:hAnsi="Verdana"/>
          <w:color w:val="000000"/>
          <w:lang w:val="uk-UA"/>
        </w:rPr>
        <w:t>-</w:t>
      </w:r>
      <w:r w:rsidRPr="00147BC8">
        <w:rPr>
          <w:rFonts w:ascii="Verdana" w:hAnsi="Verdana" w:hint="eastAsia"/>
          <w:color w:val="000000"/>
          <w:lang w:val="uk-UA"/>
        </w:rPr>
        <w:t>зистентности</w:t>
      </w:r>
      <w:r w:rsidRPr="00147BC8">
        <w:rPr>
          <w:rFonts w:ascii="Verdana" w:hAnsi="Verdana"/>
          <w:color w:val="000000"/>
          <w:lang w:val="uk-UA"/>
        </w:rPr>
        <w:t xml:space="preserve"> </w:t>
      </w:r>
      <w:r w:rsidRPr="00147BC8">
        <w:rPr>
          <w:rFonts w:ascii="Verdana" w:hAnsi="Verdana" w:hint="eastAsia"/>
          <w:color w:val="000000"/>
          <w:lang w:val="uk-UA"/>
        </w:rPr>
        <w:t>и</w:t>
      </w:r>
      <w:r w:rsidRPr="00147BC8">
        <w:rPr>
          <w:rFonts w:ascii="Verdana" w:hAnsi="Verdana"/>
          <w:color w:val="000000"/>
          <w:lang w:val="uk-UA"/>
        </w:rPr>
        <w:t xml:space="preserve"> </w:t>
      </w:r>
      <w:r w:rsidRPr="00147BC8">
        <w:rPr>
          <w:rFonts w:ascii="Verdana" w:hAnsi="Verdana" w:hint="eastAsia"/>
          <w:color w:val="000000"/>
          <w:lang w:val="uk-UA"/>
        </w:rPr>
        <w:t>нарушений</w:t>
      </w:r>
      <w:r w:rsidRPr="00147BC8">
        <w:rPr>
          <w:rFonts w:ascii="Verdana" w:hAnsi="Verdana"/>
          <w:color w:val="000000"/>
          <w:lang w:val="uk-UA"/>
        </w:rPr>
        <w:t xml:space="preserve"> </w:t>
      </w:r>
      <w:r w:rsidRPr="00147BC8">
        <w:rPr>
          <w:rFonts w:ascii="Verdana" w:hAnsi="Verdana" w:hint="eastAsia"/>
          <w:color w:val="000000"/>
          <w:lang w:val="uk-UA"/>
        </w:rPr>
        <w:t>углеводного</w:t>
      </w:r>
      <w:r w:rsidRPr="00147BC8">
        <w:rPr>
          <w:rFonts w:ascii="Verdana" w:hAnsi="Verdana"/>
          <w:color w:val="000000"/>
          <w:lang w:val="uk-UA"/>
        </w:rPr>
        <w:t xml:space="preserve"> </w:t>
      </w:r>
      <w:r w:rsidRPr="00147BC8">
        <w:rPr>
          <w:rFonts w:ascii="Verdana" w:hAnsi="Verdana" w:hint="eastAsia"/>
          <w:color w:val="000000"/>
          <w:lang w:val="uk-UA"/>
        </w:rPr>
        <w:t>обмена</w:t>
      </w:r>
      <w:r w:rsidRPr="00147BC8">
        <w:rPr>
          <w:rFonts w:ascii="Verdana" w:hAnsi="Verdana"/>
          <w:color w:val="000000"/>
          <w:lang w:val="uk-UA"/>
        </w:rPr>
        <w:t xml:space="preserve">, </w:t>
      </w:r>
      <w:r w:rsidRPr="00147BC8">
        <w:rPr>
          <w:rFonts w:ascii="Verdana" w:hAnsi="Verdana" w:hint="eastAsia"/>
          <w:color w:val="000000"/>
          <w:lang w:val="uk-UA"/>
        </w:rPr>
        <w:t>как</w:t>
      </w:r>
      <w:r w:rsidRPr="00147BC8">
        <w:rPr>
          <w:rFonts w:ascii="Verdana" w:hAnsi="Verdana"/>
          <w:color w:val="000000"/>
          <w:lang w:val="uk-UA"/>
        </w:rPr>
        <w:t xml:space="preserve"> </w:t>
      </w:r>
      <w:r w:rsidRPr="00147BC8">
        <w:rPr>
          <w:rFonts w:ascii="Verdana" w:hAnsi="Verdana" w:hint="eastAsia"/>
          <w:color w:val="000000"/>
          <w:lang w:val="uk-UA"/>
        </w:rPr>
        <w:t>впервые</w:t>
      </w:r>
      <w:r w:rsidRPr="00147BC8">
        <w:rPr>
          <w:rFonts w:ascii="Verdana" w:hAnsi="Verdana"/>
          <w:color w:val="000000"/>
          <w:lang w:val="uk-UA"/>
        </w:rPr>
        <w:t xml:space="preserve"> </w:t>
      </w:r>
      <w:r w:rsidRPr="00147BC8">
        <w:rPr>
          <w:rFonts w:ascii="Verdana" w:hAnsi="Verdana" w:hint="eastAsia"/>
          <w:color w:val="000000"/>
          <w:lang w:val="uk-UA"/>
        </w:rPr>
        <w:t>возникших</w:t>
      </w:r>
      <w:r w:rsidRPr="00147BC8">
        <w:rPr>
          <w:rFonts w:ascii="Verdana" w:hAnsi="Verdana"/>
          <w:color w:val="000000"/>
          <w:lang w:val="uk-UA"/>
        </w:rPr>
        <w:t xml:space="preserve">, </w:t>
      </w:r>
      <w:r w:rsidRPr="00147BC8">
        <w:rPr>
          <w:rFonts w:ascii="Verdana" w:hAnsi="Verdana" w:hint="eastAsia"/>
          <w:color w:val="000000"/>
          <w:lang w:val="uk-UA"/>
        </w:rPr>
        <w:t>так</w:t>
      </w:r>
      <w:r w:rsidRPr="00147BC8">
        <w:rPr>
          <w:rFonts w:ascii="Verdana" w:hAnsi="Verdana"/>
          <w:color w:val="000000"/>
          <w:lang w:val="uk-UA"/>
        </w:rPr>
        <w:t xml:space="preserve"> </w:t>
      </w:r>
      <w:r w:rsidRPr="00147BC8">
        <w:rPr>
          <w:rFonts w:ascii="Verdana" w:hAnsi="Verdana" w:hint="eastAsia"/>
          <w:color w:val="000000"/>
          <w:lang w:val="uk-UA"/>
        </w:rPr>
        <w:t>и</w:t>
      </w:r>
      <w:r w:rsidRPr="00147BC8">
        <w:rPr>
          <w:rFonts w:ascii="Verdana" w:hAnsi="Verdana"/>
          <w:color w:val="000000"/>
          <w:lang w:val="uk-UA"/>
        </w:rPr>
        <w:t xml:space="preserve"> </w:t>
      </w:r>
      <w:r w:rsidRPr="00147BC8">
        <w:rPr>
          <w:rFonts w:ascii="Verdana" w:hAnsi="Verdana" w:hint="eastAsia"/>
          <w:color w:val="000000"/>
          <w:lang w:val="uk-UA"/>
        </w:rPr>
        <w:t>ранее</w:t>
      </w:r>
      <w:r w:rsidRPr="00147BC8">
        <w:rPr>
          <w:rFonts w:ascii="Verdana" w:hAnsi="Verdana"/>
          <w:color w:val="000000"/>
          <w:lang w:val="uk-UA"/>
        </w:rPr>
        <w:t xml:space="preserve"> </w:t>
      </w:r>
      <w:r w:rsidRPr="00147BC8">
        <w:rPr>
          <w:rFonts w:ascii="Verdana" w:hAnsi="Verdana" w:hint="eastAsia"/>
          <w:color w:val="000000"/>
          <w:lang w:val="uk-UA"/>
        </w:rPr>
        <w:t>не</w:t>
      </w:r>
      <w:r w:rsidRPr="00147BC8">
        <w:rPr>
          <w:rFonts w:ascii="Verdana" w:hAnsi="Verdana"/>
          <w:color w:val="000000"/>
          <w:lang w:val="uk-UA"/>
        </w:rPr>
        <w:t xml:space="preserve"> </w:t>
      </w:r>
      <w:r w:rsidRPr="00147BC8">
        <w:rPr>
          <w:rFonts w:ascii="Verdana" w:hAnsi="Verdana" w:hint="eastAsia"/>
          <w:color w:val="000000"/>
          <w:lang w:val="uk-UA"/>
        </w:rPr>
        <w:t>диагностированных</w:t>
      </w:r>
      <w:r w:rsidRPr="00147BC8">
        <w:rPr>
          <w:rFonts w:ascii="Verdana" w:hAnsi="Verdana"/>
          <w:color w:val="000000"/>
          <w:lang w:val="uk-UA"/>
        </w:rPr>
        <w:t>.</w:t>
      </w:r>
    </w:p>
    <w:p w:rsidR="00147BC8" w:rsidRPr="00147BC8" w:rsidRDefault="00147BC8" w:rsidP="00147BC8">
      <w:pPr>
        <w:rPr>
          <w:rFonts w:ascii="Verdana" w:hAnsi="Verdana"/>
          <w:color w:val="000000"/>
          <w:lang w:val="uk-UA"/>
        </w:rPr>
      </w:pPr>
      <w:r w:rsidRPr="00147BC8">
        <w:rPr>
          <w:rFonts w:ascii="Verdana" w:hAnsi="Verdana" w:hint="eastAsia"/>
          <w:color w:val="000000"/>
          <w:lang w:val="uk-UA"/>
        </w:rPr>
        <w:t>Выявлены</w:t>
      </w:r>
      <w:r w:rsidRPr="00147BC8">
        <w:rPr>
          <w:rFonts w:ascii="Verdana" w:hAnsi="Verdana"/>
          <w:color w:val="000000"/>
          <w:lang w:val="uk-UA"/>
        </w:rPr>
        <w:t xml:space="preserve"> </w:t>
      </w:r>
      <w:r w:rsidRPr="00147BC8">
        <w:rPr>
          <w:rFonts w:ascii="Verdana" w:hAnsi="Verdana" w:hint="eastAsia"/>
          <w:color w:val="000000"/>
          <w:lang w:val="uk-UA"/>
        </w:rPr>
        <w:t>референсные</w:t>
      </w:r>
      <w:r w:rsidRPr="00147BC8">
        <w:rPr>
          <w:rFonts w:ascii="Verdana" w:hAnsi="Verdana"/>
          <w:color w:val="000000"/>
          <w:lang w:val="uk-UA"/>
        </w:rPr>
        <w:t xml:space="preserve"> </w:t>
      </w:r>
      <w:r w:rsidRPr="00147BC8">
        <w:rPr>
          <w:rFonts w:ascii="Verdana" w:hAnsi="Verdana" w:hint="eastAsia"/>
          <w:color w:val="000000"/>
          <w:lang w:val="uk-UA"/>
        </w:rPr>
        <w:t>значения</w:t>
      </w:r>
      <w:r w:rsidRPr="00147BC8">
        <w:rPr>
          <w:rFonts w:ascii="Verdana" w:hAnsi="Verdana"/>
          <w:color w:val="000000"/>
          <w:lang w:val="uk-UA"/>
        </w:rPr>
        <w:t xml:space="preserve"> </w:t>
      </w:r>
      <w:r w:rsidRPr="00147BC8">
        <w:rPr>
          <w:rFonts w:ascii="Verdana" w:hAnsi="Verdana" w:hint="eastAsia"/>
          <w:color w:val="000000"/>
          <w:lang w:val="uk-UA"/>
        </w:rPr>
        <w:t>НвА</w:t>
      </w:r>
      <w:r w:rsidRPr="00147BC8">
        <w:rPr>
          <w:rFonts w:ascii="Verdana" w:hAnsi="Verdana"/>
          <w:color w:val="000000"/>
          <w:lang w:val="uk-UA"/>
        </w:rPr>
        <w:t>1</w:t>
      </w:r>
      <w:r w:rsidRPr="00147BC8">
        <w:rPr>
          <w:rFonts w:ascii="Verdana" w:hAnsi="Verdana" w:hint="eastAsia"/>
          <w:color w:val="000000"/>
          <w:lang w:val="uk-UA"/>
        </w:rPr>
        <w:t>с</w:t>
      </w:r>
      <w:r w:rsidRPr="00147BC8">
        <w:rPr>
          <w:rFonts w:ascii="Verdana" w:hAnsi="Verdana"/>
          <w:color w:val="000000"/>
          <w:lang w:val="uk-UA"/>
        </w:rPr>
        <w:t xml:space="preserve"> </w:t>
      </w:r>
      <w:r w:rsidRPr="00147BC8">
        <w:rPr>
          <w:rFonts w:ascii="Verdana" w:hAnsi="Verdana" w:hint="eastAsia"/>
          <w:color w:val="000000"/>
          <w:lang w:val="uk-UA"/>
        </w:rPr>
        <w:t>менее</w:t>
      </w:r>
      <w:r w:rsidRPr="00147BC8">
        <w:rPr>
          <w:rFonts w:ascii="Verdana" w:hAnsi="Verdana"/>
          <w:color w:val="000000"/>
          <w:lang w:val="uk-UA"/>
        </w:rPr>
        <w:t xml:space="preserve"> 5,0%, </w:t>
      </w:r>
      <w:r w:rsidRPr="00147BC8">
        <w:rPr>
          <w:rFonts w:ascii="Verdana" w:hAnsi="Verdana" w:hint="eastAsia"/>
          <w:color w:val="000000"/>
          <w:lang w:val="uk-UA"/>
        </w:rPr>
        <w:t>гликемии</w:t>
      </w:r>
      <w:r w:rsidRPr="00147BC8">
        <w:rPr>
          <w:rFonts w:ascii="Verdana" w:hAnsi="Verdana"/>
          <w:color w:val="000000"/>
          <w:lang w:val="uk-UA"/>
        </w:rPr>
        <w:t xml:space="preserve"> </w:t>
      </w:r>
      <w:r w:rsidRPr="00147BC8">
        <w:rPr>
          <w:rFonts w:ascii="Verdana" w:hAnsi="Verdana" w:hint="eastAsia"/>
          <w:color w:val="000000"/>
          <w:lang w:val="uk-UA"/>
        </w:rPr>
        <w:t>при</w:t>
      </w:r>
      <w:r w:rsidRPr="00147BC8">
        <w:rPr>
          <w:rFonts w:ascii="Verdana" w:hAnsi="Verdana"/>
          <w:color w:val="000000"/>
          <w:lang w:val="uk-UA"/>
        </w:rPr>
        <w:t xml:space="preserve"> </w:t>
      </w:r>
      <w:r w:rsidRPr="00147BC8">
        <w:rPr>
          <w:rFonts w:ascii="Verdana" w:hAnsi="Verdana" w:hint="eastAsia"/>
          <w:color w:val="000000"/>
          <w:lang w:val="uk-UA"/>
        </w:rPr>
        <w:t>по</w:t>
      </w:r>
      <w:r w:rsidRPr="00147BC8">
        <w:rPr>
          <w:rFonts w:ascii="Verdana" w:hAnsi="Verdana"/>
          <w:color w:val="000000"/>
          <w:lang w:val="uk-UA"/>
        </w:rPr>
        <w:t>-</w:t>
      </w:r>
      <w:r w:rsidRPr="00147BC8">
        <w:rPr>
          <w:rFonts w:ascii="Verdana" w:hAnsi="Verdana" w:hint="eastAsia"/>
          <w:color w:val="000000"/>
          <w:lang w:val="uk-UA"/>
        </w:rPr>
        <w:t>ступлении</w:t>
      </w:r>
      <w:r w:rsidRPr="00147BC8">
        <w:rPr>
          <w:rFonts w:ascii="Verdana" w:hAnsi="Verdana"/>
          <w:color w:val="000000"/>
          <w:lang w:val="uk-UA"/>
        </w:rPr>
        <w:t xml:space="preserve"> </w:t>
      </w:r>
      <w:r w:rsidRPr="00147BC8">
        <w:rPr>
          <w:rFonts w:ascii="Verdana" w:hAnsi="Verdana" w:hint="eastAsia"/>
          <w:color w:val="000000"/>
          <w:lang w:val="uk-UA"/>
        </w:rPr>
        <w:t>в</w:t>
      </w:r>
      <w:r w:rsidRPr="00147BC8">
        <w:rPr>
          <w:rFonts w:ascii="Verdana" w:hAnsi="Verdana"/>
          <w:color w:val="000000"/>
          <w:lang w:val="uk-UA"/>
        </w:rPr>
        <w:t xml:space="preserve"> </w:t>
      </w:r>
      <w:r w:rsidRPr="00147BC8">
        <w:rPr>
          <w:rFonts w:ascii="Verdana" w:hAnsi="Verdana" w:hint="eastAsia"/>
          <w:color w:val="000000"/>
          <w:lang w:val="uk-UA"/>
        </w:rPr>
        <w:t>стационар</w:t>
      </w:r>
      <w:r w:rsidRPr="00147BC8">
        <w:rPr>
          <w:rFonts w:ascii="Verdana" w:hAnsi="Verdana"/>
          <w:color w:val="000000"/>
          <w:lang w:val="uk-UA"/>
        </w:rPr>
        <w:t xml:space="preserve"> </w:t>
      </w:r>
      <w:r w:rsidRPr="00147BC8">
        <w:rPr>
          <w:rFonts w:ascii="Verdana" w:hAnsi="Verdana" w:hint="eastAsia"/>
          <w:color w:val="000000"/>
          <w:lang w:val="uk-UA"/>
        </w:rPr>
        <w:t>менее</w:t>
      </w:r>
      <w:r w:rsidRPr="00147BC8">
        <w:rPr>
          <w:rFonts w:ascii="Verdana" w:hAnsi="Verdana"/>
          <w:color w:val="000000"/>
          <w:lang w:val="uk-UA"/>
        </w:rPr>
        <w:t xml:space="preserve"> 10,0 </w:t>
      </w:r>
      <w:r w:rsidRPr="00147BC8">
        <w:rPr>
          <w:rFonts w:ascii="Verdana" w:hAnsi="Verdana" w:hint="eastAsia"/>
          <w:color w:val="000000"/>
          <w:lang w:val="uk-UA"/>
        </w:rPr>
        <w:t>ммоль</w:t>
      </w:r>
      <w:r w:rsidRPr="00147BC8">
        <w:rPr>
          <w:rFonts w:ascii="Verdana" w:hAnsi="Verdana"/>
          <w:color w:val="000000"/>
          <w:lang w:val="uk-UA"/>
        </w:rPr>
        <w:t>/</w:t>
      </w:r>
      <w:r w:rsidRPr="00147BC8">
        <w:rPr>
          <w:rFonts w:ascii="Verdana" w:hAnsi="Verdana" w:hint="eastAsia"/>
          <w:color w:val="000000"/>
          <w:lang w:val="uk-UA"/>
        </w:rPr>
        <w:t>л</w:t>
      </w:r>
      <w:r w:rsidRPr="00147BC8">
        <w:rPr>
          <w:rFonts w:ascii="Verdana" w:hAnsi="Verdana"/>
          <w:color w:val="000000"/>
          <w:lang w:val="uk-UA"/>
        </w:rPr>
        <w:t xml:space="preserve"> </w:t>
      </w:r>
      <w:r w:rsidRPr="00147BC8">
        <w:rPr>
          <w:rFonts w:ascii="Verdana" w:hAnsi="Verdana" w:hint="eastAsia"/>
          <w:color w:val="000000"/>
          <w:lang w:val="uk-UA"/>
        </w:rPr>
        <w:t>у</w:t>
      </w:r>
      <w:r w:rsidRPr="00147BC8">
        <w:rPr>
          <w:rFonts w:ascii="Verdana" w:hAnsi="Verdana"/>
          <w:color w:val="000000"/>
          <w:lang w:val="uk-UA"/>
        </w:rPr>
        <w:t xml:space="preserve"> </w:t>
      </w:r>
      <w:r w:rsidRPr="00147BC8">
        <w:rPr>
          <w:rFonts w:ascii="Verdana" w:hAnsi="Verdana" w:hint="eastAsia"/>
          <w:color w:val="000000"/>
          <w:lang w:val="uk-UA"/>
        </w:rPr>
        <w:t>мужчин</w:t>
      </w:r>
      <w:r w:rsidRPr="00147BC8">
        <w:rPr>
          <w:rFonts w:ascii="Verdana" w:hAnsi="Verdana"/>
          <w:color w:val="000000"/>
          <w:lang w:val="uk-UA"/>
        </w:rPr>
        <w:t xml:space="preserve">, </w:t>
      </w:r>
      <w:r w:rsidRPr="00147BC8">
        <w:rPr>
          <w:rFonts w:ascii="Verdana" w:hAnsi="Verdana" w:hint="eastAsia"/>
          <w:color w:val="000000"/>
          <w:lang w:val="uk-UA"/>
        </w:rPr>
        <w:t>не</w:t>
      </w:r>
      <w:r w:rsidRPr="00147BC8">
        <w:rPr>
          <w:rFonts w:ascii="Verdana" w:hAnsi="Verdana"/>
          <w:color w:val="000000"/>
          <w:lang w:val="uk-UA"/>
        </w:rPr>
        <w:t xml:space="preserve"> </w:t>
      </w:r>
      <w:r w:rsidRPr="00147BC8">
        <w:rPr>
          <w:rFonts w:ascii="Verdana" w:hAnsi="Verdana" w:hint="eastAsia"/>
          <w:color w:val="000000"/>
          <w:lang w:val="uk-UA"/>
        </w:rPr>
        <w:t>имевших</w:t>
      </w:r>
      <w:r w:rsidRPr="00147BC8">
        <w:rPr>
          <w:rFonts w:ascii="Verdana" w:hAnsi="Verdana"/>
          <w:color w:val="000000"/>
          <w:lang w:val="uk-UA"/>
        </w:rPr>
        <w:t xml:space="preserve"> </w:t>
      </w:r>
      <w:r w:rsidRPr="00147BC8">
        <w:rPr>
          <w:rFonts w:ascii="Verdana" w:hAnsi="Verdana" w:hint="eastAsia"/>
          <w:color w:val="000000"/>
          <w:lang w:val="uk-UA"/>
        </w:rPr>
        <w:t>ранее</w:t>
      </w:r>
      <w:r w:rsidRPr="00147BC8">
        <w:rPr>
          <w:rFonts w:ascii="Verdana" w:hAnsi="Verdana"/>
          <w:color w:val="000000"/>
          <w:lang w:val="uk-UA"/>
        </w:rPr>
        <w:t xml:space="preserve"> </w:t>
      </w:r>
      <w:r w:rsidRPr="00147BC8">
        <w:rPr>
          <w:rFonts w:ascii="Verdana" w:hAnsi="Verdana" w:hint="eastAsia"/>
          <w:color w:val="000000"/>
          <w:lang w:val="uk-UA"/>
        </w:rPr>
        <w:t>нару</w:t>
      </w:r>
      <w:r w:rsidRPr="00147BC8">
        <w:rPr>
          <w:rFonts w:ascii="Verdana" w:hAnsi="Verdana"/>
          <w:color w:val="000000"/>
          <w:lang w:val="uk-UA"/>
        </w:rPr>
        <w:t>-</w:t>
      </w:r>
      <w:r w:rsidRPr="00147BC8">
        <w:rPr>
          <w:rFonts w:ascii="Verdana" w:hAnsi="Verdana" w:hint="eastAsia"/>
          <w:color w:val="000000"/>
          <w:lang w:val="uk-UA"/>
        </w:rPr>
        <w:t>шений</w:t>
      </w:r>
      <w:r w:rsidRPr="00147BC8">
        <w:rPr>
          <w:rFonts w:ascii="Verdana" w:hAnsi="Verdana"/>
          <w:color w:val="000000"/>
          <w:lang w:val="uk-UA"/>
        </w:rPr>
        <w:t xml:space="preserve"> </w:t>
      </w:r>
      <w:r w:rsidRPr="00147BC8">
        <w:rPr>
          <w:rFonts w:ascii="Verdana" w:hAnsi="Verdana" w:hint="eastAsia"/>
          <w:color w:val="000000"/>
          <w:lang w:val="uk-UA"/>
        </w:rPr>
        <w:t>углеводного</w:t>
      </w:r>
      <w:r w:rsidRPr="00147BC8">
        <w:rPr>
          <w:rFonts w:ascii="Verdana" w:hAnsi="Verdana"/>
          <w:color w:val="000000"/>
          <w:lang w:val="uk-UA"/>
        </w:rPr>
        <w:t xml:space="preserve"> </w:t>
      </w:r>
      <w:r w:rsidRPr="00147BC8">
        <w:rPr>
          <w:rFonts w:ascii="Verdana" w:hAnsi="Verdana" w:hint="eastAsia"/>
          <w:color w:val="000000"/>
          <w:lang w:val="uk-UA"/>
        </w:rPr>
        <w:t>обмена</w:t>
      </w:r>
      <w:r w:rsidRPr="00147BC8">
        <w:rPr>
          <w:rFonts w:ascii="Verdana" w:hAnsi="Verdana"/>
          <w:color w:val="000000"/>
          <w:lang w:val="uk-UA"/>
        </w:rPr>
        <w:t xml:space="preserve">, </w:t>
      </w:r>
      <w:r w:rsidRPr="00147BC8">
        <w:rPr>
          <w:rFonts w:ascii="Verdana" w:hAnsi="Verdana" w:hint="eastAsia"/>
          <w:color w:val="000000"/>
          <w:lang w:val="uk-UA"/>
        </w:rPr>
        <w:t>отклонение</w:t>
      </w:r>
      <w:r w:rsidRPr="00147BC8">
        <w:rPr>
          <w:rFonts w:ascii="Verdana" w:hAnsi="Verdana"/>
          <w:color w:val="000000"/>
          <w:lang w:val="uk-UA"/>
        </w:rPr>
        <w:t xml:space="preserve"> </w:t>
      </w:r>
      <w:r w:rsidRPr="00147BC8">
        <w:rPr>
          <w:rFonts w:ascii="Verdana" w:hAnsi="Verdana" w:hint="eastAsia"/>
          <w:color w:val="000000"/>
          <w:lang w:val="uk-UA"/>
        </w:rPr>
        <w:t>от</w:t>
      </w:r>
      <w:r w:rsidRPr="00147BC8">
        <w:rPr>
          <w:rFonts w:ascii="Verdana" w:hAnsi="Verdana"/>
          <w:color w:val="000000"/>
          <w:lang w:val="uk-UA"/>
        </w:rPr>
        <w:t xml:space="preserve"> </w:t>
      </w:r>
      <w:r w:rsidRPr="00147BC8">
        <w:rPr>
          <w:rFonts w:ascii="Verdana" w:hAnsi="Verdana" w:hint="eastAsia"/>
          <w:color w:val="000000"/>
          <w:lang w:val="uk-UA"/>
        </w:rPr>
        <w:t>которых</w:t>
      </w:r>
      <w:r w:rsidRPr="00147BC8">
        <w:rPr>
          <w:rFonts w:ascii="Verdana" w:hAnsi="Verdana"/>
          <w:color w:val="000000"/>
          <w:lang w:val="uk-UA"/>
        </w:rPr>
        <w:t xml:space="preserve"> </w:t>
      </w:r>
      <w:r w:rsidRPr="00147BC8">
        <w:rPr>
          <w:rFonts w:ascii="Verdana" w:hAnsi="Verdana" w:hint="eastAsia"/>
          <w:color w:val="000000"/>
          <w:lang w:val="uk-UA"/>
        </w:rPr>
        <w:t>ассоциируется</w:t>
      </w:r>
      <w:r w:rsidRPr="00147BC8">
        <w:rPr>
          <w:rFonts w:ascii="Verdana" w:hAnsi="Verdana"/>
          <w:color w:val="000000"/>
          <w:lang w:val="uk-UA"/>
        </w:rPr>
        <w:t xml:space="preserve"> </w:t>
      </w:r>
      <w:r w:rsidRPr="00147BC8">
        <w:rPr>
          <w:rFonts w:ascii="Verdana" w:hAnsi="Verdana" w:hint="eastAsia"/>
          <w:color w:val="000000"/>
          <w:lang w:val="uk-UA"/>
        </w:rPr>
        <w:t>с</w:t>
      </w:r>
      <w:r w:rsidRPr="00147BC8">
        <w:rPr>
          <w:rFonts w:ascii="Verdana" w:hAnsi="Verdana"/>
          <w:color w:val="000000"/>
          <w:lang w:val="uk-UA"/>
        </w:rPr>
        <w:t xml:space="preserve"> </w:t>
      </w:r>
      <w:r w:rsidRPr="00147BC8">
        <w:rPr>
          <w:rFonts w:ascii="Verdana" w:hAnsi="Verdana" w:hint="eastAsia"/>
          <w:color w:val="000000"/>
          <w:lang w:val="uk-UA"/>
        </w:rPr>
        <w:t>осложнен</w:t>
      </w:r>
      <w:r w:rsidRPr="00147BC8">
        <w:rPr>
          <w:rFonts w:ascii="Verdana" w:hAnsi="Verdana" w:hint="eastAsia"/>
          <w:color w:val="000000"/>
          <w:lang w:val="uk-UA"/>
        </w:rPr>
        <w:t>¬</w:t>
      </w:r>
      <w:r w:rsidRPr="00147BC8">
        <w:rPr>
          <w:rFonts w:ascii="Verdana" w:hAnsi="Verdana" w:hint="eastAsia"/>
          <w:color w:val="000000"/>
          <w:lang w:val="uk-UA"/>
        </w:rPr>
        <w:t>ным</w:t>
      </w:r>
      <w:r w:rsidRPr="00147BC8">
        <w:rPr>
          <w:rFonts w:ascii="Verdana" w:hAnsi="Verdana"/>
          <w:color w:val="000000"/>
          <w:lang w:val="uk-UA"/>
        </w:rPr>
        <w:t xml:space="preserve"> </w:t>
      </w:r>
      <w:r w:rsidRPr="00147BC8">
        <w:rPr>
          <w:rFonts w:ascii="Verdana" w:hAnsi="Verdana" w:hint="eastAsia"/>
          <w:color w:val="000000"/>
          <w:lang w:val="uk-UA"/>
        </w:rPr>
        <w:t>течением</w:t>
      </w:r>
      <w:r w:rsidRPr="00147BC8">
        <w:rPr>
          <w:rFonts w:ascii="Verdana" w:hAnsi="Verdana"/>
          <w:color w:val="000000"/>
          <w:lang w:val="uk-UA"/>
        </w:rPr>
        <w:t xml:space="preserve"> </w:t>
      </w:r>
      <w:r w:rsidRPr="00147BC8">
        <w:rPr>
          <w:rFonts w:ascii="Verdana" w:hAnsi="Verdana" w:hint="eastAsia"/>
          <w:color w:val="000000"/>
          <w:lang w:val="uk-UA"/>
        </w:rPr>
        <w:t>госпитального</w:t>
      </w:r>
      <w:r w:rsidRPr="00147BC8">
        <w:rPr>
          <w:rFonts w:ascii="Verdana" w:hAnsi="Verdana"/>
          <w:color w:val="000000"/>
          <w:lang w:val="uk-UA"/>
        </w:rPr>
        <w:t xml:space="preserve"> </w:t>
      </w:r>
      <w:r w:rsidRPr="00147BC8">
        <w:rPr>
          <w:rFonts w:ascii="Verdana" w:hAnsi="Verdana" w:hint="eastAsia"/>
          <w:color w:val="000000"/>
          <w:lang w:val="uk-UA"/>
        </w:rPr>
        <w:t>периода</w:t>
      </w:r>
      <w:r w:rsidRPr="00147BC8">
        <w:rPr>
          <w:rFonts w:ascii="Verdana" w:hAnsi="Verdana"/>
          <w:color w:val="000000"/>
          <w:lang w:val="uk-UA"/>
        </w:rPr>
        <w:t xml:space="preserve"> </w:t>
      </w:r>
      <w:r w:rsidRPr="00147BC8">
        <w:rPr>
          <w:rFonts w:ascii="Verdana" w:hAnsi="Verdana" w:hint="eastAsia"/>
          <w:color w:val="000000"/>
          <w:lang w:val="uk-UA"/>
        </w:rPr>
        <w:t>инфаркта</w:t>
      </w:r>
      <w:r w:rsidRPr="00147BC8">
        <w:rPr>
          <w:rFonts w:ascii="Verdana" w:hAnsi="Verdana"/>
          <w:color w:val="000000"/>
          <w:lang w:val="uk-UA"/>
        </w:rPr>
        <w:t xml:space="preserve"> </w:t>
      </w:r>
      <w:r w:rsidRPr="00147BC8">
        <w:rPr>
          <w:rFonts w:ascii="Verdana" w:hAnsi="Verdana" w:hint="eastAsia"/>
          <w:color w:val="000000"/>
          <w:lang w:val="uk-UA"/>
        </w:rPr>
        <w:t>миокарда</w:t>
      </w:r>
      <w:r w:rsidRPr="00147BC8">
        <w:rPr>
          <w:rFonts w:ascii="Verdana" w:hAnsi="Verdana"/>
          <w:color w:val="000000"/>
          <w:lang w:val="uk-UA"/>
        </w:rPr>
        <w:t xml:space="preserve"> </w:t>
      </w:r>
      <w:r w:rsidRPr="00147BC8">
        <w:rPr>
          <w:rFonts w:ascii="Verdana" w:hAnsi="Verdana" w:hint="eastAsia"/>
          <w:color w:val="000000"/>
          <w:lang w:val="uk-UA"/>
        </w:rPr>
        <w:t>с</w:t>
      </w:r>
      <w:r w:rsidRPr="00147BC8">
        <w:rPr>
          <w:rFonts w:ascii="Verdana" w:hAnsi="Verdana"/>
          <w:color w:val="000000"/>
          <w:lang w:val="uk-UA"/>
        </w:rPr>
        <w:t xml:space="preserve"> </w:t>
      </w:r>
      <w:r w:rsidRPr="00147BC8">
        <w:rPr>
          <w:rFonts w:ascii="Verdana" w:hAnsi="Verdana" w:hint="eastAsia"/>
          <w:color w:val="000000"/>
          <w:lang w:val="uk-UA"/>
        </w:rPr>
        <w:t>подъемом</w:t>
      </w:r>
      <w:r w:rsidRPr="00147BC8">
        <w:rPr>
          <w:rFonts w:ascii="Verdana" w:hAnsi="Verdana"/>
          <w:color w:val="000000"/>
          <w:lang w:val="uk-UA"/>
        </w:rPr>
        <w:t xml:space="preserve"> </w:t>
      </w:r>
      <w:r w:rsidRPr="00147BC8">
        <w:rPr>
          <w:rFonts w:ascii="Verdana" w:hAnsi="Verdana" w:hint="eastAsia"/>
          <w:color w:val="000000"/>
          <w:lang w:val="uk-UA"/>
        </w:rPr>
        <w:t>сегмента</w:t>
      </w:r>
      <w:r w:rsidRPr="00147BC8">
        <w:rPr>
          <w:rFonts w:ascii="Verdana" w:hAnsi="Verdana"/>
          <w:color w:val="000000"/>
          <w:lang w:val="uk-UA"/>
        </w:rPr>
        <w:t xml:space="preserve"> </w:t>
      </w:r>
      <w:r w:rsidRPr="00147BC8">
        <w:rPr>
          <w:rFonts w:ascii="Verdana" w:hAnsi="Verdana" w:hint="eastAsia"/>
          <w:color w:val="000000"/>
          <w:lang w:val="uk-UA"/>
        </w:rPr>
        <w:t>БТ</w:t>
      </w:r>
      <w:r w:rsidRPr="00147BC8">
        <w:rPr>
          <w:rFonts w:ascii="Verdana" w:hAnsi="Verdana"/>
          <w:color w:val="000000"/>
          <w:lang w:val="uk-UA"/>
        </w:rPr>
        <w:t>.</w:t>
      </w:r>
    </w:p>
    <w:p w:rsidR="00147BC8" w:rsidRPr="00147BC8" w:rsidRDefault="00147BC8" w:rsidP="00147BC8">
      <w:pPr>
        <w:rPr>
          <w:rFonts w:ascii="Verdana" w:hAnsi="Verdana"/>
          <w:color w:val="000000"/>
          <w:lang w:val="uk-UA"/>
        </w:rPr>
      </w:pPr>
      <w:r w:rsidRPr="00147BC8">
        <w:rPr>
          <w:rFonts w:ascii="Verdana" w:hAnsi="Verdana" w:hint="eastAsia"/>
          <w:color w:val="000000"/>
          <w:lang w:val="uk-UA"/>
        </w:rPr>
        <w:t>Разработаны</w:t>
      </w:r>
      <w:r w:rsidRPr="00147BC8">
        <w:rPr>
          <w:rFonts w:ascii="Verdana" w:hAnsi="Verdana"/>
          <w:color w:val="000000"/>
          <w:lang w:val="uk-UA"/>
        </w:rPr>
        <w:t xml:space="preserve"> </w:t>
      </w:r>
      <w:r w:rsidRPr="00147BC8">
        <w:rPr>
          <w:rFonts w:ascii="Verdana" w:hAnsi="Verdana" w:hint="eastAsia"/>
          <w:color w:val="000000"/>
          <w:lang w:val="uk-UA"/>
        </w:rPr>
        <w:t>оценочно</w:t>
      </w:r>
      <w:r w:rsidRPr="00147BC8">
        <w:rPr>
          <w:rFonts w:ascii="Verdana" w:hAnsi="Verdana"/>
          <w:color w:val="000000"/>
          <w:lang w:val="uk-UA"/>
        </w:rPr>
        <w:t>-</w:t>
      </w:r>
      <w:r w:rsidRPr="00147BC8">
        <w:rPr>
          <w:rFonts w:ascii="Verdana" w:hAnsi="Verdana" w:hint="eastAsia"/>
          <w:color w:val="000000"/>
          <w:lang w:val="uk-UA"/>
        </w:rPr>
        <w:t>прогностические</w:t>
      </w:r>
      <w:r w:rsidRPr="00147BC8">
        <w:rPr>
          <w:rFonts w:ascii="Verdana" w:hAnsi="Verdana"/>
          <w:color w:val="000000"/>
          <w:lang w:val="uk-UA"/>
        </w:rPr>
        <w:t xml:space="preserve"> </w:t>
      </w:r>
      <w:r w:rsidRPr="00147BC8">
        <w:rPr>
          <w:rFonts w:ascii="Verdana" w:hAnsi="Verdana" w:hint="eastAsia"/>
          <w:color w:val="000000"/>
          <w:lang w:val="uk-UA"/>
        </w:rPr>
        <w:t>таблицы</w:t>
      </w:r>
      <w:r w:rsidRPr="00147BC8">
        <w:rPr>
          <w:rFonts w:ascii="Verdana" w:hAnsi="Verdana"/>
          <w:color w:val="000000"/>
          <w:lang w:val="uk-UA"/>
        </w:rPr>
        <w:t xml:space="preserve"> </w:t>
      </w:r>
      <w:r w:rsidRPr="00147BC8">
        <w:rPr>
          <w:rFonts w:ascii="Verdana" w:hAnsi="Verdana" w:hint="eastAsia"/>
          <w:color w:val="000000"/>
          <w:lang w:val="uk-UA"/>
        </w:rPr>
        <w:t>риска</w:t>
      </w:r>
      <w:r w:rsidRPr="00147BC8">
        <w:rPr>
          <w:rFonts w:ascii="Verdana" w:hAnsi="Verdana"/>
          <w:color w:val="000000"/>
          <w:lang w:val="uk-UA"/>
        </w:rPr>
        <w:t xml:space="preserve">, </w:t>
      </w:r>
      <w:r w:rsidRPr="00147BC8">
        <w:rPr>
          <w:rFonts w:ascii="Verdana" w:hAnsi="Verdana" w:hint="eastAsia"/>
          <w:color w:val="000000"/>
          <w:lang w:val="uk-UA"/>
        </w:rPr>
        <w:t>позволяющие</w:t>
      </w:r>
      <w:r w:rsidRPr="00147BC8">
        <w:rPr>
          <w:rFonts w:ascii="Verdana" w:hAnsi="Verdana"/>
          <w:color w:val="000000"/>
          <w:lang w:val="uk-UA"/>
        </w:rPr>
        <w:t xml:space="preserve"> </w:t>
      </w:r>
      <w:r w:rsidRPr="00147BC8">
        <w:rPr>
          <w:rFonts w:ascii="Verdana" w:hAnsi="Verdana" w:hint="eastAsia"/>
          <w:color w:val="000000"/>
          <w:lang w:val="uk-UA"/>
        </w:rPr>
        <w:t>определять</w:t>
      </w:r>
      <w:r w:rsidRPr="00147BC8">
        <w:rPr>
          <w:rFonts w:ascii="Verdana" w:hAnsi="Verdana"/>
          <w:color w:val="000000"/>
          <w:lang w:val="uk-UA"/>
        </w:rPr>
        <w:t xml:space="preserve"> </w:t>
      </w:r>
      <w:r w:rsidRPr="00147BC8">
        <w:rPr>
          <w:rFonts w:ascii="Verdana" w:hAnsi="Verdana" w:hint="eastAsia"/>
          <w:color w:val="000000"/>
          <w:lang w:val="uk-UA"/>
        </w:rPr>
        <w:t>прогноз</w:t>
      </w:r>
      <w:r w:rsidRPr="00147BC8">
        <w:rPr>
          <w:rFonts w:ascii="Verdana" w:hAnsi="Verdana"/>
          <w:color w:val="000000"/>
          <w:lang w:val="uk-UA"/>
        </w:rPr>
        <w:t xml:space="preserve"> </w:t>
      </w:r>
      <w:r w:rsidRPr="00147BC8">
        <w:rPr>
          <w:rFonts w:ascii="Verdana" w:hAnsi="Verdana" w:hint="eastAsia"/>
          <w:color w:val="000000"/>
          <w:lang w:val="uk-UA"/>
        </w:rPr>
        <w:t>в</w:t>
      </w:r>
      <w:r w:rsidRPr="00147BC8">
        <w:rPr>
          <w:rFonts w:ascii="Verdana" w:hAnsi="Verdana"/>
          <w:color w:val="000000"/>
          <w:lang w:val="uk-UA"/>
        </w:rPr>
        <w:t xml:space="preserve"> </w:t>
      </w:r>
      <w:r w:rsidRPr="00147BC8">
        <w:rPr>
          <w:rFonts w:ascii="Verdana" w:hAnsi="Verdana" w:hint="eastAsia"/>
          <w:color w:val="000000"/>
          <w:lang w:val="uk-UA"/>
        </w:rPr>
        <w:t>госпитальном</w:t>
      </w:r>
      <w:r w:rsidRPr="00147BC8">
        <w:rPr>
          <w:rFonts w:ascii="Verdana" w:hAnsi="Verdana"/>
          <w:color w:val="000000"/>
          <w:lang w:val="uk-UA"/>
        </w:rPr>
        <w:t xml:space="preserve"> </w:t>
      </w:r>
      <w:r w:rsidRPr="00147BC8">
        <w:rPr>
          <w:rFonts w:ascii="Verdana" w:hAnsi="Verdana" w:hint="eastAsia"/>
          <w:color w:val="000000"/>
          <w:lang w:val="uk-UA"/>
        </w:rPr>
        <w:t>периоде</w:t>
      </w:r>
      <w:r w:rsidRPr="00147BC8">
        <w:rPr>
          <w:rFonts w:ascii="Verdana" w:hAnsi="Verdana"/>
          <w:color w:val="000000"/>
          <w:lang w:val="uk-UA"/>
        </w:rPr>
        <w:t xml:space="preserve"> </w:t>
      </w:r>
      <w:r w:rsidRPr="00147BC8">
        <w:rPr>
          <w:rFonts w:ascii="Verdana" w:hAnsi="Verdana" w:hint="eastAsia"/>
          <w:color w:val="000000"/>
          <w:lang w:val="uk-UA"/>
        </w:rPr>
        <w:t>инфаркта</w:t>
      </w:r>
      <w:r w:rsidRPr="00147BC8">
        <w:rPr>
          <w:rFonts w:ascii="Verdana" w:hAnsi="Verdana"/>
          <w:color w:val="000000"/>
          <w:lang w:val="uk-UA"/>
        </w:rPr>
        <w:t xml:space="preserve"> </w:t>
      </w:r>
      <w:r w:rsidRPr="00147BC8">
        <w:rPr>
          <w:rFonts w:ascii="Verdana" w:hAnsi="Verdana" w:hint="eastAsia"/>
          <w:color w:val="000000"/>
          <w:lang w:val="uk-UA"/>
        </w:rPr>
        <w:t>миокарда</w:t>
      </w:r>
      <w:r w:rsidRPr="00147BC8">
        <w:rPr>
          <w:rFonts w:ascii="Verdana" w:hAnsi="Verdana"/>
          <w:color w:val="000000"/>
          <w:lang w:val="uk-UA"/>
        </w:rPr>
        <w:t xml:space="preserve"> </w:t>
      </w:r>
      <w:r w:rsidRPr="00147BC8">
        <w:rPr>
          <w:rFonts w:ascii="Verdana" w:hAnsi="Verdana" w:hint="eastAsia"/>
          <w:color w:val="000000"/>
          <w:lang w:val="uk-UA"/>
        </w:rPr>
        <w:t>с</w:t>
      </w:r>
      <w:r w:rsidRPr="00147BC8">
        <w:rPr>
          <w:rFonts w:ascii="Verdana" w:hAnsi="Verdana"/>
          <w:color w:val="000000"/>
          <w:lang w:val="uk-UA"/>
        </w:rPr>
        <w:t xml:space="preserve"> </w:t>
      </w:r>
      <w:r w:rsidRPr="00147BC8">
        <w:rPr>
          <w:rFonts w:ascii="Verdana" w:hAnsi="Verdana" w:hint="eastAsia"/>
          <w:color w:val="000000"/>
          <w:lang w:val="uk-UA"/>
        </w:rPr>
        <w:t>подъемом</w:t>
      </w:r>
      <w:r w:rsidRPr="00147BC8">
        <w:rPr>
          <w:rFonts w:ascii="Verdana" w:hAnsi="Verdana"/>
          <w:color w:val="000000"/>
          <w:lang w:val="uk-UA"/>
        </w:rPr>
        <w:t xml:space="preserve"> </w:t>
      </w:r>
      <w:r w:rsidRPr="00147BC8">
        <w:rPr>
          <w:rFonts w:ascii="Verdana" w:hAnsi="Verdana" w:hint="eastAsia"/>
          <w:color w:val="000000"/>
          <w:lang w:val="uk-UA"/>
        </w:rPr>
        <w:t>сегмента</w:t>
      </w:r>
      <w:r w:rsidRPr="00147BC8">
        <w:rPr>
          <w:rFonts w:ascii="Verdana" w:hAnsi="Verdana"/>
          <w:color w:val="000000"/>
          <w:lang w:val="uk-UA"/>
        </w:rPr>
        <w:t xml:space="preserve"> ST </w:t>
      </w:r>
      <w:r w:rsidRPr="00147BC8">
        <w:rPr>
          <w:rFonts w:ascii="Verdana" w:hAnsi="Verdana" w:hint="eastAsia"/>
          <w:color w:val="000000"/>
          <w:lang w:val="uk-UA"/>
        </w:rPr>
        <w:t>и</w:t>
      </w:r>
      <w:r w:rsidRPr="00147BC8">
        <w:rPr>
          <w:rFonts w:ascii="Verdana" w:hAnsi="Verdana"/>
          <w:color w:val="000000"/>
          <w:lang w:val="uk-UA"/>
        </w:rPr>
        <w:t xml:space="preserve"> </w:t>
      </w:r>
      <w:r w:rsidRPr="00147BC8">
        <w:rPr>
          <w:rFonts w:ascii="Verdana" w:hAnsi="Verdana" w:hint="eastAsia"/>
          <w:color w:val="000000"/>
          <w:lang w:val="uk-UA"/>
        </w:rPr>
        <w:t>в</w:t>
      </w:r>
      <w:r w:rsidRPr="00147BC8">
        <w:rPr>
          <w:rFonts w:ascii="Verdana" w:hAnsi="Verdana"/>
          <w:color w:val="000000"/>
          <w:lang w:val="uk-UA"/>
        </w:rPr>
        <w:t xml:space="preserve"> </w:t>
      </w:r>
      <w:r w:rsidRPr="00147BC8">
        <w:rPr>
          <w:rFonts w:ascii="Verdana" w:hAnsi="Verdana" w:hint="eastAsia"/>
          <w:color w:val="000000"/>
          <w:lang w:val="uk-UA"/>
        </w:rPr>
        <w:t>течение</w:t>
      </w:r>
      <w:r w:rsidRPr="00147BC8">
        <w:rPr>
          <w:rFonts w:ascii="Verdana" w:hAnsi="Verdana"/>
          <w:color w:val="000000"/>
          <w:lang w:val="uk-UA"/>
        </w:rPr>
        <w:t xml:space="preserve"> </w:t>
      </w:r>
      <w:r w:rsidRPr="00147BC8">
        <w:rPr>
          <w:rFonts w:ascii="Verdana" w:hAnsi="Verdana" w:hint="eastAsia"/>
          <w:color w:val="000000"/>
          <w:lang w:val="uk-UA"/>
        </w:rPr>
        <w:t>следующего</w:t>
      </w:r>
      <w:r w:rsidRPr="00147BC8">
        <w:rPr>
          <w:rFonts w:ascii="Verdana" w:hAnsi="Verdana"/>
          <w:color w:val="000000"/>
          <w:lang w:val="uk-UA"/>
        </w:rPr>
        <w:t xml:space="preserve"> </w:t>
      </w:r>
      <w:r w:rsidRPr="00147BC8">
        <w:rPr>
          <w:rFonts w:ascii="Verdana" w:hAnsi="Verdana" w:hint="eastAsia"/>
          <w:color w:val="000000"/>
          <w:lang w:val="uk-UA"/>
        </w:rPr>
        <w:t>года</w:t>
      </w:r>
      <w:r w:rsidRPr="00147BC8">
        <w:rPr>
          <w:rFonts w:ascii="Verdana" w:hAnsi="Verdana"/>
          <w:color w:val="000000"/>
          <w:lang w:val="uk-UA"/>
        </w:rPr>
        <w:t>.</w:t>
      </w:r>
    </w:p>
    <w:p w:rsidR="00147BC8" w:rsidRPr="00147BC8" w:rsidRDefault="00147BC8" w:rsidP="00147BC8">
      <w:pPr>
        <w:rPr>
          <w:rFonts w:ascii="Verdana" w:hAnsi="Verdana"/>
          <w:color w:val="000000"/>
          <w:lang w:val="uk-UA"/>
        </w:rPr>
      </w:pPr>
      <w:r w:rsidRPr="00147BC8">
        <w:rPr>
          <w:rFonts w:ascii="Verdana" w:hAnsi="Verdana" w:hint="eastAsia"/>
          <w:color w:val="000000"/>
          <w:lang w:val="uk-UA"/>
        </w:rPr>
        <w:t>Внедрение</w:t>
      </w:r>
      <w:r w:rsidRPr="00147BC8">
        <w:rPr>
          <w:rFonts w:ascii="Verdana" w:hAnsi="Verdana"/>
          <w:color w:val="000000"/>
          <w:lang w:val="uk-UA"/>
        </w:rPr>
        <w:t xml:space="preserve"> </w:t>
      </w:r>
      <w:r w:rsidRPr="00147BC8">
        <w:rPr>
          <w:rFonts w:ascii="Verdana" w:hAnsi="Verdana" w:hint="eastAsia"/>
          <w:color w:val="000000"/>
          <w:lang w:val="uk-UA"/>
        </w:rPr>
        <w:t>результатов</w:t>
      </w:r>
      <w:r w:rsidRPr="00147BC8">
        <w:rPr>
          <w:rFonts w:ascii="Verdana" w:hAnsi="Verdana"/>
          <w:color w:val="000000"/>
          <w:lang w:val="uk-UA"/>
        </w:rPr>
        <w:t xml:space="preserve"> </w:t>
      </w:r>
      <w:r w:rsidRPr="00147BC8">
        <w:rPr>
          <w:rFonts w:ascii="Verdana" w:hAnsi="Verdana" w:hint="eastAsia"/>
          <w:color w:val="000000"/>
          <w:lang w:val="uk-UA"/>
        </w:rPr>
        <w:t>исследования</w:t>
      </w:r>
      <w:r w:rsidRPr="00147BC8">
        <w:rPr>
          <w:rFonts w:ascii="Verdana" w:hAnsi="Verdana"/>
          <w:color w:val="000000"/>
          <w:lang w:val="uk-UA"/>
        </w:rPr>
        <w:t xml:space="preserve"> </w:t>
      </w:r>
      <w:r w:rsidRPr="00147BC8">
        <w:rPr>
          <w:rFonts w:ascii="Verdana" w:hAnsi="Verdana" w:hint="eastAsia"/>
          <w:color w:val="000000"/>
          <w:lang w:val="uk-UA"/>
        </w:rPr>
        <w:t>в</w:t>
      </w:r>
      <w:r w:rsidRPr="00147BC8">
        <w:rPr>
          <w:rFonts w:ascii="Verdana" w:hAnsi="Verdana"/>
          <w:color w:val="000000"/>
          <w:lang w:val="uk-UA"/>
        </w:rPr>
        <w:t xml:space="preserve"> </w:t>
      </w:r>
      <w:r w:rsidRPr="00147BC8">
        <w:rPr>
          <w:rFonts w:ascii="Verdana" w:hAnsi="Verdana" w:hint="eastAsia"/>
          <w:color w:val="000000"/>
          <w:lang w:val="uk-UA"/>
        </w:rPr>
        <w:t>практику</w:t>
      </w:r>
    </w:p>
    <w:p w:rsidR="00147BC8" w:rsidRPr="00147BC8" w:rsidRDefault="00147BC8" w:rsidP="00147BC8">
      <w:pPr>
        <w:rPr>
          <w:rFonts w:ascii="Verdana" w:hAnsi="Verdana"/>
          <w:color w:val="000000"/>
          <w:lang w:val="uk-UA"/>
        </w:rPr>
      </w:pPr>
      <w:r w:rsidRPr="00147BC8">
        <w:rPr>
          <w:rFonts w:ascii="Verdana" w:hAnsi="Verdana" w:hint="eastAsia"/>
          <w:color w:val="000000"/>
          <w:lang w:val="uk-UA"/>
        </w:rPr>
        <w:t>Научные</w:t>
      </w:r>
      <w:r w:rsidRPr="00147BC8">
        <w:rPr>
          <w:rFonts w:ascii="Verdana" w:hAnsi="Verdana"/>
          <w:color w:val="000000"/>
          <w:lang w:val="uk-UA"/>
        </w:rPr>
        <w:t xml:space="preserve"> </w:t>
      </w:r>
      <w:r w:rsidRPr="00147BC8">
        <w:rPr>
          <w:rFonts w:ascii="Verdana" w:hAnsi="Verdana" w:hint="eastAsia"/>
          <w:color w:val="000000"/>
          <w:lang w:val="uk-UA"/>
        </w:rPr>
        <w:t>положения</w:t>
      </w:r>
      <w:r w:rsidRPr="00147BC8">
        <w:rPr>
          <w:rFonts w:ascii="Verdana" w:hAnsi="Verdana"/>
          <w:color w:val="000000"/>
          <w:lang w:val="uk-UA"/>
        </w:rPr>
        <w:t xml:space="preserve"> </w:t>
      </w:r>
      <w:r w:rsidRPr="00147BC8">
        <w:rPr>
          <w:rFonts w:ascii="Verdana" w:hAnsi="Verdana" w:hint="eastAsia"/>
          <w:color w:val="000000"/>
          <w:lang w:val="uk-UA"/>
        </w:rPr>
        <w:t>и</w:t>
      </w:r>
      <w:r w:rsidRPr="00147BC8">
        <w:rPr>
          <w:rFonts w:ascii="Verdana" w:hAnsi="Verdana"/>
          <w:color w:val="000000"/>
          <w:lang w:val="uk-UA"/>
        </w:rPr>
        <w:t xml:space="preserve"> </w:t>
      </w:r>
      <w:r w:rsidRPr="00147BC8">
        <w:rPr>
          <w:rFonts w:ascii="Verdana" w:hAnsi="Verdana" w:hint="eastAsia"/>
          <w:color w:val="000000"/>
          <w:lang w:val="uk-UA"/>
        </w:rPr>
        <w:t>практические</w:t>
      </w:r>
      <w:r w:rsidRPr="00147BC8">
        <w:rPr>
          <w:rFonts w:ascii="Verdana" w:hAnsi="Verdana"/>
          <w:color w:val="000000"/>
          <w:lang w:val="uk-UA"/>
        </w:rPr>
        <w:t xml:space="preserve"> </w:t>
      </w:r>
      <w:r w:rsidRPr="00147BC8">
        <w:rPr>
          <w:rFonts w:ascii="Verdana" w:hAnsi="Verdana" w:hint="eastAsia"/>
          <w:color w:val="000000"/>
          <w:lang w:val="uk-UA"/>
        </w:rPr>
        <w:t>рекомендации</w:t>
      </w:r>
      <w:r w:rsidRPr="00147BC8">
        <w:rPr>
          <w:rFonts w:ascii="Verdana" w:hAnsi="Verdana"/>
          <w:color w:val="000000"/>
          <w:lang w:val="uk-UA"/>
        </w:rPr>
        <w:t xml:space="preserve">, </w:t>
      </w:r>
      <w:r w:rsidRPr="00147BC8">
        <w:rPr>
          <w:rFonts w:ascii="Verdana" w:hAnsi="Verdana" w:hint="eastAsia"/>
          <w:color w:val="000000"/>
          <w:lang w:val="uk-UA"/>
        </w:rPr>
        <w:t>сформулированные</w:t>
      </w:r>
      <w:r w:rsidRPr="00147BC8">
        <w:rPr>
          <w:rFonts w:ascii="Verdana" w:hAnsi="Verdana"/>
          <w:color w:val="000000"/>
          <w:lang w:val="uk-UA"/>
        </w:rPr>
        <w:t xml:space="preserve"> </w:t>
      </w:r>
      <w:r w:rsidRPr="00147BC8">
        <w:rPr>
          <w:rFonts w:ascii="Verdana" w:hAnsi="Verdana" w:hint="eastAsia"/>
          <w:color w:val="000000"/>
          <w:lang w:val="uk-UA"/>
        </w:rPr>
        <w:t>в</w:t>
      </w:r>
      <w:r w:rsidRPr="00147BC8">
        <w:rPr>
          <w:rFonts w:ascii="Verdana" w:hAnsi="Verdana"/>
          <w:color w:val="000000"/>
          <w:lang w:val="uk-UA"/>
        </w:rPr>
        <w:t xml:space="preserve"> </w:t>
      </w:r>
      <w:r w:rsidRPr="00147BC8">
        <w:rPr>
          <w:rFonts w:ascii="Verdana" w:hAnsi="Verdana" w:hint="eastAsia"/>
          <w:color w:val="000000"/>
          <w:lang w:val="uk-UA"/>
        </w:rPr>
        <w:t>диссертации</w:t>
      </w:r>
      <w:r w:rsidRPr="00147BC8">
        <w:rPr>
          <w:rFonts w:ascii="Verdana" w:hAnsi="Verdana"/>
          <w:color w:val="000000"/>
          <w:lang w:val="uk-UA"/>
        </w:rPr>
        <w:t xml:space="preserve">, </w:t>
      </w:r>
      <w:r w:rsidRPr="00147BC8">
        <w:rPr>
          <w:rFonts w:ascii="Verdana" w:hAnsi="Verdana" w:hint="eastAsia"/>
          <w:color w:val="000000"/>
          <w:lang w:val="uk-UA"/>
        </w:rPr>
        <w:t>внедрены</w:t>
      </w:r>
      <w:r w:rsidRPr="00147BC8">
        <w:rPr>
          <w:rFonts w:ascii="Verdana" w:hAnsi="Verdana"/>
          <w:color w:val="000000"/>
          <w:lang w:val="uk-UA"/>
        </w:rPr>
        <w:t xml:space="preserve"> </w:t>
      </w:r>
      <w:r w:rsidRPr="00147BC8">
        <w:rPr>
          <w:rFonts w:ascii="Verdana" w:hAnsi="Verdana" w:hint="eastAsia"/>
          <w:color w:val="000000"/>
          <w:lang w:val="uk-UA"/>
        </w:rPr>
        <w:t>в</w:t>
      </w:r>
      <w:r w:rsidRPr="00147BC8">
        <w:rPr>
          <w:rFonts w:ascii="Verdana" w:hAnsi="Verdana"/>
          <w:color w:val="000000"/>
          <w:lang w:val="uk-UA"/>
        </w:rPr>
        <w:t xml:space="preserve"> </w:t>
      </w:r>
      <w:r w:rsidRPr="00147BC8">
        <w:rPr>
          <w:rFonts w:ascii="Verdana" w:hAnsi="Verdana" w:hint="eastAsia"/>
          <w:color w:val="000000"/>
          <w:lang w:val="uk-UA"/>
        </w:rPr>
        <w:t>клиническую</w:t>
      </w:r>
      <w:r w:rsidRPr="00147BC8">
        <w:rPr>
          <w:rFonts w:ascii="Verdana" w:hAnsi="Verdana"/>
          <w:color w:val="000000"/>
          <w:lang w:val="uk-UA"/>
        </w:rPr>
        <w:t xml:space="preserve"> </w:t>
      </w:r>
      <w:r w:rsidRPr="00147BC8">
        <w:rPr>
          <w:rFonts w:ascii="Verdana" w:hAnsi="Verdana" w:hint="eastAsia"/>
          <w:color w:val="000000"/>
          <w:lang w:val="uk-UA"/>
        </w:rPr>
        <w:t>практику</w:t>
      </w:r>
      <w:r w:rsidRPr="00147BC8">
        <w:rPr>
          <w:rFonts w:ascii="Verdana" w:hAnsi="Verdana"/>
          <w:color w:val="000000"/>
          <w:lang w:val="uk-UA"/>
        </w:rPr>
        <w:t xml:space="preserve"> </w:t>
      </w:r>
      <w:r w:rsidRPr="00147BC8">
        <w:rPr>
          <w:rFonts w:ascii="Verdana" w:hAnsi="Verdana" w:hint="eastAsia"/>
          <w:color w:val="000000"/>
          <w:lang w:val="uk-UA"/>
        </w:rPr>
        <w:t>подразделений</w:t>
      </w:r>
      <w:r w:rsidRPr="00147BC8">
        <w:rPr>
          <w:rFonts w:ascii="Verdana" w:hAnsi="Verdana"/>
          <w:color w:val="000000"/>
          <w:lang w:val="uk-UA"/>
        </w:rPr>
        <w:t xml:space="preserve"> </w:t>
      </w:r>
      <w:r w:rsidRPr="00147BC8">
        <w:rPr>
          <w:rFonts w:ascii="Verdana" w:hAnsi="Verdana" w:hint="eastAsia"/>
          <w:color w:val="000000"/>
          <w:lang w:val="uk-UA"/>
        </w:rPr>
        <w:t>МБУЗ</w:t>
      </w:r>
      <w:r w:rsidRPr="00147BC8">
        <w:rPr>
          <w:rFonts w:ascii="Verdana" w:hAnsi="Verdana"/>
          <w:color w:val="000000"/>
          <w:lang w:val="uk-UA"/>
        </w:rPr>
        <w:t xml:space="preserve"> </w:t>
      </w:r>
      <w:r w:rsidRPr="00147BC8">
        <w:rPr>
          <w:rFonts w:ascii="Verdana" w:hAnsi="Verdana" w:hint="eastAsia"/>
          <w:color w:val="000000"/>
          <w:lang w:val="uk-UA"/>
        </w:rPr>
        <w:t>Кеме</w:t>
      </w:r>
      <w:r w:rsidRPr="00147BC8">
        <w:rPr>
          <w:rFonts w:ascii="Verdana" w:hAnsi="Verdana"/>
          <w:color w:val="000000"/>
          <w:lang w:val="uk-UA"/>
        </w:rPr>
        <w:t>-</w:t>
      </w:r>
      <w:r w:rsidRPr="00147BC8">
        <w:rPr>
          <w:rFonts w:ascii="Verdana" w:hAnsi="Verdana" w:hint="eastAsia"/>
          <w:color w:val="000000"/>
          <w:lang w:val="uk-UA"/>
        </w:rPr>
        <w:t>ровский</w:t>
      </w:r>
      <w:r w:rsidRPr="00147BC8">
        <w:rPr>
          <w:rFonts w:ascii="Verdana" w:hAnsi="Verdana"/>
          <w:color w:val="000000"/>
          <w:lang w:val="uk-UA"/>
        </w:rPr>
        <w:t xml:space="preserve"> </w:t>
      </w:r>
      <w:r w:rsidRPr="00147BC8">
        <w:rPr>
          <w:rFonts w:ascii="Verdana" w:hAnsi="Verdana" w:hint="eastAsia"/>
          <w:color w:val="000000"/>
          <w:lang w:val="uk-UA"/>
        </w:rPr>
        <w:t>кардиологический</w:t>
      </w:r>
      <w:r w:rsidRPr="00147BC8">
        <w:rPr>
          <w:rFonts w:ascii="Verdana" w:hAnsi="Verdana"/>
          <w:color w:val="000000"/>
          <w:lang w:val="uk-UA"/>
        </w:rPr>
        <w:t xml:space="preserve"> </w:t>
      </w:r>
      <w:r w:rsidRPr="00147BC8">
        <w:rPr>
          <w:rFonts w:ascii="Verdana" w:hAnsi="Verdana" w:hint="eastAsia"/>
          <w:color w:val="000000"/>
          <w:lang w:val="uk-UA"/>
        </w:rPr>
        <w:t>диспансер</w:t>
      </w:r>
      <w:r w:rsidRPr="00147BC8">
        <w:rPr>
          <w:rFonts w:ascii="Verdana" w:hAnsi="Verdana"/>
          <w:color w:val="000000"/>
          <w:lang w:val="uk-UA"/>
        </w:rPr>
        <w:t xml:space="preserve">, </w:t>
      </w:r>
      <w:r w:rsidRPr="00147BC8">
        <w:rPr>
          <w:rFonts w:ascii="Verdana" w:hAnsi="Verdana" w:hint="eastAsia"/>
          <w:color w:val="000000"/>
          <w:lang w:val="uk-UA"/>
        </w:rPr>
        <w:t>г</w:t>
      </w:r>
      <w:r w:rsidRPr="00147BC8">
        <w:rPr>
          <w:rFonts w:ascii="Verdana" w:hAnsi="Verdana"/>
          <w:color w:val="000000"/>
          <w:lang w:val="uk-UA"/>
        </w:rPr>
        <w:t xml:space="preserve">. </w:t>
      </w:r>
      <w:r w:rsidRPr="00147BC8">
        <w:rPr>
          <w:rFonts w:ascii="Verdana" w:hAnsi="Verdana" w:hint="eastAsia"/>
          <w:color w:val="000000"/>
          <w:lang w:val="uk-UA"/>
        </w:rPr>
        <w:t>Кемерово</w:t>
      </w:r>
      <w:r w:rsidRPr="00147BC8">
        <w:rPr>
          <w:rFonts w:ascii="Verdana" w:hAnsi="Verdana"/>
          <w:color w:val="000000"/>
          <w:lang w:val="uk-UA"/>
        </w:rPr>
        <w:t xml:space="preserve">, </w:t>
      </w:r>
      <w:r w:rsidRPr="00147BC8">
        <w:rPr>
          <w:rFonts w:ascii="Verdana" w:hAnsi="Verdana" w:hint="eastAsia"/>
          <w:color w:val="000000"/>
          <w:lang w:val="uk-UA"/>
        </w:rPr>
        <w:t>ГБУЗ</w:t>
      </w:r>
      <w:r w:rsidRPr="00147BC8">
        <w:rPr>
          <w:rFonts w:ascii="Verdana" w:hAnsi="Verdana"/>
          <w:color w:val="000000"/>
          <w:lang w:val="uk-UA"/>
        </w:rPr>
        <w:t xml:space="preserve"> </w:t>
      </w:r>
      <w:r w:rsidRPr="00147BC8">
        <w:rPr>
          <w:rFonts w:ascii="Verdana" w:hAnsi="Verdana" w:hint="eastAsia"/>
          <w:color w:val="000000"/>
          <w:lang w:val="uk-UA"/>
        </w:rPr>
        <w:t>Кемеровской</w:t>
      </w:r>
      <w:r w:rsidRPr="00147BC8">
        <w:rPr>
          <w:rFonts w:ascii="Verdana" w:hAnsi="Verdana"/>
          <w:color w:val="000000"/>
          <w:lang w:val="uk-UA"/>
        </w:rPr>
        <w:t xml:space="preserve"> </w:t>
      </w:r>
      <w:r w:rsidRPr="00147BC8">
        <w:rPr>
          <w:rFonts w:ascii="Verdana" w:hAnsi="Verdana" w:hint="eastAsia"/>
          <w:color w:val="000000"/>
          <w:lang w:val="uk-UA"/>
        </w:rPr>
        <w:t>области</w:t>
      </w:r>
      <w:r w:rsidRPr="00147BC8">
        <w:rPr>
          <w:rFonts w:ascii="Verdana" w:hAnsi="Verdana"/>
          <w:color w:val="000000"/>
          <w:lang w:val="uk-UA"/>
        </w:rPr>
        <w:t xml:space="preserve"> </w:t>
      </w:r>
      <w:r w:rsidRPr="00147BC8">
        <w:rPr>
          <w:rFonts w:ascii="Verdana" w:hAnsi="Verdana" w:hint="eastAsia"/>
          <w:color w:val="000000"/>
          <w:lang w:val="uk-UA"/>
        </w:rPr>
        <w:t>«</w:t>
      </w:r>
      <w:r w:rsidRPr="00147BC8">
        <w:rPr>
          <w:rFonts w:ascii="Verdana" w:hAnsi="Verdana" w:hint="eastAsia"/>
          <w:color w:val="000000"/>
          <w:lang w:val="uk-UA"/>
        </w:rPr>
        <w:t>Кемеровская</w:t>
      </w:r>
      <w:r w:rsidRPr="00147BC8">
        <w:rPr>
          <w:rFonts w:ascii="Verdana" w:hAnsi="Verdana"/>
          <w:color w:val="000000"/>
          <w:lang w:val="uk-UA"/>
        </w:rPr>
        <w:t xml:space="preserve"> </w:t>
      </w:r>
      <w:r w:rsidRPr="00147BC8">
        <w:rPr>
          <w:rFonts w:ascii="Verdana" w:hAnsi="Verdana" w:hint="eastAsia"/>
          <w:color w:val="000000"/>
          <w:lang w:val="uk-UA"/>
        </w:rPr>
        <w:t>областная</w:t>
      </w:r>
      <w:r w:rsidRPr="00147BC8">
        <w:rPr>
          <w:rFonts w:ascii="Verdana" w:hAnsi="Verdana"/>
          <w:color w:val="000000"/>
          <w:lang w:val="uk-UA"/>
        </w:rPr>
        <w:t xml:space="preserve"> </w:t>
      </w:r>
      <w:r w:rsidRPr="00147BC8">
        <w:rPr>
          <w:rFonts w:ascii="Verdana" w:hAnsi="Verdana" w:hint="eastAsia"/>
          <w:color w:val="000000"/>
          <w:lang w:val="uk-UA"/>
        </w:rPr>
        <w:t>клиническая</w:t>
      </w:r>
      <w:r w:rsidRPr="00147BC8">
        <w:rPr>
          <w:rFonts w:ascii="Verdana" w:hAnsi="Verdana"/>
          <w:color w:val="000000"/>
          <w:lang w:val="uk-UA"/>
        </w:rPr>
        <w:t xml:space="preserve"> </w:t>
      </w:r>
      <w:r w:rsidRPr="00147BC8">
        <w:rPr>
          <w:rFonts w:ascii="Verdana" w:hAnsi="Verdana" w:hint="eastAsia"/>
          <w:color w:val="000000"/>
          <w:lang w:val="uk-UA"/>
        </w:rPr>
        <w:t>больница</w:t>
      </w:r>
      <w:r w:rsidRPr="00147BC8">
        <w:rPr>
          <w:rFonts w:ascii="Verdana" w:hAnsi="Verdana" w:hint="eastAsia"/>
          <w:color w:val="000000"/>
          <w:lang w:val="uk-UA"/>
        </w:rPr>
        <w:t>»</w:t>
      </w:r>
      <w:r w:rsidRPr="00147BC8">
        <w:rPr>
          <w:rFonts w:ascii="Verdana" w:hAnsi="Verdana"/>
          <w:color w:val="000000"/>
          <w:lang w:val="uk-UA"/>
        </w:rPr>
        <w:t xml:space="preserve"> </w:t>
      </w:r>
      <w:r w:rsidRPr="00147BC8">
        <w:rPr>
          <w:rFonts w:ascii="Verdana" w:hAnsi="Verdana" w:hint="eastAsia"/>
          <w:color w:val="000000"/>
          <w:lang w:val="uk-UA"/>
        </w:rPr>
        <w:t>г</w:t>
      </w:r>
      <w:r w:rsidRPr="00147BC8">
        <w:rPr>
          <w:rFonts w:ascii="Verdana" w:hAnsi="Verdana"/>
          <w:color w:val="000000"/>
          <w:lang w:val="uk-UA"/>
        </w:rPr>
        <w:t xml:space="preserve">. </w:t>
      </w:r>
      <w:r w:rsidRPr="00147BC8">
        <w:rPr>
          <w:rFonts w:ascii="Verdana" w:hAnsi="Verdana" w:hint="eastAsia"/>
          <w:color w:val="000000"/>
          <w:lang w:val="uk-UA"/>
        </w:rPr>
        <w:t>Кемерово</w:t>
      </w:r>
      <w:r w:rsidRPr="00147BC8">
        <w:rPr>
          <w:rFonts w:ascii="Verdana" w:hAnsi="Verdana"/>
          <w:color w:val="000000"/>
          <w:lang w:val="uk-UA"/>
        </w:rPr>
        <w:t xml:space="preserve">. </w:t>
      </w:r>
      <w:r w:rsidRPr="00147BC8">
        <w:rPr>
          <w:rFonts w:ascii="Verdana" w:hAnsi="Verdana" w:hint="eastAsia"/>
          <w:color w:val="000000"/>
          <w:lang w:val="uk-UA"/>
        </w:rPr>
        <w:t>Полученные</w:t>
      </w:r>
      <w:r w:rsidRPr="00147BC8">
        <w:rPr>
          <w:rFonts w:ascii="Verdana" w:hAnsi="Verdana"/>
          <w:color w:val="000000"/>
          <w:lang w:val="uk-UA"/>
        </w:rPr>
        <w:t xml:space="preserve"> </w:t>
      </w:r>
      <w:r w:rsidRPr="00147BC8">
        <w:rPr>
          <w:rFonts w:ascii="Verdana" w:hAnsi="Verdana" w:hint="eastAsia"/>
          <w:color w:val="000000"/>
          <w:lang w:val="uk-UA"/>
        </w:rPr>
        <w:t>дан</w:t>
      </w:r>
      <w:r w:rsidRPr="00147BC8">
        <w:rPr>
          <w:rFonts w:ascii="Verdana" w:hAnsi="Verdana" w:hint="eastAsia"/>
          <w:color w:val="000000"/>
          <w:lang w:val="uk-UA"/>
        </w:rPr>
        <w:t>¬</w:t>
      </w:r>
      <w:r w:rsidRPr="00147BC8">
        <w:rPr>
          <w:rFonts w:ascii="Verdana" w:hAnsi="Verdana" w:hint="eastAsia"/>
          <w:color w:val="000000"/>
          <w:lang w:val="uk-UA"/>
        </w:rPr>
        <w:t>ные</w:t>
      </w:r>
      <w:r w:rsidRPr="00147BC8">
        <w:rPr>
          <w:rFonts w:ascii="Verdana" w:hAnsi="Verdana"/>
          <w:color w:val="000000"/>
          <w:lang w:val="uk-UA"/>
        </w:rPr>
        <w:t xml:space="preserve"> </w:t>
      </w:r>
      <w:r w:rsidRPr="00147BC8">
        <w:rPr>
          <w:rFonts w:ascii="Verdana" w:hAnsi="Verdana" w:hint="eastAsia"/>
          <w:color w:val="000000"/>
          <w:lang w:val="uk-UA"/>
        </w:rPr>
        <w:t>используются</w:t>
      </w:r>
      <w:r w:rsidRPr="00147BC8">
        <w:rPr>
          <w:rFonts w:ascii="Verdana" w:hAnsi="Verdana"/>
          <w:color w:val="000000"/>
          <w:lang w:val="uk-UA"/>
        </w:rPr>
        <w:t xml:space="preserve"> </w:t>
      </w:r>
      <w:r w:rsidRPr="00147BC8">
        <w:rPr>
          <w:rFonts w:ascii="Verdana" w:hAnsi="Verdana" w:hint="eastAsia"/>
          <w:color w:val="000000"/>
          <w:lang w:val="uk-UA"/>
        </w:rPr>
        <w:t>при</w:t>
      </w:r>
      <w:r w:rsidRPr="00147BC8">
        <w:rPr>
          <w:rFonts w:ascii="Verdana" w:hAnsi="Verdana"/>
          <w:color w:val="000000"/>
          <w:lang w:val="uk-UA"/>
        </w:rPr>
        <w:t xml:space="preserve"> </w:t>
      </w:r>
      <w:r w:rsidRPr="00147BC8">
        <w:rPr>
          <w:rFonts w:ascii="Verdana" w:hAnsi="Verdana" w:hint="eastAsia"/>
          <w:color w:val="000000"/>
          <w:lang w:val="uk-UA"/>
        </w:rPr>
        <w:t>обучении</w:t>
      </w:r>
      <w:r w:rsidRPr="00147BC8">
        <w:rPr>
          <w:rFonts w:ascii="Verdana" w:hAnsi="Verdana"/>
          <w:color w:val="000000"/>
          <w:lang w:val="uk-UA"/>
        </w:rPr>
        <w:t xml:space="preserve"> </w:t>
      </w:r>
      <w:r w:rsidRPr="00147BC8">
        <w:rPr>
          <w:rFonts w:ascii="Verdana" w:hAnsi="Verdana" w:hint="eastAsia"/>
          <w:color w:val="000000"/>
          <w:lang w:val="uk-UA"/>
        </w:rPr>
        <w:t>студентов</w:t>
      </w:r>
      <w:r w:rsidRPr="00147BC8">
        <w:rPr>
          <w:rFonts w:ascii="Verdana" w:hAnsi="Verdana"/>
          <w:color w:val="000000"/>
          <w:lang w:val="uk-UA"/>
        </w:rPr>
        <w:t xml:space="preserve">, </w:t>
      </w:r>
      <w:r w:rsidRPr="00147BC8">
        <w:rPr>
          <w:rFonts w:ascii="Verdana" w:hAnsi="Verdana" w:hint="eastAsia"/>
          <w:color w:val="000000"/>
          <w:lang w:val="uk-UA"/>
        </w:rPr>
        <w:t>врачей</w:t>
      </w:r>
      <w:r w:rsidRPr="00147BC8">
        <w:rPr>
          <w:rFonts w:ascii="Verdana" w:hAnsi="Verdana"/>
          <w:color w:val="000000"/>
          <w:lang w:val="uk-UA"/>
        </w:rPr>
        <w:t xml:space="preserve"> </w:t>
      </w:r>
      <w:r w:rsidRPr="00147BC8">
        <w:rPr>
          <w:rFonts w:ascii="Verdana" w:hAnsi="Verdana" w:hint="eastAsia"/>
          <w:color w:val="000000"/>
          <w:lang w:val="uk-UA"/>
        </w:rPr>
        <w:t>на</w:t>
      </w:r>
      <w:r w:rsidRPr="00147BC8">
        <w:rPr>
          <w:rFonts w:ascii="Verdana" w:hAnsi="Verdana"/>
          <w:color w:val="000000"/>
          <w:lang w:val="uk-UA"/>
        </w:rPr>
        <w:t xml:space="preserve"> </w:t>
      </w:r>
      <w:r w:rsidRPr="00147BC8">
        <w:rPr>
          <w:rFonts w:ascii="Verdana" w:hAnsi="Verdana" w:hint="eastAsia"/>
          <w:color w:val="000000"/>
          <w:lang w:val="uk-UA"/>
        </w:rPr>
        <w:t>кафедрах</w:t>
      </w:r>
      <w:r w:rsidRPr="00147BC8">
        <w:rPr>
          <w:rFonts w:ascii="Verdana" w:hAnsi="Verdana"/>
          <w:color w:val="000000"/>
          <w:lang w:val="uk-UA"/>
        </w:rPr>
        <w:t xml:space="preserve"> </w:t>
      </w:r>
      <w:r w:rsidRPr="00147BC8">
        <w:rPr>
          <w:rFonts w:ascii="Verdana" w:hAnsi="Verdana" w:hint="eastAsia"/>
          <w:color w:val="000000"/>
          <w:lang w:val="uk-UA"/>
        </w:rPr>
        <w:t>кардиологии</w:t>
      </w:r>
      <w:r w:rsidRPr="00147BC8">
        <w:rPr>
          <w:rFonts w:ascii="Verdana" w:hAnsi="Verdana"/>
          <w:color w:val="000000"/>
          <w:lang w:val="uk-UA"/>
        </w:rPr>
        <w:t xml:space="preserve"> </w:t>
      </w:r>
      <w:r w:rsidRPr="00147BC8">
        <w:rPr>
          <w:rFonts w:ascii="Verdana" w:hAnsi="Verdana" w:hint="eastAsia"/>
          <w:color w:val="000000"/>
          <w:lang w:val="uk-UA"/>
        </w:rPr>
        <w:t>и</w:t>
      </w:r>
      <w:r w:rsidRPr="00147BC8">
        <w:rPr>
          <w:rFonts w:ascii="Verdana" w:hAnsi="Verdana"/>
          <w:color w:val="000000"/>
          <w:lang w:val="uk-UA"/>
        </w:rPr>
        <w:t xml:space="preserve"> </w:t>
      </w:r>
      <w:r w:rsidRPr="00147BC8">
        <w:rPr>
          <w:rFonts w:ascii="Verdana" w:hAnsi="Verdana" w:hint="eastAsia"/>
          <w:color w:val="000000"/>
          <w:lang w:val="uk-UA"/>
        </w:rPr>
        <w:t>сердечно</w:t>
      </w:r>
      <w:r w:rsidRPr="00147BC8">
        <w:rPr>
          <w:rFonts w:ascii="Verdana" w:hAnsi="Verdana"/>
          <w:color w:val="000000"/>
          <w:lang w:val="uk-UA"/>
        </w:rPr>
        <w:t>-</w:t>
      </w:r>
      <w:r w:rsidRPr="00147BC8">
        <w:rPr>
          <w:rFonts w:ascii="Verdana" w:hAnsi="Verdana" w:hint="eastAsia"/>
          <w:color w:val="000000"/>
          <w:lang w:val="uk-UA"/>
        </w:rPr>
        <w:t>сосудистой</w:t>
      </w:r>
      <w:r w:rsidRPr="00147BC8">
        <w:rPr>
          <w:rFonts w:ascii="Verdana" w:hAnsi="Verdana"/>
          <w:color w:val="000000"/>
          <w:lang w:val="uk-UA"/>
        </w:rPr>
        <w:t xml:space="preserve"> </w:t>
      </w:r>
      <w:r w:rsidRPr="00147BC8">
        <w:rPr>
          <w:rFonts w:ascii="Verdana" w:hAnsi="Verdana" w:hint="eastAsia"/>
          <w:color w:val="000000"/>
          <w:lang w:val="uk-UA"/>
        </w:rPr>
        <w:t>хирургии</w:t>
      </w:r>
      <w:r w:rsidRPr="00147BC8">
        <w:rPr>
          <w:rFonts w:ascii="Verdana" w:hAnsi="Verdana"/>
          <w:color w:val="000000"/>
          <w:lang w:val="uk-UA"/>
        </w:rPr>
        <w:t xml:space="preserve">, </w:t>
      </w:r>
      <w:r w:rsidRPr="00147BC8">
        <w:rPr>
          <w:rFonts w:ascii="Verdana" w:hAnsi="Verdana" w:hint="eastAsia"/>
          <w:color w:val="000000"/>
          <w:lang w:val="uk-UA"/>
        </w:rPr>
        <w:t>а</w:t>
      </w:r>
      <w:r w:rsidRPr="00147BC8">
        <w:rPr>
          <w:rFonts w:ascii="Verdana" w:hAnsi="Verdana"/>
          <w:color w:val="000000"/>
          <w:lang w:val="uk-UA"/>
        </w:rPr>
        <w:t xml:space="preserve"> </w:t>
      </w:r>
      <w:r w:rsidRPr="00147BC8">
        <w:rPr>
          <w:rFonts w:ascii="Verdana" w:hAnsi="Verdana" w:hint="eastAsia"/>
          <w:color w:val="000000"/>
          <w:lang w:val="uk-UA"/>
        </w:rPr>
        <w:t>так</w:t>
      </w:r>
      <w:r w:rsidRPr="00147BC8">
        <w:rPr>
          <w:rFonts w:ascii="Verdana" w:hAnsi="Verdana"/>
          <w:color w:val="000000"/>
          <w:lang w:val="uk-UA"/>
        </w:rPr>
        <w:t xml:space="preserve"> </w:t>
      </w:r>
      <w:r w:rsidRPr="00147BC8">
        <w:rPr>
          <w:rFonts w:ascii="Verdana" w:hAnsi="Verdana" w:hint="eastAsia"/>
          <w:color w:val="000000"/>
          <w:lang w:val="uk-UA"/>
        </w:rPr>
        <w:t>же</w:t>
      </w:r>
      <w:r w:rsidRPr="00147BC8">
        <w:rPr>
          <w:rFonts w:ascii="Verdana" w:hAnsi="Verdana"/>
          <w:color w:val="000000"/>
          <w:lang w:val="uk-UA"/>
        </w:rPr>
        <w:t xml:space="preserve"> </w:t>
      </w:r>
      <w:r w:rsidRPr="00147BC8">
        <w:rPr>
          <w:rFonts w:ascii="Verdana" w:hAnsi="Verdana" w:hint="eastAsia"/>
          <w:color w:val="000000"/>
          <w:lang w:val="uk-UA"/>
        </w:rPr>
        <w:t>факультетской</w:t>
      </w:r>
      <w:r w:rsidRPr="00147BC8">
        <w:rPr>
          <w:rFonts w:ascii="Verdana" w:hAnsi="Verdana"/>
          <w:color w:val="000000"/>
          <w:lang w:val="uk-UA"/>
        </w:rPr>
        <w:t xml:space="preserve"> </w:t>
      </w:r>
      <w:r w:rsidRPr="00147BC8">
        <w:rPr>
          <w:rFonts w:ascii="Verdana" w:hAnsi="Verdana" w:hint="eastAsia"/>
          <w:color w:val="000000"/>
          <w:lang w:val="uk-UA"/>
        </w:rPr>
        <w:t>терапии</w:t>
      </w:r>
      <w:r w:rsidRPr="00147BC8">
        <w:rPr>
          <w:rFonts w:ascii="Verdana" w:hAnsi="Verdana"/>
          <w:color w:val="000000"/>
          <w:lang w:val="uk-UA"/>
        </w:rPr>
        <w:t xml:space="preserve">, </w:t>
      </w:r>
      <w:r w:rsidRPr="00147BC8">
        <w:rPr>
          <w:rFonts w:ascii="Verdana" w:hAnsi="Verdana" w:hint="eastAsia"/>
          <w:color w:val="000000"/>
          <w:lang w:val="uk-UA"/>
        </w:rPr>
        <w:t>проф</w:t>
      </w:r>
      <w:r w:rsidRPr="00147BC8">
        <w:rPr>
          <w:rFonts w:ascii="Verdana" w:hAnsi="Verdana"/>
          <w:color w:val="000000"/>
          <w:lang w:val="uk-UA"/>
        </w:rPr>
        <w:t xml:space="preserve">. </w:t>
      </w:r>
      <w:r w:rsidRPr="00147BC8">
        <w:rPr>
          <w:rFonts w:ascii="Verdana" w:hAnsi="Verdana" w:hint="eastAsia"/>
          <w:color w:val="000000"/>
          <w:lang w:val="uk-UA"/>
        </w:rPr>
        <w:t>болез</w:t>
      </w:r>
      <w:r w:rsidRPr="00147BC8">
        <w:rPr>
          <w:rFonts w:ascii="Verdana" w:hAnsi="Verdana" w:hint="eastAsia"/>
          <w:color w:val="000000"/>
          <w:lang w:val="uk-UA"/>
        </w:rPr>
        <w:t>¬</w:t>
      </w:r>
      <w:r w:rsidRPr="00147BC8">
        <w:rPr>
          <w:rFonts w:ascii="Verdana" w:hAnsi="Verdana" w:hint="eastAsia"/>
          <w:color w:val="000000"/>
          <w:lang w:val="uk-UA"/>
        </w:rPr>
        <w:t>ней</w:t>
      </w:r>
      <w:r w:rsidRPr="00147BC8">
        <w:rPr>
          <w:rFonts w:ascii="Verdana" w:hAnsi="Verdana"/>
          <w:color w:val="000000"/>
          <w:lang w:val="uk-UA"/>
        </w:rPr>
        <w:t xml:space="preserve">, </w:t>
      </w:r>
      <w:r w:rsidRPr="00147BC8">
        <w:rPr>
          <w:rFonts w:ascii="Verdana" w:hAnsi="Verdana" w:hint="eastAsia"/>
          <w:color w:val="000000"/>
          <w:lang w:val="uk-UA"/>
        </w:rPr>
        <w:t>клинической</w:t>
      </w:r>
      <w:r w:rsidRPr="00147BC8">
        <w:rPr>
          <w:rFonts w:ascii="Verdana" w:hAnsi="Verdana"/>
          <w:color w:val="000000"/>
          <w:lang w:val="uk-UA"/>
        </w:rPr>
        <w:t xml:space="preserve"> </w:t>
      </w:r>
      <w:r w:rsidRPr="00147BC8">
        <w:rPr>
          <w:rFonts w:ascii="Verdana" w:hAnsi="Verdana" w:hint="eastAsia"/>
          <w:color w:val="000000"/>
          <w:lang w:val="uk-UA"/>
        </w:rPr>
        <w:t>иммунологии</w:t>
      </w:r>
      <w:r w:rsidRPr="00147BC8">
        <w:rPr>
          <w:rFonts w:ascii="Verdana" w:hAnsi="Verdana"/>
          <w:color w:val="000000"/>
          <w:lang w:val="uk-UA"/>
        </w:rPr>
        <w:t xml:space="preserve"> </w:t>
      </w:r>
      <w:r w:rsidRPr="00147BC8">
        <w:rPr>
          <w:rFonts w:ascii="Verdana" w:hAnsi="Verdana" w:hint="eastAsia"/>
          <w:color w:val="000000"/>
          <w:lang w:val="uk-UA"/>
        </w:rPr>
        <w:t>и</w:t>
      </w:r>
      <w:r w:rsidRPr="00147BC8">
        <w:rPr>
          <w:rFonts w:ascii="Verdana" w:hAnsi="Verdana"/>
          <w:color w:val="000000"/>
          <w:lang w:val="uk-UA"/>
        </w:rPr>
        <w:t xml:space="preserve"> </w:t>
      </w:r>
      <w:r w:rsidRPr="00147BC8">
        <w:rPr>
          <w:rFonts w:ascii="Verdana" w:hAnsi="Verdana" w:hint="eastAsia"/>
          <w:color w:val="000000"/>
          <w:lang w:val="uk-UA"/>
        </w:rPr>
        <w:t>эндокринологии</w:t>
      </w:r>
      <w:r w:rsidRPr="00147BC8">
        <w:rPr>
          <w:rFonts w:ascii="Verdana" w:hAnsi="Verdana"/>
          <w:color w:val="000000"/>
          <w:lang w:val="uk-UA"/>
        </w:rPr>
        <w:t xml:space="preserve"> </w:t>
      </w:r>
      <w:r w:rsidRPr="00147BC8">
        <w:rPr>
          <w:rFonts w:ascii="Verdana" w:hAnsi="Verdana" w:hint="eastAsia"/>
          <w:color w:val="000000"/>
          <w:lang w:val="uk-UA"/>
        </w:rPr>
        <w:t>ГБОУ</w:t>
      </w:r>
      <w:r w:rsidRPr="00147BC8">
        <w:rPr>
          <w:rFonts w:ascii="Verdana" w:hAnsi="Verdana"/>
          <w:color w:val="000000"/>
          <w:lang w:val="uk-UA"/>
        </w:rPr>
        <w:t xml:space="preserve"> </w:t>
      </w:r>
      <w:r w:rsidRPr="00147BC8">
        <w:rPr>
          <w:rFonts w:ascii="Verdana" w:hAnsi="Verdana" w:hint="eastAsia"/>
          <w:color w:val="000000"/>
          <w:lang w:val="uk-UA"/>
        </w:rPr>
        <w:t>ВПО</w:t>
      </w:r>
      <w:r w:rsidRPr="00147BC8">
        <w:rPr>
          <w:rFonts w:ascii="Verdana" w:hAnsi="Verdana"/>
          <w:color w:val="000000"/>
          <w:lang w:val="uk-UA"/>
        </w:rPr>
        <w:t xml:space="preserve"> </w:t>
      </w:r>
      <w:r w:rsidRPr="00147BC8">
        <w:rPr>
          <w:rFonts w:ascii="Verdana" w:hAnsi="Verdana" w:hint="eastAsia"/>
          <w:color w:val="000000"/>
          <w:lang w:val="uk-UA"/>
        </w:rPr>
        <w:t>КемГМА</w:t>
      </w:r>
      <w:r w:rsidRPr="00147BC8">
        <w:rPr>
          <w:rFonts w:ascii="Verdana" w:hAnsi="Verdana"/>
          <w:color w:val="000000"/>
          <w:lang w:val="uk-UA"/>
        </w:rPr>
        <w:t xml:space="preserve"> </w:t>
      </w:r>
      <w:r w:rsidRPr="00147BC8">
        <w:rPr>
          <w:rFonts w:ascii="Verdana" w:hAnsi="Verdana" w:hint="eastAsia"/>
          <w:color w:val="000000"/>
          <w:lang w:val="uk-UA"/>
        </w:rPr>
        <w:t>Мин</w:t>
      </w:r>
      <w:r w:rsidRPr="00147BC8">
        <w:rPr>
          <w:rFonts w:ascii="Verdana" w:hAnsi="Verdana"/>
          <w:color w:val="000000"/>
          <w:lang w:val="uk-UA"/>
        </w:rPr>
        <w:t xml:space="preserve">- </w:t>
      </w:r>
      <w:r w:rsidRPr="00147BC8">
        <w:rPr>
          <w:rFonts w:ascii="Verdana" w:hAnsi="Verdana" w:hint="eastAsia"/>
          <w:color w:val="000000"/>
          <w:lang w:val="uk-UA"/>
        </w:rPr>
        <w:t>здравсоцразвития</w:t>
      </w:r>
      <w:r w:rsidRPr="00147BC8">
        <w:rPr>
          <w:rFonts w:ascii="Verdana" w:hAnsi="Verdana"/>
          <w:color w:val="000000"/>
          <w:lang w:val="uk-UA"/>
        </w:rPr>
        <w:t xml:space="preserve"> </w:t>
      </w:r>
      <w:r w:rsidRPr="00147BC8">
        <w:rPr>
          <w:rFonts w:ascii="Verdana" w:hAnsi="Verdana" w:hint="eastAsia"/>
          <w:color w:val="000000"/>
          <w:lang w:val="uk-UA"/>
        </w:rPr>
        <w:t>России</w:t>
      </w:r>
      <w:r w:rsidRPr="00147BC8">
        <w:rPr>
          <w:rFonts w:ascii="Verdana" w:hAnsi="Verdana"/>
          <w:color w:val="000000"/>
          <w:lang w:val="uk-UA"/>
        </w:rPr>
        <w:t>.</w:t>
      </w:r>
    </w:p>
    <w:p w:rsidR="00147BC8" w:rsidRPr="00147BC8" w:rsidRDefault="00147BC8" w:rsidP="00147BC8">
      <w:pPr>
        <w:rPr>
          <w:rFonts w:ascii="Verdana" w:hAnsi="Verdana"/>
          <w:color w:val="000000"/>
          <w:lang w:val="uk-UA"/>
        </w:rPr>
      </w:pPr>
      <w:r w:rsidRPr="00147BC8">
        <w:rPr>
          <w:rFonts w:ascii="Verdana" w:hAnsi="Verdana" w:hint="eastAsia"/>
          <w:color w:val="000000"/>
          <w:lang w:val="uk-UA"/>
        </w:rPr>
        <w:t>Апробация</w:t>
      </w:r>
      <w:r w:rsidRPr="00147BC8">
        <w:rPr>
          <w:rFonts w:ascii="Verdana" w:hAnsi="Verdana"/>
          <w:color w:val="000000"/>
          <w:lang w:val="uk-UA"/>
        </w:rPr>
        <w:t xml:space="preserve"> </w:t>
      </w:r>
      <w:r w:rsidRPr="00147BC8">
        <w:rPr>
          <w:rFonts w:ascii="Verdana" w:hAnsi="Verdana" w:hint="eastAsia"/>
          <w:color w:val="000000"/>
          <w:lang w:val="uk-UA"/>
        </w:rPr>
        <w:t>материалов</w:t>
      </w:r>
      <w:r w:rsidRPr="00147BC8">
        <w:rPr>
          <w:rFonts w:ascii="Verdana" w:hAnsi="Verdana"/>
          <w:color w:val="000000"/>
          <w:lang w:val="uk-UA"/>
        </w:rPr>
        <w:t xml:space="preserve"> </w:t>
      </w:r>
      <w:r w:rsidRPr="00147BC8">
        <w:rPr>
          <w:rFonts w:ascii="Verdana" w:hAnsi="Verdana" w:hint="eastAsia"/>
          <w:color w:val="000000"/>
          <w:lang w:val="uk-UA"/>
        </w:rPr>
        <w:t>диссертации</w:t>
      </w:r>
    </w:p>
    <w:p w:rsidR="00147BC8" w:rsidRPr="00147BC8" w:rsidRDefault="00147BC8" w:rsidP="00147BC8">
      <w:pPr>
        <w:rPr>
          <w:rFonts w:ascii="Verdana" w:hAnsi="Verdana"/>
          <w:color w:val="000000"/>
          <w:lang w:val="uk-UA"/>
        </w:rPr>
      </w:pPr>
      <w:r w:rsidRPr="00147BC8">
        <w:rPr>
          <w:rFonts w:ascii="Verdana" w:hAnsi="Verdana" w:hint="eastAsia"/>
          <w:color w:val="000000"/>
          <w:lang w:val="uk-UA"/>
        </w:rPr>
        <w:t>Материалы</w:t>
      </w:r>
      <w:r w:rsidRPr="00147BC8">
        <w:rPr>
          <w:rFonts w:ascii="Verdana" w:hAnsi="Verdana"/>
          <w:color w:val="000000"/>
          <w:lang w:val="uk-UA"/>
        </w:rPr>
        <w:t xml:space="preserve"> </w:t>
      </w:r>
      <w:r w:rsidRPr="00147BC8">
        <w:rPr>
          <w:rFonts w:ascii="Verdana" w:hAnsi="Verdana" w:hint="eastAsia"/>
          <w:color w:val="000000"/>
          <w:lang w:val="uk-UA"/>
        </w:rPr>
        <w:t>диссертации</w:t>
      </w:r>
      <w:r w:rsidRPr="00147BC8">
        <w:rPr>
          <w:rFonts w:ascii="Verdana" w:hAnsi="Verdana"/>
          <w:color w:val="000000"/>
          <w:lang w:val="uk-UA"/>
        </w:rPr>
        <w:t xml:space="preserve"> </w:t>
      </w:r>
      <w:r w:rsidRPr="00147BC8">
        <w:rPr>
          <w:rFonts w:ascii="Verdana" w:hAnsi="Verdana" w:hint="eastAsia"/>
          <w:color w:val="000000"/>
          <w:lang w:val="uk-UA"/>
        </w:rPr>
        <w:t>доложены</w:t>
      </w:r>
      <w:r w:rsidRPr="00147BC8">
        <w:rPr>
          <w:rFonts w:ascii="Verdana" w:hAnsi="Verdana"/>
          <w:color w:val="000000"/>
          <w:lang w:val="uk-UA"/>
        </w:rPr>
        <w:t xml:space="preserve"> </w:t>
      </w:r>
      <w:r w:rsidRPr="00147BC8">
        <w:rPr>
          <w:rFonts w:ascii="Verdana" w:hAnsi="Verdana" w:hint="eastAsia"/>
          <w:color w:val="000000"/>
          <w:lang w:val="uk-UA"/>
        </w:rPr>
        <w:t>и</w:t>
      </w:r>
      <w:r w:rsidRPr="00147BC8">
        <w:rPr>
          <w:rFonts w:ascii="Verdana" w:hAnsi="Verdana"/>
          <w:color w:val="000000"/>
          <w:lang w:val="uk-UA"/>
        </w:rPr>
        <w:t xml:space="preserve"> </w:t>
      </w:r>
      <w:r w:rsidRPr="00147BC8">
        <w:rPr>
          <w:rFonts w:ascii="Verdana" w:hAnsi="Verdana" w:hint="eastAsia"/>
          <w:color w:val="000000"/>
          <w:lang w:val="uk-UA"/>
        </w:rPr>
        <w:t>обсуждены</w:t>
      </w:r>
      <w:r w:rsidRPr="00147BC8">
        <w:rPr>
          <w:rFonts w:ascii="Verdana" w:hAnsi="Verdana"/>
          <w:color w:val="000000"/>
          <w:lang w:val="uk-UA"/>
        </w:rPr>
        <w:t xml:space="preserve"> </w:t>
      </w:r>
      <w:r w:rsidRPr="00147BC8">
        <w:rPr>
          <w:rFonts w:ascii="Verdana" w:hAnsi="Verdana" w:hint="eastAsia"/>
          <w:color w:val="000000"/>
          <w:lang w:val="uk-UA"/>
        </w:rPr>
        <w:t>на</w:t>
      </w:r>
      <w:r w:rsidRPr="00147BC8">
        <w:rPr>
          <w:rFonts w:ascii="Verdana" w:hAnsi="Verdana"/>
          <w:color w:val="000000"/>
          <w:lang w:val="uk-UA"/>
        </w:rPr>
        <w:t xml:space="preserve"> </w:t>
      </w:r>
      <w:r w:rsidRPr="00147BC8">
        <w:rPr>
          <w:rFonts w:ascii="Verdana" w:hAnsi="Verdana" w:hint="eastAsia"/>
          <w:color w:val="000000"/>
          <w:lang w:val="uk-UA"/>
        </w:rPr>
        <w:t>международных</w:t>
      </w:r>
      <w:r w:rsidRPr="00147BC8">
        <w:rPr>
          <w:rFonts w:ascii="Verdana" w:hAnsi="Verdana"/>
          <w:color w:val="000000"/>
          <w:lang w:val="uk-UA"/>
        </w:rPr>
        <w:t xml:space="preserve"> </w:t>
      </w:r>
      <w:r w:rsidRPr="00147BC8">
        <w:rPr>
          <w:rFonts w:ascii="Verdana" w:hAnsi="Verdana" w:hint="eastAsia"/>
          <w:color w:val="000000"/>
          <w:lang w:val="uk-UA"/>
        </w:rPr>
        <w:t>кур</w:t>
      </w:r>
      <w:r w:rsidRPr="00147BC8">
        <w:rPr>
          <w:rFonts w:ascii="Verdana" w:hAnsi="Verdana" w:hint="eastAsia"/>
          <w:color w:val="000000"/>
          <w:lang w:val="uk-UA"/>
        </w:rPr>
        <w:t>¬</w:t>
      </w:r>
      <w:r w:rsidRPr="00147BC8">
        <w:rPr>
          <w:rFonts w:ascii="Verdana" w:hAnsi="Verdana" w:hint="eastAsia"/>
          <w:color w:val="000000"/>
          <w:lang w:val="uk-UA"/>
        </w:rPr>
        <w:t>сах</w:t>
      </w:r>
      <w:r w:rsidRPr="00147BC8">
        <w:rPr>
          <w:rFonts w:ascii="Verdana" w:hAnsi="Verdana"/>
          <w:color w:val="000000"/>
          <w:lang w:val="uk-UA"/>
        </w:rPr>
        <w:t xml:space="preserve"> </w:t>
      </w:r>
      <w:r w:rsidRPr="00147BC8">
        <w:rPr>
          <w:rFonts w:ascii="Verdana" w:hAnsi="Verdana" w:hint="eastAsia"/>
          <w:color w:val="000000"/>
          <w:lang w:val="uk-UA"/>
        </w:rPr>
        <w:t>постдипломного</w:t>
      </w:r>
      <w:r w:rsidRPr="00147BC8">
        <w:rPr>
          <w:rFonts w:ascii="Verdana" w:hAnsi="Verdana"/>
          <w:color w:val="000000"/>
          <w:lang w:val="uk-UA"/>
        </w:rPr>
        <w:t xml:space="preserve"> </w:t>
      </w:r>
      <w:r w:rsidRPr="00147BC8">
        <w:rPr>
          <w:rFonts w:ascii="Verdana" w:hAnsi="Verdana" w:hint="eastAsia"/>
          <w:color w:val="000000"/>
          <w:lang w:val="uk-UA"/>
        </w:rPr>
        <w:t>образования</w:t>
      </w:r>
      <w:r w:rsidRPr="00147BC8">
        <w:rPr>
          <w:rFonts w:ascii="Verdana" w:hAnsi="Verdana"/>
          <w:color w:val="000000"/>
          <w:lang w:val="uk-UA"/>
        </w:rPr>
        <w:t xml:space="preserve"> </w:t>
      </w:r>
      <w:r w:rsidRPr="00147BC8">
        <w:rPr>
          <w:rFonts w:ascii="Verdana" w:hAnsi="Verdana" w:hint="eastAsia"/>
          <w:color w:val="000000"/>
          <w:lang w:val="uk-UA"/>
        </w:rPr>
        <w:t>Европейской</w:t>
      </w:r>
      <w:r w:rsidRPr="00147BC8">
        <w:rPr>
          <w:rFonts w:ascii="Verdana" w:hAnsi="Verdana"/>
          <w:color w:val="000000"/>
          <w:lang w:val="uk-UA"/>
        </w:rPr>
        <w:t xml:space="preserve"> </w:t>
      </w:r>
      <w:r w:rsidRPr="00147BC8">
        <w:rPr>
          <w:rFonts w:ascii="Verdana" w:hAnsi="Verdana" w:hint="eastAsia"/>
          <w:color w:val="000000"/>
          <w:lang w:val="uk-UA"/>
        </w:rPr>
        <w:t>ассоциации</w:t>
      </w:r>
      <w:r w:rsidRPr="00147BC8">
        <w:rPr>
          <w:rFonts w:ascii="Verdana" w:hAnsi="Verdana"/>
          <w:color w:val="000000"/>
          <w:lang w:val="uk-UA"/>
        </w:rPr>
        <w:t xml:space="preserve"> </w:t>
      </w:r>
      <w:r w:rsidRPr="00147BC8">
        <w:rPr>
          <w:rFonts w:ascii="Verdana" w:hAnsi="Verdana" w:hint="eastAsia"/>
          <w:color w:val="000000"/>
          <w:lang w:val="uk-UA"/>
        </w:rPr>
        <w:t>по</w:t>
      </w:r>
      <w:r w:rsidRPr="00147BC8">
        <w:rPr>
          <w:rFonts w:ascii="Verdana" w:hAnsi="Verdana"/>
          <w:color w:val="000000"/>
          <w:lang w:val="uk-UA"/>
        </w:rPr>
        <w:t xml:space="preserve"> </w:t>
      </w:r>
      <w:r w:rsidRPr="00147BC8">
        <w:rPr>
          <w:rFonts w:ascii="Verdana" w:hAnsi="Verdana" w:hint="eastAsia"/>
          <w:color w:val="000000"/>
          <w:lang w:val="uk-UA"/>
        </w:rPr>
        <w:t>изучению</w:t>
      </w:r>
      <w:r w:rsidRPr="00147BC8">
        <w:rPr>
          <w:rFonts w:ascii="Verdana" w:hAnsi="Verdana"/>
          <w:color w:val="000000"/>
          <w:lang w:val="uk-UA"/>
        </w:rPr>
        <w:t xml:space="preserve"> </w:t>
      </w:r>
      <w:r w:rsidRPr="00147BC8">
        <w:rPr>
          <w:rFonts w:ascii="Verdana" w:hAnsi="Verdana" w:hint="eastAsia"/>
          <w:color w:val="000000"/>
          <w:lang w:val="uk-UA"/>
        </w:rPr>
        <w:t>сахар</w:t>
      </w:r>
      <w:r w:rsidRPr="00147BC8">
        <w:rPr>
          <w:rFonts w:ascii="Verdana" w:hAnsi="Verdana" w:hint="eastAsia"/>
          <w:color w:val="000000"/>
          <w:lang w:val="uk-UA"/>
        </w:rPr>
        <w:t>¬</w:t>
      </w:r>
      <w:r w:rsidRPr="00147BC8">
        <w:rPr>
          <w:rFonts w:ascii="Verdana" w:hAnsi="Verdana" w:hint="eastAsia"/>
          <w:color w:val="000000"/>
          <w:lang w:val="uk-UA"/>
        </w:rPr>
        <w:t>ного</w:t>
      </w:r>
      <w:r w:rsidRPr="00147BC8">
        <w:rPr>
          <w:rFonts w:ascii="Verdana" w:hAnsi="Verdana"/>
          <w:color w:val="000000"/>
          <w:lang w:val="uk-UA"/>
        </w:rPr>
        <w:t xml:space="preserve"> </w:t>
      </w:r>
      <w:r w:rsidRPr="00147BC8">
        <w:rPr>
          <w:rFonts w:ascii="Verdana" w:hAnsi="Verdana" w:hint="eastAsia"/>
          <w:color w:val="000000"/>
          <w:lang w:val="uk-UA"/>
        </w:rPr>
        <w:t>диабета</w:t>
      </w:r>
      <w:r w:rsidRPr="00147BC8">
        <w:rPr>
          <w:rFonts w:ascii="Verdana" w:hAnsi="Verdana"/>
          <w:color w:val="000000"/>
          <w:lang w:val="uk-UA"/>
        </w:rPr>
        <w:t xml:space="preserve"> (</w:t>
      </w:r>
      <w:r w:rsidRPr="00147BC8">
        <w:rPr>
          <w:rFonts w:ascii="Verdana" w:hAnsi="Verdana" w:hint="eastAsia"/>
          <w:color w:val="000000"/>
          <w:lang w:val="uk-UA"/>
        </w:rPr>
        <w:t>С</w:t>
      </w:r>
      <w:r w:rsidRPr="00147BC8">
        <w:rPr>
          <w:rFonts w:ascii="Verdana" w:hAnsi="Verdana"/>
          <w:color w:val="000000"/>
          <w:lang w:val="uk-UA"/>
        </w:rPr>
        <w:t>-</w:t>
      </w:r>
      <w:r w:rsidRPr="00147BC8">
        <w:rPr>
          <w:rFonts w:ascii="Verdana" w:hAnsi="Verdana" w:hint="eastAsia"/>
          <w:color w:val="000000"/>
          <w:lang w:val="uk-UA"/>
        </w:rPr>
        <w:t>Пб</w:t>
      </w:r>
      <w:r w:rsidRPr="00147BC8">
        <w:rPr>
          <w:rFonts w:ascii="Verdana" w:hAnsi="Verdana"/>
          <w:color w:val="000000"/>
          <w:lang w:val="uk-UA"/>
        </w:rPr>
        <w:t xml:space="preserve">., 2007), </w:t>
      </w:r>
      <w:r w:rsidRPr="00147BC8">
        <w:rPr>
          <w:rFonts w:ascii="Verdana" w:hAnsi="Verdana" w:hint="eastAsia"/>
          <w:color w:val="000000"/>
          <w:lang w:val="uk-UA"/>
        </w:rPr>
        <w:t>на</w:t>
      </w:r>
      <w:r w:rsidRPr="00147BC8">
        <w:rPr>
          <w:rFonts w:ascii="Verdana" w:hAnsi="Verdana"/>
          <w:color w:val="000000"/>
          <w:lang w:val="uk-UA"/>
        </w:rPr>
        <w:t xml:space="preserve"> </w:t>
      </w:r>
      <w:r w:rsidRPr="00147BC8">
        <w:rPr>
          <w:rFonts w:ascii="Verdana" w:hAnsi="Verdana" w:hint="eastAsia"/>
          <w:color w:val="000000"/>
          <w:lang w:val="uk-UA"/>
        </w:rPr>
        <w:t>Всероссийской</w:t>
      </w:r>
      <w:r w:rsidRPr="00147BC8">
        <w:rPr>
          <w:rFonts w:ascii="Verdana" w:hAnsi="Verdana"/>
          <w:color w:val="000000"/>
          <w:lang w:val="uk-UA"/>
        </w:rPr>
        <w:t xml:space="preserve"> </w:t>
      </w:r>
      <w:r w:rsidRPr="00147BC8">
        <w:rPr>
          <w:rFonts w:ascii="Verdana" w:hAnsi="Verdana" w:hint="eastAsia"/>
          <w:color w:val="000000"/>
          <w:lang w:val="uk-UA"/>
        </w:rPr>
        <w:t>научно</w:t>
      </w:r>
      <w:r w:rsidRPr="00147BC8">
        <w:rPr>
          <w:rFonts w:ascii="Verdana" w:hAnsi="Verdana"/>
          <w:color w:val="000000"/>
          <w:lang w:val="uk-UA"/>
        </w:rPr>
        <w:t xml:space="preserve"> </w:t>
      </w:r>
      <w:r w:rsidRPr="00147BC8">
        <w:rPr>
          <w:rFonts w:ascii="Verdana" w:hAnsi="Verdana" w:hint="eastAsia"/>
          <w:color w:val="000000"/>
          <w:lang w:val="uk-UA"/>
        </w:rPr>
        <w:t>практической</w:t>
      </w:r>
      <w:r w:rsidRPr="00147BC8">
        <w:rPr>
          <w:rFonts w:ascii="Verdana" w:hAnsi="Verdana"/>
          <w:color w:val="000000"/>
          <w:lang w:val="uk-UA"/>
        </w:rPr>
        <w:t xml:space="preserve"> </w:t>
      </w:r>
      <w:r w:rsidRPr="00147BC8">
        <w:rPr>
          <w:rFonts w:ascii="Verdana" w:hAnsi="Verdana" w:hint="eastAsia"/>
          <w:color w:val="000000"/>
          <w:lang w:val="uk-UA"/>
        </w:rPr>
        <w:t>конферен</w:t>
      </w:r>
      <w:r w:rsidRPr="00147BC8">
        <w:rPr>
          <w:rFonts w:ascii="Verdana" w:hAnsi="Verdana" w:hint="eastAsia"/>
          <w:color w:val="000000"/>
          <w:lang w:val="uk-UA"/>
        </w:rPr>
        <w:t>¬</w:t>
      </w:r>
      <w:r w:rsidRPr="00147BC8">
        <w:rPr>
          <w:rFonts w:ascii="Verdana" w:hAnsi="Verdana" w:hint="eastAsia"/>
          <w:color w:val="000000"/>
          <w:lang w:val="uk-UA"/>
        </w:rPr>
        <w:t>ции</w:t>
      </w:r>
      <w:r w:rsidRPr="00147BC8">
        <w:rPr>
          <w:rFonts w:ascii="Verdana" w:hAnsi="Verdana"/>
          <w:color w:val="000000"/>
          <w:lang w:val="uk-UA"/>
        </w:rPr>
        <w:t xml:space="preserve"> </w:t>
      </w:r>
      <w:r w:rsidRPr="00147BC8">
        <w:rPr>
          <w:rFonts w:ascii="Verdana" w:hAnsi="Verdana" w:hint="eastAsia"/>
          <w:color w:val="000000"/>
          <w:lang w:val="uk-UA"/>
        </w:rPr>
        <w:t>молодых</w:t>
      </w:r>
      <w:r w:rsidRPr="00147BC8">
        <w:rPr>
          <w:rFonts w:ascii="Verdana" w:hAnsi="Verdana"/>
          <w:color w:val="000000"/>
          <w:lang w:val="uk-UA"/>
        </w:rPr>
        <w:t xml:space="preserve"> </w:t>
      </w:r>
      <w:r w:rsidRPr="00147BC8">
        <w:rPr>
          <w:rFonts w:ascii="Verdana" w:hAnsi="Verdana" w:hint="eastAsia"/>
          <w:color w:val="000000"/>
          <w:lang w:val="uk-UA"/>
        </w:rPr>
        <w:t>ученых</w:t>
      </w:r>
      <w:r w:rsidRPr="00147BC8">
        <w:rPr>
          <w:rFonts w:ascii="Verdana" w:hAnsi="Verdana"/>
          <w:color w:val="000000"/>
          <w:lang w:val="uk-UA"/>
        </w:rPr>
        <w:t xml:space="preserve"> </w:t>
      </w:r>
      <w:r w:rsidRPr="00147BC8">
        <w:rPr>
          <w:rFonts w:ascii="Verdana" w:hAnsi="Verdana" w:hint="eastAsia"/>
          <w:color w:val="000000"/>
          <w:lang w:val="uk-UA"/>
        </w:rPr>
        <w:t>и</w:t>
      </w:r>
      <w:r w:rsidRPr="00147BC8">
        <w:rPr>
          <w:rFonts w:ascii="Verdana" w:hAnsi="Verdana"/>
          <w:color w:val="000000"/>
          <w:lang w:val="uk-UA"/>
        </w:rPr>
        <w:t xml:space="preserve"> </w:t>
      </w:r>
      <w:r w:rsidRPr="00147BC8">
        <w:rPr>
          <w:rFonts w:ascii="Verdana" w:hAnsi="Verdana" w:hint="eastAsia"/>
          <w:color w:val="000000"/>
          <w:lang w:val="uk-UA"/>
        </w:rPr>
        <w:t>специалистов</w:t>
      </w:r>
      <w:r w:rsidRPr="00147BC8">
        <w:rPr>
          <w:rFonts w:ascii="Verdana" w:hAnsi="Verdana"/>
          <w:color w:val="000000"/>
          <w:lang w:val="uk-UA"/>
        </w:rPr>
        <w:t xml:space="preserve"> </w:t>
      </w:r>
      <w:r w:rsidRPr="00147BC8">
        <w:rPr>
          <w:rFonts w:ascii="Verdana" w:hAnsi="Verdana" w:hint="eastAsia"/>
          <w:color w:val="000000"/>
          <w:lang w:val="uk-UA"/>
        </w:rPr>
        <w:t>«</w:t>
      </w:r>
      <w:r w:rsidRPr="00147BC8">
        <w:rPr>
          <w:rFonts w:ascii="Verdana" w:hAnsi="Verdana" w:hint="eastAsia"/>
          <w:color w:val="000000"/>
          <w:lang w:val="uk-UA"/>
        </w:rPr>
        <w:t>Актуальные</w:t>
      </w:r>
      <w:r w:rsidRPr="00147BC8">
        <w:rPr>
          <w:rFonts w:ascii="Verdana" w:hAnsi="Verdana"/>
          <w:color w:val="000000"/>
          <w:lang w:val="uk-UA"/>
        </w:rPr>
        <w:t xml:space="preserve"> </w:t>
      </w:r>
      <w:r w:rsidRPr="00147BC8">
        <w:rPr>
          <w:rFonts w:ascii="Verdana" w:hAnsi="Verdana" w:hint="eastAsia"/>
          <w:color w:val="000000"/>
          <w:lang w:val="uk-UA"/>
        </w:rPr>
        <w:t>проблемы</w:t>
      </w:r>
      <w:r w:rsidRPr="00147BC8">
        <w:rPr>
          <w:rFonts w:ascii="Verdana" w:hAnsi="Verdana"/>
          <w:color w:val="000000"/>
          <w:lang w:val="uk-UA"/>
        </w:rPr>
        <w:t xml:space="preserve"> </w:t>
      </w:r>
      <w:r w:rsidRPr="00147BC8">
        <w:rPr>
          <w:rFonts w:ascii="Verdana" w:hAnsi="Verdana" w:hint="eastAsia"/>
          <w:color w:val="000000"/>
          <w:lang w:val="uk-UA"/>
        </w:rPr>
        <w:t>современной</w:t>
      </w:r>
      <w:r w:rsidRPr="00147BC8">
        <w:rPr>
          <w:rFonts w:ascii="Verdana" w:hAnsi="Verdana"/>
          <w:color w:val="000000"/>
          <w:lang w:val="uk-UA"/>
        </w:rPr>
        <w:t xml:space="preserve"> </w:t>
      </w:r>
      <w:r w:rsidRPr="00147BC8">
        <w:rPr>
          <w:rFonts w:ascii="Verdana" w:hAnsi="Verdana" w:hint="eastAsia"/>
          <w:color w:val="000000"/>
          <w:lang w:val="uk-UA"/>
        </w:rPr>
        <w:t>эн</w:t>
      </w:r>
      <w:r w:rsidRPr="00147BC8">
        <w:rPr>
          <w:rFonts w:ascii="Verdana" w:hAnsi="Verdana"/>
          <w:color w:val="000000"/>
          <w:lang w:val="uk-UA"/>
        </w:rPr>
        <w:t>-</w:t>
      </w:r>
      <w:r w:rsidRPr="00147BC8">
        <w:rPr>
          <w:rFonts w:ascii="Verdana" w:hAnsi="Verdana" w:hint="eastAsia"/>
          <w:color w:val="000000"/>
          <w:lang w:val="uk-UA"/>
        </w:rPr>
        <w:t>докринологии</w:t>
      </w:r>
      <w:r w:rsidRPr="00147BC8">
        <w:rPr>
          <w:rFonts w:ascii="Verdana" w:hAnsi="Verdana" w:hint="eastAsia"/>
          <w:color w:val="000000"/>
          <w:lang w:val="uk-UA"/>
        </w:rPr>
        <w:t>»</w:t>
      </w:r>
      <w:r w:rsidRPr="00147BC8">
        <w:rPr>
          <w:rFonts w:ascii="Verdana" w:hAnsi="Verdana"/>
          <w:color w:val="000000"/>
          <w:lang w:val="uk-UA"/>
        </w:rPr>
        <w:t xml:space="preserve"> (</w:t>
      </w:r>
      <w:r w:rsidRPr="00147BC8">
        <w:rPr>
          <w:rFonts w:ascii="Verdana" w:hAnsi="Verdana" w:hint="eastAsia"/>
          <w:color w:val="000000"/>
          <w:lang w:val="uk-UA"/>
        </w:rPr>
        <w:t>Москва</w:t>
      </w:r>
      <w:r w:rsidRPr="00147BC8">
        <w:rPr>
          <w:rFonts w:ascii="Verdana" w:hAnsi="Verdana"/>
          <w:color w:val="000000"/>
          <w:lang w:val="uk-UA"/>
        </w:rPr>
        <w:t xml:space="preserve">, 2008), </w:t>
      </w:r>
      <w:r w:rsidRPr="00147BC8">
        <w:rPr>
          <w:rFonts w:ascii="Verdana" w:hAnsi="Verdana" w:hint="eastAsia"/>
          <w:color w:val="000000"/>
          <w:lang w:val="uk-UA"/>
        </w:rPr>
        <w:t>на</w:t>
      </w:r>
      <w:r w:rsidRPr="00147BC8">
        <w:rPr>
          <w:rFonts w:ascii="Verdana" w:hAnsi="Verdana"/>
          <w:color w:val="000000"/>
          <w:lang w:val="uk-UA"/>
        </w:rPr>
        <w:t xml:space="preserve"> III </w:t>
      </w:r>
      <w:r w:rsidRPr="00147BC8">
        <w:rPr>
          <w:rFonts w:ascii="Verdana" w:hAnsi="Verdana" w:hint="eastAsia"/>
          <w:color w:val="000000"/>
          <w:lang w:val="uk-UA"/>
        </w:rPr>
        <w:t>Сибирском</w:t>
      </w:r>
      <w:r w:rsidRPr="00147BC8">
        <w:rPr>
          <w:rFonts w:ascii="Verdana" w:hAnsi="Verdana"/>
          <w:color w:val="000000"/>
          <w:lang w:val="uk-UA"/>
        </w:rPr>
        <w:t xml:space="preserve"> </w:t>
      </w:r>
      <w:r w:rsidRPr="00147BC8">
        <w:rPr>
          <w:rFonts w:ascii="Verdana" w:hAnsi="Verdana" w:hint="eastAsia"/>
          <w:color w:val="000000"/>
          <w:lang w:val="uk-UA"/>
        </w:rPr>
        <w:t>съезде</w:t>
      </w:r>
      <w:r w:rsidRPr="00147BC8">
        <w:rPr>
          <w:rFonts w:ascii="Verdana" w:hAnsi="Verdana"/>
          <w:color w:val="000000"/>
          <w:lang w:val="uk-UA"/>
        </w:rPr>
        <w:t xml:space="preserve"> </w:t>
      </w:r>
      <w:r w:rsidRPr="00147BC8">
        <w:rPr>
          <w:rFonts w:ascii="Verdana" w:hAnsi="Verdana" w:hint="eastAsia"/>
          <w:color w:val="000000"/>
          <w:lang w:val="uk-UA"/>
        </w:rPr>
        <w:t>эндокринологов</w:t>
      </w:r>
      <w:r w:rsidRPr="00147BC8">
        <w:rPr>
          <w:rFonts w:ascii="Verdana" w:hAnsi="Verdana"/>
          <w:color w:val="000000"/>
          <w:lang w:val="uk-UA"/>
        </w:rPr>
        <w:t xml:space="preserve"> </w:t>
      </w:r>
      <w:r w:rsidRPr="00147BC8">
        <w:rPr>
          <w:rFonts w:ascii="Verdana" w:hAnsi="Verdana" w:hint="eastAsia"/>
          <w:color w:val="000000"/>
          <w:lang w:val="uk-UA"/>
        </w:rPr>
        <w:t>с</w:t>
      </w:r>
      <w:r w:rsidRPr="00147BC8">
        <w:rPr>
          <w:rFonts w:ascii="Verdana" w:hAnsi="Verdana"/>
          <w:color w:val="000000"/>
          <w:lang w:val="uk-UA"/>
        </w:rPr>
        <w:t xml:space="preserve"> </w:t>
      </w:r>
      <w:r w:rsidRPr="00147BC8">
        <w:rPr>
          <w:rFonts w:ascii="Verdana" w:hAnsi="Verdana" w:hint="eastAsia"/>
          <w:color w:val="000000"/>
          <w:lang w:val="uk-UA"/>
        </w:rPr>
        <w:t>меж</w:t>
      </w:r>
      <w:r w:rsidRPr="00147BC8">
        <w:rPr>
          <w:rFonts w:ascii="Verdana" w:hAnsi="Verdana"/>
          <w:color w:val="000000"/>
          <w:lang w:val="uk-UA"/>
        </w:rPr>
        <w:t>-</w:t>
      </w:r>
      <w:r w:rsidRPr="00147BC8">
        <w:rPr>
          <w:rFonts w:ascii="Verdana" w:hAnsi="Verdana" w:hint="eastAsia"/>
          <w:color w:val="000000"/>
          <w:lang w:val="uk-UA"/>
        </w:rPr>
        <w:t>дународным</w:t>
      </w:r>
      <w:r w:rsidRPr="00147BC8">
        <w:rPr>
          <w:rFonts w:ascii="Verdana" w:hAnsi="Verdana"/>
          <w:color w:val="000000"/>
          <w:lang w:val="uk-UA"/>
        </w:rPr>
        <w:t xml:space="preserve"> </w:t>
      </w:r>
      <w:r w:rsidRPr="00147BC8">
        <w:rPr>
          <w:rFonts w:ascii="Verdana" w:hAnsi="Verdana" w:hint="eastAsia"/>
          <w:color w:val="000000"/>
          <w:lang w:val="uk-UA"/>
        </w:rPr>
        <w:t>участием</w:t>
      </w:r>
      <w:r w:rsidRPr="00147BC8">
        <w:rPr>
          <w:rFonts w:ascii="Verdana" w:hAnsi="Verdana"/>
          <w:color w:val="000000"/>
          <w:lang w:val="uk-UA"/>
        </w:rPr>
        <w:t xml:space="preserve"> (</w:t>
      </w:r>
      <w:r w:rsidRPr="00147BC8">
        <w:rPr>
          <w:rFonts w:ascii="Verdana" w:hAnsi="Verdana" w:hint="eastAsia"/>
          <w:color w:val="000000"/>
          <w:lang w:val="uk-UA"/>
        </w:rPr>
        <w:t>Красноярск</w:t>
      </w:r>
      <w:r w:rsidRPr="00147BC8">
        <w:rPr>
          <w:rFonts w:ascii="Verdana" w:hAnsi="Verdana"/>
          <w:color w:val="000000"/>
          <w:lang w:val="uk-UA"/>
        </w:rPr>
        <w:t xml:space="preserve">, 2009), </w:t>
      </w:r>
      <w:r w:rsidRPr="00147BC8">
        <w:rPr>
          <w:rFonts w:ascii="Verdana" w:hAnsi="Verdana" w:hint="eastAsia"/>
          <w:color w:val="000000"/>
          <w:lang w:val="uk-UA"/>
        </w:rPr>
        <w:t>на</w:t>
      </w:r>
      <w:r w:rsidRPr="00147BC8">
        <w:rPr>
          <w:rFonts w:ascii="Verdana" w:hAnsi="Verdana"/>
          <w:color w:val="000000"/>
          <w:lang w:val="uk-UA"/>
        </w:rPr>
        <w:t xml:space="preserve"> </w:t>
      </w:r>
      <w:r w:rsidRPr="00147BC8">
        <w:rPr>
          <w:rFonts w:ascii="Verdana" w:hAnsi="Verdana" w:hint="eastAsia"/>
          <w:color w:val="000000"/>
          <w:lang w:val="uk-UA"/>
        </w:rPr>
        <w:t>межрегиональной</w:t>
      </w:r>
      <w:r w:rsidRPr="00147BC8">
        <w:rPr>
          <w:rFonts w:ascii="Verdana" w:hAnsi="Verdana"/>
          <w:color w:val="000000"/>
          <w:lang w:val="uk-UA"/>
        </w:rPr>
        <w:t xml:space="preserve"> </w:t>
      </w:r>
      <w:r w:rsidRPr="00147BC8">
        <w:rPr>
          <w:rFonts w:ascii="Verdana" w:hAnsi="Verdana" w:hint="eastAsia"/>
          <w:color w:val="000000"/>
          <w:lang w:val="uk-UA"/>
        </w:rPr>
        <w:t>научно</w:t>
      </w:r>
      <w:r w:rsidRPr="00147BC8">
        <w:rPr>
          <w:rFonts w:ascii="Verdana" w:hAnsi="Verdana"/>
          <w:color w:val="000000"/>
          <w:lang w:val="uk-UA"/>
        </w:rPr>
        <w:t xml:space="preserve">- </w:t>
      </w:r>
      <w:r w:rsidRPr="00147BC8">
        <w:rPr>
          <w:rFonts w:ascii="Verdana" w:hAnsi="Verdana" w:hint="eastAsia"/>
          <w:color w:val="000000"/>
          <w:lang w:val="uk-UA"/>
        </w:rPr>
        <w:t>практической</w:t>
      </w:r>
      <w:r w:rsidRPr="00147BC8">
        <w:rPr>
          <w:rFonts w:ascii="Verdana" w:hAnsi="Verdana"/>
          <w:color w:val="000000"/>
          <w:lang w:val="uk-UA"/>
        </w:rPr>
        <w:t xml:space="preserve"> </w:t>
      </w:r>
      <w:r w:rsidRPr="00147BC8">
        <w:rPr>
          <w:rFonts w:ascii="Verdana" w:hAnsi="Verdana" w:hint="eastAsia"/>
          <w:color w:val="000000"/>
          <w:lang w:val="uk-UA"/>
        </w:rPr>
        <w:t>конференции</w:t>
      </w:r>
      <w:r w:rsidRPr="00147BC8">
        <w:rPr>
          <w:rFonts w:ascii="Verdana" w:hAnsi="Verdana"/>
          <w:color w:val="000000"/>
          <w:lang w:val="uk-UA"/>
        </w:rPr>
        <w:t xml:space="preserve"> </w:t>
      </w:r>
      <w:r w:rsidRPr="00147BC8">
        <w:rPr>
          <w:rFonts w:ascii="Verdana" w:hAnsi="Verdana" w:hint="eastAsia"/>
          <w:color w:val="000000"/>
          <w:lang w:val="uk-UA"/>
        </w:rPr>
        <w:t>памяти</w:t>
      </w:r>
      <w:r w:rsidRPr="00147BC8">
        <w:rPr>
          <w:rFonts w:ascii="Verdana" w:hAnsi="Verdana"/>
          <w:color w:val="000000"/>
          <w:lang w:val="uk-UA"/>
        </w:rPr>
        <w:t xml:space="preserve"> </w:t>
      </w:r>
      <w:r w:rsidRPr="00147BC8">
        <w:rPr>
          <w:rFonts w:ascii="Verdana" w:hAnsi="Verdana" w:hint="eastAsia"/>
          <w:color w:val="000000"/>
          <w:lang w:val="uk-UA"/>
        </w:rPr>
        <w:t>профессора</w:t>
      </w:r>
      <w:r w:rsidRPr="00147BC8">
        <w:rPr>
          <w:rFonts w:ascii="Verdana" w:hAnsi="Verdana"/>
          <w:color w:val="000000"/>
          <w:lang w:val="uk-UA"/>
        </w:rPr>
        <w:t xml:space="preserve"> </w:t>
      </w:r>
      <w:r w:rsidRPr="00147BC8">
        <w:rPr>
          <w:rFonts w:ascii="Verdana" w:hAnsi="Verdana" w:hint="eastAsia"/>
          <w:color w:val="000000"/>
          <w:lang w:val="uk-UA"/>
        </w:rPr>
        <w:t>Е</w:t>
      </w:r>
      <w:r w:rsidRPr="00147BC8">
        <w:rPr>
          <w:rFonts w:ascii="Verdana" w:hAnsi="Verdana"/>
          <w:color w:val="000000"/>
          <w:lang w:val="uk-UA"/>
        </w:rPr>
        <w:t>.</w:t>
      </w:r>
      <w:r w:rsidRPr="00147BC8">
        <w:rPr>
          <w:rFonts w:ascii="Verdana" w:hAnsi="Verdana" w:hint="eastAsia"/>
          <w:color w:val="000000"/>
          <w:lang w:val="uk-UA"/>
        </w:rPr>
        <w:t>Б</w:t>
      </w:r>
      <w:r w:rsidRPr="00147BC8">
        <w:rPr>
          <w:rFonts w:ascii="Verdana" w:hAnsi="Verdana"/>
          <w:color w:val="000000"/>
          <w:lang w:val="uk-UA"/>
        </w:rPr>
        <w:t>.</w:t>
      </w:r>
      <w:r w:rsidRPr="00147BC8">
        <w:rPr>
          <w:rFonts w:ascii="Verdana" w:hAnsi="Verdana" w:hint="eastAsia"/>
          <w:color w:val="000000"/>
          <w:lang w:val="uk-UA"/>
        </w:rPr>
        <w:t>Кравец</w:t>
      </w:r>
      <w:r w:rsidRPr="00147BC8">
        <w:rPr>
          <w:rFonts w:ascii="Verdana" w:hAnsi="Verdana"/>
          <w:color w:val="000000"/>
          <w:lang w:val="uk-UA"/>
        </w:rPr>
        <w:t xml:space="preserve"> "</w:t>
      </w:r>
      <w:r w:rsidRPr="00147BC8">
        <w:rPr>
          <w:rFonts w:ascii="Verdana" w:hAnsi="Verdana" w:hint="eastAsia"/>
          <w:color w:val="000000"/>
          <w:lang w:val="uk-UA"/>
        </w:rPr>
        <w:t>Актуальные</w:t>
      </w:r>
      <w:r w:rsidRPr="00147BC8">
        <w:rPr>
          <w:rFonts w:ascii="Verdana" w:hAnsi="Verdana"/>
          <w:color w:val="000000"/>
          <w:lang w:val="uk-UA"/>
        </w:rPr>
        <w:t xml:space="preserve"> </w:t>
      </w:r>
      <w:r w:rsidRPr="00147BC8">
        <w:rPr>
          <w:rFonts w:ascii="Verdana" w:hAnsi="Verdana" w:hint="eastAsia"/>
          <w:color w:val="000000"/>
          <w:lang w:val="uk-UA"/>
        </w:rPr>
        <w:t>во</w:t>
      </w:r>
      <w:r w:rsidRPr="00147BC8">
        <w:rPr>
          <w:rFonts w:ascii="Verdana" w:hAnsi="Verdana" w:hint="eastAsia"/>
          <w:color w:val="000000"/>
          <w:lang w:val="uk-UA"/>
        </w:rPr>
        <w:t>¬</w:t>
      </w:r>
      <w:r w:rsidRPr="00147BC8">
        <w:rPr>
          <w:rFonts w:ascii="Verdana" w:hAnsi="Verdana" w:hint="eastAsia"/>
          <w:color w:val="000000"/>
          <w:lang w:val="uk-UA"/>
        </w:rPr>
        <w:t>просы</w:t>
      </w:r>
      <w:r w:rsidRPr="00147BC8">
        <w:rPr>
          <w:rFonts w:ascii="Verdana" w:hAnsi="Verdana"/>
          <w:color w:val="000000"/>
          <w:lang w:val="uk-UA"/>
        </w:rPr>
        <w:t xml:space="preserve"> </w:t>
      </w:r>
      <w:r w:rsidRPr="00147BC8">
        <w:rPr>
          <w:rFonts w:ascii="Verdana" w:hAnsi="Verdana" w:hint="eastAsia"/>
          <w:color w:val="000000"/>
          <w:lang w:val="uk-UA"/>
        </w:rPr>
        <w:t>эндокринологии</w:t>
      </w:r>
      <w:r w:rsidRPr="00147BC8">
        <w:rPr>
          <w:rFonts w:ascii="Verdana" w:hAnsi="Verdana"/>
          <w:color w:val="000000"/>
          <w:lang w:val="uk-UA"/>
        </w:rPr>
        <w:t>" (</w:t>
      </w:r>
      <w:r w:rsidRPr="00147BC8">
        <w:rPr>
          <w:rFonts w:ascii="Verdana" w:hAnsi="Verdana" w:hint="eastAsia"/>
          <w:color w:val="000000"/>
          <w:lang w:val="uk-UA"/>
        </w:rPr>
        <w:t>Томск</w:t>
      </w:r>
      <w:r w:rsidRPr="00147BC8">
        <w:rPr>
          <w:rFonts w:ascii="Verdana" w:hAnsi="Verdana"/>
          <w:color w:val="000000"/>
          <w:lang w:val="uk-UA"/>
        </w:rPr>
        <w:t xml:space="preserve">, 2010), </w:t>
      </w:r>
      <w:r w:rsidRPr="00147BC8">
        <w:rPr>
          <w:rFonts w:ascii="Verdana" w:hAnsi="Verdana" w:hint="eastAsia"/>
          <w:color w:val="000000"/>
          <w:lang w:val="uk-UA"/>
        </w:rPr>
        <w:t>на</w:t>
      </w:r>
      <w:r w:rsidRPr="00147BC8">
        <w:rPr>
          <w:rFonts w:ascii="Verdana" w:hAnsi="Verdana"/>
          <w:color w:val="000000"/>
          <w:lang w:val="uk-UA"/>
        </w:rPr>
        <w:t xml:space="preserve"> </w:t>
      </w:r>
      <w:r w:rsidRPr="00147BC8">
        <w:rPr>
          <w:rFonts w:ascii="Verdana" w:hAnsi="Verdana" w:hint="eastAsia"/>
          <w:color w:val="000000"/>
          <w:lang w:val="uk-UA"/>
        </w:rPr>
        <w:t>Всероссийском</w:t>
      </w:r>
      <w:r w:rsidRPr="00147BC8">
        <w:rPr>
          <w:rFonts w:ascii="Verdana" w:hAnsi="Verdana"/>
          <w:color w:val="000000"/>
          <w:lang w:val="uk-UA"/>
        </w:rPr>
        <w:t xml:space="preserve"> </w:t>
      </w:r>
      <w:r w:rsidRPr="00147BC8">
        <w:rPr>
          <w:rFonts w:ascii="Verdana" w:hAnsi="Verdana" w:hint="eastAsia"/>
          <w:color w:val="000000"/>
          <w:lang w:val="uk-UA"/>
        </w:rPr>
        <w:t>диабетологическом</w:t>
      </w:r>
      <w:r w:rsidRPr="00147BC8">
        <w:rPr>
          <w:rFonts w:ascii="Verdana" w:hAnsi="Verdana"/>
          <w:color w:val="000000"/>
          <w:lang w:val="uk-UA"/>
        </w:rPr>
        <w:t xml:space="preserve"> </w:t>
      </w:r>
      <w:r w:rsidRPr="00147BC8">
        <w:rPr>
          <w:rFonts w:ascii="Verdana" w:hAnsi="Verdana" w:hint="eastAsia"/>
          <w:color w:val="000000"/>
          <w:lang w:val="uk-UA"/>
        </w:rPr>
        <w:t>конгрессе</w:t>
      </w:r>
      <w:r w:rsidRPr="00147BC8">
        <w:rPr>
          <w:rFonts w:ascii="Verdana" w:hAnsi="Verdana"/>
          <w:color w:val="000000"/>
          <w:lang w:val="uk-UA"/>
        </w:rPr>
        <w:t xml:space="preserve"> (</w:t>
      </w:r>
      <w:r w:rsidRPr="00147BC8">
        <w:rPr>
          <w:rFonts w:ascii="Verdana" w:hAnsi="Verdana" w:hint="eastAsia"/>
          <w:color w:val="000000"/>
          <w:lang w:val="uk-UA"/>
        </w:rPr>
        <w:t>Москва</w:t>
      </w:r>
      <w:r w:rsidRPr="00147BC8">
        <w:rPr>
          <w:rFonts w:ascii="Verdana" w:hAnsi="Verdana"/>
          <w:color w:val="000000"/>
          <w:lang w:val="uk-UA"/>
        </w:rPr>
        <w:t xml:space="preserve">, 2010), </w:t>
      </w:r>
      <w:r w:rsidRPr="00147BC8">
        <w:rPr>
          <w:rFonts w:ascii="Verdana" w:hAnsi="Verdana" w:hint="eastAsia"/>
          <w:color w:val="000000"/>
          <w:lang w:val="uk-UA"/>
        </w:rPr>
        <w:t>на</w:t>
      </w:r>
      <w:r w:rsidRPr="00147BC8">
        <w:rPr>
          <w:rFonts w:ascii="Verdana" w:hAnsi="Verdana"/>
          <w:color w:val="000000"/>
          <w:lang w:val="uk-UA"/>
        </w:rPr>
        <w:t xml:space="preserve"> </w:t>
      </w:r>
      <w:r w:rsidRPr="00147BC8">
        <w:rPr>
          <w:rFonts w:ascii="Verdana" w:hAnsi="Verdana" w:hint="eastAsia"/>
          <w:color w:val="000000"/>
          <w:lang w:val="uk-UA"/>
        </w:rPr>
        <w:t>первом</w:t>
      </w:r>
      <w:r w:rsidRPr="00147BC8">
        <w:rPr>
          <w:rFonts w:ascii="Verdana" w:hAnsi="Verdana"/>
          <w:color w:val="000000"/>
          <w:lang w:val="uk-UA"/>
        </w:rPr>
        <w:t xml:space="preserve"> </w:t>
      </w:r>
      <w:r w:rsidRPr="00147BC8">
        <w:rPr>
          <w:rFonts w:ascii="Verdana" w:hAnsi="Verdana" w:hint="eastAsia"/>
          <w:color w:val="000000"/>
          <w:lang w:val="uk-UA"/>
        </w:rPr>
        <w:t>интернациональном</w:t>
      </w:r>
      <w:r w:rsidRPr="00147BC8">
        <w:rPr>
          <w:rFonts w:ascii="Verdana" w:hAnsi="Verdana"/>
          <w:color w:val="000000"/>
          <w:lang w:val="uk-UA"/>
        </w:rPr>
        <w:t xml:space="preserve"> </w:t>
      </w:r>
      <w:r w:rsidRPr="00147BC8">
        <w:rPr>
          <w:rFonts w:ascii="Verdana" w:hAnsi="Verdana" w:hint="eastAsia"/>
          <w:color w:val="000000"/>
          <w:lang w:val="uk-UA"/>
        </w:rPr>
        <w:t>симпозиуме</w:t>
      </w:r>
      <w:r w:rsidRPr="00147BC8">
        <w:rPr>
          <w:rFonts w:ascii="Verdana" w:hAnsi="Verdana"/>
          <w:color w:val="000000"/>
          <w:lang w:val="uk-UA"/>
        </w:rPr>
        <w:t xml:space="preserve"> </w:t>
      </w:r>
      <w:r w:rsidRPr="00147BC8">
        <w:rPr>
          <w:rFonts w:ascii="Verdana" w:hAnsi="Verdana" w:hint="eastAsia"/>
          <w:color w:val="000000"/>
          <w:lang w:val="uk-UA"/>
        </w:rPr>
        <w:t>журнала</w:t>
      </w:r>
      <w:r w:rsidRPr="00147BC8">
        <w:rPr>
          <w:rFonts w:ascii="Verdana" w:hAnsi="Verdana"/>
          <w:color w:val="000000"/>
          <w:lang w:val="uk-UA"/>
        </w:rPr>
        <w:t xml:space="preserve"> Hormone molecular biology and clinical investigation (Seefeld, Tyrol, Austria, 2010), VI </w:t>
      </w:r>
      <w:r w:rsidRPr="00147BC8">
        <w:rPr>
          <w:rFonts w:ascii="Verdana" w:hAnsi="Verdana" w:hint="eastAsia"/>
          <w:color w:val="000000"/>
          <w:lang w:val="uk-UA"/>
        </w:rPr>
        <w:t>Всероссийском</w:t>
      </w:r>
      <w:r w:rsidRPr="00147BC8">
        <w:rPr>
          <w:rFonts w:ascii="Verdana" w:hAnsi="Verdana"/>
          <w:color w:val="000000"/>
          <w:lang w:val="uk-UA"/>
        </w:rPr>
        <w:t xml:space="preserve"> </w:t>
      </w:r>
      <w:r w:rsidRPr="00147BC8">
        <w:rPr>
          <w:rFonts w:ascii="Verdana" w:hAnsi="Verdana" w:hint="eastAsia"/>
          <w:color w:val="000000"/>
          <w:lang w:val="uk-UA"/>
        </w:rPr>
        <w:t>конгрессе</w:t>
      </w:r>
      <w:r w:rsidRPr="00147BC8">
        <w:rPr>
          <w:rFonts w:ascii="Verdana" w:hAnsi="Verdana"/>
          <w:color w:val="000000"/>
          <w:lang w:val="uk-UA"/>
        </w:rPr>
        <w:t xml:space="preserve"> </w:t>
      </w:r>
      <w:r w:rsidRPr="00147BC8">
        <w:rPr>
          <w:rFonts w:ascii="Verdana" w:hAnsi="Verdana" w:hint="eastAsia"/>
          <w:color w:val="000000"/>
          <w:lang w:val="uk-UA"/>
        </w:rPr>
        <w:t>эндокринологов</w:t>
      </w:r>
      <w:r w:rsidRPr="00147BC8">
        <w:rPr>
          <w:rFonts w:ascii="Verdana" w:hAnsi="Verdana"/>
          <w:color w:val="000000"/>
          <w:lang w:val="uk-UA"/>
        </w:rPr>
        <w:t xml:space="preserve"> </w:t>
      </w:r>
      <w:r w:rsidRPr="00147BC8">
        <w:rPr>
          <w:rFonts w:ascii="Verdana" w:hAnsi="Verdana" w:hint="eastAsia"/>
          <w:color w:val="000000"/>
          <w:lang w:val="uk-UA"/>
        </w:rPr>
        <w:t>с</w:t>
      </w:r>
      <w:r w:rsidRPr="00147BC8">
        <w:rPr>
          <w:rFonts w:ascii="Verdana" w:hAnsi="Verdana"/>
          <w:color w:val="000000"/>
          <w:lang w:val="uk-UA"/>
        </w:rPr>
        <w:t xml:space="preserve"> </w:t>
      </w:r>
      <w:r w:rsidRPr="00147BC8">
        <w:rPr>
          <w:rFonts w:ascii="Verdana" w:hAnsi="Verdana" w:hint="eastAsia"/>
          <w:color w:val="000000"/>
          <w:lang w:val="uk-UA"/>
        </w:rPr>
        <w:t>международным</w:t>
      </w:r>
      <w:r w:rsidRPr="00147BC8">
        <w:rPr>
          <w:rFonts w:ascii="Verdana" w:hAnsi="Verdana"/>
          <w:color w:val="000000"/>
          <w:lang w:val="uk-UA"/>
        </w:rPr>
        <w:t xml:space="preserve"> </w:t>
      </w:r>
      <w:r w:rsidRPr="00147BC8">
        <w:rPr>
          <w:rFonts w:ascii="Verdana" w:hAnsi="Verdana" w:hint="eastAsia"/>
          <w:color w:val="000000"/>
          <w:lang w:val="uk-UA"/>
        </w:rPr>
        <w:t>участи</w:t>
      </w:r>
      <w:r w:rsidRPr="00147BC8">
        <w:rPr>
          <w:rFonts w:ascii="Verdana" w:hAnsi="Verdana" w:hint="eastAsia"/>
          <w:color w:val="000000"/>
          <w:lang w:val="uk-UA"/>
        </w:rPr>
        <w:t>¬</w:t>
      </w:r>
      <w:r w:rsidRPr="00147BC8">
        <w:rPr>
          <w:rFonts w:ascii="Verdana" w:hAnsi="Verdana" w:hint="eastAsia"/>
          <w:color w:val="000000"/>
          <w:lang w:val="uk-UA"/>
        </w:rPr>
        <w:t>ем</w:t>
      </w:r>
      <w:r w:rsidRPr="00147BC8">
        <w:rPr>
          <w:rFonts w:ascii="Verdana" w:hAnsi="Verdana"/>
          <w:color w:val="000000"/>
          <w:lang w:val="uk-UA"/>
        </w:rPr>
        <w:t xml:space="preserve"> </w:t>
      </w:r>
      <w:r w:rsidRPr="00147BC8">
        <w:rPr>
          <w:rFonts w:ascii="Verdana" w:hAnsi="Verdana" w:hint="eastAsia"/>
          <w:color w:val="000000"/>
          <w:lang w:val="uk-UA"/>
        </w:rPr>
        <w:t>«</w:t>
      </w:r>
      <w:r w:rsidRPr="00147BC8">
        <w:rPr>
          <w:rFonts w:ascii="Verdana" w:hAnsi="Verdana" w:hint="eastAsia"/>
          <w:color w:val="000000"/>
          <w:lang w:val="uk-UA"/>
        </w:rPr>
        <w:t>Современные</w:t>
      </w:r>
      <w:r w:rsidRPr="00147BC8">
        <w:rPr>
          <w:rFonts w:ascii="Verdana" w:hAnsi="Verdana"/>
          <w:color w:val="000000"/>
          <w:lang w:val="uk-UA"/>
        </w:rPr>
        <w:t xml:space="preserve"> </w:t>
      </w:r>
      <w:r w:rsidRPr="00147BC8">
        <w:rPr>
          <w:rFonts w:ascii="Verdana" w:hAnsi="Verdana" w:hint="eastAsia"/>
          <w:color w:val="000000"/>
          <w:lang w:val="uk-UA"/>
        </w:rPr>
        <w:t>технологии</w:t>
      </w:r>
      <w:r w:rsidRPr="00147BC8">
        <w:rPr>
          <w:rFonts w:ascii="Verdana" w:hAnsi="Verdana"/>
          <w:color w:val="000000"/>
          <w:lang w:val="uk-UA"/>
        </w:rPr>
        <w:t xml:space="preserve"> </w:t>
      </w:r>
      <w:r w:rsidRPr="00147BC8">
        <w:rPr>
          <w:rFonts w:ascii="Verdana" w:hAnsi="Verdana" w:hint="eastAsia"/>
          <w:color w:val="000000"/>
          <w:lang w:val="uk-UA"/>
        </w:rPr>
        <w:t>в</w:t>
      </w:r>
      <w:r w:rsidRPr="00147BC8">
        <w:rPr>
          <w:rFonts w:ascii="Verdana" w:hAnsi="Verdana"/>
          <w:color w:val="000000"/>
          <w:lang w:val="uk-UA"/>
        </w:rPr>
        <w:t xml:space="preserve"> </w:t>
      </w:r>
      <w:r w:rsidRPr="00147BC8">
        <w:rPr>
          <w:rFonts w:ascii="Verdana" w:hAnsi="Verdana" w:hint="eastAsia"/>
          <w:color w:val="000000"/>
          <w:lang w:val="uk-UA"/>
        </w:rPr>
        <w:t>эндокринологии</w:t>
      </w:r>
      <w:r w:rsidRPr="00147BC8">
        <w:rPr>
          <w:rFonts w:ascii="Verdana" w:hAnsi="Verdana" w:hint="eastAsia"/>
          <w:color w:val="000000"/>
          <w:lang w:val="uk-UA"/>
        </w:rPr>
        <w:t>»</w:t>
      </w:r>
      <w:r w:rsidRPr="00147BC8">
        <w:rPr>
          <w:rFonts w:ascii="Verdana" w:hAnsi="Verdana"/>
          <w:color w:val="000000"/>
          <w:lang w:val="uk-UA"/>
        </w:rPr>
        <w:t>.</w:t>
      </w:r>
    </w:p>
    <w:p w:rsidR="00147BC8" w:rsidRPr="00147BC8" w:rsidRDefault="00147BC8" w:rsidP="00147BC8">
      <w:pPr>
        <w:rPr>
          <w:rFonts w:ascii="Verdana" w:hAnsi="Verdana"/>
          <w:color w:val="000000"/>
          <w:lang w:val="uk-UA"/>
        </w:rPr>
      </w:pPr>
      <w:r w:rsidRPr="00147BC8">
        <w:rPr>
          <w:rFonts w:ascii="Verdana" w:hAnsi="Verdana" w:hint="eastAsia"/>
          <w:color w:val="000000"/>
          <w:lang w:val="uk-UA"/>
        </w:rPr>
        <w:t>По</w:t>
      </w:r>
      <w:r w:rsidRPr="00147BC8">
        <w:rPr>
          <w:rFonts w:ascii="Verdana" w:hAnsi="Verdana"/>
          <w:color w:val="000000"/>
          <w:lang w:val="uk-UA"/>
        </w:rPr>
        <w:t xml:space="preserve"> </w:t>
      </w:r>
      <w:r w:rsidRPr="00147BC8">
        <w:rPr>
          <w:rFonts w:ascii="Verdana" w:hAnsi="Verdana" w:hint="eastAsia"/>
          <w:color w:val="000000"/>
          <w:lang w:val="uk-UA"/>
        </w:rPr>
        <w:t>результатам</w:t>
      </w:r>
      <w:r w:rsidRPr="00147BC8">
        <w:rPr>
          <w:rFonts w:ascii="Verdana" w:hAnsi="Verdana"/>
          <w:color w:val="000000"/>
          <w:lang w:val="uk-UA"/>
        </w:rPr>
        <w:t xml:space="preserve"> </w:t>
      </w:r>
      <w:r w:rsidRPr="00147BC8">
        <w:rPr>
          <w:rFonts w:ascii="Verdana" w:hAnsi="Verdana" w:hint="eastAsia"/>
          <w:color w:val="000000"/>
          <w:lang w:val="uk-UA"/>
        </w:rPr>
        <w:t>диссертации</w:t>
      </w:r>
      <w:r w:rsidRPr="00147BC8">
        <w:rPr>
          <w:rFonts w:ascii="Verdana" w:hAnsi="Verdana"/>
          <w:color w:val="000000"/>
          <w:lang w:val="uk-UA"/>
        </w:rPr>
        <w:t xml:space="preserve"> </w:t>
      </w:r>
      <w:r w:rsidRPr="00147BC8">
        <w:rPr>
          <w:rFonts w:ascii="Verdana" w:hAnsi="Verdana" w:hint="eastAsia"/>
          <w:color w:val="000000"/>
          <w:lang w:val="uk-UA"/>
        </w:rPr>
        <w:t>опубликовано</w:t>
      </w:r>
      <w:r w:rsidRPr="00147BC8">
        <w:rPr>
          <w:rFonts w:ascii="Verdana" w:hAnsi="Verdana"/>
          <w:color w:val="000000"/>
          <w:lang w:val="uk-UA"/>
        </w:rPr>
        <w:t xml:space="preserve"> 19 </w:t>
      </w:r>
      <w:r w:rsidRPr="00147BC8">
        <w:rPr>
          <w:rFonts w:ascii="Verdana" w:hAnsi="Verdana" w:hint="eastAsia"/>
          <w:color w:val="000000"/>
          <w:lang w:val="uk-UA"/>
        </w:rPr>
        <w:t>научных</w:t>
      </w:r>
      <w:r w:rsidRPr="00147BC8">
        <w:rPr>
          <w:rFonts w:ascii="Verdana" w:hAnsi="Verdana"/>
          <w:color w:val="000000"/>
          <w:lang w:val="uk-UA"/>
        </w:rPr>
        <w:t xml:space="preserve"> </w:t>
      </w:r>
      <w:r w:rsidRPr="00147BC8">
        <w:rPr>
          <w:rFonts w:ascii="Verdana" w:hAnsi="Verdana" w:hint="eastAsia"/>
          <w:color w:val="000000"/>
          <w:lang w:val="uk-UA"/>
        </w:rPr>
        <w:t>работ</w:t>
      </w:r>
      <w:r w:rsidRPr="00147BC8">
        <w:rPr>
          <w:rFonts w:ascii="Verdana" w:hAnsi="Verdana"/>
          <w:color w:val="000000"/>
          <w:lang w:val="uk-UA"/>
        </w:rPr>
        <w:t xml:space="preserve">, </w:t>
      </w:r>
      <w:r w:rsidRPr="00147BC8">
        <w:rPr>
          <w:rFonts w:ascii="Verdana" w:hAnsi="Verdana" w:hint="eastAsia"/>
          <w:color w:val="000000"/>
          <w:lang w:val="uk-UA"/>
        </w:rPr>
        <w:t>в</w:t>
      </w:r>
      <w:r w:rsidRPr="00147BC8">
        <w:rPr>
          <w:rFonts w:ascii="Verdana" w:hAnsi="Verdana"/>
          <w:color w:val="000000"/>
          <w:lang w:val="uk-UA"/>
        </w:rPr>
        <w:t xml:space="preserve"> </w:t>
      </w:r>
      <w:r w:rsidRPr="00147BC8">
        <w:rPr>
          <w:rFonts w:ascii="Verdana" w:hAnsi="Verdana" w:hint="eastAsia"/>
          <w:color w:val="000000"/>
          <w:lang w:val="uk-UA"/>
        </w:rPr>
        <w:t>том</w:t>
      </w:r>
      <w:r w:rsidRPr="00147BC8">
        <w:rPr>
          <w:rFonts w:ascii="Verdana" w:hAnsi="Verdana"/>
          <w:color w:val="000000"/>
          <w:lang w:val="uk-UA"/>
        </w:rPr>
        <w:t xml:space="preserve"> </w:t>
      </w:r>
      <w:r w:rsidRPr="00147BC8">
        <w:rPr>
          <w:rFonts w:ascii="Verdana" w:hAnsi="Verdana" w:hint="eastAsia"/>
          <w:color w:val="000000"/>
          <w:lang w:val="uk-UA"/>
        </w:rPr>
        <w:t>числе</w:t>
      </w:r>
      <w:r w:rsidRPr="00147BC8">
        <w:rPr>
          <w:rFonts w:ascii="Verdana" w:hAnsi="Verdana"/>
          <w:color w:val="000000"/>
          <w:lang w:val="uk-UA"/>
        </w:rPr>
        <w:t xml:space="preserve"> 4 </w:t>
      </w:r>
      <w:r w:rsidRPr="00147BC8">
        <w:rPr>
          <w:rFonts w:ascii="Verdana" w:hAnsi="Verdana" w:hint="eastAsia"/>
          <w:color w:val="000000"/>
          <w:lang w:val="uk-UA"/>
        </w:rPr>
        <w:t>статьи</w:t>
      </w:r>
      <w:r w:rsidRPr="00147BC8">
        <w:rPr>
          <w:rFonts w:ascii="Verdana" w:hAnsi="Verdana"/>
          <w:color w:val="000000"/>
          <w:lang w:val="uk-UA"/>
        </w:rPr>
        <w:t xml:space="preserve"> </w:t>
      </w:r>
      <w:r w:rsidRPr="00147BC8">
        <w:rPr>
          <w:rFonts w:ascii="Verdana" w:hAnsi="Verdana" w:hint="eastAsia"/>
          <w:color w:val="000000"/>
          <w:lang w:val="uk-UA"/>
        </w:rPr>
        <w:t>в</w:t>
      </w:r>
      <w:r w:rsidRPr="00147BC8">
        <w:rPr>
          <w:rFonts w:ascii="Verdana" w:hAnsi="Verdana"/>
          <w:color w:val="000000"/>
          <w:lang w:val="uk-UA"/>
        </w:rPr>
        <w:t xml:space="preserve"> </w:t>
      </w:r>
      <w:r w:rsidRPr="00147BC8">
        <w:rPr>
          <w:rFonts w:ascii="Verdana" w:hAnsi="Verdana" w:hint="eastAsia"/>
          <w:color w:val="000000"/>
          <w:lang w:val="uk-UA"/>
        </w:rPr>
        <w:t>журналах</w:t>
      </w:r>
      <w:r w:rsidRPr="00147BC8">
        <w:rPr>
          <w:rFonts w:ascii="Verdana" w:hAnsi="Verdana"/>
          <w:color w:val="000000"/>
          <w:lang w:val="uk-UA"/>
        </w:rPr>
        <w:t xml:space="preserve">, </w:t>
      </w:r>
      <w:r w:rsidRPr="00147BC8">
        <w:rPr>
          <w:rFonts w:ascii="Verdana" w:hAnsi="Verdana" w:hint="eastAsia"/>
          <w:color w:val="000000"/>
          <w:lang w:val="uk-UA"/>
        </w:rPr>
        <w:t>рекомендованных</w:t>
      </w:r>
      <w:r w:rsidRPr="00147BC8">
        <w:rPr>
          <w:rFonts w:ascii="Verdana" w:hAnsi="Verdana"/>
          <w:color w:val="000000"/>
          <w:lang w:val="uk-UA"/>
        </w:rPr>
        <w:t xml:space="preserve"> </w:t>
      </w:r>
      <w:r w:rsidRPr="00147BC8">
        <w:rPr>
          <w:rFonts w:ascii="Verdana" w:hAnsi="Verdana" w:hint="eastAsia"/>
          <w:color w:val="000000"/>
          <w:lang w:val="uk-UA"/>
        </w:rPr>
        <w:t>ВАК</w:t>
      </w:r>
      <w:r w:rsidRPr="00147BC8">
        <w:rPr>
          <w:rFonts w:ascii="Verdana" w:hAnsi="Verdana"/>
          <w:color w:val="000000"/>
          <w:lang w:val="uk-UA"/>
        </w:rPr>
        <w:t xml:space="preserve"> </w:t>
      </w:r>
      <w:r w:rsidRPr="00147BC8">
        <w:rPr>
          <w:rFonts w:ascii="Verdana" w:hAnsi="Verdana" w:hint="eastAsia"/>
          <w:color w:val="000000"/>
          <w:lang w:val="uk-UA"/>
        </w:rPr>
        <w:t>для</w:t>
      </w:r>
      <w:r w:rsidRPr="00147BC8">
        <w:rPr>
          <w:rFonts w:ascii="Verdana" w:hAnsi="Verdana"/>
          <w:color w:val="000000"/>
          <w:lang w:val="uk-UA"/>
        </w:rPr>
        <w:t xml:space="preserve"> </w:t>
      </w:r>
      <w:r w:rsidRPr="00147BC8">
        <w:rPr>
          <w:rFonts w:ascii="Verdana" w:hAnsi="Verdana" w:hint="eastAsia"/>
          <w:color w:val="000000"/>
          <w:lang w:val="uk-UA"/>
        </w:rPr>
        <w:t>публикации</w:t>
      </w:r>
      <w:r w:rsidRPr="00147BC8">
        <w:rPr>
          <w:rFonts w:ascii="Verdana" w:hAnsi="Verdana"/>
          <w:color w:val="000000"/>
          <w:lang w:val="uk-UA"/>
        </w:rPr>
        <w:t xml:space="preserve"> </w:t>
      </w:r>
      <w:r w:rsidRPr="00147BC8">
        <w:rPr>
          <w:rFonts w:ascii="Verdana" w:hAnsi="Verdana" w:hint="eastAsia"/>
          <w:color w:val="000000"/>
          <w:lang w:val="uk-UA"/>
        </w:rPr>
        <w:t>материалов</w:t>
      </w:r>
      <w:r w:rsidRPr="00147BC8">
        <w:rPr>
          <w:rFonts w:ascii="Verdana" w:hAnsi="Verdana"/>
          <w:color w:val="000000"/>
          <w:lang w:val="uk-UA"/>
        </w:rPr>
        <w:t xml:space="preserve"> </w:t>
      </w:r>
      <w:r w:rsidRPr="00147BC8">
        <w:rPr>
          <w:rFonts w:ascii="Verdana" w:hAnsi="Verdana" w:hint="eastAsia"/>
          <w:color w:val="000000"/>
          <w:lang w:val="uk-UA"/>
        </w:rPr>
        <w:t>дис</w:t>
      </w:r>
      <w:r w:rsidRPr="00147BC8">
        <w:rPr>
          <w:rFonts w:ascii="Verdana" w:hAnsi="Verdana"/>
          <w:color w:val="000000"/>
          <w:lang w:val="uk-UA"/>
        </w:rPr>
        <w:t>-</w:t>
      </w:r>
      <w:r w:rsidRPr="00147BC8">
        <w:rPr>
          <w:rFonts w:ascii="Verdana" w:hAnsi="Verdana" w:hint="eastAsia"/>
          <w:color w:val="000000"/>
          <w:lang w:val="uk-UA"/>
        </w:rPr>
        <w:t>сертации</w:t>
      </w:r>
      <w:r w:rsidRPr="00147BC8">
        <w:rPr>
          <w:rFonts w:ascii="Verdana" w:hAnsi="Verdana"/>
          <w:color w:val="000000"/>
          <w:lang w:val="uk-UA"/>
        </w:rPr>
        <w:t xml:space="preserve"> </w:t>
      </w:r>
      <w:r w:rsidRPr="00147BC8">
        <w:rPr>
          <w:rFonts w:ascii="Verdana" w:hAnsi="Verdana" w:hint="eastAsia"/>
          <w:color w:val="000000"/>
          <w:lang w:val="uk-UA"/>
        </w:rPr>
        <w:t>на</w:t>
      </w:r>
      <w:r w:rsidRPr="00147BC8">
        <w:rPr>
          <w:rFonts w:ascii="Verdana" w:hAnsi="Verdana"/>
          <w:color w:val="000000"/>
          <w:lang w:val="uk-UA"/>
        </w:rPr>
        <w:t xml:space="preserve"> </w:t>
      </w:r>
      <w:r w:rsidRPr="00147BC8">
        <w:rPr>
          <w:rFonts w:ascii="Verdana" w:hAnsi="Verdana" w:hint="eastAsia"/>
          <w:color w:val="000000"/>
          <w:lang w:val="uk-UA"/>
        </w:rPr>
        <w:t>соискание</w:t>
      </w:r>
      <w:r w:rsidRPr="00147BC8">
        <w:rPr>
          <w:rFonts w:ascii="Verdana" w:hAnsi="Verdana"/>
          <w:color w:val="000000"/>
          <w:lang w:val="uk-UA"/>
        </w:rPr>
        <w:t xml:space="preserve"> </w:t>
      </w:r>
      <w:r w:rsidRPr="00147BC8">
        <w:rPr>
          <w:rFonts w:ascii="Verdana" w:hAnsi="Verdana" w:hint="eastAsia"/>
          <w:color w:val="000000"/>
          <w:lang w:val="uk-UA"/>
        </w:rPr>
        <w:t>ученой</w:t>
      </w:r>
      <w:r w:rsidRPr="00147BC8">
        <w:rPr>
          <w:rFonts w:ascii="Verdana" w:hAnsi="Verdana"/>
          <w:color w:val="000000"/>
          <w:lang w:val="uk-UA"/>
        </w:rPr>
        <w:t xml:space="preserve"> </w:t>
      </w:r>
      <w:r w:rsidRPr="00147BC8">
        <w:rPr>
          <w:rFonts w:ascii="Verdana" w:hAnsi="Verdana" w:hint="eastAsia"/>
          <w:color w:val="000000"/>
          <w:lang w:val="uk-UA"/>
        </w:rPr>
        <w:t>степени</w:t>
      </w:r>
      <w:r w:rsidRPr="00147BC8">
        <w:rPr>
          <w:rFonts w:ascii="Verdana" w:hAnsi="Verdana"/>
          <w:color w:val="000000"/>
          <w:lang w:val="uk-UA"/>
        </w:rPr>
        <w:t xml:space="preserve"> </w:t>
      </w:r>
      <w:r w:rsidRPr="00147BC8">
        <w:rPr>
          <w:rFonts w:ascii="Verdana" w:hAnsi="Verdana" w:hint="eastAsia"/>
          <w:color w:val="000000"/>
          <w:lang w:val="uk-UA"/>
        </w:rPr>
        <w:t>кандидата</w:t>
      </w:r>
      <w:r w:rsidRPr="00147BC8">
        <w:rPr>
          <w:rFonts w:ascii="Verdana" w:hAnsi="Verdana"/>
          <w:color w:val="000000"/>
          <w:lang w:val="uk-UA"/>
        </w:rPr>
        <w:t xml:space="preserve"> </w:t>
      </w:r>
      <w:r w:rsidRPr="00147BC8">
        <w:rPr>
          <w:rFonts w:ascii="Verdana" w:hAnsi="Verdana" w:hint="eastAsia"/>
          <w:color w:val="000000"/>
          <w:lang w:val="uk-UA"/>
        </w:rPr>
        <w:t>медицинских</w:t>
      </w:r>
      <w:r w:rsidRPr="00147BC8">
        <w:rPr>
          <w:rFonts w:ascii="Verdana" w:hAnsi="Verdana"/>
          <w:color w:val="000000"/>
          <w:lang w:val="uk-UA"/>
        </w:rPr>
        <w:t xml:space="preserve"> </w:t>
      </w:r>
      <w:r w:rsidRPr="00147BC8">
        <w:rPr>
          <w:rFonts w:ascii="Verdana" w:hAnsi="Verdana" w:hint="eastAsia"/>
          <w:color w:val="000000"/>
          <w:lang w:val="uk-UA"/>
        </w:rPr>
        <w:t>наук</w:t>
      </w:r>
      <w:r w:rsidRPr="00147BC8">
        <w:rPr>
          <w:rFonts w:ascii="Verdana" w:hAnsi="Verdana"/>
          <w:color w:val="000000"/>
          <w:lang w:val="uk-UA"/>
        </w:rPr>
        <w:t>.</w:t>
      </w:r>
    </w:p>
    <w:p w:rsidR="00147BC8" w:rsidRPr="00147BC8" w:rsidRDefault="00147BC8" w:rsidP="00147BC8">
      <w:pPr>
        <w:rPr>
          <w:rFonts w:ascii="Verdana" w:hAnsi="Verdana"/>
          <w:color w:val="000000"/>
          <w:lang w:val="uk-UA"/>
        </w:rPr>
      </w:pPr>
      <w:r w:rsidRPr="00147BC8">
        <w:rPr>
          <w:rFonts w:ascii="Verdana" w:hAnsi="Verdana" w:hint="eastAsia"/>
          <w:color w:val="000000"/>
          <w:lang w:val="uk-UA"/>
        </w:rPr>
        <w:t>Положения</w:t>
      </w:r>
      <w:r w:rsidRPr="00147BC8">
        <w:rPr>
          <w:rFonts w:ascii="Verdana" w:hAnsi="Verdana"/>
          <w:color w:val="000000"/>
          <w:lang w:val="uk-UA"/>
        </w:rPr>
        <w:t xml:space="preserve">, </w:t>
      </w:r>
      <w:r w:rsidRPr="00147BC8">
        <w:rPr>
          <w:rFonts w:ascii="Verdana" w:hAnsi="Verdana" w:hint="eastAsia"/>
          <w:color w:val="000000"/>
          <w:lang w:val="uk-UA"/>
        </w:rPr>
        <w:t>выносимые</w:t>
      </w:r>
      <w:r w:rsidRPr="00147BC8">
        <w:rPr>
          <w:rFonts w:ascii="Verdana" w:hAnsi="Verdana"/>
          <w:color w:val="000000"/>
          <w:lang w:val="uk-UA"/>
        </w:rPr>
        <w:t xml:space="preserve"> </w:t>
      </w:r>
      <w:r w:rsidRPr="00147BC8">
        <w:rPr>
          <w:rFonts w:ascii="Verdana" w:hAnsi="Verdana" w:hint="eastAsia"/>
          <w:color w:val="000000"/>
          <w:lang w:val="uk-UA"/>
        </w:rPr>
        <w:t>на</w:t>
      </w:r>
      <w:r w:rsidRPr="00147BC8">
        <w:rPr>
          <w:rFonts w:ascii="Verdana" w:hAnsi="Verdana"/>
          <w:color w:val="000000"/>
          <w:lang w:val="uk-UA"/>
        </w:rPr>
        <w:t xml:space="preserve"> </w:t>
      </w:r>
      <w:r w:rsidRPr="00147BC8">
        <w:rPr>
          <w:rFonts w:ascii="Verdana" w:hAnsi="Verdana" w:hint="eastAsia"/>
          <w:color w:val="000000"/>
          <w:lang w:val="uk-UA"/>
        </w:rPr>
        <w:t>защиту</w:t>
      </w:r>
    </w:p>
    <w:p w:rsidR="00147BC8" w:rsidRPr="00147BC8" w:rsidRDefault="00147BC8" w:rsidP="00147BC8">
      <w:pPr>
        <w:rPr>
          <w:rFonts w:ascii="Verdana" w:hAnsi="Verdana"/>
          <w:color w:val="000000"/>
          <w:lang w:val="uk-UA"/>
        </w:rPr>
      </w:pPr>
      <w:r w:rsidRPr="00147BC8">
        <w:rPr>
          <w:rFonts w:ascii="Verdana" w:hAnsi="Verdana"/>
          <w:color w:val="000000"/>
          <w:lang w:val="uk-UA"/>
        </w:rPr>
        <w:t>1.</w:t>
      </w:r>
      <w:r w:rsidRPr="00147BC8">
        <w:rPr>
          <w:rFonts w:ascii="Verdana" w:hAnsi="Verdana"/>
          <w:color w:val="000000"/>
          <w:lang w:val="uk-UA"/>
        </w:rPr>
        <w:tab/>
      </w:r>
      <w:r w:rsidRPr="00147BC8">
        <w:rPr>
          <w:rFonts w:ascii="Verdana" w:hAnsi="Verdana" w:hint="eastAsia"/>
          <w:color w:val="000000"/>
          <w:lang w:val="uk-UA"/>
        </w:rPr>
        <w:t>Инсулинорезистентность</w:t>
      </w:r>
      <w:r w:rsidRPr="00147BC8">
        <w:rPr>
          <w:rFonts w:ascii="Verdana" w:hAnsi="Verdana"/>
          <w:color w:val="000000"/>
          <w:lang w:val="uk-UA"/>
        </w:rPr>
        <w:t xml:space="preserve"> </w:t>
      </w:r>
      <w:r w:rsidRPr="00147BC8">
        <w:rPr>
          <w:rFonts w:ascii="Verdana" w:hAnsi="Verdana" w:hint="eastAsia"/>
          <w:color w:val="000000"/>
          <w:lang w:val="uk-UA"/>
        </w:rPr>
        <w:t>выявляется</w:t>
      </w:r>
      <w:r w:rsidRPr="00147BC8">
        <w:rPr>
          <w:rFonts w:ascii="Verdana" w:hAnsi="Verdana"/>
          <w:color w:val="000000"/>
          <w:lang w:val="uk-UA"/>
        </w:rPr>
        <w:t xml:space="preserve"> </w:t>
      </w:r>
      <w:r w:rsidRPr="00147BC8">
        <w:rPr>
          <w:rFonts w:ascii="Verdana" w:hAnsi="Verdana" w:hint="eastAsia"/>
          <w:color w:val="000000"/>
          <w:lang w:val="uk-UA"/>
        </w:rPr>
        <w:t>у</w:t>
      </w:r>
      <w:r w:rsidRPr="00147BC8">
        <w:rPr>
          <w:rFonts w:ascii="Verdana" w:hAnsi="Verdana"/>
          <w:color w:val="000000"/>
          <w:lang w:val="uk-UA"/>
        </w:rPr>
        <w:t xml:space="preserve"> 69,1% </w:t>
      </w:r>
      <w:r w:rsidRPr="00147BC8">
        <w:rPr>
          <w:rFonts w:ascii="Verdana" w:hAnsi="Verdana" w:hint="eastAsia"/>
          <w:color w:val="000000"/>
          <w:lang w:val="uk-UA"/>
        </w:rPr>
        <w:t>мужчин</w:t>
      </w:r>
      <w:r w:rsidRPr="00147BC8">
        <w:rPr>
          <w:rFonts w:ascii="Verdana" w:hAnsi="Verdana"/>
          <w:color w:val="000000"/>
          <w:lang w:val="uk-UA"/>
        </w:rPr>
        <w:t xml:space="preserve"> </w:t>
      </w:r>
      <w:r w:rsidRPr="00147BC8">
        <w:rPr>
          <w:rFonts w:ascii="Verdana" w:hAnsi="Verdana" w:hint="eastAsia"/>
          <w:color w:val="000000"/>
          <w:lang w:val="uk-UA"/>
        </w:rPr>
        <w:t>с</w:t>
      </w:r>
      <w:r w:rsidRPr="00147BC8">
        <w:rPr>
          <w:rFonts w:ascii="Verdana" w:hAnsi="Verdana"/>
          <w:color w:val="000000"/>
          <w:lang w:val="uk-UA"/>
        </w:rPr>
        <w:t xml:space="preserve"> </w:t>
      </w:r>
      <w:r w:rsidRPr="00147BC8">
        <w:rPr>
          <w:rFonts w:ascii="Verdana" w:hAnsi="Verdana" w:hint="eastAsia"/>
          <w:color w:val="000000"/>
          <w:lang w:val="uk-UA"/>
        </w:rPr>
        <w:t>инфарктом</w:t>
      </w:r>
      <w:r w:rsidRPr="00147BC8">
        <w:rPr>
          <w:rFonts w:ascii="Verdana" w:hAnsi="Verdana"/>
          <w:color w:val="000000"/>
          <w:lang w:val="uk-UA"/>
        </w:rPr>
        <w:t xml:space="preserve"> </w:t>
      </w:r>
      <w:r w:rsidRPr="00147BC8">
        <w:rPr>
          <w:rFonts w:ascii="Verdana" w:hAnsi="Verdana" w:hint="eastAsia"/>
          <w:color w:val="000000"/>
          <w:lang w:val="uk-UA"/>
        </w:rPr>
        <w:t>миокарда</w:t>
      </w:r>
      <w:r w:rsidRPr="00147BC8">
        <w:rPr>
          <w:rFonts w:ascii="Verdana" w:hAnsi="Verdana"/>
          <w:color w:val="000000"/>
          <w:lang w:val="uk-UA"/>
        </w:rPr>
        <w:t xml:space="preserve"> </w:t>
      </w:r>
      <w:r w:rsidRPr="00147BC8">
        <w:rPr>
          <w:rFonts w:ascii="Verdana" w:hAnsi="Verdana" w:hint="eastAsia"/>
          <w:color w:val="000000"/>
          <w:lang w:val="uk-UA"/>
        </w:rPr>
        <w:t>с</w:t>
      </w:r>
      <w:r w:rsidRPr="00147BC8">
        <w:rPr>
          <w:rFonts w:ascii="Verdana" w:hAnsi="Verdana"/>
          <w:color w:val="000000"/>
          <w:lang w:val="uk-UA"/>
        </w:rPr>
        <w:t xml:space="preserve"> </w:t>
      </w:r>
      <w:r w:rsidRPr="00147BC8">
        <w:rPr>
          <w:rFonts w:ascii="Verdana" w:hAnsi="Verdana" w:hint="eastAsia"/>
          <w:color w:val="000000"/>
          <w:lang w:val="uk-UA"/>
        </w:rPr>
        <w:t>подъемом</w:t>
      </w:r>
      <w:r w:rsidRPr="00147BC8">
        <w:rPr>
          <w:rFonts w:ascii="Verdana" w:hAnsi="Verdana"/>
          <w:color w:val="000000"/>
          <w:lang w:val="uk-UA"/>
        </w:rPr>
        <w:t xml:space="preserve"> </w:t>
      </w:r>
      <w:r w:rsidRPr="00147BC8">
        <w:rPr>
          <w:rFonts w:ascii="Verdana" w:hAnsi="Verdana" w:hint="eastAsia"/>
          <w:color w:val="000000"/>
          <w:lang w:val="uk-UA"/>
        </w:rPr>
        <w:t>сегмента</w:t>
      </w:r>
      <w:r w:rsidRPr="00147BC8">
        <w:rPr>
          <w:rFonts w:ascii="Verdana" w:hAnsi="Verdana"/>
          <w:color w:val="000000"/>
          <w:lang w:val="uk-UA"/>
        </w:rPr>
        <w:t xml:space="preserve"> </w:t>
      </w:r>
      <w:r w:rsidRPr="00147BC8">
        <w:rPr>
          <w:rFonts w:ascii="Verdana" w:hAnsi="Verdana" w:hint="eastAsia"/>
          <w:color w:val="000000"/>
          <w:lang w:val="uk-UA"/>
        </w:rPr>
        <w:t>ЭТ</w:t>
      </w:r>
      <w:r w:rsidRPr="00147BC8">
        <w:rPr>
          <w:rFonts w:ascii="Verdana" w:hAnsi="Verdana"/>
          <w:color w:val="000000"/>
          <w:lang w:val="uk-UA"/>
        </w:rPr>
        <w:t xml:space="preserve"> , </w:t>
      </w:r>
      <w:r w:rsidRPr="00147BC8">
        <w:rPr>
          <w:rFonts w:ascii="Verdana" w:hAnsi="Verdana" w:hint="eastAsia"/>
          <w:color w:val="000000"/>
          <w:lang w:val="uk-UA"/>
        </w:rPr>
        <w:t>ассоциирована</w:t>
      </w:r>
      <w:r w:rsidRPr="00147BC8">
        <w:rPr>
          <w:rFonts w:ascii="Verdana" w:hAnsi="Verdana"/>
          <w:color w:val="000000"/>
          <w:lang w:val="uk-UA"/>
        </w:rPr>
        <w:t xml:space="preserve"> </w:t>
      </w:r>
      <w:r w:rsidRPr="00147BC8">
        <w:rPr>
          <w:rFonts w:ascii="Verdana" w:hAnsi="Verdana" w:hint="eastAsia"/>
          <w:color w:val="000000"/>
          <w:lang w:val="uk-UA"/>
        </w:rPr>
        <w:t>с</w:t>
      </w:r>
      <w:r w:rsidRPr="00147BC8">
        <w:rPr>
          <w:rFonts w:ascii="Verdana" w:hAnsi="Verdana"/>
          <w:color w:val="000000"/>
          <w:lang w:val="uk-UA"/>
        </w:rPr>
        <w:t xml:space="preserve"> </w:t>
      </w:r>
      <w:r w:rsidRPr="00147BC8">
        <w:rPr>
          <w:rFonts w:ascii="Verdana" w:hAnsi="Verdana" w:hint="eastAsia"/>
          <w:color w:val="000000"/>
          <w:lang w:val="uk-UA"/>
        </w:rPr>
        <w:t>тяжестью</w:t>
      </w:r>
      <w:r w:rsidRPr="00147BC8">
        <w:rPr>
          <w:rFonts w:ascii="Verdana" w:hAnsi="Verdana"/>
          <w:color w:val="000000"/>
          <w:lang w:val="uk-UA"/>
        </w:rPr>
        <w:t xml:space="preserve"> </w:t>
      </w:r>
      <w:r w:rsidRPr="00147BC8">
        <w:rPr>
          <w:rFonts w:ascii="Verdana" w:hAnsi="Verdana" w:hint="eastAsia"/>
          <w:color w:val="000000"/>
          <w:lang w:val="uk-UA"/>
        </w:rPr>
        <w:t>течения</w:t>
      </w:r>
      <w:r w:rsidRPr="00147BC8">
        <w:rPr>
          <w:rFonts w:ascii="Verdana" w:hAnsi="Verdana"/>
          <w:color w:val="000000"/>
          <w:lang w:val="uk-UA"/>
        </w:rPr>
        <w:t xml:space="preserve"> </w:t>
      </w:r>
      <w:r w:rsidRPr="00147BC8">
        <w:rPr>
          <w:rFonts w:ascii="Verdana" w:hAnsi="Verdana" w:hint="eastAsia"/>
          <w:color w:val="000000"/>
          <w:lang w:val="uk-UA"/>
        </w:rPr>
        <w:t>инфарк</w:t>
      </w:r>
      <w:r w:rsidRPr="00147BC8">
        <w:rPr>
          <w:rFonts w:ascii="Verdana" w:hAnsi="Verdana" w:hint="eastAsia"/>
          <w:color w:val="000000"/>
          <w:lang w:val="uk-UA"/>
        </w:rPr>
        <w:t>¬</w:t>
      </w:r>
      <w:r w:rsidRPr="00147BC8">
        <w:rPr>
          <w:rFonts w:ascii="Verdana" w:hAnsi="Verdana" w:hint="eastAsia"/>
          <w:color w:val="000000"/>
          <w:lang w:val="uk-UA"/>
        </w:rPr>
        <w:t>та</w:t>
      </w:r>
      <w:r w:rsidRPr="00147BC8">
        <w:rPr>
          <w:rFonts w:ascii="Verdana" w:hAnsi="Verdana"/>
          <w:color w:val="000000"/>
          <w:lang w:val="uk-UA"/>
        </w:rPr>
        <w:t xml:space="preserve"> </w:t>
      </w:r>
      <w:r w:rsidRPr="00147BC8">
        <w:rPr>
          <w:rFonts w:ascii="Verdana" w:hAnsi="Verdana" w:hint="eastAsia"/>
          <w:color w:val="000000"/>
          <w:lang w:val="uk-UA"/>
        </w:rPr>
        <w:t>миокарда</w:t>
      </w:r>
      <w:r w:rsidRPr="00147BC8">
        <w:rPr>
          <w:rFonts w:ascii="Verdana" w:hAnsi="Verdana"/>
          <w:color w:val="000000"/>
          <w:lang w:val="uk-UA"/>
        </w:rPr>
        <w:t xml:space="preserve"> </w:t>
      </w:r>
      <w:r w:rsidRPr="00147BC8">
        <w:rPr>
          <w:rFonts w:ascii="Verdana" w:hAnsi="Verdana" w:hint="eastAsia"/>
          <w:color w:val="000000"/>
          <w:lang w:val="uk-UA"/>
        </w:rPr>
        <w:t>и</w:t>
      </w:r>
      <w:r w:rsidRPr="00147BC8">
        <w:rPr>
          <w:rFonts w:ascii="Verdana" w:hAnsi="Verdana"/>
          <w:color w:val="000000"/>
          <w:lang w:val="uk-UA"/>
        </w:rPr>
        <w:t xml:space="preserve"> </w:t>
      </w:r>
      <w:r w:rsidRPr="00147BC8">
        <w:rPr>
          <w:rFonts w:ascii="Verdana" w:hAnsi="Verdana" w:hint="eastAsia"/>
          <w:color w:val="000000"/>
          <w:lang w:val="uk-UA"/>
        </w:rPr>
        <w:t>является</w:t>
      </w:r>
      <w:r w:rsidRPr="00147BC8">
        <w:rPr>
          <w:rFonts w:ascii="Verdana" w:hAnsi="Verdana"/>
          <w:color w:val="000000"/>
          <w:lang w:val="uk-UA"/>
        </w:rPr>
        <w:t xml:space="preserve"> </w:t>
      </w:r>
      <w:r w:rsidRPr="00147BC8">
        <w:rPr>
          <w:rFonts w:ascii="Verdana" w:hAnsi="Verdana" w:hint="eastAsia"/>
          <w:color w:val="000000"/>
          <w:lang w:val="uk-UA"/>
        </w:rPr>
        <w:t>одним</w:t>
      </w:r>
      <w:r w:rsidRPr="00147BC8">
        <w:rPr>
          <w:rFonts w:ascii="Verdana" w:hAnsi="Verdana"/>
          <w:color w:val="000000"/>
          <w:lang w:val="uk-UA"/>
        </w:rPr>
        <w:t xml:space="preserve"> </w:t>
      </w:r>
      <w:r w:rsidRPr="00147BC8">
        <w:rPr>
          <w:rFonts w:ascii="Verdana" w:hAnsi="Verdana" w:hint="eastAsia"/>
          <w:color w:val="000000"/>
          <w:lang w:val="uk-UA"/>
        </w:rPr>
        <w:t>из</w:t>
      </w:r>
      <w:r w:rsidRPr="00147BC8">
        <w:rPr>
          <w:rFonts w:ascii="Verdana" w:hAnsi="Verdana"/>
          <w:color w:val="000000"/>
          <w:lang w:val="uk-UA"/>
        </w:rPr>
        <w:t xml:space="preserve"> </w:t>
      </w:r>
      <w:r w:rsidRPr="00147BC8">
        <w:rPr>
          <w:rFonts w:ascii="Verdana" w:hAnsi="Verdana" w:hint="eastAsia"/>
          <w:color w:val="000000"/>
          <w:lang w:val="uk-UA"/>
        </w:rPr>
        <w:t>факторов</w:t>
      </w:r>
      <w:r w:rsidRPr="00147BC8">
        <w:rPr>
          <w:rFonts w:ascii="Verdana" w:hAnsi="Verdana"/>
          <w:color w:val="000000"/>
          <w:lang w:val="uk-UA"/>
        </w:rPr>
        <w:t xml:space="preserve"> </w:t>
      </w:r>
      <w:r w:rsidRPr="00147BC8">
        <w:rPr>
          <w:rFonts w:ascii="Verdana" w:hAnsi="Verdana" w:hint="eastAsia"/>
          <w:color w:val="000000"/>
          <w:lang w:val="uk-UA"/>
        </w:rPr>
        <w:t>риска</w:t>
      </w:r>
      <w:r w:rsidRPr="00147BC8">
        <w:rPr>
          <w:rFonts w:ascii="Verdana" w:hAnsi="Verdana"/>
          <w:color w:val="000000"/>
          <w:lang w:val="uk-UA"/>
        </w:rPr>
        <w:t xml:space="preserve"> </w:t>
      </w:r>
      <w:r w:rsidRPr="00147BC8">
        <w:rPr>
          <w:rFonts w:ascii="Verdana" w:hAnsi="Verdana" w:hint="eastAsia"/>
          <w:color w:val="000000"/>
          <w:lang w:val="uk-UA"/>
        </w:rPr>
        <w:t>осложнений</w:t>
      </w:r>
      <w:r w:rsidRPr="00147BC8">
        <w:rPr>
          <w:rFonts w:ascii="Verdana" w:hAnsi="Verdana"/>
          <w:color w:val="000000"/>
          <w:lang w:val="uk-UA"/>
        </w:rPr>
        <w:t xml:space="preserve"> </w:t>
      </w:r>
      <w:r w:rsidRPr="00147BC8">
        <w:rPr>
          <w:rFonts w:ascii="Verdana" w:hAnsi="Verdana" w:hint="eastAsia"/>
          <w:color w:val="000000"/>
          <w:lang w:val="uk-UA"/>
        </w:rPr>
        <w:t>в</w:t>
      </w:r>
      <w:r w:rsidRPr="00147BC8">
        <w:rPr>
          <w:rFonts w:ascii="Verdana" w:hAnsi="Verdana"/>
          <w:color w:val="000000"/>
          <w:lang w:val="uk-UA"/>
        </w:rPr>
        <w:t xml:space="preserve"> </w:t>
      </w:r>
      <w:r w:rsidRPr="00147BC8">
        <w:rPr>
          <w:rFonts w:ascii="Verdana" w:hAnsi="Verdana" w:hint="eastAsia"/>
          <w:color w:val="000000"/>
          <w:lang w:val="uk-UA"/>
        </w:rPr>
        <w:t>ближайшем</w:t>
      </w:r>
      <w:r w:rsidRPr="00147BC8">
        <w:rPr>
          <w:rFonts w:ascii="Verdana" w:hAnsi="Verdana"/>
          <w:color w:val="000000"/>
          <w:lang w:val="uk-UA"/>
        </w:rPr>
        <w:t xml:space="preserve"> </w:t>
      </w:r>
      <w:r w:rsidRPr="00147BC8">
        <w:rPr>
          <w:rFonts w:ascii="Verdana" w:hAnsi="Verdana" w:hint="eastAsia"/>
          <w:color w:val="000000"/>
          <w:lang w:val="uk-UA"/>
        </w:rPr>
        <w:t>и</w:t>
      </w:r>
      <w:r w:rsidRPr="00147BC8">
        <w:rPr>
          <w:rFonts w:ascii="Verdana" w:hAnsi="Verdana"/>
          <w:color w:val="000000"/>
          <w:lang w:val="uk-UA"/>
        </w:rPr>
        <w:t xml:space="preserve"> </w:t>
      </w:r>
      <w:r w:rsidRPr="00147BC8">
        <w:rPr>
          <w:rFonts w:ascii="Verdana" w:hAnsi="Verdana" w:hint="eastAsia"/>
          <w:color w:val="000000"/>
          <w:lang w:val="uk-UA"/>
        </w:rPr>
        <w:t>отдаленном</w:t>
      </w:r>
      <w:r w:rsidRPr="00147BC8">
        <w:rPr>
          <w:rFonts w:ascii="Verdana" w:hAnsi="Verdana"/>
          <w:color w:val="000000"/>
          <w:lang w:val="uk-UA"/>
        </w:rPr>
        <w:t xml:space="preserve"> </w:t>
      </w:r>
      <w:r w:rsidRPr="00147BC8">
        <w:rPr>
          <w:rFonts w:ascii="Verdana" w:hAnsi="Verdana" w:hint="eastAsia"/>
          <w:color w:val="000000"/>
          <w:lang w:val="uk-UA"/>
        </w:rPr>
        <w:t>постинфарктных</w:t>
      </w:r>
      <w:r w:rsidRPr="00147BC8">
        <w:rPr>
          <w:rFonts w:ascii="Verdana" w:hAnsi="Verdana"/>
          <w:color w:val="000000"/>
          <w:lang w:val="uk-UA"/>
        </w:rPr>
        <w:t xml:space="preserve"> </w:t>
      </w:r>
      <w:r w:rsidRPr="00147BC8">
        <w:rPr>
          <w:rFonts w:ascii="Verdana" w:hAnsi="Verdana" w:hint="eastAsia"/>
          <w:color w:val="000000"/>
          <w:lang w:val="uk-UA"/>
        </w:rPr>
        <w:t>периодах</w:t>
      </w:r>
      <w:r w:rsidRPr="00147BC8">
        <w:rPr>
          <w:rFonts w:ascii="Verdana" w:hAnsi="Verdana"/>
          <w:color w:val="000000"/>
          <w:lang w:val="uk-UA"/>
        </w:rPr>
        <w:t>.</w:t>
      </w:r>
    </w:p>
    <w:p w:rsidR="00147BC8" w:rsidRPr="00147BC8" w:rsidRDefault="00147BC8" w:rsidP="00147BC8">
      <w:pPr>
        <w:rPr>
          <w:rFonts w:ascii="Verdana" w:hAnsi="Verdana"/>
          <w:color w:val="000000"/>
          <w:lang w:val="uk-UA"/>
        </w:rPr>
      </w:pPr>
      <w:r w:rsidRPr="00147BC8">
        <w:rPr>
          <w:rFonts w:ascii="Verdana" w:hAnsi="Verdana"/>
          <w:color w:val="000000"/>
          <w:lang w:val="uk-UA"/>
        </w:rPr>
        <w:t>2.</w:t>
      </w:r>
      <w:r w:rsidRPr="00147BC8">
        <w:rPr>
          <w:rFonts w:ascii="Verdana" w:hAnsi="Verdana"/>
          <w:color w:val="000000"/>
          <w:lang w:val="uk-UA"/>
        </w:rPr>
        <w:tab/>
      </w:r>
      <w:r w:rsidRPr="00147BC8">
        <w:rPr>
          <w:rFonts w:ascii="Verdana" w:hAnsi="Verdana" w:hint="eastAsia"/>
          <w:color w:val="000000"/>
          <w:lang w:val="uk-UA"/>
        </w:rPr>
        <w:t>Впервые</w:t>
      </w:r>
      <w:r w:rsidRPr="00147BC8">
        <w:rPr>
          <w:rFonts w:ascii="Verdana" w:hAnsi="Verdana"/>
          <w:color w:val="000000"/>
          <w:lang w:val="uk-UA"/>
        </w:rPr>
        <w:t xml:space="preserve"> </w:t>
      </w:r>
      <w:r w:rsidRPr="00147BC8">
        <w:rPr>
          <w:rFonts w:ascii="Verdana" w:hAnsi="Verdana" w:hint="eastAsia"/>
          <w:color w:val="000000"/>
          <w:lang w:val="uk-UA"/>
        </w:rPr>
        <w:t>возникшие</w:t>
      </w:r>
      <w:r w:rsidRPr="00147BC8">
        <w:rPr>
          <w:rFonts w:ascii="Verdana" w:hAnsi="Verdana"/>
          <w:color w:val="000000"/>
          <w:lang w:val="uk-UA"/>
        </w:rPr>
        <w:t xml:space="preserve"> </w:t>
      </w:r>
      <w:r w:rsidRPr="00147BC8">
        <w:rPr>
          <w:rFonts w:ascii="Verdana" w:hAnsi="Verdana" w:hint="eastAsia"/>
          <w:color w:val="000000"/>
          <w:lang w:val="uk-UA"/>
        </w:rPr>
        <w:t>нарушения</w:t>
      </w:r>
      <w:r w:rsidRPr="00147BC8">
        <w:rPr>
          <w:rFonts w:ascii="Verdana" w:hAnsi="Verdana"/>
          <w:color w:val="000000"/>
          <w:lang w:val="uk-UA"/>
        </w:rPr>
        <w:t xml:space="preserve"> </w:t>
      </w:r>
      <w:r w:rsidRPr="00147BC8">
        <w:rPr>
          <w:rFonts w:ascii="Verdana" w:hAnsi="Verdana" w:hint="eastAsia"/>
          <w:color w:val="000000"/>
          <w:lang w:val="uk-UA"/>
        </w:rPr>
        <w:t>углеводного</w:t>
      </w:r>
      <w:r w:rsidRPr="00147BC8">
        <w:rPr>
          <w:rFonts w:ascii="Verdana" w:hAnsi="Verdana"/>
          <w:color w:val="000000"/>
          <w:lang w:val="uk-UA"/>
        </w:rPr>
        <w:t xml:space="preserve"> </w:t>
      </w:r>
      <w:r w:rsidRPr="00147BC8">
        <w:rPr>
          <w:rFonts w:ascii="Verdana" w:hAnsi="Verdana" w:hint="eastAsia"/>
          <w:color w:val="000000"/>
          <w:lang w:val="uk-UA"/>
        </w:rPr>
        <w:t>обмена</w:t>
      </w:r>
      <w:r w:rsidRPr="00147BC8">
        <w:rPr>
          <w:rFonts w:ascii="Verdana" w:hAnsi="Verdana"/>
          <w:color w:val="000000"/>
          <w:lang w:val="uk-UA"/>
        </w:rPr>
        <w:t xml:space="preserve"> </w:t>
      </w:r>
      <w:r w:rsidRPr="00147BC8">
        <w:rPr>
          <w:rFonts w:ascii="Verdana" w:hAnsi="Verdana" w:hint="eastAsia"/>
          <w:color w:val="000000"/>
          <w:lang w:val="uk-UA"/>
        </w:rPr>
        <w:t>диагностируются</w:t>
      </w:r>
      <w:r w:rsidRPr="00147BC8">
        <w:rPr>
          <w:rFonts w:ascii="Verdana" w:hAnsi="Verdana"/>
          <w:color w:val="000000"/>
          <w:lang w:val="uk-UA"/>
        </w:rPr>
        <w:t xml:space="preserve"> </w:t>
      </w:r>
      <w:r w:rsidRPr="00147BC8">
        <w:rPr>
          <w:rFonts w:ascii="Verdana" w:hAnsi="Verdana" w:hint="eastAsia"/>
          <w:color w:val="000000"/>
          <w:lang w:val="uk-UA"/>
        </w:rPr>
        <w:t>у</w:t>
      </w:r>
      <w:r w:rsidRPr="00147BC8">
        <w:rPr>
          <w:rFonts w:ascii="Verdana" w:hAnsi="Verdana"/>
          <w:color w:val="000000"/>
          <w:lang w:val="uk-UA"/>
        </w:rPr>
        <w:t xml:space="preserve"> 45,1% </w:t>
      </w:r>
      <w:r w:rsidRPr="00147BC8">
        <w:rPr>
          <w:rFonts w:ascii="Verdana" w:hAnsi="Verdana" w:hint="eastAsia"/>
          <w:color w:val="000000"/>
          <w:lang w:val="uk-UA"/>
        </w:rPr>
        <w:t>мужчин</w:t>
      </w:r>
      <w:r w:rsidRPr="00147BC8">
        <w:rPr>
          <w:rFonts w:ascii="Verdana" w:hAnsi="Verdana"/>
          <w:color w:val="000000"/>
          <w:lang w:val="uk-UA"/>
        </w:rPr>
        <w:t xml:space="preserve"> </w:t>
      </w:r>
      <w:r w:rsidRPr="00147BC8">
        <w:rPr>
          <w:rFonts w:ascii="Verdana" w:hAnsi="Verdana" w:hint="eastAsia"/>
          <w:color w:val="000000"/>
          <w:lang w:val="uk-UA"/>
        </w:rPr>
        <w:t>в</w:t>
      </w:r>
      <w:r w:rsidRPr="00147BC8">
        <w:rPr>
          <w:rFonts w:ascii="Verdana" w:hAnsi="Verdana"/>
          <w:color w:val="000000"/>
          <w:lang w:val="uk-UA"/>
        </w:rPr>
        <w:t xml:space="preserve"> </w:t>
      </w:r>
      <w:r w:rsidRPr="00147BC8">
        <w:rPr>
          <w:rFonts w:ascii="Verdana" w:hAnsi="Verdana" w:hint="eastAsia"/>
          <w:color w:val="000000"/>
          <w:lang w:val="uk-UA"/>
        </w:rPr>
        <w:t>госпитальном</w:t>
      </w:r>
      <w:r w:rsidRPr="00147BC8">
        <w:rPr>
          <w:rFonts w:ascii="Verdana" w:hAnsi="Verdana"/>
          <w:color w:val="000000"/>
          <w:lang w:val="uk-UA"/>
        </w:rPr>
        <w:t xml:space="preserve"> </w:t>
      </w:r>
      <w:r w:rsidRPr="00147BC8">
        <w:rPr>
          <w:rFonts w:ascii="Verdana" w:hAnsi="Verdana" w:hint="eastAsia"/>
          <w:color w:val="000000"/>
          <w:lang w:val="uk-UA"/>
        </w:rPr>
        <w:t>периоде</w:t>
      </w:r>
      <w:r w:rsidRPr="00147BC8">
        <w:rPr>
          <w:rFonts w:ascii="Verdana" w:hAnsi="Verdana"/>
          <w:color w:val="000000"/>
          <w:lang w:val="uk-UA"/>
        </w:rPr>
        <w:t xml:space="preserve"> </w:t>
      </w:r>
      <w:r w:rsidRPr="00147BC8">
        <w:rPr>
          <w:rFonts w:ascii="Verdana" w:hAnsi="Verdana" w:hint="eastAsia"/>
          <w:color w:val="000000"/>
          <w:lang w:val="uk-UA"/>
        </w:rPr>
        <w:t>инфаркта</w:t>
      </w:r>
      <w:r w:rsidRPr="00147BC8">
        <w:rPr>
          <w:rFonts w:ascii="Verdana" w:hAnsi="Verdana"/>
          <w:color w:val="000000"/>
          <w:lang w:val="uk-UA"/>
        </w:rPr>
        <w:t xml:space="preserve"> </w:t>
      </w:r>
      <w:r w:rsidRPr="00147BC8">
        <w:rPr>
          <w:rFonts w:ascii="Verdana" w:hAnsi="Verdana" w:hint="eastAsia"/>
          <w:color w:val="000000"/>
          <w:lang w:val="uk-UA"/>
        </w:rPr>
        <w:t>миокарда</w:t>
      </w:r>
      <w:r w:rsidRPr="00147BC8">
        <w:rPr>
          <w:rFonts w:ascii="Verdana" w:hAnsi="Verdana"/>
          <w:color w:val="000000"/>
          <w:lang w:val="uk-UA"/>
        </w:rPr>
        <w:t xml:space="preserve"> </w:t>
      </w:r>
      <w:r w:rsidRPr="00147BC8">
        <w:rPr>
          <w:rFonts w:ascii="Verdana" w:hAnsi="Verdana" w:hint="eastAsia"/>
          <w:color w:val="000000"/>
          <w:lang w:val="uk-UA"/>
        </w:rPr>
        <w:t>с</w:t>
      </w:r>
      <w:r w:rsidRPr="00147BC8">
        <w:rPr>
          <w:rFonts w:ascii="Verdana" w:hAnsi="Verdana"/>
          <w:color w:val="000000"/>
          <w:lang w:val="uk-UA"/>
        </w:rPr>
        <w:t xml:space="preserve"> </w:t>
      </w:r>
      <w:r w:rsidRPr="00147BC8">
        <w:rPr>
          <w:rFonts w:ascii="Verdana" w:hAnsi="Verdana" w:hint="eastAsia"/>
          <w:color w:val="000000"/>
          <w:lang w:val="uk-UA"/>
        </w:rPr>
        <w:t>подъемом</w:t>
      </w:r>
      <w:r w:rsidRPr="00147BC8">
        <w:rPr>
          <w:rFonts w:ascii="Verdana" w:hAnsi="Verdana"/>
          <w:color w:val="000000"/>
          <w:lang w:val="uk-UA"/>
        </w:rPr>
        <w:t xml:space="preserve"> 8</w:t>
      </w:r>
      <w:r w:rsidRPr="00147BC8">
        <w:rPr>
          <w:rFonts w:ascii="Verdana" w:hAnsi="Verdana" w:hint="eastAsia"/>
          <w:color w:val="000000"/>
          <w:lang w:val="uk-UA"/>
        </w:rPr>
        <w:t>Т</w:t>
      </w:r>
      <w:r w:rsidRPr="00147BC8">
        <w:rPr>
          <w:rFonts w:ascii="Verdana" w:hAnsi="Verdana"/>
          <w:color w:val="000000"/>
          <w:lang w:val="uk-UA"/>
        </w:rPr>
        <w:t xml:space="preserve">, </w:t>
      </w:r>
      <w:r w:rsidRPr="00147BC8">
        <w:rPr>
          <w:rFonts w:ascii="Verdana" w:hAnsi="Verdana" w:hint="eastAsia"/>
          <w:color w:val="000000"/>
          <w:lang w:val="uk-UA"/>
        </w:rPr>
        <w:t>чаще</w:t>
      </w:r>
      <w:r w:rsidRPr="00147BC8">
        <w:rPr>
          <w:rFonts w:ascii="Verdana" w:hAnsi="Verdana"/>
          <w:color w:val="000000"/>
          <w:lang w:val="uk-UA"/>
        </w:rPr>
        <w:t xml:space="preserve"> </w:t>
      </w:r>
      <w:r w:rsidRPr="00147BC8">
        <w:rPr>
          <w:rFonts w:ascii="Verdana" w:hAnsi="Verdana" w:hint="eastAsia"/>
          <w:color w:val="000000"/>
          <w:lang w:val="uk-UA"/>
        </w:rPr>
        <w:t>у</w:t>
      </w:r>
      <w:r w:rsidRPr="00147BC8">
        <w:rPr>
          <w:rFonts w:ascii="Verdana" w:hAnsi="Verdana"/>
          <w:color w:val="000000"/>
          <w:lang w:val="uk-UA"/>
        </w:rPr>
        <w:t xml:space="preserve"> </w:t>
      </w:r>
      <w:r w:rsidRPr="00147BC8">
        <w:rPr>
          <w:rFonts w:ascii="Verdana" w:hAnsi="Verdana" w:hint="eastAsia"/>
          <w:color w:val="000000"/>
          <w:lang w:val="uk-UA"/>
        </w:rPr>
        <w:t>лиц</w:t>
      </w:r>
      <w:r w:rsidRPr="00147BC8">
        <w:rPr>
          <w:rFonts w:ascii="Verdana" w:hAnsi="Verdana"/>
          <w:color w:val="000000"/>
          <w:lang w:val="uk-UA"/>
        </w:rPr>
        <w:t xml:space="preserve"> </w:t>
      </w:r>
      <w:r w:rsidRPr="00147BC8">
        <w:rPr>
          <w:rFonts w:ascii="Verdana" w:hAnsi="Verdana" w:hint="eastAsia"/>
          <w:color w:val="000000"/>
          <w:lang w:val="uk-UA"/>
        </w:rPr>
        <w:t>с</w:t>
      </w:r>
      <w:r w:rsidRPr="00147BC8">
        <w:rPr>
          <w:rFonts w:ascii="Verdana" w:hAnsi="Verdana"/>
          <w:color w:val="000000"/>
          <w:lang w:val="uk-UA"/>
        </w:rPr>
        <w:t xml:space="preserve"> </w:t>
      </w:r>
      <w:r w:rsidRPr="00147BC8">
        <w:rPr>
          <w:rFonts w:ascii="Verdana" w:hAnsi="Verdana" w:hint="eastAsia"/>
          <w:color w:val="000000"/>
          <w:lang w:val="uk-UA"/>
        </w:rPr>
        <w:t>инсулинорезистентностью</w:t>
      </w:r>
      <w:r w:rsidRPr="00147BC8">
        <w:rPr>
          <w:rFonts w:ascii="Verdana" w:hAnsi="Verdana"/>
          <w:color w:val="000000"/>
          <w:lang w:val="uk-UA"/>
        </w:rPr>
        <w:t xml:space="preserve"> - 57,6%, </w:t>
      </w:r>
      <w:r w:rsidRPr="00147BC8">
        <w:rPr>
          <w:rFonts w:ascii="Verdana" w:hAnsi="Verdana" w:hint="eastAsia"/>
          <w:color w:val="000000"/>
          <w:lang w:val="uk-UA"/>
        </w:rPr>
        <w:t>сохраняются</w:t>
      </w:r>
      <w:r w:rsidRPr="00147BC8">
        <w:rPr>
          <w:rFonts w:ascii="Verdana" w:hAnsi="Verdana"/>
          <w:color w:val="000000"/>
          <w:lang w:val="uk-UA"/>
        </w:rPr>
        <w:t xml:space="preserve"> </w:t>
      </w:r>
      <w:r w:rsidRPr="00147BC8">
        <w:rPr>
          <w:rFonts w:ascii="Verdana" w:hAnsi="Verdana" w:hint="eastAsia"/>
          <w:color w:val="000000"/>
          <w:lang w:val="uk-UA"/>
        </w:rPr>
        <w:t>к</w:t>
      </w:r>
      <w:r w:rsidRPr="00147BC8">
        <w:rPr>
          <w:rFonts w:ascii="Verdana" w:hAnsi="Verdana"/>
          <w:color w:val="000000"/>
          <w:lang w:val="uk-UA"/>
        </w:rPr>
        <w:t xml:space="preserve"> </w:t>
      </w:r>
      <w:r w:rsidRPr="00147BC8">
        <w:rPr>
          <w:rFonts w:ascii="Verdana" w:hAnsi="Verdana" w:hint="eastAsia"/>
          <w:color w:val="000000"/>
          <w:lang w:val="uk-UA"/>
        </w:rPr>
        <w:t>концу</w:t>
      </w:r>
      <w:r w:rsidRPr="00147BC8">
        <w:rPr>
          <w:rFonts w:ascii="Verdana" w:hAnsi="Verdana"/>
          <w:color w:val="000000"/>
          <w:lang w:val="uk-UA"/>
        </w:rPr>
        <w:t xml:space="preserve"> </w:t>
      </w:r>
      <w:r w:rsidRPr="00147BC8">
        <w:rPr>
          <w:rFonts w:ascii="Verdana" w:hAnsi="Verdana" w:hint="eastAsia"/>
          <w:color w:val="000000"/>
          <w:lang w:val="uk-UA"/>
        </w:rPr>
        <w:t>первого</w:t>
      </w:r>
      <w:r w:rsidRPr="00147BC8">
        <w:rPr>
          <w:rFonts w:ascii="Verdana" w:hAnsi="Verdana"/>
          <w:color w:val="000000"/>
          <w:lang w:val="uk-UA"/>
        </w:rPr>
        <w:t xml:space="preserve"> </w:t>
      </w:r>
      <w:r w:rsidRPr="00147BC8">
        <w:rPr>
          <w:rFonts w:ascii="Verdana" w:hAnsi="Verdana" w:hint="eastAsia"/>
          <w:color w:val="000000"/>
          <w:lang w:val="uk-UA"/>
        </w:rPr>
        <w:t>года</w:t>
      </w:r>
      <w:r w:rsidRPr="00147BC8">
        <w:rPr>
          <w:rFonts w:ascii="Verdana" w:hAnsi="Verdana"/>
          <w:color w:val="000000"/>
          <w:lang w:val="uk-UA"/>
        </w:rPr>
        <w:t xml:space="preserve"> </w:t>
      </w:r>
      <w:r w:rsidRPr="00147BC8">
        <w:rPr>
          <w:rFonts w:ascii="Verdana" w:hAnsi="Verdana" w:hint="eastAsia"/>
          <w:color w:val="000000"/>
          <w:lang w:val="uk-UA"/>
        </w:rPr>
        <w:t>и</w:t>
      </w:r>
      <w:r w:rsidRPr="00147BC8">
        <w:rPr>
          <w:rFonts w:ascii="Verdana" w:hAnsi="Verdana"/>
          <w:color w:val="000000"/>
          <w:lang w:val="uk-UA"/>
        </w:rPr>
        <w:t xml:space="preserve"> </w:t>
      </w:r>
      <w:r w:rsidRPr="00147BC8">
        <w:rPr>
          <w:rFonts w:ascii="Verdana" w:hAnsi="Verdana" w:hint="eastAsia"/>
          <w:color w:val="000000"/>
          <w:lang w:val="uk-UA"/>
        </w:rPr>
        <w:t>неблагоприятно</w:t>
      </w:r>
      <w:r w:rsidRPr="00147BC8">
        <w:rPr>
          <w:rFonts w:ascii="Verdana" w:hAnsi="Verdana"/>
          <w:color w:val="000000"/>
          <w:lang w:val="uk-UA"/>
        </w:rPr>
        <w:t xml:space="preserve"> </w:t>
      </w:r>
      <w:r w:rsidRPr="00147BC8">
        <w:rPr>
          <w:rFonts w:ascii="Verdana" w:hAnsi="Verdana" w:hint="eastAsia"/>
          <w:color w:val="000000"/>
          <w:lang w:val="uk-UA"/>
        </w:rPr>
        <w:t>отражаются</w:t>
      </w:r>
      <w:r w:rsidRPr="00147BC8">
        <w:rPr>
          <w:rFonts w:ascii="Verdana" w:hAnsi="Verdana"/>
          <w:color w:val="000000"/>
          <w:lang w:val="uk-UA"/>
        </w:rPr>
        <w:t xml:space="preserve"> </w:t>
      </w:r>
      <w:r w:rsidRPr="00147BC8">
        <w:rPr>
          <w:rFonts w:ascii="Verdana" w:hAnsi="Verdana" w:hint="eastAsia"/>
          <w:color w:val="000000"/>
          <w:lang w:val="uk-UA"/>
        </w:rPr>
        <w:t>на</w:t>
      </w:r>
      <w:r w:rsidRPr="00147BC8">
        <w:rPr>
          <w:rFonts w:ascii="Verdana" w:hAnsi="Verdana"/>
          <w:color w:val="000000"/>
          <w:lang w:val="uk-UA"/>
        </w:rPr>
        <w:t xml:space="preserve"> </w:t>
      </w:r>
      <w:r w:rsidRPr="00147BC8">
        <w:rPr>
          <w:rFonts w:ascii="Verdana" w:hAnsi="Verdana" w:hint="eastAsia"/>
          <w:color w:val="000000"/>
          <w:lang w:val="uk-UA"/>
        </w:rPr>
        <w:t>прогнозе</w:t>
      </w:r>
      <w:r w:rsidRPr="00147BC8">
        <w:rPr>
          <w:rFonts w:ascii="Verdana" w:hAnsi="Verdana"/>
          <w:color w:val="000000"/>
          <w:lang w:val="uk-UA"/>
        </w:rPr>
        <w:t>.</w:t>
      </w:r>
    </w:p>
    <w:p w:rsidR="00147BC8" w:rsidRPr="00147BC8" w:rsidRDefault="00147BC8" w:rsidP="00147BC8">
      <w:pPr>
        <w:rPr>
          <w:rFonts w:ascii="Verdana" w:hAnsi="Verdana"/>
          <w:color w:val="000000"/>
          <w:lang w:val="uk-UA"/>
        </w:rPr>
      </w:pPr>
      <w:r w:rsidRPr="00147BC8">
        <w:rPr>
          <w:rFonts w:ascii="Verdana" w:hAnsi="Verdana"/>
          <w:color w:val="000000"/>
          <w:lang w:val="uk-UA"/>
        </w:rPr>
        <w:t>3.</w:t>
      </w:r>
      <w:r w:rsidRPr="00147BC8">
        <w:rPr>
          <w:rFonts w:ascii="Verdana" w:hAnsi="Verdana"/>
          <w:color w:val="000000"/>
          <w:lang w:val="uk-UA"/>
        </w:rPr>
        <w:tab/>
      </w:r>
      <w:r w:rsidRPr="00147BC8">
        <w:rPr>
          <w:rFonts w:ascii="Verdana" w:hAnsi="Verdana" w:hint="eastAsia"/>
          <w:color w:val="000000"/>
          <w:lang w:val="uk-UA"/>
        </w:rPr>
        <w:t>Выявление</w:t>
      </w:r>
      <w:r w:rsidRPr="00147BC8">
        <w:rPr>
          <w:rFonts w:ascii="Verdana" w:hAnsi="Verdana"/>
          <w:color w:val="000000"/>
          <w:lang w:val="uk-UA"/>
        </w:rPr>
        <w:t xml:space="preserve"> </w:t>
      </w:r>
      <w:r w:rsidRPr="00147BC8">
        <w:rPr>
          <w:rFonts w:ascii="Verdana" w:hAnsi="Verdana" w:hint="eastAsia"/>
          <w:color w:val="000000"/>
          <w:lang w:val="uk-UA"/>
        </w:rPr>
        <w:t>инсулинорезистентности</w:t>
      </w:r>
      <w:r w:rsidRPr="00147BC8">
        <w:rPr>
          <w:rFonts w:ascii="Verdana" w:hAnsi="Verdana"/>
          <w:color w:val="000000"/>
          <w:lang w:val="uk-UA"/>
        </w:rPr>
        <w:t xml:space="preserve"> </w:t>
      </w:r>
      <w:r w:rsidRPr="00147BC8">
        <w:rPr>
          <w:rFonts w:ascii="Verdana" w:hAnsi="Verdana" w:hint="eastAsia"/>
          <w:color w:val="000000"/>
          <w:lang w:val="uk-UA"/>
        </w:rPr>
        <w:t>и</w:t>
      </w:r>
      <w:r w:rsidRPr="00147BC8">
        <w:rPr>
          <w:rFonts w:ascii="Verdana" w:hAnsi="Verdana"/>
          <w:color w:val="000000"/>
          <w:lang w:val="uk-UA"/>
        </w:rPr>
        <w:t xml:space="preserve"> </w:t>
      </w:r>
      <w:r w:rsidRPr="00147BC8">
        <w:rPr>
          <w:rFonts w:ascii="Verdana" w:hAnsi="Verdana" w:hint="eastAsia"/>
          <w:color w:val="000000"/>
          <w:lang w:val="uk-UA"/>
        </w:rPr>
        <w:t>впервые</w:t>
      </w:r>
      <w:r w:rsidRPr="00147BC8">
        <w:rPr>
          <w:rFonts w:ascii="Verdana" w:hAnsi="Verdana"/>
          <w:color w:val="000000"/>
          <w:lang w:val="uk-UA"/>
        </w:rPr>
        <w:t xml:space="preserve"> </w:t>
      </w:r>
      <w:r w:rsidRPr="00147BC8">
        <w:rPr>
          <w:rFonts w:ascii="Verdana" w:hAnsi="Verdana" w:hint="eastAsia"/>
          <w:color w:val="000000"/>
          <w:lang w:val="uk-UA"/>
        </w:rPr>
        <w:t>возникших</w:t>
      </w:r>
      <w:r w:rsidRPr="00147BC8">
        <w:rPr>
          <w:rFonts w:ascii="Verdana" w:hAnsi="Verdana"/>
          <w:color w:val="000000"/>
          <w:lang w:val="uk-UA"/>
        </w:rPr>
        <w:t xml:space="preserve"> </w:t>
      </w:r>
      <w:r w:rsidRPr="00147BC8">
        <w:rPr>
          <w:rFonts w:ascii="Verdana" w:hAnsi="Verdana" w:hint="eastAsia"/>
          <w:color w:val="000000"/>
          <w:lang w:val="uk-UA"/>
        </w:rPr>
        <w:t>нарушений</w:t>
      </w:r>
      <w:r w:rsidRPr="00147BC8">
        <w:rPr>
          <w:rFonts w:ascii="Verdana" w:hAnsi="Verdana"/>
          <w:color w:val="000000"/>
          <w:lang w:val="uk-UA"/>
        </w:rPr>
        <w:t xml:space="preserve"> </w:t>
      </w:r>
      <w:r w:rsidRPr="00147BC8">
        <w:rPr>
          <w:rFonts w:ascii="Verdana" w:hAnsi="Verdana" w:hint="eastAsia"/>
          <w:color w:val="000000"/>
          <w:lang w:val="uk-UA"/>
        </w:rPr>
        <w:t>углеводного</w:t>
      </w:r>
      <w:r w:rsidRPr="00147BC8">
        <w:rPr>
          <w:rFonts w:ascii="Verdana" w:hAnsi="Verdana"/>
          <w:color w:val="000000"/>
          <w:lang w:val="uk-UA"/>
        </w:rPr>
        <w:t xml:space="preserve"> </w:t>
      </w:r>
      <w:r w:rsidRPr="00147BC8">
        <w:rPr>
          <w:rFonts w:ascii="Verdana" w:hAnsi="Verdana" w:hint="eastAsia"/>
          <w:color w:val="000000"/>
          <w:lang w:val="uk-UA"/>
        </w:rPr>
        <w:t>обмена</w:t>
      </w:r>
      <w:r w:rsidRPr="00147BC8">
        <w:rPr>
          <w:rFonts w:ascii="Verdana" w:hAnsi="Verdana"/>
          <w:color w:val="000000"/>
          <w:lang w:val="uk-UA"/>
        </w:rPr>
        <w:t xml:space="preserve"> </w:t>
      </w:r>
      <w:r w:rsidRPr="00147BC8">
        <w:rPr>
          <w:rFonts w:ascii="Verdana" w:hAnsi="Verdana" w:hint="eastAsia"/>
          <w:color w:val="000000"/>
          <w:lang w:val="uk-UA"/>
        </w:rPr>
        <w:t>в</w:t>
      </w:r>
      <w:r w:rsidRPr="00147BC8">
        <w:rPr>
          <w:rFonts w:ascii="Verdana" w:hAnsi="Verdana"/>
          <w:color w:val="000000"/>
          <w:lang w:val="uk-UA"/>
        </w:rPr>
        <w:t xml:space="preserve"> </w:t>
      </w:r>
      <w:r w:rsidRPr="00147BC8">
        <w:rPr>
          <w:rFonts w:ascii="Verdana" w:hAnsi="Verdana" w:hint="eastAsia"/>
          <w:color w:val="000000"/>
          <w:lang w:val="uk-UA"/>
        </w:rPr>
        <w:t>госпитальном</w:t>
      </w:r>
      <w:r w:rsidRPr="00147BC8">
        <w:rPr>
          <w:rFonts w:ascii="Verdana" w:hAnsi="Verdana"/>
          <w:color w:val="000000"/>
          <w:lang w:val="uk-UA"/>
        </w:rPr>
        <w:t xml:space="preserve"> </w:t>
      </w:r>
      <w:r w:rsidRPr="00147BC8">
        <w:rPr>
          <w:rFonts w:ascii="Verdana" w:hAnsi="Verdana" w:hint="eastAsia"/>
          <w:color w:val="000000"/>
          <w:lang w:val="uk-UA"/>
        </w:rPr>
        <w:t>периоде</w:t>
      </w:r>
      <w:r w:rsidRPr="00147BC8">
        <w:rPr>
          <w:rFonts w:ascii="Verdana" w:hAnsi="Verdana"/>
          <w:color w:val="000000"/>
          <w:lang w:val="uk-UA"/>
        </w:rPr>
        <w:t xml:space="preserve"> </w:t>
      </w:r>
      <w:r w:rsidRPr="00147BC8">
        <w:rPr>
          <w:rFonts w:ascii="Verdana" w:hAnsi="Verdana" w:hint="eastAsia"/>
          <w:color w:val="000000"/>
          <w:lang w:val="uk-UA"/>
        </w:rPr>
        <w:t>инфаркта</w:t>
      </w:r>
      <w:r w:rsidRPr="00147BC8">
        <w:rPr>
          <w:rFonts w:ascii="Verdana" w:hAnsi="Verdana"/>
          <w:color w:val="000000"/>
          <w:lang w:val="uk-UA"/>
        </w:rPr>
        <w:t xml:space="preserve"> </w:t>
      </w:r>
      <w:r w:rsidRPr="00147BC8">
        <w:rPr>
          <w:rFonts w:ascii="Verdana" w:hAnsi="Verdana" w:hint="eastAsia"/>
          <w:color w:val="000000"/>
          <w:lang w:val="uk-UA"/>
        </w:rPr>
        <w:t>миокарда</w:t>
      </w:r>
      <w:r w:rsidRPr="00147BC8">
        <w:rPr>
          <w:rFonts w:ascii="Verdana" w:hAnsi="Verdana"/>
          <w:color w:val="000000"/>
          <w:lang w:val="uk-UA"/>
        </w:rPr>
        <w:t xml:space="preserve"> </w:t>
      </w:r>
      <w:r w:rsidRPr="00147BC8">
        <w:rPr>
          <w:rFonts w:ascii="Verdana" w:hAnsi="Verdana" w:hint="eastAsia"/>
          <w:color w:val="000000"/>
          <w:lang w:val="uk-UA"/>
        </w:rPr>
        <w:t>с</w:t>
      </w:r>
      <w:r w:rsidRPr="00147BC8">
        <w:rPr>
          <w:rFonts w:ascii="Verdana" w:hAnsi="Verdana"/>
          <w:color w:val="000000"/>
          <w:lang w:val="uk-UA"/>
        </w:rPr>
        <w:t xml:space="preserve"> </w:t>
      </w:r>
      <w:r w:rsidRPr="00147BC8">
        <w:rPr>
          <w:rFonts w:ascii="Verdana" w:hAnsi="Verdana" w:hint="eastAsia"/>
          <w:color w:val="000000"/>
          <w:lang w:val="uk-UA"/>
        </w:rPr>
        <w:t>подъемом</w:t>
      </w:r>
      <w:r w:rsidRPr="00147BC8">
        <w:rPr>
          <w:rFonts w:ascii="Verdana" w:hAnsi="Verdana"/>
          <w:color w:val="000000"/>
          <w:lang w:val="uk-UA"/>
        </w:rPr>
        <w:t xml:space="preserve"> </w:t>
      </w:r>
      <w:r w:rsidRPr="00147BC8">
        <w:rPr>
          <w:rFonts w:ascii="Verdana" w:hAnsi="Verdana" w:hint="eastAsia"/>
          <w:color w:val="000000"/>
          <w:lang w:val="uk-UA"/>
        </w:rPr>
        <w:t>сегмента</w:t>
      </w:r>
      <w:r w:rsidRPr="00147BC8">
        <w:rPr>
          <w:rFonts w:ascii="Verdana" w:hAnsi="Verdana"/>
          <w:color w:val="000000"/>
          <w:lang w:val="uk-UA"/>
        </w:rPr>
        <w:t xml:space="preserve"> 8</w:t>
      </w:r>
      <w:r w:rsidRPr="00147BC8">
        <w:rPr>
          <w:rFonts w:ascii="Verdana" w:hAnsi="Verdana" w:hint="eastAsia"/>
          <w:color w:val="000000"/>
          <w:lang w:val="uk-UA"/>
        </w:rPr>
        <w:t>Т</w:t>
      </w:r>
      <w:r w:rsidRPr="00147BC8">
        <w:rPr>
          <w:rFonts w:ascii="Verdana" w:hAnsi="Verdana"/>
          <w:color w:val="000000"/>
          <w:lang w:val="uk-UA"/>
        </w:rPr>
        <w:t xml:space="preserve"> </w:t>
      </w:r>
      <w:r w:rsidRPr="00147BC8">
        <w:rPr>
          <w:rFonts w:ascii="Verdana" w:hAnsi="Verdana" w:hint="eastAsia"/>
          <w:color w:val="000000"/>
          <w:lang w:val="uk-UA"/>
        </w:rPr>
        <w:t>у</w:t>
      </w:r>
      <w:r w:rsidRPr="00147BC8">
        <w:rPr>
          <w:rFonts w:ascii="Verdana" w:hAnsi="Verdana"/>
          <w:color w:val="000000"/>
          <w:lang w:val="uk-UA"/>
        </w:rPr>
        <w:t xml:space="preserve"> </w:t>
      </w:r>
      <w:r w:rsidRPr="00147BC8">
        <w:rPr>
          <w:rFonts w:ascii="Verdana" w:hAnsi="Verdana" w:hint="eastAsia"/>
          <w:color w:val="000000"/>
          <w:lang w:val="uk-UA"/>
        </w:rPr>
        <w:t>мужчин</w:t>
      </w:r>
      <w:r w:rsidRPr="00147BC8">
        <w:rPr>
          <w:rFonts w:ascii="Verdana" w:hAnsi="Verdana"/>
          <w:color w:val="000000"/>
          <w:lang w:val="uk-UA"/>
        </w:rPr>
        <w:t xml:space="preserve"> </w:t>
      </w:r>
      <w:r w:rsidRPr="00147BC8">
        <w:rPr>
          <w:rFonts w:ascii="Verdana" w:hAnsi="Verdana" w:hint="eastAsia"/>
          <w:color w:val="000000"/>
          <w:lang w:val="uk-UA"/>
        </w:rPr>
        <w:t>позволит</w:t>
      </w:r>
      <w:r w:rsidRPr="00147BC8">
        <w:rPr>
          <w:rFonts w:ascii="Verdana" w:hAnsi="Verdana"/>
          <w:color w:val="000000"/>
          <w:lang w:val="uk-UA"/>
        </w:rPr>
        <w:t xml:space="preserve"> </w:t>
      </w:r>
      <w:r w:rsidRPr="00147BC8">
        <w:rPr>
          <w:rFonts w:ascii="Verdana" w:hAnsi="Verdana" w:hint="eastAsia"/>
          <w:color w:val="000000"/>
          <w:lang w:val="uk-UA"/>
        </w:rPr>
        <w:t>выделить</w:t>
      </w:r>
      <w:r w:rsidRPr="00147BC8">
        <w:rPr>
          <w:rFonts w:ascii="Verdana" w:hAnsi="Verdana"/>
          <w:color w:val="000000"/>
          <w:lang w:val="uk-UA"/>
        </w:rPr>
        <w:t xml:space="preserve"> </w:t>
      </w:r>
      <w:r w:rsidRPr="00147BC8">
        <w:rPr>
          <w:rFonts w:ascii="Verdana" w:hAnsi="Verdana" w:hint="eastAsia"/>
          <w:color w:val="000000"/>
          <w:lang w:val="uk-UA"/>
        </w:rPr>
        <w:t>группы</w:t>
      </w:r>
      <w:r w:rsidRPr="00147BC8">
        <w:rPr>
          <w:rFonts w:ascii="Verdana" w:hAnsi="Verdana"/>
          <w:color w:val="000000"/>
          <w:lang w:val="uk-UA"/>
        </w:rPr>
        <w:t xml:space="preserve"> </w:t>
      </w:r>
      <w:r w:rsidRPr="00147BC8">
        <w:rPr>
          <w:rFonts w:ascii="Verdana" w:hAnsi="Verdana" w:hint="eastAsia"/>
          <w:color w:val="000000"/>
          <w:lang w:val="uk-UA"/>
        </w:rPr>
        <w:t>повышенного</w:t>
      </w:r>
      <w:r w:rsidRPr="00147BC8">
        <w:rPr>
          <w:rFonts w:ascii="Verdana" w:hAnsi="Verdana"/>
          <w:color w:val="000000"/>
          <w:lang w:val="uk-UA"/>
        </w:rPr>
        <w:t xml:space="preserve"> </w:t>
      </w:r>
      <w:r w:rsidRPr="00147BC8">
        <w:rPr>
          <w:rFonts w:ascii="Verdana" w:hAnsi="Verdana" w:hint="eastAsia"/>
          <w:color w:val="000000"/>
          <w:lang w:val="uk-UA"/>
        </w:rPr>
        <w:t>риска</w:t>
      </w:r>
      <w:r w:rsidRPr="00147BC8">
        <w:rPr>
          <w:rFonts w:ascii="Verdana" w:hAnsi="Verdana"/>
          <w:color w:val="000000"/>
          <w:lang w:val="uk-UA"/>
        </w:rPr>
        <w:t xml:space="preserve"> </w:t>
      </w:r>
      <w:r w:rsidRPr="00147BC8">
        <w:rPr>
          <w:rFonts w:ascii="Verdana" w:hAnsi="Verdana" w:hint="eastAsia"/>
          <w:color w:val="000000"/>
          <w:lang w:val="uk-UA"/>
        </w:rPr>
        <w:t>и</w:t>
      </w:r>
      <w:r w:rsidRPr="00147BC8">
        <w:rPr>
          <w:rFonts w:ascii="Verdana" w:hAnsi="Verdana"/>
          <w:color w:val="000000"/>
          <w:lang w:val="uk-UA"/>
        </w:rPr>
        <w:t xml:space="preserve"> </w:t>
      </w:r>
      <w:r w:rsidRPr="00147BC8">
        <w:rPr>
          <w:rFonts w:ascii="Verdana" w:hAnsi="Verdana" w:hint="eastAsia"/>
          <w:color w:val="000000"/>
          <w:lang w:val="uk-UA"/>
        </w:rPr>
        <w:t>опти</w:t>
      </w:r>
      <w:r w:rsidRPr="00147BC8">
        <w:rPr>
          <w:rFonts w:ascii="Verdana" w:hAnsi="Verdana"/>
          <w:color w:val="000000"/>
          <w:lang w:val="uk-UA"/>
        </w:rPr>
        <w:t>-</w:t>
      </w:r>
      <w:r w:rsidRPr="00147BC8">
        <w:rPr>
          <w:rFonts w:ascii="Verdana" w:hAnsi="Verdana" w:hint="eastAsia"/>
          <w:color w:val="000000"/>
          <w:lang w:val="uk-UA"/>
        </w:rPr>
        <w:t>мизировать</w:t>
      </w:r>
      <w:r w:rsidRPr="00147BC8">
        <w:rPr>
          <w:rFonts w:ascii="Verdana" w:hAnsi="Verdana"/>
          <w:color w:val="000000"/>
          <w:lang w:val="uk-UA"/>
        </w:rPr>
        <w:t xml:space="preserve"> </w:t>
      </w:r>
      <w:r w:rsidRPr="00147BC8">
        <w:rPr>
          <w:rFonts w:ascii="Verdana" w:hAnsi="Verdana" w:hint="eastAsia"/>
          <w:color w:val="000000"/>
          <w:lang w:val="uk-UA"/>
        </w:rPr>
        <w:t>профилактику</w:t>
      </w:r>
      <w:r w:rsidRPr="00147BC8">
        <w:rPr>
          <w:rFonts w:ascii="Verdana" w:hAnsi="Verdana"/>
          <w:color w:val="000000"/>
          <w:lang w:val="uk-UA"/>
        </w:rPr>
        <w:t xml:space="preserve"> </w:t>
      </w:r>
      <w:r w:rsidRPr="00147BC8">
        <w:rPr>
          <w:rFonts w:ascii="Verdana" w:hAnsi="Verdana" w:hint="eastAsia"/>
          <w:color w:val="000000"/>
          <w:lang w:val="uk-UA"/>
        </w:rPr>
        <w:t>осложнений</w:t>
      </w:r>
      <w:r w:rsidRPr="00147BC8">
        <w:rPr>
          <w:rFonts w:ascii="Verdana" w:hAnsi="Verdana"/>
          <w:color w:val="000000"/>
          <w:lang w:val="uk-UA"/>
        </w:rPr>
        <w:t xml:space="preserve"> </w:t>
      </w:r>
      <w:r w:rsidRPr="00147BC8">
        <w:rPr>
          <w:rFonts w:ascii="Verdana" w:hAnsi="Verdana" w:hint="eastAsia"/>
          <w:color w:val="000000"/>
          <w:lang w:val="uk-UA"/>
        </w:rPr>
        <w:t>раннего</w:t>
      </w:r>
      <w:r w:rsidRPr="00147BC8">
        <w:rPr>
          <w:rFonts w:ascii="Verdana" w:hAnsi="Verdana"/>
          <w:color w:val="000000"/>
          <w:lang w:val="uk-UA"/>
        </w:rPr>
        <w:t xml:space="preserve"> </w:t>
      </w:r>
      <w:r w:rsidRPr="00147BC8">
        <w:rPr>
          <w:rFonts w:ascii="Verdana" w:hAnsi="Verdana" w:hint="eastAsia"/>
          <w:color w:val="000000"/>
          <w:lang w:val="uk-UA"/>
        </w:rPr>
        <w:t>и</w:t>
      </w:r>
      <w:r w:rsidRPr="00147BC8">
        <w:rPr>
          <w:rFonts w:ascii="Verdana" w:hAnsi="Verdana"/>
          <w:color w:val="000000"/>
          <w:lang w:val="uk-UA"/>
        </w:rPr>
        <w:t xml:space="preserve"> </w:t>
      </w:r>
      <w:r w:rsidRPr="00147BC8">
        <w:rPr>
          <w:rFonts w:ascii="Verdana" w:hAnsi="Verdana" w:hint="eastAsia"/>
          <w:color w:val="000000"/>
          <w:lang w:val="uk-UA"/>
        </w:rPr>
        <w:t>позднего</w:t>
      </w:r>
      <w:r w:rsidRPr="00147BC8">
        <w:rPr>
          <w:rFonts w:ascii="Verdana" w:hAnsi="Verdana"/>
          <w:color w:val="000000"/>
          <w:lang w:val="uk-UA"/>
        </w:rPr>
        <w:t xml:space="preserve"> </w:t>
      </w:r>
      <w:r w:rsidRPr="00147BC8">
        <w:rPr>
          <w:rFonts w:ascii="Verdana" w:hAnsi="Verdana" w:hint="eastAsia"/>
          <w:color w:val="000000"/>
          <w:lang w:val="uk-UA"/>
        </w:rPr>
        <w:t>постинфарктных</w:t>
      </w:r>
      <w:r w:rsidRPr="00147BC8">
        <w:rPr>
          <w:rFonts w:ascii="Verdana" w:hAnsi="Verdana"/>
          <w:color w:val="000000"/>
          <w:lang w:val="uk-UA"/>
        </w:rPr>
        <w:t xml:space="preserve"> </w:t>
      </w:r>
      <w:r w:rsidRPr="00147BC8">
        <w:rPr>
          <w:rFonts w:ascii="Verdana" w:hAnsi="Verdana" w:hint="eastAsia"/>
          <w:color w:val="000000"/>
          <w:lang w:val="uk-UA"/>
        </w:rPr>
        <w:t>пе</w:t>
      </w:r>
      <w:r w:rsidRPr="00147BC8">
        <w:rPr>
          <w:rFonts w:ascii="Verdana" w:hAnsi="Verdana"/>
          <w:color w:val="000000"/>
          <w:lang w:val="uk-UA"/>
        </w:rPr>
        <w:t>-</w:t>
      </w:r>
      <w:r w:rsidRPr="00147BC8">
        <w:rPr>
          <w:rFonts w:ascii="Verdana" w:hAnsi="Verdana" w:hint="eastAsia"/>
          <w:color w:val="000000"/>
          <w:lang w:val="uk-UA"/>
        </w:rPr>
        <w:t>риодов</w:t>
      </w:r>
      <w:r w:rsidRPr="00147BC8">
        <w:rPr>
          <w:rFonts w:ascii="Verdana" w:hAnsi="Verdana"/>
          <w:color w:val="000000"/>
          <w:lang w:val="uk-UA"/>
        </w:rPr>
        <w:t>.</w:t>
      </w:r>
    </w:p>
    <w:p w:rsidR="00147BC8" w:rsidRPr="00147BC8" w:rsidRDefault="00147BC8" w:rsidP="00147BC8">
      <w:pPr>
        <w:rPr>
          <w:rFonts w:ascii="Verdana" w:hAnsi="Verdana"/>
          <w:color w:val="000000"/>
          <w:lang w:val="uk-UA"/>
        </w:rPr>
      </w:pPr>
      <w:r w:rsidRPr="00147BC8">
        <w:rPr>
          <w:rFonts w:ascii="Verdana" w:hAnsi="Verdana" w:hint="eastAsia"/>
          <w:color w:val="000000"/>
          <w:lang w:val="uk-UA"/>
        </w:rPr>
        <w:t>Объем</w:t>
      </w:r>
      <w:r w:rsidRPr="00147BC8">
        <w:rPr>
          <w:rFonts w:ascii="Verdana" w:hAnsi="Verdana"/>
          <w:color w:val="000000"/>
          <w:lang w:val="uk-UA"/>
        </w:rPr>
        <w:t xml:space="preserve"> </w:t>
      </w:r>
      <w:r w:rsidRPr="00147BC8">
        <w:rPr>
          <w:rFonts w:ascii="Verdana" w:hAnsi="Verdana" w:hint="eastAsia"/>
          <w:color w:val="000000"/>
          <w:lang w:val="uk-UA"/>
        </w:rPr>
        <w:t>и</w:t>
      </w:r>
      <w:r w:rsidRPr="00147BC8">
        <w:rPr>
          <w:rFonts w:ascii="Verdana" w:hAnsi="Verdana"/>
          <w:color w:val="000000"/>
          <w:lang w:val="uk-UA"/>
        </w:rPr>
        <w:t xml:space="preserve"> </w:t>
      </w:r>
      <w:r w:rsidRPr="00147BC8">
        <w:rPr>
          <w:rFonts w:ascii="Verdana" w:hAnsi="Verdana" w:hint="eastAsia"/>
          <w:color w:val="000000"/>
          <w:lang w:val="uk-UA"/>
        </w:rPr>
        <w:t>структура</w:t>
      </w:r>
      <w:r w:rsidRPr="00147BC8">
        <w:rPr>
          <w:rFonts w:ascii="Verdana" w:hAnsi="Verdana"/>
          <w:color w:val="000000"/>
          <w:lang w:val="uk-UA"/>
        </w:rPr>
        <w:t xml:space="preserve"> </w:t>
      </w:r>
      <w:r w:rsidRPr="00147BC8">
        <w:rPr>
          <w:rFonts w:ascii="Verdana" w:hAnsi="Verdana" w:hint="eastAsia"/>
          <w:color w:val="000000"/>
          <w:lang w:val="uk-UA"/>
        </w:rPr>
        <w:t>диссертации</w:t>
      </w:r>
      <w:r w:rsidRPr="00147BC8">
        <w:rPr>
          <w:rFonts w:ascii="Verdana" w:hAnsi="Verdana"/>
          <w:color w:val="000000"/>
          <w:lang w:val="uk-UA"/>
        </w:rPr>
        <w:t>:</w:t>
      </w:r>
    </w:p>
    <w:p w:rsidR="00147BC8" w:rsidRPr="00147BC8" w:rsidRDefault="00147BC8" w:rsidP="00147BC8">
      <w:pPr>
        <w:rPr>
          <w:rFonts w:ascii="Verdana" w:hAnsi="Verdana"/>
          <w:color w:val="000000"/>
          <w:lang w:val="uk-UA"/>
        </w:rPr>
      </w:pPr>
      <w:r w:rsidRPr="00147BC8">
        <w:rPr>
          <w:rFonts w:ascii="Verdana" w:hAnsi="Verdana" w:hint="eastAsia"/>
          <w:color w:val="000000"/>
          <w:lang w:val="uk-UA"/>
        </w:rPr>
        <w:t>Диссертация</w:t>
      </w:r>
      <w:r w:rsidRPr="00147BC8">
        <w:rPr>
          <w:rFonts w:ascii="Verdana" w:hAnsi="Verdana"/>
          <w:color w:val="000000"/>
          <w:lang w:val="uk-UA"/>
        </w:rPr>
        <w:t xml:space="preserve"> </w:t>
      </w:r>
      <w:r w:rsidRPr="00147BC8">
        <w:rPr>
          <w:rFonts w:ascii="Verdana" w:hAnsi="Verdana" w:hint="eastAsia"/>
          <w:color w:val="000000"/>
          <w:lang w:val="uk-UA"/>
        </w:rPr>
        <w:t>состоит</w:t>
      </w:r>
      <w:r w:rsidRPr="00147BC8">
        <w:rPr>
          <w:rFonts w:ascii="Verdana" w:hAnsi="Verdana"/>
          <w:color w:val="000000"/>
          <w:lang w:val="uk-UA"/>
        </w:rPr>
        <w:t xml:space="preserve"> </w:t>
      </w:r>
      <w:r w:rsidRPr="00147BC8">
        <w:rPr>
          <w:rFonts w:ascii="Verdana" w:hAnsi="Verdana" w:hint="eastAsia"/>
          <w:color w:val="000000"/>
          <w:lang w:val="uk-UA"/>
        </w:rPr>
        <w:t>из</w:t>
      </w:r>
      <w:r w:rsidRPr="00147BC8">
        <w:rPr>
          <w:rFonts w:ascii="Verdana" w:hAnsi="Verdana"/>
          <w:color w:val="000000"/>
          <w:lang w:val="uk-UA"/>
        </w:rPr>
        <w:t xml:space="preserve"> </w:t>
      </w:r>
      <w:r w:rsidRPr="00147BC8">
        <w:rPr>
          <w:rFonts w:ascii="Verdana" w:hAnsi="Verdana" w:hint="eastAsia"/>
          <w:color w:val="000000"/>
          <w:lang w:val="uk-UA"/>
        </w:rPr>
        <w:t>введения</w:t>
      </w:r>
      <w:r w:rsidRPr="00147BC8">
        <w:rPr>
          <w:rFonts w:ascii="Verdana" w:hAnsi="Verdana"/>
          <w:color w:val="000000"/>
          <w:lang w:val="uk-UA"/>
        </w:rPr>
        <w:t xml:space="preserve">, 3 </w:t>
      </w:r>
      <w:r w:rsidRPr="00147BC8">
        <w:rPr>
          <w:rFonts w:ascii="Verdana" w:hAnsi="Verdana" w:hint="eastAsia"/>
          <w:color w:val="000000"/>
          <w:lang w:val="uk-UA"/>
        </w:rPr>
        <w:t>глав</w:t>
      </w:r>
      <w:r w:rsidRPr="00147BC8">
        <w:rPr>
          <w:rFonts w:ascii="Verdana" w:hAnsi="Verdana"/>
          <w:color w:val="000000"/>
          <w:lang w:val="uk-UA"/>
        </w:rPr>
        <w:t xml:space="preserve"> (</w:t>
      </w:r>
      <w:r w:rsidRPr="00147BC8">
        <w:rPr>
          <w:rFonts w:ascii="Verdana" w:hAnsi="Verdana" w:hint="eastAsia"/>
          <w:color w:val="000000"/>
          <w:lang w:val="uk-UA"/>
        </w:rPr>
        <w:t>обзора</w:t>
      </w:r>
      <w:r w:rsidRPr="00147BC8">
        <w:rPr>
          <w:rFonts w:ascii="Verdana" w:hAnsi="Verdana"/>
          <w:color w:val="000000"/>
          <w:lang w:val="uk-UA"/>
        </w:rPr>
        <w:t xml:space="preserve"> </w:t>
      </w:r>
      <w:r w:rsidRPr="00147BC8">
        <w:rPr>
          <w:rFonts w:ascii="Verdana" w:hAnsi="Verdana" w:hint="eastAsia"/>
          <w:color w:val="000000"/>
          <w:lang w:val="uk-UA"/>
        </w:rPr>
        <w:t>литературы</w:t>
      </w:r>
      <w:r w:rsidRPr="00147BC8">
        <w:rPr>
          <w:rFonts w:ascii="Verdana" w:hAnsi="Verdana"/>
          <w:color w:val="000000"/>
          <w:lang w:val="uk-UA"/>
        </w:rPr>
        <w:t xml:space="preserve">, </w:t>
      </w:r>
      <w:r w:rsidRPr="00147BC8">
        <w:rPr>
          <w:rFonts w:ascii="Verdana" w:hAnsi="Verdana" w:hint="eastAsia"/>
          <w:color w:val="000000"/>
          <w:lang w:val="uk-UA"/>
        </w:rPr>
        <w:t>описания</w:t>
      </w:r>
      <w:r w:rsidRPr="00147BC8">
        <w:rPr>
          <w:rFonts w:ascii="Verdana" w:hAnsi="Verdana"/>
          <w:color w:val="000000"/>
          <w:lang w:val="uk-UA"/>
        </w:rPr>
        <w:t xml:space="preserve"> </w:t>
      </w:r>
      <w:r w:rsidRPr="00147BC8">
        <w:rPr>
          <w:rFonts w:ascii="Verdana" w:hAnsi="Verdana" w:hint="eastAsia"/>
          <w:color w:val="000000"/>
          <w:lang w:val="uk-UA"/>
        </w:rPr>
        <w:t>материала</w:t>
      </w:r>
      <w:r w:rsidRPr="00147BC8">
        <w:rPr>
          <w:rFonts w:ascii="Verdana" w:hAnsi="Verdana"/>
          <w:color w:val="000000"/>
          <w:lang w:val="uk-UA"/>
        </w:rPr>
        <w:t xml:space="preserve"> </w:t>
      </w:r>
      <w:r w:rsidRPr="00147BC8">
        <w:rPr>
          <w:rFonts w:ascii="Verdana" w:hAnsi="Verdana" w:hint="eastAsia"/>
          <w:color w:val="000000"/>
          <w:lang w:val="uk-UA"/>
        </w:rPr>
        <w:t>и</w:t>
      </w:r>
      <w:r w:rsidRPr="00147BC8">
        <w:rPr>
          <w:rFonts w:ascii="Verdana" w:hAnsi="Verdana"/>
          <w:color w:val="000000"/>
          <w:lang w:val="uk-UA"/>
        </w:rPr>
        <w:t xml:space="preserve"> </w:t>
      </w:r>
      <w:r w:rsidRPr="00147BC8">
        <w:rPr>
          <w:rFonts w:ascii="Verdana" w:hAnsi="Verdana" w:hint="eastAsia"/>
          <w:color w:val="000000"/>
          <w:lang w:val="uk-UA"/>
        </w:rPr>
        <w:t>методов</w:t>
      </w:r>
      <w:r w:rsidRPr="00147BC8">
        <w:rPr>
          <w:rFonts w:ascii="Verdana" w:hAnsi="Verdana"/>
          <w:color w:val="000000"/>
          <w:lang w:val="uk-UA"/>
        </w:rPr>
        <w:t xml:space="preserve"> </w:t>
      </w:r>
      <w:r w:rsidRPr="00147BC8">
        <w:rPr>
          <w:rFonts w:ascii="Verdana" w:hAnsi="Verdana" w:hint="eastAsia"/>
          <w:color w:val="000000"/>
          <w:lang w:val="uk-UA"/>
        </w:rPr>
        <w:t>исследования</w:t>
      </w:r>
      <w:r w:rsidRPr="00147BC8">
        <w:rPr>
          <w:rFonts w:ascii="Verdana" w:hAnsi="Verdana"/>
          <w:color w:val="000000"/>
          <w:lang w:val="uk-UA"/>
        </w:rPr>
        <w:t xml:space="preserve">, </w:t>
      </w:r>
      <w:r w:rsidRPr="00147BC8">
        <w:rPr>
          <w:rFonts w:ascii="Verdana" w:hAnsi="Verdana" w:hint="eastAsia"/>
          <w:color w:val="000000"/>
          <w:lang w:val="uk-UA"/>
        </w:rPr>
        <w:t>результатов</w:t>
      </w:r>
      <w:r w:rsidRPr="00147BC8">
        <w:rPr>
          <w:rFonts w:ascii="Verdana" w:hAnsi="Verdana"/>
          <w:color w:val="000000"/>
          <w:lang w:val="uk-UA"/>
        </w:rPr>
        <w:t xml:space="preserve"> </w:t>
      </w:r>
      <w:r w:rsidRPr="00147BC8">
        <w:rPr>
          <w:rFonts w:ascii="Verdana" w:hAnsi="Verdana" w:hint="eastAsia"/>
          <w:color w:val="000000"/>
          <w:lang w:val="uk-UA"/>
        </w:rPr>
        <w:t>собственных</w:t>
      </w:r>
      <w:r w:rsidRPr="00147BC8">
        <w:rPr>
          <w:rFonts w:ascii="Verdana" w:hAnsi="Verdana"/>
          <w:color w:val="000000"/>
          <w:lang w:val="uk-UA"/>
        </w:rPr>
        <w:t xml:space="preserve"> </w:t>
      </w:r>
      <w:r w:rsidRPr="00147BC8">
        <w:rPr>
          <w:rFonts w:ascii="Verdana" w:hAnsi="Verdana" w:hint="eastAsia"/>
          <w:color w:val="000000"/>
          <w:lang w:val="uk-UA"/>
        </w:rPr>
        <w:t>наблюдений</w:t>
      </w:r>
      <w:r w:rsidRPr="00147BC8">
        <w:rPr>
          <w:rFonts w:ascii="Verdana" w:hAnsi="Verdana"/>
          <w:color w:val="000000"/>
          <w:lang w:val="uk-UA"/>
        </w:rPr>
        <w:t xml:space="preserve"> </w:t>
      </w:r>
      <w:r w:rsidRPr="00147BC8">
        <w:rPr>
          <w:rFonts w:ascii="Verdana" w:hAnsi="Verdana" w:hint="eastAsia"/>
          <w:color w:val="000000"/>
          <w:lang w:val="uk-UA"/>
        </w:rPr>
        <w:t>и</w:t>
      </w:r>
      <w:r w:rsidRPr="00147BC8">
        <w:rPr>
          <w:rFonts w:ascii="Verdana" w:hAnsi="Verdana"/>
          <w:color w:val="000000"/>
          <w:lang w:val="uk-UA"/>
        </w:rPr>
        <w:t xml:space="preserve"> </w:t>
      </w:r>
      <w:r w:rsidRPr="00147BC8">
        <w:rPr>
          <w:rFonts w:ascii="Verdana" w:hAnsi="Verdana" w:hint="eastAsia"/>
          <w:color w:val="000000"/>
          <w:lang w:val="uk-UA"/>
        </w:rPr>
        <w:t>их</w:t>
      </w:r>
      <w:r w:rsidRPr="00147BC8">
        <w:rPr>
          <w:rFonts w:ascii="Verdana" w:hAnsi="Verdana"/>
          <w:color w:val="000000"/>
          <w:lang w:val="uk-UA"/>
        </w:rPr>
        <w:t xml:space="preserve"> </w:t>
      </w:r>
      <w:r w:rsidRPr="00147BC8">
        <w:rPr>
          <w:rFonts w:ascii="Verdana" w:hAnsi="Verdana" w:hint="eastAsia"/>
          <w:color w:val="000000"/>
          <w:lang w:val="uk-UA"/>
        </w:rPr>
        <w:t>обсуждения</w:t>
      </w:r>
      <w:r w:rsidRPr="00147BC8">
        <w:rPr>
          <w:rFonts w:ascii="Verdana" w:hAnsi="Verdana"/>
          <w:color w:val="000000"/>
          <w:lang w:val="uk-UA"/>
        </w:rPr>
        <w:t xml:space="preserve">), </w:t>
      </w:r>
      <w:r w:rsidRPr="00147BC8">
        <w:rPr>
          <w:rFonts w:ascii="Verdana" w:hAnsi="Verdana" w:hint="eastAsia"/>
          <w:color w:val="000000"/>
          <w:lang w:val="uk-UA"/>
        </w:rPr>
        <w:t>заключения</w:t>
      </w:r>
      <w:r w:rsidRPr="00147BC8">
        <w:rPr>
          <w:rFonts w:ascii="Verdana" w:hAnsi="Verdana"/>
          <w:color w:val="000000"/>
          <w:lang w:val="uk-UA"/>
        </w:rPr>
        <w:t xml:space="preserve">, </w:t>
      </w:r>
      <w:r w:rsidRPr="00147BC8">
        <w:rPr>
          <w:rFonts w:ascii="Verdana" w:hAnsi="Verdana" w:hint="eastAsia"/>
          <w:color w:val="000000"/>
          <w:lang w:val="uk-UA"/>
        </w:rPr>
        <w:t>выводов</w:t>
      </w:r>
      <w:r w:rsidRPr="00147BC8">
        <w:rPr>
          <w:rFonts w:ascii="Verdana" w:hAnsi="Verdana"/>
          <w:color w:val="000000"/>
          <w:lang w:val="uk-UA"/>
        </w:rPr>
        <w:t xml:space="preserve">, </w:t>
      </w:r>
      <w:r w:rsidRPr="00147BC8">
        <w:rPr>
          <w:rFonts w:ascii="Verdana" w:hAnsi="Verdana" w:hint="eastAsia"/>
          <w:color w:val="000000"/>
          <w:lang w:val="uk-UA"/>
        </w:rPr>
        <w:t>практических</w:t>
      </w:r>
      <w:r w:rsidRPr="00147BC8">
        <w:rPr>
          <w:rFonts w:ascii="Verdana" w:hAnsi="Verdana"/>
          <w:color w:val="000000"/>
          <w:lang w:val="uk-UA"/>
        </w:rPr>
        <w:t xml:space="preserve"> </w:t>
      </w:r>
      <w:r w:rsidRPr="00147BC8">
        <w:rPr>
          <w:rFonts w:ascii="Verdana" w:hAnsi="Verdana" w:hint="eastAsia"/>
          <w:color w:val="000000"/>
          <w:lang w:val="uk-UA"/>
        </w:rPr>
        <w:t>рекомендаций</w:t>
      </w:r>
      <w:r w:rsidRPr="00147BC8">
        <w:rPr>
          <w:rFonts w:ascii="Verdana" w:hAnsi="Verdana"/>
          <w:color w:val="000000"/>
          <w:lang w:val="uk-UA"/>
        </w:rPr>
        <w:t xml:space="preserve">, </w:t>
      </w:r>
      <w:r w:rsidRPr="00147BC8">
        <w:rPr>
          <w:rFonts w:ascii="Verdana" w:hAnsi="Verdana" w:hint="eastAsia"/>
          <w:color w:val="000000"/>
          <w:lang w:val="uk-UA"/>
        </w:rPr>
        <w:t>библиографи</w:t>
      </w:r>
      <w:r w:rsidRPr="00147BC8">
        <w:rPr>
          <w:rFonts w:ascii="Verdana" w:hAnsi="Verdana"/>
          <w:color w:val="000000"/>
          <w:lang w:val="uk-UA"/>
        </w:rPr>
        <w:t>-</w:t>
      </w:r>
      <w:r w:rsidRPr="00147BC8">
        <w:rPr>
          <w:rFonts w:ascii="Verdana" w:hAnsi="Verdana" w:hint="eastAsia"/>
          <w:color w:val="000000"/>
          <w:lang w:val="uk-UA"/>
        </w:rPr>
        <w:t>ческого</w:t>
      </w:r>
      <w:r w:rsidRPr="00147BC8">
        <w:rPr>
          <w:rFonts w:ascii="Verdana" w:hAnsi="Verdana"/>
          <w:color w:val="000000"/>
          <w:lang w:val="uk-UA"/>
        </w:rPr>
        <w:t xml:space="preserve"> </w:t>
      </w:r>
      <w:r w:rsidRPr="00147BC8">
        <w:rPr>
          <w:rFonts w:ascii="Verdana" w:hAnsi="Verdana" w:hint="eastAsia"/>
          <w:color w:val="000000"/>
          <w:lang w:val="uk-UA"/>
        </w:rPr>
        <w:t>списка</w:t>
      </w:r>
      <w:r w:rsidRPr="00147BC8">
        <w:rPr>
          <w:rFonts w:ascii="Verdana" w:hAnsi="Verdana"/>
          <w:color w:val="000000"/>
          <w:lang w:val="uk-UA"/>
        </w:rPr>
        <w:t xml:space="preserve">. </w:t>
      </w:r>
      <w:r w:rsidRPr="00147BC8">
        <w:rPr>
          <w:rFonts w:ascii="Verdana" w:hAnsi="Verdana" w:hint="eastAsia"/>
          <w:color w:val="000000"/>
          <w:lang w:val="uk-UA"/>
        </w:rPr>
        <w:t>Работа</w:t>
      </w:r>
      <w:r w:rsidRPr="00147BC8">
        <w:rPr>
          <w:rFonts w:ascii="Verdana" w:hAnsi="Verdana"/>
          <w:color w:val="000000"/>
          <w:lang w:val="uk-UA"/>
        </w:rPr>
        <w:t xml:space="preserve"> </w:t>
      </w:r>
      <w:r w:rsidRPr="00147BC8">
        <w:rPr>
          <w:rFonts w:ascii="Verdana" w:hAnsi="Verdana" w:hint="eastAsia"/>
          <w:color w:val="000000"/>
          <w:lang w:val="uk-UA"/>
        </w:rPr>
        <w:t>изложена</w:t>
      </w:r>
      <w:r w:rsidRPr="00147BC8">
        <w:rPr>
          <w:rFonts w:ascii="Verdana" w:hAnsi="Verdana"/>
          <w:color w:val="000000"/>
          <w:lang w:val="uk-UA"/>
        </w:rPr>
        <w:t xml:space="preserve"> </w:t>
      </w:r>
      <w:r w:rsidRPr="00147BC8">
        <w:rPr>
          <w:rFonts w:ascii="Verdana" w:hAnsi="Verdana" w:hint="eastAsia"/>
          <w:color w:val="000000"/>
          <w:lang w:val="uk-UA"/>
        </w:rPr>
        <w:t>на</w:t>
      </w:r>
      <w:r w:rsidRPr="00147BC8">
        <w:rPr>
          <w:rFonts w:ascii="Verdana" w:hAnsi="Verdana"/>
          <w:color w:val="000000"/>
          <w:lang w:val="uk-UA"/>
        </w:rPr>
        <w:t xml:space="preserve"> 126 </w:t>
      </w:r>
      <w:r w:rsidRPr="00147BC8">
        <w:rPr>
          <w:rFonts w:ascii="Verdana" w:hAnsi="Verdana" w:hint="eastAsia"/>
          <w:color w:val="000000"/>
          <w:lang w:val="uk-UA"/>
        </w:rPr>
        <w:t>страницах</w:t>
      </w:r>
      <w:r w:rsidRPr="00147BC8">
        <w:rPr>
          <w:rFonts w:ascii="Verdana" w:hAnsi="Verdana"/>
          <w:color w:val="000000"/>
          <w:lang w:val="uk-UA"/>
        </w:rPr>
        <w:t xml:space="preserve"> </w:t>
      </w:r>
      <w:r w:rsidRPr="00147BC8">
        <w:rPr>
          <w:rFonts w:ascii="Verdana" w:hAnsi="Verdana" w:hint="eastAsia"/>
          <w:color w:val="000000"/>
          <w:lang w:val="uk-UA"/>
        </w:rPr>
        <w:t>машинописного</w:t>
      </w:r>
      <w:r w:rsidRPr="00147BC8">
        <w:rPr>
          <w:rFonts w:ascii="Verdana" w:hAnsi="Verdana"/>
          <w:color w:val="000000"/>
          <w:lang w:val="uk-UA"/>
        </w:rPr>
        <w:t xml:space="preserve"> </w:t>
      </w:r>
      <w:r w:rsidRPr="00147BC8">
        <w:rPr>
          <w:rFonts w:ascii="Verdana" w:hAnsi="Verdana" w:hint="eastAsia"/>
          <w:color w:val="000000"/>
          <w:lang w:val="uk-UA"/>
        </w:rPr>
        <w:t>текста</w:t>
      </w:r>
      <w:r w:rsidRPr="00147BC8">
        <w:rPr>
          <w:rFonts w:ascii="Verdana" w:hAnsi="Verdana"/>
          <w:color w:val="000000"/>
          <w:lang w:val="uk-UA"/>
        </w:rPr>
        <w:t xml:space="preserve">, </w:t>
      </w:r>
      <w:r w:rsidRPr="00147BC8">
        <w:rPr>
          <w:rFonts w:ascii="Verdana" w:hAnsi="Verdana" w:hint="eastAsia"/>
          <w:color w:val="000000"/>
          <w:lang w:val="uk-UA"/>
        </w:rPr>
        <w:t>со</w:t>
      </w:r>
      <w:r w:rsidRPr="00147BC8">
        <w:rPr>
          <w:rFonts w:ascii="Verdana" w:hAnsi="Verdana"/>
          <w:color w:val="000000"/>
          <w:lang w:val="uk-UA"/>
        </w:rPr>
        <w:t>-</w:t>
      </w:r>
      <w:r w:rsidRPr="00147BC8">
        <w:rPr>
          <w:rFonts w:ascii="Verdana" w:hAnsi="Verdana" w:hint="eastAsia"/>
          <w:color w:val="000000"/>
          <w:lang w:val="uk-UA"/>
        </w:rPr>
        <w:t>держит</w:t>
      </w:r>
      <w:r w:rsidRPr="00147BC8">
        <w:rPr>
          <w:rFonts w:ascii="Verdana" w:hAnsi="Verdana"/>
          <w:color w:val="000000"/>
          <w:lang w:val="uk-UA"/>
        </w:rPr>
        <w:t xml:space="preserve"> 11 </w:t>
      </w:r>
      <w:r w:rsidRPr="00147BC8">
        <w:rPr>
          <w:rFonts w:ascii="Verdana" w:hAnsi="Verdana" w:hint="eastAsia"/>
          <w:color w:val="000000"/>
          <w:lang w:val="uk-UA"/>
        </w:rPr>
        <w:t>рисунков</w:t>
      </w:r>
      <w:r w:rsidRPr="00147BC8">
        <w:rPr>
          <w:rFonts w:ascii="Verdana" w:hAnsi="Verdana"/>
          <w:color w:val="000000"/>
          <w:lang w:val="uk-UA"/>
        </w:rPr>
        <w:t xml:space="preserve">, 29 </w:t>
      </w:r>
      <w:r w:rsidRPr="00147BC8">
        <w:rPr>
          <w:rFonts w:ascii="Verdana" w:hAnsi="Verdana" w:hint="eastAsia"/>
          <w:color w:val="000000"/>
          <w:lang w:val="uk-UA"/>
        </w:rPr>
        <w:t>таблиц</w:t>
      </w:r>
      <w:r w:rsidRPr="00147BC8">
        <w:rPr>
          <w:rFonts w:ascii="Verdana" w:hAnsi="Verdana"/>
          <w:color w:val="000000"/>
          <w:lang w:val="uk-UA"/>
        </w:rPr>
        <w:t xml:space="preserve">. </w:t>
      </w:r>
      <w:r w:rsidRPr="00147BC8">
        <w:rPr>
          <w:rFonts w:ascii="Verdana" w:hAnsi="Verdana" w:hint="eastAsia"/>
          <w:color w:val="000000"/>
          <w:lang w:val="uk-UA"/>
        </w:rPr>
        <w:t>Библиографический</w:t>
      </w:r>
      <w:r w:rsidRPr="00147BC8">
        <w:rPr>
          <w:rFonts w:ascii="Verdana" w:hAnsi="Verdana"/>
          <w:color w:val="000000"/>
          <w:lang w:val="uk-UA"/>
        </w:rPr>
        <w:t xml:space="preserve"> </w:t>
      </w:r>
      <w:r w:rsidRPr="00147BC8">
        <w:rPr>
          <w:rFonts w:ascii="Verdana" w:hAnsi="Verdana" w:hint="eastAsia"/>
          <w:color w:val="000000"/>
          <w:lang w:val="uk-UA"/>
        </w:rPr>
        <w:t>список</w:t>
      </w:r>
      <w:r w:rsidRPr="00147BC8">
        <w:rPr>
          <w:rFonts w:ascii="Verdana" w:hAnsi="Verdana"/>
          <w:color w:val="000000"/>
          <w:lang w:val="uk-UA"/>
        </w:rPr>
        <w:t xml:space="preserve"> </w:t>
      </w:r>
      <w:r w:rsidRPr="00147BC8">
        <w:rPr>
          <w:rFonts w:ascii="Verdana" w:hAnsi="Verdana" w:hint="eastAsia"/>
          <w:color w:val="000000"/>
          <w:lang w:val="uk-UA"/>
        </w:rPr>
        <w:t>включает</w:t>
      </w:r>
      <w:r w:rsidRPr="00147BC8">
        <w:rPr>
          <w:rFonts w:ascii="Verdana" w:hAnsi="Verdana"/>
          <w:color w:val="000000"/>
          <w:lang w:val="uk-UA"/>
        </w:rPr>
        <w:t xml:space="preserve"> 240 </w:t>
      </w:r>
      <w:r w:rsidRPr="00147BC8">
        <w:rPr>
          <w:rFonts w:ascii="Verdana" w:hAnsi="Verdana" w:hint="eastAsia"/>
          <w:color w:val="000000"/>
          <w:lang w:val="uk-UA"/>
        </w:rPr>
        <w:t>ис</w:t>
      </w:r>
      <w:r w:rsidRPr="00147BC8">
        <w:rPr>
          <w:rFonts w:ascii="Verdana" w:hAnsi="Verdana"/>
          <w:color w:val="000000"/>
          <w:lang w:val="uk-UA"/>
        </w:rPr>
        <w:t>-</w:t>
      </w:r>
      <w:r w:rsidRPr="00147BC8">
        <w:rPr>
          <w:rFonts w:ascii="Verdana" w:hAnsi="Verdana" w:hint="eastAsia"/>
          <w:color w:val="000000"/>
          <w:lang w:val="uk-UA"/>
        </w:rPr>
        <w:t>точников</w:t>
      </w:r>
      <w:r w:rsidRPr="00147BC8">
        <w:rPr>
          <w:rFonts w:ascii="Verdana" w:hAnsi="Verdana"/>
          <w:color w:val="000000"/>
          <w:lang w:val="uk-UA"/>
        </w:rPr>
        <w:t xml:space="preserve">, </w:t>
      </w:r>
      <w:r w:rsidRPr="00147BC8">
        <w:rPr>
          <w:rFonts w:ascii="Verdana" w:hAnsi="Verdana" w:hint="eastAsia"/>
          <w:color w:val="000000"/>
          <w:lang w:val="uk-UA"/>
        </w:rPr>
        <w:t>из</w:t>
      </w:r>
      <w:r w:rsidRPr="00147BC8">
        <w:rPr>
          <w:rFonts w:ascii="Verdana" w:hAnsi="Verdana"/>
          <w:color w:val="000000"/>
          <w:lang w:val="uk-UA"/>
        </w:rPr>
        <w:t xml:space="preserve"> </w:t>
      </w:r>
      <w:r w:rsidRPr="00147BC8">
        <w:rPr>
          <w:rFonts w:ascii="Verdana" w:hAnsi="Verdana" w:hint="eastAsia"/>
          <w:color w:val="000000"/>
          <w:lang w:val="uk-UA"/>
        </w:rPr>
        <w:t>них</w:t>
      </w:r>
      <w:r w:rsidRPr="00147BC8">
        <w:rPr>
          <w:rFonts w:ascii="Verdana" w:hAnsi="Verdana"/>
          <w:color w:val="000000"/>
          <w:lang w:val="uk-UA"/>
        </w:rPr>
        <w:t xml:space="preserve"> 163 - </w:t>
      </w:r>
      <w:r w:rsidRPr="00147BC8">
        <w:rPr>
          <w:rFonts w:ascii="Verdana" w:hAnsi="Verdana" w:hint="eastAsia"/>
          <w:color w:val="000000"/>
          <w:lang w:val="uk-UA"/>
        </w:rPr>
        <w:t>зарубежный</w:t>
      </w:r>
      <w:r w:rsidRPr="00147BC8">
        <w:rPr>
          <w:rFonts w:ascii="Verdana" w:hAnsi="Verdana"/>
          <w:color w:val="000000"/>
          <w:lang w:val="uk-UA"/>
        </w:rPr>
        <w:t>.</w:t>
      </w:r>
    </w:p>
    <w:p w:rsidR="00147BC8" w:rsidRPr="00147BC8" w:rsidRDefault="00147BC8" w:rsidP="00147BC8">
      <w:pPr>
        <w:rPr>
          <w:rFonts w:ascii="Verdana" w:hAnsi="Verdana"/>
          <w:color w:val="000000"/>
          <w:lang w:val="uk-UA"/>
        </w:rPr>
      </w:pPr>
      <w:r w:rsidRPr="00147BC8">
        <w:rPr>
          <w:rFonts w:ascii="Verdana" w:hAnsi="Verdana" w:hint="eastAsia"/>
          <w:color w:val="000000"/>
          <w:lang w:val="uk-UA"/>
        </w:rPr>
        <w:t>Личный</w:t>
      </w:r>
      <w:r w:rsidRPr="00147BC8">
        <w:rPr>
          <w:rFonts w:ascii="Verdana" w:hAnsi="Verdana"/>
          <w:color w:val="000000"/>
          <w:lang w:val="uk-UA"/>
        </w:rPr>
        <w:t xml:space="preserve"> </w:t>
      </w:r>
      <w:r w:rsidRPr="00147BC8">
        <w:rPr>
          <w:rFonts w:ascii="Verdana" w:hAnsi="Verdana" w:hint="eastAsia"/>
          <w:color w:val="000000"/>
          <w:lang w:val="uk-UA"/>
        </w:rPr>
        <w:t>вклад</w:t>
      </w:r>
      <w:r w:rsidRPr="00147BC8">
        <w:rPr>
          <w:rFonts w:ascii="Verdana" w:hAnsi="Verdana"/>
          <w:color w:val="000000"/>
          <w:lang w:val="uk-UA"/>
        </w:rPr>
        <w:t xml:space="preserve"> </w:t>
      </w:r>
      <w:r w:rsidRPr="00147BC8">
        <w:rPr>
          <w:rFonts w:ascii="Verdana" w:hAnsi="Verdana" w:hint="eastAsia"/>
          <w:color w:val="000000"/>
          <w:lang w:val="uk-UA"/>
        </w:rPr>
        <w:t>автора</w:t>
      </w:r>
    </w:p>
    <w:p w:rsidR="00473907" w:rsidRDefault="00147BC8" w:rsidP="00147BC8">
      <w:pPr>
        <w:rPr>
          <w:rFonts w:ascii="Verdana" w:hAnsi="Verdana"/>
          <w:color w:val="000000"/>
          <w:lang w:val="en-US"/>
        </w:rPr>
      </w:pPr>
      <w:r w:rsidRPr="00147BC8">
        <w:rPr>
          <w:rFonts w:ascii="Verdana" w:hAnsi="Verdana" w:hint="eastAsia"/>
          <w:color w:val="000000"/>
          <w:lang w:val="uk-UA"/>
        </w:rPr>
        <w:t>Анализ</w:t>
      </w:r>
      <w:r w:rsidRPr="00147BC8">
        <w:rPr>
          <w:rFonts w:ascii="Verdana" w:hAnsi="Verdana"/>
          <w:color w:val="000000"/>
          <w:lang w:val="uk-UA"/>
        </w:rPr>
        <w:t xml:space="preserve"> </w:t>
      </w:r>
      <w:r w:rsidRPr="00147BC8">
        <w:rPr>
          <w:rFonts w:ascii="Verdana" w:hAnsi="Verdana" w:hint="eastAsia"/>
          <w:color w:val="000000"/>
          <w:lang w:val="uk-UA"/>
        </w:rPr>
        <w:t>литературы</w:t>
      </w:r>
      <w:r w:rsidRPr="00147BC8">
        <w:rPr>
          <w:rFonts w:ascii="Verdana" w:hAnsi="Verdana"/>
          <w:color w:val="000000"/>
          <w:lang w:val="uk-UA"/>
        </w:rPr>
        <w:t xml:space="preserve"> </w:t>
      </w:r>
      <w:r w:rsidRPr="00147BC8">
        <w:rPr>
          <w:rFonts w:ascii="Verdana" w:hAnsi="Verdana" w:hint="eastAsia"/>
          <w:color w:val="000000"/>
          <w:lang w:val="uk-UA"/>
        </w:rPr>
        <w:t>по</w:t>
      </w:r>
      <w:r w:rsidRPr="00147BC8">
        <w:rPr>
          <w:rFonts w:ascii="Verdana" w:hAnsi="Verdana"/>
          <w:color w:val="000000"/>
          <w:lang w:val="uk-UA"/>
        </w:rPr>
        <w:t xml:space="preserve"> </w:t>
      </w:r>
      <w:r w:rsidRPr="00147BC8">
        <w:rPr>
          <w:rFonts w:ascii="Verdana" w:hAnsi="Verdana" w:hint="eastAsia"/>
          <w:color w:val="000000"/>
          <w:lang w:val="uk-UA"/>
        </w:rPr>
        <w:t>теме</w:t>
      </w:r>
      <w:r w:rsidRPr="00147BC8">
        <w:rPr>
          <w:rFonts w:ascii="Verdana" w:hAnsi="Verdana"/>
          <w:color w:val="000000"/>
          <w:lang w:val="uk-UA"/>
        </w:rPr>
        <w:t xml:space="preserve"> </w:t>
      </w:r>
      <w:r w:rsidRPr="00147BC8">
        <w:rPr>
          <w:rFonts w:ascii="Verdana" w:hAnsi="Verdana" w:hint="eastAsia"/>
          <w:color w:val="000000"/>
          <w:lang w:val="uk-UA"/>
        </w:rPr>
        <w:t>диссертационного</w:t>
      </w:r>
      <w:r w:rsidRPr="00147BC8">
        <w:rPr>
          <w:rFonts w:ascii="Verdana" w:hAnsi="Verdana"/>
          <w:color w:val="000000"/>
          <w:lang w:val="uk-UA"/>
        </w:rPr>
        <w:t xml:space="preserve"> </w:t>
      </w:r>
      <w:r w:rsidRPr="00147BC8">
        <w:rPr>
          <w:rFonts w:ascii="Verdana" w:hAnsi="Verdana" w:hint="eastAsia"/>
          <w:color w:val="000000"/>
          <w:lang w:val="uk-UA"/>
        </w:rPr>
        <w:t>исследования</w:t>
      </w:r>
      <w:r w:rsidRPr="00147BC8">
        <w:rPr>
          <w:rFonts w:ascii="Verdana" w:hAnsi="Verdana"/>
          <w:color w:val="000000"/>
          <w:lang w:val="uk-UA"/>
        </w:rPr>
        <w:t xml:space="preserve">, </w:t>
      </w:r>
      <w:r w:rsidRPr="00147BC8">
        <w:rPr>
          <w:rFonts w:ascii="Verdana" w:hAnsi="Verdana" w:hint="eastAsia"/>
          <w:color w:val="000000"/>
          <w:lang w:val="uk-UA"/>
        </w:rPr>
        <w:t>клинический</w:t>
      </w:r>
      <w:r w:rsidRPr="00147BC8">
        <w:rPr>
          <w:rFonts w:ascii="Verdana" w:hAnsi="Verdana"/>
          <w:color w:val="000000"/>
          <w:lang w:val="uk-UA"/>
        </w:rPr>
        <w:t xml:space="preserve"> </w:t>
      </w:r>
      <w:r w:rsidRPr="00147BC8">
        <w:rPr>
          <w:rFonts w:ascii="Verdana" w:hAnsi="Verdana" w:hint="eastAsia"/>
          <w:color w:val="000000"/>
          <w:lang w:val="uk-UA"/>
        </w:rPr>
        <w:t>осмотр</w:t>
      </w:r>
      <w:r w:rsidRPr="00147BC8">
        <w:rPr>
          <w:rFonts w:ascii="Verdana" w:hAnsi="Verdana"/>
          <w:color w:val="000000"/>
          <w:lang w:val="uk-UA"/>
        </w:rPr>
        <w:t xml:space="preserve">, </w:t>
      </w:r>
      <w:r w:rsidRPr="00147BC8">
        <w:rPr>
          <w:rFonts w:ascii="Verdana" w:hAnsi="Verdana" w:hint="eastAsia"/>
          <w:color w:val="000000"/>
          <w:lang w:val="uk-UA"/>
        </w:rPr>
        <w:t>анализ</w:t>
      </w:r>
      <w:r w:rsidRPr="00147BC8">
        <w:rPr>
          <w:rFonts w:ascii="Verdana" w:hAnsi="Verdana"/>
          <w:color w:val="000000"/>
          <w:lang w:val="uk-UA"/>
        </w:rPr>
        <w:t xml:space="preserve"> </w:t>
      </w:r>
      <w:r w:rsidRPr="00147BC8">
        <w:rPr>
          <w:rFonts w:ascii="Verdana" w:hAnsi="Verdana" w:hint="eastAsia"/>
          <w:color w:val="000000"/>
          <w:lang w:val="uk-UA"/>
        </w:rPr>
        <w:t>истории</w:t>
      </w:r>
      <w:r w:rsidRPr="00147BC8">
        <w:rPr>
          <w:rFonts w:ascii="Verdana" w:hAnsi="Verdana"/>
          <w:color w:val="000000"/>
          <w:lang w:val="uk-UA"/>
        </w:rPr>
        <w:t xml:space="preserve"> </w:t>
      </w:r>
      <w:r w:rsidRPr="00147BC8">
        <w:rPr>
          <w:rFonts w:ascii="Verdana" w:hAnsi="Verdana" w:hint="eastAsia"/>
          <w:color w:val="000000"/>
          <w:lang w:val="uk-UA"/>
        </w:rPr>
        <w:t>болезни</w:t>
      </w:r>
      <w:r w:rsidRPr="00147BC8">
        <w:rPr>
          <w:rFonts w:ascii="Verdana" w:hAnsi="Verdana"/>
          <w:color w:val="000000"/>
          <w:lang w:val="uk-UA"/>
        </w:rPr>
        <w:t xml:space="preserve">, </w:t>
      </w:r>
      <w:r w:rsidRPr="00147BC8">
        <w:rPr>
          <w:rFonts w:ascii="Verdana" w:hAnsi="Verdana" w:hint="eastAsia"/>
          <w:color w:val="000000"/>
          <w:lang w:val="uk-UA"/>
        </w:rPr>
        <w:t>амбулаторной</w:t>
      </w:r>
      <w:r w:rsidRPr="00147BC8">
        <w:rPr>
          <w:rFonts w:ascii="Verdana" w:hAnsi="Verdana"/>
          <w:color w:val="000000"/>
          <w:lang w:val="uk-UA"/>
        </w:rPr>
        <w:t xml:space="preserve"> </w:t>
      </w:r>
      <w:r w:rsidRPr="00147BC8">
        <w:rPr>
          <w:rFonts w:ascii="Verdana" w:hAnsi="Verdana" w:hint="eastAsia"/>
          <w:color w:val="000000"/>
          <w:lang w:val="uk-UA"/>
        </w:rPr>
        <w:t>карты</w:t>
      </w:r>
      <w:r w:rsidRPr="00147BC8">
        <w:rPr>
          <w:rFonts w:ascii="Verdana" w:hAnsi="Verdana"/>
          <w:color w:val="000000"/>
          <w:lang w:val="uk-UA"/>
        </w:rPr>
        <w:t xml:space="preserve">, </w:t>
      </w:r>
      <w:r w:rsidRPr="00147BC8">
        <w:rPr>
          <w:rFonts w:ascii="Verdana" w:hAnsi="Verdana" w:hint="eastAsia"/>
          <w:color w:val="000000"/>
          <w:lang w:val="uk-UA"/>
        </w:rPr>
        <w:t>определение</w:t>
      </w:r>
      <w:r w:rsidRPr="00147BC8">
        <w:rPr>
          <w:rFonts w:ascii="Verdana" w:hAnsi="Verdana"/>
          <w:color w:val="000000"/>
          <w:lang w:val="uk-UA"/>
        </w:rPr>
        <w:t xml:space="preserve"> </w:t>
      </w:r>
      <w:r w:rsidRPr="00147BC8">
        <w:rPr>
          <w:rFonts w:ascii="Verdana" w:hAnsi="Verdana" w:hint="eastAsia"/>
          <w:color w:val="000000"/>
          <w:lang w:val="uk-UA"/>
        </w:rPr>
        <w:t>соответст</w:t>
      </w:r>
      <w:r w:rsidRPr="00147BC8">
        <w:rPr>
          <w:rFonts w:ascii="Verdana" w:hAnsi="Verdana" w:hint="eastAsia"/>
          <w:color w:val="000000"/>
          <w:lang w:val="uk-UA"/>
        </w:rPr>
        <w:t>¬</w:t>
      </w:r>
      <w:r w:rsidRPr="00147BC8">
        <w:rPr>
          <w:rFonts w:ascii="Verdana" w:hAnsi="Verdana" w:hint="eastAsia"/>
          <w:color w:val="000000"/>
          <w:lang w:val="uk-UA"/>
        </w:rPr>
        <w:t>вия</w:t>
      </w:r>
      <w:r w:rsidRPr="00147BC8">
        <w:rPr>
          <w:rFonts w:ascii="Verdana" w:hAnsi="Verdana"/>
          <w:color w:val="000000"/>
          <w:lang w:val="uk-UA"/>
        </w:rPr>
        <w:t xml:space="preserve"> </w:t>
      </w:r>
      <w:r w:rsidRPr="00147BC8">
        <w:rPr>
          <w:rFonts w:ascii="Verdana" w:hAnsi="Verdana" w:hint="eastAsia"/>
          <w:color w:val="000000"/>
          <w:lang w:val="uk-UA"/>
        </w:rPr>
        <w:t>критериям</w:t>
      </w:r>
      <w:r w:rsidRPr="00147BC8">
        <w:rPr>
          <w:rFonts w:ascii="Verdana" w:hAnsi="Verdana"/>
          <w:color w:val="000000"/>
          <w:lang w:val="uk-UA"/>
        </w:rPr>
        <w:t xml:space="preserve"> </w:t>
      </w:r>
      <w:r w:rsidRPr="00147BC8">
        <w:rPr>
          <w:rFonts w:ascii="Verdana" w:hAnsi="Verdana" w:hint="eastAsia"/>
          <w:color w:val="000000"/>
          <w:lang w:val="uk-UA"/>
        </w:rPr>
        <w:t>включения</w:t>
      </w:r>
      <w:r w:rsidRPr="00147BC8">
        <w:rPr>
          <w:rFonts w:ascii="Verdana" w:hAnsi="Verdana"/>
          <w:color w:val="000000"/>
          <w:lang w:val="uk-UA"/>
        </w:rPr>
        <w:t xml:space="preserve"> </w:t>
      </w:r>
      <w:r w:rsidRPr="00147BC8">
        <w:rPr>
          <w:rFonts w:ascii="Verdana" w:hAnsi="Verdana" w:hint="eastAsia"/>
          <w:color w:val="000000"/>
          <w:lang w:val="uk-UA"/>
        </w:rPr>
        <w:t>и</w:t>
      </w:r>
      <w:r w:rsidRPr="00147BC8">
        <w:rPr>
          <w:rFonts w:ascii="Verdana" w:hAnsi="Verdana"/>
          <w:color w:val="000000"/>
          <w:lang w:val="uk-UA"/>
        </w:rPr>
        <w:t xml:space="preserve"> </w:t>
      </w:r>
      <w:r w:rsidRPr="00147BC8">
        <w:rPr>
          <w:rFonts w:ascii="Verdana" w:hAnsi="Verdana" w:hint="eastAsia"/>
          <w:color w:val="000000"/>
          <w:lang w:val="uk-UA"/>
        </w:rPr>
        <w:t>последующая</w:t>
      </w:r>
      <w:r w:rsidRPr="00147BC8">
        <w:rPr>
          <w:rFonts w:ascii="Verdana" w:hAnsi="Verdana"/>
          <w:color w:val="000000"/>
          <w:lang w:val="uk-UA"/>
        </w:rPr>
        <w:t xml:space="preserve"> </w:t>
      </w:r>
      <w:r w:rsidRPr="00147BC8">
        <w:rPr>
          <w:rFonts w:ascii="Verdana" w:hAnsi="Verdana" w:hint="eastAsia"/>
          <w:color w:val="000000"/>
          <w:lang w:val="uk-UA"/>
        </w:rPr>
        <w:t>курация</w:t>
      </w:r>
      <w:r w:rsidRPr="00147BC8">
        <w:rPr>
          <w:rFonts w:ascii="Verdana" w:hAnsi="Verdana"/>
          <w:color w:val="000000"/>
          <w:lang w:val="uk-UA"/>
        </w:rPr>
        <w:t xml:space="preserve"> 133 </w:t>
      </w:r>
      <w:r w:rsidRPr="00147BC8">
        <w:rPr>
          <w:rFonts w:ascii="Verdana" w:hAnsi="Verdana" w:hint="eastAsia"/>
          <w:color w:val="000000"/>
          <w:lang w:val="uk-UA"/>
        </w:rPr>
        <w:t>пациентов</w:t>
      </w:r>
      <w:r w:rsidRPr="00147BC8">
        <w:rPr>
          <w:rFonts w:ascii="Verdana" w:hAnsi="Verdana"/>
          <w:color w:val="000000"/>
          <w:lang w:val="uk-UA"/>
        </w:rPr>
        <w:t xml:space="preserve">, </w:t>
      </w:r>
      <w:r w:rsidRPr="00147BC8">
        <w:rPr>
          <w:rFonts w:ascii="Verdana" w:hAnsi="Verdana" w:hint="eastAsia"/>
          <w:color w:val="000000"/>
          <w:lang w:val="uk-UA"/>
        </w:rPr>
        <w:t>систематиза</w:t>
      </w:r>
      <w:r w:rsidRPr="00147BC8">
        <w:rPr>
          <w:rFonts w:ascii="Verdana" w:hAnsi="Verdana" w:hint="eastAsia"/>
          <w:color w:val="000000"/>
          <w:lang w:val="uk-UA"/>
        </w:rPr>
        <w:t>¬</w:t>
      </w:r>
      <w:r w:rsidRPr="00147BC8">
        <w:rPr>
          <w:rFonts w:ascii="Verdana" w:hAnsi="Verdana" w:hint="eastAsia"/>
          <w:color w:val="000000"/>
          <w:lang w:val="uk-UA"/>
        </w:rPr>
        <w:t>ция</w:t>
      </w:r>
      <w:r w:rsidRPr="00147BC8">
        <w:rPr>
          <w:rFonts w:ascii="Verdana" w:hAnsi="Verdana"/>
          <w:color w:val="000000"/>
          <w:lang w:val="uk-UA"/>
        </w:rPr>
        <w:t xml:space="preserve"> </w:t>
      </w:r>
      <w:r w:rsidRPr="00147BC8">
        <w:rPr>
          <w:rFonts w:ascii="Verdana" w:hAnsi="Verdana" w:hint="eastAsia"/>
          <w:color w:val="000000"/>
          <w:lang w:val="uk-UA"/>
        </w:rPr>
        <w:t>первичных</w:t>
      </w:r>
      <w:r w:rsidRPr="00147BC8">
        <w:rPr>
          <w:rFonts w:ascii="Verdana" w:hAnsi="Verdana"/>
          <w:color w:val="000000"/>
          <w:lang w:val="uk-UA"/>
        </w:rPr>
        <w:t xml:space="preserve"> </w:t>
      </w:r>
      <w:r w:rsidRPr="00147BC8">
        <w:rPr>
          <w:rFonts w:ascii="Verdana" w:hAnsi="Verdana" w:hint="eastAsia"/>
          <w:color w:val="000000"/>
          <w:lang w:val="uk-UA"/>
        </w:rPr>
        <w:t>клинических</w:t>
      </w:r>
      <w:r w:rsidRPr="00147BC8">
        <w:rPr>
          <w:rFonts w:ascii="Verdana" w:hAnsi="Verdana"/>
          <w:color w:val="000000"/>
          <w:lang w:val="uk-UA"/>
        </w:rPr>
        <w:t xml:space="preserve"> </w:t>
      </w:r>
      <w:r w:rsidRPr="00147BC8">
        <w:rPr>
          <w:rFonts w:ascii="Verdana" w:hAnsi="Verdana" w:hint="eastAsia"/>
          <w:color w:val="000000"/>
          <w:lang w:val="uk-UA"/>
        </w:rPr>
        <w:t>материалов</w:t>
      </w:r>
      <w:r w:rsidRPr="00147BC8">
        <w:rPr>
          <w:rFonts w:ascii="Verdana" w:hAnsi="Verdana"/>
          <w:color w:val="000000"/>
          <w:lang w:val="uk-UA"/>
        </w:rPr>
        <w:t xml:space="preserve">, </w:t>
      </w:r>
      <w:r w:rsidRPr="00147BC8">
        <w:rPr>
          <w:rFonts w:ascii="Verdana" w:hAnsi="Verdana" w:hint="eastAsia"/>
          <w:color w:val="000000"/>
          <w:lang w:val="uk-UA"/>
        </w:rPr>
        <w:t>изучение</w:t>
      </w:r>
      <w:r w:rsidRPr="00147BC8">
        <w:rPr>
          <w:rFonts w:ascii="Verdana" w:hAnsi="Verdana"/>
          <w:color w:val="000000"/>
          <w:lang w:val="uk-UA"/>
        </w:rPr>
        <w:t xml:space="preserve"> </w:t>
      </w:r>
      <w:r w:rsidRPr="00147BC8">
        <w:rPr>
          <w:rFonts w:ascii="Verdana" w:hAnsi="Verdana" w:hint="eastAsia"/>
          <w:color w:val="000000"/>
          <w:lang w:val="uk-UA"/>
        </w:rPr>
        <w:t>отдаленных</w:t>
      </w:r>
      <w:r w:rsidRPr="00147BC8">
        <w:rPr>
          <w:rFonts w:ascii="Verdana" w:hAnsi="Verdana"/>
          <w:color w:val="000000"/>
          <w:lang w:val="uk-UA"/>
        </w:rPr>
        <w:t xml:space="preserve"> </w:t>
      </w:r>
      <w:r w:rsidRPr="00147BC8">
        <w:rPr>
          <w:rFonts w:ascii="Verdana" w:hAnsi="Verdana" w:hint="eastAsia"/>
          <w:color w:val="000000"/>
          <w:lang w:val="uk-UA"/>
        </w:rPr>
        <w:t>результатов</w:t>
      </w:r>
      <w:r w:rsidRPr="00147BC8">
        <w:rPr>
          <w:rFonts w:ascii="Verdana" w:hAnsi="Verdana"/>
          <w:color w:val="000000"/>
          <w:lang w:val="uk-UA"/>
        </w:rPr>
        <w:t xml:space="preserve">, </w:t>
      </w:r>
      <w:r w:rsidRPr="00147BC8">
        <w:rPr>
          <w:rFonts w:ascii="Verdana" w:hAnsi="Verdana" w:hint="eastAsia"/>
          <w:color w:val="000000"/>
          <w:lang w:val="uk-UA"/>
        </w:rPr>
        <w:t>их</w:t>
      </w:r>
      <w:r w:rsidRPr="00147BC8">
        <w:rPr>
          <w:rFonts w:ascii="Verdana" w:hAnsi="Verdana"/>
          <w:color w:val="000000"/>
          <w:lang w:val="uk-UA"/>
        </w:rPr>
        <w:t xml:space="preserve"> </w:t>
      </w:r>
      <w:r w:rsidRPr="00147BC8">
        <w:rPr>
          <w:rFonts w:ascii="Verdana" w:hAnsi="Verdana" w:hint="eastAsia"/>
          <w:color w:val="000000"/>
          <w:lang w:val="uk-UA"/>
        </w:rPr>
        <w:t>статистическая</w:t>
      </w:r>
      <w:r w:rsidRPr="00147BC8">
        <w:rPr>
          <w:rFonts w:ascii="Verdana" w:hAnsi="Verdana"/>
          <w:color w:val="000000"/>
          <w:lang w:val="uk-UA"/>
        </w:rPr>
        <w:t xml:space="preserve"> </w:t>
      </w:r>
      <w:r w:rsidRPr="00147BC8">
        <w:rPr>
          <w:rFonts w:ascii="Verdana" w:hAnsi="Verdana" w:hint="eastAsia"/>
          <w:color w:val="000000"/>
          <w:lang w:val="uk-UA"/>
        </w:rPr>
        <w:t>обработка</w:t>
      </w:r>
      <w:r w:rsidRPr="00147BC8">
        <w:rPr>
          <w:rFonts w:ascii="Verdana" w:hAnsi="Verdana"/>
          <w:color w:val="000000"/>
          <w:lang w:val="uk-UA"/>
        </w:rPr>
        <w:t xml:space="preserve"> </w:t>
      </w:r>
      <w:r w:rsidRPr="00147BC8">
        <w:rPr>
          <w:rFonts w:ascii="Verdana" w:hAnsi="Verdana" w:hint="eastAsia"/>
          <w:color w:val="000000"/>
          <w:lang w:val="uk-UA"/>
        </w:rPr>
        <w:t>и</w:t>
      </w:r>
      <w:r w:rsidRPr="00147BC8">
        <w:rPr>
          <w:rFonts w:ascii="Verdana" w:hAnsi="Verdana"/>
          <w:color w:val="000000"/>
          <w:lang w:val="uk-UA"/>
        </w:rPr>
        <w:t xml:space="preserve"> </w:t>
      </w:r>
      <w:r w:rsidRPr="00147BC8">
        <w:rPr>
          <w:rFonts w:ascii="Verdana" w:hAnsi="Verdana" w:hint="eastAsia"/>
          <w:color w:val="000000"/>
          <w:lang w:val="uk-UA"/>
        </w:rPr>
        <w:t>написание</w:t>
      </w:r>
      <w:r w:rsidRPr="00147BC8">
        <w:rPr>
          <w:rFonts w:ascii="Verdana" w:hAnsi="Verdana"/>
          <w:color w:val="000000"/>
          <w:lang w:val="uk-UA"/>
        </w:rPr>
        <w:t xml:space="preserve"> </w:t>
      </w:r>
      <w:r w:rsidRPr="00147BC8">
        <w:rPr>
          <w:rFonts w:ascii="Verdana" w:hAnsi="Verdana" w:hint="eastAsia"/>
          <w:color w:val="000000"/>
          <w:lang w:val="uk-UA"/>
        </w:rPr>
        <w:t>работы</w:t>
      </w:r>
      <w:r w:rsidRPr="00147BC8">
        <w:rPr>
          <w:rFonts w:ascii="Verdana" w:hAnsi="Verdana"/>
          <w:color w:val="000000"/>
          <w:lang w:val="uk-UA"/>
        </w:rPr>
        <w:t xml:space="preserve"> </w:t>
      </w:r>
      <w:r w:rsidRPr="00147BC8">
        <w:rPr>
          <w:rFonts w:ascii="Verdana" w:hAnsi="Verdana" w:hint="eastAsia"/>
          <w:color w:val="000000"/>
          <w:lang w:val="uk-UA"/>
        </w:rPr>
        <w:t>выполнены</w:t>
      </w:r>
      <w:r w:rsidRPr="00147BC8">
        <w:rPr>
          <w:rFonts w:ascii="Verdana" w:hAnsi="Verdana"/>
          <w:color w:val="000000"/>
          <w:lang w:val="uk-UA"/>
        </w:rPr>
        <w:t xml:space="preserve"> </w:t>
      </w:r>
      <w:r w:rsidRPr="00147BC8">
        <w:rPr>
          <w:rFonts w:ascii="Verdana" w:hAnsi="Verdana" w:hint="eastAsia"/>
          <w:color w:val="000000"/>
          <w:lang w:val="uk-UA"/>
        </w:rPr>
        <w:t>лично</w:t>
      </w:r>
      <w:r w:rsidRPr="00147BC8">
        <w:rPr>
          <w:rFonts w:ascii="Verdana" w:hAnsi="Verdana"/>
          <w:color w:val="000000"/>
          <w:lang w:val="uk-UA"/>
        </w:rPr>
        <w:t xml:space="preserve"> </w:t>
      </w:r>
      <w:r w:rsidRPr="00147BC8">
        <w:rPr>
          <w:rFonts w:ascii="Verdana" w:hAnsi="Verdana" w:hint="eastAsia"/>
          <w:color w:val="000000"/>
          <w:lang w:val="uk-UA"/>
        </w:rPr>
        <w:t>автором</w:t>
      </w:r>
      <w:r w:rsidRPr="00147BC8">
        <w:rPr>
          <w:rFonts w:ascii="Verdana" w:hAnsi="Verdana"/>
          <w:color w:val="000000"/>
          <w:lang w:val="uk-UA"/>
        </w:rPr>
        <w:t xml:space="preserve">. </w:t>
      </w:r>
      <w:r w:rsidRPr="00147BC8">
        <w:rPr>
          <w:rFonts w:ascii="Verdana" w:hAnsi="Verdana" w:hint="eastAsia"/>
          <w:color w:val="000000"/>
          <w:lang w:val="uk-UA"/>
        </w:rPr>
        <w:t>Ве</w:t>
      </w:r>
      <w:r w:rsidRPr="00147BC8">
        <w:rPr>
          <w:rFonts w:ascii="Verdana" w:hAnsi="Verdana"/>
          <w:color w:val="000000"/>
          <w:lang w:val="uk-UA"/>
        </w:rPr>
        <w:t>-</w:t>
      </w:r>
      <w:r w:rsidRPr="00147BC8">
        <w:rPr>
          <w:rFonts w:ascii="Verdana" w:hAnsi="Verdana" w:hint="eastAsia"/>
          <w:color w:val="000000"/>
          <w:lang w:val="uk-UA"/>
        </w:rPr>
        <w:t>дение</w:t>
      </w:r>
      <w:r w:rsidRPr="00147BC8">
        <w:rPr>
          <w:rFonts w:ascii="Verdana" w:hAnsi="Verdana"/>
          <w:color w:val="000000"/>
          <w:lang w:val="uk-UA"/>
        </w:rPr>
        <w:t xml:space="preserve"> </w:t>
      </w:r>
      <w:r w:rsidRPr="00147BC8">
        <w:rPr>
          <w:rFonts w:ascii="Verdana" w:hAnsi="Verdana" w:hint="eastAsia"/>
          <w:color w:val="000000"/>
          <w:lang w:val="uk-UA"/>
        </w:rPr>
        <w:t>пациентов</w:t>
      </w:r>
      <w:r w:rsidRPr="00147BC8">
        <w:rPr>
          <w:rFonts w:ascii="Verdana" w:hAnsi="Verdana"/>
          <w:color w:val="000000"/>
          <w:lang w:val="uk-UA"/>
        </w:rPr>
        <w:t xml:space="preserve"> </w:t>
      </w:r>
      <w:r w:rsidRPr="00147BC8">
        <w:rPr>
          <w:rFonts w:ascii="Verdana" w:hAnsi="Verdana" w:hint="eastAsia"/>
          <w:color w:val="000000"/>
          <w:lang w:val="uk-UA"/>
        </w:rPr>
        <w:t>в</w:t>
      </w:r>
      <w:r w:rsidRPr="00147BC8">
        <w:rPr>
          <w:rFonts w:ascii="Verdana" w:hAnsi="Verdana"/>
          <w:color w:val="000000"/>
          <w:lang w:val="uk-UA"/>
        </w:rPr>
        <w:t xml:space="preserve"> </w:t>
      </w:r>
      <w:r w:rsidRPr="00147BC8">
        <w:rPr>
          <w:rFonts w:ascii="Verdana" w:hAnsi="Verdana" w:hint="eastAsia"/>
          <w:color w:val="000000"/>
          <w:lang w:val="uk-UA"/>
        </w:rPr>
        <w:t>госпитальном</w:t>
      </w:r>
      <w:r w:rsidRPr="00147BC8">
        <w:rPr>
          <w:rFonts w:ascii="Verdana" w:hAnsi="Verdana"/>
          <w:color w:val="000000"/>
          <w:lang w:val="uk-UA"/>
        </w:rPr>
        <w:t xml:space="preserve"> </w:t>
      </w:r>
      <w:r w:rsidRPr="00147BC8">
        <w:rPr>
          <w:rFonts w:ascii="Verdana" w:hAnsi="Verdana" w:hint="eastAsia"/>
          <w:color w:val="000000"/>
          <w:lang w:val="uk-UA"/>
        </w:rPr>
        <w:t>периоде</w:t>
      </w:r>
      <w:r w:rsidRPr="00147BC8">
        <w:rPr>
          <w:rFonts w:ascii="Verdana" w:hAnsi="Verdana"/>
          <w:color w:val="000000"/>
          <w:lang w:val="uk-UA"/>
        </w:rPr>
        <w:t xml:space="preserve"> </w:t>
      </w:r>
      <w:r w:rsidRPr="00147BC8">
        <w:rPr>
          <w:rFonts w:ascii="Verdana" w:hAnsi="Verdana" w:hint="eastAsia"/>
          <w:color w:val="000000"/>
          <w:lang w:val="uk-UA"/>
        </w:rPr>
        <w:t>осуществлялось</w:t>
      </w:r>
      <w:r w:rsidRPr="00147BC8">
        <w:rPr>
          <w:rFonts w:ascii="Verdana" w:hAnsi="Verdana"/>
          <w:color w:val="000000"/>
          <w:lang w:val="uk-UA"/>
        </w:rPr>
        <w:t xml:space="preserve"> </w:t>
      </w:r>
      <w:r w:rsidRPr="00147BC8">
        <w:rPr>
          <w:rFonts w:ascii="Verdana" w:hAnsi="Verdana" w:hint="eastAsia"/>
          <w:color w:val="000000"/>
          <w:lang w:val="uk-UA"/>
        </w:rPr>
        <w:t>врачами</w:t>
      </w:r>
      <w:r w:rsidRPr="00147BC8">
        <w:rPr>
          <w:rFonts w:ascii="Verdana" w:hAnsi="Verdana"/>
          <w:color w:val="000000"/>
          <w:lang w:val="uk-UA"/>
        </w:rPr>
        <w:t xml:space="preserve"> </w:t>
      </w:r>
      <w:r w:rsidRPr="00147BC8">
        <w:rPr>
          <w:rFonts w:ascii="Verdana" w:hAnsi="Verdana" w:hint="eastAsia"/>
          <w:color w:val="000000"/>
          <w:lang w:val="uk-UA"/>
        </w:rPr>
        <w:t>инфарктного</w:t>
      </w:r>
      <w:r w:rsidRPr="00147BC8">
        <w:rPr>
          <w:rFonts w:ascii="Verdana" w:hAnsi="Verdana"/>
          <w:color w:val="000000"/>
          <w:lang w:val="uk-UA"/>
        </w:rPr>
        <w:t xml:space="preserve"> </w:t>
      </w:r>
      <w:r w:rsidRPr="00147BC8">
        <w:rPr>
          <w:rFonts w:ascii="Verdana" w:hAnsi="Verdana" w:hint="eastAsia"/>
          <w:color w:val="000000"/>
          <w:lang w:val="uk-UA"/>
        </w:rPr>
        <w:t>отделения</w:t>
      </w:r>
      <w:r w:rsidRPr="00147BC8">
        <w:rPr>
          <w:rFonts w:ascii="Verdana" w:hAnsi="Verdana"/>
          <w:color w:val="000000"/>
          <w:lang w:val="uk-UA"/>
        </w:rPr>
        <w:t xml:space="preserve"> </w:t>
      </w:r>
      <w:r w:rsidRPr="00147BC8">
        <w:rPr>
          <w:rFonts w:ascii="Verdana" w:hAnsi="Verdana" w:hint="eastAsia"/>
          <w:color w:val="000000"/>
          <w:lang w:val="uk-UA"/>
        </w:rPr>
        <w:t>МУЗ</w:t>
      </w:r>
      <w:r w:rsidRPr="00147BC8">
        <w:rPr>
          <w:rFonts w:ascii="Verdana" w:hAnsi="Verdana"/>
          <w:color w:val="000000"/>
          <w:lang w:val="uk-UA"/>
        </w:rPr>
        <w:t xml:space="preserve"> </w:t>
      </w:r>
      <w:r w:rsidRPr="00147BC8">
        <w:rPr>
          <w:rFonts w:ascii="Verdana" w:hAnsi="Verdana" w:hint="eastAsia"/>
          <w:color w:val="000000"/>
          <w:lang w:val="uk-UA"/>
        </w:rPr>
        <w:t>Кемеровского</w:t>
      </w:r>
      <w:r w:rsidRPr="00147BC8">
        <w:rPr>
          <w:rFonts w:ascii="Verdana" w:hAnsi="Verdana"/>
          <w:color w:val="000000"/>
          <w:lang w:val="uk-UA"/>
        </w:rPr>
        <w:t xml:space="preserve"> </w:t>
      </w:r>
      <w:r w:rsidRPr="00147BC8">
        <w:rPr>
          <w:rFonts w:ascii="Verdana" w:hAnsi="Verdana" w:hint="eastAsia"/>
          <w:color w:val="000000"/>
          <w:lang w:val="uk-UA"/>
        </w:rPr>
        <w:t>кардиологического</w:t>
      </w:r>
      <w:r w:rsidRPr="00147BC8">
        <w:rPr>
          <w:rFonts w:ascii="Verdana" w:hAnsi="Verdana"/>
          <w:color w:val="000000"/>
          <w:lang w:val="uk-UA"/>
        </w:rPr>
        <w:t xml:space="preserve"> </w:t>
      </w:r>
      <w:r w:rsidRPr="00147BC8">
        <w:rPr>
          <w:rFonts w:ascii="Verdana" w:hAnsi="Verdana" w:hint="eastAsia"/>
          <w:color w:val="000000"/>
          <w:lang w:val="uk-UA"/>
        </w:rPr>
        <w:t>диспансера</w:t>
      </w:r>
      <w:r w:rsidRPr="00147BC8">
        <w:rPr>
          <w:rFonts w:ascii="Verdana" w:hAnsi="Verdana"/>
          <w:color w:val="000000"/>
          <w:lang w:val="uk-UA"/>
        </w:rPr>
        <w:t xml:space="preserve">. </w:t>
      </w:r>
      <w:r w:rsidRPr="00147BC8">
        <w:rPr>
          <w:rFonts w:ascii="Verdana" w:hAnsi="Verdana" w:hint="eastAsia"/>
          <w:color w:val="000000"/>
          <w:lang w:val="uk-UA"/>
        </w:rPr>
        <w:t>Диагностические</w:t>
      </w:r>
      <w:r w:rsidRPr="00147BC8">
        <w:rPr>
          <w:rFonts w:ascii="Verdana" w:hAnsi="Verdana"/>
          <w:color w:val="000000"/>
          <w:lang w:val="uk-UA"/>
        </w:rPr>
        <w:t xml:space="preserve"> </w:t>
      </w:r>
      <w:r w:rsidRPr="00147BC8">
        <w:rPr>
          <w:rFonts w:ascii="Verdana" w:hAnsi="Verdana" w:hint="eastAsia"/>
          <w:color w:val="000000"/>
          <w:lang w:val="uk-UA"/>
        </w:rPr>
        <w:t>тесты</w:t>
      </w:r>
      <w:r w:rsidRPr="00147BC8">
        <w:rPr>
          <w:rFonts w:ascii="Verdana" w:hAnsi="Verdana"/>
          <w:color w:val="000000"/>
          <w:lang w:val="uk-UA"/>
        </w:rPr>
        <w:t xml:space="preserve"> </w:t>
      </w:r>
      <w:r w:rsidRPr="00147BC8">
        <w:rPr>
          <w:rFonts w:ascii="Verdana" w:hAnsi="Verdana" w:hint="eastAsia"/>
          <w:color w:val="000000"/>
          <w:lang w:val="uk-UA"/>
        </w:rPr>
        <w:t>проводились</w:t>
      </w:r>
      <w:r w:rsidRPr="00147BC8">
        <w:rPr>
          <w:rFonts w:ascii="Verdana" w:hAnsi="Verdana"/>
          <w:color w:val="000000"/>
          <w:lang w:val="uk-UA"/>
        </w:rPr>
        <w:t xml:space="preserve"> </w:t>
      </w:r>
      <w:r w:rsidRPr="00147BC8">
        <w:rPr>
          <w:rFonts w:ascii="Verdana" w:hAnsi="Verdana" w:hint="eastAsia"/>
          <w:color w:val="000000"/>
          <w:lang w:val="uk-UA"/>
        </w:rPr>
        <w:t>совместно</w:t>
      </w:r>
      <w:r w:rsidRPr="00147BC8">
        <w:rPr>
          <w:rFonts w:ascii="Verdana" w:hAnsi="Verdana"/>
          <w:color w:val="000000"/>
          <w:lang w:val="uk-UA"/>
        </w:rPr>
        <w:t xml:space="preserve"> </w:t>
      </w:r>
      <w:r w:rsidRPr="00147BC8">
        <w:rPr>
          <w:rFonts w:ascii="Verdana" w:hAnsi="Verdana" w:hint="eastAsia"/>
          <w:color w:val="000000"/>
          <w:lang w:val="uk-UA"/>
        </w:rPr>
        <w:t>с</w:t>
      </w:r>
      <w:r w:rsidRPr="00147BC8">
        <w:rPr>
          <w:rFonts w:ascii="Verdana" w:hAnsi="Verdana"/>
          <w:color w:val="000000"/>
          <w:lang w:val="uk-UA"/>
        </w:rPr>
        <w:t xml:space="preserve"> </w:t>
      </w:r>
      <w:r w:rsidRPr="00147BC8">
        <w:rPr>
          <w:rFonts w:ascii="Verdana" w:hAnsi="Verdana" w:hint="eastAsia"/>
          <w:color w:val="000000"/>
          <w:lang w:val="uk-UA"/>
        </w:rPr>
        <w:t>аспирантом</w:t>
      </w:r>
      <w:r w:rsidRPr="00147BC8">
        <w:rPr>
          <w:rFonts w:ascii="Verdana" w:hAnsi="Verdana"/>
          <w:color w:val="000000"/>
          <w:lang w:val="uk-UA"/>
        </w:rPr>
        <w:t xml:space="preserve"> </w:t>
      </w:r>
      <w:r w:rsidRPr="00147BC8">
        <w:rPr>
          <w:rFonts w:ascii="Verdana" w:hAnsi="Verdana" w:hint="eastAsia"/>
          <w:color w:val="000000"/>
          <w:lang w:val="uk-UA"/>
        </w:rPr>
        <w:t>кафедры</w:t>
      </w:r>
      <w:r w:rsidRPr="00147BC8">
        <w:rPr>
          <w:rFonts w:ascii="Verdana" w:hAnsi="Verdana"/>
          <w:color w:val="000000"/>
          <w:lang w:val="uk-UA"/>
        </w:rPr>
        <w:t xml:space="preserve"> </w:t>
      </w:r>
      <w:r w:rsidRPr="00147BC8">
        <w:rPr>
          <w:rFonts w:ascii="Verdana" w:hAnsi="Verdana" w:hint="eastAsia"/>
          <w:color w:val="000000"/>
          <w:lang w:val="uk-UA"/>
        </w:rPr>
        <w:t>факультетской</w:t>
      </w:r>
      <w:r w:rsidRPr="00147BC8">
        <w:rPr>
          <w:rFonts w:ascii="Verdana" w:hAnsi="Verdana"/>
          <w:color w:val="000000"/>
          <w:lang w:val="uk-UA"/>
        </w:rPr>
        <w:t xml:space="preserve"> </w:t>
      </w:r>
      <w:r w:rsidRPr="00147BC8">
        <w:rPr>
          <w:rFonts w:ascii="Verdana" w:hAnsi="Verdana" w:hint="eastAsia"/>
          <w:color w:val="000000"/>
          <w:lang w:val="uk-UA"/>
        </w:rPr>
        <w:t>терапии</w:t>
      </w:r>
      <w:r w:rsidRPr="00147BC8">
        <w:rPr>
          <w:rFonts w:ascii="Verdana" w:hAnsi="Verdana"/>
          <w:color w:val="000000"/>
          <w:lang w:val="uk-UA"/>
        </w:rPr>
        <w:t xml:space="preserve">, </w:t>
      </w:r>
      <w:r w:rsidRPr="00147BC8">
        <w:rPr>
          <w:rFonts w:ascii="Verdana" w:hAnsi="Verdana" w:hint="eastAsia"/>
          <w:color w:val="000000"/>
          <w:lang w:val="uk-UA"/>
        </w:rPr>
        <w:t>проф</w:t>
      </w:r>
      <w:r w:rsidRPr="00147BC8">
        <w:rPr>
          <w:rFonts w:ascii="Verdana" w:hAnsi="Verdana"/>
          <w:color w:val="000000"/>
          <w:lang w:val="uk-UA"/>
        </w:rPr>
        <w:t xml:space="preserve">. </w:t>
      </w:r>
      <w:r w:rsidRPr="00147BC8">
        <w:rPr>
          <w:rFonts w:ascii="Verdana" w:hAnsi="Verdana" w:hint="eastAsia"/>
          <w:color w:val="000000"/>
          <w:lang w:val="uk-UA"/>
        </w:rPr>
        <w:t>болезней</w:t>
      </w:r>
      <w:r w:rsidRPr="00147BC8">
        <w:rPr>
          <w:rFonts w:ascii="Verdana" w:hAnsi="Verdana"/>
          <w:color w:val="000000"/>
          <w:lang w:val="uk-UA"/>
        </w:rPr>
        <w:t xml:space="preserve">, </w:t>
      </w:r>
      <w:r w:rsidRPr="00147BC8">
        <w:rPr>
          <w:rFonts w:ascii="Verdana" w:hAnsi="Verdana" w:hint="eastAsia"/>
          <w:color w:val="000000"/>
          <w:lang w:val="uk-UA"/>
        </w:rPr>
        <w:t>клинической</w:t>
      </w:r>
      <w:r w:rsidRPr="00147BC8">
        <w:rPr>
          <w:rFonts w:ascii="Verdana" w:hAnsi="Verdana"/>
          <w:color w:val="000000"/>
          <w:lang w:val="uk-UA"/>
        </w:rPr>
        <w:t xml:space="preserve"> </w:t>
      </w:r>
      <w:r w:rsidRPr="00147BC8">
        <w:rPr>
          <w:rFonts w:ascii="Verdana" w:hAnsi="Verdana" w:hint="eastAsia"/>
          <w:color w:val="000000"/>
          <w:lang w:val="uk-UA"/>
        </w:rPr>
        <w:t>иммунологии</w:t>
      </w:r>
      <w:r w:rsidRPr="00147BC8">
        <w:rPr>
          <w:rFonts w:ascii="Verdana" w:hAnsi="Verdana"/>
          <w:color w:val="000000"/>
          <w:lang w:val="uk-UA"/>
        </w:rPr>
        <w:t xml:space="preserve"> </w:t>
      </w:r>
      <w:r w:rsidRPr="00147BC8">
        <w:rPr>
          <w:rFonts w:ascii="Verdana" w:hAnsi="Verdana" w:hint="eastAsia"/>
          <w:color w:val="000000"/>
          <w:lang w:val="uk-UA"/>
        </w:rPr>
        <w:t>и</w:t>
      </w:r>
      <w:r w:rsidRPr="00147BC8">
        <w:rPr>
          <w:rFonts w:ascii="Verdana" w:hAnsi="Verdana"/>
          <w:color w:val="000000"/>
          <w:lang w:val="uk-UA"/>
        </w:rPr>
        <w:t xml:space="preserve"> </w:t>
      </w:r>
      <w:r w:rsidRPr="00147BC8">
        <w:rPr>
          <w:rFonts w:ascii="Verdana" w:hAnsi="Verdana" w:hint="eastAsia"/>
          <w:color w:val="000000"/>
          <w:lang w:val="uk-UA"/>
        </w:rPr>
        <w:t>эндокринологии</w:t>
      </w:r>
      <w:r w:rsidRPr="00147BC8">
        <w:rPr>
          <w:rFonts w:ascii="Verdana" w:hAnsi="Verdana"/>
          <w:color w:val="000000"/>
          <w:lang w:val="uk-UA"/>
        </w:rPr>
        <w:t xml:space="preserve"> </w:t>
      </w:r>
      <w:r w:rsidRPr="00147BC8">
        <w:rPr>
          <w:rFonts w:ascii="Verdana" w:hAnsi="Verdana" w:hint="eastAsia"/>
          <w:color w:val="000000"/>
          <w:lang w:val="uk-UA"/>
        </w:rPr>
        <w:t>О</w:t>
      </w:r>
      <w:r w:rsidRPr="00147BC8">
        <w:rPr>
          <w:rFonts w:ascii="Verdana" w:hAnsi="Verdana"/>
          <w:color w:val="000000"/>
          <w:lang w:val="uk-UA"/>
        </w:rPr>
        <w:t>.</w:t>
      </w:r>
      <w:r w:rsidRPr="00147BC8">
        <w:rPr>
          <w:rFonts w:ascii="Verdana" w:hAnsi="Verdana" w:hint="eastAsia"/>
          <w:color w:val="000000"/>
          <w:lang w:val="uk-UA"/>
        </w:rPr>
        <w:t>П</w:t>
      </w:r>
      <w:r w:rsidRPr="00147BC8">
        <w:rPr>
          <w:rFonts w:ascii="Verdana" w:hAnsi="Verdana"/>
          <w:color w:val="000000"/>
          <w:lang w:val="uk-UA"/>
        </w:rPr>
        <w:t xml:space="preserve">. </w:t>
      </w:r>
      <w:r w:rsidRPr="00147BC8">
        <w:rPr>
          <w:rFonts w:ascii="Verdana" w:hAnsi="Verdana" w:hint="eastAsia"/>
          <w:color w:val="000000"/>
          <w:lang w:val="uk-UA"/>
        </w:rPr>
        <w:t>Благове</w:t>
      </w:r>
      <w:r w:rsidRPr="00147BC8">
        <w:rPr>
          <w:rFonts w:ascii="Verdana" w:hAnsi="Verdana"/>
          <w:color w:val="000000"/>
          <w:lang w:val="uk-UA"/>
        </w:rPr>
        <w:t>-</w:t>
      </w:r>
      <w:r w:rsidRPr="00147BC8">
        <w:rPr>
          <w:rFonts w:ascii="Verdana" w:hAnsi="Verdana" w:hint="eastAsia"/>
          <w:color w:val="000000"/>
          <w:lang w:val="uk-UA"/>
        </w:rPr>
        <w:t>щенской</w:t>
      </w:r>
      <w:r w:rsidRPr="00147BC8">
        <w:rPr>
          <w:rFonts w:ascii="Verdana" w:hAnsi="Verdana"/>
          <w:color w:val="000000"/>
          <w:lang w:val="uk-UA"/>
        </w:rPr>
        <w:t xml:space="preserve">. </w:t>
      </w:r>
      <w:r w:rsidRPr="00147BC8">
        <w:rPr>
          <w:rFonts w:ascii="Verdana" w:hAnsi="Verdana" w:hint="eastAsia"/>
          <w:color w:val="000000"/>
          <w:lang w:val="uk-UA"/>
        </w:rPr>
        <w:t>Определение</w:t>
      </w:r>
      <w:r w:rsidRPr="00147BC8">
        <w:rPr>
          <w:rFonts w:ascii="Verdana" w:hAnsi="Verdana"/>
          <w:color w:val="000000"/>
          <w:lang w:val="uk-UA"/>
        </w:rPr>
        <w:t xml:space="preserve"> </w:t>
      </w:r>
      <w:r w:rsidRPr="00147BC8">
        <w:rPr>
          <w:rFonts w:ascii="Verdana" w:hAnsi="Verdana" w:hint="eastAsia"/>
          <w:color w:val="000000"/>
          <w:lang w:val="uk-UA"/>
        </w:rPr>
        <w:t>лабораторных</w:t>
      </w:r>
      <w:r w:rsidRPr="00147BC8">
        <w:rPr>
          <w:rFonts w:ascii="Verdana" w:hAnsi="Verdana"/>
          <w:color w:val="000000"/>
          <w:lang w:val="uk-UA"/>
        </w:rPr>
        <w:t xml:space="preserve"> </w:t>
      </w:r>
      <w:r w:rsidRPr="00147BC8">
        <w:rPr>
          <w:rFonts w:ascii="Verdana" w:hAnsi="Verdana" w:hint="eastAsia"/>
          <w:color w:val="000000"/>
          <w:lang w:val="uk-UA"/>
        </w:rPr>
        <w:t>показателей</w:t>
      </w:r>
      <w:r w:rsidRPr="00147BC8">
        <w:rPr>
          <w:rFonts w:ascii="Verdana" w:hAnsi="Verdana"/>
          <w:color w:val="000000"/>
          <w:lang w:val="uk-UA"/>
        </w:rPr>
        <w:t xml:space="preserve"> </w:t>
      </w:r>
      <w:r w:rsidRPr="00147BC8">
        <w:rPr>
          <w:rFonts w:ascii="Verdana" w:hAnsi="Verdana" w:hint="eastAsia"/>
          <w:color w:val="000000"/>
          <w:lang w:val="uk-UA"/>
        </w:rPr>
        <w:t>осуществлялась</w:t>
      </w:r>
      <w:r w:rsidRPr="00147BC8">
        <w:rPr>
          <w:rFonts w:ascii="Verdana" w:hAnsi="Verdana"/>
          <w:color w:val="000000"/>
          <w:lang w:val="uk-UA"/>
        </w:rPr>
        <w:t xml:space="preserve"> </w:t>
      </w:r>
      <w:r w:rsidRPr="00147BC8">
        <w:rPr>
          <w:rFonts w:ascii="Verdana" w:hAnsi="Verdana" w:hint="eastAsia"/>
          <w:color w:val="000000"/>
          <w:lang w:val="uk-UA"/>
        </w:rPr>
        <w:t>совместно</w:t>
      </w:r>
      <w:r w:rsidRPr="00147BC8">
        <w:rPr>
          <w:rFonts w:ascii="Verdana" w:hAnsi="Verdana"/>
          <w:color w:val="000000"/>
          <w:lang w:val="uk-UA"/>
        </w:rPr>
        <w:t xml:space="preserve"> </w:t>
      </w:r>
      <w:r w:rsidRPr="00147BC8">
        <w:rPr>
          <w:rFonts w:ascii="Verdana" w:hAnsi="Verdana" w:hint="eastAsia"/>
          <w:color w:val="000000"/>
          <w:lang w:val="uk-UA"/>
        </w:rPr>
        <w:t>с</w:t>
      </w:r>
      <w:r w:rsidRPr="00147BC8">
        <w:rPr>
          <w:rFonts w:ascii="Verdana" w:hAnsi="Verdana"/>
          <w:color w:val="000000"/>
          <w:lang w:val="uk-UA"/>
        </w:rPr>
        <w:t xml:space="preserve"> </w:t>
      </w:r>
      <w:r w:rsidRPr="00147BC8">
        <w:rPr>
          <w:rFonts w:ascii="Verdana" w:hAnsi="Verdana" w:hint="eastAsia"/>
          <w:color w:val="000000"/>
          <w:lang w:val="uk-UA"/>
        </w:rPr>
        <w:t>врачами</w:t>
      </w:r>
      <w:r w:rsidRPr="00147BC8">
        <w:rPr>
          <w:rFonts w:ascii="Verdana" w:hAnsi="Verdana"/>
          <w:color w:val="000000"/>
          <w:lang w:val="uk-UA"/>
        </w:rPr>
        <w:t xml:space="preserve"> </w:t>
      </w:r>
      <w:r w:rsidRPr="00147BC8">
        <w:rPr>
          <w:rFonts w:ascii="Verdana" w:hAnsi="Verdana" w:hint="eastAsia"/>
          <w:color w:val="000000"/>
          <w:lang w:val="uk-UA"/>
        </w:rPr>
        <w:t>биохимической</w:t>
      </w:r>
      <w:r w:rsidRPr="00147BC8">
        <w:rPr>
          <w:rFonts w:ascii="Verdana" w:hAnsi="Verdana"/>
          <w:color w:val="000000"/>
          <w:lang w:val="uk-UA"/>
        </w:rPr>
        <w:t xml:space="preserve"> </w:t>
      </w:r>
      <w:r w:rsidRPr="00147BC8">
        <w:rPr>
          <w:rFonts w:ascii="Verdana" w:hAnsi="Verdana" w:hint="eastAsia"/>
          <w:color w:val="000000"/>
          <w:lang w:val="uk-UA"/>
        </w:rPr>
        <w:t>лаборатории</w:t>
      </w:r>
      <w:r w:rsidRPr="00147BC8">
        <w:rPr>
          <w:rFonts w:ascii="Verdana" w:hAnsi="Verdana"/>
          <w:color w:val="000000"/>
          <w:lang w:val="uk-UA"/>
        </w:rPr>
        <w:t xml:space="preserve"> </w:t>
      </w:r>
      <w:r w:rsidRPr="00147BC8">
        <w:rPr>
          <w:rFonts w:ascii="Verdana" w:hAnsi="Verdana" w:hint="eastAsia"/>
          <w:color w:val="000000"/>
          <w:lang w:val="uk-UA"/>
        </w:rPr>
        <w:t>МУЗ</w:t>
      </w:r>
      <w:r w:rsidRPr="00147BC8">
        <w:rPr>
          <w:rFonts w:ascii="Verdana" w:hAnsi="Verdana"/>
          <w:color w:val="000000"/>
          <w:lang w:val="uk-UA"/>
        </w:rPr>
        <w:t xml:space="preserve"> </w:t>
      </w:r>
      <w:r w:rsidRPr="00147BC8">
        <w:rPr>
          <w:rFonts w:ascii="Verdana" w:hAnsi="Verdana" w:hint="eastAsia"/>
          <w:color w:val="000000"/>
          <w:lang w:val="uk-UA"/>
        </w:rPr>
        <w:t>«</w:t>
      </w:r>
      <w:r w:rsidRPr="00147BC8">
        <w:rPr>
          <w:rFonts w:ascii="Verdana" w:hAnsi="Verdana" w:hint="eastAsia"/>
          <w:color w:val="000000"/>
          <w:lang w:val="uk-UA"/>
        </w:rPr>
        <w:t>Кемеровский</w:t>
      </w:r>
      <w:r w:rsidRPr="00147BC8">
        <w:rPr>
          <w:rFonts w:ascii="Verdana" w:hAnsi="Verdana"/>
          <w:color w:val="000000"/>
          <w:lang w:val="uk-UA"/>
        </w:rPr>
        <w:t xml:space="preserve"> </w:t>
      </w:r>
      <w:r w:rsidRPr="00147BC8">
        <w:rPr>
          <w:rFonts w:ascii="Verdana" w:hAnsi="Verdana" w:hint="eastAsia"/>
          <w:color w:val="000000"/>
          <w:lang w:val="uk-UA"/>
        </w:rPr>
        <w:t>кардиологический</w:t>
      </w:r>
      <w:r w:rsidRPr="00147BC8">
        <w:rPr>
          <w:rFonts w:ascii="Verdana" w:hAnsi="Verdana"/>
          <w:color w:val="000000"/>
          <w:lang w:val="uk-UA"/>
        </w:rPr>
        <w:t xml:space="preserve"> </w:t>
      </w:r>
      <w:r w:rsidRPr="00147BC8">
        <w:rPr>
          <w:rFonts w:ascii="Verdana" w:hAnsi="Verdana" w:hint="eastAsia"/>
          <w:color w:val="000000"/>
          <w:lang w:val="uk-UA"/>
        </w:rPr>
        <w:t>диспансер</w:t>
      </w:r>
      <w:r w:rsidRPr="00147BC8">
        <w:rPr>
          <w:rFonts w:ascii="Verdana" w:hAnsi="Verdana" w:hint="eastAsia"/>
          <w:color w:val="000000"/>
          <w:lang w:val="uk-UA"/>
        </w:rPr>
        <w:t>»</w:t>
      </w:r>
      <w:r w:rsidRPr="00147BC8">
        <w:rPr>
          <w:rFonts w:ascii="Verdana" w:hAnsi="Verdana"/>
          <w:color w:val="000000"/>
          <w:lang w:val="uk-UA"/>
        </w:rPr>
        <w:t xml:space="preserve">, </w:t>
      </w:r>
      <w:r w:rsidRPr="00147BC8">
        <w:rPr>
          <w:rFonts w:ascii="Verdana" w:hAnsi="Verdana" w:hint="eastAsia"/>
          <w:color w:val="000000"/>
          <w:lang w:val="uk-UA"/>
        </w:rPr>
        <w:t>сотрудниками</w:t>
      </w:r>
      <w:r w:rsidRPr="00147BC8">
        <w:rPr>
          <w:rFonts w:ascii="Verdana" w:hAnsi="Verdana"/>
          <w:color w:val="000000"/>
          <w:lang w:val="uk-UA"/>
        </w:rPr>
        <w:t xml:space="preserve"> </w:t>
      </w:r>
      <w:r w:rsidRPr="00147BC8">
        <w:rPr>
          <w:rFonts w:ascii="Verdana" w:hAnsi="Verdana" w:hint="eastAsia"/>
          <w:color w:val="000000"/>
          <w:lang w:val="uk-UA"/>
        </w:rPr>
        <w:t>ЦНИЛ</w:t>
      </w:r>
      <w:r w:rsidRPr="00147BC8">
        <w:rPr>
          <w:rFonts w:ascii="Verdana" w:hAnsi="Verdana"/>
          <w:color w:val="000000"/>
          <w:lang w:val="uk-UA"/>
        </w:rPr>
        <w:t xml:space="preserve"> </w:t>
      </w:r>
      <w:r w:rsidRPr="00147BC8">
        <w:rPr>
          <w:rFonts w:ascii="Verdana" w:hAnsi="Verdana" w:hint="eastAsia"/>
          <w:color w:val="000000"/>
          <w:lang w:val="uk-UA"/>
        </w:rPr>
        <w:t>ГБОУ</w:t>
      </w:r>
      <w:r w:rsidRPr="00147BC8">
        <w:rPr>
          <w:rFonts w:ascii="Verdana" w:hAnsi="Verdana"/>
          <w:color w:val="000000"/>
          <w:lang w:val="uk-UA"/>
        </w:rPr>
        <w:t xml:space="preserve"> </w:t>
      </w:r>
      <w:r w:rsidRPr="00147BC8">
        <w:rPr>
          <w:rFonts w:ascii="Verdana" w:hAnsi="Verdana" w:hint="eastAsia"/>
          <w:color w:val="000000"/>
          <w:lang w:val="uk-UA"/>
        </w:rPr>
        <w:t>ВПО</w:t>
      </w:r>
      <w:r w:rsidRPr="00147BC8">
        <w:rPr>
          <w:rFonts w:ascii="Verdana" w:hAnsi="Verdana"/>
          <w:color w:val="000000"/>
          <w:lang w:val="uk-UA"/>
        </w:rPr>
        <w:t xml:space="preserve"> </w:t>
      </w:r>
      <w:r w:rsidRPr="00147BC8">
        <w:rPr>
          <w:rFonts w:ascii="Verdana" w:hAnsi="Verdana" w:hint="eastAsia"/>
          <w:color w:val="000000"/>
          <w:lang w:val="uk-UA"/>
        </w:rPr>
        <w:t>КемГМА</w:t>
      </w:r>
      <w:r w:rsidRPr="00147BC8">
        <w:rPr>
          <w:rFonts w:ascii="Verdana" w:hAnsi="Verdana"/>
          <w:color w:val="000000"/>
          <w:lang w:val="uk-UA"/>
        </w:rPr>
        <w:t xml:space="preserve"> </w:t>
      </w:r>
      <w:r w:rsidRPr="00147BC8">
        <w:rPr>
          <w:rFonts w:ascii="Verdana" w:hAnsi="Verdana" w:hint="eastAsia"/>
          <w:color w:val="000000"/>
          <w:lang w:val="uk-UA"/>
        </w:rPr>
        <w:t>Минздравсоцразвития</w:t>
      </w:r>
      <w:r w:rsidRPr="00147BC8">
        <w:rPr>
          <w:rFonts w:ascii="Verdana" w:hAnsi="Verdana"/>
          <w:color w:val="000000"/>
          <w:lang w:val="uk-UA"/>
        </w:rPr>
        <w:t xml:space="preserve"> </w:t>
      </w:r>
      <w:r w:rsidRPr="00147BC8">
        <w:rPr>
          <w:rFonts w:ascii="Verdana" w:hAnsi="Verdana" w:hint="eastAsia"/>
          <w:color w:val="000000"/>
          <w:lang w:val="uk-UA"/>
        </w:rPr>
        <w:t>России</w:t>
      </w:r>
      <w:r w:rsidRPr="00147BC8">
        <w:rPr>
          <w:rFonts w:ascii="Verdana" w:hAnsi="Verdana"/>
          <w:color w:val="000000"/>
          <w:lang w:val="uk-UA"/>
        </w:rPr>
        <w:t>.</w:t>
      </w:r>
    </w:p>
    <w:p w:rsidR="00147BC8" w:rsidRDefault="00147BC8" w:rsidP="00147BC8">
      <w:pPr>
        <w:rPr>
          <w:rFonts w:ascii="Verdana" w:hAnsi="Verdana"/>
          <w:color w:val="000000"/>
          <w:lang w:val="en-US"/>
        </w:rPr>
      </w:pPr>
    </w:p>
    <w:p w:rsidR="00147BC8" w:rsidRDefault="00147BC8" w:rsidP="00147BC8">
      <w:pPr>
        <w:rPr>
          <w:rFonts w:ascii="Verdana" w:hAnsi="Verdana"/>
          <w:color w:val="000000"/>
          <w:lang w:val="en-US"/>
        </w:rPr>
      </w:pPr>
    </w:p>
    <w:p w:rsidR="00147BC8" w:rsidRPr="00147BC8" w:rsidRDefault="00147BC8" w:rsidP="00147BC8">
      <w:pPr>
        <w:keepNext/>
        <w:keepLines/>
        <w:widowControl/>
        <w:tabs>
          <w:tab w:val="clear" w:pos="709"/>
        </w:tabs>
        <w:suppressAutoHyphens w:val="0"/>
        <w:spacing w:after="481" w:line="270" w:lineRule="exact"/>
        <w:ind w:left="4060" w:firstLine="0"/>
        <w:jc w:val="left"/>
        <w:outlineLvl w:val="0"/>
        <w:rPr>
          <w:rFonts w:ascii="Times New Roman" w:eastAsia="Times New Roman" w:hAnsi="Times New Roman" w:cs="Times New Roman"/>
          <w:kern w:val="0"/>
          <w:sz w:val="27"/>
          <w:szCs w:val="27"/>
          <w:lang w:eastAsia="ru-RU"/>
        </w:rPr>
      </w:pPr>
      <w:bookmarkStart w:id="0" w:name="bookmark23"/>
      <w:r w:rsidRPr="00147BC8">
        <w:rPr>
          <w:rFonts w:ascii="Times New Roman" w:eastAsia="Times New Roman" w:hAnsi="Times New Roman" w:cs="Times New Roman"/>
          <w:kern w:val="0"/>
          <w:sz w:val="27"/>
          <w:szCs w:val="27"/>
          <w:shd w:val="clear" w:color="auto" w:fill="FFFFFF"/>
          <w:lang w:eastAsia="ru-RU"/>
        </w:rPr>
        <w:t>ВЫВОДЫ</w:t>
      </w:r>
      <w:bookmarkEnd w:id="0"/>
    </w:p>
    <w:p w:rsidR="00147BC8" w:rsidRPr="00147BC8" w:rsidRDefault="00147BC8" w:rsidP="00147BC8">
      <w:pPr>
        <w:widowControl/>
        <w:numPr>
          <w:ilvl w:val="0"/>
          <w:numId w:val="27"/>
        </w:numPr>
        <w:tabs>
          <w:tab w:val="clear" w:pos="709"/>
          <w:tab w:val="left" w:pos="1134"/>
        </w:tabs>
        <w:suppressAutoHyphens w:val="0"/>
        <w:spacing w:after="0" w:line="466" w:lineRule="exact"/>
        <w:ind w:left="20" w:right="20" w:firstLine="680"/>
        <w:jc w:val="left"/>
        <w:rPr>
          <w:rFonts w:ascii="Times New Roman" w:eastAsia="Times New Roman" w:hAnsi="Times New Roman" w:cs="Times New Roman"/>
          <w:kern w:val="0"/>
          <w:sz w:val="27"/>
          <w:szCs w:val="27"/>
          <w:lang w:eastAsia="ru-RU"/>
        </w:rPr>
      </w:pPr>
      <w:r w:rsidRPr="00147BC8">
        <w:rPr>
          <w:rFonts w:ascii="Times New Roman" w:eastAsia="Times New Roman" w:hAnsi="Times New Roman" w:cs="Times New Roman"/>
          <w:kern w:val="0"/>
          <w:sz w:val="27"/>
          <w:szCs w:val="27"/>
          <w:lang w:eastAsia="ru-RU"/>
        </w:rPr>
        <w:t>Установлена высокая частота выявления инсулинорезистентности - 69,1% и впервые возникших нарушений углеводного обмена - 45,1 % у муж</w:t>
      </w:r>
      <w:r w:rsidRPr="00147BC8">
        <w:rPr>
          <w:rFonts w:ascii="Times New Roman" w:eastAsia="Times New Roman" w:hAnsi="Times New Roman" w:cs="Times New Roman"/>
          <w:kern w:val="0"/>
          <w:sz w:val="27"/>
          <w:szCs w:val="27"/>
          <w:lang w:eastAsia="ru-RU"/>
        </w:rPr>
        <w:softHyphen/>
        <w:t>чин больных инфарктом миокарда с подъемом сегмента 8Т.</w:t>
      </w:r>
    </w:p>
    <w:p w:rsidR="00147BC8" w:rsidRPr="00147BC8" w:rsidRDefault="00147BC8" w:rsidP="00147BC8">
      <w:pPr>
        <w:widowControl/>
        <w:numPr>
          <w:ilvl w:val="0"/>
          <w:numId w:val="27"/>
        </w:numPr>
        <w:tabs>
          <w:tab w:val="clear" w:pos="709"/>
          <w:tab w:val="left" w:pos="1186"/>
        </w:tabs>
        <w:suppressAutoHyphens w:val="0"/>
        <w:spacing w:after="0" w:line="466" w:lineRule="exact"/>
        <w:ind w:left="20" w:right="20" w:firstLine="680"/>
        <w:jc w:val="left"/>
        <w:rPr>
          <w:rFonts w:ascii="Times New Roman" w:eastAsia="Times New Roman" w:hAnsi="Times New Roman" w:cs="Times New Roman"/>
          <w:kern w:val="0"/>
          <w:sz w:val="27"/>
          <w:szCs w:val="27"/>
          <w:lang w:eastAsia="ru-RU"/>
        </w:rPr>
      </w:pPr>
      <w:r w:rsidRPr="00147BC8">
        <w:rPr>
          <w:rFonts w:ascii="Times New Roman" w:eastAsia="Times New Roman" w:hAnsi="Times New Roman" w:cs="Times New Roman"/>
          <w:kern w:val="0"/>
          <w:sz w:val="27"/>
          <w:szCs w:val="27"/>
          <w:lang w:eastAsia="ru-RU"/>
        </w:rPr>
        <w:t>Наличие инсулинорезистентности, диагностированной методом НОМА у мужчин с инфарктом миокарда с подъемом сегмента БТ ассоцииро</w:t>
      </w:r>
      <w:r w:rsidRPr="00147BC8">
        <w:rPr>
          <w:rFonts w:ascii="Times New Roman" w:eastAsia="Times New Roman" w:hAnsi="Times New Roman" w:cs="Times New Roman"/>
          <w:kern w:val="0"/>
          <w:sz w:val="27"/>
          <w:szCs w:val="27"/>
          <w:lang w:eastAsia="ru-RU"/>
        </w:rPr>
        <w:softHyphen/>
        <w:t>вано с неблагоприятным ближайшим и отдаленным прогнозом: 66,6% - осложнений госпитального периода, 41,9% - последующих кардиоваскуляр- ных событий. Сочетание нарушений углеводного обмена с инсулинорези- стентностью определяет наименее благоприятный прогноз - 84,9% и 94,1% ос</w:t>
      </w:r>
      <w:r w:rsidRPr="00147BC8">
        <w:rPr>
          <w:rFonts w:ascii="Times New Roman" w:eastAsia="Times New Roman" w:hAnsi="Times New Roman" w:cs="Times New Roman"/>
          <w:kern w:val="0"/>
          <w:sz w:val="27"/>
          <w:szCs w:val="27"/>
          <w:lang w:eastAsia="ru-RU"/>
        </w:rPr>
        <w:softHyphen/>
        <w:t>ложнений соответственно. Наиболее благоприятный прогноз определен у па</w:t>
      </w:r>
      <w:r w:rsidRPr="00147BC8">
        <w:rPr>
          <w:rFonts w:ascii="Times New Roman" w:eastAsia="Times New Roman" w:hAnsi="Times New Roman" w:cs="Times New Roman"/>
          <w:kern w:val="0"/>
          <w:sz w:val="27"/>
          <w:szCs w:val="27"/>
          <w:lang w:eastAsia="ru-RU"/>
        </w:rPr>
        <w:softHyphen/>
        <w:t>циентов без инсулинорезистентности и без нарушений углеводного обмена: 29,4% осложнений в госпитальном периоде и 14,2% - в течение года.</w:t>
      </w:r>
    </w:p>
    <w:p w:rsidR="00147BC8" w:rsidRPr="00147BC8" w:rsidRDefault="00147BC8" w:rsidP="00147BC8">
      <w:pPr>
        <w:widowControl/>
        <w:numPr>
          <w:ilvl w:val="0"/>
          <w:numId w:val="27"/>
        </w:numPr>
        <w:tabs>
          <w:tab w:val="clear" w:pos="709"/>
          <w:tab w:val="left" w:pos="1134"/>
        </w:tabs>
        <w:suppressAutoHyphens w:val="0"/>
        <w:spacing w:after="0" w:line="466" w:lineRule="exact"/>
        <w:ind w:left="20" w:right="20" w:firstLine="680"/>
        <w:jc w:val="left"/>
        <w:rPr>
          <w:rFonts w:ascii="Times New Roman" w:eastAsia="Times New Roman" w:hAnsi="Times New Roman" w:cs="Times New Roman"/>
          <w:kern w:val="0"/>
          <w:sz w:val="27"/>
          <w:szCs w:val="27"/>
          <w:lang w:eastAsia="ru-RU"/>
        </w:rPr>
      </w:pPr>
      <w:r w:rsidRPr="00147BC8">
        <w:rPr>
          <w:rFonts w:ascii="Times New Roman" w:eastAsia="Times New Roman" w:hAnsi="Times New Roman" w:cs="Times New Roman"/>
          <w:kern w:val="0"/>
          <w:sz w:val="27"/>
          <w:szCs w:val="27"/>
          <w:lang w:eastAsia="ru-RU"/>
        </w:rPr>
        <w:t>У мужчин с неотягощенным диабетическим анамнезом критериями неблагоприятного прогноза госпитального периода инфаркта миокарда с подъ</w:t>
      </w:r>
      <w:r w:rsidRPr="00147BC8">
        <w:rPr>
          <w:rFonts w:ascii="Times New Roman" w:eastAsia="Times New Roman" w:hAnsi="Times New Roman" w:cs="Times New Roman"/>
          <w:kern w:val="0"/>
          <w:sz w:val="27"/>
          <w:szCs w:val="27"/>
          <w:lang w:eastAsia="ru-RU"/>
        </w:rPr>
        <w:softHyphen/>
        <w:t>емом сегмента БТ служат: уровень гликемии 10,0 ммоль/л и выше при поступ</w:t>
      </w:r>
      <w:r w:rsidRPr="00147BC8">
        <w:rPr>
          <w:rFonts w:ascii="Times New Roman" w:eastAsia="Times New Roman" w:hAnsi="Times New Roman" w:cs="Times New Roman"/>
          <w:kern w:val="0"/>
          <w:sz w:val="27"/>
          <w:szCs w:val="27"/>
          <w:lang w:eastAsia="ru-RU"/>
        </w:rPr>
        <w:softHyphen/>
        <w:t>лении в стационар; уровень гликозилированного гемоглобина 5,0-6,0% для больных с инсулинорезистентностью.</w:t>
      </w:r>
    </w:p>
    <w:p w:rsidR="00147BC8" w:rsidRPr="00147BC8" w:rsidRDefault="00147BC8" w:rsidP="00147BC8">
      <w:pPr>
        <w:widowControl/>
        <w:numPr>
          <w:ilvl w:val="0"/>
          <w:numId w:val="27"/>
        </w:numPr>
        <w:tabs>
          <w:tab w:val="clear" w:pos="709"/>
          <w:tab w:val="left" w:pos="1057"/>
        </w:tabs>
        <w:suppressAutoHyphens w:val="0"/>
        <w:spacing w:after="0" w:line="418" w:lineRule="exact"/>
        <w:ind w:left="20" w:right="20" w:firstLine="680"/>
        <w:jc w:val="left"/>
        <w:rPr>
          <w:rFonts w:ascii="Times New Roman" w:eastAsia="Times New Roman" w:hAnsi="Times New Roman" w:cs="Times New Roman"/>
          <w:kern w:val="0"/>
          <w:sz w:val="27"/>
          <w:szCs w:val="27"/>
          <w:lang w:eastAsia="ru-RU"/>
        </w:rPr>
      </w:pPr>
      <w:r w:rsidRPr="00147BC8">
        <w:rPr>
          <w:rFonts w:ascii="Times New Roman" w:eastAsia="Times New Roman" w:hAnsi="Times New Roman" w:cs="Times New Roman"/>
          <w:kern w:val="0"/>
          <w:sz w:val="27"/>
          <w:szCs w:val="27"/>
          <w:lang w:eastAsia="ru-RU"/>
        </w:rPr>
        <w:t>Разработанная модель прогнозирования осложненного течения госпи</w:t>
      </w:r>
      <w:r w:rsidRPr="00147BC8">
        <w:rPr>
          <w:rFonts w:ascii="Times New Roman" w:eastAsia="Times New Roman" w:hAnsi="Times New Roman" w:cs="Times New Roman"/>
          <w:kern w:val="0"/>
          <w:sz w:val="27"/>
          <w:szCs w:val="27"/>
          <w:lang w:eastAsia="ru-RU"/>
        </w:rPr>
        <w:softHyphen/>
        <w:t>тального периода инфаркта миокарда с подъемом сегмента БТ у мужчин осно</w:t>
      </w:r>
      <w:r w:rsidRPr="00147BC8">
        <w:rPr>
          <w:rFonts w:ascii="Times New Roman" w:eastAsia="Times New Roman" w:hAnsi="Times New Roman" w:cs="Times New Roman"/>
          <w:kern w:val="0"/>
          <w:sz w:val="27"/>
          <w:szCs w:val="27"/>
          <w:lang w:eastAsia="ru-RU"/>
        </w:rPr>
        <w:softHyphen/>
        <w:t>вана на определении гликемии при поступлении в стационар и оценке значе</w:t>
      </w:r>
      <w:r w:rsidRPr="00147BC8">
        <w:rPr>
          <w:rFonts w:ascii="Times New Roman" w:eastAsia="Times New Roman" w:hAnsi="Times New Roman" w:cs="Times New Roman"/>
          <w:kern w:val="0"/>
          <w:sz w:val="27"/>
          <w:szCs w:val="27"/>
          <w:lang w:eastAsia="ru-RU"/>
        </w:rPr>
        <w:softHyphen/>
        <w:t>ний фракции выброса левого желудочка на 1 -2 сутки и позволяет своевремен</w:t>
      </w:r>
      <w:r w:rsidRPr="00147BC8">
        <w:rPr>
          <w:rFonts w:ascii="Times New Roman" w:eastAsia="Times New Roman" w:hAnsi="Times New Roman" w:cs="Times New Roman"/>
          <w:kern w:val="0"/>
          <w:sz w:val="27"/>
          <w:szCs w:val="27"/>
          <w:lang w:eastAsia="ru-RU"/>
        </w:rPr>
        <w:softHyphen/>
        <w:t>но определять прогноз госпитального периода инфаркта миокарда, дифферен</w:t>
      </w:r>
      <w:r w:rsidRPr="00147BC8">
        <w:rPr>
          <w:rFonts w:ascii="Times New Roman" w:eastAsia="Times New Roman" w:hAnsi="Times New Roman" w:cs="Times New Roman"/>
          <w:kern w:val="0"/>
          <w:sz w:val="27"/>
          <w:szCs w:val="27"/>
          <w:lang w:eastAsia="ru-RU"/>
        </w:rPr>
        <w:softHyphen/>
        <w:t>цированно подходить к профилактике осложнений.</w:t>
      </w:r>
    </w:p>
    <w:p w:rsidR="00147BC8" w:rsidRPr="00147BC8" w:rsidRDefault="00147BC8" w:rsidP="00147BC8">
      <w:pPr>
        <w:widowControl/>
        <w:numPr>
          <w:ilvl w:val="0"/>
          <w:numId w:val="27"/>
        </w:numPr>
        <w:tabs>
          <w:tab w:val="clear" w:pos="709"/>
          <w:tab w:val="left" w:pos="1095"/>
        </w:tabs>
        <w:suppressAutoHyphens w:val="0"/>
        <w:spacing w:after="0" w:line="418" w:lineRule="exact"/>
        <w:ind w:left="20" w:right="20" w:firstLine="680"/>
        <w:jc w:val="left"/>
        <w:rPr>
          <w:rFonts w:ascii="Times New Roman" w:eastAsia="Times New Roman" w:hAnsi="Times New Roman" w:cs="Times New Roman"/>
          <w:kern w:val="0"/>
          <w:sz w:val="27"/>
          <w:szCs w:val="27"/>
          <w:lang w:eastAsia="ru-RU"/>
        </w:rPr>
      </w:pPr>
      <w:r w:rsidRPr="00147BC8">
        <w:rPr>
          <w:rFonts w:ascii="Times New Roman" w:eastAsia="Times New Roman" w:hAnsi="Times New Roman" w:cs="Times New Roman"/>
          <w:kern w:val="0"/>
          <w:sz w:val="27"/>
          <w:szCs w:val="27"/>
          <w:lang w:eastAsia="ru-RU"/>
        </w:rPr>
        <w:t>Разработанная модель прогнозирования кардиоваскулярных событий в течение года после инфаркта миокарда с подъемом сегмента БТ у мужчин, основана на учете степени острой сердечной недостаточности, нарушений уг</w:t>
      </w:r>
      <w:r w:rsidRPr="00147BC8">
        <w:rPr>
          <w:rFonts w:ascii="Times New Roman" w:eastAsia="Times New Roman" w:hAnsi="Times New Roman" w:cs="Times New Roman"/>
          <w:kern w:val="0"/>
          <w:sz w:val="27"/>
          <w:szCs w:val="27"/>
          <w:lang w:eastAsia="ru-RU"/>
        </w:rPr>
        <w:softHyphen/>
        <w:t>леводного обмена и значений индекса НОМА, оцененных в госпитальном пе</w:t>
      </w:r>
      <w:r w:rsidRPr="00147BC8">
        <w:rPr>
          <w:rFonts w:ascii="Times New Roman" w:eastAsia="Times New Roman" w:hAnsi="Times New Roman" w:cs="Times New Roman"/>
          <w:kern w:val="0"/>
          <w:sz w:val="27"/>
          <w:szCs w:val="27"/>
          <w:lang w:eastAsia="ru-RU"/>
        </w:rPr>
        <w:softHyphen/>
        <w:t>риоде и позволит своевременно оценивать годовой прогноз, дифференциро</w:t>
      </w:r>
      <w:r w:rsidRPr="00147BC8">
        <w:rPr>
          <w:rFonts w:ascii="Times New Roman" w:eastAsia="Times New Roman" w:hAnsi="Times New Roman" w:cs="Times New Roman"/>
          <w:kern w:val="0"/>
          <w:sz w:val="27"/>
          <w:szCs w:val="27"/>
          <w:lang w:eastAsia="ru-RU"/>
        </w:rPr>
        <w:softHyphen/>
        <w:t>ванно подходить к профилактике отдаленных осложнений.</w:t>
      </w:r>
    </w:p>
    <w:p w:rsidR="00147BC8" w:rsidRPr="00147BC8" w:rsidRDefault="00147BC8" w:rsidP="00147BC8"/>
    <w:sectPr w:rsidR="00147BC8" w:rsidRPr="00147BC8"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F9F" w:rsidRDefault="003B6F9F">
      <w:pPr>
        <w:spacing w:after="0" w:line="240" w:lineRule="auto"/>
      </w:pPr>
      <w:r>
        <w:separator/>
      </w:r>
    </w:p>
  </w:endnote>
  <w:endnote w:type="continuationSeparator" w:id="0">
    <w:p w:rsidR="003B6F9F" w:rsidRDefault="003B6F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Default="00750345">
    <w:pPr>
      <w:rPr>
        <w:sz w:val="2"/>
        <w:szCs w:val="2"/>
      </w:rPr>
    </w:pPr>
    <w:r w:rsidRPr="0075034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B6F9F" w:rsidRDefault="00750345">
                <w:pPr>
                  <w:spacing w:line="240" w:lineRule="auto"/>
                </w:pPr>
                <w:fldSimple w:instr=" PAGE \* MERGEFORMAT ">
                  <w:r w:rsidR="00556295"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Default="00750345">
    <w:pPr>
      <w:rPr>
        <w:sz w:val="2"/>
        <w:szCs w:val="2"/>
      </w:rPr>
    </w:pPr>
    <w:r w:rsidRPr="0075034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B6F9F" w:rsidRDefault="00750345">
                <w:pPr>
                  <w:spacing w:line="240" w:lineRule="auto"/>
                </w:pPr>
                <w:fldSimple w:instr=" PAGE \* MERGEFORMAT ">
                  <w:r w:rsidR="00147BC8" w:rsidRPr="00147BC8">
                    <w:rPr>
                      <w:rStyle w:val="afffff9"/>
                      <w:noProof/>
                    </w:rPr>
                    <w:t>11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F9F" w:rsidRDefault="003B6F9F"/>
    <w:p w:rsidR="003B6F9F" w:rsidRDefault="003B6F9F"/>
    <w:p w:rsidR="003B6F9F" w:rsidRDefault="003B6F9F"/>
    <w:p w:rsidR="003B6F9F" w:rsidRDefault="003B6F9F"/>
    <w:p w:rsidR="003B6F9F" w:rsidRDefault="003B6F9F"/>
    <w:p w:rsidR="003B6F9F" w:rsidRDefault="003B6F9F"/>
    <w:p w:rsidR="003B6F9F" w:rsidRDefault="00750345">
      <w:pPr>
        <w:rPr>
          <w:sz w:val="2"/>
          <w:szCs w:val="2"/>
        </w:rPr>
      </w:pPr>
      <w:r w:rsidRPr="0075034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B6F9F" w:rsidRDefault="00750345">
                  <w:pPr>
                    <w:spacing w:line="240" w:lineRule="auto"/>
                  </w:pPr>
                  <w:fldSimple w:instr=" PAGE \* MERGEFORMAT ">
                    <w:r w:rsidR="00314AAC" w:rsidRPr="00314AAC">
                      <w:rPr>
                        <w:rStyle w:val="afffff9"/>
                        <w:b w:val="0"/>
                        <w:bCs w:val="0"/>
                        <w:noProof/>
                      </w:rPr>
                      <w:t>9</w:t>
                    </w:r>
                  </w:fldSimple>
                </w:p>
              </w:txbxContent>
            </v:textbox>
            <w10:wrap anchorx="page" anchory="page"/>
          </v:shape>
        </w:pict>
      </w:r>
    </w:p>
    <w:p w:rsidR="003B6F9F" w:rsidRDefault="003B6F9F"/>
    <w:p w:rsidR="003B6F9F" w:rsidRDefault="003B6F9F"/>
    <w:p w:rsidR="003B6F9F" w:rsidRDefault="00750345">
      <w:pPr>
        <w:rPr>
          <w:sz w:val="2"/>
          <w:szCs w:val="2"/>
        </w:rPr>
      </w:pPr>
      <w:r w:rsidRPr="0075034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B6F9F" w:rsidRDefault="003B6F9F"/>
                <w:p w:rsidR="003B6F9F" w:rsidRDefault="00750345">
                  <w:pPr>
                    <w:pStyle w:val="1ffffff7"/>
                    <w:spacing w:line="240" w:lineRule="auto"/>
                  </w:pPr>
                  <w:fldSimple w:instr=" PAGE \* MERGEFORMAT ">
                    <w:r w:rsidR="00314AAC" w:rsidRPr="00314AAC">
                      <w:rPr>
                        <w:rStyle w:val="3b"/>
                        <w:noProof/>
                      </w:rPr>
                      <w:t>9</w:t>
                    </w:r>
                  </w:fldSimple>
                </w:p>
              </w:txbxContent>
            </v:textbox>
            <w10:wrap anchorx="page" anchory="page"/>
          </v:shape>
        </w:pict>
      </w:r>
    </w:p>
    <w:p w:rsidR="003B6F9F" w:rsidRDefault="003B6F9F"/>
    <w:p w:rsidR="003B6F9F" w:rsidRDefault="003B6F9F">
      <w:pPr>
        <w:rPr>
          <w:sz w:val="2"/>
          <w:szCs w:val="2"/>
        </w:rPr>
      </w:pPr>
    </w:p>
    <w:p w:rsidR="003B6F9F" w:rsidRDefault="003B6F9F"/>
    <w:p w:rsidR="003B6F9F" w:rsidRDefault="003B6F9F">
      <w:pPr>
        <w:spacing w:after="0" w:line="240" w:lineRule="auto"/>
      </w:pPr>
    </w:p>
  </w:footnote>
  <w:footnote w:type="continuationSeparator" w:id="0">
    <w:p w:rsidR="003B6F9F" w:rsidRDefault="003B6F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Pr="005856C0" w:rsidRDefault="003B6F9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C0089B4A"/>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03"/>
    <w:multiLevelType w:val="multilevel"/>
    <w:tmpl w:val="00000003"/>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7">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1D"/>
    <w:multiLevelType w:val="multilevel"/>
    <w:tmpl w:val="0000001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52"/>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52"/>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52"/>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52"/>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52"/>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52"/>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9">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0">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4">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5">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6">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7">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8">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9">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0">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1">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2">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3">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4">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5">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7">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8">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9">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0">
    <w:nsid w:val="0000003E"/>
    <w:multiLevelType w:val="singleLevel"/>
    <w:tmpl w:val="0000003E"/>
    <w:name w:val="WW8Num37"/>
    <w:lvl w:ilvl="0">
      <w:start w:val="1"/>
      <w:numFmt w:val="decimal"/>
      <w:lvlText w:val="%1."/>
      <w:lvlJc w:val="left"/>
      <w:pPr>
        <w:tabs>
          <w:tab w:val="num" w:pos="0"/>
        </w:tabs>
        <w:ind w:left="502" w:hanging="360"/>
      </w:pPr>
    </w:lvl>
  </w:abstractNum>
  <w:abstractNum w:abstractNumId="31">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2">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3">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4">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5">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6">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7">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8">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9">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0">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1">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2">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3">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4">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5">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6">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7">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8">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9">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0">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1">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2">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3">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4">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5">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6">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7">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8">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9">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0">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1">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2">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3">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4">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5">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8">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9">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0">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1">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2">
    <w:nsid w:val="01C75923"/>
    <w:multiLevelType w:val="hybridMultilevel"/>
    <w:tmpl w:val="654EBB9E"/>
    <w:lvl w:ilvl="0" w:tplc="DB5CEEA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3">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790F40"/>
    <w:multiLevelType w:val="hybridMultilevel"/>
    <w:tmpl w:val="79A2A378"/>
    <w:lvl w:ilvl="0" w:tplc="DD827250">
      <w:numFmt w:val="bullet"/>
      <w:lvlText w:val="–"/>
      <w:lvlJc w:val="left"/>
      <w:pPr>
        <w:ind w:left="218" w:hanging="210"/>
      </w:pPr>
      <w:rPr>
        <w:rFonts w:ascii="Times New Roman" w:eastAsia="Times New Roman" w:hAnsi="Times New Roman" w:cs="Times New Roman" w:hint="default"/>
        <w:w w:val="100"/>
        <w:sz w:val="28"/>
        <w:szCs w:val="28"/>
        <w:lang w:val="uk-UA" w:eastAsia="en-US" w:bidi="ar-SA"/>
      </w:rPr>
    </w:lvl>
    <w:lvl w:ilvl="1" w:tplc="F9BC330C">
      <w:numFmt w:val="bullet"/>
      <w:lvlText w:val="•"/>
      <w:lvlJc w:val="left"/>
      <w:pPr>
        <w:ind w:left="1200" w:hanging="210"/>
      </w:pPr>
      <w:rPr>
        <w:rFonts w:hint="default"/>
        <w:lang w:val="uk-UA" w:eastAsia="en-US" w:bidi="ar-SA"/>
      </w:rPr>
    </w:lvl>
    <w:lvl w:ilvl="2" w:tplc="9B4E906A">
      <w:numFmt w:val="bullet"/>
      <w:lvlText w:val="•"/>
      <w:lvlJc w:val="left"/>
      <w:pPr>
        <w:ind w:left="2181" w:hanging="210"/>
      </w:pPr>
      <w:rPr>
        <w:rFonts w:hint="default"/>
        <w:lang w:val="uk-UA" w:eastAsia="en-US" w:bidi="ar-SA"/>
      </w:rPr>
    </w:lvl>
    <w:lvl w:ilvl="3" w:tplc="AD1C8C90">
      <w:numFmt w:val="bullet"/>
      <w:lvlText w:val="•"/>
      <w:lvlJc w:val="left"/>
      <w:pPr>
        <w:ind w:left="3161" w:hanging="210"/>
      </w:pPr>
      <w:rPr>
        <w:rFonts w:hint="default"/>
        <w:lang w:val="uk-UA" w:eastAsia="en-US" w:bidi="ar-SA"/>
      </w:rPr>
    </w:lvl>
    <w:lvl w:ilvl="4" w:tplc="D7AEAE2A">
      <w:numFmt w:val="bullet"/>
      <w:lvlText w:val="•"/>
      <w:lvlJc w:val="left"/>
      <w:pPr>
        <w:ind w:left="4142" w:hanging="210"/>
      </w:pPr>
      <w:rPr>
        <w:rFonts w:hint="default"/>
        <w:lang w:val="uk-UA" w:eastAsia="en-US" w:bidi="ar-SA"/>
      </w:rPr>
    </w:lvl>
    <w:lvl w:ilvl="5" w:tplc="F6A6BFA8">
      <w:numFmt w:val="bullet"/>
      <w:lvlText w:val="•"/>
      <w:lvlJc w:val="left"/>
      <w:pPr>
        <w:ind w:left="5123" w:hanging="210"/>
      </w:pPr>
      <w:rPr>
        <w:rFonts w:hint="default"/>
        <w:lang w:val="uk-UA" w:eastAsia="en-US" w:bidi="ar-SA"/>
      </w:rPr>
    </w:lvl>
    <w:lvl w:ilvl="6" w:tplc="1CF8D8C2">
      <w:numFmt w:val="bullet"/>
      <w:lvlText w:val="•"/>
      <w:lvlJc w:val="left"/>
      <w:pPr>
        <w:ind w:left="6103" w:hanging="210"/>
      </w:pPr>
      <w:rPr>
        <w:rFonts w:hint="default"/>
        <w:lang w:val="uk-UA" w:eastAsia="en-US" w:bidi="ar-SA"/>
      </w:rPr>
    </w:lvl>
    <w:lvl w:ilvl="7" w:tplc="30023DC8">
      <w:numFmt w:val="bullet"/>
      <w:lvlText w:val="•"/>
      <w:lvlJc w:val="left"/>
      <w:pPr>
        <w:ind w:left="7084" w:hanging="210"/>
      </w:pPr>
      <w:rPr>
        <w:rFonts w:hint="default"/>
        <w:lang w:val="uk-UA" w:eastAsia="en-US" w:bidi="ar-SA"/>
      </w:rPr>
    </w:lvl>
    <w:lvl w:ilvl="8" w:tplc="959299D0">
      <w:numFmt w:val="bullet"/>
      <w:lvlText w:val="•"/>
      <w:lvlJc w:val="left"/>
      <w:pPr>
        <w:ind w:left="8064" w:hanging="210"/>
      </w:pPr>
      <w:rPr>
        <w:rFonts w:hint="default"/>
        <w:lang w:val="uk-UA" w:eastAsia="en-US" w:bidi="ar-SA"/>
      </w:rPr>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5A1BF5"/>
    <w:multiLevelType w:val="singleLevel"/>
    <w:tmpl w:val="6CE4097C"/>
    <w:lvl w:ilvl="0">
      <w:start w:val="1"/>
      <w:numFmt w:val="decimal"/>
      <w:lvlText w:val="%1."/>
      <w:legacy w:legacy="1" w:legacySpace="0" w:legacyIndent="279"/>
      <w:lvlJc w:val="left"/>
      <w:rPr>
        <w:rFonts w:ascii="Times New Roman" w:hAnsi="Times New Roman" w:cs="Times New Roman" w:hint="default"/>
      </w:rPr>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5">
    <w:nsid w:val="1C1D47E4"/>
    <w:multiLevelType w:val="multilevel"/>
    <w:tmpl w:val="5BB81A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7">
    <w:nsid w:val="20A9225E"/>
    <w:multiLevelType w:val="multilevel"/>
    <w:tmpl w:val="44F8302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3A05BCE"/>
    <w:multiLevelType w:val="hybridMultilevel"/>
    <w:tmpl w:val="6AB643A2"/>
    <w:lvl w:ilvl="0" w:tplc="1C80A4BC">
      <w:start w:val="1"/>
      <w:numFmt w:val="decimal"/>
      <w:lvlText w:val="%1."/>
      <w:lvlJc w:val="left"/>
      <w:pPr>
        <w:ind w:left="218" w:hanging="280"/>
      </w:pPr>
      <w:rPr>
        <w:rFonts w:ascii="Times New Roman" w:eastAsia="Times New Roman" w:hAnsi="Times New Roman" w:cs="Times New Roman" w:hint="default"/>
        <w:spacing w:val="-1"/>
        <w:w w:val="100"/>
        <w:sz w:val="28"/>
        <w:szCs w:val="28"/>
        <w:lang w:val="uk-UA" w:eastAsia="en-US" w:bidi="ar-SA"/>
      </w:rPr>
    </w:lvl>
    <w:lvl w:ilvl="1" w:tplc="3EB29686">
      <w:numFmt w:val="bullet"/>
      <w:lvlText w:val="•"/>
      <w:lvlJc w:val="left"/>
      <w:pPr>
        <w:ind w:left="1200" w:hanging="280"/>
      </w:pPr>
      <w:rPr>
        <w:rFonts w:hint="default"/>
        <w:lang w:val="uk-UA" w:eastAsia="en-US" w:bidi="ar-SA"/>
      </w:rPr>
    </w:lvl>
    <w:lvl w:ilvl="2" w:tplc="302EA822">
      <w:numFmt w:val="bullet"/>
      <w:lvlText w:val="•"/>
      <w:lvlJc w:val="left"/>
      <w:pPr>
        <w:ind w:left="2181" w:hanging="280"/>
      </w:pPr>
      <w:rPr>
        <w:rFonts w:hint="default"/>
        <w:lang w:val="uk-UA" w:eastAsia="en-US" w:bidi="ar-SA"/>
      </w:rPr>
    </w:lvl>
    <w:lvl w:ilvl="3" w:tplc="B8AAC0DC">
      <w:numFmt w:val="bullet"/>
      <w:lvlText w:val="•"/>
      <w:lvlJc w:val="left"/>
      <w:pPr>
        <w:ind w:left="3161" w:hanging="280"/>
      </w:pPr>
      <w:rPr>
        <w:rFonts w:hint="default"/>
        <w:lang w:val="uk-UA" w:eastAsia="en-US" w:bidi="ar-SA"/>
      </w:rPr>
    </w:lvl>
    <w:lvl w:ilvl="4" w:tplc="5EAC6CC2">
      <w:numFmt w:val="bullet"/>
      <w:lvlText w:val="•"/>
      <w:lvlJc w:val="left"/>
      <w:pPr>
        <w:ind w:left="4142" w:hanging="280"/>
      </w:pPr>
      <w:rPr>
        <w:rFonts w:hint="default"/>
        <w:lang w:val="uk-UA" w:eastAsia="en-US" w:bidi="ar-SA"/>
      </w:rPr>
    </w:lvl>
    <w:lvl w:ilvl="5" w:tplc="E01404FC">
      <w:numFmt w:val="bullet"/>
      <w:lvlText w:val="•"/>
      <w:lvlJc w:val="left"/>
      <w:pPr>
        <w:ind w:left="5123" w:hanging="280"/>
      </w:pPr>
      <w:rPr>
        <w:rFonts w:hint="default"/>
        <w:lang w:val="uk-UA" w:eastAsia="en-US" w:bidi="ar-SA"/>
      </w:rPr>
    </w:lvl>
    <w:lvl w:ilvl="6" w:tplc="8A0438E4">
      <w:numFmt w:val="bullet"/>
      <w:lvlText w:val="•"/>
      <w:lvlJc w:val="left"/>
      <w:pPr>
        <w:ind w:left="6103" w:hanging="280"/>
      </w:pPr>
      <w:rPr>
        <w:rFonts w:hint="default"/>
        <w:lang w:val="uk-UA" w:eastAsia="en-US" w:bidi="ar-SA"/>
      </w:rPr>
    </w:lvl>
    <w:lvl w:ilvl="7" w:tplc="EC40180A">
      <w:numFmt w:val="bullet"/>
      <w:lvlText w:val="•"/>
      <w:lvlJc w:val="left"/>
      <w:pPr>
        <w:ind w:left="7084" w:hanging="280"/>
      </w:pPr>
      <w:rPr>
        <w:rFonts w:hint="default"/>
        <w:lang w:val="uk-UA" w:eastAsia="en-US" w:bidi="ar-SA"/>
      </w:rPr>
    </w:lvl>
    <w:lvl w:ilvl="8" w:tplc="91620474">
      <w:numFmt w:val="bullet"/>
      <w:lvlText w:val="•"/>
      <w:lvlJc w:val="left"/>
      <w:pPr>
        <w:ind w:left="8064" w:hanging="280"/>
      </w:pPr>
      <w:rPr>
        <w:rFonts w:hint="default"/>
        <w:lang w:val="uk-UA" w:eastAsia="en-US" w:bidi="ar-SA"/>
      </w:rPr>
    </w:lvl>
  </w:abstractNum>
  <w:abstractNum w:abstractNumId="89">
    <w:nsid w:val="24AB7098"/>
    <w:multiLevelType w:val="singleLevel"/>
    <w:tmpl w:val="6CE4097C"/>
    <w:lvl w:ilvl="0">
      <w:start w:val="1"/>
      <w:numFmt w:val="decimal"/>
      <w:lvlText w:val="%1."/>
      <w:legacy w:legacy="1" w:legacySpace="0" w:legacyIndent="279"/>
      <w:lvlJc w:val="left"/>
      <w:rPr>
        <w:rFonts w:ascii="Times New Roman" w:hAnsi="Times New Roman" w:cs="Times New Roman" w:hint="default"/>
      </w:rPr>
    </w:lvl>
  </w:abstractNum>
  <w:abstractNum w:abstractNumId="90">
    <w:nsid w:val="28FA48C4"/>
    <w:multiLevelType w:val="singleLevel"/>
    <w:tmpl w:val="85988402"/>
    <w:lvl w:ilvl="0">
      <w:start w:val="10"/>
      <w:numFmt w:val="decimal"/>
      <w:lvlText w:val="%1."/>
      <w:legacy w:legacy="1" w:legacySpace="0" w:legacyIndent="394"/>
      <w:lvlJc w:val="left"/>
      <w:rPr>
        <w:rFonts w:ascii="Times New Roman" w:hAnsi="Times New Roman" w:cs="Times New Roman" w:hint="default"/>
      </w:rPr>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EB21430"/>
    <w:multiLevelType w:val="singleLevel"/>
    <w:tmpl w:val="4536AD18"/>
    <w:lvl w:ilvl="0">
      <w:start w:val="3"/>
      <w:numFmt w:val="decimal"/>
      <w:lvlText w:val="%1."/>
      <w:legacy w:legacy="1" w:legacySpace="0" w:legacyIndent="418"/>
      <w:lvlJc w:val="left"/>
      <w:rPr>
        <w:rFonts w:ascii="Times New Roman" w:hAnsi="Times New Roman" w:cs="Times New Roman" w:hint="default"/>
      </w:rPr>
    </w:lvl>
  </w:abstractNum>
  <w:abstractNum w:abstractNumId="93">
    <w:nsid w:val="4B565673"/>
    <w:multiLevelType w:val="multilevel"/>
    <w:tmpl w:val="8EFCDD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EDC201C"/>
    <w:multiLevelType w:val="singleLevel"/>
    <w:tmpl w:val="F1C26872"/>
    <w:lvl w:ilvl="0">
      <w:start w:val="3"/>
      <w:numFmt w:val="decimal"/>
      <w:lvlText w:val="%1."/>
      <w:legacy w:legacy="1" w:legacySpace="0" w:legacyIndent="279"/>
      <w:lvlJc w:val="left"/>
      <w:rPr>
        <w:rFonts w:ascii="Times New Roman" w:hAnsi="Times New Roman" w:cs="Times New Roman" w:hint="default"/>
      </w:rPr>
    </w:lvl>
  </w:abstractNum>
  <w:abstractNum w:abstractNumId="95">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6">
    <w:nsid w:val="5890490E"/>
    <w:multiLevelType w:val="multilevel"/>
    <w:tmpl w:val="B6EE5D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701703A"/>
    <w:multiLevelType w:val="multilevel"/>
    <w:tmpl w:val="4A5403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7352DA7"/>
    <w:multiLevelType w:val="multilevel"/>
    <w:tmpl w:val="53A41E6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E207E2C"/>
    <w:multiLevelType w:val="singleLevel"/>
    <w:tmpl w:val="7494B920"/>
    <w:lvl w:ilvl="0">
      <w:start w:val="1"/>
      <w:numFmt w:val="decimal"/>
      <w:lvlText w:val="%1."/>
      <w:legacy w:legacy="1" w:legacySpace="0" w:legacyIndent="557"/>
      <w:lvlJc w:val="left"/>
      <w:rPr>
        <w:rFonts w:ascii="Times New Roman" w:hAnsi="Times New Roman" w:cs="Times New Roman" w:hint="default"/>
      </w:rPr>
    </w:lvl>
  </w:abstractNum>
  <w:abstractNum w:abstractNumId="101">
    <w:nsid w:val="6E614E69"/>
    <w:multiLevelType w:val="multilevel"/>
    <w:tmpl w:val="D5D006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0A82075"/>
    <w:multiLevelType w:val="singleLevel"/>
    <w:tmpl w:val="ABF0C112"/>
    <w:lvl w:ilvl="0">
      <w:start w:val="1"/>
      <w:numFmt w:val="decimal"/>
      <w:lvlText w:val="%1."/>
      <w:legacy w:legacy="1" w:legacySpace="0" w:legacyIndent="419"/>
      <w:lvlJc w:val="left"/>
      <w:rPr>
        <w:rFonts w:ascii="Times New Roman" w:hAnsi="Times New Roman" w:cs="Times New Roman" w:hint="default"/>
      </w:rPr>
    </w:lvl>
  </w:abstractNum>
  <w:abstractNum w:abstractNumId="103">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3777626"/>
    <w:multiLevelType w:val="multilevel"/>
    <w:tmpl w:val="B23E6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7"/>
  </w:num>
  <w:num w:numId="8">
    <w:abstractNumId w:val="72"/>
  </w:num>
  <w:num w:numId="9">
    <w:abstractNumId w:val="82"/>
  </w:num>
  <w:num w:numId="10">
    <w:abstractNumId w:val="89"/>
  </w:num>
  <w:num w:numId="11">
    <w:abstractNumId w:val="94"/>
  </w:num>
  <w:num w:numId="12">
    <w:abstractNumId w:val="90"/>
  </w:num>
  <w:num w:numId="13">
    <w:abstractNumId w:val="102"/>
  </w:num>
  <w:num w:numId="14">
    <w:abstractNumId w:val="92"/>
  </w:num>
  <w:num w:numId="15">
    <w:abstractNumId w:val="100"/>
  </w:num>
  <w:num w:numId="16">
    <w:abstractNumId w:val="99"/>
  </w:num>
  <w:num w:numId="17">
    <w:abstractNumId w:val="87"/>
  </w:num>
  <w:num w:numId="18">
    <w:abstractNumId w:val="96"/>
  </w:num>
  <w:num w:numId="19">
    <w:abstractNumId w:val="85"/>
  </w:num>
  <w:num w:numId="20">
    <w:abstractNumId w:val="101"/>
  </w:num>
  <w:num w:numId="21">
    <w:abstractNumId w:val="98"/>
  </w:num>
  <w:num w:numId="22">
    <w:abstractNumId w:val="93"/>
  </w:num>
  <w:num w:numId="23">
    <w:abstractNumId w:val="4"/>
    <w:lvlOverride w:ilvl="0">
      <w:lvl w:ilvl="0">
        <w:start w:val="65535"/>
        <w:numFmt w:val="bullet"/>
        <w:lvlText w:val="•"/>
        <w:legacy w:legacy="1" w:legacySpace="0" w:legacyIndent="490"/>
        <w:lvlJc w:val="left"/>
        <w:rPr>
          <w:rFonts w:ascii="Times New Roman" w:hAnsi="Times New Roman" w:cs="Times New Roman" w:hint="default"/>
        </w:rPr>
      </w:lvl>
    </w:lvlOverride>
  </w:num>
  <w:num w:numId="24">
    <w:abstractNumId w:val="104"/>
  </w:num>
  <w:num w:numId="25">
    <w:abstractNumId w:val="88"/>
  </w:num>
  <w:num w:numId="26">
    <w:abstractNumId w:val="80"/>
  </w:num>
  <w:num w:numId="27">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7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46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465"/>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7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024D74-CB10-46B2-91A5-9E75849FF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3872</TotalTime>
  <Pages>11</Pages>
  <Words>2752</Words>
  <Characters>15691</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18407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57</cp:revision>
  <cp:lastPrinted>2009-02-06T05:36:00Z</cp:lastPrinted>
  <dcterms:created xsi:type="dcterms:W3CDTF">2022-06-03T14:23:00Z</dcterms:created>
  <dcterms:modified xsi:type="dcterms:W3CDTF">2022-06-25T08:27:00Z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