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52920" w14:textId="77777777" w:rsidR="00A83E28" w:rsidRDefault="00A83E28" w:rsidP="00A83E2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Достоинство человека как нравственно-правовая ценность</w:t>
      </w:r>
    </w:p>
    <w:bookmarkEnd w:id="0"/>
    <w:p w14:paraId="7B9D86CD" w14:textId="7CA76166" w:rsidR="00A83E28" w:rsidRDefault="00A83E28" w:rsidP="00A83E28">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доктор юридических наук Власова, Оксана Вячеславовна</w:t>
      </w:r>
      <w:r>
        <w:rPr>
          <w:rFonts w:ascii="Verdana" w:hAnsi="Verdana"/>
          <w:color w:val="000000"/>
          <w:sz w:val="18"/>
          <w:szCs w:val="18"/>
        </w:rPr>
        <w:br/>
      </w:r>
      <w:r>
        <w:rPr>
          <w:rFonts w:ascii="Verdana" w:hAnsi="Verdana"/>
          <w:color w:val="000000"/>
          <w:sz w:val="18"/>
          <w:szCs w:val="18"/>
        </w:rPr>
        <w:br/>
      </w:r>
    </w:p>
    <w:p w14:paraId="7A1EBBB5" w14:textId="77777777" w:rsidR="00A83E28" w:rsidRDefault="00A83E28" w:rsidP="00A83E28">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813F87C" w14:textId="77777777" w:rsidR="00A83E28" w:rsidRDefault="00A83E28" w:rsidP="00A83E28">
      <w:pPr>
        <w:rPr>
          <w:rFonts w:ascii="Verdana" w:hAnsi="Verdana"/>
          <w:color w:val="000000"/>
          <w:sz w:val="18"/>
          <w:szCs w:val="18"/>
        </w:rPr>
      </w:pPr>
      <w:r>
        <w:rPr>
          <w:rFonts w:ascii="Verdana" w:hAnsi="Verdana"/>
          <w:color w:val="000000"/>
          <w:sz w:val="18"/>
          <w:szCs w:val="18"/>
        </w:rPr>
        <w:t>2011</w:t>
      </w:r>
    </w:p>
    <w:p w14:paraId="01305C7B" w14:textId="77777777" w:rsidR="00A83E28" w:rsidRDefault="00A83E28" w:rsidP="00A83E28">
      <w:pPr>
        <w:rPr>
          <w:rFonts w:ascii="Verdana" w:hAnsi="Verdana"/>
          <w:b/>
          <w:bCs/>
          <w:color w:val="000000"/>
          <w:sz w:val="18"/>
          <w:szCs w:val="18"/>
        </w:rPr>
      </w:pPr>
      <w:r>
        <w:rPr>
          <w:rFonts w:ascii="Verdana" w:hAnsi="Verdana"/>
          <w:b/>
          <w:bCs/>
          <w:color w:val="000000"/>
          <w:sz w:val="18"/>
          <w:szCs w:val="18"/>
        </w:rPr>
        <w:t>Автор научной работы: </w:t>
      </w:r>
    </w:p>
    <w:p w14:paraId="37588D56" w14:textId="77777777" w:rsidR="00A83E28" w:rsidRDefault="00A83E28" w:rsidP="00A83E28">
      <w:pPr>
        <w:rPr>
          <w:rFonts w:ascii="Verdana" w:hAnsi="Verdana"/>
          <w:color w:val="000000"/>
          <w:sz w:val="18"/>
          <w:szCs w:val="18"/>
        </w:rPr>
      </w:pPr>
      <w:r>
        <w:rPr>
          <w:rFonts w:ascii="Verdana" w:hAnsi="Verdana"/>
          <w:color w:val="000000"/>
          <w:sz w:val="18"/>
          <w:szCs w:val="18"/>
        </w:rPr>
        <w:t>Власова, Оксана Вячеславовна</w:t>
      </w:r>
    </w:p>
    <w:p w14:paraId="5B32EDFD" w14:textId="77777777" w:rsidR="00A83E28" w:rsidRDefault="00A83E28" w:rsidP="00A83E28">
      <w:pPr>
        <w:rPr>
          <w:rFonts w:ascii="Verdana" w:hAnsi="Verdana"/>
          <w:b/>
          <w:bCs/>
          <w:color w:val="000000"/>
          <w:sz w:val="18"/>
          <w:szCs w:val="18"/>
        </w:rPr>
      </w:pPr>
      <w:r>
        <w:rPr>
          <w:rFonts w:ascii="Verdana" w:hAnsi="Verdana"/>
          <w:b/>
          <w:bCs/>
          <w:color w:val="000000"/>
          <w:sz w:val="18"/>
          <w:szCs w:val="18"/>
        </w:rPr>
        <w:t>Ученая cтепень: </w:t>
      </w:r>
    </w:p>
    <w:p w14:paraId="4BE0EEBB" w14:textId="77777777" w:rsidR="00A83E28" w:rsidRDefault="00A83E28" w:rsidP="00A83E28">
      <w:pPr>
        <w:rPr>
          <w:rFonts w:ascii="Verdana" w:hAnsi="Verdana"/>
          <w:color w:val="000000"/>
          <w:sz w:val="18"/>
          <w:szCs w:val="18"/>
        </w:rPr>
      </w:pPr>
      <w:r>
        <w:rPr>
          <w:rFonts w:ascii="Verdana" w:hAnsi="Verdana"/>
          <w:color w:val="000000"/>
          <w:sz w:val="18"/>
          <w:szCs w:val="18"/>
        </w:rPr>
        <w:t>доктор юридических наук</w:t>
      </w:r>
    </w:p>
    <w:p w14:paraId="0F336463" w14:textId="77777777" w:rsidR="00A83E28" w:rsidRDefault="00A83E28" w:rsidP="00A83E28">
      <w:pPr>
        <w:rPr>
          <w:rFonts w:ascii="Verdana" w:hAnsi="Verdana"/>
          <w:b/>
          <w:bCs/>
          <w:color w:val="000000"/>
          <w:sz w:val="18"/>
          <w:szCs w:val="18"/>
        </w:rPr>
      </w:pPr>
      <w:r>
        <w:rPr>
          <w:rFonts w:ascii="Verdana" w:hAnsi="Verdana"/>
          <w:b/>
          <w:bCs/>
          <w:color w:val="000000"/>
          <w:sz w:val="18"/>
          <w:szCs w:val="18"/>
        </w:rPr>
        <w:t>Место защиты диссертации: </w:t>
      </w:r>
    </w:p>
    <w:p w14:paraId="419EE562" w14:textId="77777777" w:rsidR="00A83E28" w:rsidRDefault="00A83E28" w:rsidP="00A83E28">
      <w:pPr>
        <w:rPr>
          <w:rFonts w:ascii="Verdana" w:hAnsi="Verdana"/>
          <w:color w:val="000000"/>
          <w:sz w:val="18"/>
          <w:szCs w:val="18"/>
        </w:rPr>
      </w:pPr>
      <w:r>
        <w:rPr>
          <w:rFonts w:ascii="Verdana" w:hAnsi="Verdana"/>
          <w:color w:val="000000"/>
          <w:sz w:val="18"/>
          <w:szCs w:val="18"/>
        </w:rPr>
        <w:t>Ханты-Мансийск</w:t>
      </w:r>
    </w:p>
    <w:p w14:paraId="07D2BC05" w14:textId="77777777" w:rsidR="00A83E28" w:rsidRDefault="00A83E28" w:rsidP="00A83E28">
      <w:pPr>
        <w:rPr>
          <w:rFonts w:ascii="Verdana" w:hAnsi="Verdana"/>
          <w:b/>
          <w:bCs/>
          <w:color w:val="000000"/>
          <w:sz w:val="18"/>
          <w:szCs w:val="18"/>
        </w:rPr>
      </w:pPr>
      <w:r>
        <w:rPr>
          <w:rFonts w:ascii="Verdana" w:hAnsi="Verdana"/>
          <w:b/>
          <w:bCs/>
          <w:color w:val="000000"/>
          <w:sz w:val="18"/>
          <w:szCs w:val="18"/>
        </w:rPr>
        <w:t>Код cпециальности ВАК: </w:t>
      </w:r>
    </w:p>
    <w:p w14:paraId="3A83B002" w14:textId="77777777" w:rsidR="00A83E28" w:rsidRDefault="00A83E28" w:rsidP="00A83E28">
      <w:pPr>
        <w:rPr>
          <w:rFonts w:ascii="Verdana" w:hAnsi="Verdana"/>
          <w:color w:val="000000"/>
          <w:sz w:val="18"/>
          <w:szCs w:val="18"/>
        </w:rPr>
      </w:pPr>
      <w:r>
        <w:rPr>
          <w:rFonts w:ascii="Verdana" w:hAnsi="Verdana"/>
          <w:color w:val="000000"/>
          <w:sz w:val="18"/>
          <w:szCs w:val="18"/>
        </w:rPr>
        <w:t>12.00.01</w:t>
      </w:r>
    </w:p>
    <w:p w14:paraId="69040C4C" w14:textId="77777777" w:rsidR="00A83E28" w:rsidRDefault="00A83E28" w:rsidP="00A83E28">
      <w:pPr>
        <w:rPr>
          <w:rFonts w:ascii="Verdana" w:hAnsi="Verdana"/>
          <w:b/>
          <w:bCs/>
          <w:color w:val="000000"/>
          <w:sz w:val="18"/>
          <w:szCs w:val="18"/>
        </w:rPr>
      </w:pPr>
      <w:r>
        <w:rPr>
          <w:rFonts w:ascii="Verdana" w:hAnsi="Verdana"/>
          <w:b/>
          <w:bCs/>
          <w:color w:val="000000"/>
          <w:sz w:val="18"/>
          <w:szCs w:val="18"/>
        </w:rPr>
        <w:t>Специальность: </w:t>
      </w:r>
    </w:p>
    <w:p w14:paraId="5B58BC10" w14:textId="77777777" w:rsidR="00A83E28" w:rsidRDefault="00A83E28" w:rsidP="00A83E28">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7633A6B3" w14:textId="77777777" w:rsidR="00A83E28" w:rsidRDefault="00A83E28" w:rsidP="00A83E28">
      <w:pPr>
        <w:rPr>
          <w:rFonts w:ascii="Verdana" w:hAnsi="Verdana"/>
          <w:b/>
          <w:bCs/>
          <w:color w:val="000000"/>
          <w:sz w:val="18"/>
          <w:szCs w:val="18"/>
        </w:rPr>
      </w:pPr>
      <w:r>
        <w:rPr>
          <w:rFonts w:ascii="Verdana" w:hAnsi="Verdana"/>
          <w:b/>
          <w:bCs/>
          <w:color w:val="000000"/>
          <w:sz w:val="18"/>
          <w:szCs w:val="18"/>
        </w:rPr>
        <w:t>Количество cтраниц: </w:t>
      </w:r>
    </w:p>
    <w:p w14:paraId="368F08A7" w14:textId="77777777" w:rsidR="00A83E28" w:rsidRDefault="00A83E28" w:rsidP="00A83E28">
      <w:pPr>
        <w:rPr>
          <w:rFonts w:ascii="Verdana" w:hAnsi="Verdana"/>
          <w:color w:val="000000"/>
          <w:sz w:val="18"/>
          <w:szCs w:val="18"/>
        </w:rPr>
      </w:pPr>
      <w:r>
        <w:rPr>
          <w:rFonts w:ascii="Verdana" w:hAnsi="Verdana"/>
          <w:color w:val="000000"/>
          <w:sz w:val="18"/>
          <w:szCs w:val="18"/>
        </w:rPr>
        <w:t>417</w:t>
      </w:r>
    </w:p>
    <w:p w14:paraId="284BD09A" w14:textId="77777777" w:rsidR="00A83E28" w:rsidRDefault="00A83E28" w:rsidP="00A83E2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юридических наук Власова, Оксана Вячеславовна</w:t>
      </w:r>
    </w:p>
    <w:p w14:paraId="7F8E66E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50FA12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ТЕОРЕТИЧЕСКИЕ ПРЕДСТАВЛЕНИЯ</w:t>
      </w:r>
    </w:p>
    <w:p w14:paraId="13A58C1E"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О ЦЕННОСТИ ДОСТОИНСТВА</w:t>
      </w:r>
      <w:r>
        <w:rPr>
          <w:rStyle w:val="WW8Num2z0"/>
          <w:rFonts w:ascii="Verdana" w:hAnsi="Verdana"/>
          <w:color w:val="000000"/>
          <w:sz w:val="18"/>
          <w:szCs w:val="18"/>
        </w:rPr>
        <w:t> </w:t>
      </w:r>
      <w:r>
        <w:rPr>
          <w:rStyle w:val="WW8Num3z0"/>
          <w:rFonts w:ascii="Verdana" w:hAnsi="Verdana"/>
          <w:color w:val="4682B4"/>
          <w:sz w:val="18"/>
          <w:szCs w:val="18"/>
        </w:rPr>
        <w:t>ЧЕЛОВЕКА</w:t>
      </w:r>
      <w:r>
        <w:rPr>
          <w:rStyle w:val="WW8Num2z0"/>
          <w:rFonts w:ascii="Verdana" w:hAnsi="Verdana"/>
          <w:color w:val="000000"/>
          <w:sz w:val="18"/>
          <w:szCs w:val="18"/>
        </w:rPr>
        <w:t> </w:t>
      </w:r>
      <w:r>
        <w:rPr>
          <w:rFonts w:ascii="Verdana" w:hAnsi="Verdana"/>
          <w:color w:val="000000"/>
          <w:sz w:val="18"/>
          <w:szCs w:val="18"/>
        </w:rPr>
        <w:t>И ИХ ВОПЛОЩЕНИЕ В ПРАВЕ: ИСТОРИЯ РАЗВИТИЯ.</w:t>
      </w:r>
    </w:p>
    <w:p w14:paraId="50FD0A8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 1. Истоки идеи защиты достоинства личности: философско-правовой анализ.</w:t>
      </w:r>
    </w:p>
    <w:p w14:paraId="168AB12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 2.</w:t>
      </w:r>
      <w:r>
        <w:rPr>
          <w:rStyle w:val="WW8Num2z0"/>
          <w:rFonts w:ascii="Verdana" w:hAnsi="Verdana"/>
          <w:color w:val="000000"/>
          <w:sz w:val="18"/>
          <w:szCs w:val="18"/>
        </w:rPr>
        <w:t> </w:t>
      </w:r>
      <w:r>
        <w:rPr>
          <w:rStyle w:val="WW8Num3z0"/>
          <w:rFonts w:ascii="Verdana" w:hAnsi="Verdana"/>
          <w:color w:val="4682B4"/>
          <w:sz w:val="18"/>
          <w:szCs w:val="18"/>
        </w:rPr>
        <w:t>Достоинство</w:t>
      </w:r>
      <w:r>
        <w:rPr>
          <w:rStyle w:val="WW8Num2z0"/>
          <w:rFonts w:ascii="Verdana" w:hAnsi="Verdana"/>
          <w:color w:val="000000"/>
          <w:sz w:val="18"/>
          <w:szCs w:val="18"/>
        </w:rPr>
        <w:t> </w:t>
      </w:r>
      <w:r>
        <w:rPr>
          <w:rFonts w:ascii="Verdana" w:hAnsi="Verdana"/>
          <w:color w:val="000000"/>
          <w:sz w:val="18"/>
          <w:szCs w:val="18"/>
        </w:rPr>
        <w:t>человека как нравственно-правовая ценность.</w:t>
      </w:r>
    </w:p>
    <w:p w14:paraId="61BA9DD3"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ДОСТОИНСТВО ЛИЧНОСТИ</w:t>
      </w:r>
    </w:p>
    <w:p w14:paraId="4F45892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В СОВРЕМЕННОМ РОССИЙСКОМ ПРАВЕ.</w:t>
      </w:r>
    </w:p>
    <w:p w14:paraId="39AAC34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 1. Принципы права и достоинство личности.</w:t>
      </w:r>
    </w:p>
    <w:p w14:paraId="67116FA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 2. Достоинство человека как исходное начало</w:t>
      </w:r>
      <w:r>
        <w:rPr>
          <w:rStyle w:val="WW8Num2z0"/>
          <w:rFonts w:ascii="Verdana" w:hAnsi="Verdana"/>
          <w:color w:val="000000"/>
          <w:sz w:val="18"/>
          <w:szCs w:val="18"/>
        </w:rPr>
        <w:t> </w:t>
      </w:r>
      <w:r>
        <w:rPr>
          <w:rStyle w:val="WW8Num3z0"/>
          <w:rFonts w:ascii="Verdana" w:hAnsi="Verdana"/>
          <w:color w:val="4682B4"/>
          <w:sz w:val="18"/>
          <w:szCs w:val="18"/>
        </w:rPr>
        <w:t>общеправового</w:t>
      </w:r>
      <w:r>
        <w:rPr>
          <w:rStyle w:val="WW8Num2z0"/>
          <w:rFonts w:ascii="Verdana" w:hAnsi="Verdana"/>
          <w:color w:val="000000"/>
          <w:sz w:val="18"/>
          <w:szCs w:val="18"/>
        </w:rPr>
        <w:t> </w:t>
      </w:r>
      <w:r>
        <w:rPr>
          <w:rFonts w:ascii="Verdana" w:hAnsi="Verdana"/>
          <w:color w:val="000000"/>
          <w:sz w:val="18"/>
          <w:szCs w:val="18"/>
        </w:rPr>
        <w:t>принципа гуманизма.</w:t>
      </w:r>
    </w:p>
    <w:p w14:paraId="22F527B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 3. Достоинство человека - основа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личности.</w:t>
      </w:r>
    </w:p>
    <w:p w14:paraId="3202883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 4. Право на достоинство личности как субъективное право</w:t>
      </w:r>
      <w:r>
        <w:rPr>
          <w:rStyle w:val="WW8Num2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w:t>
      </w:r>
    </w:p>
    <w:p w14:paraId="2630071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 5. Формы и механизмы защиты достоинства личности в отраслях российского права</w:t>
      </w:r>
    </w:p>
    <w:p w14:paraId="1B8D9D4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 6. Компенсации морального</w:t>
      </w:r>
      <w:r>
        <w:rPr>
          <w:rStyle w:val="WW8Num2z0"/>
          <w:rFonts w:ascii="Verdana" w:hAnsi="Verdana"/>
          <w:color w:val="000000"/>
          <w:sz w:val="18"/>
          <w:szCs w:val="18"/>
        </w:rPr>
        <w:t> </w:t>
      </w:r>
      <w:r>
        <w:rPr>
          <w:rStyle w:val="WW8Num3z0"/>
          <w:rFonts w:ascii="Verdana" w:hAnsi="Verdana"/>
          <w:color w:val="4682B4"/>
          <w:sz w:val="18"/>
          <w:szCs w:val="18"/>
        </w:rPr>
        <w:t>вреда</w:t>
      </w:r>
      <w:r>
        <w:rPr>
          <w:rStyle w:val="WW8Num2z0"/>
          <w:rFonts w:ascii="Verdana" w:hAnsi="Verdana"/>
          <w:color w:val="000000"/>
          <w:sz w:val="18"/>
          <w:szCs w:val="18"/>
        </w:rPr>
        <w:t> </w:t>
      </w:r>
      <w:r>
        <w:rPr>
          <w:rFonts w:ascii="Verdana" w:hAnsi="Verdana"/>
          <w:color w:val="000000"/>
          <w:sz w:val="18"/>
          <w:szCs w:val="18"/>
        </w:rPr>
        <w:t>при защите достоинства личности: нравственно-правовые проблемы.</w:t>
      </w:r>
    </w:p>
    <w:p w14:paraId="22D894E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ДОСТОИНСТВО ЛИЧНОСТИ</w:t>
      </w:r>
    </w:p>
    <w:p w14:paraId="69D5140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И ГРАЖДАНСКОЕ ОБЩЕСТВО.</w:t>
      </w:r>
    </w:p>
    <w:p w14:paraId="2E6ED7B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 1. Достоинство человека в условиях формирования гражданского общества в России.</w:t>
      </w:r>
    </w:p>
    <w:p w14:paraId="6D55782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 2. Общественные объединения и защита достоинства личности: правовые аспекты.</w:t>
      </w:r>
    </w:p>
    <w:p w14:paraId="02EEEAE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 3. Тенденции развития правового взаимодействия общественных объединений и власти в России в утверждении достоинства человека и гражданина.</w:t>
      </w:r>
    </w:p>
    <w:p w14:paraId="22B744AA"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IV. ПРОБЛЕМЫ СОВЕРШЕНСТВОВАНИЯ</w:t>
      </w:r>
    </w:p>
    <w:p w14:paraId="6BD1FAE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ПРАВОВОГО ОБЕСПЕЧЕНИЯ ДОСТОИНСТВА ЧЕЛОВЕКА В РОССИИ.</w:t>
      </w:r>
    </w:p>
    <w:p w14:paraId="7194971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 1. Достоинство личности и правовое государство.</w:t>
      </w:r>
    </w:p>
    <w:p w14:paraId="6C7609C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 2. Уважение достоинства личности основной принцип ответственности государственной власти в РФ: проблемы реализации.</w:t>
      </w:r>
    </w:p>
    <w:p w14:paraId="0761F3D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 3.</w:t>
      </w:r>
      <w:r>
        <w:rPr>
          <w:rStyle w:val="WW8Num2z0"/>
          <w:rFonts w:ascii="Verdana" w:hAnsi="Verdana"/>
          <w:color w:val="000000"/>
          <w:sz w:val="18"/>
          <w:szCs w:val="18"/>
        </w:rPr>
        <w:t> </w:t>
      </w:r>
      <w:r>
        <w:rPr>
          <w:rStyle w:val="WW8Num3z0"/>
          <w:rFonts w:ascii="Verdana" w:hAnsi="Verdana"/>
          <w:color w:val="4682B4"/>
          <w:sz w:val="18"/>
          <w:szCs w:val="18"/>
        </w:rPr>
        <w:t>Злоупотребление</w:t>
      </w:r>
      <w:r>
        <w:rPr>
          <w:rStyle w:val="WW8Num2z0"/>
          <w:rFonts w:ascii="Verdana" w:hAnsi="Verdana"/>
          <w:color w:val="000000"/>
          <w:sz w:val="18"/>
          <w:szCs w:val="18"/>
        </w:rPr>
        <w:t> </w:t>
      </w:r>
      <w:r>
        <w:rPr>
          <w:rFonts w:ascii="Verdana" w:hAnsi="Verdana"/>
          <w:color w:val="000000"/>
          <w:sz w:val="18"/>
          <w:szCs w:val="18"/>
        </w:rPr>
        <w:t>правом и достоинство личности: вопросы теории и практики.</w:t>
      </w:r>
    </w:p>
    <w:p w14:paraId="53D3F271" w14:textId="77777777" w:rsidR="00A83E28" w:rsidRDefault="00A83E28" w:rsidP="00A83E2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"Достоинство человека как нравственно-правовая ценность"</w:t>
      </w:r>
    </w:p>
    <w:p w14:paraId="0508BE82"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В последние годы в России ввиду ощутимой девальвации и разбалаисировки ценностей идет активный процесс поиска приоритетов общественного развития, главное место среди которых по праву должен занять человек. Опорой человеческой личности, ее глубинной внутренней ценностью является достоинство. Это величайшее благо составляет основу независимости и</w:t>
      </w:r>
      <w:r>
        <w:rPr>
          <w:rStyle w:val="WW8Num2z0"/>
          <w:rFonts w:ascii="Verdana" w:hAnsi="Verdana"/>
          <w:color w:val="000000"/>
          <w:sz w:val="18"/>
          <w:szCs w:val="18"/>
        </w:rPr>
        <w:t> </w:t>
      </w:r>
      <w:r>
        <w:rPr>
          <w:rStyle w:val="WW8Num3z0"/>
          <w:rFonts w:ascii="Verdana" w:hAnsi="Verdana"/>
          <w:color w:val="4682B4"/>
          <w:sz w:val="18"/>
          <w:szCs w:val="18"/>
        </w:rPr>
        <w:t>свободы</w:t>
      </w:r>
      <w:r>
        <w:rPr>
          <w:rFonts w:ascii="Verdana" w:hAnsi="Verdana"/>
          <w:color w:val="000000"/>
          <w:sz w:val="18"/>
          <w:szCs w:val="18"/>
        </w:rPr>
        <w:t>, гордости и чести, влияет на становление и постоянное развитие личности. Достоинство - источник прав человека, свидетельство уровня культуры общества.</w:t>
      </w:r>
    </w:p>
    <w:p w14:paraId="3B813274"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Гуманистическая идея ценности человеческой личности, ее достоинства является основой концепции</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строя России. Конституция Российской Федерации провозглашает: «Человек, его права и свободы являются высшей ценностью. Признание, соблюдение и защита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 -</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государства» (ст. 2), «Достоинство личности</w:t>
      </w:r>
      <w:r>
        <w:rPr>
          <w:rStyle w:val="WW8Num2z0"/>
          <w:rFonts w:ascii="Verdana" w:hAnsi="Verdana"/>
          <w:color w:val="000000"/>
          <w:sz w:val="18"/>
          <w:szCs w:val="18"/>
        </w:rPr>
        <w:t> </w:t>
      </w:r>
      <w:r>
        <w:rPr>
          <w:rStyle w:val="WW8Num3z0"/>
          <w:rFonts w:ascii="Verdana" w:hAnsi="Verdana"/>
          <w:color w:val="4682B4"/>
          <w:sz w:val="18"/>
          <w:szCs w:val="18"/>
        </w:rPr>
        <w:t>охраняется</w:t>
      </w:r>
      <w:r>
        <w:rPr>
          <w:rStyle w:val="WW8Num2z0"/>
          <w:rFonts w:ascii="Verdana" w:hAnsi="Verdana"/>
          <w:color w:val="000000"/>
          <w:sz w:val="18"/>
          <w:szCs w:val="18"/>
        </w:rPr>
        <w:t> </w:t>
      </w:r>
      <w:r>
        <w:rPr>
          <w:rFonts w:ascii="Verdana" w:hAnsi="Verdana"/>
          <w:color w:val="000000"/>
          <w:sz w:val="18"/>
          <w:szCs w:val="18"/>
        </w:rPr>
        <w:t>государством. Ничто не может быть основанием для его</w:t>
      </w:r>
      <w:r>
        <w:rPr>
          <w:rStyle w:val="WW8Num2z0"/>
          <w:rFonts w:ascii="Verdana" w:hAnsi="Verdana"/>
          <w:color w:val="000000"/>
          <w:sz w:val="18"/>
          <w:szCs w:val="18"/>
        </w:rPr>
        <w:t> </w:t>
      </w:r>
      <w:r>
        <w:rPr>
          <w:rStyle w:val="WW8Num3z0"/>
          <w:rFonts w:ascii="Verdana" w:hAnsi="Verdana"/>
          <w:color w:val="4682B4"/>
          <w:sz w:val="18"/>
          <w:szCs w:val="18"/>
        </w:rPr>
        <w:t>умаления</w:t>
      </w:r>
      <w:r>
        <w:rPr>
          <w:rFonts w:ascii="Verdana" w:hAnsi="Verdana"/>
          <w:color w:val="000000"/>
          <w:sz w:val="18"/>
          <w:szCs w:val="18"/>
        </w:rPr>
        <w:t>» (ч. 1 ст. 21).</w:t>
      </w:r>
    </w:p>
    <w:p w14:paraId="667972F1"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Сравнительный анализ международных документов, зарубежного и российского законодательства последнего десятилетия показывает, что идее достоинства человека отводится значительное место.</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 защите прав человека и человеческого достоинства в связи с применением биологии и медицины от 4 апреля 1997 года, как и 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ООН о геноме человека и о правах человека от 11 ноября 1997 года, ориентируют все государства принимать необходимые меры к правовой защите человеческого достоинства.</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постсоциалистических государств прямо закрепили данный тезис. Так, Основной Закон Германии (ст. 1) гласит: «Человеческое достоинство неприкосновенно. Уважать и защищать его - обязанность всей государственной власти»1. В Конституции Польши (ст. 30) сказано: «Естественное и</w:t>
      </w:r>
      <w:r>
        <w:rPr>
          <w:rStyle w:val="WW8Num2z0"/>
          <w:rFonts w:ascii="Verdana" w:hAnsi="Verdana"/>
          <w:color w:val="000000"/>
          <w:sz w:val="18"/>
          <w:szCs w:val="18"/>
        </w:rPr>
        <w:t> </w:t>
      </w:r>
      <w:r>
        <w:rPr>
          <w:rStyle w:val="WW8Num3z0"/>
          <w:rFonts w:ascii="Verdana" w:hAnsi="Verdana"/>
          <w:color w:val="4682B4"/>
          <w:sz w:val="18"/>
          <w:szCs w:val="18"/>
        </w:rPr>
        <w:t>неотчуждаемое</w:t>
      </w:r>
      <w:r>
        <w:rPr>
          <w:rStyle w:val="WW8Num2z0"/>
          <w:rFonts w:ascii="Verdana" w:hAnsi="Verdana"/>
          <w:color w:val="000000"/>
          <w:sz w:val="18"/>
          <w:szCs w:val="18"/>
        </w:rPr>
        <w:t> </w:t>
      </w:r>
      <w:r>
        <w:rPr>
          <w:rFonts w:ascii="Verdana" w:hAnsi="Verdana"/>
          <w:color w:val="000000"/>
          <w:sz w:val="18"/>
          <w:szCs w:val="18"/>
        </w:rPr>
        <w:t>достоинство человека является источником свобод и</w:t>
      </w:r>
    </w:p>
    <w:p w14:paraId="5C3B697B"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Конституции государств Европейского Союза. М., 1997. С. 254. прав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 Оно нерушимо, а его уважение и охрана являются</w:t>
      </w:r>
      <w:r>
        <w:rPr>
          <w:rStyle w:val="WW8Num2z0"/>
          <w:rFonts w:ascii="Verdana" w:hAnsi="Verdana"/>
          <w:color w:val="000000"/>
          <w:sz w:val="18"/>
          <w:szCs w:val="18"/>
        </w:rPr>
        <w:t> </w:t>
      </w:r>
      <w:r>
        <w:rPr>
          <w:rStyle w:val="WW8Num3z0"/>
          <w:rFonts w:ascii="Verdana" w:hAnsi="Verdana"/>
          <w:color w:val="4682B4"/>
          <w:sz w:val="18"/>
          <w:szCs w:val="18"/>
        </w:rPr>
        <w:t>обязанностью</w:t>
      </w:r>
      <w:r>
        <w:rPr>
          <w:rStyle w:val="WW8Num2z0"/>
          <w:rFonts w:ascii="Verdana" w:hAnsi="Verdana"/>
          <w:color w:val="000000"/>
          <w:sz w:val="18"/>
          <w:szCs w:val="18"/>
        </w:rPr>
        <w:t> </w:t>
      </w:r>
      <w:r>
        <w:rPr>
          <w:rFonts w:ascii="Verdana" w:hAnsi="Verdana"/>
          <w:color w:val="000000"/>
          <w:sz w:val="18"/>
          <w:szCs w:val="18"/>
        </w:rPr>
        <w:t>публичных властей»1.</w:t>
      </w:r>
    </w:p>
    <w:p w14:paraId="6E4A7D08"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Российское законодательство сделало значительный шаг вперед от многовекового неприятия прав человека как реальной самостоятельной ценности, как естественных и неотъемлемых к их признанию и нормативному закреплению в наивысшем</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порядке. Но вместе с тем ключевой проблемой остается материальное воплощение провозглашенных</w:t>
      </w:r>
      <w:r>
        <w:rPr>
          <w:rStyle w:val="WW8Num2z0"/>
          <w:rFonts w:ascii="Verdana" w:hAnsi="Verdana"/>
          <w:color w:val="000000"/>
          <w:sz w:val="18"/>
          <w:szCs w:val="18"/>
        </w:rPr>
        <w:t> </w:t>
      </w:r>
      <w:r>
        <w:rPr>
          <w:rStyle w:val="WW8Num3z0"/>
          <w:rFonts w:ascii="Verdana" w:hAnsi="Verdana"/>
          <w:color w:val="4682B4"/>
          <w:sz w:val="18"/>
          <w:szCs w:val="18"/>
        </w:rPr>
        <w:t>Конституцией</w:t>
      </w:r>
      <w:r>
        <w:rPr>
          <w:rStyle w:val="WW8Num2z0"/>
          <w:rFonts w:ascii="Verdana" w:hAnsi="Verdana"/>
          <w:color w:val="000000"/>
          <w:sz w:val="18"/>
          <w:szCs w:val="18"/>
        </w:rPr>
        <w:t> </w:t>
      </w:r>
      <w:r>
        <w:rPr>
          <w:rFonts w:ascii="Verdana" w:hAnsi="Verdana"/>
          <w:color w:val="000000"/>
          <w:sz w:val="18"/>
          <w:szCs w:val="18"/>
        </w:rPr>
        <w:t>Российской Федерации положений. Проблема заключается в том, чтобы наполнить правильные слова и лозунги реальным содержанием, не принимать желаемое за действительное2.</w:t>
      </w:r>
    </w:p>
    <w:p w14:paraId="3AAB8495"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Актуализирует рассматриваемую тему противоречивая ситуация нашего общества, которая характеризуется разрывом между гуманистическими ценностями, потенциально заключенными в нормативных системах права и морали, с одной стороны, и объективными условиями их реализации - с другой. «Сегодня многие в России сходятся на том, что с честью и достоинством у наших</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с самых низов и до самых верхов, мягко скажем -проблемы. Если мы признаем, что право на честь и право на достоинство</w:t>
      </w:r>
      <w:r>
        <w:rPr>
          <w:rStyle w:val="WW8Num2z0"/>
          <w:rFonts w:ascii="Verdana" w:hAnsi="Verdana"/>
          <w:color w:val="000000"/>
          <w:sz w:val="18"/>
          <w:szCs w:val="18"/>
        </w:rPr>
        <w:t> </w:t>
      </w:r>
      <w:r>
        <w:rPr>
          <w:rStyle w:val="WW8Num3z0"/>
          <w:rFonts w:ascii="Verdana" w:hAnsi="Verdana"/>
          <w:color w:val="4682B4"/>
          <w:sz w:val="18"/>
          <w:szCs w:val="18"/>
        </w:rPr>
        <w:t>закреплены</w:t>
      </w:r>
      <w:r>
        <w:rPr>
          <w:rStyle w:val="WW8Num2z0"/>
          <w:rFonts w:ascii="Verdana" w:hAnsi="Verdana"/>
          <w:color w:val="000000"/>
          <w:sz w:val="18"/>
          <w:szCs w:val="18"/>
        </w:rPr>
        <w:t> </w:t>
      </w:r>
      <w:r>
        <w:rPr>
          <w:rFonts w:ascii="Verdana" w:hAnsi="Verdana"/>
          <w:color w:val="000000"/>
          <w:sz w:val="18"/>
          <w:szCs w:val="18"/>
        </w:rPr>
        <w:t>конституционно, а в реальности нет ни того, ни другого, появляется проблема, как сделать так, чтобы</w:t>
      </w:r>
      <w:r>
        <w:rPr>
          <w:rStyle w:val="WW8Num2z0"/>
          <w:rFonts w:ascii="Verdana" w:hAnsi="Verdana"/>
          <w:color w:val="000000"/>
          <w:sz w:val="18"/>
          <w:szCs w:val="18"/>
        </w:rPr>
        <w:t> </w:t>
      </w:r>
      <w:r>
        <w:rPr>
          <w:rStyle w:val="WW8Num3z0"/>
          <w:rFonts w:ascii="Verdana" w:hAnsi="Verdana"/>
          <w:color w:val="4682B4"/>
          <w:sz w:val="18"/>
          <w:szCs w:val="18"/>
        </w:rPr>
        <w:t>граждане</w:t>
      </w:r>
      <w:r>
        <w:rPr>
          <w:rStyle w:val="WW8Num2z0"/>
          <w:rFonts w:ascii="Verdana" w:hAnsi="Verdana"/>
          <w:color w:val="000000"/>
          <w:sz w:val="18"/>
          <w:szCs w:val="18"/>
        </w:rPr>
        <w:t> </w:t>
      </w:r>
      <w:r>
        <w:rPr>
          <w:rFonts w:ascii="Verdana" w:hAnsi="Verdana"/>
          <w:color w:val="000000"/>
          <w:sz w:val="18"/>
          <w:szCs w:val="18"/>
        </w:rPr>
        <w:t>и власть имущие этими ценностями располагали»3.</w:t>
      </w:r>
    </w:p>
    <w:p w14:paraId="610A1886"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современном этапе развития России происходит формирование новых общественно-экономических отношений, закладывается основа гражданского общества, правового государства, совершенствуется механизм реализации прав и свобод. Происходящие транформационные процессы обусловливают необходимость переосмысления многих устоявшихся правовых явлений и ценностей. Важность обращения к нравственно-правовым и политическим</w:t>
      </w:r>
    </w:p>
    <w:p w14:paraId="5B5BC90F"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1 Конституции государств Центральной и Восточной Европы. М., 1997. С. 57.</w:t>
      </w:r>
    </w:p>
    <w:p w14:paraId="6B3D325E"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Принципы права как объект научного исследования (вместо введения) // Принципы российского права: общетеоретический и отраслевой аспекты / Н.И.</w:t>
      </w:r>
      <w:r>
        <w:rPr>
          <w:rStyle w:val="WW8Num2z0"/>
          <w:rFonts w:ascii="Verdana" w:hAnsi="Verdana"/>
          <w:color w:val="000000"/>
          <w:sz w:val="18"/>
          <w:szCs w:val="18"/>
        </w:rPr>
        <w:t> </w:t>
      </w:r>
      <w:r>
        <w:rPr>
          <w:rStyle w:val="WW8Num3z0"/>
          <w:rFonts w:ascii="Verdana" w:hAnsi="Verdana"/>
          <w:color w:val="4682B4"/>
          <w:sz w:val="18"/>
          <w:szCs w:val="18"/>
        </w:rPr>
        <w:t>Матузов</w:t>
      </w:r>
      <w:r>
        <w:rPr>
          <w:rFonts w:ascii="Verdana" w:hAnsi="Verdana"/>
          <w:color w:val="000000"/>
          <w:sz w:val="18"/>
          <w:szCs w:val="18"/>
        </w:rPr>
        <w:t>, A.B. Малько, К.А. Струсь и др.;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A.B. Малько. Саратов, 2010. С. 14.</w:t>
      </w:r>
    </w:p>
    <w:p w14:paraId="25C22BE6"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Декларировать ли утверждение</w:t>
      </w:r>
      <w:r>
        <w:rPr>
          <w:rStyle w:val="WW8Num2z0"/>
          <w:rFonts w:ascii="Verdana" w:hAnsi="Verdana"/>
          <w:color w:val="000000"/>
          <w:sz w:val="18"/>
          <w:szCs w:val="18"/>
        </w:rPr>
        <w:t> </w:t>
      </w:r>
      <w:r>
        <w:rPr>
          <w:rStyle w:val="WW8Num3z0"/>
          <w:rFonts w:ascii="Verdana" w:hAnsi="Verdana"/>
          <w:color w:val="4682B4"/>
          <w:sz w:val="18"/>
          <w:szCs w:val="18"/>
        </w:rPr>
        <w:t>чести</w:t>
      </w:r>
      <w:r>
        <w:rPr>
          <w:rStyle w:val="WW8Num2z0"/>
          <w:rFonts w:ascii="Verdana" w:hAnsi="Verdana"/>
          <w:color w:val="000000"/>
          <w:sz w:val="18"/>
          <w:szCs w:val="18"/>
        </w:rPr>
        <w:t> </w:t>
      </w:r>
      <w:r>
        <w:rPr>
          <w:rFonts w:ascii="Verdana" w:hAnsi="Verdana"/>
          <w:color w:val="000000"/>
          <w:sz w:val="18"/>
          <w:szCs w:val="18"/>
        </w:rPr>
        <w:t>и достоинства россиянина? //</w:t>
      </w:r>
      <w:r>
        <w:rPr>
          <w:rStyle w:val="WW8Num2z0"/>
          <w:rFonts w:ascii="Verdana" w:hAnsi="Verdana"/>
          <w:color w:val="000000"/>
          <w:sz w:val="18"/>
          <w:szCs w:val="18"/>
        </w:rPr>
        <w:t> </w:t>
      </w:r>
      <w:r>
        <w:rPr>
          <w:rStyle w:val="WW8Num3z0"/>
          <w:rFonts w:ascii="Verdana" w:hAnsi="Verdana"/>
          <w:color w:val="4682B4"/>
          <w:sz w:val="18"/>
          <w:szCs w:val="18"/>
        </w:rPr>
        <w:t>Представительная</w:t>
      </w:r>
      <w:r>
        <w:rPr>
          <w:rStyle w:val="WW8Num2z0"/>
          <w:rFonts w:ascii="Verdana" w:hAnsi="Verdana"/>
          <w:color w:val="000000"/>
          <w:sz w:val="18"/>
          <w:szCs w:val="18"/>
        </w:rPr>
        <w:t> </w:t>
      </w:r>
      <w:r>
        <w:rPr>
          <w:rFonts w:ascii="Verdana" w:hAnsi="Verdana"/>
          <w:color w:val="000000"/>
          <w:sz w:val="18"/>
          <w:szCs w:val="18"/>
        </w:rPr>
        <w:t>власть - XXI век: законодательство,</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Fonts w:ascii="Verdana" w:hAnsi="Verdana"/>
          <w:color w:val="000000"/>
          <w:sz w:val="18"/>
          <w:szCs w:val="18"/>
        </w:rPr>
        <w:t>, проблемы. 2000. № 1 (39). С. 7. свойствам личности подтверждается тем, что именно они могут выступать в качестве одного из важнейших критериев в обосновании характеристики правовой политики1. Сказанное в полной мере относится и к категории «</w:t>
      </w:r>
      <w:r>
        <w:rPr>
          <w:rStyle w:val="WW8Num3z0"/>
          <w:rFonts w:ascii="Verdana" w:hAnsi="Verdana"/>
          <w:color w:val="4682B4"/>
          <w:sz w:val="18"/>
          <w:szCs w:val="18"/>
        </w:rPr>
        <w:t>достоинство личности</w:t>
      </w:r>
      <w:r>
        <w:rPr>
          <w:rFonts w:ascii="Verdana" w:hAnsi="Verdana"/>
          <w:color w:val="000000"/>
          <w:sz w:val="18"/>
          <w:szCs w:val="18"/>
        </w:rPr>
        <w:t>».</w:t>
      </w:r>
    </w:p>
    <w:p w14:paraId="251AD1D3"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Тема достоинства приобрела особое нравственное звучание ввиду кризиса духовности в нашей стране, в связи с обострившимися противоречиями между правовыми и моральными регуляторами (О.И.</w:t>
      </w:r>
      <w:r>
        <w:rPr>
          <w:rStyle w:val="WW8Num2z0"/>
          <w:rFonts w:ascii="Verdana" w:hAnsi="Verdana"/>
          <w:color w:val="000000"/>
          <w:sz w:val="18"/>
          <w:szCs w:val="18"/>
        </w:rPr>
        <w:t> </w:t>
      </w:r>
      <w:r>
        <w:rPr>
          <w:rStyle w:val="WW8Num3z0"/>
          <w:rFonts w:ascii="Verdana" w:hAnsi="Verdana"/>
          <w:color w:val="4682B4"/>
          <w:sz w:val="18"/>
          <w:szCs w:val="18"/>
        </w:rPr>
        <w:t>Цыбулевская</w:t>
      </w:r>
      <w:r>
        <w:rPr>
          <w:rFonts w:ascii="Verdana" w:hAnsi="Verdana"/>
          <w:color w:val="000000"/>
          <w:sz w:val="18"/>
          <w:szCs w:val="18"/>
        </w:rPr>
        <w:t>). Кроме того, необходимо отметить, что исследований</w:t>
      </w:r>
      <w:r>
        <w:rPr>
          <w:rStyle w:val="WW8Num2z0"/>
          <w:rFonts w:ascii="Verdana" w:hAnsi="Verdana"/>
          <w:color w:val="000000"/>
          <w:sz w:val="18"/>
          <w:szCs w:val="18"/>
        </w:rPr>
        <w:t> </w:t>
      </w:r>
      <w:r>
        <w:rPr>
          <w:rStyle w:val="WW8Num3z0"/>
          <w:rFonts w:ascii="Verdana" w:hAnsi="Verdana"/>
          <w:color w:val="4682B4"/>
          <w:sz w:val="18"/>
          <w:szCs w:val="18"/>
        </w:rPr>
        <w:t>общеправового</w:t>
      </w:r>
      <w:r>
        <w:rPr>
          <w:rStyle w:val="WW8Num2z0"/>
          <w:rFonts w:ascii="Verdana" w:hAnsi="Verdana"/>
          <w:color w:val="000000"/>
          <w:sz w:val="18"/>
          <w:szCs w:val="18"/>
        </w:rPr>
        <w:t> </w:t>
      </w:r>
      <w:r>
        <w:rPr>
          <w:rFonts w:ascii="Verdana" w:hAnsi="Verdana"/>
          <w:color w:val="000000"/>
          <w:sz w:val="18"/>
          <w:szCs w:val="18"/>
        </w:rPr>
        <w:t>характера, специальным предметом которых являлся бы феномен «</w:t>
      </w:r>
      <w:r>
        <w:rPr>
          <w:rStyle w:val="WW8Num3z0"/>
          <w:rFonts w:ascii="Verdana" w:hAnsi="Verdana"/>
          <w:color w:val="4682B4"/>
          <w:sz w:val="18"/>
          <w:szCs w:val="18"/>
        </w:rPr>
        <w:t>человеческое достоинство</w:t>
      </w:r>
      <w:r>
        <w:rPr>
          <w:rFonts w:ascii="Verdana" w:hAnsi="Verdana"/>
          <w:color w:val="000000"/>
          <w:sz w:val="18"/>
          <w:szCs w:val="18"/>
        </w:rPr>
        <w:t>», в настоящее время явно недостаточно, подавляющее число научных изысканий относится к разряду отраслевых.</w:t>
      </w:r>
    </w:p>
    <w:p w14:paraId="10F05922"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Признание достоинства человека и его защита не является сегодня для российского права системной целью общеправового масштаба, а степень изученности социальной и юридической природы достоинства личности неадекватна ее существующей востребованности. «Трудно найти иную тему, к которой проявлялось столь</w:t>
      </w:r>
      <w:r>
        <w:rPr>
          <w:rStyle w:val="WW8Num2z0"/>
          <w:rFonts w:ascii="Verdana" w:hAnsi="Verdana"/>
          <w:color w:val="000000"/>
          <w:sz w:val="18"/>
          <w:szCs w:val="18"/>
        </w:rPr>
        <w:t> </w:t>
      </w:r>
      <w:r>
        <w:rPr>
          <w:rStyle w:val="WW8Num3z0"/>
          <w:rFonts w:ascii="Verdana" w:hAnsi="Verdana"/>
          <w:color w:val="4682B4"/>
          <w:sz w:val="18"/>
          <w:szCs w:val="18"/>
        </w:rPr>
        <w:t>необоснованное</w:t>
      </w:r>
      <w:r>
        <w:rPr>
          <w:rStyle w:val="WW8Num2z0"/>
          <w:rFonts w:ascii="Verdana" w:hAnsi="Verdana"/>
          <w:color w:val="000000"/>
          <w:sz w:val="18"/>
          <w:szCs w:val="18"/>
        </w:rPr>
        <w:t> </w:t>
      </w:r>
      <w:r>
        <w:rPr>
          <w:rFonts w:ascii="Verdana" w:hAnsi="Verdana"/>
          <w:color w:val="000000"/>
          <w:sz w:val="18"/>
          <w:szCs w:val="18"/>
        </w:rPr>
        <w:t>пренебрежение, даже презрение. Не потому ли многие россияне забывают о своем достоинстве, безмолвствуют, терпят постоянно повторяющиеся</w:t>
      </w:r>
      <w:r>
        <w:rPr>
          <w:rStyle w:val="WW8Num2z0"/>
          <w:rFonts w:ascii="Verdana" w:hAnsi="Verdana"/>
          <w:color w:val="000000"/>
          <w:sz w:val="18"/>
          <w:szCs w:val="18"/>
        </w:rPr>
        <w:t> </w:t>
      </w:r>
      <w:r>
        <w:rPr>
          <w:rStyle w:val="WW8Num3z0"/>
          <w:rFonts w:ascii="Verdana" w:hAnsi="Verdana"/>
          <w:color w:val="4682B4"/>
          <w:sz w:val="18"/>
          <w:szCs w:val="18"/>
        </w:rPr>
        <w:t>необоснованные</w:t>
      </w:r>
      <w:r>
        <w:rPr>
          <w:rStyle w:val="WW8Num2z0"/>
          <w:rFonts w:ascii="Verdana" w:hAnsi="Verdana"/>
          <w:color w:val="000000"/>
          <w:sz w:val="18"/>
          <w:szCs w:val="18"/>
        </w:rPr>
        <w:t> </w:t>
      </w:r>
      <w:r>
        <w:rPr>
          <w:rFonts w:ascii="Verdana" w:hAnsi="Verdana"/>
          <w:color w:val="000000"/>
          <w:sz w:val="18"/>
          <w:szCs w:val="18"/>
        </w:rPr>
        <w:t>унижения, оскорбления со стороны лиц, которые сами лишены человеческого достоинства. Разве человек, позволяющий себе оскорблять другого, не является лишенным достоинства?»2.</w:t>
      </w:r>
    </w:p>
    <w:p w14:paraId="6F9819C8"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условиях глобализирующегося мира нивелирование достоинства личности - путь к разрушению национальной самоидентификации. Требуются новые подходы к проблемам гуманистического характера, то есть дальнейшее развитие теории прав человека с учетом ее центрального понятия - человеческого достоинства. Права человека - это признание фундаментального качества - достоинства - как основы, на которой зиждутся</w:t>
      </w:r>
      <w:r>
        <w:rPr>
          <w:rStyle w:val="WW8Num2z0"/>
          <w:rFonts w:ascii="Verdana" w:hAnsi="Verdana"/>
          <w:color w:val="000000"/>
          <w:sz w:val="18"/>
          <w:szCs w:val="18"/>
        </w:rPr>
        <w:t> </w:t>
      </w:r>
      <w:r>
        <w:rPr>
          <w:rStyle w:val="WW8Num3z0"/>
          <w:rFonts w:ascii="Verdana" w:hAnsi="Verdana"/>
          <w:color w:val="4682B4"/>
          <w:sz w:val="18"/>
          <w:szCs w:val="18"/>
        </w:rPr>
        <w:t>свобода</w:t>
      </w:r>
    </w:p>
    <w:p w14:paraId="392202D8"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подробнее:</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О.Ю. Право, отчуждение и согласие в современном Российском государстве. М., 2009.</w:t>
      </w:r>
    </w:p>
    <w:p w14:paraId="68D3F59A"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Проблемы общей теории права и государства: в 3 т. М., 2003. Т. 3: Правовое государство. С. 77-78. и равенство. Никакая высшая цель - государственная, религиозная или любая другая - не должна</w:t>
      </w:r>
      <w:r>
        <w:rPr>
          <w:rStyle w:val="WW8Num2z0"/>
          <w:rFonts w:ascii="Verdana" w:hAnsi="Verdana"/>
          <w:color w:val="000000"/>
          <w:sz w:val="18"/>
          <w:szCs w:val="18"/>
        </w:rPr>
        <w:t> </w:t>
      </w:r>
      <w:r>
        <w:rPr>
          <w:rStyle w:val="WW8Num3z0"/>
          <w:rFonts w:ascii="Verdana" w:hAnsi="Verdana"/>
          <w:color w:val="4682B4"/>
          <w:sz w:val="18"/>
          <w:szCs w:val="18"/>
        </w:rPr>
        <w:t>отменять</w:t>
      </w:r>
      <w:r>
        <w:rPr>
          <w:rStyle w:val="WW8Num2z0"/>
          <w:rFonts w:ascii="Verdana" w:hAnsi="Verdana"/>
          <w:color w:val="000000"/>
          <w:sz w:val="18"/>
          <w:szCs w:val="18"/>
        </w:rPr>
        <w:t> </w:t>
      </w:r>
      <w:r>
        <w:rPr>
          <w:rFonts w:ascii="Verdana" w:hAnsi="Verdana"/>
          <w:color w:val="000000"/>
          <w:sz w:val="18"/>
          <w:szCs w:val="18"/>
        </w:rPr>
        <w:t>права на признание достоинства человека. Оно абсолютно и с точки зрения нравственности, и с точки зрения права.</w:t>
      </w:r>
    </w:p>
    <w:p w14:paraId="26820CAF"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Необходима разработка концепции целостности человека, означающая в первую очередь признание высокой значимости его достоинства.</w:t>
      </w:r>
    </w:p>
    <w:p w14:paraId="662D5317"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Ценностные ориентиры</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должны и могут быть подчинены потребностям человеческого существования. Положение о достоинстве человека должно рассматриваться как главнейший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принцип, утверждающий самоценность личности, ее активность и автономность, позволяющий преодолеть иммунодефицит личной нравственности и инерцию распада. И только на этой платформе можно получить стабильное гражданское общество, ответственную власть, достойный уровень жизни.</w:t>
      </w:r>
    </w:p>
    <w:p w14:paraId="73D97810"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Без теоретического осмысления вышеуказанных проблем невозможно проводить научно обоснованную и социально ориентированную деятельность, направленную на утверждение достоинства личности. Ибо защита ценностей от агрессии и унижения со стороны внутренних и внешних сил требует выстраивания и целенаправленного осуществления в государстве соответствующей правовой политики.</w:t>
      </w:r>
    </w:p>
    <w:p w14:paraId="78DFEE6D"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Интерес к проблеме достоинства личности и его правовой защите получил научное обоснование в трудах отечественных представителей теории естественного права. Серьезное внимание к этим вопросам возникло во второй половине XIX - начале XX века. Идеи отечественных мыслителей H.A.</w:t>
      </w:r>
      <w:r>
        <w:rPr>
          <w:rStyle w:val="WW8Num2z0"/>
          <w:rFonts w:ascii="Verdana" w:hAnsi="Verdana"/>
          <w:color w:val="000000"/>
          <w:sz w:val="18"/>
          <w:szCs w:val="18"/>
        </w:rPr>
        <w:t> </w:t>
      </w:r>
      <w:r>
        <w:rPr>
          <w:rStyle w:val="WW8Num3z0"/>
          <w:rFonts w:ascii="Verdana" w:hAnsi="Verdana"/>
          <w:color w:val="4682B4"/>
          <w:sz w:val="18"/>
          <w:szCs w:val="18"/>
        </w:rPr>
        <w:t>Бердяева</w:t>
      </w:r>
      <w:r>
        <w:rPr>
          <w:rFonts w:ascii="Verdana" w:hAnsi="Verdana"/>
          <w:color w:val="000000"/>
          <w:sz w:val="18"/>
          <w:szCs w:val="18"/>
        </w:rPr>
        <w:t xml:space="preserve">, И.А. Ильина, С.А. Котля-ревского, </w:t>
      </w:r>
      <w:r>
        <w:rPr>
          <w:rFonts w:ascii="Verdana" w:hAnsi="Verdana"/>
          <w:color w:val="000000"/>
          <w:sz w:val="18"/>
          <w:szCs w:val="18"/>
        </w:rPr>
        <w:lastRenderedPageBreak/>
        <w:t>Б.Н.</w:t>
      </w:r>
      <w:r>
        <w:rPr>
          <w:rStyle w:val="WW8Num2z0"/>
          <w:rFonts w:ascii="Verdana" w:hAnsi="Verdana"/>
          <w:color w:val="000000"/>
          <w:sz w:val="18"/>
          <w:szCs w:val="18"/>
        </w:rPr>
        <w:t> </w:t>
      </w:r>
      <w:r>
        <w:rPr>
          <w:rStyle w:val="WW8Num3z0"/>
          <w:rFonts w:ascii="Verdana" w:hAnsi="Verdana"/>
          <w:color w:val="4682B4"/>
          <w:sz w:val="18"/>
          <w:szCs w:val="18"/>
        </w:rPr>
        <w:t>Чичерина</w:t>
      </w:r>
      <w:r>
        <w:rPr>
          <w:rStyle w:val="WW8Num2z0"/>
          <w:rFonts w:ascii="Verdana" w:hAnsi="Verdana"/>
          <w:color w:val="000000"/>
          <w:sz w:val="18"/>
          <w:szCs w:val="18"/>
        </w:rPr>
        <w:t> </w:t>
      </w:r>
      <w:r>
        <w:rPr>
          <w:rFonts w:ascii="Verdana" w:hAnsi="Verdana"/>
          <w:color w:val="000000"/>
          <w:sz w:val="18"/>
          <w:szCs w:val="18"/>
        </w:rPr>
        <w:t>и др. возвеличивали достоинство,</w:t>
      </w:r>
      <w:r>
        <w:rPr>
          <w:rStyle w:val="WW8Num2z0"/>
          <w:rFonts w:ascii="Verdana" w:hAnsi="Verdana"/>
          <w:color w:val="000000"/>
          <w:sz w:val="18"/>
          <w:szCs w:val="18"/>
        </w:rPr>
        <w:t> </w:t>
      </w:r>
      <w:r>
        <w:rPr>
          <w:rStyle w:val="WW8Num3z0"/>
          <w:rFonts w:ascii="Verdana" w:hAnsi="Verdana"/>
          <w:color w:val="4682B4"/>
          <w:sz w:val="18"/>
          <w:szCs w:val="18"/>
        </w:rPr>
        <w:t>свободу</w:t>
      </w:r>
      <w:r>
        <w:rPr>
          <w:rStyle w:val="WW8Num2z0"/>
          <w:rFonts w:ascii="Verdana" w:hAnsi="Verdana"/>
          <w:color w:val="000000"/>
          <w:sz w:val="18"/>
          <w:szCs w:val="18"/>
        </w:rPr>
        <w:t> </w:t>
      </w:r>
      <w:r>
        <w:rPr>
          <w:rFonts w:ascii="Verdana" w:hAnsi="Verdana"/>
          <w:color w:val="000000"/>
          <w:sz w:val="18"/>
          <w:szCs w:val="18"/>
        </w:rPr>
        <w:t>личности, неотчуждаемость прав. В связи с изучением проблемы достоинства человека в отечественную науку было введено понятие достойного человеческого существования, наиболее полно разработанное в трудах П.И.</w:t>
      </w:r>
      <w:r>
        <w:rPr>
          <w:rStyle w:val="WW8Num2z0"/>
          <w:rFonts w:ascii="Verdana" w:hAnsi="Verdana"/>
          <w:color w:val="000000"/>
          <w:sz w:val="18"/>
          <w:szCs w:val="18"/>
        </w:rPr>
        <w:t> </w:t>
      </w:r>
      <w:r>
        <w:rPr>
          <w:rStyle w:val="WW8Num3z0"/>
          <w:rFonts w:ascii="Verdana" w:hAnsi="Verdana"/>
          <w:color w:val="4682B4"/>
          <w:sz w:val="18"/>
          <w:szCs w:val="18"/>
        </w:rPr>
        <w:t>Новгородцева</w:t>
      </w:r>
      <w:r>
        <w:rPr>
          <w:rFonts w:ascii="Verdana" w:hAnsi="Verdana"/>
          <w:color w:val="000000"/>
          <w:sz w:val="18"/>
          <w:szCs w:val="18"/>
        </w:rPr>
        <w:t>, B.C. Соловьева.</w:t>
      </w:r>
    </w:p>
    <w:p w14:paraId="41CACC1A"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Первая в нашей стране монография «Охрана чести и достоинства личности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авторами которой являются A.B. Белявский и H.A.</w:t>
      </w:r>
      <w:r>
        <w:rPr>
          <w:rStyle w:val="WW8Num2z0"/>
          <w:rFonts w:ascii="Verdana" w:hAnsi="Verdana"/>
          <w:color w:val="000000"/>
          <w:sz w:val="18"/>
          <w:szCs w:val="18"/>
        </w:rPr>
        <w:t> </w:t>
      </w:r>
      <w:r>
        <w:rPr>
          <w:rStyle w:val="WW8Num3z0"/>
          <w:rFonts w:ascii="Verdana" w:hAnsi="Verdana"/>
          <w:color w:val="4682B4"/>
          <w:sz w:val="18"/>
          <w:szCs w:val="18"/>
        </w:rPr>
        <w:t>Придворов</w:t>
      </w:r>
      <w:r>
        <w:rPr>
          <w:rFonts w:ascii="Verdana" w:hAnsi="Verdana"/>
          <w:color w:val="000000"/>
          <w:sz w:val="18"/>
          <w:szCs w:val="18"/>
        </w:rPr>
        <w:t>, специально посвящена охране достоинства и чести личности в СССР (М., 1971).</w:t>
      </w:r>
    </w:p>
    <w:p w14:paraId="1C04C8B4"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1977 году вышла фундаментальная работа H.A.</w:t>
      </w:r>
      <w:r>
        <w:rPr>
          <w:rStyle w:val="WW8Num2z0"/>
          <w:rFonts w:ascii="Verdana" w:hAnsi="Verdana"/>
          <w:color w:val="000000"/>
          <w:sz w:val="18"/>
          <w:szCs w:val="18"/>
        </w:rPr>
        <w:t> </w:t>
      </w:r>
      <w:r>
        <w:rPr>
          <w:rStyle w:val="WW8Num3z0"/>
          <w:rFonts w:ascii="Verdana" w:hAnsi="Verdana"/>
          <w:color w:val="4682B4"/>
          <w:sz w:val="18"/>
          <w:szCs w:val="18"/>
        </w:rPr>
        <w:t>Придворова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Достоинство личности и социалистическое право</w:t>
      </w:r>
      <w:r>
        <w:rPr>
          <w:rFonts w:ascii="Verdana" w:hAnsi="Verdana"/>
          <w:color w:val="000000"/>
          <w:sz w:val="18"/>
          <w:szCs w:val="18"/>
        </w:rPr>
        <w:t>» (М., 1977), получившая широкое признание как в нашей стране, так и за рубежом. В ней прослеживается стремление автора найти приемы юридического воздействия, их эффективного сочетания, определить оптимальные средства юридического инструментария на отношения, выражающие честь и достоинство личности. Ценностный подход в исследовании идеи достоинства, по мнению ученого, дает толчок для дальнейшей разработки теории правового положения личности и является фактором теоретического руководства юридической наукой и практикой. Тема достоинства личности, полагает H.A.</w:t>
      </w:r>
      <w:r>
        <w:rPr>
          <w:rStyle w:val="WW8Num2z0"/>
          <w:rFonts w:ascii="Verdana" w:hAnsi="Verdana"/>
          <w:color w:val="000000"/>
          <w:sz w:val="18"/>
          <w:szCs w:val="18"/>
        </w:rPr>
        <w:t> </w:t>
      </w:r>
      <w:r>
        <w:rPr>
          <w:rStyle w:val="WW8Num3z0"/>
          <w:rFonts w:ascii="Verdana" w:hAnsi="Verdana"/>
          <w:color w:val="4682B4"/>
          <w:sz w:val="18"/>
          <w:szCs w:val="18"/>
        </w:rPr>
        <w:t>Придворов</w:t>
      </w:r>
      <w:r>
        <w:rPr>
          <w:rFonts w:ascii="Verdana" w:hAnsi="Verdana"/>
          <w:color w:val="000000"/>
          <w:sz w:val="18"/>
          <w:szCs w:val="18"/>
        </w:rPr>
        <w:t>, должна стать исходным пунктом исследования положения человека в системе общественных отношений вообще и в юридической науке в частности.</w:t>
      </w:r>
    </w:p>
    <w:p w14:paraId="7E947143"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заметным работам начала 80-х годов, посвященным данной теме, относится монография В.Е. Гулиева и Ф.М.</w:t>
      </w:r>
      <w:r>
        <w:rPr>
          <w:rStyle w:val="WW8Num2z0"/>
          <w:rFonts w:ascii="Verdana" w:hAnsi="Verdana"/>
          <w:color w:val="000000"/>
          <w:sz w:val="18"/>
          <w:szCs w:val="18"/>
        </w:rPr>
        <w:t> </w:t>
      </w:r>
      <w:r>
        <w:rPr>
          <w:rStyle w:val="WW8Num3z0"/>
          <w:rFonts w:ascii="Verdana" w:hAnsi="Verdana"/>
          <w:color w:val="4682B4"/>
          <w:sz w:val="18"/>
          <w:szCs w:val="18"/>
        </w:rPr>
        <w:t>Рудинского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Демократия и достоинство личности</w:t>
      </w:r>
      <w:r>
        <w:rPr>
          <w:rFonts w:ascii="Verdana" w:hAnsi="Verdana"/>
          <w:color w:val="000000"/>
          <w:sz w:val="18"/>
          <w:szCs w:val="18"/>
        </w:rPr>
        <w:t>» (М., 1983).</w:t>
      </w:r>
    </w:p>
    <w:p w14:paraId="1FCA094F"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системного исследования данная проблема в</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не получила. Изложенное не означает, что эта тема в том или ином ракурсе вовсе не затрагивалась теоретиками права. Концептуальные идеи, связанные с достоинством личности, правами человека, нравственно-правовыми ценностями отражены в трудах Е.В.</w:t>
      </w:r>
      <w:r>
        <w:rPr>
          <w:rStyle w:val="WW8Num2z0"/>
          <w:rFonts w:ascii="Verdana" w:hAnsi="Verdana"/>
          <w:color w:val="000000"/>
          <w:sz w:val="18"/>
          <w:szCs w:val="18"/>
        </w:rPr>
        <w:t> </w:t>
      </w:r>
      <w:r>
        <w:rPr>
          <w:rStyle w:val="WW8Num3z0"/>
          <w:rFonts w:ascii="Verdana" w:hAnsi="Verdana"/>
          <w:color w:val="4682B4"/>
          <w:sz w:val="18"/>
          <w:szCs w:val="18"/>
        </w:rPr>
        <w:t>Аграновской</w:t>
      </w:r>
      <w:r>
        <w:rPr>
          <w:rFonts w:ascii="Verdana" w:hAnsi="Verdana"/>
          <w:color w:val="000000"/>
          <w:sz w:val="18"/>
          <w:szCs w:val="18"/>
        </w:rPr>
        <w:t>, П.В. Анисимова, П.А. Астафи-чева, А.Н.</w:t>
      </w:r>
      <w:r>
        <w:rPr>
          <w:rStyle w:val="WW8Num2z0"/>
          <w:rFonts w:ascii="Verdana" w:hAnsi="Verdana"/>
          <w:color w:val="000000"/>
          <w:sz w:val="18"/>
          <w:szCs w:val="18"/>
        </w:rPr>
        <w:t> </w:t>
      </w:r>
      <w:r>
        <w:rPr>
          <w:rStyle w:val="WW8Num3z0"/>
          <w:rFonts w:ascii="Verdana" w:hAnsi="Verdana"/>
          <w:color w:val="4682B4"/>
          <w:sz w:val="18"/>
          <w:szCs w:val="18"/>
        </w:rPr>
        <w:t>Бабенко</w:t>
      </w:r>
      <w:r>
        <w:rPr>
          <w:rFonts w:ascii="Verdana" w:hAnsi="Verdana"/>
          <w:color w:val="000000"/>
          <w:sz w:val="18"/>
          <w:szCs w:val="18"/>
        </w:rPr>
        <w:t>, А.Г. Бережнова, Л.И. Глухаревой, В.М.</w:t>
      </w:r>
      <w:r>
        <w:rPr>
          <w:rStyle w:val="WW8Num2z0"/>
          <w:rFonts w:ascii="Verdana" w:hAnsi="Verdana"/>
          <w:color w:val="000000"/>
          <w:sz w:val="18"/>
          <w:szCs w:val="18"/>
        </w:rPr>
        <w:t> </w:t>
      </w:r>
      <w:r>
        <w:rPr>
          <w:rStyle w:val="WW8Num3z0"/>
          <w:rFonts w:ascii="Verdana" w:hAnsi="Verdana"/>
          <w:color w:val="4682B4"/>
          <w:sz w:val="18"/>
          <w:szCs w:val="18"/>
        </w:rPr>
        <w:t>Капицына</w:t>
      </w:r>
      <w:r>
        <w:rPr>
          <w:rFonts w:ascii="Verdana" w:hAnsi="Verdana"/>
          <w:color w:val="000000"/>
          <w:sz w:val="18"/>
          <w:szCs w:val="18"/>
        </w:rPr>
        <w:t>, А.И. Ковлера, Г.Н. Комковой, В.И.</w:t>
      </w:r>
      <w:r>
        <w:rPr>
          <w:rStyle w:val="WW8Num2z0"/>
          <w:rFonts w:ascii="Verdana" w:hAnsi="Verdana"/>
          <w:color w:val="000000"/>
          <w:sz w:val="18"/>
          <w:szCs w:val="18"/>
        </w:rPr>
        <w:t> </w:t>
      </w:r>
      <w:r>
        <w:rPr>
          <w:rStyle w:val="WW8Num3z0"/>
          <w:rFonts w:ascii="Verdana" w:hAnsi="Verdana"/>
          <w:color w:val="4682B4"/>
          <w:sz w:val="18"/>
          <w:szCs w:val="18"/>
        </w:rPr>
        <w:t>Крусса</w:t>
      </w:r>
      <w:r>
        <w:rPr>
          <w:rFonts w:ascii="Verdana" w:hAnsi="Verdana"/>
          <w:color w:val="000000"/>
          <w:sz w:val="18"/>
          <w:szCs w:val="18"/>
        </w:rPr>
        <w:t>, В.В. Лазарева, E.H. Лукашевой, A.A.</w:t>
      </w:r>
      <w:r>
        <w:rPr>
          <w:rStyle w:val="WW8Num2z0"/>
          <w:rFonts w:ascii="Verdana" w:hAnsi="Verdana"/>
          <w:color w:val="000000"/>
          <w:sz w:val="18"/>
          <w:szCs w:val="18"/>
        </w:rPr>
        <w:t> </w:t>
      </w:r>
      <w:r>
        <w:rPr>
          <w:rStyle w:val="WW8Num3z0"/>
          <w:rFonts w:ascii="Verdana" w:hAnsi="Verdana"/>
          <w:color w:val="4682B4"/>
          <w:sz w:val="18"/>
          <w:szCs w:val="18"/>
        </w:rPr>
        <w:t>Малиновского</w:t>
      </w:r>
      <w:r>
        <w:rPr>
          <w:rFonts w:ascii="Verdana" w:hAnsi="Verdana"/>
          <w:color w:val="000000"/>
          <w:sz w:val="18"/>
          <w:szCs w:val="18"/>
        </w:rPr>
        <w:t>, Н.И. Матузова, ИД. Мишиной, A.C.</w:t>
      </w:r>
      <w:r>
        <w:rPr>
          <w:rStyle w:val="WW8Num2z0"/>
          <w:rFonts w:ascii="Verdana" w:hAnsi="Verdana"/>
          <w:color w:val="000000"/>
          <w:sz w:val="18"/>
          <w:szCs w:val="18"/>
        </w:rPr>
        <w:t> </w:t>
      </w:r>
      <w:r>
        <w:rPr>
          <w:rStyle w:val="WW8Num3z0"/>
          <w:rFonts w:ascii="Verdana" w:hAnsi="Verdana"/>
          <w:color w:val="4682B4"/>
          <w:sz w:val="18"/>
          <w:szCs w:val="18"/>
        </w:rPr>
        <w:t>Мордовца</w:t>
      </w:r>
      <w:r>
        <w:rPr>
          <w:rFonts w:ascii="Verdana" w:hAnsi="Verdana"/>
          <w:color w:val="000000"/>
          <w:sz w:val="18"/>
          <w:szCs w:val="18"/>
        </w:rPr>
        <w:t>, В.В. Не-винского, М.В. Немытиной, И.Л.</w:t>
      </w:r>
      <w:r>
        <w:rPr>
          <w:rStyle w:val="WW8Num2z0"/>
          <w:rFonts w:ascii="Verdana" w:hAnsi="Verdana"/>
          <w:color w:val="000000"/>
          <w:sz w:val="18"/>
          <w:szCs w:val="18"/>
        </w:rPr>
        <w:t> </w:t>
      </w:r>
      <w:r>
        <w:rPr>
          <w:rStyle w:val="WW8Num3z0"/>
          <w:rFonts w:ascii="Verdana" w:hAnsi="Verdana"/>
          <w:color w:val="4682B4"/>
          <w:sz w:val="18"/>
          <w:szCs w:val="18"/>
        </w:rPr>
        <w:t>Петрухина</w:t>
      </w:r>
      <w:r>
        <w:rPr>
          <w:rFonts w:ascii="Verdana" w:hAnsi="Verdana"/>
          <w:color w:val="000000"/>
          <w:sz w:val="18"/>
          <w:szCs w:val="18"/>
        </w:rPr>
        <w:t>, A.B. Полякова, H.A. Придворова, Г.Б.</w:t>
      </w:r>
      <w:r>
        <w:rPr>
          <w:rStyle w:val="WW8Num2z0"/>
          <w:rFonts w:ascii="Verdana" w:hAnsi="Verdana"/>
          <w:color w:val="000000"/>
          <w:sz w:val="18"/>
          <w:szCs w:val="18"/>
        </w:rPr>
        <w:t> </w:t>
      </w:r>
      <w:r>
        <w:rPr>
          <w:rStyle w:val="WW8Num3z0"/>
          <w:rFonts w:ascii="Verdana" w:hAnsi="Verdana"/>
          <w:color w:val="4682B4"/>
          <w:sz w:val="18"/>
          <w:szCs w:val="18"/>
        </w:rPr>
        <w:t>Романовского</w:t>
      </w:r>
      <w:r>
        <w:rPr>
          <w:rFonts w:ascii="Verdana" w:hAnsi="Verdana"/>
          <w:color w:val="000000"/>
          <w:sz w:val="18"/>
          <w:szCs w:val="18"/>
        </w:rPr>
        <w:t>, О.Ю. Рыбакова, A.B. Хованской, О.И.</w:t>
      </w:r>
      <w:r>
        <w:rPr>
          <w:rStyle w:val="WW8Num2z0"/>
          <w:rFonts w:ascii="Verdana" w:hAnsi="Verdana"/>
          <w:color w:val="000000"/>
          <w:sz w:val="18"/>
          <w:szCs w:val="18"/>
        </w:rPr>
        <w:t> </w:t>
      </w:r>
      <w:r>
        <w:rPr>
          <w:rStyle w:val="WW8Num3z0"/>
          <w:rFonts w:ascii="Verdana" w:hAnsi="Verdana"/>
          <w:color w:val="4682B4"/>
          <w:sz w:val="18"/>
          <w:szCs w:val="18"/>
        </w:rPr>
        <w:t>Цыбулевской</w:t>
      </w:r>
      <w:r>
        <w:rPr>
          <w:rFonts w:ascii="Verdana" w:hAnsi="Verdana"/>
          <w:color w:val="000000"/>
          <w:sz w:val="18"/>
          <w:szCs w:val="18"/>
        </w:rPr>
        <w:t>, И.Л. Честнова, В.М. Шафирова, А.И.</w:t>
      </w:r>
      <w:r>
        <w:rPr>
          <w:rStyle w:val="WW8Num2z0"/>
          <w:rFonts w:ascii="Verdana" w:hAnsi="Verdana"/>
          <w:color w:val="000000"/>
          <w:sz w:val="18"/>
          <w:szCs w:val="18"/>
        </w:rPr>
        <w:t> </w:t>
      </w:r>
      <w:r>
        <w:rPr>
          <w:rStyle w:val="WW8Num3z0"/>
          <w:rFonts w:ascii="Verdana" w:hAnsi="Verdana"/>
          <w:color w:val="4682B4"/>
          <w:sz w:val="18"/>
          <w:szCs w:val="18"/>
        </w:rPr>
        <w:t>Экимова</w:t>
      </w:r>
      <w:r>
        <w:rPr>
          <w:rStyle w:val="WW8Num2z0"/>
          <w:rFonts w:ascii="Verdana" w:hAnsi="Verdana"/>
          <w:color w:val="000000"/>
          <w:sz w:val="18"/>
          <w:szCs w:val="18"/>
        </w:rPr>
        <w:t> </w:t>
      </w:r>
      <w:r>
        <w:rPr>
          <w:rFonts w:ascii="Verdana" w:hAnsi="Verdana"/>
          <w:color w:val="000000"/>
          <w:sz w:val="18"/>
          <w:szCs w:val="18"/>
        </w:rPr>
        <w:t>и других.</w:t>
      </w:r>
    </w:p>
    <w:p w14:paraId="24D3D9D1"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 в своем исследовании опирался также на труды таких российских ученых-правоведов, как С.С.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В.М. Баранов, Н.В. Витрук, H.H.</w:t>
      </w:r>
      <w:r>
        <w:rPr>
          <w:rStyle w:val="WW8Num2z0"/>
          <w:rFonts w:ascii="Verdana" w:hAnsi="Verdana"/>
          <w:color w:val="000000"/>
          <w:sz w:val="18"/>
          <w:szCs w:val="18"/>
        </w:rPr>
        <w:t> </w:t>
      </w:r>
      <w:r>
        <w:rPr>
          <w:rStyle w:val="WW8Num3z0"/>
          <w:rFonts w:ascii="Verdana" w:hAnsi="Verdana"/>
          <w:color w:val="4682B4"/>
          <w:sz w:val="18"/>
          <w:szCs w:val="18"/>
        </w:rPr>
        <w:t>Вопленко</w:t>
      </w:r>
      <w:r>
        <w:rPr>
          <w:rFonts w:ascii="Verdana" w:hAnsi="Verdana"/>
          <w:color w:val="000000"/>
          <w:sz w:val="18"/>
          <w:szCs w:val="18"/>
        </w:rPr>
        <w:t>, В.Г. Графский, И.А. Иванников, В.Т.</w:t>
      </w:r>
      <w:r>
        <w:rPr>
          <w:rStyle w:val="WW8Num2z0"/>
          <w:rFonts w:ascii="Verdana" w:hAnsi="Verdana"/>
          <w:color w:val="000000"/>
          <w:sz w:val="18"/>
          <w:szCs w:val="18"/>
        </w:rPr>
        <w:t> </w:t>
      </w:r>
      <w:r>
        <w:rPr>
          <w:rStyle w:val="WW8Num3z0"/>
          <w:rFonts w:ascii="Verdana" w:hAnsi="Verdana"/>
          <w:color w:val="4682B4"/>
          <w:sz w:val="18"/>
          <w:szCs w:val="18"/>
        </w:rPr>
        <w:t>Кабышев</w:t>
      </w:r>
      <w:r>
        <w:rPr>
          <w:rFonts w:ascii="Verdana" w:hAnsi="Verdana"/>
          <w:color w:val="000000"/>
          <w:sz w:val="18"/>
          <w:szCs w:val="18"/>
        </w:rPr>
        <w:t>, В.Н. Карташов, Т.В. Кашанина, Д.А.</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С.А. Киреева, Д.А. Липинский, В.О.</w:t>
      </w:r>
      <w:r>
        <w:rPr>
          <w:rStyle w:val="WW8Num2z0"/>
          <w:rFonts w:ascii="Verdana" w:hAnsi="Verdana"/>
          <w:color w:val="000000"/>
          <w:sz w:val="18"/>
          <w:szCs w:val="18"/>
        </w:rPr>
        <w:t> </w:t>
      </w:r>
      <w:r>
        <w:rPr>
          <w:rStyle w:val="WW8Num3z0"/>
          <w:rFonts w:ascii="Verdana" w:hAnsi="Verdana"/>
          <w:color w:val="4682B4"/>
          <w:sz w:val="18"/>
          <w:szCs w:val="18"/>
        </w:rPr>
        <w:t>Лучин</w:t>
      </w:r>
      <w:r>
        <w:rPr>
          <w:rFonts w:ascii="Verdana" w:hAnsi="Verdana"/>
          <w:color w:val="000000"/>
          <w:sz w:val="18"/>
          <w:szCs w:val="18"/>
        </w:rPr>
        <w:t>,</w:t>
      </w:r>
    </w:p>
    <w:p w14:paraId="6E57F0A7"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B.Я.</w:t>
      </w:r>
      <w:r>
        <w:rPr>
          <w:rStyle w:val="WW8Num2z0"/>
          <w:rFonts w:ascii="Verdana" w:hAnsi="Verdana"/>
          <w:color w:val="000000"/>
          <w:sz w:val="18"/>
          <w:szCs w:val="18"/>
        </w:rPr>
        <w:t> </w:t>
      </w:r>
      <w:r>
        <w:rPr>
          <w:rStyle w:val="WW8Num3z0"/>
          <w:rFonts w:ascii="Verdana" w:hAnsi="Verdana"/>
          <w:color w:val="4682B4"/>
          <w:sz w:val="18"/>
          <w:szCs w:val="18"/>
        </w:rPr>
        <w:t>Любашиц</w:t>
      </w:r>
      <w:r>
        <w:rPr>
          <w:rFonts w:ascii="Verdana" w:hAnsi="Verdana"/>
          <w:color w:val="000000"/>
          <w:sz w:val="18"/>
          <w:szCs w:val="18"/>
        </w:rPr>
        <w:t>, A.B. Малько, Г.В. Мальцев, М.Н.</w:t>
      </w:r>
      <w:r>
        <w:rPr>
          <w:rStyle w:val="WW8Num2z0"/>
          <w:rFonts w:ascii="Verdana" w:hAnsi="Verdana"/>
          <w:color w:val="000000"/>
          <w:sz w:val="18"/>
          <w:szCs w:val="18"/>
        </w:rPr>
        <w:t> </w:t>
      </w:r>
      <w:r>
        <w:rPr>
          <w:rStyle w:val="WW8Num3z0"/>
          <w:rFonts w:ascii="Verdana" w:hAnsi="Verdana"/>
          <w:color w:val="4682B4"/>
          <w:sz w:val="18"/>
          <w:szCs w:val="18"/>
        </w:rPr>
        <w:t>Марченко</w:t>
      </w:r>
      <w:r>
        <w:rPr>
          <w:rFonts w:ascii="Verdana" w:hAnsi="Verdana"/>
          <w:color w:val="000000"/>
          <w:sz w:val="18"/>
          <w:szCs w:val="18"/>
        </w:rPr>
        <w:t>, Н.И. Матузов,</w:t>
      </w:r>
    </w:p>
    <w:p w14:paraId="3EB82CAE"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A.Ю.</w:t>
      </w:r>
      <w:r>
        <w:rPr>
          <w:rStyle w:val="WW8Num2z0"/>
          <w:rFonts w:ascii="Verdana" w:hAnsi="Verdana"/>
          <w:color w:val="000000"/>
          <w:sz w:val="18"/>
          <w:szCs w:val="18"/>
        </w:rPr>
        <w:t> </w:t>
      </w:r>
      <w:r>
        <w:rPr>
          <w:rStyle w:val="WW8Num3z0"/>
          <w:rFonts w:ascii="Verdana" w:hAnsi="Verdana"/>
          <w:color w:val="4682B4"/>
          <w:sz w:val="18"/>
          <w:szCs w:val="18"/>
        </w:rPr>
        <w:t>Мордовцев</w:t>
      </w:r>
      <w:r>
        <w:rPr>
          <w:rFonts w:ascii="Verdana" w:hAnsi="Verdana"/>
          <w:color w:val="000000"/>
          <w:sz w:val="18"/>
          <w:szCs w:val="18"/>
        </w:rPr>
        <w:t>, Л.А. Морозова, А.И. Овчинников, В.Д.</w:t>
      </w:r>
      <w:r>
        <w:rPr>
          <w:rStyle w:val="WW8Num2z0"/>
          <w:rFonts w:ascii="Verdana" w:hAnsi="Verdana"/>
          <w:color w:val="000000"/>
          <w:sz w:val="18"/>
          <w:szCs w:val="18"/>
        </w:rPr>
        <w:t> </w:t>
      </w:r>
      <w:r>
        <w:rPr>
          <w:rStyle w:val="WW8Num3z0"/>
          <w:rFonts w:ascii="Verdana" w:hAnsi="Verdana"/>
          <w:color w:val="4682B4"/>
          <w:sz w:val="18"/>
          <w:szCs w:val="18"/>
        </w:rPr>
        <w:t>Перевалов</w:t>
      </w:r>
      <w:r>
        <w:rPr>
          <w:rFonts w:ascii="Verdana" w:hAnsi="Verdana"/>
          <w:color w:val="000000"/>
          <w:sz w:val="18"/>
          <w:szCs w:val="18"/>
        </w:rPr>
        <w:t>,</w:t>
      </w:r>
    </w:p>
    <w:p w14:paraId="3A96EC59"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C.B.</w:t>
      </w:r>
      <w:r>
        <w:rPr>
          <w:rStyle w:val="WW8Num2z0"/>
          <w:rFonts w:ascii="Verdana" w:hAnsi="Verdana"/>
          <w:color w:val="000000"/>
          <w:sz w:val="18"/>
          <w:szCs w:val="18"/>
        </w:rPr>
        <w:t> </w:t>
      </w:r>
      <w:r>
        <w:rPr>
          <w:rStyle w:val="WW8Num3z0"/>
          <w:rFonts w:ascii="Verdana" w:hAnsi="Verdana"/>
          <w:color w:val="4682B4"/>
          <w:sz w:val="18"/>
          <w:szCs w:val="18"/>
        </w:rPr>
        <w:t>Поленина</w:t>
      </w:r>
      <w:r>
        <w:rPr>
          <w:rFonts w:ascii="Verdana" w:hAnsi="Verdana"/>
          <w:color w:val="000000"/>
          <w:sz w:val="18"/>
          <w:szCs w:val="18"/>
        </w:rPr>
        <w:t>, Ф.М. Раянов, Т.Н. Радько, В.П.</w:t>
      </w:r>
      <w:r>
        <w:rPr>
          <w:rStyle w:val="WW8Num2z0"/>
          <w:rFonts w:ascii="Verdana" w:hAnsi="Verdana"/>
          <w:color w:val="000000"/>
          <w:sz w:val="18"/>
          <w:szCs w:val="18"/>
        </w:rPr>
        <w:t> </w:t>
      </w:r>
      <w:r>
        <w:rPr>
          <w:rStyle w:val="WW8Num3z0"/>
          <w:rFonts w:ascii="Verdana" w:hAnsi="Verdana"/>
          <w:color w:val="4682B4"/>
          <w:sz w:val="18"/>
          <w:szCs w:val="18"/>
        </w:rPr>
        <w:t>Реутов</w:t>
      </w:r>
      <w:r>
        <w:rPr>
          <w:rFonts w:ascii="Verdana" w:hAnsi="Verdana"/>
          <w:color w:val="000000"/>
          <w:sz w:val="18"/>
          <w:szCs w:val="18"/>
        </w:rPr>
        <w:t>, P.A. Ромашов,</w:t>
      </w:r>
    </w:p>
    <w:p w14:paraId="4AF5E3B4"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B.Ф.</w:t>
      </w:r>
      <w:r>
        <w:rPr>
          <w:rStyle w:val="WW8Num2z0"/>
          <w:rFonts w:ascii="Verdana" w:hAnsi="Verdana"/>
          <w:color w:val="000000"/>
          <w:sz w:val="18"/>
          <w:szCs w:val="18"/>
        </w:rPr>
        <w:t> </w:t>
      </w:r>
      <w:r>
        <w:rPr>
          <w:rStyle w:val="WW8Num3z0"/>
          <w:rFonts w:ascii="Verdana" w:hAnsi="Verdana"/>
          <w:color w:val="4682B4"/>
          <w:sz w:val="18"/>
          <w:szCs w:val="18"/>
        </w:rPr>
        <w:t>Сапун</w:t>
      </w:r>
      <w:r>
        <w:rPr>
          <w:rFonts w:ascii="Verdana" w:hAnsi="Verdana"/>
          <w:color w:val="000000"/>
          <w:sz w:val="18"/>
          <w:szCs w:val="18"/>
        </w:rPr>
        <w:t>, И.Н. Сенякин, В.Н. Синюков, В.В.</w:t>
      </w:r>
      <w:r>
        <w:rPr>
          <w:rStyle w:val="WW8Num2z0"/>
          <w:rFonts w:ascii="Verdana" w:hAnsi="Verdana"/>
          <w:color w:val="000000"/>
          <w:sz w:val="18"/>
          <w:szCs w:val="18"/>
        </w:rPr>
        <w:t> </w:t>
      </w:r>
      <w:r>
        <w:rPr>
          <w:rStyle w:val="WW8Num3z0"/>
          <w:rFonts w:ascii="Verdana" w:hAnsi="Verdana"/>
          <w:color w:val="4682B4"/>
          <w:sz w:val="18"/>
          <w:szCs w:val="18"/>
        </w:rPr>
        <w:t>Сорокин</w:t>
      </w:r>
      <w:r>
        <w:rPr>
          <w:rFonts w:ascii="Verdana" w:hAnsi="Verdana"/>
          <w:color w:val="000000"/>
          <w:sz w:val="18"/>
          <w:szCs w:val="18"/>
        </w:rPr>
        <w:t>, В.М. Сырых, Р.Л. Хачатуров, Б.С.</w:t>
      </w:r>
      <w:r>
        <w:rPr>
          <w:rStyle w:val="WW8Num2z0"/>
          <w:rFonts w:ascii="Verdana" w:hAnsi="Verdana"/>
          <w:color w:val="000000"/>
          <w:sz w:val="18"/>
          <w:szCs w:val="18"/>
        </w:rPr>
        <w:t> </w:t>
      </w:r>
      <w:r>
        <w:rPr>
          <w:rStyle w:val="WW8Num3z0"/>
          <w:rFonts w:ascii="Verdana" w:hAnsi="Verdana"/>
          <w:color w:val="4682B4"/>
          <w:sz w:val="18"/>
          <w:szCs w:val="18"/>
        </w:rPr>
        <w:t>Эбзеев</w:t>
      </w:r>
      <w:r>
        <w:rPr>
          <w:rFonts w:ascii="Verdana" w:hAnsi="Verdana"/>
          <w:color w:val="000000"/>
          <w:sz w:val="18"/>
          <w:szCs w:val="18"/>
        </w:rPr>
        <w:t>.</w:t>
      </w:r>
    </w:p>
    <w:p w14:paraId="562D5445"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Значительное внимание проблеме достоинства человека уделяли и уделяют философы Р.Г.</w:t>
      </w:r>
      <w:r>
        <w:rPr>
          <w:rStyle w:val="WW8Num2z0"/>
          <w:rFonts w:ascii="Verdana" w:hAnsi="Verdana"/>
          <w:color w:val="000000"/>
          <w:sz w:val="18"/>
          <w:szCs w:val="18"/>
        </w:rPr>
        <w:t> </w:t>
      </w:r>
      <w:r>
        <w:rPr>
          <w:rStyle w:val="WW8Num3z0"/>
          <w:rFonts w:ascii="Verdana" w:hAnsi="Verdana"/>
          <w:color w:val="4682B4"/>
          <w:sz w:val="18"/>
          <w:szCs w:val="18"/>
        </w:rPr>
        <w:t>Апресян</w:t>
      </w:r>
      <w:r>
        <w:rPr>
          <w:rFonts w:ascii="Verdana" w:hAnsi="Verdana"/>
          <w:color w:val="000000"/>
          <w:sz w:val="18"/>
          <w:szCs w:val="18"/>
        </w:rPr>
        <w:t>, Г.Д. Бандзеладзе, В.А. Бачинин, В.А.</w:t>
      </w:r>
      <w:r>
        <w:rPr>
          <w:rStyle w:val="WW8Num2z0"/>
          <w:rFonts w:ascii="Verdana" w:hAnsi="Verdana"/>
          <w:color w:val="000000"/>
          <w:sz w:val="18"/>
          <w:szCs w:val="18"/>
        </w:rPr>
        <w:t> </w:t>
      </w:r>
      <w:r>
        <w:rPr>
          <w:rStyle w:val="WW8Num3z0"/>
          <w:rFonts w:ascii="Verdana" w:hAnsi="Verdana"/>
          <w:color w:val="4682B4"/>
          <w:sz w:val="18"/>
          <w:szCs w:val="18"/>
        </w:rPr>
        <w:t>Блюмкин</w:t>
      </w:r>
      <w:r>
        <w:rPr>
          <w:rFonts w:ascii="Verdana" w:hAnsi="Verdana"/>
          <w:color w:val="000000"/>
          <w:sz w:val="18"/>
          <w:szCs w:val="18"/>
        </w:rPr>
        <w:t>,</w:t>
      </w:r>
    </w:p>
    <w:p w14:paraId="2406B9C7"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A.A.</w:t>
      </w:r>
      <w:r>
        <w:rPr>
          <w:rStyle w:val="WW8Num2z0"/>
          <w:rFonts w:ascii="Verdana" w:hAnsi="Verdana"/>
          <w:color w:val="000000"/>
          <w:sz w:val="18"/>
          <w:szCs w:val="18"/>
        </w:rPr>
        <w:t> </w:t>
      </w:r>
      <w:r>
        <w:rPr>
          <w:rStyle w:val="WW8Num3z0"/>
          <w:rFonts w:ascii="Verdana" w:hAnsi="Verdana"/>
          <w:color w:val="4682B4"/>
          <w:sz w:val="18"/>
          <w:szCs w:val="18"/>
        </w:rPr>
        <w:t>Гусейнов</w:t>
      </w:r>
      <w:r>
        <w:rPr>
          <w:rFonts w:ascii="Verdana" w:hAnsi="Verdana"/>
          <w:color w:val="000000"/>
          <w:sz w:val="18"/>
          <w:szCs w:val="18"/>
        </w:rPr>
        <w:t>, О.Г. Дробницкий, Е.В. Золотухина-Аболина, В.В.</w:t>
      </w:r>
      <w:r>
        <w:rPr>
          <w:rStyle w:val="WW8Num2z0"/>
          <w:rFonts w:ascii="Verdana" w:hAnsi="Verdana"/>
          <w:color w:val="000000"/>
          <w:sz w:val="18"/>
          <w:szCs w:val="18"/>
        </w:rPr>
        <w:t> </w:t>
      </w:r>
      <w:r>
        <w:rPr>
          <w:rStyle w:val="WW8Num3z0"/>
          <w:rFonts w:ascii="Verdana" w:hAnsi="Verdana"/>
          <w:color w:val="4682B4"/>
          <w:sz w:val="18"/>
          <w:szCs w:val="18"/>
        </w:rPr>
        <w:t>Кузнецов</w:t>
      </w:r>
      <w:r>
        <w:rPr>
          <w:rFonts w:ascii="Verdana" w:hAnsi="Verdana"/>
          <w:color w:val="000000"/>
          <w:sz w:val="18"/>
          <w:szCs w:val="18"/>
        </w:rPr>
        <w:t>,</w:t>
      </w:r>
    </w:p>
    <w:p w14:paraId="3111D18C"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B.C.</w:t>
      </w:r>
      <w:r>
        <w:rPr>
          <w:rStyle w:val="WW8Num2z0"/>
          <w:rFonts w:ascii="Verdana" w:hAnsi="Verdana"/>
          <w:color w:val="000000"/>
          <w:sz w:val="18"/>
          <w:szCs w:val="18"/>
        </w:rPr>
        <w:t> </w:t>
      </w:r>
      <w:r>
        <w:rPr>
          <w:rStyle w:val="WW8Num3z0"/>
          <w:rFonts w:ascii="Verdana" w:hAnsi="Verdana"/>
          <w:color w:val="4682B4"/>
          <w:sz w:val="18"/>
          <w:szCs w:val="18"/>
        </w:rPr>
        <w:t>Малахов</w:t>
      </w:r>
      <w:r>
        <w:rPr>
          <w:rFonts w:ascii="Verdana" w:hAnsi="Verdana"/>
          <w:color w:val="000000"/>
          <w:sz w:val="18"/>
          <w:szCs w:val="18"/>
        </w:rPr>
        <w:t>, В.М. Хвостов, И. Экштейн и другие.</w:t>
      </w:r>
    </w:p>
    <w:p w14:paraId="13A0C1ED"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последние годы появились отдельные наработки в данной области1. Однако следует отметить, что подавляющее большинство работ относится к числу отраслевых. Они, в частности, посвящены отдельным аспектам гражданско-правовой защиты чести и достоинства2, рассмотрению некоторых вопросов проблемы с точки зрения уголовного права, уголовного процесса и</w:t>
      </w:r>
      <w:r>
        <w:rPr>
          <w:rStyle w:val="WW8Num2z0"/>
          <w:rFonts w:ascii="Verdana" w:hAnsi="Verdana"/>
          <w:color w:val="000000"/>
          <w:sz w:val="18"/>
          <w:szCs w:val="18"/>
        </w:rPr>
        <w:t> </w:t>
      </w:r>
      <w:r>
        <w:rPr>
          <w:rStyle w:val="WW8Num3z0"/>
          <w:rFonts w:ascii="Verdana" w:hAnsi="Verdana"/>
          <w:color w:val="4682B4"/>
          <w:sz w:val="18"/>
          <w:szCs w:val="18"/>
        </w:rPr>
        <w:t>криминалистики</w:t>
      </w:r>
      <w:r>
        <w:rPr>
          <w:rFonts w:ascii="Verdana" w:hAnsi="Verdana"/>
          <w:color w:val="000000"/>
          <w:sz w:val="18"/>
          <w:szCs w:val="18"/>
        </w:rPr>
        <w:t>3, конституционного права4, международного права5.</w:t>
      </w:r>
    </w:p>
    <w:p w14:paraId="193C6150"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ноябре 1998 г. в г. Барнауле проходил межрегиональный научно-практический семинар «Достоинство человека: от философско-правовой идеи к</w:t>
      </w:r>
      <w:r>
        <w:rPr>
          <w:rStyle w:val="WW8Num2z0"/>
          <w:rFonts w:ascii="Verdana" w:hAnsi="Verdana"/>
          <w:color w:val="000000"/>
          <w:sz w:val="18"/>
          <w:szCs w:val="18"/>
        </w:rPr>
        <w:t> </w:t>
      </w:r>
      <w:r>
        <w:rPr>
          <w:rStyle w:val="WW8Num3z0"/>
          <w:rFonts w:ascii="Verdana" w:hAnsi="Verdana"/>
          <w:color w:val="4682B4"/>
          <w:sz w:val="18"/>
          <w:szCs w:val="18"/>
        </w:rPr>
        <w:t>конституционному</w:t>
      </w:r>
      <w:r>
        <w:rPr>
          <w:rStyle w:val="WW8Num2z0"/>
          <w:rFonts w:ascii="Verdana" w:hAnsi="Verdana"/>
          <w:color w:val="000000"/>
          <w:sz w:val="18"/>
          <w:szCs w:val="18"/>
        </w:rPr>
        <w:t> </w:t>
      </w:r>
      <w:r>
        <w:rPr>
          <w:rFonts w:ascii="Verdana" w:hAnsi="Verdana"/>
          <w:color w:val="000000"/>
          <w:sz w:val="18"/>
          <w:szCs w:val="18"/>
        </w:rPr>
        <w:t>принципу современного государства (к 50-летию Всеобщей</w:t>
      </w:r>
      <w:r>
        <w:rPr>
          <w:rStyle w:val="WW8Num2z0"/>
          <w:rFonts w:ascii="Verdana" w:hAnsi="Verdana"/>
          <w:color w:val="000000"/>
          <w:sz w:val="18"/>
          <w:szCs w:val="18"/>
        </w:rPr>
        <w:t> </w:t>
      </w:r>
      <w:r>
        <w:rPr>
          <w:rStyle w:val="WW8Num3z0"/>
          <w:rFonts w:ascii="Verdana" w:hAnsi="Verdana"/>
          <w:color w:val="4682B4"/>
          <w:sz w:val="18"/>
          <w:szCs w:val="18"/>
        </w:rPr>
        <w:t>декларации</w:t>
      </w:r>
      <w:r>
        <w:rPr>
          <w:rStyle w:val="WW8Num2z0"/>
          <w:rFonts w:ascii="Verdana" w:hAnsi="Verdana"/>
          <w:color w:val="000000"/>
          <w:sz w:val="18"/>
          <w:szCs w:val="18"/>
        </w:rPr>
        <w:t> </w:t>
      </w:r>
      <w:r>
        <w:rPr>
          <w:rFonts w:ascii="Verdana" w:hAnsi="Verdana"/>
          <w:color w:val="000000"/>
          <w:sz w:val="18"/>
          <w:szCs w:val="18"/>
        </w:rPr>
        <w:t>прав человека)» (см.: Государство и право. 1999. № 10. С. 120-121).</w:t>
      </w:r>
    </w:p>
    <w:p w14:paraId="3C6E0717"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См.:</w:t>
      </w:r>
      <w:r>
        <w:rPr>
          <w:rStyle w:val="WW8Num2z0"/>
          <w:rFonts w:ascii="Verdana" w:hAnsi="Verdana"/>
          <w:color w:val="000000"/>
          <w:sz w:val="18"/>
          <w:szCs w:val="18"/>
        </w:rPr>
        <w:t> </w:t>
      </w:r>
      <w:r>
        <w:rPr>
          <w:rStyle w:val="WW8Num3z0"/>
          <w:rFonts w:ascii="Verdana" w:hAnsi="Verdana"/>
          <w:color w:val="4682B4"/>
          <w:sz w:val="18"/>
          <w:szCs w:val="18"/>
        </w:rPr>
        <w:t>Власов</w:t>
      </w:r>
      <w:r>
        <w:rPr>
          <w:rStyle w:val="WW8Num2z0"/>
          <w:rFonts w:ascii="Verdana" w:hAnsi="Verdana"/>
          <w:color w:val="000000"/>
          <w:sz w:val="18"/>
          <w:szCs w:val="18"/>
        </w:rPr>
        <w:t> </w:t>
      </w:r>
      <w:r>
        <w:rPr>
          <w:rFonts w:ascii="Verdana" w:hAnsi="Verdana"/>
          <w:color w:val="000000"/>
          <w:sz w:val="18"/>
          <w:szCs w:val="18"/>
        </w:rPr>
        <w:t xml:space="preserve">A.A. Проблемы судебной защиты чести, достоинства и деловой репутации. М., </w:t>
      </w:r>
      <w:r>
        <w:rPr>
          <w:rFonts w:ascii="Verdana" w:hAnsi="Verdana"/>
          <w:color w:val="000000"/>
          <w:sz w:val="18"/>
          <w:szCs w:val="18"/>
        </w:rPr>
        <w:lastRenderedPageBreak/>
        <w:t>2000;</w:t>
      </w:r>
      <w:r>
        <w:rPr>
          <w:rStyle w:val="WW8Num2z0"/>
          <w:rFonts w:ascii="Verdana" w:hAnsi="Verdana"/>
          <w:color w:val="000000"/>
          <w:sz w:val="18"/>
          <w:szCs w:val="18"/>
        </w:rPr>
        <w:t> </w:t>
      </w:r>
      <w:r>
        <w:rPr>
          <w:rStyle w:val="WW8Num3z0"/>
          <w:rFonts w:ascii="Verdana" w:hAnsi="Verdana"/>
          <w:color w:val="4682B4"/>
          <w:sz w:val="18"/>
          <w:szCs w:val="18"/>
        </w:rPr>
        <w:t>Добриева</w:t>
      </w:r>
      <w:r>
        <w:rPr>
          <w:rStyle w:val="WW8Num2z0"/>
          <w:rFonts w:ascii="Verdana" w:hAnsi="Verdana"/>
          <w:color w:val="000000"/>
          <w:sz w:val="18"/>
          <w:szCs w:val="18"/>
        </w:rPr>
        <w:t> </w:t>
      </w:r>
      <w:r>
        <w:rPr>
          <w:rFonts w:ascii="Verdana" w:hAnsi="Verdana"/>
          <w:color w:val="000000"/>
          <w:sz w:val="18"/>
          <w:szCs w:val="18"/>
        </w:rPr>
        <w:t>М.Д. Честь, достоинство и деловая репутация как объект защиты в гражданском праве и процессе : автореф.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М., 2004; Самородов Д.А. Честь и достоинство по российскому гражданскому праву: социальные основы и правовая характеристика : дис. . канд. юрид. наук. М., 2005 и др.</w:t>
      </w:r>
    </w:p>
    <w:p w14:paraId="6412CCB4"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См.:</w:t>
      </w:r>
      <w:r>
        <w:rPr>
          <w:rStyle w:val="WW8Num2z0"/>
          <w:rFonts w:ascii="Verdana" w:hAnsi="Verdana"/>
          <w:color w:val="000000"/>
          <w:sz w:val="18"/>
          <w:szCs w:val="18"/>
        </w:rPr>
        <w:t> </w:t>
      </w:r>
      <w:r>
        <w:rPr>
          <w:rStyle w:val="WW8Num3z0"/>
          <w:rFonts w:ascii="Verdana" w:hAnsi="Verdana"/>
          <w:color w:val="4682B4"/>
          <w:sz w:val="18"/>
          <w:szCs w:val="18"/>
        </w:rPr>
        <w:t>Москалькова</w:t>
      </w:r>
      <w:r>
        <w:rPr>
          <w:rStyle w:val="WW8Num2z0"/>
          <w:rFonts w:ascii="Verdana" w:hAnsi="Verdana"/>
          <w:color w:val="000000"/>
          <w:sz w:val="18"/>
          <w:szCs w:val="18"/>
        </w:rPr>
        <w:t> </w:t>
      </w:r>
      <w:r>
        <w:rPr>
          <w:rFonts w:ascii="Verdana" w:hAnsi="Verdana"/>
          <w:color w:val="000000"/>
          <w:sz w:val="18"/>
          <w:szCs w:val="18"/>
        </w:rPr>
        <w:t>Т.Н. Честь и достоинство: как их защитить? (Уголовно-процессуальный аспект). М., 1992;</w:t>
      </w:r>
      <w:r>
        <w:rPr>
          <w:rStyle w:val="WW8Num2z0"/>
          <w:rFonts w:ascii="Verdana" w:hAnsi="Verdana"/>
          <w:color w:val="000000"/>
          <w:sz w:val="18"/>
          <w:szCs w:val="18"/>
        </w:rPr>
        <w:t> </w:t>
      </w:r>
      <w:r>
        <w:rPr>
          <w:rStyle w:val="WW8Num3z0"/>
          <w:rFonts w:ascii="Verdana" w:hAnsi="Verdana"/>
          <w:color w:val="4682B4"/>
          <w:sz w:val="18"/>
          <w:szCs w:val="18"/>
        </w:rPr>
        <w:t>Закиров</w:t>
      </w:r>
      <w:r>
        <w:rPr>
          <w:rStyle w:val="WW8Num2z0"/>
          <w:rFonts w:ascii="Verdana" w:hAnsi="Verdana"/>
          <w:color w:val="000000"/>
          <w:sz w:val="18"/>
          <w:szCs w:val="18"/>
        </w:rPr>
        <w:t> </w:t>
      </w:r>
      <w:r>
        <w:rPr>
          <w:rFonts w:ascii="Verdana" w:hAnsi="Verdana"/>
          <w:color w:val="000000"/>
          <w:sz w:val="18"/>
          <w:szCs w:val="18"/>
        </w:rPr>
        <w:t>А.Ф. Уважение чести и достоинства личности -принцип российского уголовного процесса : дис. . канд. юрид. наук. Ижевск, 2004 и др.</w:t>
      </w:r>
    </w:p>
    <w:p w14:paraId="4043FCF1"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См.:</w:t>
      </w:r>
      <w:r>
        <w:rPr>
          <w:rStyle w:val="WW8Num2z0"/>
          <w:rFonts w:ascii="Verdana" w:hAnsi="Verdana"/>
          <w:color w:val="000000"/>
          <w:sz w:val="18"/>
          <w:szCs w:val="18"/>
        </w:rPr>
        <w:t> </w:t>
      </w:r>
      <w:r>
        <w:rPr>
          <w:rStyle w:val="WW8Num3z0"/>
          <w:rFonts w:ascii="Verdana" w:hAnsi="Verdana"/>
          <w:color w:val="4682B4"/>
          <w:sz w:val="18"/>
          <w:szCs w:val="18"/>
        </w:rPr>
        <w:t>Паладьев</w:t>
      </w:r>
      <w:r>
        <w:rPr>
          <w:rStyle w:val="WW8Num2z0"/>
          <w:rFonts w:ascii="Verdana" w:hAnsi="Verdana"/>
          <w:color w:val="000000"/>
          <w:sz w:val="18"/>
          <w:szCs w:val="18"/>
        </w:rPr>
        <w:t> </w:t>
      </w:r>
      <w:r>
        <w:rPr>
          <w:rFonts w:ascii="Verdana" w:hAnsi="Verdana"/>
          <w:color w:val="000000"/>
          <w:sz w:val="18"/>
          <w:szCs w:val="18"/>
        </w:rPr>
        <w:t>М.А. Конституционное право человека на честь и достоинство: основания, содержание, защита: дис. . канд. юрид. наук. Самара. 2006;</w:t>
      </w:r>
      <w:r>
        <w:rPr>
          <w:rStyle w:val="WW8Num2z0"/>
          <w:rFonts w:ascii="Verdana" w:hAnsi="Verdana"/>
          <w:color w:val="000000"/>
          <w:sz w:val="18"/>
          <w:szCs w:val="18"/>
        </w:rPr>
        <w:t> </w:t>
      </w:r>
      <w:r>
        <w:rPr>
          <w:rStyle w:val="WW8Num3z0"/>
          <w:rFonts w:ascii="Verdana" w:hAnsi="Verdana"/>
          <w:color w:val="4682B4"/>
          <w:sz w:val="18"/>
          <w:szCs w:val="18"/>
        </w:rPr>
        <w:t>Герасимова</w:t>
      </w:r>
      <w:r>
        <w:rPr>
          <w:rStyle w:val="WW8Num2z0"/>
          <w:rFonts w:ascii="Verdana" w:hAnsi="Verdana"/>
          <w:color w:val="000000"/>
          <w:sz w:val="18"/>
          <w:szCs w:val="18"/>
        </w:rPr>
        <w:t> </w:t>
      </w:r>
      <w:r>
        <w:rPr>
          <w:rFonts w:ascii="Verdana" w:hAnsi="Verdana"/>
          <w:color w:val="000000"/>
          <w:sz w:val="18"/>
          <w:szCs w:val="18"/>
        </w:rPr>
        <w:t>О.В. Конституционно-правовые гарантии охраны достоинства человека в Российской Федерации : автореф. дис. . канд. юрид. наук. М., 2001 и др.</w:t>
      </w:r>
    </w:p>
    <w:p w14:paraId="0B4B8471"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См.:</w:t>
      </w:r>
      <w:r>
        <w:rPr>
          <w:rStyle w:val="WW8Num2z0"/>
          <w:rFonts w:ascii="Verdana" w:hAnsi="Verdana"/>
          <w:color w:val="000000"/>
          <w:sz w:val="18"/>
          <w:szCs w:val="18"/>
        </w:rPr>
        <w:t> </w:t>
      </w:r>
      <w:r>
        <w:rPr>
          <w:rStyle w:val="WW8Num3z0"/>
          <w:rFonts w:ascii="Verdana" w:hAnsi="Verdana"/>
          <w:color w:val="4682B4"/>
          <w:sz w:val="18"/>
          <w:szCs w:val="18"/>
        </w:rPr>
        <w:t>Хованская</w:t>
      </w:r>
      <w:r>
        <w:rPr>
          <w:rStyle w:val="WW8Num2z0"/>
          <w:rFonts w:ascii="Verdana" w:hAnsi="Verdana"/>
          <w:color w:val="000000"/>
          <w:sz w:val="18"/>
          <w:szCs w:val="18"/>
        </w:rPr>
        <w:t> </w:t>
      </w:r>
      <w:r>
        <w:rPr>
          <w:rFonts w:ascii="Verdana" w:hAnsi="Verdana"/>
          <w:color w:val="000000"/>
          <w:sz w:val="18"/>
          <w:szCs w:val="18"/>
        </w:rPr>
        <w:t>A.B. Достоинство человека: международный опыт правового понимания // Государство и право. 2002. № 3. С. 48-54; Лосищая JI.K. Международно-правовое сотрудничество в сфере борьбы с</w:t>
      </w:r>
      <w:r>
        <w:rPr>
          <w:rStyle w:val="WW8Num2z0"/>
          <w:rFonts w:ascii="Verdana" w:hAnsi="Verdana"/>
          <w:color w:val="000000"/>
          <w:sz w:val="18"/>
          <w:szCs w:val="18"/>
        </w:rPr>
        <w:t> </w:t>
      </w:r>
      <w:r>
        <w:rPr>
          <w:rStyle w:val="WW8Num3z0"/>
          <w:rFonts w:ascii="Verdana" w:hAnsi="Verdana"/>
          <w:color w:val="4682B4"/>
          <w:sz w:val="18"/>
          <w:szCs w:val="18"/>
        </w:rPr>
        <w:t>пытками</w:t>
      </w:r>
      <w:r>
        <w:rPr>
          <w:rStyle w:val="WW8Num2z0"/>
          <w:rFonts w:ascii="Verdana" w:hAnsi="Verdana"/>
          <w:color w:val="000000"/>
          <w:sz w:val="18"/>
          <w:szCs w:val="18"/>
        </w:rPr>
        <w:t> </w:t>
      </w:r>
      <w:r>
        <w:rPr>
          <w:rFonts w:ascii="Verdana" w:hAnsi="Verdana"/>
          <w:color w:val="000000"/>
          <w:sz w:val="18"/>
          <w:szCs w:val="18"/>
        </w:rPr>
        <w:t>и жестоким, бесчеловечным или унижающим достоинство обращением или</w:t>
      </w:r>
      <w:r>
        <w:rPr>
          <w:rStyle w:val="WW8Num2z0"/>
          <w:rFonts w:ascii="Verdana" w:hAnsi="Verdana"/>
          <w:color w:val="000000"/>
          <w:sz w:val="18"/>
          <w:szCs w:val="18"/>
        </w:rPr>
        <w:t> </w:t>
      </w:r>
      <w:r>
        <w:rPr>
          <w:rStyle w:val="WW8Num3z0"/>
          <w:rFonts w:ascii="Verdana" w:hAnsi="Verdana"/>
          <w:color w:val="4682B4"/>
          <w:sz w:val="18"/>
          <w:szCs w:val="18"/>
        </w:rPr>
        <w:t>наказанием</w:t>
      </w:r>
      <w:r>
        <w:rPr>
          <w:rStyle w:val="WW8Num2z0"/>
          <w:rFonts w:ascii="Verdana" w:hAnsi="Verdana"/>
          <w:color w:val="000000"/>
          <w:sz w:val="18"/>
          <w:szCs w:val="18"/>
        </w:rPr>
        <w:t> </w:t>
      </w:r>
      <w:r>
        <w:rPr>
          <w:rFonts w:ascii="Verdana" w:hAnsi="Verdana"/>
          <w:color w:val="000000"/>
          <w:sz w:val="18"/>
          <w:szCs w:val="18"/>
        </w:rPr>
        <w:t>: дис. . канд. юрид. наук. М., 2003 и др.</w:t>
      </w:r>
    </w:p>
    <w:p w14:paraId="6B24A330" w14:textId="77777777" w:rsidR="00A83E28" w:rsidRDefault="00A83E28" w:rsidP="00A83E28">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Общеправовые</w:t>
      </w:r>
      <w:r>
        <w:rPr>
          <w:rStyle w:val="WW8Num2z0"/>
          <w:rFonts w:ascii="Verdana" w:hAnsi="Verdana"/>
          <w:color w:val="000000"/>
          <w:sz w:val="18"/>
          <w:szCs w:val="18"/>
        </w:rPr>
        <w:t> </w:t>
      </w:r>
      <w:r>
        <w:rPr>
          <w:rFonts w:ascii="Verdana" w:hAnsi="Verdana"/>
          <w:color w:val="000000"/>
          <w:sz w:val="18"/>
          <w:szCs w:val="18"/>
        </w:rPr>
        <w:t>исследования, специальным предметом которых являлся бы феномен «</w:t>
      </w:r>
      <w:r>
        <w:rPr>
          <w:rStyle w:val="WW8Num3z0"/>
          <w:rFonts w:ascii="Verdana" w:hAnsi="Verdana"/>
          <w:color w:val="4682B4"/>
          <w:sz w:val="18"/>
          <w:szCs w:val="18"/>
        </w:rPr>
        <w:t>человеческое достоинство</w:t>
      </w:r>
      <w:r>
        <w:rPr>
          <w:rFonts w:ascii="Verdana" w:hAnsi="Verdana"/>
          <w:color w:val="000000"/>
          <w:sz w:val="18"/>
          <w:szCs w:val="18"/>
        </w:rPr>
        <w:t>», крайне немногочисленны1 и связаны преимущественно с межличностными отношениями или узким спектром прав, касающихся защиты от</w:t>
      </w:r>
      <w:r>
        <w:rPr>
          <w:rStyle w:val="WW8Num2z0"/>
          <w:rFonts w:ascii="Verdana" w:hAnsi="Verdana"/>
          <w:color w:val="000000"/>
          <w:sz w:val="18"/>
          <w:szCs w:val="18"/>
        </w:rPr>
        <w:t> </w:t>
      </w:r>
      <w:r>
        <w:rPr>
          <w:rStyle w:val="WW8Num3z0"/>
          <w:rFonts w:ascii="Verdana" w:hAnsi="Verdana"/>
          <w:color w:val="4682B4"/>
          <w:sz w:val="18"/>
          <w:szCs w:val="18"/>
        </w:rPr>
        <w:t>пыток</w:t>
      </w:r>
      <w:r>
        <w:rPr>
          <w:rStyle w:val="WW8Num2z0"/>
          <w:rFonts w:ascii="Verdana" w:hAnsi="Verdana"/>
          <w:color w:val="000000"/>
          <w:sz w:val="18"/>
          <w:szCs w:val="18"/>
        </w:rPr>
        <w:t> </w:t>
      </w:r>
      <w:r>
        <w:rPr>
          <w:rFonts w:ascii="Verdana" w:hAnsi="Verdana"/>
          <w:color w:val="000000"/>
          <w:sz w:val="18"/>
          <w:szCs w:val="18"/>
        </w:rPr>
        <w:t>или унижающих человека форм обращения, нежели с правовым статусом личности в обществе в целом.</w:t>
      </w:r>
    </w:p>
    <w:p w14:paraId="779554DB"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изложенное предопределило как выбор темы настоящего исследования, так и необходимость общетеоретического поиска правовой концепции целостности человека, основывающейся на признании высокой значимости достоинства личности.</w:t>
      </w:r>
    </w:p>
    <w:p w14:paraId="36E54F78"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связанные с обеспечением достоинства человека как нравственно-правового феномена и его опосредование в российском праве.</w:t>
      </w:r>
    </w:p>
    <w:p w14:paraId="16267674"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выступает достоинство личности как нравственно-правовая ценность во всей полноте и многообразии присущих данному явлению характеристик: как предпосылка и основа прав человека; главный критерий эффективности права и государства, ценностный ориентир российской правовой системы; идея</w:t>
      </w:r>
      <w:r>
        <w:rPr>
          <w:rStyle w:val="WW8Num2z0"/>
          <w:rFonts w:ascii="Verdana" w:hAnsi="Verdana"/>
          <w:color w:val="000000"/>
          <w:sz w:val="18"/>
          <w:szCs w:val="18"/>
        </w:rPr>
        <w:t> </w:t>
      </w:r>
      <w:r>
        <w:rPr>
          <w:rStyle w:val="WW8Num3z0"/>
          <w:rFonts w:ascii="Verdana" w:hAnsi="Verdana"/>
          <w:color w:val="4682B4"/>
          <w:sz w:val="18"/>
          <w:szCs w:val="18"/>
        </w:rPr>
        <w:t>неприкосновенности</w:t>
      </w:r>
      <w:r>
        <w:rPr>
          <w:rStyle w:val="WW8Num2z0"/>
          <w:rFonts w:ascii="Verdana" w:hAnsi="Verdana"/>
          <w:color w:val="000000"/>
          <w:sz w:val="18"/>
          <w:szCs w:val="18"/>
        </w:rPr>
        <w:t> </w:t>
      </w:r>
      <w:r>
        <w:rPr>
          <w:rFonts w:ascii="Verdana" w:hAnsi="Verdana"/>
          <w:color w:val="000000"/>
          <w:sz w:val="18"/>
          <w:szCs w:val="18"/>
        </w:rPr>
        <w:t>человеческого достоинства в качестве общеправового принципа; стержневая основа</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Fonts w:ascii="Verdana" w:hAnsi="Verdana"/>
          <w:color w:val="000000"/>
          <w:sz w:val="18"/>
          <w:szCs w:val="18"/>
        </w:rPr>
        <w:t>, правоприменительной и правоохранительной деятельности; неотъемлемое качество ответственности власти,</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правосудия и правовой политики государства.</w:t>
      </w:r>
    </w:p>
    <w:p w14:paraId="5C9AFB08"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заключается в глубоком общетеоретическом ценностно-правовом анализе идеи достоинства человека как исходном нравственном начале права и правовой системы, в выявлении и создании целостного восприятия достоинства личности как нравственно-юридического понятия.</w:t>
      </w:r>
    </w:p>
    <w:p w14:paraId="409D5944"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Гаскарова M.J1. Правовая защита чести и достоинства личности: вопросы теории : ав-тореф. дис. . канд. юрид. наук. М., 1999;</w:t>
      </w:r>
      <w:r>
        <w:rPr>
          <w:rStyle w:val="WW8Num2z0"/>
          <w:rFonts w:ascii="Verdana" w:hAnsi="Verdana"/>
          <w:color w:val="000000"/>
          <w:sz w:val="18"/>
          <w:szCs w:val="18"/>
        </w:rPr>
        <w:t> </w:t>
      </w:r>
      <w:r>
        <w:rPr>
          <w:rStyle w:val="WW8Num3z0"/>
          <w:rFonts w:ascii="Verdana" w:hAnsi="Verdana"/>
          <w:color w:val="4682B4"/>
          <w:sz w:val="18"/>
          <w:szCs w:val="18"/>
        </w:rPr>
        <w:t>Готаренко</w:t>
      </w:r>
      <w:r>
        <w:rPr>
          <w:rStyle w:val="WW8Num2z0"/>
          <w:rFonts w:ascii="Verdana" w:hAnsi="Verdana"/>
          <w:color w:val="000000"/>
          <w:sz w:val="18"/>
          <w:szCs w:val="18"/>
        </w:rPr>
        <w:t> </w:t>
      </w:r>
      <w:r>
        <w:rPr>
          <w:rFonts w:ascii="Verdana" w:hAnsi="Verdana"/>
          <w:color w:val="000000"/>
          <w:sz w:val="18"/>
          <w:szCs w:val="18"/>
        </w:rPr>
        <w:t>В.Д. Право человека на свободу от пыток и других жестоких,</w:t>
      </w:r>
      <w:r>
        <w:rPr>
          <w:rStyle w:val="WW8Num2z0"/>
          <w:rFonts w:ascii="Verdana" w:hAnsi="Verdana"/>
          <w:color w:val="000000"/>
          <w:sz w:val="18"/>
          <w:szCs w:val="18"/>
        </w:rPr>
        <w:t> </w:t>
      </w:r>
      <w:r>
        <w:rPr>
          <w:rStyle w:val="WW8Num3z0"/>
          <w:rFonts w:ascii="Verdana" w:hAnsi="Verdana"/>
          <w:color w:val="4682B4"/>
          <w:sz w:val="18"/>
          <w:szCs w:val="18"/>
        </w:rPr>
        <w:t>бесчеловечных</w:t>
      </w:r>
      <w:r>
        <w:rPr>
          <w:rStyle w:val="WW8Num2z0"/>
          <w:rFonts w:ascii="Verdana" w:hAnsi="Verdana"/>
          <w:color w:val="000000"/>
          <w:sz w:val="18"/>
          <w:szCs w:val="18"/>
        </w:rPr>
        <w:t> </w:t>
      </w:r>
      <w:r>
        <w:rPr>
          <w:rFonts w:ascii="Verdana" w:hAnsi="Verdana"/>
          <w:color w:val="000000"/>
          <w:sz w:val="18"/>
          <w:szCs w:val="18"/>
        </w:rPr>
        <w:t>или унижающих достоинство видов обращения или</w:t>
      </w:r>
      <w:r>
        <w:rPr>
          <w:rStyle w:val="WW8Num2z0"/>
          <w:rFonts w:ascii="Verdana" w:hAnsi="Verdana"/>
          <w:color w:val="000000"/>
          <w:sz w:val="18"/>
          <w:szCs w:val="18"/>
        </w:rPr>
        <w:t> </w:t>
      </w:r>
      <w:r>
        <w:rPr>
          <w:rStyle w:val="WW8Num3z0"/>
          <w:rFonts w:ascii="Verdana" w:hAnsi="Verdana"/>
          <w:color w:val="4682B4"/>
          <w:sz w:val="18"/>
          <w:szCs w:val="18"/>
        </w:rPr>
        <w:t>наказания</w:t>
      </w:r>
      <w:r>
        <w:rPr>
          <w:rFonts w:ascii="Verdana" w:hAnsi="Verdana"/>
          <w:color w:val="000000"/>
          <w:sz w:val="18"/>
          <w:szCs w:val="18"/>
        </w:rPr>
        <w:t>: теоретико-правовые аспекты : дис. канд. юрид. наук. Волгоград, 1999;</w:t>
      </w:r>
      <w:r>
        <w:rPr>
          <w:rStyle w:val="WW8Num2z0"/>
          <w:rFonts w:ascii="Verdana" w:hAnsi="Verdana"/>
          <w:color w:val="000000"/>
          <w:sz w:val="18"/>
          <w:szCs w:val="18"/>
        </w:rPr>
        <w:t> </w:t>
      </w:r>
      <w:r>
        <w:rPr>
          <w:rStyle w:val="WW8Num3z0"/>
          <w:rFonts w:ascii="Verdana" w:hAnsi="Verdana"/>
          <w:color w:val="4682B4"/>
          <w:sz w:val="18"/>
          <w:szCs w:val="18"/>
        </w:rPr>
        <w:t>Гурлев</w:t>
      </w:r>
      <w:r>
        <w:rPr>
          <w:rStyle w:val="WW8Num2z0"/>
          <w:rFonts w:ascii="Verdana" w:hAnsi="Verdana"/>
          <w:color w:val="000000"/>
          <w:sz w:val="18"/>
          <w:szCs w:val="18"/>
        </w:rPr>
        <w:t> </w:t>
      </w:r>
      <w:r>
        <w:rPr>
          <w:rFonts w:ascii="Verdana" w:hAnsi="Verdana"/>
          <w:color w:val="000000"/>
          <w:sz w:val="18"/>
          <w:szCs w:val="18"/>
        </w:rPr>
        <w:t>A.B. Право человека на достойную жизнь как основная ценность социального государства (теоретико-правовой аспект) : автореф. дис. . канд. юрид. наук. СПб., 2001;</w:t>
      </w:r>
      <w:r>
        <w:rPr>
          <w:rStyle w:val="WW8Num2z0"/>
          <w:rFonts w:ascii="Verdana" w:hAnsi="Verdana"/>
          <w:color w:val="000000"/>
          <w:sz w:val="18"/>
          <w:szCs w:val="18"/>
        </w:rPr>
        <w:t> </w:t>
      </w:r>
      <w:r>
        <w:rPr>
          <w:rStyle w:val="WW8Num3z0"/>
          <w:rFonts w:ascii="Verdana" w:hAnsi="Verdana"/>
          <w:color w:val="4682B4"/>
          <w:sz w:val="18"/>
          <w:szCs w:val="18"/>
        </w:rPr>
        <w:t>Сидоров</w:t>
      </w:r>
      <w:r>
        <w:rPr>
          <w:rStyle w:val="WW8Num2z0"/>
          <w:rFonts w:ascii="Verdana" w:hAnsi="Verdana"/>
          <w:color w:val="000000"/>
          <w:sz w:val="18"/>
          <w:szCs w:val="18"/>
        </w:rPr>
        <w:t> </w:t>
      </w:r>
      <w:r>
        <w:rPr>
          <w:rFonts w:ascii="Verdana" w:hAnsi="Verdana"/>
          <w:color w:val="000000"/>
          <w:sz w:val="18"/>
          <w:szCs w:val="18"/>
        </w:rPr>
        <w:t>В.А. Право на защиту чести и достоинства: соотношение права и морали : дис. . канд. юрид. наук. М., 2003 и др.</w:t>
      </w:r>
    </w:p>
    <w:p w14:paraId="6F766D1A"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указанной целью диссертантом определены ключевые задачи, отражающие основные идеи исследования:</w:t>
      </w:r>
    </w:p>
    <w:p w14:paraId="2D4471C3"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эволюцию идеи утверждения достоинства личности, выявить основные подходы и представления о ценности достоинства в истории развития человечества;</w:t>
      </w:r>
    </w:p>
    <w:p w14:paraId="35CD0E4C"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обосновать нравственно-правовую природу достоинства человека; подчеркнуть связь исследуемой ценности с мировоззренческой концепцией гуманизма;</w:t>
      </w:r>
    </w:p>
    <w:p w14:paraId="16AA45E4"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изучить взаимосвязь достоинства и принципов права, определить место и значение принципа уважения достоинства личности в системе</w:t>
      </w:r>
      <w:r>
        <w:rPr>
          <w:rStyle w:val="WW8Num2z0"/>
          <w:rFonts w:ascii="Verdana" w:hAnsi="Verdana"/>
          <w:color w:val="000000"/>
          <w:sz w:val="18"/>
          <w:szCs w:val="18"/>
        </w:rPr>
        <w:t> </w:t>
      </w:r>
      <w:r>
        <w:rPr>
          <w:rStyle w:val="WW8Num3z0"/>
          <w:rFonts w:ascii="Verdana" w:hAnsi="Verdana"/>
          <w:color w:val="4682B4"/>
          <w:sz w:val="18"/>
          <w:szCs w:val="18"/>
        </w:rPr>
        <w:t>общеправовых</w:t>
      </w:r>
      <w:r>
        <w:rPr>
          <w:rStyle w:val="WW8Num2z0"/>
          <w:rFonts w:ascii="Verdana" w:hAnsi="Verdana"/>
          <w:color w:val="000000"/>
          <w:sz w:val="18"/>
          <w:szCs w:val="18"/>
        </w:rPr>
        <w:t> </w:t>
      </w:r>
      <w:r>
        <w:rPr>
          <w:rFonts w:ascii="Verdana" w:hAnsi="Verdana"/>
          <w:color w:val="000000"/>
          <w:sz w:val="18"/>
          <w:szCs w:val="18"/>
        </w:rPr>
        <w:t>принципов справедливости, равенства, свободы; аргументировать статус идеи достоинства в качестве самостоятельного общеправового принципа;</w:t>
      </w:r>
    </w:p>
    <w:p w14:paraId="1D47EBDC"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рассмотреть категорию «</w:t>
      </w:r>
      <w:r>
        <w:rPr>
          <w:rStyle w:val="WW8Num3z0"/>
          <w:rFonts w:ascii="Verdana" w:hAnsi="Verdana"/>
          <w:color w:val="4682B4"/>
          <w:sz w:val="18"/>
          <w:szCs w:val="18"/>
        </w:rPr>
        <w:t>достоинство человека</w:t>
      </w:r>
      <w:r>
        <w:rPr>
          <w:rFonts w:ascii="Verdana" w:hAnsi="Verdana"/>
          <w:color w:val="000000"/>
          <w:sz w:val="18"/>
          <w:szCs w:val="18"/>
        </w:rPr>
        <w:t>» как основу правового положения личности; установить значение прав человека для реализации достоинства;</w:t>
      </w:r>
    </w:p>
    <w:p w14:paraId="6B301AF4"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сформулировать авторское определение субъективного права на достоинство, выявить его структуру и специфические характеристики;</w:t>
      </w:r>
    </w:p>
    <w:p w14:paraId="2F870026"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комплексный межотраслевой правовой институт защиты достоинства личности;</w:t>
      </w:r>
    </w:p>
    <w:p w14:paraId="691D6EDE"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раскрыть формы и механизмы защиты достоинства личности в российском праве; обозначить проблемы действующего отраслевого законодательства в этой области, разработать предложения по его совершенствованию; уяснить особенности компенсации морального</w:t>
      </w:r>
      <w:r>
        <w:rPr>
          <w:rStyle w:val="WW8Num2z0"/>
          <w:rFonts w:ascii="Verdana" w:hAnsi="Verdana"/>
          <w:color w:val="000000"/>
          <w:sz w:val="18"/>
          <w:szCs w:val="18"/>
        </w:rPr>
        <w:t> </w:t>
      </w:r>
      <w:r>
        <w:rPr>
          <w:rStyle w:val="WW8Num3z0"/>
          <w:rFonts w:ascii="Verdana" w:hAnsi="Verdana"/>
          <w:color w:val="4682B4"/>
          <w:sz w:val="18"/>
          <w:szCs w:val="18"/>
        </w:rPr>
        <w:t>вреда</w:t>
      </w:r>
      <w:r>
        <w:rPr>
          <w:rStyle w:val="WW8Num2z0"/>
          <w:rFonts w:ascii="Verdana" w:hAnsi="Verdana"/>
          <w:color w:val="000000"/>
          <w:sz w:val="18"/>
          <w:szCs w:val="18"/>
        </w:rPr>
        <w:t> </w:t>
      </w:r>
      <w:r>
        <w:rPr>
          <w:rFonts w:ascii="Verdana" w:hAnsi="Verdana"/>
          <w:color w:val="000000"/>
          <w:sz w:val="18"/>
          <w:szCs w:val="18"/>
        </w:rPr>
        <w:t>в защите достоинства;</w:t>
      </w:r>
    </w:p>
    <w:p w14:paraId="29333C47"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роль и значение гражданского общества в утверждении достоинства человека; показать место</w:t>
      </w:r>
      <w:r>
        <w:rPr>
          <w:rStyle w:val="WW8Num2z0"/>
          <w:rFonts w:ascii="Verdana" w:hAnsi="Verdana"/>
          <w:color w:val="000000"/>
          <w:sz w:val="18"/>
          <w:szCs w:val="18"/>
        </w:rPr>
        <w:t> </w:t>
      </w:r>
      <w:r>
        <w:rPr>
          <w:rStyle w:val="WW8Num3z0"/>
          <w:rFonts w:ascii="Verdana" w:hAnsi="Verdana"/>
          <w:color w:val="4682B4"/>
          <w:sz w:val="18"/>
          <w:szCs w:val="18"/>
        </w:rPr>
        <w:t>правозащитных</w:t>
      </w:r>
      <w:r>
        <w:rPr>
          <w:rStyle w:val="WW8Num2z0"/>
          <w:rFonts w:ascii="Verdana" w:hAnsi="Verdana"/>
          <w:color w:val="000000"/>
          <w:sz w:val="18"/>
          <w:szCs w:val="18"/>
        </w:rPr>
        <w:t> </w:t>
      </w:r>
      <w:r>
        <w:rPr>
          <w:rFonts w:ascii="Verdana" w:hAnsi="Verdana"/>
          <w:color w:val="000000"/>
          <w:sz w:val="18"/>
          <w:szCs w:val="18"/>
        </w:rPr>
        <w:t>общественных объединений в системе защиты достоинства личности; выработать предложения правового взаимодействия государства и гражданских организаций в охране человеческого достоинства;</w:t>
      </w:r>
    </w:p>
    <w:p w14:paraId="2D9C2C69"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обосновать значимость идеи уважения достоинства личности в качестве основополагающего принципа ответственности власти;</w:t>
      </w:r>
    </w:p>
    <w:p w14:paraId="5B608FF6"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рассмотреть проблему</w:t>
      </w:r>
      <w:r>
        <w:rPr>
          <w:rStyle w:val="WW8Num2z0"/>
          <w:rFonts w:ascii="Verdana" w:hAnsi="Verdana"/>
          <w:color w:val="000000"/>
          <w:sz w:val="18"/>
          <w:szCs w:val="18"/>
        </w:rPr>
        <w:t> </w:t>
      </w:r>
      <w:r>
        <w:rPr>
          <w:rStyle w:val="WW8Num3z0"/>
          <w:rFonts w:ascii="Verdana" w:hAnsi="Verdana"/>
          <w:color w:val="4682B4"/>
          <w:sz w:val="18"/>
          <w:szCs w:val="18"/>
        </w:rPr>
        <w:t>злоупотребления</w:t>
      </w:r>
      <w:r>
        <w:rPr>
          <w:rStyle w:val="WW8Num2z0"/>
          <w:rFonts w:ascii="Verdana" w:hAnsi="Verdana"/>
          <w:color w:val="000000"/>
          <w:sz w:val="18"/>
          <w:szCs w:val="18"/>
        </w:rPr>
        <w:t> </w:t>
      </w:r>
      <w:r>
        <w:rPr>
          <w:rFonts w:ascii="Verdana" w:hAnsi="Verdana"/>
          <w:color w:val="000000"/>
          <w:sz w:val="18"/>
          <w:szCs w:val="18"/>
        </w:rPr>
        <w:t>правом как одну из форм нарушения достоинства; сформулировать авторское определение понятия «</w:t>
      </w:r>
      <w:r>
        <w:rPr>
          <w:rStyle w:val="WW8Num3z0"/>
          <w:rFonts w:ascii="Verdana" w:hAnsi="Verdana"/>
          <w:color w:val="4682B4"/>
          <w:sz w:val="18"/>
          <w:szCs w:val="18"/>
        </w:rPr>
        <w:t>злоупотребление</w:t>
      </w:r>
      <w:r>
        <w:rPr>
          <w:rStyle w:val="WW8Num2z0"/>
          <w:rFonts w:ascii="Verdana" w:hAnsi="Verdana"/>
          <w:color w:val="000000"/>
          <w:sz w:val="18"/>
          <w:szCs w:val="18"/>
        </w:rPr>
        <w:t> </w:t>
      </w:r>
      <w:r>
        <w:rPr>
          <w:rFonts w:ascii="Verdana" w:hAnsi="Verdana"/>
          <w:color w:val="000000"/>
          <w:sz w:val="18"/>
          <w:szCs w:val="18"/>
        </w:rPr>
        <w:t>правом» в аспекте идеи достоинства человека; предложить рекомендации по совершенствованию</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в этой области.</w:t>
      </w:r>
    </w:p>
    <w:p w14:paraId="227FA5B6"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диссертации являются такие научные принципы познания, как историзм, объективность, системность, комплексность. Данный подход позволяет рассмотреть и понять</w:t>
      </w:r>
      <w:r>
        <w:rPr>
          <w:rStyle w:val="WW8Num2z0"/>
          <w:rFonts w:ascii="Verdana" w:hAnsi="Verdana"/>
          <w:color w:val="000000"/>
          <w:sz w:val="18"/>
          <w:szCs w:val="18"/>
        </w:rPr>
        <w:t> </w:t>
      </w:r>
      <w:r>
        <w:rPr>
          <w:rStyle w:val="WW8Num3z0"/>
          <w:rFonts w:ascii="Verdana" w:hAnsi="Verdana"/>
          <w:color w:val="4682B4"/>
          <w:sz w:val="18"/>
          <w:szCs w:val="18"/>
        </w:rPr>
        <w:t>правотворческую</w:t>
      </w:r>
      <w:r>
        <w:rPr>
          <w:rStyle w:val="WW8Num2z0"/>
          <w:rFonts w:ascii="Verdana" w:hAnsi="Verdana"/>
          <w:color w:val="000000"/>
          <w:sz w:val="18"/>
          <w:szCs w:val="18"/>
        </w:rPr>
        <w:t> </w:t>
      </w:r>
      <w:r>
        <w:rPr>
          <w:rFonts w:ascii="Verdana" w:hAnsi="Verdana"/>
          <w:color w:val="000000"/>
          <w:sz w:val="18"/>
          <w:szCs w:val="18"/>
        </w:rPr>
        <w:t>и правоприменительную деятельность посредством идеи достоинства человека в правовой системе России.</w:t>
      </w:r>
    </w:p>
    <w:p w14:paraId="16050CB0"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использовались современные общенаучные и специальные методы познания: анализ, синтез, структурно-функциональный, социально-психологический, нормативно-логический, комплексный, социологический метод, метод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аксиологический подход. Их применение в сочетании с достижениями юридической науки и практики позволило выявить и проанализировать реализацию принципа уважения достоинства личности в современном праве.</w:t>
      </w:r>
    </w:p>
    <w:p w14:paraId="5AC4800C"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диссертации выражается в том, что исследование содержит аргументы и выводы, обосновывающие сложность и многогранность правовой природы достоинства человека, реализующегося в современном праве и государстве.</w:t>
      </w:r>
    </w:p>
    <w:p w14:paraId="3F712A78"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одной стороны, категория достоинства в качестве объекта теоретико-правового изучения раскрывается в работе как первооснова и обоснование права, с другой - как феномен правовой защиты. Достоинство - центральное понятие прав человека и абсолютное понятие нравственности, его нивелирование ведет к разрушению национальной самоидентификации.</w:t>
      </w:r>
    </w:p>
    <w:p w14:paraId="73771CD3"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феномен достоинства представлен многопланово и многоаспектно, раскрыты связи и взаимообусловленность достоинства человека с другими фундаментальными явлениями. Подтверждена особая роль достоинства человека в системе правовых ценностей, выявлен аксиологический потенциал и определено его значение в российской правовой жизни.</w:t>
      </w:r>
    </w:p>
    <w:p w14:paraId="3B99C5AF"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Доказывается необходимость рассмотрения идеи достоинства в качестве основополагающего принципа российской правовой системы, пронизывающего правотворческую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правоприменительную</w:t>
      </w:r>
      <w:r>
        <w:rPr>
          <w:rStyle w:val="WW8Num2z0"/>
          <w:rFonts w:ascii="Verdana" w:hAnsi="Verdana"/>
          <w:color w:val="000000"/>
          <w:sz w:val="18"/>
          <w:szCs w:val="18"/>
        </w:rPr>
        <w:t> </w:t>
      </w:r>
      <w:r>
        <w:rPr>
          <w:rFonts w:ascii="Verdana" w:hAnsi="Verdana"/>
          <w:color w:val="000000"/>
          <w:sz w:val="18"/>
          <w:szCs w:val="18"/>
        </w:rPr>
        <w:t>деятельность, формирующего систему правовых ценностей.</w:t>
      </w:r>
    </w:p>
    <w:p w14:paraId="1541AE4F" w14:textId="77777777" w:rsidR="00A83E28" w:rsidRDefault="00A83E28" w:rsidP="00A83E28">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Общеправовой</w:t>
      </w:r>
      <w:r>
        <w:rPr>
          <w:rStyle w:val="WW8Num2z0"/>
          <w:rFonts w:ascii="Verdana" w:hAnsi="Verdana"/>
          <w:color w:val="000000"/>
          <w:sz w:val="18"/>
          <w:szCs w:val="18"/>
        </w:rPr>
        <w:t> </w:t>
      </w:r>
      <w:r>
        <w:rPr>
          <w:rFonts w:ascii="Verdana" w:hAnsi="Verdana"/>
          <w:color w:val="000000"/>
          <w:sz w:val="18"/>
          <w:szCs w:val="18"/>
        </w:rPr>
        <w:t>принцип уважения достоинства личности координирует деятельность</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 xml:space="preserve">власти. В частности, автором обосновывается положение о том, что </w:t>
      </w:r>
      <w:r>
        <w:rPr>
          <w:rFonts w:ascii="Verdana" w:hAnsi="Verdana"/>
          <w:color w:val="000000"/>
          <w:sz w:val="18"/>
          <w:szCs w:val="18"/>
        </w:rPr>
        <w:lastRenderedPageBreak/>
        <w:t>ответственность государства базируется прежде всего на признании и уважении ценности человеческой личности, ее достоинстве. Сделан вывод о необходимости установления юридической ответственности публичной власти за нарушение неприкосновенности достоинства человека.</w:t>
      </w:r>
    </w:p>
    <w:p w14:paraId="13C8B71D"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условиях</w:t>
      </w:r>
      <w:r>
        <w:rPr>
          <w:rStyle w:val="WW8Num2z0"/>
          <w:rFonts w:ascii="Verdana" w:hAnsi="Verdana"/>
          <w:color w:val="000000"/>
          <w:sz w:val="18"/>
          <w:szCs w:val="18"/>
        </w:rPr>
        <w:t> </w:t>
      </w:r>
      <w:r>
        <w:rPr>
          <w:rStyle w:val="WW8Num3z0"/>
          <w:rFonts w:ascii="Verdana" w:hAnsi="Verdana"/>
          <w:color w:val="4682B4"/>
          <w:sz w:val="18"/>
          <w:szCs w:val="18"/>
        </w:rPr>
        <w:t>неприкосновенность</w:t>
      </w:r>
      <w:r>
        <w:rPr>
          <w:rStyle w:val="WW8Num2z0"/>
          <w:rFonts w:ascii="Verdana" w:hAnsi="Verdana"/>
          <w:color w:val="000000"/>
          <w:sz w:val="18"/>
          <w:szCs w:val="18"/>
        </w:rPr>
        <w:t> </w:t>
      </w:r>
      <w:r>
        <w:rPr>
          <w:rFonts w:ascii="Verdana" w:hAnsi="Verdana"/>
          <w:color w:val="000000"/>
          <w:sz w:val="18"/>
          <w:szCs w:val="18"/>
        </w:rPr>
        <w:t>достоинства человека становится одной из доминант общественного развития, в основе которого лежит приоритет общечеловеческих ценностей.</w:t>
      </w:r>
    </w:p>
    <w:p w14:paraId="16257FAC"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всестороннего анализа заявленной проблематики делается вывод о том, что достоинство человека - всеобщее и главное мерило функционирования правового государства и гражданского общества. На идее неприкосновенности достоинства человека конструируется справедливость, свобода, равенство, которые проявляют себя во всех сферах общественной жизни. В этом смысле уважение достоинства личности выполняет роль инте-гративного принципа, пронизывающего всю систему социального механизма действия права.</w:t>
      </w:r>
    </w:p>
    <w:p w14:paraId="379F9C70"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Диссертация является новаторской в смысле рассмотрения идеи достоинства человека в качестве</w:t>
      </w:r>
      <w:r>
        <w:rPr>
          <w:rStyle w:val="WW8Num2z0"/>
          <w:rFonts w:ascii="Verdana" w:hAnsi="Verdana"/>
          <w:color w:val="000000"/>
          <w:sz w:val="18"/>
          <w:szCs w:val="18"/>
        </w:rPr>
        <w:t> </w:t>
      </w:r>
      <w:r>
        <w:rPr>
          <w:rStyle w:val="WW8Num3z0"/>
          <w:rFonts w:ascii="Verdana" w:hAnsi="Verdana"/>
          <w:color w:val="4682B4"/>
          <w:sz w:val="18"/>
          <w:szCs w:val="18"/>
        </w:rPr>
        <w:t>правообразующего</w:t>
      </w:r>
      <w:r>
        <w:rPr>
          <w:rStyle w:val="WW8Num2z0"/>
          <w:rFonts w:ascii="Verdana" w:hAnsi="Verdana"/>
          <w:color w:val="000000"/>
          <w:sz w:val="18"/>
          <w:szCs w:val="18"/>
        </w:rPr>
        <w:t> </w:t>
      </w:r>
      <w:r>
        <w:rPr>
          <w:rFonts w:ascii="Verdana" w:hAnsi="Verdana"/>
          <w:color w:val="000000"/>
          <w:sz w:val="18"/>
          <w:szCs w:val="18"/>
        </w:rPr>
        <w:t>начала. В результате анализа норм российского законодательства (трудового,</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Fonts w:ascii="Verdana" w:hAnsi="Verdana"/>
          <w:color w:val="000000"/>
          <w:sz w:val="18"/>
          <w:szCs w:val="18"/>
        </w:rPr>
        <w:t>, уголовного, экологического и др.) автором выявлены и изучены особенности выражения принципа уважения достоинства человека в нормативных правовых актах, регулирующих различные сферы общественных отношений.</w:t>
      </w:r>
    </w:p>
    <w:p w14:paraId="01413BF3"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определены приоритеты совершенствования российского законодательства,</w:t>
      </w:r>
      <w:r>
        <w:rPr>
          <w:rStyle w:val="WW8Num2z0"/>
          <w:rFonts w:ascii="Verdana" w:hAnsi="Verdana"/>
          <w:color w:val="000000"/>
          <w:sz w:val="18"/>
          <w:szCs w:val="18"/>
        </w:rPr>
        <w:t> </w:t>
      </w:r>
      <w:r>
        <w:rPr>
          <w:rStyle w:val="WW8Num3z0"/>
          <w:rFonts w:ascii="Verdana" w:hAnsi="Verdana"/>
          <w:color w:val="4682B4"/>
          <w:sz w:val="18"/>
          <w:szCs w:val="18"/>
        </w:rPr>
        <w:t>правореализационной</w:t>
      </w:r>
      <w:r>
        <w:rPr>
          <w:rStyle w:val="WW8Num2z0"/>
          <w:rFonts w:ascii="Verdana" w:hAnsi="Verdana"/>
          <w:color w:val="000000"/>
          <w:sz w:val="18"/>
          <w:szCs w:val="18"/>
        </w:rPr>
        <w:t> </w:t>
      </w:r>
      <w:r>
        <w:rPr>
          <w:rFonts w:ascii="Verdana" w:hAnsi="Verdana"/>
          <w:color w:val="000000"/>
          <w:sz w:val="18"/>
          <w:szCs w:val="18"/>
        </w:rPr>
        <w:t>практики и правовой политики государства через призму ценности достоинства человека.</w:t>
      </w:r>
    </w:p>
    <w:p w14:paraId="3EA582CA"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Представленная в диссертации концепция существенно обогащает и развивает антропологическое направление в исследовании права.</w:t>
      </w:r>
    </w:p>
    <w:p w14:paraId="6E974AFC"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выводы, идеи и положения, выносимые на защиту:</w:t>
      </w:r>
    </w:p>
    <w:p w14:paraId="3D24956A"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Исследование сложной природы достоинства не может осуществляться в рамках одного типа</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Fonts w:ascii="Verdana" w:hAnsi="Verdana"/>
          <w:color w:val="000000"/>
          <w:sz w:val="18"/>
          <w:szCs w:val="18"/>
        </w:rPr>
        <w:t>. Интеграция различных направлений правовой мысли, по мнению диссертанта, способна решить эту непростую задачу. Позитивистская концепция «</w:t>
      </w:r>
      <w:r>
        <w:rPr>
          <w:rStyle w:val="WW8Num3z0"/>
          <w:rFonts w:ascii="Verdana" w:hAnsi="Verdana"/>
          <w:color w:val="4682B4"/>
          <w:sz w:val="18"/>
          <w:szCs w:val="18"/>
        </w:rPr>
        <w:t>заземляет</w:t>
      </w:r>
      <w:r>
        <w:rPr>
          <w:rFonts w:ascii="Verdana" w:hAnsi="Verdana"/>
          <w:color w:val="000000"/>
          <w:sz w:val="18"/>
          <w:szCs w:val="18"/>
        </w:rPr>
        <w:t>» достоинство, придает ему юридическую форму защиты в отраслях права; социологический подход показывает, как достоинство культивируется в интеракциях; философский подход рассматривает его в виде универсальной этической максимы; естественно-правовой - позиционирует достоинство как основополагающую правовую идею, нравственную ценность. Достоинство можно анализировать и через антропологический срез права. Каждый из подходов отображает и «</w:t>
      </w:r>
      <w:r>
        <w:rPr>
          <w:rStyle w:val="WW8Num3z0"/>
          <w:rFonts w:ascii="Verdana" w:hAnsi="Verdana"/>
          <w:color w:val="4682B4"/>
          <w:sz w:val="18"/>
          <w:szCs w:val="18"/>
        </w:rPr>
        <w:t>обслуживает</w:t>
      </w:r>
      <w:r>
        <w:rPr>
          <w:rFonts w:ascii="Verdana" w:hAnsi="Verdana"/>
          <w:color w:val="000000"/>
          <w:sz w:val="18"/>
          <w:szCs w:val="18"/>
        </w:rPr>
        <w:t>» различные грани достоинства.</w:t>
      </w:r>
    </w:p>
    <w:p w14:paraId="3F84E4B1"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Рассмотрение достоинства в качестве исходного пункта с точки зрения разных теоретических позиций позволяет проследить его эволюцию от инструментального правового средства к всеобщей и универсальной ценности.</w:t>
      </w:r>
    </w:p>
    <w:p w14:paraId="68462454"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Понятие достоинства применимо к истории развития всего человечества для обозначения ступеней его культурного становления, совпадающих с периодами и эпохами цивилизации. Фундаментальность достоинства предполагает осмысление его как необходимой и естественной составляющей человеческой жизни, вне которой невозможна сама жизнь. Полиэлементный внутренний механизм достоинства служит средством взаимодействия индивидов с окружающим миром.</w:t>
      </w:r>
    </w:p>
    <w:p w14:paraId="65EC9609"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Вся история общества, материальной и духовной культуры человека представляет собой процесс становления, развертывания и обогащения понятия достоинства.</w:t>
      </w:r>
    </w:p>
    <w:p w14:paraId="4044CA36"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Анализ достоинства через призму диалектического соотношения права и морали (выражающегося, с одной стороны, в их самостоятельности, а с другой - в единстве), ставит вопрос о достоинстве человеческой жизни вообще, позволяет наиболее полно отразить природу и генезис исследуемого феномена. Достоинство - богатое по содержанию и глубоко диалектическое по своей природе нравственно-правовое явление (реальность), относящееся к сфере нравственного сознания, этики, морали.</w:t>
      </w:r>
    </w:p>
    <w:p w14:paraId="2A0E4585"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Как нравственный феномен, получающий закрепление в праве, но выходящий за его пределы, достоинство служит объектом юридической защиты. Его</w:t>
      </w:r>
      <w:r>
        <w:rPr>
          <w:rStyle w:val="WW8Num2z0"/>
          <w:rFonts w:ascii="Verdana" w:hAnsi="Verdana"/>
          <w:color w:val="000000"/>
          <w:sz w:val="18"/>
          <w:szCs w:val="18"/>
        </w:rPr>
        <w:t> </w:t>
      </w:r>
      <w:r>
        <w:rPr>
          <w:rStyle w:val="WW8Num3z0"/>
          <w:rFonts w:ascii="Verdana" w:hAnsi="Verdana"/>
          <w:color w:val="4682B4"/>
          <w:sz w:val="18"/>
          <w:szCs w:val="18"/>
        </w:rPr>
        <w:t>умаление</w:t>
      </w:r>
      <w:r>
        <w:rPr>
          <w:rStyle w:val="WW8Num2z0"/>
          <w:rFonts w:ascii="Verdana" w:hAnsi="Verdana"/>
          <w:color w:val="000000"/>
          <w:sz w:val="18"/>
          <w:szCs w:val="18"/>
        </w:rPr>
        <w:t> </w:t>
      </w:r>
      <w:r>
        <w:rPr>
          <w:rFonts w:ascii="Verdana" w:hAnsi="Verdana"/>
          <w:color w:val="000000"/>
          <w:sz w:val="18"/>
          <w:szCs w:val="18"/>
        </w:rPr>
        <w:t>влечет за собой потерю нормальных общественных связей, а значит, и утрату определенного статуса в отношениях с другими субъектами.</w:t>
      </w:r>
    </w:p>
    <w:p w14:paraId="008DD93C"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Правовой характер достоинства доказывается его субстанциональным существованием как</w:t>
      </w:r>
      <w:r>
        <w:rPr>
          <w:rStyle w:val="WW8Num2z0"/>
          <w:rFonts w:ascii="Verdana" w:hAnsi="Verdana"/>
          <w:color w:val="000000"/>
          <w:sz w:val="18"/>
          <w:szCs w:val="18"/>
        </w:rPr>
        <w:t> </w:t>
      </w:r>
      <w:r>
        <w:rPr>
          <w:rStyle w:val="WW8Num3z0"/>
          <w:rFonts w:ascii="Verdana" w:hAnsi="Verdana"/>
          <w:color w:val="4682B4"/>
          <w:sz w:val="18"/>
          <w:szCs w:val="18"/>
        </w:rPr>
        <w:t>правообязанности</w:t>
      </w:r>
      <w:r>
        <w:rPr>
          <w:rFonts w:ascii="Verdana" w:hAnsi="Verdana"/>
          <w:color w:val="000000"/>
          <w:sz w:val="18"/>
          <w:szCs w:val="18"/>
        </w:rPr>
        <w:t>, способствующей обеспечению взаимопроникновения нормативных систем, гармонизации формального свойства права.</w:t>
      </w:r>
    </w:p>
    <w:p w14:paraId="5CD38513"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Идея уважения достоинства человека составляет стержневую основу системы ценностей, которые позволяют ей полно и всесторонне раскрыться и выразиться в своей сути и содержании. Достоинство как смыслообразующая нравственно-правовая ценность придает праву концептуальный характер, обеспечивает его единство и системность.</w:t>
      </w:r>
    </w:p>
    <w:p w14:paraId="39A4FF2C"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Справедливость, равенство, свобода, являющиеся моральными источниками права, могут рассматриваться как стандарт оценки процесса осуществления права только в соотношении с достоинством, занимающим в иерархии нравственно-правовых ценностей особое место. Ценностный смысл достоинства получает объективное общезначимое выражение в законодательстве.</w:t>
      </w:r>
    </w:p>
    <w:p w14:paraId="09DE150D"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Достоинство - сущностный элемент современной</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аксиологии. Конституционное понимание природы достоинства человека отражает его нравственное и правовое содержание, позволяет определить данную</w:t>
      </w:r>
      <w:r>
        <w:rPr>
          <w:rStyle w:val="WW8Num2z0"/>
          <w:rFonts w:ascii="Verdana" w:hAnsi="Verdana"/>
          <w:color w:val="000000"/>
          <w:sz w:val="18"/>
          <w:szCs w:val="18"/>
        </w:rPr>
        <w:t> </w:t>
      </w:r>
      <w:r>
        <w:rPr>
          <w:rStyle w:val="WW8Num3z0"/>
          <w:rFonts w:ascii="Verdana" w:hAnsi="Verdana"/>
          <w:color w:val="4682B4"/>
          <w:sz w:val="18"/>
          <w:szCs w:val="18"/>
        </w:rPr>
        <w:t>конституционную</w:t>
      </w:r>
      <w:r>
        <w:rPr>
          <w:rStyle w:val="WW8Num2z0"/>
          <w:rFonts w:ascii="Verdana" w:hAnsi="Verdana"/>
          <w:color w:val="000000"/>
          <w:sz w:val="18"/>
          <w:szCs w:val="18"/>
        </w:rPr>
        <w:t> </w:t>
      </w:r>
      <w:r>
        <w:rPr>
          <w:rFonts w:ascii="Verdana" w:hAnsi="Verdana"/>
          <w:color w:val="000000"/>
          <w:sz w:val="18"/>
          <w:szCs w:val="18"/>
        </w:rPr>
        <w:t>ценность в качестве основного принципа устройства российского общества и государства.</w:t>
      </w:r>
    </w:p>
    <w:p w14:paraId="27DA53F0"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Аксиологический характер достоинства означает также и то, что оно выражает определенную относительность и конкретно-историческую грань гуманизма - самого широкого мировоззренческого принципа. Достоинство соотнесено с человеком в правовой сфере и фиксирует значимость процессов, действий и явлений по отношению к человеку.</w:t>
      </w:r>
    </w:p>
    <w:p w14:paraId="7DD2EB36"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Автору представляется наиболее логичным обоснование достоинства как комплексного социально-правового явления, включающего в себя диалектически взаимосвязанные элементы: субъективное право, обще правовой принцип, комплексный межотраслевой институт.</w:t>
      </w:r>
    </w:p>
    <w:p w14:paraId="1F966C55"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каждом из значений категория «</w:t>
      </w:r>
      <w:r>
        <w:rPr>
          <w:rStyle w:val="WW8Num3z0"/>
          <w:rFonts w:ascii="Verdana" w:hAnsi="Verdana"/>
          <w:color w:val="4682B4"/>
          <w:sz w:val="18"/>
          <w:szCs w:val="18"/>
        </w:rPr>
        <w:t>достоинство</w:t>
      </w:r>
      <w:r>
        <w:rPr>
          <w:rFonts w:ascii="Verdana" w:hAnsi="Verdana"/>
          <w:color w:val="000000"/>
          <w:sz w:val="18"/>
          <w:szCs w:val="18"/>
        </w:rPr>
        <w:t>» имеет собственное содержание, что необходимо учитывать при определении юридического значения рассматриваемой ценности. Такая многогранность предопределяет возможность не только различных подходов к пониманию достоинства, но и, как следствие, множество его дефиниций.</w:t>
      </w:r>
    </w:p>
    <w:p w14:paraId="68C6BA24"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Синонимом термина «</w:t>
      </w:r>
      <w:r>
        <w:rPr>
          <w:rStyle w:val="WW8Num3z0"/>
          <w:rFonts w:ascii="Verdana" w:hAnsi="Verdana"/>
          <w:color w:val="4682B4"/>
          <w:sz w:val="18"/>
          <w:szCs w:val="18"/>
        </w:rPr>
        <w:t>достоинство</w:t>
      </w:r>
      <w:r>
        <w:rPr>
          <w:rFonts w:ascii="Verdana" w:hAnsi="Verdana"/>
          <w:color w:val="000000"/>
          <w:sz w:val="18"/>
          <w:szCs w:val="18"/>
        </w:rPr>
        <w:t>», используемого в международных документах, является понятие ценности человеческой личности (от лат. с^пш -ценный, соответствующий, соразмерный). Категория достоинства в российских законах имеет отношение к другому латинскому термину - с^пайоп, репутация. Содержание статей Конституции Российской Федерации отражает понятие достоинства как внутреннюю самооценку человека, его собственных качеств. Трактовка достоинства в таком аспекте ограничивает, неоправданно сужает истинный смысл и социальное предназначение рассматриваемого явления. Она не дает представление о достоинстве как о целостном феномене, лишая тем самым общество правовой охраны нравственной ценности человека, делает его беззащитным перед властью.</w:t>
      </w:r>
    </w:p>
    <w:p w14:paraId="2ADFD8F0"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Обосновывается вывод о необходимости закрепления в российском законодательстве международно-правовых стандартов достоинства человека.</w:t>
      </w:r>
    </w:p>
    <w:p w14:paraId="68922B34"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Идея уважения достоинства личности,</w:t>
      </w:r>
      <w:r>
        <w:rPr>
          <w:rStyle w:val="WW8Num2z0"/>
          <w:rFonts w:ascii="Verdana" w:hAnsi="Verdana"/>
          <w:color w:val="000000"/>
          <w:sz w:val="18"/>
          <w:szCs w:val="18"/>
        </w:rPr>
        <w:t> </w:t>
      </w:r>
      <w:r>
        <w:rPr>
          <w:rStyle w:val="WW8Num3z0"/>
          <w:rFonts w:ascii="Verdana" w:hAnsi="Verdana"/>
          <w:color w:val="4682B4"/>
          <w:sz w:val="18"/>
          <w:szCs w:val="18"/>
        </w:rPr>
        <w:t>закрепленная</w:t>
      </w:r>
      <w:r>
        <w:rPr>
          <w:rStyle w:val="WW8Num2z0"/>
          <w:rFonts w:ascii="Verdana" w:hAnsi="Verdana"/>
          <w:color w:val="000000"/>
          <w:sz w:val="18"/>
          <w:szCs w:val="18"/>
        </w:rPr>
        <w:t> </w:t>
      </w:r>
      <w:r>
        <w:rPr>
          <w:rFonts w:ascii="Verdana" w:hAnsi="Verdana"/>
          <w:color w:val="000000"/>
          <w:sz w:val="18"/>
          <w:szCs w:val="18"/>
        </w:rPr>
        <w:t>в праве, приобретает характер</w:t>
      </w:r>
      <w:r>
        <w:rPr>
          <w:rStyle w:val="WW8Num2z0"/>
          <w:rFonts w:ascii="Verdana" w:hAnsi="Verdana"/>
          <w:color w:val="000000"/>
          <w:sz w:val="18"/>
          <w:szCs w:val="18"/>
        </w:rPr>
        <w:t> </w:t>
      </w:r>
      <w:r>
        <w:rPr>
          <w:rStyle w:val="WW8Num3z0"/>
          <w:rFonts w:ascii="Verdana" w:hAnsi="Verdana"/>
          <w:color w:val="4682B4"/>
          <w:sz w:val="18"/>
          <w:szCs w:val="18"/>
        </w:rPr>
        <w:t>общеобязательной</w:t>
      </w:r>
      <w:r>
        <w:rPr>
          <w:rStyle w:val="WW8Num2z0"/>
          <w:rFonts w:ascii="Verdana" w:hAnsi="Verdana"/>
          <w:color w:val="000000"/>
          <w:sz w:val="18"/>
          <w:szCs w:val="18"/>
        </w:rPr>
        <w:t> </w:t>
      </w:r>
      <w:r>
        <w:rPr>
          <w:rFonts w:ascii="Verdana" w:hAnsi="Verdana"/>
          <w:color w:val="000000"/>
          <w:sz w:val="18"/>
          <w:szCs w:val="18"/>
        </w:rPr>
        <w:t>нормативности и регулирующую направленность. Она отражает диалектику индивидуальных притязаний и общего блага, гармонизирует личную свободу и нравственные требования общества, уравновешивает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пропорционально целям удовлетворения частных и</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интересов.</w:t>
      </w:r>
    </w:p>
    <w:p w14:paraId="4A9056B0"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Неприкосновенность достоинства - правовой</w:t>
      </w:r>
      <w:r>
        <w:rPr>
          <w:rStyle w:val="WW8Num2z0"/>
          <w:rFonts w:ascii="Verdana" w:hAnsi="Verdana"/>
          <w:color w:val="000000"/>
          <w:sz w:val="18"/>
          <w:szCs w:val="18"/>
        </w:rPr>
        <w:t> </w:t>
      </w:r>
      <w:r>
        <w:rPr>
          <w:rStyle w:val="WW8Num3z0"/>
          <w:rFonts w:ascii="Verdana" w:hAnsi="Verdana"/>
          <w:color w:val="4682B4"/>
          <w:sz w:val="18"/>
          <w:szCs w:val="18"/>
        </w:rPr>
        <w:t>запрет</w:t>
      </w:r>
      <w:r>
        <w:rPr>
          <w:rFonts w:ascii="Verdana" w:hAnsi="Verdana"/>
          <w:color w:val="000000"/>
          <w:sz w:val="18"/>
          <w:szCs w:val="18"/>
        </w:rPr>
        <w:t xml:space="preserve">, относящийся не к каким-либо отдельным редко встречающимся в юридической практике случаям, а к любому процессу осуществления права. Такой запрет вполне может претендовать на статус общеправового принципа, имеющего особое </w:t>
      </w:r>
      <w:r>
        <w:rPr>
          <w:rFonts w:ascii="Verdana" w:hAnsi="Verdana"/>
          <w:color w:val="000000"/>
          <w:sz w:val="18"/>
          <w:szCs w:val="18"/>
        </w:rPr>
        <w:lastRenderedPageBreak/>
        <w:t>значение для</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и правоприменительной практики. Как и другим</w:t>
      </w:r>
      <w:r>
        <w:rPr>
          <w:rStyle w:val="WW8Num2z0"/>
          <w:rFonts w:ascii="Verdana" w:hAnsi="Verdana"/>
          <w:color w:val="000000"/>
          <w:sz w:val="18"/>
          <w:szCs w:val="18"/>
        </w:rPr>
        <w:t> </w:t>
      </w:r>
      <w:r>
        <w:rPr>
          <w:rStyle w:val="WW8Num3z0"/>
          <w:rFonts w:ascii="Verdana" w:hAnsi="Verdana"/>
          <w:color w:val="4682B4"/>
          <w:sz w:val="18"/>
          <w:szCs w:val="18"/>
        </w:rPr>
        <w:t>общеправовым</w:t>
      </w:r>
      <w:r>
        <w:rPr>
          <w:rStyle w:val="WW8Num2z0"/>
          <w:rFonts w:ascii="Verdana" w:hAnsi="Verdana"/>
          <w:color w:val="000000"/>
          <w:sz w:val="18"/>
          <w:szCs w:val="18"/>
        </w:rPr>
        <w:t> </w:t>
      </w:r>
      <w:r>
        <w:rPr>
          <w:rFonts w:ascii="Verdana" w:hAnsi="Verdana"/>
          <w:color w:val="000000"/>
          <w:sz w:val="18"/>
          <w:szCs w:val="18"/>
        </w:rPr>
        <w:t>принципам, уважению достоинства человека присущи свойства преодоления</w:t>
      </w:r>
      <w:r>
        <w:rPr>
          <w:rStyle w:val="WW8Num2z0"/>
          <w:rFonts w:ascii="Verdana" w:hAnsi="Verdana"/>
          <w:color w:val="000000"/>
          <w:sz w:val="18"/>
          <w:szCs w:val="18"/>
        </w:rPr>
        <w:t> </w:t>
      </w:r>
      <w:r>
        <w:rPr>
          <w:rStyle w:val="WW8Num3z0"/>
          <w:rFonts w:ascii="Verdana" w:hAnsi="Verdana"/>
          <w:color w:val="4682B4"/>
          <w:sz w:val="18"/>
          <w:szCs w:val="18"/>
        </w:rPr>
        <w:t>пробелов</w:t>
      </w:r>
      <w:r>
        <w:rPr>
          <w:rFonts w:ascii="Verdana" w:hAnsi="Verdana"/>
          <w:color w:val="000000"/>
          <w:sz w:val="18"/>
          <w:szCs w:val="18"/>
        </w:rPr>
        <w:t>, разрешения противоречий.</w:t>
      </w:r>
    </w:p>
    <w:p w14:paraId="1E5A6DE3"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Достоинство - фундамент правового статуса личности, источник формирования и наполнения моральной компоненты прав человека. Оно определяет нравственно-правовую грань поведения субъектов, вносит в жизнь общества организованность и порядок, не допускает произвол и беззаконие. В свою очередь права человека направлены на утверждение достоинства и его защиту.</w:t>
      </w:r>
    </w:p>
    <w:p w14:paraId="0E36700A"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Значимость достоинства реализуется посредством всего комплекса субъективных прав и свобод, а не только тех, которые непосредственно обеспечивают его неприкосновенность.</w:t>
      </w:r>
    </w:p>
    <w:p w14:paraId="5974E98D"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С позиции авторского понимания субъективное право на достоинство -это направленная на утверждение данной ценности, обеспеченная государством правовая возможность личности реализовать свою нравственную сущность и предназначение с помощью арсенала юридических средств, предполагающая требование воздержания от нарушения неприкосновенности достоинства со стороны других лиц, а также в случаях необходимости - государственную защиту.</w:t>
      </w:r>
    </w:p>
    <w:p w14:paraId="7530AFB8"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 на достоинство предстает как самостоятельное субъективное право, обладающее особыми свойствами. Оно</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подкрепляет смежные права, обеспечивает</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наиболее полной реализации правового статуса личности, очерчивает пределы ограничения неприкосновенности жизни человека,</w:t>
      </w:r>
      <w:r>
        <w:rPr>
          <w:rStyle w:val="WW8Num2z0"/>
          <w:rFonts w:ascii="Verdana" w:hAnsi="Verdana"/>
          <w:color w:val="000000"/>
          <w:sz w:val="18"/>
          <w:szCs w:val="18"/>
        </w:rPr>
        <w:t> </w:t>
      </w:r>
      <w:r>
        <w:rPr>
          <w:rStyle w:val="WW8Num3z0"/>
          <w:rFonts w:ascii="Verdana" w:hAnsi="Verdana"/>
          <w:color w:val="4682B4"/>
          <w:sz w:val="18"/>
          <w:szCs w:val="18"/>
        </w:rPr>
        <w:t>обязывает</w:t>
      </w:r>
      <w:r>
        <w:rPr>
          <w:rStyle w:val="WW8Num2z0"/>
          <w:rFonts w:ascii="Verdana" w:hAnsi="Verdana"/>
          <w:color w:val="000000"/>
          <w:sz w:val="18"/>
          <w:szCs w:val="18"/>
        </w:rPr>
        <w:t> </w:t>
      </w:r>
      <w:r>
        <w:rPr>
          <w:rFonts w:ascii="Verdana" w:hAnsi="Verdana"/>
          <w:color w:val="000000"/>
          <w:sz w:val="18"/>
          <w:szCs w:val="18"/>
        </w:rPr>
        <w:t>государство к созданию необходимых условий для жизни граждан. Субъективное право обладать достоинством предполагает обязанность других лиц не предпринимать никаких действий для умаления достоинства каждого человека.</w:t>
      </w:r>
    </w:p>
    <w:p w14:paraId="67D21C74"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 на защиту достоинства - реальная правовая возможность, возникающая в момент умаления ценности человека в глазах окружающих людей, и ее восстановление в случае, если такое умаление уже произошло. «</w:t>
      </w:r>
      <w:r>
        <w:rPr>
          <w:rStyle w:val="WW8Num3z0"/>
          <w:rFonts w:ascii="Verdana" w:hAnsi="Verdana"/>
          <w:color w:val="4682B4"/>
          <w:sz w:val="18"/>
          <w:szCs w:val="18"/>
        </w:rPr>
        <w:t>Ценностное настроение</w:t>
      </w:r>
      <w:r>
        <w:rPr>
          <w:rFonts w:ascii="Verdana" w:hAnsi="Verdana"/>
          <w:color w:val="000000"/>
          <w:sz w:val="18"/>
          <w:szCs w:val="18"/>
        </w:rPr>
        <w:t>» достоинства человека, как правило, не проявляет себя в положительном состоянии. Оно становится «</w:t>
      </w:r>
      <w:r>
        <w:rPr>
          <w:rStyle w:val="WW8Num3z0"/>
          <w:rFonts w:ascii="Verdana" w:hAnsi="Verdana"/>
          <w:color w:val="4682B4"/>
          <w:sz w:val="18"/>
          <w:szCs w:val="18"/>
        </w:rPr>
        <w:t>чувствительным</w:t>
      </w:r>
      <w:r>
        <w:rPr>
          <w:rFonts w:ascii="Verdana" w:hAnsi="Verdana"/>
          <w:color w:val="000000"/>
          <w:sz w:val="18"/>
          <w:szCs w:val="18"/>
        </w:rPr>
        <w:t>» лишь тогда, когда</w:t>
      </w:r>
      <w:r>
        <w:rPr>
          <w:rStyle w:val="WW8Num2z0"/>
          <w:rFonts w:ascii="Verdana" w:hAnsi="Verdana"/>
          <w:color w:val="000000"/>
          <w:sz w:val="18"/>
          <w:szCs w:val="18"/>
        </w:rPr>
        <w:t> </w:t>
      </w:r>
      <w:r>
        <w:rPr>
          <w:rStyle w:val="WW8Num3z0"/>
          <w:rFonts w:ascii="Verdana" w:hAnsi="Verdana"/>
          <w:color w:val="4682B4"/>
          <w:sz w:val="18"/>
          <w:szCs w:val="18"/>
        </w:rPr>
        <w:t>посягательство</w:t>
      </w:r>
      <w:r>
        <w:rPr>
          <w:rStyle w:val="WW8Num2z0"/>
          <w:rFonts w:ascii="Verdana" w:hAnsi="Verdana"/>
          <w:color w:val="000000"/>
          <w:sz w:val="18"/>
          <w:szCs w:val="18"/>
        </w:rPr>
        <w:t> </w:t>
      </w:r>
      <w:r>
        <w:rPr>
          <w:rFonts w:ascii="Verdana" w:hAnsi="Verdana"/>
          <w:color w:val="000000"/>
          <w:sz w:val="18"/>
          <w:szCs w:val="18"/>
        </w:rPr>
        <w:t>на него определяется как «</w:t>
      </w:r>
      <w:r>
        <w:rPr>
          <w:rStyle w:val="WW8Num3z0"/>
          <w:rFonts w:ascii="Verdana" w:hAnsi="Verdana"/>
          <w:color w:val="4682B4"/>
          <w:sz w:val="18"/>
          <w:szCs w:val="18"/>
        </w:rPr>
        <w:t>унижение</w:t>
      </w:r>
      <w:r>
        <w:rPr>
          <w:rFonts w:ascii="Verdana" w:hAnsi="Verdana"/>
          <w:color w:val="000000"/>
          <w:sz w:val="18"/>
          <w:szCs w:val="18"/>
        </w:rPr>
        <w:t>». Предметом защиты является как непосредственно достоинство (нематериальное благо), так и субъективное право на достоинство.</w:t>
      </w:r>
    </w:p>
    <w:p w14:paraId="029A7CAA"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Достоинство как моральный источник прав человека, находящийся в основе правового статуса личности, следует отличать от права человека на достойную жизнь. Последнее производно от первого. Достоинство относится к неотъемлемым, принадлежащим человеку от рождения правам и</w:t>
      </w:r>
      <w:r>
        <w:rPr>
          <w:rStyle w:val="WW8Num2z0"/>
          <w:rFonts w:ascii="Verdana" w:hAnsi="Verdana"/>
          <w:color w:val="000000"/>
          <w:sz w:val="18"/>
          <w:szCs w:val="18"/>
        </w:rPr>
        <w:t> </w:t>
      </w:r>
      <w:r>
        <w:rPr>
          <w:rStyle w:val="WW8Num3z0"/>
          <w:rFonts w:ascii="Verdana" w:hAnsi="Verdana"/>
          <w:color w:val="4682B4"/>
          <w:sz w:val="18"/>
          <w:szCs w:val="18"/>
        </w:rPr>
        <w:t>свободам</w:t>
      </w:r>
      <w:r>
        <w:rPr>
          <w:rFonts w:ascii="Verdana" w:hAnsi="Verdana"/>
          <w:color w:val="000000"/>
          <w:sz w:val="18"/>
          <w:szCs w:val="18"/>
        </w:rPr>
        <w:t>, а право на достойную жизнь раскрывается в содержании правового статуса личности. Право на человеческое достоинство в его нравственном измерении -это право индивида на сохранность жизни, физическую и психическую неприкосновенность, свободу от насилия как морального, так и физического.</w:t>
      </w:r>
    </w:p>
    <w:p w14:paraId="7BAD3628"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Достойная жизнь - категория социальная. Вместе с тем она тесно связана с сохранностью достоинства как естественного права человека, как условия витальности, базируется на конституционном принципе уважения достоинства человека. Достойная жизнь отражает цель социально-правового государства. В условиях бедности и нищеты достоинство не находит себе применения.</w:t>
      </w:r>
    </w:p>
    <w:p w14:paraId="3F03A9C6"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Праву человека на достойную жизнь, как важнейшей составляющей права на достоинство личности корреспондируется обязанность государства создавать все условия (правовые, экономические, культурные и др.) для свободного развития человека (физического, умственного, нравственного, материального и т.д.). Государство, соизмеряя свою деятельность с принципом признания достоинства личности во всех сферах правового регулирования, должно обеспечивать такой жизненный уровень, при котором беспрепятственно осуществляются права и свободы, укрепляется человеческое достоинство.</w:t>
      </w:r>
    </w:p>
    <w:p w14:paraId="0A94EA79"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Признание права на достойную жизнь самостоятельным личным правом каждого человека позволяет существенно обогатить содержательную сторону конституционного принципа достоинства личности.</w:t>
      </w:r>
    </w:p>
    <w:p w14:paraId="0DF3D9C2"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9. Принцип высшей ценности достоинства человека является основой для решения </w:t>
      </w:r>
      <w:r>
        <w:rPr>
          <w:rFonts w:ascii="Verdana" w:hAnsi="Verdana"/>
          <w:color w:val="000000"/>
          <w:sz w:val="18"/>
          <w:szCs w:val="18"/>
        </w:rPr>
        <w:lastRenderedPageBreak/>
        <w:t>теоретических и практических вопросов ограничения прав и свобод личности.</w:t>
      </w:r>
    </w:p>
    <w:p w14:paraId="5EF5AAFC"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Задавая параметры пользования</w:t>
      </w:r>
      <w:r>
        <w:rPr>
          <w:rStyle w:val="WW8Num2z0"/>
          <w:rFonts w:ascii="Verdana" w:hAnsi="Verdana"/>
          <w:color w:val="000000"/>
          <w:sz w:val="18"/>
          <w:szCs w:val="18"/>
        </w:rPr>
        <w:t> </w:t>
      </w:r>
      <w:r>
        <w:rPr>
          <w:rStyle w:val="WW8Num3z0"/>
          <w:rFonts w:ascii="Verdana" w:hAnsi="Verdana"/>
          <w:color w:val="4682B4"/>
          <w:sz w:val="18"/>
          <w:szCs w:val="18"/>
        </w:rPr>
        <w:t>свободой</w:t>
      </w:r>
      <w:r>
        <w:rPr>
          <w:rStyle w:val="WW8Num2z0"/>
          <w:rFonts w:ascii="Verdana" w:hAnsi="Verdana"/>
          <w:color w:val="000000"/>
          <w:sz w:val="18"/>
          <w:szCs w:val="18"/>
        </w:rPr>
        <w:t> </w:t>
      </w:r>
      <w:r>
        <w:rPr>
          <w:rFonts w:ascii="Verdana" w:hAnsi="Verdana"/>
          <w:color w:val="000000"/>
          <w:sz w:val="18"/>
          <w:szCs w:val="18"/>
        </w:rPr>
        <w:t>одними субъектами, право, таким образом, защищает достоинство других людей. Устанавливая правовые нормы и обеспечивая их соблюдение всеми</w:t>
      </w:r>
      <w:r>
        <w:rPr>
          <w:rStyle w:val="WW8Num2z0"/>
          <w:rFonts w:ascii="Verdana" w:hAnsi="Verdana"/>
          <w:color w:val="000000"/>
          <w:sz w:val="18"/>
          <w:szCs w:val="18"/>
        </w:rPr>
        <w:t> </w:t>
      </w:r>
      <w:r>
        <w:rPr>
          <w:rStyle w:val="WW8Num3z0"/>
          <w:rFonts w:ascii="Verdana" w:hAnsi="Verdana"/>
          <w:color w:val="4682B4"/>
          <w:sz w:val="18"/>
          <w:szCs w:val="18"/>
        </w:rPr>
        <w:t>гражданами</w:t>
      </w:r>
      <w:r>
        <w:rPr>
          <w:rFonts w:ascii="Verdana" w:hAnsi="Verdana"/>
          <w:color w:val="000000"/>
          <w:sz w:val="18"/>
          <w:szCs w:val="18"/>
        </w:rPr>
        <w:t>, государство обязано очерчивать те пределы, в которых человек может действовать по своему</w:t>
      </w:r>
      <w:r>
        <w:rPr>
          <w:rStyle w:val="WW8Num2z0"/>
          <w:rFonts w:ascii="Verdana" w:hAnsi="Verdana"/>
          <w:color w:val="000000"/>
          <w:sz w:val="18"/>
          <w:szCs w:val="18"/>
        </w:rPr>
        <w:t> </w:t>
      </w:r>
      <w:r>
        <w:rPr>
          <w:rStyle w:val="WW8Num3z0"/>
          <w:rFonts w:ascii="Verdana" w:hAnsi="Verdana"/>
          <w:color w:val="4682B4"/>
          <w:sz w:val="18"/>
          <w:szCs w:val="18"/>
        </w:rPr>
        <w:t>усмотрению</w:t>
      </w:r>
      <w:r>
        <w:rPr>
          <w:rFonts w:ascii="Verdana" w:hAnsi="Verdana"/>
          <w:color w:val="000000"/>
          <w:sz w:val="18"/>
          <w:szCs w:val="18"/>
        </w:rPr>
        <w:t>, не посягая при этом на права и свободы других субъектов.</w:t>
      </w:r>
    </w:p>
    <w:p w14:paraId="11AD78A4"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Принцип достоинства личности играет важную роль в правообразова-нии. В ходе естественно-исторического процесса формирования права осуществляется анализ и оценка сложившейся правовой действительности, выработка взглядов на будущее правовое регулирование, разработка и принятие нормативных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Fonts w:ascii="Verdana" w:hAnsi="Verdana"/>
          <w:color w:val="000000"/>
          <w:sz w:val="18"/>
          <w:szCs w:val="18"/>
        </w:rPr>
        <w:t>. В интеракциях развиваются лучшие стороны личности, приходит понимание достоинства как величайшего блага. И от того, насколько осознается эта ценность обществом и властью в процессе правотворчества, зависит практическая реализация достоинства личности. Нельзя забывать и об обязанности законодателя постоянно учитывать сложившуюся в обществе систему правовых ценностей.</w:t>
      </w:r>
    </w:p>
    <w:p w14:paraId="46F9DF0E"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Немаловажное значение имеет</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законов, содержащих нормы и принципы достоинства личности, обеспеченность его механизмами реализации. На стадии</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закона зачастую происходит торможение «</w:t>
      </w:r>
      <w:r>
        <w:rPr>
          <w:rStyle w:val="WW8Num3z0"/>
          <w:rFonts w:ascii="Verdana" w:hAnsi="Verdana"/>
          <w:color w:val="4682B4"/>
          <w:sz w:val="18"/>
          <w:szCs w:val="18"/>
        </w:rPr>
        <w:t>материализации</w:t>
      </w:r>
      <w:r>
        <w:rPr>
          <w:rFonts w:ascii="Verdana" w:hAnsi="Verdana"/>
          <w:color w:val="000000"/>
          <w:sz w:val="18"/>
          <w:szCs w:val="18"/>
        </w:rPr>
        <w:t>» достоинства человека. Именно в аспекте</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Style w:val="WW8Num2z0"/>
          <w:rFonts w:ascii="Verdana" w:hAnsi="Verdana"/>
          <w:color w:val="000000"/>
          <w:sz w:val="18"/>
          <w:szCs w:val="18"/>
        </w:rPr>
        <w:t> </w:t>
      </w:r>
      <w:r>
        <w:rPr>
          <w:rFonts w:ascii="Verdana" w:hAnsi="Verdana"/>
          <w:color w:val="000000"/>
          <w:sz w:val="18"/>
          <w:szCs w:val="18"/>
        </w:rPr>
        <w:t>этот принцип подвержен деформации.</w:t>
      </w:r>
    </w:p>
    <w:p w14:paraId="7AEEEDC1"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 Нормативное оформление достоинства личности занимает одно из центральных мест в системе права, что дает основание утверждать о существовании сложившегося комплексного межотраслевого правового института достоинства личности, рассматриваемого не только в</w:t>
      </w:r>
      <w:r>
        <w:rPr>
          <w:rStyle w:val="WW8Num2z0"/>
          <w:rFonts w:ascii="Verdana" w:hAnsi="Verdana"/>
          <w:color w:val="000000"/>
          <w:sz w:val="18"/>
          <w:szCs w:val="18"/>
        </w:rPr>
        <w:t> </w:t>
      </w:r>
      <w:r>
        <w:rPr>
          <w:rStyle w:val="WW8Num3z0"/>
          <w:rFonts w:ascii="Verdana" w:hAnsi="Verdana"/>
          <w:color w:val="4682B4"/>
          <w:sz w:val="18"/>
          <w:szCs w:val="18"/>
        </w:rPr>
        <w:t>охранительном</w:t>
      </w:r>
      <w:r>
        <w:rPr>
          <w:rStyle w:val="WW8Num2z0"/>
          <w:rFonts w:ascii="Verdana" w:hAnsi="Verdana"/>
          <w:color w:val="000000"/>
          <w:sz w:val="18"/>
          <w:szCs w:val="18"/>
        </w:rPr>
        <w:t> </w:t>
      </w:r>
      <w:r>
        <w:rPr>
          <w:rFonts w:ascii="Verdana" w:hAnsi="Verdana"/>
          <w:color w:val="000000"/>
          <w:sz w:val="18"/>
          <w:szCs w:val="18"/>
        </w:rPr>
        <w:t>плане, но и в</w:t>
      </w:r>
      <w:r>
        <w:rPr>
          <w:rStyle w:val="WW8Num2z0"/>
          <w:rFonts w:ascii="Verdana" w:hAnsi="Verdana"/>
          <w:color w:val="000000"/>
          <w:sz w:val="18"/>
          <w:szCs w:val="18"/>
        </w:rPr>
        <w:t> </w:t>
      </w:r>
      <w:r>
        <w:rPr>
          <w:rStyle w:val="WW8Num3z0"/>
          <w:rFonts w:ascii="Verdana" w:hAnsi="Verdana"/>
          <w:color w:val="4682B4"/>
          <w:sz w:val="18"/>
          <w:szCs w:val="18"/>
        </w:rPr>
        <w:t>общерегулятивном</w:t>
      </w:r>
      <w:r>
        <w:rPr>
          <w:rStyle w:val="WW8Num2z0"/>
          <w:rFonts w:ascii="Verdana" w:hAnsi="Verdana"/>
          <w:color w:val="000000"/>
          <w:sz w:val="18"/>
          <w:szCs w:val="18"/>
        </w:rPr>
        <w:t> </w:t>
      </w:r>
      <w:r>
        <w:rPr>
          <w:rFonts w:ascii="Verdana" w:hAnsi="Verdana"/>
          <w:color w:val="000000"/>
          <w:sz w:val="18"/>
          <w:szCs w:val="18"/>
        </w:rPr>
        <w:t>аспекте. Особый порядок правового регулирования общественных отношений, выражающих различные стороны достоинства личности при использовании определенного сочетания юридических средств (</w:t>
      </w:r>
      <w:r>
        <w:rPr>
          <w:rStyle w:val="WW8Num3z0"/>
          <w:rFonts w:ascii="Verdana" w:hAnsi="Verdana"/>
          <w:color w:val="4682B4"/>
          <w:sz w:val="18"/>
          <w:szCs w:val="18"/>
        </w:rPr>
        <w:t>дозволения</w:t>
      </w:r>
      <w:r>
        <w:rPr>
          <w:rFonts w:ascii="Verdana" w:hAnsi="Verdana"/>
          <w:color w:val="000000"/>
          <w:sz w:val="18"/>
          <w:szCs w:val="18"/>
        </w:rPr>
        <w:t>, запреты, обязывания, льготы, поощрения и наказания), свидетельствует о сформировавшемся правовом режиме в означенной сфере. Достоинство личности практически реализуется через функции права.</w:t>
      </w:r>
    </w:p>
    <w:p w14:paraId="3B2404DE"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Достоинство личности обеспечивается нормами всех отраслей права с помощью специфического комплекса приемов и средств правового регулирования. Прежде всего такие нормы появляются в</w:t>
      </w:r>
      <w:r>
        <w:rPr>
          <w:rStyle w:val="WW8Num2z0"/>
          <w:rFonts w:ascii="Verdana" w:hAnsi="Verdana"/>
          <w:color w:val="000000"/>
          <w:sz w:val="18"/>
          <w:szCs w:val="18"/>
        </w:rPr>
        <w:t> </w:t>
      </w:r>
      <w:r>
        <w:rPr>
          <w:rStyle w:val="WW8Num3z0"/>
          <w:rFonts w:ascii="Verdana" w:hAnsi="Verdana"/>
          <w:color w:val="4682B4"/>
          <w:sz w:val="18"/>
          <w:szCs w:val="18"/>
        </w:rPr>
        <w:t>публичном</w:t>
      </w:r>
      <w:r>
        <w:rPr>
          <w:rStyle w:val="WW8Num2z0"/>
          <w:rFonts w:ascii="Verdana" w:hAnsi="Verdana"/>
          <w:color w:val="000000"/>
          <w:sz w:val="18"/>
          <w:szCs w:val="18"/>
        </w:rPr>
        <w:t> </w:t>
      </w:r>
      <w:r>
        <w:rPr>
          <w:rFonts w:ascii="Verdana" w:hAnsi="Verdana"/>
          <w:color w:val="000000"/>
          <w:sz w:val="18"/>
          <w:szCs w:val="18"/>
        </w:rPr>
        <w:t>праве - посягательство на достоинство защищается в частности уголовным законом. Практика защиты неприкосновенности достоинства приводит к появлению соответствующих норм в сфере частного права в виде защиты нематериальных благ и личных</w:t>
      </w:r>
      <w:r>
        <w:rPr>
          <w:rStyle w:val="WW8Num2z0"/>
          <w:rFonts w:ascii="Verdana" w:hAnsi="Verdana"/>
          <w:color w:val="000000"/>
          <w:sz w:val="18"/>
          <w:szCs w:val="18"/>
        </w:rPr>
        <w:t> </w:t>
      </w:r>
      <w:r>
        <w:rPr>
          <w:rStyle w:val="WW8Num3z0"/>
          <w:rFonts w:ascii="Verdana" w:hAnsi="Verdana"/>
          <w:color w:val="4682B4"/>
          <w:sz w:val="18"/>
          <w:szCs w:val="18"/>
        </w:rPr>
        <w:t>неимущественных</w:t>
      </w:r>
      <w:r>
        <w:rPr>
          <w:rStyle w:val="WW8Num2z0"/>
          <w:rFonts w:ascii="Verdana" w:hAnsi="Verdana"/>
          <w:color w:val="000000"/>
          <w:sz w:val="18"/>
          <w:szCs w:val="18"/>
        </w:rPr>
        <w:t> </w:t>
      </w:r>
      <w:r>
        <w:rPr>
          <w:rFonts w:ascii="Verdana" w:hAnsi="Verdana"/>
          <w:color w:val="000000"/>
          <w:sz w:val="18"/>
          <w:szCs w:val="18"/>
        </w:rPr>
        <w:t>прав. Охрана достоинства - ведущий институт</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права. Объективное содержание идеи достоинства отражается в определенном порядке</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Fonts w:ascii="Verdana" w:hAnsi="Verdana"/>
          <w:color w:val="000000"/>
          <w:sz w:val="18"/>
          <w:szCs w:val="18"/>
        </w:rPr>
        <w:t>, который не может быть изменен по произвольному усмотрению, а субъективное - в уважении личности, признании ее ценности.</w:t>
      </w:r>
    </w:p>
    <w:p w14:paraId="6FDB86F2"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Существенное значение для выражения и защиты достоинства личности приобретает система нормативных правовых актов государства. Законы, занимающие главенствующее положение в системе нормативных актов государства,</w:t>
      </w:r>
      <w:r>
        <w:rPr>
          <w:rStyle w:val="WW8Num2z0"/>
          <w:rFonts w:ascii="Verdana" w:hAnsi="Verdana"/>
          <w:color w:val="000000"/>
          <w:sz w:val="18"/>
          <w:szCs w:val="18"/>
        </w:rPr>
        <w:t> </w:t>
      </w:r>
      <w:r>
        <w:rPr>
          <w:rStyle w:val="WW8Num3z0"/>
          <w:rFonts w:ascii="Verdana" w:hAnsi="Verdana"/>
          <w:color w:val="4682B4"/>
          <w:sz w:val="18"/>
          <w:szCs w:val="18"/>
        </w:rPr>
        <w:t>закрепляют</w:t>
      </w:r>
      <w:r>
        <w:rPr>
          <w:rStyle w:val="WW8Num2z0"/>
          <w:rFonts w:ascii="Verdana" w:hAnsi="Verdana"/>
          <w:color w:val="000000"/>
          <w:sz w:val="18"/>
          <w:szCs w:val="18"/>
        </w:rPr>
        <w:t> </w:t>
      </w:r>
      <w:r>
        <w:rPr>
          <w:rFonts w:ascii="Verdana" w:hAnsi="Verdana"/>
          <w:color w:val="000000"/>
          <w:sz w:val="18"/>
          <w:szCs w:val="18"/>
        </w:rPr>
        <w:t>основы достойного человеческого существования. Особую роль в фиксации основ достоинства человека играет</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Систематизирующей основой для существующих отраслевых норм, направленных на защиту достоинства личности, мог бы стать федеральный закон «</w:t>
      </w:r>
      <w:r>
        <w:rPr>
          <w:rStyle w:val="WW8Num3z0"/>
          <w:rFonts w:ascii="Verdana" w:hAnsi="Verdana"/>
          <w:color w:val="4682B4"/>
          <w:sz w:val="18"/>
          <w:szCs w:val="18"/>
        </w:rPr>
        <w:t>Об обеспечении права гражданина Российской Федерации на честь и достоинство</w:t>
      </w:r>
      <w:r>
        <w:rPr>
          <w:rFonts w:ascii="Verdana" w:hAnsi="Verdana"/>
          <w:color w:val="000000"/>
          <w:sz w:val="18"/>
          <w:szCs w:val="18"/>
        </w:rPr>
        <w:t>», до сих пор ждущий своего часа в Государственной Думе Российской Федерации.</w:t>
      </w:r>
    </w:p>
    <w:p w14:paraId="53D4EAFF"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 усилить доминанту воздействия закона на</w:t>
      </w:r>
      <w:r>
        <w:rPr>
          <w:rStyle w:val="WW8Num2z0"/>
          <w:rFonts w:ascii="Verdana" w:hAnsi="Verdana"/>
          <w:color w:val="000000"/>
          <w:sz w:val="18"/>
          <w:szCs w:val="18"/>
        </w:rPr>
        <w:t> </w:t>
      </w:r>
      <w:r>
        <w:rPr>
          <w:rStyle w:val="WW8Num3z0"/>
          <w:rFonts w:ascii="Verdana" w:hAnsi="Verdana"/>
          <w:color w:val="4682B4"/>
          <w:sz w:val="18"/>
          <w:szCs w:val="18"/>
        </w:rPr>
        <w:t>подзаконные</w:t>
      </w:r>
      <w:r>
        <w:rPr>
          <w:rStyle w:val="WW8Num2z0"/>
          <w:rFonts w:ascii="Verdana" w:hAnsi="Verdana"/>
          <w:color w:val="000000"/>
          <w:sz w:val="18"/>
          <w:szCs w:val="18"/>
        </w:rPr>
        <w:t> </w:t>
      </w:r>
      <w:r>
        <w:rPr>
          <w:rFonts w:ascii="Verdana" w:hAnsi="Verdana"/>
          <w:color w:val="000000"/>
          <w:sz w:val="18"/>
          <w:szCs w:val="18"/>
        </w:rPr>
        <w:t>акты, восстановить предметно-функциональную связь нормативно-правовых документов между собой с учетом решения основной задачи - наиболее полной защиты личности, ее прав и достоинства, обеспечить их системное действие с учетом влияния международного права в части охраны достоинства человека.</w:t>
      </w:r>
    </w:p>
    <w:p w14:paraId="2A4826DC"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 вывод о необходимости проведения</w:t>
      </w:r>
      <w:r>
        <w:rPr>
          <w:rStyle w:val="WW8Num2z0"/>
          <w:rFonts w:ascii="Verdana" w:hAnsi="Verdana"/>
          <w:color w:val="000000"/>
          <w:sz w:val="18"/>
          <w:szCs w:val="18"/>
        </w:rPr>
        <w:t> </w:t>
      </w:r>
      <w:r>
        <w:rPr>
          <w:rStyle w:val="WW8Num3z0"/>
          <w:rFonts w:ascii="Verdana" w:hAnsi="Verdana"/>
          <w:color w:val="4682B4"/>
          <w:sz w:val="18"/>
          <w:szCs w:val="18"/>
        </w:rPr>
        <w:t>экспертизы</w:t>
      </w:r>
      <w:r>
        <w:rPr>
          <w:rStyle w:val="WW8Num2z0"/>
          <w:rFonts w:ascii="Verdana" w:hAnsi="Verdana"/>
          <w:color w:val="000000"/>
          <w:sz w:val="18"/>
          <w:szCs w:val="18"/>
        </w:rPr>
        <w:t> </w:t>
      </w:r>
      <w:r>
        <w:rPr>
          <w:rFonts w:ascii="Verdana" w:hAnsi="Verdana"/>
          <w:color w:val="000000"/>
          <w:sz w:val="18"/>
          <w:szCs w:val="18"/>
        </w:rPr>
        <w:t>отдельных нормативных актов, затрагивающих права человека, на предмет нравственной составляющей.</w:t>
      </w:r>
    </w:p>
    <w:p w14:paraId="2D0780D1"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Достоинство личности выражается не только с помощью принятой в данном обществе формы закрепления государственной воли (нормативные акты), но и через иные формы права, в тесной </w:t>
      </w:r>
      <w:r>
        <w:rPr>
          <w:rFonts w:ascii="Verdana" w:hAnsi="Verdana"/>
          <w:color w:val="000000"/>
          <w:sz w:val="18"/>
          <w:szCs w:val="18"/>
        </w:rPr>
        <w:lastRenderedPageBreak/>
        <w:t>взаимосвязи с развитием законности, демократии,</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с совершенствованием эффективности механизма правового регулирования.</w:t>
      </w:r>
    </w:p>
    <w:p w14:paraId="13E5A2ED"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Структурно-содержательная характеристика юридического механизма</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достоинства как необходимого условия его обеспечения представлена нормами позитивного права,</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фиксацией границ и способов осуществления субъективных прав, установлением ограничений для участников</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различными правовыми режимами, эффективностью охраны и защиты прав и достоинства человека, фиксацией ответственности и иных мер</w:t>
      </w:r>
      <w:r>
        <w:rPr>
          <w:rStyle w:val="WW8Num2z0"/>
          <w:rFonts w:ascii="Verdana" w:hAnsi="Verdana"/>
          <w:color w:val="000000"/>
          <w:sz w:val="18"/>
          <w:szCs w:val="18"/>
        </w:rPr>
        <w:t> </w:t>
      </w:r>
      <w:r>
        <w:rPr>
          <w:rStyle w:val="WW8Num3z0"/>
          <w:rFonts w:ascii="Verdana" w:hAnsi="Verdana"/>
          <w:color w:val="4682B4"/>
          <w:sz w:val="18"/>
          <w:szCs w:val="18"/>
        </w:rPr>
        <w:t>принуждения</w:t>
      </w:r>
      <w:r>
        <w:rPr>
          <w:rStyle w:val="WW8Num2z0"/>
          <w:rFonts w:ascii="Verdana" w:hAnsi="Verdana"/>
          <w:color w:val="000000"/>
          <w:sz w:val="18"/>
          <w:szCs w:val="18"/>
        </w:rPr>
        <w:t> </w:t>
      </w:r>
      <w:r>
        <w:rPr>
          <w:rFonts w:ascii="Verdana" w:hAnsi="Verdana"/>
          <w:color w:val="000000"/>
          <w:sz w:val="18"/>
          <w:szCs w:val="18"/>
        </w:rPr>
        <w:t>за нарушение правового статуса, закреплением в позитивном праве форм и размеров восстановления нарушенных прав,</w:t>
      </w:r>
      <w:r>
        <w:rPr>
          <w:rStyle w:val="WW8Num2z0"/>
          <w:rFonts w:ascii="Verdana" w:hAnsi="Verdana"/>
          <w:color w:val="000000"/>
          <w:sz w:val="18"/>
          <w:szCs w:val="18"/>
        </w:rPr>
        <w:t> </w:t>
      </w:r>
      <w:r>
        <w:rPr>
          <w:rStyle w:val="WW8Num3z0"/>
          <w:rFonts w:ascii="Verdana" w:hAnsi="Verdana"/>
          <w:color w:val="4682B4"/>
          <w:sz w:val="18"/>
          <w:szCs w:val="18"/>
        </w:rPr>
        <w:t>возмещения</w:t>
      </w:r>
      <w:r>
        <w:rPr>
          <w:rStyle w:val="WW8Num2z0"/>
          <w:rFonts w:ascii="Verdana" w:hAnsi="Verdana"/>
          <w:color w:val="000000"/>
          <w:sz w:val="18"/>
          <w:szCs w:val="18"/>
        </w:rPr>
        <w:t> </w:t>
      </w:r>
      <w:r>
        <w:rPr>
          <w:rFonts w:ascii="Verdana" w:hAnsi="Verdana"/>
          <w:color w:val="000000"/>
          <w:sz w:val="18"/>
          <w:szCs w:val="18"/>
        </w:rPr>
        <w:t>(компенсации) причиненного вреда, созданием действенных мер профилактики и</w:t>
      </w:r>
      <w:r>
        <w:rPr>
          <w:rStyle w:val="WW8Num2z0"/>
          <w:rFonts w:ascii="Verdana" w:hAnsi="Verdana"/>
          <w:color w:val="000000"/>
          <w:sz w:val="18"/>
          <w:szCs w:val="18"/>
        </w:rPr>
        <w:t> </w:t>
      </w:r>
      <w:r>
        <w:rPr>
          <w:rStyle w:val="WW8Num3z0"/>
          <w:rFonts w:ascii="Verdana" w:hAnsi="Verdana"/>
          <w:color w:val="4682B4"/>
          <w:sz w:val="18"/>
          <w:szCs w:val="18"/>
        </w:rPr>
        <w:t>предупреждения</w:t>
      </w:r>
      <w:r>
        <w:rPr>
          <w:rStyle w:val="WW8Num2z0"/>
          <w:rFonts w:ascii="Verdana" w:hAnsi="Verdana"/>
          <w:color w:val="000000"/>
          <w:sz w:val="18"/>
          <w:szCs w:val="18"/>
        </w:rPr>
        <w:t> </w:t>
      </w:r>
      <w:r>
        <w:rPr>
          <w:rFonts w:ascii="Verdana" w:hAnsi="Verdana"/>
          <w:color w:val="000000"/>
          <w:sz w:val="18"/>
          <w:szCs w:val="18"/>
        </w:rPr>
        <w:t>возможных посягательств на достоинство личности.</w:t>
      </w:r>
    </w:p>
    <w:p w14:paraId="6BA81F22"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Предопределяя систему</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ценностей, человеческое достоинство как критерий</w:t>
      </w:r>
      <w:r>
        <w:rPr>
          <w:rStyle w:val="WW8Num2z0"/>
          <w:rFonts w:ascii="Verdana" w:hAnsi="Verdana"/>
          <w:color w:val="000000"/>
          <w:sz w:val="18"/>
          <w:szCs w:val="18"/>
        </w:rPr>
        <w:t> </w:t>
      </w:r>
      <w:r>
        <w:rPr>
          <w:rStyle w:val="WW8Num3z0"/>
          <w:rFonts w:ascii="Verdana" w:hAnsi="Verdana"/>
          <w:color w:val="4682B4"/>
          <w:sz w:val="18"/>
          <w:szCs w:val="18"/>
        </w:rPr>
        <w:t>допустимости</w:t>
      </w:r>
      <w:r>
        <w:rPr>
          <w:rStyle w:val="WW8Num2z0"/>
          <w:rFonts w:ascii="Verdana" w:hAnsi="Verdana"/>
          <w:color w:val="000000"/>
          <w:sz w:val="18"/>
          <w:szCs w:val="18"/>
        </w:rPr>
        <w:t> </w:t>
      </w:r>
      <w:r>
        <w:rPr>
          <w:rFonts w:ascii="Verdana" w:hAnsi="Verdana"/>
          <w:color w:val="000000"/>
          <w:sz w:val="18"/>
          <w:szCs w:val="18"/>
        </w:rPr>
        <w:t>ограничения основных прав предотвращает злоупотребление правом.</w:t>
      </w:r>
    </w:p>
    <w:p w14:paraId="2BBF4EAB"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мнению автора, назрела необходимость возведения</w:t>
      </w:r>
      <w:r>
        <w:rPr>
          <w:rStyle w:val="WW8Num2z0"/>
          <w:rFonts w:ascii="Verdana" w:hAnsi="Verdana"/>
          <w:color w:val="000000"/>
          <w:sz w:val="18"/>
          <w:szCs w:val="18"/>
        </w:rPr>
        <w:t> </w:t>
      </w:r>
      <w:r>
        <w:rPr>
          <w:rStyle w:val="WW8Num3z0"/>
          <w:rFonts w:ascii="Verdana" w:hAnsi="Verdana"/>
          <w:color w:val="4682B4"/>
          <w:sz w:val="18"/>
          <w:szCs w:val="18"/>
        </w:rPr>
        <w:t>недопустимости</w:t>
      </w:r>
      <w:r>
        <w:rPr>
          <w:rStyle w:val="WW8Num2z0"/>
          <w:rFonts w:ascii="Verdana" w:hAnsi="Verdana"/>
          <w:color w:val="000000"/>
          <w:sz w:val="18"/>
          <w:szCs w:val="18"/>
        </w:rPr>
        <w:t> </w:t>
      </w:r>
      <w:r>
        <w:rPr>
          <w:rFonts w:ascii="Verdana" w:hAnsi="Verdana"/>
          <w:color w:val="000000"/>
          <w:sz w:val="18"/>
          <w:szCs w:val="18"/>
        </w:rPr>
        <w:t>злоупотребления правом в ранг не только отраслевого, но и общеправового принципа права. Данный принцип имеет особое отношение к информационному праву, динамично формирующемуся в настоящее время. В России пока не сложился эффективный механизм правовой защиты человека от</w:t>
      </w:r>
      <w:r>
        <w:rPr>
          <w:rStyle w:val="WW8Num2z0"/>
          <w:rFonts w:ascii="Verdana" w:hAnsi="Verdana"/>
          <w:color w:val="000000"/>
          <w:sz w:val="18"/>
          <w:szCs w:val="18"/>
        </w:rPr>
        <w:t> </w:t>
      </w:r>
      <w:r>
        <w:rPr>
          <w:rStyle w:val="WW8Num3z0"/>
          <w:rFonts w:ascii="Verdana" w:hAnsi="Verdana"/>
          <w:color w:val="4682B4"/>
          <w:sz w:val="18"/>
          <w:szCs w:val="18"/>
        </w:rPr>
        <w:t>злоупотреблений</w:t>
      </w:r>
      <w:r>
        <w:rPr>
          <w:rStyle w:val="WW8Num2z0"/>
          <w:rFonts w:ascii="Verdana" w:hAnsi="Verdana"/>
          <w:color w:val="000000"/>
          <w:sz w:val="18"/>
          <w:szCs w:val="18"/>
        </w:rPr>
        <w:t> </w:t>
      </w:r>
      <w:r>
        <w:rPr>
          <w:rFonts w:ascii="Verdana" w:hAnsi="Verdana"/>
          <w:color w:val="000000"/>
          <w:sz w:val="18"/>
          <w:szCs w:val="18"/>
        </w:rPr>
        <w:t>свободой слова и массовой информации. Современные</w:t>
      </w:r>
      <w:r>
        <w:rPr>
          <w:rStyle w:val="WW8Num2z0"/>
          <w:rFonts w:ascii="Verdana" w:hAnsi="Verdana"/>
          <w:color w:val="000000"/>
          <w:sz w:val="18"/>
          <w:szCs w:val="18"/>
        </w:rPr>
        <w:t> </w:t>
      </w:r>
      <w:r>
        <w:rPr>
          <w:rStyle w:val="WW8Num3z0"/>
          <w:rFonts w:ascii="Verdana" w:hAnsi="Verdana"/>
          <w:color w:val="4682B4"/>
          <w:sz w:val="18"/>
          <w:szCs w:val="18"/>
        </w:rPr>
        <w:t>СМИ</w:t>
      </w:r>
      <w:r>
        <w:rPr>
          <w:rFonts w:ascii="Verdana" w:hAnsi="Verdana"/>
          <w:color w:val="000000"/>
          <w:sz w:val="18"/>
          <w:szCs w:val="18"/>
        </w:rPr>
        <w:t>зачастую превращаются из инструмента защиты достоинства в источник угрозы для него. Следует законодательно</w:t>
      </w:r>
      <w:r>
        <w:rPr>
          <w:rStyle w:val="WW8Num2z0"/>
          <w:rFonts w:ascii="Verdana" w:hAnsi="Verdana"/>
          <w:color w:val="000000"/>
          <w:sz w:val="18"/>
          <w:szCs w:val="18"/>
        </w:rPr>
        <w:t> </w:t>
      </w:r>
      <w:r>
        <w:rPr>
          <w:rStyle w:val="WW8Num3z0"/>
          <w:rFonts w:ascii="Verdana" w:hAnsi="Verdana"/>
          <w:color w:val="4682B4"/>
          <w:sz w:val="18"/>
          <w:szCs w:val="18"/>
        </w:rPr>
        <w:t>закрепить</w:t>
      </w:r>
      <w:r>
        <w:rPr>
          <w:rStyle w:val="WW8Num2z0"/>
          <w:rFonts w:ascii="Verdana" w:hAnsi="Verdana"/>
          <w:color w:val="000000"/>
          <w:sz w:val="18"/>
          <w:szCs w:val="18"/>
        </w:rPr>
        <w:t> </w:t>
      </w:r>
      <w:r>
        <w:rPr>
          <w:rFonts w:ascii="Verdana" w:hAnsi="Verdana"/>
          <w:color w:val="000000"/>
          <w:sz w:val="18"/>
          <w:szCs w:val="18"/>
        </w:rPr>
        <w:t>дефиницию «</w:t>
      </w:r>
      <w:r>
        <w:rPr>
          <w:rStyle w:val="WW8Num3z0"/>
          <w:rFonts w:ascii="Verdana" w:hAnsi="Verdana"/>
          <w:color w:val="4682B4"/>
          <w:sz w:val="18"/>
          <w:szCs w:val="18"/>
        </w:rPr>
        <w:t>злоупотребление правом</w:t>
      </w:r>
      <w:r>
        <w:rPr>
          <w:rFonts w:ascii="Verdana" w:hAnsi="Verdana"/>
          <w:color w:val="000000"/>
          <w:sz w:val="18"/>
          <w:szCs w:val="18"/>
        </w:rPr>
        <w:t>»; установить правовое значение таких базовых понятий, как «</w:t>
      </w:r>
      <w:r>
        <w:rPr>
          <w:rStyle w:val="WW8Num3z0"/>
          <w:rFonts w:ascii="Verdana" w:hAnsi="Verdana"/>
          <w:color w:val="4682B4"/>
          <w:sz w:val="18"/>
          <w:szCs w:val="18"/>
        </w:rPr>
        <w:t>достоинство личности</w:t>
      </w:r>
      <w:r>
        <w:rPr>
          <w:rFonts w:ascii="Verdana" w:hAnsi="Verdana"/>
          <w:color w:val="000000"/>
          <w:sz w:val="18"/>
          <w:szCs w:val="18"/>
        </w:rPr>
        <w:t>», «</w:t>
      </w:r>
      <w:r>
        <w:rPr>
          <w:rStyle w:val="WW8Num3z0"/>
          <w:rFonts w:ascii="Verdana" w:hAnsi="Verdana"/>
          <w:color w:val="4682B4"/>
          <w:sz w:val="18"/>
          <w:szCs w:val="18"/>
        </w:rPr>
        <w:t>честь</w:t>
      </w:r>
      <w:r>
        <w:rPr>
          <w:rFonts w:ascii="Verdana" w:hAnsi="Verdana"/>
          <w:color w:val="000000"/>
          <w:sz w:val="18"/>
          <w:szCs w:val="18"/>
        </w:rPr>
        <w:t>», «</w:t>
      </w:r>
      <w:r>
        <w:rPr>
          <w:rStyle w:val="WW8Num3z0"/>
          <w:rFonts w:ascii="Verdana" w:hAnsi="Verdana"/>
          <w:color w:val="4682B4"/>
          <w:sz w:val="18"/>
          <w:szCs w:val="18"/>
        </w:rPr>
        <w:t>личная неприкосновенность</w:t>
      </w:r>
      <w:r>
        <w:rPr>
          <w:rFonts w:ascii="Verdana" w:hAnsi="Verdana"/>
          <w:color w:val="000000"/>
          <w:sz w:val="18"/>
          <w:szCs w:val="18"/>
        </w:rPr>
        <w:t>», «</w:t>
      </w:r>
      <w:r>
        <w:rPr>
          <w:rStyle w:val="WW8Num3z0"/>
          <w:rFonts w:ascii="Verdana" w:hAnsi="Verdana"/>
          <w:color w:val="4682B4"/>
          <w:sz w:val="18"/>
          <w:szCs w:val="18"/>
        </w:rPr>
        <w:t>доброе имя</w:t>
      </w:r>
      <w:r>
        <w:rPr>
          <w:rFonts w:ascii="Verdana" w:hAnsi="Verdana"/>
          <w:color w:val="000000"/>
          <w:sz w:val="18"/>
          <w:szCs w:val="18"/>
        </w:rPr>
        <w:t>», «</w:t>
      </w:r>
      <w:r>
        <w:rPr>
          <w:rStyle w:val="WW8Num3z0"/>
          <w:rFonts w:ascii="Verdana" w:hAnsi="Verdana"/>
          <w:color w:val="4682B4"/>
          <w:sz w:val="18"/>
          <w:szCs w:val="18"/>
        </w:rPr>
        <w:t>деловая репутация</w:t>
      </w:r>
      <w:r>
        <w:rPr>
          <w:rFonts w:ascii="Verdana" w:hAnsi="Verdana"/>
          <w:color w:val="000000"/>
          <w:sz w:val="18"/>
          <w:szCs w:val="18"/>
        </w:rPr>
        <w:t>»; точно определить юридическое содержание понятия «</w:t>
      </w:r>
      <w:r>
        <w:rPr>
          <w:rStyle w:val="WW8Num3z0"/>
          <w:rFonts w:ascii="Verdana" w:hAnsi="Verdana"/>
          <w:color w:val="4682B4"/>
          <w:sz w:val="18"/>
          <w:szCs w:val="18"/>
        </w:rPr>
        <w:t>унижение чести и достоинства</w:t>
      </w:r>
      <w:r>
        <w:rPr>
          <w:rFonts w:ascii="Verdana" w:hAnsi="Verdana"/>
          <w:color w:val="000000"/>
          <w:sz w:val="18"/>
          <w:szCs w:val="18"/>
        </w:rPr>
        <w:t>», от которого</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должен отталкиваться при рассмотрении подобных дел; выработать, насколько это возможно,</w:t>
      </w:r>
      <w:r>
        <w:rPr>
          <w:rStyle w:val="WW8Num2z0"/>
          <w:rFonts w:ascii="Verdana" w:hAnsi="Verdana"/>
          <w:color w:val="000000"/>
          <w:sz w:val="18"/>
          <w:szCs w:val="18"/>
        </w:rPr>
        <w:t> </w:t>
      </w:r>
      <w:r>
        <w:rPr>
          <w:rStyle w:val="WW8Num3z0"/>
          <w:rFonts w:ascii="Verdana" w:hAnsi="Verdana"/>
          <w:color w:val="4682B4"/>
          <w:sz w:val="18"/>
          <w:szCs w:val="18"/>
        </w:rPr>
        <w:t>единообразное</w:t>
      </w:r>
      <w:r>
        <w:rPr>
          <w:rStyle w:val="WW8Num2z0"/>
          <w:rFonts w:ascii="Verdana" w:hAnsi="Verdana"/>
          <w:color w:val="000000"/>
          <w:sz w:val="18"/>
          <w:szCs w:val="18"/>
        </w:rPr>
        <w:t> </w:t>
      </w:r>
      <w:r>
        <w:rPr>
          <w:rFonts w:ascii="Verdana" w:hAnsi="Verdana"/>
          <w:color w:val="000000"/>
          <w:sz w:val="18"/>
          <w:szCs w:val="18"/>
        </w:rPr>
        <w:t>толкование таких понятий, как «</w:t>
      </w:r>
      <w:r>
        <w:rPr>
          <w:rStyle w:val="WW8Num3z0"/>
          <w:rFonts w:ascii="Verdana" w:hAnsi="Verdana"/>
          <w:color w:val="4682B4"/>
          <w:sz w:val="18"/>
          <w:szCs w:val="18"/>
        </w:rPr>
        <w:t>разумность</w:t>
      </w:r>
      <w:r>
        <w:rPr>
          <w:rFonts w:ascii="Verdana" w:hAnsi="Verdana"/>
          <w:color w:val="000000"/>
          <w:sz w:val="18"/>
          <w:szCs w:val="18"/>
        </w:rPr>
        <w:t>» и «</w:t>
      </w:r>
      <w:r>
        <w:rPr>
          <w:rStyle w:val="WW8Num3z0"/>
          <w:rFonts w:ascii="Verdana" w:hAnsi="Verdana"/>
          <w:color w:val="4682B4"/>
          <w:sz w:val="18"/>
          <w:szCs w:val="18"/>
        </w:rPr>
        <w:t>добросовестность</w:t>
      </w:r>
      <w:r>
        <w:rPr>
          <w:rFonts w:ascii="Verdana" w:hAnsi="Verdana"/>
          <w:color w:val="000000"/>
          <w:sz w:val="18"/>
          <w:szCs w:val="18"/>
        </w:rPr>
        <w:t>», инкорпорированных законодателем в п. 3 ст. 10 Гражданского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Российской Федерации; ввести ответственность за распространение достоверной информации о личности, если она имеет дискредитирующий характер и способна нанести</w:t>
      </w:r>
      <w:r>
        <w:rPr>
          <w:rStyle w:val="WW8Num2z0"/>
          <w:rFonts w:ascii="Verdana" w:hAnsi="Verdana"/>
          <w:color w:val="000000"/>
          <w:sz w:val="18"/>
          <w:szCs w:val="18"/>
        </w:rPr>
        <w:t> </w:t>
      </w:r>
      <w:r>
        <w:rPr>
          <w:rStyle w:val="WW8Num3z0"/>
          <w:rFonts w:ascii="Verdana" w:hAnsi="Verdana"/>
          <w:color w:val="4682B4"/>
          <w:sz w:val="18"/>
          <w:szCs w:val="18"/>
        </w:rPr>
        <w:t>вред</w:t>
      </w:r>
      <w:r>
        <w:rPr>
          <w:rStyle w:val="WW8Num2z0"/>
          <w:rFonts w:ascii="Verdana" w:hAnsi="Verdana"/>
          <w:color w:val="000000"/>
          <w:sz w:val="18"/>
          <w:szCs w:val="18"/>
        </w:rPr>
        <w:t> </w:t>
      </w:r>
      <w:r>
        <w:rPr>
          <w:rFonts w:ascii="Verdana" w:hAnsi="Verdana"/>
          <w:color w:val="000000"/>
          <w:sz w:val="18"/>
          <w:szCs w:val="18"/>
        </w:rPr>
        <w:t>достоинству человека; привести в соответствие юридические нормы, регулирующие защиту достоинства личности в России,</w:t>
      </w:r>
      <w:r>
        <w:rPr>
          <w:rStyle w:val="WW8Num2z0"/>
          <w:rFonts w:ascii="Verdana" w:hAnsi="Verdana"/>
          <w:color w:val="000000"/>
          <w:sz w:val="18"/>
          <w:szCs w:val="18"/>
        </w:rPr>
        <w:t> </w:t>
      </w:r>
      <w:r>
        <w:rPr>
          <w:rStyle w:val="WW8Num3z0"/>
          <w:rFonts w:ascii="Verdana" w:hAnsi="Verdana"/>
          <w:color w:val="4682B4"/>
          <w:sz w:val="18"/>
          <w:szCs w:val="18"/>
        </w:rPr>
        <w:t>конституционным</w:t>
      </w:r>
      <w:r>
        <w:rPr>
          <w:rStyle w:val="WW8Num2z0"/>
          <w:rFonts w:ascii="Verdana" w:hAnsi="Verdana"/>
          <w:color w:val="000000"/>
          <w:sz w:val="18"/>
          <w:szCs w:val="18"/>
        </w:rPr>
        <w:t> </w:t>
      </w:r>
      <w:r>
        <w:rPr>
          <w:rFonts w:ascii="Verdana" w:hAnsi="Verdana"/>
          <w:color w:val="000000"/>
          <w:sz w:val="18"/>
          <w:szCs w:val="18"/>
        </w:rPr>
        <w:t>и международным принципам, в частности, требованиям уважения человеческого достоинства, свободы выражения мнений и недопустимости злоупотребления этой свободой. Необходимо дополнить Закон о СМИ другими видами злоупотребления свободой массовой информации - расширить уже имеющийся перечень.</w:t>
      </w:r>
    </w:p>
    <w:p w14:paraId="6539BE93"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 Достоинство в его нормативном понимании проявляет свою эффективность в нравственных, религиозных, национальных отношениях, где огромное значение имеют не только нормы действующего права, но и морально-этические установления.</w:t>
      </w:r>
    </w:p>
    <w:p w14:paraId="7351000A"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Достоинство человека нередко оказывается в эпицентре конфликта, возникающего между правом, моралью, религией. В частности, это касается проблем, связанных с биоэтикой (</w:t>
      </w:r>
      <w:r>
        <w:rPr>
          <w:rStyle w:val="WW8Num3z0"/>
          <w:rFonts w:ascii="Verdana" w:hAnsi="Verdana"/>
          <w:color w:val="4682B4"/>
          <w:sz w:val="18"/>
          <w:szCs w:val="18"/>
        </w:rPr>
        <w:t>эвтаназия</w:t>
      </w:r>
      <w:r>
        <w:rPr>
          <w:rFonts w:ascii="Verdana" w:hAnsi="Verdana"/>
          <w:color w:val="000000"/>
          <w:sz w:val="18"/>
          <w:szCs w:val="18"/>
        </w:rPr>
        <w:t>, клонирование и др.). Современные достижения биоэтики ставят под угрозу ценность достоинства человека. Развитие биомедицины значительно опережает осмысление возможных духовно-нравственных и социальных последствий их бесконтрольного применения. С одной стороны, результаты биотехнологий ориентированы на перспективу заботы о здоровье человека, сохранности и сбережении его достоинства. С другой - существует угроза генной манипуляции, сомнительных практик для констатации смерти и извлечения органов для последующей пересадки их другим людям, нарушающих телесную и душевную целостность человека.</w:t>
      </w:r>
    </w:p>
    <w:p w14:paraId="057B7C64"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Инструментализация человеческой природы (репродуктивные технологии, клонирование людей, эмбриональные манипуляции и т.п.) требует особого внимания к разрешению морально-правовых проблем, контуры решения которых просматриваются через анализ теоретических возможностей науки о будущей наследственности - евгеники. Юридическая защита достоинства человека могла бы найти свое выражение в праве на генетическое</w:t>
      </w:r>
      <w:r>
        <w:rPr>
          <w:rStyle w:val="WW8Num2z0"/>
          <w:rFonts w:ascii="Verdana" w:hAnsi="Verdana"/>
          <w:color w:val="000000"/>
          <w:sz w:val="18"/>
          <w:szCs w:val="18"/>
        </w:rPr>
        <w:t> </w:t>
      </w:r>
      <w:r>
        <w:rPr>
          <w:rStyle w:val="WW8Num3z0"/>
          <w:rFonts w:ascii="Verdana" w:hAnsi="Verdana"/>
          <w:color w:val="4682B4"/>
          <w:sz w:val="18"/>
          <w:szCs w:val="18"/>
        </w:rPr>
        <w:t>наследство</w:t>
      </w:r>
      <w:r>
        <w:rPr>
          <w:rFonts w:ascii="Verdana" w:hAnsi="Verdana"/>
          <w:color w:val="000000"/>
          <w:sz w:val="18"/>
          <w:szCs w:val="18"/>
        </w:rPr>
        <w:t xml:space="preserve">, не подвергшееся искусственному вмешательству. Многие означенные вопросы лежат в плоскости профессиональной </w:t>
      </w:r>
      <w:r>
        <w:rPr>
          <w:rFonts w:ascii="Verdana" w:hAnsi="Verdana"/>
          <w:color w:val="000000"/>
          <w:sz w:val="18"/>
          <w:szCs w:val="18"/>
        </w:rPr>
        <w:lastRenderedPageBreak/>
        <w:t>этики.</w:t>
      </w:r>
    </w:p>
    <w:p w14:paraId="6D5FCC6F"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 Важная роль в обретении и защите личного достоинства, не приемлющего никаких форм унижения человека, принадлежит гражданскому обществу. Его институтам предстоит решить важнейшую задачу по формированию высоких гражданских чувств людей и возведению достоинства в ранг высокой общечеловеческой ценности. Только в условиях социального партнерства органов государственной власти и общественных организаций конституционный принцип уважения человеческого достоинства обретет жизнь и станет реальностью.</w:t>
      </w:r>
    </w:p>
    <w:p w14:paraId="0F32C2CD"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Общественные объединения - лучшее условие формирования и благоприятная «</w:t>
      </w:r>
      <w:r>
        <w:rPr>
          <w:rStyle w:val="WW8Num3z0"/>
          <w:rFonts w:ascii="Verdana" w:hAnsi="Verdana"/>
          <w:color w:val="4682B4"/>
          <w:sz w:val="18"/>
          <w:szCs w:val="18"/>
        </w:rPr>
        <w:t>питательная</w:t>
      </w:r>
      <w:r>
        <w:rPr>
          <w:rFonts w:ascii="Verdana" w:hAnsi="Verdana"/>
          <w:color w:val="000000"/>
          <w:sz w:val="18"/>
          <w:szCs w:val="18"/>
        </w:rPr>
        <w:t>» среда развития цивилизованной личности, утверждения человеческого достоинства. Без поддержки государства российские самодеятельные</w:t>
      </w:r>
      <w:r>
        <w:rPr>
          <w:rStyle w:val="WW8Num2z0"/>
          <w:rFonts w:ascii="Verdana" w:hAnsi="Verdana"/>
          <w:color w:val="000000"/>
          <w:sz w:val="18"/>
          <w:szCs w:val="18"/>
        </w:rPr>
        <w:t> </w:t>
      </w:r>
      <w:r>
        <w:rPr>
          <w:rStyle w:val="WW8Num3z0"/>
          <w:rFonts w:ascii="Verdana" w:hAnsi="Verdana"/>
          <w:color w:val="4682B4"/>
          <w:sz w:val="18"/>
          <w:szCs w:val="18"/>
        </w:rPr>
        <w:t>правозащитные</w:t>
      </w:r>
      <w:r>
        <w:rPr>
          <w:rStyle w:val="WW8Num2z0"/>
          <w:rFonts w:ascii="Verdana" w:hAnsi="Verdana"/>
          <w:color w:val="000000"/>
          <w:sz w:val="18"/>
          <w:szCs w:val="18"/>
        </w:rPr>
        <w:t> </w:t>
      </w:r>
      <w:r>
        <w:rPr>
          <w:rFonts w:ascii="Verdana" w:hAnsi="Verdana"/>
          <w:color w:val="000000"/>
          <w:sz w:val="18"/>
          <w:szCs w:val="18"/>
        </w:rPr>
        <w:t>структуры не могут реализовать свой потенциал. В действительности это приводит к значительной потере ресурсов в системе защиты прав человека. Крайне важно</w:t>
      </w:r>
      <w:r>
        <w:rPr>
          <w:rStyle w:val="WW8Num2z0"/>
          <w:rFonts w:ascii="Verdana" w:hAnsi="Verdana"/>
          <w:color w:val="000000"/>
          <w:sz w:val="18"/>
          <w:szCs w:val="18"/>
        </w:rPr>
        <w:t> </w:t>
      </w:r>
      <w:r>
        <w:rPr>
          <w:rStyle w:val="WW8Num3z0"/>
          <w:rFonts w:ascii="Verdana" w:hAnsi="Verdana"/>
          <w:color w:val="4682B4"/>
          <w:sz w:val="18"/>
          <w:szCs w:val="18"/>
        </w:rPr>
        <w:t>надлежащее</w:t>
      </w:r>
      <w:r>
        <w:rPr>
          <w:rStyle w:val="WW8Num2z0"/>
          <w:rFonts w:ascii="Verdana" w:hAnsi="Verdana"/>
          <w:color w:val="000000"/>
          <w:sz w:val="18"/>
          <w:szCs w:val="18"/>
        </w:rPr>
        <w:t> </w:t>
      </w:r>
      <w:r>
        <w:rPr>
          <w:rFonts w:ascii="Verdana" w:hAnsi="Verdana"/>
          <w:color w:val="000000"/>
          <w:sz w:val="18"/>
          <w:szCs w:val="18"/>
        </w:rPr>
        <w:t>законодательное обеспечение деятельности правозащитных общественных структур. Правозащитные общественные объединения, по мнению автора, следует выделить в особую категорию гражданских формирований,</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деятельности которых нашла бы закрепление в специальном законе «О правозащитных общественных объединениях и</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их деятельности в Российской Федерации».</w:t>
      </w:r>
    </w:p>
    <w:p w14:paraId="2967EB58"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Давно назрела необходимость выработки эффективных правовых механизмов, общей стратегии и четких принципов построения сотрудничества государства с общественными объединениями в сфере обеспечения прав и свобод человека и гражданина.</w:t>
      </w:r>
    </w:p>
    <w:p w14:paraId="12BC63A4"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Обретение и защита чести и достоинства личности возможны только при условии консолидации общества, где важная роль принадлежит религиозным объединениям. Не случайно Русская православная Церковь выработала принципы и направления своей</w:t>
      </w:r>
      <w:r>
        <w:rPr>
          <w:rStyle w:val="WW8Num2z0"/>
          <w:rFonts w:ascii="Verdana" w:hAnsi="Verdana"/>
          <w:color w:val="000000"/>
          <w:sz w:val="18"/>
          <w:szCs w:val="18"/>
        </w:rPr>
        <w:t> </w:t>
      </w:r>
      <w:r>
        <w:rPr>
          <w:rStyle w:val="WW8Num3z0"/>
          <w:rFonts w:ascii="Verdana" w:hAnsi="Verdana"/>
          <w:color w:val="4682B4"/>
          <w:sz w:val="18"/>
          <w:szCs w:val="18"/>
        </w:rPr>
        <w:t>правозащитной</w:t>
      </w:r>
      <w:r>
        <w:rPr>
          <w:rStyle w:val="WW8Num2z0"/>
          <w:rFonts w:ascii="Verdana" w:hAnsi="Verdana"/>
          <w:color w:val="000000"/>
          <w:sz w:val="18"/>
          <w:szCs w:val="18"/>
        </w:rPr>
        <w:t> </w:t>
      </w:r>
      <w:r>
        <w:rPr>
          <w:rFonts w:ascii="Verdana" w:hAnsi="Verdana"/>
          <w:color w:val="000000"/>
          <w:sz w:val="18"/>
          <w:szCs w:val="18"/>
        </w:rPr>
        <w:t>деятельности, в основе которых - забота о сохранении достоинства человека.</w:t>
      </w:r>
    </w:p>
    <w:p w14:paraId="604747CB"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Человеческое достоинство требует действенной защиты со стороны гражданского контроля. Именно в бдительном общественном контроле - главная</w:t>
      </w:r>
      <w:r>
        <w:rPr>
          <w:rStyle w:val="WW8Num2z0"/>
          <w:rFonts w:ascii="Verdana" w:hAnsi="Verdana"/>
          <w:color w:val="000000"/>
          <w:sz w:val="18"/>
          <w:szCs w:val="18"/>
        </w:rPr>
        <w:t> </w:t>
      </w:r>
      <w:r>
        <w:rPr>
          <w:rStyle w:val="WW8Num3z0"/>
          <w:rFonts w:ascii="Verdana" w:hAnsi="Verdana"/>
          <w:color w:val="4682B4"/>
          <w:sz w:val="18"/>
          <w:szCs w:val="18"/>
        </w:rPr>
        <w:t>гарантия</w:t>
      </w:r>
      <w:r>
        <w:rPr>
          <w:rStyle w:val="WW8Num2z0"/>
          <w:rFonts w:ascii="Verdana" w:hAnsi="Verdana"/>
          <w:color w:val="000000"/>
          <w:sz w:val="18"/>
          <w:szCs w:val="18"/>
        </w:rPr>
        <w:t> </w:t>
      </w:r>
      <w:r>
        <w:rPr>
          <w:rFonts w:ascii="Verdana" w:hAnsi="Verdana"/>
          <w:color w:val="000000"/>
          <w:sz w:val="18"/>
          <w:szCs w:val="18"/>
        </w:rPr>
        <w:t>свободы и прав человека. Обеспечение такого рода контроля должно быть систематизировано и ценностно ориентировано.</w:t>
      </w:r>
    </w:p>
    <w:p w14:paraId="299A1FF2"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17. В шкале предпочтений идея достоинства человека в российских условиях пока еще не первенствует и не осознается как ценность общеправового масштаба. Неоценимый вклад в дело утверждения и защиты достоинства, внедрения в жизнь требований уважения достоинства человека, воплощенных в международно-правовых стандартах прав человека, может внести юридическая наука и юридическое образование.</w:t>
      </w:r>
    </w:p>
    <w:p w14:paraId="18C861A8"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преподавания правовых дисциплин особое внимание должно быть уделено профессиональной этике, культивирующей достоинство личности. Недополученные знания в той или иной отрасли законодательства могут восполняться в результате самообразования, а</w:t>
      </w:r>
      <w:r>
        <w:rPr>
          <w:rStyle w:val="WW8Num2z0"/>
          <w:rFonts w:ascii="Verdana" w:hAnsi="Verdana"/>
          <w:color w:val="000000"/>
          <w:sz w:val="18"/>
          <w:szCs w:val="18"/>
        </w:rPr>
        <w:t> </w:t>
      </w:r>
      <w:r>
        <w:rPr>
          <w:rStyle w:val="WW8Num3z0"/>
          <w:rFonts w:ascii="Verdana" w:hAnsi="Verdana"/>
          <w:color w:val="4682B4"/>
          <w:sz w:val="18"/>
          <w:szCs w:val="18"/>
        </w:rPr>
        <w:t>пробелы</w:t>
      </w:r>
      <w:r>
        <w:rPr>
          <w:rStyle w:val="WW8Num2z0"/>
          <w:rFonts w:ascii="Verdana" w:hAnsi="Verdana"/>
          <w:color w:val="000000"/>
          <w:sz w:val="18"/>
          <w:szCs w:val="18"/>
        </w:rPr>
        <w:t> </w:t>
      </w:r>
      <w:r>
        <w:rPr>
          <w:rFonts w:ascii="Verdana" w:hAnsi="Verdana"/>
          <w:color w:val="000000"/>
          <w:sz w:val="18"/>
          <w:szCs w:val="18"/>
        </w:rPr>
        <w:t>нравственного воспитания, по мнению автора, невосполнимы.</w:t>
      </w:r>
    </w:p>
    <w:p w14:paraId="5A571C3B"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 Обеспечение достоинства человека необходимо рассматривать в контексте функционирования органов публичной власти и их</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Ответственность власти - особая форма защиты достоинства человека.</w:t>
      </w:r>
    </w:p>
    <w:p w14:paraId="5AE2F818"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Достоинство как конституционный принцип требует от власти исполнения обязательств и ответственности перед личностью. Это не только пассивное воздержание государства от вмешательства в границы свободы человека, но и активная обязанность содействовать индивиду в наиболее полной реализации принадлежащих ему прав и свобод.</w:t>
      </w:r>
    </w:p>
    <w:p w14:paraId="5054A9CD"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 достоинства, являясь моральным универсальным законом, требует нравственной самоорганизации власти. Национальные интересы, политико-правовые установления государства должны</w:t>
      </w:r>
      <w:r>
        <w:rPr>
          <w:rStyle w:val="WW8Num2z0"/>
          <w:rFonts w:ascii="Verdana" w:hAnsi="Verdana"/>
          <w:color w:val="000000"/>
          <w:sz w:val="18"/>
          <w:szCs w:val="18"/>
        </w:rPr>
        <w:t> </w:t>
      </w:r>
      <w:r>
        <w:rPr>
          <w:rStyle w:val="WW8Num3z0"/>
          <w:rFonts w:ascii="Verdana" w:hAnsi="Verdana"/>
          <w:color w:val="4682B4"/>
          <w:sz w:val="18"/>
          <w:szCs w:val="18"/>
        </w:rPr>
        <w:t>признаваться</w:t>
      </w:r>
      <w:r>
        <w:rPr>
          <w:rStyle w:val="WW8Num2z0"/>
          <w:rFonts w:ascii="Verdana" w:hAnsi="Verdana"/>
          <w:color w:val="000000"/>
          <w:sz w:val="18"/>
          <w:szCs w:val="18"/>
        </w:rPr>
        <w:t> </w:t>
      </w:r>
      <w:r>
        <w:rPr>
          <w:rFonts w:ascii="Verdana" w:hAnsi="Verdana"/>
          <w:color w:val="000000"/>
          <w:sz w:val="18"/>
          <w:szCs w:val="18"/>
        </w:rPr>
        <w:t>легитимными лишь при условии, что они совместимы с требованием неприкосновенности человеческого достоинства. В этом случае этот базовый конституционный принцип (принцип конституционного строя) обретает свое практическое воплощение и становится надежным основанием морального единения власти и общества.</w:t>
      </w:r>
    </w:p>
    <w:p w14:paraId="5B030BB1"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 мнению диссертанта, в соответствующих нормативно-правовых актах и </w:t>
      </w:r>
      <w:r>
        <w:rPr>
          <w:rFonts w:ascii="Verdana" w:hAnsi="Verdana"/>
          <w:color w:val="000000"/>
          <w:sz w:val="18"/>
          <w:szCs w:val="18"/>
        </w:rPr>
        <w:lastRenderedPageBreak/>
        <w:t>этических</w:t>
      </w:r>
      <w:r>
        <w:rPr>
          <w:rStyle w:val="WW8Num2z0"/>
          <w:rFonts w:ascii="Verdana" w:hAnsi="Verdana"/>
          <w:color w:val="000000"/>
          <w:sz w:val="18"/>
          <w:szCs w:val="18"/>
        </w:rPr>
        <w:t> </w:t>
      </w:r>
      <w:r>
        <w:rPr>
          <w:rStyle w:val="WW8Num3z0"/>
          <w:rFonts w:ascii="Verdana" w:hAnsi="Verdana"/>
          <w:color w:val="4682B4"/>
          <w:sz w:val="18"/>
          <w:szCs w:val="18"/>
        </w:rPr>
        <w:t>кодексах</w:t>
      </w:r>
      <w:r>
        <w:rPr>
          <w:rStyle w:val="WW8Num2z0"/>
          <w:rFonts w:ascii="Verdana" w:hAnsi="Verdana"/>
          <w:color w:val="000000"/>
          <w:sz w:val="18"/>
          <w:szCs w:val="18"/>
        </w:rPr>
        <w:t> </w:t>
      </w:r>
      <w:r>
        <w:rPr>
          <w:rFonts w:ascii="Verdana" w:hAnsi="Verdana"/>
          <w:color w:val="000000"/>
          <w:sz w:val="18"/>
          <w:szCs w:val="18"/>
        </w:rPr>
        <w:t>следует установить четкие критерии нравственной «</w:t>
      </w:r>
      <w:r>
        <w:rPr>
          <w:rStyle w:val="WW8Num3z0"/>
          <w:rFonts w:ascii="Verdana" w:hAnsi="Verdana"/>
          <w:color w:val="4682B4"/>
          <w:sz w:val="18"/>
          <w:szCs w:val="18"/>
        </w:rPr>
        <w:t>пригодности</w:t>
      </w:r>
      <w:r>
        <w:rPr>
          <w:rFonts w:ascii="Verdana" w:hAnsi="Verdana"/>
          <w:color w:val="000000"/>
          <w:sz w:val="18"/>
          <w:szCs w:val="18"/>
        </w:rPr>
        <w:t>» субъектов, реализующих властные</w:t>
      </w:r>
      <w:r>
        <w:rPr>
          <w:rStyle w:val="WW8Num2z0"/>
          <w:rFonts w:ascii="Verdana" w:hAnsi="Verdana"/>
          <w:color w:val="000000"/>
          <w:sz w:val="18"/>
          <w:szCs w:val="18"/>
        </w:rPr>
        <w:t> </w:t>
      </w:r>
      <w:r>
        <w:rPr>
          <w:rStyle w:val="WW8Num3z0"/>
          <w:rFonts w:ascii="Verdana" w:hAnsi="Verdana"/>
          <w:color w:val="4682B4"/>
          <w:sz w:val="18"/>
          <w:szCs w:val="18"/>
        </w:rPr>
        <w:t>полномочия</w:t>
      </w:r>
      <w:r>
        <w:rPr>
          <w:rFonts w:ascii="Verdana" w:hAnsi="Verdana"/>
          <w:color w:val="000000"/>
          <w:sz w:val="18"/>
          <w:szCs w:val="18"/>
        </w:rPr>
        <w:t>, способности надлежащим образом нести бремя</w:t>
      </w:r>
      <w:r>
        <w:rPr>
          <w:rStyle w:val="WW8Num2z0"/>
          <w:rFonts w:ascii="Verdana" w:hAnsi="Verdana"/>
          <w:color w:val="000000"/>
          <w:sz w:val="18"/>
          <w:szCs w:val="18"/>
        </w:rPr>
        <w:t> </w:t>
      </w:r>
      <w:r>
        <w:rPr>
          <w:rStyle w:val="WW8Num3z0"/>
          <w:rFonts w:ascii="Verdana" w:hAnsi="Verdana"/>
          <w:color w:val="4682B4"/>
          <w:sz w:val="18"/>
          <w:szCs w:val="18"/>
        </w:rPr>
        <w:t>возложенной</w:t>
      </w:r>
      <w:r>
        <w:rPr>
          <w:rStyle w:val="WW8Num2z0"/>
          <w:rFonts w:ascii="Verdana" w:hAnsi="Verdana"/>
          <w:color w:val="000000"/>
          <w:sz w:val="18"/>
          <w:szCs w:val="18"/>
        </w:rPr>
        <w:t> </w:t>
      </w:r>
      <w:r>
        <w:rPr>
          <w:rFonts w:ascii="Verdana" w:hAnsi="Verdana"/>
          <w:color w:val="000000"/>
          <w:sz w:val="18"/>
          <w:szCs w:val="18"/>
        </w:rPr>
        <w:t>на них ответственности. «</w:t>
      </w:r>
      <w:r>
        <w:rPr>
          <w:rStyle w:val="WW8Num3z0"/>
          <w:rFonts w:ascii="Verdana" w:hAnsi="Verdana"/>
          <w:color w:val="4682B4"/>
          <w:sz w:val="18"/>
          <w:szCs w:val="18"/>
        </w:rPr>
        <w:t>Моральная экология</w:t>
      </w:r>
      <w:r>
        <w:rPr>
          <w:rFonts w:ascii="Verdana" w:hAnsi="Verdana"/>
          <w:color w:val="000000"/>
          <w:sz w:val="18"/>
          <w:szCs w:val="18"/>
        </w:rPr>
        <w:t>» властной деятельности подразумевает прежде всего наличие у представителей этой сферы честности, личного достоинства, чувства долга, требовательности к самому себе.</w:t>
      </w:r>
    </w:p>
    <w:p w14:paraId="1EE4668F"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Законодатель не может принимать законы, умаляющие достоинство, не согласующиеся с правами человека,</w:t>
      </w:r>
      <w:r>
        <w:rPr>
          <w:rStyle w:val="WW8Num2z0"/>
          <w:rFonts w:ascii="Verdana" w:hAnsi="Verdana"/>
          <w:color w:val="000000"/>
          <w:sz w:val="18"/>
          <w:szCs w:val="18"/>
        </w:rPr>
        <w:t> </w:t>
      </w:r>
      <w:r>
        <w:rPr>
          <w:rStyle w:val="WW8Num3z0"/>
          <w:rFonts w:ascii="Verdana" w:hAnsi="Verdana"/>
          <w:color w:val="4682B4"/>
          <w:sz w:val="18"/>
          <w:szCs w:val="18"/>
        </w:rPr>
        <w:t>исполнительная</w:t>
      </w:r>
      <w:r>
        <w:rPr>
          <w:rStyle w:val="WW8Num2z0"/>
          <w:rFonts w:ascii="Verdana" w:hAnsi="Verdana"/>
          <w:color w:val="000000"/>
          <w:sz w:val="18"/>
          <w:szCs w:val="18"/>
        </w:rPr>
        <w:t> </w:t>
      </w:r>
      <w:r>
        <w:rPr>
          <w:rFonts w:ascii="Verdana" w:hAnsi="Verdana"/>
          <w:color w:val="000000"/>
          <w:sz w:val="18"/>
          <w:szCs w:val="18"/>
        </w:rPr>
        <w:t>власть должна создавать все условия для их реализации,</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 гарантировать права и достоинство человека, в том числе и от возможных</w:t>
      </w:r>
      <w:r>
        <w:rPr>
          <w:rStyle w:val="WW8Num2z0"/>
          <w:rFonts w:ascii="Verdana" w:hAnsi="Verdana"/>
          <w:color w:val="000000"/>
          <w:sz w:val="18"/>
          <w:szCs w:val="18"/>
        </w:rPr>
        <w:t> </w:t>
      </w:r>
      <w:r>
        <w:rPr>
          <w:rStyle w:val="WW8Num3z0"/>
          <w:rFonts w:ascii="Verdana" w:hAnsi="Verdana"/>
          <w:color w:val="4682B4"/>
          <w:sz w:val="18"/>
          <w:szCs w:val="18"/>
        </w:rPr>
        <w:t>посягательств</w:t>
      </w:r>
      <w:r>
        <w:rPr>
          <w:rStyle w:val="WW8Num2z0"/>
          <w:rFonts w:ascii="Verdana" w:hAnsi="Verdana"/>
          <w:color w:val="000000"/>
          <w:sz w:val="18"/>
          <w:szCs w:val="18"/>
        </w:rPr>
        <w:t> </w:t>
      </w:r>
      <w:r>
        <w:rPr>
          <w:rFonts w:ascii="Verdana" w:hAnsi="Verdana"/>
          <w:color w:val="000000"/>
          <w:sz w:val="18"/>
          <w:szCs w:val="18"/>
        </w:rPr>
        <w:t>со стороны на них законодательной и</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w:t>
      </w:r>
    </w:p>
    <w:p w14:paraId="3B3F4CF3"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Давно назрела необходимость принятия федерального закона «Об ответственности органов федеральной исполнительной власти за обеспечение конституционного права граждан Российской Федерации на достойную жизнь и свободное развитие», проект которого до сих пор находится на рассмотрении Государственной Думы Российской Федерации.</w:t>
      </w:r>
    </w:p>
    <w:p w14:paraId="0677C752"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Недооценивать роль моральной ответственности властных субъектов в правовом обеспечении достоинства недопустимо. Вместе с тем сама по себе моральная ответственность, не подкрепленная юридической, не может эффективно защитить ценность человеческого достоинства.</w:t>
      </w:r>
    </w:p>
    <w:p w14:paraId="3C263B61"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постановке и обосновании актуальных проблем достоинства человека в качестве фундаментального научного направления. Полученные результаты являются существенным вкладом в развитие российской правовой доктрины, основанной на признании значимости достоинства личности.</w:t>
      </w:r>
    </w:p>
    <w:p w14:paraId="21C0C09F"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и обобщения, приведенные в работе, послужат методологической основой для изучения правовых срезов человеческого достоинства. Они также восполнят пробелы в знаниях о достоинстве личности в аспекте взаимодействия с другими науками (юридической антропологией, политологией, этикой, биоэтикой).</w:t>
      </w:r>
    </w:p>
    <w:p w14:paraId="7AAA5911"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позиции достигнутых теоретических результатов открывается путь для уточнения и обогащения отдельных аспектов антропологического направления общей теории права.</w:t>
      </w:r>
    </w:p>
    <w:p w14:paraId="7427E20D"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Предложенные в диссертации научные положения, по мнению автора, могут служить основой формирования правовой концепции целостности человека.</w:t>
      </w:r>
    </w:p>
    <w:p w14:paraId="3917F6BF"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диссертации определяется своевременностью предлагаемой работы, а также возможностью использования ее выводов и заключений в дальнейшей научной разработке исследуемой проблемы, законодательной и правоприменительной практике, при формировании правовой политики Российского государства. Материалы работы могут быть приняты во внимание при</w:t>
      </w:r>
      <w:r>
        <w:rPr>
          <w:rStyle w:val="WW8Num2z0"/>
          <w:rFonts w:ascii="Verdana" w:hAnsi="Verdana"/>
          <w:color w:val="000000"/>
          <w:sz w:val="18"/>
          <w:szCs w:val="18"/>
        </w:rPr>
        <w:t> </w:t>
      </w:r>
      <w:r>
        <w:rPr>
          <w:rStyle w:val="WW8Num3z0"/>
          <w:rFonts w:ascii="Verdana" w:hAnsi="Verdana"/>
          <w:color w:val="4682B4"/>
          <w:sz w:val="18"/>
          <w:szCs w:val="18"/>
        </w:rPr>
        <w:t>толковании</w:t>
      </w:r>
      <w:r>
        <w:rPr>
          <w:rStyle w:val="WW8Num2z0"/>
          <w:rFonts w:ascii="Verdana" w:hAnsi="Verdana"/>
          <w:color w:val="000000"/>
          <w:sz w:val="18"/>
          <w:szCs w:val="18"/>
        </w:rPr>
        <w:t> </w:t>
      </w:r>
      <w:r>
        <w:rPr>
          <w:rFonts w:ascii="Verdana" w:hAnsi="Verdana"/>
          <w:color w:val="000000"/>
          <w:sz w:val="18"/>
          <w:szCs w:val="18"/>
        </w:rPr>
        <w:t>положений Конституции Российской Федерации в процессе правозащитной деятельности, окажут помощь в проведении мероприятий по пропаганде правовых знаний среди населения, в формировании гражданской культуры общества и культуры прав человека. Предложения, сформулированные в диссертации, могут быть учтены при совершенствовании действующего законодательства в целом, придания ему человеческого измерения и нравственных ориентиров.</w:t>
      </w:r>
    </w:p>
    <w:p w14:paraId="6761D81F"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Диссертация содержит материал для новых подходов в области образовательных программ, в преподавании государственно-правовых и отраслевых дисциплин в высших учебных заведениях.</w:t>
      </w:r>
    </w:p>
    <w:p w14:paraId="2FAD1C31"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Диссертация обсуждалась на заседаниях кафедры государственно-правовых дисциплин Югорского государственного университета, кафедры теории государства и права Саратовской государственной академии права. Результаты изыскания и основные теоретические выводы изложены в опубликованных работах автора. Наиболее важные и актуальные положения озвучены соискателем на таких значимых научных конференциях, как: международная научно-практическая конференция к 15-летию Конституции Российской Федерации и 60-летию принятия Всеобщей декларации прав человека «</w:t>
      </w:r>
      <w:r>
        <w:rPr>
          <w:rStyle w:val="WW8Num3z0"/>
          <w:rFonts w:ascii="Verdana" w:hAnsi="Verdana"/>
          <w:color w:val="4682B4"/>
          <w:sz w:val="18"/>
          <w:szCs w:val="18"/>
        </w:rPr>
        <w:t>Право на защиту прав и свобод человека и гражданина</w:t>
      </w:r>
      <w:r>
        <w:rPr>
          <w:rFonts w:ascii="Verdana" w:hAnsi="Verdana"/>
          <w:color w:val="000000"/>
          <w:sz w:val="18"/>
          <w:szCs w:val="18"/>
        </w:rPr>
        <w:t xml:space="preserve">» (г. Москва, декабрь 2008 г.); Международная научно-практическая конференция «Политико-правовые проблемы взаимодействия власти и бизнеса в условиях кризиса» (г. Саратов, </w:t>
      </w:r>
      <w:r>
        <w:rPr>
          <w:rFonts w:ascii="Verdana" w:hAnsi="Verdana"/>
          <w:color w:val="000000"/>
          <w:sz w:val="18"/>
          <w:szCs w:val="18"/>
        </w:rPr>
        <w:lastRenderedPageBreak/>
        <w:t>июль 2009 г.); международные юридические чтения: ежегодная научно-практическая конференция (г. Омск, май 2009 г.); Международная научно-практическая конференция «Актуальные проблемы права и государства в XXI веке» (г. Уфа, апрель</w:t>
      </w:r>
    </w:p>
    <w:p w14:paraId="1F1F521A"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2009 г.); Международная научно-практическая конференция «</w:t>
      </w:r>
      <w:r>
        <w:rPr>
          <w:rStyle w:val="WW8Num3z0"/>
          <w:rFonts w:ascii="Verdana" w:hAnsi="Verdana"/>
          <w:color w:val="4682B4"/>
          <w:sz w:val="18"/>
          <w:szCs w:val="18"/>
        </w:rPr>
        <w:t>Проблемы ответственности в современном праве</w:t>
      </w:r>
      <w:r>
        <w:rPr>
          <w:rFonts w:ascii="Verdana" w:hAnsi="Verdana"/>
          <w:color w:val="000000"/>
          <w:sz w:val="18"/>
          <w:szCs w:val="18"/>
        </w:rPr>
        <w:t>» (г. Москва, декабрь 2009 г.); Международная научно-практическая конференция «Политико-правовые технологии взаимодействия власти, общества и бизнеса в регионах» (г. Саратов, июль</w:t>
      </w:r>
    </w:p>
    <w:p w14:paraId="0F9D822B"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2010 г.); Международная научно-практическая конференция «Актуальные проблемы современного социально-экономического развития» (г. Самара, май 2008 г.); Международная научно-практическая конференция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принципы: понятие, содержание, механизм реализации» (г. Саратов, декабрь 2007 г.); Международная научно-практическая конференция «Политико-правовые приоритеты социально-экономического развития России» (г. Саратов, июль 2008 г.); Международная научно-практическая конференция «Общество и</w:t>
      </w:r>
      <w:r>
        <w:rPr>
          <w:rStyle w:val="WW8Num2z0"/>
          <w:rFonts w:ascii="Verdana" w:hAnsi="Verdana"/>
          <w:color w:val="000000"/>
          <w:sz w:val="18"/>
          <w:szCs w:val="18"/>
        </w:rPr>
        <w:t> </w:t>
      </w:r>
      <w:r>
        <w:rPr>
          <w:rStyle w:val="WW8Num3z0"/>
          <w:rFonts w:ascii="Verdana" w:hAnsi="Verdana"/>
          <w:color w:val="4682B4"/>
          <w:sz w:val="18"/>
          <w:szCs w:val="18"/>
        </w:rPr>
        <w:t>милиция</w:t>
      </w:r>
      <w:r>
        <w:rPr>
          <w:rFonts w:ascii="Verdana" w:hAnsi="Verdana"/>
          <w:color w:val="000000"/>
          <w:sz w:val="18"/>
          <w:szCs w:val="18"/>
        </w:rPr>
        <w:t>: проблемы обеспечения прав человека и социальное партнерство» (г. Саратов, май 2007 г.); Международная научно-практическая конференция «</w:t>
      </w:r>
      <w:r>
        <w:rPr>
          <w:rStyle w:val="WW8Num3z0"/>
          <w:rFonts w:ascii="Verdana" w:hAnsi="Verdana"/>
          <w:color w:val="4682B4"/>
          <w:sz w:val="18"/>
          <w:szCs w:val="18"/>
        </w:rPr>
        <w:t>Формирование правовых основ развитого гражданского общества</w:t>
      </w:r>
      <w:r>
        <w:rPr>
          <w:rFonts w:ascii="Verdana" w:hAnsi="Verdana"/>
          <w:color w:val="000000"/>
          <w:sz w:val="18"/>
          <w:szCs w:val="18"/>
        </w:rPr>
        <w:t>» (г. Киров, декабрь 2005 г.); Всероссийский научно-методологический семинар «</w:t>
      </w:r>
      <w:r>
        <w:rPr>
          <w:rStyle w:val="WW8Num3z0"/>
          <w:rFonts w:ascii="Verdana" w:hAnsi="Verdana"/>
          <w:color w:val="4682B4"/>
          <w:sz w:val="18"/>
          <w:szCs w:val="18"/>
        </w:rPr>
        <w:t>Обсуждение концепции правовой политики</w:t>
      </w:r>
      <w:r>
        <w:rPr>
          <w:rFonts w:ascii="Verdana" w:hAnsi="Verdana"/>
          <w:color w:val="000000"/>
          <w:sz w:val="18"/>
          <w:szCs w:val="18"/>
        </w:rPr>
        <w:t>» (г. Саратов, октябрь 2004 г.); Общероссийская научно-практическая конференция «Становление гражданского общества и развитие российской государственности: тенденции, проблемы, противоречия» (г. Саратов, январь 2008 г.); Всероссийская научно-практическая конференция «</w:t>
      </w:r>
      <w:r>
        <w:rPr>
          <w:rStyle w:val="WW8Num3z0"/>
          <w:rFonts w:ascii="Verdana" w:hAnsi="Verdana"/>
          <w:color w:val="4682B4"/>
          <w:sz w:val="18"/>
          <w:szCs w:val="18"/>
        </w:rPr>
        <w:t>Правовая реформа в России: история и современность</w:t>
      </w:r>
      <w:r>
        <w:rPr>
          <w:rFonts w:ascii="Verdana" w:hAnsi="Verdana"/>
          <w:color w:val="000000"/>
          <w:sz w:val="18"/>
          <w:szCs w:val="18"/>
        </w:rPr>
        <w:t>» (г. Казань, апрель 2005 г.); Всероссийская научно-практическая конференция «</w:t>
      </w:r>
      <w:r>
        <w:rPr>
          <w:rStyle w:val="WW8Num3z0"/>
          <w:rFonts w:ascii="Verdana" w:hAnsi="Verdana"/>
          <w:color w:val="4682B4"/>
          <w:sz w:val="18"/>
          <w:szCs w:val="18"/>
        </w:rPr>
        <w:t>Социальные конфликты в истории России</w:t>
      </w:r>
      <w:r>
        <w:rPr>
          <w:rFonts w:ascii="Verdana" w:hAnsi="Verdana"/>
          <w:color w:val="000000"/>
          <w:sz w:val="18"/>
          <w:szCs w:val="18"/>
        </w:rPr>
        <w:t>» (г. Омск, октябрь 2004 г.); Всероссийская научно-практическая конференция «</w:t>
      </w:r>
      <w:r>
        <w:rPr>
          <w:rStyle w:val="WW8Num3z0"/>
          <w:rFonts w:ascii="Verdana" w:hAnsi="Verdana"/>
          <w:color w:val="4682B4"/>
          <w:sz w:val="18"/>
          <w:szCs w:val="18"/>
        </w:rPr>
        <w:t>Актуальные проблемы права и правоприменения</w:t>
      </w:r>
      <w:r>
        <w:rPr>
          <w:rFonts w:ascii="Verdana" w:hAnsi="Verdana"/>
          <w:color w:val="000000"/>
          <w:sz w:val="18"/>
          <w:szCs w:val="18"/>
        </w:rPr>
        <w:t>» (г. Кемерово, май 2008 г.); Всероссийская научно-практическая конференция «</w:t>
      </w:r>
      <w:r>
        <w:rPr>
          <w:rStyle w:val="WW8Num3z0"/>
          <w:rFonts w:ascii="Verdana" w:hAnsi="Verdana"/>
          <w:color w:val="4682B4"/>
          <w:sz w:val="18"/>
          <w:szCs w:val="18"/>
        </w:rPr>
        <w:t>Современное состояние обеспечения прав и свобод человека в России и Югре</w:t>
      </w:r>
      <w:r>
        <w:rPr>
          <w:rFonts w:ascii="Verdana" w:hAnsi="Verdana"/>
          <w:color w:val="000000"/>
          <w:sz w:val="18"/>
          <w:szCs w:val="18"/>
        </w:rPr>
        <w:t>» (г. Ханты-Мансийск, май 2008 г.); Всероссийская научно-практическая конференция «Современная юридическая наука и</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Fonts w:ascii="Verdana" w:hAnsi="Verdana"/>
          <w:color w:val="000000"/>
          <w:sz w:val="18"/>
          <w:szCs w:val="18"/>
        </w:rPr>
        <w:t>», проводимая в рамках III Саратовских правовых чтений (г. Саратов, июнь 2010 г.); Всероссийский научно-практический круглый стол «</w:t>
      </w:r>
      <w:r>
        <w:rPr>
          <w:rStyle w:val="WW8Num3z0"/>
          <w:rFonts w:ascii="Verdana" w:hAnsi="Verdana"/>
          <w:color w:val="4682B4"/>
          <w:sz w:val="18"/>
          <w:szCs w:val="18"/>
        </w:rPr>
        <w:t>Правовые основы формирования гражданского общества в современной России</w:t>
      </w:r>
      <w:r>
        <w:rPr>
          <w:rFonts w:ascii="Verdana" w:hAnsi="Verdana"/>
          <w:color w:val="000000"/>
          <w:sz w:val="18"/>
          <w:szCs w:val="18"/>
        </w:rPr>
        <w:t>» (г.Пятигорск, ноябрь 2010г.), а также других конференциях, семинарах, «</w:t>
      </w:r>
      <w:r>
        <w:rPr>
          <w:rStyle w:val="WW8Num3z0"/>
          <w:rFonts w:ascii="Verdana" w:hAnsi="Verdana"/>
          <w:color w:val="4682B4"/>
          <w:sz w:val="18"/>
          <w:szCs w:val="18"/>
        </w:rPr>
        <w:t>круглых столах</w:t>
      </w:r>
      <w:r>
        <w:rPr>
          <w:rFonts w:ascii="Verdana" w:hAnsi="Verdana"/>
          <w:color w:val="000000"/>
          <w:sz w:val="18"/>
          <w:szCs w:val="18"/>
        </w:rPr>
        <w:t>».</w:t>
      </w:r>
    </w:p>
    <w:p w14:paraId="2897737B"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диссертационного исследования используются преподавателями кафедры государственно-правовых дисциплин Югорского государственного университета в процессе проведения лекционных занятий по теории государства и права, истории политических и правовых учений, философии права, проблемам теории государства и права. Теоретические положения научного изыскания включены в спецкурс «</w:t>
      </w:r>
      <w:r>
        <w:rPr>
          <w:rStyle w:val="WW8Num3z0"/>
          <w:rFonts w:ascii="Verdana" w:hAnsi="Verdana"/>
          <w:color w:val="4682B4"/>
          <w:sz w:val="18"/>
          <w:szCs w:val="18"/>
        </w:rPr>
        <w:t>Права человека в современной России</w:t>
      </w:r>
      <w:r>
        <w:rPr>
          <w:rFonts w:ascii="Verdana" w:hAnsi="Verdana"/>
          <w:color w:val="000000"/>
          <w:sz w:val="18"/>
          <w:szCs w:val="18"/>
        </w:rPr>
        <w:t>», а также апробируются при проведении занятий для практических работников, повышающих свой профессиональный уровень, в том числе представителей государственной власти и органов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Сформулированные диссертантом выводы и предложения могут быть использованы в учебно-методических целях при подготовке соответствующих разделов отраслевых дисциплин. Авторские разработки успешно внедряются в практику деятельности общественных объединений и Общественной</w:t>
      </w:r>
      <w:r>
        <w:rPr>
          <w:rStyle w:val="WW8Num2z0"/>
          <w:rFonts w:ascii="Verdana" w:hAnsi="Verdana"/>
          <w:color w:val="000000"/>
          <w:sz w:val="18"/>
          <w:szCs w:val="18"/>
        </w:rPr>
        <w:t> </w:t>
      </w:r>
      <w:r>
        <w:rPr>
          <w:rStyle w:val="WW8Num3z0"/>
          <w:rFonts w:ascii="Verdana" w:hAnsi="Verdana"/>
          <w:color w:val="4682B4"/>
          <w:sz w:val="18"/>
          <w:szCs w:val="18"/>
        </w:rPr>
        <w:t>палаты</w:t>
      </w:r>
      <w:r>
        <w:rPr>
          <w:rStyle w:val="WW8Num2z0"/>
          <w:rFonts w:ascii="Verdana" w:hAnsi="Verdana"/>
          <w:color w:val="000000"/>
          <w:sz w:val="18"/>
          <w:szCs w:val="18"/>
        </w:rPr>
        <w:t> </w:t>
      </w:r>
      <w:r>
        <w:rPr>
          <w:rFonts w:ascii="Verdana" w:hAnsi="Verdana"/>
          <w:color w:val="000000"/>
          <w:sz w:val="18"/>
          <w:szCs w:val="18"/>
        </w:rPr>
        <w:t>Ханты-Мансийского автономного округа - Югры.</w:t>
      </w:r>
    </w:p>
    <w:p w14:paraId="5535F094" w14:textId="77777777" w:rsidR="00A83E28" w:rsidRDefault="00A83E28" w:rsidP="00A83E28">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Власова, Оксана Вячеславовна</w:t>
      </w:r>
    </w:p>
    <w:p w14:paraId="115B2EC4"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21DD63D"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Подведем некоторые итоги. Понятие «</w:t>
      </w:r>
      <w:r>
        <w:rPr>
          <w:rStyle w:val="WW8Num3z0"/>
          <w:rFonts w:ascii="Verdana" w:hAnsi="Verdana"/>
          <w:color w:val="4682B4"/>
          <w:sz w:val="18"/>
          <w:szCs w:val="18"/>
        </w:rPr>
        <w:t>достоинство</w:t>
      </w:r>
      <w:r>
        <w:rPr>
          <w:rFonts w:ascii="Verdana" w:hAnsi="Verdana"/>
          <w:color w:val="000000"/>
          <w:sz w:val="18"/>
          <w:szCs w:val="18"/>
        </w:rPr>
        <w:t xml:space="preserve">» применимо к истории развития всего человечества, для обозначения ступеней его культурного становления, совпадающих с периодами и эпохами цивилизации. Оно выражает исторические этапы формирования отношений между людьми. Концептуальное становление принципа достоинства и прав человека происходило на базе известных положений о гуманизме. Гуманизм в широком смысле означает исторически меняющуюся систему воззрений на общество и человека, проникнутых уважением к личности, ее достоинству и правам. Гуманизм выражают ряд идей-ценностей, которые по своему смыслу более </w:t>
      </w:r>
      <w:r>
        <w:rPr>
          <w:rFonts w:ascii="Verdana" w:hAnsi="Verdana"/>
          <w:color w:val="000000"/>
          <w:sz w:val="18"/>
          <w:szCs w:val="18"/>
        </w:rPr>
        <w:lastRenderedPageBreak/>
        <w:t>фундаментальны, чем идея человеческих прав. Такие ценности как культура, цивилизация, мораль, философия, религия глобализируются и уникализируются в гуманизм. Вне гуманизма все эти ценности представляют собой разрозненное состояние. В период становления новой российской государственности и формирования гуманистического общества, перспективы развития личности приобретают особое значение.</w:t>
      </w:r>
    </w:p>
    <w:p w14:paraId="7DB0D579"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Условием реализации достоинства человека является</w:t>
      </w:r>
      <w:r>
        <w:rPr>
          <w:rStyle w:val="WW8Num2z0"/>
          <w:rFonts w:ascii="Verdana" w:hAnsi="Verdana"/>
          <w:color w:val="000000"/>
          <w:sz w:val="18"/>
          <w:szCs w:val="18"/>
        </w:rPr>
        <w:t> </w:t>
      </w:r>
      <w:r>
        <w:rPr>
          <w:rStyle w:val="WW8Num3z0"/>
          <w:rFonts w:ascii="Verdana" w:hAnsi="Verdana"/>
          <w:color w:val="4682B4"/>
          <w:sz w:val="18"/>
          <w:szCs w:val="18"/>
        </w:rPr>
        <w:t>свобода</w:t>
      </w:r>
      <w:r>
        <w:rPr>
          <w:rFonts w:ascii="Verdana" w:hAnsi="Verdana"/>
          <w:color w:val="000000"/>
          <w:sz w:val="18"/>
          <w:szCs w:val="18"/>
        </w:rPr>
        <w:t>. Свобода -ценность человека в большинстве случаев не осознаваемая, скрываемая в бессознательном. Пока она есть, человек не теряет свое человеческое достоинство. Речь идет о ценности любого человеческого существа, независимо от национальных, культурно-цивилизационных, исторических границ и особенностей, о ценности человеческой вообще, о человеческом достоинстве.</w:t>
      </w:r>
    </w:p>
    <w:p w14:paraId="03FA71C8"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Являясь основным понятием гуманизма, идея достоинства как целостной системы взглядов на личность, ее положение в обществе должна пронизывать всю правовую систему демократического общества, законодательство,</w:t>
      </w:r>
      <w:r>
        <w:rPr>
          <w:rStyle w:val="WW8Num2z0"/>
          <w:rFonts w:ascii="Verdana" w:hAnsi="Verdana"/>
          <w:color w:val="000000"/>
          <w:sz w:val="18"/>
          <w:szCs w:val="18"/>
        </w:rPr>
        <w:t> </w:t>
      </w:r>
      <w:r>
        <w:rPr>
          <w:rStyle w:val="WW8Num3z0"/>
          <w:rFonts w:ascii="Verdana" w:hAnsi="Verdana"/>
          <w:color w:val="4682B4"/>
          <w:sz w:val="18"/>
          <w:szCs w:val="18"/>
        </w:rPr>
        <w:t>правоприменительную</w:t>
      </w:r>
      <w:r>
        <w:rPr>
          <w:rStyle w:val="WW8Num2z0"/>
          <w:rFonts w:ascii="Verdana" w:hAnsi="Verdana"/>
          <w:color w:val="000000"/>
          <w:sz w:val="18"/>
          <w:szCs w:val="18"/>
        </w:rPr>
        <w:t> </w:t>
      </w:r>
      <w:r>
        <w:rPr>
          <w:rFonts w:ascii="Verdana" w:hAnsi="Verdana"/>
          <w:color w:val="000000"/>
          <w:sz w:val="18"/>
          <w:szCs w:val="18"/>
        </w:rPr>
        <w:t>и правоохранительную деятельность. Рассматриваемый принцип отражает взаимоотношение общества и личности, это неотъемлемое качество</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правосудия, уголовной и исправительно-трудовой политики государства.</w:t>
      </w:r>
    </w:p>
    <w:p w14:paraId="39EBABA5"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Существенное значение для выражения и защиты достоинства личности приобретает система нормативных правовых актов государства (внешняя форма права).</w:t>
      </w:r>
      <w:r>
        <w:rPr>
          <w:rStyle w:val="WW8Num2z0"/>
          <w:rFonts w:ascii="Verdana" w:hAnsi="Verdana"/>
          <w:color w:val="000000"/>
          <w:sz w:val="18"/>
          <w:szCs w:val="18"/>
        </w:rPr>
        <w:t> </w:t>
      </w:r>
      <w:r>
        <w:rPr>
          <w:rStyle w:val="WW8Num3z0"/>
          <w:rFonts w:ascii="Verdana" w:hAnsi="Verdana"/>
          <w:color w:val="4682B4"/>
          <w:sz w:val="18"/>
          <w:szCs w:val="18"/>
        </w:rPr>
        <w:t>Закрепленная</w:t>
      </w:r>
      <w:r>
        <w:rPr>
          <w:rStyle w:val="WW8Num2z0"/>
          <w:rFonts w:ascii="Verdana" w:hAnsi="Verdana"/>
          <w:color w:val="000000"/>
          <w:sz w:val="18"/>
          <w:szCs w:val="18"/>
        </w:rPr>
        <w:t> </w:t>
      </w:r>
      <w:r>
        <w:rPr>
          <w:rFonts w:ascii="Verdana" w:hAnsi="Verdana"/>
          <w:color w:val="000000"/>
          <w:sz w:val="18"/>
          <w:szCs w:val="18"/>
        </w:rPr>
        <w:t>законодательным путем категория «</w:t>
      </w:r>
      <w:r>
        <w:rPr>
          <w:rStyle w:val="WW8Num3z0"/>
          <w:rFonts w:ascii="Verdana" w:hAnsi="Verdana"/>
          <w:color w:val="4682B4"/>
          <w:sz w:val="18"/>
          <w:szCs w:val="18"/>
        </w:rPr>
        <w:t>достоинство</w:t>
      </w:r>
      <w:r>
        <w:rPr>
          <w:rFonts w:ascii="Verdana" w:hAnsi="Verdana"/>
          <w:color w:val="000000"/>
          <w:sz w:val="18"/>
          <w:szCs w:val="18"/>
        </w:rPr>
        <w:t>» предстает как нормативно-правовой комплекс, состоящий из совокупности национальных и международных норм и принципов. Законы, занимающие главенствующее положение в системе нормативных актов государства,</w:t>
      </w:r>
      <w:r>
        <w:rPr>
          <w:rStyle w:val="WW8Num2z0"/>
          <w:rFonts w:ascii="Verdana" w:hAnsi="Verdana"/>
          <w:color w:val="000000"/>
          <w:sz w:val="18"/>
          <w:szCs w:val="18"/>
        </w:rPr>
        <w:t> </w:t>
      </w:r>
      <w:r>
        <w:rPr>
          <w:rStyle w:val="WW8Num3z0"/>
          <w:rFonts w:ascii="Verdana" w:hAnsi="Verdana"/>
          <w:color w:val="4682B4"/>
          <w:sz w:val="18"/>
          <w:szCs w:val="18"/>
        </w:rPr>
        <w:t>закрепляют</w:t>
      </w:r>
      <w:r>
        <w:rPr>
          <w:rStyle w:val="WW8Num2z0"/>
          <w:rFonts w:ascii="Verdana" w:hAnsi="Verdana"/>
          <w:color w:val="000000"/>
          <w:sz w:val="18"/>
          <w:szCs w:val="18"/>
        </w:rPr>
        <w:t> </w:t>
      </w:r>
      <w:r>
        <w:rPr>
          <w:rFonts w:ascii="Verdana" w:hAnsi="Verdana"/>
          <w:color w:val="000000"/>
          <w:sz w:val="18"/>
          <w:szCs w:val="18"/>
        </w:rPr>
        <w:t>основы достойного человеческого существования. Особую роль в фиксации основ достоинства человека играет</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w:t>
      </w:r>
    </w:p>
    <w:p w14:paraId="2124B64E"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достоинство понимается как абсолютная ценность любой личности,</w:t>
      </w:r>
      <w:r>
        <w:rPr>
          <w:rStyle w:val="WW8Num2z0"/>
          <w:rFonts w:ascii="Verdana" w:hAnsi="Verdana"/>
          <w:color w:val="000000"/>
          <w:sz w:val="18"/>
          <w:szCs w:val="18"/>
        </w:rPr>
        <w:t> </w:t>
      </w:r>
      <w:r>
        <w:rPr>
          <w:rStyle w:val="WW8Num3z0"/>
          <w:rFonts w:ascii="Verdana" w:hAnsi="Verdana"/>
          <w:color w:val="4682B4"/>
          <w:sz w:val="18"/>
          <w:szCs w:val="18"/>
        </w:rPr>
        <w:t>охраняемая</w:t>
      </w:r>
      <w:r>
        <w:rPr>
          <w:rStyle w:val="WW8Num2z0"/>
          <w:rFonts w:ascii="Verdana" w:hAnsi="Verdana"/>
          <w:color w:val="000000"/>
          <w:sz w:val="18"/>
          <w:szCs w:val="18"/>
        </w:rPr>
        <w:t> </w:t>
      </w:r>
      <w:r>
        <w:rPr>
          <w:rFonts w:ascii="Verdana" w:hAnsi="Verdana"/>
          <w:color w:val="000000"/>
          <w:sz w:val="18"/>
          <w:szCs w:val="18"/>
        </w:rPr>
        <w:t>государством. В ней констатируется, что никто не должен подвергаться</w:t>
      </w:r>
      <w:r>
        <w:rPr>
          <w:rStyle w:val="WW8Num2z0"/>
          <w:rFonts w:ascii="Verdana" w:hAnsi="Verdana"/>
          <w:color w:val="000000"/>
          <w:sz w:val="18"/>
          <w:szCs w:val="18"/>
        </w:rPr>
        <w:t> </w:t>
      </w:r>
      <w:r>
        <w:rPr>
          <w:rStyle w:val="WW8Num3z0"/>
          <w:rFonts w:ascii="Verdana" w:hAnsi="Verdana"/>
          <w:color w:val="4682B4"/>
          <w:sz w:val="18"/>
          <w:szCs w:val="18"/>
        </w:rPr>
        <w:t>пыткам</w:t>
      </w:r>
      <w:r>
        <w:rPr>
          <w:rFonts w:ascii="Verdana" w:hAnsi="Verdana"/>
          <w:color w:val="000000"/>
          <w:sz w:val="18"/>
          <w:szCs w:val="18"/>
        </w:rPr>
        <w:t>, насилию, другому жестокому или унижающему человеческое достоинство обращению или</w:t>
      </w:r>
      <w:r>
        <w:rPr>
          <w:rStyle w:val="WW8Num2z0"/>
          <w:rFonts w:ascii="Verdana" w:hAnsi="Verdana"/>
          <w:color w:val="000000"/>
          <w:sz w:val="18"/>
          <w:szCs w:val="18"/>
        </w:rPr>
        <w:t> </w:t>
      </w:r>
      <w:r>
        <w:rPr>
          <w:rStyle w:val="WW8Num3z0"/>
          <w:rFonts w:ascii="Verdana" w:hAnsi="Verdana"/>
          <w:color w:val="4682B4"/>
          <w:sz w:val="18"/>
          <w:szCs w:val="18"/>
        </w:rPr>
        <w:t>наказанию</w:t>
      </w:r>
      <w:r>
        <w:rPr>
          <w:rFonts w:ascii="Verdana" w:hAnsi="Verdana"/>
          <w:color w:val="000000"/>
          <w:sz w:val="18"/>
          <w:szCs w:val="18"/>
        </w:rPr>
        <w:t>. Никто не может быть без добровольного согласия подвергнут медицинским, научным или иным опытам. Нормы Конституции получили свое развитие в отраслевом российском законодательстве.</w:t>
      </w:r>
    </w:p>
    <w:p w14:paraId="18728E41"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Достоинство личности как объект специально юридической защиты конкретного личного</w:t>
      </w:r>
      <w:r>
        <w:rPr>
          <w:rStyle w:val="WW8Num2z0"/>
          <w:rFonts w:ascii="Verdana" w:hAnsi="Verdana"/>
          <w:color w:val="000000"/>
          <w:sz w:val="18"/>
          <w:szCs w:val="18"/>
        </w:rPr>
        <w:t> </w:t>
      </w:r>
      <w:r>
        <w:rPr>
          <w:rStyle w:val="WW8Num3z0"/>
          <w:rFonts w:ascii="Verdana" w:hAnsi="Verdana"/>
          <w:color w:val="4682B4"/>
          <w:sz w:val="18"/>
          <w:szCs w:val="18"/>
        </w:rPr>
        <w:t>неимущественного</w:t>
      </w:r>
      <w:r>
        <w:rPr>
          <w:rStyle w:val="WW8Num2z0"/>
          <w:rFonts w:ascii="Verdana" w:hAnsi="Verdana"/>
          <w:color w:val="000000"/>
          <w:sz w:val="18"/>
          <w:szCs w:val="18"/>
        </w:rPr>
        <w:t> </w:t>
      </w:r>
      <w:r>
        <w:rPr>
          <w:rFonts w:ascii="Verdana" w:hAnsi="Verdana"/>
          <w:color w:val="000000"/>
          <w:sz w:val="18"/>
          <w:szCs w:val="18"/>
        </w:rPr>
        <w:t>блага понимается как осознание самим индивидом и окружающими его людьми факта обладания им</w:t>
      </w:r>
      <w:r>
        <w:rPr>
          <w:rStyle w:val="WW8Num2z0"/>
          <w:rFonts w:ascii="Verdana" w:hAnsi="Verdana"/>
          <w:color w:val="000000"/>
          <w:sz w:val="18"/>
          <w:szCs w:val="18"/>
        </w:rPr>
        <w:t> </w:t>
      </w:r>
      <w:r>
        <w:rPr>
          <w:rStyle w:val="WW8Num3z0"/>
          <w:rFonts w:ascii="Verdana" w:hAnsi="Verdana"/>
          <w:color w:val="4682B4"/>
          <w:sz w:val="18"/>
          <w:szCs w:val="18"/>
        </w:rPr>
        <w:t>неопороченными</w:t>
      </w:r>
      <w:r>
        <w:rPr>
          <w:rStyle w:val="WW8Num2z0"/>
          <w:rFonts w:ascii="Verdana" w:hAnsi="Verdana"/>
          <w:color w:val="000000"/>
          <w:sz w:val="18"/>
          <w:szCs w:val="18"/>
        </w:rPr>
        <w:t> </w:t>
      </w:r>
      <w:r>
        <w:rPr>
          <w:rFonts w:ascii="Verdana" w:hAnsi="Verdana"/>
          <w:color w:val="000000"/>
          <w:sz w:val="18"/>
          <w:szCs w:val="18"/>
        </w:rPr>
        <w:t>нравственными и интеллектуальными способностями. Право на достоинство - особое субъективное право, сущность которого заключается в</w:t>
      </w:r>
      <w:r>
        <w:rPr>
          <w:rStyle w:val="WW8Num2z0"/>
          <w:rFonts w:ascii="Verdana" w:hAnsi="Verdana"/>
          <w:color w:val="000000"/>
          <w:sz w:val="18"/>
          <w:szCs w:val="18"/>
        </w:rPr>
        <w:t> </w:t>
      </w:r>
      <w:r>
        <w:rPr>
          <w:rStyle w:val="WW8Num3z0"/>
          <w:rFonts w:ascii="Verdana" w:hAnsi="Verdana"/>
          <w:color w:val="4682B4"/>
          <w:sz w:val="18"/>
          <w:szCs w:val="18"/>
        </w:rPr>
        <w:t>неприкосновенности</w:t>
      </w:r>
      <w:r>
        <w:rPr>
          <w:rStyle w:val="WW8Num2z0"/>
          <w:rFonts w:ascii="Verdana" w:hAnsi="Verdana"/>
          <w:color w:val="000000"/>
          <w:sz w:val="18"/>
          <w:szCs w:val="18"/>
        </w:rPr>
        <w:t> </w:t>
      </w:r>
      <w:r>
        <w:rPr>
          <w:rFonts w:ascii="Verdana" w:hAnsi="Verdana"/>
          <w:color w:val="000000"/>
          <w:sz w:val="18"/>
          <w:szCs w:val="18"/>
        </w:rPr>
        <w:t>достоинства каждого человека, в возможности требовать от всех других воздерживаться от его нарушения. Нормы каждой отрасли права имеют свою определенную сферу применения и свои способы защиты права на достоинство.</w:t>
      </w:r>
    </w:p>
    <w:p w14:paraId="7DC804C3"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Нормативное оформление достоинства личности занимает одно из центральных мест в системе права, что дает основание утверждать о сложившемся комплексном межотраслевом институте достоинства личности, рассматриваемом не только в</w:t>
      </w:r>
      <w:r>
        <w:rPr>
          <w:rStyle w:val="WW8Num2z0"/>
          <w:rFonts w:ascii="Verdana" w:hAnsi="Verdana"/>
          <w:color w:val="000000"/>
          <w:sz w:val="18"/>
          <w:szCs w:val="18"/>
        </w:rPr>
        <w:t> </w:t>
      </w:r>
      <w:r>
        <w:rPr>
          <w:rStyle w:val="WW8Num3z0"/>
          <w:rFonts w:ascii="Verdana" w:hAnsi="Verdana"/>
          <w:color w:val="4682B4"/>
          <w:sz w:val="18"/>
          <w:szCs w:val="18"/>
        </w:rPr>
        <w:t>охранительном</w:t>
      </w:r>
      <w:r>
        <w:rPr>
          <w:rStyle w:val="WW8Num2z0"/>
          <w:rFonts w:ascii="Verdana" w:hAnsi="Verdana"/>
          <w:color w:val="000000"/>
          <w:sz w:val="18"/>
          <w:szCs w:val="18"/>
        </w:rPr>
        <w:t> </w:t>
      </w:r>
      <w:r>
        <w:rPr>
          <w:rFonts w:ascii="Verdana" w:hAnsi="Verdana"/>
          <w:color w:val="000000"/>
          <w:sz w:val="18"/>
          <w:szCs w:val="18"/>
        </w:rPr>
        <w:t>плане, но и в</w:t>
      </w:r>
      <w:r>
        <w:rPr>
          <w:rStyle w:val="WW8Num2z0"/>
          <w:rFonts w:ascii="Verdana" w:hAnsi="Verdana"/>
          <w:color w:val="000000"/>
          <w:sz w:val="18"/>
          <w:szCs w:val="18"/>
        </w:rPr>
        <w:t> </w:t>
      </w:r>
      <w:r>
        <w:rPr>
          <w:rStyle w:val="WW8Num3z0"/>
          <w:rFonts w:ascii="Verdana" w:hAnsi="Verdana"/>
          <w:color w:val="4682B4"/>
          <w:sz w:val="18"/>
          <w:szCs w:val="18"/>
        </w:rPr>
        <w:t>общерегулятивном</w:t>
      </w:r>
      <w:r>
        <w:rPr>
          <w:rStyle w:val="WW8Num2z0"/>
          <w:rFonts w:ascii="Verdana" w:hAnsi="Verdana"/>
          <w:color w:val="000000"/>
          <w:sz w:val="18"/>
          <w:szCs w:val="18"/>
        </w:rPr>
        <w:t> </w:t>
      </w:r>
      <w:r>
        <w:rPr>
          <w:rFonts w:ascii="Verdana" w:hAnsi="Verdana"/>
          <w:color w:val="000000"/>
          <w:sz w:val="18"/>
          <w:szCs w:val="18"/>
        </w:rPr>
        <w:t>аспекте. Объективное содержание идеи достоинства отражается в определенном порядке</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Fonts w:ascii="Verdana" w:hAnsi="Verdana"/>
          <w:color w:val="000000"/>
          <w:sz w:val="18"/>
          <w:szCs w:val="18"/>
        </w:rPr>
        <w:t>, который не может быть изменен по произвольному</w:t>
      </w:r>
      <w:r>
        <w:rPr>
          <w:rStyle w:val="WW8Num2z0"/>
          <w:rFonts w:ascii="Verdana" w:hAnsi="Verdana"/>
          <w:color w:val="000000"/>
          <w:sz w:val="18"/>
          <w:szCs w:val="18"/>
        </w:rPr>
        <w:t> </w:t>
      </w:r>
      <w:r>
        <w:rPr>
          <w:rStyle w:val="WW8Num3z0"/>
          <w:rFonts w:ascii="Verdana" w:hAnsi="Verdana"/>
          <w:color w:val="4682B4"/>
          <w:sz w:val="18"/>
          <w:szCs w:val="18"/>
        </w:rPr>
        <w:t>усмотрению</w:t>
      </w:r>
      <w:r>
        <w:rPr>
          <w:rFonts w:ascii="Verdana" w:hAnsi="Verdana"/>
          <w:color w:val="000000"/>
          <w:sz w:val="18"/>
          <w:szCs w:val="18"/>
        </w:rPr>
        <w:t>, а субъективное - в уважении к личности, признании ее ценности. Этот ведущий принцип</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права, имеет одинаковое значение, как для уголовного, так и для гражданского процесса, без него невозможно истинное</w:t>
      </w:r>
      <w:r>
        <w:rPr>
          <w:rStyle w:val="WW8Num2z0"/>
          <w:rFonts w:ascii="Verdana" w:hAnsi="Verdana"/>
          <w:color w:val="000000"/>
          <w:sz w:val="18"/>
          <w:szCs w:val="18"/>
        </w:rPr>
        <w:t> </w:t>
      </w:r>
      <w:r>
        <w:rPr>
          <w:rStyle w:val="WW8Num3z0"/>
          <w:rFonts w:ascii="Verdana" w:hAnsi="Verdana"/>
          <w:color w:val="4682B4"/>
          <w:sz w:val="18"/>
          <w:szCs w:val="18"/>
        </w:rPr>
        <w:t>правосудие</w:t>
      </w:r>
      <w:r>
        <w:rPr>
          <w:rFonts w:ascii="Verdana" w:hAnsi="Verdana"/>
          <w:color w:val="000000"/>
          <w:sz w:val="18"/>
          <w:szCs w:val="18"/>
        </w:rPr>
        <w:t>.</w:t>
      </w:r>
    </w:p>
    <w:p w14:paraId="7D6BB308"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Особый порядок правового регулирования общественных отношений, выражающих различные стороны достоинства личности при использовании определенного сочетания юридических средств (</w:t>
      </w:r>
      <w:r>
        <w:rPr>
          <w:rStyle w:val="WW8Num3z0"/>
          <w:rFonts w:ascii="Verdana" w:hAnsi="Verdana"/>
          <w:color w:val="4682B4"/>
          <w:sz w:val="18"/>
          <w:szCs w:val="18"/>
        </w:rPr>
        <w:t>дозволения</w:t>
      </w:r>
      <w:r>
        <w:rPr>
          <w:rFonts w:ascii="Verdana" w:hAnsi="Verdana"/>
          <w:color w:val="000000"/>
          <w:sz w:val="18"/>
          <w:szCs w:val="18"/>
        </w:rPr>
        <w:t>, запреты, обязыва-ния, льготы, поощрения и</w:t>
      </w:r>
      <w:r>
        <w:rPr>
          <w:rStyle w:val="WW8Num2z0"/>
          <w:rFonts w:ascii="Verdana" w:hAnsi="Verdana"/>
          <w:color w:val="000000"/>
          <w:sz w:val="18"/>
          <w:szCs w:val="18"/>
        </w:rPr>
        <w:t> </w:t>
      </w:r>
      <w:r>
        <w:rPr>
          <w:rStyle w:val="WW8Num3z0"/>
          <w:rFonts w:ascii="Verdana" w:hAnsi="Verdana"/>
          <w:color w:val="4682B4"/>
          <w:sz w:val="18"/>
          <w:szCs w:val="18"/>
        </w:rPr>
        <w:t>наказания</w:t>
      </w:r>
      <w:r>
        <w:rPr>
          <w:rFonts w:ascii="Verdana" w:hAnsi="Verdana"/>
          <w:color w:val="000000"/>
          <w:sz w:val="18"/>
          <w:szCs w:val="18"/>
        </w:rPr>
        <w:t>) свидетельствует о сформировавшемся правовом режиме в означенной сфере.</w:t>
      </w:r>
    </w:p>
    <w:p w14:paraId="27C04666"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Немаловажное значение для защищенности достоинства имеет</w:t>
      </w:r>
      <w:r>
        <w:rPr>
          <w:rStyle w:val="WW8Num2z0"/>
          <w:rFonts w:ascii="Verdana" w:hAnsi="Verdana"/>
          <w:color w:val="000000"/>
          <w:sz w:val="18"/>
          <w:szCs w:val="18"/>
        </w:rPr>
        <w:t> </w:t>
      </w:r>
      <w:r>
        <w:rPr>
          <w:rStyle w:val="WW8Num3z0"/>
          <w:rFonts w:ascii="Verdana" w:hAnsi="Verdana"/>
          <w:color w:val="4682B4"/>
          <w:sz w:val="18"/>
          <w:szCs w:val="18"/>
        </w:rPr>
        <w:t>исполнимость</w:t>
      </w:r>
      <w:r>
        <w:rPr>
          <w:rStyle w:val="WW8Num2z0"/>
          <w:rFonts w:ascii="Verdana" w:hAnsi="Verdana"/>
          <w:color w:val="000000"/>
          <w:sz w:val="18"/>
          <w:szCs w:val="18"/>
        </w:rPr>
        <w:t> </w:t>
      </w:r>
      <w:r>
        <w:rPr>
          <w:rFonts w:ascii="Verdana" w:hAnsi="Verdana"/>
          <w:color w:val="000000"/>
          <w:sz w:val="18"/>
          <w:szCs w:val="18"/>
        </w:rPr>
        <w:t xml:space="preserve">закона, обеспеченность его механизмами реализации. Эта стадия правового регулирования находится сейчас в кризисном состоянии. Соподчи-ненность нормативно-правовых актов по юридической силе </w:t>
      </w:r>
      <w:r>
        <w:rPr>
          <w:rFonts w:ascii="Verdana" w:hAnsi="Verdana"/>
          <w:color w:val="000000"/>
          <w:sz w:val="18"/>
          <w:szCs w:val="18"/>
        </w:rPr>
        <w:lastRenderedPageBreak/>
        <w:t>в аспекте применения подвержена деформации, не всегда законодательство по правам человека и</w:t>
      </w:r>
      <w:r>
        <w:rPr>
          <w:rStyle w:val="WW8Num2z0"/>
          <w:rFonts w:ascii="Verdana" w:hAnsi="Verdana"/>
          <w:color w:val="000000"/>
          <w:sz w:val="18"/>
          <w:szCs w:val="18"/>
        </w:rPr>
        <w:t> </w:t>
      </w:r>
      <w:r>
        <w:rPr>
          <w:rStyle w:val="WW8Num3z0"/>
          <w:rFonts w:ascii="Verdana" w:hAnsi="Verdana"/>
          <w:color w:val="4682B4"/>
          <w:sz w:val="18"/>
          <w:szCs w:val="18"/>
        </w:rPr>
        <w:t>правореализационная</w:t>
      </w:r>
      <w:r>
        <w:rPr>
          <w:rStyle w:val="WW8Num2z0"/>
          <w:rFonts w:ascii="Verdana" w:hAnsi="Verdana"/>
          <w:color w:val="000000"/>
          <w:sz w:val="18"/>
          <w:szCs w:val="18"/>
        </w:rPr>
        <w:t> </w:t>
      </w:r>
      <w:r>
        <w:rPr>
          <w:rFonts w:ascii="Verdana" w:hAnsi="Verdana"/>
          <w:color w:val="000000"/>
          <w:sz w:val="18"/>
          <w:szCs w:val="18"/>
        </w:rPr>
        <w:t>практика соответствуют в полной мере международным стандартам. Нельзя забывать и об</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законодателя постоянно учитывать объективную закономерность социального развития, своевременно совершенствовать систему правовых ценностей и целей. Необходимо усилить доминанту воздействия закона на</w:t>
      </w:r>
      <w:r>
        <w:rPr>
          <w:rStyle w:val="WW8Num2z0"/>
          <w:rFonts w:ascii="Verdana" w:hAnsi="Verdana"/>
          <w:color w:val="000000"/>
          <w:sz w:val="18"/>
          <w:szCs w:val="18"/>
        </w:rPr>
        <w:t> </w:t>
      </w:r>
      <w:r>
        <w:rPr>
          <w:rStyle w:val="WW8Num3z0"/>
          <w:rFonts w:ascii="Verdana" w:hAnsi="Verdana"/>
          <w:color w:val="4682B4"/>
          <w:sz w:val="18"/>
          <w:szCs w:val="18"/>
        </w:rPr>
        <w:t>подзаконные</w:t>
      </w:r>
      <w:r>
        <w:rPr>
          <w:rStyle w:val="WW8Num2z0"/>
          <w:rFonts w:ascii="Verdana" w:hAnsi="Verdana"/>
          <w:color w:val="000000"/>
          <w:sz w:val="18"/>
          <w:szCs w:val="18"/>
        </w:rPr>
        <w:t> </w:t>
      </w:r>
      <w:r>
        <w:rPr>
          <w:rFonts w:ascii="Verdana" w:hAnsi="Verdana"/>
          <w:color w:val="000000"/>
          <w:sz w:val="18"/>
          <w:szCs w:val="18"/>
        </w:rPr>
        <w:t>акты, восстановить предметно-функциональную связь нормативно-правовых документов между собой с учетом решения основной задачи - наиболее полного обеспечения и защиты личности, ее прав и достоинства, обеспечить их системное действие с учетом влияния международного права в части охраны достоинства человека. Синонимом термина «</w:t>
      </w:r>
      <w:r>
        <w:rPr>
          <w:rStyle w:val="WW8Num3z0"/>
          <w:rFonts w:ascii="Verdana" w:hAnsi="Verdana"/>
          <w:color w:val="4682B4"/>
          <w:sz w:val="18"/>
          <w:szCs w:val="18"/>
        </w:rPr>
        <w:t>достоинство</w:t>
      </w:r>
      <w:r>
        <w:rPr>
          <w:rFonts w:ascii="Verdana" w:hAnsi="Verdana"/>
          <w:color w:val="000000"/>
          <w:sz w:val="18"/>
          <w:szCs w:val="18"/>
        </w:rPr>
        <w:t>», используемого в международных документах, является понятие ценности человеческой личности (от лат. (Н§пш - ценный, подходящий). К сожалению, понятие достоинства в российских законах имеет отношение к другому латинскому термину - (%па-1:юп, репутация. По мнению диссертанта, такой подход ограничивает, неоправданно сужает истинный смысл рассматриваемого явления. Российское право, толкующее «</w:t>
      </w:r>
      <w:r>
        <w:rPr>
          <w:rStyle w:val="WW8Num3z0"/>
          <w:rFonts w:ascii="Verdana" w:hAnsi="Verdana"/>
          <w:color w:val="4682B4"/>
          <w:sz w:val="18"/>
          <w:szCs w:val="18"/>
        </w:rPr>
        <w:t>достоинство</w:t>
      </w:r>
      <w:r>
        <w:rPr>
          <w:rFonts w:ascii="Verdana" w:hAnsi="Verdana"/>
          <w:color w:val="000000"/>
          <w:sz w:val="18"/>
          <w:szCs w:val="18"/>
        </w:rPr>
        <w:t>» как тождественное понятию «</w:t>
      </w:r>
      <w:r>
        <w:rPr>
          <w:rStyle w:val="WW8Num3z0"/>
          <w:rFonts w:ascii="Verdana" w:hAnsi="Verdana"/>
          <w:color w:val="4682B4"/>
          <w:sz w:val="18"/>
          <w:szCs w:val="18"/>
        </w:rPr>
        <w:t>репутация</w:t>
      </w:r>
      <w:r>
        <w:rPr>
          <w:rFonts w:ascii="Verdana" w:hAnsi="Verdana"/>
          <w:color w:val="000000"/>
          <w:sz w:val="18"/>
          <w:szCs w:val="18"/>
        </w:rPr>
        <w:t>», лишает общество безусловной, неоспоримой основы самодостаточного,</w:t>
      </w:r>
      <w:r>
        <w:rPr>
          <w:rStyle w:val="WW8Num2z0"/>
          <w:rFonts w:ascii="Verdana" w:hAnsi="Verdana"/>
          <w:color w:val="000000"/>
          <w:sz w:val="18"/>
          <w:szCs w:val="18"/>
        </w:rPr>
        <w:t> </w:t>
      </w:r>
      <w:r>
        <w:rPr>
          <w:rStyle w:val="WW8Num3z0"/>
          <w:rFonts w:ascii="Verdana" w:hAnsi="Verdana"/>
          <w:color w:val="4682B4"/>
          <w:sz w:val="18"/>
          <w:szCs w:val="18"/>
        </w:rPr>
        <w:t>дееспособного</w:t>
      </w:r>
      <w:r>
        <w:rPr>
          <w:rStyle w:val="WW8Num2z0"/>
          <w:rFonts w:ascii="Verdana" w:hAnsi="Verdana"/>
          <w:color w:val="000000"/>
          <w:sz w:val="18"/>
          <w:szCs w:val="18"/>
        </w:rPr>
        <w:t> </w:t>
      </w:r>
      <w:r>
        <w:rPr>
          <w:rFonts w:ascii="Verdana" w:hAnsi="Verdana"/>
          <w:color w:val="000000"/>
          <w:sz w:val="18"/>
          <w:szCs w:val="18"/>
        </w:rPr>
        <w:t>существования, делает его беззащитным перед властью.</w:t>
      </w:r>
    </w:p>
    <w:p w14:paraId="165980B6"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Достоинство личности выражается не только с помощью принятой в данном обществе формы закрепления государственной воли (нормативные акты), но и через иные формы права, в тесной взаимосвязи с развитием законности, демократии,</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с совершенствованием эффективности механизма правового регулирования.</w:t>
      </w:r>
    </w:p>
    <w:p w14:paraId="02AB8ECD"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Современная российская правовая система восприняла отраслевым законодательством идею достоинства личности как неотъемлемое свойство, а в некоторых случаях - и как норма-принцип права. Являясь общим принципом права, достоинство обладает свойством</w:t>
      </w:r>
      <w:r>
        <w:rPr>
          <w:rStyle w:val="WW8Num2z0"/>
          <w:rFonts w:ascii="Verdana" w:hAnsi="Verdana"/>
          <w:color w:val="000000"/>
          <w:sz w:val="18"/>
          <w:szCs w:val="18"/>
        </w:rPr>
        <w:t> </w:t>
      </w:r>
      <w:r>
        <w:rPr>
          <w:rStyle w:val="WW8Num3z0"/>
          <w:rFonts w:ascii="Verdana" w:hAnsi="Verdana"/>
          <w:color w:val="4682B4"/>
          <w:sz w:val="18"/>
          <w:szCs w:val="18"/>
        </w:rPr>
        <w:t>общеобязательной</w:t>
      </w:r>
      <w:r>
        <w:rPr>
          <w:rStyle w:val="WW8Num2z0"/>
          <w:rFonts w:ascii="Verdana" w:hAnsi="Verdana"/>
          <w:color w:val="000000"/>
          <w:sz w:val="18"/>
          <w:szCs w:val="18"/>
        </w:rPr>
        <w:t> </w:t>
      </w:r>
      <w:r>
        <w:rPr>
          <w:rFonts w:ascii="Verdana" w:hAnsi="Verdana"/>
          <w:color w:val="000000"/>
          <w:sz w:val="18"/>
          <w:szCs w:val="18"/>
        </w:rPr>
        <w:t>нормативности, поскольку содержит в себе определенные правила поведения, независимо от того, в какой форме он выражен. Оно отражает диалектику индивидуальных притязаний и общего блага, гармонизирует личную</w:t>
      </w:r>
      <w:r>
        <w:rPr>
          <w:rStyle w:val="WW8Num2z0"/>
          <w:rFonts w:ascii="Verdana" w:hAnsi="Verdana"/>
          <w:color w:val="000000"/>
          <w:sz w:val="18"/>
          <w:szCs w:val="18"/>
        </w:rPr>
        <w:t> </w:t>
      </w:r>
      <w:r>
        <w:rPr>
          <w:rStyle w:val="WW8Num3z0"/>
          <w:rFonts w:ascii="Verdana" w:hAnsi="Verdana"/>
          <w:color w:val="4682B4"/>
          <w:sz w:val="18"/>
          <w:szCs w:val="18"/>
        </w:rPr>
        <w:t>свободу</w:t>
      </w:r>
      <w:r>
        <w:rPr>
          <w:rStyle w:val="WW8Num2z0"/>
          <w:rFonts w:ascii="Verdana" w:hAnsi="Verdana"/>
          <w:color w:val="000000"/>
          <w:sz w:val="18"/>
          <w:szCs w:val="18"/>
        </w:rPr>
        <w:t> </w:t>
      </w:r>
      <w:r>
        <w:rPr>
          <w:rFonts w:ascii="Verdana" w:hAnsi="Verdana"/>
          <w:color w:val="000000"/>
          <w:sz w:val="18"/>
          <w:szCs w:val="18"/>
        </w:rPr>
        <w:t>и нравственные требования общества, уравновешивает права и обязанности пропорционально целям удовлетворения частных и</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интересов. Посредством закрепления в праве идея уважения достоинства человека, приобрела характер всеобщей</w:t>
      </w:r>
      <w:r>
        <w:rPr>
          <w:rStyle w:val="WW8Num2z0"/>
          <w:rFonts w:ascii="Verdana" w:hAnsi="Verdana"/>
          <w:color w:val="000000"/>
          <w:sz w:val="18"/>
          <w:szCs w:val="18"/>
        </w:rPr>
        <w:t> </w:t>
      </w:r>
      <w:r>
        <w:rPr>
          <w:rStyle w:val="WW8Num3z0"/>
          <w:rFonts w:ascii="Verdana" w:hAnsi="Verdana"/>
          <w:color w:val="4682B4"/>
          <w:sz w:val="18"/>
          <w:szCs w:val="18"/>
        </w:rPr>
        <w:t>обязательности</w:t>
      </w:r>
      <w:r>
        <w:rPr>
          <w:rFonts w:ascii="Verdana" w:hAnsi="Verdana"/>
          <w:color w:val="000000"/>
          <w:sz w:val="18"/>
          <w:szCs w:val="18"/>
        </w:rPr>
        <w:t>. Неприкосновенность достоинства - правовой</w:t>
      </w:r>
      <w:r>
        <w:rPr>
          <w:rStyle w:val="WW8Num2z0"/>
          <w:rFonts w:ascii="Verdana" w:hAnsi="Verdana"/>
          <w:color w:val="000000"/>
          <w:sz w:val="18"/>
          <w:szCs w:val="18"/>
        </w:rPr>
        <w:t> </w:t>
      </w:r>
      <w:r>
        <w:rPr>
          <w:rStyle w:val="WW8Num3z0"/>
          <w:rFonts w:ascii="Verdana" w:hAnsi="Verdana"/>
          <w:color w:val="4682B4"/>
          <w:sz w:val="18"/>
          <w:szCs w:val="18"/>
        </w:rPr>
        <w:t>запрет</w:t>
      </w:r>
      <w:r>
        <w:rPr>
          <w:rFonts w:ascii="Verdana" w:hAnsi="Verdana"/>
          <w:color w:val="000000"/>
          <w:sz w:val="18"/>
          <w:szCs w:val="18"/>
        </w:rPr>
        <w:t>, относящийся не к каким-либо отдельным не часто встречающимся в юридической практике случаям, а к любому процессу осуществления права.</w:t>
      </w:r>
    </w:p>
    <w:p w14:paraId="0A92094C"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Обеспечение достоинства человека не может быть сведено к защите отдельными узко содержательными нормами гражданского,</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и уголовного права. Соблюдение, уважение и защиту достоинства личности необходимо рассматривать в контексте с различными правами и</w:t>
      </w:r>
      <w:r>
        <w:rPr>
          <w:rStyle w:val="WW8Num2z0"/>
          <w:rFonts w:ascii="Verdana" w:hAnsi="Verdana"/>
          <w:color w:val="000000"/>
          <w:sz w:val="18"/>
          <w:szCs w:val="18"/>
        </w:rPr>
        <w:t> </w:t>
      </w:r>
      <w:r>
        <w:rPr>
          <w:rStyle w:val="WW8Num3z0"/>
          <w:rFonts w:ascii="Verdana" w:hAnsi="Verdana"/>
          <w:color w:val="4682B4"/>
          <w:sz w:val="18"/>
          <w:szCs w:val="18"/>
        </w:rPr>
        <w:t>свободами</w:t>
      </w:r>
      <w:r>
        <w:rPr>
          <w:rStyle w:val="WW8Num2z0"/>
          <w:rFonts w:ascii="Verdana" w:hAnsi="Verdana"/>
          <w:color w:val="000000"/>
          <w:sz w:val="18"/>
          <w:szCs w:val="18"/>
        </w:rPr>
        <w:t> </w:t>
      </w:r>
      <w:r>
        <w:rPr>
          <w:rFonts w:ascii="Verdana" w:hAnsi="Verdana"/>
          <w:color w:val="000000"/>
          <w:sz w:val="18"/>
          <w:szCs w:val="18"/>
        </w:rPr>
        <w:t>человека, функционированием и ответственностью органов</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и их должностных лиц, поэтому уважение достоинства личности должно рассматриваться в юридической науке как магистральный правовой принцип, как нравственный источник права.</w:t>
      </w:r>
    </w:p>
    <w:p w14:paraId="1F7B4C48"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действующей Конституции РФ показывает, что понятие «</w:t>
      </w:r>
      <w:r>
        <w:rPr>
          <w:rStyle w:val="WW8Num3z0"/>
          <w:rFonts w:ascii="Verdana" w:hAnsi="Verdana"/>
          <w:color w:val="4682B4"/>
          <w:sz w:val="18"/>
          <w:szCs w:val="18"/>
        </w:rPr>
        <w:t>человеческое достоинство</w:t>
      </w:r>
      <w:r>
        <w:rPr>
          <w:rFonts w:ascii="Verdana" w:hAnsi="Verdana"/>
          <w:color w:val="000000"/>
          <w:sz w:val="18"/>
          <w:szCs w:val="18"/>
        </w:rPr>
        <w:t>» включает не только запрет на негуманное, унижающее человека отношение к его личности, жизни и здоровью, но и ранее не использовавшуюся отечественным правом категорию «</w:t>
      </w:r>
      <w:r>
        <w:rPr>
          <w:rStyle w:val="WW8Num3z0"/>
          <w:rFonts w:ascii="Verdana" w:hAnsi="Verdana"/>
          <w:color w:val="4682B4"/>
          <w:sz w:val="18"/>
          <w:szCs w:val="18"/>
        </w:rPr>
        <w:t>достойная человека жизнь</w:t>
      </w:r>
      <w:r>
        <w:rPr>
          <w:rFonts w:ascii="Verdana" w:hAnsi="Verdana"/>
          <w:color w:val="000000"/>
          <w:sz w:val="18"/>
          <w:szCs w:val="18"/>
        </w:rPr>
        <w:t>». Следовательно, реализация</w:t>
      </w:r>
      <w:r>
        <w:rPr>
          <w:rStyle w:val="WW8Num2z0"/>
          <w:rFonts w:ascii="Verdana" w:hAnsi="Verdana"/>
          <w:color w:val="000000"/>
          <w:sz w:val="18"/>
          <w:szCs w:val="18"/>
        </w:rPr>
        <w:t> </w:t>
      </w:r>
      <w:r>
        <w:rPr>
          <w:rStyle w:val="WW8Num3z0"/>
          <w:rFonts w:ascii="Verdana" w:hAnsi="Verdana"/>
          <w:color w:val="4682B4"/>
          <w:sz w:val="18"/>
          <w:szCs w:val="18"/>
        </w:rPr>
        <w:t>общеправового</w:t>
      </w:r>
      <w:r>
        <w:rPr>
          <w:rStyle w:val="WW8Num2z0"/>
          <w:rFonts w:ascii="Verdana" w:hAnsi="Verdana"/>
          <w:color w:val="000000"/>
          <w:sz w:val="18"/>
          <w:szCs w:val="18"/>
        </w:rPr>
        <w:t> </w:t>
      </w:r>
      <w:r>
        <w:rPr>
          <w:rFonts w:ascii="Verdana" w:hAnsi="Verdana"/>
          <w:color w:val="000000"/>
          <w:sz w:val="18"/>
          <w:szCs w:val="18"/>
        </w:rPr>
        <w:t>принципа на уважение достоинства человека тесно связано с обеспечением достойного уровня его жизни. В этом плане роль государства особенно велика. Оно призвано помогать слабым, влиять на распределение экономических благ, исходя из принципа справедливости, чтобы обеспечить каждому достойное человека существование.</w:t>
      </w:r>
    </w:p>
    <w:p w14:paraId="582A1BF2"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 человека на достойную жизнь</w:t>
      </w:r>
      <w:r>
        <w:rPr>
          <w:rStyle w:val="WW8Num2z0"/>
          <w:rFonts w:ascii="Verdana" w:hAnsi="Verdana"/>
          <w:color w:val="000000"/>
          <w:sz w:val="18"/>
          <w:szCs w:val="18"/>
        </w:rPr>
        <w:t> </w:t>
      </w:r>
      <w:r>
        <w:rPr>
          <w:rStyle w:val="WW8Num3z0"/>
          <w:rFonts w:ascii="Verdana" w:hAnsi="Verdana"/>
          <w:color w:val="4682B4"/>
          <w:sz w:val="18"/>
          <w:szCs w:val="18"/>
        </w:rPr>
        <w:t>корреспондирует</w:t>
      </w:r>
      <w:r>
        <w:rPr>
          <w:rStyle w:val="WW8Num2z0"/>
          <w:rFonts w:ascii="Verdana" w:hAnsi="Verdana"/>
          <w:color w:val="000000"/>
          <w:sz w:val="18"/>
          <w:szCs w:val="18"/>
        </w:rPr>
        <w:t> </w:t>
      </w:r>
      <w:r>
        <w:rPr>
          <w:rFonts w:ascii="Verdana" w:hAnsi="Verdana"/>
          <w:color w:val="000000"/>
          <w:sz w:val="18"/>
          <w:szCs w:val="18"/>
        </w:rPr>
        <w:t>обязанности государства создавать все условия (правовые, экономические, культурные и др.) для свободного развития человека (физического, умственного, нравственного, материального и т.д.), при которых он реально может позволить себе совершенствоваться, укреплять чувство собственного достоинства. Иными словами, государство, соизмеряя свою деятельность с принципом признания достоинства личности во всех сферах правового регулирования, должно обеспечивать такой жизненный уровень, при котором не ставилась бы под сомнение сама возможность достойной жизни каждого</w:t>
      </w:r>
      <w:r>
        <w:rPr>
          <w:rStyle w:val="WW8Num2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 xml:space="preserve">, </w:t>
      </w:r>
      <w:r>
        <w:rPr>
          <w:rFonts w:ascii="Verdana" w:hAnsi="Verdana"/>
          <w:color w:val="000000"/>
          <w:sz w:val="18"/>
          <w:szCs w:val="18"/>
        </w:rPr>
        <w:lastRenderedPageBreak/>
        <w:t>беспрепятственного осуществления им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Fonts w:ascii="Verdana" w:hAnsi="Verdana"/>
          <w:color w:val="000000"/>
          <w:sz w:val="18"/>
          <w:szCs w:val="18"/>
        </w:rPr>
        <w:t>, тем самым не умалялось бы его человеческое достоинство. Государственной властью должен быть разработан эффективный механизм правового регулирования, обеспечивающий реализацию права на достойную жизнь, на достойное человеческое существование. Давно назрела необходимость принятия федерального закона «Об ответственности органов федеральной</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за обеспечение конституционного права</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Российской Федерации на достойную жизнь и свободное развитие», проект которого до сих пор не рассмотрен Государственной Думой РФ.</w:t>
      </w:r>
    </w:p>
    <w:p w14:paraId="627EED8A"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Посредством закрепления в праве, идея уважения человеческого достоинства приобрела характер всеобщей обязательности с опорой на силу и авторитет государства.</w:t>
      </w:r>
    </w:p>
    <w:p w14:paraId="3A6BA864" w14:textId="77777777" w:rsidR="00A83E28" w:rsidRDefault="00A83E28" w:rsidP="00A83E28">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Конституционная</w:t>
      </w:r>
      <w:r>
        <w:rPr>
          <w:rStyle w:val="WW8Num2z0"/>
          <w:rFonts w:ascii="Verdana" w:hAnsi="Verdana"/>
          <w:color w:val="000000"/>
          <w:sz w:val="18"/>
          <w:szCs w:val="18"/>
        </w:rPr>
        <w:t> </w:t>
      </w:r>
      <w:r>
        <w:rPr>
          <w:rFonts w:ascii="Verdana" w:hAnsi="Verdana"/>
          <w:color w:val="000000"/>
          <w:sz w:val="18"/>
          <w:szCs w:val="18"/>
        </w:rPr>
        <w:t>идея ценности человеческой личности, включающая принцип безусловного признания ее достоинства, имеет целью ограничивать государственную власть основными правами человека. Включение нормы об уважении достоинства человека в Основной Закон России, свидетельствует о том, что оно является правовой</w:t>
      </w:r>
      <w:r>
        <w:rPr>
          <w:rStyle w:val="WW8Num2z0"/>
          <w:rFonts w:ascii="Verdana" w:hAnsi="Verdana"/>
          <w:color w:val="000000"/>
          <w:sz w:val="18"/>
          <w:szCs w:val="18"/>
        </w:rPr>
        <w:t> </w:t>
      </w:r>
      <w:r>
        <w:rPr>
          <w:rStyle w:val="WW8Num3z0"/>
          <w:rFonts w:ascii="Verdana" w:hAnsi="Verdana"/>
          <w:color w:val="4682B4"/>
          <w:sz w:val="18"/>
          <w:szCs w:val="18"/>
        </w:rPr>
        <w:t>обязанностью</w:t>
      </w:r>
      <w:r>
        <w:rPr>
          <w:rStyle w:val="WW8Num2z0"/>
          <w:rFonts w:ascii="Verdana" w:hAnsi="Verdana"/>
          <w:color w:val="000000"/>
          <w:sz w:val="18"/>
          <w:szCs w:val="18"/>
        </w:rPr>
        <w:t> </w:t>
      </w:r>
      <w:r>
        <w:rPr>
          <w:rFonts w:ascii="Verdana" w:hAnsi="Verdana"/>
          <w:color w:val="000000"/>
          <w:sz w:val="18"/>
          <w:szCs w:val="18"/>
        </w:rPr>
        <w:t>должностных лиц и всех работников государственных структур.</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государства по обеспечению достоинства личности связана и с тем, чтобы не допускать</w:t>
      </w:r>
      <w:r>
        <w:rPr>
          <w:rStyle w:val="WW8Num2z0"/>
          <w:rFonts w:ascii="Verdana" w:hAnsi="Verdana"/>
          <w:color w:val="000000"/>
          <w:sz w:val="18"/>
          <w:szCs w:val="18"/>
        </w:rPr>
        <w:t> </w:t>
      </w:r>
      <w:r>
        <w:rPr>
          <w:rStyle w:val="WW8Num3z0"/>
          <w:rFonts w:ascii="Verdana" w:hAnsi="Verdana"/>
          <w:color w:val="4682B4"/>
          <w:sz w:val="18"/>
          <w:szCs w:val="18"/>
        </w:rPr>
        <w:t>злоупотребление</w:t>
      </w:r>
      <w:r>
        <w:rPr>
          <w:rStyle w:val="WW8Num2z0"/>
          <w:rFonts w:ascii="Verdana" w:hAnsi="Verdana"/>
          <w:color w:val="000000"/>
          <w:sz w:val="18"/>
          <w:szCs w:val="18"/>
        </w:rPr>
        <w:t> </w:t>
      </w:r>
      <w:r>
        <w:rPr>
          <w:rFonts w:ascii="Verdana" w:hAnsi="Verdana"/>
          <w:color w:val="000000"/>
          <w:sz w:val="18"/>
          <w:szCs w:val="18"/>
        </w:rPr>
        <w:t>правами и свободами. Злоупотребление правом имеет не только правовую, но и нравственную природу, поскольку нарушает моральные принципы, умаляет достоинство человека. Оно происходит при реализации субъектом своих прав в виде использования правовых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Fonts w:ascii="Verdana" w:hAnsi="Verdana"/>
          <w:color w:val="000000"/>
          <w:sz w:val="18"/>
          <w:szCs w:val="18"/>
        </w:rPr>
        <w:t>. Субъект действует аморально, если не оценивает свое поведение с высоты общечеловеческих ценностей. Злоупотребление возникает в той сфере, где право не совпадает с моралью, вступает с ней в конфликт. Достоинство же, напротив, формирует уникальную среду морально-правового взаимодействия, где нравственность и право, как самостоятельные нормативно-ценностные системы, подпитывают и обогащают друг друга, образуют прочное связующее звено.</w:t>
      </w:r>
    </w:p>
    <w:p w14:paraId="4F27D553"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Задавая параметры пользования</w:t>
      </w:r>
      <w:r>
        <w:rPr>
          <w:rStyle w:val="WW8Num2z0"/>
          <w:rFonts w:ascii="Verdana" w:hAnsi="Verdana"/>
          <w:color w:val="000000"/>
          <w:sz w:val="18"/>
          <w:szCs w:val="18"/>
        </w:rPr>
        <w:t> </w:t>
      </w:r>
      <w:r>
        <w:rPr>
          <w:rStyle w:val="WW8Num3z0"/>
          <w:rFonts w:ascii="Verdana" w:hAnsi="Verdana"/>
          <w:color w:val="4682B4"/>
          <w:sz w:val="18"/>
          <w:szCs w:val="18"/>
        </w:rPr>
        <w:t>свободой</w:t>
      </w:r>
      <w:r>
        <w:rPr>
          <w:rStyle w:val="WW8Num2z0"/>
          <w:rFonts w:ascii="Verdana" w:hAnsi="Verdana"/>
          <w:color w:val="000000"/>
          <w:sz w:val="18"/>
          <w:szCs w:val="18"/>
        </w:rPr>
        <w:t> </w:t>
      </w:r>
      <w:r>
        <w:rPr>
          <w:rFonts w:ascii="Verdana" w:hAnsi="Verdana"/>
          <w:color w:val="000000"/>
          <w:sz w:val="18"/>
          <w:szCs w:val="18"/>
        </w:rPr>
        <w:t>одними субъектами, право таким образом защищает достоинство других людей. Устанавливая правовые нормы и обеспечивая их соблюдение всеми</w:t>
      </w:r>
      <w:r>
        <w:rPr>
          <w:rStyle w:val="WW8Num2z0"/>
          <w:rFonts w:ascii="Verdana" w:hAnsi="Verdana"/>
          <w:color w:val="000000"/>
          <w:sz w:val="18"/>
          <w:szCs w:val="18"/>
        </w:rPr>
        <w:t> </w:t>
      </w:r>
      <w:r>
        <w:rPr>
          <w:rStyle w:val="WW8Num3z0"/>
          <w:rFonts w:ascii="Verdana" w:hAnsi="Verdana"/>
          <w:color w:val="4682B4"/>
          <w:sz w:val="18"/>
          <w:szCs w:val="18"/>
        </w:rPr>
        <w:t>гражданами</w:t>
      </w:r>
      <w:r>
        <w:rPr>
          <w:rFonts w:ascii="Verdana" w:hAnsi="Verdana"/>
          <w:color w:val="000000"/>
          <w:sz w:val="18"/>
          <w:szCs w:val="18"/>
        </w:rPr>
        <w:t>, государство обязано очерчивать те пределы, в которых человек может действовать по своему усмотрению, не</w:t>
      </w:r>
      <w:r>
        <w:rPr>
          <w:rStyle w:val="WW8Num2z0"/>
          <w:rFonts w:ascii="Verdana" w:hAnsi="Verdana"/>
          <w:color w:val="000000"/>
          <w:sz w:val="18"/>
          <w:szCs w:val="18"/>
        </w:rPr>
        <w:t> </w:t>
      </w:r>
      <w:r>
        <w:rPr>
          <w:rStyle w:val="WW8Num3z0"/>
          <w:rFonts w:ascii="Verdana" w:hAnsi="Verdana"/>
          <w:color w:val="4682B4"/>
          <w:sz w:val="18"/>
          <w:szCs w:val="18"/>
        </w:rPr>
        <w:t>посягая</w:t>
      </w:r>
      <w:r>
        <w:rPr>
          <w:rStyle w:val="WW8Num2z0"/>
          <w:rFonts w:ascii="Verdana" w:hAnsi="Verdana"/>
          <w:color w:val="000000"/>
          <w:sz w:val="18"/>
          <w:szCs w:val="18"/>
        </w:rPr>
        <w:t> </w:t>
      </w:r>
      <w:r>
        <w:rPr>
          <w:rFonts w:ascii="Verdana" w:hAnsi="Verdana"/>
          <w:color w:val="000000"/>
          <w:sz w:val="18"/>
          <w:szCs w:val="18"/>
        </w:rPr>
        <w:t>при этом на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других людей. Принцип высшей ценности достоинства человека является основой для решения теоретических и практических вопросов ограничения прав и свобод личности. Предопределяя систему</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ценностей, человеческое достоинство как критерий</w:t>
      </w:r>
      <w:r>
        <w:rPr>
          <w:rStyle w:val="WW8Num2z0"/>
          <w:rFonts w:ascii="Verdana" w:hAnsi="Verdana"/>
          <w:color w:val="000000"/>
          <w:sz w:val="18"/>
          <w:szCs w:val="18"/>
        </w:rPr>
        <w:t> </w:t>
      </w:r>
      <w:r>
        <w:rPr>
          <w:rStyle w:val="WW8Num3z0"/>
          <w:rFonts w:ascii="Verdana" w:hAnsi="Verdana"/>
          <w:color w:val="4682B4"/>
          <w:sz w:val="18"/>
          <w:szCs w:val="18"/>
        </w:rPr>
        <w:t>допустимости</w:t>
      </w:r>
      <w:r>
        <w:rPr>
          <w:rStyle w:val="WW8Num2z0"/>
          <w:rFonts w:ascii="Verdana" w:hAnsi="Verdana"/>
          <w:color w:val="000000"/>
          <w:sz w:val="18"/>
          <w:szCs w:val="18"/>
        </w:rPr>
        <w:t> </w:t>
      </w:r>
      <w:r>
        <w:rPr>
          <w:rFonts w:ascii="Verdana" w:hAnsi="Verdana"/>
          <w:color w:val="000000"/>
          <w:sz w:val="18"/>
          <w:szCs w:val="18"/>
        </w:rPr>
        <w:t>ограничения основных прав предотвращает злоупотребление правом.</w:t>
      </w:r>
    </w:p>
    <w:p w14:paraId="462FB88E"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Назрела необходимость возвести принцип</w:t>
      </w:r>
      <w:r>
        <w:rPr>
          <w:rStyle w:val="WW8Num2z0"/>
          <w:rFonts w:ascii="Verdana" w:hAnsi="Verdana"/>
          <w:color w:val="000000"/>
          <w:sz w:val="18"/>
          <w:szCs w:val="18"/>
        </w:rPr>
        <w:t> </w:t>
      </w:r>
      <w:r>
        <w:rPr>
          <w:rStyle w:val="WW8Num3z0"/>
          <w:rFonts w:ascii="Verdana" w:hAnsi="Verdana"/>
          <w:color w:val="4682B4"/>
          <w:sz w:val="18"/>
          <w:szCs w:val="18"/>
        </w:rPr>
        <w:t>недопустимости</w:t>
      </w:r>
      <w:r>
        <w:rPr>
          <w:rStyle w:val="WW8Num2z0"/>
          <w:rFonts w:ascii="Verdana" w:hAnsi="Verdana"/>
          <w:color w:val="000000"/>
          <w:sz w:val="18"/>
          <w:szCs w:val="18"/>
        </w:rPr>
        <w:t> </w:t>
      </w:r>
      <w:r>
        <w:rPr>
          <w:rFonts w:ascii="Verdana" w:hAnsi="Verdana"/>
          <w:color w:val="000000"/>
          <w:sz w:val="18"/>
          <w:szCs w:val="18"/>
        </w:rPr>
        <w:t>злоупотребления правом в ранг не только отраслевого, но и общеправового принципа права. Данный принцип особое отношение имеет к информационному праву, динамично формирующемуся в настоящее время. Необходимо дальнейшее совершенствование российского законодательства в данной области. Следует законодательно</w:t>
      </w:r>
      <w:r>
        <w:rPr>
          <w:rStyle w:val="WW8Num2z0"/>
          <w:rFonts w:ascii="Verdana" w:hAnsi="Verdana"/>
          <w:color w:val="000000"/>
          <w:sz w:val="18"/>
          <w:szCs w:val="18"/>
        </w:rPr>
        <w:t> </w:t>
      </w:r>
      <w:r>
        <w:rPr>
          <w:rStyle w:val="WW8Num3z0"/>
          <w:rFonts w:ascii="Verdana" w:hAnsi="Verdana"/>
          <w:color w:val="4682B4"/>
          <w:sz w:val="18"/>
          <w:szCs w:val="18"/>
        </w:rPr>
        <w:t>закрепить</w:t>
      </w:r>
      <w:r>
        <w:rPr>
          <w:rStyle w:val="WW8Num2z0"/>
          <w:rFonts w:ascii="Verdana" w:hAnsi="Verdana"/>
          <w:color w:val="000000"/>
          <w:sz w:val="18"/>
          <w:szCs w:val="18"/>
        </w:rPr>
        <w:t> </w:t>
      </w:r>
      <w:r>
        <w:rPr>
          <w:rFonts w:ascii="Verdana" w:hAnsi="Verdana"/>
          <w:color w:val="000000"/>
          <w:sz w:val="18"/>
          <w:szCs w:val="18"/>
        </w:rPr>
        <w:t>дефиницию «</w:t>
      </w:r>
      <w:r>
        <w:rPr>
          <w:rStyle w:val="WW8Num3z0"/>
          <w:rFonts w:ascii="Verdana" w:hAnsi="Verdana"/>
          <w:color w:val="4682B4"/>
          <w:sz w:val="18"/>
          <w:szCs w:val="18"/>
        </w:rPr>
        <w:t>злоупотребление правом</w:t>
      </w:r>
      <w:r>
        <w:rPr>
          <w:rFonts w:ascii="Verdana" w:hAnsi="Verdana"/>
          <w:color w:val="000000"/>
          <w:sz w:val="18"/>
          <w:szCs w:val="18"/>
        </w:rPr>
        <w:t>»; установить правовое значение таких базовых понятий, как «</w:t>
      </w:r>
      <w:r>
        <w:rPr>
          <w:rStyle w:val="WW8Num3z0"/>
          <w:rFonts w:ascii="Verdana" w:hAnsi="Verdana"/>
          <w:color w:val="4682B4"/>
          <w:sz w:val="18"/>
          <w:szCs w:val="18"/>
        </w:rPr>
        <w:t>достоинство личности</w:t>
      </w:r>
      <w:r>
        <w:rPr>
          <w:rFonts w:ascii="Verdana" w:hAnsi="Verdana"/>
          <w:color w:val="000000"/>
          <w:sz w:val="18"/>
          <w:szCs w:val="18"/>
        </w:rPr>
        <w:t>», «</w:t>
      </w:r>
      <w:r>
        <w:rPr>
          <w:rStyle w:val="WW8Num3z0"/>
          <w:rFonts w:ascii="Verdana" w:hAnsi="Verdana"/>
          <w:color w:val="4682B4"/>
          <w:sz w:val="18"/>
          <w:szCs w:val="18"/>
        </w:rPr>
        <w:t>честь</w:t>
      </w:r>
      <w:r>
        <w:rPr>
          <w:rFonts w:ascii="Verdana" w:hAnsi="Verdana"/>
          <w:color w:val="000000"/>
          <w:sz w:val="18"/>
          <w:szCs w:val="18"/>
        </w:rPr>
        <w:t>», «личная</w:t>
      </w:r>
      <w:r>
        <w:rPr>
          <w:rStyle w:val="WW8Num2z0"/>
          <w:rFonts w:ascii="Verdana" w:hAnsi="Verdana"/>
          <w:color w:val="000000"/>
          <w:sz w:val="18"/>
          <w:szCs w:val="18"/>
        </w:rPr>
        <w:t> </w:t>
      </w:r>
      <w:r>
        <w:rPr>
          <w:rStyle w:val="WW8Num3z0"/>
          <w:rFonts w:ascii="Verdana" w:hAnsi="Verdana"/>
          <w:color w:val="4682B4"/>
          <w:sz w:val="18"/>
          <w:szCs w:val="18"/>
        </w:rPr>
        <w:t>неприкосновенность</w:t>
      </w:r>
      <w:r>
        <w:rPr>
          <w:rFonts w:ascii="Verdana" w:hAnsi="Verdana"/>
          <w:color w:val="000000"/>
          <w:sz w:val="18"/>
          <w:szCs w:val="18"/>
        </w:rPr>
        <w:t>», «</w:t>
      </w:r>
      <w:r>
        <w:rPr>
          <w:rStyle w:val="WW8Num3z0"/>
          <w:rFonts w:ascii="Verdana" w:hAnsi="Verdana"/>
          <w:color w:val="4682B4"/>
          <w:sz w:val="18"/>
          <w:szCs w:val="18"/>
        </w:rPr>
        <w:t>доброе имя</w:t>
      </w:r>
      <w:r>
        <w:rPr>
          <w:rFonts w:ascii="Verdana" w:hAnsi="Verdana"/>
          <w:color w:val="000000"/>
          <w:sz w:val="18"/>
          <w:szCs w:val="18"/>
        </w:rPr>
        <w:t>», «</w:t>
      </w:r>
      <w:r>
        <w:rPr>
          <w:rStyle w:val="WW8Num3z0"/>
          <w:rFonts w:ascii="Verdana" w:hAnsi="Verdana"/>
          <w:color w:val="4682B4"/>
          <w:sz w:val="18"/>
          <w:szCs w:val="18"/>
        </w:rPr>
        <w:t>деловая репутация</w:t>
      </w:r>
      <w:r>
        <w:rPr>
          <w:rFonts w:ascii="Verdana" w:hAnsi="Verdana"/>
          <w:color w:val="000000"/>
          <w:sz w:val="18"/>
          <w:szCs w:val="18"/>
        </w:rPr>
        <w:t>»; точно определить юридическое содержание понятия «унижение</w:t>
      </w:r>
      <w:r>
        <w:rPr>
          <w:rStyle w:val="WW8Num2z0"/>
          <w:rFonts w:ascii="Verdana" w:hAnsi="Verdana"/>
          <w:color w:val="000000"/>
          <w:sz w:val="18"/>
          <w:szCs w:val="18"/>
        </w:rPr>
        <w:t> </w:t>
      </w:r>
      <w:r>
        <w:rPr>
          <w:rStyle w:val="WW8Num3z0"/>
          <w:rFonts w:ascii="Verdana" w:hAnsi="Verdana"/>
          <w:color w:val="4682B4"/>
          <w:sz w:val="18"/>
          <w:szCs w:val="18"/>
        </w:rPr>
        <w:t>чести</w:t>
      </w:r>
      <w:r>
        <w:rPr>
          <w:rStyle w:val="WW8Num2z0"/>
          <w:rFonts w:ascii="Verdana" w:hAnsi="Verdana"/>
          <w:color w:val="000000"/>
          <w:sz w:val="18"/>
          <w:szCs w:val="18"/>
        </w:rPr>
        <w:t> </w:t>
      </w:r>
      <w:r>
        <w:rPr>
          <w:rFonts w:ascii="Verdana" w:hAnsi="Verdana"/>
          <w:color w:val="000000"/>
          <w:sz w:val="18"/>
          <w:szCs w:val="18"/>
        </w:rPr>
        <w:t>и достоинства» от которого</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должен отталкиваться при рассмотрении подобных дел; выработать, насколько это возможно,</w:t>
      </w:r>
      <w:r>
        <w:rPr>
          <w:rStyle w:val="WW8Num2z0"/>
          <w:rFonts w:ascii="Verdana" w:hAnsi="Verdana"/>
          <w:color w:val="000000"/>
          <w:sz w:val="18"/>
          <w:szCs w:val="18"/>
        </w:rPr>
        <w:t> </w:t>
      </w:r>
      <w:r>
        <w:rPr>
          <w:rStyle w:val="WW8Num3z0"/>
          <w:rFonts w:ascii="Verdana" w:hAnsi="Verdana"/>
          <w:color w:val="4682B4"/>
          <w:sz w:val="18"/>
          <w:szCs w:val="18"/>
        </w:rPr>
        <w:t>единообразное</w:t>
      </w:r>
      <w:r>
        <w:rPr>
          <w:rStyle w:val="WW8Num2z0"/>
          <w:rFonts w:ascii="Verdana" w:hAnsi="Verdana"/>
          <w:color w:val="000000"/>
          <w:sz w:val="18"/>
          <w:szCs w:val="18"/>
        </w:rPr>
        <w:t> </w:t>
      </w:r>
      <w:r>
        <w:rPr>
          <w:rFonts w:ascii="Verdana" w:hAnsi="Verdana"/>
          <w:color w:val="000000"/>
          <w:sz w:val="18"/>
          <w:szCs w:val="18"/>
        </w:rPr>
        <w:t>толкование таких понятий, как «</w:t>
      </w:r>
      <w:r>
        <w:rPr>
          <w:rStyle w:val="WW8Num3z0"/>
          <w:rFonts w:ascii="Verdana" w:hAnsi="Verdana"/>
          <w:color w:val="4682B4"/>
          <w:sz w:val="18"/>
          <w:szCs w:val="18"/>
        </w:rPr>
        <w:t>разумность</w:t>
      </w:r>
      <w:r>
        <w:rPr>
          <w:rFonts w:ascii="Verdana" w:hAnsi="Verdana"/>
          <w:color w:val="000000"/>
          <w:sz w:val="18"/>
          <w:szCs w:val="18"/>
        </w:rPr>
        <w:t>» и «</w:t>
      </w:r>
      <w:r>
        <w:rPr>
          <w:rStyle w:val="WW8Num3z0"/>
          <w:rFonts w:ascii="Verdana" w:hAnsi="Verdana"/>
          <w:color w:val="4682B4"/>
          <w:sz w:val="18"/>
          <w:szCs w:val="18"/>
        </w:rPr>
        <w:t>добросовестность</w:t>
      </w:r>
      <w:r>
        <w:rPr>
          <w:rFonts w:ascii="Verdana" w:hAnsi="Verdana"/>
          <w:color w:val="000000"/>
          <w:sz w:val="18"/>
          <w:szCs w:val="18"/>
        </w:rPr>
        <w:t>», инкорпорированных законодателем в п.З ст. 10 ГК РФ; ввести ответственность за распространение достоверной информации о личности, если она имеет дискредитирующий характер и способна нанести</w:t>
      </w:r>
      <w:r>
        <w:rPr>
          <w:rStyle w:val="WW8Num2z0"/>
          <w:rFonts w:ascii="Verdana" w:hAnsi="Verdana"/>
          <w:color w:val="000000"/>
          <w:sz w:val="18"/>
          <w:szCs w:val="18"/>
        </w:rPr>
        <w:t> </w:t>
      </w:r>
      <w:r>
        <w:rPr>
          <w:rStyle w:val="WW8Num3z0"/>
          <w:rFonts w:ascii="Verdana" w:hAnsi="Verdana"/>
          <w:color w:val="4682B4"/>
          <w:sz w:val="18"/>
          <w:szCs w:val="18"/>
        </w:rPr>
        <w:t>вред</w:t>
      </w:r>
      <w:r>
        <w:rPr>
          <w:rStyle w:val="WW8Num2z0"/>
          <w:rFonts w:ascii="Verdana" w:hAnsi="Verdana"/>
          <w:color w:val="000000"/>
          <w:sz w:val="18"/>
          <w:szCs w:val="18"/>
        </w:rPr>
        <w:t> </w:t>
      </w:r>
      <w:r>
        <w:rPr>
          <w:rFonts w:ascii="Verdana" w:hAnsi="Verdana"/>
          <w:color w:val="000000"/>
          <w:sz w:val="18"/>
          <w:szCs w:val="18"/>
        </w:rPr>
        <w:t>достоинству человека; привести в соответствие юридические нормы регулирующие защиту достоинства личности в России</w:t>
      </w:r>
      <w:r>
        <w:rPr>
          <w:rStyle w:val="WW8Num2z0"/>
          <w:rFonts w:ascii="Verdana" w:hAnsi="Verdana"/>
          <w:color w:val="000000"/>
          <w:sz w:val="18"/>
          <w:szCs w:val="18"/>
        </w:rPr>
        <w:t> </w:t>
      </w:r>
      <w:r>
        <w:rPr>
          <w:rStyle w:val="WW8Num3z0"/>
          <w:rFonts w:ascii="Verdana" w:hAnsi="Verdana"/>
          <w:color w:val="4682B4"/>
          <w:sz w:val="18"/>
          <w:szCs w:val="18"/>
        </w:rPr>
        <w:t>конституционным</w:t>
      </w:r>
      <w:r>
        <w:rPr>
          <w:rStyle w:val="WW8Num2z0"/>
          <w:rFonts w:ascii="Verdana" w:hAnsi="Verdana"/>
          <w:color w:val="000000"/>
          <w:sz w:val="18"/>
          <w:szCs w:val="18"/>
        </w:rPr>
        <w:t> </w:t>
      </w:r>
      <w:r>
        <w:rPr>
          <w:rFonts w:ascii="Verdana" w:hAnsi="Verdana"/>
          <w:color w:val="000000"/>
          <w:sz w:val="18"/>
          <w:szCs w:val="18"/>
        </w:rPr>
        <w:t>и международным принципам, в частности, требованиям уважения человеческого достоинства, свободы выражения мнений и недопустимости</w:t>
      </w:r>
      <w:r>
        <w:rPr>
          <w:rStyle w:val="WW8Num2z0"/>
          <w:rFonts w:ascii="Verdana" w:hAnsi="Verdana"/>
          <w:color w:val="000000"/>
          <w:sz w:val="18"/>
          <w:szCs w:val="18"/>
        </w:rPr>
        <w:t> </w:t>
      </w:r>
      <w:r>
        <w:rPr>
          <w:rStyle w:val="WW8Num3z0"/>
          <w:rFonts w:ascii="Verdana" w:hAnsi="Verdana"/>
          <w:color w:val="4682B4"/>
          <w:sz w:val="18"/>
          <w:szCs w:val="18"/>
        </w:rPr>
        <w:t>злоупотребления</w:t>
      </w:r>
      <w:r>
        <w:rPr>
          <w:rStyle w:val="WW8Num2z0"/>
          <w:rFonts w:ascii="Verdana" w:hAnsi="Verdana"/>
          <w:color w:val="000000"/>
          <w:sz w:val="18"/>
          <w:szCs w:val="18"/>
        </w:rPr>
        <w:t> </w:t>
      </w:r>
      <w:r>
        <w:rPr>
          <w:rFonts w:ascii="Verdana" w:hAnsi="Verdana"/>
          <w:color w:val="000000"/>
          <w:sz w:val="18"/>
          <w:szCs w:val="18"/>
        </w:rPr>
        <w:t>этой свободой. Необходимо внести дополнения в Закон о</w:t>
      </w:r>
      <w:r>
        <w:rPr>
          <w:rStyle w:val="WW8Num2z0"/>
          <w:rFonts w:ascii="Verdana" w:hAnsi="Verdana"/>
          <w:color w:val="000000"/>
          <w:sz w:val="18"/>
          <w:szCs w:val="18"/>
        </w:rPr>
        <w:t> </w:t>
      </w:r>
      <w:r>
        <w:rPr>
          <w:rStyle w:val="WW8Num3z0"/>
          <w:rFonts w:ascii="Verdana" w:hAnsi="Verdana"/>
          <w:color w:val="4682B4"/>
          <w:sz w:val="18"/>
          <w:szCs w:val="18"/>
        </w:rPr>
        <w:t>СМИ</w:t>
      </w:r>
      <w:r>
        <w:rPr>
          <w:rStyle w:val="WW8Num2z0"/>
          <w:rFonts w:ascii="Verdana" w:hAnsi="Verdana"/>
          <w:color w:val="000000"/>
          <w:sz w:val="18"/>
          <w:szCs w:val="18"/>
        </w:rPr>
        <w:t> </w:t>
      </w:r>
      <w:r>
        <w:rPr>
          <w:rFonts w:ascii="Verdana" w:hAnsi="Verdana"/>
          <w:color w:val="000000"/>
          <w:sz w:val="18"/>
          <w:szCs w:val="18"/>
        </w:rPr>
        <w:t>в части видов злоупотребления свободой массовой информации - расширить уже имеющийся перечень.</w:t>
      </w:r>
    </w:p>
    <w:p w14:paraId="2FC7EC8A" w14:textId="77777777" w:rsidR="00A83E28" w:rsidRDefault="00A83E28" w:rsidP="00A83E28">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Преследование</w:t>
      </w:r>
      <w:r>
        <w:rPr>
          <w:rStyle w:val="WW8Num2z0"/>
          <w:rFonts w:ascii="Verdana" w:hAnsi="Verdana"/>
          <w:color w:val="000000"/>
          <w:sz w:val="18"/>
          <w:szCs w:val="18"/>
        </w:rPr>
        <w:t> </w:t>
      </w:r>
      <w:r>
        <w:rPr>
          <w:rFonts w:ascii="Verdana" w:hAnsi="Verdana"/>
          <w:color w:val="000000"/>
          <w:sz w:val="18"/>
          <w:szCs w:val="18"/>
        </w:rPr>
        <w:t>людьми своих интересов зачастую связано с</w:t>
      </w:r>
      <w:r>
        <w:rPr>
          <w:rStyle w:val="WW8Num2z0"/>
          <w:rFonts w:ascii="Verdana" w:hAnsi="Verdana"/>
          <w:color w:val="000000"/>
          <w:sz w:val="18"/>
          <w:szCs w:val="18"/>
        </w:rPr>
        <w:t> </w:t>
      </w:r>
      <w:r>
        <w:rPr>
          <w:rStyle w:val="WW8Num3z0"/>
          <w:rFonts w:ascii="Verdana" w:hAnsi="Verdana"/>
          <w:color w:val="4682B4"/>
          <w:sz w:val="18"/>
          <w:szCs w:val="18"/>
        </w:rPr>
        <w:t>причинением</w:t>
      </w:r>
      <w:r>
        <w:rPr>
          <w:rStyle w:val="WW8Num2z0"/>
          <w:rFonts w:ascii="Verdana" w:hAnsi="Verdana"/>
          <w:color w:val="000000"/>
          <w:sz w:val="18"/>
          <w:szCs w:val="18"/>
        </w:rPr>
        <w:t> </w:t>
      </w:r>
      <w:r>
        <w:rPr>
          <w:rFonts w:ascii="Verdana" w:hAnsi="Verdana"/>
          <w:color w:val="000000"/>
          <w:sz w:val="18"/>
          <w:szCs w:val="18"/>
        </w:rPr>
        <w:t xml:space="preserve">вреда другим. Однако злоупотребление правом, и это нельзя забывать, умаляет достоинство, множит правовой нигилизм, </w:t>
      </w:r>
      <w:r>
        <w:rPr>
          <w:rFonts w:ascii="Verdana" w:hAnsi="Verdana"/>
          <w:color w:val="000000"/>
          <w:sz w:val="18"/>
          <w:szCs w:val="18"/>
        </w:rPr>
        <w:lastRenderedPageBreak/>
        <w:t>в конечном итоге способствует произволу. Задача государства - выстроить свою правовую политику таким образом, чтобы минимизировать это явление, ограничить, насколько это возможно, злоупотребление правом.</w:t>
      </w:r>
    </w:p>
    <w:p w14:paraId="23CA3284"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общечеловеческий принцип уважения достоинства во многом остается провозглашенным «</w:t>
      </w:r>
      <w:r>
        <w:rPr>
          <w:rStyle w:val="WW8Num3z0"/>
          <w:rFonts w:ascii="Verdana" w:hAnsi="Verdana"/>
          <w:color w:val="4682B4"/>
          <w:sz w:val="18"/>
          <w:szCs w:val="18"/>
        </w:rPr>
        <w:t>на бумаге</w:t>
      </w:r>
      <w:r>
        <w:rPr>
          <w:rFonts w:ascii="Verdana" w:hAnsi="Verdana"/>
          <w:color w:val="000000"/>
          <w:sz w:val="18"/>
          <w:szCs w:val="18"/>
        </w:rPr>
        <w:t>». Реалии таковы, что эта конституционная норма еще очень слабо реализуется на практике. Так, XXVIII международная конференция Красного Креста и Красного Полумесяца (2003 г.), посвященная теме «</w:t>
      </w:r>
      <w:r>
        <w:rPr>
          <w:rStyle w:val="WW8Num3z0"/>
          <w:rFonts w:ascii="Verdana" w:hAnsi="Verdana"/>
          <w:color w:val="4682B4"/>
          <w:sz w:val="18"/>
          <w:szCs w:val="18"/>
        </w:rPr>
        <w:t>Защита человеческого достоинства</w:t>
      </w:r>
      <w:r>
        <w:rPr>
          <w:rFonts w:ascii="Verdana" w:hAnsi="Verdana"/>
          <w:color w:val="000000"/>
          <w:sz w:val="18"/>
          <w:szCs w:val="18"/>
        </w:rPr>
        <w:t>» в своей резолюции прямо отметила повсеместное отсутствие уважения к человеческому достоинству и правам человека.</w:t>
      </w:r>
    </w:p>
    <w:p w14:paraId="1F00B744"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Причиной ослабления чувства достоинства в российском обществе является не какой-то отдельный фактор, а их совокупность. Это и системный кризис общества; и стремительное расслоение его на сверхбогатых и сверхбедных; и отсутствие единой государственной идеологии; и деформированность нравственного и правового сознания; и падение общей культуры; и понижение порога нравственных требований.</w:t>
      </w:r>
    </w:p>
    <w:p w14:paraId="79835FDA"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Проводимые реформы во многом не дали ожидаемых результатов и породили ряд негативных явлений: рост</w:t>
      </w:r>
      <w:r>
        <w:rPr>
          <w:rStyle w:val="WW8Num2z0"/>
          <w:rFonts w:ascii="Verdana" w:hAnsi="Verdana"/>
          <w:color w:val="000000"/>
          <w:sz w:val="18"/>
          <w:szCs w:val="18"/>
        </w:rPr>
        <w:t> </w:t>
      </w:r>
      <w:r>
        <w:rPr>
          <w:rStyle w:val="WW8Num3z0"/>
          <w:rFonts w:ascii="Verdana" w:hAnsi="Verdana"/>
          <w:color w:val="4682B4"/>
          <w:sz w:val="18"/>
          <w:szCs w:val="18"/>
        </w:rPr>
        <w:t>преступности</w:t>
      </w:r>
      <w:r>
        <w:rPr>
          <w:rFonts w:ascii="Verdana" w:hAnsi="Verdana"/>
          <w:color w:val="000000"/>
          <w:sz w:val="18"/>
          <w:szCs w:val="18"/>
        </w:rPr>
        <w:t>, коррупцию, взяточничество, безответственность во всех структурах государственной власти. Были проигнорированы нравственно-духовные и исторические традиции России, вследствие чего утрачено чувство достоинства: и личного и гражданского.</w:t>
      </w:r>
    </w:p>
    <w:p w14:paraId="40011838"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теорией социально-правового государства в условиях нужды достоинство не находит себе применения, а жизнь в условиях постоянной бедности противоречит человеческому достоинству.</w:t>
      </w:r>
    </w:p>
    <w:p w14:paraId="050AF716"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Актуализирует рассматриваемую тему противоречивая ситуация нашего общества, которая характеризуется разрывом между гуманистическими ценностями, потенциально заключенными в ценностно-нормативных системах права и морали, с одной стороны, и объективными условиями их реализации - с другой.</w:t>
      </w:r>
    </w:p>
    <w:p w14:paraId="10B5B933"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России на нынешнем этапе продолжающихся поисков своего пути, ценностный дисбаланс, потеря духовных ориентиров чрезвычайно опасна. Одним из негативных моментов глобализации является то, что она так или иначе связана с нивелировкой и обезличиванием индивидуальности государств. Идентичность, основанная на языке, религии, культуре, может оказаться недостаточно крепкой для сохранения целостности этих государств перед лицом глобализации. В этом смысле обращение к отечественной юридической традиции,</w:t>
      </w:r>
      <w:r>
        <w:rPr>
          <w:rStyle w:val="WW8Num2z0"/>
          <w:rFonts w:ascii="Verdana" w:hAnsi="Verdana"/>
          <w:color w:val="000000"/>
          <w:sz w:val="18"/>
          <w:szCs w:val="18"/>
        </w:rPr>
        <w:t> </w:t>
      </w:r>
      <w:r>
        <w:rPr>
          <w:rStyle w:val="WW8Num3z0"/>
          <w:rFonts w:ascii="Verdana" w:hAnsi="Verdana"/>
          <w:color w:val="4682B4"/>
          <w:sz w:val="18"/>
          <w:szCs w:val="18"/>
        </w:rPr>
        <w:t>правокультурным</w:t>
      </w:r>
      <w:r>
        <w:rPr>
          <w:rStyle w:val="WW8Num2z0"/>
          <w:rFonts w:ascii="Verdana" w:hAnsi="Verdana"/>
          <w:color w:val="000000"/>
          <w:sz w:val="18"/>
          <w:szCs w:val="18"/>
        </w:rPr>
        <w:t> </w:t>
      </w:r>
      <w:r>
        <w:rPr>
          <w:rFonts w:ascii="Verdana" w:hAnsi="Verdana"/>
          <w:color w:val="000000"/>
          <w:sz w:val="18"/>
          <w:szCs w:val="18"/>
        </w:rPr>
        <w:t>ценностям может сыграть компенсирующую роль.</w:t>
      </w:r>
    </w:p>
    <w:p w14:paraId="268E8177"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право на достойную жизнь зачастую абсолютизируется и ставится в иерархии ценностей выше самой ценности человеческого достоинства. К сожалению, выдвигаемые предложения «</w:t>
      </w:r>
      <w:r>
        <w:rPr>
          <w:rStyle w:val="WW8Num3z0"/>
          <w:rFonts w:ascii="Verdana" w:hAnsi="Verdana"/>
          <w:color w:val="4682B4"/>
          <w:sz w:val="18"/>
          <w:szCs w:val="18"/>
        </w:rPr>
        <w:t>повысить жизненный уровень</w:t>
      </w:r>
      <w:r>
        <w:rPr>
          <w:rFonts w:ascii="Verdana" w:hAnsi="Verdana"/>
          <w:color w:val="000000"/>
          <w:sz w:val="18"/>
          <w:szCs w:val="18"/>
        </w:rPr>
        <w:t>» и «</w:t>
      </w:r>
      <w:r>
        <w:rPr>
          <w:rStyle w:val="WW8Num3z0"/>
          <w:rFonts w:ascii="Verdana" w:hAnsi="Verdana"/>
          <w:color w:val="4682B4"/>
          <w:sz w:val="18"/>
          <w:szCs w:val="18"/>
        </w:rPr>
        <w:t>достичь политической стабильности</w:t>
      </w:r>
      <w:r>
        <w:rPr>
          <w:rFonts w:ascii="Verdana" w:hAnsi="Verdana"/>
          <w:color w:val="000000"/>
          <w:sz w:val="18"/>
          <w:szCs w:val="18"/>
        </w:rPr>
        <w:t>» зачастую отражают конъюнктурность, прагматизм социальных настроений, неспособность "осознать стратегические цели социального развития. Депопуляция населения связана не только с ухудшением социального положения многих россиян, но и с распространением идей «</w:t>
      </w:r>
      <w:r>
        <w:rPr>
          <w:rStyle w:val="WW8Num3z0"/>
          <w:rFonts w:ascii="Verdana" w:hAnsi="Verdana"/>
          <w:color w:val="4682B4"/>
          <w:sz w:val="18"/>
          <w:szCs w:val="18"/>
        </w:rPr>
        <w:t>потребительского конформизма</w:t>
      </w:r>
      <w:r>
        <w:rPr>
          <w:rFonts w:ascii="Verdana" w:hAnsi="Verdana"/>
          <w:color w:val="000000"/>
          <w:sz w:val="18"/>
          <w:szCs w:val="18"/>
        </w:rPr>
        <w:t>», когда рождение ребенка рассматривается как «</w:t>
      </w:r>
      <w:r>
        <w:rPr>
          <w:rStyle w:val="WW8Num3z0"/>
          <w:rFonts w:ascii="Verdana" w:hAnsi="Verdana"/>
          <w:color w:val="4682B4"/>
          <w:sz w:val="18"/>
          <w:szCs w:val="18"/>
        </w:rPr>
        <w:t>приобретение вещи длительного пользования</w:t>
      </w:r>
      <w:r>
        <w:rPr>
          <w:rFonts w:ascii="Verdana" w:hAnsi="Verdana"/>
          <w:color w:val="000000"/>
          <w:sz w:val="18"/>
          <w:szCs w:val="18"/>
        </w:rPr>
        <w:t>», а любовь и ответственность за судьбу ребенка - ухудшением материального положения, риском социальной карьеры. Качество личности является товаром и «</w:t>
      </w:r>
      <w:r>
        <w:rPr>
          <w:rStyle w:val="WW8Num3z0"/>
          <w:rFonts w:ascii="Verdana" w:hAnsi="Verdana"/>
          <w:color w:val="4682B4"/>
          <w:sz w:val="18"/>
          <w:szCs w:val="18"/>
        </w:rPr>
        <w:t>высокая доходность</w:t>
      </w:r>
      <w:r>
        <w:rPr>
          <w:rFonts w:ascii="Verdana" w:hAnsi="Verdana"/>
          <w:color w:val="000000"/>
          <w:sz w:val="18"/>
          <w:szCs w:val="18"/>
        </w:rPr>
        <w:t>» оказывается превыше достоинства человека. Потребительским настроениям может противостоять только универсальное понимание идентичности. Общество нуждается в объединении вместо идентификационной матрицы «</w:t>
      </w:r>
      <w:r>
        <w:rPr>
          <w:rStyle w:val="WW8Num3z0"/>
          <w:rFonts w:ascii="Verdana" w:hAnsi="Verdana"/>
          <w:color w:val="4682B4"/>
          <w:sz w:val="18"/>
          <w:szCs w:val="18"/>
        </w:rPr>
        <w:t>разделения</w:t>
      </w:r>
      <w:r>
        <w:rPr>
          <w:rFonts w:ascii="Verdana" w:hAnsi="Verdana"/>
          <w:color w:val="000000"/>
          <w:sz w:val="18"/>
          <w:szCs w:val="18"/>
        </w:rPr>
        <w:t>», выживания, адаптации. Гуманистическая идеология не содержит конкретных рецептов решения социальных проблем, но именно его универсальность позволяет поставить проблемы человеческого существования.</w:t>
      </w:r>
    </w:p>
    <w:p w14:paraId="440984F4"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данный момент не найдены формальные, независимые от решений политической системы и субъективной воли представителей различных социальных институтов механизмы, аккумулирующие надцивилизационные приоритеты развития. До тех пор, пока эти механизмы спонтанно не разовьются в недрах российского гражданского общества и будут способствовать «</w:t>
      </w:r>
      <w:r>
        <w:rPr>
          <w:rStyle w:val="WW8Num3z0"/>
          <w:rFonts w:ascii="Verdana" w:hAnsi="Verdana"/>
          <w:color w:val="4682B4"/>
          <w:sz w:val="18"/>
          <w:szCs w:val="18"/>
        </w:rPr>
        <w:t>автоматическому</w:t>
      </w:r>
      <w:r>
        <w:rPr>
          <w:rFonts w:ascii="Verdana" w:hAnsi="Verdana"/>
          <w:color w:val="000000"/>
          <w:sz w:val="18"/>
          <w:szCs w:val="18"/>
        </w:rPr>
        <w:t>» выдвижению и реализации «</w:t>
      </w:r>
      <w:r>
        <w:rPr>
          <w:rStyle w:val="WW8Num3z0"/>
          <w:rFonts w:ascii="Verdana" w:hAnsi="Verdana"/>
          <w:color w:val="4682B4"/>
          <w:sz w:val="18"/>
          <w:szCs w:val="18"/>
        </w:rPr>
        <w:t>снизу</w:t>
      </w:r>
      <w:r>
        <w:rPr>
          <w:rFonts w:ascii="Verdana" w:hAnsi="Verdana"/>
          <w:color w:val="000000"/>
          <w:sz w:val="18"/>
          <w:szCs w:val="18"/>
        </w:rPr>
        <w:t>» гражданских,</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 xml:space="preserve">и прочих инициатив, наша страна </w:t>
      </w:r>
      <w:r>
        <w:rPr>
          <w:rFonts w:ascii="Verdana" w:hAnsi="Verdana"/>
          <w:color w:val="000000"/>
          <w:sz w:val="18"/>
          <w:szCs w:val="18"/>
        </w:rPr>
        <w:lastRenderedPageBreak/>
        <w:t>будет продолжать балансировать «</w:t>
      </w:r>
      <w:r>
        <w:rPr>
          <w:rStyle w:val="WW8Num3z0"/>
          <w:rFonts w:ascii="Verdana" w:hAnsi="Verdana"/>
          <w:color w:val="4682B4"/>
          <w:sz w:val="18"/>
          <w:szCs w:val="18"/>
        </w:rPr>
        <w:t>между авторитаризмом и здравым смыслом</w:t>
      </w:r>
      <w:r>
        <w:rPr>
          <w:rFonts w:ascii="Verdana" w:hAnsi="Verdana"/>
          <w:color w:val="000000"/>
          <w:sz w:val="18"/>
          <w:szCs w:val="18"/>
        </w:rPr>
        <w:t>»1.</w:t>
      </w:r>
    </w:p>
    <w:p w14:paraId="3C3E4C7F"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Достоинство личности должно находиться в центре реформирования и одновременно стать связующим звеном «</w:t>
      </w:r>
      <w:r>
        <w:rPr>
          <w:rStyle w:val="WW8Num3z0"/>
          <w:rFonts w:ascii="Verdana" w:hAnsi="Verdana"/>
          <w:color w:val="4682B4"/>
          <w:sz w:val="18"/>
          <w:szCs w:val="18"/>
        </w:rPr>
        <w:t>разбросанных</w:t>
      </w:r>
      <w:r>
        <w:rPr>
          <w:rFonts w:ascii="Verdana" w:hAnsi="Verdana"/>
          <w:color w:val="000000"/>
          <w:sz w:val="18"/>
          <w:szCs w:val="18"/>
        </w:rPr>
        <w:t>» ценностных представлений россиян, т.е. стать консолидирующим ценностным ядром. Возрождению чувства достоинства должна способствовать деятельность тех, кто го</w:t>
      </w:r>
    </w:p>
    <w:p w14:paraId="3D098565"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Феофанов</w:t>
      </w:r>
      <w:r>
        <w:rPr>
          <w:rStyle w:val="WW8Num2z0"/>
          <w:rFonts w:ascii="Verdana" w:hAnsi="Verdana"/>
          <w:color w:val="000000"/>
          <w:sz w:val="18"/>
          <w:szCs w:val="18"/>
        </w:rPr>
        <w:t> </w:t>
      </w:r>
      <w:r>
        <w:rPr>
          <w:rFonts w:ascii="Verdana" w:hAnsi="Verdana"/>
          <w:color w:val="000000"/>
          <w:sz w:val="18"/>
          <w:szCs w:val="18"/>
        </w:rPr>
        <w:t>К.А. Социально-политические и ценностно-ментальные особенности ци-вилизационного развития России // Социально-политический журнал. 2006. № 1. С. 121-122. тов взять на себя бремя ответственности за общество и государство. Для этого требуется «</w:t>
      </w:r>
      <w:r>
        <w:rPr>
          <w:rStyle w:val="WW8Num3z0"/>
          <w:rFonts w:ascii="Verdana" w:hAnsi="Verdana"/>
          <w:color w:val="4682B4"/>
          <w:sz w:val="18"/>
          <w:szCs w:val="18"/>
        </w:rPr>
        <w:t>выращивать</w:t>
      </w:r>
      <w:r>
        <w:rPr>
          <w:rFonts w:ascii="Verdana" w:hAnsi="Verdana"/>
          <w:color w:val="000000"/>
          <w:sz w:val="18"/>
          <w:szCs w:val="18"/>
        </w:rPr>
        <w:t>» институты гражданского общества. От того, как развиваются частное предпринимательство и конкуренция, религия и семья, общественные объединения и собственность, как они взаимодействуют, дополняют и поддерживают друг друга, во многом зависит целостность и сбалансированность современного государства.</w:t>
      </w:r>
    </w:p>
    <w:p w14:paraId="314F44B1"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Права человека ни в коем случае не должны противопоставляться интересам общества и государства, без которых они не могут быть успешно реализованы. Их в состоянии обеспечить только эффективная государственность, целеустремленная политическая воля, продуманная система</w:t>
      </w:r>
      <w:r>
        <w:rPr>
          <w:rStyle w:val="WW8Num2z0"/>
          <w:rFonts w:ascii="Verdana" w:hAnsi="Verdana"/>
          <w:color w:val="000000"/>
          <w:sz w:val="18"/>
          <w:szCs w:val="18"/>
        </w:rPr>
        <w:t> </w:t>
      </w:r>
      <w:r>
        <w:rPr>
          <w:rStyle w:val="WW8Num3z0"/>
          <w:rFonts w:ascii="Verdana" w:hAnsi="Verdana"/>
          <w:color w:val="4682B4"/>
          <w:sz w:val="18"/>
          <w:szCs w:val="18"/>
        </w:rPr>
        <w:t>гарантий</w:t>
      </w:r>
      <w:r>
        <w:rPr>
          <w:rFonts w:ascii="Verdana" w:hAnsi="Verdana"/>
          <w:color w:val="000000"/>
          <w:sz w:val="18"/>
          <w:szCs w:val="18"/>
        </w:rPr>
        <w:t>, надежная судебная защита. Оценивая роль государства в признании, соблюдении и защите прав человека, следует подчеркнуть, что в России эта роль традиционно являлась более активной, чем в странах западной правовой и политической культуры. Не учитывать это обстоятельство нельзя. Поэтому «необходим разумный баланс между такими составляющими устойчивого развития всякой цивилизации, как личность - семья - общество - государство -природа»1.</w:t>
      </w:r>
    </w:p>
    <w:p w14:paraId="490AFB57"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Государство должно взять на себя роль гаранта достоинства личности, в том смысле, который вкладывают в нее</w:t>
      </w:r>
      <w:r>
        <w:rPr>
          <w:rStyle w:val="WW8Num2z0"/>
          <w:rFonts w:ascii="Verdana" w:hAnsi="Verdana"/>
          <w:color w:val="000000"/>
          <w:sz w:val="18"/>
          <w:szCs w:val="18"/>
        </w:rPr>
        <w:t> </w:t>
      </w:r>
      <w:r>
        <w:rPr>
          <w:rStyle w:val="WW8Num3z0"/>
          <w:rFonts w:ascii="Verdana" w:hAnsi="Verdana"/>
          <w:color w:val="4682B4"/>
          <w:sz w:val="18"/>
          <w:szCs w:val="18"/>
        </w:rPr>
        <w:t>граждане</w:t>
      </w:r>
      <w:r>
        <w:rPr>
          <w:rStyle w:val="WW8Num2z0"/>
          <w:rFonts w:ascii="Verdana" w:hAnsi="Verdana"/>
          <w:color w:val="000000"/>
          <w:sz w:val="18"/>
          <w:szCs w:val="18"/>
        </w:rPr>
        <w:t> </w:t>
      </w:r>
      <w:r>
        <w:rPr>
          <w:rFonts w:ascii="Verdana" w:hAnsi="Verdana"/>
          <w:color w:val="000000"/>
          <w:sz w:val="18"/>
          <w:szCs w:val="18"/>
        </w:rPr>
        <w:t>России. Большую роль в этом мог бы сыграть Федеральный закон «</w:t>
      </w:r>
      <w:r>
        <w:rPr>
          <w:rStyle w:val="WW8Num3z0"/>
          <w:rFonts w:ascii="Verdana" w:hAnsi="Verdana"/>
          <w:color w:val="4682B4"/>
          <w:sz w:val="18"/>
          <w:szCs w:val="18"/>
        </w:rPr>
        <w:t>Об обеспечении права гражданина Российской Федерации на честь и достоинство</w:t>
      </w:r>
      <w:r>
        <w:rPr>
          <w:rFonts w:ascii="Verdana" w:hAnsi="Verdana"/>
          <w:color w:val="000000"/>
          <w:sz w:val="18"/>
          <w:szCs w:val="18"/>
        </w:rPr>
        <w:t>» , который стал бы систематизирующей основой для существующих отраслевых норм, направленных на защиту чести и достоинства личности. Помимо</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признания абсолютного права человека на достоинство, нужна координированная система гарантий его осуществления. Вся трудность возможной эффективной</w:t>
      </w:r>
    </w:p>
    <w:p w14:paraId="4559058F"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Актуальные проблемы теории права. Саратов 2003. С. 277.</w:t>
      </w:r>
    </w:p>
    <w:p w14:paraId="03370756"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Проект закона был внесен в конце 90-х годов на рассмотрение в Государственную Думу РФ, да так и не обрел жизнь в своем окончательном варианте, потонув в пучине обсуждений и дискуссий (см. подробнее:</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Декларировать ли утверждение чести и достоинства россиянина? //</w:t>
      </w:r>
      <w:r>
        <w:rPr>
          <w:rStyle w:val="WW8Num2z0"/>
          <w:rFonts w:ascii="Verdana" w:hAnsi="Verdana"/>
          <w:color w:val="000000"/>
          <w:sz w:val="18"/>
          <w:szCs w:val="18"/>
        </w:rPr>
        <w:t> </w:t>
      </w:r>
      <w:r>
        <w:rPr>
          <w:rStyle w:val="WW8Num3z0"/>
          <w:rFonts w:ascii="Verdana" w:hAnsi="Verdana"/>
          <w:color w:val="4682B4"/>
          <w:sz w:val="18"/>
          <w:szCs w:val="18"/>
        </w:rPr>
        <w:t>Представительная</w:t>
      </w:r>
      <w:r>
        <w:rPr>
          <w:rStyle w:val="WW8Num2z0"/>
          <w:rFonts w:ascii="Verdana" w:hAnsi="Verdana"/>
          <w:color w:val="000000"/>
          <w:sz w:val="18"/>
          <w:szCs w:val="18"/>
        </w:rPr>
        <w:t> </w:t>
      </w:r>
      <w:r>
        <w:rPr>
          <w:rFonts w:ascii="Verdana" w:hAnsi="Verdana"/>
          <w:color w:val="000000"/>
          <w:sz w:val="18"/>
          <w:szCs w:val="18"/>
        </w:rPr>
        <w:t>власть XXI век: законодательство,</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Fonts w:ascii="Verdana" w:hAnsi="Verdana"/>
          <w:color w:val="000000"/>
          <w:sz w:val="18"/>
          <w:szCs w:val="18"/>
        </w:rPr>
        <w:t>, проблемы. 2001. № 1(39). С. 7-8). политики заключается в нахождении опосредующего звена между идеей, законодательством и реальной правовой жизнью.</w:t>
      </w:r>
    </w:p>
    <w:p w14:paraId="71210D2F"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Многое здесь зависит от культуры общества, в первую очередь нравственной и правовой. Не безграничны возможности государства в проведении социальных преобразований. Однако государство должно законами декларировать свое отношение к проблемам реализации ценности достоинства человека. Власть</w:t>
      </w:r>
      <w:r>
        <w:rPr>
          <w:rStyle w:val="WW8Num2z0"/>
          <w:rFonts w:ascii="Verdana" w:hAnsi="Verdana"/>
          <w:color w:val="000000"/>
          <w:sz w:val="18"/>
          <w:szCs w:val="18"/>
        </w:rPr>
        <w:t> </w:t>
      </w:r>
      <w:r>
        <w:rPr>
          <w:rStyle w:val="WW8Num3z0"/>
          <w:rFonts w:ascii="Verdana" w:hAnsi="Verdana"/>
          <w:color w:val="4682B4"/>
          <w:sz w:val="18"/>
          <w:szCs w:val="18"/>
        </w:rPr>
        <w:t>обязана</w:t>
      </w:r>
      <w:r>
        <w:rPr>
          <w:rStyle w:val="WW8Num2z0"/>
          <w:rFonts w:ascii="Verdana" w:hAnsi="Verdana"/>
          <w:color w:val="000000"/>
          <w:sz w:val="18"/>
          <w:szCs w:val="18"/>
        </w:rPr>
        <w:t> </w:t>
      </w:r>
      <w:r>
        <w:rPr>
          <w:rFonts w:ascii="Verdana" w:hAnsi="Verdana"/>
          <w:color w:val="000000"/>
          <w:sz w:val="18"/>
          <w:szCs w:val="18"/>
        </w:rPr>
        <w:t>показать гражданам свою позицию в этом вопросе. Только так в обществе может формироваться новая мораль. Необходимо последовательно стремиться к тому, чтобы индивидуальное достоинство личности стало принципом государственного устройства, главной целью правовой политики Российского государства.</w:t>
      </w:r>
    </w:p>
    <w:p w14:paraId="1C03C4F5"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и правоприменительной практике только начинает складываться традиция уважения человеческого достоинства, его прав и свобод. Одним из условий успешного решения этой проблемы является обеспечение неразрывной связи между принципами права и нравственными ценностями в жизни общества,</w:t>
      </w:r>
      <w:r>
        <w:rPr>
          <w:rStyle w:val="WW8Num2z0"/>
          <w:rFonts w:ascii="Verdana" w:hAnsi="Verdana"/>
          <w:color w:val="000000"/>
          <w:sz w:val="18"/>
          <w:szCs w:val="18"/>
        </w:rPr>
        <w:t> </w:t>
      </w:r>
      <w:r>
        <w:rPr>
          <w:rStyle w:val="WW8Num3z0"/>
          <w:rFonts w:ascii="Verdana" w:hAnsi="Verdana"/>
          <w:color w:val="4682B4"/>
          <w:sz w:val="18"/>
          <w:szCs w:val="18"/>
        </w:rPr>
        <w:t>исключительное</w:t>
      </w:r>
      <w:r>
        <w:rPr>
          <w:rStyle w:val="WW8Num2z0"/>
          <w:rFonts w:ascii="Verdana" w:hAnsi="Verdana"/>
          <w:color w:val="000000"/>
          <w:sz w:val="18"/>
          <w:szCs w:val="18"/>
        </w:rPr>
        <w:t> </w:t>
      </w:r>
      <w:r>
        <w:rPr>
          <w:rFonts w:ascii="Verdana" w:hAnsi="Verdana"/>
          <w:color w:val="000000"/>
          <w:sz w:val="18"/>
          <w:szCs w:val="18"/>
        </w:rPr>
        <w:t>уважение к человеку, к личности, к ее правам, к ее духовной природе.</w:t>
      </w:r>
    </w:p>
    <w:p w14:paraId="57A79F61"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Необходимо выработать потребность уважения человеческого достоинства. Декларирование - это начальный и необходимый этап правовой политики. Формирование соответствующих стереотипов массового сознания происходит при одном условии: для того, чтобы находиться в сфере </w:t>
      </w:r>
      <w:r>
        <w:rPr>
          <w:rFonts w:ascii="Verdana" w:hAnsi="Verdana"/>
          <w:color w:val="000000"/>
          <w:sz w:val="18"/>
          <w:szCs w:val="18"/>
        </w:rPr>
        <w:lastRenderedPageBreak/>
        <w:t>восприятия актуализированных представлений, права человека должны подкреплять определенными успехами в</w:t>
      </w:r>
      <w:r>
        <w:rPr>
          <w:rStyle w:val="WW8Num2z0"/>
          <w:rFonts w:ascii="Verdana" w:hAnsi="Verdana"/>
          <w:color w:val="000000"/>
          <w:sz w:val="18"/>
          <w:szCs w:val="18"/>
        </w:rPr>
        <w:t> </w:t>
      </w:r>
      <w:r>
        <w:rPr>
          <w:rStyle w:val="WW8Num3z0"/>
          <w:rFonts w:ascii="Verdana" w:hAnsi="Verdana"/>
          <w:color w:val="4682B4"/>
          <w:sz w:val="18"/>
          <w:szCs w:val="18"/>
        </w:rPr>
        <w:t>деле</w:t>
      </w:r>
      <w:r>
        <w:rPr>
          <w:rStyle w:val="WW8Num2z0"/>
          <w:rFonts w:ascii="Verdana" w:hAnsi="Verdana"/>
          <w:color w:val="000000"/>
          <w:sz w:val="18"/>
          <w:szCs w:val="18"/>
        </w:rPr>
        <w:t> </w:t>
      </w:r>
      <w:r>
        <w:rPr>
          <w:rFonts w:ascii="Verdana" w:hAnsi="Verdana"/>
          <w:color w:val="000000"/>
          <w:sz w:val="18"/>
          <w:szCs w:val="18"/>
        </w:rPr>
        <w:t>их осуществления.</w:t>
      </w:r>
    </w:p>
    <w:p w14:paraId="549A24CD" w14:textId="77777777" w:rsidR="00A83E28" w:rsidRDefault="00A83E28" w:rsidP="00A83E2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Данная концепция может быть использована в системе правового образования и воспитания, в формировании у будущего</w:t>
      </w:r>
      <w:r>
        <w:rPr>
          <w:rStyle w:val="WW8Num2z0"/>
          <w:rFonts w:ascii="Verdana" w:hAnsi="Verdana"/>
          <w:color w:val="000000"/>
          <w:sz w:val="18"/>
          <w:szCs w:val="18"/>
        </w:rPr>
        <w:t> </w:t>
      </w:r>
      <w:r>
        <w:rPr>
          <w:rStyle w:val="WW8Num3z0"/>
          <w:rFonts w:ascii="Verdana" w:hAnsi="Verdana"/>
          <w:color w:val="4682B4"/>
          <w:sz w:val="18"/>
          <w:szCs w:val="18"/>
        </w:rPr>
        <w:t>юриста</w:t>
      </w:r>
      <w:r>
        <w:rPr>
          <w:rStyle w:val="WW8Num2z0"/>
          <w:rFonts w:ascii="Verdana" w:hAnsi="Verdana"/>
          <w:color w:val="000000"/>
          <w:sz w:val="18"/>
          <w:szCs w:val="18"/>
        </w:rPr>
        <w:t> </w:t>
      </w:r>
      <w:r>
        <w:rPr>
          <w:rFonts w:ascii="Verdana" w:hAnsi="Verdana"/>
          <w:color w:val="000000"/>
          <w:sz w:val="18"/>
          <w:szCs w:val="18"/>
        </w:rPr>
        <w:t>нравственно-юридического мировоззрения, имеющего аксиологическим ядром одно из высших ценностей - достоинство личности.</w:t>
      </w:r>
    </w:p>
    <w:p w14:paraId="3882C123" w14:textId="77777777" w:rsidR="00A83E28" w:rsidRDefault="00A83E28" w:rsidP="00A83E2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366</w:t>
      </w:r>
    </w:p>
    <w:p w14:paraId="0B382E70" w14:textId="77777777" w:rsidR="00A83E28" w:rsidRDefault="00A83E28" w:rsidP="00A83E2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юридических наук Власова, Оксана Вячеславовна, 2011 год</w:t>
      </w:r>
    </w:p>
    <w:p w14:paraId="055A468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Нормативный материал</w:t>
      </w:r>
    </w:p>
    <w:p w14:paraId="735123C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2z0"/>
          <w:rFonts w:ascii="Verdana" w:hAnsi="Verdana"/>
          <w:color w:val="000000"/>
          <w:sz w:val="18"/>
          <w:szCs w:val="18"/>
        </w:rPr>
        <w:t> </w:t>
      </w:r>
      <w:r>
        <w:rPr>
          <w:rStyle w:val="WW8Num3z0"/>
          <w:rFonts w:ascii="Verdana" w:hAnsi="Verdana"/>
          <w:color w:val="4682B4"/>
          <w:sz w:val="18"/>
          <w:szCs w:val="18"/>
        </w:rPr>
        <w:t>голосованием</w:t>
      </w:r>
      <w:r>
        <w:rPr>
          <w:rStyle w:val="WW8Num2z0"/>
          <w:rFonts w:ascii="Verdana" w:hAnsi="Verdana"/>
          <w:color w:val="000000"/>
          <w:sz w:val="18"/>
          <w:szCs w:val="18"/>
        </w:rPr>
        <w:t> </w:t>
      </w:r>
      <w:r>
        <w:rPr>
          <w:rFonts w:ascii="Verdana" w:hAnsi="Verdana"/>
          <w:color w:val="000000"/>
          <w:sz w:val="18"/>
          <w:szCs w:val="18"/>
        </w:rPr>
        <w:t>12 декабря 1993 г. // Российская газета. 1993. 25 декабря.</w:t>
      </w:r>
    </w:p>
    <w:p w14:paraId="0AD5741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3.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от 26 февраля 1997 г. № 1-</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Об Уполномоченном по правам человека в Российской Федерации</w:t>
      </w:r>
      <w:r>
        <w:rPr>
          <w:rFonts w:ascii="Verdana" w:hAnsi="Verdana"/>
          <w:color w:val="000000"/>
          <w:sz w:val="18"/>
          <w:szCs w:val="18"/>
        </w:rPr>
        <w:t>» // СЗ РФ. 1997. №9, ст. 1011.</w:t>
      </w:r>
    </w:p>
    <w:p w14:paraId="39D43DA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4. Федеральный конституционный закон от 31 декабря 1996 г. № 1-ФКЗ «О</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системе Российской Федерации» (с изм. и доп.) // СЗ РФ. 1997. № 1, ст. 1; 2001. № 51, ст. 4825; 2003. № 27, ч. 1, ст. 2698.</w:t>
      </w:r>
    </w:p>
    <w:p w14:paraId="1E4DDD3A"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5. Федеральный конституционный закон от 21 июля 1994 г. № 1-ФКЗ «О</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Суде Российской Федерации» (с изм. и доп.) // СЗ РФ. 1994. № 13, ст. 1447; 2001. № 7, ст. 607; 2001. № 51, ст. 4824; 2004. № 24, ст. 2334.</w:t>
      </w:r>
    </w:p>
    <w:p w14:paraId="2C2CBE5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и свобод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от 22 ноября 1991 г. //</w:t>
      </w:r>
      <w:r>
        <w:rPr>
          <w:rStyle w:val="WW8Num2z0"/>
          <w:rFonts w:ascii="Verdana" w:hAnsi="Verdana"/>
          <w:color w:val="000000"/>
          <w:sz w:val="18"/>
          <w:szCs w:val="18"/>
        </w:rPr>
        <w:t> </w:t>
      </w:r>
      <w:r>
        <w:rPr>
          <w:rStyle w:val="WW8Num3z0"/>
          <w:rFonts w:ascii="Verdana" w:hAnsi="Verdana"/>
          <w:color w:val="4682B4"/>
          <w:sz w:val="18"/>
          <w:szCs w:val="18"/>
        </w:rPr>
        <w:t>ВВС</w:t>
      </w:r>
      <w:r>
        <w:rPr>
          <w:rStyle w:val="WW8Num2z0"/>
          <w:rFonts w:ascii="Verdana" w:hAnsi="Verdana"/>
          <w:color w:val="000000"/>
          <w:sz w:val="18"/>
          <w:szCs w:val="18"/>
        </w:rPr>
        <w:t> </w:t>
      </w:r>
      <w:r>
        <w:rPr>
          <w:rFonts w:ascii="Verdana" w:hAnsi="Verdana"/>
          <w:color w:val="000000"/>
          <w:sz w:val="18"/>
          <w:szCs w:val="18"/>
        </w:rPr>
        <w:t>РСФСР. 1991. № 52, ст. 1865.</w:t>
      </w:r>
    </w:p>
    <w:p w14:paraId="4B8E889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7. Закон</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от 12 июня 1990 г. «</w:t>
      </w:r>
      <w:r>
        <w:rPr>
          <w:rStyle w:val="WW8Num3z0"/>
          <w:rFonts w:ascii="Verdana" w:hAnsi="Verdana"/>
          <w:color w:val="4682B4"/>
          <w:sz w:val="18"/>
          <w:szCs w:val="18"/>
        </w:rPr>
        <w:t>О печати и других средствах массовой информации</w:t>
      </w:r>
      <w:r>
        <w:rPr>
          <w:rFonts w:ascii="Verdana" w:hAnsi="Verdana"/>
          <w:color w:val="000000"/>
          <w:sz w:val="18"/>
          <w:szCs w:val="18"/>
        </w:rPr>
        <w:t>» // ВВС СССР. 1990. № 26, ст. 492.</w:t>
      </w:r>
    </w:p>
    <w:p w14:paraId="3619D34E"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8. Основы гражданского законодательства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союзных республик // ВВС СССР. 1961. № 50, ст. 525.</w:t>
      </w:r>
    </w:p>
    <w:p w14:paraId="17CC2CC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9. Основы уголовного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Style w:val="WW8Num2z0"/>
          <w:rFonts w:ascii="Verdana" w:hAnsi="Verdana"/>
          <w:color w:val="000000"/>
          <w:sz w:val="18"/>
          <w:szCs w:val="18"/>
        </w:rPr>
        <w:t> </w:t>
      </w:r>
      <w:r>
        <w:rPr>
          <w:rFonts w:ascii="Verdana" w:hAnsi="Verdana"/>
          <w:color w:val="000000"/>
          <w:sz w:val="18"/>
          <w:szCs w:val="18"/>
        </w:rPr>
        <w:t>Союза ССР и союзных республик // ВВС СССР. 1990. № 26, ст. 495.</w:t>
      </w:r>
    </w:p>
    <w:p w14:paraId="0EDDC4A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10. Основы гражданского законодательства Союза ССР и республик от 31 мая 1991 г. №2211-1 //ВВС СССР. 1991. №26. ст. 733.</w:t>
      </w:r>
    </w:p>
    <w:p w14:paraId="6CCDFAA8"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11. Основы законодательства Российской Федерации о культуре от 9 октября 1992 г. № 3612-1 (с изм. и доп.)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СНД РФ и ВС РФ.1992. № 46, ст. 2615; СЗ РФ. 1999. № 26, ст. 3172.</w:t>
      </w:r>
    </w:p>
    <w:p w14:paraId="3515DD8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12. Основы законодательства Российской Федерации об охране здоровья</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от 22 июля 1993 г. № 5487-1 // Ведомости</w:t>
      </w:r>
      <w:r>
        <w:rPr>
          <w:rStyle w:val="WW8Num2z0"/>
          <w:rFonts w:ascii="Verdana" w:hAnsi="Verdana"/>
          <w:color w:val="000000"/>
          <w:sz w:val="18"/>
          <w:szCs w:val="18"/>
        </w:rPr>
        <w:t> </w:t>
      </w:r>
      <w:r>
        <w:rPr>
          <w:rStyle w:val="WW8Num3z0"/>
          <w:rFonts w:ascii="Verdana" w:hAnsi="Verdana"/>
          <w:color w:val="4682B4"/>
          <w:sz w:val="18"/>
          <w:szCs w:val="18"/>
        </w:rPr>
        <w:t>СНД</w:t>
      </w:r>
      <w:r>
        <w:rPr>
          <w:rStyle w:val="WW8Num2z0"/>
          <w:rFonts w:ascii="Verdana" w:hAnsi="Verdana"/>
          <w:color w:val="000000"/>
          <w:sz w:val="18"/>
          <w:szCs w:val="18"/>
        </w:rPr>
        <w:t> </w:t>
      </w:r>
      <w:r>
        <w:rPr>
          <w:rFonts w:ascii="Verdana" w:hAnsi="Verdana"/>
          <w:color w:val="000000"/>
          <w:sz w:val="18"/>
          <w:szCs w:val="18"/>
        </w:rPr>
        <w:t>РФ и ВС РФ.1993. № 33, ст. 1318; СЗ РФ. 2009. № 52, ч. 1, ст. 6441.</w:t>
      </w:r>
    </w:p>
    <w:p w14:paraId="22DFECBE"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13.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РСФСР // ВВС РСФСР. 1964. № 24. ст. 407.</w:t>
      </w:r>
    </w:p>
    <w:p w14:paraId="0389FC0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14. Жилищный кодекс Российской Федерации от 29 декабря 2004 г. № 188-ФЗ // СЗ РФ. 2005. № 1 (4.1). ст. 14.</w:t>
      </w:r>
    </w:p>
    <w:p w14:paraId="5F97866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15. Кодекс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от 30 декабря 2001 г. № 195-ФЗ (с изм. и доп.) // СЗ РФ. 2002. № 1, ч. 1, ст. 1; 2010. №25, ст. 3070.</w:t>
      </w:r>
    </w:p>
    <w:p w14:paraId="530C8ED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16. Трудовой кодекс Российской Федерации от 30 декабря 2001 г. № 197-ФЗ (с изм. и доп.) // СЗ РФ. 2002. № 1, ч. 1, ст. 3; 2002. № зо, ст. 3014. 2002. № 30, ст. 3033; 2003. № 27, ч. 1, ст. 2700; 2004. № 18, ст. 1690.</w:t>
      </w:r>
    </w:p>
    <w:p w14:paraId="23D08B0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17. Семейный кодекс Российской Федерации от 29 декабря 1995 г. № 223-Ф3 (с изм. и доп.) // СЗ РФ. 1996. № 1, ст. 16; 1997. № 46, ст. 5243; 1998. № 26, ст. 3014; 2000. № 2, ст. 153.</w:t>
      </w:r>
    </w:p>
    <w:p w14:paraId="1272328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18. Гражданский кодекс Российской Федерации. Часть IV от 18 декабря 2006 г. № 230-Ф3 (с изм. и доп.) // СЗ РФ. 2006. № 52, ч. 1, ст. 5496; 2010. № 19, ст. 2291.</w:t>
      </w:r>
    </w:p>
    <w:p w14:paraId="42086A1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19. Гражданский кодекс Российской Федерации. Часть III от 26 ноября 2001 г. № 146-ФЗ (с изм. и доп.) // 2001. № 49, ст. 4552; 2010. № 19, ст. 2291.</w:t>
      </w:r>
    </w:p>
    <w:p w14:paraId="57DAA50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20. Уголовно-исполнительный кодекс Российской Федерации от 8 января 1997 г. № 1-ФЗ (с изм. и доп.) // СЗ РФ. 1997. № 2, ст. 198; 2010. № 15, ст. 1752.</w:t>
      </w:r>
    </w:p>
    <w:p w14:paraId="79FB0CD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 Уголовно-процессуальный кодекс Российской Федерации от 18 декабря 2001 г. № 174-ФЗ (с изм. и доп.) // СЗ РФ. 2001. № 52, ч. 1, ст. 4921; 2010. №21, ст. 2525.</w:t>
      </w:r>
    </w:p>
    <w:p w14:paraId="2F28462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22. Уголовный кодекс Российской Федерации от 13 июня 1996 г. № 63-Ф3 (с изм. и доп.) // СЗ РФ. 1996. № 25, ст. 2954; 2010. № 25, ст. 3071.</w:t>
      </w:r>
    </w:p>
    <w:p w14:paraId="3718534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23. Федеральный закон «</w:t>
      </w:r>
      <w:r>
        <w:rPr>
          <w:rStyle w:val="WW8Num3z0"/>
          <w:rFonts w:ascii="Verdana" w:hAnsi="Verdana"/>
          <w:color w:val="4682B4"/>
          <w:sz w:val="18"/>
          <w:szCs w:val="18"/>
        </w:rPr>
        <w:t>О высшем и послевузовском профессиональном образовании</w:t>
      </w:r>
      <w:r>
        <w:rPr>
          <w:rFonts w:ascii="Verdana" w:hAnsi="Verdana"/>
          <w:color w:val="000000"/>
          <w:sz w:val="18"/>
          <w:szCs w:val="18"/>
        </w:rPr>
        <w:t>» от 22 августа 1996 г. № 125-ФЗ // СЗ РФ. 1996. № 35, ст. 4135.</w:t>
      </w:r>
    </w:p>
    <w:p w14:paraId="3B3EE5F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24. Федеральный закон от 27 мая 2003 г. № 58-ФЗ «О системе государственной службы в Российской Федерации (с изм. и доп.) // СЗ РФ. 2003. № 22, ст. 2063; 2003. № 46, ч. 1, ст. 4437.</w:t>
      </w:r>
    </w:p>
    <w:p w14:paraId="770815A8"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25. Федеральный закон от 26 июля 2006 г. № 135-Ф3 «</w:t>
      </w:r>
      <w:r>
        <w:rPr>
          <w:rStyle w:val="WW8Num3z0"/>
          <w:rFonts w:ascii="Verdana" w:hAnsi="Verdana"/>
          <w:color w:val="4682B4"/>
          <w:sz w:val="18"/>
          <w:szCs w:val="18"/>
        </w:rPr>
        <w:t>О защите конкуренции</w:t>
      </w:r>
      <w:r>
        <w:rPr>
          <w:rFonts w:ascii="Verdana" w:hAnsi="Verdana"/>
          <w:color w:val="000000"/>
          <w:sz w:val="18"/>
          <w:szCs w:val="18"/>
        </w:rPr>
        <w:t>» // СЗ РФ. 2006. № 31 (Ч. 1), ст. 3434.</w:t>
      </w:r>
    </w:p>
    <w:p w14:paraId="0C33B65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26. Федеральный закон от 10 июня № 76-ФЗ «Об общественном контроле за обеспечением прав человека в местах</w:t>
      </w:r>
      <w:r>
        <w:rPr>
          <w:rStyle w:val="WW8Num2z0"/>
          <w:rFonts w:ascii="Verdana" w:hAnsi="Verdana"/>
          <w:color w:val="000000"/>
          <w:sz w:val="18"/>
          <w:szCs w:val="18"/>
        </w:rPr>
        <w:t> </w:t>
      </w:r>
      <w:r>
        <w:rPr>
          <w:rStyle w:val="WW8Num3z0"/>
          <w:rFonts w:ascii="Verdana" w:hAnsi="Verdana"/>
          <w:color w:val="4682B4"/>
          <w:sz w:val="18"/>
          <w:szCs w:val="18"/>
        </w:rPr>
        <w:t>принудительного</w:t>
      </w:r>
      <w:r>
        <w:rPr>
          <w:rStyle w:val="WW8Num2z0"/>
          <w:rFonts w:ascii="Verdana" w:hAnsi="Verdana"/>
          <w:color w:val="000000"/>
          <w:sz w:val="18"/>
          <w:szCs w:val="18"/>
        </w:rPr>
        <w:t> </w:t>
      </w:r>
      <w:r>
        <w:rPr>
          <w:rFonts w:ascii="Verdana" w:hAnsi="Verdana"/>
          <w:color w:val="000000"/>
          <w:sz w:val="18"/>
          <w:szCs w:val="18"/>
        </w:rPr>
        <w:t>содержания и о содействии лицам, находящимся в местах принудительного содержания» // СЗ РФ. 2008. № 24, ст. 2789.</w:t>
      </w:r>
    </w:p>
    <w:p w14:paraId="36E6AEB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27. Федеральный закон от 27 июля 2004 г. № 79-ФЗ «</w:t>
      </w:r>
      <w:r>
        <w:rPr>
          <w:rStyle w:val="WW8Num3z0"/>
          <w:rFonts w:ascii="Verdana" w:hAnsi="Verdana"/>
          <w:color w:val="4682B4"/>
          <w:sz w:val="18"/>
          <w:szCs w:val="18"/>
        </w:rPr>
        <w:t>О государственной гражданской службе Российской Федерации</w:t>
      </w:r>
      <w:r>
        <w:rPr>
          <w:rFonts w:ascii="Verdana" w:hAnsi="Verdana"/>
          <w:color w:val="000000"/>
          <w:sz w:val="18"/>
          <w:szCs w:val="18"/>
        </w:rPr>
        <w:t>» // РГ. 2004. 31 июля.</w:t>
      </w:r>
    </w:p>
    <w:p w14:paraId="4AC9D2D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28. Федеральный закон от 25 июля 2002 г. № 114-ФЗ «О</w:t>
      </w:r>
      <w:r>
        <w:rPr>
          <w:rStyle w:val="WW8Num2z0"/>
          <w:rFonts w:ascii="Verdana" w:hAnsi="Verdana"/>
          <w:color w:val="000000"/>
          <w:sz w:val="18"/>
          <w:szCs w:val="18"/>
        </w:rPr>
        <w:t> </w:t>
      </w:r>
      <w:r>
        <w:rPr>
          <w:rStyle w:val="WW8Num3z0"/>
          <w:rFonts w:ascii="Verdana" w:hAnsi="Verdana"/>
          <w:color w:val="4682B4"/>
          <w:sz w:val="18"/>
          <w:szCs w:val="18"/>
        </w:rPr>
        <w:t>противодействии</w:t>
      </w:r>
      <w:r>
        <w:rPr>
          <w:rStyle w:val="WW8Num2z0"/>
          <w:rFonts w:ascii="Verdana" w:hAnsi="Verdana"/>
          <w:color w:val="000000"/>
          <w:sz w:val="18"/>
          <w:szCs w:val="18"/>
        </w:rPr>
        <w:t> </w:t>
      </w:r>
      <w:r>
        <w:rPr>
          <w:rFonts w:ascii="Verdana" w:hAnsi="Verdana"/>
          <w:color w:val="000000"/>
          <w:sz w:val="18"/>
          <w:szCs w:val="18"/>
        </w:rPr>
        <w:t>экстремистской деятельности» // СЗ РФ. 2002. № 30, ст. 3031.</w:t>
      </w:r>
    </w:p>
    <w:p w14:paraId="3BAB321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29. Федеральный закон от 31 мая 2002 г. № 62-ФЗ «О</w:t>
      </w:r>
      <w:r>
        <w:rPr>
          <w:rStyle w:val="WW8Num2z0"/>
          <w:rFonts w:ascii="Verdana" w:hAnsi="Verdana"/>
          <w:color w:val="000000"/>
          <w:sz w:val="18"/>
          <w:szCs w:val="18"/>
        </w:rPr>
        <w:t> </w:t>
      </w:r>
      <w:r>
        <w:rPr>
          <w:rStyle w:val="WW8Num3z0"/>
          <w:rFonts w:ascii="Verdana" w:hAnsi="Verdana"/>
          <w:color w:val="4682B4"/>
          <w:sz w:val="18"/>
          <w:szCs w:val="18"/>
        </w:rPr>
        <w:t>гражданстве</w:t>
      </w:r>
      <w:r>
        <w:rPr>
          <w:rStyle w:val="WW8Num2z0"/>
          <w:rFonts w:ascii="Verdana" w:hAnsi="Verdana"/>
          <w:color w:val="000000"/>
          <w:sz w:val="18"/>
          <w:szCs w:val="18"/>
        </w:rPr>
        <w:t> </w:t>
      </w:r>
      <w:r>
        <w:rPr>
          <w:rFonts w:ascii="Verdana" w:hAnsi="Verdana"/>
          <w:color w:val="000000"/>
          <w:sz w:val="18"/>
          <w:szCs w:val="18"/>
        </w:rPr>
        <w:t>Российской Федерации» (с изм. и доп.) // СЗ РФ. 2002. № 22, ст. 2031; 2003. № 46, ч. 2, ст. 4447.</w:t>
      </w:r>
    </w:p>
    <w:p w14:paraId="31AD72F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30. Федеральный закон от 14 марта 2002 г. № 30-Ф3 «Об органах</w:t>
      </w:r>
      <w:r>
        <w:rPr>
          <w:rStyle w:val="WW8Num2z0"/>
          <w:rFonts w:ascii="Verdana" w:hAnsi="Verdana"/>
          <w:color w:val="000000"/>
          <w:sz w:val="18"/>
          <w:szCs w:val="18"/>
        </w:rPr>
        <w:t> </w:t>
      </w:r>
      <w:r>
        <w:rPr>
          <w:rStyle w:val="WW8Num3z0"/>
          <w:rFonts w:ascii="Verdana" w:hAnsi="Verdana"/>
          <w:color w:val="4682B4"/>
          <w:sz w:val="18"/>
          <w:szCs w:val="18"/>
        </w:rPr>
        <w:t>судейского</w:t>
      </w:r>
      <w:r>
        <w:rPr>
          <w:rStyle w:val="WW8Num2z0"/>
          <w:rFonts w:ascii="Verdana" w:hAnsi="Verdana"/>
          <w:color w:val="000000"/>
          <w:sz w:val="18"/>
          <w:szCs w:val="18"/>
        </w:rPr>
        <w:t> </w:t>
      </w:r>
      <w:r>
        <w:rPr>
          <w:rFonts w:ascii="Verdana" w:hAnsi="Verdana"/>
          <w:color w:val="000000"/>
          <w:sz w:val="18"/>
          <w:szCs w:val="18"/>
        </w:rPr>
        <w:t>сообщества в Российской Федерации» (с изм. и доп.) // СЗ РФ. 2002. №11, ст. 1022; 2004. № 33, ст. 3369.</w:t>
      </w:r>
    </w:p>
    <w:p w14:paraId="6620936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31. Федеральный закон от 11 июля 2001 г. № 95-ФЗ «</w:t>
      </w:r>
      <w:r>
        <w:rPr>
          <w:rStyle w:val="WW8Num3z0"/>
          <w:rFonts w:ascii="Verdana" w:hAnsi="Verdana"/>
          <w:color w:val="4682B4"/>
          <w:sz w:val="18"/>
          <w:szCs w:val="18"/>
        </w:rPr>
        <w:t>О политических партиях</w:t>
      </w:r>
      <w:r>
        <w:rPr>
          <w:rFonts w:ascii="Verdana" w:hAnsi="Verdana"/>
          <w:color w:val="000000"/>
          <w:sz w:val="18"/>
          <w:szCs w:val="18"/>
        </w:rPr>
        <w:t>» (с изм. и доп.) // СЗ РФ. 2001. № 29, ст. 2950; 2002. № 12, ст. 1093; 2002. № 30, ст. 3029; 2003. № 26, ст. 2574; 2003. № 50, ст. 4855.</w:t>
      </w:r>
    </w:p>
    <w:p w14:paraId="0AC37AD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32. Федеральный закон от 31 июля 1995 г. № 119-ФЗ «</w:t>
      </w:r>
      <w:r>
        <w:rPr>
          <w:rStyle w:val="WW8Num3z0"/>
          <w:rFonts w:ascii="Verdana" w:hAnsi="Verdana"/>
          <w:color w:val="4682B4"/>
          <w:sz w:val="18"/>
          <w:szCs w:val="18"/>
        </w:rPr>
        <w:t>Об основах государственной службы Российской Федерации</w:t>
      </w:r>
      <w:r>
        <w:rPr>
          <w:rFonts w:ascii="Verdana" w:hAnsi="Verdana"/>
          <w:color w:val="000000"/>
          <w:sz w:val="18"/>
          <w:szCs w:val="18"/>
        </w:rPr>
        <w:t>» (с изм. и доп.) // СЗ РФ. 1995. №31, ст. 2990; 1999. № 8, ст. 974; 2000. № 46, ст. 4537; 2003. № 22, ст. 2063.</w:t>
      </w:r>
    </w:p>
    <w:p w14:paraId="084C21D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33. Закон Российской Федерации от 2 июля 1992 г. № 3185-1 «О психиатрической помощи и</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прав граждан при ее оказании» (с изм. и доп.) // Ведомости СНД РФ и ВС РФ. 1992. № 33, ст. 1933; СЗ РФ. 2004. № 35, ст. 3607.</w:t>
      </w:r>
    </w:p>
    <w:p w14:paraId="6BBBBEA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34. Закон Российской Федерации от 27 декабря 1991 г. № 2124-1 «</w:t>
      </w:r>
      <w:r>
        <w:rPr>
          <w:rStyle w:val="WW8Num3z0"/>
          <w:rFonts w:ascii="Verdana" w:hAnsi="Verdana"/>
          <w:color w:val="4682B4"/>
          <w:sz w:val="18"/>
          <w:szCs w:val="18"/>
        </w:rPr>
        <w:t>О средствах массовой информации</w:t>
      </w:r>
      <w:r>
        <w:rPr>
          <w:rFonts w:ascii="Verdana" w:hAnsi="Verdana"/>
          <w:color w:val="000000"/>
          <w:sz w:val="18"/>
          <w:szCs w:val="18"/>
        </w:rPr>
        <w:t>» (с изм. и доп.) // РГ. 1992. № 32; СЗ РФ. 2009. № 7, ст. 778.</w:t>
      </w:r>
    </w:p>
    <w:p w14:paraId="1C8DDC5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35. Закон Российской Федерации от 10 июля 1992 г. № 3266-1 «</w:t>
      </w:r>
      <w:r>
        <w:rPr>
          <w:rStyle w:val="WW8Num3z0"/>
          <w:rFonts w:ascii="Verdana" w:hAnsi="Verdana"/>
          <w:color w:val="4682B4"/>
          <w:sz w:val="18"/>
          <w:szCs w:val="18"/>
        </w:rPr>
        <w:t>Об образовании</w:t>
      </w:r>
      <w:r>
        <w:rPr>
          <w:rFonts w:ascii="Verdana" w:hAnsi="Verdana"/>
          <w:color w:val="000000"/>
          <w:sz w:val="18"/>
          <w:szCs w:val="18"/>
        </w:rPr>
        <w:t>» // ВВС РФ. 1992. № 30, ст. 1797.</w:t>
      </w:r>
    </w:p>
    <w:p w14:paraId="0949EC9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36. Федеральный закон от 20 февраля 1995 г. № 24-ФЗ «</w:t>
      </w:r>
      <w:r>
        <w:rPr>
          <w:rStyle w:val="WW8Num3z0"/>
          <w:rFonts w:ascii="Verdana" w:hAnsi="Verdana"/>
          <w:color w:val="4682B4"/>
          <w:sz w:val="18"/>
          <w:szCs w:val="18"/>
        </w:rPr>
        <w:t>Об информации, информатизации и защите информации</w:t>
      </w:r>
      <w:r>
        <w:rPr>
          <w:rFonts w:ascii="Verdana" w:hAnsi="Verdana"/>
          <w:color w:val="000000"/>
          <w:sz w:val="18"/>
          <w:szCs w:val="18"/>
        </w:rPr>
        <w:t>» (с изм. и доп.) // СЗ РФ. 1995. № 8, ст. 609; 2003. № 2, ст. 167.</w:t>
      </w:r>
    </w:p>
    <w:p w14:paraId="740521A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37. Федеральный закон от 9 февраля 2009 г. № 8-ФЗ «Об обеспечении доступа к информации о деятельности государственных органов и органов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Российской Федерации» (с изм. и доп.) // СЗ РФ. 2009. № 7, ст. 776.</w:t>
      </w:r>
    </w:p>
    <w:p w14:paraId="03EA1A7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38. Федеральный закон от 22 декабря 2008 г. № 262-ФЗ «</w:t>
      </w:r>
      <w:r>
        <w:rPr>
          <w:rStyle w:val="WW8Num3z0"/>
          <w:rFonts w:ascii="Verdana" w:hAnsi="Verdana"/>
          <w:color w:val="4682B4"/>
          <w:sz w:val="18"/>
          <w:szCs w:val="18"/>
        </w:rPr>
        <w:t>Об обеспечении доступа к информации о деятельности судов в Российской Федерации</w:t>
      </w:r>
      <w:r>
        <w:rPr>
          <w:rFonts w:ascii="Verdana" w:hAnsi="Verdana"/>
          <w:color w:val="000000"/>
          <w:sz w:val="18"/>
          <w:szCs w:val="18"/>
        </w:rPr>
        <w:t>» (с изм. и доп.) // СЗ РФ. 2008. № 52, ч. 1, ст. 6217; РГ. 2010. 1 июля.</w:t>
      </w:r>
    </w:p>
    <w:p w14:paraId="4705B2E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39. Федеральный закон от 13 января 1995 г. № 7-ФЗ «О порядке освещения деятельности органов государственной власти в государственных средствах массовой информации» // СЗ РФ. 1995. № 3, ст. 170.</w:t>
      </w:r>
    </w:p>
    <w:p w14:paraId="40ADFF5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40. Закон Российской Федерации от 27 апреля 1993 г. № 4866-1 «Об</w:t>
      </w:r>
      <w:r>
        <w:rPr>
          <w:rStyle w:val="WW8Num2z0"/>
          <w:rFonts w:ascii="Verdana" w:hAnsi="Verdana"/>
          <w:color w:val="000000"/>
          <w:sz w:val="18"/>
          <w:szCs w:val="18"/>
        </w:rPr>
        <w:t> </w:t>
      </w:r>
      <w:r>
        <w:rPr>
          <w:rStyle w:val="WW8Num3z0"/>
          <w:rFonts w:ascii="Verdana" w:hAnsi="Verdana"/>
          <w:color w:val="4682B4"/>
          <w:sz w:val="18"/>
          <w:szCs w:val="18"/>
        </w:rPr>
        <w:t>обжаловании</w:t>
      </w:r>
      <w:r>
        <w:rPr>
          <w:rStyle w:val="WW8Num2z0"/>
          <w:rFonts w:ascii="Verdana" w:hAnsi="Verdana"/>
          <w:color w:val="000000"/>
          <w:sz w:val="18"/>
          <w:szCs w:val="18"/>
        </w:rPr>
        <w:t> </w:t>
      </w:r>
      <w:r>
        <w:rPr>
          <w:rFonts w:ascii="Verdana" w:hAnsi="Verdana"/>
          <w:color w:val="000000"/>
          <w:sz w:val="18"/>
          <w:szCs w:val="18"/>
        </w:rPr>
        <w:t>в суд действий и решений, нарушающих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граждан» (с изм. и доп.) // Ведомости СНД РФ и ВС РФ. 1993. № 19, ст. 685; СЗ РФ. 1995. №51, ст. 4970.</w:t>
      </w:r>
    </w:p>
    <w:p w14:paraId="6E28C2B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41. Федеральный закон от 10 июня 2008 г. № 76-ФЗ «Об общественном контроле за обеспечением прав человека в местах принудительного содержания и о содействии лицам, </w:t>
      </w:r>
      <w:r>
        <w:rPr>
          <w:rFonts w:ascii="Verdana" w:hAnsi="Verdana"/>
          <w:color w:val="000000"/>
          <w:sz w:val="18"/>
          <w:szCs w:val="18"/>
        </w:rPr>
        <w:lastRenderedPageBreak/>
        <w:t>находящимся в местах принудительного содержания» // СЗ РФ. 2008. № 24, ст. 2789.</w:t>
      </w:r>
    </w:p>
    <w:p w14:paraId="2CC366E3"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Российской Федерации от 28 декабря 2001 г. №1500 «О комиссиях по вопросам</w:t>
      </w:r>
      <w:r>
        <w:rPr>
          <w:rStyle w:val="WW8Num2z0"/>
          <w:rFonts w:ascii="Verdana" w:hAnsi="Verdana"/>
          <w:color w:val="000000"/>
          <w:sz w:val="18"/>
          <w:szCs w:val="18"/>
        </w:rPr>
        <w:t> </w:t>
      </w:r>
      <w:r>
        <w:rPr>
          <w:rStyle w:val="WW8Num3z0"/>
          <w:rFonts w:ascii="Verdana" w:hAnsi="Verdana"/>
          <w:color w:val="4682B4"/>
          <w:sz w:val="18"/>
          <w:szCs w:val="18"/>
        </w:rPr>
        <w:t>помилования</w:t>
      </w:r>
      <w:r>
        <w:rPr>
          <w:rStyle w:val="WW8Num2z0"/>
          <w:rFonts w:ascii="Verdana" w:hAnsi="Verdana"/>
          <w:color w:val="000000"/>
          <w:sz w:val="18"/>
          <w:szCs w:val="18"/>
        </w:rPr>
        <w:t> </w:t>
      </w:r>
      <w:r>
        <w:rPr>
          <w:rFonts w:ascii="Verdana" w:hAnsi="Verdana"/>
          <w:color w:val="000000"/>
          <w:sz w:val="18"/>
          <w:szCs w:val="18"/>
        </w:rPr>
        <w:t>на территориях субъектов РФ» // СЗ РФ. 2001. № 53, ч. 2, ст. 5149.</w:t>
      </w:r>
    </w:p>
    <w:p w14:paraId="5F4EDC1E"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Пленума Верховного Суда СССР от 11 июля 1972 г. №11 «О применении в судебной практике</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7 Основ гражданского законодательства Союза ССР и союзных республик о защите</w:t>
      </w:r>
      <w:r>
        <w:rPr>
          <w:rStyle w:val="WW8Num2z0"/>
          <w:rFonts w:ascii="Verdana" w:hAnsi="Verdana"/>
          <w:color w:val="000000"/>
          <w:sz w:val="18"/>
          <w:szCs w:val="18"/>
        </w:rPr>
        <w:t> </w:t>
      </w:r>
      <w:r>
        <w:rPr>
          <w:rStyle w:val="WW8Num3z0"/>
          <w:rFonts w:ascii="Verdana" w:hAnsi="Verdana"/>
          <w:color w:val="4682B4"/>
          <w:sz w:val="18"/>
          <w:szCs w:val="18"/>
        </w:rPr>
        <w:t>чести</w:t>
      </w:r>
      <w:r>
        <w:rPr>
          <w:rStyle w:val="WW8Num2z0"/>
          <w:rFonts w:ascii="Verdana" w:hAnsi="Verdana"/>
          <w:color w:val="000000"/>
          <w:sz w:val="18"/>
          <w:szCs w:val="18"/>
        </w:rPr>
        <w:t> </w:t>
      </w:r>
      <w:r>
        <w:rPr>
          <w:rFonts w:ascii="Verdana" w:hAnsi="Verdana"/>
          <w:color w:val="000000"/>
          <w:sz w:val="18"/>
          <w:szCs w:val="18"/>
        </w:rPr>
        <w:t>и достоинства граждан и организаций» // БВС СССР. 1972. № 1.</w:t>
      </w:r>
    </w:p>
    <w:p w14:paraId="6F5F59F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44. Постановление</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Верховного Суда РФ от 20 декабря 1994 г. № 10 «Некоторые вопросы применения законодательства о компенсации морального</w:t>
      </w:r>
      <w:r>
        <w:rPr>
          <w:rStyle w:val="WW8Num2z0"/>
          <w:rFonts w:ascii="Verdana" w:hAnsi="Verdana"/>
          <w:color w:val="000000"/>
          <w:sz w:val="18"/>
          <w:szCs w:val="18"/>
        </w:rPr>
        <w:t> </w:t>
      </w:r>
      <w:r>
        <w:rPr>
          <w:rStyle w:val="WW8Num3z0"/>
          <w:rFonts w:ascii="Verdana" w:hAnsi="Verdana"/>
          <w:color w:val="4682B4"/>
          <w:sz w:val="18"/>
          <w:szCs w:val="18"/>
        </w:rPr>
        <w:t>вреда</w:t>
      </w:r>
      <w:r>
        <w:rPr>
          <w:rFonts w:ascii="Verdana" w:hAnsi="Verdana"/>
          <w:color w:val="000000"/>
          <w:sz w:val="18"/>
          <w:szCs w:val="18"/>
        </w:rPr>
        <w:t>» (с изм. и доп.) // БВС РФ. 1995. № 3; 1997. № 1; РГ. 1998. 29 января.</w:t>
      </w:r>
    </w:p>
    <w:p w14:paraId="380A53B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45. Постановление Пленума</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РФ от 24 февраля 2005 г. № 3 «О судебной практике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 защите чести и достоинства граждан, а также деловой репутации граждан и юридических лиц» // БВС РФ. 2005. № 4.</w:t>
      </w:r>
    </w:p>
    <w:p w14:paraId="7F3B1D6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46. Постановление Пленума Верховного Суда РФ от 15 июня 2010 г. №16 «О практике применения судами Закона Российской Федерации «</w:t>
      </w:r>
      <w:r>
        <w:rPr>
          <w:rStyle w:val="WW8Num3z0"/>
          <w:rFonts w:ascii="Verdana" w:hAnsi="Verdana"/>
          <w:color w:val="4682B4"/>
          <w:sz w:val="18"/>
          <w:szCs w:val="18"/>
        </w:rPr>
        <w:t>О средствах массовой информации</w:t>
      </w:r>
      <w:r>
        <w:rPr>
          <w:rFonts w:ascii="Verdana" w:hAnsi="Verdana"/>
          <w:color w:val="000000"/>
          <w:sz w:val="18"/>
          <w:szCs w:val="18"/>
        </w:rPr>
        <w:t>» // РГ. 2010. 18 июня.</w:t>
      </w:r>
    </w:p>
    <w:p w14:paraId="19E3C48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47. Международно-правовые акты</w:t>
      </w:r>
    </w:p>
    <w:p w14:paraId="51F7F75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48. Всеобщая Декларация прав человека: утверждена Генеральной</w:t>
      </w:r>
      <w:r>
        <w:rPr>
          <w:rStyle w:val="WW8Num2z0"/>
          <w:rFonts w:ascii="Verdana" w:hAnsi="Verdana"/>
          <w:color w:val="000000"/>
          <w:sz w:val="18"/>
          <w:szCs w:val="18"/>
        </w:rPr>
        <w:t> </w:t>
      </w:r>
      <w:r>
        <w:rPr>
          <w:rStyle w:val="WW8Num3z0"/>
          <w:rFonts w:ascii="Verdana" w:hAnsi="Verdana"/>
          <w:color w:val="4682B4"/>
          <w:sz w:val="18"/>
          <w:szCs w:val="18"/>
        </w:rPr>
        <w:t>Ассамблеей</w:t>
      </w:r>
      <w:r>
        <w:rPr>
          <w:rStyle w:val="WW8Num2z0"/>
          <w:rFonts w:ascii="Verdana" w:hAnsi="Verdana"/>
          <w:color w:val="000000"/>
          <w:sz w:val="18"/>
          <w:szCs w:val="18"/>
        </w:rPr>
        <w:t> </w:t>
      </w:r>
      <w:r>
        <w:rPr>
          <w:rFonts w:ascii="Verdana" w:hAnsi="Verdana"/>
          <w:color w:val="000000"/>
          <w:sz w:val="18"/>
          <w:szCs w:val="18"/>
        </w:rPr>
        <w:t>Организации Объединенных Наций 10 декабря 1948 г. // РГ. 1998. 10 декабря.</w:t>
      </w:r>
    </w:p>
    <w:p w14:paraId="30D7AAB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49. Международный</w:t>
      </w:r>
      <w:r>
        <w:rPr>
          <w:rStyle w:val="WW8Num2z0"/>
          <w:rFonts w:ascii="Verdana" w:hAnsi="Verdana"/>
          <w:color w:val="000000"/>
          <w:sz w:val="18"/>
          <w:szCs w:val="18"/>
        </w:rPr>
        <w:t> </w:t>
      </w:r>
      <w:r>
        <w:rPr>
          <w:rStyle w:val="WW8Num3z0"/>
          <w:rFonts w:ascii="Verdana" w:hAnsi="Verdana"/>
          <w:color w:val="4682B4"/>
          <w:sz w:val="18"/>
          <w:szCs w:val="18"/>
        </w:rPr>
        <w:t>пакт</w:t>
      </w:r>
      <w:r>
        <w:rPr>
          <w:rStyle w:val="WW8Num2z0"/>
          <w:rFonts w:ascii="Verdana" w:hAnsi="Verdana"/>
          <w:color w:val="000000"/>
          <w:sz w:val="18"/>
          <w:szCs w:val="18"/>
        </w:rPr>
        <w:t> </w:t>
      </w:r>
      <w:r>
        <w:rPr>
          <w:rFonts w:ascii="Verdana" w:hAnsi="Verdana"/>
          <w:color w:val="000000"/>
          <w:sz w:val="18"/>
          <w:szCs w:val="18"/>
        </w:rPr>
        <w:t>о гражданских и политических правах // ВВС СССР. 1976. № 17, ст. 291.</w:t>
      </w:r>
    </w:p>
    <w:p w14:paraId="5CBC91C8"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50. Международный пакт об экономических, социальных и культурных правах // ВВС СССР. 1976. № 17, ст. 291.</w:t>
      </w:r>
    </w:p>
    <w:p w14:paraId="4931900E"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51. Факультативный протокол к Международному</w:t>
      </w:r>
      <w:r>
        <w:rPr>
          <w:rStyle w:val="WW8Num2z0"/>
          <w:rFonts w:ascii="Verdana" w:hAnsi="Verdana"/>
          <w:color w:val="000000"/>
          <w:sz w:val="18"/>
          <w:szCs w:val="18"/>
        </w:rPr>
        <w:t> </w:t>
      </w:r>
      <w:r>
        <w:rPr>
          <w:rStyle w:val="WW8Num3z0"/>
          <w:rFonts w:ascii="Verdana" w:hAnsi="Verdana"/>
          <w:color w:val="4682B4"/>
          <w:sz w:val="18"/>
          <w:szCs w:val="18"/>
        </w:rPr>
        <w:t>пакту</w:t>
      </w:r>
      <w:r>
        <w:rPr>
          <w:rStyle w:val="WW8Num2z0"/>
          <w:rFonts w:ascii="Verdana" w:hAnsi="Verdana"/>
          <w:color w:val="000000"/>
          <w:sz w:val="18"/>
          <w:szCs w:val="18"/>
        </w:rPr>
        <w:t> </w:t>
      </w:r>
      <w:r>
        <w:rPr>
          <w:rFonts w:ascii="Verdana" w:hAnsi="Verdana"/>
          <w:color w:val="000000"/>
          <w:sz w:val="18"/>
          <w:szCs w:val="18"/>
        </w:rPr>
        <w:t>о гражданских и политических правах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международных договоров. 1993. № 1. Март.</w:t>
      </w:r>
    </w:p>
    <w:p w14:paraId="0D70403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против пыток и других жестоких,</w:t>
      </w:r>
      <w:r>
        <w:rPr>
          <w:rStyle w:val="WW8Num2z0"/>
          <w:rFonts w:ascii="Verdana" w:hAnsi="Verdana"/>
          <w:color w:val="000000"/>
          <w:sz w:val="18"/>
          <w:szCs w:val="18"/>
        </w:rPr>
        <w:t> </w:t>
      </w:r>
      <w:r>
        <w:rPr>
          <w:rStyle w:val="WW8Num3z0"/>
          <w:rFonts w:ascii="Verdana" w:hAnsi="Verdana"/>
          <w:color w:val="4682B4"/>
          <w:sz w:val="18"/>
          <w:szCs w:val="18"/>
        </w:rPr>
        <w:t>бесчеловечных</w:t>
      </w:r>
      <w:r>
        <w:rPr>
          <w:rStyle w:val="WW8Num2z0"/>
          <w:rFonts w:ascii="Verdana" w:hAnsi="Verdana"/>
          <w:color w:val="000000"/>
          <w:sz w:val="18"/>
          <w:szCs w:val="18"/>
        </w:rPr>
        <w:t> </w:t>
      </w:r>
      <w:r>
        <w:rPr>
          <w:rFonts w:ascii="Verdana" w:hAnsi="Verdana"/>
          <w:color w:val="000000"/>
          <w:sz w:val="18"/>
          <w:szCs w:val="18"/>
        </w:rPr>
        <w:t>или унижающих достоинство видов обращения и</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 ВВС СССР. 1987. №45, ст. 747.</w:t>
      </w:r>
    </w:p>
    <w:p w14:paraId="265CD46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53. Конвенция о защите прав человека и основных</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(с изм. и доп.) // СЗ РФ. 1998. № 20, ст. 2143; 2001. № 2, ст. 163.</w:t>
      </w:r>
    </w:p>
    <w:p w14:paraId="524E2DE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54. Европейская Конвенция по</w:t>
      </w:r>
      <w:r>
        <w:rPr>
          <w:rStyle w:val="WW8Num2z0"/>
          <w:rFonts w:ascii="Verdana" w:hAnsi="Verdana"/>
          <w:color w:val="000000"/>
          <w:sz w:val="18"/>
          <w:szCs w:val="18"/>
        </w:rPr>
        <w:t> </w:t>
      </w:r>
      <w:r>
        <w:rPr>
          <w:rStyle w:val="WW8Num3z0"/>
          <w:rFonts w:ascii="Verdana" w:hAnsi="Verdana"/>
          <w:color w:val="4682B4"/>
          <w:sz w:val="18"/>
          <w:szCs w:val="18"/>
        </w:rPr>
        <w:t>предупреждению</w:t>
      </w:r>
      <w:r>
        <w:rPr>
          <w:rStyle w:val="WW8Num2z0"/>
          <w:rFonts w:ascii="Verdana" w:hAnsi="Verdana"/>
          <w:color w:val="000000"/>
          <w:sz w:val="18"/>
          <w:szCs w:val="18"/>
        </w:rPr>
        <w:t> </w:t>
      </w:r>
      <w:r>
        <w:rPr>
          <w:rFonts w:ascii="Verdana" w:hAnsi="Verdana"/>
          <w:color w:val="000000"/>
          <w:sz w:val="18"/>
          <w:szCs w:val="18"/>
        </w:rPr>
        <w:t>пыток и бесчеловечного или унижающего достоинство обращения или наказания // Бюллетень международных договоров. 1998. № 12. Март.</w:t>
      </w:r>
    </w:p>
    <w:p w14:paraId="1C436AE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55. Конвенция о защите прав человека и человеческого достоинства в связи с применением достижений биологии и медицины: заключена в г. Овьедо 4 апреля 1997 г. // Московский журнал международного права. 1999. №35.</w:t>
      </w:r>
    </w:p>
    <w:p w14:paraId="616A03E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56. Послания</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Российской Федерации Федеральному Собранию Российской Федерации</w:t>
      </w:r>
    </w:p>
    <w:p w14:paraId="3B248DC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57. Послание Президента РФ Федеральному Собранию РФ 26 мая 2004 г. // РГ. 2004. 27 мая.</w:t>
      </w:r>
    </w:p>
    <w:p w14:paraId="04601BD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58. Послание Президента РФ Федеральному Собранию РФ 26 апреля 2007 г. //РГ. 2007. 27 апреля.</w:t>
      </w:r>
    </w:p>
    <w:p w14:paraId="76187C9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59. Послание Президента РФ Федеральному Собранию РФ 5 ноября 2008 г. //РГ. 2008. 6 ноября.373 2. Книги</w:t>
      </w:r>
    </w:p>
    <w:p w14:paraId="247182C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Абдуллаев</w:t>
      </w:r>
      <w:r>
        <w:rPr>
          <w:rStyle w:val="WW8Num2z0"/>
          <w:rFonts w:ascii="Verdana" w:hAnsi="Verdana"/>
          <w:color w:val="000000"/>
          <w:sz w:val="18"/>
          <w:szCs w:val="18"/>
        </w:rPr>
        <w:t> </w:t>
      </w:r>
      <w:r>
        <w:rPr>
          <w:rFonts w:ascii="Verdana" w:hAnsi="Verdana"/>
          <w:color w:val="000000"/>
          <w:sz w:val="18"/>
          <w:szCs w:val="18"/>
        </w:rPr>
        <w:t>М.И., Комаров С.А. Проблемы теории государства и права: учебник. СПб.: Издательский дом «</w:t>
      </w:r>
      <w:r>
        <w:rPr>
          <w:rStyle w:val="WW8Num3z0"/>
          <w:rFonts w:ascii="Verdana" w:hAnsi="Verdana"/>
          <w:color w:val="4682B4"/>
          <w:sz w:val="18"/>
          <w:szCs w:val="18"/>
        </w:rPr>
        <w:t>Питер</w:t>
      </w:r>
      <w:r>
        <w:rPr>
          <w:rFonts w:ascii="Verdana" w:hAnsi="Verdana"/>
          <w:color w:val="000000"/>
          <w:sz w:val="18"/>
          <w:szCs w:val="18"/>
        </w:rPr>
        <w:t>», 2003. 576 с.</w:t>
      </w:r>
    </w:p>
    <w:p w14:paraId="31B1F95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Абдулша</w:t>
      </w:r>
      <w:r>
        <w:rPr>
          <w:rStyle w:val="WW8Num2z0"/>
          <w:rFonts w:ascii="Verdana" w:hAnsi="Verdana"/>
          <w:color w:val="000000"/>
          <w:sz w:val="18"/>
          <w:szCs w:val="18"/>
        </w:rPr>
        <w:t> </w:t>
      </w:r>
      <w:r>
        <w:rPr>
          <w:rFonts w:ascii="Verdana" w:hAnsi="Verdana"/>
          <w:color w:val="000000"/>
          <w:sz w:val="18"/>
          <w:szCs w:val="18"/>
        </w:rPr>
        <w:t>О.П. Компенсация морального вреда в вопросах и ответах. Ростов н/Д: Феникс, 2008. 217 с.</w:t>
      </w:r>
    </w:p>
    <w:p w14:paraId="13B810B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62. Авакъяи С.А. Политический плюрализм и общественные объединения в Российской Федерации: конституционно-правовые основы. М.: Российский Юридический Издательский Дом, 1996. 91 с.</w:t>
      </w:r>
    </w:p>
    <w:p w14:paraId="1765411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Восхождение к праву. Поиски и решения. М.: НОРМА, 2001. 752 с.</w:t>
      </w:r>
    </w:p>
    <w:p w14:paraId="227E498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Философия права. М.: НОРМА, 1997. 336 с.</w:t>
      </w:r>
    </w:p>
    <w:p w14:paraId="61D7686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H.H. Основы философии права. СПб.: «Лань», 2000. 416 с.</w:t>
      </w:r>
    </w:p>
    <w:p w14:paraId="1FCE1A2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66. Американская социология. Перспективы. Проблемы. Методы. М.: Прогресс, 1972. 392 с.</w:t>
      </w:r>
    </w:p>
    <w:p w14:paraId="40CD397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А.Л. Честь, достоинство, деловая репутация: гражданско-правовая защита.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1994. 79 с.</w:t>
      </w:r>
    </w:p>
    <w:p w14:paraId="1C23073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П.В. Права человека и</w:t>
      </w:r>
      <w:r>
        <w:rPr>
          <w:rStyle w:val="WW8Num2z0"/>
          <w:rFonts w:ascii="Verdana" w:hAnsi="Verdana"/>
          <w:color w:val="000000"/>
          <w:sz w:val="18"/>
          <w:szCs w:val="18"/>
        </w:rPr>
        <w:t> </w:t>
      </w:r>
      <w:r>
        <w:rPr>
          <w:rStyle w:val="WW8Num3z0"/>
          <w:rFonts w:ascii="Verdana" w:hAnsi="Verdana"/>
          <w:color w:val="4682B4"/>
          <w:sz w:val="18"/>
          <w:szCs w:val="18"/>
        </w:rPr>
        <w:t>правозащитное</w:t>
      </w:r>
      <w:r>
        <w:rPr>
          <w:rStyle w:val="WW8Num2z0"/>
          <w:rFonts w:ascii="Verdana" w:hAnsi="Verdana"/>
          <w:color w:val="000000"/>
          <w:sz w:val="18"/>
          <w:szCs w:val="18"/>
        </w:rPr>
        <w:t> </w:t>
      </w:r>
      <w:r>
        <w:rPr>
          <w:rFonts w:ascii="Verdana" w:hAnsi="Verdana"/>
          <w:color w:val="000000"/>
          <w:sz w:val="18"/>
          <w:szCs w:val="18"/>
        </w:rPr>
        <w:t>регулирование: Проблемы теории и практики. Волгоград: ВА</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2004. 252 с.</w:t>
      </w:r>
    </w:p>
    <w:p w14:paraId="06D79EA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69. Аристотель. Сочинения: в 4 т. М.: Мысль, 1984. Т. 4. 830 с.</w:t>
      </w:r>
    </w:p>
    <w:p w14:paraId="18EEE4F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Архипов</w:t>
      </w:r>
      <w:r>
        <w:rPr>
          <w:rStyle w:val="WW8Num2z0"/>
          <w:rFonts w:ascii="Verdana" w:hAnsi="Verdana"/>
          <w:color w:val="000000"/>
          <w:sz w:val="18"/>
          <w:szCs w:val="18"/>
        </w:rPr>
        <w:t> </w:t>
      </w:r>
      <w:r>
        <w:rPr>
          <w:rFonts w:ascii="Verdana" w:hAnsi="Verdana"/>
          <w:color w:val="000000"/>
          <w:sz w:val="18"/>
          <w:szCs w:val="18"/>
        </w:rPr>
        <w:t>С.И. Субъект права: теоретическое исследование. СПб.: «</w:t>
      </w:r>
      <w:r>
        <w:rPr>
          <w:rStyle w:val="WW8Num3z0"/>
          <w:rFonts w:ascii="Verdana" w:hAnsi="Verdana"/>
          <w:color w:val="4682B4"/>
          <w:sz w:val="18"/>
          <w:szCs w:val="18"/>
        </w:rPr>
        <w:t>Юридический Центр Пресс</w:t>
      </w:r>
      <w:r>
        <w:rPr>
          <w:rFonts w:ascii="Verdana" w:hAnsi="Verdana"/>
          <w:color w:val="000000"/>
          <w:sz w:val="18"/>
          <w:szCs w:val="18"/>
        </w:rPr>
        <w:t>», 2004. 469 с.</w:t>
      </w:r>
    </w:p>
    <w:p w14:paraId="1FD3496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Базылев</w:t>
      </w:r>
      <w:r>
        <w:rPr>
          <w:rStyle w:val="WW8Num2z0"/>
          <w:rFonts w:ascii="Verdana" w:hAnsi="Verdana"/>
          <w:color w:val="000000"/>
          <w:sz w:val="18"/>
          <w:szCs w:val="18"/>
        </w:rPr>
        <w:t> </w:t>
      </w:r>
      <w:r>
        <w:rPr>
          <w:rFonts w:ascii="Verdana" w:hAnsi="Verdana"/>
          <w:color w:val="000000"/>
          <w:sz w:val="18"/>
          <w:szCs w:val="18"/>
        </w:rPr>
        <w:t>В.Н., Белъчиков Ю.А., Леонтьев A.A.,</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Ю.А. Понятия чести, достоинства,</w:t>
      </w:r>
      <w:r>
        <w:rPr>
          <w:rStyle w:val="WW8Num2z0"/>
          <w:rFonts w:ascii="Verdana" w:hAnsi="Verdana"/>
          <w:color w:val="000000"/>
          <w:sz w:val="18"/>
          <w:szCs w:val="18"/>
        </w:rPr>
        <w:t> </w:t>
      </w:r>
      <w:r>
        <w:rPr>
          <w:rStyle w:val="WW8Num3z0"/>
          <w:rFonts w:ascii="Verdana" w:hAnsi="Verdana"/>
          <w:color w:val="4682B4"/>
          <w:sz w:val="18"/>
          <w:szCs w:val="18"/>
        </w:rPr>
        <w:t>оскорбления</w:t>
      </w:r>
      <w:r>
        <w:rPr>
          <w:rStyle w:val="WW8Num2z0"/>
          <w:rFonts w:ascii="Verdana" w:hAnsi="Verdana"/>
          <w:color w:val="000000"/>
          <w:sz w:val="18"/>
          <w:szCs w:val="18"/>
        </w:rPr>
        <w:t> </w:t>
      </w:r>
      <w:r>
        <w:rPr>
          <w:rFonts w:ascii="Verdana" w:hAnsi="Verdana"/>
          <w:color w:val="000000"/>
          <w:sz w:val="18"/>
          <w:szCs w:val="18"/>
        </w:rPr>
        <w:t>и ненормативности в текстах права и средствах массовой информации / отв. ред. А.К. Симонов; науч. ред. А.Р.</w:t>
      </w:r>
      <w:r>
        <w:rPr>
          <w:rStyle w:val="WW8Num2z0"/>
          <w:rFonts w:ascii="Verdana" w:hAnsi="Verdana"/>
          <w:color w:val="000000"/>
          <w:sz w:val="18"/>
          <w:szCs w:val="18"/>
        </w:rPr>
        <w:t> </w:t>
      </w:r>
      <w:r>
        <w:rPr>
          <w:rStyle w:val="WW8Num3z0"/>
          <w:rFonts w:ascii="Verdana" w:hAnsi="Verdana"/>
          <w:color w:val="4682B4"/>
          <w:sz w:val="18"/>
          <w:szCs w:val="18"/>
        </w:rPr>
        <w:t>Ратинов</w:t>
      </w:r>
      <w:r>
        <w:rPr>
          <w:rFonts w:ascii="Verdana" w:hAnsi="Verdana"/>
          <w:color w:val="000000"/>
          <w:sz w:val="18"/>
          <w:szCs w:val="18"/>
        </w:rPr>
        <w:t>. М.: Права человека, 1997. 128 с.</w:t>
      </w:r>
    </w:p>
    <w:p w14:paraId="07B2B9B3"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Сущность права (Современное нормативное право-понимание на грани двух веков). Саратов:</w:t>
      </w:r>
      <w:r>
        <w:rPr>
          <w:rStyle w:val="WW8Num2z0"/>
          <w:rFonts w:ascii="Verdana" w:hAnsi="Verdana"/>
          <w:color w:val="000000"/>
          <w:sz w:val="18"/>
          <w:szCs w:val="18"/>
        </w:rPr>
        <w:t> </w:t>
      </w:r>
      <w:r>
        <w:rPr>
          <w:rStyle w:val="WW8Num3z0"/>
          <w:rFonts w:ascii="Verdana" w:hAnsi="Verdana"/>
          <w:color w:val="4682B4"/>
          <w:sz w:val="18"/>
          <w:szCs w:val="18"/>
        </w:rPr>
        <w:t>СГАП</w:t>
      </w:r>
      <w:r>
        <w:rPr>
          <w:rFonts w:ascii="Verdana" w:hAnsi="Verdana"/>
          <w:color w:val="000000"/>
          <w:sz w:val="18"/>
          <w:szCs w:val="18"/>
        </w:rPr>
        <w:t>, 2001. 416 с.</w:t>
      </w:r>
    </w:p>
    <w:p w14:paraId="6E8AC8F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В.М. Концепция законопроекта: учеб. пособие. Н. Новгород: Нижегородская Академия МВД России, 2003. 190 с.</w:t>
      </w:r>
    </w:p>
    <w:p w14:paraId="5D4D7E4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В.М. Теневое право. Н. Новгород: Нижегородская академия МВД России, 2002. 165 с.</w:t>
      </w:r>
    </w:p>
    <w:p w14:paraId="00F176A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Бару</w:t>
      </w:r>
      <w:r>
        <w:rPr>
          <w:rStyle w:val="WW8Num2z0"/>
          <w:rFonts w:ascii="Verdana" w:hAnsi="Verdana"/>
          <w:color w:val="000000"/>
          <w:sz w:val="18"/>
          <w:szCs w:val="18"/>
        </w:rPr>
        <w:t> </w:t>
      </w:r>
      <w:r>
        <w:rPr>
          <w:rFonts w:ascii="Verdana" w:hAnsi="Verdana"/>
          <w:color w:val="000000"/>
          <w:sz w:val="18"/>
          <w:szCs w:val="18"/>
        </w:rPr>
        <w:t>М.И. Охрана трудовой чести по советскому законодательству. М.: Юридическая литература, 1966. 325 с.</w:t>
      </w:r>
    </w:p>
    <w:p w14:paraId="4A60D15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Бачинин</w:t>
      </w:r>
      <w:r>
        <w:rPr>
          <w:rStyle w:val="WW8Num2z0"/>
          <w:rFonts w:ascii="Verdana" w:hAnsi="Verdana"/>
          <w:color w:val="000000"/>
          <w:sz w:val="18"/>
          <w:szCs w:val="18"/>
        </w:rPr>
        <w:t> </w:t>
      </w:r>
      <w:r>
        <w:rPr>
          <w:rFonts w:ascii="Verdana" w:hAnsi="Verdana"/>
          <w:color w:val="000000"/>
          <w:sz w:val="18"/>
          <w:szCs w:val="18"/>
        </w:rPr>
        <w:t>В.А. История философии и социологии права. СПб.: Изд-во</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В.А. 2001. 335 с.</w:t>
      </w:r>
    </w:p>
    <w:p w14:paraId="7F4C8C3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Бачинин</w:t>
      </w:r>
      <w:r>
        <w:rPr>
          <w:rStyle w:val="WW8Num2z0"/>
          <w:rFonts w:ascii="Verdana" w:hAnsi="Verdana"/>
          <w:color w:val="000000"/>
          <w:sz w:val="18"/>
          <w:szCs w:val="18"/>
        </w:rPr>
        <w:t> </w:t>
      </w:r>
      <w:r>
        <w:rPr>
          <w:rFonts w:ascii="Verdana" w:hAnsi="Verdana"/>
          <w:color w:val="000000"/>
          <w:sz w:val="18"/>
          <w:szCs w:val="18"/>
        </w:rPr>
        <w:t>В.А. Морально-правовая философия. Харьков: Фолио, 2000. 208 с.</w:t>
      </w:r>
    </w:p>
    <w:p w14:paraId="36ABFE7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Бачинин</w:t>
      </w:r>
      <w:r>
        <w:rPr>
          <w:rStyle w:val="WW8Num2z0"/>
          <w:rFonts w:ascii="Verdana" w:hAnsi="Verdana"/>
          <w:color w:val="000000"/>
          <w:sz w:val="18"/>
          <w:szCs w:val="18"/>
        </w:rPr>
        <w:t> </w:t>
      </w:r>
      <w:r>
        <w:rPr>
          <w:rFonts w:ascii="Verdana" w:hAnsi="Verdana"/>
          <w:color w:val="000000"/>
          <w:sz w:val="18"/>
          <w:szCs w:val="18"/>
        </w:rPr>
        <w:t>В.А., Сальников В.П. Философия права: краткий словарь. СПб.: Лань, 2000. 400 с.</w:t>
      </w:r>
    </w:p>
    <w:p w14:paraId="7F4DBEA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79. Бахтин М. Автор и герой. К философским основам гуманитарных наук. СПб.: Азбука, 2000. 336 с.</w:t>
      </w:r>
    </w:p>
    <w:p w14:paraId="6498A31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Байниязов</w:t>
      </w:r>
      <w:r>
        <w:rPr>
          <w:rStyle w:val="WW8Num2z0"/>
          <w:rFonts w:ascii="Verdana" w:hAnsi="Verdana"/>
          <w:color w:val="000000"/>
          <w:sz w:val="18"/>
          <w:szCs w:val="18"/>
        </w:rPr>
        <w:t> </w:t>
      </w:r>
      <w:r>
        <w:rPr>
          <w:rFonts w:ascii="Verdana" w:hAnsi="Verdana"/>
          <w:color w:val="000000"/>
          <w:sz w:val="18"/>
          <w:szCs w:val="18"/>
        </w:rPr>
        <w:t>P.C. Правосознание и правовой менталитет в России: введение в общую теорию. Саратов:</w:t>
      </w:r>
      <w:r>
        <w:rPr>
          <w:rStyle w:val="WW8Num2z0"/>
          <w:rFonts w:ascii="Verdana" w:hAnsi="Verdana"/>
          <w:color w:val="000000"/>
          <w:sz w:val="18"/>
          <w:szCs w:val="18"/>
        </w:rPr>
        <w:t> </w:t>
      </w:r>
      <w:r>
        <w:rPr>
          <w:rStyle w:val="WW8Num3z0"/>
          <w:rFonts w:ascii="Verdana" w:hAnsi="Verdana"/>
          <w:color w:val="4682B4"/>
          <w:sz w:val="18"/>
          <w:szCs w:val="18"/>
        </w:rPr>
        <w:t>СЮИ</w:t>
      </w:r>
      <w:r>
        <w:rPr>
          <w:rStyle w:val="WW8Num2z0"/>
          <w:rFonts w:ascii="Verdana" w:hAnsi="Verdana"/>
          <w:color w:val="000000"/>
          <w:sz w:val="18"/>
          <w:szCs w:val="18"/>
        </w:rPr>
        <w:t> </w:t>
      </w:r>
      <w:r>
        <w:rPr>
          <w:rFonts w:ascii="Verdana" w:hAnsi="Verdana"/>
          <w:color w:val="000000"/>
          <w:sz w:val="18"/>
          <w:szCs w:val="18"/>
        </w:rPr>
        <w:t>МВД России, 2001. 296 с.</w:t>
      </w:r>
    </w:p>
    <w:p w14:paraId="4EB5F56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Белявский</w:t>
      </w:r>
      <w:r>
        <w:rPr>
          <w:rStyle w:val="WW8Num2z0"/>
          <w:rFonts w:ascii="Verdana" w:hAnsi="Verdana"/>
          <w:color w:val="000000"/>
          <w:sz w:val="18"/>
          <w:szCs w:val="18"/>
        </w:rPr>
        <w:t> </w:t>
      </w:r>
      <w:r>
        <w:rPr>
          <w:rFonts w:ascii="Verdana" w:hAnsi="Verdana"/>
          <w:color w:val="000000"/>
          <w:sz w:val="18"/>
          <w:szCs w:val="18"/>
        </w:rPr>
        <w:t>A.B., Придворов H.A. Охрана чести и достоинства личности в СССР. М.: Юридическая литература, 1971. 208 с.</w:t>
      </w:r>
    </w:p>
    <w:p w14:paraId="3593A1B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Бердяев</w:t>
      </w:r>
      <w:r>
        <w:rPr>
          <w:rStyle w:val="WW8Num2z0"/>
          <w:rFonts w:ascii="Verdana" w:hAnsi="Verdana"/>
          <w:color w:val="000000"/>
          <w:sz w:val="18"/>
          <w:szCs w:val="18"/>
        </w:rPr>
        <w:t> </w:t>
      </w:r>
      <w:r>
        <w:rPr>
          <w:rFonts w:ascii="Verdana" w:hAnsi="Verdana"/>
          <w:color w:val="000000"/>
          <w:sz w:val="18"/>
          <w:szCs w:val="18"/>
        </w:rPr>
        <w:t>H.A. Философия свободы. М.: ACT МОСКВА, 2010. 319 с.</w:t>
      </w:r>
    </w:p>
    <w:p w14:paraId="7BB0DA8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Бережное</w:t>
      </w:r>
      <w:r>
        <w:rPr>
          <w:rStyle w:val="WW8Num2z0"/>
          <w:rFonts w:ascii="Verdana" w:hAnsi="Verdana"/>
          <w:color w:val="000000"/>
          <w:sz w:val="18"/>
          <w:szCs w:val="18"/>
        </w:rPr>
        <w:t> </w:t>
      </w:r>
      <w:r>
        <w:rPr>
          <w:rFonts w:ascii="Verdana" w:hAnsi="Verdana"/>
          <w:color w:val="000000"/>
          <w:sz w:val="18"/>
          <w:szCs w:val="18"/>
        </w:rPr>
        <w:t>А.Г. Права личности: некоторые вопросы теории.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1991. 142 с.</w:t>
      </w:r>
    </w:p>
    <w:p w14:paraId="4ABB5098"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Богданов</w:t>
      </w:r>
      <w:r>
        <w:rPr>
          <w:rStyle w:val="WW8Num2z0"/>
          <w:rFonts w:ascii="Verdana" w:hAnsi="Verdana"/>
          <w:color w:val="000000"/>
          <w:sz w:val="18"/>
          <w:szCs w:val="18"/>
        </w:rPr>
        <w:t> </w:t>
      </w:r>
      <w:r>
        <w:rPr>
          <w:rFonts w:ascii="Verdana" w:hAnsi="Verdana"/>
          <w:color w:val="000000"/>
          <w:sz w:val="18"/>
          <w:szCs w:val="18"/>
        </w:rPr>
        <w:t>О.В. Компенсация морального вреда: учеб. пособие. Саратов: Изд-во</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2005. 36 с.</w:t>
      </w:r>
    </w:p>
    <w:p w14:paraId="0F0FA6D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Бондарь</w:t>
      </w:r>
      <w:r>
        <w:rPr>
          <w:rStyle w:val="WW8Num2z0"/>
          <w:rFonts w:ascii="Verdana" w:hAnsi="Verdana"/>
          <w:color w:val="000000"/>
          <w:sz w:val="18"/>
          <w:szCs w:val="18"/>
        </w:rPr>
        <w:t> </w:t>
      </w:r>
      <w:r>
        <w:rPr>
          <w:rFonts w:ascii="Verdana" w:hAnsi="Verdana"/>
          <w:color w:val="000000"/>
          <w:sz w:val="18"/>
          <w:szCs w:val="18"/>
        </w:rPr>
        <w:t>Н.С., Зинченко С.А. Собственность,</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и права человека. Ростов н/Д: Изд-во Ростов, ун-та, 1995. 234 с.</w:t>
      </w:r>
    </w:p>
    <w:p w14:paraId="66816FB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Бондарь</w:t>
      </w:r>
      <w:r>
        <w:rPr>
          <w:rStyle w:val="WW8Num2z0"/>
          <w:rFonts w:ascii="Verdana" w:hAnsi="Verdana"/>
          <w:color w:val="000000"/>
          <w:sz w:val="18"/>
          <w:szCs w:val="18"/>
        </w:rPr>
        <w:t> </w:t>
      </w:r>
      <w:r>
        <w:rPr>
          <w:rFonts w:ascii="Verdana" w:hAnsi="Verdana"/>
          <w:color w:val="000000"/>
          <w:sz w:val="18"/>
          <w:szCs w:val="18"/>
        </w:rPr>
        <w:t>Н.С., Капранова Ю.В. Конституционное измерение</w:t>
      </w:r>
      <w:r>
        <w:rPr>
          <w:rStyle w:val="WW8Num2z0"/>
          <w:rFonts w:ascii="Verdana" w:hAnsi="Verdana"/>
          <w:color w:val="000000"/>
          <w:sz w:val="18"/>
          <w:szCs w:val="18"/>
        </w:rPr>
        <w:t> </w:t>
      </w:r>
      <w:r>
        <w:rPr>
          <w:rStyle w:val="WW8Num3z0"/>
          <w:rFonts w:ascii="Verdana" w:hAnsi="Verdana"/>
          <w:color w:val="4682B4"/>
          <w:sz w:val="18"/>
          <w:szCs w:val="18"/>
        </w:rPr>
        <w:t>равноправия</w:t>
      </w:r>
      <w:r>
        <w:rPr>
          <w:rStyle w:val="WW8Num2z0"/>
          <w:rFonts w:ascii="Verdana" w:hAnsi="Verdana"/>
          <w:color w:val="000000"/>
          <w:sz w:val="18"/>
          <w:szCs w:val="18"/>
        </w:rPr>
        <w:t> </w:t>
      </w:r>
      <w:r>
        <w:rPr>
          <w:rFonts w:ascii="Verdana" w:hAnsi="Verdana"/>
          <w:color w:val="000000"/>
          <w:sz w:val="18"/>
          <w:szCs w:val="18"/>
        </w:rPr>
        <w:t>граждан Российской Федерации. Ростов н/Д: Ростов, ун-т, 2002. 192 с.</w:t>
      </w:r>
    </w:p>
    <w:p w14:paraId="0EA7638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Будякова</w:t>
      </w:r>
      <w:r>
        <w:rPr>
          <w:rStyle w:val="WW8Num2z0"/>
          <w:rFonts w:ascii="Verdana" w:hAnsi="Verdana"/>
          <w:color w:val="000000"/>
          <w:sz w:val="18"/>
          <w:szCs w:val="18"/>
        </w:rPr>
        <w:t> </w:t>
      </w:r>
      <w:r>
        <w:rPr>
          <w:rFonts w:ascii="Verdana" w:hAnsi="Verdana"/>
          <w:color w:val="000000"/>
          <w:sz w:val="18"/>
          <w:szCs w:val="18"/>
        </w:rPr>
        <w:t>Т.П. Юридико-психологические аспекты правового института компенсации морального вреда. Елец:</w:t>
      </w:r>
      <w:r>
        <w:rPr>
          <w:rStyle w:val="WW8Num2z0"/>
          <w:rFonts w:ascii="Verdana" w:hAnsi="Verdana"/>
          <w:color w:val="000000"/>
          <w:sz w:val="18"/>
          <w:szCs w:val="18"/>
        </w:rPr>
        <w:t> </w:t>
      </w:r>
      <w:r>
        <w:rPr>
          <w:rStyle w:val="WW8Num3z0"/>
          <w:rFonts w:ascii="Verdana" w:hAnsi="Verdana"/>
          <w:color w:val="4682B4"/>
          <w:sz w:val="18"/>
          <w:szCs w:val="18"/>
        </w:rPr>
        <w:t>ЕГУ</w:t>
      </w:r>
      <w:r>
        <w:rPr>
          <w:rStyle w:val="WW8Num2z0"/>
          <w:rFonts w:ascii="Verdana" w:hAnsi="Verdana"/>
          <w:color w:val="000000"/>
          <w:sz w:val="18"/>
          <w:szCs w:val="18"/>
        </w:rPr>
        <w:t> </w:t>
      </w:r>
      <w:r>
        <w:rPr>
          <w:rFonts w:ascii="Verdana" w:hAnsi="Verdana"/>
          <w:color w:val="000000"/>
          <w:sz w:val="18"/>
          <w:szCs w:val="18"/>
        </w:rPr>
        <w:t>им. И.А. Бунина, 2005. 256 с.</w:t>
      </w:r>
    </w:p>
    <w:p w14:paraId="46A1CD5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В.А. Конституционная ответственность: вопросы теории и правовое регулирование. М.: Далона-П, 2000. 287 с.</w:t>
      </w:r>
    </w:p>
    <w:p w14:paraId="484E7AC3"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89. Bumpy к H. В.</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правосудие в России (1991-2001 гг.): очерки теории и практики. М.: Городец-издат, 2001. 508 с.</w:t>
      </w:r>
    </w:p>
    <w:p w14:paraId="05C8589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Общая теория правового положения личности. М.: Норма, 2008.210 с.</w:t>
      </w:r>
    </w:p>
    <w:p w14:paraId="71FC6DB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О.В. Роль общественных объединений в утверждении достоинства человека / под ред. О.И.</w:t>
      </w:r>
      <w:r>
        <w:rPr>
          <w:rStyle w:val="WW8Num2z0"/>
          <w:rFonts w:ascii="Verdana" w:hAnsi="Verdana"/>
          <w:color w:val="000000"/>
          <w:sz w:val="18"/>
          <w:szCs w:val="18"/>
        </w:rPr>
        <w:t> </w:t>
      </w:r>
      <w:r>
        <w:rPr>
          <w:rStyle w:val="WW8Num3z0"/>
          <w:rFonts w:ascii="Verdana" w:hAnsi="Verdana"/>
          <w:color w:val="4682B4"/>
          <w:sz w:val="18"/>
          <w:szCs w:val="18"/>
        </w:rPr>
        <w:t>Цыбулевской</w:t>
      </w:r>
      <w:r>
        <w:rPr>
          <w:rFonts w:ascii="Verdana" w:hAnsi="Verdana"/>
          <w:color w:val="000000"/>
          <w:sz w:val="18"/>
          <w:szCs w:val="18"/>
        </w:rPr>
        <w:t>. Саратов: Изд-во ГОУ ВПО «</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2009. 184 с.</w:t>
      </w:r>
    </w:p>
    <w:p w14:paraId="7C09771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Власов</w:t>
      </w:r>
      <w:r>
        <w:rPr>
          <w:rStyle w:val="WW8Num2z0"/>
          <w:rFonts w:ascii="Verdana" w:hAnsi="Verdana"/>
          <w:color w:val="000000"/>
          <w:sz w:val="18"/>
          <w:szCs w:val="18"/>
        </w:rPr>
        <w:t> </w:t>
      </w:r>
      <w:r>
        <w:rPr>
          <w:rFonts w:ascii="Verdana" w:hAnsi="Verdana"/>
          <w:color w:val="000000"/>
          <w:sz w:val="18"/>
          <w:szCs w:val="18"/>
        </w:rPr>
        <w:t>Ю.Н. Власть, право, мораль: категориальная проблематика в актуальных идеях русской философии. М.: Пропаганда, 1998. 158 с.</w:t>
      </w:r>
    </w:p>
    <w:p w14:paraId="122AB25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93. Власть, бизнес и гражданское общество: материалы дискуссий. М.: Объединенное гуманистическое изд-во, 2003. 280 с.</w:t>
      </w:r>
    </w:p>
    <w:p w14:paraId="0B09106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Воеводин</w:t>
      </w:r>
      <w:r>
        <w:rPr>
          <w:rStyle w:val="WW8Num2z0"/>
          <w:rFonts w:ascii="Verdana" w:hAnsi="Verdana"/>
          <w:color w:val="000000"/>
          <w:sz w:val="18"/>
          <w:szCs w:val="18"/>
        </w:rPr>
        <w:t> </w:t>
      </w:r>
      <w:r>
        <w:rPr>
          <w:rFonts w:ascii="Verdana" w:hAnsi="Verdana"/>
          <w:color w:val="000000"/>
          <w:sz w:val="18"/>
          <w:szCs w:val="18"/>
        </w:rPr>
        <w:t>Л.Д. Юридический статус личности в России: учеб. пособие. М.: НОРМА-ИНФРА-М, 1997. 304 с.</w:t>
      </w:r>
    </w:p>
    <w:p w14:paraId="75C7BE0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Ю.Г., Поликарпов B.C. Многомерный мир современного человека. М.: Книга, 1998. 286 с.</w:t>
      </w:r>
    </w:p>
    <w:p w14:paraId="0AD1CE4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Н.Н. Источники и формы права: учеб. пособие. Волгоград: Изд-во ВолГУ, 2004. 102 с.</w:t>
      </w:r>
    </w:p>
    <w:p w14:paraId="2DE2B15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Н.Н. Право в системе социальных норм. Волгоград: Изд-во ВолГУ, 2003. 86 с.</w:t>
      </w:r>
    </w:p>
    <w:p w14:paraId="6CBA17A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Н.Н. Реализация права. Волгоград: Изд-во ВолГУ, 2001. 48 с.</w:t>
      </w:r>
    </w:p>
    <w:p w14:paraId="3A29E1E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Гегель</w:t>
      </w:r>
      <w:r>
        <w:rPr>
          <w:rStyle w:val="WW8Num2z0"/>
          <w:rFonts w:ascii="Verdana" w:hAnsi="Verdana"/>
          <w:color w:val="000000"/>
          <w:sz w:val="18"/>
          <w:szCs w:val="18"/>
        </w:rPr>
        <w:t> </w:t>
      </w:r>
      <w:r>
        <w:rPr>
          <w:rFonts w:ascii="Verdana" w:hAnsi="Verdana"/>
          <w:color w:val="000000"/>
          <w:sz w:val="18"/>
          <w:szCs w:val="18"/>
        </w:rPr>
        <w:t>Г.Ф.В. Философия права. М.: Мысль, 1990. 526 с.</w:t>
      </w:r>
    </w:p>
    <w:p w14:paraId="73CBD6A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Гражданское общество в России: Проблемы становления и развития. М.: Педагогическое общество в России, 2001. 460 с.</w:t>
      </w:r>
    </w:p>
    <w:p w14:paraId="6DF66A9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С.И. Избранные сочинения. М.: «</w:t>
      </w:r>
      <w:r>
        <w:rPr>
          <w:rStyle w:val="WW8Num3z0"/>
          <w:rFonts w:ascii="Verdana" w:hAnsi="Verdana"/>
          <w:color w:val="4682B4"/>
          <w:sz w:val="18"/>
          <w:szCs w:val="18"/>
        </w:rPr>
        <w:t>Российская политическая энциклопедия</w:t>
      </w:r>
      <w:r>
        <w:rPr>
          <w:rFonts w:ascii="Verdana" w:hAnsi="Verdana"/>
          <w:color w:val="000000"/>
          <w:sz w:val="18"/>
          <w:szCs w:val="18"/>
        </w:rPr>
        <w:t>», 1998. 640 с.</w:t>
      </w:r>
    </w:p>
    <w:p w14:paraId="2163ACA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102. Глобальные проблемы и общечеловеческие ценности: пер. с англ. и франц. / сост. А.И.</w:t>
      </w:r>
      <w:r>
        <w:rPr>
          <w:rStyle w:val="WW8Num2z0"/>
          <w:rFonts w:ascii="Verdana" w:hAnsi="Verdana"/>
          <w:color w:val="000000"/>
          <w:sz w:val="18"/>
          <w:szCs w:val="18"/>
        </w:rPr>
        <w:t> </w:t>
      </w:r>
      <w:r>
        <w:rPr>
          <w:rStyle w:val="WW8Num3z0"/>
          <w:rFonts w:ascii="Verdana" w:hAnsi="Verdana"/>
          <w:color w:val="4682B4"/>
          <w:sz w:val="18"/>
          <w:szCs w:val="18"/>
        </w:rPr>
        <w:t>Василенко</w:t>
      </w:r>
      <w:r>
        <w:rPr>
          <w:rFonts w:ascii="Verdana" w:hAnsi="Verdana"/>
          <w:color w:val="000000"/>
          <w:sz w:val="18"/>
          <w:szCs w:val="18"/>
        </w:rPr>
        <w:t>, В.Е. Ермолаева. М.: Прогресс, 1990. 495 с.</w:t>
      </w:r>
    </w:p>
    <w:p w14:paraId="07E4148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Глотов</w:t>
      </w:r>
      <w:r>
        <w:rPr>
          <w:rStyle w:val="WW8Num2z0"/>
          <w:rFonts w:ascii="Verdana" w:hAnsi="Verdana"/>
          <w:color w:val="000000"/>
          <w:sz w:val="18"/>
          <w:szCs w:val="18"/>
        </w:rPr>
        <w:t> </w:t>
      </w:r>
      <w:r>
        <w:rPr>
          <w:rFonts w:ascii="Verdana" w:hAnsi="Verdana"/>
          <w:color w:val="000000"/>
          <w:sz w:val="18"/>
          <w:szCs w:val="18"/>
        </w:rPr>
        <w:t>С.А. Конституционно-правовые проблемы сотрудничества России и Совета Европы в области прав человека. Саратов: Изд-во СГАП, 1999. 544 с.</w:t>
      </w:r>
    </w:p>
    <w:p w14:paraId="53F47B4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Глотов</w:t>
      </w:r>
      <w:r>
        <w:rPr>
          <w:rStyle w:val="WW8Num2z0"/>
          <w:rFonts w:ascii="Verdana" w:hAnsi="Verdana"/>
          <w:color w:val="000000"/>
          <w:sz w:val="18"/>
          <w:szCs w:val="18"/>
        </w:rPr>
        <w:t> </w:t>
      </w:r>
      <w:r>
        <w:rPr>
          <w:rFonts w:ascii="Verdana" w:hAnsi="Verdana"/>
          <w:color w:val="000000"/>
          <w:sz w:val="18"/>
          <w:szCs w:val="18"/>
        </w:rPr>
        <w:t>С.А., Мазаев В. Д. Современная концепция прав человека в принципах и нормах Совета Европы. Путеводитель по специальному лекционному курсу для студентов. М.: Институт национальной стратегии реформ, 2001. 560 с.</w:t>
      </w:r>
    </w:p>
    <w:p w14:paraId="652A0C6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Глухарева</w:t>
      </w:r>
      <w:r>
        <w:rPr>
          <w:rStyle w:val="WW8Num2z0"/>
          <w:rFonts w:ascii="Verdana" w:hAnsi="Verdana"/>
          <w:color w:val="000000"/>
          <w:sz w:val="18"/>
          <w:szCs w:val="18"/>
        </w:rPr>
        <w:t> </w:t>
      </w:r>
      <w:r>
        <w:rPr>
          <w:rFonts w:ascii="Verdana" w:hAnsi="Verdana"/>
          <w:color w:val="000000"/>
          <w:sz w:val="18"/>
          <w:szCs w:val="18"/>
        </w:rPr>
        <w:t>Л.И. Методологические основы теории прав человека. М.: Логос, 2004. 72 с.</w:t>
      </w:r>
    </w:p>
    <w:p w14:paraId="192B0C23"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Глухарева</w:t>
      </w:r>
      <w:r>
        <w:rPr>
          <w:rStyle w:val="WW8Num2z0"/>
          <w:rFonts w:ascii="Verdana" w:hAnsi="Verdana"/>
          <w:color w:val="000000"/>
          <w:sz w:val="18"/>
          <w:szCs w:val="18"/>
        </w:rPr>
        <w:t> </w:t>
      </w:r>
      <w:r>
        <w:rPr>
          <w:rFonts w:ascii="Verdana" w:hAnsi="Verdana"/>
          <w:color w:val="000000"/>
          <w:sz w:val="18"/>
          <w:szCs w:val="18"/>
        </w:rPr>
        <w:t>Л.И. Права человека в современном мире (социально-философские основы и государственно-правовое регулирование). М.: Юристъ, 2003. 304 с.</w:t>
      </w:r>
    </w:p>
    <w:p w14:paraId="237D551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Глушкова</w:t>
      </w:r>
      <w:r>
        <w:rPr>
          <w:rStyle w:val="WW8Num2z0"/>
          <w:rFonts w:ascii="Verdana" w:hAnsi="Verdana"/>
          <w:color w:val="000000"/>
          <w:sz w:val="18"/>
          <w:szCs w:val="18"/>
        </w:rPr>
        <w:t> </w:t>
      </w:r>
      <w:r>
        <w:rPr>
          <w:rFonts w:ascii="Verdana" w:hAnsi="Verdana"/>
          <w:color w:val="000000"/>
          <w:sz w:val="18"/>
          <w:szCs w:val="18"/>
        </w:rPr>
        <w:t>С.И. Права человека в России: учеб. пособие.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2005. 494 с.</w:t>
      </w:r>
    </w:p>
    <w:p w14:paraId="1A35F39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108. Гоббс Т. Левиафан или материя, форма и власть государства церковного или гражданского. М.: Мысль, 2001. 478 с.</w:t>
      </w:r>
    </w:p>
    <w:p w14:paraId="22CE2C4A"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Голубев</w:t>
      </w:r>
      <w:r>
        <w:rPr>
          <w:rStyle w:val="WW8Num2z0"/>
          <w:rFonts w:ascii="Verdana" w:hAnsi="Verdana"/>
          <w:color w:val="000000"/>
          <w:sz w:val="18"/>
          <w:szCs w:val="18"/>
        </w:rPr>
        <w:t> </w:t>
      </w:r>
      <w:r>
        <w:rPr>
          <w:rFonts w:ascii="Verdana" w:hAnsi="Verdana"/>
          <w:color w:val="000000"/>
          <w:sz w:val="18"/>
          <w:szCs w:val="18"/>
        </w:rPr>
        <w:t>К.И., Нарижний C.B. Компенсация морального вреда как способ защиты</w:t>
      </w:r>
      <w:r>
        <w:rPr>
          <w:rStyle w:val="WW8Num2z0"/>
          <w:rFonts w:ascii="Verdana" w:hAnsi="Verdana"/>
          <w:color w:val="000000"/>
          <w:sz w:val="18"/>
          <w:szCs w:val="18"/>
        </w:rPr>
        <w:t> </w:t>
      </w:r>
      <w:r>
        <w:rPr>
          <w:rStyle w:val="WW8Num3z0"/>
          <w:rFonts w:ascii="Verdana" w:hAnsi="Verdana"/>
          <w:color w:val="4682B4"/>
          <w:sz w:val="18"/>
          <w:szCs w:val="18"/>
        </w:rPr>
        <w:t>неимущественных</w:t>
      </w:r>
      <w:r>
        <w:rPr>
          <w:rStyle w:val="WW8Num2z0"/>
          <w:rFonts w:ascii="Verdana" w:hAnsi="Verdana"/>
          <w:color w:val="000000"/>
          <w:sz w:val="18"/>
          <w:szCs w:val="18"/>
        </w:rPr>
        <w:t> </w:t>
      </w:r>
      <w:r>
        <w:rPr>
          <w:rFonts w:ascii="Verdana" w:hAnsi="Verdana"/>
          <w:color w:val="000000"/>
          <w:sz w:val="18"/>
          <w:szCs w:val="18"/>
        </w:rPr>
        <w:t>благ личности. СПб.: Юрид. центр Пресс, 2000. 295 с.</w:t>
      </w:r>
    </w:p>
    <w:p w14:paraId="5A85DD3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Грибанов</w:t>
      </w:r>
      <w:r>
        <w:rPr>
          <w:rStyle w:val="WW8Num2z0"/>
          <w:rFonts w:ascii="Verdana" w:hAnsi="Verdana"/>
          <w:color w:val="000000"/>
          <w:sz w:val="18"/>
          <w:szCs w:val="18"/>
        </w:rPr>
        <w:t> </w:t>
      </w:r>
      <w:r>
        <w:rPr>
          <w:rFonts w:ascii="Verdana" w:hAnsi="Verdana"/>
          <w:color w:val="000000"/>
          <w:sz w:val="18"/>
          <w:szCs w:val="18"/>
        </w:rPr>
        <w:t>В.П. Осуществление и защита гражданских прав.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2000. 295 с.</w:t>
      </w:r>
    </w:p>
    <w:p w14:paraId="5C8441A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Гревцов</w:t>
      </w:r>
      <w:r>
        <w:rPr>
          <w:rStyle w:val="WW8Num2z0"/>
          <w:rFonts w:ascii="Verdana" w:hAnsi="Verdana"/>
          <w:color w:val="000000"/>
          <w:sz w:val="18"/>
          <w:szCs w:val="18"/>
        </w:rPr>
        <w:t> </w:t>
      </w:r>
      <w:r>
        <w:rPr>
          <w:rFonts w:ascii="Verdana" w:hAnsi="Verdana"/>
          <w:color w:val="000000"/>
          <w:sz w:val="18"/>
          <w:szCs w:val="18"/>
        </w:rPr>
        <w:t>Ю.И. Очерки теории и социологии права. СПб.: С.-Петерб. орг. о-ва «</w:t>
      </w:r>
      <w:r>
        <w:rPr>
          <w:rStyle w:val="WW8Num3z0"/>
          <w:rFonts w:ascii="Verdana" w:hAnsi="Verdana"/>
          <w:color w:val="4682B4"/>
          <w:sz w:val="18"/>
          <w:szCs w:val="18"/>
        </w:rPr>
        <w:t>Знание</w:t>
      </w:r>
      <w:r>
        <w:rPr>
          <w:rFonts w:ascii="Verdana" w:hAnsi="Verdana"/>
          <w:color w:val="000000"/>
          <w:sz w:val="18"/>
          <w:szCs w:val="18"/>
        </w:rPr>
        <w:t>» России, 1996. 263 с.</w:t>
      </w:r>
    </w:p>
    <w:p w14:paraId="58D75FC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Гулиев</w:t>
      </w:r>
      <w:r>
        <w:rPr>
          <w:rStyle w:val="WW8Num2z0"/>
          <w:rFonts w:ascii="Verdana" w:hAnsi="Verdana"/>
          <w:color w:val="000000"/>
          <w:sz w:val="18"/>
          <w:szCs w:val="18"/>
        </w:rPr>
        <w:t> </w:t>
      </w:r>
      <w:r>
        <w:rPr>
          <w:rFonts w:ascii="Verdana" w:hAnsi="Verdana"/>
          <w:color w:val="000000"/>
          <w:sz w:val="18"/>
          <w:szCs w:val="18"/>
        </w:rPr>
        <w:t>В.Е., Рудинский Ф.М. Демократия и достоинство личности. М., 1983.</w:t>
      </w:r>
    </w:p>
    <w:p w14:paraId="5981893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В.И. Толковый словарь живого великорусского языка. М.: Русский язык, 1978.</w:t>
      </w:r>
    </w:p>
    <w:p w14:paraId="597ADB5A"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Даурова</w:t>
      </w:r>
      <w:r>
        <w:rPr>
          <w:rStyle w:val="WW8Num2z0"/>
          <w:rFonts w:ascii="Verdana" w:hAnsi="Verdana"/>
          <w:color w:val="000000"/>
          <w:sz w:val="18"/>
          <w:szCs w:val="18"/>
        </w:rPr>
        <w:t> </w:t>
      </w:r>
      <w:r>
        <w:rPr>
          <w:rFonts w:ascii="Verdana" w:hAnsi="Verdana"/>
          <w:color w:val="000000"/>
          <w:sz w:val="18"/>
          <w:szCs w:val="18"/>
        </w:rPr>
        <w:t>Т.Г., Лиценбергер O.A. Уголовно-правовая защита</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прав личности: учеб. пособие. Саратов: Поволжская академия государственной службы им. П.А.</w:t>
      </w:r>
      <w:r>
        <w:rPr>
          <w:rStyle w:val="WW8Num2z0"/>
          <w:rFonts w:ascii="Verdana" w:hAnsi="Verdana"/>
          <w:color w:val="000000"/>
          <w:sz w:val="18"/>
          <w:szCs w:val="18"/>
        </w:rPr>
        <w:t> </w:t>
      </w:r>
      <w:r>
        <w:rPr>
          <w:rStyle w:val="WW8Num3z0"/>
          <w:rFonts w:ascii="Verdana" w:hAnsi="Verdana"/>
          <w:color w:val="4682B4"/>
          <w:sz w:val="18"/>
          <w:szCs w:val="18"/>
        </w:rPr>
        <w:t>Столыпина</w:t>
      </w:r>
      <w:r>
        <w:rPr>
          <w:rFonts w:ascii="Verdana" w:hAnsi="Verdana"/>
          <w:color w:val="000000"/>
          <w:sz w:val="18"/>
          <w:szCs w:val="18"/>
        </w:rPr>
        <w:t>, 2003. 195 с.</w:t>
      </w:r>
    </w:p>
    <w:p w14:paraId="593DDEA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Даурова</w:t>
      </w:r>
      <w:r>
        <w:rPr>
          <w:rStyle w:val="WW8Num2z0"/>
          <w:rFonts w:ascii="Verdana" w:hAnsi="Verdana"/>
          <w:color w:val="000000"/>
          <w:sz w:val="18"/>
          <w:szCs w:val="18"/>
        </w:rPr>
        <w:t> </w:t>
      </w:r>
      <w:r>
        <w:rPr>
          <w:rFonts w:ascii="Verdana" w:hAnsi="Verdana"/>
          <w:color w:val="000000"/>
          <w:sz w:val="18"/>
          <w:szCs w:val="18"/>
        </w:rPr>
        <w:t>Т.Г. Правовые основы конкурентной политики России: монография. Саратов: Поволжская академия государственной службы им. П.А.</w:t>
      </w:r>
      <w:r>
        <w:rPr>
          <w:rStyle w:val="WW8Num2z0"/>
          <w:rFonts w:ascii="Verdana" w:hAnsi="Verdana"/>
          <w:color w:val="000000"/>
          <w:sz w:val="18"/>
          <w:szCs w:val="18"/>
        </w:rPr>
        <w:t> </w:t>
      </w:r>
      <w:r>
        <w:rPr>
          <w:rStyle w:val="WW8Num3z0"/>
          <w:rFonts w:ascii="Verdana" w:hAnsi="Verdana"/>
          <w:color w:val="4682B4"/>
          <w:sz w:val="18"/>
          <w:szCs w:val="18"/>
        </w:rPr>
        <w:t>Столыпина</w:t>
      </w:r>
      <w:r>
        <w:rPr>
          <w:rFonts w:ascii="Verdana" w:hAnsi="Verdana"/>
          <w:color w:val="000000"/>
          <w:sz w:val="18"/>
          <w:szCs w:val="18"/>
        </w:rPr>
        <w:t>, 2010. 276 с.</w:t>
      </w:r>
    </w:p>
    <w:p w14:paraId="3593165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Дворянкина</w:t>
      </w:r>
      <w:r>
        <w:rPr>
          <w:rStyle w:val="WW8Num2z0"/>
          <w:rFonts w:ascii="Verdana" w:hAnsi="Verdana"/>
          <w:color w:val="000000"/>
          <w:sz w:val="18"/>
          <w:szCs w:val="18"/>
        </w:rPr>
        <w:t> </w:t>
      </w:r>
      <w:r>
        <w:rPr>
          <w:rFonts w:ascii="Verdana" w:hAnsi="Verdana"/>
          <w:color w:val="000000"/>
          <w:sz w:val="18"/>
          <w:szCs w:val="18"/>
        </w:rPr>
        <w:t>Т.С. Уважение чести и достоинства личности как нравственная основа</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разбирательства. М.: Компания Спутник +, 2007. 117 с.</w:t>
      </w:r>
    </w:p>
    <w:p w14:paraId="66CCDC7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117. Джеймс У. Что такое эмоция. Психология эмоций. М.: Изд-во МГУ, 1984. 288 с.</w:t>
      </w:r>
    </w:p>
    <w:p w14:paraId="5C33EC9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Додонов</w:t>
      </w:r>
      <w:r>
        <w:rPr>
          <w:rStyle w:val="WW8Num2z0"/>
          <w:rFonts w:ascii="Verdana" w:hAnsi="Verdana"/>
          <w:color w:val="000000"/>
          <w:sz w:val="18"/>
          <w:szCs w:val="18"/>
        </w:rPr>
        <w:t> </w:t>
      </w:r>
      <w:r>
        <w:rPr>
          <w:rFonts w:ascii="Verdana" w:hAnsi="Verdana"/>
          <w:color w:val="000000"/>
          <w:sz w:val="18"/>
          <w:szCs w:val="18"/>
        </w:rPr>
        <w:t>Б.И. Эмоция как ценность. М.: Политиздат, 1978. 272 с.</w:t>
      </w:r>
    </w:p>
    <w:p w14:paraId="4F096C9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Дробницкий</w:t>
      </w:r>
      <w:r>
        <w:rPr>
          <w:rStyle w:val="WW8Num2z0"/>
          <w:rFonts w:ascii="Verdana" w:hAnsi="Verdana"/>
          <w:color w:val="000000"/>
          <w:sz w:val="18"/>
          <w:szCs w:val="18"/>
        </w:rPr>
        <w:t> </w:t>
      </w:r>
      <w:r>
        <w:rPr>
          <w:rFonts w:ascii="Verdana" w:hAnsi="Verdana"/>
          <w:color w:val="000000"/>
          <w:sz w:val="18"/>
          <w:szCs w:val="18"/>
        </w:rPr>
        <w:t>О.Г. Моральная философия. Избранные труды / сост. Р.Г. Апресян. М.: Гардарики, 2002. 523 с.</w:t>
      </w:r>
    </w:p>
    <w:p w14:paraId="3798057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Дейк</w:t>
      </w:r>
      <w:r>
        <w:rPr>
          <w:rStyle w:val="WW8Num2z0"/>
          <w:rFonts w:ascii="Verdana" w:hAnsi="Verdana"/>
          <w:color w:val="000000"/>
          <w:sz w:val="18"/>
          <w:szCs w:val="18"/>
        </w:rPr>
        <w:t> </w:t>
      </w:r>
      <w:r>
        <w:rPr>
          <w:rFonts w:ascii="Verdana" w:hAnsi="Verdana"/>
          <w:color w:val="000000"/>
          <w:sz w:val="18"/>
          <w:szCs w:val="18"/>
        </w:rPr>
        <w:t>Т.В. Контекст и познание. Фреймы знаний и понимание речевых актов. М.: Прогресс, 1989. 312 с.</w:t>
      </w:r>
    </w:p>
    <w:p w14:paraId="5E15B46A"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Еремин</w:t>
      </w:r>
      <w:r>
        <w:rPr>
          <w:rStyle w:val="WW8Num2z0"/>
          <w:rFonts w:ascii="Verdana" w:hAnsi="Verdana"/>
          <w:color w:val="000000"/>
          <w:sz w:val="18"/>
          <w:szCs w:val="18"/>
        </w:rPr>
        <w:t> </w:t>
      </w:r>
      <w:r>
        <w:rPr>
          <w:rFonts w:ascii="Verdana" w:hAnsi="Verdana"/>
          <w:color w:val="000000"/>
          <w:sz w:val="18"/>
          <w:szCs w:val="18"/>
        </w:rPr>
        <w:t>А.Р. Реализация права человека и гражданина на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Style w:val="WW8Num2z0"/>
          <w:rFonts w:ascii="Verdana" w:hAnsi="Verdana"/>
          <w:color w:val="000000"/>
          <w:sz w:val="18"/>
          <w:szCs w:val="18"/>
        </w:rPr>
        <w:t> </w:t>
      </w:r>
      <w:r>
        <w:rPr>
          <w:rFonts w:ascii="Verdana" w:hAnsi="Verdana"/>
          <w:color w:val="000000"/>
          <w:sz w:val="18"/>
          <w:szCs w:val="18"/>
        </w:rPr>
        <w:t>в Российской Федерации: конституционные вопросы / под ред. В.Т.</w:t>
      </w:r>
      <w:r>
        <w:rPr>
          <w:rStyle w:val="WW8Num2z0"/>
          <w:rFonts w:ascii="Verdana" w:hAnsi="Verdana"/>
          <w:color w:val="000000"/>
          <w:sz w:val="18"/>
          <w:szCs w:val="18"/>
        </w:rPr>
        <w:t> </w:t>
      </w:r>
      <w:r>
        <w:rPr>
          <w:rStyle w:val="WW8Num3z0"/>
          <w:rFonts w:ascii="Verdana" w:hAnsi="Verdana"/>
          <w:color w:val="4682B4"/>
          <w:sz w:val="18"/>
          <w:szCs w:val="18"/>
        </w:rPr>
        <w:t>Кабышева</w:t>
      </w:r>
      <w:r>
        <w:rPr>
          <w:rFonts w:ascii="Verdana" w:hAnsi="Verdana"/>
          <w:color w:val="000000"/>
          <w:sz w:val="18"/>
          <w:szCs w:val="18"/>
        </w:rPr>
        <w:t xml:space="preserve">. Саратов: Изд-во Сарат. </w:t>
      </w:r>
      <w:r>
        <w:rPr>
          <w:rFonts w:ascii="Verdana" w:hAnsi="Verdana"/>
          <w:color w:val="000000"/>
          <w:sz w:val="18"/>
          <w:szCs w:val="18"/>
        </w:rPr>
        <w:lastRenderedPageBreak/>
        <w:t>ун-та, 2003. 280 с.</w:t>
      </w:r>
    </w:p>
    <w:p w14:paraId="01B723B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Жуйков</w:t>
      </w:r>
      <w:r>
        <w:rPr>
          <w:rStyle w:val="WW8Num2z0"/>
          <w:rFonts w:ascii="Verdana" w:hAnsi="Verdana"/>
          <w:color w:val="000000"/>
          <w:sz w:val="18"/>
          <w:szCs w:val="18"/>
        </w:rPr>
        <w:t> </w:t>
      </w:r>
      <w:r>
        <w:rPr>
          <w:rFonts w:ascii="Verdana" w:hAnsi="Verdana"/>
          <w:color w:val="000000"/>
          <w:sz w:val="18"/>
          <w:szCs w:val="18"/>
        </w:rPr>
        <w:t>В.М. Права человека и власть закона (вопросы судебной защиты). М.: Иван, 1995. 284 с.</w:t>
      </w:r>
    </w:p>
    <w:p w14:paraId="69E2222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В.Н. Русская философия права: естественно-правовая школа первой половины XX века. М.: Российское гуманистическое общество, 2001. 237 с.</w:t>
      </w:r>
    </w:p>
    <w:p w14:paraId="234644D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Зайцева</w:t>
      </w:r>
      <w:r>
        <w:rPr>
          <w:rStyle w:val="WW8Num2z0"/>
          <w:rFonts w:ascii="Verdana" w:hAnsi="Verdana"/>
          <w:color w:val="000000"/>
          <w:sz w:val="18"/>
          <w:szCs w:val="18"/>
        </w:rPr>
        <w:t> </w:t>
      </w:r>
      <w:r>
        <w:rPr>
          <w:rFonts w:ascii="Verdana" w:hAnsi="Verdana"/>
          <w:color w:val="000000"/>
          <w:sz w:val="18"/>
          <w:szCs w:val="18"/>
        </w:rPr>
        <w:t>С.Г. Злоупотребление правом» как правовая категория и компонент нормативной системы законодательства Российской Федерации. Рязань: Изд-во</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2002. 110 с.</w:t>
      </w:r>
    </w:p>
    <w:p w14:paraId="59CB957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техника современной России: состояние, проблемы совершенствования / под ред. В.М. Баранова. Н. Новгород: Нижегородская академия МВД РФ, 2001. Т. 1. 544 с.</w:t>
      </w:r>
    </w:p>
    <w:p w14:paraId="7231DA4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126. Защита чести и достоинства личности: теоретические и практические вопросы / под ред. Г.В.</w:t>
      </w:r>
      <w:r>
        <w:rPr>
          <w:rStyle w:val="WW8Num2z0"/>
          <w:rFonts w:ascii="Verdana" w:hAnsi="Verdana"/>
          <w:color w:val="000000"/>
          <w:sz w:val="18"/>
          <w:szCs w:val="18"/>
        </w:rPr>
        <w:t> </w:t>
      </w:r>
      <w:r>
        <w:rPr>
          <w:rStyle w:val="WW8Num3z0"/>
          <w:rFonts w:ascii="Verdana" w:hAnsi="Verdana"/>
          <w:color w:val="4682B4"/>
          <w:sz w:val="18"/>
          <w:szCs w:val="18"/>
        </w:rPr>
        <w:t>Винокурова</w:t>
      </w:r>
      <w:r>
        <w:rPr>
          <w:rFonts w:ascii="Verdana" w:hAnsi="Verdana"/>
          <w:color w:val="000000"/>
          <w:sz w:val="18"/>
          <w:szCs w:val="18"/>
        </w:rPr>
        <w:t>, А.Г.Рихтера, В.В. Чернышова. М.: Шаг, 1997. 172 с.</w:t>
      </w:r>
    </w:p>
    <w:p w14:paraId="7D8F029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Зелепукин</w:t>
      </w:r>
      <w:r>
        <w:rPr>
          <w:rStyle w:val="WW8Num2z0"/>
          <w:rFonts w:ascii="Verdana" w:hAnsi="Verdana"/>
          <w:color w:val="000000"/>
          <w:sz w:val="18"/>
          <w:szCs w:val="18"/>
        </w:rPr>
        <w:t> </w:t>
      </w:r>
      <w:r>
        <w:rPr>
          <w:rFonts w:ascii="Verdana" w:hAnsi="Verdana"/>
          <w:color w:val="000000"/>
          <w:sz w:val="18"/>
          <w:szCs w:val="18"/>
        </w:rPr>
        <w:t>A.B. Этика в кратком изложении: учеб. пособие. Саратов: Изд-во 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2009. 212 с.</w:t>
      </w:r>
    </w:p>
    <w:p w14:paraId="7264764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128. ИерингР. Борьба за право. М.: Феникс, 1991. 64 с.</w:t>
      </w:r>
    </w:p>
    <w:p w14:paraId="131AB75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129. Иконникова Г.К,</w:t>
      </w:r>
      <w:r>
        <w:rPr>
          <w:rStyle w:val="WW8Num2z0"/>
          <w:rFonts w:ascii="Verdana" w:hAnsi="Verdana"/>
          <w:color w:val="000000"/>
          <w:sz w:val="18"/>
          <w:szCs w:val="18"/>
        </w:rPr>
        <w:t> </w:t>
      </w:r>
      <w:r>
        <w:rPr>
          <w:rStyle w:val="WW8Num3z0"/>
          <w:rFonts w:ascii="Verdana" w:hAnsi="Verdana"/>
          <w:color w:val="4682B4"/>
          <w:sz w:val="18"/>
          <w:szCs w:val="18"/>
        </w:rPr>
        <w:t>Ляшенко</w:t>
      </w:r>
      <w:r>
        <w:rPr>
          <w:rStyle w:val="WW8Num2z0"/>
          <w:rFonts w:ascii="Verdana" w:hAnsi="Verdana"/>
          <w:color w:val="000000"/>
          <w:sz w:val="18"/>
          <w:szCs w:val="18"/>
        </w:rPr>
        <w:t> </w:t>
      </w:r>
      <w:r>
        <w:rPr>
          <w:rFonts w:ascii="Verdana" w:hAnsi="Verdana"/>
          <w:color w:val="000000"/>
          <w:sz w:val="18"/>
          <w:szCs w:val="18"/>
        </w:rPr>
        <w:t>В.П. Основы философии права. М.: Весь мир, 2001. 226 с.</w:t>
      </w:r>
    </w:p>
    <w:p w14:paraId="02F8894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О сущности правосознания. М.: Русская книга, 1994. 624 с.</w:t>
      </w:r>
    </w:p>
    <w:p w14:paraId="13B8431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131. Ильин И. Путь к очевидности. М.: Республика, 1993. 430 с.</w:t>
      </w:r>
    </w:p>
    <w:p w14:paraId="1EF377D8"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132. Институт прав человека в России / под ред. Г.Н.</w:t>
      </w:r>
      <w:r>
        <w:rPr>
          <w:rStyle w:val="WW8Num2z0"/>
          <w:rFonts w:ascii="Verdana" w:hAnsi="Verdana"/>
          <w:color w:val="000000"/>
          <w:sz w:val="18"/>
          <w:szCs w:val="18"/>
        </w:rPr>
        <w:t> </w:t>
      </w:r>
      <w:r>
        <w:rPr>
          <w:rStyle w:val="WW8Num3z0"/>
          <w:rFonts w:ascii="Verdana" w:hAnsi="Verdana"/>
          <w:color w:val="4682B4"/>
          <w:sz w:val="18"/>
          <w:szCs w:val="18"/>
        </w:rPr>
        <w:t>Комковой</w:t>
      </w:r>
      <w:r>
        <w:rPr>
          <w:rFonts w:ascii="Verdana" w:hAnsi="Verdana"/>
          <w:color w:val="000000"/>
          <w:sz w:val="18"/>
          <w:szCs w:val="18"/>
        </w:rPr>
        <w:t>. Саратов: Изд-во Сарат. ун-та, 1998. 216 с.</w:t>
      </w:r>
    </w:p>
    <w:p w14:paraId="7D496EC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Ионова</w:t>
      </w:r>
      <w:r>
        <w:rPr>
          <w:rStyle w:val="WW8Num2z0"/>
          <w:rFonts w:ascii="Verdana" w:hAnsi="Verdana"/>
          <w:color w:val="000000"/>
          <w:sz w:val="18"/>
          <w:szCs w:val="18"/>
        </w:rPr>
        <w:t> </w:t>
      </w:r>
      <w:r>
        <w:rPr>
          <w:rFonts w:ascii="Verdana" w:hAnsi="Verdana"/>
          <w:color w:val="000000"/>
          <w:sz w:val="18"/>
          <w:szCs w:val="18"/>
        </w:rPr>
        <w:t>А.И. Этика и культура государственного управления / общ. ред. Г.В.</w:t>
      </w:r>
      <w:r>
        <w:rPr>
          <w:rStyle w:val="WW8Num2z0"/>
          <w:rFonts w:ascii="Verdana" w:hAnsi="Verdana"/>
          <w:color w:val="000000"/>
          <w:sz w:val="18"/>
          <w:szCs w:val="18"/>
        </w:rPr>
        <w:t> </w:t>
      </w:r>
      <w:r>
        <w:rPr>
          <w:rStyle w:val="WW8Num3z0"/>
          <w:rFonts w:ascii="Verdana" w:hAnsi="Verdana"/>
          <w:color w:val="4682B4"/>
          <w:sz w:val="18"/>
          <w:szCs w:val="18"/>
        </w:rPr>
        <w:t>Атаманчук</w:t>
      </w:r>
      <w:r>
        <w:rPr>
          <w:rFonts w:ascii="Verdana" w:hAnsi="Verdana"/>
          <w:color w:val="000000"/>
          <w:sz w:val="18"/>
          <w:szCs w:val="18"/>
        </w:rPr>
        <w:t>. М.: Изд-во РАГС, 2003. 176 с.</w:t>
      </w:r>
    </w:p>
    <w:p w14:paraId="052CF72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М.С. Философская теория ценностей. СПб.: Петрополис, 1997. 205 с.</w:t>
      </w:r>
    </w:p>
    <w:p w14:paraId="2911979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Канке</w:t>
      </w:r>
      <w:r>
        <w:rPr>
          <w:rStyle w:val="WW8Num2z0"/>
          <w:rFonts w:ascii="Verdana" w:hAnsi="Verdana"/>
          <w:color w:val="000000"/>
          <w:sz w:val="18"/>
          <w:szCs w:val="18"/>
        </w:rPr>
        <w:t> </w:t>
      </w:r>
      <w:r>
        <w:rPr>
          <w:rFonts w:ascii="Verdana" w:hAnsi="Verdana"/>
          <w:color w:val="000000"/>
          <w:sz w:val="18"/>
          <w:szCs w:val="18"/>
        </w:rPr>
        <w:t>В.А. Этика ответственности. Теория морали будущего. М.: Логос, 2003. 352 с.</w:t>
      </w:r>
    </w:p>
    <w:p w14:paraId="22F227B8"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136. Кант И. Избранные произведения. М.: Наука, 1996. 411 с.</w:t>
      </w:r>
    </w:p>
    <w:p w14:paraId="3EEA94D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137. Кант И. Приложение к «</w:t>
      </w:r>
      <w:r>
        <w:rPr>
          <w:rStyle w:val="WW8Num3z0"/>
          <w:rFonts w:ascii="Verdana" w:hAnsi="Verdana"/>
          <w:color w:val="4682B4"/>
          <w:sz w:val="18"/>
          <w:szCs w:val="18"/>
        </w:rPr>
        <w:t>Наблюдением над чувством прекрасного и возвышенного</w:t>
      </w:r>
      <w:r>
        <w:rPr>
          <w:rFonts w:ascii="Verdana" w:hAnsi="Verdana"/>
          <w:color w:val="000000"/>
          <w:sz w:val="18"/>
          <w:szCs w:val="18"/>
        </w:rPr>
        <w:t>». Сочинения: в 6 т. / под общ. ред. В.Ф. Асмуса. М., 1964. Т. 2. 510 с.</w:t>
      </w:r>
    </w:p>
    <w:p w14:paraId="485CAB2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Капицын</w:t>
      </w:r>
      <w:r>
        <w:rPr>
          <w:rStyle w:val="WW8Num2z0"/>
          <w:rFonts w:ascii="Verdana" w:hAnsi="Verdana"/>
          <w:color w:val="000000"/>
          <w:sz w:val="18"/>
          <w:szCs w:val="18"/>
        </w:rPr>
        <w:t> </w:t>
      </w:r>
      <w:r>
        <w:rPr>
          <w:rFonts w:ascii="Verdana" w:hAnsi="Verdana"/>
          <w:color w:val="000000"/>
          <w:sz w:val="18"/>
          <w:szCs w:val="18"/>
        </w:rPr>
        <w:t>В.М. Права человека и механизмы их защиты: Учебное пособие. М.:</w:t>
      </w:r>
      <w:r>
        <w:rPr>
          <w:rStyle w:val="WW8Num2z0"/>
          <w:rFonts w:ascii="Verdana" w:hAnsi="Verdana"/>
          <w:color w:val="000000"/>
          <w:sz w:val="18"/>
          <w:szCs w:val="18"/>
        </w:rPr>
        <w:t> </w:t>
      </w:r>
      <w:r>
        <w:rPr>
          <w:rStyle w:val="WW8Num3z0"/>
          <w:rFonts w:ascii="Verdana" w:hAnsi="Verdana"/>
          <w:color w:val="4682B4"/>
          <w:sz w:val="18"/>
          <w:szCs w:val="18"/>
        </w:rPr>
        <w:t>ИКФ</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ЭКМОС</w:t>
      </w:r>
      <w:r>
        <w:rPr>
          <w:rFonts w:ascii="Verdana" w:hAnsi="Verdana"/>
          <w:color w:val="000000"/>
          <w:sz w:val="18"/>
          <w:szCs w:val="18"/>
        </w:rPr>
        <w:t>» , 2003. 288 с.</w:t>
      </w:r>
    </w:p>
    <w:p w14:paraId="261F206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Карташкин</w:t>
      </w:r>
      <w:r>
        <w:rPr>
          <w:rStyle w:val="WW8Num2z0"/>
          <w:rFonts w:ascii="Verdana" w:hAnsi="Verdana"/>
          <w:color w:val="000000"/>
          <w:sz w:val="18"/>
          <w:szCs w:val="18"/>
        </w:rPr>
        <w:t> </w:t>
      </w:r>
      <w:r>
        <w:rPr>
          <w:rFonts w:ascii="Verdana" w:hAnsi="Verdana"/>
          <w:color w:val="000000"/>
          <w:sz w:val="18"/>
          <w:szCs w:val="18"/>
        </w:rPr>
        <w:t>В.А. Международная защита национальных меньшинств и гуманитарная интервенция. М.: Институт государства и права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1994. 112 с.</w:t>
      </w:r>
    </w:p>
    <w:p w14:paraId="132C025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Карташкин</w:t>
      </w:r>
      <w:r>
        <w:rPr>
          <w:rStyle w:val="WW8Num2z0"/>
          <w:rFonts w:ascii="Verdana" w:hAnsi="Verdana"/>
          <w:color w:val="000000"/>
          <w:sz w:val="18"/>
          <w:szCs w:val="18"/>
        </w:rPr>
        <w:t> </w:t>
      </w:r>
      <w:r>
        <w:rPr>
          <w:rFonts w:ascii="Verdana" w:hAnsi="Verdana"/>
          <w:color w:val="000000"/>
          <w:sz w:val="18"/>
          <w:szCs w:val="18"/>
        </w:rPr>
        <w:t>В.А. Международная защита прав человека. М.: Международные отношения, 1976. 223 с.</w:t>
      </w:r>
    </w:p>
    <w:p w14:paraId="1A61958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Методология права. М.: Аванта +, 2001. 560 с.</w:t>
      </w:r>
    </w:p>
    <w:p w14:paraId="2CB2F793"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Проблемы общей теории права и государства: в 3 т. Т. 3: Правовое государство. М.: Современный гуманитарный университет, 2003. 256 с.</w:t>
      </w:r>
    </w:p>
    <w:p w14:paraId="68D0827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Философские проблемы права. М.: «</w:t>
      </w:r>
      <w:r>
        <w:rPr>
          <w:rStyle w:val="WW8Num3z0"/>
          <w:rFonts w:ascii="Verdana" w:hAnsi="Verdana"/>
          <w:color w:val="4682B4"/>
          <w:sz w:val="18"/>
          <w:szCs w:val="18"/>
        </w:rPr>
        <w:t>Мысль</w:t>
      </w:r>
      <w:r>
        <w:rPr>
          <w:rFonts w:ascii="Verdana" w:hAnsi="Verdana"/>
          <w:color w:val="000000"/>
          <w:sz w:val="18"/>
          <w:szCs w:val="18"/>
        </w:rPr>
        <w:t>», 1972. 472 с.</w:t>
      </w:r>
    </w:p>
    <w:p w14:paraId="2229F4A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Климова</w:t>
      </w:r>
      <w:r>
        <w:rPr>
          <w:rStyle w:val="WW8Num2z0"/>
          <w:rFonts w:ascii="Verdana" w:hAnsi="Verdana"/>
          <w:color w:val="000000"/>
          <w:sz w:val="18"/>
          <w:szCs w:val="18"/>
        </w:rPr>
        <w:t> </w:t>
      </w:r>
      <w:r>
        <w:rPr>
          <w:rFonts w:ascii="Verdana" w:hAnsi="Verdana"/>
          <w:color w:val="000000"/>
          <w:sz w:val="18"/>
          <w:szCs w:val="18"/>
        </w:rPr>
        <w:t>Г.З., Сенякин И.Н. Реабилитация как правовой институт (вопросы теории и практики). Саратов: Изд-во ГОУ ВПО «</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2005. с.</w:t>
      </w:r>
    </w:p>
    <w:p w14:paraId="3E9CB52A"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Кобликов</w:t>
      </w:r>
      <w:r>
        <w:rPr>
          <w:rStyle w:val="WW8Num2z0"/>
          <w:rFonts w:ascii="Verdana" w:hAnsi="Verdana"/>
          <w:color w:val="000000"/>
          <w:sz w:val="18"/>
          <w:szCs w:val="18"/>
        </w:rPr>
        <w:t> </w:t>
      </w:r>
      <w:r>
        <w:rPr>
          <w:rFonts w:ascii="Verdana" w:hAnsi="Verdana"/>
          <w:color w:val="000000"/>
          <w:sz w:val="18"/>
          <w:szCs w:val="18"/>
        </w:rPr>
        <w:t>A.C. Юридическая этика. М.: Изд-во НОРМА, 2002. 168 с.</w:t>
      </w:r>
    </w:p>
    <w:p w14:paraId="1CDEF31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Е.В. Источники российского конституционного права. Саратов: Изд-во СГАП, 1998. 196 с.</w:t>
      </w:r>
    </w:p>
    <w:p w14:paraId="301F686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Колосова</w:t>
      </w:r>
      <w:r>
        <w:rPr>
          <w:rStyle w:val="WW8Num2z0"/>
          <w:rFonts w:ascii="Verdana" w:hAnsi="Verdana"/>
          <w:color w:val="000000"/>
          <w:sz w:val="18"/>
          <w:szCs w:val="18"/>
        </w:rPr>
        <w:t> </w:t>
      </w:r>
      <w:r>
        <w:rPr>
          <w:rFonts w:ascii="Verdana" w:hAnsi="Verdana"/>
          <w:color w:val="000000"/>
          <w:sz w:val="18"/>
          <w:szCs w:val="18"/>
        </w:rPr>
        <w:t>Н.М. Конституционная ответственность в Российской Федерации: Ответственность органов государственной власти и иных субъектов права за нарушение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законодательства Российской Федерации. М.: Городец, 2000. 192 с.</w:t>
      </w:r>
    </w:p>
    <w:p w14:paraId="3FF43A9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148. Конституция СССР. Политико-правовой</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Fonts w:ascii="Verdana" w:hAnsi="Verdana"/>
          <w:color w:val="000000"/>
          <w:sz w:val="18"/>
          <w:szCs w:val="18"/>
        </w:rPr>
        <w:t>. М.: Политиздат, 1982. 398 с.</w:t>
      </w:r>
    </w:p>
    <w:p w14:paraId="1778752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Комкова</w:t>
      </w:r>
      <w:r>
        <w:rPr>
          <w:rStyle w:val="WW8Num2z0"/>
          <w:rFonts w:ascii="Verdana" w:hAnsi="Verdana"/>
          <w:color w:val="000000"/>
          <w:sz w:val="18"/>
          <w:szCs w:val="18"/>
        </w:rPr>
        <w:t> </w:t>
      </w:r>
      <w:r>
        <w:rPr>
          <w:rFonts w:ascii="Verdana" w:hAnsi="Verdana"/>
          <w:color w:val="000000"/>
          <w:sz w:val="18"/>
          <w:szCs w:val="18"/>
        </w:rPr>
        <w:t>Г.Н. Запрет дискриминации в российском и международном праве / под ред. В.Т. Кабышева. Саратов: Поволжская академия государственной службы им. П.А.</w:t>
      </w:r>
      <w:r>
        <w:rPr>
          <w:rStyle w:val="WW8Num2z0"/>
          <w:rFonts w:ascii="Verdana" w:hAnsi="Verdana"/>
          <w:color w:val="000000"/>
          <w:sz w:val="18"/>
          <w:szCs w:val="18"/>
        </w:rPr>
        <w:t> </w:t>
      </w:r>
      <w:r>
        <w:rPr>
          <w:rStyle w:val="WW8Num3z0"/>
          <w:rFonts w:ascii="Verdana" w:hAnsi="Verdana"/>
          <w:color w:val="4682B4"/>
          <w:sz w:val="18"/>
          <w:szCs w:val="18"/>
        </w:rPr>
        <w:t>Столыпина</w:t>
      </w:r>
      <w:r>
        <w:rPr>
          <w:rFonts w:ascii="Verdana" w:hAnsi="Verdana"/>
          <w:color w:val="000000"/>
          <w:sz w:val="18"/>
          <w:szCs w:val="18"/>
        </w:rPr>
        <w:t>, 2003. 124 с.</w:t>
      </w:r>
    </w:p>
    <w:p w14:paraId="0333C2F3"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Комкова</w:t>
      </w:r>
      <w:r>
        <w:rPr>
          <w:rStyle w:val="WW8Num2z0"/>
          <w:rFonts w:ascii="Verdana" w:hAnsi="Verdana"/>
          <w:color w:val="000000"/>
          <w:sz w:val="18"/>
          <w:szCs w:val="18"/>
        </w:rPr>
        <w:t> </w:t>
      </w:r>
      <w:r>
        <w:rPr>
          <w:rFonts w:ascii="Verdana" w:hAnsi="Verdana"/>
          <w:color w:val="000000"/>
          <w:sz w:val="18"/>
          <w:szCs w:val="18"/>
        </w:rPr>
        <w:t>Г.Н. Конституционный принцип равенства прав и свобод человека в России. Саратов: Изд-во Сарат. ун-та, 2002. 152 с.</w:t>
      </w:r>
    </w:p>
    <w:p w14:paraId="73CA8CF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151.</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государств Европейского Союза. М.: ИНФРА-М: Норма, 1997. 802 с.</w:t>
      </w:r>
    </w:p>
    <w:p w14:paraId="3C8EAB6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152. Конституции государств Центральной и Восточной Европы. М.: МОНФ, 1997. 578 с.</w:t>
      </w:r>
    </w:p>
    <w:p w14:paraId="4852B73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153. Конституционное право России: Лекции / отв. ред. В.Т.</w:t>
      </w:r>
      <w:r>
        <w:rPr>
          <w:rStyle w:val="WW8Num2z0"/>
          <w:rFonts w:ascii="Verdana" w:hAnsi="Verdana"/>
          <w:color w:val="000000"/>
          <w:sz w:val="18"/>
          <w:szCs w:val="18"/>
        </w:rPr>
        <w:t> </w:t>
      </w:r>
      <w:r>
        <w:rPr>
          <w:rStyle w:val="WW8Num3z0"/>
          <w:rFonts w:ascii="Verdana" w:hAnsi="Verdana"/>
          <w:color w:val="4682B4"/>
          <w:sz w:val="18"/>
          <w:szCs w:val="18"/>
        </w:rPr>
        <w:t>Кабышев</w:t>
      </w:r>
      <w:r>
        <w:rPr>
          <w:rFonts w:ascii="Verdana" w:hAnsi="Verdana"/>
          <w:color w:val="000000"/>
          <w:sz w:val="18"/>
          <w:szCs w:val="18"/>
        </w:rPr>
        <w:t>, Е.В. Колесников. Саратов: СГАП, 1995. 217 с.</w:t>
      </w:r>
    </w:p>
    <w:p w14:paraId="284C355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154. Конституционное право России: учеб.-метод, пособие. Краткий учебник / под ред.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М.: НОРМА-ИНФРА-М, 2001. 408 с.</w:t>
      </w:r>
    </w:p>
    <w:p w14:paraId="0EA71B7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155. Конституционное развитие России / под ред. В.Т. Кабышева. Саратов: СЮИ, 1993. 157 с.</w:t>
      </w:r>
    </w:p>
    <w:p w14:paraId="3BD50A9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156. Конституционно-правовая ответственность: проблемы России, опыт зарубежных стран / под ред. С.А.</w:t>
      </w:r>
      <w:r>
        <w:rPr>
          <w:rStyle w:val="WW8Num2z0"/>
          <w:rFonts w:ascii="Verdana" w:hAnsi="Verdana"/>
          <w:color w:val="000000"/>
          <w:sz w:val="18"/>
          <w:szCs w:val="18"/>
        </w:rPr>
        <w:t> </w:t>
      </w:r>
      <w:r>
        <w:rPr>
          <w:rStyle w:val="WW8Num3z0"/>
          <w:rFonts w:ascii="Verdana" w:hAnsi="Verdana"/>
          <w:color w:val="4682B4"/>
          <w:sz w:val="18"/>
          <w:szCs w:val="18"/>
        </w:rPr>
        <w:t>Авакъяна</w:t>
      </w:r>
      <w:r>
        <w:rPr>
          <w:rFonts w:ascii="Verdana" w:hAnsi="Verdana"/>
          <w:color w:val="000000"/>
          <w:sz w:val="18"/>
          <w:szCs w:val="18"/>
        </w:rPr>
        <w:t>. М.: МГУ, 2001. 474 с.</w:t>
      </w:r>
    </w:p>
    <w:p w14:paraId="7704B18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Абишева</w:t>
      </w:r>
      <w:r>
        <w:rPr>
          <w:rStyle w:val="WW8Num2z0"/>
          <w:rFonts w:ascii="Verdana" w:hAnsi="Verdana"/>
          <w:color w:val="000000"/>
          <w:sz w:val="18"/>
          <w:szCs w:val="18"/>
        </w:rPr>
        <w:t> </w:t>
      </w:r>
      <w:r>
        <w:rPr>
          <w:rFonts w:ascii="Verdana" w:hAnsi="Verdana"/>
          <w:color w:val="000000"/>
          <w:sz w:val="18"/>
          <w:szCs w:val="18"/>
        </w:rPr>
        <w:t>А.К. О понятии «</w:t>
      </w:r>
      <w:r>
        <w:rPr>
          <w:rStyle w:val="WW8Num3z0"/>
          <w:rFonts w:ascii="Verdana" w:hAnsi="Verdana"/>
          <w:color w:val="4682B4"/>
          <w:sz w:val="18"/>
          <w:szCs w:val="18"/>
        </w:rPr>
        <w:t>ценность</w:t>
      </w:r>
      <w:r>
        <w:rPr>
          <w:rFonts w:ascii="Verdana" w:hAnsi="Verdana"/>
          <w:color w:val="000000"/>
          <w:sz w:val="18"/>
          <w:szCs w:val="18"/>
        </w:rPr>
        <w:t>» // Вопросы философии. 2002. № 2. С.139-146.</w:t>
      </w:r>
    </w:p>
    <w:p w14:paraId="0A1A698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Авакъян</w:t>
      </w:r>
      <w:r>
        <w:rPr>
          <w:rStyle w:val="WW8Num2z0"/>
          <w:rFonts w:ascii="Verdana" w:hAnsi="Verdana"/>
          <w:color w:val="000000"/>
          <w:sz w:val="18"/>
          <w:szCs w:val="18"/>
        </w:rPr>
        <w:t> </w:t>
      </w:r>
      <w:r>
        <w:rPr>
          <w:rFonts w:ascii="Verdana" w:hAnsi="Verdana"/>
          <w:color w:val="000000"/>
          <w:sz w:val="18"/>
          <w:szCs w:val="18"/>
        </w:rPr>
        <w:t>С.А. Право как ценность: сборник: материалы дискуссии // отв. ред. Л.О. Иванов. М.: Гардарики, 2002. С. 28-33.</w:t>
      </w:r>
    </w:p>
    <w:p w14:paraId="324DF97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Агарков</w:t>
      </w:r>
      <w:r>
        <w:rPr>
          <w:rStyle w:val="WW8Num2z0"/>
          <w:rFonts w:ascii="Verdana" w:hAnsi="Verdana"/>
          <w:color w:val="000000"/>
          <w:sz w:val="18"/>
          <w:szCs w:val="18"/>
        </w:rPr>
        <w:t> </w:t>
      </w:r>
      <w:r>
        <w:rPr>
          <w:rFonts w:ascii="Verdana" w:hAnsi="Verdana"/>
          <w:color w:val="000000"/>
          <w:sz w:val="18"/>
          <w:szCs w:val="18"/>
        </w:rPr>
        <w:t>М.М. Проблемы злоупотребления правом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гражданском праве // Известия АН СССР. 1956. № 6.</w:t>
      </w:r>
    </w:p>
    <w:p w14:paraId="74690DC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Агешин</w:t>
      </w:r>
      <w:r>
        <w:rPr>
          <w:rStyle w:val="WW8Num2z0"/>
          <w:rFonts w:ascii="Verdana" w:hAnsi="Verdana"/>
          <w:color w:val="000000"/>
          <w:sz w:val="18"/>
          <w:szCs w:val="18"/>
        </w:rPr>
        <w:t> </w:t>
      </w:r>
      <w:r>
        <w:rPr>
          <w:rFonts w:ascii="Verdana" w:hAnsi="Verdana"/>
          <w:color w:val="000000"/>
          <w:sz w:val="18"/>
          <w:szCs w:val="18"/>
        </w:rPr>
        <w:t>Ю.А. Во имя высших интересов России: Десять особенностей проекта закона «</w:t>
      </w:r>
      <w:r>
        <w:rPr>
          <w:rStyle w:val="WW8Num3z0"/>
          <w:rFonts w:ascii="Verdana" w:hAnsi="Verdana"/>
          <w:color w:val="4682B4"/>
          <w:sz w:val="18"/>
          <w:szCs w:val="18"/>
        </w:rPr>
        <w:t>Об обеспечении права гражданина Российской Федерации на честь и достоинство</w:t>
      </w:r>
      <w:r>
        <w:rPr>
          <w:rFonts w:ascii="Verdana" w:hAnsi="Verdana"/>
          <w:color w:val="000000"/>
          <w:sz w:val="18"/>
          <w:szCs w:val="18"/>
        </w:rPr>
        <w:t>» // Журнал российского права. 1999. № 10. С. 13-20.</w:t>
      </w:r>
    </w:p>
    <w:p w14:paraId="7D4224D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Алимов</w:t>
      </w:r>
      <w:r>
        <w:rPr>
          <w:rStyle w:val="WW8Num2z0"/>
          <w:rFonts w:ascii="Verdana" w:hAnsi="Verdana"/>
          <w:color w:val="000000"/>
          <w:sz w:val="18"/>
          <w:szCs w:val="18"/>
        </w:rPr>
        <w:t> </w:t>
      </w:r>
      <w:r>
        <w:rPr>
          <w:rFonts w:ascii="Verdana" w:hAnsi="Verdana"/>
          <w:color w:val="000000"/>
          <w:sz w:val="18"/>
          <w:szCs w:val="18"/>
        </w:rPr>
        <w:t>Р.Н. Конструкция «</w:t>
      </w:r>
      <w:r>
        <w:rPr>
          <w:rStyle w:val="WW8Num3z0"/>
          <w:rFonts w:ascii="Verdana" w:hAnsi="Verdana"/>
          <w:color w:val="4682B4"/>
          <w:sz w:val="18"/>
          <w:szCs w:val="18"/>
        </w:rPr>
        <w:t>злоупотребление правом</w:t>
      </w:r>
      <w:r>
        <w:rPr>
          <w:rFonts w:ascii="Verdana" w:hAnsi="Verdana"/>
          <w:color w:val="000000"/>
          <w:sz w:val="18"/>
          <w:szCs w:val="18"/>
        </w:rPr>
        <w:t>» как способ ограничения частного интереса (межотраслевое исследование) // Интерес в</w:t>
      </w:r>
      <w:r>
        <w:rPr>
          <w:rStyle w:val="WW8Num2z0"/>
          <w:rFonts w:ascii="Verdana" w:hAnsi="Verdana"/>
          <w:color w:val="000000"/>
          <w:sz w:val="18"/>
          <w:szCs w:val="18"/>
        </w:rPr>
        <w:t> </w:t>
      </w:r>
      <w:r>
        <w:rPr>
          <w:rStyle w:val="WW8Num3z0"/>
          <w:rFonts w:ascii="Verdana" w:hAnsi="Verdana"/>
          <w:color w:val="4682B4"/>
          <w:sz w:val="18"/>
          <w:szCs w:val="18"/>
        </w:rPr>
        <w:t>публичном</w:t>
      </w:r>
      <w:r>
        <w:rPr>
          <w:rStyle w:val="WW8Num2z0"/>
          <w:rFonts w:ascii="Verdana" w:hAnsi="Verdana"/>
          <w:color w:val="000000"/>
          <w:sz w:val="18"/>
          <w:szCs w:val="18"/>
        </w:rPr>
        <w:t> </w:t>
      </w:r>
      <w:r>
        <w:rPr>
          <w:rFonts w:ascii="Verdana" w:hAnsi="Verdana"/>
          <w:color w:val="000000"/>
          <w:sz w:val="18"/>
          <w:szCs w:val="18"/>
        </w:rPr>
        <w:t>и частном праве.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2002. С. 93-97.</w:t>
      </w:r>
    </w:p>
    <w:p w14:paraId="6D8C4A0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Анисимова</w:t>
      </w:r>
      <w:r>
        <w:rPr>
          <w:rStyle w:val="WW8Num2z0"/>
          <w:rFonts w:ascii="Verdana" w:hAnsi="Verdana"/>
          <w:color w:val="000000"/>
          <w:sz w:val="18"/>
          <w:szCs w:val="18"/>
        </w:rPr>
        <w:t> </w:t>
      </w:r>
      <w:r>
        <w:rPr>
          <w:rFonts w:ascii="Verdana" w:hAnsi="Verdana"/>
          <w:color w:val="000000"/>
          <w:sz w:val="18"/>
          <w:szCs w:val="18"/>
        </w:rPr>
        <w:t>М.Н. Достоинство и ничтожество: различные статусы человека в обществе и характеристика личности //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 отв. ред. Н.В. Блажевич. Тюмень, 1998. С. 120-128.</w:t>
      </w:r>
    </w:p>
    <w:p w14:paraId="3A02085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Апресян</w:t>
      </w:r>
      <w:r>
        <w:rPr>
          <w:rStyle w:val="WW8Num2z0"/>
          <w:rFonts w:ascii="Verdana" w:hAnsi="Verdana"/>
          <w:color w:val="000000"/>
          <w:sz w:val="18"/>
          <w:szCs w:val="18"/>
        </w:rPr>
        <w:t> </w:t>
      </w:r>
      <w:r>
        <w:rPr>
          <w:rFonts w:ascii="Verdana" w:hAnsi="Verdana"/>
          <w:color w:val="000000"/>
          <w:sz w:val="18"/>
          <w:szCs w:val="18"/>
        </w:rPr>
        <w:t>Р.Г. Природа морали // Философские науки. 1991. № 12. С. 60-67.</w:t>
      </w:r>
    </w:p>
    <w:p w14:paraId="7B06412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164. Ардашева Н. Понятие эксперимента в медицине и защита прав человека // Государство и право. 1995. № 12. С. 102-107.</w:t>
      </w:r>
    </w:p>
    <w:p w14:paraId="39FD54D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Аринин</w:t>
      </w:r>
      <w:r>
        <w:rPr>
          <w:rStyle w:val="WW8Num2z0"/>
          <w:rFonts w:ascii="Verdana" w:hAnsi="Verdana"/>
          <w:color w:val="000000"/>
          <w:sz w:val="18"/>
          <w:szCs w:val="18"/>
        </w:rPr>
        <w:t> </w:t>
      </w:r>
      <w:r>
        <w:rPr>
          <w:rFonts w:ascii="Verdana" w:hAnsi="Verdana"/>
          <w:color w:val="000000"/>
          <w:sz w:val="18"/>
          <w:szCs w:val="18"/>
        </w:rPr>
        <w:t>А.Н. Права и свободы человека и эффективное развитие России // Общественные науки и современность. 2002. № 1. С. 69-76.</w:t>
      </w:r>
    </w:p>
    <w:p w14:paraId="46ABE138"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Артемов</w:t>
      </w:r>
      <w:r>
        <w:rPr>
          <w:rStyle w:val="WW8Num2z0"/>
          <w:rFonts w:ascii="Verdana" w:hAnsi="Verdana"/>
          <w:color w:val="000000"/>
          <w:sz w:val="18"/>
          <w:szCs w:val="18"/>
        </w:rPr>
        <w:t> </w:t>
      </w:r>
      <w:r>
        <w:rPr>
          <w:rFonts w:ascii="Verdana" w:hAnsi="Verdana"/>
          <w:color w:val="000000"/>
          <w:sz w:val="18"/>
          <w:szCs w:val="18"/>
        </w:rPr>
        <w:t>В.М. Проблема соотношения нравственности и права в контексте ценностного измерения истины // LEX RUSSICA: научные труды Московской государственной юридической академии имени O.E.</w:t>
      </w:r>
      <w:r>
        <w:rPr>
          <w:rStyle w:val="WW8Num2z0"/>
          <w:rFonts w:ascii="Verdana" w:hAnsi="Verdana"/>
          <w:color w:val="000000"/>
          <w:sz w:val="18"/>
          <w:szCs w:val="18"/>
        </w:rPr>
        <w:t> </w:t>
      </w:r>
      <w:r>
        <w:rPr>
          <w:rStyle w:val="WW8Num3z0"/>
          <w:rFonts w:ascii="Verdana" w:hAnsi="Verdana"/>
          <w:color w:val="4682B4"/>
          <w:sz w:val="18"/>
          <w:szCs w:val="18"/>
        </w:rPr>
        <w:t>Кутафина</w:t>
      </w:r>
      <w:r>
        <w:rPr>
          <w:rFonts w:ascii="Verdana" w:hAnsi="Verdana"/>
          <w:color w:val="000000"/>
          <w:sz w:val="18"/>
          <w:szCs w:val="18"/>
        </w:rPr>
        <w:t>. 2009. №4. С. 815-823.</w:t>
      </w:r>
    </w:p>
    <w:p w14:paraId="4AEBEE8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Арямов</w:t>
      </w:r>
      <w:r>
        <w:rPr>
          <w:rStyle w:val="WW8Num2z0"/>
          <w:rFonts w:ascii="Verdana" w:hAnsi="Verdana"/>
          <w:color w:val="000000"/>
          <w:sz w:val="18"/>
          <w:szCs w:val="18"/>
        </w:rPr>
        <w:t> </w:t>
      </w:r>
      <w:r>
        <w:rPr>
          <w:rFonts w:ascii="Verdana" w:hAnsi="Verdana"/>
          <w:color w:val="000000"/>
          <w:sz w:val="18"/>
          <w:szCs w:val="18"/>
        </w:rPr>
        <w:t>A.A. Честь как право и право на честь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2009. №5. С. 16-18.</w:t>
      </w:r>
    </w:p>
    <w:p w14:paraId="582A419A"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Астафичев</w:t>
      </w:r>
      <w:r>
        <w:rPr>
          <w:rStyle w:val="WW8Num2z0"/>
          <w:rFonts w:ascii="Verdana" w:hAnsi="Verdana"/>
          <w:color w:val="000000"/>
          <w:sz w:val="18"/>
          <w:szCs w:val="18"/>
        </w:rPr>
        <w:t> </w:t>
      </w:r>
      <w:r>
        <w:rPr>
          <w:rFonts w:ascii="Verdana" w:hAnsi="Verdana"/>
          <w:color w:val="000000"/>
          <w:sz w:val="18"/>
          <w:szCs w:val="18"/>
        </w:rPr>
        <w:t>П.А. Право человека на личное достоинство: конституционно-правовые основы и проблемы реализации // Социальное и пенсионное право. 2006. № 2. С. 16-24.</w:t>
      </w:r>
    </w:p>
    <w:p w14:paraId="6823904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Р.Н. Судебный порядок защиты чести, достоинства и деловой репутации // Юрист. 2005. № 2. С. 48-51.</w:t>
      </w:r>
    </w:p>
    <w:p w14:paraId="3761E94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Бабенко</w:t>
      </w:r>
      <w:r>
        <w:rPr>
          <w:rStyle w:val="WW8Num2z0"/>
          <w:rFonts w:ascii="Verdana" w:hAnsi="Verdana"/>
          <w:color w:val="000000"/>
          <w:sz w:val="18"/>
          <w:szCs w:val="18"/>
        </w:rPr>
        <w:t> </w:t>
      </w:r>
      <w:r>
        <w:rPr>
          <w:rFonts w:ascii="Verdana" w:hAnsi="Verdana"/>
          <w:color w:val="000000"/>
          <w:sz w:val="18"/>
          <w:szCs w:val="18"/>
        </w:rPr>
        <w:t>А.Н. Проблемы обоснования ценностных критериев в праве // Государство и право. 2002. № 12. С. 93-97.</w:t>
      </w:r>
    </w:p>
    <w:p w14:paraId="423E1BB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Единство естественного и позитивного права основа обеспечения прав и свобод человека // Права человека: пути их реализации: материалы международной науч.-практ. конф. (8-10 октября 1998 г.). Саратов: СГАП, 1999. Ч. 1. С. 79-80.</w:t>
      </w:r>
    </w:p>
    <w:p w14:paraId="63B9D853"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О современном нормативном понимании права // Журнал российского права. 1999. № 1. С. 98-107.</w:t>
      </w:r>
    </w:p>
    <w:p w14:paraId="6BACE5B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Понятие права и современность // Вопросы теории государства и права: межвузовский научный сборник. Саратов: Изд-во Саратовской государственной академии права, 1998. № 1(10). С. 2-19.</w:t>
      </w:r>
    </w:p>
    <w:p w14:paraId="62F6214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Баллестрем</w:t>
      </w:r>
      <w:r>
        <w:rPr>
          <w:rStyle w:val="WW8Num2z0"/>
          <w:rFonts w:ascii="Verdana" w:hAnsi="Verdana"/>
          <w:color w:val="000000"/>
          <w:sz w:val="18"/>
          <w:szCs w:val="18"/>
        </w:rPr>
        <w:t> </w:t>
      </w:r>
      <w:r>
        <w:rPr>
          <w:rFonts w:ascii="Verdana" w:hAnsi="Verdana"/>
          <w:color w:val="000000"/>
          <w:sz w:val="18"/>
          <w:szCs w:val="18"/>
        </w:rPr>
        <w:t>К.Т. Власть и мораль (основная проблема политической этики) // Философские науки. 1991. № 8. С. 83-93.</w:t>
      </w:r>
    </w:p>
    <w:p w14:paraId="1766B13A"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 xml:space="preserve">В.М. К теории ограничения прав человека (вместо введения) // Теория и практика ограничения прав человека по российскому законодательству и международному праву / </w:t>
      </w:r>
      <w:r>
        <w:rPr>
          <w:rFonts w:ascii="Verdana" w:hAnsi="Verdana"/>
          <w:color w:val="000000"/>
          <w:sz w:val="18"/>
          <w:szCs w:val="18"/>
        </w:rPr>
        <w:lastRenderedPageBreak/>
        <w:t>под ред. В.М. Баранова. Н. Новгород, 1998. Ч. 1.</w:t>
      </w:r>
    </w:p>
    <w:p w14:paraId="59A9C62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176. Бобков В. О задачах повышения уровня и качества жизни населения России // Общество и экономика. 2000. № 2. С. 34—58.</w:t>
      </w:r>
    </w:p>
    <w:p w14:paraId="612395F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177. Бобков В. Экономическое неравенство: российские тенденции на фоне мировых реалий // Общество и экономика. 2003. № 1. С. 80-92.</w:t>
      </w:r>
    </w:p>
    <w:p w14:paraId="2D3D0FB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178. Бобылёв А.И. Общество, гражданское общество, личность, государство, право. Их взаимодействие на современном этапе // Право и политика. 2001. №3. С. 70-79.</w:t>
      </w:r>
    </w:p>
    <w:p w14:paraId="1A913B1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179. Богданов Е. Категория «</w:t>
      </w:r>
      <w:r>
        <w:rPr>
          <w:rStyle w:val="WW8Num3z0"/>
          <w:rFonts w:ascii="Verdana" w:hAnsi="Verdana"/>
          <w:color w:val="4682B4"/>
          <w:sz w:val="18"/>
          <w:szCs w:val="18"/>
        </w:rPr>
        <w:t>добросовестности</w:t>
      </w:r>
      <w:r>
        <w:rPr>
          <w:rFonts w:ascii="Verdana" w:hAnsi="Verdana"/>
          <w:color w:val="000000"/>
          <w:sz w:val="18"/>
          <w:szCs w:val="18"/>
        </w:rPr>
        <w:t>» в гражданском праве // Российская юстиция. 1999. №9. С. 12-16.</w:t>
      </w:r>
    </w:p>
    <w:p w14:paraId="5094F078"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Бондарь</w:t>
      </w:r>
      <w:r>
        <w:rPr>
          <w:rStyle w:val="WW8Num2z0"/>
          <w:rFonts w:ascii="Verdana" w:hAnsi="Verdana"/>
          <w:color w:val="000000"/>
          <w:sz w:val="18"/>
          <w:szCs w:val="18"/>
        </w:rPr>
        <w:t> </w:t>
      </w:r>
      <w:r>
        <w:rPr>
          <w:rFonts w:ascii="Verdana" w:hAnsi="Verdana"/>
          <w:color w:val="000000"/>
          <w:sz w:val="18"/>
          <w:szCs w:val="18"/>
        </w:rPr>
        <w:t>Н.С. Социальная справедливость в институте равноправия советских граждан // Право. Ускорение. Справедливость: сборник статей. Саратов: Изд-во СЮИ, 1989. С. 76-83.</w:t>
      </w:r>
    </w:p>
    <w:p w14:paraId="7CDA02E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Борзых</w:t>
      </w:r>
      <w:r>
        <w:rPr>
          <w:rStyle w:val="WW8Num2z0"/>
          <w:rFonts w:ascii="Verdana" w:hAnsi="Verdana"/>
          <w:color w:val="000000"/>
          <w:sz w:val="18"/>
          <w:szCs w:val="18"/>
        </w:rPr>
        <w:t> </w:t>
      </w:r>
      <w:r>
        <w:rPr>
          <w:rFonts w:ascii="Verdana" w:hAnsi="Verdana"/>
          <w:color w:val="000000"/>
          <w:sz w:val="18"/>
          <w:szCs w:val="18"/>
        </w:rPr>
        <w:t>В.В. О свободе морального выбора // Вопросы философии. 1992. № 1. С. 175-177.</w:t>
      </w:r>
    </w:p>
    <w:p w14:paraId="52AD896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Бородин</w:t>
      </w:r>
      <w:r>
        <w:rPr>
          <w:rStyle w:val="WW8Num2z0"/>
          <w:rFonts w:ascii="Verdana" w:hAnsi="Verdana"/>
          <w:color w:val="000000"/>
          <w:sz w:val="18"/>
          <w:szCs w:val="18"/>
        </w:rPr>
        <w:t> </w:t>
      </w:r>
      <w:r>
        <w:rPr>
          <w:rFonts w:ascii="Verdana" w:hAnsi="Verdana"/>
          <w:color w:val="000000"/>
          <w:sz w:val="18"/>
          <w:szCs w:val="18"/>
        </w:rPr>
        <w:t>В.В., Крусс В.И. Некоторые философско-правовые аспекты проблемы</w:t>
      </w:r>
      <w:r>
        <w:rPr>
          <w:rStyle w:val="WW8Num2z0"/>
          <w:rFonts w:ascii="Verdana" w:hAnsi="Verdana"/>
          <w:color w:val="000000"/>
          <w:sz w:val="18"/>
          <w:szCs w:val="18"/>
        </w:rPr>
        <w:t> </w:t>
      </w:r>
      <w:r>
        <w:rPr>
          <w:rStyle w:val="WW8Num3z0"/>
          <w:rFonts w:ascii="Verdana" w:hAnsi="Verdana"/>
          <w:color w:val="4682B4"/>
          <w:sz w:val="18"/>
          <w:szCs w:val="18"/>
        </w:rPr>
        <w:t>злоупотребления</w:t>
      </w:r>
      <w:r>
        <w:rPr>
          <w:rStyle w:val="WW8Num2z0"/>
          <w:rFonts w:ascii="Verdana" w:hAnsi="Verdana"/>
          <w:color w:val="000000"/>
          <w:sz w:val="18"/>
          <w:szCs w:val="18"/>
        </w:rPr>
        <w:t> </w:t>
      </w:r>
      <w:r>
        <w:rPr>
          <w:rFonts w:ascii="Verdana" w:hAnsi="Verdana"/>
          <w:color w:val="000000"/>
          <w:sz w:val="18"/>
          <w:szCs w:val="18"/>
        </w:rPr>
        <w:t>правами и свободами человека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2002. №6. С. 34-56.</w:t>
      </w:r>
    </w:p>
    <w:p w14:paraId="667CB3BE"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Бульба</w:t>
      </w:r>
      <w:r>
        <w:rPr>
          <w:rStyle w:val="WW8Num2z0"/>
          <w:rFonts w:ascii="Verdana" w:hAnsi="Verdana"/>
          <w:color w:val="000000"/>
          <w:sz w:val="18"/>
          <w:szCs w:val="18"/>
        </w:rPr>
        <w:t> </w:t>
      </w:r>
      <w:r>
        <w:rPr>
          <w:rFonts w:ascii="Verdana" w:hAnsi="Verdana"/>
          <w:color w:val="000000"/>
          <w:sz w:val="18"/>
          <w:szCs w:val="18"/>
        </w:rPr>
        <w:t>Д.Д. Анализ Декларации о правах и достоинстве человека X Всемирного Русского Народного Собора // Вестник Державного Союза России. 2006. 31 мая.</w:t>
      </w:r>
    </w:p>
    <w:p w14:paraId="590867D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Васев</w:t>
      </w:r>
      <w:r>
        <w:rPr>
          <w:rStyle w:val="WW8Num2z0"/>
          <w:rFonts w:ascii="Verdana" w:hAnsi="Verdana"/>
          <w:color w:val="000000"/>
          <w:sz w:val="18"/>
          <w:szCs w:val="18"/>
        </w:rPr>
        <w:t> </w:t>
      </w:r>
      <w:r>
        <w:rPr>
          <w:rFonts w:ascii="Verdana" w:hAnsi="Verdana"/>
          <w:color w:val="000000"/>
          <w:sz w:val="18"/>
          <w:szCs w:val="18"/>
        </w:rPr>
        <w:t>И.Н. Место и роль понятия «</w:t>
      </w:r>
      <w:r>
        <w:rPr>
          <w:rStyle w:val="WW8Num3z0"/>
          <w:rFonts w:ascii="Verdana" w:hAnsi="Verdana"/>
          <w:color w:val="4682B4"/>
          <w:sz w:val="18"/>
          <w:szCs w:val="18"/>
        </w:rPr>
        <w:t>субъективное право</w:t>
      </w:r>
      <w:r>
        <w:rPr>
          <w:rFonts w:ascii="Verdana" w:hAnsi="Verdana"/>
          <w:color w:val="000000"/>
          <w:sz w:val="18"/>
          <w:szCs w:val="18"/>
        </w:rPr>
        <w:t>» в современной юридической науке // Право и политика. 2010. № 2. С. 180-187.</w:t>
      </w:r>
    </w:p>
    <w:p w14:paraId="3285CCC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185. Василъчук Ю.А. Социальное развитие человека в XX веке. Фактор культуры // Общественные науки и современность. 2003. № 1. С. 5-29.</w:t>
      </w:r>
    </w:p>
    <w:p w14:paraId="520D9DF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Ведяхин</w:t>
      </w:r>
      <w:r>
        <w:rPr>
          <w:rStyle w:val="WW8Num2z0"/>
          <w:rFonts w:ascii="Verdana" w:hAnsi="Verdana"/>
          <w:color w:val="000000"/>
          <w:sz w:val="18"/>
          <w:szCs w:val="18"/>
        </w:rPr>
        <w:t> </w:t>
      </w:r>
      <w:r>
        <w:rPr>
          <w:rFonts w:ascii="Verdana" w:hAnsi="Verdana"/>
          <w:color w:val="000000"/>
          <w:sz w:val="18"/>
          <w:szCs w:val="18"/>
        </w:rPr>
        <w:t>В.М. К вопросу о классификации принципов российского права //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Самара, 2001. № 1. С. 5-12.</w:t>
      </w:r>
    </w:p>
    <w:p w14:paraId="6F713AD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Ведяхин</w:t>
      </w:r>
      <w:r>
        <w:rPr>
          <w:rStyle w:val="WW8Num2z0"/>
          <w:rFonts w:ascii="Verdana" w:hAnsi="Verdana"/>
          <w:color w:val="000000"/>
          <w:sz w:val="18"/>
          <w:szCs w:val="18"/>
        </w:rPr>
        <w:t> </w:t>
      </w:r>
      <w:r>
        <w:rPr>
          <w:rFonts w:ascii="Verdana" w:hAnsi="Verdana"/>
          <w:color w:val="000000"/>
          <w:sz w:val="18"/>
          <w:szCs w:val="18"/>
        </w:rPr>
        <w:t>В.М. Принципы правового регулирования рыночных отношений//Правоведение. 1995. №6. С. 27-37.</w:t>
      </w:r>
    </w:p>
    <w:p w14:paraId="65EAE92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188. Виг Й. Соотношение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человека и проблемы преступности//Государство и право. 1995. № 7. С. 44-49.</w:t>
      </w:r>
    </w:p>
    <w:p w14:paraId="7FFE524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О.В. Достоинство личности и</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право // Научные труды / Российская академия юридических наук: в 3 т. М.: Юрист, 2009. Т. 2, вып. 9. С. 73-75.</w:t>
      </w:r>
    </w:p>
    <w:p w14:paraId="5AA67B73"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О.В. Достоинство личности и</w:t>
      </w:r>
      <w:r>
        <w:rPr>
          <w:rStyle w:val="WW8Num2z0"/>
          <w:rFonts w:ascii="Verdana" w:hAnsi="Verdana"/>
          <w:color w:val="000000"/>
          <w:sz w:val="18"/>
          <w:szCs w:val="18"/>
        </w:rPr>
        <w:t> </w:t>
      </w:r>
      <w:r>
        <w:rPr>
          <w:rStyle w:val="WW8Num3z0"/>
          <w:rFonts w:ascii="Verdana" w:hAnsi="Verdana"/>
          <w:color w:val="4682B4"/>
          <w:sz w:val="18"/>
          <w:szCs w:val="18"/>
        </w:rPr>
        <w:t>СМИ</w:t>
      </w:r>
      <w:r>
        <w:rPr>
          <w:rFonts w:ascii="Verdana" w:hAnsi="Verdana"/>
          <w:color w:val="000000"/>
          <w:sz w:val="18"/>
          <w:szCs w:val="18"/>
        </w:rPr>
        <w:t>: некоторые проблемы злоупотребления свободой слова // Вестник Поволжской академии государственной службы им. П.А. Столыпина. 2009. № 4. С. 89-96.</w:t>
      </w:r>
    </w:p>
    <w:p w14:paraId="3FDAE41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О.В. Достоинство личности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правоприменительная</w:t>
      </w:r>
      <w:r>
        <w:rPr>
          <w:rStyle w:val="WW8Num2z0"/>
          <w:rFonts w:ascii="Verdana" w:hAnsi="Verdana"/>
          <w:color w:val="000000"/>
          <w:sz w:val="18"/>
          <w:szCs w:val="18"/>
        </w:rPr>
        <w:t> </w:t>
      </w:r>
      <w:r>
        <w:rPr>
          <w:rFonts w:ascii="Verdana" w:hAnsi="Verdana"/>
          <w:color w:val="000000"/>
          <w:sz w:val="18"/>
          <w:szCs w:val="18"/>
        </w:rPr>
        <w:t>практика // Вестник Саратовской государственной академии права. 2008. № 4. С. 77-83.</w:t>
      </w:r>
    </w:p>
    <w:p w14:paraId="4B6CFCC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О.В. Злоупотребление правом как одна из форм</w:t>
      </w:r>
      <w:r>
        <w:rPr>
          <w:rStyle w:val="WW8Num2z0"/>
          <w:rFonts w:ascii="Verdana" w:hAnsi="Verdana"/>
          <w:color w:val="000000"/>
          <w:sz w:val="18"/>
          <w:szCs w:val="18"/>
        </w:rPr>
        <w:t> </w:t>
      </w:r>
      <w:r>
        <w:rPr>
          <w:rStyle w:val="WW8Num3z0"/>
          <w:rFonts w:ascii="Verdana" w:hAnsi="Verdana"/>
          <w:color w:val="4682B4"/>
          <w:sz w:val="18"/>
          <w:szCs w:val="18"/>
        </w:rPr>
        <w:t>умаления</w:t>
      </w:r>
      <w:r>
        <w:rPr>
          <w:rStyle w:val="WW8Num2z0"/>
          <w:rFonts w:ascii="Verdana" w:hAnsi="Verdana"/>
          <w:color w:val="000000"/>
          <w:sz w:val="18"/>
          <w:szCs w:val="18"/>
        </w:rPr>
        <w:t> </w:t>
      </w:r>
      <w:r>
        <w:rPr>
          <w:rFonts w:ascii="Verdana" w:hAnsi="Verdana"/>
          <w:color w:val="000000"/>
          <w:sz w:val="18"/>
          <w:szCs w:val="18"/>
        </w:rPr>
        <w:t>достоинства личности // Правовая политика и правовая жизнь. 2007. № 1. С. 113-120.</w:t>
      </w:r>
    </w:p>
    <w:p w14:paraId="2F294D0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O.B. К вопросу об истоках идеи защиты человеческого достоинства //</w:t>
      </w:r>
      <w:r>
        <w:rPr>
          <w:rStyle w:val="WW8Num2z0"/>
          <w:rFonts w:ascii="Verdana" w:hAnsi="Verdana"/>
          <w:color w:val="000000"/>
          <w:sz w:val="18"/>
          <w:szCs w:val="18"/>
        </w:rPr>
        <w:t> </w:t>
      </w:r>
      <w:r>
        <w:rPr>
          <w:rStyle w:val="WW8Num3z0"/>
          <w:rFonts w:ascii="Verdana" w:hAnsi="Verdana"/>
          <w:color w:val="4682B4"/>
          <w:sz w:val="18"/>
          <w:szCs w:val="18"/>
        </w:rPr>
        <w:t>Адвокат</w:t>
      </w:r>
      <w:r>
        <w:rPr>
          <w:rFonts w:ascii="Verdana" w:hAnsi="Verdana"/>
          <w:color w:val="000000"/>
          <w:sz w:val="18"/>
          <w:szCs w:val="18"/>
        </w:rPr>
        <w:t>. 2008. № 12. С. 88-94.</w:t>
      </w:r>
    </w:p>
    <w:p w14:paraId="5E7C17D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О.В. Некоторые вопросы законодательного регулирования защиты чести и достоинства // Вестник Саратовской государственной академии права. 2009. № 1. С. 47-52.</w:t>
      </w:r>
    </w:p>
    <w:p w14:paraId="59ABBCA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О.В. Право на уважение человеческого достоинства: вопросы теории и практики // Современное право. 2008. № 10(1). С. 75-80.</w:t>
      </w:r>
    </w:p>
    <w:p w14:paraId="2C71C7F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О.В. Принцип уважения достоинства личности в деятельности</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 Вестник Поволжской академии государственной службы им. П.А. Столыпина. 2009. № 1. С. 28-35.</w:t>
      </w:r>
    </w:p>
    <w:p w14:paraId="2411DC8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О.В. Утверждение достоинства человека основной приоритет правового взаимодействия власти и общественных объединений // Право и политика. 2009. № 6. С. 1311-1317.</w:t>
      </w:r>
    </w:p>
    <w:p w14:paraId="5C46C41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Выжлецов</w:t>
      </w:r>
      <w:r>
        <w:rPr>
          <w:rStyle w:val="WW8Num2z0"/>
          <w:rFonts w:ascii="Verdana" w:hAnsi="Verdana"/>
          <w:color w:val="000000"/>
          <w:sz w:val="18"/>
          <w:szCs w:val="18"/>
        </w:rPr>
        <w:t> </w:t>
      </w:r>
      <w:r>
        <w:rPr>
          <w:rFonts w:ascii="Verdana" w:hAnsi="Verdana"/>
          <w:color w:val="000000"/>
          <w:sz w:val="18"/>
          <w:szCs w:val="18"/>
        </w:rPr>
        <w:t>Г.П. Аксиология: становление и основные этапы развития // Социально-политический журнал. 1995. № 6. С. 61-73.</w:t>
      </w:r>
    </w:p>
    <w:p w14:paraId="21DCBEE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Выжлецов</w:t>
      </w:r>
      <w:r>
        <w:rPr>
          <w:rStyle w:val="WW8Num2z0"/>
          <w:rFonts w:ascii="Verdana" w:hAnsi="Verdana"/>
          <w:color w:val="000000"/>
          <w:sz w:val="18"/>
          <w:szCs w:val="18"/>
        </w:rPr>
        <w:t> </w:t>
      </w:r>
      <w:r>
        <w:rPr>
          <w:rFonts w:ascii="Verdana" w:hAnsi="Verdana"/>
          <w:color w:val="000000"/>
          <w:sz w:val="18"/>
          <w:szCs w:val="18"/>
        </w:rPr>
        <w:t>Г.П. Возникновение и развитие ценностных категорий // Социально-политический журнал. 1996. № 1. С. 86-91.</w:t>
      </w:r>
    </w:p>
    <w:p w14:paraId="2C939D8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Выжлецов</w:t>
      </w:r>
      <w:r>
        <w:rPr>
          <w:rStyle w:val="WW8Num2z0"/>
          <w:rFonts w:ascii="Verdana" w:hAnsi="Verdana"/>
          <w:color w:val="000000"/>
          <w:sz w:val="18"/>
          <w:szCs w:val="18"/>
        </w:rPr>
        <w:t> </w:t>
      </w:r>
      <w:r>
        <w:rPr>
          <w:rFonts w:ascii="Verdana" w:hAnsi="Verdana"/>
          <w:color w:val="000000"/>
          <w:sz w:val="18"/>
          <w:szCs w:val="18"/>
        </w:rPr>
        <w:t xml:space="preserve">Г.П. Духовные ценности и судьба России // Социально-политический журнал. </w:t>
      </w:r>
      <w:r>
        <w:rPr>
          <w:rFonts w:ascii="Verdana" w:hAnsi="Verdana"/>
          <w:color w:val="000000"/>
          <w:sz w:val="18"/>
          <w:szCs w:val="18"/>
        </w:rPr>
        <w:lastRenderedPageBreak/>
        <w:t>1994. № 3/6. С. 16-31.</w:t>
      </w:r>
    </w:p>
    <w:p w14:paraId="360DF03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Гаджиев</w:t>
      </w:r>
      <w:r>
        <w:rPr>
          <w:rStyle w:val="WW8Num2z0"/>
          <w:rFonts w:ascii="Verdana" w:hAnsi="Verdana"/>
          <w:color w:val="000000"/>
          <w:sz w:val="18"/>
          <w:szCs w:val="18"/>
        </w:rPr>
        <w:t> </w:t>
      </w:r>
      <w:r>
        <w:rPr>
          <w:rFonts w:ascii="Verdana" w:hAnsi="Verdana"/>
          <w:color w:val="000000"/>
          <w:sz w:val="18"/>
          <w:szCs w:val="18"/>
        </w:rPr>
        <w:t>Г.А. Конституционные принципы добросовестности и</w:t>
      </w:r>
      <w:r>
        <w:rPr>
          <w:rStyle w:val="WW8Num2z0"/>
          <w:rFonts w:ascii="Verdana" w:hAnsi="Verdana"/>
          <w:color w:val="000000"/>
          <w:sz w:val="18"/>
          <w:szCs w:val="18"/>
        </w:rPr>
        <w:t> </w:t>
      </w:r>
      <w:r>
        <w:rPr>
          <w:rStyle w:val="WW8Num3z0"/>
          <w:rFonts w:ascii="Verdana" w:hAnsi="Verdana"/>
          <w:color w:val="4682B4"/>
          <w:sz w:val="18"/>
          <w:szCs w:val="18"/>
        </w:rPr>
        <w:t>недопустимости</w:t>
      </w:r>
      <w:r>
        <w:rPr>
          <w:rStyle w:val="WW8Num2z0"/>
          <w:rFonts w:ascii="Verdana" w:hAnsi="Verdana"/>
          <w:color w:val="000000"/>
          <w:sz w:val="18"/>
          <w:szCs w:val="18"/>
        </w:rPr>
        <w:t> </w:t>
      </w:r>
      <w:r>
        <w:rPr>
          <w:rFonts w:ascii="Verdana" w:hAnsi="Verdana"/>
          <w:color w:val="000000"/>
          <w:sz w:val="18"/>
          <w:szCs w:val="18"/>
        </w:rPr>
        <w:t>злоупотребления субъективными правами // Государство и право. 2002. № 7. С. 54-62.</w:t>
      </w:r>
    </w:p>
    <w:p w14:paraId="4FC5817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Гафуров</w:t>
      </w:r>
      <w:r>
        <w:rPr>
          <w:rStyle w:val="WW8Num2z0"/>
          <w:rFonts w:ascii="Verdana" w:hAnsi="Verdana"/>
          <w:color w:val="000000"/>
          <w:sz w:val="18"/>
          <w:szCs w:val="18"/>
        </w:rPr>
        <w:t> </w:t>
      </w:r>
      <w:r>
        <w:rPr>
          <w:rFonts w:ascii="Verdana" w:hAnsi="Verdana"/>
          <w:color w:val="000000"/>
          <w:sz w:val="18"/>
          <w:szCs w:val="18"/>
        </w:rPr>
        <w:t>З.Ш. Социально-правовое государство и право человека на достойное существование//Государство и право. 2008. № 5. С. 11-20.</w:t>
      </w:r>
    </w:p>
    <w:p w14:paraId="6703918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Глазьев</w:t>
      </w:r>
      <w:r>
        <w:rPr>
          <w:rStyle w:val="WW8Num2z0"/>
          <w:rFonts w:ascii="Verdana" w:hAnsi="Verdana"/>
          <w:color w:val="000000"/>
          <w:sz w:val="18"/>
          <w:szCs w:val="18"/>
        </w:rPr>
        <w:t> </w:t>
      </w:r>
      <w:r>
        <w:rPr>
          <w:rFonts w:ascii="Verdana" w:hAnsi="Verdana"/>
          <w:color w:val="000000"/>
          <w:sz w:val="18"/>
          <w:szCs w:val="18"/>
        </w:rPr>
        <w:t>С.Ю. Россия: человек в системе общественных отношений (современное состояние и возможные перспективы) // Социально-гуманитарные знания. 2005. № 2. С. 197-202.</w:t>
      </w:r>
    </w:p>
    <w:p w14:paraId="0EF210AE"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204. Горбатович Д. Необходимая оборона при защите чести и достоинства // Уголовное право. 2008. № 5. С. 14-17.</w:t>
      </w:r>
    </w:p>
    <w:p w14:paraId="77769EA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205. Гражданское общество, правовое государство и право («</w:t>
      </w:r>
      <w:r>
        <w:rPr>
          <w:rStyle w:val="WW8Num3z0"/>
          <w:rFonts w:ascii="Verdana" w:hAnsi="Verdana"/>
          <w:color w:val="4682B4"/>
          <w:sz w:val="18"/>
          <w:szCs w:val="18"/>
        </w:rPr>
        <w:t>Круглый стол</w:t>
      </w:r>
      <w:r>
        <w:rPr>
          <w:rFonts w:ascii="Verdana" w:hAnsi="Verdana"/>
          <w:color w:val="000000"/>
          <w:sz w:val="18"/>
          <w:szCs w:val="18"/>
        </w:rPr>
        <w:t>» журналов «</w:t>
      </w:r>
      <w:r>
        <w:rPr>
          <w:rStyle w:val="WW8Num3z0"/>
          <w:rFonts w:ascii="Verdana" w:hAnsi="Verdana"/>
          <w:color w:val="4682B4"/>
          <w:sz w:val="18"/>
          <w:szCs w:val="18"/>
        </w:rPr>
        <w:t>Государство и право</w:t>
      </w:r>
      <w:r>
        <w:rPr>
          <w:rFonts w:ascii="Verdana" w:hAnsi="Verdana"/>
          <w:color w:val="000000"/>
          <w:sz w:val="18"/>
          <w:szCs w:val="18"/>
        </w:rPr>
        <w:t>» и «</w:t>
      </w:r>
      <w:r>
        <w:rPr>
          <w:rStyle w:val="WW8Num3z0"/>
          <w:rFonts w:ascii="Verdana" w:hAnsi="Verdana"/>
          <w:color w:val="4682B4"/>
          <w:sz w:val="18"/>
          <w:szCs w:val="18"/>
        </w:rPr>
        <w:t>Вопросы философии</w:t>
      </w:r>
      <w:r>
        <w:rPr>
          <w:rFonts w:ascii="Verdana" w:hAnsi="Verdana"/>
          <w:color w:val="000000"/>
          <w:sz w:val="18"/>
          <w:szCs w:val="18"/>
        </w:rPr>
        <w:t>») // Вопросы философии. 2002. № 1. С. 3-51.</w:t>
      </w:r>
    </w:p>
    <w:p w14:paraId="1CB061E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Графский</w:t>
      </w:r>
      <w:r>
        <w:rPr>
          <w:rStyle w:val="WW8Num2z0"/>
          <w:rFonts w:ascii="Verdana" w:hAnsi="Verdana"/>
          <w:color w:val="000000"/>
          <w:sz w:val="18"/>
          <w:szCs w:val="18"/>
        </w:rPr>
        <w:t> </w:t>
      </w:r>
      <w:r>
        <w:rPr>
          <w:rFonts w:ascii="Verdana" w:hAnsi="Verdana"/>
          <w:color w:val="000000"/>
          <w:sz w:val="18"/>
          <w:szCs w:val="18"/>
        </w:rPr>
        <w:t>В.Г. Право и мораль в истории: проблемы ценностного подхода // Государство и право. 1998. № 8. С. 145-119.</w:t>
      </w:r>
    </w:p>
    <w:p w14:paraId="35A8A57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Грачев</w:t>
      </w:r>
      <w:r>
        <w:rPr>
          <w:rStyle w:val="WW8Num2z0"/>
          <w:rFonts w:ascii="Verdana" w:hAnsi="Verdana"/>
          <w:color w:val="000000"/>
          <w:sz w:val="18"/>
          <w:szCs w:val="18"/>
        </w:rPr>
        <w:t> </w:t>
      </w:r>
      <w:r>
        <w:rPr>
          <w:rFonts w:ascii="Verdana" w:hAnsi="Verdana"/>
          <w:color w:val="000000"/>
          <w:sz w:val="18"/>
          <w:szCs w:val="18"/>
        </w:rPr>
        <w:t>Н.И. Легитимность Конституции РФ и проблемы ее адаптации к российской социокультурной среде // Вестник Саратовской государственной академии права. 2004. № 4 (41). С. 59-67.</w:t>
      </w:r>
    </w:p>
    <w:p w14:paraId="21E0E288"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208. Гребенъкова Е.Г.</w:t>
      </w:r>
      <w:r>
        <w:rPr>
          <w:rStyle w:val="WW8Num2z0"/>
          <w:rFonts w:ascii="Verdana" w:hAnsi="Verdana"/>
          <w:color w:val="000000"/>
          <w:sz w:val="18"/>
          <w:szCs w:val="18"/>
        </w:rPr>
        <w:t> </w:t>
      </w:r>
      <w:r>
        <w:rPr>
          <w:rStyle w:val="WW8Num3z0"/>
          <w:rFonts w:ascii="Verdana" w:hAnsi="Verdana"/>
          <w:color w:val="4682B4"/>
          <w:sz w:val="18"/>
          <w:szCs w:val="18"/>
        </w:rPr>
        <w:t>Освобождение</w:t>
      </w:r>
      <w:r>
        <w:rPr>
          <w:rStyle w:val="WW8Num2z0"/>
          <w:rFonts w:ascii="Verdana" w:hAnsi="Verdana"/>
          <w:color w:val="000000"/>
          <w:sz w:val="18"/>
          <w:szCs w:val="18"/>
        </w:rPr>
        <w:t> </w:t>
      </w:r>
      <w:r>
        <w:rPr>
          <w:rFonts w:ascii="Verdana" w:hAnsi="Verdana"/>
          <w:color w:val="000000"/>
          <w:sz w:val="18"/>
          <w:szCs w:val="18"/>
        </w:rPr>
        <w:t>от ответственности по статье 57 Закона РФ «</w:t>
      </w:r>
      <w:r>
        <w:rPr>
          <w:rStyle w:val="WW8Num3z0"/>
          <w:rFonts w:ascii="Verdana" w:hAnsi="Verdana"/>
          <w:color w:val="4682B4"/>
          <w:sz w:val="18"/>
          <w:szCs w:val="18"/>
        </w:rPr>
        <w:t>О средствах массовой информации</w:t>
      </w:r>
      <w:r>
        <w:rPr>
          <w:rFonts w:ascii="Verdana" w:hAnsi="Verdana"/>
          <w:color w:val="000000"/>
          <w:sz w:val="18"/>
          <w:szCs w:val="18"/>
        </w:rPr>
        <w:t>»: проблемы применения // Адвокат. 2007. № 1. С. 69-82.</w:t>
      </w:r>
    </w:p>
    <w:p w14:paraId="4B5F518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209. Гросъ Л. Еще раз о</w:t>
      </w:r>
      <w:r>
        <w:rPr>
          <w:rStyle w:val="WW8Num2z0"/>
          <w:rFonts w:ascii="Verdana" w:hAnsi="Verdana"/>
          <w:color w:val="000000"/>
          <w:sz w:val="18"/>
          <w:szCs w:val="18"/>
        </w:rPr>
        <w:t> </w:t>
      </w:r>
      <w:r>
        <w:rPr>
          <w:rStyle w:val="WW8Num3z0"/>
          <w:rFonts w:ascii="Verdana" w:hAnsi="Verdana"/>
          <w:color w:val="4682B4"/>
          <w:sz w:val="18"/>
          <w:szCs w:val="18"/>
        </w:rPr>
        <w:t>свободе</w:t>
      </w:r>
      <w:r>
        <w:rPr>
          <w:rStyle w:val="WW8Num2z0"/>
          <w:rFonts w:ascii="Verdana" w:hAnsi="Verdana"/>
          <w:color w:val="000000"/>
          <w:sz w:val="18"/>
          <w:szCs w:val="18"/>
        </w:rPr>
        <w:t> </w:t>
      </w:r>
      <w:r>
        <w:rPr>
          <w:rFonts w:ascii="Verdana" w:hAnsi="Verdana"/>
          <w:color w:val="000000"/>
          <w:sz w:val="18"/>
          <w:szCs w:val="18"/>
        </w:rPr>
        <w:t>мнения и защите чести // Российская юстиция. 1998. №9. С. 19-21.</w:t>
      </w:r>
    </w:p>
    <w:p w14:paraId="22C66A0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Гуринович</w:t>
      </w:r>
      <w:r>
        <w:rPr>
          <w:rStyle w:val="WW8Num2z0"/>
          <w:rFonts w:ascii="Verdana" w:hAnsi="Verdana"/>
          <w:color w:val="000000"/>
          <w:sz w:val="18"/>
          <w:szCs w:val="18"/>
        </w:rPr>
        <w:t> </w:t>
      </w:r>
      <w:r>
        <w:rPr>
          <w:rFonts w:ascii="Verdana" w:hAnsi="Verdana"/>
          <w:color w:val="000000"/>
          <w:sz w:val="18"/>
          <w:szCs w:val="18"/>
        </w:rPr>
        <w:t>А.Г., Комаров С.А. Общественная</w:t>
      </w:r>
      <w:r>
        <w:rPr>
          <w:rStyle w:val="WW8Num2z0"/>
          <w:rFonts w:ascii="Verdana" w:hAnsi="Verdana"/>
          <w:color w:val="000000"/>
          <w:sz w:val="18"/>
          <w:szCs w:val="18"/>
        </w:rPr>
        <w:t> </w:t>
      </w:r>
      <w:r>
        <w:rPr>
          <w:rStyle w:val="WW8Num3z0"/>
          <w:rFonts w:ascii="Verdana" w:hAnsi="Verdana"/>
          <w:color w:val="4682B4"/>
          <w:sz w:val="18"/>
          <w:szCs w:val="18"/>
        </w:rPr>
        <w:t>палата</w:t>
      </w:r>
      <w:r>
        <w:rPr>
          <w:rStyle w:val="WW8Num2z0"/>
          <w:rFonts w:ascii="Verdana" w:hAnsi="Verdana"/>
          <w:color w:val="000000"/>
          <w:sz w:val="18"/>
          <w:szCs w:val="18"/>
        </w:rPr>
        <w:t> </w:t>
      </w:r>
      <w:r>
        <w:rPr>
          <w:rFonts w:ascii="Verdana" w:hAnsi="Verdana"/>
          <w:color w:val="000000"/>
          <w:sz w:val="18"/>
          <w:szCs w:val="18"/>
        </w:rPr>
        <w:t>Российской Федерации и экспертиза</w:t>
      </w:r>
      <w:r>
        <w:rPr>
          <w:rStyle w:val="WW8Num2z0"/>
          <w:rFonts w:ascii="Verdana" w:hAnsi="Verdana"/>
          <w:color w:val="000000"/>
          <w:sz w:val="18"/>
          <w:szCs w:val="18"/>
        </w:rPr>
        <w:t> </w:t>
      </w:r>
      <w:r>
        <w:rPr>
          <w:rStyle w:val="WW8Num3z0"/>
          <w:rFonts w:ascii="Verdana" w:hAnsi="Verdana"/>
          <w:color w:val="4682B4"/>
          <w:sz w:val="18"/>
          <w:szCs w:val="18"/>
        </w:rPr>
        <w:t>законопроектов</w:t>
      </w:r>
      <w:r>
        <w:rPr>
          <w:rStyle w:val="WW8Num2z0"/>
          <w:rFonts w:ascii="Verdana" w:hAnsi="Verdana"/>
          <w:color w:val="000000"/>
          <w:sz w:val="18"/>
          <w:szCs w:val="18"/>
        </w:rPr>
        <w:t> </w:t>
      </w:r>
      <w:r>
        <w:rPr>
          <w:rFonts w:ascii="Verdana" w:hAnsi="Verdana"/>
          <w:color w:val="000000"/>
          <w:sz w:val="18"/>
          <w:szCs w:val="18"/>
        </w:rPr>
        <w:t>// Представительная власть XXI век: законодательство,</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Fonts w:ascii="Verdana" w:hAnsi="Verdana"/>
          <w:color w:val="000000"/>
          <w:sz w:val="18"/>
          <w:szCs w:val="18"/>
        </w:rPr>
        <w:t>, проблемы. 2005. № 3. С. 10-17.</w:t>
      </w:r>
    </w:p>
    <w:p w14:paraId="30DE4FC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Гусейнов</w:t>
      </w:r>
      <w:r>
        <w:rPr>
          <w:rStyle w:val="WW8Num2z0"/>
          <w:rFonts w:ascii="Verdana" w:hAnsi="Verdana"/>
          <w:color w:val="000000"/>
          <w:sz w:val="18"/>
          <w:szCs w:val="18"/>
        </w:rPr>
        <w:t> </w:t>
      </w:r>
      <w:r>
        <w:rPr>
          <w:rFonts w:ascii="Verdana" w:hAnsi="Verdana"/>
          <w:color w:val="000000"/>
          <w:sz w:val="18"/>
          <w:szCs w:val="18"/>
        </w:rPr>
        <w:t>A.A. Моральная демагогия как форма апологии насилия // Вопросы философии. 1995. № 5. С. 5-12.</w:t>
      </w:r>
    </w:p>
    <w:p w14:paraId="5BA873B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Гусейнов</w:t>
      </w:r>
      <w:r>
        <w:rPr>
          <w:rStyle w:val="WW8Num2z0"/>
          <w:rFonts w:ascii="Verdana" w:hAnsi="Verdana"/>
          <w:color w:val="000000"/>
          <w:sz w:val="18"/>
          <w:szCs w:val="18"/>
        </w:rPr>
        <w:t> </w:t>
      </w:r>
      <w:r>
        <w:rPr>
          <w:rFonts w:ascii="Verdana" w:hAnsi="Verdana"/>
          <w:color w:val="000000"/>
          <w:sz w:val="18"/>
          <w:szCs w:val="18"/>
        </w:rPr>
        <w:t>A.A. Об абсолютной морали // Вопросы философии. 2003. №3. С. 4-12.</w:t>
      </w:r>
    </w:p>
    <w:p w14:paraId="686B2FAE"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В.Д. Гражданское общество как система негосударственного управления // Власть. 2004. № 3. С. 19-27.</w:t>
      </w:r>
    </w:p>
    <w:p w14:paraId="7311130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Дворянкина</w:t>
      </w:r>
      <w:r>
        <w:rPr>
          <w:rStyle w:val="WW8Num2z0"/>
          <w:rFonts w:ascii="Verdana" w:hAnsi="Verdana"/>
          <w:color w:val="000000"/>
          <w:sz w:val="18"/>
          <w:szCs w:val="18"/>
        </w:rPr>
        <w:t> </w:t>
      </w:r>
      <w:r>
        <w:rPr>
          <w:rFonts w:ascii="Verdana" w:hAnsi="Verdana"/>
          <w:color w:val="000000"/>
          <w:sz w:val="18"/>
          <w:szCs w:val="18"/>
        </w:rPr>
        <w:t>Т.С. Роль судьи в обеспечении требования уважения чести и достоинства личности // Российский</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2006. № 8. С. 5-7.</w:t>
      </w:r>
    </w:p>
    <w:p w14:paraId="711303A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Демидов</w:t>
      </w:r>
      <w:r>
        <w:rPr>
          <w:rStyle w:val="WW8Num2z0"/>
          <w:rFonts w:ascii="Verdana" w:hAnsi="Verdana"/>
          <w:color w:val="000000"/>
          <w:sz w:val="18"/>
          <w:szCs w:val="18"/>
        </w:rPr>
        <w:t> </w:t>
      </w:r>
      <w:r>
        <w:rPr>
          <w:rFonts w:ascii="Verdana" w:hAnsi="Verdana"/>
          <w:color w:val="000000"/>
          <w:sz w:val="18"/>
          <w:szCs w:val="18"/>
        </w:rPr>
        <w:t>А.И., Малъко A.B., Невважай И.Д.,</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А.Е. Методологические основы исследования правовой жизни общества // Философская и правовая мысль: альманах. Саратов; СПб., 2002. Вып. 33. С. 20-41.</w:t>
      </w:r>
    </w:p>
    <w:p w14:paraId="0180D67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Дилигенский</w:t>
      </w:r>
      <w:r>
        <w:rPr>
          <w:rStyle w:val="WW8Num2z0"/>
          <w:rFonts w:ascii="Verdana" w:hAnsi="Verdana"/>
          <w:color w:val="000000"/>
          <w:sz w:val="18"/>
          <w:szCs w:val="18"/>
        </w:rPr>
        <w:t> </w:t>
      </w:r>
      <w:r>
        <w:rPr>
          <w:rFonts w:ascii="Verdana" w:hAnsi="Verdana"/>
          <w:color w:val="000000"/>
          <w:sz w:val="18"/>
          <w:szCs w:val="18"/>
        </w:rPr>
        <w:t>Г.Г. Что мы знаем о демократии и гражданском обществе//Pro et Contra. 1997. №4. С. 5-21.</w:t>
      </w:r>
    </w:p>
    <w:p w14:paraId="46B1871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Ю.А., Шленева Е.В. Право человека в Российской Федерации на осуществление</w:t>
      </w:r>
      <w:r>
        <w:rPr>
          <w:rStyle w:val="WW8Num2z0"/>
          <w:rFonts w:ascii="Verdana" w:hAnsi="Verdana"/>
          <w:color w:val="000000"/>
          <w:sz w:val="18"/>
          <w:szCs w:val="18"/>
        </w:rPr>
        <w:t> </w:t>
      </w:r>
      <w:r>
        <w:rPr>
          <w:rStyle w:val="WW8Num3z0"/>
          <w:rFonts w:ascii="Verdana" w:hAnsi="Verdana"/>
          <w:color w:val="4682B4"/>
          <w:sz w:val="18"/>
          <w:szCs w:val="18"/>
        </w:rPr>
        <w:t>эвтаназии</w:t>
      </w:r>
      <w:r>
        <w:rPr>
          <w:rStyle w:val="WW8Num2z0"/>
          <w:rFonts w:ascii="Verdana" w:hAnsi="Verdana"/>
          <w:color w:val="000000"/>
          <w:sz w:val="18"/>
          <w:szCs w:val="18"/>
        </w:rPr>
        <w:t> </w:t>
      </w:r>
      <w:r>
        <w:rPr>
          <w:rFonts w:ascii="Verdana" w:hAnsi="Verdana"/>
          <w:color w:val="000000"/>
          <w:sz w:val="18"/>
          <w:szCs w:val="18"/>
        </w:rPr>
        <w:t>// Государство и право. 2000. № 11. С. 5062.</w:t>
      </w:r>
    </w:p>
    <w:p w14:paraId="2398B66E"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218. Духовные ценности исцелят современное общество // Саратовские вести. 2003. 10 декабря.</w:t>
      </w:r>
    </w:p>
    <w:p w14:paraId="349B71EE"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219. Емельянов В. Пределы осуществления гражданских прав // Российская юстиция. 1999. №6. С. 14-16.</w:t>
      </w:r>
    </w:p>
    <w:p w14:paraId="4A6E746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Ерошенко</w:t>
      </w:r>
      <w:r>
        <w:rPr>
          <w:rStyle w:val="WW8Num2z0"/>
          <w:rFonts w:ascii="Verdana" w:hAnsi="Verdana"/>
          <w:color w:val="000000"/>
          <w:sz w:val="18"/>
          <w:szCs w:val="18"/>
        </w:rPr>
        <w:t> </w:t>
      </w:r>
      <w:r>
        <w:rPr>
          <w:rFonts w:ascii="Verdana" w:hAnsi="Verdana"/>
          <w:color w:val="000000"/>
          <w:sz w:val="18"/>
          <w:szCs w:val="18"/>
        </w:rPr>
        <w:t>A.A. Осуществление субъективных гражданских прав в противоречии с их назначением//Правоведение. 1972. №4. С. 20-27.</w:t>
      </w:r>
    </w:p>
    <w:p w14:paraId="0A737A9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Ерошенко</w:t>
      </w:r>
      <w:r>
        <w:rPr>
          <w:rStyle w:val="WW8Num2z0"/>
          <w:rFonts w:ascii="Verdana" w:hAnsi="Verdana"/>
          <w:color w:val="000000"/>
          <w:sz w:val="18"/>
          <w:szCs w:val="18"/>
        </w:rPr>
        <w:t> </w:t>
      </w:r>
      <w:r>
        <w:rPr>
          <w:rFonts w:ascii="Verdana" w:hAnsi="Verdana"/>
          <w:color w:val="000000"/>
          <w:sz w:val="18"/>
          <w:szCs w:val="18"/>
        </w:rPr>
        <w:t>A.A. Гражданско-правовая защита чести и достоинства // Советское государство и право. 1980. №10. С. 135-142.</w:t>
      </w:r>
    </w:p>
    <w:p w14:paraId="0B31D18A"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В.И. Право и нравственность в русской школе «</w:t>
      </w:r>
      <w:r>
        <w:rPr>
          <w:rStyle w:val="WW8Num3z0"/>
          <w:rFonts w:ascii="Verdana" w:hAnsi="Verdana"/>
          <w:color w:val="4682B4"/>
          <w:sz w:val="18"/>
          <w:szCs w:val="18"/>
        </w:rPr>
        <w:t>возрожденного</w:t>
      </w:r>
      <w:r>
        <w:rPr>
          <w:rFonts w:ascii="Verdana" w:hAnsi="Verdana"/>
          <w:color w:val="000000"/>
          <w:sz w:val="18"/>
          <w:szCs w:val="18"/>
        </w:rPr>
        <w:t>» естественного права // Право и политика. 2001. № 1. С. 11-18.</w:t>
      </w:r>
    </w:p>
    <w:p w14:paraId="11404BD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Замбровский</w:t>
      </w:r>
      <w:r>
        <w:rPr>
          <w:rStyle w:val="WW8Num2z0"/>
          <w:rFonts w:ascii="Verdana" w:hAnsi="Verdana"/>
          <w:color w:val="000000"/>
          <w:sz w:val="18"/>
          <w:szCs w:val="18"/>
        </w:rPr>
        <w:t> </w:t>
      </w:r>
      <w:r>
        <w:rPr>
          <w:rFonts w:ascii="Verdana" w:hAnsi="Verdana"/>
          <w:color w:val="000000"/>
          <w:sz w:val="18"/>
          <w:szCs w:val="18"/>
        </w:rPr>
        <w:t>В.Я. К вопросу о формировании гражданского общества и правового государства // Социально-экономические науки. 1991. № 6. С. 17-21.</w:t>
      </w:r>
    </w:p>
    <w:p w14:paraId="6AAA2D2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224.</w:t>
      </w:r>
      <w:r>
        <w:rPr>
          <w:rStyle w:val="WW8Num2z0"/>
          <w:rFonts w:ascii="Verdana" w:hAnsi="Verdana"/>
          <w:color w:val="000000"/>
          <w:sz w:val="18"/>
          <w:szCs w:val="18"/>
        </w:rPr>
        <w:t> </w:t>
      </w:r>
      <w:r>
        <w:rPr>
          <w:rStyle w:val="WW8Num3z0"/>
          <w:rFonts w:ascii="Verdana" w:hAnsi="Verdana"/>
          <w:color w:val="4682B4"/>
          <w:sz w:val="18"/>
          <w:szCs w:val="18"/>
        </w:rPr>
        <w:t>Зейц</w:t>
      </w:r>
      <w:r>
        <w:rPr>
          <w:rStyle w:val="WW8Num2z0"/>
          <w:rFonts w:ascii="Verdana" w:hAnsi="Verdana"/>
          <w:color w:val="000000"/>
          <w:sz w:val="18"/>
          <w:szCs w:val="18"/>
        </w:rPr>
        <w:t> </w:t>
      </w:r>
      <w:r>
        <w:rPr>
          <w:rFonts w:ascii="Verdana" w:hAnsi="Verdana"/>
          <w:color w:val="000000"/>
          <w:sz w:val="18"/>
          <w:szCs w:val="18"/>
        </w:rPr>
        <w:t>А. Возмещение морального вреда по советскому праву // Еженедельник советской</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1927. № 47.</w:t>
      </w:r>
    </w:p>
    <w:p w14:paraId="1D922368"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Ибрагимов</w:t>
      </w:r>
      <w:r>
        <w:rPr>
          <w:rStyle w:val="WW8Num2z0"/>
          <w:rFonts w:ascii="Verdana" w:hAnsi="Verdana"/>
          <w:color w:val="000000"/>
          <w:sz w:val="18"/>
          <w:szCs w:val="18"/>
        </w:rPr>
        <w:t> </w:t>
      </w:r>
      <w:r>
        <w:rPr>
          <w:rFonts w:ascii="Verdana" w:hAnsi="Verdana"/>
          <w:color w:val="000000"/>
          <w:sz w:val="18"/>
          <w:szCs w:val="18"/>
        </w:rPr>
        <w:t>И.М. Эволюция идеи защиты достоинства личности и прав</w:t>
      </w:r>
      <w:r>
        <w:rPr>
          <w:rStyle w:val="WW8Num2z0"/>
          <w:rFonts w:ascii="Verdana" w:hAnsi="Verdana"/>
          <w:color w:val="000000"/>
          <w:sz w:val="18"/>
          <w:szCs w:val="18"/>
        </w:rPr>
        <w:t> </w:t>
      </w:r>
      <w:r>
        <w:rPr>
          <w:rStyle w:val="WW8Num3z0"/>
          <w:rFonts w:ascii="Verdana" w:hAnsi="Verdana"/>
          <w:color w:val="4682B4"/>
          <w:sz w:val="18"/>
          <w:szCs w:val="18"/>
        </w:rPr>
        <w:t>потерпевшего</w:t>
      </w:r>
      <w:r>
        <w:rPr>
          <w:rStyle w:val="WW8Num2z0"/>
          <w:rFonts w:ascii="Verdana" w:hAnsi="Verdana"/>
          <w:color w:val="000000"/>
          <w:sz w:val="18"/>
          <w:szCs w:val="18"/>
        </w:rPr>
        <w:t> </w:t>
      </w:r>
      <w:r>
        <w:rPr>
          <w:rFonts w:ascii="Verdana" w:hAnsi="Verdana"/>
          <w:color w:val="000000"/>
          <w:sz w:val="18"/>
          <w:szCs w:val="18"/>
        </w:rPr>
        <w:t>// История государства и права. 2008. № 18. С. 2-5.</w:t>
      </w:r>
    </w:p>
    <w:p w14:paraId="0A650D2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М.В., Коваль Б.Н. Две стороны одной медали: гражданское общество и правовое государство // Полис. 1992. № 1. С. 193-201.</w:t>
      </w:r>
    </w:p>
    <w:p w14:paraId="61B61F6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 Грибанов В.П. Пределы осуществления субъективных гражданских прав // Советское государство и право. 1964. № 7. С. 76-85.</w:t>
      </w:r>
    </w:p>
    <w:p w14:paraId="22DF9FE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Исмагилов</w:t>
      </w:r>
      <w:r>
        <w:rPr>
          <w:rStyle w:val="WW8Num2z0"/>
          <w:rFonts w:ascii="Verdana" w:hAnsi="Verdana"/>
          <w:color w:val="000000"/>
          <w:sz w:val="18"/>
          <w:szCs w:val="18"/>
        </w:rPr>
        <w:t> </w:t>
      </w:r>
      <w:r>
        <w:rPr>
          <w:rFonts w:ascii="Verdana" w:hAnsi="Verdana"/>
          <w:color w:val="000000"/>
          <w:sz w:val="18"/>
          <w:szCs w:val="18"/>
        </w:rPr>
        <w:t>P.P. Злоупотребление правом или право злоупотребления // Право и политика. 2000. № 7. С. 41-52.</w:t>
      </w:r>
    </w:p>
    <w:p w14:paraId="7805AFC3"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Кабышев</w:t>
      </w:r>
      <w:r>
        <w:rPr>
          <w:rStyle w:val="WW8Num2z0"/>
          <w:rFonts w:ascii="Verdana" w:hAnsi="Verdana"/>
          <w:color w:val="000000"/>
          <w:sz w:val="18"/>
          <w:szCs w:val="18"/>
        </w:rPr>
        <w:t> </w:t>
      </w:r>
      <w:r>
        <w:rPr>
          <w:rFonts w:ascii="Verdana" w:hAnsi="Verdana"/>
          <w:color w:val="000000"/>
          <w:sz w:val="18"/>
          <w:szCs w:val="18"/>
        </w:rPr>
        <w:t>В.Т. Конституция России правовая основа модернизации общества и государства //</w:t>
      </w:r>
      <w:r>
        <w:rPr>
          <w:rStyle w:val="WW8Num2z0"/>
          <w:rFonts w:ascii="Verdana" w:hAnsi="Verdana"/>
          <w:color w:val="000000"/>
          <w:sz w:val="18"/>
          <w:szCs w:val="18"/>
        </w:rPr>
        <w:t> </w:t>
      </w:r>
      <w:r>
        <w:rPr>
          <w:rStyle w:val="WW8Num3z0"/>
          <w:rFonts w:ascii="Verdana" w:hAnsi="Verdana"/>
          <w:color w:val="4682B4"/>
          <w:sz w:val="18"/>
          <w:szCs w:val="18"/>
        </w:rPr>
        <w:t>Наумов</w:t>
      </w:r>
      <w:r>
        <w:rPr>
          <w:rStyle w:val="WW8Num2z0"/>
          <w:rFonts w:ascii="Verdana" w:hAnsi="Verdana"/>
          <w:color w:val="000000"/>
          <w:sz w:val="18"/>
          <w:szCs w:val="18"/>
        </w:rPr>
        <w:t> </w:t>
      </w:r>
      <w:r>
        <w:rPr>
          <w:rFonts w:ascii="Verdana" w:hAnsi="Verdana"/>
          <w:color w:val="000000"/>
          <w:sz w:val="18"/>
          <w:szCs w:val="18"/>
        </w:rPr>
        <w:t>С.Ю., Кабышев В.Т. 10 лет Конституции современной России: уроки истории и правовая основа модернизации. Саратов, 2003. С. 31-45.</w:t>
      </w:r>
    </w:p>
    <w:p w14:paraId="0D34C60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Кабышев</w:t>
      </w:r>
      <w:r>
        <w:rPr>
          <w:rStyle w:val="WW8Num2z0"/>
          <w:rFonts w:ascii="Verdana" w:hAnsi="Verdana"/>
          <w:color w:val="000000"/>
          <w:sz w:val="18"/>
          <w:szCs w:val="18"/>
        </w:rPr>
        <w:t> </w:t>
      </w:r>
      <w:r>
        <w:rPr>
          <w:rFonts w:ascii="Verdana" w:hAnsi="Verdana"/>
          <w:color w:val="000000"/>
          <w:sz w:val="18"/>
          <w:szCs w:val="18"/>
        </w:rPr>
        <w:t>В.Т. Принцип равенства прав и свобод граждан в системе конституционных ценностей России: реалии, тенденции развития //</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чтения: межвузовский сборник науч. трудов. Саратов:</w:t>
      </w:r>
      <w:r>
        <w:rPr>
          <w:rStyle w:val="WW8Num2z0"/>
          <w:rFonts w:ascii="Verdana" w:hAnsi="Verdana"/>
          <w:color w:val="000000"/>
          <w:sz w:val="18"/>
          <w:szCs w:val="18"/>
        </w:rPr>
        <w:t> </w:t>
      </w:r>
      <w:r>
        <w:rPr>
          <w:rStyle w:val="WW8Num3z0"/>
          <w:rFonts w:ascii="Verdana" w:hAnsi="Verdana"/>
          <w:color w:val="4682B4"/>
          <w:sz w:val="18"/>
          <w:szCs w:val="18"/>
        </w:rPr>
        <w:t>ПАГС</w:t>
      </w:r>
      <w:r>
        <w:rPr>
          <w:rFonts w:ascii="Verdana" w:hAnsi="Verdana"/>
          <w:color w:val="000000"/>
          <w:sz w:val="18"/>
          <w:szCs w:val="18"/>
        </w:rPr>
        <w:t>, 2003. Вып. 4,ч. 1. С. 4-8.</w:t>
      </w:r>
    </w:p>
    <w:p w14:paraId="3C9E9E1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Кабышев</w:t>
      </w:r>
      <w:r>
        <w:rPr>
          <w:rStyle w:val="WW8Num2z0"/>
          <w:rFonts w:ascii="Verdana" w:hAnsi="Verdana"/>
          <w:color w:val="000000"/>
          <w:sz w:val="18"/>
          <w:szCs w:val="18"/>
        </w:rPr>
        <w:t> </w:t>
      </w:r>
      <w:r>
        <w:rPr>
          <w:rFonts w:ascii="Verdana" w:hAnsi="Verdana"/>
          <w:color w:val="000000"/>
          <w:sz w:val="18"/>
          <w:szCs w:val="18"/>
        </w:rPr>
        <w:t>В.Т. Российский конституционализм в условиях глобализации // Вестник Саратовской государственной академии права. 2004. № 1(38). С. 25-29.</w:t>
      </w:r>
    </w:p>
    <w:p w14:paraId="2C23A92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Кабышев</w:t>
      </w:r>
      <w:r>
        <w:rPr>
          <w:rStyle w:val="WW8Num2z0"/>
          <w:rFonts w:ascii="Verdana" w:hAnsi="Verdana"/>
          <w:color w:val="000000"/>
          <w:sz w:val="18"/>
          <w:szCs w:val="18"/>
        </w:rPr>
        <w:t> </w:t>
      </w:r>
      <w:r>
        <w:rPr>
          <w:rFonts w:ascii="Verdana" w:hAnsi="Verdana"/>
          <w:color w:val="000000"/>
          <w:sz w:val="18"/>
          <w:szCs w:val="18"/>
        </w:rPr>
        <w:t>В.Т. Человек и власть: конституционные принципы взаимоотношений // Личность и власть (конституционные вопросы): межвузовский сборник науч. статей. Ростов н/Д, 1995. С. 14-23.</w:t>
      </w:r>
    </w:p>
    <w:p w14:paraId="6F1C297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Кашников</w:t>
      </w:r>
      <w:r>
        <w:rPr>
          <w:rStyle w:val="WW8Num2z0"/>
          <w:rFonts w:ascii="Verdana" w:hAnsi="Verdana"/>
          <w:color w:val="000000"/>
          <w:sz w:val="18"/>
          <w:szCs w:val="18"/>
        </w:rPr>
        <w:t> </w:t>
      </w:r>
      <w:r>
        <w:rPr>
          <w:rFonts w:ascii="Verdana" w:hAnsi="Verdana"/>
          <w:color w:val="000000"/>
          <w:sz w:val="18"/>
          <w:szCs w:val="18"/>
        </w:rPr>
        <w:t>Б.Н. Исторический дискурс российской справедливости // Вопросы философии. 2004. № 2. С. 29^12.</w:t>
      </w:r>
    </w:p>
    <w:p w14:paraId="2670535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А.Д. К вопросу о формировании в России гражданского общества // Право и политика. 2002. № 8. С 4-9.</w:t>
      </w:r>
    </w:p>
    <w:p w14:paraId="3E3ADE0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Кива</w:t>
      </w:r>
      <w:r>
        <w:rPr>
          <w:rStyle w:val="WW8Num2z0"/>
          <w:rFonts w:ascii="Verdana" w:hAnsi="Verdana"/>
          <w:color w:val="000000"/>
          <w:sz w:val="18"/>
          <w:szCs w:val="18"/>
        </w:rPr>
        <w:t> </w:t>
      </w:r>
      <w:r>
        <w:rPr>
          <w:rFonts w:ascii="Verdana" w:hAnsi="Verdana"/>
          <w:color w:val="000000"/>
          <w:sz w:val="18"/>
          <w:szCs w:val="18"/>
        </w:rPr>
        <w:t>A.B. Духовность и преодоление кризиса // Общественные науки и современность. 2001. №2. С. 20-30.</w:t>
      </w:r>
    </w:p>
    <w:p w14:paraId="73651BDE"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М.И. Право на жизнь и право на смерть // Государство и право. 1992. №7. С. 68-74.</w:t>
      </w:r>
    </w:p>
    <w:p w14:paraId="08EB059E"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Кожевников</w:t>
      </w:r>
      <w:r>
        <w:rPr>
          <w:rStyle w:val="WW8Num2z0"/>
          <w:rFonts w:ascii="Verdana" w:hAnsi="Verdana"/>
          <w:color w:val="000000"/>
          <w:sz w:val="18"/>
          <w:szCs w:val="18"/>
        </w:rPr>
        <w:t> </w:t>
      </w:r>
      <w:r>
        <w:rPr>
          <w:rFonts w:ascii="Verdana" w:hAnsi="Verdana"/>
          <w:color w:val="000000"/>
          <w:sz w:val="18"/>
          <w:szCs w:val="18"/>
        </w:rPr>
        <w:t>O.A. Право на объединение с позиции Европейской</w:t>
      </w:r>
      <w:r>
        <w:rPr>
          <w:rStyle w:val="WW8Num2z0"/>
          <w:rFonts w:ascii="Verdana" w:hAnsi="Verdana"/>
          <w:color w:val="000000"/>
          <w:sz w:val="18"/>
          <w:szCs w:val="18"/>
        </w:rPr>
        <w:t> </w:t>
      </w:r>
      <w:r>
        <w:rPr>
          <w:rStyle w:val="WW8Num3z0"/>
          <w:rFonts w:ascii="Verdana" w:hAnsi="Verdana"/>
          <w:color w:val="4682B4"/>
          <w:sz w:val="18"/>
          <w:szCs w:val="18"/>
        </w:rPr>
        <w:t>конвенции</w:t>
      </w:r>
      <w:r>
        <w:rPr>
          <w:rStyle w:val="WW8Num2z0"/>
          <w:rFonts w:ascii="Verdana" w:hAnsi="Verdana"/>
          <w:color w:val="000000"/>
          <w:sz w:val="18"/>
          <w:szCs w:val="18"/>
        </w:rPr>
        <w:t> </w:t>
      </w:r>
      <w:r>
        <w:rPr>
          <w:rFonts w:ascii="Verdana" w:hAnsi="Verdana"/>
          <w:color w:val="000000"/>
          <w:sz w:val="18"/>
          <w:szCs w:val="18"/>
        </w:rPr>
        <w:t>о защите прав человека и основных свобод // Право и политика. 2008. № 1.С. 79-87.</w:t>
      </w:r>
    </w:p>
    <w:p w14:paraId="3B433C8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Козулин</w:t>
      </w:r>
      <w:r>
        <w:rPr>
          <w:rStyle w:val="WW8Num2z0"/>
          <w:rFonts w:ascii="Verdana" w:hAnsi="Verdana"/>
          <w:color w:val="000000"/>
          <w:sz w:val="18"/>
          <w:szCs w:val="18"/>
        </w:rPr>
        <w:t> </w:t>
      </w:r>
      <w:r>
        <w:rPr>
          <w:rFonts w:ascii="Verdana" w:hAnsi="Verdana"/>
          <w:color w:val="000000"/>
          <w:sz w:val="18"/>
          <w:szCs w:val="18"/>
        </w:rPr>
        <w:t>А.И. Об источниках прав человека // Государство и право. 1994. №2. С. 144-152.</w:t>
      </w:r>
    </w:p>
    <w:p w14:paraId="1D755DA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Е.В. Конституция РФ как программа развития</w:t>
      </w:r>
      <w:r>
        <w:rPr>
          <w:rStyle w:val="WW8Num2z0"/>
          <w:rFonts w:ascii="Verdana" w:hAnsi="Verdana"/>
          <w:color w:val="000000"/>
          <w:sz w:val="18"/>
          <w:szCs w:val="18"/>
        </w:rPr>
        <w:t> </w:t>
      </w:r>
      <w:r>
        <w:rPr>
          <w:rStyle w:val="WW8Num3z0"/>
          <w:rFonts w:ascii="Verdana" w:hAnsi="Verdana"/>
          <w:color w:val="4682B4"/>
          <w:sz w:val="18"/>
          <w:szCs w:val="18"/>
        </w:rPr>
        <w:t>правозащитного</w:t>
      </w:r>
      <w:r>
        <w:rPr>
          <w:rStyle w:val="WW8Num2z0"/>
          <w:rFonts w:ascii="Verdana" w:hAnsi="Verdana"/>
          <w:color w:val="000000"/>
          <w:sz w:val="18"/>
          <w:szCs w:val="18"/>
        </w:rPr>
        <w:t> </w:t>
      </w:r>
      <w:r>
        <w:rPr>
          <w:rFonts w:ascii="Verdana" w:hAnsi="Verdana"/>
          <w:color w:val="000000"/>
          <w:sz w:val="18"/>
          <w:szCs w:val="18"/>
        </w:rPr>
        <w:t>законодательства // Права человека: пути их реализации: материалы международной науч.-практ. конф. (8-10 октября 1998 г.). Саратов: Изд-во СГАП, 1999. Ч. 1. С. 136.</w:t>
      </w:r>
    </w:p>
    <w:p w14:paraId="3A97D23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Колосова</w:t>
      </w:r>
      <w:r>
        <w:rPr>
          <w:rStyle w:val="WW8Num2z0"/>
          <w:rFonts w:ascii="Verdana" w:hAnsi="Verdana"/>
          <w:color w:val="000000"/>
          <w:sz w:val="18"/>
          <w:szCs w:val="18"/>
        </w:rPr>
        <w:t> </w:t>
      </w:r>
      <w:r>
        <w:rPr>
          <w:rFonts w:ascii="Verdana" w:hAnsi="Verdana"/>
          <w:color w:val="000000"/>
          <w:sz w:val="18"/>
          <w:szCs w:val="18"/>
        </w:rPr>
        <w:t>Н.М. Конституционное право граждан на обращение в межгосударственные органы по защите прав и свобод человека // Право и экономика. 1997. №7-8. С. 3-11.</w:t>
      </w:r>
    </w:p>
    <w:p w14:paraId="6D68B1C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Колосова</w:t>
      </w:r>
      <w:r>
        <w:rPr>
          <w:rStyle w:val="WW8Num2z0"/>
          <w:rFonts w:ascii="Verdana" w:hAnsi="Verdana"/>
          <w:color w:val="000000"/>
          <w:sz w:val="18"/>
          <w:szCs w:val="18"/>
        </w:rPr>
        <w:t> </w:t>
      </w:r>
      <w:r>
        <w:rPr>
          <w:rFonts w:ascii="Verdana" w:hAnsi="Verdana"/>
          <w:color w:val="000000"/>
          <w:sz w:val="18"/>
          <w:szCs w:val="18"/>
        </w:rPr>
        <w:t>Н.М. Конституционное право граждан на</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защиту их прав и свобод в</w:t>
      </w:r>
      <w:r>
        <w:rPr>
          <w:rStyle w:val="WW8Num2z0"/>
          <w:rFonts w:ascii="Verdana" w:hAnsi="Verdana"/>
          <w:color w:val="000000"/>
          <w:sz w:val="18"/>
          <w:szCs w:val="18"/>
        </w:rPr>
        <w:t> </w:t>
      </w:r>
      <w:r>
        <w:rPr>
          <w:rStyle w:val="WW8Num3z0"/>
          <w:rFonts w:ascii="Verdana" w:hAnsi="Verdana"/>
          <w:color w:val="4682B4"/>
          <w:sz w:val="18"/>
          <w:szCs w:val="18"/>
        </w:rPr>
        <w:t>СНГ</w:t>
      </w:r>
      <w:r>
        <w:rPr>
          <w:rStyle w:val="WW8Num2z0"/>
          <w:rFonts w:ascii="Verdana" w:hAnsi="Verdana"/>
          <w:color w:val="000000"/>
          <w:sz w:val="18"/>
          <w:szCs w:val="18"/>
        </w:rPr>
        <w:t> </w:t>
      </w:r>
      <w:r>
        <w:rPr>
          <w:rFonts w:ascii="Verdana" w:hAnsi="Verdana"/>
          <w:color w:val="000000"/>
          <w:sz w:val="18"/>
          <w:szCs w:val="18"/>
        </w:rPr>
        <w:t>// Государство и право. 1996. № 12. С. 33-^0.</w:t>
      </w:r>
    </w:p>
    <w:p w14:paraId="64789CF8"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Комкова</w:t>
      </w:r>
      <w:r>
        <w:rPr>
          <w:rStyle w:val="WW8Num2z0"/>
          <w:rFonts w:ascii="Verdana" w:hAnsi="Verdana"/>
          <w:color w:val="000000"/>
          <w:sz w:val="18"/>
          <w:szCs w:val="18"/>
        </w:rPr>
        <w:t> </w:t>
      </w:r>
      <w:r>
        <w:rPr>
          <w:rFonts w:ascii="Verdana" w:hAnsi="Verdana"/>
          <w:color w:val="000000"/>
          <w:sz w:val="18"/>
          <w:szCs w:val="18"/>
        </w:rPr>
        <w:t>Г.Н. Должностное положение служащего в системе государственной и муниципальной службы: проблемы обеспечения равенства // Вестник Поволжской академии государственной службы. 2002. № 4. С. 24-31.</w:t>
      </w:r>
    </w:p>
    <w:p w14:paraId="022ABE2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Комкова</w:t>
      </w:r>
      <w:r>
        <w:rPr>
          <w:rStyle w:val="WW8Num2z0"/>
          <w:rFonts w:ascii="Verdana" w:hAnsi="Verdana"/>
          <w:color w:val="000000"/>
          <w:sz w:val="18"/>
          <w:szCs w:val="18"/>
        </w:rPr>
        <w:t> </w:t>
      </w:r>
      <w:r>
        <w:rPr>
          <w:rFonts w:ascii="Verdana" w:hAnsi="Verdana"/>
          <w:color w:val="000000"/>
          <w:sz w:val="18"/>
          <w:szCs w:val="18"/>
        </w:rPr>
        <w:t>Г.Н. Защита от дискриминации: российские и европейские механизмы // Государственная служба. 2002. № 6. С. 115-121.</w:t>
      </w:r>
    </w:p>
    <w:p w14:paraId="3CCE5CE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Комкова</w:t>
      </w:r>
      <w:r>
        <w:rPr>
          <w:rStyle w:val="WW8Num2z0"/>
          <w:rFonts w:ascii="Verdana" w:hAnsi="Verdana"/>
          <w:color w:val="000000"/>
          <w:sz w:val="18"/>
          <w:szCs w:val="18"/>
        </w:rPr>
        <w:t> </w:t>
      </w:r>
      <w:r>
        <w:rPr>
          <w:rFonts w:ascii="Verdana" w:hAnsi="Verdana"/>
          <w:color w:val="000000"/>
          <w:sz w:val="18"/>
          <w:szCs w:val="18"/>
        </w:rPr>
        <w:t>Г.Н. Конституционные ограничения политических прав граждан / Права человека: пути их реализации: в 2 ч.: материалы международной науч.-практ. конф. Саратов: СГАП, 1999. Ч. 1. С. 143-144.</w:t>
      </w:r>
    </w:p>
    <w:p w14:paraId="53CFB9C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Комкова</w:t>
      </w:r>
      <w:r>
        <w:rPr>
          <w:rStyle w:val="WW8Num2z0"/>
          <w:rFonts w:ascii="Verdana" w:hAnsi="Verdana"/>
          <w:color w:val="000000"/>
          <w:sz w:val="18"/>
          <w:szCs w:val="18"/>
        </w:rPr>
        <w:t> </w:t>
      </w:r>
      <w:r>
        <w:rPr>
          <w:rFonts w:ascii="Verdana" w:hAnsi="Verdana"/>
          <w:color w:val="000000"/>
          <w:sz w:val="18"/>
          <w:szCs w:val="18"/>
        </w:rPr>
        <w:t>Г.Н. Реализация принципа равноправия в национальной политике Российского государства // Правовая политика и правовая жизнь. 2001. №3. С. 16-23.</w:t>
      </w:r>
    </w:p>
    <w:p w14:paraId="631600C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Косарева</w:t>
      </w:r>
      <w:r>
        <w:rPr>
          <w:rStyle w:val="WW8Num2z0"/>
          <w:rFonts w:ascii="Verdana" w:hAnsi="Verdana"/>
          <w:color w:val="000000"/>
          <w:sz w:val="18"/>
          <w:szCs w:val="18"/>
        </w:rPr>
        <w:t> </w:t>
      </w:r>
      <w:r>
        <w:rPr>
          <w:rFonts w:ascii="Verdana" w:hAnsi="Verdana"/>
          <w:color w:val="000000"/>
          <w:sz w:val="18"/>
          <w:szCs w:val="18"/>
        </w:rPr>
        <w:t xml:space="preserve">Л.М. Ценностные ориентации и развитие научного знания // Вопросы </w:t>
      </w:r>
      <w:r>
        <w:rPr>
          <w:rFonts w:ascii="Verdana" w:hAnsi="Verdana"/>
          <w:color w:val="000000"/>
          <w:sz w:val="18"/>
          <w:szCs w:val="18"/>
        </w:rPr>
        <w:lastRenderedPageBreak/>
        <w:t>философии. 1987. № 8. С 44-54.</w:t>
      </w:r>
    </w:p>
    <w:p w14:paraId="5E296A3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247. Краснов М. У судебной власти есть только один</w:t>
      </w:r>
      <w:r>
        <w:rPr>
          <w:rStyle w:val="WW8Num2z0"/>
          <w:rFonts w:ascii="Verdana" w:hAnsi="Verdana"/>
          <w:color w:val="000000"/>
          <w:sz w:val="18"/>
          <w:szCs w:val="18"/>
        </w:rPr>
        <w:t> </w:t>
      </w:r>
      <w:r>
        <w:rPr>
          <w:rStyle w:val="WW8Num3z0"/>
          <w:rFonts w:ascii="Verdana" w:hAnsi="Verdana"/>
          <w:color w:val="4682B4"/>
          <w:sz w:val="18"/>
          <w:szCs w:val="18"/>
        </w:rPr>
        <w:t>защитник</w:t>
      </w:r>
      <w:r>
        <w:rPr>
          <w:rStyle w:val="WW8Num2z0"/>
          <w:rFonts w:ascii="Verdana" w:hAnsi="Verdana"/>
          <w:color w:val="000000"/>
          <w:sz w:val="18"/>
          <w:szCs w:val="18"/>
        </w:rPr>
        <w:t> </w:t>
      </w:r>
      <w:r>
        <w:rPr>
          <w:rFonts w:ascii="Verdana" w:hAnsi="Verdana"/>
          <w:color w:val="000000"/>
          <w:sz w:val="18"/>
          <w:szCs w:val="18"/>
        </w:rPr>
        <w:t>общество // Российская юстиция. 2003. № 6. С. 3-9.</w:t>
      </w:r>
    </w:p>
    <w:p w14:paraId="75DCFDE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248. Диссертационные исследования</w:t>
      </w:r>
    </w:p>
    <w:p w14:paraId="3A06322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Абрамов</w:t>
      </w:r>
      <w:r>
        <w:rPr>
          <w:rStyle w:val="WW8Num2z0"/>
          <w:rFonts w:ascii="Verdana" w:hAnsi="Verdana"/>
          <w:color w:val="000000"/>
          <w:sz w:val="18"/>
          <w:szCs w:val="18"/>
        </w:rPr>
        <w:t> </w:t>
      </w:r>
      <w:r>
        <w:rPr>
          <w:rFonts w:ascii="Verdana" w:hAnsi="Verdana"/>
          <w:color w:val="000000"/>
          <w:sz w:val="18"/>
          <w:szCs w:val="18"/>
        </w:rPr>
        <w:t>В.И. Права ребенка и их защита в России: общетеоретический анализ: автореф. дис. . д-ра</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Саратов, 2007. 49 с.</w:t>
      </w:r>
    </w:p>
    <w:p w14:paraId="1ABFFAD6"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Антипова</w:t>
      </w:r>
      <w:r>
        <w:rPr>
          <w:rStyle w:val="WW8Num2z0"/>
          <w:rFonts w:ascii="Verdana" w:hAnsi="Verdana"/>
          <w:color w:val="000000"/>
          <w:sz w:val="18"/>
          <w:szCs w:val="18"/>
        </w:rPr>
        <w:t> </w:t>
      </w:r>
      <w:r>
        <w:rPr>
          <w:rFonts w:ascii="Verdana" w:hAnsi="Verdana"/>
          <w:color w:val="000000"/>
          <w:sz w:val="18"/>
          <w:szCs w:val="18"/>
        </w:rPr>
        <w:t>Г.В. Система личных прав человека: конституционно-правовой аспект: автореф. дис. . канд. юрид. наук. М., 2003. 26 с.</w:t>
      </w:r>
    </w:p>
    <w:p w14:paraId="52069B5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Арсланов</w:t>
      </w:r>
      <w:r>
        <w:rPr>
          <w:rStyle w:val="WW8Num2z0"/>
          <w:rFonts w:ascii="Verdana" w:hAnsi="Verdana"/>
          <w:color w:val="000000"/>
          <w:sz w:val="18"/>
          <w:szCs w:val="18"/>
        </w:rPr>
        <w:t> </w:t>
      </w:r>
      <w:r>
        <w:rPr>
          <w:rFonts w:ascii="Verdana" w:hAnsi="Verdana"/>
          <w:color w:val="000000"/>
          <w:sz w:val="18"/>
          <w:szCs w:val="18"/>
        </w:rPr>
        <w:t>K.M. Функции правового возмещения института морального вреда при</w:t>
      </w:r>
      <w:r>
        <w:rPr>
          <w:rStyle w:val="WW8Num2z0"/>
          <w:rFonts w:ascii="Verdana" w:hAnsi="Verdana"/>
          <w:color w:val="000000"/>
          <w:sz w:val="18"/>
          <w:szCs w:val="18"/>
        </w:rPr>
        <w:t> </w:t>
      </w:r>
      <w:r>
        <w:rPr>
          <w:rStyle w:val="WW8Num3z0"/>
          <w:rFonts w:ascii="Verdana" w:hAnsi="Verdana"/>
          <w:color w:val="4682B4"/>
          <w:sz w:val="18"/>
          <w:szCs w:val="18"/>
        </w:rPr>
        <w:t>посягательстве</w:t>
      </w:r>
      <w:r>
        <w:rPr>
          <w:rStyle w:val="WW8Num2z0"/>
          <w:rFonts w:ascii="Verdana" w:hAnsi="Verdana"/>
          <w:color w:val="000000"/>
          <w:sz w:val="18"/>
          <w:szCs w:val="18"/>
        </w:rPr>
        <w:t> </w:t>
      </w:r>
      <w:r>
        <w:rPr>
          <w:rFonts w:ascii="Verdana" w:hAnsi="Verdana"/>
          <w:color w:val="000000"/>
          <w:sz w:val="18"/>
          <w:szCs w:val="18"/>
        </w:rPr>
        <w:t>на честь и достоинство: автореф. дис. . канд. юрид. наук. Казань, 1999. 25 с.</w:t>
      </w:r>
    </w:p>
    <w:p w14:paraId="628229E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Блюмкин</w:t>
      </w:r>
      <w:r>
        <w:rPr>
          <w:rStyle w:val="WW8Num2z0"/>
          <w:rFonts w:ascii="Verdana" w:hAnsi="Verdana"/>
          <w:color w:val="000000"/>
          <w:sz w:val="18"/>
          <w:szCs w:val="18"/>
        </w:rPr>
        <w:t> </w:t>
      </w:r>
      <w:r>
        <w:rPr>
          <w:rFonts w:ascii="Verdana" w:hAnsi="Verdana"/>
          <w:color w:val="000000"/>
          <w:sz w:val="18"/>
          <w:szCs w:val="18"/>
        </w:rPr>
        <w:t>В.А. Категории достоинства и чести в марксистской этике: автореф. дис. .канд. философ, наук. М., 1964. 23 с.</w:t>
      </w:r>
    </w:p>
    <w:p w14:paraId="368E5FD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Быковский</w:t>
      </w:r>
      <w:r>
        <w:rPr>
          <w:rStyle w:val="WW8Num2z0"/>
          <w:rFonts w:ascii="Verdana" w:hAnsi="Verdana"/>
          <w:color w:val="000000"/>
          <w:sz w:val="18"/>
          <w:szCs w:val="18"/>
        </w:rPr>
        <w:t> </w:t>
      </w:r>
      <w:r>
        <w:rPr>
          <w:rFonts w:ascii="Verdana" w:hAnsi="Verdana"/>
          <w:color w:val="000000"/>
          <w:sz w:val="18"/>
          <w:szCs w:val="18"/>
        </w:rPr>
        <w:t>В.В. Гражданско-правовая защита физических и юридических лиц при распространении о них сведений,</w:t>
      </w:r>
      <w:r>
        <w:rPr>
          <w:rStyle w:val="WW8Num2z0"/>
          <w:rFonts w:ascii="Verdana" w:hAnsi="Verdana"/>
          <w:color w:val="000000"/>
          <w:sz w:val="18"/>
          <w:szCs w:val="18"/>
        </w:rPr>
        <w:t> </w:t>
      </w:r>
      <w:r>
        <w:rPr>
          <w:rStyle w:val="WW8Num3z0"/>
          <w:rFonts w:ascii="Verdana" w:hAnsi="Verdana"/>
          <w:color w:val="4682B4"/>
          <w:sz w:val="18"/>
          <w:szCs w:val="18"/>
        </w:rPr>
        <w:t>порочащих</w:t>
      </w:r>
      <w:r>
        <w:rPr>
          <w:rStyle w:val="WW8Num2z0"/>
          <w:rFonts w:ascii="Verdana" w:hAnsi="Verdana"/>
          <w:color w:val="000000"/>
          <w:sz w:val="18"/>
          <w:szCs w:val="18"/>
        </w:rPr>
        <w:t> </w:t>
      </w:r>
      <w:r>
        <w:rPr>
          <w:rFonts w:ascii="Verdana" w:hAnsi="Verdana"/>
          <w:color w:val="000000"/>
          <w:sz w:val="18"/>
          <w:szCs w:val="18"/>
        </w:rPr>
        <w:t>честь, достоинство и деловую репутацию: автореф. дис. .канд. юрид. наук. М., 2005. 27 с.</w:t>
      </w:r>
    </w:p>
    <w:p w14:paraId="0EFF2AD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Власов</w:t>
      </w:r>
      <w:r>
        <w:rPr>
          <w:rStyle w:val="WW8Num2z0"/>
          <w:rFonts w:ascii="Verdana" w:hAnsi="Verdana"/>
          <w:color w:val="000000"/>
          <w:sz w:val="18"/>
          <w:szCs w:val="18"/>
        </w:rPr>
        <w:t> </w:t>
      </w:r>
      <w:r>
        <w:rPr>
          <w:rFonts w:ascii="Verdana" w:hAnsi="Verdana"/>
          <w:color w:val="000000"/>
          <w:sz w:val="18"/>
          <w:szCs w:val="18"/>
        </w:rPr>
        <w:t>A.A. Проблемы судебной защиты чести, достоинства и деловой репутации: автореф. дис. . д-ра юрид. наук. М., 2000. 50 с.</w:t>
      </w:r>
    </w:p>
    <w:p w14:paraId="6E1B90B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О.В. Роль общественных объединений в формировании гражданского общества в России (теоретико-правовое исследование): автореф. дис. . канд. юрид. наук. Саратов, 2002. 26 с.</w:t>
      </w:r>
    </w:p>
    <w:p w14:paraId="328B73B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Ганжа</w:t>
      </w:r>
      <w:r>
        <w:rPr>
          <w:rStyle w:val="WW8Num2z0"/>
          <w:rFonts w:ascii="Verdana" w:hAnsi="Verdana"/>
          <w:color w:val="000000"/>
          <w:sz w:val="18"/>
          <w:szCs w:val="18"/>
        </w:rPr>
        <w:t> </w:t>
      </w:r>
      <w:r>
        <w:rPr>
          <w:rFonts w:ascii="Verdana" w:hAnsi="Verdana"/>
          <w:color w:val="000000"/>
          <w:sz w:val="18"/>
          <w:szCs w:val="18"/>
        </w:rPr>
        <w:t>Ю.В. Преступления против чести и достоинства личности: уголовно-правовая и</w:t>
      </w:r>
      <w:r>
        <w:rPr>
          <w:rStyle w:val="WW8Num2z0"/>
          <w:rFonts w:ascii="Verdana" w:hAnsi="Verdana"/>
          <w:color w:val="000000"/>
          <w:sz w:val="18"/>
          <w:szCs w:val="18"/>
        </w:rPr>
        <w:t> </w:t>
      </w:r>
      <w:r>
        <w:rPr>
          <w:rStyle w:val="WW8Num3z0"/>
          <w:rFonts w:ascii="Verdana" w:hAnsi="Verdana"/>
          <w:color w:val="4682B4"/>
          <w:sz w:val="18"/>
          <w:szCs w:val="18"/>
        </w:rPr>
        <w:t>криминологическая</w:t>
      </w:r>
      <w:r>
        <w:rPr>
          <w:rStyle w:val="WW8Num2z0"/>
          <w:rFonts w:ascii="Verdana" w:hAnsi="Verdana"/>
          <w:color w:val="000000"/>
          <w:sz w:val="18"/>
          <w:szCs w:val="18"/>
        </w:rPr>
        <w:t> </w:t>
      </w:r>
      <w:r>
        <w:rPr>
          <w:rFonts w:ascii="Verdana" w:hAnsi="Verdana"/>
          <w:color w:val="000000"/>
          <w:sz w:val="18"/>
          <w:szCs w:val="18"/>
        </w:rPr>
        <w:t>характеристика: автореф. дис. . канд. юрид. наук. Краснодар, 2007. 25 с.</w:t>
      </w:r>
    </w:p>
    <w:p w14:paraId="2AE2954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Гаскарова</w:t>
      </w:r>
      <w:r>
        <w:rPr>
          <w:rStyle w:val="WW8Num2z0"/>
          <w:rFonts w:ascii="Verdana" w:hAnsi="Verdana"/>
          <w:color w:val="000000"/>
          <w:sz w:val="18"/>
          <w:szCs w:val="18"/>
        </w:rPr>
        <w:t> </w:t>
      </w:r>
      <w:r>
        <w:rPr>
          <w:rFonts w:ascii="Verdana" w:hAnsi="Verdana"/>
          <w:color w:val="000000"/>
          <w:sz w:val="18"/>
          <w:szCs w:val="18"/>
        </w:rPr>
        <w:t>М.Л. Правовая защита чести и достоинства личности: вопросы теории: автореф. дис. . канд. юрид. наук. М., 1999. 24 с.</w:t>
      </w:r>
    </w:p>
    <w:p w14:paraId="5185E3A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Герасимова</w:t>
      </w:r>
      <w:r>
        <w:rPr>
          <w:rStyle w:val="WW8Num2z0"/>
          <w:rFonts w:ascii="Verdana" w:hAnsi="Verdana"/>
          <w:color w:val="000000"/>
          <w:sz w:val="18"/>
          <w:szCs w:val="18"/>
        </w:rPr>
        <w:t> </w:t>
      </w:r>
      <w:r>
        <w:rPr>
          <w:rFonts w:ascii="Verdana" w:hAnsi="Verdana"/>
          <w:color w:val="000000"/>
          <w:sz w:val="18"/>
          <w:szCs w:val="18"/>
        </w:rPr>
        <w:t>О.В. Конституционно-правовые гарантии охраны достоинства человека в РФ: автореф. дис. . канд. юрид. наук. М., 2001. 33 с.</w:t>
      </w:r>
    </w:p>
    <w:p w14:paraId="187AE76B"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Гончаренко</w:t>
      </w:r>
      <w:r>
        <w:rPr>
          <w:rStyle w:val="WW8Num2z0"/>
          <w:rFonts w:ascii="Verdana" w:hAnsi="Verdana"/>
          <w:color w:val="000000"/>
          <w:sz w:val="18"/>
          <w:szCs w:val="18"/>
        </w:rPr>
        <w:t> </w:t>
      </w:r>
      <w:r>
        <w:rPr>
          <w:rFonts w:ascii="Verdana" w:hAnsi="Verdana"/>
          <w:color w:val="000000"/>
          <w:sz w:val="18"/>
          <w:szCs w:val="18"/>
        </w:rPr>
        <w:t>В.Д. Право человека на</w:t>
      </w:r>
      <w:r>
        <w:rPr>
          <w:rStyle w:val="WW8Num2z0"/>
          <w:rFonts w:ascii="Verdana" w:hAnsi="Verdana"/>
          <w:color w:val="000000"/>
          <w:sz w:val="18"/>
          <w:szCs w:val="18"/>
        </w:rPr>
        <w:t> </w:t>
      </w:r>
      <w:r>
        <w:rPr>
          <w:rStyle w:val="WW8Num3z0"/>
          <w:rFonts w:ascii="Verdana" w:hAnsi="Verdana"/>
          <w:color w:val="4682B4"/>
          <w:sz w:val="18"/>
          <w:szCs w:val="18"/>
        </w:rPr>
        <w:t>свободу</w:t>
      </w:r>
      <w:r>
        <w:rPr>
          <w:rStyle w:val="WW8Num2z0"/>
          <w:rFonts w:ascii="Verdana" w:hAnsi="Verdana"/>
          <w:color w:val="000000"/>
          <w:sz w:val="18"/>
          <w:szCs w:val="18"/>
        </w:rPr>
        <w:t> </w:t>
      </w:r>
      <w:r>
        <w:rPr>
          <w:rFonts w:ascii="Verdana" w:hAnsi="Verdana"/>
          <w:color w:val="000000"/>
          <w:sz w:val="18"/>
          <w:szCs w:val="18"/>
        </w:rPr>
        <w:t>от пыток и других жестоких, бесчеловечных или унижающих достоинство видов обращения или наказания: теоретико-правовые аспекты: автореф. дис. .канд. юрид. наук. Волгоград, 1999. 28 с.</w:t>
      </w:r>
    </w:p>
    <w:p w14:paraId="3E0CA95F"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Дворянкина</w:t>
      </w:r>
      <w:r>
        <w:rPr>
          <w:rStyle w:val="WW8Num2z0"/>
          <w:rFonts w:ascii="Verdana" w:hAnsi="Verdana"/>
          <w:color w:val="000000"/>
          <w:sz w:val="18"/>
          <w:szCs w:val="18"/>
        </w:rPr>
        <w:t> </w:t>
      </w:r>
      <w:r>
        <w:rPr>
          <w:rFonts w:ascii="Verdana" w:hAnsi="Verdana"/>
          <w:color w:val="000000"/>
          <w:sz w:val="18"/>
          <w:szCs w:val="18"/>
        </w:rPr>
        <w:t>Т.С. Уважение чести и достоинства личности как нравственная основа судебного</w:t>
      </w:r>
      <w:r>
        <w:rPr>
          <w:rStyle w:val="WW8Num2z0"/>
          <w:rFonts w:ascii="Verdana" w:hAnsi="Verdana"/>
          <w:color w:val="000000"/>
          <w:sz w:val="18"/>
          <w:szCs w:val="18"/>
        </w:rPr>
        <w:t> </w:t>
      </w:r>
      <w:r>
        <w:rPr>
          <w:rStyle w:val="WW8Num3z0"/>
          <w:rFonts w:ascii="Verdana" w:hAnsi="Verdana"/>
          <w:color w:val="4682B4"/>
          <w:sz w:val="18"/>
          <w:szCs w:val="18"/>
        </w:rPr>
        <w:t>разбирательства</w:t>
      </w:r>
      <w:r>
        <w:rPr>
          <w:rFonts w:ascii="Verdana" w:hAnsi="Verdana"/>
          <w:color w:val="000000"/>
          <w:sz w:val="18"/>
          <w:szCs w:val="18"/>
        </w:rPr>
        <w:t>: автореф. дис. .канд. юрид. наук. М., 2006. 27 с.</w:t>
      </w:r>
    </w:p>
    <w:p w14:paraId="06CA6F8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Должиков</w:t>
      </w:r>
      <w:r>
        <w:rPr>
          <w:rStyle w:val="WW8Num2z0"/>
          <w:rFonts w:ascii="Verdana" w:hAnsi="Verdana"/>
          <w:color w:val="000000"/>
          <w:sz w:val="18"/>
          <w:szCs w:val="18"/>
        </w:rPr>
        <w:t> </w:t>
      </w:r>
      <w:r>
        <w:rPr>
          <w:rFonts w:ascii="Verdana" w:hAnsi="Verdana"/>
          <w:color w:val="000000"/>
          <w:sz w:val="18"/>
          <w:szCs w:val="18"/>
        </w:rPr>
        <w:t>A.B. Конституционные критерии допустимости ограничения основных прав человека и гражданина в Российской Федерации: автореф. дис. . канд. юрид. наук. Тюмень, 2003. 25 с.</w:t>
      </w:r>
    </w:p>
    <w:p w14:paraId="1F24D1CE"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Зайцева</w:t>
      </w:r>
      <w:r>
        <w:rPr>
          <w:rStyle w:val="WW8Num2z0"/>
          <w:rFonts w:ascii="Verdana" w:hAnsi="Verdana"/>
          <w:color w:val="000000"/>
          <w:sz w:val="18"/>
          <w:szCs w:val="18"/>
        </w:rPr>
        <w:t> </w:t>
      </w:r>
      <w:r>
        <w:rPr>
          <w:rFonts w:ascii="Verdana" w:hAnsi="Verdana"/>
          <w:color w:val="000000"/>
          <w:sz w:val="18"/>
          <w:szCs w:val="18"/>
        </w:rPr>
        <w:t>Ю.Е. Чувство собственного достоинства как психологический феномен: автореф. дис. .канд. псих. наук. СПб., 2003. 21 с.</w:t>
      </w:r>
    </w:p>
    <w:p w14:paraId="62917DD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Закиров</w:t>
      </w:r>
      <w:r>
        <w:rPr>
          <w:rStyle w:val="WW8Num2z0"/>
          <w:rFonts w:ascii="Verdana" w:hAnsi="Verdana"/>
          <w:color w:val="000000"/>
          <w:sz w:val="18"/>
          <w:szCs w:val="18"/>
        </w:rPr>
        <w:t> </w:t>
      </w:r>
      <w:r>
        <w:rPr>
          <w:rFonts w:ascii="Verdana" w:hAnsi="Verdana"/>
          <w:color w:val="000000"/>
          <w:sz w:val="18"/>
          <w:szCs w:val="18"/>
        </w:rPr>
        <w:t>А.Ф. Уважение чести и достоинства личности принцип российского уголовного процесса: автореф. дис. . канд. юрид. наук. Ижевск, 2004. 26 с.</w:t>
      </w:r>
    </w:p>
    <w:p w14:paraId="02947453"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Е.В. Источники российского конституционного права: вопросы теории и методологии: автореф. дис. .д-ра юрид. наук. Саратов, 2000. 47 с.</w:t>
      </w:r>
    </w:p>
    <w:p w14:paraId="143F4CE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Комкова</w:t>
      </w:r>
      <w:r>
        <w:rPr>
          <w:rStyle w:val="WW8Num2z0"/>
          <w:rFonts w:ascii="Verdana" w:hAnsi="Verdana"/>
          <w:color w:val="000000"/>
          <w:sz w:val="18"/>
          <w:szCs w:val="18"/>
        </w:rPr>
        <w:t> </w:t>
      </w:r>
      <w:r>
        <w:rPr>
          <w:rFonts w:ascii="Verdana" w:hAnsi="Verdana"/>
          <w:color w:val="000000"/>
          <w:sz w:val="18"/>
          <w:szCs w:val="18"/>
        </w:rPr>
        <w:t>Г.Н. Конституционный принцип равенства прав и свобод человека и гражданина в России: понятие, содержание, механизм реализации: автореф. дис. . д-ра юрид. наук. Саратов, 2003. 42 с.</w:t>
      </w:r>
    </w:p>
    <w:p w14:paraId="5B74F41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Крусс</w:t>
      </w:r>
      <w:r>
        <w:rPr>
          <w:rStyle w:val="WW8Num2z0"/>
          <w:rFonts w:ascii="Verdana" w:hAnsi="Verdana"/>
          <w:color w:val="000000"/>
          <w:sz w:val="18"/>
          <w:szCs w:val="18"/>
        </w:rPr>
        <w:t> </w:t>
      </w:r>
      <w:r>
        <w:rPr>
          <w:rFonts w:ascii="Verdana" w:hAnsi="Verdana"/>
          <w:color w:val="000000"/>
          <w:sz w:val="18"/>
          <w:szCs w:val="18"/>
        </w:rPr>
        <w:t>В.И. Концепция конституционного правопользования: автореф. дис. . д-ра юрид. наук. М., 2004. 44 с.</w:t>
      </w:r>
    </w:p>
    <w:p w14:paraId="30C5B2A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В.В. Достоинство как нравственная ценность: автореф. дис. .канд. филос. наук. СПб., 1998. 24 с.</w:t>
      </w:r>
    </w:p>
    <w:p w14:paraId="2B62D03D"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Любицкая</w:t>
      </w:r>
      <w:r>
        <w:rPr>
          <w:rStyle w:val="WW8Num2z0"/>
          <w:rFonts w:ascii="Verdana" w:hAnsi="Verdana"/>
          <w:color w:val="000000"/>
          <w:sz w:val="18"/>
          <w:szCs w:val="18"/>
        </w:rPr>
        <w:t> </w:t>
      </w:r>
      <w:r>
        <w:rPr>
          <w:rFonts w:ascii="Verdana" w:hAnsi="Verdana"/>
          <w:color w:val="000000"/>
          <w:sz w:val="18"/>
          <w:szCs w:val="18"/>
        </w:rPr>
        <w:t>O.A. Структура и содержание профессионального достоинства личности в контексте психологии труда: автореф. дис. .канд. псих, наук. Хабаровск, 2007. 23 с.</w:t>
      </w:r>
    </w:p>
    <w:p w14:paraId="08DB7068"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Т.Д. Неправительственные организации в системе защиты конституционных прав и свобод человека: автореф. дис. .д-ра юрид. наук. М., 1998. 48 с.</w:t>
      </w:r>
    </w:p>
    <w:p w14:paraId="6573FAC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270. Мишина И Д. Нравственные ценности в праве: автореф. дис. .канд. юрид. наук. Екатеринбург, 1999. 27 с.</w:t>
      </w:r>
    </w:p>
    <w:p w14:paraId="2D67A810"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Москалъкова</w:t>
      </w:r>
      <w:r>
        <w:rPr>
          <w:rStyle w:val="WW8Num2z0"/>
          <w:rFonts w:ascii="Verdana" w:hAnsi="Verdana"/>
          <w:color w:val="000000"/>
          <w:sz w:val="18"/>
          <w:szCs w:val="18"/>
        </w:rPr>
        <w:t> </w:t>
      </w:r>
      <w:r>
        <w:rPr>
          <w:rFonts w:ascii="Verdana" w:hAnsi="Verdana"/>
          <w:color w:val="000000"/>
          <w:sz w:val="18"/>
          <w:szCs w:val="18"/>
        </w:rPr>
        <w:t>Т.Н. Нравственные основы уголовного процесса (стадия предварительного</w:t>
      </w:r>
      <w:r>
        <w:rPr>
          <w:rStyle w:val="WW8Num2z0"/>
          <w:rFonts w:ascii="Verdana" w:hAnsi="Verdana"/>
          <w:color w:val="000000"/>
          <w:sz w:val="18"/>
          <w:szCs w:val="18"/>
        </w:rPr>
        <w:t> </w:t>
      </w:r>
      <w:r>
        <w:rPr>
          <w:rStyle w:val="WW8Num3z0"/>
          <w:rFonts w:ascii="Verdana" w:hAnsi="Verdana"/>
          <w:color w:val="4682B4"/>
          <w:sz w:val="18"/>
          <w:szCs w:val="18"/>
        </w:rPr>
        <w:t>расследования</w:t>
      </w:r>
      <w:r>
        <w:rPr>
          <w:rFonts w:ascii="Verdana" w:hAnsi="Verdana"/>
          <w:color w:val="000000"/>
          <w:sz w:val="18"/>
          <w:szCs w:val="18"/>
        </w:rPr>
        <w:t>): автореф. дис. . д-ра юрид. наук. М., 1997. 52 с.</w:t>
      </w:r>
    </w:p>
    <w:p w14:paraId="7CA7418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272. Паладъев М.А. Конституционное право человека на честь и достоинство: автореф. дис. .канд. юрид. наук. М., 2006. 27 с.</w:t>
      </w:r>
    </w:p>
    <w:p w14:paraId="3788EDF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Поротикова</w:t>
      </w:r>
      <w:r>
        <w:rPr>
          <w:rStyle w:val="WW8Num2z0"/>
          <w:rFonts w:ascii="Verdana" w:hAnsi="Verdana"/>
          <w:color w:val="000000"/>
          <w:sz w:val="18"/>
          <w:szCs w:val="18"/>
        </w:rPr>
        <w:t> </w:t>
      </w:r>
      <w:r>
        <w:rPr>
          <w:rFonts w:ascii="Verdana" w:hAnsi="Verdana"/>
          <w:color w:val="000000"/>
          <w:sz w:val="18"/>
          <w:szCs w:val="18"/>
        </w:rPr>
        <w:t>O.A. Проблема злоупотребления субъективным гражданским правом: автореф. дис. . канд. юрид. наук. Саратов, 2002. 24 с.</w:t>
      </w:r>
    </w:p>
    <w:p w14:paraId="1B1D2EF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О.Ю. Российская правовая политика в сфере защиты прав и свобод личности: вопросы теории: автореф. дис. . д-ра юрид. наук. Саратов, 2005. 48 с.</w:t>
      </w:r>
    </w:p>
    <w:p w14:paraId="499F693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Самородов</w:t>
      </w:r>
      <w:r>
        <w:rPr>
          <w:rStyle w:val="WW8Num2z0"/>
          <w:rFonts w:ascii="Verdana" w:hAnsi="Verdana"/>
          <w:color w:val="000000"/>
          <w:sz w:val="18"/>
          <w:szCs w:val="18"/>
        </w:rPr>
        <w:t> </w:t>
      </w:r>
      <w:r>
        <w:rPr>
          <w:rFonts w:ascii="Verdana" w:hAnsi="Verdana"/>
          <w:color w:val="000000"/>
          <w:sz w:val="18"/>
          <w:szCs w:val="18"/>
        </w:rPr>
        <w:t>Д.А. Честь и достоинство по российскому гражданскому праву: социальные основы и правовая характеристика: автореф. дис. . канд. юрид. наук. М., 2005. 28 с.</w:t>
      </w:r>
    </w:p>
    <w:p w14:paraId="039502C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Сигитова</w:t>
      </w:r>
      <w:r>
        <w:rPr>
          <w:rStyle w:val="WW8Num2z0"/>
          <w:rFonts w:ascii="Verdana" w:hAnsi="Verdana"/>
          <w:color w:val="000000"/>
          <w:sz w:val="18"/>
          <w:szCs w:val="18"/>
        </w:rPr>
        <w:t> </w:t>
      </w:r>
      <w:r>
        <w:rPr>
          <w:rFonts w:ascii="Verdana" w:hAnsi="Verdana"/>
          <w:color w:val="000000"/>
          <w:sz w:val="18"/>
          <w:szCs w:val="18"/>
        </w:rPr>
        <w:t>Н.В. Ответственность Российской Федерации за нарушение прав и свобод человека и гражданина: конституционно-правовое исследование: автореф. дис. . канд. юрид. наук. М., 2006. 28 с.</w:t>
      </w:r>
    </w:p>
    <w:p w14:paraId="0698804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Сидоров</w:t>
      </w:r>
      <w:r>
        <w:rPr>
          <w:rStyle w:val="WW8Num2z0"/>
          <w:rFonts w:ascii="Verdana" w:hAnsi="Verdana"/>
          <w:color w:val="000000"/>
          <w:sz w:val="18"/>
          <w:szCs w:val="18"/>
        </w:rPr>
        <w:t> </w:t>
      </w:r>
      <w:r>
        <w:rPr>
          <w:rFonts w:ascii="Verdana" w:hAnsi="Verdana"/>
          <w:color w:val="000000"/>
          <w:sz w:val="18"/>
          <w:szCs w:val="18"/>
        </w:rPr>
        <w:t>В.А. Право на защиту чести и достоинства: соотношение права и морали: автореф. дис. . канд. юрид. наук. М., 2003. 26 с.</w:t>
      </w:r>
    </w:p>
    <w:p w14:paraId="237E2AE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A.A. Диффамация как правонарушение и</w:t>
      </w:r>
      <w:r>
        <w:rPr>
          <w:rStyle w:val="WW8Num2z0"/>
          <w:rFonts w:ascii="Verdana" w:hAnsi="Verdana"/>
          <w:color w:val="000000"/>
          <w:sz w:val="18"/>
          <w:szCs w:val="18"/>
        </w:rPr>
        <w:t> </w:t>
      </w:r>
      <w:r>
        <w:rPr>
          <w:rStyle w:val="WW8Num3z0"/>
          <w:rFonts w:ascii="Verdana" w:hAnsi="Verdana"/>
          <w:color w:val="4682B4"/>
          <w:sz w:val="18"/>
          <w:szCs w:val="18"/>
        </w:rPr>
        <w:t>злоупотребление</w:t>
      </w:r>
      <w:r>
        <w:rPr>
          <w:rStyle w:val="WW8Num2z0"/>
          <w:rFonts w:ascii="Verdana" w:hAnsi="Verdana"/>
          <w:color w:val="000000"/>
          <w:sz w:val="18"/>
          <w:szCs w:val="18"/>
        </w:rPr>
        <w:t> </w:t>
      </w:r>
      <w:r>
        <w:rPr>
          <w:rFonts w:ascii="Verdana" w:hAnsi="Verdana"/>
          <w:color w:val="000000"/>
          <w:sz w:val="18"/>
          <w:szCs w:val="18"/>
        </w:rPr>
        <w:t>правом: конституционно-правовой аспект: автореф. дис. . канд. юрид. наук. М., 2008. 26 с.</w:t>
      </w:r>
    </w:p>
    <w:p w14:paraId="3A40336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279. Субтелъ Ж.А. Честь и достоинство как моральная ценность личности: автореф. дис. . канд. философ, наук. Киев, 1965. 24 с.</w:t>
      </w:r>
    </w:p>
    <w:p w14:paraId="4C012107"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Суржик</w:t>
      </w:r>
      <w:r>
        <w:rPr>
          <w:rStyle w:val="WW8Num2z0"/>
          <w:rFonts w:ascii="Verdana" w:hAnsi="Verdana"/>
          <w:color w:val="000000"/>
          <w:sz w:val="18"/>
          <w:szCs w:val="18"/>
        </w:rPr>
        <w:t> </w:t>
      </w:r>
      <w:r>
        <w:rPr>
          <w:rFonts w:ascii="Verdana" w:hAnsi="Verdana"/>
          <w:color w:val="000000"/>
          <w:sz w:val="18"/>
          <w:szCs w:val="18"/>
        </w:rPr>
        <w:t>А. Ф. Проблемы правового регулирования чести, достоинства и деловой репутации в гражданском праве Российской Федерации: автореф. дис. . канд. юрид. наук. М., 2006. 29 с.</w:t>
      </w:r>
    </w:p>
    <w:p w14:paraId="625CFA3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Ткаченко</w:t>
      </w:r>
      <w:r>
        <w:rPr>
          <w:rStyle w:val="WW8Num2z0"/>
          <w:rFonts w:ascii="Verdana" w:hAnsi="Verdana"/>
          <w:color w:val="000000"/>
          <w:sz w:val="18"/>
          <w:szCs w:val="18"/>
        </w:rPr>
        <w:t> </w:t>
      </w:r>
      <w:r>
        <w:rPr>
          <w:rFonts w:ascii="Verdana" w:hAnsi="Verdana"/>
          <w:color w:val="000000"/>
          <w:sz w:val="18"/>
          <w:szCs w:val="18"/>
        </w:rPr>
        <w:t>О.В. Феномен чести в европейской и русской культуре: автореф. дис. . философ, наук. Ростов н/Д, 2004. 23 с.</w:t>
      </w:r>
    </w:p>
    <w:p w14:paraId="23F8B0D5"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Цыбулевская</w:t>
      </w:r>
      <w:r>
        <w:rPr>
          <w:rStyle w:val="WW8Num2z0"/>
          <w:rFonts w:ascii="Verdana" w:hAnsi="Verdana"/>
          <w:color w:val="000000"/>
          <w:sz w:val="18"/>
          <w:szCs w:val="18"/>
        </w:rPr>
        <w:t> </w:t>
      </w:r>
      <w:r>
        <w:rPr>
          <w:rFonts w:ascii="Verdana" w:hAnsi="Verdana"/>
          <w:color w:val="000000"/>
          <w:sz w:val="18"/>
          <w:szCs w:val="18"/>
        </w:rPr>
        <w:t>О.И. Нравственные основания современного российского права: автореф. дис. . д-ра юрид. наук. Саратов, 2004. 58 с.</w:t>
      </w:r>
    </w:p>
    <w:p w14:paraId="16A49779"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Шаракшанэ</w:t>
      </w:r>
      <w:r>
        <w:rPr>
          <w:rStyle w:val="WW8Num2z0"/>
          <w:rFonts w:ascii="Verdana" w:hAnsi="Verdana"/>
          <w:color w:val="000000"/>
          <w:sz w:val="18"/>
          <w:szCs w:val="18"/>
        </w:rPr>
        <w:t> </w:t>
      </w:r>
      <w:r>
        <w:rPr>
          <w:rFonts w:ascii="Verdana" w:hAnsi="Verdana"/>
          <w:color w:val="000000"/>
          <w:sz w:val="18"/>
          <w:szCs w:val="18"/>
        </w:rPr>
        <w:t>С.А. Достоинство человека: опыт философско-антропологического осмысления: автореф. дис. . канд. философ, наук. Ростов н/Д, 2007. 26 с.</w:t>
      </w:r>
    </w:p>
    <w:p w14:paraId="4353CA5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Эрделевский</w:t>
      </w:r>
      <w:r>
        <w:rPr>
          <w:rStyle w:val="WW8Num2z0"/>
          <w:rFonts w:ascii="Verdana" w:hAnsi="Verdana"/>
          <w:color w:val="000000"/>
          <w:sz w:val="18"/>
          <w:szCs w:val="18"/>
        </w:rPr>
        <w:t> </w:t>
      </w:r>
      <w:r>
        <w:rPr>
          <w:rFonts w:ascii="Verdana" w:hAnsi="Verdana"/>
          <w:color w:val="000000"/>
          <w:sz w:val="18"/>
          <w:szCs w:val="18"/>
        </w:rPr>
        <w:t>A.M. Проблемы компенсации за</w:t>
      </w:r>
      <w:r>
        <w:rPr>
          <w:rStyle w:val="WW8Num2z0"/>
          <w:rFonts w:ascii="Verdana" w:hAnsi="Verdana"/>
          <w:color w:val="000000"/>
          <w:sz w:val="18"/>
          <w:szCs w:val="18"/>
        </w:rPr>
        <w:t> </w:t>
      </w:r>
      <w:r>
        <w:rPr>
          <w:rStyle w:val="WW8Num3z0"/>
          <w:rFonts w:ascii="Verdana" w:hAnsi="Verdana"/>
          <w:color w:val="4682B4"/>
          <w:sz w:val="18"/>
          <w:szCs w:val="18"/>
        </w:rPr>
        <w:t>причинение</w:t>
      </w:r>
      <w:r>
        <w:rPr>
          <w:rStyle w:val="WW8Num2z0"/>
          <w:rFonts w:ascii="Verdana" w:hAnsi="Verdana"/>
          <w:color w:val="000000"/>
          <w:sz w:val="18"/>
          <w:szCs w:val="18"/>
        </w:rPr>
        <w:t> </w:t>
      </w:r>
      <w:r>
        <w:rPr>
          <w:rFonts w:ascii="Verdana" w:hAnsi="Verdana"/>
          <w:color w:val="000000"/>
          <w:sz w:val="18"/>
          <w:szCs w:val="18"/>
        </w:rPr>
        <w:t>страданий в российском и зарубежном праве: автореф. дис. . д-ра юрид. наук. М., 2000. 53 с.4165. Иностранная литература</w:t>
      </w:r>
    </w:p>
    <w:p w14:paraId="0086F741"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285. Grimm D. Human Rights and Judicial review in Germany // Human Rights and Judicial review: a comparative perspective / ed. by D.M. Beatty. Dordrecht, 1994.</w:t>
      </w:r>
    </w:p>
    <w:p w14:paraId="54C82532"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286. Panikkar R. Is the Notion of Human Rights a Western Concept? // Alston Ph. (ed.) Human Rights Law. N.Y., 1996. P. 76-77.</w:t>
      </w:r>
    </w:p>
    <w:p w14:paraId="1D47CBEE"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287. Weber M. Essays on Sociology. N.Y.: Oxford University Press, 1946. P. 196-204.</w:t>
      </w:r>
    </w:p>
    <w:p w14:paraId="66672374"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288. Fuller L. The Morality of Law. New Haven: Yale University Press, 1964.</w:t>
      </w:r>
    </w:p>
    <w:p w14:paraId="1DC8099C" w14:textId="77777777" w:rsidR="00A83E28" w:rsidRDefault="00A83E28" w:rsidP="00A83E28">
      <w:pPr>
        <w:pStyle w:val="WW8Num1z2"/>
        <w:shd w:val="clear" w:color="auto" w:fill="F7F7F7"/>
        <w:spacing w:after="0"/>
        <w:rPr>
          <w:rFonts w:ascii="Verdana" w:hAnsi="Verdana"/>
          <w:color w:val="000000"/>
          <w:sz w:val="18"/>
          <w:szCs w:val="18"/>
        </w:rPr>
      </w:pPr>
      <w:r>
        <w:rPr>
          <w:rFonts w:ascii="Verdana" w:hAnsi="Verdana"/>
          <w:color w:val="000000"/>
          <w:sz w:val="18"/>
          <w:szCs w:val="18"/>
        </w:rPr>
        <w:t>289. Fridman Th. Understanding Globalization. The Lexus and the Olive Tree. N.Y., 2000.</w:t>
      </w:r>
    </w:p>
    <w:p w14:paraId="65495105" w14:textId="1D8B8DEE" w:rsidR="00A83E28" w:rsidRPr="00A83E28" w:rsidRDefault="00A83E28" w:rsidP="00A83E28">
      <w:r>
        <w:rPr>
          <w:rFonts w:ascii="Verdana" w:hAnsi="Verdana"/>
          <w:color w:val="000000"/>
          <w:sz w:val="18"/>
          <w:szCs w:val="18"/>
        </w:rPr>
        <w:br/>
      </w:r>
    </w:p>
    <w:sectPr w:rsidR="00A83E28" w:rsidRPr="00A83E2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0284D" w14:textId="77777777" w:rsidR="00BF192B" w:rsidRDefault="00BF192B">
      <w:pPr>
        <w:spacing w:after="0" w:line="240" w:lineRule="auto"/>
      </w:pPr>
      <w:r>
        <w:separator/>
      </w:r>
    </w:p>
  </w:endnote>
  <w:endnote w:type="continuationSeparator" w:id="0">
    <w:p w14:paraId="153A0C67" w14:textId="77777777" w:rsidR="00BF192B" w:rsidRDefault="00BF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AC3FE" w14:textId="77777777" w:rsidR="00BF192B" w:rsidRDefault="00BF192B">
      <w:pPr>
        <w:spacing w:after="0" w:line="240" w:lineRule="auto"/>
      </w:pPr>
      <w:r>
        <w:separator/>
      </w:r>
    </w:p>
  </w:footnote>
  <w:footnote w:type="continuationSeparator" w:id="0">
    <w:p w14:paraId="2CE18660" w14:textId="77777777" w:rsidR="00BF192B" w:rsidRDefault="00BF1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56AFF"/>
    <w:rsid w:val="0036051A"/>
    <w:rsid w:val="00361059"/>
    <w:rsid w:val="003615A4"/>
    <w:rsid w:val="00362D6C"/>
    <w:rsid w:val="00362DBD"/>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3E28"/>
    <w:rsid w:val="00A85620"/>
    <w:rsid w:val="00A85E20"/>
    <w:rsid w:val="00A861BD"/>
    <w:rsid w:val="00A86799"/>
    <w:rsid w:val="00A8753F"/>
    <w:rsid w:val="00A938AF"/>
    <w:rsid w:val="00A93AB7"/>
    <w:rsid w:val="00A93CA7"/>
    <w:rsid w:val="00A942FF"/>
    <w:rsid w:val="00A9646C"/>
    <w:rsid w:val="00A969F6"/>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92B"/>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7285</TotalTime>
  <Pages>31</Pages>
  <Words>16950</Words>
  <Characters>96617</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1023</cp:revision>
  <cp:lastPrinted>2009-02-06T05:36:00Z</cp:lastPrinted>
  <dcterms:created xsi:type="dcterms:W3CDTF">2016-09-19T15:12:00Z</dcterms:created>
  <dcterms:modified xsi:type="dcterms:W3CDTF">2016-12-23T09:45:00Z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