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8C42" w14:textId="77777777" w:rsidR="00A02B7C" w:rsidRDefault="00A02B7C" w:rsidP="00A02B7C">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эмоционально-ценностного отношения старшеклассников к семье в условиях этнокультурной среды</w:t>
      </w:r>
    </w:p>
    <w:p w14:paraId="48807978" w14:textId="62297912" w:rsidR="00724256" w:rsidRDefault="00A02B7C" w:rsidP="00A02B7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Алибекова, Заира Нажмудиновна</w:t>
      </w:r>
      <w:r>
        <w:rPr>
          <w:rFonts w:ascii="Verdana" w:hAnsi="Verdana"/>
          <w:color w:val="000000"/>
          <w:sz w:val="18"/>
          <w:szCs w:val="18"/>
        </w:rPr>
        <w:br/>
      </w:r>
      <w:r>
        <w:rPr>
          <w:rFonts w:ascii="Verdana" w:hAnsi="Verdana"/>
          <w:color w:val="000000"/>
          <w:sz w:val="18"/>
          <w:szCs w:val="18"/>
        </w:rPr>
        <w:br/>
      </w:r>
    </w:p>
    <w:p w14:paraId="53CAA669" w14:textId="77777777" w:rsidR="00A02B7C" w:rsidRDefault="00A02B7C" w:rsidP="00A02B7C">
      <w:pPr>
        <w:rPr>
          <w:rFonts w:ascii="Verdana" w:hAnsi="Verdana"/>
          <w:color w:val="000000"/>
          <w:sz w:val="18"/>
          <w:szCs w:val="18"/>
        </w:rPr>
      </w:pPr>
    </w:p>
    <w:p w14:paraId="653963CD" w14:textId="77777777" w:rsidR="00A02B7C" w:rsidRDefault="00A02B7C" w:rsidP="00A02B7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5B69526" w14:textId="77777777" w:rsidR="00A02B7C" w:rsidRDefault="00A02B7C" w:rsidP="00A02B7C">
      <w:pPr>
        <w:rPr>
          <w:rFonts w:ascii="Verdana" w:hAnsi="Verdana"/>
          <w:color w:val="000000"/>
          <w:sz w:val="18"/>
          <w:szCs w:val="18"/>
        </w:rPr>
      </w:pPr>
      <w:r>
        <w:rPr>
          <w:rFonts w:ascii="Verdana" w:hAnsi="Verdana"/>
          <w:color w:val="000000"/>
          <w:sz w:val="18"/>
          <w:szCs w:val="18"/>
        </w:rPr>
        <w:t>2012</w:t>
      </w:r>
    </w:p>
    <w:p w14:paraId="2884BF4D" w14:textId="77777777" w:rsidR="00A02B7C" w:rsidRDefault="00A02B7C" w:rsidP="00A02B7C">
      <w:pPr>
        <w:rPr>
          <w:rFonts w:ascii="Verdana" w:hAnsi="Verdana"/>
          <w:b/>
          <w:bCs/>
          <w:color w:val="000000"/>
          <w:sz w:val="18"/>
          <w:szCs w:val="18"/>
        </w:rPr>
      </w:pPr>
      <w:r>
        <w:rPr>
          <w:rFonts w:ascii="Verdana" w:hAnsi="Verdana"/>
          <w:b/>
          <w:bCs/>
          <w:color w:val="000000"/>
          <w:sz w:val="18"/>
          <w:szCs w:val="18"/>
        </w:rPr>
        <w:t>Автор научной работы: </w:t>
      </w:r>
    </w:p>
    <w:p w14:paraId="07ABC76A" w14:textId="77777777" w:rsidR="00A02B7C" w:rsidRDefault="00A02B7C" w:rsidP="00A02B7C">
      <w:pPr>
        <w:rPr>
          <w:rFonts w:ascii="Verdana" w:hAnsi="Verdana"/>
          <w:color w:val="000000"/>
          <w:sz w:val="18"/>
          <w:szCs w:val="18"/>
        </w:rPr>
      </w:pPr>
      <w:r>
        <w:rPr>
          <w:rFonts w:ascii="Verdana" w:hAnsi="Verdana"/>
          <w:color w:val="000000"/>
          <w:sz w:val="18"/>
          <w:szCs w:val="18"/>
        </w:rPr>
        <w:t>Алибекова, Заира Нажмудиновна</w:t>
      </w:r>
    </w:p>
    <w:p w14:paraId="640DEA33" w14:textId="77777777" w:rsidR="00A02B7C" w:rsidRDefault="00A02B7C" w:rsidP="00A02B7C">
      <w:pPr>
        <w:rPr>
          <w:rFonts w:ascii="Verdana" w:hAnsi="Verdana"/>
          <w:b/>
          <w:bCs/>
          <w:color w:val="000000"/>
          <w:sz w:val="18"/>
          <w:szCs w:val="18"/>
        </w:rPr>
      </w:pPr>
      <w:r>
        <w:rPr>
          <w:rFonts w:ascii="Verdana" w:hAnsi="Verdana"/>
          <w:b/>
          <w:bCs/>
          <w:color w:val="000000"/>
          <w:sz w:val="18"/>
          <w:szCs w:val="18"/>
        </w:rPr>
        <w:t>Ученая cтепень: </w:t>
      </w:r>
    </w:p>
    <w:p w14:paraId="04DE8551" w14:textId="77777777" w:rsidR="00A02B7C" w:rsidRDefault="00A02B7C" w:rsidP="00A02B7C">
      <w:pPr>
        <w:rPr>
          <w:rFonts w:ascii="Verdana" w:hAnsi="Verdana"/>
          <w:color w:val="000000"/>
          <w:sz w:val="18"/>
          <w:szCs w:val="18"/>
        </w:rPr>
      </w:pPr>
      <w:r>
        <w:rPr>
          <w:rFonts w:ascii="Verdana" w:hAnsi="Verdana"/>
          <w:color w:val="000000"/>
          <w:sz w:val="18"/>
          <w:szCs w:val="18"/>
        </w:rPr>
        <w:t>кандидат педагогических наук</w:t>
      </w:r>
    </w:p>
    <w:p w14:paraId="67AD1F48" w14:textId="77777777" w:rsidR="00A02B7C" w:rsidRDefault="00A02B7C" w:rsidP="00A02B7C">
      <w:pPr>
        <w:rPr>
          <w:rFonts w:ascii="Verdana" w:hAnsi="Verdana"/>
          <w:b/>
          <w:bCs/>
          <w:color w:val="000000"/>
          <w:sz w:val="18"/>
          <w:szCs w:val="18"/>
        </w:rPr>
      </w:pPr>
      <w:r>
        <w:rPr>
          <w:rFonts w:ascii="Verdana" w:hAnsi="Verdana"/>
          <w:b/>
          <w:bCs/>
          <w:color w:val="000000"/>
          <w:sz w:val="18"/>
          <w:szCs w:val="18"/>
        </w:rPr>
        <w:t>Место защиты диссертации: </w:t>
      </w:r>
    </w:p>
    <w:p w14:paraId="77960976" w14:textId="77777777" w:rsidR="00A02B7C" w:rsidRDefault="00A02B7C" w:rsidP="00A02B7C">
      <w:pPr>
        <w:rPr>
          <w:rFonts w:ascii="Verdana" w:hAnsi="Verdana"/>
          <w:color w:val="000000"/>
          <w:sz w:val="18"/>
          <w:szCs w:val="18"/>
        </w:rPr>
      </w:pPr>
      <w:r>
        <w:rPr>
          <w:rFonts w:ascii="Verdana" w:hAnsi="Verdana"/>
          <w:color w:val="000000"/>
          <w:sz w:val="18"/>
          <w:szCs w:val="18"/>
        </w:rPr>
        <w:t>Махачкала</w:t>
      </w:r>
    </w:p>
    <w:p w14:paraId="51F5DAD1" w14:textId="77777777" w:rsidR="00A02B7C" w:rsidRDefault="00A02B7C" w:rsidP="00A02B7C">
      <w:pPr>
        <w:rPr>
          <w:rFonts w:ascii="Verdana" w:hAnsi="Verdana"/>
          <w:b/>
          <w:bCs/>
          <w:color w:val="000000"/>
          <w:sz w:val="18"/>
          <w:szCs w:val="18"/>
        </w:rPr>
      </w:pPr>
      <w:r>
        <w:rPr>
          <w:rFonts w:ascii="Verdana" w:hAnsi="Verdana"/>
          <w:b/>
          <w:bCs/>
          <w:color w:val="000000"/>
          <w:sz w:val="18"/>
          <w:szCs w:val="18"/>
        </w:rPr>
        <w:t>Код cпециальности ВАК: </w:t>
      </w:r>
    </w:p>
    <w:p w14:paraId="5FD873F1" w14:textId="77777777" w:rsidR="00A02B7C" w:rsidRDefault="00A02B7C" w:rsidP="00A02B7C">
      <w:pPr>
        <w:rPr>
          <w:rFonts w:ascii="Verdana" w:hAnsi="Verdana"/>
          <w:color w:val="000000"/>
          <w:sz w:val="18"/>
          <w:szCs w:val="18"/>
        </w:rPr>
      </w:pPr>
      <w:r>
        <w:rPr>
          <w:rFonts w:ascii="Verdana" w:hAnsi="Verdana"/>
          <w:color w:val="000000"/>
          <w:sz w:val="18"/>
          <w:szCs w:val="18"/>
        </w:rPr>
        <w:t>13.00.01</w:t>
      </w:r>
    </w:p>
    <w:p w14:paraId="0DE4D399" w14:textId="77777777" w:rsidR="00A02B7C" w:rsidRDefault="00A02B7C" w:rsidP="00A02B7C">
      <w:pPr>
        <w:rPr>
          <w:rFonts w:ascii="Verdana" w:hAnsi="Verdana"/>
          <w:b/>
          <w:bCs/>
          <w:color w:val="000000"/>
          <w:sz w:val="18"/>
          <w:szCs w:val="18"/>
        </w:rPr>
      </w:pPr>
      <w:r>
        <w:rPr>
          <w:rFonts w:ascii="Verdana" w:hAnsi="Verdana"/>
          <w:b/>
          <w:bCs/>
          <w:color w:val="000000"/>
          <w:sz w:val="18"/>
          <w:szCs w:val="18"/>
        </w:rPr>
        <w:t>Специальность: </w:t>
      </w:r>
    </w:p>
    <w:p w14:paraId="1E964F67" w14:textId="77777777" w:rsidR="00A02B7C" w:rsidRDefault="00A02B7C" w:rsidP="00A02B7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770EC73" w14:textId="77777777" w:rsidR="00A02B7C" w:rsidRDefault="00A02B7C" w:rsidP="00A02B7C">
      <w:pPr>
        <w:rPr>
          <w:rFonts w:ascii="Verdana" w:hAnsi="Verdana"/>
          <w:b/>
          <w:bCs/>
          <w:color w:val="000000"/>
          <w:sz w:val="18"/>
          <w:szCs w:val="18"/>
        </w:rPr>
      </w:pPr>
      <w:r>
        <w:rPr>
          <w:rFonts w:ascii="Verdana" w:hAnsi="Verdana"/>
          <w:b/>
          <w:bCs/>
          <w:color w:val="000000"/>
          <w:sz w:val="18"/>
          <w:szCs w:val="18"/>
        </w:rPr>
        <w:t>Количество cтраниц: </w:t>
      </w:r>
    </w:p>
    <w:p w14:paraId="122BBCF0" w14:textId="77777777" w:rsidR="00A02B7C" w:rsidRDefault="00A02B7C" w:rsidP="00A02B7C">
      <w:pPr>
        <w:rPr>
          <w:rFonts w:ascii="Verdana" w:hAnsi="Verdana"/>
          <w:color w:val="000000"/>
          <w:sz w:val="18"/>
          <w:szCs w:val="18"/>
        </w:rPr>
      </w:pPr>
      <w:r>
        <w:rPr>
          <w:rFonts w:ascii="Verdana" w:hAnsi="Verdana"/>
          <w:color w:val="000000"/>
          <w:sz w:val="18"/>
          <w:szCs w:val="18"/>
        </w:rPr>
        <w:t>200</w:t>
      </w:r>
    </w:p>
    <w:p w14:paraId="32FC0FC4" w14:textId="77777777" w:rsidR="00A02B7C" w:rsidRDefault="00A02B7C" w:rsidP="00A02B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Алибекова, Заира Нажмудиновна</w:t>
      </w:r>
    </w:p>
    <w:p w14:paraId="0AF59E1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BBF4BB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НАУЧНО-ПЕДАГОГИЧЕСКИЕ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ЭМОЦИОНАЛЬНО-ЦЕННОСТНОГО</w:t>
      </w:r>
      <w:r>
        <w:rPr>
          <w:rStyle w:val="WW8Num2z0"/>
          <w:rFonts w:ascii="Verdana" w:hAnsi="Verdana"/>
          <w:color w:val="000000"/>
          <w:sz w:val="18"/>
          <w:szCs w:val="18"/>
        </w:rPr>
        <w:t> </w:t>
      </w:r>
      <w:r>
        <w:rPr>
          <w:rFonts w:ascii="Verdana" w:hAnsi="Verdana"/>
          <w:color w:val="000000"/>
          <w:sz w:val="18"/>
          <w:szCs w:val="18"/>
        </w:rPr>
        <w:t>ОТНОШЕНИЯ К СЕМЬЕ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ЭТНОКУЛЬТУРНШ СРЕД!.</w:t>
      </w:r>
    </w:p>
    <w:p w14:paraId="44C8D0D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основания исследования эмоционально-ценностного</w:t>
      </w:r>
      <w:r>
        <w:rPr>
          <w:rStyle w:val="WW8Num2z0"/>
          <w:rFonts w:ascii="Verdana" w:hAnsi="Verdana"/>
          <w:color w:val="000000"/>
          <w:sz w:val="18"/>
          <w:szCs w:val="18"/>
        </w:rPr>
        <w:t> </w:t>
      </w:r>
      <w:r>
        <w:rPr>
          <w:rStyle w:val="WW8Num3z0"/>
          <w:rFonts w:ascii="Verdana" w:hAnsi="Verdana"/>
          <w:color w:val="4682B4"/>
          <w:sz w:val="18"/>
          <w:szCs w:val="18"/>
        </w:rPr>
        <w:t>отношения</w:t>
      </w:r>
      <w:r>
        <w:rPr>
          <w:rStyle w:val="WW8Num2z0"/>
          <w:rFonts w:ascii="Verdana" w:hAnsi="Verdana"/>
          <w:color w:val="000000"/>
          <w:sz w:val="18"/>
          <w:szCs w:val="18"/>
        </w:rPr>
        <w:t> </w:t>
      </w:r>
      <w:r>
        <w:rPr>
          <w:rFonts w:ascii="Verdana" w:hAnsi="Verdana"/>
          <w:color w:val="000000"/>
          <w:sz w:val="18"/>
          <w:szCs w:val="18"/>
        </w:rPr>
        <w:t>старшеклассников к семье</w:t>
      </w:r>
    </w:p>
    <w:p w14:paraId="6700EA1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 Этнокультурная среда как фактор</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воспитания на материале Республики Дагестан).</w:t>
      </w:r>
    </w:p>
    <w:p w14:paraId="2921B60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особенности дагестанской семьи.</w:t>
      </w:r>
    </w:p>
    <w:p w14:paraId="0D51B29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23D289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ПЕДАГОГИЧЕСКАЯ ТЕХНОЛОГИЯ ФОРМИРОВАНИЯ</w:t>
      </w:r>
    </w:p>
    <w:p w14:paraId="4F4B0B9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У СТАРШЕКЛАССНИКОВ ЭМОЦИОНАЛЬНО-ЦЕННОСТНОГО ОТНОШЕНИЯ К</w:t>
      </w:r>
      <w:r>
        <w:rPr>
          <w:rStyle w:val="WW8Num2z0"/>
          <w:rFonts w:ascii="Verdana" w:hAnsi="Verdana"/>
          <w:color w:val="000000"/>
          <w:sz w:val="18"/>
          <w:szCs w:val="18"/>
        </w:rPr>
        <w:t> </w:t>
      </w:r>
      <w:r>
        <w:rPr>
          <w:rStyle w:val="WW8Num3z0"/>
          <w:rFonts w:ascii="Verdana" w:hAnsi="Verdana"/>
          <w:color w:val="4682B4"/>
          <w:sz w:val="18"/>
          <w:szCs w:val="18"/>
        </w:rPr>
        <w:t>СЕМЬЕ</w:t>
      </w:r>
      <w:r>
        <w:rPr>
          <w:rStyle w:val="WW8Num2z0"/>
          <w:rFonts w:ascii="Verdana" w:hAnsi="Verdana"/>
          <w:color w:val="000000"/>
          <w:sz w:val="18"/>
          <w:szCs w:val="18"/>
        </w:rPr>
        <w:t> </w:t>
      </w:r>
      <w:r>
        <w:rPr>
          <w:rFonts w:ascii="Verdana" w:hAnsi="Verdana"/>
          <w:color w:val="000000"/>
          <w:sz w:val="18"/>
          <w:szCs w:val="18"/>
        </w:rPr>
        <w:t>В ЭТНОКУЛЬТУРНОЙ СРЕДЕ.</w:t>
      </w:r>
    </w:p>
    <w:p w14:paraId="0D0948F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процесса формирования у старшеклассников эмоционально-ценностного отношения к семье в</w:t>
      </w:r>
      <w:r>
        <w:rPr>
          <w:rStyle w:val="WW8Num2z0"/>
          <w:rFonts w:ascii="Verdana" w:hAnsi="Verdana"/>
          <w:color w:val="000000"/>
          <w:sz w:val="18"/>
          <w:szCs w:val="18"/>
        </w:rPr>
        <w:t> </w:t>
      </w:r>
      <w:r>
        <w:rPr>
          <w:rStyle w:val="WW8Num3z0"/>
          <w:rFonts w:ascii="Verdana" w:hAnsi="Verdana"/>
          <w:color w:val="4682B4"/>
          <w:sz w:val="18"/>
          <w:szCs w:val="18"/>
        </w:rPr>
        <w:t>этнокультурной</w:t>
      </w:r>
      <w:r>
        <w:rPr>
          <w:rStyle w:val="WW8Num2z0"/>
          <w:rFonts w:ascii="Verdana" w:hAnsi="Verdana"/>
          <w:color w:val="000000"/>
          <w:sz w:val="18"/>
          <w:szCs w:val="18"/>
        </w:rPr>
        <w:t> </w:t>
      </w:r>
      <w:r>
        <w:rPr>
          <w:rFonts w:ascii="Verdana" w:hAnsi="Verdana"/>
          <w:color w:val="000000"/>
          <w:sz w:val="18"/>
          <w:szCs w:val="18"/>
        </w:rPr>
        <w:t>среде</w:t>
      </w:r>
    </w:p>
    <w:p w14:paraId="38404D9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формирования у старшеклассников эмоционально-ценностного отношения к семье в этнокультурной среде.</w:t>
      </w:r>
    </w:p>
    <w:p w14:paraId="15EEA13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EAB3CE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ЭКСПЕРИМЕНТАЛЬНАЯ ПРОВЕРКА ПЕДАГОГИЧЕСКОЙ ТЕХНОЛОГИИ ФОРМИРОВАНИЯ ЭМОЦИОНАЛЬНО-ЦЕННОСТНОГО ОТНОШЕНИЯ СТАРШЕКЛАССНИКОВ</w:t>
      </w:r>
    </w:p>
    <w:p w14:paraId="0A4D45A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К СЕМЬЕ В ЭТНОКУЛЬТУРНОЙ СРЕДЕ.</w:t>
      </w:r>
    </w:p>
    <w:p w14:paraId="51763E1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w:t>
      </w:r>
    </w:p>
    <w:p w14:paraId="403895B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3.2. Формирующий этап.</w:t>
      </w:r>
    </w:p>
    <w:p w14:paraId="55D4E23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3.3. Контрольный этап.</w:t>
      </w:r>
    </w:p>
    <w:p w14:paraId="62F6B25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D2592F2" w14:textId="77777777" w:rsidR="00A02B7C" w:rsidRDefault="00A02B7C" w:rsidP="00A02B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эмоционально-ценностного отношения старшеклассников к семье в условиях этнокультурной среды"</w:t>
      </w:r>
    </w:p>
    <w:p w14:paraId="15831CBE"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Российское многонациональное общество имеет уникальную ценностно-ориентационную структуру, в которой отражается самобытность отечественной культуры. -Набор-ценностей, которые</w:t>
      </w:r>
      <w:r>
        <w:rPr>
          <w:rStyle w:val="WW8Num2z0"/>
          <w:rFonts w:ascii="Verdana" w:hAnsi="Verdana"/>
          <w:color w:val="000000"/>
          <w:sz w:val="18"/>
          <w:szCs w:val="18"/>
        </w:rPr>
        <w:t> </w:t>
      </w:r>
      <w:r>
        <w:rPr>
          <w:rStyle w:val="WW8Num3z0"/>
          <w:rFonts w:ascii="Verdana" w:hAnsi="Verdana"/>
          <w:color w:val="4682B4"/>
          <w:sz w:val="18"/>
          <w:szCs w:val="18"/>
        </w:rPr>
        <w:t>усваивает</w:t>
      </w:r>
      <w:r>
        <w:rPr>
          <w:rStyle w:val="WW8Num2z0"/>
          <w:rFonts w:ascii="Verdana" w:hAnsi="Verdana"/>
          <w:color w:val="000000"/>
          <w:sz w:val="18"/>
          <w:szCs w:val="18"/>
        </w:rPr>
        <w:t> </w:t>
      </w:r>
      <w:r>
        <w:rPr>
          <w:rFonts w:ascii="Verdana" w:hAnsi="Verdana"/>
          <w:color w:val="000000"/>
          <w:sz w:val="18"/>
          <w:szCs w:val="18"/>
        </w:rPr>
        <w:t>индивид в процессе социализации ему "транслирует" общество, и прежде всего первичная ячейка общества - семья. Семейный кодекс Российской Федерации гласит: «Семья, материнство, отцовство и детство находятся под защитой государства". Указом Президента Российской Федерации от 1 июня 2012 года «О национальной стратегии действий в интересах детей на 2012 -2017 годы» объявлен безусловный приоритет в обществе семьи и семейных ценностей. Возникает необходимость пристального внимания к исторически сложившимся духовно-нравственным ценностям общества, их выявления, осмысления, возрождения и применения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подрастающего поколения.</w:t>
      </w:r>
    </w:p>
    <w:p w14:paraId="61F25BCB"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роль в реализации этой директивы принадлежит образованию. В Концепции модернизации российской системы образования, Национальной доктрине образования Российской федерации до 2025 года определена важность обновления программ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 учетом формирования у учащейся молодежи социально-ценностного и ответственного отношения к семье, способности к успешной социализации в обществе. Отсюда важнейшей задачей российского образования становится разработка и внедрение стратегий и механизмов, позволяющих формировать</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семье.</w:t>
      </w:r>
    </w:p>
    <w:p w14:paraId="29B8727C"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семья испытывает небывалые, порою критические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Fonts w:ascii="Verdana" w:hAnsi="Verdana"/>
          <w:color w:val="000000"/>
          <w:sz w:val="18"/>
          <w:szCs w:val="18"/>
        </w:rPr>
        <w:t>. Кризис современной семьи связан с резким изменением социального статуса, в котором она находится; с медленным переходом семьи к новым социально-экономическим условиям жизни; с затянувшимся процессом адаптации семьи к изменившимся социокультурным условиям; с</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вакуумом и т.д. Эти и другие негативные явления нарушают нормальное функционирование семьи, приводят к деградации семейного образа жизни. Результатами такого положения семьи являются:</w:t>
      </w:r>
    </w:p>
    <w:p w14:paraId="240CBC91"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наблюдаемые явления резкого снижения престижа семьи;</w:t>
      </w:r>
    </w:p>
    <w:p w14:paraId="17AABF06"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 числа разводов, обусловленных в ряде случаев внутрисемейным насилием;</w:t>
      </w:r>
    </w:p>
    <w:p w14:paraId="0C6F1370"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резкое увеличение детской преступности, увеличение количества детей, приобщающихся к алкоголю, проституции, наркотикам;</w:t>
      </w:r>
    </w:p>
    <w:p w14:paraId="1C496364"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резкое снижение жизненного уровня малообеспеченных семей, что является причиной возникновения споров, ссор, чувства зависти, проявлений недоброжелательного отношения друг к другу;</w:t>
      </w:r>
    </w:p>
    <w:p w14:paraId="4676B38B"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рост конфликтности среди членов семьи, снижение авторитета</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52D2A886"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факты подтверждают нивелирование семьи как общественной ценности.</w:t>
      </w:r>
    </w:p>
    <w:p w14:paraId="7697EC07"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педагогической теории и практики позволил выявить имеющиеся противоречия между:</w:t>
      </w:r>
    </w:p>
    <w:p w14:paraId="3D46B018"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новыми социально-экономическими и культурными условиями в стране и недостаточной изученностью их влияния на семью;</w:t>
      </w:r>
    </w:p>
    <w:p w14:paraId="5BDE63C1"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усилением в последние годы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функции школы и ослаблением семейной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7DA5D78C"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богатым потенциалом этнокультурных ценностей и их малым использованием в</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Style w:val="WW8Num2z0"/>
          <w:rFonts w:ascii="Verdana" w:hAnsi="Verdana"/>
          <w:color w:val="000000"/>
          <w:sz w:val="18"/>
          <w:szCs w:val="18"/>
        </w:rPr>
        <w:t> </w:t>
      </w:r>
      <w:r>
        <w:rPr>
          <w:rFonts w:ascii="Verdana" w:hAnsi="Verdana"/>
          <w:color w:val="000000"/>
          <w:sz w:val="18"/>
          <w:szCs w:val="18"/>
        </w:rPr>
        <w:t>воспитании молодежи.</w:t>
      </w:r>
    </w:p>
    <w:p w14:paraId="5E4B206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Выявленные противоречия актуализируют проблему формирования </w:t>
      </w:r>
      <w:r>
        <w:rPr>
          <w:rFonts w:ascii="Verdana" w:hAnsi="Verdana"/>
          <w:color w:val="000000"/>
          <w:sz w:val="18"/>
          <w:szCs w:val="18"/>
        </w:rPr>
        <w:lastRenderedPageBreak/>
        <w:t>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отношения к семье как к ценности. Особый интерес для решения данной проблемы представляют труды классиков педагогики Я.А.Коменского,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Fonts w:ascii="Verdana" w:hAnsi="Verdana"/>
          <w:color w:val="000000"/>
          <w:sz w:val="18"/>
          <w:szCs w:val="18"/>
        </w:rPr>
        <w:t>, A.C. Макаренко, В.А. Сухомлинского, J1.H. Толстого и др. В исследованиях философов, социологов, демографов, психологов Г.М.Андреевой, И.В.</w:t>
      </w:r>
      <w:r>
        <w:rPr>
          <w:rStyle w:val="WW8Num2z0"/>
          <w:rFonts w:ascii="Verdana" w:hAnsi="Verdana"/>
          <w:color w:val="000000"/>
          <w:sz w:val="18"/>
          <w:szCs w:val="18"/>
        </w:rPr>
        <w:t> </w:t>
      </w:r>
      <w:r>
        <w:rPr>
          <w:rStyle w:val="WW8Num3z0"/>
          <w:rFonts w:ascii="Verdana" w:hAnsi="Verdana"/>
          <w:color w:val="4682B4"/>
          <w:sz w:val="18"/>
          <w:szCs w:val="18"/>
        </w:rPr>
        <w:t>Бестужева</w:t>
      </w:r>
      <w:r>
        <w:rPr>
          <w:rStyle w:val="WW8Num2z0"/>
          <w:rFonts w:ascii="Verdana" w:hAnsi="Verdana"/>
          <w:color w:val="000000"/>
          <w:sz w:val="18"/>
          <w:szCs w:val="18"/>
        </w:rPr>
        <w:t> </w:t>
      </w:r>
      <w:r>
        <w:rPr>
          <w:rFonts w:ascii="Verdana" w:hAnsi="Verdana"/>
          <w:color w:val="000000"/>
          <w:sz w:val="18"/>
          <w:szCs w:val="18"/>
        </w:rPr>
        <w:t>- Лады, C.B. Дармодехина, O.J1.</w:t>
      </w:r>
      <w:r>
        <w:rPr>
          <w:rStyle w:val="WW8Num2z0"/>
          <w:rFonts w:ascii="Verdana" w:hAnsi="Verdana"/>
          <w:color w:val="000000"/>
          <w:sz w:val="18"/>
          <w:szCs w:val="18"/>
        </w:rPr>
        <w:t> </w:t>
      </w:r>
      <w:r>
        <w:rPr>
          <w:rStyle w:val="WW8Num3z0"/>
          <w:rFonts w:ascii="Verdana" w:hAnsi="Verdana"/>
          <w:color w:val="4682B4"/>
          <w:sz w:val="18"/>
          <w:szCs w:val="18"/>
        </w:rPr>
        <w:t>Зверевой</w:t>
      </w:r>
      <w:r>
        <w:rPr>
          <w:rFonts w:ascii="Verdana" w:hAnsi="Verdana"/>
          <w:color w:val="000000"/>
          <w:sz w:val="18"/>
          <w:szCs w:val="18"/>
        </w:rPr>
        <w:t>, A.B. Мудрика, В.А. Разумного, В.А.</w:t>
      </w:r>
      <w:r>
        <w:rPr>
          <w:rStyle w:val="WW8Num2z0"/>
          <w:rFonts w:ascii="Verdana" w:hAnsi="Verdana"/>
          <w:color w:val="000000"/>
          <w:sz w:val="18"/>
          <w:szCs w:val="18"/>
        </w:rPr>
        <w:t> </w:t>
      </w:r>
      <w:r>
        <w:rPr>
          <w:rStyle w:val="WW8Num3z0"/>
          <w:rFonts w:ascii="Verdana" w:hAnsi="Verdana"/>
          <w:color w:val="4682B4"/>
          <w:sz w:val="18"/>
          <w:szCs w:val="18"/>
        </w:rPr>
        <w:t>Сысенко</w:t>
      </w:r>
      <w:r>
        <w:rPr>
          <w:rFonts w:ascii="Verdana" w:hAnsi="Verdana"/>
          <w:color w:val="000000"/>
          <w:sz w:val="18"/>
          <w:szCs w:val="18"/>
        </w:rPr>
        <w:t>, А.Г. Харчева и др. воспитание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семьянина интерпретируется как один из важнейших аспектов социального становления человека.</w:t>
      </w:r>
    </w:p>
    <w:p w14:paraId="0326E3B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Ценностным отношениям посвящены труды А.Г.Здравомыслова, В.П.Тугаринова, В.А Ядова и др. В большинстве работ придается большое значение "формированию отношения к семье как ценности, но сравнительно малочисленны специальные исследования по проблеме формирования эмоционально -</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семье. Среди них интерес представляют диссертационные исследования Л.Н.Урбанович «Воспитание ценностного отношения к семье у старшеклассников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(2008), И.Б. Левицкой «Воспитание ценностного отношения к семье у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(2002), Ю.В.Тягуновой «Развитие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к воспитанию у подростков ценностного отношения к семье» (2008), дагестанских ученых М.М.Гаджиевой «</w:t>
      </w:r>
      <w:r>
        <w:rPr>
          <w:rStyle w:val="WW8Num3z0"/>
          <w:rFonts w:ascii="Verdana" w:hAnsi="Verdana"/>
          <w:color w:val="4682B4"/>
          <w:sz w:val="18"/>
          <w:szCs w:val="18"/>
        </w:rPr>
        <w:t>Дифференциация отношений учащихся к ценностям в условиях кризисных явлений</w:t>
      </w:r>
      <w:r>
        <w:rPr>
          <w:rFonts w:ascii="Verdana" w:hAnsi="Verdana"/>
          <w:color w:val="000000"/>
          <w:sz w:val="18"/>
          <w:szCs w:val="18"/>
        </w:rPr>
        <w:t>», Д.Ш.Мустафаева «Подготовка будущего учителя к формированию ценностного отношения у старшеклассников к созданию полноценной семьи», Н.А.Салаватовой «Педагогические условия подготовки к брачно-семейным отношениям».</w:t>
      </w:r>
    </w:p>
    <w:p w14:paraId="05FAA439"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Этнокультурный и</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опыт взаимоотношений в семье отражен в диссертациях дагестанских исследователей: Б.Ш. Алиева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дагестанской семьи», A.M. Магомедов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культура Дагестана», Ш.А.Мирзоев «Народная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воспитания: содержание, формы и методы», Т.Г.</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«Прогрессивные народные традиции как средство подготовки школьников к семейной жизни».</w:t>
      </w:r>
    </w:p>
    <w:p w14:paraId="7B7ACFC9"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Единичны исследования, касающиеся ценностного отношения к семье в этнокультурном обществе: P.A. Яббарова «Формирование образа семьи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школы-интерната средствами народной педагогики».</w:t>
      </w:r>
    </w:p>
    <w:p w14:paraId="318241E1"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Выполненный нами анализ диссертаций отразил тот факт, что в педагогической теории и практике уделяется недостаточно внимания созданию условий, способствующих формированию у школьников отношения к семье как ценности, хотя необходимость в этом очевидна. Этим и определяется актуальность выполненного нами исследования, тема которого сформулирована следующим образом: «Формирование эмоционально-ценностного отношения старшеклассников к семье в условиях этнокультурной среды».</w:t>
      </w:r>
    </w:p>
    <w:p w14:paraId="6D2626A2"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теоретически обосновать и экспериментально проверить педагогические условия и технологию формирования у старшеклассников эмоционально-ценностного отношения к семье в условиях этнокультурной среды.</w:t>
      </w:r>
    </w:p>
    <w:p w14:paraId="6BA50325"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формирование эмоционально-ценностного отношения старшеклассников к семье.</w:t>
      </w:r>
    </w:p>
    <w:p w14:paraId="34768AAB"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способы формирования эмоционально-ценностного отношения старшеклассников к семье в условиях этнокультурной среды.</w:t>
      </w:r>
    </w:p>
    <w:p w14:paraId="42B28F13"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процесс формирования у старшеклассников эмоционально-ценностного отношения к семье в условиях этнокультурной среды будет эффективным, если:</w:t>
      </w:r>
    </w:p>
    <w:p w14:paraId="57279448"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сущностные характеристики, структурные компоненты и</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эмоционально-ценностного отношения старшеклассников к семье;</w:t>
      </w:r>
    </w:p>
    <w:p w14:paraId="247079D5"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систему формирования эмоционально-ценностного отношения к семье включена этнокультурная среда и прогрессивные идеи народной педагогики, содержание которых ориентировано на семью как ценность;</w:t>
      </w:r>
    </w:p>
    <w:p w14:paraId="09FE9488"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-создана и апробирована экспериментально педагогическая технология эмоционально-ценностного отношения к семье в условиях этнокультурной среды;</w:t>
      </w:r>
    </w:p>
    <w:p w14:paraId="0694E912"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-созданы и внедрены педагогические условия повышения эффективности формирования эмоционально - ценностного отношения старшеклассников к семье.</w:t>
      </w:r>
    </w:p>
    <w:p w14:paraId="19BE0BD7"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гипотезой и целью исследования были сформулированы следующие задачи:</w:t>
      </w:r>
    </w:p>
    <w:p w14:paraId="2AD908B4"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выяснить сущность феномена эмоционально-ценностного отношения старшеклассников к семье;</w:t>
      </w:r>
    </w:p>
    <w:p w14:paraId="632FB3CF"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компонентный состав и роль этнокультурной среды как фактора</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воспитания на материале Республики Дагестан;</w:t>
      </w:r>
    </w:p>
    <w:p w14:paraId="381204E9"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педагогическую технологию формирования эмоционально-ценностного отношения старшеклассников к семье в условиях этнокультурной среды;</w:t>
      </w:r>
    </w:p>
    <w:p w14:paraId="26532A06"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педагогические условия исследуемого процесса;</w:t>
      </w:r>
    </w:p>
    <w:p w14:paraId="5F7FF7AD"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экспериментально апробировать разработанную модель, нацеленную на формирование эмоционально-ценностного отношения старшеклассников к семье.</w:t>
      </w:r>
    </w:p>
    <w:p w14:paraId="4B4D9D5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положения, касающиеся социальной сущности семьи и важнейших аспектов ее жизнедеятельности (С.В.Дармодехин, М.С.Мацковский, А.Г.Харчев и др.), социализации личности в семье (И.В. Бестужева-Лада,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w:t>
      </w:r>
    </w:p>
    <w:p w14:paraId="7B99BEE3"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A.B. Мудрик, С.Л. Рубинштейн, В.А.Сысенко и др.), особенностей психического развития личности (Л.И.Божович, П.П.Блонский, Л.С.Выготский, А.Н.Леонтьев, Л.М.Фридман, Д.Б.Эльконин и др.);</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(Б.И.Додонов, А.Г.Здравомыслов,</w:t>
      </w:r>
    </w:p>
    <w:p w14:paraId="543CF1B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B.А.Караковский, З.И.Равкин,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А.Я.Чебыкин, В.А. Ядов, П.М.Якобсон и др.); этнокультурный потенциал традиций семейного воспитания (Б.Ш.Алиева, Г.Н.Волков, В.К.Гарданов, А.Ю.</w:t>
      </w:r>
      <w:r>
        <w:rPr>
          <w:rStyle w:val="WW8Num2z0"/>
          <w:rFonts w:ascii="Verdana" w:hAnsi="Verdana"/>
          <w:color w:val="000000"/>
          <w:sz w:val="18"/>
          <w:szCs w:val="18"/>
        </w:rPr>
        <w:t> </w:t>
      </w:r>
      <w:r>
        <w:rPr>
          <w:rStyle w:val="WW8Num3z0"/>
          <w:rFonts w:ascii="Verdana" w:hAnsi="Verdana"/>
          <w:color w:val="4682B4"/>
          <w:sz w:val="18"/>
          <w:szCs w:val="18"/>
        </w:rPr>
        <w:t>Гранкин</w:t>
      </w:r>
      <w:r>
        <w:rPr>
          <w:rFonts w:ascii="Verdana" w:hAnsi="Verdana"/>
          <w:color w:val="000000"/>
          <w:sz w:val="18"/>
          <w:szCs w:val="18"/>
        </w:rPr>
        <w:t>, А.М.Магомедов, Р.М.Магомедов, З.М.Магомедова, Ш.А.Мирзоев, Т.Г.Саидов, З.Я.Якубов и др.).</w:t>
      </w:r>
    </w:p>
    <w:p w14:paraId="4111DF02"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65A52E49"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общефилософском уровне: концепция социальной философии об этнокультурном аспекте в понимании сущности человека (В.П.Алексеев, Ю.В.Бромлей, Л.Н.Гумилев, М.С.Джунусов, Н.Н.Томашевская и др.);</w:t>
      </w:r>
    </w:p>
    <w:p w14:paraId="0CED8934"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общенаучном уровне: системный подход (Ю.П.</w:t>
      </w:r>
      <w:r>
        <w:rPr>
          <w:rStyle w:val="WW8Num2z0"/>
          <w:rFonts w:ascii="Verdana" w:hAnsi="Verdana"/>
          <w:color w:val="000000"/>
          <w:sz w:val="18"/>
          <w:szCs w:val="18"/>
        </w:rPr>
        <w:t> </w:t>
      </w:r>
      <w:r>
        <w:rPr>
          <w:rStyle w:val="WW8Num3z0"/>
          <w:rFonts w:ascii="Verdana" w:hAnsi="Verdana"/>
          <w:color w:val="4682B4"/>
          <w:sz w:val="18"/>
          <w:szCs w:val="18"/>
        </w:rPr>
        <w:t>Азаров</w:t>
      </w:r>
      <w:r>
        <w:rPr>
          <w:rFonts w:ascii="Verdana" w:hAnsi="Verdana"/>
          <w:color w:val="000000"/>
          <w:sz w:val="18"/>
          <w:szCs w:val="18"/>
        </w:rPr>
        <w:t>, В.Г. Бочарова, М.Н. Кузьмин, Л.Н.Урбанович и др.), концепция моделирования в образовании (И.В.Блауберг, В.Ф.Взятышев Б.С.Гершунский, М.П.Горчакова -Сибирская и др.), положения возрастной психологии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П.Я.Гальперин, И.С.Кон и др.), идеи регионологии, этнологии и культурологии (Ю.Г.Волков, Ю.Н.Гладкий, А.И.Чистобаев и др.): на научно-педагогическом уровне: теория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педагогического процесса (Ш.А.Амонашвили,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Н.Д. Никандров, В.В. Сериков,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В.Д.Шадриков и др.), принципы разработки педагогических технологий и региональных образовательных программ (А.М.Саранов, Н.К.Сергеев и др.), этнокультурного образования (О.В.Гукаленко, А.Б.Панькин и др.), концепции семейного воспитания (А.Г.Вишневский, А.Ю.Гранкин, С.В.Дармодехин, М.Н.Недвецкая, Н.Н.Обозов и др.), этнокультурной образовательной среды (А.Ю.Белогуров, В.В.</w:t>
      </w:r>
      <w:r>
        <w:rPr>
          <w:rStyle w:val="WW8Num2z0"/>
          <w:rFonts w:ascii="Verdana" w:hAnsi="Verdana"/>
          <w:color w:val="000000"/>
          <w:sz w:val="18"/>
          <w:szCs w:val="18"/>
        </w:rPr>
        <w:t> </w:t>
      </w:r>
      <w:r>
        <w:rPr>
          <w:rStyle w:val="WW8Num3z0"/>
          <w:rFonts w:ascii="Verdana" w:hAnsi="Verdana"/>
          <w:color w:val="4682B4"/>
          <w:sz w:val="18"/>
          <w:szCs w:val="18"/>
        </w:rPr>
        <w:t>Лезина</w:t>
      </w:r>
      <w:r>
        <w:rPr>
          <w:rStyle w:val="WW8Num2z0"/>
          <w:rFonts w:ascii="Verdana" w:hAnsi="Verdana"/>
          <w:color w:val="000000"/>
          <w:sz w:val="18"/>
          <w:szCs w:val="18"/>
        </w:rPr>
        <w:t> </w:t>
      </w:r>
      <w:r>
        <w:rPr>
          <w:rFonts w:ascii="Verdana" w:hAnsi="Verdana"/>
          <w:color w:val="000000"/>
          <w:sz w:val="18"/>
          <w:szCs w:val="18"/>
        </w:rPr>
        <w:t>и др.), личностно-ориентированный подход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Л.В.Лидак, И. С .Якиманская).</w:t>
      </w:r>
    </w:p>
    <w:p w14:paraId="0FB54BD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Источниками исследования являются нормативно - законодательные документы Российской Федерации «</w:t>
      </w:r>
      <w:r>
        <w:rPr>
          <w:rStyle w:val="WW8Num3z0"/>
          <w:rFonts w:ascii="Verdana" w:hAnsi="Verdana"/>
          <w:color w:val="4682B4"/>
          <w:sz w:val="18"/>
          <w:szCs w:val="18"/>
        </w:rPr>
        <w:t>О семейной политике</w:t>
      </w:r>
      <w:r>
        <w:rPr>
          <w:rFonts w:ascii="Verdana" w:hAnsi="Verdana"/>
          <w:color w:val="000000"/>
          <w:sz w:val="18"/>
          <w:szCs w:val="18"/>
        </w:rPr>
        <w:t>», «</w:t>
      </w:r>
      <w:r>
        <w:rPr>
          <w:rStyle w:val="WW8Num3z0"/>
          <w:rFonts w:ascii="Verdana" w:hAnsi="Verdana"/>
          <w:color w:val="4682B4"/>
          <w:sz w:val="18"/>
          <w:szCs w:val="18"/>
        </w:rPr>
        <w:t>О демографической политике</w:t>
      </w:r>
      <w:r>
        <w:rPr>
          <w:rFonts w:ascii="Verdana" w:hAnsi="Verdana"/>
          <w:color w:val="000000"/>
          <w:sz w:val="18"/>
          <w:szCs w:val="18"/>
        </w:rPr>
        <w:t>», Семейный кодекс Российской Федерации, научные публикации по вопросам</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приоритетов российской и дагестанской молодежи, семьи, этнокультурной среды, учебники и учебные пособия, авторефераты по исследуемой проблеме.</w:t>
      </w:r>
    </w:p>
    <w:p w14:paraId="392B1035"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применялся комплекс взаимопроникающих и дополняющих друг друга методов исследования, адекватных природе изучаемого явления, цели, предмету исследования, сформулированным задачам. Он включал в себя теоретический анализ психолого-педагогической литературы, изучение личных дел</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анализ сочинений, эссе, интервью, моделирование, педагогический эксперимент. В процессе исследования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Fonts w:ascii="Verdana" w:hAnsi="Verdana"/>
          <w:color w:val="000000"/>
          <w:sz w:val="18"/>
          <w:szCs w:val="18"/>
        </w:rPr>
        <w:t>ориентаций старших школьников осуществлялись</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беседа, изучение продуктов деятельности, педагогической </w:t>
      </w:r>
      <w:r>
        <w:rPr>
          <w:rFonts w:ascii="Verdana" w:hAnsi="Verdana"/>
          <w:color w:val="000000"/>
          <w:sz w:val="18"/>
          <w:szCs w:val="18"/>
        </w:rPr>
        <w:lastRenderedPageBreak/>
        <w:t>документации, статистико-математические методы.</w:t>
      </w:r>
    </w:p>
    <w:p w14:paraId="44199553"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МКОУ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№1» г. Хасавюрт, МОУ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7, 13 г. Махачкалы с охватом 360 учащихся старших классов, 67 учителей и 76 родителей.</w:t>
      </w:r>
    </w:p>
    <w:p w14:paraId="2482635A"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392A3123"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(700б-2005у)-поисково-эмпирический: уточнялась суть проблемы, изучалась психолого-педагогическая литература, осуществлялись сбор, накопление, анализ и систематизация материала, характеризовалась этнокультурная среда как фактор аксиологического воспитания на материале Республики Дагестан, изучались педагогические особенности дагестанской семьи, разрабатывалась методика экспериментального исследования, осуществлялся его</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w:t>
      </w:r>
    </w:p>
    <w:p w14:paraId="22ABE375"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(2008-2010) - теоретико - экспериментальный: разрабатывалась Педагогическая технология и условия формирования у старшеклассников эмоционально-ценностного отношения в этнокультурной среде, проводился формирующий этап эксперимента, делались теоретические обобщения и выводы, подготавливался материал для публикаций.</w:t>
      </w:r>
    </w:p>
    <w:p w14:paraId="3741CDE1"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(2010-2011) -</w:t>
      </w:r>
      <w:r>
        <w:rPr>
          <w:rStyle w:val="WW8Num2z0"/>
          <w:rFonts w:ascii="Verdana" w:hAnsi="Verdana"/>
          <w:color w:val="000000"/>
          <w:sz w:val="18"/>
          <w:szCs w:val="18"/>
        </w:rPr>
        <w:t> </w:t>
      </w:r>
      <w:r>
        <w:rPr>
          <w:rStyle w:val="WW8Num3z0"/>
          <w:rFonts w:ascii="Verdana" w:hAnsi="Verdana"/>
          <w:color w:val="4682B4"/>
          <w:sz w:val="18"/>
          <w:szCs w:val="18"/>
        </w:rPr>
        <w:t>итоговый</w:t>
      </w:r>
      <w:r>
        <w:rPr>
          <w:rFonts w:ascii="Verdana" w:hAnsi="Verdana"/>
          <w:color w:val="000000"/>
          <w:sz w:val="18"/>
          <w:szCs w:val="18"/>
        </w:rPr>
        <w:t>: проводился контрольный этап эксперимента, обобщались и анализировались его результаты, формулировались выводы, формулировались рекомендации</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и родителям, завершалось оформление диссертации, внедрялись в практику результаты исследования.</w:t>
      </w:r>
    </w:p>
    <w:p w14:paraId="72840A6D"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представляет собой исследование педагогической проблемы, научная новизна которой имеет теоретико - методологическое, научно-методическое и организационное значение.</w:t>
      </w:r>
    </w:p>
    <w:p w14:paraId="4E90E1B2"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теоретико - методологическом аспекте новой следует считать идею формирования эмоционально-ценностного отношения старшеклассников к семье. Обоснована ее этнокультурная детерминация дагестанской ментальностью. Уточнено понятие «эмоционально-ценностное отношение к семье» в контексте психолого-педагогического знания. Определен алгоритм формирования эмоционально-ценностного отношения старшеклассников к семье и его структурные компоненты: когнитивный, перцептивно-аффективный, поведенческий. Раскрыта сущность</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на старшеклассника, заключающаяся в двукомпонентной (макро- и микросреда)</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объект.</w:t>
      </w:r>
    </w:p>
    <w:p w14:paraId="272F4B4C"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научно-методическом аспекте разработана педагогическая технология формирования у старшеклассников эмоционально-ценностного отношения к семье в этнокультурной среде, включающая моделирование этого процесса; педагогические условия, обеспечивающие его эффективность. Разработана методика проведения экспериментального исследования. Создана и верифицирована программа «</w:t>
      </w:r>
      <w:r>
        <w:rPr>
          <w:rStyle w:val="WW8Num3z0"/>
          <w:rFonts w:ascii="Verdana" w:hAnsi="Verdana"/>
          <w:color w:val="4682B4"/>
          <w:sz w:val="18"/>
          <w:szCs w:val="18"/>
        </w:rPr>
        <w:t>Традиции и ценности дагестанской семьи в современном социуме</w:t>
      </w:r>
      <w:r>
        <w:rPr>
          <w:rFonts w:ascii="Verdana" w:hAnsi="Verdana"/>
          <w:color w:val="000000"/>
          <w:sz w:val="18"/>
          <w:szCs w:val="18"/>
        </w:rPr>
        <w:t>».</w:t>
      </w:r>
    </w:p>
    <w:p w14:paraId="5C687015"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организационном плане предложены рекомендации педагогам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по формированию у старшеклассников эмоционально-ценностного отношения к семье в этнокультурной среде, выяснены трудности реализации этого процесса в школе и пути их преодоления. Теоретическая значимость исследования состоит в том, что: -выявлены теоретико - методологические основы формирования эмоционально-ценностного отношения старшеклассников к семье, включающие условия этнокультурной образовательной среды, аксиологический и личностно-ориентированный подходы;</w:t>
      </w:r>
    </w:p>
    <w:p w14:paraId="2DA0CECA"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-конкретизированы цель, задачи, формы и методы формирования эмоционально-ценностного отношения старшеклассников к семье в условиях этнокультурной среды;</w:t>
      </w:r>
    </w:p>
    <w:p w14:paraId="0D29EA36"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ее роль как фактора эмоционально-ценностного формирования старшеклассников;</w:t>
      </w:r>
    </w:p>
    <w:p w14:paraId="1C0AD064"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роль религиозных ценностей и</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семейных традиций в этом процессе;</w:t>
      </w:r>
    </w:p>
    <w:p w14:paraId="65E95DB3"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-охарактеризованы педагогические особенности дагестанской семьи;</w:t>
      </w:r>
    </w:p>
    <w:p w14:paraId="44BC7FE8"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формирования исследуемого процесса.</w:t>
      </w:r>
    </w:p>
    <w:p w14:paraId="0E83C5FE"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Содержащиеся в диссертации теоретические положения и выводы создают условия для научно-методического и организационного обеспечения процесса формирования эмоционально-ценностного отношения к семье в условиях этнокультурной среды, оптимизации этнокультурной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общества, способствуют реализации семейной педагогики и современной образовательной политики в Республике Дагестан и России. Разработанная автором педагогическая технология формирования эмоционально-ценностного отношения к семье в условиях этнокультурной среды позволяет повысить качество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конструировать эффективные механизмы передачи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эмоционально-ценностного отношения к семье. Программа</w:t>
      </w:r>
      <w:r>
        <w:rPr>
          <w:rStyle w:val="WW8Num2z0"/>
          <w:rFonts w:ascii="Verdana" w:hAnsi="Verdana"/>
          <w:color w:val="000000"/>
          <w:sz w:val="18"/>
          <w:szCs w:val="18"/>
        </w:rPr>
        <w:t> </w:t>
      </w:r>
      <w:r>
        <w:rPr>
          <w:rStyle w:val="WW8Num3z0"/>
          <w:rFonts w:ascii="Verdana" w:hAnsi="Verdana"/>
          <w:color w:val="4682B4"/>
          <w:sz w:val="18"/>
          <w:szCs w:val="18"/>
        </w:rPr>
        <w:t>факультативного</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Традиции и ценности дагестанской семьи в современном социуме</w:t>
      </w:r>
      <w:r>
        <w:rPr>
          <w:rFonts w:ascii="Verdana" w:hAnsi="Verdana"/>
          <w:color w:val="000000"/>
          <w:sz w:val="18"/>
          <w:szCs w:val="18"/>
        </w:rPr>
        <w:t>» может найти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обществознания, основ безопасности жизнедеятельности,</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курсов. Предложенные методические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найдут применение в воспитательной работе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Представленные в диссертации материалы будут полезны разработчикам учебных пособий и научно-методических рекомендаций для учителей, студентов и аспирантов педагогических специальностей.</w:t>
      </w:r>
    </w:p>
    <w:p w14:paraId="704F6B8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исследования обеспечиваются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теоретико-методологические принципы, использованием системы взаимодополняющих методов, наличием многообразного эмпирического материала, почерпнутого из научно-педагогических источников, из реалий современной практики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сочетанием обобщения этой практики с экспериментальной работой. Авторская позиция обоснована методологически, аргументирована с позиции результатов анализа фактического материала и научной объективности.</w:t>
      </w:r>
    </w:p>
    <w:p w14:paraId="31DCF41C"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исследования в практику осуществлялись в процессе сообщений и докладов автора на Международных, Всероссийских и Республиканских региональных научно-практических конференциях (Москва, Пятигорск, Ростов - на Дону, Махачкала, Дербент, Хасавюрт) (20042012 годы), на заседаниях кафедр общей и теоретической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Дагестанский государственный педагогический университет</w:t>
      </w:r>
      <w:r>
        <w:rPr>
          <w:rFonts w:ascii="Verdana" w:hAnsi="Verdana"/>
          <w:color w:val="000000"/>
          <w:sz w:val="18"/>
          <w:szCs w:val="18"/>
        </w:rPr>
        <w:t>», общей педагогики ФГБОУ ВПО «</w:t>
      </w:r>
      <w:r>
        <w:rPr>
          <w:rStyle w:val="WW8Num3z0"/>
          <w:rFonts w:ascii="Verdana" w:hAnsi="Verdana"/>
          <w:color w:val="4682B4"/>
          <w:sz w:val="18"/>
          <w:szCs w:val="18"/>
        </w:rPr>
        <w:t>Дагестанский государственный университет</w:t>
      </w:r>
      <w:r>
        <w:rPr>
          <w:rFonts w:ascii="Verdana" w:hAnsi="Verdana"/>
          <w:color w:val="000000"/>
          <w:sz w:val="18"/>
          <w:szCs w:val="18"/>
        </w:rPr>
        <w:t>», в ходе лекций и семинаров на курсах по повышению квалификации учителей,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других категорий работников образования.</w:t>
      </w:r>
    </w:p>
    <w:p w14:paraId="048D968A" w14:textId="77777777" w:rsidR="00A02B7C" w:rsidRDefault="00A02B7C" w:rsidP="00A02B7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автора по семейной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авторская программа «</w:t>
      </w:r>
      <w:r>
        <w:rPr>
          <w:rStyle w:val="WW8Num3z0"/>
          <w:rFonts w:ascii="Verdana" w:hAnsi="Verdana"/>
          <w:color w:val="4682B4"/>
          <w:sz w:val="18"/>
          <w:szCs w:val="18"/>
        </w:rPr>
        <w:t>Традиции и ценности дагестанской семьи в современном социуме</w:t>
      </w:r>
      <w:r>
        <w:rPr>
          <w:rFonts w:ascii="Verdana" w:hAnsi="Verdana"/>
          <w:color w:val="000000"/>
          <w:sz w:val="18"/>
          <w:szCs w:val="18"/>
        </w:rPr>
        <w:t>» нашли применение в базовых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МКОУ «Гимназия №1» г. Хасавюрта,</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Лицей № 7, 13 г. Махачкалы и получили одобрение педагогических коллективов.</w:t>
      </w:r>
    </w:p>
    <w:p w14:paraId="46D4E0BB"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FBE536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Эмоционально - ценностное отношение старшеклассников к семье в условиях этнокультурной среды как интегральное свойство личности, включающее эмоции и потребности, мотивы и убеждения,</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приоритет семьи, этнокультурные особенности менталитета;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свойство формируемое в процессе эмоционального принятия семьи как ценности,</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смыслов и способов взаимодействия в семье и проявляется в поведении личности.</w:t>
      </w:r>
    </w:p>
    <w:p w14:paraId="73927EB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Этнокультурная среда как фактор аксиологического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которая является пространственно - временным отражением ментальности народа, воплощает национальный идеал, культурный стереотип этнического бытия, апробированные механизмы передачи социального опыта,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обычаев и традиций. Этнокультурная среда как макро - и микросреда, транслирующая национальные ценности на уровне 1) общественных институтов, прав и норм жизнедеятельности, 2) ближайшего окружения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складывающегося из школы, учреждений дополнительного образования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секция, клуб и др.), семьи, подростковых объединений.</w:t>
      </w:r>
    </w:p>
    <w:p w14:paraId="56142CB0"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.Педагогическая технология формирования у старшеклассников эмоционально-ценностного отношения к семье в условиях этнокультурной среды, включающая цель (формирование у старшеклассников эмоционально-ценностного отношения к семье в этнокультурной среде); методологический блок; принципы гуманизации учебно-воспитательного процесса; задачи (развитие когнитивного - эмоционально-оценочного - поведенческого компонентов этого процесса); методы (акцентирование эмоций и ценностей на семье, эмоционально-ценностных контрастов); этапы: 1) получение и осмысление новой информации, 2) ее эмоциональное принятие, 3) практическое применение</w:t>
      </w:r>
      <w:r>
        <w:rPr>
          <w:rStyle w:val="WW8Num2z0"/>
          <w:rFonts w:ascii="Verdana" w:hAnsi="Verdana"/>
          <w:color w:val="000000"/>
          <w:sz w:val="18"/>
          <w:szCs w:val="18"/>
        </w:rPr>
        <w:t> </w:t>
      </w:r>
      <w:r>
        <w:rPr>
          <w:rStyle w:val="WW8Num3z0"/>
          <w:rFonts w:ascii="Verdana" w:hAnsi="Verdana"/>
          <w:color w:val="4682B4"/>
          <w:sz w:val="18"/>
          <w:szCs w:val="18"/>
        </w:rPr>
        <w:t>усвоенного</w:t>
      </w:r>
      <w:r>
        <w:rPr>
          <w:rStyle w:val="WW8Num2z0"/>
          <w:rFonts w:ascii="Verdana" w:hAnsi="Verdana"/>
          <w:color w:val="000000"/>
          <w:sz w:val="18"/>
          <w:szCs w:val="18"/>
        </w:rPr>
        <w:t> </w:t>
      </w:r>
      <w:r>
        <w:rPr>
          <w:rFonts w:ascii="Verdana" w:hAnsi="Verdana"/>
          <w:color w:val="000000"/>
          <w:sz w:val="18"/>
          <w:szCs w:val="18"/>
        </w:rPr>
        <w:t>материала; педагогические ситуации, способствующие выработке мотивации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компетенциями в области семьи, формирующие позитивное эмоциональное состояние, актуализирующие</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Style w:val="WW8Num2z0"/>
          <w:rFonts w:ascii="Verdana" w:hAnsi="Verdana"/>
          <w:color w:val="000000"/>
          <w:sz w:val="18"/>
          <w:szCs w:val="18"/>
        </w:rPr>
        <w:t> </w:t>
      </w:r>
      <w:r>
        <w:rPr>
          <w:rFonts w:ascii="Verdana" w:hAnsi="Verdana"/>
          <w:color w:val="000000"/>
          <w:sz w:val="18"/>
          <w:szCs w:val="18"/>
        </w:rPr>
        <w:t>и сотрудничество, раскрывающие коммуникативные и поведенческие клише.</w:t>
      </w:r>
    </w:p>
    <w:p w14:paraId="5F033FAA"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4.Педагогические условия формирования у старшеклассников эмоционально-ценностного отношения к семье в условиях этнокультурной среды: создание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выстраивание системы педагогической поддержки формирования эмоционально-ценностного отношения через выявление характера ценностных ориентаций старших школьников, определение меры социальных притязаний и возможностей старшеклассников, организация</w:t>
      </w:r>
      <w:r>
        <w:rPr>
          <w:rStyle w:val="WW8Num2z0"/>
          <w:rFonts w:ascii="Verdana" w:hAnsi="Verdana"/>
          <w:color w:val="000000"/>
          <w:sz w:val="18"/>
          <w:szCs w:val="18"/>
        </w:rPr>
        <w:t> </w:t>
      </w:r>
      <w:r>
        <w:rPr>
          <w:rStyle w:val="WW8Num3z0"/>
          <w:rFonts w:ascii="Verdana" w:hAnsi="Verdana"/>
          <w:color w:val="4682B4"/>
          <w:sz w:val="18"/>
          <w:szCs w:val="18"/>
        </w:rPr>
        <w:t>общеклассной</w:t>
      </w:r>
      <w:r>
        <w:rPr>
          <w:rStyle w:val="WW8Num2z0"/>
          <w:rFonts w:ascii="Verdana" w:hAnsi="Verdana"/>
          <w:color w:val="000000"/>
          <w:sz w:val="18"/>
          <w:szCs w:val="18"/>
        </w:rPr>
        <w:t> </w:t>
      </w:r>
      <w:r>
        <w:rPr>
          <w:rFonts w:ascii="Verdana" w:hAnsi="Verdana"/>
          <w:color w:val="000000"/>
          <w:sz w:val="18"/>
          <w:szCs w:val="18"/>
        </w:rPr>
        <w:t>поддержки, создание ситуации успеха, атмосфера</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разработку и внедрение в практику образовательных общеклассной поддержки, создание ситуации успеха, атмосфера доброжелательности; разработку и внедрение в практику образовательных учреждений специальных программ, обращенных к этнокультурному наследию народа, приобретение и</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обучающимися знаний о семье и ее ценностях через призму народной педагогики (семейные традиции, свадебные обряды, потомственные ремесла и др.); взаимодействие семьи и школы, обеспечивающее эмоционально-ценностное отношение старшеклассников к семье и семейным этнокультурным ценностям; повышение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в вопросах семейного воспитания, его педагогической культуры; внедрение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и методов по решению учебно-творческих задач, способствующих формированию эмоционально-ценностного отношения к семье на</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потенциале педагогической культуры народов Дагестана.</w:t>
      </w:r>
    </w:p>
    <w:p w14:paraId="1AAE53E5"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Исследование состоит из введения, трех глав, заключения, списка использованной литературы, приложений. Общий объем диссертации 200 страниц.</w:t>
      </w:r>
    </w:p>
    <w:p w14:paraId="2CD54AB0" w14:textId="77777777" w:rsidR="00A02B7C" w:rsidRDefault="00A02B7C" w:rsidP="00A02B7C">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Алибекова, Заира Нажмудиновна</w:t>
      </w:r>
    </w:p>
    <w:p w14:paraId="0D9F1B41"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2BE553DF"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проверка эффективности разработанной модели формирования эмоционально-ценностного отношения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семье в условиях этнокультурной среды проводилась на трех этапах:</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Fonts w:ascii="Verdana" w:hAnsi="Verdana"/>
          <w:color w:val="000000"/>
          <w:sz w:val="18"/>
          <w:szCs w:val="18"/>
        </w:rPr>
        <w:t>, формирующем и контрольном.</w:t>
      </w:r>
    </w:p>
    <w:p w14:paraId="17CF61E3"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констатирующем этапе была разработана методика экспериментального исследования, включавшая цель (доказать эффективность авторской теоретической модели), задачи (1) формировать эмоционально-ценностное отношение старшеклассников к семье в условиях этнокультурной среды посредством внедрения в образовательный процесс общей средней школы одноименной авторской технологии и разработанных педагогических условий, 2) определить и сравнить уровни сформированное™ такого отношения в экспериментальной и контрольной группах), гипотезу экспериментального исследования (педагогическая технология и условия формирования эмоционально-ценностного отношения старшеклассников к семье в условиях этнокультурной среды будет эффективной, если при применении основных ее положений показатели в экспериментальной группе будут выше, чем в контрольной), методы (диагностика входная и</w:t>
      </w:r>
      <w:r>
        <w:rPr>
          <w:rStyle w:val="WW8Num2z0"/>
          <w:rFonts w:ascii="Verdana" w:hAnsi="Verdana"/>
          <w:color w:val="000000"/>
          <w:sz w:val="18"/>
          <w:szCs w:val="18"/>
        </w:rPr>
        <w:t> </w:t>
      </w:r>
      <w:r>
        <w:rPr>
          <w:rStyle w:val="WW8Num3z0"/>
          <w:rFonts w:ascii="Verdana" w:hAnsi="Verdana"/>
          <w:color w:val="4682B4"/>
          <w:sz w:val="18"/>
          <w:szCs w:val="18"/>
        </w:rPr>
        <w:t>итоговая</w:t>
      </w:r>
      <w:r>
        <w:rPr>
          <w:rFonts w:ascii="Verdana" w:hAnsi="Verdana"/>
          <w:color w:val="000000"/>
          <w:sz w:val="18"/>
          <w:szCs w:val="18"/>
        </w:rPr>
        <w:t xml:space="preserve">, сравнительно-сопоставительный анализ, анализ продуктов деятельности и контрольных педагогических ситуаций), критерии: когнитивный (знания в области брака и семьи, семейных этнокультурных ценностей, этнонациональных семейных традиций), эмоционально-оценочный (принятие брака и семьи как ценности, их позитивная оценка, наличие мотивации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семейную жизнь), поведенческий (владение</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и поведенческими правилами в семейном быте,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считаться с интересами и желаниями других членов семьи,</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своих поступков в семье),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эмоционально-ценностного отношения старшеклассников к семье: низкий, средний, высокий), а также психолого-педагогическую характеристику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портрет типичного участника эксперимента, экспериментальные риски и меры по их снижению. Диагностика эмоционально-ценностного отношения старшеклассников к семье с применением методик «</w:t>
      </w:r>
      <w:r>
        <w:rPr>
          <w:rStyle w:val="WW8Num3z0"/>
          <w:rFonts w:ascii="Verdana" w:hAnsi="Verdana"/>
          <w:color w:val="4682B4"/>
          <w:sz w:val="18"/>
          <w:szCs w:val="18"/>
        </w:rPr>
        <w:t>Доминанта</w:t>
      </w:r>
      <w:r>
        <w:rPr>
          <w:rFonts w:ascii="Verdana" w:hAnsi="Verdana"/>
          <w:color w:val="000000"/>
          <w:sz w:val="18"/>
          <w:szCs w:val="18"/>
        </w:rPr>
        <w:t>», «</w:t>
      </w:r>
      <w:r>
        <w:rPr>
          <w:rStyle w:val="WW8Num3z0"/>
          <w:rFonts w:ascii="Verdana" w:hAnsi="Verdana"/>
          <w:color w:val="4682B4"/>
          <w:sz w:val="18"/>
          <w:szCs w:val="18"/>
        </w:rPr>
        <w:t>Завершение предложений</w:t>
      </w:r>
      <w:r>
        <w:rPr>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экспресс - диагностик, анализа учебно-воспитательных планов</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анкет «</w:t>
      </w:r>
      <w:r>
        <w:rPr>
          <w:rStyle w:val="WW8Num3z0"/>
          <w:rFonts w:ascii="Verdana" w:hAnsi="Verdana"/>
          <w:color w:val="4682B4"/>
          <w:sz w:val="18"/>
          <w:szCs w:val="18"/>
        </w:rPr>
        <w:t>Семейные традиции</w:t>
      </w:r>
      <w:r>
        <w:rPr>
          <w:rFonts w:ascii="Verdana" w:hAnsi="Verdana"/>
          <w:color w:val="000000"/>
          <w:sz w:val="18"/>
          <w:szCs w:val="18"/>
        </w:rPr>
        <w:t>», «</w:t>
      </w:r>
      <w:r>
        <w:rPr>
          <w:rStyle w:val="WW8Num3z0"/>
          <w:rFonts w:ascii="Verdana" w:hAnsi="Verdana"/>
          <w:color w:val="4682B4"/>
          <w:sz w:val="18"/>
          <w:szCs w:val="18"/>
        </w:rPr>
        <w:t>Семейные реликвии</w:t>
      </w:r>
      <w:r>
        <w:rPr>
          <w:rFonts w:ascii="Verdana" w:hAnsi="Verdana"/>
          <w:color w:val="000000"/>
          <w:sz w:val="18"/>
          <w:szCs w:val="18"/>
        </w:rPr>
        <w:t>» отразила низкий и средний уровни эмоционально-ценностного отношения у старшеклассников к семье в экспериментальной и контрольной группах.</w:t>
      </w:r>
    </w:p>
    <w:p w14:paraId="09EB0D12"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реализовывалась разработанная в диссертации педагогическая технология и условия эффективной реализации исследуемого процесса. Был организован</w:t>
      </w:r>
      <w:r>
        <w:rPr>
          <w:rStyle w:val="WW8Num2z0"/>
          <w:rFonts w:ascii="Verdana" w:hAnsi="Verdana"/>
          <w:color w:val="000000"/>
          <w:sz w:val="18"/>
          <w:szCs w:val="18"/>
        </w:rPr>
        <w:t> </w:t>
      </w:r>
      <w:r>
        <w:rPr>
          <w:rStyle w:val="WW8Num3z0"/>
          <w:rFonts w:ascii="Verdana" w:hAnsi="Verdana"/>
          <w:color w:val="4682B4"/>
          <w:sz w:val="18"/>
          <w:szCs w:val="18"/>
        </w:rPr>
        <w:t>факультативный</w:t>
      </w:r>
      <w:r>
        <w:rPr>
          <w:rStyle w:val="WW8Num2z0"/>
          <w:rFonts w:ascii="Verdana" w:hAnsi="Verdana"/>
          <w:color w:val="000000"/>
          <w:sz w:val="18"/>
          <w:szCs w:val="18"/>
        </w:rPr>
        <w:t> </w:t>
      </w:r>
      <w:r>
        <w:rPr>
          <w:rFonts w:ascii="Verdana" w:hAnsi="Verdana"/>
          <w:color w:val="000000"/>
          <w:sz w:val="18"/>
          <w:szCs w:val="18"/>
        </w:rPr>
        <w:t>курс (34 часа), где осуществлялась авторская программа «</w:t>
      </w:r>
      <w:r>
        <w:rPr>
          <w:rStyle w:val="WW8Num3z0"/>
          <w:rFonts w:ascii="Verdana" w:hAnsi="Verdana"/>
          <w:color w:val="4682B4"/>
          <w:sz w:val="18"/>
          <w:szCs w:val="18"/>
        </w:rPr>
        <w:t>Традиции и ценности дагестанской семьи в современном социуме</w:t>
      </w:r>
      <w:r>
        <w:rPr>
          <w:rFonts w:ascii="Verdana" w:hAnsi="Verdana"/>
          <w:color w:val="000000"/>
          <w:sz w:val="18"/>
          <w:szCs w:val="18"/>
        </w:rPr>
        <w:t>». Была составлена технологическая карта по реализации данной программы. Карта включила этапы формирования эмоционально-ценностного отношения старшеклассников к семье, деятельность учителя 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прогнозируемые результаты.</w:t>
      </w:r>
    </w:p>
    <w:p w14:paraId="19612995"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контрольном этапе были сопоставлены уровни сформированности эмоционально-ценностного отношения к семье. Результаты повторной диагностики по методике «</w:t>
      </w:r>
      <w:r>
        <w:rPr>
          <w:rStyle w:val="WW8Num3z0"/>
          <w:rFonts w:ascii="Verdana" w:hAnsi="Verdana"/>
          <w:color w:val="4682B4"/>
          <w:sz w:val="18"/>
          <w:szCs w:val="18"/>
        </w:rPr>
        <w:t>Доминанта</w:t>
      </w:r>
      <w:r>
        <w:rPr>
          <w:rFonts w:ascii="Verdana" w:hAnsi="Verdana"/>
          <w:color w:val="000000"/>
          <w:sz w:val="18"/>
          <w:szCs w:val="18"/>
        </w:rPr>
        <w:t>» по всем показателям (когнитивный, эмоционально-оценочный, поведенческий) в экспериментальной группе превзошли показатели в контрольной. В первой группе увеличилось число испытуемых с высоким и средним уровнями эмоционально-ценностного отношения к семье. Во второй группе фигурировали низкий и средний показатели.</w:t>
      </w:r>
    </w:p>
    <w:p w14:paraId="3F84FBE4"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завершении экспериментального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были предложены методические рекомендации по включению в учебно-воспитательный процесс педагогических ситуаций, мастер-классов, проективных процедур.</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и их родители положительно отозвались об эксперименте. Подтвердились экспериментальная и выдвинутая в диссертации гипотезы.</w:t>
      </w:r>
    </w:p>
    <w:p w14:paraId="6BC02D98"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6A22345"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Терминологический анализ базовых категорий исследования: «</w:t>
      </w:r>
      <w:r>
        <w:rPr>
          <w:rStyle w:val="WW8Num3z0"/>
          <w:rFonts w:ascii="Verdana" w:hAnsi="Verdana"/>
          <w:color w:val="4682B4"/>
          <w:sz w:val="18"/>
          <w:szCs w:val="18"/>
        </w:rPr>
        <w:t>ценность</w:t>
      </w:r>
      <w:r>
        <w:rPr>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«эмоционально-ценностное отношение»,"«старшеклассник», «</w:t>
      </w:r>
      <w:r>
        <w:rPr>
          <w:rStyle w:val="WW8Num3z0"/>
          <w:rFonts w:ascii="Verdana" w:hAnsi="Verdana"/>
          <w:color w:val="4682B4"/>
          <w:sz w:val="18"/>
          <w:szCs w:val="18"/>
        </w:rPr>
        <w:t>семья</w:t>
      </w:r>
      <w:r>
        <w:rPr>
          <w:rFonts w:ascii="Verdana" w:hAnsi="Verdana"/>
          <w:color w:val="000000"/>
          <w:sz w:val="18"/>
          <w:szCs w:val="18"/>
        </w:rPr>
        <w:t>» позволил сформулировать рабочее определение собирательному понятию «эмоционально-ценностное отношение к семье». Оно означает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направленные и мотивированные ценностные предпочтения человека к браку, а также эмоции, потребности, интересы, посредством которых и происходит присвоение семье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статуса.</w:t>
      </w:r>
    </w:p>
    <w:p w14:paraId="552FDC11"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эмоционально-ценностного отношения представляет собой совокупность структурообразующих элементов: потребность - эмоции - переживания (внутренние сигналы) - отношения личности - взгляды. Эмоционально-ценностное отношение состоит из следующих компонентов: когнитивного (стремление искать, получать и</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информацию), перцептивно - аффективного (изменения в эмоциональном мире личности) и поведенческого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действий).</w:t>
      </w:r>
    </w:p>
    <w:p w14:paraId="281A5563"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Предпосылками исследования этого феномена у старшеклассников являются нивелирование высокого социального статуса семьи в современном обществе, необходимость формирования у них социально-ценностного и ответственного отношения к семье.</w:t>
      </w:r>
    </w:p>
    <w:p w14:paraId="154A8F4F"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Весомую роль в исследуемом процессе играет этнокультурная среда, транслирующая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приоритеты народа, где семья априори занимает ведущую позицию,</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смыслы, образцы коммуникации и поведения, этикетные правила,</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обычаи и традиции. При этом этнокультурная среда преобразуется в макро- и микросреду и воздействует на личность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по двум каналам: внешнему и внутреннему. Макросреда транслирует принятые в обществе нормы, доктринальные установки, </w:t>
      </w:r>
      <w:r>
        <w:rPr>
          <w:rFonts w:ascii="Verdana" w:hAnsi="Verdana"/>
          <w:color w:val="000000"/>
          <w:sz w:val="18"/>
          <w:szCs w:val="18"/>
        </w:rPr>
        <w:lastRenderedPageBreak/>
        <w:t>этнические обычаи и традиции, регулируемые правовой системой, средствами массовой информации,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Микросреда (родители, соседи, родственники,</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и школьный коллектив, учреждения дополнительного образования) как ближайшее окружение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ориентирует на ценности, фигурирующие в М1жросрёде~ и выполняет связующую роль между внешним миром и объектом воспитания.</w:t>
      </w:r>
    </w:p>
    <w:p w14:paraId="68688318"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этнокультурной среды семья как</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категория обладает своей спецификой. В частности, в полиэтническом Дагестане, где мирно живут более тридцати национальностей, многие этнические идеи и мысли</w:t>
      </w:r>
      <w:r>
        <w:rPr>
          <w:rStyle w:val="WW8Num2z0"/>
          <w:rFonts w:ascii="Verdana" w:hAnsi="Verdana"/>
          <w:color w:val="000000"/>
          <w:sz w:val="18"/>
          <w:szCs w:val="18"/>
        </w:rPr>
        <w:t> </w:t>
      </w:r>
      <w:r>
        <w:rPr>
          <w:rStyle w:val="WW8Num3z0"/>
          <w:rFonts w:ascii="Verdana" w:hAnsi="Verdana"/>
          <w:color w:val="4682B4"/>
          <w:sz w:val="18"/>
          <w:szCs w:val="18"/>
        </w:rPr>
        <w:t>взаимообогащаются</w:t>
      </w:r>
      <w:r>
        <w:rPr>
          <w:rFonts w:ascii="Verdana" w:hAnsi="Verdana"/>
          <w:color w:val="000000"/>
          <w:sz w:val="18"/>
          <w:szCs w:val="18"/>
        </w:rPr>
        <w:t>, взаимно дополняют друг друга. Ни один дагестанский народ не живет обособленно, их культуры взаимопроникнуты и</w:t>
      </w:r>
      <w:r>
        <w:rPr>
          <w:rStyle w:val="WW8Num2z0"/>
          <w:rFonts w:ascii="Verdana" w:hAnsi="Verdana"/>
          <w:color w:val="000000"/>
          <w:sz w:val="18"/>
          <w:szCs w:val="18"/>
        </w:rPr>
        <w:t> </w:t>
      </w:r>
      <w:r>
        <w:rPr>
          <w:rStyle w:val="WW8Num3z0"/>
          <w:rFonts w:ascii="Verdana" w:hAnsi="Verdana"/>
          <w:color w:val="4682B4"/>
          <w:sz w:val="18"/>
          <w:szCs w:val="18"/>
        </w:rPr>
        <w:t>взаимообогащены</w:t>
      </w:r>
      <w:r>
        <w:rPr>
          <w:rFonts w:ascii="Verdana" w:hAnsi="Verdana"/>
          <w:color w:val="000000"/>
          <w:sz w:val="18"/>
          <w:szCs w:val="18"/>
        </w:rPr>
        <w:t>.</w:t>
      </w:r>
    </w:p>
    <w:p w14:paraId="0C7A0ECE"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Этнокультурное воспитание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приобщения старшеклассников к культуре, содействующей</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традиций, обычаев, основ нравственности, обеспечивающей положительный эмоциональный фон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этнокультурной среды многоаспектен: это условия жизнедеятельности, формирование отношения к базовым ценностям,</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социального опыта. Таким образом, этнокультурная среда - это поле социальной и культурной деятельности, образ жизни, сфера передачи социального опыта, культуры и</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Fonts w:ascii="Verdana" w:hAnsi="Verdana"/>
          <w:color w:val="000000"/>
          <w:sz w:val="18"/>
          <w:szCs w:val="18"/>
        </w:rPr>
        <w:t>.</w:t>
      </w:r>
    </w:p>
    <w:p w14:paraId="4196BB92"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чертами дагестанской семьи являются: сохранение национальных традиций и обычаев, уважение к своему роду, почитание старших поколений, родственников, относительная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решении экономических, культурно -</w:t>
      </w:r>
      <w:r>
        <w:rPr>
          <w:rStyle w:val="WW8Num2z0"/>
          <w:rFonts w:ascii="Verdana" w:hAnsi="Verdana"/>
          <w:color w:val="000000"/>
          <w:sz w:val="18"/>
          <w:szCs w:val="18"/>
        </w:rPr>
        <w:t> </w:t>
      </w:r>
      <w:r>
        <w:rPr>
          <w:rStyle w:val="WW8Num3z0"/>
          <w:rFonts w:ascii="Verdana" w:hAnsi="Verdana"/>
          <w:color w:val="4682B4"/>
          <w:sz w:val="18"/>
          <w:szCs w:val="18"/>
        </w:rPr>
        <w:t>досуговых</w:t>
      </w:r>
      <w:r>
        <w:rPr>
          <w:rStyle w:val="WW8Num2z0"/>
          <w:rFonts w:ascii="Verdana" w:hAnsi="Verdana"/>
          <w:color w:val="000000"/>
          <w:sz w:val="18"/>
          <w:szCs w:val="18"/>
        </w:rPr>
        <w:t> </w:t>
      </w:r>
      <w:r>
        <w:rPr>
          <w:rFonts w:ascii="Verdana" w:hAnsi="Verdana"/>
          <w:color w:val="000000"/>
          <w:sz w:val="18"/>
          <w:szCs w:val="18"/>
        </w:rPr>
        <w:t>и социальных проблем.</w:t>
      </w:r>
    </w:p>
    <w:p w14:paraId="4EA6957F"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диссертации рассмотрены понятия «</w:t>
      </w:r>
      <w:r>
        <w:rPr>
          <w:rStyle w:val="WW8Num3z0"/>
          <w:rFonts w:ascii="Verdana" w:hAnsi="Verdana"/>
          <w:color w:val="4682B4"/>
          <w:sz w:val="18"/>
          <w:szCs w:val="18"/>
        </w:rPr>
        <w:t>религиозные ценности</w:t>
      </w:r>
      <w:r>
        <w:rPr>
          <w:rFonts w:ascii="Verdana" w:hAnsi="Verdana"/>
          <w:color w:val="000000"/>
          <w:sz w:val="18"/>
          <w:szCs w:val="18"/>
        </w:rPr>
        <w:t>» и «</w:t>
      </w:r>
      <w:r>
        <w:rPr>
          <w:rStyle w:val="WW8Num3z0"/>
          <w:rFonts w:ascii="Verdana" w:hAnsi="Verdana"/>
          <w:color w:val="4682B4"/>
          <w:sz w:val="18"/>
          <w:szCs w:val="18"/>
        </w:rPr>
        <w:t>религиозные представления</w:t>
      </w:r>
      <w:r>
        <w:rPr>
          <w:rFonts w:ascii="Verdana" w:hAnsi="Verdana"/>
          <w:color w:val="000000"/>
          <w:sz w:val="18"/>
          <w:szCs w:val="18"/>
        </w:rPr>
        <w:t>», мусульманские семенные традиции. Сплав народного опыта и исламских традиций составляет духовно-нравственный потенциал дагестанских народов. Опираясь на ценности семейного воспитания и особенности этнической культуры Дагестана нами были определены национально-культурные ценности дагестанского семейного воспитания.</w:t>
      </w:r>
    </w:p>
    <w:p w14:paraId="67C2119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Переход</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ценностей в личностно-значимые осуществляется в соответствии с потребностями и интересами. Существует "множество подходов к понятию и раскрытию структурных компонентов «</w:t>
      </w:r>
      <w:r>
        <w:rPr>
          <w:rStyle w:val="WW8Num3z0"/>
          <w:rFonts w:ascii="Verdana" w:hAnsi="Verdana"/>
          <w:color w:val="4682B4"/>
          <w:sz w:val="18"/>
          <w:szCs w:val="18"/>
        </w:rPr>
        <w:t>ценностного отношения</w:t>
      </w:r>
      <w:r>
        <w:rPr>
          <w:rFonts w:ascii="Verdana" w:hAnsi="Verdana"/>
          <w:color w:val="000000"/>
          <w:sz w:val="18"/>
          <w:szCs w:val="18"/>
        </w:rPr>
        <w:t>». Мы полагаем, что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осуществляется путем соотнесения субъективного опыта с существующими в социуме образцами. Ценностные ориентации обеспечивают устойчивость личности, определенность и последовательность поведения, постоянство взаимоотношений человека с социальным миром и другими людьми.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эмоционально-ценностного отношения должны быть задействованными механизмы усвоения ценностей и эмоционального развития. Эмоционально - ценностное отношение может оказаться эффективными только в том случае, если оно отвечает потребностям и мотивам учащихся.</w:t>
      </w:r>
    </w:p>
    <w:p w14:paraId="1B29894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формирование эмоционально - ценностного отношения к семье возможно в условиях организованной педагогической работы, учитывающей основные психологические каналы формирования отношений и этапы усвоения ценностей. Отсюда в основу работы по формированию эмоционально - ценностного отношения к семье в нашей работе положена система</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трансформации социально значимой ценности в личностно значимую, что обеспечивает последовательность усвоения ценностей и применения их в практической деятельности. Алгоритм этого процесса может быть представлен иерархической последовательностью действий: поиск, получение и усвоение информации -эмоциональные переживания - изменения в поведении.</w:t>
      </w:r>
    </w:p>
    <w:p w14:paraId="23841DD8"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Вышеизложенное позволило разработать Педагогическую технологию реализации педагогических условий формирования у старшеклассников эмоционально-ценностного отношения к семье. В ней раскрывается программно -</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формирования этого процесса, предлагается его модель, включающая цель, задачи, компоненты (социокультурный, личностно-ориентированный,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принципы гуманизации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 xml:space="preserve">подход, этапность усвоения ценностей (восприятие и осмысление </w:t>
      </w:r>
      <w:r>
        <w:rPr>
          <w:rFonts w:ascii="Verdana" w:hAnsi="Verdana"/>
          <w:color w:val="000000"/>
          <w:sz w:val="18"/>
          <w:szCs w:val="18"/>
        </w:rPr>
        <w:lastRenderedPageBreak/>
        <w:t>информации, ее эмоциональное принятие, практическое применение), методы акцентирования эмоций и ценностей обучающихся на семье, эмоционально-ценностных контрастов, педагогические ситуации диалоговые,</w:t>
      </w:r>
      <w:r>
        <w:rPr>
          <w:rStyle w:val="WW8Num2z0"/>
          <w:rFonts w:ascii="Verdana" w:hAnsi="Verdana"/>
          <w:color w:val="000000"/>
          <w:sz w:val="18"/>
          <w:szCs w:val="18"/>
        </w:rPr>
        <w:t> </w:t>
      </w:r>
      <w:r>
        <w:rPr>
          <w:rStyle w:val="WW8Num3z0"/>
          <w:rFonts w:ascii="Verdana" w:hAnsi="Verdana"/>
          <w:color w:val="4682B4"/>
          <w:sz w:val="18"/>
          <w:szCs w:val="18"/>
        </w:rPr>
        <w:t>игровые</w:t>
      </w:r>
      <w:r>
        <w:rPr>
          <w:rFonts w:ascii="Verdana" w:hAnsi="Verdana"/>
          <w:color w:val="000000"/>
          <w:sz w:val="18"/>
          <w:szCs w:val="18"/>
        </w:rPr>
        <w:t>, проективные, исследовательские.</w:t>
      </w:r>
    </w:p>
    <w:p w14:paraId="1E79B206"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Выявлены педагогические условия формирования у старшеклассников эмоционально-ценностного отношения к семье. Они сводятся к созданию государственных механизмов социальной, правовой, психолого-педагогической защиты семьи, пропаганде отношения к ней как к ценности, благоприятной ситуации в семьях обучающихся, педагогическому сопровождению семьи,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в вопросах аксиологического и семейного воспитания, разработке и внедрению</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и методов и специальных программ, с учетом возрастных особенностей старшеклассников.</w:t>
      </w:r>
    </w:p>
    <w:p w14:paraId="3DAF5FC1"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Для апробации эффективности разработанной в диссертации модели нами был выполнен эксперимент. На констатирующем этапе была разработана методика экспериментального исследования, включавшая цель (доказать эффективность авторской модели), задачи (1) формировать эмоционально-ценностное отношение старшеклассников к семье в условиях этнокультурной среды посредством внедрения в образовательный процесс общей средней школы одноименной авторской технологии и разработанных педагогических условий, 2) определить и сравнить уровни сформированности такого отношения в экспериментальной и контрольной группах), гипотезу экспериментального исследования (теоретическая модель формирования эмоционально-ценностного отношения старшеклассников к семье в условиях этнокультурной среды будет эффективной, если при применении основных ее положений показатели в экспериментальной группе будут выше, чем в контрольной), методы (диагностика входная и итоговая, сравнительно-сопоставительный анализ, анализ продуктов деятельности и контрольных педагогических ситуаций), критерии: когнитивный (знания в области брака и семьи, семейных этнокультурных ценностей, этнонациональных семейных традиций), эмоционально-оценочный (принятие брака и семьи как ценности, их позитивная оценка, наличие мотивации на будущую семейную жизнь), поведенческий (владение коммуникативными и поведенческими правилами в семейном быте, осознание необходимости считаться с интересами и желаниями других членов семьи, рефлексия своих поступков в семье), уровни сформированности эмоционально-ценностного отношения старшеклассников к семье: низкий, средний, высокий), а также психолого-педагогическую характеристику старших школьников, портрет типичного участника эксперимента, экспериментальные риски и меры по их снижению. Диагностика эмоционально-ценностного отношения старшеклассников к семье с применением методик «</w:t>
      </w:r>
      <w:r>
        <w:rPr>
          <w:rStyle w:val="WW8Num3z0"/>
          <w:rFonts w:ascii="Verdana" w:hAnsi="Verdana"/>
          <w:color w:val="4682B4"/>
          <w:sz w:val="18"/>
          <w:szCs w:val="18"/>
        </w:rPr>
        <w:t>Доминанта</w:t>
      </w:r>
      <w:r>
        <w:rPr>
          <w:rFonts w:ascii="Verdana" w:hAnsi="Verdana"/>
          <w:color w:val="000000"/>
          <w:sz w:val="18"/>
          <w:szCs w:val="18"/>
        </w:rPr>
        <w:t>», «</w:t>
      </w:r>
      <w:r>
        <w:rPr>
          <w:rStyle w:val="WW8Num3z0"/>
          <w:rFonts w:ascii="Verdana" w:hAnsi="Verdana"/>
          <w:color w:val="4682B4"/>
          <w:sz w:val="18"/>
          <w:szCs w:val="18"/>
        </w:rPr>
        <w:t>Завершение предложений</w:t>
      </w:r>
      <w:r>
        <w:rPr>
          <w:rFonts w:ascii="Verdana" w:hAnsi="Verdana"/>
          <w:color w:val="000000"/>
          <w:sz w:val="18"/>
          <w:szCs w:val="18"/>
        </w:rPr>
        <w:t>», «</w:t>
      </w:r>
      <w:r>
        <w:rPr>
          <w:rStyle w:val="WW8Num3z0"/>
          <w:rFonts w:ascii="Verdana" w:hAnsi="Verdana"/>
          <w:color w:val="4682B4"/>
          <w:sz w:val="18"/>
          <w:szCs w:val="18"/>
        </w:rPr>
        <w:t>Ценностные ориентации</w:t>
      </w:r>
      <w:r>
        <w:rPr>
          <w:rFonts w:ascii="Verdana" w:hAnsi="Verdana"/>
          <w:color w:val="000000"/>
          <w:sz w:val="18"/>
          <w:szCs w:val="18"/>
        </w:rPr>
        <w:t>», экспресс - диагностик, анализа учебно-воспитательных планов классных руководителей,</w:t>
      </w:r>
      <w:r>
        <w:rPr>
          <w:rStyle w:val="WW8Num2z0"/>
          <w:rFonts w:ascii="Verdana" w:hAnsi="Verdana"/>
          <w:color w:val="000000"/>
          <w:sz w:val="18"/>
          <w:szCs w:val="18"/>
        </w:rPr>
        <w:t> </w:t>
      </w:r>
      <w:r>
        <w:rPr>
          <w:rStyle w:val="WW8Num3z0"/>
          <w:rFonts w:ascii="Verdana" w:hAnsi="Verdana"/>
          <w:color w:val="4682B4"/>
          <w:sz w:val="18"/>
          <w:szCs w:val="18"/>
        </w:rPr>
        <w:t>анкет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Семейные традиции</w:t>
      </w:r>
      <w:r>
        <w:rPr>
          <w:rFonts w:ascii="Verdana" w:hAnsi="Verdana"/>
          <w:color w:val="000000"/>
          <w:sz w:val="18"/>
          <w:szCs w:val="18"/>
        </w:rPr>
        <w:t>», «</w:t>
      </w:r>
      <w:r>
        <w:rPr>
          <w:rStyle w:val="WW8Num3z0"/>
          <w:rFonts w:ascii="Verdana" w:hAnsi="Verdana"/>
          <w:color w:val="4682B4"/>
          <w:sz w:val="18"/>
          <w:szCs w:val="18"/>
        </w:rPr>
        <w:t>Семейные реликвии</w:t>
      </w:r>
      <w:r>
        <w:rPr>
          <w:rFonts w:ascii="Verdana" w:hAnsi="Verdana"/>
          <w:color w:val="000000"/>
          <w:sz w:val="18"/>
          <w:szCs w:val="18"/>
        </w:rPr>
        <w:t>» отразила низкий и средний уровни эмоционально-ценностного отношения у старшеклассников к семье в экспериментальной и контрольной группах. Изучение действующих программ семейного воспитания,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показало, что требуется значительная их корректировка с учетом изменившегося социума и инноваций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В учебно-методических пособиях недостаточно освещены:</w:t>
      </w:r>
    </w:p>
    <w:p w14:paraId="0BF94536"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педагогические условия формирования эмоционально ценностного отношения старшеклассников к семье;</w:t>
      </w:r>
    </w:p>
    <w:p w14:paraId="74E0D0C7"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формы и средства реализации эмоционально-ценностного отношения старшеклассников к семье.</w:t>
      </w:r>
    </w:p>
    <w:p w14:paraId="6FB649EB"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реализовывалась разработанная в диссертации теоретическая модель. Был организован факультативный курс (34 часа), где осуществлялась авторская программа «</w:t>
      </w:r>
      <w:r>
        <w:rPr>
          <w:rStyle w:val="WW8Num3z0"/>
          <w:rFonts w:ascii="Verdana" w:hAnsi="Verdana"/>
          <w:color w:val="4682B4"/>
          <w:sz w:val="18"/>
          <w:szCs w:val="18"/>
        </w:rPr>
        <w:t>Традиции и ценности дагестанской семьи в современном социуме</w:t>
      </w:r>
      <w:r>
        <w:rPr>
          <w:rFonts w:ascii="Verdana" w:hAnsi="Verdana"/>
          <w:color w:val="000000"/>
          <w:sz w:val="18"/>
          <w:szCs w:val="18"/>
        </w:rPr>
        <w:t>». Была составлена технологическая карта по реализаций данной программы. Карта включила этапы формирования эмоционально-ценностного отношения старшеклассников к семье, деятельность учителя и обучающихся, прогнозируемые результаты.</w:t>
      </w:r>
    </w:p>
    <w:p w14:paraId="3F3E9E4E"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контрольном этапе были сопоставлены уровни сформированности эмоционально-</w:t>
      </w:r>
      <w:r>
        <w:rPr>
          <w:rFonts w:ascii="Verdana" w:hAnsi="Verdana"/>
          <w:color w:val="000000"/>
          <w:sz w:val="18"/>
          <w:szCs w:val="18"/>
        </w:rPr>
        <w:lastRenderedPageBreak/>
        <w:t>ценностного отношения к семье. Результаты повторной диагностики по методике «</w:t>
      </w:r>
      <w:r>
        <w:rPr>
          <w:rStyle w:val="WW8Num3z0"/>
          <w:rFonts w:ascii="Verdana" w:hAnsi="Verdana"/>
          <w:color w:val="4682B4"/>
          <w:sz w:val="18"/>
          <w:szCs w:val="18"/>
        </w:rPr>
        <w:t>Доминанта</w:t>
      </w:r>
      <w:r>
        <w:rPr>
          <w:rFonts w:ascii="Verdana" w:hAnsi="Verdana"/>
          <w:color w:val="000000"/>
          <w:sz w:val="18"/>
          <w:szCs w:val="18"/>
        </w:rPr>
        <w:t>» по всем показателям (когнитивный, эмоционально-ценностный, поведенческий) в экспериментальной группе превзошли показатели в контрольной. В первой группе увеличилось число испытуемых с высоким и средним уровнями эмоционально-ценностного отношения к семье. Во второй группе фигурировали низкий и средний показатели.</w:t>
      </w:r>
    </w:p>
    <w:p w14:paraId="604BD965" w14:textId="77777777" w:rsidR="00A02B7C" w:rsidRDefault="00A02B7C" w:rsidP="00A02B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Полученные данные свидетельствуют о том, что реализация теоретической модели формирования эмоционально-ценностного отношения старшеклассников к семье дала положительные результаты: Уменьшилось число обучающихся экспериментальной группы с низким уровнем эмоционально-ценностного отношения к семье (от 45,71% до 2,86%), возросло количество старшеклассников со средним уровнем такого отношения (от 45,71% до 51,43%), увеличилось число обучающихся с высоким уровнем такого отношения (от 8,57% до 45,71%).</w:t>
      </w:r>
    </w:p>
    <w:p w14:paraId="58DFE755"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Результаты экспериментальной апробации теоретической модели формирования эмоционально- ценностного отношения к семье в условиях этнокультурной среды подтвердили ее эффективность. Сравнение</w:t>
      </w:r>
      <w:r>
        <w:rPr>
          <w:rStyle w:val="WW8Num2z0"/>
          <w:rFonts w:ascii="Verdana" w:hAnsi="Verdana"/>
          <w:color w:val="000000"/>
          <w:sz w:val="18"/>
          <w:szCs w:val="18"/>
        </w:rPr>
        <w:t> </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результатов в экспериментальной и контрольной группах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предложенная педагогическая технология и условия повышают динамику эмоционально-ценностного отношения старшеклассников к семье. Гипотетическое предположение, послужившее основой диссертационного исследования, подтверждено.</w:t>
      </w:r>
    </w:p>
    <w:p w14:paraId="20BA9A72"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Экспериментально доказано, что совершенствование работы по формированию исследуемой проблемы возможно при условии согласованного взаимодействия школы, семьи и общественности в данном направлении, учитывающего современные нормы семейной жизни и этнокультурные традиции в воспитании</w:t>
      </w:r>
      <w:r>
        <w:rPr>
          <w:rStyle w:val="WW8Num2z0"/>
          <w:rFonts w:ascii="Verdana" w:hAnsi="Verdana"/>
          <w:color w:val="000000"/>
          <w:sz w:val="18"/>
          <w:szCs w:val="18"/>
        </w:rPr>
        <w:t> </w:t>
      </w:r>
      <w:r>
        <w:rPr>
          <w:rStyle w:val="WW8Num3z0"/>
          <w:rFonts w:ascii="Verdana" w:hAnsi="Verdana"/>
          <w:color w:val="4682B4"/>
          <w:sz w:val="18"/>
          <w:szCs w:val="18"/>
        </w:rPr>
        <w:t>семьянина</w:t>
      </w:r>
      <w:r>
        <w:rPr>
          <w:rFonts w:ascii="Verdana" w:hAnsi="Verdana"/>
          <w:color w:val="000000"/>
          <w:sz w:val="18"/>
          <w:szCs w:val="18"/>
        </w:rPr>
        <w:t>. Подводя итоги исследования, мы можем заключить, что выдвинутая нами гипотеза подтвердилась. Процесс формирования у старшеклассников эмоционально-ценностного отношения к семье был достаточно эффективным в рамках специально организованной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основанный на учете природных, этнических, религиозных и современных социально-педагогических предпосылок в этом направлении, а также запуска механизмов реализации выдвинутых педагогических условий, а также программно-технологического обеспечения проблемы исследования.</w:t>
      </w:r>
    </w:p>
    <w:p w14:paraId="31C3D6D7" w14:textId="77777777" w:rsidR="00A02B7C" w:rsidRDefault="00A02B7C" w:rsidP="00A02B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не исчерпывают всех аспектов рассматриваемой проблемы. В контексте совершенствования эмоционально-ценностного отношения у старшеклассников к семье представляется важным исследование системы семейных ценностей обучающихся разных возрастных групп</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других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что может стать предметом</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исследований.</w:t>
      </w:r>
    </w:p>
    <w:p w14:paraId="4115BE43" w14:textId="77777777" w:rsidR="00A02B7C" w:rsidRDefault="00A02B7C" w:rsidP="00A02B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Алибекова, Заира Нажмудиновна, 2012 год</w:t>
      </w:r>
    </w:p>
    <w:p w14:paraId="7A30E71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Аветисян</w:t>
      </w:r>
      <w:r>
        <w:rPr>
          <w:rStyle w:val="WW8Num2z0"/>
          <w:rFonts w:ascii="Verdana" w:hAnsi="Verdana"/>
          <w:color w:val="000000"/>
          <w:sz w:val="18"/>
          <w:szCs w:val="18"/>
        </w:rPr>
        <w:t> </w:t>
      </w:r>
      <w:r>
        <w:rPr>
          <w:rFonts w:ascii="Verdana" w:hAnsi="Verdana"/>
          <w:color w:val="000000"/>
          <w:sz w:val="18"/>
          <w:szCs w:val="18"/>
        </w:rPr>
        <w:t>P.P. Аталычество как система воспитания горских народов Северного Кавказа: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Владикавказ, 2004. -21 с.</w:t>
      </w:r>
    </w:p>
    <w:p w14:paraId="411EDDA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Семейная педагогика. М.: Политиздат, 1985. - 238 с.</w:t>
      </w:r>
    </w:p>
    <w:p w14:paraId="582B6B8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проблемы воспитания в современном социуме: Материалы научной сессии. Москва, Государственный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и воспитания, 24-25 мая 2005. / Под ред.</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А.К. М.: Государственный НИИ семьи и воспитания, 2006. -161 с.</w:t>
      </w:r>
    </w:p>
    <w:p w14:paraId="14C9C60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В.П. Историческая антропология и этногенез. М.: Наука, 1989. -446с.</w:t>
      </w:r>
    </w:p>
    <w:p w14:paraId="1BBFEC0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Влияние внутрисемейных отношений на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1994. - 230 с.</w:t>
      </w:r>
    </w:p>
    <w:p w14:paraId="2CCE22A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Алибекова</w:t>
      </w:r>
      <w:r>
        <w:rPr>
          <w:rStyle w:val="WW8Num2z0"/>
          <w:rFonts w:ascii="Verdana" w:hAnsi="Verdana"/>
          <w:color w:val="000000"/>
          <w:sz w:val="18"/>
          <w:szCs w:val="18"/>
        </w:rPr>
        <w:t> </w:t>
      </w:r>
      <w:r>
        <w:rPr>
          <w:rFonts w:ascii="Verdana" w:hAnsi="Verdana"/>
          <w:color w:val="000000"/>
          <w:sz w:val="18"/>
          <w:szCs w:val="18"/>
        </w:rPr>
        <w:t>З.Н., Алиева Б.Ш. Инновационные технологии по формированию</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семье //Инновационные технологии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Махачкала: ИПЦ ДГУ, 2011.С.37-45.</w:t>
      </w:r>
    </w:p>
    <w:p w14:paraId="7B1357C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Алибекова</w:t>
      </w:r>
      <w:r>
        <w:rPr>
          <w:rStyle w:val="WW8Num2z0"/>
          <w:rFonts w:ascii="Verdana" w:hAnsi="Verdana"/>
          <w:color w:val="000000"/>
          <w:sz w:val="18"/>
          <w:szCs w:val="18"/>
        </w:rPr>
        <w:t> </w:t>
      </w:r>
      <w:r>
        <w:rPr>
          <w:rFonts w:ascii="Verdana" w:hAnsi="Verdana"/>
          <w:color w:val="000000"/>
          <w:sz w:val="18"/>
          <w:szCs w:val="18"/>
        </w:rPr>
        <w:t>З.Н., Алиева Б.Ш. Педагогические ситуации как условия формирования ценностного отношения к семье // Вестник</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2011, №4. С.176-187.</w:t>
      </w:r>
    </w:p>
    <w:p w14:paraId="301B263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Алибекова</w:t>
      </w:r>
      <w:r>
        <w:rPr>
          <w:rStyle w:val="WW8Num2z0"/>
          <w:rFonts w:ascii="Verdana" w:hAnsi="Verdana"/>
          <w:color w:val="000000"/>
          <w:sz w:val="18"/>
          <w:szCs w:val="18"/>
        </w:rPr>
        <w:t> </w:t>
      </w:r>
      <w:r>
        <w:rPr>
          <w:rFonts w:ascii="Verdana" w:hAnsi="Verdana"/>
          <w:color w:val="000000"/>
          <w:sz w:val="18"/>
          <w:szCs w:val="18"/>
        </w:rPr>
        <w:t>З.Н., Алиева Б.Ш. Ценности семейного воспитания народов Дагестана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2009, №6. С.49-53.</w:t>
      </w:r>
    </w:p>
    <w:p w14:paraId="1C96CDC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Б.Ш. Идеал дагестанской женщины и ее роль в воспитании детей // Известия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Северо Кавказский регион. Современное образование. Общественные науки. Спецвыпуск. - Ростов-на-Дону, 2006.-С. 2-6.</w:t>
      </w:r>
    </w:p>
    <w:p w14:paraId="6061EA9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 Ю.Алиева Б.Ш.</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дагестанской семьи. Махачкала, 2010. 329 с.</w:t>
      </w:r>
    </w:p>
    <w:p w14:paraId="2770A64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 П.Алиева Б.Ш. Традиционное воспитание дагестанской семьи: историко-культурологические и духовно-нравственные аспекты // Научная мысль Кавказа. Северокавказский научный центр вышей школы. Приложение Ростов-на-Дону, 2006.-№6 - С. 197 - 210.</w:t>
      </w:r>
    </w:p>
    <w:p w14:paraId="27A6BC7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 Г2.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чувственного познания. М.:</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РСФСР, 1960.-486с.</w:t>
      </w:r>
    </w:p>
    <w:p w14:paraId="42990B8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саморазвития. Инновационный курс. Кн.2- Казань: Изд-во Казанского университете. -1998,- 164с.</w:t>
      </w:r>
    </w:p>
    <w:p w14:paraId="045D16C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 Н.Андреева И.С.,</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A.B. Семья. Книга для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М.: Алгоритм, 2005. -592с.</w:t>
      </w:r>
    </w:p>
    <w:p w14:paraId="023EF7F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С.Ф. Ценности: реальные и мнимые. М.: Мысль, 1970.183 с.</w:t>
      </w:r>
    </w:p>
    <w:p w14:paraId="44BB1F8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Арабов</w:t>
      </w:r>
      <w:r>
        <w:rPr>
          <w:rStyle w:val="WW8Num2z0"/>
          <w:rFonts w:ascii="Verdana" w:hAnsi="Verdana"/>
          <w:color w:val="000000"/>
          <w:sz w:val="18"/>
          <w:szCs w:val="18"/>
        </w:rPr>
        <w:t> </w:t>
      </w:r>
      <w:r>
        <w:rPr>
          <w:rFonts w:ascii="Verdana" w:hAnsi="Verdana"/>
          <w:color w:val="000000"/>
          <w:sz w:val="18"/>
          <w:szCs w:val="18"/>
        </w:rPr>
        <w:t>И. А. Семья и этнокультурные традиции воспитания</w:t>
      </w:r>
      <w:r>
        <w:rPr>
          <w:rStyle w:val="WW8Num2z0"/>
          <w:rFonts w:ascii="Verdana" w:hAnsi="Verdana"/>
          <w:color w:val="000000"/>
          <w:sz w:val="18"/>
          <w:szCs w:val="18"/>
        </w:rPr>
        <w:t> </w:t>
      </w:r>
      <w:r>
        <w:rPr>
          <w:rStyle w:val="WW8Num3z0"/>
          <w:rFonts w:ascii="Verdana" w:hAnsi="Verdana"/>
          <w:color w:val="4682B4"/>
          <w:sz w:val="18"/>
          <w:szCs w:val="18"/>
        </w:rPr>
        <w:t>семьянина</w:t>
      </w:r>
      <w:r>
        <w:rPr>
          <w:rFonts w:ascii="Verdana" w:hAnsi="Verdana"/>
          <w:color w:val="000000"/>
          <w:sz w:val="18"/>
          <w:szCs w:val="18"/>
        </w:rPr>
        <w:t>. Карачаевск: Изд-во КЧГПУ, 1996. - 104 с.</w:t>
      </w:r>
    </w:p>
    <w:p w14:paraId="59B69B9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 Армстронг К. История бога. Тысячелетние искания в иудаизме, христианстве и исламе / Пер. с анг. К. Семенова. К.: София; М.: ИД «</w:t>
      </w:r>
      <w:r>
        <w:rPr>
          <w:rStyle w:val="WW8Num3z0"/>
          <w:rFonts w:ascii="Verdana" w:hAnsi="Verdana"/>
          <w:color w:val="4682B4"/>
          <w:sz w:val="18"/>
          <w:szCs w:val="18"/>
        </w:rPr>
        <w:t>София</w:t>
      </w:r>
      <w:r>
        <w:rPr>
          <w:rFonts w:ascii="Verdana" w:hAnsi="Verdana"/>
          <w:color w:val="000000"/>
          <w:sz w:val="18"/>
          <w:szCs w:val="18"/>
        </w:rPr>
        <w:t>», 2004. - 496 с.</w:t>
      </w:r>
    </w:p>
    <w:p w14:paraId="4D7B331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Артюхова</w:t>
      </w:r>
      <w:r>
        <w:rPr>
          <w:rStyle w:val="WW8Num2z0"/>
          <w:rFonts w:ascii="Verdana" w:hAnsi="Verdana"/>
          <w:color w:val="000000"/>
          <w:sz w:val="18"/>
          <w:szCs w:val="18"/>
        </w:rPr>
        <w:t> </w:t>
      </w:r>
      <w:r>
        <w:rPr>
          <w:rFonts w:ascii="Verdana" w:hAnsi="Verdana"/>
          <w:color w:val="000000"/>
          <w:sz w:val="18"/>
          <w:szCs w:val="18"/>
        </w:rPr>
        <w:t>И.С. Ценности и воспитание. // Педагогика. -1999. -№ 4 -С. 117-121.</w:t>
      </w:r>
    </w:p>
    <w:p w14:paraId="0A63C74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w:t>
      </w:r>
      <w:r>
        <w:rPr>
          <w:rStyle w:val="WW8Num3z0"/>
          <w:rFonts w:ascii="Verdana" w:hAnsi="Verdana"/>
          <w:color w:val="4682B4"/>
          <w:sz w:val="18"/>
          <w:szCs w:val="18"/>
        </w:rPr>
        <w:t>Смысл</w:t>
      </w:r>
      <w:r>
        <w:rPr>
          <w:rFonts w:ascii="Verdana" w:hAnsi="Verdana"/>
          <w:color w:val="000000"/>
          <w:sz w:val="18"/>
          <w:szCs w:val="18"/>
        </w:rPr>
        <w:t>», ИЦ «</w:t>
      </w:r>
      <w:r>
        <w:rPr>
          <w:rStyle w:val="WW8Num3z0"/>
          <w:rFonts w:ascii="Verdana" w:hAnsi="Verdana"/>
          <w:color w:val="4682B4"/>
          <w:sz w:val="18"/>
          <w:szCs w:val="18"/>
        </w:rPr>
        <w:t>Академия</w:t>
      </w:r>
      <w:r>
        <w:rPr>
          <w:rFonts w:ascii="Verdana" w:hAnsi="Verdana"/>
          <w:color w:val="000000"/>
          <w:sz w:val="18"/>
          <w:szCs w:val="18"/>
        </w:rPr>
        <w:t>», 2002. -416с.</w:t>
      </w:r>
    </w:p>
    <w:p w14:paraId="30E0EB6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Ахтямова</w:t>
      </w:r>
      <w:r>
        <w:rPr>
          <w:rStyle w:val="WW8Num2z0"/>
          <w:rFonts w:ascii="Verdana" w:hAnsi="Verdana"/>
          <w:color w:val="000000"/>
          <w:sz w:val="18"/>
          <w:szCs w:val="18"/>
        </w:rPr>
        <w:t> </w:t>
      </w:r>
      <w:r>
        <w:rPr>
          <w:rFonts w:ascii="Verdana" w:hAnsi="Verdana"/>
          <w:color w:val="000000"/>
          <w:sz w:val="18"/>
          <w:szCs w:val="18"/>
        </w:rPr>
        <w:t>Г.Э. Проблема идеала совершенного человека в социокультурных системах татар и чувашей (сравнительно-философский анализ): Монография / Map.</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Йошкар-Ола, 2005. - 230 с.</w:t>
      </w:r>
    </w:p>
    <w:p w14:paraId="3FB3848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Бабаян</w:t>
      </w:r>
      <w:r>
        <w:rPr>
          <w:rStyle w:val="WW8Num2z0"/>
          <w:rFonts w:ascii="Verdana" w:hAnsi="Verdana"/>
          <w:color w:val="000000"/>
          <w:sz w:val="18"/>
          <w:szCs w:val="18"/>
        </w:rPr>
        <w:t> </w:t>
      </w:r>
      <w:r>
        <w:rPr>
          <w:rFonts w:ascii="Verdana" w:hAnsi="Verdana"/>
          <w:color w:val="000000"/>
          <w:sz w:val="18"/>
          <w:szCs w:val="18"/>
        </w:rPr>
        <w:t>A.B. Проблемы нравственного воспитания в трудах И.Ф.</w:t>
      </w:r>
      <w:r>
        <w:rPr>
          <w:rStyle w:val="WW8Num2z0"/>
          <w:rFonts w:ascii="Verdana" w:hAnsi="Verdana"/>
          <w:color w:val="000000"/>
          <w:sz w:val="18"/>
          <w:szCs w:val="18"/>
        </w:rPr>
        <w:t> </w:t>
      </w:r>
      <w:r>
        <w:rPr>
          <w:rStyle w:val="WW8Num3z0"/>
          <w:rFonts w:ascii="Verdana" w:hAnsi="Verdana"/>
          <w:color w:val="4682B4"/>
          <w:sz w:val="18"/>
          <w:szCs w:val="18"/>
        </w:rPr>
        <w:t>Каптерева</w:t>
      </w:r>
      <w:r>
        <w:rPr>
          <w:rStyle w:val="WW8Num2z0"/>
          <w:rFonts w:ascii="Verdana" w:hAnsi="Verdana"/>
          <w:color w:val="000000"/>
          <w:sz w:val="18"/>
          <w:szCs w:val="18"/>
        </w:rPr>
        <w:t> </w:t>
      </w:r>
      <w:r>
        <w:rPr>
          <w:rFonts w:ascii="Verdana" w:hAnsi="Verdana"/>
          <w:color w:val="000000"/>
          <w:sz w:val="18"/>
          <w:szCs w:val="18"/>
        </w:rPr>
        <w:t>и М.И. Демкова: Монография. Пятигорск, 2004. - 110 с.</w:t>
      </w:r>
    </w:p>
    <w:p w14:paraId="64EF9B5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К философии поступка. // Философия и социология науки и техники. Под ред. И.Т. Фролова. М.: Наука,1986. - 290с.</w:t>
      </w:r>
    </w:p>
    <w:p w14:paraId="572714D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C.B. Становление самосознания педагога: теоретический и практический аспекты //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«Волгоградский государственный социально-педагогический университет», 2012. с. 43.</w:t>
      </w:r>
    </w:p>
    <w:p w14:paraId="1157A42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этнорегиональных</w:t>
      </w:r>
      <w:r>
        <w:rPr>
          <w:rStyle w:val="WW8Num2z0"/>
          <w:rFonts w:ascii="Verdana" w:hAnsi="Verdana"/>
          <w:color w:val="000000"/>
          <w:sz w:val="18"/>
          <w:szCs w:val="18"/>
        </w:rPr>
        <w:t> </w:t>
      </w:r>
      <w:r>
        <w:rPr>
          <w:rFonts w:ascii="Verdana" w:hAnsi="Verdana"/>
          <w:color w:val="000000"/>
          <w:sz w:val="18"/>
          <w:szCs w:val="18"/>
        </w:rPr>
        <w:t>обрШоватёльных систем в России. Монография. Москва, 2003. -238с.</w:t>
      </w:r>
    </w:p>
    <w:p w14:paraId="6A41EF9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А.Б. Формирование ценностных ориентаций подростков их неполной семьи в социально культурной деятельности общественных организаций: Автореф. Дис. .канд. пед. наук. - Тамбов, 2010. - 24с.</w:t>
      </w:r>
    </w:p>
    <w:p w14:paraId="7E9087B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свободы. Смысл творчества. М.: Правда, 1989.-607 с.</w:t>
      </w:r>
    </w:p>
    <w:p w14:paraId="09B40D0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27. Бестужев-Лада И.В. История твоих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Разговор с молодым поколением. М., 1990.</w:t>
      </w:r>
    </w:p>
    <w:p w14:paraId="5B64248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Объективная психология. М.: Наука, 1991. - 476 с.</w:t>
      </w:r>
    </w:p>
    <w:p w14:paraId="2BD9185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Мирский Э.М. Системный подход и системный анализ. // Системные исследования. Методологические проблемы. Ежегодник. М.,1982. С.47-59.</w:t>
      </w:r>
    </w:p>
    <w:p w14:paraId="4288AE2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Курс педагогики. Введение в воспитание ребенка. -М.: Задруга, 1918. -201 с.</w:t>
      </w:r>
    </w:p>
    <w:p w14:paraId="108D1BF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О.С., Калинина О.Д. Содержание и методика этических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младшими школьниками. М.: Просвещение, 1985. - 176 с.</w:t>
      </w:r>
    </w:p>
    <w:p w14:paraId="1077268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Проблема формирования личности.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1997.352 с.</w:t>
      </w:r>
    </w:p>
    <w:p w14:paraId="460EDC2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Компетентностная модель: от идеи к образовательной программе // Педагогика №10 - 2003.С.8.</w:t>
      </w:r>
    </w:p>
    <w:p w14:paraId="43213B8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энциклопедический словарь: философия, социология, религия, эзотеризм, политэкономия / Сост. С.Ю. Солодовников. Мн.: МФРЦП,2002,- 1008 с.</w:t>
      </w:r>
    </w:p>
    <w:p w14:paraId="6CF4B48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 ориентированного воспитания // Педагогика. 1995. - № 4 - С. 29 -36.</w:t>
      </w:r>
    </w:p>
    <w:p w14:paraId="02BF8C9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Вызовы современной эпохи и приоритетные задачи педагогической науки // Педагогика. 2004. № 1. С. 3 - 7.</w:t>
      </w:r>
    </w:p>
    <w:p w14:paraId="09826BE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В.А. Социально-педагогические условия совершенствования семейного воспитания в период развития общества: Автореф. дис. . канд. пед. наук. Казань, 1993. - 25 с.</w:t>
      </w:r>
    </w:p>
    <w:p w14:paraId="6B735DD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Социальная педагогика.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2004. - 368 с.</w:t>
      </w:r>
    </w:p>
    <w:p w14:paraId="43E3931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Этносоциальные процессы: теория, история и современность. М.: Наука, 1987. -235 с.</w:t>
      </w:r>
    </w:p>
    <w:p w14:paraId="0C8E47C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И.В. Воспитание духовности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средствами изобразительного искусства в условиях групповой деятельности: Автореф. дис. . канд. пед. наук. М., 1996. - 18 с.</w:t>
      </w:r>
    </w:p>
    <w:p w14:paraId="4963504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Василькова Т.А. Социальная педагогика. М.: Академия, 1999. - 440 с.</w:t>
      </w:r>
    </w:p>
    <w:p w14:paraId="020C01E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O.A. Формирование эмоционально ценностного отношения к природе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через традиции народной экологии: Автореф. дис. . кандпед. Наук. - Пенза, 2004. -23с.</w:t>
      </w:r>
    </w:p>
    <w:p w14:paraId="21B288D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Игровые формы контексного обучения.</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формы контексного обучения. М.: Знание, 2001. -97 с.</w:t>
      </w:r>
    </w:p>
    <w:p w14:paraId="5937516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Взятышев</w:t>
      </w:r>
      <w:r>
        <w:rPr>
          <w:rStyle w:val="WW8Num2z0"/>
          <w:rFonts w:ascii="Verdana" w:hAnsi="Verdana"/>
          <w:color w:val="000000"/>
          <w:sz w:val="18"/>
          <w:szCs w:val="18"/>
        </w:rPr>
        <w:t> </w:t>
      </w:r>
      <w:r>
        <w:rPr>
          <w:rFonts w:ascii="Verdana" w:hAnsi="Verdana"/>
          <w:color w:val="000000"/>
          <w:sz w:val="18"/>
          <w:szCs w:val="18"/>
        </w:rPr>
        <w:t>В.Ф. Баланс технологий социокультурный императив инновационного</w:t>
      </w:r>
      <w:r>
        <w:rPr>
          <w:rStyle w:val="WW8Num2z0"/>
          <w:rFonts w:ascii="Verdana" w:hAnsi="Verdana"/>
          <w:color w:val="000000"/>
          <w:sz w:val="18"/>
          <w:szCs w:val="18"/>
        </w:rPr>
        <w:t> </w:t>
      </w:r>
      <w:r>
        <w:rPr>
          <w:rStyle w:val="WW8Num3z0"/>
          <w:rFonts w:ascii="Verdana" w:hAnsi="Verdana"/>
          <w:color w:val="4682B4"/>
          <w:sz w:val="18"/>
          <w:szCs w:val="18"/>
        </w:rPr>
        <w:t>образованияю</w:t>
      </w:r>
      <w:r>
        <w:rPr>
          <w:rStyle w:val="WW8Num2z0"/>
          <w:rFonts w:ascii="Verdana" w:hAnsi="Verdana"/>
          <w:color w:val="000000"/>
          <w:sz w:val="18"/>
          <w:szCs w:val="18"/>
        </w:rPr>
        <w:t> </w:t>
      </w:r>
      <w:r>
        <w:rPr>
          <w:rFonts w:ascii="Verdana" w:hAnsi="Verdana"/>
          <w:color w:val="000000"/>
          <w:sz w:val="18"/>
          <w:szCs w:val="18"/>
        </w:rPr>
        <w:t>М.: Центр проблем качества подготовки специалистов, 2001. -52с.</w:t>
      </w:r>
    </w:p>
    <w:p w14:paraId="3A39E17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С.Г. Народная педагогика. Иркутск, 1926. -17 с.</w:t>
      </w:r>
    </w:p>
    <w:p w14:paraId="598B42E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Избранные демографические труды: В двух томах. Т. 1.Теория и демографическая история. М.: Наука, 2005. -368с.</w:t>
      </w:r>
    </w:p>
    <w:p w14:paraId="4E93A73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Педагогика любви: Избранные</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сочинения: В 2 т. Т. 1. М.: Изд. дом магистр-пресс, 2002. - 460 с.</w:t>
      </w:r>
    </w:p>
    <w:p w14:paraId="11829B0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Современное функционирование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феномена демократии и гуманизма в сфере воспитания. Чебоксары: Чувашкнигоиздат, 1993. - 89 с.</w:t>
      </w:r>
    </w:p>
    <w:p w14:paraId="5A8268A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Чувашская этнопедагогика. Чебоксары, 2004. - 488 с. 507Волков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Этнопедагогизация</w:t>
      </w:r>
      <w:r>
        <w:rPr>
          <w:rStyle w:val="WW8Num2z0"/>
          <w:rFonts w:ascii="Verdana" w:hAnsi="Verdana"/>
          <w:color w:val="000000"/>
          <w:sz w:val="18"/>
          <w:szCs w:val="18"/>
        </w:rPr>
        <w:t> </w:t>
      </w:r>
      <w:r>
        <w:rPr>
          <w:rFonts w:ascii="Verdana" w:hAnsi="Verdana"/>
          <w:color w:val="000000"/>
          <w:sz w:val="18"/>
          <w:szCs w:val="18"/>
        </w:rPr>
        <w:t>целостного учебно-воспитательногопроцесса. М.: Гос. НИИ семьи и воспитания, 2001. - 178 с.</w:t>
      </w:r>
    </w:p>
    <w:p w14:paraId="57F4E9D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Мостовая И.В. Социология.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 Гардарика, 1998. -244с.</w:t>
      </w:r>
    </w:p>
    <w:p w14:paraId="69BABE0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Вольфсон</w:t>
      </w:r>
      <w:r>
        <w:rPr>
          <w:rStyle w:val="WW8Num2z0"/>
          <w:rFonts w:ascii="Verdana" w:hAnsi="Verdana"/>
          <w:color w:val="000000"/>
          <w:sz w:val="18"/>
          <w:szCs w:val="18"/>
        </w:rPr>
        <w:t> </w:t>
      </w:r>
      <w:r>
        <w:rPr>
          <w:rFonts w:ascii="Verdana" w:hAnsi="Verdana"/>
          <w:color w:val="000000"/>
          <w:sz w:val="18"/>
          <w:szCs w:val="18"/>
        </w:rPr>
        <w:t>С.Я. Семья и брак в их историческом развитии. М.: Соцэкгиз, 1937.-400 с.</w:t>
      </w:r>
    </w:p>
    <w:p w14:paraId="3C19213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Н.В. Из путешествия по Дагестану // Сборник сведений о кавказских горцах. Тифлис. - М.: МНТПО Адир. Т. 3. 1992. - С. 3 - 10. -репринтное воспроизведение издания 1869 г.</w:t>
      </w:r>
    </w:p>
    <w:p w14:paraId="2B1BC21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53. Воспитание: современные парадигмы: Монография /</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Липский И.А., Никитина JI.E. и др. М.: 2006. -160с.</w:t>
      </w:r>
    </w:p>
    <w:p w14:paraId="62F21CB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J1.C. Педагогическая психология. М.: Педагогика, 1991480с.</w:t>
      </w:r>
    </w:p>
    <w:p w14:paraId="7D45487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М.Г. О демографических и этногенетических процессах в Дагестане в первобытную эпоху // Аллародии (этногенетические исследования). М., 1995. - С. 24.</w:t>
      </w:r>
    </w:p>
    <w:p w14:paraId="65F9D3D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М. М. Дифференциация отношений учащихся к ценностям в условиях кризисных явлений. Автореф. дис. . канд. пед. наук. Махачкала, 2001 .-24с.</w:t>
      </w:r>
    </w:p>
    <w:p w14:paraId="3C4104C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Гуманизация воспитания в современных условиях /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И.А. Костенчука. М.: Ин-т пед. инноваций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-230 с.</w:t>
      </w:r>
    </w:p>
    <w:p w14:paraId="2560EAB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М.В. Атлас по психологии. М.: Просвещение, 1986. - 272с.</w:t>
      </w:r>
    </w:p>
    <w:p w14:paraId="1219063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59. Ъ Г.</w:t>
      </w:r>
      <w:r>
        <w:rPr>
          <w:rStyle w:val="WW8Num2z0"/>
          <w:rFonts w:ascii="Verdana" w:hAnsi="Verdana"/>
          <w:color w:val="000000"/>
          <w:sz w:val="18"/>
          <w:szCs w:val="18"/>
        </w:rPr>
        <w:t> </w:t>
      </w:r>
      <w:r>
        <w:rPr>
          <w:rStyle w:val="WW8Num3z0"/>
          <w:rFonts w:ascii="Verdana" w:hAnsi="Verdana"/>
          <w:color w:val="4682B4"/>
          <w:sz w:val="18"/>
          <w:szCs w:val="18"/>
        </w:rPr>
        <w:t>Гамзатов</w:t>
      </w:r>
      <w:r>
        <w:rPr>
          <w:rStyle w:val="WW8Num2z0"/>
          <w:rFonts w:ascii="Verdana" w:hAnsi="Verdana"/>
          <w:color w:val="000000"/>
          <w:sz w:val="18"/>
          <w:szCs w:val="18"/>
        </w:rPr>
        <w:t> </w:t>
      </w:r>
      <w:r>
        <w:rPr>
          <w:rFonts w:ascii="Verdana" w:hAnsi="Verdana"/>
          <w:color w:val="000000"/>
          <w:sz w:val="18"/>
          <w:szCs w:val="18"/>
        </w:rPr>
        <w:t>Р.Г. Мой Дагестан. Конституция горца / Сост. Г. Расулов.- Махачкала: Даг. кн. изд-во, 2002. 752 с.</w:t>
      </w:r>
    </w:p>
    <w:p w14:paraId="6510F58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Гарданов</w:t>
      </w:r>
      <w:r>
        <w:rPr>
          <w:rStyle w:val="WW8Num2z0"/>
          <w:rFonts w:ascii="Verdana" w:hAnsi="Verdana"/>
          <w:color w:val="000000"/>
          <w:sz w:val="18"/>
          <w:szCs w:val="18"/>
        </w:rPr>
        <w:t> </w:t>
      </w:r>
      <w:r>
        <w:rPr>
          <w:rFonts w:ascii="Verdana" w:hAnsi="Verdana"/>
          <w:color w:val="000000"/>
          <w:sz w:val="18"/>
          <w:szCs w:val="18"/>
        </w:rPr>
        <w:t>В.К. Обычное право как источник для изучения социальных отношений у народов Северного Кавказа в XVIII нач. XIX вв. // Советская этнография. 1960.-№ 5. - С. 12 - 19.</w:t>
      </w:r>
    </w:p>
    <w:p w14:paraId="56A80BB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61. Гаури Иоганн. Ислам и его влияние на жизнь его последователей: Пер. с нем. Ташкент, 1893. - 577 с.</w:t>
      </w:r>
    </w:p>
    <w:p w14:paraId="07D5625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Гашимов</w:t>
      </w:r>
      <w:r>
        <w:rPr>
          <w:rStyle w:val="WW8Num2z0"/>
          <w:rFonts w:ascii="Verdana" w:hAnsi="Verdana"/>
          <w:color w:val="000000"/>
          <w:sz w:val="18"/>
          <w:szCs w:val="18"/>
        </w:rPr>
        <w:t> </w:t>
      </w:r>
      <w:r>
        <w:rPr>
          <w:rFonts w:ascii="Verdana" w:hAnsi="Verdana"/>
          <w:color w:val="000000"/>
          <w:sz w:val="18"/>
          <w:szCs w:val="18"/>
        </w:rPr>
        <w:t>А.Ш. Некоторые вопросы азербайджанской народной педагогики. Баку: Маариф, 1970. - 256 с.</w:t>
      </w:r>
    </w:p>
    <w:p w14:paraId="202B543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xml:space="preserve">Б.С. Гражданское общество в России: Проблемы становления и развития. М.: </w:t>
      </w:r>
      <w:r>
        <w:rPr>
          <w:rFonts w:ascii="Verdana" w:hAnsi="Verdana"/>
          <w:color w:val="000000"/>
          <w:sz w:val="18"/>
          <w:szCs w:val="18"/>
        </w:rPr>
        <w:lastRenderedPageBreak/>
        <w:t>Педагогическое общество России, 2001. -459с.</w:t>
      </w:r>
    </w:p>
    <w:p w14:paraId="39499D7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Гладкий</w:t>
      </w:r>
      <w:r>
        <w:rPr>
          <w:rStyle w:val="WW8Num2z0"/>
          <w:rFonts w:ascii="Verdana" w:hAnsi="Verdana"/>
          <w:color w:val="000000"/>
          <w:sz w:val="18"/>
          <w:szCs w:val="18"/>
        </w:rPr>
        <w:t> </w:t>
      </w:r>
      <w:r>
        <w:rPr>
          <w:rFonts w:ascii="Verdana" w:hAnsi="Verdana"/>
          <w:color w:val="000000"/>
          <w:sz w:val="18"/>
          <w:szCs w:val="18"/>
        </w:rPr>
        <w:t>Ю.Н., Чистобаев А.И. Регионоведение. Учебник для вузов. Издательство: Гардарики, 2003. -384с.</w:t>
      </w:r>
    </w:p>
    <w:p w14:paraId="5829B005" w14:textId="77777777" w:rsidR="00A02B7C" w:rsidRDefault="00A02B7C" w:rsidP="00A02B7C">
      <w:pPr>
        <w:pStyle w:val="WW8Num1z2"/>
        <w:shd w:val="clear" w:color="auto" w:fill="F7F7F7"/>
        <w:spacing w:after="0"/>
        <w:rPr>
          <w:rFonts w:ascii="Verdana" w:hAnsi="Verdana"/>
          <w:color w:val="000000"/>
          <w:sz w:val="18"/>
          <w:szCs w:val="18"/>
        </w:rPr>
      </w:pPr>
      <w:r w:rsidRPr="00A02B7C">
        <w:rPr>
          <w:rFonts w:ascii="Verdana" w:hAnsi="Verdana"/>
          <w:color w:val="000000"/>
          <w:sz w:val="18"/>
          <w:szCs w:val="18"/>
          <w:lang w:val="en-US"/>
        </w:rPr>
        <w:t xml:space="preserve">65. </w:t>
      </w:r>
      <w:r>
        <w:rPr>
          <w:rFonts w:ascii="Verdana" w:hAnsi="Verdana"/>
          <w:color w:val="000000"/>
          <w:sz w:val="18"/>
          <w:szCs w:val="18"/>
        </w:rPr>
        <w:t>Гольдциер</w:t>
      </w:r>
      <w:r w:rsidRPr="00A02B7C">
        <w:rPr>
          <w:rFonts w:ascii="Verdana" w:hAnsi="Verdana"/>
          <w:color w:val="000000"/>
          <w:sz w:val="18"/>
          <w:szCs w:val="18"/>
          <w:lang w:val="en-US"/>
        </w:rPr>
        <w:t xml:space="preserve"> </w:t>
      </w:r>
      <w:r>
        <w:rPr>
          <w:rFonts w:ascii="Verdana" w:hAnsi="Verdana"/>
          <w:color w:val="000000"/>
          <w:sz w:val="18"/>
          <w:szCs w:val="18"/>
        </w:rPr>
        <w:t>И</w:t>
      </w:r>
      <w:r w:rsidRPr="00A02B7C">
        <w:rPr>
          <w:rFonts w:ascii="Verdana" w:hAnsi="Verdana"/>
          <w:color w:val="000000"/>
          <w:sz w:val="18"/>
          <w:szCs w:val="18"/>
          <w:lang w:val="en-US"/>
        </w:rPr>
        <w:t xml:space="preserve">. </w:t>
      </w:r>
      <w:r>
        <w:rPr>
          <w:rFonts w:ascii="Verdana" w:hAnsi="Verdana"/>
          <w:color w:val="000000"/>
          <w:sz w:val="18"/>
          <w:szCs w:val="18"/>
        </w:rPr>
        <w:t>Ислам</w:t>
      </w:r>
      <w:r w:rsidRPr="00A02B7C">
        <w:rPr>
          <w:rFonts w:ascii="Verdana" w:hAnsi="Verdana"/>
          <w:color w:val="000000"/>
          <w:sz w:val="18"/>
          <w:szCs w:val="18"/>
          <w:lang w:val="en-US"/>
        </w:rPr>
        <w:t xml:space="preserve"> (Die Religion des Islams) / </w:t>
      </w:r>
      <w:r>
        <w:rPr>
          <w:rFonts w:ascii="Verdana" w:hAnsi="Verdana"/>
          <w:color w:val="000000"/>
          <w:sz w:val="18"/>
          <w:szCs w:val="18"/>
        </w:rPr>
        <w:t>Пер</w:t>
      </w:r>
      <w:r w:rsidRPr="00A02B7C">
        <w:rPr>
          <w:rFonts w:ascii="Verdana" w:hAnsi="Verdana"/>
          <w:color w:val="000000"/>
          <w:sz w:val="18"/>
          <w:szCs w:val="18"/>
          <w:lang w:val="en-US"/>
        </w:rPr>
        <w:t>.</w:t>
      </w:r>
      <w:r>
        <w:rPr>
          <w:rFonts w:ascii="Verdana" w:hAnsi="Verdana"/>
          <w:color w:val="000000"/>
          <w:sz w:val="18"/>
          <w:szCs w:val="18"/>
        </w:rPr>
        <w:t>с</w:t>
      </w:r>
      <w:r w:rsidRPr="00A02B7C">
        <w:rPr>
          <w:rFonts w:ascii="Verdana" w:hAnsi="Verdana"/>
          <w:color w:val="000000"/>
          <w:sz w:val="18"/>
          <w:szCs w:val="18"/>
          <w:lang w:val="en-US"/>
        </w:rPr>
        <w:t xml:space="preserve"> </w:t>
      </w:r>
      <w:r>
        <w:rPr>
          <w:rFonts w:ascii="Verdana" w:hAnsi="Verdana"/>
          <w:color w:val="000000"/>
          <w:sz w:val="18"/>
          <w:szCs w:val="18"/>
        </w:rPr>
        <w:t>нем</w:t>
      </w:r>
      <w:r w:rsidRPr="00A02B7C">
        <w:rPr>
          <w:rFonts w:ascii="Verdana" w:hAnsi="Verdana"/>
          <w:color w:val="000000"/>
          <w:sz w:val="18"/>
          <w:szCs w:val="18"/>
          <w:lang w:val="en-US"/>
        </w:rPr>
        <w:t xml:space="preserve">. </w:t>
      </w:r>
      <w:r>
        <w:rPr>
          <w:rFonts w:ascii="Verdana" w:hAnsi="Verdana"/>
          <w:color w:val="000000"/>
          <w:sz w:val="18"/>
          <w:szCs w:val="18"/>
        </w:rPr>
        <w:t>И.Ю. Крачковского. СПб., 1911. -178с.</w:t>
      </w:r>
    </w:p>
    <w:p w14:paraId="5252A3F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66. Горчакова</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М.П., Колесникова И.А. Педагогическое проектирование: Учебное пособие для высших учебных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-288с.</w:t>
      </w:r>
    </w:p>
    <w:p w14:paraId="4768B64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А.Ю. Развитие теории семейного воспитания в России (1917 1991): - Дис. . док. пед. наук. - Пятигорск. 2002. - 460 с.</w:t>
      </w:r>
    </w:p>
    <w:p w14:paraId="1726D96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А.Ю. Семейная педагогика в России во второй половине XIX начале XX вв.: Дис. . канд. пед. наук. - М., 1990. - 220 с.</w:t>
      </w:r>
    </w:p>
    <w:p w14:paraId="486F230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И. В. Основы семейной жизни:</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М. : Просвещение, 1971.-412 с.</w:t>
      </w:r>
    </w:p>
    <w:p w14:paraId="6AA0935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Грюнвальд</w:t>
      </w:r>
      <w:r>
        <w:rPr>
          <w:rStyle w:val="WW8Num2z0"/>
          <w:rFonts w:ascii="Verdana" w:hAnsi="Verdana"/>
          <w:color w:val="000000"/>
          <w:sz w:val="18"/>
          <w:szCs w:val="18"/>
        </w:rPr>
        <w:t> </w:t>
      </w:r>
      <w:r>
        <w:rPr>
          <w:rFonts w:ascii="Verdana" w:hAnsi="Verdana"/>
          <w:color w:val="000000"/>
          <w:sz w:val="18"/>
          <w:szCs w:val="18"/>
        </w:rPr>
        <w:t>Б.Б., Макаби Гарольд В. Консультирование семьи. М., Когито-Центр, 2004. -384с.</w:t>
      </w:r>
    </w:p>
    <w:p w14:paraId="2D4281B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O.B. Воспитание в современной России: концепция личностно-ориентированного воспитания, //Педагогика. 2005. -№10. С. 3-17.</w:t>
      </w:r>
    </w:p>
    <w:p w14:paraId="6B766FD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72. Гумилев JI.H. От Руси к России: очерки этнической истории. М.:Экопрос,1994.-112с.75: Давыдов'В.В. Проблемы развивающего обучения, М.: Педагогика, 1986. -240с.</w:t>
      </w:r>
    </w:p>
    <w:p w14:paraId="39AE683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C.B. Семья и государство. М.: Гос. НИИ семьи и воспитания, 2001. - 207 с.</w:t>
      </w:r>
    </w:p>
    <w:p w14:paraId="72E02A3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И.Ф. Семья в системе стартовых жизненных условий старшеклассников // Социол. исследования. 1999. № 6.С. 17-23.</w:t>
      </w:r>
    </w:p>
    <w:p w14:paraId="1CBF867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75. Джеймс У. Многообразие религиозного опыта. М.: Наука, 1993.432 с.</w:t>
      </w:r>
    </w:p>
    <w:p w14:paraId="7A95ABF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Джунусов</w:t>
      </w:r>
      <w:r>
        <w:rPr>
          <w:rStyle w:val="WW8Num2z0"/>
          <w:rFonts w:ascii="Verdana" w:hAnsi="Verdana"/>
          <w:color w:val="000000"/>
          <w:sz w:val="18"/>
          <w:szCs w:val="18"/>
        </w:rPr>
        <w:t> </w:t>
      </w:r>
      <w:r>
        <w:rPr>
          <w:rFonts w:ascii="Verdana" w:hAnsi="Verdana"/>
          <w:color w:val="000000"/>
          <w:sz w:val="18"/>
          <w:szCs w:val="18"/>
        </w:rPr>
        <w:t>М.С. Национализм: Словарь- справочник. М.: Славянский диалог, 1998,- 178с.</w:t>
      </w:r>
    </w:p>
    <w:p w14:paraId="5AF1FEF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77. Дивицина Н.Ф.</w:t>
      </w:r>
      <w:r>
        <w:rPr>
          <w:rStyle w:val="WW8Num2z0"/>
          <w:rFonts w:ascii="Verdana" w:hAnsi="Verdana"/>
          <w:color w:val="000000"/>
          <w:sz w:val="18"/>
          <w:szCs w:val="18"/>
        </w:rPr>
        <w:t> </w:t>
      </w:r>
      <w:r>
        <w:rPr>
          <w:rStyle w:val="WW8Num3z0"/>
          <w:rFonts w:ascii="Verdana" w:hAnsi="Verdana"/>
          <w:color w:val="4682B4"/>
          <w:sz w:val="18"/>
          <w:szCs w:val="18"/>
        </w:rPr>
        <w:t>Семьеведение</w:t>
      </w:r>
      <w:r>
        <w:rPr>
          <w:rFonts w:ascii="Verdana" w:hAnsi="Verdana"/>
          <w:color w:val="000000"/>
          <w:sz w:val="18"/>
          <w:szCs w:val="18"/>
        </w:rPr>
        <w:t>: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2006. -325.</w:t>
      </w:r>
    </w:p>
    <w:p w14:paraId="10CE14A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В мире эмоций. Киев.: Политиздат, 1987. -140с.</w:t>
      </w:r>
    </w:p>
    <w:p w14:paraId="4CFA3D5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 Г. Наука и ценности: состояние проблемы и ее постановка // Философские науки. 1973.-№ 4. С. 14-18.</w:t>
      </w:r>
    </w:p>
    <w:p w14:paraId="37108FD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Психология семьи: 3-е изд.- СПб.: Питер, 2008.176.</w:t>
      </w:r>
    </w:p>
    <w:p w14:paraId="116C204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В.В., Зверева Н.В. Семья объект</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исследования // Современная демография. - М., 1995. - 84 с.</w:t>
      </w:r>
    </w:p>
    <w:p w14:paraId="7C1E009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В.Д., Крюкова Н.И. Несовершеннолетние преступники в России. М.: Институт международного права и экономики им. A.C.</w:t>
      </w:r>
      <w:r>
        <w:rPr>
          <w:rStyle w:val="WW8Num2z0"/>
          <w:rFonts w:ascii="Verdana" w:hAnsi="Verdana"/>
          <w:color w:val="000000"/>
          <w:sz w:val="18"/>
          <w:szCs w:val="18"/>
        </w:rPr>
        <w:t> </w:t>
      </w:r>
      <w:r>
        <w:rPr>
          <w:rStyle w:val="WW8Num3z0"/>
          <w:rFonts w:ascii="Verdana" w:hAnsi="Verdana"/>
          <w:color w:val="4682B4"/>
          <w:sz w:val="18"/>
          <w:szCs w:val="18"/>
        </w:rPr>
        <w:t>Грибоедова</w:t>
      </w:r>
      <w:r>
        <w:rPr>
          <w:rFonts w:ascii="Verdana" w:hAnsi="Verdana"/>
          <w:color w:val="000000"/>
          <w:sz w:val="18"/>
          <w:szCs w:val="18"/>
        </w:rPr>
        <w:t>, 1999. - 256 с.</w:t>
      </w:r>
    </w:p>
    <w:p w14:paraId="260A0D7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H.H. Психологическое айкидо для детей и родителей. -Ростов /н Д: «</w:t>
      </w:r>
      <w:r>
        <w:rPr>
          <w:rStyle w:val="WW8Num3z0"/>
          <w:rFonts w:ascii="Verdana" w:hAnsi="Verdana"/>
          <w:color w:val="4682B4"/>
          <w:sz w:val="18"/>
          <w:szCs w:val="18"/>
        </w:rPr>
        <w:t>Феникс</w:t>
      </w:r>
      <w:r>
        <w:rPr>
          <w:rFonts w:ascii="Verdana" w:hAnsi="Verdana"/>
          <w:color w:val="000000"/>
          <w:sz w:val="18"/>
          <w:szCs w:val="18"/>
        </w:rPr>
        <w:t>». Серия «Психологический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2003. -320с.</w:t>
      </w:r>
    </w:p>
    <w:p w14:paraId="6AB3F32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Общая педагогика: Учебное пособие. -М.: Высшая школа, 2008. -391 с.88.3акирова В.Г. Традиционная педагогическая культура татарской семьи: Автореф. дис. . д-ра пед. наук. Казань, 2002. - 43 с.</w:t>
      </w:r>
    </w:p>
    <w:p w14:paraId="14835C2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85. Зверева O.JI.,</w:t>
      </w:r>
      <w:r>
        <w:rPr>
          <w:rStyle w:val="WW8Num2z0"/>
          <w:rFonts w:ascii="Verdana" w:hAnsi="Verdana"/>
          <w:color w:val="000000"/>
          <w:sz w:val="18"/>
          <w:szCs w:val="18"/>
        </w:rPr>
        <w:t> </w:t>
      </w:r>
      <w:r>
        <w:rPr>
          <w:rStyle w:val="WW8Num3z0"/>
          <w:rFonts w:ascii="Verdana" w:hAnsi="Verdana"/>
          <w:color w:val="4682B4"/>
          <w:sz w:val="18"/>
          <w:szCs w:val="18"/>
        </w:rPr>
        <w:t>Ганичева</w:t>
      </w:r>
      <w:r>
        <w:rPr>
          <w:rStyle w:val="WW8Num2z0"/>
          <w:rFonts w:ascii="Verdana" w:hAnsi="Verdana"/>
          <w:color w:val="000000"/>
          <w:sz w:val="18"/>
          <w:szCs w:val="18"/>
        </w:rPr>
        <w:t> </w:t>
      </w:r>
      <w:r>
        <w:rPr>
          <w:rFonts w:ascii="Verdana" w:hAnsi="Verdana"/>
          <w:color w:val="000000"/>
          <w:sz w:val="18"/>
          <w:szCs w:val="18"/>
        </w:rPr>
        <w:t>А.Н. Семейная педагогика и домашнее воспитание.-М., 1999. -185с.</w:t>
      </w:r>
    </w:p>
    <w:p w14:paraId="0E74421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Психология детства,- М.: Академия, 1996.- 344с.</w:t>
      </w:r>
    </w:p>
    <w:p w14:paraId="1D17CC4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М.: Педагогика, 1984.-144с.</w:t>
      </w:r>
    </w:p>
    <w:p w14:paraId="3504F04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88. Ирвинг В. Жизнь Магомета. М.: Феникс, 2004. - 288 с.</w:t>
      </w:r>
    </w:p>
    <w:p w14:paraId="1981980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89. История народов Северного Кавказа с древнейших времен до XVIII в. / Под ред. Б.Б. Пиотровского. М.: Наука, 1998. - 700 с.</w:t>
      </w:r>
    </w:p>
    <w:p w14:paraId="1BB1F0A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90. История народов Северного Кавказа с конца XVIII в. по 1917 г. / Под ред. JI.A. Народницкого. М.: Наука, 1998. - 659 с.</w:t>
      </w:r>
    </w:p>
    <w:p w14:paraId="146AF62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В.Е. Половое воспитание девочки в семье. М.: Советский</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1991.-48 с.</w:t>
      </w:r>
    </w:p>
    <w:p w14:paraId="6672708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-М.,1988. -316с.</w:t>
      </w:r>
    </w:p>
    <w:p w14:paraId="4F5347D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Казимирская</w:t>
      </w:r>
      <w:r>
        <w:rPr>
          <w:rStyle w:val="WW8Num2z0"/>
          <w:rFonts w:ascii="Verdana" w:hAnsi="Verdana"/>
          <w:color w:val="000000"/>
          <w:sz w:val="18"/>
          <w:szCs w:val="18"/>
        </w:rPr>
        <w:t> </w:t>
      </w:r>
      <w:r>
        <w:rPr>
          <w:rFonts w:ascii="Verdana" w:hAnsi="Verdana"/>
          <w:color w:val="000000"/>
          <w:sz w:val="18"/>
          <w:szCs w:val="18"/>
        </w:rPr>
        <w:t>Т. А. Ценностные ориентации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детей : Автроф. . канд. Пед. наук. -М., 2002. -25с.</w:t>
      </w:r>
    </w:p>
    <w:p w14:paraId="48F75B9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Задачи семейного воспитания.: Избранное. М.: Издательский дом «</w:t>
      </w:r>
      <w:r>
        <w:rPr>
          <w:rStyle w:val="WW8Num3z0"/>
          <w:rFonts w:ascii="Verdana" w:hAnsi="Verdana"/>
          <w:color w:val="4682B4"/>
          <w:sz w:val="18"/>
          <w:szCs w:val="18"/>
        </w:rPr>
        <w:t>Карапуз</w:t>
      </w:r>
      <w:r>
        <w:rPr>
          <w:rFonts w:ascii="Verdana" w:hAnsi="Verdana"/>
          <w:color w:val="000000"/>
          <w:sz w:val="18"/>
          <w:szCs w:val="18"/>
        </w:rPr>
        <w:t>», 2005. -193с.</w:t>
      </w:r>
    </w:p>
    <w:p w14:paraId="5482A0C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М.: Новая школа, 1993.-80 с.</w:t>
      </w:r>
    </w:p>
    <w:p w14:paraId="325FC19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Каскулова</w:t>
      </w:r>
      <w:r>
        <w:rPr>
          <w:rStyle w:val="WW8Num2z0"/>
          <w:rFonts w:ascii="Verdana" w:hAnsi="Verdana"/>
          <w:color w:val="000000"/>
          <w:sz w:val="18"/>
          <w:szCs w:val="18"/>
        </w:rPr>
        <w:t> </w:t>
      </w:r>
      <w:r>
        <w:rPr>
          <w:rFonts w:ascii="Verdana" w:hAnsi="Verdana"/>
          <w:color w:val="000000"/>
          <w:sz w:val="18"/>
          <w:szCs w:val="18"/>
        </w:rPr>
        <w:t>Ф.В. Гуманистические идеи адыгской народной педагогики в воспитании девушек: Автореф. дис. . докт. пед. наук. М., 1996. - 18 с.</w:t>
      </w:r>
    </w:p>
    <w:p w14:paraId="1E92DE5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час: 10 класс /Авт-сост.</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A.B. М.:ВАКО, "2ОТО. -272с.</w:t>
      </w:r>
    </w:p>
    <w:p w14:paraId="0368FF6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В.Н. Роль ценностных ориентаций в формировании духовной культуры личности: Дис. . канд. пед. наук. СПб., 1994. - 171с.</w:t>
      </w:r>
    </w:p>
    <w:p w14:paraId="6E1A208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Социологическая психология. Воронеж: МОДЭКС, 1999. 560с.</w:t>
      </w:r>
    </w:p>
    <w:p w14:paraId="7B5EB14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100. Концепция государственной семейной политики // Инф. бюл. Национального совета по подготовке и проведению Международного года семьи в Российской Федерации. 1999.- № 1.</w:t>
      </w:r>
    </w:p>
    <w:p w14:paraId="7AC41A0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101. Коран / Пер. и коммент. И.Ю. Крачковского. Изд. 2-е. М: Наука, 1986.-496 с.</w:t>
      </w:r>
    </w:p>
    <w:p w14:paraId="5028718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Коротаев</w:t>
      </w:r>
      <w:r>
        <w:rPr>
          <w:rStyle w:val="WW8Num2z0"/>
          <w:rFonts w:ascii="Verdana" w:hAnsi="Verdana"/>
          <w:color w:val="000000"/>
          <w:sz w:val="18"/>
          <w:szCs w:val="18"/>
        </w:rPr>
        <w:t> </w:t>
      </w:r>
      <w:r>
        <w:rPr>
          <w:rFonts w:ascii="Verdana" w:hAnsi="Verdana"/>
          <w:color w:val="000000"/>
          <w:sz w:val="18"/>
          <w:szCs w:val="18"/>
        </w:rPr>
        <w:t>A.A., Тамбовцева Г.М. Исследования индивидуального стиля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Вопросы психологии. 1990. -№ 2. С. 62 -69.</w:t>
      </w:r>
    </w:p>
    <w:p w14:paraId="3A97941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Косвен</w:t>
      </w:r>
      <w:r>
        <w:rPr>
          <w:rStyle w:val="WW8Num2z0"/>
          <w:rFonts w:ascii="Verdana" w:hAnsi="Verdana"/>
          <w:color w:val="000000"/>
          <w:sz w:val="18"/>
          <w:szCs w:val="18"/>
        </w:rPr>
        <w:t> </w:t>
      </w:r>
      <w:r>
        <w:rPr>
          <w:rFonts w:ascii="Verdana" w:hAnsi="Verdana"/>
          <w:color w:val="000000"/>
          <w:sz w:val="18"/>
          <w:szCs w:val="18"/>
        </w:rPr>
        <w:t>М.О. Этнография и история Кавказа. Исследования и материалы. М.: Изд-во вост. лит-ры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1961. - 260 с.</w:t>
      </w:r>
    </w:p>
    <w:p w14:paraId="641A217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Крачковский</w:t>
      </w:r>
      <w:r>
        <w:rPr>
          <w:rStyle w:val="WW8Num2z0"/>
          <w:rFonts w:ascii="Verdana" w:hAnsi="Verdana"/>
          <w:color w:val="000000"/>
          <w:sz w:val="18"/>
          <w:szCs w:val="18"/>
        </w:rPr>
        <w:t> </w:t>
      </w:r>
      <w:r>
        <w:rPr>
          <w:rFonts w:ascii="Verdana" w:hAnsi="Verdana"/>
          <w:color w:val="000000"/>
          <w:sz w:val="18"/>
          <w:szCs w:val="18"/>
        </w:rPr>
        <w:t>И.Ю. Избранные сочинения. Т. 6. М.; Л.: Изд-во АН СССР, 1960.-739 с.</w:t>
      </w:r>
    </w:p>
    <w:p w14:paraId="5982682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Е.А. Личностно-развивающие образовательные технологии: природа, проектирование, реализация: монография. -Волгоград: Перемена, 1999. 196 с.</w:t>
      </w:r>
    </w:p>
    <w:p w14:paraId="7AE3B56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Крыжановская</w:t>
      </w:r>
      <w:r>
        <w:rPr>
          <w:rStyle w:val="WW8Num2z0"/>
          <w:rFonts w:ascii="Verdana" w:hAnsi="Verdana"/>
          <w:color w:val="000000"/>
          <w:sz w:val="18"/>
          <w:szCs w:val="18"/>
        </w:rPr>
        <w:t> </w:t>
      </w:r>
      <w:r>
        <w:rPr>
          <w:rFonts w:ascii="Verdana" w:hAnsi="Verdana"/>
          <w:color w:val="000000"/>
          <w:sz w:val="18"/>
          <w:szCs w:val="18"/>
        </w:rPr>
        <w:t>Л.М. Психология семьи: проблемы психолого-педагогической реабилитации. М.: Московский психолого-социальный институт, 2005. -200 с.</w:t>
      </w:r>
    </w:p>
    <w:p w14:paraId="0CB2301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А.И. Концепция исследования семьи и ее развития в современной России как теоретическая основа семейной политики //</w:t>
      </w:r>
    </w:p>
    <w:p w14:paraId="2AEAD05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108. Стратегия политических исследований и проблем выбора целей семейной политики. М.: НИИ семьи, 2004. - Рукопись.</w:t>
      </w:r>
    </w:p>
    <w:p w14:paraId="0D46B2F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Проблемы сохранения единого образовательного и духовного пространства России // Педагогика. 2004,- № 4. С. 3.</w:t>
      </w:r>
    </w:p>
    <w:p w14:paraId="6C4C1A5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110. ТГЗГКукса Л.П. Концепция семейной политики // Семья на рубеже веков: Материалы обл. научно-практ. конф. «</w:t>
      </w:r>
      <w:r>
        <w:rPr>
          <w:rStyle w:val="WW8Num3z0"/>
          <w:rFonts w:ascii="Verdana" w:hAnsi="Verdana"/>
          <w:color w:val="4682B4"/>
          <w:sz w:val="18"/>
          <w:szCs w:val="18"/>
        </w:rPr>
        <w:t>Стратегия семейной политики: постановка проблем и их решения</w:t>
      </w:r>
      <w:r>
        <w:rPr>
          <w:rFonts w:ascii="Verdana" w:hAnsi="Verdana"/>
          <w:color w:val="000000"/>
          <w:sz w:val="18"/>
          <w:szCs w:val="18"/>
        </w:rPr>
        <w:t>». Новосибирск, 11-13 апреля 1995 г. -Новосибирск, 1995.</w:t>
      </w:r>
    </w:p>
    <w:p w14:paraId="3E9ABA4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В.С. Этнопедагогика: Уч. пос. М.: Изд-во Московского психолого-социального института;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-304 с.</w:t>
      </w:r>
    </w:p>
    <w:p w14:paraId="50E8B3E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Куровская</w:t>
      </w:r>
      <w:r>
        <w:rPr>
          <w:rStyle w:val="WW8Num2z0"/>
          <w:rFonts w:ascii="Verdana" w:hAnsi="Verdana"/>
          <w:color w:val="000000"/>
          <w:sz w:val="18"/>
          <w:szCs w:val="18"/>
        </w:rPr>
        <w:t> </w:t>
      </w:r>
      <w:r>
        <w:rPr>
          <w:rFonts w:ascii="Verdana" w:hAnsi="Verdana"/>
          <w:color w:val="000000"/>
          <w:sz w:val="18"/>
          <w:szCs w:val="18"/>
        </w:rPr>
        <w:t>С.Н. Педагогика семьи: Учебное пособие. -Мн.: Тесей, 2006. -192с.</w:t>
      </w:r>
    </w:p>
    <w:p w14:paraId="0A4B29D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Кущетерова</w:t>
      </w:r>
      <w:r>
        <w:rPr>
          <w:rStyle w:val="WW8Num2z0"/>
          <w:rFonts w:ascii="Verdana" w:hAnsi="Verdana"/>
          <w:color w:val="000000"/>
          <w:sz w:val="18"/>
          <w:szCs w:val="18"/>
        </w:rPr>
        <w:t> </w:t>
      </w:r>
      <w:r>
        <w:rPr>
          <w:rFonts w:ascii="Verdana" w:hAnsi="Verdana"/>
          <w:color w:val="000000"/>
          <w:sz w:val="18"/>
          <w:szCs w:val="18"/>
        </w:rPr>
        <w:t>Ф.Т. Проблема воспитания семьянина в</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карачаевцев: Автореф. дис. . докт. пед. наук. Ставрополь, 1996,- 19 с.</w:t>
      </w:r>
    </w:p>
    <w:p w14:paraId="009022E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114. Кэрри Л.</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семейная психотерапия. СПб.: Питер, 2003.384с.</w:t>
      </w:r>
    </w:p>
    <w:p w14:paraId="3497A19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Левицкая</w:t>
      </w:r>
      <w:r>
        <w:rPr>
          <w:rStyle w:val="WW8Num2z0"/>
          <w:rFonts w:ascii="Verdana" w:hAnsi="Verdana"/>
          <w:color w:val="000000"/>
          <w:sz w:val="18"/>
          <w:szCs w:val="18"/>
        </w:rPr>
        <w:t> </w:t>
      </w:r>
      <w:r>
        <w:rPr>
          <w:rFonts w:ascii="Verdana" w:hAnsi="Verdana"/>
          <w:color w:val="000000"/>
          <w:sz w:val="18"/>
          <w:szCs w:val="18"/>
        </w:rPr>
        <w:t>И.Б. Воспитание ценностного отношения к семье у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Дис. . канд. пед. наук.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 - 214 с.</w:t>
      </w:r>
    </w:p>
    <w:p w14:paraId="381E844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Лезина</w:t>
      </w:r>
      <w:r>
        <w:rPr>
          <w:rStyle w:val="WW8Num2z0"/>
          <w:rFonts w:ascii="Verdana" w:hAnsi="Verdana"/>
          <w:color w:val="000000"/>
          <w:sz w:val="18"/>
          <w:szCs w:val="18"/>
        </w:rPr>
        <w:t> </w:t>
      </w:r>
      <w:r>
        <w:rPr>
          <w:rFonts w:ascii="Verdana" w:hAnsi="Verdana"/>
          <w:color w:val="000000"/>
          <w:sz w:val="18"/>
          <w:szCs w:val="18"/>
        </w:rPr>
        <w:t>В.В. Стратегии социокультурной модернизации высшего образования на Северном Кавказе. Москва:</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2006. -267с.</w:t>
      </w:r>
    </w:p>
    <w:p w14:paraId="05C68C0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Потребности, мотивы, эмоции. М.: Наука, 1971.72с.</w:t>
      </w:r>
    </w:p>
    <w:p w14:paraId="2CF5AE1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Процесс обучения и его закономерности. М.: Знание, 1980. -96с.</w:t>
      </w:r>
    </w:p>
    <w:p w14:paraId="6825B81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Семейное воспитание ребенка и его значение. М.: Педагогика, 1991. - 174 с.</w:t>
      </w:r>
    </w:p>
    <w:p w14:paraId="0A1472F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Лидак</w:t>
      </w:r>
      <w:r>
        <w:rPr>
          <w:rStyle w:val="WW8Num2z0"/>
          <w:rFonts w:ascii="Verdana" w:hAnsi="Verdana"/>
          <w:color w:val="000000"/>
          <w:sz w:val="18"/>
          <w:szCs w:val="18"/>
        </w:rPr>
        <w:t> </w:t>
      </w:r>
      <w:r>
        <w:rPr>
          <w:rFonts w:ascii="Verdana" w:hAnsi="Verdana"/>
          <w:color w:val="000000"/>
          <w:sz w:val="18"/>
          <w:szCs w:val="18"/>
        </w:rPr>
        <w:t>Л.В. Научная рефлексия как метод изучения личности в процессах развития,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воспитания. Монография: Развитие,</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личности: гуманистическая парадигма. -Ставрополь: СКСМ, 2007. -486 с.</w:t>
      </w:r>
    </w:p>
    <w:p w14:paraId="4D8A7BE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Лобачевский</w:t>
      </w:r>
      <w:r>
        <w:rPr>
          <w:rStyle w:val="WW8Num2z0"/>
          <w:rFonts w:ascii="Verdana" w:hAnsi="Verdana"/>
          <w:color w:val="000000"/>
          <w:sz w:val="18"/>
          <w:szCs w:val="18"/>
        </w:rPr>
        <w:t> </w:t>
      </w:r>
      <w:r>
        <w:rPr>
          <w:rFonts w:ascii="Verdana" w:hAnsi="Verdana"/>
          <w:color w:val="000000"/>
          <w:sz w:val="18"/>
          <w:szCs w:val="18"/>
        </w:rPr>
        <w:t>H.H. О важнейших предметах воспитания // Казанский вестник. 1832. Ч. XXXV. Кн. 8. С. 577 - 596.</w:t>
      </w:r>
    </w:p>
    <w:p w14:paraId="54C09D3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Лодкина</w:t>
      </w:r>
      <w:r>
        <w:rPr>
          <w:rStyle w:val="WW8Num2z0"/>
          <w:rFonts w:ascii="Verdana" w:hAnsi="Verdana"/>
          <w:color w:val="000000"/>
          <w:sz w:val="18"/>
          <w:szCs w:val="18"/>
        </w:rPr>
        <w:t> </w:t>
      </w:r>
      <w:r>
        <w:rPr>
          <w:rFonts w:ascii="Verdana" w:hAnsi="Verdana"/>
          <w:color w:val="000000"/>
          <w:sz w:val="18"/>
          <w:szCs w:val="18"/>
        </w:rPr>
        <w:t>Т.В. Социальная педагогика. Защита семьи и детства: Учебное пособие. М.: Издательский дом «</w:t>
      </w:r>
      <w:r>
        <w:rPr>
          <w:rStyle w:val="WW8Num3z0"/>
          <w:rFonts w:ascii="Verdana" w:hAnsi="Verdana"/>
          <w:color w:val="4682B4"/>
          <w:sz w:val="18"/>
          <w:szCs w:val="18"/>
        </w:rPr>
        <w:t>Академия</w:t>
      </w:r>
      <w:r>
        <w:rPr>
          <w:rFonts w:ascii="Verdana" w:hAnsi="Verdana"/>
          <w:color w:val="000000"/>
          <w:sz w:val="18"/>
          <w:szCs w:val="18"/>
        </w:rPr>
        <w:t>», 2003. -154с.</w:t>
      </w:r>
    </w:p>
    <w:p w14:paraId="7C5C45A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123. Львов Н. Домашняя и семейная жизнь дагестанских горцев аварского племени // Сборник сведений о кавказских горцах. Вып. 3. -Тифлис, 1870. Репринтное воспроизведение МНТПО «Адир». М., 1992.</w:t>
      </w:r>
    </w:p>
    <w:p w14:paraId="7AEA2A5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Этнопедагогическая культура Дагестана. -Махачкала: Изд. дом «</w:t>
      </w:r>
      <w:r>
        <w:rPr>
          <w:rStyle w:val="WW8Num3z0"/>
          <w:rFonts w:ascii="Verdana" w:hAnsi="Verdana"/>
          <w:color w:val="4682B4"/>
          <w:sz w:val="18"/>
          <w:szCs w:val="18"/>
        </w:rPr>
        <w:t>Народы Дагестана</w:t>
      </w:r>
      <w:r>
        <w:rPr>
          <w:rFonts w:ascii="Verdana" w:hAnsi="Verdana"/>
          <w:color w:val="000000"/>
          <w:sz w:val="18"/>
          <w:szCs w:val="18"/>
        </w:rPr>
        <w:t>», 2005. 340 с.</w:t>
      </w:r>
    </w:p>
    <w:p w14:paraId="0466DE1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P.M. Дагестан. Исторические этюды Махачкала:</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Дагкнигоиздат, 2001. - 568 с.</w:t>
      </w:r>
    </w:p>
    <w:p w14:paraId="7963D34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P.M. Обычаи, традиции народов Дагестана. -Махачкала: Дагкнигоиздат, 1992. 144 с.</w:t>
      </w:r>
    </w:p>
    <w:p w14:paraId="05AD355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P.M. Проблема происхождения народов Дагестана в дореволюционной историографии // Уч. зап. ДГУ. Т. 6. Махачкала, 1990. -С.133.</w:t>
      </w:r>
    </w:p>
    <w:p w14:paraId="60E42FD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З.М. Прогрессивные традиции народов Дагестана.-Махачкала: Дагкнигиздат,1980. 75с.</w:t>
      </w:r>
    </w:p>
    <w:p w14:paraId="2D0BE76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Воспитании детей в семье // Избр. пед. соч.: В 2 т. -М., 1955.-318 с.</w:t>
      </w:r>
    </w:p>
    <w:p w14:paraId="3CBA33C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Книга для родителей. Лекции о воспитании детей. М.: Правда, 1985. - 446 с.</w:t>
      </w:r>
    </w:p>
    <w:p w14:paraId="4E60A0A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Книга о воспитании. М.: Политиздат, 1989.-408с.</w:t>
      </w:r>
    </w:p>
    <w:p w14:paraId="6BFFCDD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В.В., Обозов H.H. Семейная книга. СПб,: ЛНПП. «</w:t>
      </w:r>
      <w:r>
        <w:rPr>
          <w:rStyle w:val="WW8Num3z0"/>
          <w:rFonts w:ascii="Verdana" w:hAnsi="Verdana"/>
          <w:color w:val="4682B4"/>
          <w:sz w:val="18"/>
          <w:szCs w:val="18"/>
        </w:rPr>
        <w:t>Облик</w:t>
      </w:r>
      <w:r>
        <w:rPr>
          <w:rFonts w:ascii="Verdana" w:hAnsi="Verdana"/>
          <w:color w:val="000000"/>
          <w:sz w:val="18"/>
          <w:szCs w:val="18"/>
        </w:rPr>
        <w:t>», 2001. -47с.</w:t>
      </w:r>
    </w:p>
    <w:p w14:paraId="4F89245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Маралов</w:t>
      </w:r>
      <w:r>
        <w:rPr>
          <w:rStyle w:val="WW8Num2z0"/>
          <w:rFonts w:ascii="Verdana" w:hAnsi="Verdana"/>
          <w:color w:val="000000"/>
          <w:sz w:val="18"/>
          <w:szCs w:val="18"/>
        </w:rPr>
        <w:t> </w:t>
      </w:r>
      <w:r>
        <w:rPr>
          <w:rFonts w:ascii="Verdana" w:hAnsi="Verdana"/>
          <w:color w:val="000000"/>
          <w:sz w:val="18"/>
          <w:szCs w:val="18"/>
        </w:rPr>
        <w:t>В.Г. Основы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Учебное пособие. М.: Высш. шк., 2008. -391с.</w:t>
      </w:r>
    </w:p>
    <w:p w14:paraId="5B434F0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Культура жизнеобеспечения и этнос. М., 1986.130 с.14"0."Маркс К. и Энгельс Ф. Соч. Т.21. -М.: Госполитиздат, 1955.-745 с.</w:t>
      </w:r>
    </w:p>
    <w:p w14:paraId="403AC4D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С.И. Дидактические основы реализации эмоционально-ценностного компонента в начальном образовании.: Дис. докт. пед. наук. -М., 2000.-302с.</w:t>
      </w:r>
    </w:p>
    <w:p w14:paraId="299D252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136.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Психология личности. Тексты. -М., 1982.- 110 с.</w:t>
      </w:r>
    </w:p>
    <w:p w14:paraId="0CA7D90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137. Массэ А. Ислам. М., 1963. - 234 с.</w:t>
      </w:r>
    </w:p>
    <w:p w14:paraId="1E3CFB4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Махова</w:t>
      </w:r>
      <w:r>
        <w:rPr>
          <w:rStyle w:val="WW8Num2z0"/>
          <w:rFonts w:ascii="Verdana" w:hAnsi="Verdana"/>
          <w:color w:val="000000"/>
          <w:sz w:val="18"/>
          <w:szCs w:val="18"/>
        </w:rPr>
        <w:t> </w:t>
      </w:r>
      <w:r>
        <w:rPr>
          <w:rFonts w:ascii="Verdana" w:hAnsi="Verdana"/>
          <w:color w:val="000000"/>
          <w:sz w:val="18"/>
          <w:szCs w:val="18"/>
        </w:rPr>
        <w:t>Е.В. Формирование у студентов ценностного отношения к национальной культуре другого народа : Атореф. дис. .канд. пед. наук. -Краснодар, 2003. 21с.</w:t>
      </w:r>
    </w:p>
    <w:p w14:paraId="24803BD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Мацковский</w:t>
      </w:r>
      <w:r>
        <w:rPr>
          <w:rStyle w:val="WW8Num2z0"/>
          <w:rFonts w:ascii="Verdana" w:hAnsi="Verdana"/>
          <w:color w:val="000000"/>
          <w:sz w:val="18"/>
          <w:szCs w:val="18"/>
        </w:rPr>
        <w:t> </w:t>
      </w:r>
      <w:r>
        <w:rPr>
          <w:rFonts w:ascii="Verdana" w:hAnsi="Verdana"/>
          <w:color w:val="000000"/>
          <w:sz w:val="18"/>
          <w:szCs w:val="18"/>
        </w:rPr>
        <w:t>М.С. Социология семьи. -М., 1989. 113 с.</w:t>
      </w:r>
    </w:p>
    <w:p w14:paraId="6685772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Менг</w:t>
      </w:r>
      <w:r>
        <w:rPr>
          <w:rStyle w:val="WW8Num2z0"/>
          <w:rFonts w:ascii="Verdana" w:hAnsi="Verdana"/>
          <w:color w:val="000000"/>
          <w:sz w:val="18"/>
          <w:szCs w:val="18"/>
        </w:rPr>
        <w:t> </w:t>
      </w:r>
      <w:r>
        <w:rPr>
          <w:rFonts w:ascii="Verdana" w:hAnsi="Verdana"/>
          <w:color w:val="000000"/>
          <w:sz w:val="18"/>
          <w:szCs w:val="18"/>
        </w:rPr>
        <w:t>Т.В. Инновационная образовательная среда университета: педагогическое измерение. // Известия Российской академии образования. -2009. №2-С.55-62.</w:t>
      </w:r>
    </w:p>
    <w:p w14:paraId="29392C9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Структура личности: Характер, способности, самосознание; Учебное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Основы психологии личности</w:t>
      </w:r>
      <w:r>
        <w:rPr>
          <w:rFonts w:ascii="Verdana" w:hAnsi="Verdana"/>
          <w:color w:val="000000"/>
          <w:sz w:val="18"/>
          <w:szCs w:val="18"/>
        </w:rPr>
        <w:t>». Пермь: Изд-во НИИ, 1999. - 110 с.</w:t>
      </w:r>
    </w:p>
    <w:p w14:paraId="1171A99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педагогика Дагестана. Махачкала:</w:t>
      </w:r>
      <w:r>
        <w:rPr>
          <w:rStyle w:val="WW8Num2z0"/>
          <w:rFonts w:ascii="Verdana" w:hAnsi="Verdana"/>
          <w:color w:val="000000"/>
          <w:sz w:val="18"/>
          <w:szCs w:val="18"/>
        </w:rPr>
        <w:t> </w:t>
      </w:r>
      <w:r>
        <w:rPr>
          <w:rStyle w:val="WW8Num3z0"/>
          <w:rFonts w:ascii="Verdana" w:hAnsi="Verdana"/>
          <w:color w:val="4682B4"/>
          <w:sz w:val="18"/>
          <w:szCs w:val="18"/>
        </w:rPr>
        <w:t>Дагучпедгиз</w:t>
      </w:r>
      <w:r>
        <w:rPr>
          <w:rFonts w:ascii="Verdana" w:hAnsi="Verdana"/>
          <w:color w:val="000000"/>
          <w:sz w:val="18"/>
          <w:szCs w:val="18"/>
        </w:rPr>
        <w:t>, 1992. - 184 с.</w:t>
      </w:r>
    </w:p>
    <w:p w14:paraId="50844A9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педагогика Дагестана: Содержание, формы и методы воспитания. Махачкала: Дагучпедгиз, 1986. - 128 с.</w:t>
      </w:r>
    </w:p>
    <w:p w14:paraId="7E2F68C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144. Молодежный семейный отдых: опыт реализации программ общественных объединений и некоммерческих организаций: М.: Государственный НИИ семьи и воспитания, 2005. -96с.</w:t>
      </w:r>
    </w:p>
    <w:p w14:paraId="7BD3DB9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М.: ИПП, 1999. -365 с.</w:t>
      </w:r>
    </w:p>
    <w:p w14:paraId="099CBB6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Мустафаева</w:t>
      </w:r>
      <w:r>
        <w:rPr>
          <w:rStyle w:val="WW8Num2z0"/>
          <w:rFonts w:ascii="Verdana" w:hAnsi="Verdana"/>
          <w:color w:val="000000"/>
          <w:sz w:val="18"/>
          <w:szCs w:val="18"/>
        </w:rPr>
        <w:t> </w:t>
      </w:r>
      <w:r>
        <w:rPr>
          <w:rFonts w:ascii="Verdana" w:hAnsi="Verdana"/>
          <w:color w:val="000000"/>
          <w:sz w:val="18"/>
          <w:szCs w:val="18"/>
        </w:rPr>
        <w:t>Д.Ш. Подготовка будущего учителя в формировании ценностного отношения к семье у старшеклассников к созданию полноценной семье: Автореф. дис. .пед. наук. Махачкала, 2011. - 22с.</w:t>
      </w:r>
    </w:p>
    <w:p w14:paraId="5CCF10A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Избранные психологические труды. М.: Институт прикладной психологии, Воронеж: НПО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 1998. - 368с.</w:t>
      </w:r>
    </w:p>
    <w:p w14:paraId="0EBE982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Недвецкая</w:t>
      </w:r>
      <w:r>
        <w:rPr>
          <w:rStyle w:val="WW8Num2z0"/>
          <w:rFonts w:ascii="Verdana" w:hAnsi="Verdana"/>
          <w:color w:val="000000"/>
          <w:sz w:val="18"/>
          <w:szCs w:val="18"/>
        </w:rPr>
        <w:t> </w:t>
      </w:r>
      <w:r>
        <w:rPr>
          <w:rFonts w:ascii="Verdana" w:hAnsi="Verdana"/>
          <w:color w:val="000000"/>
          <w:sz w:val="18"/>
          <w:szCs w:val="18"/>
        </w:rPr>
        <w:t>М.Н. Управление качеством педагогического взаимодействия школы и семьи: Монография.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2008. -161с.</w:t>
      </w:r>
    </w:p>
    <w:p w14:paraId="40E006E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 xml:space="preserve">P.C. Психология: Учебник для студ-в высш. Пед. учеб. Заведений 4-е изд. - М.: ВЛАДОС, 2003. - Кн.З.: Психодиагностика. Введение в научное психологическое исследование с </w:t>
      </w:r>
      <w:r>
        <w:rPr>
          <w:rFonts w:ascii="Verdana" w:hAnsi="Verdana"/>
          <w:color w:val="000000"/>
          <w:sz w:val="18"/>
          <w:szCs w:val="18"/>
        </w:rPr>
        <w:lastRenderedPageBreak/>
        <w:t>элементами математической статистики. - 640с.</w:t>
      </w:r>
    </w:p>
    <w:p w14:paraId="6D76AE7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Ценности как основа целей воспитания // Педагогика. 1998. № 3. С. 3 - 10.</w:t>
      </w:r>
    </w:p>
    <w:p w14:paraId="7D106C3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Николина</w:t>
      </w:r>
      <w:r>
        <w:rPr>
          <w:rStyle w:val="WW8Num2z0"/>
          <w:rFonts w:ascii="Verdana" w:hAnsi="Verdana"/>
          <w:color w:val="000000"/>
          <w:sz w:val="18"/>
          <w:szCs w:val="18"/>
        </w:rPr>
        <w:t> </w:t>
      </w:r>
      <w:r>
        <w:rPr>
          <w:rFonts w:ascii="Verdana" w:hAnsi="Verdana"/>
          <w:color w:val="000000"/>
          <w:sz w:val="18"/>
          <w:szCs w:val="18"/>
        </w:rPr>
        <w:t>В.В. Эмоционально ценностное отношение к окружающей среде. - Н.Новгород: Волго - Вятская академия государственной службы, 1996. - 56с.</w:t>
      </w:r>
    </w:p>
    <w:p w14:paraId="7A154BF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152. Образование в условиях кризиса. Заседание Российского общественного совета по развитию образования 16 марта, 2009. ГУ-ВШЭ. // Вопросы образования. 2009. №2.- С. 139-171.</w:t>
      </w:r>
    </w:p>
    <w:p w14:paraId="1E10C4B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153. О вере и нравственности по учению православной церкви / Под ред. Митрополита Филарета. Московская епархия, 1999. - 468 с.</w:t>
      </w:r>
    </w:p>
    <w:p w14:paraId="04573C9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154. О положении семей и состояние семейной политики в регионах Российской Федерации: Документы и материалы органов власти и управления субъектов Российской Федерации. 1996 -1998 гг. // Архив Минсоцзащиты России. С. 132 - 133.</w:t>
      </w:r>
    </w:p>
    <w:p w14:paraId="21BBD80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155. Общая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Ч. II. М.: Гуманитарный издательский центр «</w:t>
      </w:r>
      <w:r>
        <w:rPr>
          <w:rStyle w:val="WW8Num3z0"/>
          <w:rFonts w:ascii="Verdana" w:hAnsi="Verdana"/>
          <w:color w:val="4682B4"/>
          <w:sz w:val="18"/>
          <w:szCs w:val="18"/>
        </w:rPr>
        <w:t>Владос</w:t>
      </w:r>
      <w:r>
        <w:rPr>
          <w:rFonts w:ascii="Verdana" w:hAnsi="Verdana"/>
          <w:color w:val="000000"/>
          <w:sz w:val="18"/>
          <w:szCs w:val="18"/>
        </w:rPr>
        <w:t>», 2002. - 256 с.</w:t>
      </w:r>
    </w:p>
    <w:p w14:paraId="3E5B4B5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156. Омаров А. Как живут лаки // Сборник сведений о кавказских горцах. Тифлис. - М.: МНТПО Адир. Вып. IV. 1999. - 405 с. - репринтное воспроизведение издания 1870.</w:t>
      </w:r>
    </w:p>
    <w:p w14:paraId="4F66881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С.М. Основы народной педагогики Дагестана. М., 2000. - 112 с.</w:t>
      </w:r>
    </w:p>
    <w:p w14:paraId="2B80F19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Панькин</w:t>
      </w:r>
      <w:r>
        <w:rPr>
          <w:rStyle w:val="WW8Num2z0"/>
          <w:rFonts w:ascii="Verdana" w:hAnsi="Verdana"/>
          <w:color w:val="000000"/>
          <w:sz w:val="18"/>
          <w:szCs w:val="18"/>
        </w:rPr>
        <w:t> </w:t>
      </w:r>
      <w:r>
        <w:rPr>
          <w:rFonts w:ascii="Verdana" w:hAnsi="Verdana"/>
          <w:color w:val="000000"/>
          <w:sz w:val="18"/>
          <w:szCs w:val="18"/>
        </w:rPr>
        <w:t>А.Б. Формирование этнокультурной личности М: Московский психолого-социальный институт. 2006. -280с.</w:t>
      </w:r>
    </w:p>
    <w:p w14:paraId="0CC1100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Е.М. Изучение и обобщение педагогического опыта.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2005. -№ 2. - С. 13-18.</w:t>
      </w:r>
    </w:p>
    <w:p w14:paraId="65901AF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160. Педагогика и психология семейного воспитания /</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М.Н. и др.; под ред. М.П. Осиповой. Минск:</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Минфина, 2008. -360с.</w:t>
      </w:r>
    </w:p>
    <w:p w14:paraId="6467EB7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161. Педагогическая поддержка ребенка в образовании: Учебное пособие для студ. высш. учеб. заведений. Под ред. В.А.</w:t>
      </w:r>
      <w:r>
        <w:rPr>
          <w:rStyle w:val="WW8Num2z0"/>
          <w:rFonts w:ascii="Verdana" w:hAnsi="Verdana"/>
          <w:color w:val="000000"/>
          <w:sz w:val="18"/>
          <w:szCs w:val="18"/>
        </w:rPr>
        <w:t> </w:t>
      </w:r>
      <w:r>
        <w:rPr>
          <w:rStyle w:val="WW8Num3z0"/>
          <w:rFonts w:ascii="Verdana" w:hAnsi="Verdana"/>
          <w:color w:val="4682B4"/>
          <w:sz w:val="18"/>
          <w:szCs w:val="18"/>
        </w:rPr>
        <w:t>Слатенина</w:t>
      </w:r>
      <w:r>
        <w:rPr>
          <w:rFonts w:ascii="Verdana" w:hAnsi="Verdana"/>
          <w:color w:val="000000"/>
          <w:sz w:val="18"/>
          <w:szCs w:val="18"/>
        </w:rPr>
        <w:t>.- М.: Издательский дом «</w:t>
      </w:r>
      <w:r>
        <w:rPr>
          <w:rStyle w:val="WW8Num3z0"/>
          <w:rFonts w:ascii="Verdana" w:hAnsi="Verdana"/>
          <w:color w:val="4682B4"/>
          <w:sz w:val="18"/>
          <w:szCs w:val="18"/>
        </w:rPr>
        <w:t>Академия</w:t>
      </w:r>
      <w:r>
        <w:rPr>
          <w:rFonts w:ascii="Verdana" w:hAnsi="Verdana"/>
          <w:color w:val="000000"/>
          <w:sz w:val="18"/>
          <w:szCs w:val="18"/>
        </w:rPr>
        <w:t>», 2006. -288с.</w:t>
      </w:r>
    </w:p>
    <w:p w14:paraId="01C2389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И.Г. Этнос и нация, национальность и этничность. (предназначение и смысл). // Мир психологии. 2009. №3.-С. 12-23.</w:t>
      </w:r>
    </w:p>
    <w:p w14:paraId="130196F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163. Платон. Государство // Соч.: В Зт. Т.№, ч.1. М.: Мысль, 1971.687 с.</w:t>
      </w:r>
    </w:p>
    <w:p w14:paraId="3F09CF6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Постнова</w:t>
      </w:r>
      <w:r>
        <w:rPr>
          <w:rStyle w:val="WW8Num2z0"/>
          <w:rFonts w:ascii="Verdana" w:hAnsi="Verdana"/>
          <w:color w:val="000000"/>
          <w:sz w:val="18"/>
          <w:szCs w:val="18"/>
        </w:rPr>
        <w:t> </w:t>
      </w:r>
      <w:r>
        <w:rPr>
          <w:rFonts w:ascii="Verdana" w:hAnsi="Verdana"/>
          <w:color w:val="000000"/>
          <w:sz w:val="18"/>
          <w:szCs w:val="18"/>
        </w:rPr>
        <w:t>Н.С. Развитие эмоционально ценностного и интеллектуального компонентов научного мировоззрения у учащихся в процессе обучения биологии: Автореф. дис. .канд. пед. наук. - Москва, 2010.-25с.</w:t>
      </w:r>
    </w:p>
    <w:p w14:paraId="7666D0C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З.И. Стимулирование как педагогический процесс. // Проблемы педагогического стимулирования и методология исследования.-Йошкар-Ола. : Марийский гос. пед. ин-т,1972,- С.9-76.</w:t>
      </w:r>
    </w:p>
    <w:p w14:paraId="61642FC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Разумный</w:t>
      </w:r>
      <w:r>
        <w:rPr>
          <w:rStyle w:val="WW8Num2z0"/>
          <w:rFonts w:ascii="Verdana" w:hAnsi="Verdana"/>
          <w:color w:val="000000"/>
          <w:sz w:val="18"/>
          <w:szCs w:val="18"/>
        </w:rPr>
        <w:t> </w:t>
      </w:r>
      <w:r>
        <w:rPr>
          <w:rFonts w:ascii="Verdana" w:hAnsi="Verdana"/>
          <w:color w:val="000000"/>
          <w:sz w:val="18"/>
          <w:szCs w:val="18"/>
        </w:rPr>
        <w:t>В.А.Содержание образования: единство знаний, эмоций и веры.//Педагогика. 1998.-№ 5.- С. 18-23.</w:t>
      </w:r>
    </w:p>
    <w:p w14:paraId="5B896B8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Райгородская</w:t>
      </w:r>
      <w:r>
        <w:rPr>
          <w:rStyle w:val="WW8Num2z0"/>
          <w:rFonts w:ascii="Verdana" w:hAnsi="Verdana"/>
          <w:color w:val="000000"/>
          <w:sz w:val="18"/>
          <w:szCs w:val="18"/>
        </w:rPr>
        <w:t> </w:t>
      </w:r>
      <w:r>
        <w:rPr>
          <w:rFonts w:ascii="Verdana" w:hAnsi="Verdana"/>
          <w:color w:val="000000"/>
          <w:sz w:val="18"/>
          <w:szCs w:val="18"/>
        </w:rPr>
        <w:t>Д.Я. Психология семейных отношений. Учебное пособие. Самара., Издательский дом «Бахрах -М», 2004. -704с.</w:t>
      </w:r>
    </w:p>
    <w:p w14:paraId="41EE5D5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Е.С. Золотая книга педагога. Минск: Современная школа, 2010. -720с.</w:t>
      </w:r>
    </w:p>
    <w:p w14:paraId="70801A9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C.JÏ. Основы общей психологии.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1980.-596 с.</w:t>
      </w:r>
    </w:p>
    <w:p w14:paraId="7D88E4F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Ручка</w:t>
      </w:r>
      <w:r>
        <w:rPr>
          <w:rStyle w:val="WW8Num2z0"/>
          <w:rFonts w:ascii="Verdana" w:hAnsi="Verdana"/>
          <w:color w:val="000000"/>
          <w:sz w:val="18"/>
          <w:szCs w:val="18"/>
        </w:rPr>
        <w:t> </w:t>
      </w:r>
      <w:r>
        <w:rPr>
          <w:rFonts w:ascii="Verdana" w:hAnsi="Verdana"/>
          <w:color w:val="000000"/>
          <w:sz w:val="18"/>
          <w:szCs w:val="18"/>
        </w:rPr>
        <w:t>A.A. Ценностный подход в системе социологического знания. Киев: Наукова думка, 1976. - 123 с.</w:t>
      </w:r>
    </w:p>
    <w:p w14:paraId="07C527A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Т.Г. Прогрессивные народные традиции как средство подготовки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семейной жизни. Махачкала, 1994. - 135 с.</w:t>
      </w:r>
    </w:p>
    <w:p w14:paraId="318F33F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Саранов</w:t>
      </w:r>
      <w:r>
        <w:rPr>
          <w:rStyle w:val="WW8Num2z0"/>
          <w:rFonts w:ascii="Verdana" w:hAnsi="Verdana"/>
          <w:color w:val="000000"/>
          <w:sz w:val="18"/>
          <w:szCs w:val="18"/>
        </w:rPr>
        <w:t> </w:t>
      </w:r>
      <w:r>
        <w:rPr>
          <w:rFonts w:ascii="Verdana" w:hAnsi="Verdana"/>
          <w:color w:val="000000"/>
          <w:sz w:val="18"/>
          <w:szCs w:val="18"/>
        </w:rPr>
        <w:t>A.M. Инновационный процесс как фактор саморазвития современной школы: методология, теория, практика: Монография. Волгорад, 2000. -259с.</w:t>
      </w:r>
    </w:p>
    <w:p w14:paraId="5DC9861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173. Сатир В. Вы и ваша семья: руководство по</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росту. Издание 2-е, институт</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2008. 288с.</w:t>
      </w:r>
    </w:p>
    <w:p w14:paraId="1728ECE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Е.М. Воспитательная деятельность в современной школе: ориентация на личность: учеб. пособие. Волгоград: Перемена. 2003.-181с.</w:t>
      </w:r>
    </w:p>
    <w:p w14:paraId="181532A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175.</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Альтернативные педагогические технологии.-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224с.</w:t>
      </w:r>
    </w:p>
    <w:p w14:paraId="00444D1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176. Семейный кодекс РФ в редакции Федеральных законов от 15.11.97. № 140 ФЗ.-М.: ЭЛИТ, 2004.-С. 3.</w:t>
      </w:r>
    </w:p>
    <w:p w14:paraId="574E35D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К.Б. Этнопедагогика горской семьи: история, теория, практика (На примере адыгского, балкарского, карачаевского народов): Автореф. дис. . докт. пед. наук. Майкоп, 2000. - 38 с.</w:t>
      </w:r>
    </w:p>
    <w:p w14:paraId="6E741B5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Ю.И. Происхождение брака и семьи. М.: Мысль, 1974.312 с.</w:t>
      </w:r>
    </w:p>
    <w:p w14:paraId="774A0DE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179. Семья в изменяющемся мире: Материалы Всерос. науч.-практ. конф. Сыктывкар, 9-10 июня 1994 г. М.: НИИ семьи и воспитания. 2005.</w:t>
      </w:r>
    </w:p>
    <w:p w14:paraId="6F05532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180. Семья как объект социальной работы / Под общ. ред. Тонговой Е.П. СПб.: Изд-во СПбГУП, 2006. -204с.</w:t>
      </w:r>
    </w:p>
    <w:p w14:paraId="3A54DEF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Педагогика понимания: Учебное пособие. М.: Дрофа, 2007. -183с.</w:t>
      </w:r>
    </w:p>
    <w:p w14:paraId="64FA2F5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Непрерывное педагогическое образование: Концепция и технологии учебно-научно-педагогических комплектов. Монография. СПб., 1997. -166с.</w:t>
      </w:r>
    </w:p>
    <w:p w14:paraId="6CF75B1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Изд. корпорация «</w:t>
      </w:r>
      <w:r>
        <w:rPr>
          <w:rStyle w:val="WW8Num3z0"/>
          <w:rFonts w:ascii="Verdana" w:hAnsi="Verdana"/>
          <w:color w:val="4682B4"/>
          <w:sz w:val="18"/>
          <w:szCs w:val="18"/>
        </w:rPr>
        <w:t>Логос</w:t>
      </w:r>
      <w:r>
        <w:rPr>
          <w:rFonts w:ascii="Verdana" w:hAnsi="Verdana"/>
          <w:color w:val="000000"/>
          <w:sz w:val="18"/>
          <w:szCs w:val="18"/>
        </w:rPr>
        <w:t>». 1999. 272 е.</w:t>
      </w:r>
    </w:p>
    <w:p w14:paraId="686DB76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Образовательная среда: реализация целей образования в пространстве культуры. // Новые ценности образования: культурные модели школ. Вып. №7. Инноватор. М.,1997. - С. 177-184.</w:t>
      </w:r>
    </w:p>
    <w:p w14:paraId="5421B99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Учебное пособие.- М.: Школа-пресс, 1999. -310с.</w:t>
      </w:r>
    </w:p>
    <w:p w14:paraId="2CDABC0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Я.С. Семья и семейный быт народов Северного Кавказа. -М.: Наука, 1983.-264 с.</w:t>
      </w:r>
    </w:p>
    <w:p w14:paraId="5E6BA23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Э.И. Этнопедагогика чувашской семьи. М., 1997.384 с.</w:t>
      </w:r>
    </w:p>
    <w:p w14:paraId="623B241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Духовные основы жизни. 3-е издание - СПб., 1897.- 177 с.</w:t>
      </w:r>
    </w:p>
    <w:p w14:paraId="11E4A03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B.C. Сведения о Кайтаге // Памятники обычного права Дагестана XVII XIX вв. Архивные материалы / Сост., предис., прим. Х.-М. Хашаева. - М.: Наука, 1965. - 279 с.</w:t>
      </w:r>
    </w:p>
    <w:p w14:paraId="0AE2016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190. Социология семьи / Отв. ред. А.И. Антонов. М.: Инфра-М, 2005. - 640 с.</w:t>
      </w:r>
    </w:p>
    <w:p w14:paraId="1B5C3CC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Стельмахович</w:t>
      </w:r>
      <w:r>
        <w:rPr>
          <w:rStyle w:val="WW8Num2z0"/>
          <w:rFonts w:ascii="Verdana" w:hAnsi="Verdana"/>
          <w:color w:val="000000"/>
          <w:sz w:val="18"/>
          <w:szCs w:val="18"/>
        </w:rPr>
        <w:t> </w:t>
      </w:r>
      <w:r>
        <w:rPr>
          <w:rFonts w:ascii="Verdana" w:hAnsi="Verdana"/>
          <w:color w:val="000000"/>
          <w:sz w:val="18"/>
          <w:szCs w:val="18"/>
        </w:rPr>
        <w:t>М.И. Народная педагогика. Киев, 1985. - 240 с.</w:t>
      </w:r>
    </w:p>
    <w:p w14:paraId="3C93B9B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Стельмахович</w:t>
      </w:r>
      <w:r>
        <w:rPr>
          <w:rStyle w:val="WW8Num2z0"/>
          <w:rFonts w:ascii="Verdana" w:hAnsi="Verdana"/>
          <w:color w:val="000000"/>
          <w:sz w:val="18"/>
          <w:szCs w:val="18"/>
        </w:rPr>
        <w:t> </w:t>
      </w:r>
      <w:r>
        <w:rPr>
          <w:rFonts w:ascii="Verdana" w:hAnsi="Verdana"/>
          <w:color w:val="000000"/>
          <w:sz w:val="18"/>
          <w:szCs w:val="18"/>
        </w:rPr>
        <w:t>М.И. Традиции и тенденции развития семейной</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украинского народа: Автореф. дис. . докт. пед. наук. Киев, 1989.-38 с.</w:t>
      </w:r>
    </w:p>
    <w:p w14:paraId="0A496AA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JI.Л. Поликультурный подход к использованию идей этнопедагогики в современной российской школе // Мир образования -образование в мире. М.: Изд. дом РАО, 2004.- № 4 (16). - С. 71 - 78.</w:t>
      </w:r>
    </w:p>
    <w:p w14:paraId="3D8CED6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И.В. Обычаи, традиции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-М., 1976.-216 с. ~</w:t>
      </w:r>
    </w:p>
    <w:p w14:paraId="627C110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Суходольская</w:t>
      </w:r>
      <w:r>
        <w:rPr>
          <w:rStyle w:val="WW8Num2z0"/>
          <w:rFonts w:ascii="Verdana" w:hAnsi="Verdana"/>
          <w:color w:val="000000"/>
          <w:sz w:val="18"/>
          <w:szCs w:val="18"/>
        </w:rPr>
        <w:t> </w:t>
      </w:r>
      <w:r>
        <w:rPr>
          <w:rFonts w:ascii="Verdana" w:hAnsi="Verdana"/>
          <w:color w:val="000000"/>
          <w:sz w:val="18"/>
          <w:szCs w:val="18"/>
        </w:rPr>
        <w:t>Т.П. Формирование эмоционально ценностных отношений в семье в информационном обществе. // Материалы Всероссийской научно - практической конференции « Семья и дети в современной Росии» 26-27 октября 2006 г. Москва 2006. - С. 132 -135.</w:t>
      </w:r>
    </w:p>
    <w:p w14:paraId="4CA65BD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Родительская педагогика // Избранные педагогические сочинения: В 3 т. Т. 3. -М., 1981. -420 с.</w:t>
      </w:r>
    </w:p>
    <w:p w14:paraId="251E0B3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Родительская педагогика. -М.: Знание, 1978.95 с.</w:t>
      </w:r>
    </w:p>
    <w:p w14:paraId="0CA11B1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Сысенко</w:t>
      </w:r>
      <w:r>
        <w:rPr>
          <w:rStyle w:val="WW8Num2z0"/>
          <w:rFonts w:ascii="Verdana" w:hAnsi="Verdana"/>
          <w:color w:val="000000"/>
          <w:sz w:val="18"/>
          <w:szCs w:val="18"/>
        </w:rPr>
        <w:t> </w:t>
      </w:r>
      <w:r>
        <w:rPr>
          <w:rFonts w:ascii="Verdana" w:hAnsi="Verdana"/>
          <w:color w:val="000000"/>
          <w:sz w:val="18"/>
          <w:szCs w:val="18"/>
        </w:rPr>
        <w:t>В.А. Роль семьи в социализации и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 Семья в России. 2002. № 3. - С. 50.</w:t>
      </w:r>
    </w:p>
    <w:p w14:paraId="1B99209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Педагогическая психология. Учебник,- М.: Академия, 2011. -228 с.</w:t>
      </w:r>
    </w:p>
    <w:p w14:paraId="5C84158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200. Тарысина H.H. Брак по российскому семейному праву: Учебное пособие. 2-е издание., М.: Проспект, 2010. -224с.</w:t>
      </w:r>
    </w:p>
    <w:p w14:paraId="523A994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201. Тестовая программа исследования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личности. / Методическое пособие. Ставрополь:</w:t>
      </w:r>
      <w:r>
        <w:rPr>
          <w:rStyle w:val="WW8Num2z0"/>
          <w:rFonts w:ascii="Verdana" w:hAnsi="Verdana"/>
          <w:color w:val="000000"/>
          <w:sz w:val="18"/>
          <w:szCs w:val="18"/>
        </w:rPr>
        <w:t> </w:t>
      </w:r>
      <w:r>
        <w:rPr>
          <w:rStyle w:val="WW8Num3z0"/>
          <w:rFonts w:ascii="Verdana" w:hAnsi="Verdana"/>
          <w:color w:val="4682B4"/>
          <w:sz w:val="18"/>
          <w:szCs w:val="18"/>
        </w:rPr>
        <w:t>ИРО</w:t>
      </w:r>
      <w:r>
        <w:rPr>
          <w:rFonts w:ascii="Verdana" w:hAnsi="Verdana"/>
          <w:color w:val="000000"/>
          <w:sz w:val="18"/>
          <w:szCs w:val="18"/>
        </w:rPr>
        <w:t>, 1994, С.6-8.</w:t>
      </w:r>
    </w:p>
    <w:p w14:paraId="2D16622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202. Томашевская Н.Н Духовно-нравственные императивы социального бытия. // Материалы </w:t>
      </w:r>
      <w:r>
        <w:rPr>
          <w:rFonts w:ascii="Verdana" w:hAnsi="Verdana"/>
          <w:color w:val="000000"/>
          <w:sz w:val="18"/>
          <w:szCs w:val="18"/>
        </w:rPr>
        <w:lastRenderedPageBreak/>
        <w:t>Международной научно-практической конференции «Духовная сфера жизни общества: проблемы теории и практики. Ставрополь: СевКАвГТУ, 2011. С. 108-111.</w:t>
      </w:r>
    </w:p>
    <w:p w14:paraId="4EC1331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203. Торнау Н. Изложение начал мусульманского законоведения. -СПб.: Тип. 2 Отд. собств. е. и. в. канцелярии, 1850. 652 с.</w:t>
      </w:r>
    </w:p>
    <w:p w14:paraId="64D1AB8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204. Традиционный фольклор народов Дагестана. М.: Наука, 2003.497 с.</w:t>
      </w:r>
    </w:p>
    <w:p w14:paraId="5AAF5B3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Тубельский</w:t>
      </w:r>
      <w:r>
        <w:rPr>
          <w:rStyle w:val="WW8Num2z0"/>
          <w:rFonts w:ascii="Verdana" w:hAnsi="Verdana"/>
          <w:color w:val="000000"/>
          <w:sz w:val="18"/>
          <w:szCs w:val="18"/>
        </w:rPr>
        <w:t> </w:t>
      </w:r>
      <w:r>
        <w:rPr>
          <w:rFonts w:ascii="Verdana" w:hAnsi="Verdana"/>
          <w:color w:val="000000"/>
          <w:sz w:val="18"/>
          <w:szCs w:val="18"/>
        </w:rPr>
        <w:t>А.Н. Формирование опыта демократического поведения школьников и учителей:</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2001. -154с.</w:t>
      </w:r>
    </w:p>
    <w:p w14:paraId="144C78F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В.П. Жизненные ценности нового человека / В кн.: Личность и общество М.: Мысль, 1965. - 191 с.</w:t>
      </w:r>
    </w:p>
    <w:p w14:paraId="54C9B050"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Тягунова</w:t>
      </w:r>
      <w:r>
        <w:rPr>
          <w:rStyle w:val="WW8Num2z0"/>
          <w:rFonts w:ascii="Verdana" w:hAnsi="Verdana"/>
          <w:color w:val="000000"/>
          <w:sz w:val="18"/>
          <w:szCs w:val="18"/>
        </w:rPr>
        <w:t> </w:t>
      </w:r>
      <w:r>
        <w:rPr>
          <w:rFonts w:ascii="Verdana" w:hAnsi="Verdana"/>
          <w:color w:val="000000"/>
          <w:sz w:val="18"/>
          <w:szCs w:val="18"/>
        </w:rPr>
        <w:t>Ю.В. Развитие готовности учителя к воспитанию у подростков ценностного отношения к семье: Автореф. дис. . канд. пед. наук. Челябинск, 2008. 24с.</w:t>
      </w:r>
    </w:p>
    <w:p w14:paraId="587DCE5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Урбанович</w:t>
      </w:r>
      <w:r>
        <w:rPr>
          <w:rStyle w:val="WW8Num2z0"/>
          <w:rFonts w:ascii="Verdana" w:hAnsi="Verdana"/>
          <w:color w:val="000000"/>
          <w:sz w:val="18"/>
          <w:szCs w:val="18"/>
        </w:rPr>
        <w:t> </w:t>
      </w:r>
      <w:r>
        <w:rPr>
          <w:rFonts w:ascii="Verdana" w:hAnsi="Verdana"/>
          <w:color w:val="000000"/>
          <w:sz w:val="18"/>
          <w:szCs w:val="18"/>
        </w:rPr>
        <w:t>Л.Н. Воспитание ценностного отношения к семье у старшеклассников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 дис. . канд. пед. наук. Смоленск, 2008. - 25с.</w:t>
      </w:r>
    </w:p>
    <w:p w14:paraId="6D60F0C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Педагогические сочинения: В 6 т. Т. 1. / Ред. кол.: С.Ф. Егоров и др. АПН СССР. М.: Педагогика, 1988. - 414 с.</w:t>
      </w:r>
    </w:p>
    <w:p w14:paraId="3B02366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Собрание сочинений. Т. 2. Педагогические статьи (1857 1861 гг.) / Гл. ред. A.M. Еголин. - М. - Л.: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 -656 с.</w:t>
      </w:r>
    </w:p>
    <w:p w14:paraId="5EEE9A2F"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Т. 3. Педагогические статьи (1862 1870 гг.) / Гл. ред. A.M. Еголин. - М. - Л.: Изд-во АПН РСФСР, 1948.- 690 с.</w:t>
      </w:r>
    </w:p>
    <w:p w14:paraId="029DEBD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212. Федеральный закон о свободе совести и о религиозных организациях // Российская газета. 1997. 16 сентября. С. 5 - 6.</w:t>
      </w:r>
    </w:p>
    <w:p w14:paraId="7F6C9C9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Кулагина И.Ю. Психологический справочник учителяМ.: Просвещение, 1991.-288с.</w:t>
      </w:r>
    </w:p>
    <w:p w14:paraId="04C0741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214. Хадисы Пророка / Пер. и коммент. Иман Валерии Пороховой. -Изд. 2. М.: Аванта+, 2000. - 192 с.</w:t>
      </w:r>
    </w:p>
    <w:p w14:paraId="6632BDD1"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Брак и семья в СССР. 2-е изд., перераб. и доп. - М.: Мысль, 1979.-367 с.</w:t>
      </w:r>
    </w:p>
    <w:p w14:paraId="43A8F9D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Мацковский М.С. Современная семья и ее проблемы.</w:t>
      </w:r>
    </w:p>
    <w:p w14:paraId="448614D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217. М.: Статистика, 1973. -223 с.</w:t>
      </w:r>
    </w:p>
    <w:p w14:paraId="66DB0EA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218. Христова E.JI. Народная педагогика: Историографические и теоретико-методологические проблемы: Автореф. дис. . канд. пед. наук, 1988.-20 с.</w:t>
      </w:r>
    </w:p>
    <w:p w14:paraId="7CCD97C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219. Цадаса Г. Адаты о браке и семье аварцев в XIX нач. XX вв // Памятники обычного права Дагестана XVII - XIX вв. Архивные материалы / Сост., предис., прим. Х.-М. Хашаева. - М.: Наука, 1965. - 279 с.</w:t>
      </w:r>
    </w:p>
    <w:p w14:paraId="76454E5D"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Цаллагова</w:t>
      </w:r>
      <w:r>
        <w:rPr>
          <w:rStyle w:val="WW8Num2z0"/>
          <w:rFonts w:ascii="Verdana" w:hAnsi="Verdana"/>
          <w:color w:val="000000"/>
          <w:sz w:val="18"/>
          <w:szCs w:val="18"/>
        </w:rPr>
        <w:t> </w:t>
      </w:r>
      <w:r>
        <w:rPr>
          <w:rFonts w:ascii="Verdana" w:hAnsi="Verdana"/>
          <w:color w:val="000000"/>
          <w:sz w:val="18"/>
          <w:szCs w:val="18"/>
        </w:rPr>
        <w:t>З.Б. Афористическая этнопедагогика. М.: Магистр, 1996.-222 с.</w:t>
      </w:r>
    </w:p>
    <w:p w14:paraId="5BDC3D4B"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ЦГА</w:t>
      </w:r>
      <w:r>
        <w:rPr>
          <w:rStyle w:val="WW8Num2z0"/>
          <w:rFonts w:ascii="Verdana" w:hAnsi="Verdana"/>
          <w:color w:val="000000"/>
          <w:sz w:val="18"/>
          <w:szCs w:val="18"/>
        </w:rPr>
        <w:t> </w:t>
      </w:r>
      <w:r>
        <w:rPr>
          <w:rFonts w:ascii="Verdana" w:hAnsi="Verdana"/>
          <w:color w:val="000000"/>
          <w:sz w:val="18"/>
          <w:szCs w:val="18"/>
        </w:rPr>
        <w:t>Дагестана, ф. 37, оп 19, д. 131, л. 10.</w:t>
      </w:r>
    </w:p>
    <w:p w14:paraId="2B285BA9"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222. Чебыкин А .Я. Эмоциональная регуляция учебно-педагогической деятельности. Одесса, 1992. С. 13-54.</w:t>
      </w:r>
    </w:p>
    <w:p w14:paraId="46512E1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Психологическая характеристика нормального человека, или познай самого себя. М.: Университетская книга; Логос, 2009. -247с.</w:t>
      </w:r>
    </w:p>
    <w:p w14:paraId="336153E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В.К. Этнокультурная направленность российского образования. М., 1997. - 174 с.</w:t>
      </w:r>
    </w:p>
    <w:p w14:paraId="37DCF6A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H.A. Просто о сложном: тендерное просвещение. М.: «</w:t>
      </w:r>
      <w:r>
        <w:rPr>
          <w:rStyle w:val="WW8Num3z0"/>
          <w:rFonts w:ascii="Verdana" w:hAnsi="Verdana"/>
          <w:color w:val="4682B4"/>
          <w:sz w:val="18"/>
          <w:szCs w:val="18"/>
        </w:rPr>
        <w:t>Акнтиква</w:t>
      </w:r>
      <w:r>
        <w:rPr>
          <w:rFonts w:ascii="Verdana" w:hAnsi="Verdana"/>
          <w:color w:val="000000"/>
          <w:sz w:val="18"/>
          <w:szCs w:val="18"/>
        </w:rPr>
        <w:t>», 2002. -325с.</w:t>
      </w:r>
    </w:p>
    <w:p w14:paraId="32EF1273"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226. Шейх Юсуф Кардави. Дозволенное и запретное в исламе. М., 2004.-356 с.</w:t>
      </w:r>
    </w:p>
    <w:p w14:paraId="18A39EF2"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Кальней В.А. Школа: мониторинг качества образования. М.: Педагогическое общество России, 2000. - 320 с.</w:t>
      </w:r>
    </w:p>
    <w:p w14:paraId="5815633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228. Штейдер Л.Б. Основы семейной психологии: Учебное пособие.-М.: Издательство Московского психолого-социального института; Воронеж: Издательство НПО «</w:t>
      </w:r>
      <w:r>
        <w:rPr>
          <w:rStyle w:val="WW8Num3z0"/>
          <w:rFonts w:ascii="Verdana" w:hAnsi="Verdana"/>
          <w:color w:val="4682B4"/>
          <w:sz w:val="18"/>
          <w:szCs w:val="18"/>
        </w:rPr>
        <w:t>МОДЕКС</w:t>
      </w:r>
      <w:r>
        <w:rPr>
          <w:rFonts w:ascii="Verdana" w:hAnsi="Verdana"/>
          <w:color w:val="000000"/>
          <w:sz w:val="18"/>
          <w:szCs w:val="18"/>
        </w:rPr>
        <w:t>», 2003. -328с.</w:t>
      </w:r>
    </w:p>
    <w:p w14:paraId="478CCCEA"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Педагогическая технология. М.: Педагогическое общество России, 2002. -224с.</w:t>
      </w:r>
    </w:p>
    <w:p w14:paraId="7F9DF7DC"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230.</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Б.Д. Понятие компетентности с позиций развивающего обучения //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компетентностно</w:t>
      </w:r>
      <w:r>
        <w:rPr>
          <w:rStyle w:val="WW8Num2z0"/>
          <w:rFonts w:ascii="Verdana" w:hAnsi="Verdana"/>
          <w:color w:val="000000"/>
          <w:sz w:val="18"/>
          <w:szCs w:val="18"/>
        </w:rPr>
        <w:t> </w:t>
      </w:r>
      <w:r>
        <w:rPr>
          <w:rFonts w:ascii="Verdana" w:hAnsi="Verdana"/>
          <w:color w:val="000000"/>
          <w:sz w:val="18"/>
          <w:szCs w:val="18"/>
        </w:rPr>
        <w:t>ориентированному образованию. Красноярск, 2002.</w:t>
      </w:r>
    </w:p>
    <w:p w14:paraId="6A3A9E5E"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231. Энгельс Ф. К истории первобытной семьи // Маркс К., Энгельс Ф. Соч. Т. 22.-М., 1962.-С. 214-225.</w:t>
      </w:r>
    </w:p>
    <w:p w14:paraId="65DA684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Юрчук</w:t>
      </w:r>
      <w:r>
        <w:rPr>
          <w:rStyle w:val="WW8Num2z0"/>
          <w:rFonts w:ascii="Verdana" w:hAnsi="Verdana"/>
          <w:color w:val="000000"/>
          <w:sz w:val="18"/>
          <w:szCs w:val="18"/>
        </w:rPr>
        <w:t> </w:t>
      </w:r>
      <w:r>
        <w:rPr>
          <w:rFonts w:ascii="Verdana" w:hAnsi="Verdana"/>
          <w:color w:val="000000"/>
          <w:sz w:val="18"/>
          <w:szCs w:val="18"/>
        </w:rPr>
        <w:t>В.В. Современная психология общения женщины с мужчиной. Мн.: «</w:t>
      </w:r>
      <w:r>
        <w:rPr>
          <w:rStyle w:val="WW8Num3z0"/>
          <w:rFonts w:ascii="Verdana" w:hAnsi="Verdana"/>
          <w:color w:val="4682B4"/>
          <w:sz w:val="18"/>
          <w:szCs w:val="18"/>
        </w:rPr>
        <w:t>Современное слово</w:t>
      </w:r>
      <w:r>
        <w:rPr>
          <w:rFonts w:ascii="Verdana" w:hAnsi="Verdana"/>
          <w:color w:val="000000"/>
          <w:sz w:val="18"/>
          <w:szCs w:val="18"/>
        </w:rPr>
        <w:t>», 2000.-384 с.</w:t>
      </w:r>
    </w:p>
    <w:p w14:paraId="06DEFD0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Яббарова</w:t>
      </w:r>
      <w:r>
        <w:rPr>
          <w:rStyle w:val="WW8Num2z0"/>
          <w:rFonts w:ascii="Verdana" w:hAnsi="Verdana"/>
          <w:color w:val="000000"/>
          <w:sz w:val="18"/>
          <w:szCs w:val="18"/>
        </w:rPr>
        <w:t> </w:t>
      </w:r>
      <w:r>
        <w:rPr>
          <w:rFonts w:ascii="Verdana" w:hAnsi="Verdana"/>
          <w:color w:val="000000"/>
          <w:sz w:val="18"/>
          <w:szCs w:val="18"/>
        </w:rPr>
        <w:t>P.A. Формирование образа семьи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школы-интерната средствами народной педагогики. Автореф. дис. . пед. наук.- Киров, 2011.-24с.</w:t>
      </w:r>
    </w:p>
    <w:p w14:paraId="339DC6D7"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234. Ядов В.А. Стратегия социологического исследования. Описание, объяснение, понимание социальной реальности. М.: Омега-JI, 2007. -567с.</w:t>
      </w:r>
    </w:p>
    <w:p w14:paraId="46E20304"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 М.: « Сентябрь», 1996.-95с.</w:t>
      </w:r>
    </w:p>
    <w:p w14:paraId="679A9348"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чувств. М.: АПН, 1958. -71с.</w:t>
      </w:r>
    </w:p>
    <w:p w14:paraId="30112166"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Якубов</w:t>
      </w:r>
      <w:r>
        <w:rPr>
          <w:rStyle w:val="WW8Num2z0"/>
          <w:rFonts w:ascii="Verdana" w:hAnsi="Verdana"/>
          <w:color w:val="000000"/>
          <w:sz w:val="18"/>
          <w:szCs w:val="18"/>
        </w:rPr>
        <w:t> </w:t>
      </w:r>
      <w:r>
        <w:rPr>
          <w:rFonts w:ascii="Verdana" w:hAnsi="Verdana"/>
          <w:color w:val="000000"/>
          <w:sz w:val="18"/>
          <w:szCs w:val="18"/>
        </w:rPr>
        <w:t>З.Я. Использование этнопедагогики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школы. Махачкала, 2000. - 75 с.</w:t>
      </w:r>
    </w:p>
    <w:p w14:paraId="1C3B23A5" w14:textId="77777777" w:rsidR="00A02B7C" w:rsidRDefault="00A02B7C" w:rsidP="00A02B7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Смысл, 2001. -365с.</w:t>
      </w:r>
    </w:p>
    <w:bookmarkEnd w:id="0"/>
    <w:p w14:paraId="205EF85E" w14:textId="75685734" w:rsidR="00A02B7C" w:rsidRPr="00A02B7C" w:rsidRDefault="00A02B7C" w:rsidP="00A02B7C">
      <w:r>
        <w:rPr>
          <w:rFonts w:ascii="Verdana" w:hAnsi="Verdana"/>
          <w:color w:val="000000"/>
          <w:sz w:val="18"/>
          <w:szCs w:val="18"/>
        </w:rPr>
        <w:br/>
      </w:r>
    </w:p>
    <w:sectPr w:rsidR="00A02B7C" w:rsidRPr="00A02B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367E6" w14:textId="77777777" w:rsidR="00BD6296" w:rsidRDefault="00BD6296">
      <w:pPr>
        <w:spacing w:after="0" w:line="240" w:lineRule="auto"/>
      </w:pPr>
      <w:r>
        <w:separator/>
      </w:r>
    </w:p>
  </w:endnote>
  <w:endnote w:type="continuationSeparator" w:id="0">
    <w:p w14:paraId="33BE224E" w14:textId="77777777" w:rsidR="00BD6296" w:rsidRDefault="00BD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82DD9" w14:textId="77777777" w:rsidR="00BD6296" w:rsidRDefault="00BD6296">
      <w:pPr>
        <w:spacing w:after="0" w:line="240" w:lineRule="auto"/>
      </w:pPr>
      <w:r>
        <w:separator/>
      </w:r>
    </w:p>
  </w:footnote>
  <w:footnote w:type="continuationSeparator" w:id="0">
    <w:p w14:paraId="4EFC6A7F" w14:textId="77777777" w:rsidR="00BD6296" w:rsidRDefault="00BD6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296"/>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3831</TotalTime>
  <Pages>20</Pages>
  <Words>10102</Words>
  <Characters>57583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766</cp:revision>
  <cp:lastPrinted>2009-02-06T05:36:00Z</cp:lastPrinted>
  <dcterms:created xsi:type="dcterms:W3CDTF">2016-09-19T15:12:00Z</dcterms:created>
  <dcterms:modified xsi:type="dcterms:W3CDTF">2016-12-07T11:59:00Z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