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B9DD5FE" w14:textId="77777777" w:rsidR="00B053EC" w:rsidRDefault="00B053EC" w:rsidP="00B053EC">
      <w:pPr>
        <w:pStyle w:val="afffffffe"/>
      </w:pPr>
      <w:bookmarkStart w:id="0" w:name="й"/>
      <w:bookmarkEnd w:id="0"/>
      <w:r>
        <w:t>НАЦИОНАЛЬНЫЙ ТЕХНИЧЕСКИЙ УНИВЕРСИТЕТ УКРАИНЫ «КПИ»</w:t>
      </w:r>
    </w:p>
    <w:p w14:paraId="61273CF3" w14:textId="77777777" w:rsidR="00B053EC" w:rsidRDefault="00B053EC" w:rsidP="00B053EC">
      <w:pPr>
        <w:spacing w:line="360" w:lineRule="auto"/>
        <w:ind w:left="-180" w:firstLine="720"/>
        <w:jc w:val="both"/>
        <w:rPr>
          <w:sz w:val="28"/>
          <w:lang w:val="uk-UA"/>
        </w:rPr>
      </w:pPr>
    </w:p>
    <w:p w14:paraId="395A21A6" w14:textId="77777777" w:rsidR="00B053EC" w:rsidRDefault="00B053EC" w:rsidP="00B053EC">
      <w:pPr>
        <w:spacing w:line="360" w:lineRule="auto"/>
        <w:ind w:left="-180" w:firstLine="720"/>
        <w:jc w:val="both"/>
        <w:rPr>
          <w:sz w:val="28"/>
          <w:lang w:val="uk-UA"/>
        </w:rPr>
      </w:pPr>
    </w:p>
    <w:p w14:paraId="51C9C24F" w14:textId="77777777" w:rsidR="00B053EC" w:rsidRDefault="00B053EC" w:rsidP="00B053EC">
      <w:pPr>
        <w:spacing w:line="360" w:lineRule="auto"/>
        <w:ind w:left="-180" w:firstLine="720"/>
        <w:jc w:val="both"/>
        <w:rPr>
          <w:sz w:val="28"/>
          <w:lang w:val="uk-UA"/>
        </w:rPr>
      </w:pPr>
    </w:p>
    <w:p w14:paraId="443024D8" w14:textId="77777777" w:rsidR="00B053EC" w:rsidRDefault="00B053EC" w:rsidP="00B053EC">
      <w:pPr>
        <w:pStyle w:val="4"/>
      </w:pPr>
      <w:r>
        <w:t xml:space="preserve">                                                             На  правах рукопису</w:t>
      </w:r>
    </w:p>
    <w:p w14:paraId="06024BA3" w14:textId="77777777" w:rsidR="00B053EC" w:rsidRDefault="00B053EC" w:rsidP="00B053EC">
      <w:pPr>
        <w:spacing w:line="360" w:lineRule="auto"/>
        <w:ind w:left="-180" w:firstLine="720"/>
        <w:jc w:val="both"/>
        <w:rPr>
          <w:sz w:val="28"/>
          <w:lang w:val="uk-UA"/>
        </w:rPr>
      </w:pPr>
    </w:p>
    <w:p w14:paraId="211C658A" w14:textId="77777777" w:rsidR="00B053EC" w:rsidRDefault="00B053EC" w:rsidP="00B053EC">
      <w:pPr>
        <w:spacing w:line="360" w:lineRule="auto"/>
        <w:ind w:left="-180" w:firstLine="720"/>
        <w:jc w:val="both"/>
        <w:rPr>
          <w:sz w:val="28"/>
          <w:lang w:val="uk-UA"/>
        </w:rPr>
      </w:pPr>
    </w:p>
    <w:p w14:paraId="597010E2" w14:textId="77777777" w:rsidR="00B053EC" w:rsidRDefault="00B053EC" w:rsidP="00B053EC">
      <w:pPr>
        <w:spacing w:line="360" w:lineRule="auto"/>
        <w:jc w:val="center"/>
        <w:rPr>
          <w:sz w:val="28"/>
          <w:lang w:val="en-US"/>
        </w:rPr>
      </w:pPr>
    </w:p>
    <w:p w14:paraId="3B449F52" w14:textId="77777777" w:rsidR="00B053EC" w:rsidRDefault="00B053EC" w:rsidP="00B053EC">
      <w:pPr>
        <w:spacing w:line="360" w:lineRule="auto"/>
        <w:jc w:val="center"/>
        <w:rPr>
          <w:sz w:val="28"/>
          <w:lang w:val="uk-UA"/>
        </w:rPr>
      </w:pPr>
      <w:r>
        <w:rPr>
          <w:sz w:val="28"/>
          <w:lang w:val="uk-UA"/>
        </w:rPr>
        <w:t>Аваз</w:t>
      </w:r>
      <w:r>
        <w:rPr>
          <w:sz w:val="28"/>
        </w:rPr>
        <w:t xml:space="preserve"> з</w:t>
      </w:r>
      <w:r>
        <w:rPr>
          <w:sz w:val="28"/>
          <w:lang w:val="uk-UA"/>
        </w:rPr>
        <w:t>аде Камбиз</w:t>
      </w:r>
    </w:p>
    <w:p w14:paraId="52A0D1DF" w14:textId="77777777" w:rsidR="00B053EC" w:rsidRDefault="00B053EC" w:rsidP="00B053EC">
      <w:pPr>
        <w:spacing w:line="360" w:lineRule="auto"/>
        <w:ind w:left="-180" w:firstLine="720"/>
        <w:jc w:val="both"/>
        <w:rPr>
          <w:sz w:val="28"/>
          <w:lang w:val="uk-UA"/>
        </w:rPr>
      </w:pPr>
    </w:p>
    <w:p w14:paraId="7EA043FB" w14:textId="77777777" w:rsidR="00B053EC" w:rsidRDefault="00B053EC" w:rsidP="00B053EC">
      <w:pPr>
        <w:spacing w:line="360" w:lineRule="auto"/>
        <w:ind w:left="-180" w:firstLine="720"/>
        <w:jc w:val="both"/>
        <w:rPr>
          <w:sz w:val="28"/>
          <w:lang w:val="uk-UA"/>
        </w:rPr>
      </w:pPr>
    </w:p>
    <w:p w14:paraId="655CEA91" w14:textId="77777777" w:rsidR="00B053EC" w:rsidRDefault="00B053EC" w:rsidP="00B053EC">
      <w:pPr>
        <w:spacing w:line="360" w:lineRule="auto"/>
        <w:ind w:left="-180" w:firstLine="720"/>
        <w:jc w:val="both"/>
        <w:rPr>
          <w:sz w:val="28"/>
        </w:rPr>
      </w:pPr>
      <w:r>
        <w:rPr>
          <w:sz w:val="28"/>
          <w:lang w:val="uk-UA"/>
        </w:rPr>
        <w:t xml:space="preserve">                                                                           УДК </w:t>
      </w:r>
      <w:r>
        <w:rPr>
          <w:sz w:val="28"/>
        </w:rPr>
        <w:t>316.3-055.2(55)</w:t>
      </w:r>
    </w:p>
    <w:p w14:paraId="389FBC94" w14:textId="77777777" w:rsidR="00B053EC" w:rsidRDefault="00B053EC" w:rsidP="00B053EC">
      <w:pPr>
        <w:spacing w:line="360" w:lineRule="auto"/>
        <w:ind w:left="-180" w:firstLine="720"/>
        <w:jc w:val="both"/>
        <w:rPr>
          <w:sz w:val="28"/>
          <w:lang w:val="uk-UA"/>
        </w:rPr>
      </w:pPr>
    </w:p>
    <w:p w14:paraId="631255ED" w14:textId="77777777" w:rsidR="00B053EC" w:rsidRDefault="00B053EC" w:rsidP="00B053EC">
      <w:pPr>
        <w:spacing w:line="360" w:lineRule="auto"/>
        <w:ind w:left="-180" w:firstLine="720"/>
        <w:jc w:val="both"/>
        <w:rPr>
          <w:sz w:val="28"/>
          <w:lang w:val="uk-UA"/>
        </w:rPr>
      </w:pPr>
    </w:p>
    <w:p w14:paraId="51774EF8" w14:textId="77777777" w:rsidR="00B053EC" w:rsidRDefault="00B053EC" w:rsidP="00B053EC">
      <w:pPr>
        <w:spacing w:line="360" w:lineRule="auto"/>
        <w:ind w:left="-180" w:firstLine="720"/>
        <w:jc w:val="both"/>
        <w:rPr>
          <w:sz w:val="28"/>
          <w:lang w:val="uk-UA"/>
        </w:rPr>
      </w:pPr>
      <w:r>
        <w:rPr>
          <w:sz w:val="28"/>
          <w:lang w:val="uk-UA"/>
        </w:rPr>
        <w:t>РАЗВИТИЕ СОЦИАЛЬНОЙ ПОЛИТИКИ В ОТНОШЕНИИ ЖЕНЩИН</w:t>
      </w:r>
    </w:p>
    <w:p w14:paraId="691D732E" w14:textId="77777777" w:rsidR="00B053EC" w:rsidRDefault="00B053EC" w:rsidP="00B053EC">
      <w:pPr>
        <w:spacing w:line="360" w:lineRule="auto"/>
        <w:ind w:left="-180" w:firstLine="720"/>
        <w:jc w:val="both"/>
        <w:rPr>
          <w:sz w:val="28"/>
          <w:lang w:val="uk-UA"/>
        </w:rPr>
      </w:pPr>
      <w:r>
        <w:rPr>
          <w:sz w:val="28"/>
          <w:lang w:val="uk-UA"/>
        </w:rPr>
        <w:t xml:space="preserve">                                              ИРАНА</w:t>
      </w:r>
    </w:p>
    <w:p w14:paraId="29D8ABEA" w14:textId="77777777" w:rsidR="00B053EC" w:rsidRDefault="00B053EC" w:rsidP="00B053EC">
      <w:pPr>
        <w:spacing w:line="360" w:lineRule="auto"/>
        <w:ind w:left="-180" w:firstLine="720"/>
        <w:jc w:val="both"/>
        <w:rPr>
          <w:sz w:val="28"/>
          <w:lang w:val="uk-UA"/>
        </w:rPr>
      </w:pPr>
    </w:p>
    <w:p w14:paraId="784801AD" w14:textId="77777777" w:rsidR="00B053EC" w:rsidRDefault="00B053EC" w:rsidP="00B053EC">
      <w:pPr>
        <w:spacing w:line="360" w:lineRule="auto"/>
        <w:ind w:left="-180" w:firstLine="720"/>
        <w:jc w:val="both"/>
        <w:rPr>
          <w:sz w:val="28"/>
          <w:lang w:val="uk-UA"/>
        </w:rPr>
      </w:pPr>
      <w:r>
        <w:rPr>
          <w:sz w:val="28"/>
          <w:lang w:val="uk-UA"/>
        </w:rPr>
        <w:t xml:space="preserve"> 22.00.03 – социальн</w:t>
      </w:r>
      <w:r>
        <w:rPr>
          <w:sz w:val="28"/>
        </w:rPr>
        <w:t>ые</w:t>
      </w:r>
      <w:r>
        <w:rPr>
          <w:sz w:val="28"/>
          <w:lang w:val="uk-UA"/>
        </w:rPr>
        <w:t xml:space="preserve"> структуры   и социальные отношения</w:t>
      </w:r>
    </w:p>
    <w:p w14:paraId="7D754999" w14:textId="77777777" w:rsidR="00B053EC" w:rsidRDefault="00B053EC" w:rsidP="00B053EC">
      <w:pPr>
        <w:spacing w:line="360" w:lineRule="auto"/>
        <w:ind w:left="-180" w:firstLine="720"/>
        <w:jc w:val="both"/>
        <w:rPr>
          <w:sz w:val="28"/>
          <w:lang w:val="uk-UA"/>
        </w:rPr>
      </w:pPr>
    </w:p>
    <w:p w14:paraId="17956740" w14:textId="77777777" w:rsidR="00B053EC" w:rsidRDefault="00B053EC" w:rsidP="00B053EC">
      <w:pPr>
        <w:spacing w:line="360" w:lineRule="auto"/>
        <w:ind w:left="-180" w:firstLine="720"/>
        <w:jc w:val="both"/>
        <w:rPr>
          <w:sz w:val="28"/>
          <w:lang w:val="uk-UA"/>
        </w:rPr>
      </w:pPr>
      <w:r>
        <w:rPr>
          <w:sz w:val="28"/>
          <w:lang w:val="uk-UA"/>
        </w:rPr>
        <w:t xml:space="preserve">          Диссертация на соискание ученой степени кандидата </w:t>
      </w:r>
    </w:p>
    <w:p w14:paraId="59A6AEAE" w14:textId="77777777" w:rsidR="00B053EC" w:rsidRDefault="00B053EC" w:rsidP="00B053EC">
      <w:pPr>
        <w:spacing w:line="360" w:lineRule="auto"/>
        <w:ind w:left="-180" w:firstLine="720"/>
        <w:jc w:val="both"/>
        <w:rPr>
          <w:sz w:val="28"/>
          <w:lang w:val="uk-UA"/>
        </w:rPr>
      </w:pPr>
      <w:r>
        <w:rPr>
          <w:sz w:val="28"/>
          <w:lang w:val="uk-UA"/>
        </w:rPr>
        <w:t xml:space="preserve">                                    социологических наук</w:t>
      </w:r>
    </w:p>
    <w:p w14:paraId="6A883E66" w14:textId="77777777" w:rsidR="00B053EC" w:rsidRDefault="00B053EC" w:rsidP="00B053EC">
      <w:pPr>
        <w:spacing w:line="360" w:lineRule="auto"/>
        <w:ind w:left="-180" w:firstLine="720"/>
        <w:jc w:val="both"/>
        <w:rPr>
          <w:sz w:val="28"/>
          <w:lang w:val="uk-UA"/>
        </w:rPr>
      </w:pPr>
    </w:p>
    <w:p w14:paraId="07CEAC32" w14:textId="77777777" w:rsidR="00B053EC" w:rsidRDefault="00B053EC" w:rsidP="00B053EC">
      <w:pPr>
        <w:spacing w:line="360" w:lineRule="auto"/>
        <w:ind w:left="-180" w:firstLine="720"/>
        <w:jc w:val="both"/>
        <w:rPr>
          <w:sz w:val="28"/>
          <w:lang w:val="uk-UA"/>
        </w:rPr>
      </w:pPr>
    </w:p>
    <w:p w14:paraId="1EB0A52D" w14:textId="77777777" w:rsidR="00B053EC" w:rsidRDefault="00B053EC" w:rsidP="00B053EC">
      <w:pPr>
        <w:spacing w:line="360" w:lineRule="auto"/>
        <w:ind w:left="-180" w:firstLine="720"/>
        <w:jc w:val="both"/>
        <w:rPr>
          <w:sz w:val="28"/>
          <w:lang w:val="uk-UA"/>
        </w:rPr>
      </w:pPr>
      <w:r>
        <w:rPr>
          <w:sz w:val="28"/>
          <w:lang w:val="uk-UA"/>
        </w:rPr>
        <w:t xml:space="preserve">                                                                                 Научный руководитель</w:t>
      </w:r>
    </w:p>
    <w:p w14:paraId="79BD6CDC" w14:textId="77777777" w:rsidR="00B053EC" w:rsidRDefault="00B053EC" w:rsidP="00B053EC">
      <w:pPr>
        <w:spacing w:line="360" w:lineRule="auto"/>
        <w:ind w:left="-180" w:firstLine="720"/>
        <w:jc w:val="both"/>
        <w:rPr>
          <w:sz w:val="28"/>
          <w:lang w:val="uk-UA"/>
        </w:rPr>
      </w:pPr>
      <w:r>
        <w:rPr>
          <w:sz w:val="28"/>
          <w:lang w:val="uk-UA"/>
        </w:rPr>
        <w:t xml:space="preserve">                                                                       Лобанова Галина Викторовна</w:t>
      </w:r>
    </w:p>
    <w:p w14:paraId="730638FE" w14:textId="77777777" w:rsidR="00B053EC" w:rsidRDefault="00B053EC" w:rsidP="00B053EC">
      <w:pPr>
        <w:spacing w:line="360" w:lineRule="auto"/>
        <w:ind w:left="-180" w:firstLine="720"/>
        <w:jc w:val="both"/>
        <w:rPr>
          <w:sz w:val="28"/>
          <w:lang w:val="uk-UA"/>
        </w:rPr>
      </w:pPr>
      <w:r>
        <w:rPr>
          <w:sz w:val="28"/>
          <w:lang w:val="uk-UA"/>
        </w:rPr>
        <w:t xml:space="preserve">                                                                         кандидат исторических наук,</w:t>
      </w:r>
    </w:p>
    <w:p w14:paraId="50C558E4" w14:textId="77777777" w:rsidR="00B053EC" w:rsidRDefault="00B053EC" w:rsidP="00B053EC">
      <w:pPr>
        <w:spacing w:line="360" w:lineRule="auto"/>
        <w:ind w:left="-180" w:firstLine="720"/>
        <w:jc w:val="both"/>
        <w:rPr>
          <w:sz w:val="28"/>
          <w:lang w:val="uk-UA"/>
        </w:rPr>
      </w:pPr>
      <w:r>
        <w:rPr>
          <w:sz w:val="28"/>
          <w:lang w:val="uk-UA"/>
        </w:rPr>
        <w:t xml:space="preserve">                                                                                              доцент</w:t>
      </w:r>
    </w:p>
    <w:p w14:paraId="3DEFFCF8" w14:textId="77777777" w:rsidR="00B053EC" w:rsidRDefault="00B053EC" w:rsidP="00B053EC">
      <w:pPr>
        <w:spacing w:line="360" w:lineRule="auto"/>
        <w:jc w:val="both"/>
        <w:rPr>
          <w:sz w:val="28"/>
        </w:rPr>
      </w:pPr>
    </w:p>
    <w:p w14:paraId="3AC87D47" w14:textId="77777777" w:rsidR="00B053EC" w:rsidRDefault="00B053EC" w:rsidP="00B053EC">
      <w:pPr>
        <w:spacing w:line="360" w:lineRule="auto"/>
        <w:ind w:left="-180" w:firstLine="720"/>
        <w:jc w:val="both"/>
        <w:rPr>
          <w:sz w:val="28"/>
          <w:lang w:val="uk-UA"/>
        </w:rPr>
      </w:pPr>
      <w:r>
        <w:rPr>
          <w:sz w:val="28"/>
          <w:lang w:val="uk-UA"/>
        </w:rPr>
        <w:t xml:space="preserve">                                 Киев – 2008</w:t>
      </w:r>
    </w:p>
    <w:p w14:paraId="387AD5B3" w14:textId="77777777" w:rsidR="00B053EC" w:rsidRDefault="00B053EC" w:rsidP="00B053EC">
      <w:pPr>
        <w:spacing w:line="360" w:lineRule="auto"/>
        <w:ind w:left="-180" w:firstLine="720"/>
        <w:jc w:val="both"/>
        <w:rPr>
          <w:sz w:val="28"/>
          <w:lang w:val="uk-UA"/>
        </w:rPr>
      </w:pPr>
      <w:r>
        <w:rPr>
          <w:sz w:val="28"/>
          <w:lang w:val="uk-UA"/>
        </w:rPr>
        <w:t xml:space="preserve">                              </w:t>
      </w:r>
    </w:p>
    <w:p w14:paraId="5B6503C0" w14:textId="77777777" w:rsidR="00B053EC" w:rsidRDefault="00B053EC" w:rsidP="00B053EC">
      <w:pPr>
        <w:spacing w:line="360" w:lineRule="auto"/>
        <w:ind w:left="-180" w:firstLine="720"/>
        <w:jc w:val="both"/>
        <w:rPr>
          <w:sz w:val="28"/>
          <w:lang w:val="uk-UA"/>
        </w:rPr>
      </w:pPr>
      <w:r>
        <w:rPr>
          <w:sz w:val="28"/>
          <w:lang w:val="uk-UA"/>
        </w:rPr>
        <w:t xml:space="preserve">                                   СОДЕРЖАНИЕ</w:t>
      </w:r>
    </w:p>
    <w:p w14:paraId="4D4DC0C7" w14:textId="77777777" w:rsidR="00B053EC" w:rsidRDefault="00B053EC" w:rsidP="00B053EC">
      <w:pPr>
        <w:spacing w:line="360" w:lineRule="auto"/>
        <w:ind w:left="-180"/>
        <w:jc w:val="both"/>
        <w:rPr>
          <w:sz w:val="28"/>
          <w:lang w:val="uk-UA"/>
        </w:rPr>
      </w:pPr>
    </w:p>
    <w:p w14:paraId="3AE97EF1" w14:textId="77777777" w:rsidR="00B053EC" w:rsidRDefault="00B053EC" w:rsidP="00B053EC">
      <w:pPr>
        <w:spacing w:line="360" w:lineRule="auto"/>
        <w:ind w:left="-180"/>
        <w:jc w:val="both"/>
        <w:rPr>
          <w:sz w:val="28"/>
          <w:lang w:val="uk-UA"/>
        </w:rPr>
      </w:pPr>
      <w:r>
        <w:rPr>
          <w:sz w:val="28"/>
          <w:lang w:val="uk-UA"/>
        </w:rPr>
        <w:t>Введение…………………………………………………………………………...3</w:t>
      </w:r>
    </w:p>
    <w:p w14:paraId="2AB7A590" w14:textId="77777777" w:rsidR="00B053EC" w:rsidRDefault="00B053EC" w:rsidP="00B053EC">
      <w:pPr>
        <w:spacing w:line="360" w:lineRule="auto"/>
        <w:ind w:left="-180" w:right="-908"/>
        <w:jc w:val="both"/>
        <w:rPr>
          <w:sz w:val="28"/>
        </w:rPr>
      </w:pPr>
      <w:r>
        <w:rPr>
          <w:sz w:val="28"/>
          <w:lang w:val="uk-UA"/>
        </w:rPr>
        <w:t xml:space="preserve">РАЗДЕЛ </w:t>
      </w:r>
      <w:r>
        <w:rPr>
          <w:sz w:val="28"/>
          <w:lang w:val="en-US"/>
        </w:rPr>
        <w:t>I</w:t>
      </w:r>
      <w:r>
        <w:rPr>
          <w:sz w:val="28"/>
        </w:rPr>
        <w:t xml:space="preserve"> Теоретическо-методологические основы исследования </w:t>
      </w:r>
    </w:p>
    <w:p w14:paraId="62576020" w14:textId="77777777" w:rsidR="00B053EC" w:rsidRDefault="00B053EC" w:rsidP="00B053EC">
      <w:pPr>
        <w:spacing w:line="360" w:lineRule="auto"/>
        <w:ind w:left="-180" w:right="-907"/>
        <w:rPr>
          <w:sz w:val="28"/>
        </w:rPr>
      </w:pPr>
      <w:r>
        <w:rPr>
          <w:sz w:val="28"/>
        </w:rPr>
        <w:t>развития социальной политики в отношении женщин Ирана………………………………………….</w:t>
      </w:r>
      <w:r>
        <w:rPr>
          <w:sz w:val="28"/>
          <w:lang w:val="uk-UA"/>
        </w:rPr>
        <w:t>........................................................</w:t>
      </w:r>
      <w:r>
        <w:rPr>
          <w:sz w:val="28"/>
        </w:rPr>
        <w:t>11</w:t>
      </w:r>
    </w:p>
    <w:p w14:paraId="4D0F8B28" w14:textId="77777777" w:rsidR="00B053EC" w:rsidRDefault="00B053EC" w:rsidP="00B053EC">
      <w:pPr>
        <w:spacing w:line="360" w:lineRule="auto"/>
        <w:ind w:left="-180" w:right="-907"/>
        <w:rPr>
          <w:sz w:val="28"/>
        </w:rPr>
      </w:pPr>
      <w:r>
        <w:rPr>
          <w:sz w:val="28"/>
        </w:rPr>
        <w:t>1.1 Многомерность понятия «социальная политика в отношении</w:t>
      </w:r>
    </w:p>
    <w:p w14:paraId="685A6E12" w14:textId="77777777" w:rsidR="00B053EC" w:rsidRDefault="00B053EC" w:rsidP="00B053EC">
      <w:pPr>
        <w:spacing w:line="360" w:lineRule="auto"/>
        <w:ind w:left="-180" w:right="-907"/>
        <w:rPr>
          <w:sz w:val="28"/>
        </w:rPr>
      </w:pPr>
      <w:r>
        <w:rPr>
          <w:sz w:val="28"/>
        </w:rPr>
        <w:t xml:space="preserve"> к женщинам» и его осмысление в русле различных</w:t>
      </w:r>
    </w:p>
    <w:p w14:paraId="703DA1FF" w14:textId="77777777" w:rsidR="00B053EC" w:rsidRDefault="00B053EC" w:rsidP="00B053EC">
      <w:pPr>
        <w:spacing w:line="360" w:lineRule="auto"/>
        <w:ind w:left="-180" w:right="-907"/>
        <w:rPr>
          <w:sz w:val="28"/>
        </w:rPr>
      </w:pPr>
      <w:r>
        <w:rPr>
          <w:sz w:val="28"/>
        </w:rPr>
        <w:t xml:space="preserve"> методологических подходов ……………………………………………………</w:t>
      </w:r>
      <w:r>
        <w:rPr>
          <w:sz w:val="28"/>
          <w:lang w:val="uk-UA"/>
        </w:rPr>
        <w:t>.</w:t>
      </w:r>
      <w:r>
        <w:rPr>
          <w:sz w:val="28"/>
        </w:rPr>
        <w:t>11</w:t>
      </w:r>
    </w:p>
    <w:p w14:paraId="077C9E57" w14:textId="77777777" w:rsidR="00B053EC" w:rsidRDefault="00B053EC" w:rsidP="00B053EC">
      <w:pPr>
        <w:numPr>
          <w:ilvl w:val="1"/>
          <w:numId w:val="68"/>
        </w:numPr>
        <w:suppressAutoHyphens w:val="0"/>
        <w:spacing w:line="360" w:lineRule="auto"/>
        <w:ind w:right="-907"/>
        <w:rPr>
          <w:sz w:val="28"/>
        </w:rPr>
      </w:pPr>
      <w:r>
        <w:rPr>
          <w:sz w:val="28"/>
        </w:rPr>
        <w:t xml:space="preserve"> Социологические аспекты исследования  социальной политики в отношении женщин  Ирана ………………………………………………………………...34</w:t>
      </w:r>
    </w:p>
    <w:p w14:paraId="52D315E5" w14:textId="77777777" w:rsidR="00B053EC" w:rsidRDefault="00B053EC" w:rsidP="00B053EC">
      <w:pPr>
        <w:spacing w:line="360" w:lineRule="auto"/>
        <w:ind w:left="-180" w:right="-908"/>
        <w:jc w:val="both"/>
        <w:rPr>
          <w:sz w:val="28"/>
        </w:rPr>
      </w:pPr>
      <w:r>
        <w:rPr>
          <w:sz w:val="28"/>
        </w:rPr>
        <w:t>Выводы к разделу 1………………………………………………………………</w:t>
      </w:r>
      <w:r>
        <w:rPr>
          <w:sz w:val="28"/>
          <w:lang w:val="uk-UA"/>
        </w:rPr>
        <w:t>.</w:t>
      </w:r>
      <w:r>
        <w:rPr>
          <w:sz w:val="28"/>
        </w:rPr>
        <w:t>.45</w:t>
      </w:r>
    </w:p>
    <w:p w14:paraId="06FBC511" w14:textId="77777777" w:rsidR="00B053EC" w:rsidRDefault="00B053EC" w:rsidP="00B053EC">
      <w:pPr>
        <w:spacing w:line="360" w:lineRule="auto"/>
        <w:ind w:left="-180" w:right="-908"/>
        <w:jc w:val="both"/>
        <w:rPr>
          <w:sz w:val="28"/>
        </w:rPr>
      </w:pPr>
      <w:r>
        <w:rPr>
          <w:sz w:val="28"/>
        </w:rPr>
        <w:t xml:space="preserve">РАЗДЕЛ </w:t>
      </w:r>
      <w:r>
        <w:rPr>
          <w:sz w:val="28"/>
          <w:lang w:val="en-US"/>
        </w:rPr>
        <w:t>II</w:t>
      </w:r>
      <w:r>
        <w:rPr>
          <w:sz w:val="28"/>
        </w:rPr>
        <w:t xml:space="preserve"> Развитие социальной политики в отношении женщин</w:t>
      </w:r>
    </w:p>
    <w:p w14:paraId="03C3CC9C" w14:textId="77777777" w:rsidR="00B053EC" w:rsidRDefault="00B053EC" w:rsidP="00B053EC">
      <w:pPr>
        <w:spacing w:line="360" w:lineRule="auto"/>
        <w:ind w:left="-180" w:right="-908"/>
        <w:jc w:val="both"/>
        <w:rPr>
          <w:sz w:val="28"/>
        </w:rPr>
      </w:pPr>
      <w:r>
        <w:rPr>
          <w:sz w:val="28"/>
        </w:rPr>
        <w:t>Ирана на рубеже ХХ и ХХ</w:t>
      </w:r>
      <w:r>
        <w:rPr>
          <w:sz w:val="28"/>
          <w:lang w:val="uk-UA"/>
        </w:rPr>
        <w:t xml:space="preserve">І </w:t>
      </w:r>
      <w:r>
        <w:rPr>
          <w:sz w:val="28"/>
        </w:rPr>
        <w:t xml:space="preserve"> ст………………………………………………….</w:t>
      </w:r>
      <w:r>
        <w:rPr>
          <w:sz w:val="28"/>
          <w:lang w:val="uk-UA"/>
        </w:rPr>
        <w:t>...</w:t>
      </w:r>
      <w:r>
        <w:rPr>
          <w:sz w:val="28"/>
        </w:rPr>
        <w:t>47</w:t>
      </w:r>
    </w:p>
    <w:p w14:paraId="098D2F54" w14:textId="77777777" w:rsidR="00B053EC" w:rsidRDefault="00B053EC" w:rsidP="00B053EC">
      <w:pPr>
        <w:spacing w:line="360" w:lineRule="auto"/>
        <w:ind w:left="-180" w:right="-908"/>
        <w:jc w:val="both"/>
        <w:rPr>
          <w:sz w:val="28"/>
        </w:rPr>
      </w:pPr>
      <w:r>
        <w:rPr>
          <w:sz w:val="28"/>
        </w:rPr>
        <w:t xml:space="preserve">2.1 Социально-экономические преобразования в иранском </w:t>
      </w:r>
    </w:p>
    <w:p w14:paraId="085D54E7" w14:textId="77777777" w:rsidR="00B053EC" w:rsidRDefault="00B053EC" w:rsidP="00B053EC">
      <w:pPr>
        <w:spacing w:line="360" w:lineRule="auto"/>
        <w:ind w:left="-180" w:right="-908"/>
        <w:jc w:val="both"/>
        <w:rPr>
          <w:sz w:val="28"/>
          <w:lang w:val="uk-UA"/>
        </w:rPr>
      </w:pPr>
      <w:r>
        <w:rPr>
          <w:sz w:val="28"/>
        </w:rPr>
        <w:t>обществе как основа социальной политики</w:t>
      </w:r>
      <w:r>
        <w:rPr>
          <w:sz w:val="28"/>
          <w:lang w:val="uk-UA"/>
        </w:rPr>
        <w:t>……………………………………...47</w:t>
      </w:r>
    </w:p>
    <w:p w14:paraId="7F8EDBE9" w14:textId="77777777" w:rsidR="00B053EC" w:rsidRDefault="00B053EC" w:rsidP="00B053EC">
      <w:pPr>
        <w:spacing w:line="360" w:lineRule="auto"/>
        <w:ind w:left="-180" w:right="-908"/>
        <w:jc w:val="both"/>
        <w:rPr>
          <w:sz w:val="28"/>
          <w:lang w:val="uk-UA"/>
        </w:rPr>
      </w:pPr>
      <w:r>
        <w:rPr>
          <w:sz w:val="28"/>
          <w:lang w:val="uk-UA"/>
        </w:rPr>
        <w:t>2.2 Изменение основних статусно-ролевых позиций</w:t>
      </w:r>
    </w:p>
    <w:p w14:paraId="26976A1D" w14:textId="77777777" w:rsidR="00B053EC" w:rsidRDefault="00B053EC" w:rsidP="00B053EC">
      <w:pPr>
        <w:spacing w:line="360" w:lineRule="auto"/>
        <w:ind w:left="-180" w:right="-908"/>
        <w:jc w:val="both"/>
        <w:rPr>
          <w:sz w:val="28"/>
        </w:rPr>
      </w:pPr>
      <w:r>
        <w:rPr>
          <w:sz w:val="28"/>
        </w:rPr>
        <w:t>женщин в иранском обществе………………………………………………….</w:t>
      </w:r>
      <w:r>
        <w:rPr>
          <w:sz w:val="28"/>
          <w:lang w:val="uk-UA"/>
        </w:rPr>
        <w:t>....</w:t>
      </w:r>
      <w:r>
        <w:rPr>
          <w:sz w:val="28"/>
        </w:rPr>
        <w:t>62</w:t>
      </w:r>
    </w:p>
    <w:p w14:paraId="19CEA6BD" w14:textId="77777777" w:rsidR="00B053EC" w:rsidRDefault="00B053EC" w:rsidP="00B053EC">
      <w:pPr>
        <w:spacing w:line="360" w:lineRule="auto"/>
        <w:ind w:left="-180" w:right="-908"/>
        <w:jc w:val="both"/>
        <w:rPr>
          <w:sz w:val="28"/>
        </w:rPr>
      </w:pPr>
      <w:r>
        <w:rPr>
          <w:sz w:val="28"/>
        </w:rPr>
        <w:t>2.3 Институциональные аспекты социальной политики……………………...</w:t>
      </w:r>
      <w:r>
        <w:rPr>
          <w:sz w:val="28"/>
          <w:lang w:val="uk-UA"/>
        </w:rPr>
        <w:t>...</w:t>
      </w:r>
      <w:r>
        <w:rPr>
          <w:sz w:val="28"/>
        </w:rPr>
        <w:t xml:space="preserve">86 </w:t>
      </w:r>
    </w:p>
    <w:p w14:paraId="27DF7016" w14:textId="77777777" w:rsidR="00B053EC" w:rsidRDefault="00B053EC" w:rsidP="00B053EC">
      <w:pPr>
        <w:spacing w:line="360" w:lineRule="auto"/>
        <w:ind w:left="-180" w:right="-908"/>
        <w:jc w:val="both"/>
        <w:rPr>
          <w:sz w:val="28"/>
        </w:rPr>
      </w:pPr>
      <w:r>
        <w:rPr>
          <w:sz w:val="28"/>
        </w:rPr>
        <w:t>2.4 Основные направления социальной политики в отношении</w:t>
      </w:r>
    </w:p>
    <w:p w14:paraId="41DBC426" w14:textId="77777777" w:rsidR="00B053EC" w:rsidRDefault="00B053EC" w:rsidP="00B053EC">
      <w:pPr>
        <w:spacing w:line="360" w:lineRule="auto"/>
        <w:ind w:left="-180" w:right="-908"/>
        <w:jc w:val="both"/>
        <w:rPr>
          <w:sz w:val="28"/>
        </w:rPr>
      </w:pPr>
      <w:r>
        <w:rPr>
          <w:sz w:val="28"/>
        </w:rPr>
        <w:t>женщин Ирана…………………………………………………………………….</w:t>
      </w:r>
      <w:r>
        <w:rPr>
          <w:sz w:val="28"/>
          <w:lang w:val="uk-UA"/>
        </w:rPr>
        <w:t>.</w:t>
      </w:r>
      <w:r>
        <w:rPr>
          <w:sz w:val="28"/>
        </w:rPr>
        <w:t>99</w:t>
      </w:r>
    </w:p>
    <w:p w14:paraId="2700BC93" w14:textId="77777777" w:rsidR="00B053EC" w:rsidRDefault="00B053EC" w:rsidP="00B053EC">
      <w:pPr>
        <w:spacing w:line="360" w:lineRule="auto"/>
        <w:ind w:left="-180" w:right="-908"/>
        <w:jc w:val="both"/>
        <w:rPr>
          <w:sz w:val="28"/>
        </w:rPr>
      </w:pPr>
      <w:r>
        <w:rPr>
          <w:sz w:val="28"/>
        </w:rPr>
        <w:t>Выводы к разделу 2…………………………………………………………......</w:t>
      </w:r>
      <w:r>
        <w:rPr>
          <w:sz w:val="28"/>
          <w:lang w:val="uk-UA"/>
        </w:rPr>
        <w:t>...</w:t>
      </w:r>
      <w:r>
        <w:rPr>
          <w:sz w:val="28"/>
        </w:rPr>
        <w:t>161</w:t>
      </w:r>
    </w:p>
    <w:p w14:paraId="624F13EA" w14:textId="77777777" w:rsidR="00B053EC" w:rsidRDefault="00B053EC" w:rsidP="00B053EC">
      <w:pPr>
        <w:spacing w:line="360" w:lineRule="auto"/>
        <w:ind w:left="-180" w:right="-908"/>
        <w:jc w:val="both"/>
        <w:rPr>
          <w:sz w:val="28"/>
        </w:rPr>
      </w:pPr>
      <w:r>
        <w:rPr>
          <w:sz w:val="28"/>
        </w:rPr>
        <w:t xml:space="preserve">РАЗДЕЛ </w:t>
      </w:r>
      <w:r>
        <w:rPr>
          <w:sz w:val="28"/>
          <w:lang w:val="en-US"/>
        </w:rPr>
        <w:t>III</w:t>
      </w:r>
      <w:r>
        <w:rPr>
          <w:sz w:val="28"/>
        </w:rPr>
        <w:t xml:space="preserve"> Государственная семейная политика как ведущее</w:t>
      </w:r>
    </w:p>
    <w:p w14:paraId="0EBBE0E9" w14:textId="77777777" w:rsidR="00B053EC" w:rsidRDefault="00B053EC" w:rsidP="00B053EC">
      <w:pPr>
        <w:spacing w:line="360" w:lineRule="auto"/>
        <w:ind w:left="-180" w:right="-908"/>
        <w:jc w:val="both"/>
        <w:rPr>
          <w:sz w:val="28"/>
        </w:rPr>
      </w:pPr>
      <w:r>
        <w:rPr>
          <w:sz w:val="28"/>
        </w:rPr>
        <w:lastRenderedPageBreak/>
        <w:t>направление развития социальной политики в отношении женщин Ирана…</w:t>
      </w:r>
      <w:r>
        <w:rPr>
          <w:sz w:val="28"/>
          <w:lang w:val="uk-UA"/>
        </w:rPr>
        <w:t>..</w:t>
      </w:r>
      <w:r>
        <w:rPr>
          <w:sz w:val="28"/>
        </w:rPr>
        <w:t xml:space="preserve">165 </w:t>
      </w:r>
    </w:p>
    <w:p w14:paraId="58B00982" w14:textId="77777777" w:rsidR="00B053EC" w:rsidRDefault="00B053EC" w:rsidP="00B053EC">
      <w:pPr>
        <w:spacing w:line="360" w:lineRule="auto"/>
        <w:ind w:left="-180" w:right="-908"/>
        <w:jc w:val="both"/>
        <w:rPr>
          <w:sz w:val="28"/>
        </w:rPr>
      </w:pPr>
      <w:r>
        <w:rPr>
          <w:sz w:val="28"/>
        </w:rPr>
        <w:t>3.1 Социально-экономическая характеристика</w:t>
      </w:r>
    </w:p>
    <w:p w14:paraId="7469A946" w14:textId="77777777" w:rsidR="00B053EC" w:rsidRDefault="00B053EC" w:rsidP="00B053EC">
      <w:pPr>
        <w:spacing w:line="360" w:lineRule="auto"/>
        <w:ind w:left="-180" w:right="-908"/>
        <w:jc w:val="both"/>
        <w:rPr>
          <w:sz w:val="28"/>
        </w:rPr>
      </w:pPr>
      <w:r>
        <w:rPr>
          <w:sz w:val="28"/>
        </w:rPr>
        <w:t>современной семьи в Иране……………………………………………………..</w:t>
      </w:r>
      <w:r>
        <w:rPr>
          <w:sz w:val="28"/>
          <w:lang w:val="uk-UA"/>
        </w:rPr>
        <w:t>..</w:t>
      </w:r>
      <w:r>
        <w:rPr>
          <w:sz w:val="28"/>
        </w:rPr>
        <w:t>165</w:t>
      </w:r>
    </w:p>
    <w:p w14:paraId="148FD599" w14:textId="77777777" w:rsidR="00B053EC" w:rsidRDefault="00B053EC" w:rsidP="00B053EC">
      <w:pPr>
        <w:spacing w:line="360" w:lineRule="auto"/>
        <w:ind w:left="-180" w:right="-908"/>
        <w:jc w:val="both"/>
        <w:rPr>
          <w:sz w:val="28"/>
        </w:rPr>
      </w:pPr>
      <w:r>
        <w:rPr>
          <w:sz w:val="28"/>
        </w:rPr>
        <w:t>3.2 Основные тенденции развития семейной политики……………….............</w:t>
      </w:r>
      <w:r>
        <w:rPr>
          <w:sz w:val="28"/>
          <w:lang w:val="uk-UA"/>
        </w:rPr>
        <w:t>..</w:t>
      </w:r>
      <w:r>
        <w:rPr>
          <w:sz w:val="28"/>
        </w:rPr>
        <w:t>171</w:t>
      </w:r>
    </w:p>
    <w:p w14:paraId="6D020919" w14:textId="77777777" w:rsidR="00B053EC" w:rsidRDefault="00B053EC" w:rsidP="00B053EC">
      <w:pPr>
        <w:spacing w:line="360" w:lineRule="auto"/>
        <w:ind w:left="-180" w:right="-908"/>
        <w:jc w:val="both"/>
        <w:rPr>
          <w:sz w:val="28"/>
        </w:rPr>
      </w:pPr>
      <w:r>
        <w:rPr>
          <w:sz w:val="28"/>
        </w:rPr>
        <w:t>Выводы к разделу 3……………………………………………………………</w:t>
      </w:r>
      <w:r>
        <w:rPr>
          <w:sz w:val="28"/>
          <w:lang w:val="uk-UA"/>
        </w:rPr>
        <w:t>......</w:t>
      </w:r>
      <w:r>
        <w:rPr>
          <w:sz w:val="28"/>
        </w:rPr>
        <w:t>185</w:t>
      </w:r>
    </w:p>
    <w:p w14:paraId="0223FEF8" w14:textId="77777777" w:rsidR="00B053EC" w:rsidRDefault="00B053EC" w:rsidP="00B053EC">
      <w:pPr>
        <w:spacing w:line="360" w:lineRule="auto"/>
        <w:ind w:left="-180" w:right="-908"/>
        <w:jc w:val="both"/>
        <w:rPr>
          <w:sz w:val="28"/>
        </w:rPr>
      </w:pPr>
      <w:r>
        <w:rPr>
          <w:sz w:val="28"/>
        </w:rPr>
        <w:t>Выводы……………………………………………………………………………</w:t>
      </w:r>
      <w:r>
        <w:rPr>
          <w:sz w:val="28"/>
          <w:lang w:val="uk-UA"/>
        </w:rPr>
        <w:t>.</w:t>
      </w:r>
      <w:r>
        <w:rPr>
          <w:sz w:val="28"/>
        </w:rPr>
        <w:t>.188</w:t>
      </w:r>
    </w:p>
    <w:p w14:paraId="39F91F60" w14:textId="77777777" w:rsidR="00B053EC" w:rsidRDefault="00B053EC" w:rsidP="00B053EC">
      <w:pPr>
        <w:spacing w:line="360" w:lineRule="auto"/>
        <w:ind w:left="-180" w:right="-908"/>
        <w:jc w:val="both"/>
        <w:rPr>
          <w:sz w:val="28"/>
        </w:rPr>
      </w:pPr>
      <w:r>
        <w:rPr>
          <w:sz w:val="28"/>
        </w:rPr>
        <w:t xml:space="preserve"> Список использованных источников…………………………………………….196</w:t>
      </w:r>
    </w:p>
    <w:p w14:paraId="253570F5" w14:textId="77777777" w:rsidR="00B053EC" w:rsidRDefault="00B053EC" w:rsidP="00B053EC">
      <w:pPr>
        <w:spacing w:line="360" w:lineRule="auto"/>
        <w:ind w:left="-180" w:right="-908"/>
        <w:jc w:val="both"/>
        <w:rPr>
          <w:sz w:val="28"/>
        </w:rPr>
      </w:pPr>
    </w:p>
    <w:p w14:paraId="0E3B31A3" w14:textId="77777777" w:rsidR="00B053EC" w:rsidRDefault="00B053EC" w:rsidP="00B053EC">
      <w:pPr>
        <w:spacing w:line="360" w:lineRule="auto"/>
        <w:ind w:right="-908"/>
        <w:jc w:val="both"/>
        <w:rPr>
          <w:b/>
          <w:sz w:val="28"/>
          <w:szCs w:val="28"/>
        </w:rPr>
      </w:pPr>
      <w:r>
        <w:rPr>
          <w:b/>
          <w:sz w:val="28"/>
          <w:szCs w:val="28"/>
        </w:rPr>
        <w:t xml:space="preserve">                                       ВВЕДЕНИЕ</w:t>
      </w:r>
    </w:p>
    <w:p w14:paraId="0FEBEA66" w14:textId="77777777" w:rsidR="00B053EC" w:rsidRDefault="00B053EC" w:rsidP="00B053EC">
      <w:pPr>
        <w:spacing w:line="360" w:lineRule="auto"/>
        <w:ind w:right="-908"/>
        <w:jc w:val="both"/>
        <w:rPr>
          <w:b/>
          <w:sz w:val="28"/>
          <w:szCs w:val="28"/>
        </w:rPr>
      </w:pPr>
    </w:p>
    <w:p w14:paraId="688BF6A9" w14:textId="77777777" w:rsidR="00B053EC" w:rsidRDefault="00B053EC" w:rsidP="00B053EC">
      <w:pPr>
        <w:spacing w:line="360" w:lineRule="auto"/>
        <w:ind w:right="-908"/>
        <w:jc w:val="both"/>
        <w:rPr>
          <w:b/>
          <w:sz w:val="28"/>
          <w:szCs w:val="28"/>
        </w:rPr>
      </w:pPr>
    </w:p>
    <w:p w14:paraId="5C82A6A8" w14:textId="77777777" w:rsidR="00B053EC" w:rsidRDefault="00B053EC" w:rsidP="00B053EC">
      <w:pPr>
        <w:spacing w:line="360" w:lineRule="auto"/>
        <w:ind w:firstLine="708"/>
        <w:jc w:val="both"/>
        <w:rPr>
          <w:sz w:val="28"/>
          <w:szCs w:val="28"/>
        </w:rPr>
      </w:pPr>
      <w:r>
        <w:rPr>
          <w:b/>
          <w:sz w:val="28"/>
          <w:szCs w:val="28"/>
        </w:rPr>
        <w:t>Актуальность темы.</w:t>
      </w:r>
      <w:r>
        <w:rPr>
          <w:sz w:val="28"/>
          <w:szCs w:val="28"/>
          <w:lang w:val="uk-UA"/>
        </w:rPr>
        <w:t xml:space="preserve"> Современный Иран – преемник и носитель одной из древнейших цивилизаций. Вместе с тем, история иранского общества была историей неравенства мужчин и женщин.</w:t>
      </w:r>
      <w:r>
        <w:rPr>
          <w:sz w:val="28"/>
          <w:szCs w:val="28"/>
        </w:rPr>
        <w:t xml:space="preserve"> Дифференциация социальных статусов и ролей по признаку пола – это общая характеристика современного иранского общества, воспроизводящего гендерное неравенство и склоняющегося к традиционализму, который определяет доминирование мужских ценностей.</w:t>
      </w:r>
    </w:p>
    <w:p w14:paraId="1B405F23" w14:textId="77777777" w:rsidR="00B053EC" w:rsidRDefault="00B053EC" w:rsidP="00B053EC">
      <w:pPr>
        <w:spacing w:line="360" w:lineRule="auto"/>
        <w:ind w:firstLine="708"/>
        <w:jc w:val="both"/>
        <w:rPr>
          <w:sz w:val="28"/>
          <w:szCs w:val="28"/>
        </w:rPr>
      </w:pPr>
      <w:r>
        <w:rPr>
          <w:sz w:val="28"/>
          <w:szCs w:val="28"/>
        </w:rPr>
        <w:t xml:space="preserve">Объективные изменения в социальной структуре и стратификационных процессах, на которых отразились  многообразные преобразования последних десятилетий, и, которые во многом происходят вследствие глобализационных процессов, обусловили необходимость переосмыслить и определить с учетом этих процессов социальный статус и социальную роль женщин. </w:t>
      </w:r>
    </w:p>
    <w:p w14:paraId="0F8E8EF8" w14:textId="77777777" w:rsidR="00B053EC" w:rsidRDefault="00B053EC" w:rsidP="00B053EC">
      <w:pPr>
        <w:spacing w:line="360" w:lineRule="auto"/>
        <w:ind w:firstLine="708"/>
        <w:jc w:val="both"/>
        <w:rPr>
          <w:sz w:val="28"/>
          <w:szCs w:val="28"/>
        </w:rPr>
      </w:pPr>
      <w:r>
        <w:rPr>
          <w:sz w:val="28"/>
          <w:szCs w:val="28"/>
        </w:rPr>
        <w:t xml:space="preserve">В результате социально-экономических и политических трансформаций иранское общество после революции 1979 г. находится в переходном периоде, который является противоречивым единством предыдущего этапа развития и современных тенденций третьего тысячелетия, которые аккумулируют в себе черты доиндустриального, индустриального и постиндустриального общества, а также элементы религиозного и светского начал, национального и общечеловеческого опыта. Этот опыт закрепил в качестве главного критерия оценки развития общества – человека, степень социально-экономической и </w:t>
      </w:r>
      <w:r>
        <w:rPr>
          <w:sz w:val="28"/>
          <w:szCs w:val="28"/>
        </w:rPr>
        <w:lastRenderedPageBreak/>
        <w:t xml:space="preserve">политической комфортности его жизнедеятельности. Ее оценкой служит Индекс человеческого развития, который определяется ООН, и по которому Иран занимал  в 2004 году 95 место среди 173 стран мира[161]. Такой низкий уровень указанного показателя определяется, прежде всего, социальным положением женщин. </w:t>
      </w:r>
    </w:p>
    <w:p w14:paraId="6B0F7DFB" w14:textId="77777777" w:rsidR="00B053EC" w:rsidRDefault="00B053EC" w:rsidP="00B053EC">
      <w:pPr>
        <w:spacing w:line="360" w:lineRule="auto"/>
        <w:ind w:firstLine="708"/>
        <w:jc w:val="both"/>
        <w:rPr>
          <w:sz w:val="28"/>
          <w:szCs w:val="28"/>
        </w:rPr>
      </w:pPr>
      <w:r>
        <w:rPr>
          <w:sz w:val="28"/>
          <w:szCs w:val="28"/>
        </w:rPr>
        <w:t xml:space="preserve">Оно характеризуется многими социальными измерениями – уровнем дохода, образования, профессиональной занятостью, местом в структуре власти и т.д. Выяснение места, которое женщины Ирана  реально занимают на шкале каждого из этих измерений, а также изменения, которые наблюдаются в их статусных позициях, приобретают научную значимость. </w:t>
      </w:r>
    </w:p>
    <w:p w14:paraId="4C6107BC" w14:textId="77777777" w:rsidR="00B053EC" w:rsidRDefault="00B053EC" w:rsidP="00B053EC">
      <w:pPr>
        <w:spacing w:line="360" w:lineRule="auto"/>
        <w:ind w:firstLine="708"/>
        <w:jc w:val="both"/>
        <w:rPr>
          <w:sz w:val="28"/>
          <w:szCs w:val="28"/>
        </w:rPr>
      </w:pPr>
      <w:r>
        <w:rPr>
          <w:sz w:val="28"/>
          <w:szCs w:val="28"/>
        </w:rPr>
        <w:t xml:space="preserve">Наличие гендерного неравенства в иранском стратификационном пространстве актуализирует поиск путей постепенного его уменьшения и факторов его дисфункциональности, которые могут тормозить развитие социальной политики в отношении женщин. Способами тут могут быть – женское движение за равные права в общественной жизни и социальная политика государства, а также помощь негосударственных институтов женщинам как компенсация за существующий асимметричный гендерный порядок в обществе. </w:t>
      </w:r>
    </w:p>
    <w:p w14:paraId="41729362" w14:textId="77777777" w:rsidR="00B053EC" w:rsidRDefault="00B053EC" w:rsidP="00B053EC">
      <w:pPr>
        <w:spacing w:line="360" w:lineRule="auto"/>
        <w:ind w:firstLine="708"/>
        <w:jc w:val="both"/>
        <w:rPr>
          <w:sz w:val="28"/>
          <w:szCs w:val="28"/>
        </w:rPr>
      </w:pPr>
      <w:r>
        <w:rPr>
          <w:sz w:val="28"/>
          <w:szCs w:val="28"/>
        </w:rPr>
        <w:t xml:space="preserve">Однако феминистское движение западного образца в современном Иране - проблематическое. Целесообразным является развитие социальной политики, направленной на создание условий для социальной безопасности женщин и их включение, как равноправных субъектов, в систему социальных отношений. </w:t>
      </w:r>
    </w:p>
    <w:p w14:paraId="638CF981" w14:textId="77777777" w:rsidR="00B053EC" w:rsidRDefault="00B053EC" w:rsidP="00B053EC">
      <w:pPr>
        <w:spacing w:line="360" w:lineRule="auto"/>
        <w:ind w:firstLine="737"/>
        <w:jc w:val="both"/>
        <w:rPr>
          <w:sz w:val="28"/>
          <w:szCs w:val="28"/>
        </w:rPr>
      </w:pPr>
      <w:r>
        <w:rPr>
          <w:sz w:val="28"/>
          <w:szCs w:val="28"/>
        </w:rPr>
        <w:t xml:space="preserve">Исследованием отдельных аспектов социальной политики  в разные  исторические периоды занимались зарубежные ученые - В.Зомбардт, Л.Борткевич, Т. Гансли, Д,Гилл, Б.Дж.Нельсон, Л.Мид, Дж.И.Андерсон, Б.Питерс, П. Спикер,  И.Лавриненко, Е.Холостова, а также украинские -   М. Головатый, В. Жмыр, В.Скуративский, О.Палий, О.Иванова, Э. Либанова, Т. Семигина, В. Судаков, В. Пилипенко. </w:t>
      </w:r>
    </w:p>
    <w:p w14:paraId="324CC113" w14:textId="77777777" w:rsidR="00B053EC" w:rsidRDefault="00B053EC" w:rsidP="00B053EC">
      <w:pPr>
        <w:spacing w:line="360" w:lineRule="auto"/>
        <w:ind w:firstLine="737"/>
        <w:jc w:val="both"/>
        <w:rPr>
          <w:sz w:val="28"/>
          <w:szCs w:val="28"/>
        </w:rPr>
      </w:pPr>
      <w:r>
        <w:rPr>
          <w:sz w:val="28"/>
          <w:szCs w:val="28"/>
        </w:rPr>
        <w:t xml:space="preserve">Исследование социальной политики по отношению к женщинам требовало применения достижений гендерных теорий. Их проблематика занимает особое место в исследованиях иранских ученых, хотя изучение и </w:t>
      </w:r>
      <w:r>
        <w:rPr>
          <w:sz w:val="28"/>
          <w:szCs w:val="28"/>
        </w:rPr>
        <w:lastRenderedPageBreak/>
        <w:t>преподавание гендерологии и феминологии в Иране только начинается (Жале Шади Талаб, Мехр Ангиз Кар, Мохаммад Захеди). В большинстве западных стран феминология давно преподается в вузах, в этой области активно проводятся научные исследования (С. Де Бовуар, До. Милеет, Н.Смелзер, Э.Гидденс).</w:t>
      </w:r>
    </w:p>
    <w:p w14:paraId="4597CF5E" w14:textId="77777777" w:rsidR="00B053EC" w:rsidRDefault="00B053EC" w:rsidP="00B053EC">
      <w:pPr>
        <w:spacing w:line="360" w:lineRule="auto"/>
        <w:ind w:firstLine="737"/>
        <w:jc w:val="both"/>
        <w:rPr>
          <w:sz w:val="28"/>
          <w:szCs w:val="28"/>
        </w:rPr>
      </w:pPr>
      <w:r>
        <w:rPr>
          <w:sz w:val="28"/>
          <w:szCs w:val="28"/>
        </w:rPr>
        <w:t>Исследование гендерных отношений, соответствующей социальной политики на постсоветстком пространстве представлено работами  под редакцией З.Саралиевой, С.Айвазовой, Е.Ярской-Смирновой, О.Хасбулатовой, а также монографиями Е.Холостовой, А.Кирилиной, И.Григорьевой, И.Лавриненко, И.Зайнышева.</w:t>
      </w:r>
    </w:p>
    <w:p w14:paraId="6BFB1E57" w14:textId="77777777" w:rsidR="00B053EC" w:rsidRDefault="00B053EC" w:rsidP="00B053EC">
      <w:pPr>
        <w:spacing w:line="360" w:lineRule="auto"/>
        <w:ind w:firstLine="737"/>
        <w:jc w:val="both"/>
        <w:rPr>
          <w:sz w:val="28"/>
          <w:szCs w:val="28"/>
        </w:rPr>
      </w:pPr>
      <w:r>
        <w:rPr>
          <w:sz w:val="28"/>
          <w:szCs w:val="28"/>
        </w:rPr>
        <w:t>В Украине к  гендерной проблематикой обращаются Л. Кобелянская, О.Балакирева, О.Злобина, Е.Иванова, О.Новикова и другие.</w:t>
      </w:r>
    </w:p>
    <w:p w14:paraId="1BC7DD9A" w14:textId="77777777" w:rsidR="00B053EC" w:rsidRDefault="00B053EC" w:rsidP="00B053EC">
      <w:pPr>
        <w:spacing w:line="360" w:lineRule="auto"/>
        <w:ind w:firstLine="737"/>
        <w:jc w:val="both"/>
        <w:rPr>
          <w:sz w:val="28"/>
          <w:szCs w:val="28"/>
        </w:rPr>
      </w:pPr>
      <w:r>
        <w:rPr>
          <w:sz w:val="28"/>
          <w:szCs w:val="28"/>
        </w:rPr>
        <w:t>Изучение научных проблем, связанных с разными аспектами полово-ролевых отношений, имеют не только теоретическое, но и огромное практическое значение и могут служить основой для усовершенствования социальной политики Ирана.</w:t>
      </w:r>
    </w:p>
    <w:p w14:paraId="5D8D294C" w14:textId="77777777" w:rsidR="00B053EC" w:rsidRDefault="00B053EC" w:rsidP="00B053EC">
      <w:pPr>
        <w:spacing w:line="360" w:lineRule="auto"/>
        <w:ind w:firstLine="708"/>
        <w:jc w:val="both"/>
        <w:rPr>
          <w:sz w:val="28"/>
          <w:szCs w:val="28"/>
        </w:rPr>
      </w:pPr>
      <w:r>
        <w:rPr>
          <w:sz w:val="28"/>
          <w:szCs w:val="28"/>
        </w:rPr>
        <w:t>Среди иранских авторов, занимающихся изучением проблем социального положения женщин Ирана следует выделить  С.М.Хашеми, Г-А.Тавасоли, М.Кар Ж.Ш.Талаб, М.Амин Заде, М.Хакимпур, Ф.Пур Лили, Ф.Заваре, Ш.Бамдад. Так, С.М.Хашеми акцентирует внимание на повышении интеллектуального уровня женщин, как главного фактора  их развития; Г.-А.Тавасоли обращается к проблеме материальной и духовной независимости женщин; М.Кар, в качестве одного из методов устранения дискриминации женщин, предлагает привести в соответствие иранские законы о правах женщин с международными нормами; Ж.Ш.Талаб сфокусировала свой анализ на изучении жизни и труда женщин-крестьянок. Все перечисленные авторы обращают внимание на увеличение роли женщин в Иране после Исламской Революции 1979 года по сравнению с дореволюционным периодом.</w:t>
      </w:r>
    </w:p>
    <w:p w14:paraId="0B7625F9" w14:textId="77777777" w:rsidR="00B053EC" w:rsidRDefault="00B053EC" w:rsidP="00B053EC">
      <w:pPr>
        <w:spacing w:line="360" w:lineRule="auto"/>
        <w:ind w:firstLine="708"/>
        <w:jc w:val="both"/>
        <w:rPr>
          <w:sz w:val="28"/>
          <w:szCs w:val="28"/>
        </w:rPr>
      </w:pPr>
      <w:r>
        <w:rPr>
          <w:sz w:val="28"/>
          <w:szCs w:val="28"/>
        </w:rPr>
        <w:t xml:space="preserve">Программы социально-экономического развития страны содержат фактический материал для анализа социальных позиций и положения населения Ирана. </w:t>
      </w:r>
    </w:p>
    <w:p w14:paraId="4E9B815F" w14:textId="77777777" w:rsidR="00B053EC" w:rsidRDefault="00B053EC" w:rsidP="00B053EC">
      <w:pPr>
        <w:spacing w:line="360" w:lineRule="auto"/>
        <w:ind w:firstLine="708"/>
        <w:jc w:val="both"/>
        <w:rPr>
          <w:sz w:val="28"/>
          <w:szCs w:val="28"/>
        </w:rPr>
      </w:pPr>
      <w:r>
        <w:rPr>
          <w:sz w:val="28"/>
          <w:szCs w:val="28"/>
        </w:rPr>
        <w:lastRenderedPageBreak/>
        <w:t>Таким образом, актуальность анализа проблем развития современной социальной политики по отношению к женщинам Ирана в большей степени объясняется как социальными вопросами времени, так и недостаточностью социологической разработки влияния социальной политики на социальный статус женщин Ирана.</w:t>
      </w:r>
    </w:p>
    <w:p w14:paraId="3EBEF107" w14:textId="77777777" w:rsidR="00B053EC" w:rsidRDefault="00B053EC" w:rsidP="00B053EC">
      <w:pPr>
        <w:spacing w:line="360" w:lineRule="auto"/>
        <w:ind w:firstLine="708"/>
        <w:jc w:val="both"/>
        <w:rPr>
          <w:sz w:val="28"/>
          <w:szCs w:val="28"/>
        </w:rPr>
      </w:pPr>
      <w:r>
        <w:rPr>
          <w:sz w:val="28"/>
          <w:szCs w:val="28"/>
        </w:rPr>
        <w:t xml:space="preserve">Учитывая теоретические и практические потребности современного иранского общества и возможности современной социологической теории, можно сформулировать научную проблему: несоответствие между объективными потребностями участия женщин как авторов совершенствования социальных отношений Ирана и реальным развитием  социальной политики по отношению к ним. </w:t>
      </w:r>
    </w:p>
    <w:p w14:paraId="3E317960" w14:textId="77777777" w:rsidR="00B053EC" w:rsidRDefault="00B053EC" w:rsidP="00B053EC">
      <w:pPr>
        <w:spacing w:line="360" w:lineRule="auto"/>
        <w:ind w:firstLine="709"/>
        <w:jc w:val="both"/>
        <w:rPr>
          <w:sz w:val="28"/>
          <w:szCs w:val="28"/>
        </w:rPr>
      </w:pPr>
      <w:r>
        <w:rPr>
          <w:sz w:val="28"/>
          <w:szCs w:val="28"/>
        </w:rPr>
        <w:t xml:space="preserve"> </w:t>
      </w:r>
      <w:r>
        <w:rPr>
          <w:b/>
          <w:sz w:val="28"/>
          <w:szCs w:val="28"/>
        </w:rPr>
        <w:t>Связь работы с научными программами, темами:</w:t>
      </w:r>
      <w:r>
        <w:rPr>
          <w:sz w:val="28"/>
          <w:szCs w:val="28"/>
        </w:rPr>
        <w:t xml:space="preserve"> работа  связи с научными программами и темами не имеет. </w:t>
      </w:r>
      <w:r>
        <w:rPr>
          <w:sz w:val="28"/>
          <w:szCs w:val="28"/>
        </w:rPr>
        <w:tab/>
      </w:r>
    </w:p>
    <w:p w14:paraId="0B0A3DEE" w14:textId="77777777" w:rsidR="00B053EC" w:rsidRDefault="00B053EC" w:rsidP="00B053EC">
      <w:pPr>
        <w:spacing w:line="360" w:lineRule="auto"/>
        <w:ind w:firstLine="709"/>
        <w:jc w:val="both"/>
        <w:rPr>
          <w:sz w:val="28"/>
          <w:szCs w:val="28"/>
        </w:rPr>
      </w:pPr>
      <w:r>
        <w:rPr>
          <w:b/>
          <w:sz w:val="28"/>
          <w:szCs w:val="28"/>
        </w:rPr>
        <w:t>Целью исследования</w:t>
      </w:r>
      <w:r>
        <w:rPr>
          <w:sz w:val="28"/>
          <w:szCs w:val="28"/>
        </w:rPr>
        <w:t xml:space="preserve"> является разработка социологических основ социальной политики по отношению к женщинам в Иране., что обусловлено спецификой трансформационных процессов в восточных обществах на рубеже ХХ – ХХІ вв..</w:t>
      </w:r>
    </w:p>
    <w:p w14:paraId="22F69613" w14:textId="77777777" w:rsidR="00B053EC" w:rsidRDefault="00B053EC" w:rsidP="00B053EC">
      <w:pPr>
        <w:spacing w:line="360" w:lineRule="auto"/>
        <w:jc w:val="both"/>
        <w:rPr>
          <w:sz w:val="28"/>
          <w:szCs w:val="28"/>
        </w:rPr>
      </w:pPr>
      <w:r>
        <w:rPr>
          <w:sz w:val="28"/>
          <w:szCs w:val="28"/>
        </w:rPr>
        <w:tab/>
        <w:t>Реализация этой цели предполагает постановку и решение следующих задач:</w:t>
      </w:r>
    </w:p>
    <w:p w14:paraId="68E81CBC" w14:textId="77777777" w:rsidR="00B053EC" w:rsidRDefault="00B053EC" w:rsidP="00B053EC">
      <w:pPr>
        <w:spacing w:line="360" w:lineRule="auto"/>
        <w:ind w:firstLine="709"/>
        <w:jc w:val="both"/>
        <w:rPr>
          <w:sz w:val="28"/>
          <w:szCs w:val="28"/>
        </w:rPr>
      </w:pPr>
      <w:r>
        <w:rPr>
          <w:sz w:val="28"/>
          <w:szCs w:val="28"/>
        </w:rPr>
        <w:t>– проанализировать теоретико-методологические основы исследования «социальной политики по отношению к женщинам» и определить основные подходы к изучению данной проблемы;</w:t>
      </w:r>
    </w:p>
    <w:p w14:paraId="2BA33D3A" w14:textId="77777777" w:rsidR="00B053EC" w:rsidRDefault="00B053EC" w:rsidP="00B053EC">
      <w:pPr>
        <w:spacing w:line="360" w:lineRule="auto"/>
        <w:ind w:firstLine="709"/>
        <w:jc w:val="both"/>
        <w:rPr>
          <w:sz w:val="28"/>
          <w:szCs w:val="28"/>
        </w:rPr>
      </w:pPr>
      <w:r>
        <w:rPr>
          <w:sz w:val="28"/>
          <w:szCs w:val="28"/>
        </w:rPr>
        <w:t xml:space="preserve">– описать социально-экономические преобразования в современном иранском обществе как условия развития социальной политики в отношении женщин Ирана; </w:t>
      </w:r>
    </w:p>
    <w:p w14:paraId="3070A73F" w14:textId="77777777" w:rsidR="00B053EC" w:rsidRDefault="00B053EC" w:rsidP="00B053EC">
      <w:pPr>
        <w:spacing w:line="360" w:lineRule="auto"/>
        <w:ind w:firstLine="709"/>
        <w:jc w:val="both"/>
        <w:rPr>
          <w:sz w:val="28"/>
          <w:szCs w:val="28"/>
        </w:rPr>
      </w:pPr>
      <w:r>
        <w:rPr>
          <w:sz w:val="28"/>
          <w:szCs w:val="28"/>
        </w:rPr>
        <w:t>– определить тенденции изменения показателей статусно-ролевых позиций женщин как в сравнении с дореволюционным периодом, так и современном в иранском обществе;</w:t>
      </w:r>
    </w:p>
    <w:p w14:paraId="6CCCF92C" w14:textId="77777777" w:rsidR="00B053EC" w:rsidRDefault="00B053EC" w:rsidP="00B053EC">
      <w:pPr>
        <w:spacing w:line="360" w:lineRule="auto"/>
        <w:ind w:firstLine="709"/>
        <w:jc w:val="both"/>
        <w:rPr>
          <w:sz w:val="28"/>
          <w:szCs w:val="28"/>
        </w:rPr>
      </w:pPr>
      <w:r>
        <w:rPr>
          <w:sz w:val="28"/>
          <w:szCs w:val="28"/>
        </w:rPr>
        <w:t>– очертить институциональные аспекты социальной политики;</w:t>
      </w:r>
    </w:p>
    <w:p w14:paraId="0E7FEC4C" w14:textId="77777777" w:rsidR="00B053EC" w:rsidRDefault="00B053EC" w:rsidP="00B053EC">
      <w:pPr>
        <w:spacing w:line="360" w:lineRule="auto"/>
        <w:ind w:firstLine="709"/>
        <w:jc w:val="both"/>
        <w:rPr>
          <w:sz w:val="28"/>
          <w:szCs w:val="28"/>
        </w:rPr>
      </w:pPr>
      <w:r>
        <w:rPr>
          <w:sz w:val="28"/>
          <w:szCs w:val="28"/>
        </w:rPr>
        <w:t>– показать эволюцию социальной политики в отношении женщин Ирана в контексте прав человека;</w:t>
      </w:r>
    </w:p>
    <w:p w14:paraId="5C98D4E2" w14:textId="77777777" w:rsidR="00B053EC" w:rsidRDefault="00B053EC" w:rsidP="00B053EC">
      <w:pPr>
        <w:spacing w:line="360" w:lineRule="auto"/>
        <w:ind w:firstLine="709"/>
        <w:jc w:val="both"/>
        <w:rPr>
          <w:sz w:val="28"/>
          <w:szCs w:val="28"/>
        </w:rPr>
      </w:pPr>
      <w:r>
        <w:rPr>
          <w:sz w:val="28"/>
          <w:szCs w:val="28"/>
        </w:rPr>
        <w:lastRenderedPageBreak/>
        <w:t>– осуществить анализ  основных направлений социальной политики Ирана по отношению к женщинам в контексте национальных трансформаций общества и глобальных процессов;</w:t>
      </w:r>
    </w:p>
    <w:p w14:paraId="6E2BC18F" w14:textId="77777777" w:rsidR="00B053EC" w:rsidRDefault="00B053EC" w:rsidP="00B053EC">
      <w:pPr>
        <w:spacing w:line="360" w:lineRule="auto"/>
        <w:ind w:firstLine="709"/>
        <w:jc w:val="both"/>
        <w:rPr>
          <w:sz w:val="28"/>
          <w:szCs w:val="28"/>
        </w:rPr>
      </w:pPr>
      <w:r>
        <w:rPr>
          <w:sz w:val="28"/>
          <w:szCs w:val="28"/>
        </w:rPr>
        <w:t>– рассмотреть положение государственной семейной политики как одной из важнейших составляющих развития социальной политики по отношению к женщинам;</w:t>
      </w:r>
    </w:p>
    <w:p w14:paraId="1FAD7487" w14:textId="77777777" w:rsidR="00B053EC" w:rsidRDefault="00B053EC" w:rsidP="00B053EC">
      <w:pPr>
        <w:spacing w:line="360" w:lineRule="auto"/>
        <w:ind w:firstLine="709"/>
        <w:jc w:val="both"/>
        <w:rPr>
          <w:sz w:val="28"/>
          <w:szCs w:val="28"/>
        </w:rPr>
      </w:pPr>
      <w:r>
        <w:rPr>
          <w:sz w:val="28"/>
          <w:szCs w:val="28"/>
        </w:rPr>
        <w:t>– обосновать авторскую концепцию социальной политики в отношении женщин Ирана на основании социологического видения современного положения проблемы.</w:t>
      </w:r>
    </w:p>
    <w:p w14:paraId="5C5C0FF8" w14:textId="77777777" w:rsidR="00B053EC" w:rsidRDefault="00B053EC" w:rsidP="00B053EC">
      <w:pPr>
        <w:spacing w:line="360" w:lineRule="auto"/>
        <w:ind w:firstLine="703"/>
        <w:jc w:val="both"/>
        <w:rPr>
          <w:sz w:val="28"/>
          <w:szCs w:val="28"/>
        </w:rPr>
      </w:pPr>
      <w:r>
        <w:rPr>
          <w:i/>
          <w:sz w:val="28"/>
          <w:szCs w:val="28"/>
        </w:rPr>
        <w:t>Объект исследования</w:t>
      </w:r>
      <w:r>
        <w:rPr>
          <w:sz w:val="28"/>
          <w:szCs w:val="28"/>
        </w:rPr>
        <w:t xml:space="preserve"> –  социальный статус женщин Ирана.</w:t>
      </w:r>
    </w:p>
    <w:p w14:paraId="52DD8E62" w14:textId="77777777" w:rsidR="00B053EC" w:rsidRDefault="00B053EC" w:rsidP="00B053EC">
      <w:pPr>
        <w:spacing w:line="360" w:lineRule="auto"/>
        <w:ind w:firstLine="703"/>
        <w:jc w:val="both"/>
        <w:rPr>
          <w:sz w:val="28"/>
          <w:szCs w:val="28"/>
        </w:rPr>
      </w:pPr>
      <w:r>
        <w:rPr>
          <w:i/>
          <w:sz w:val="28"/>
          <w:szCs w:val="28"/>
        </w:rPr>
        <w:t>Предмет исследования</w:t>
      </w:r>
      <w:r>
        <w:rPr>
          <w:sz w:val="28"/>
          <w:szCs w:val="28"/>
        </w:rPr>
        <w:t xml:space="preserve"> – особенности и механизмы формирования и реализации современной социальной политики по отношению к женщинам Ирана.</w:t>
      </w:r>
    </w:p>
    <w:p w14:paraId="18AC3805" w14:textId="77777777" w:rsidR="00B053EC" w:rsidRDefault="00B053EC" w:rsidP="00B053EC">
      <w:pPr>
        <w:spacing w:line="360" w:lineRule="auto"/>
        <w:ind w:firstLine="705"/>
        <w:jc w:val="both"/>
        <w:rPr>
          <w:sz w:val="28"/>
          <w:szCs w:val="28"/>
        </w:rPr>
      </w:pPr>
      <w:r>
        <w:rPr>
          <w:i/>
          <w:sz w:val="28"/>
          <w:szCs w:val="28"/>
        </w:rPr>
        <w:t>Методы исследования</w:t>
      </w:r>
      <w:r>
        <w:rPr>
          <w:sz w:val="28"/>
          <w:szCs w:val="28"/>
        </w:rPr>
        <w:t xml:space="preserve">. Для решения поставленных задач в диссертации применялись общенаучные методы анализа (относительно эволюции социальной политики), структурно-функциональный,  сравнительный метод, системный подход, наблюдение. Теоретическую и методологическую базу исследования составляют принципы историко-социологического анализа, гендерного похода, понятийно-категориальный аппарат структурного функционализма </w:t>
      </w:r>
    </w:p>
    <w:p w14:paraId="21EDD94E" w14:textId="77777777" w:rsidR="00B053EC" w:rsidRDefault="00B053EC" w:rsidP="00B053EC">
      <w:pPr>
        <w:spacing w:line="360" w:lineRule="auto"/>
        <w:ind w:firstLine="705"/>
        <w:jc w:val="both"/>
        <w:rPr>
          <w:sz w:val="28"/>
          <w:szCs w:val="28"/>
        </w:rPr>
      </w:pPr>
      <w:r>
        <w:rPr>
          <w:sz w:val="28"/>
          <w:szCs w:val="28"/>
        </w:rPr>
        <w:t>В диссертации использованы труды ученых разных периодов и стран, которые освещали положение женщин в обществе и разработку соответствующей социальной политики по отношению к ним.</w:t>
      </w:r>
    </w:p>
    <w:p w14:paraId="3CB655BC" w14:textId="77777777" w:rsidR="00B053EC" w:rsidRDefault="00B053EC" w:rsidP="00B053EC">
      <w:pPr>
        <w:spacing w:line="360" w:lineRule="auto"/>
        <w:ind w:firstLine="705"/>
        <w:jc w:val="both"/>
        <w:rPr>
          <w:sz w:val="28"/>
          <w:szCs w:val="28"/>
        </w:rPr>
      </w:pPr>
      <w:r>
        <w:rPr>
          <w:sz w:val="28"/>
          <w:szCs w:val="28"/>
        </w:rPr>
        <w:t>Эмпирическую базу исследования составляют нормативно-правовой и статистический материалы.</w:t>
      </w:r>
    </w:p>
    <w:p w14:paraId="3A03E351" w14:textId="77777777" w:rsidR="00B053EC" w:rsidRDefault="00B053EC" w:rsidP="00B053EC">
      <w:pPr>
        <w:spacing w:line="360" w:lineRule="auto"/>
        <w:ind w:firstLine="705"/>
        <w:jc w:val="both"/>
        <w:rPr>
          <w:sz w:val="28"/>
          <w:szCs w:val="28"/>
        </w:rPr>
      </w:pPr>
      <w:r>
        <w:rPr>
          <w:b/>
          <w:sz w:val="28"/>
          <w:szCs w:val="28"/>
        </w:rPr>
        <w:t>Научная новизна</w:t>
      </w:r>
      <w:r>
        <w:rPr>
          <w:sz w:val="28"/>
          <w:szCs w:val="28"/>
        </w:rPr>
        <w:t xml:space="preserve"> полученных результатов состоит в том, что:</w:t>
      </w:r>
    </w:p>
    <w:p w14:paraId="423461FC" w14:textId="77777777" w:rsidR="00B053EC" w:rsidRDefault="00B053EC" w:rsidP="00B053EC">
      <w:pPr>
        <w:spacing w:line="360" w:lineRule="auto"/>
        <w:ind w:firstLine="705"/>
        <w:jc w:val="both"/>
        <w:rPr>
          <w:sz w:val="28"/>
          <w:szCs w:val="28"/>
        </w:rPr>
      </w:pPr>
      <w:r>
        <w:rPr>
          <w:sz w:val="28"/>
          <w:szCs w:val="28"/>
        </w:rPr>
        <w:t>– впервые сформулированы теоретико-социологические основы развития социальной политики по отношению к одной из важнейших статусных групп иранского общества – женщин, проанализировано развитие социальной политики по отношению к женщинам как социального регулятора гендерных отношений в семье и обществе;</w:t>
      </w:r>
    </w:p>
    <w:p w14:paraId="6E9FC5EE" w14:textId="77777777" w:rsidR="00B053EC" w:rsidRDefault="00B053EC" w:rsidP="00B053EC">
      <w:pPr>
        <w:spacing w:line="360" w:lineRule="auto"/>
        <w:ind w:firstLine="705"/>
        <w:jc w:val="both"/>
        <w:rPr>
          <w:sz w:val="28"/>
          <w:szCs w:val="28"/>
        </w:rPr>
      </w:pPr>
      <w:r>
        <w:rPr>
          <w:sz w:val="28"/>
          <w:szCs w:val="28"/>
        </w:rPr>
        <w:lastRenderedPageBreak/>
        <w:t>– получены уточнения о развитии знаний относительно основных факторов, которые возникают в процессе социально-экономических преобразований в иранском обществе и влияют на социальное положение женщин, как предусловия эволюции социальной политики по отношению к ним в современности и на перспективу;</w:t>
      </w:r>
    </w:p>
    <w:p w14:paraId="02791CF2" w14:textId="77777777" w:rsidR="00B053EC" w:rsidRDefault="00B053EC" w:rsidP="00B053EC">
      <w:pPr>
        <w:spacing w:line="360" w:lineRule="auto"/>
        <w:ind w:firstLine="705"/>
        <w:jc w:val="both"/>
        <w:rPr>
          <w:sz w:val="28"/>
          <w:szCs w:val="28"/>
        </w:rPr>
      </w:pPr>
      <w:r>
        <w:rPr>
          <w:sz w:val="28"/>
          <w:szCs w:val="28"/>
        </w:rPr>
        <w:t>– впервые, благодаря использованию междисциплинарных подходов к интерпретации социальной политики, предложена авторская концепция  социальной политики в отношении женщин Ирана, что может положить основу моделирования социальной политики в отношении женщин в современных обществах Востока, а также в практической деятельности, в частности, иранских государственных структур и организаций;</w:t>
      </w:r>
    </w:p>
    <w:p w14:paraId="7B582F86" w14:textId="77777777" w:rsidR="00B053EC" w:rsidRDefault="00B053EC" w:rsidP="00B053EC">
      <w:pPr>
        <w:spacing w:line="360" w:lineRule="auto"/>
        <w:ind w:firstLine="705"/>
        <w:jc w:val="both"/>
        <w:rPr>
          <w:sz w:val="28"/>
          <w:szCs w:val="28"/>
        </w:rPr>
      </w:pPr>
      <w:r>
        <w:rPr>
          <w:sz w:val="28"/>
          <w:szCs w:val="28"/>
        </w:rPr>
        <w:t>–   впервые дана комплекная характеристика основных показателей социального статуса женщин Ирана. Обнаружено, что трансформации относительно статусно-ролевых позиций женщин, их участия во властных структурах, принятие социально значимых решений, влияние на социальные процессы, за последнюю четверть столетия происходили достаточно медленно. Показаны черты функционирования женщин в иранском социальном пространстве и их взаимодействие с другими социальными группами по признаку гендера, что доказывает невозможность их функционирования как равноправной статусной группы, автора социальных преобразований. Обнаружены основные трудности измерения показателей социального статуса женщин Ирана и оценки их динамики, которые проявляются в отсутствии или недостоверности национальных статистических данных, и делает невозможным получение научно обоснованной картины функционирования иранского общества в гендерном измерении;</w:t>
      </w:r>
    </w:p>
    <w:p w14:paraId="0124300E" w14:textId="77777777" w:rsidR="00B053EC" w:rsidRDefault="00B053EC" w:rsidP="00B053EC">
      <w:pPr>
        <w:spacing w:line="360" w:lineRule="auto"/>
        <w:ind w:firstLine="705"/>
        <w:jc w:val="both"/>
        <w:rPr>
          <w:sz w:val="28"/>
          <w:szCs w:val="28"/>
        </w:rPr>
      </w:pPr>
      <w:r>
        <w:rPr>
          <w:sz w:val="28"/>
          <w:szCs w:val="28"/>
        </w:rPr>
        <w:t>–   доказано, что, учитывая социокультурную специфику Ирана, динамика социальной политики по отношению к женщинам может оцениваться с точки зрения соблюдения прав человека в обществе;</w:t>
      </w:r>
    </w:p>
    <w:p w14:paraId="645443C1" w14:textId="77777777" w:rsidR="00B053EC" w:rsidRDefault="00B053EC" w:rsidP="00B053EC">
      <w:pPr>
        <w:spacing w:line="360" w:lineRule="auto"/>
        <w:ind w:firstLine="705"/>
        <w:jc w:val="both"/>
        <w:rPr>
          <w:sz w:val="28"/>
          <w:szCs w:val="28"/>
        </w:rPr>
      </w:pPr>
      <w:r>
        <w:rPr>
          <w:sz w:val="28"/>
          <w:szCs w:val="28"/>
        </w:rPr>
        <w:t xml:space="preserve">–   обнаружено конфигурацию действующей институциальной системы социальной политики и определено место и роль всех составляющих, на которые </w:t>
      </w:r>
      <w:r>
        <w:rPr>
          <w:sz w:val="28"/>
          <w:szCs w:val="28"/>
        </w:rPr>
        <w:lastRenderedPageBreak/>
        <w:t>возложено функции улучшения социального положения женщин как необходимого условия их самореализации в семье и обществе;</w:t>
      </w:r>
    </w:p>
    <w:p w14:paraId="0FB82593" w14:textId="77777777" w:rsidR="00B053EC" w:rsidRDefault="00B053EC" w:rsidP="00B053EC">
      <w:pPr>
        <w:tabs>
          <w:tab w:val="left" w:pos="1080"/>
        </w:tabs>
        <w:spacing w:line="360" w:lineRule="auto"/>
        <w:ind w:firstLine="705"/>
        <w:jc w:val="both"/>
        <w:rPr>
          <w:sz w:val="28"/>
          <w:szCs w:val="28"/>
        </w:rPr>
      </w:pPr>
      <w:r>
        <w:rPr>
          <w:sz w:val="28"/>
          <w:szCs w:val="28"/>
        </w:rPr>
        <w:t>– на примере Ирана получила дальнейшее развитие идея об  эвристическом потенциале гендерного подхода к анализу социальной политики. Доказано, что такой подход позволяет оценить динамику и степень модернизации общества, исходя из критерия устранения (или сохранения ) гендерной асимметрии во всех сферах социальной жизни;</w:t>
      </w:r>
    </w:p>
    <w:p w14:paraId="26862AE8" w14:textId="77777777" w:rsidR="00B053EC" w:rsidRDefault="00B053EC" w:rsidP="00B053EC">
      <w:pPr>
        <w:spacing w:line="360" w:lineRule="auto"/>
        <w:ind w:firstLine="705"/>
        <w:jc w:val="both"/>
        <w:rPr>
          <w:sz w:val="28"/>
          <w:szCs w:val="28"/>
        </w:rPr>
      </w:pPr>
      <w:r>
        <w:rPr>
          <w:sz w:val="28"/>
          <w:szCs w:val="28"/>
        </w:rPr>
        <w:t>– обоснована целесообразность анализа основных направлений социальной политики в отношении женщин Ирана не только в современном, но и в историческом контексте, а также на основании выработанных мировым сообществом социальных показателей и оценок. Доказано, что в современном иранском социуме формируются факторы будущих трансформаций социальной политики, к которым можно отнести повышение уровня гарантированного государством образования, увеличение числа женщин-управленцев и постепенную демократизацию семейных отношений ;</w:t>
      </w:r>
    </w:p>
    <w:p w14:paraId="0428CA18" w14:textId="77777777" w:rsidR="00B053EC" w:rsidRDefault="00B053EC" w:rsidP="00B053EC">
      <w:pPr>
        <w:spacing w:line="360" w:lineRule="auto"/>
        <w:ind w:firstLine="705"/>
        <w:jc w:val="both"/>
        <w:rPr>
          <w:sz w:val="28"/>
          <w:szCs w:val="28"/>
        </w:rPr>
      </w:pPr>
      <w:r>
        <w:rPr>
          <w:sz w:val="28"/>
          <w:szCs w:val="28"/>
        </w:rPr>
        <w:t>–сделан вывод о том, что иранская социальная политика по отношению к женщинам в процессе своего развития синтезирует ценности восточной и западной цивилизации вследствие действия глобализационных процессов. Доказано, что соединение характеристик разных по своей сути цивилизаций носит противоречивый характер, что не может не отразиться на эволюции социальной политики. Обнаружено, что такой синтез способен существенно повлиять на изменения статусно-ролевых позиций в обществе;</w:t>
      </w:r>
    </w:p>
    <w:p w14:paraId="2BDDBCF5" w14:textId="77777777" w:rsidR="00B053EC" w:rsidRDefault="00B053EC" w:rsidP="00B053EC">
      <w:pPr>
        <w:spacing w:line="360" w:lineRule="auto"/>
        <w:ind w:firstLine="705"/>
        <w:jc w:val="both"/>
        <w:rPr>
          <w:sz w:val="28"/>
          <w:szCs w:val="28"/>
        </w:rPr>
      </w:pPr>
      <w:r>
        <w:rPr>
          <w:b/>
          <w:sz w:val="28"/>
          <w:szCs w:val="28"/>
        </w:rPr>
        <w:t>Практическое значение результатов.</w:t>
      </w:r>
      <w:r>
        <w:rPr>
          <w:sz w:val="28"/>
          <w:szCs w:val="28"/>
        </w:rPr>
        <w:t xml:space="preserve"> Материалы диссертационного исследования могут быть использованы в работе государственных органов, которые занимаются социальной политикой; а также как теоритическая основа разработки правительственных программ социально-экономического развития страны, моделей социальной политики. Результаты исследования могут быть использованы при чтении спецкурсов по социологии, социологии гендерных отношений, социологии семьи, а также по демографии, этнологии, социальной работы и т.д. </w:t>
      </w:r>
    </w:p>
    <w:p w14:paraId="74A6CC5B" w14:textId="77777777" w:rsidR="00B053EC" w:rsidRDefault="00B053EC" w:rsidP="00B053EC">
      <w:pPr>
        <w:tabs>
          <w:tab w:val="left" w:pos="720"/>
        </w:tabs>
        <w:spacing w:line="360" w:lineRule="auto"/>
        <w:ind w:firstLine="705"/>
        <w:jc w:val="both"/>
        <w:rPr>
          <w:sz w:val="28"/>
          <w:szCs w:val="28"/>
        </w:rPr>
      </w:pPr>
      <w:r>
        <w:rPr>
          <w:b/>
          <w:sz w:val="28"/>
          <w:szCs w:val="28"/>
        </w:rPr>
        <w:lastRenderedPageBreak/>
        <w:t>Апробация результатов работы</w:t>
      </w:r>
      <w:r>
        <w:rPr>
          <w:sz w:val="28"/>
          <w:szCs w:val="28"/>
        </w:rPr>
        <w:t xml:space="preserve"> была проведена на научных конференциях и семинарах: </w:t>
      </w:r>
      <w:r>
        <w:rPr>
          <w:sz w:val="28"/>
          <w:szCs w:val="28"/>
          <w:lang w:val="uk-UA"/>
        </w:rPr>
        <w:t xml:space="preserve">на  </w:t>
      </w:r>
      <w:r>
        <w:rPr>
          <w:sz w:val="28"/>
          <w:szCs w:val="28"/>
          <w:lang w:val="en-US"/>
        </w:rPr>
        <w:t>III</w:t>
      </w:r>
      <w:r>
        <w:rPr>
          <w:sz w:val="28"/>
          <w:szCs w:val="28"/>
        </w:rPr>
        <w:t xml:space="preserve"> Международной научно-практической конференции «Социальная работа и современность: теория и практика» (г. Киев, 2004 г.), </w:t>
      </w:r>
      <w:r>
        <w:rPr>
          <w:sz w:val="28"/>
          <w:szCs w:val="28"/>
          <w:lang w:val="en-US"/>
        </w:rPr>
        <w:t>III</w:t>
      </w:r>
      <w:r>
        <w:rPr>
          <w:sz w:val="28"/>
          <w:szCs w:val="28"/>
        </w:rPr>
        <w:t xml:space="preserve"> Международной  научно-практической конференции «Современные проблемы управления» (г. Киев, 2005г.), </w:t>
      </w:r>
      <w:r>
        <w:rPr>
          <w:sz w:val="28"/>
          <w:szCs w:val="28"/>
          <w:lang w:val="en-US"/>
        </w:rPr>
        <w:t>VIII</w:t>
      </w:r>
      <w:r>
        <w:rPr>
          <w:sz w:val="28"/>
          <w:szCs w:val="28"/>
        </w:rPr>
        <w:t xml:space="preserve"> Международной научно-практической конференции «Творчество и образование в измерениях  21 века» (г. Киев, 2005 г.), </w:t>
      </w:r>
      <w:r>
        <w:rPr>
          <w:sz w:val="28"/>
          <w:szCs w:val="28"/>
          <w:lang w:val="en-US"/>
        </w:rPr>
        <w:t>IV</w:t>
      </w:r>
      <w:r>
        <w:rPr>
          <w:sz w:val="28"/>
          <w:szCs w:val="28"/>
        </w:rPr>
        <w:t xml:space="preserve"> Международной научно-практической конференции «Социальная работа и современность: теория и практика» (г.Киев, 2006 г.).</w:t>
      </w:r>
    </w:p>
    <w:p w14:paraId="3DFAB898" w14:textId="77777777" w:rsidR="00B053EC" w:rsidRDefault="00B053EC" w:rsidP="00B053EC">
      <w:pPr>
        <w:tabs>
          <w:tab w:val="left" w:pos="720"/>
        </w:tabs>
        <w:spacing w:line="360" w:lineRule="auto"/>
        <w:ind w:firstLine="708"/>
        <w:jc w:val="both"/>
        <w:rPr>
          <w:sz w:val="28"/>
          <w:szCs w:val="28"/>
        </w:rPr>
      </w:pPr>
      <w:r>
        <w:rPr>
          <w:sz w:val="28"/>
          <w:szCs w:val="28"/>
        </w:rPr>
        <w:t xml:space="preserve"> </w:t>
      </w:r>
      <w:r>
        <w:rPr>
          <w:b/>
          <w:sz w:val="28"/>
          <w:szCs w:val="28"/>
        </w:rPr>
        <w:t xml:space="preserve">Публикации </w:t>
      </w:r>
      <w:r>
        <w:rPr>
          <w:sz w:val="28"/>
          <w:szCs w:val="28"/>
        </w:rPr>
        <w:t>по теме диссертации осуществлено</w:t>
      </w:r>
      <w:r>
        <w:rPr>
          <w:b/>
          <w:sz w:val="28"/>
          <w:szCs w:val="28"/>
        </w:rPr>
        <w:t xml:space="preserve"> </w:t>
      </w:r>
      <w:r>
        <w:rPr>
          <w:sz w:val="28"/>
          <w:szCs w:val="28"/>
        </w:rPr>
        <w:t>в профессиональных изданиях (3), а также в других изданиях.</w:t>
      </w:r>
    </w:p>
    <w:p w14:paraId="56886AAC" w14:textId="77777777" w:rsidR="00B053EC" w:rsidRDefault="00B053EC" w:rsidP="00B053EC">
      <w:pPr>
        <w:tabs>
          <w:tab w:val="left" w:pos="720"/>
        </w:tabs>
        <w:spacing w:line="360" w:lineRule="auto"/>
        <w:ind w:firstLine="708"/>
        <w:jc w:val="both"/>
        <w:rPr>
          <w:sz w:val="28"/>
          <w:szCs w:val="28"/>
        </w:rPr>
      </w:pPr>
      <w:r>
        <w:rPr>
          <w:b/>
          <w:sz w:val="28"/>
          <w:szCs w:val="28"/>
        </w:rPr>
        <w:t xml:space="preserve">Структура и объем диссертации: </w:t>
      </w:r>
      <w:r>
        <w:rPr>
          <w:sz w:val="28"/>
          <w:szCs w:val="28"/>
        </w:rPr>
        <w:t>структура диссертации соответствует цели исследования и отображает последовательное решение поставленных задач. Диссертация состоит из вступления, трех разделов и списка использованных источников (161 название на 13 страницах). Полный объем диссертации – 208 с.</w:t>
      </w:r>
    </w:p>
    <w:p w14:paraId="4A711EF4" w14:textId="77777777" w:rsidR="00B053EC" w:rsidRDefault="00B053EC" w:rsidP="00B053EC">
      <w:pPr>
        <w:spacing w:line="360" w:lineRule="auto"/>
        <w:ind w:firstLine="708"/>
        <w:jc w:val="both"/>
        <w:rPr>
          <w:sz w:val="28"/>
          <w:szCs w:val="28"/>
        </w:rPr>
      </w:pPr>
    </w:p>
    <w:p w14:paraId="118A5D5A" w14:textId="77777777" w:rsidR="00B053EC" w:rsidRDefault="00B053EC" w:rsidP="00B053EC">
      <w:pPr>
        <w:spacing w:line="360" w:lineRule="auto"/>
        <w:ind w:firstLine="709"/>
        <w:jc w:val="center"/>
        <w:rPr>
          <w:sz w:val="28"/>
          <w:szCs w:val="28"/>
        </w:rPr>
      </w:pPr>
      <w:r>
        <w:rPr>
          <w:sz w:val="28"/>
          <w:szCs w:val="28"/>
        </w:rPr>
        <w:t>ВЫВОДЫ</w:t>
      </w:r>
    </w:p>
    <w:p w14:paraId="042BF414" w14:textId="77777777" w:rsidR="00B053EC" w:rsidRDefault="00B053EC" w:rsidP="00B053EC">
      <w:pPr>
        <w:spacing w:line="360" w:lineRule="auto"/>
        <w:ind w:firstLine="709"/>
        <w:jc w:val="both"/>
        <w:rPr>
          <w:sz w:val="28"/>
          <w:szCs w:val="28"/>
        </w:rPr>
      </w:pPr>
      <w:r>
        <w:rPr>
          <w:sz w:val="28"/>
          <w:szCs w:val="28"/>
        </w:rPr>
        <w:t>Начальной задачей реализации цели исследования было выявление теоретических основ интерпретации понятия «социальная политика в отношении женщин Ирана». В результате рефлексии различных методологических подходов к содержанию этого понятия, а также с учетом специфики иранского общества автор предложил следующее определение: социальная политика в отношении женщин Ирана – это система мер государства и негосударственных организаций, направленных на формирование человеческого потенциала женщин, обеспечение им безопасности, благосостояния и демократических условий добровольного выбора трудовых и жизненных стратегий.</w:t>
      </w:r>
    </w:p>
    <w:p w14:paraId="253F6774" w14:textId="77777777" w:rsidR="00B053EC" w:rsidRDefault="00B053EC" w:rsidP="00B053EC">
      <w:pPr>
        <w:spacing w:line="360" w:lineRule="auto"/>
        <w:ind w:firstLine="709"/>
        <w:jc w:val="both"/>
        <w:rPr>
          <w:sz w:val="28"/>
          <w:szCs w:val="28"/>
        </w:rPr>
      </w:pPr>
      <w:r>
        <w:rPr>
          <w:sz w:val="28"/>
          <w:szCs w:val="28"/>
        </w:rPr>
        <w:t xml:space="preserve">В связи с недостаточным освещением основ социологического подхода к рассмотрению социальной политики в отношении женщин, обосновано необходимость такого подхода, который бы учитывал современное состояние статусно-ролевых позиций этой социальной группы и сфокусировал внимание на ее первоочередных функциональных аспектах, сориентированных на </w:t>
      </w:r>
      <w:r>
        <w:rPr>
          <w:sz w:val="28"/>
          <w:szCs w:val="28"/>
        </w:rPr>
        <w:lastRenderedPageBreak/>
        <w:t xml:space="preserve">раскрытие человеческого и личностного потенциала женщин. В исследовании использованы как устоявшиеся подходы к анализу социальной политики, так и новейшие, как украинских, так и зарубежных авторов, наработанные в экономической социологии, социологии политики, социальной философии. Благодаря использованию социологических и междисциплинарных подходов, доказано, что женщины в Иране как большая социальная общность дифференцирована, и группы, которые входят в её состав, в частности женщины города и села, обладают особенностями. Это дало возможность определить многоуровневость задач социальной политики в отношении женщин, и вычленить  первоочерёдность оказания социальной помощи, наиболее обездоленным категориям этой общности. </w:t>
      </w:r>
    </w:p>
    <w:p w14:paraId="0C708BDC" w14:textId="77777777" w:rsidR="00B053EC" w:rsidRDefault="00B053EC" w:rsidP="00B053EC">
      <w:pPr>
        <w:spacing w:line="360" w:lineRule="auto"/>
        <w:ind w:firstLine="709"/>
        <w:jc w:val="both"/>
        <w:rPr>
          <w:sz w:val="28"/>
          <w:szCs w:val="28"/>
        </w:rPr>
      </w:pPr>
      <w:r>
        <w:rPr>
          <w:sz w:val="28"/>
          <w:szCs w:val="28"/>
        </w:rPr>
        <w:t>Утверждается, что иранское общество – это общество переходного типа, наследующее все противоречия, характерные для таких обществ. Поэтому на социальной политике по отношению к женщинам Ирана отразились черты индустриального и постиндустриального, религиозного и светского обществ, а также международного и национального опыта. Специфика эволюции иранского общества в послереволюционный период, помимо прочего, состояла в том, что руководство страны, пытаясь придать ей регулируемый характер, принимало пятилетние программы развития, которые в качестве составляющей включали задачи социальной политики.</w:t>
      </w:r>
    </w:p>
    <w:p w14:paraId="54B22BAC" w14:textId="77777777" w:rsidR="00B053EC" w:rsidRDefault="00B053EC" w:rsidP="00B053EC">
      <w:pPr>
        <w:spacing w:line="360" w:lineRule="auto"/>
        <w:ind w:firstLine="709"/>
        <w:jc w:val="both"/>
        <w:rPr>
          <w:sz w:val="28"/>
          <w:szCs w:val="28"/>
        </w:rPr>
      </w:pPr>
      <w:r>
        <w:rPr>
          <w:sz w:val="28"/>
          <w:szCs w:val="28"/>
        </w:rPr>
        <w:t xml:space="preserve">В результате всестороннего изучения социальной политики в отношении женщин Ирана делается вывод, что реальным показателем ее развития могут быть  характеристики статуса женщин в иранском обществе, предопределяющего структурные диспозиции этой социальной группы и стратификационное неравенство полов. Эти показатели – уровень доходов, образование, профессиональная занятость, место в структуре власти – в динамике отражают наличие или отсутствие прогресса создания комфортных социальных условий жизнедеятельности женского населения, что входит в первоочередные задачи социальной политики. </w:t>
      </w:r>
    </w:p>
    <w:p w14:paraId="52423A87" w14:textId="77777777" w:rsidR="00B053EC" w:rsidRDefault="00B053EC" w:rsidP="00B053EC">
      <w:pPr>
        <w:spacing w:line="360" w:lineRule="auto"/>
        <w:ind w:firstLine="708"/>
        <w:jc w:val="both"/>
        <w:rPr>
          <w:sz w:val="28"/>
          <w:szCs w:val="28"/>
        </w:rPr>
      </w:pPr>
      <w:r>
        <w:rPr>
          <w:sz w:val="28"/>
          <w:szCs w:val="28"/>
        </w:rPr>
        <w:t xml:space="preserve">Констатируется, что за четверть столетия после революции в статусе женщин Ирана по основным социальным показателям существенных сдвигов не </w:t>
      </w:r>
      <w:r>
        <w:rPr>
          <w:sz w:val="28"/>
          <w:szCs w:val="28"/>
        </w:rPr>
        <w:lastRenderedPageBreak/>
        <w:t xml:space="preserve">произошло. На шкале каждого из измерений социального статуса женщины по-прежнему занимают более низкое, по сравнению с мужчинами, положение.  Иначе говоря, их статус особенно достигаемый, пока уступает статусу мужчин. </w:t>
      </w:r>
    </w:p>
    <w:p w14:paraId="51CC2D1A" w14:textId="77777777" w:rsidR="00B053EC" w:rsidRDefault="00B053EC" w:rsidP="00B053EC">
      <w:pPr>
        <w:spacing w:line="360" w:lineRule="auto"/>
        <w:ind w:firstLine="709"/>
        <w:jc w:val="both"/>
        <w:rPr>
          <w:sz w:val="28"/>
          <w:szCs w:val="28"/>
        </w:rPr>
      </w:pPr>
      <w:r>
        <w:rPr>
          <w:sz w:val="28"/>
          <w:szCs w:val="28"/>
        </w:rPr>
        <w:t xml:space="preserve">Выявлена неоднозначность динамики по основным измерениям  социального статуса женщин. Так, круг законодательно зафиксированных социально-экономических и политических прав, достаточно широк. Однако их реализация наталкивается на ограничения, заложенные в религиозных законах и традициях. </w:t>
      </w:r>
    </w:p>
    <w:p w14:paraId="20EB130B" w14:textId="77777777" w:rsidR="00B053EC" w:rsidRDefault="00B053EC" w:rsidP="00B053EC">
      <w:pPr>
        <w:spacing w:line="360" w:lineRule="auto"/>
        <w:ind w:firstLine="709"/>
        <w:jc w:val="both"/>
        <w:rPr>
          <w:sz w:val="28"/>
          <w:szCs w:val="28"/>
        </w:rPr>
      </w:pPr>
      <w:r>
        <w:rPr>
          <w:sz w:val="28"/>
          <w:szCs w:val="28"/>
        </w:rPr>
        <w:t>Среди основных измерений социального статуса женщин Ирана наиболее заметны позитивные изменения в уровне образования. Известно, что ч</w:t>
      </w:r>
      <w:r>
        <w:rPr>
          <w:rFonts w:ascii="TimesNewRoman" w:hAnsi="TimesNewRoman" w:cs="TimesNewRoman"/>
          <w:sz w:val="28"/>
          <w:szCs w:val="28"/>
        </w:rPr>
        <w:t xml:space="preserve">ерез институты образования как мощных формальных агентов социализации воспроизводятся гендерные стереотипы и поддерживается гендерная стратификация иранского общества – процесс, посредством которого гендер становится основой социальной дифференциации. За последние десятилетия показатели грамотности и количества обучающихся женщин Ирана увеличиваются.  Разрыв между положением мужчин и женщин в сфере высшего образования быстро сокращается, однако еще сохраняется. </w:t>
      </w:r>
      <w:r>
        <w:rPr>
          <w:sz w:val="28"/>
          <w:szCs w:val="28"/>
        </w:rPr>
        <w:t>Задача борьбы с высоким уровнем неграмотности среди женщин и девушек до сих пор не потеряла своей актуальности в Иране.</w:t>
      </w:r>
    </w:p>
    <w:p w14:paraId="7546433E" w14:textId="77777777" w:rsidR="00B053EC" w:rsidRDefault="00B053EC" w:rsidP="00B053EC">
      <w:pPr>
        <w:autoSpaceDE w:val="0"/>
        <w:autoSpaceDN w:val="0"/>
        <w:adjustRightInd w:val="0"/>
        <w:spacing w:line="360" w:lineRule="auto"/>
        <w:ind w:firstLine="708"/>
        <w:jc w:val="both"/>
        <w:rPr>
          <w:rFonts w:ascii="TimesNewRoman" w:hAnsi="TimesNewRoman" w:cs="TimesNewRoman"/>
          <w:sz w:val="28"/>
          <w:szCs w:val="28"/>
        </w:rPr>
      </w:pPr>
      <w:r>
        <w:rPr>
          <w:rFonts w:ascii="TimesNewRoman" w:hAnsi="TimesNewRoman" w:cs="TimesNewRoman"/>
          <w:sz w:val="28"/>
          <w:szCs w:val="28"/>
        </w:rPr>
        <w:t>Несмотря на то, что за последние десятилетия страна добилась определенного продвижения в интеллектуальном развитии женщин, они все еще не располагают такими же социальными возможностями, как и мужчины. Этот неравноправный статус ведет к сохранению существенных диспропорций между тем значительным вкладом, который вносят женщины в развитие человеческого потенциала Ирана, и тем, насколько мала их доля в предоставляемых этим процессом льготах.</w:t>
      </w:r>
    </w:p>
    <w:p w14:paraId="238E8ED9" w14:textId="77777777" w:rsidR="00B053EC" w:rsidRDefault="00B053EC" w:rsidP="00B053EC">
      <w:pPr>
        <w:spacing w:line="360" w:lineRule="auto"/>
        <w:ind w:firstLine="709"/>
        <w:jc w:val="both"/>
        <w:rPr>
          <w:sz w:val="28"/>
          <w:szCs w:val="28"/>
        </w:rPr>
      </w:pPr>
      <w:r>
        <w:rPr>
          <w:sz w:val="28"/>
          <w:szCs w:val="28"/>
        </w:rPr>
        <w:t xml:space="preserve">Зафиксировано, что по такому статусному признаку, как место в структуре власти изменения менее заметны, чем в сфере образования. Это обусловлено в первую очередь социо-политическими и культурными факторами, среди которых выделяется патриальхальный характер политической культуры, </w:t>
      </w:r>
      <w:r>
        <w:rPr>
          <w:sz w:val="28"/>
          <w:szCs w:val="28"/>
        </w:rPr>
        <w:lastRenderedPageBreak/>
        <w:t>преобладающий в иранском обществе. Так, в системе государственного управления на высших должностях управленческой иерархии, требующих участия в принятии политических и социально значимых решений, женщины практически отсутствуют. Их присутствие обнаруживается лишь на низшем уровне управления. Этот фактор существенно влияет на достаточно низкий Индекс институциональных основ демократии,  фиксирующий степень развитости условий для демократического вовлечение граждан в общественно-политические процессы, по которому Иран  среди 192 стран-членов ООН занимает 161 место, находясь в группе аутсайдеров.</w:t>
      </w:r>
    </w:p>
    <w:p w14:paraId="2F0ACEE9" w14:textId="77777777" w:rsidR="00B053EC" w:rsidRDefault="00B053EC" w:rsidP="00B053EC">
      <w:pPr>
        <w:spacing w:line="360" w:lineRule="auto"/>
        <w:ind w:firstLine="709"/>
        <w:jc w:val="both"/>
        <w:rPr>
          <w:sz w:val="28"/>
          <w:szCs w:val="28"/>
        </w:rPr>
      </w:pPr>
      <w:r>
        <w:rPr>
          <w:sz w:val="28"/>
          <w:szCs w:val="28"/>
        </w:rPr>
        <w:t xml:space="preserve">Изучение институционального компонента социальной политики в отношении женщин Ирана, показало отсутствие гендерной составляющей в стратегии развития существующей институциональной системы, а также недостаточность имеющихся институтов, что, безусловно, не содействует развитию и совершенствованию социальной политики в отношении женщин.  </w:t>
      </w:r>
    </w:p>
    <w:p w14:paraId="4CB07D56" w14:textId="77777777" w:rsidR="00B053EC" w:rsidRDefault="00B053EC" w:rsidP="00B053EC">
      <w:pPr>
        <w:spacing w:line="360" w:lineRule="auto"/>
        <w:ind w:firstLine="709"/>
        <w:jc w:val="both"/>
        <w:rPr>
          <w:sz w:val="28"/>
          <w:szCs w:val="28"/>
        </w:rPr>
      </w:pPr>
      <w:r>
        <w:rPr>
          <w:sz w:val="28"/>
          <w:szCs w:val="28"/>
        </w:rPr>
        <w:t>В институциональной составляющей социальной политики в отношении женщин Ирана выявлено наличие национальных механизмов -  комиссии по работе с женщинами, т.е. Иран не отстает от таких европейских стран как Бельгия, Франция, Португалия на высшем государственном уровне – президентском и парламентском, где созданы такие комиссии. Вместе с тем констатируется, что хотя в исполнительной власти Ирана – во всех министерствах также существуют структуры, ответственные за работу с женщинами, однако отсутствуют службы по вопросам равных возможностей полов, как это имеет место  в упомянутых европейских странах.</w:t>
      </w:r>
    </w:p>
    <w:p w14:paraId="29C52B07" w14:textId="77777777" w:rsidR="00B053EC" w:rsidRDefault="00B053EC" w:rsidP="00B053EC">
      <w:pPr>
        <w:spacing w:line="360" w:lineRule="auto"/>
        <w:ind w:firstLine="709"/>
        <w:jc w:val="both"/>
        <w:rPr>
          <w:sz w:val="28"/>
          <w:szCs w:val="28"/>
        </w:rPr>
      </w:pPr>
      <w:r>
        <w:rPr>
          <w:sz w:val="28"/>
          <w:szCs w:val="28"/>
        </w:rPr>
        <w:t>Что касается основных направлений социальной политики в отношении женщин Ирана, то автор считает, что наибольшее развитие можно зафиксировать в таком направлении, как образование.</w:t>
      </w:r>
    </w:p>
    <w:p w14:paraId="0C107CC5" w14:textId="77777777" w:rsidR="00B053EC" w:rsidRDefault="00B053EC" w:rsidP="00B053EC">
      <w:pPr>
        <w:spacing w:line="360" w:lineRule="auto"/>
        <w:ind w:firstLine="709"/>
        <w:jc w:val="both"/>
        <w:rPr>
          <w:sz w:val="28"/>
          <w:szCs w:val="28"/>
        </w:rPr>
      </w:pPr>
      <w:r>
        <w:rPr>
          <w:sz w:val="28"/>
          <w:szCs w:val="28"/>
        </w:rPr>
        <w:t xml:space="preserve">В сфере трудовой деятельности социальная политика государства не обеспечила конкурентоспособность женщин как субъектов такой деятельности, не способствовало вовлечению их в общественно-производительский труд, хотя известно, что профессиональная деятельность по собственному выбору – это основа гендерного равенства в обществе и семье. </w:t>
      </w:r>
    </w:p>
    <w:p w14:paraId="6F8F4125" w14:textId="77777777" w:rsidR="00B053EC" w:rsidRDefault="00B053EC" w:rsidP="00B053EC">
      <w:pPr>
        <w:spacing w:line="360" w:lineRule="auto"/>
        <w:ind w:firstLine="709"/>
        <w:jc w:val="both"/>
        <w:rPr>
          <w:sz w:val="28"/>
          <w:szCs w:val="28"/>
        </w:rPr>
      </w:pPr>
      <w:r>
        <w:rPr>
          <w:sz w:val="28"/>
          <w:szCs w:val="28"/>
        </w:rPr>
        <w:lastRenderedPageBreak/>
        <w:t>Предпринято уточнение направлений развития социальной политики в отношении женщин Ирана, к которым можно отнести расширение ее функций как способа демократизации, гуманизации общества, направленных на формирование толерантных, солидарных, партнерских отношений в нем двух социальных групп, что пока не стало предметом внимания властей.</w:t>
      </w:r>
    </w:p>
    <w:p w14:paraId="65C30F64" w14:textId="77777777" w:rsidR="00B053EC" w:rsidRDefault="00B053EC" w:rsidP="00B053EC">
      <w:pPr>
        <w:spacing w:line="360" w:lineRule="auto"/>
        <w:ind w:firstLine="709"/>
        <w:jc w:val="both"/>
        <w:rPr>
          <w:sz w:val="28"/>
          <w:szCs w:val="28"/>
        </w:rPr>
      </w:pPr>
      <w:r>
        <w:rPr>
          <w:sz w:val="28"/>
          <w:szCs w:val="28"/>
        </w:rPr>
        <w:t>Важным направлением развития социальной политики в отношении женщин предложено считать государственную семейную политику. Ее реальное состояние не дает оснований рассматривать семейную политику как антидискриминационную по отношению к женщинам как способствующую установлению баланса семейных и общественных интересов, как признающую обоих родителей одинаково ответственными за воспитание детей. Это означает, что законодательство о равных правах в этой сфере социальных отношений не действует. Зафиксированы основные тенденции развития семейной политики – совершенствование ее законодательной базы, усиление экономической поддержки семей, регулирование рождаемости – при ее значительном росте, или содействие при значительном падении темпов роста.</w:t>
      </w:r>
    </w:p>
    <w:p w14:paraId="07325F5A" w14:textId="77777777" w:rsidR="00B053EC" w:rsidRDefault="00B053EC" w:rsidP="00B053EC">
      <w:pPr>
        <w:spacing w:line="360" w:lineRule="auto"/>
        <w:ind w:firstLine="709"/>
        <w:jc w:val="both"/>
        <w:rPr>
          <w:sz w:val="28"/>
          <w:szCs w:val="28"/>
        </w:rPr>
      </w:pPr>
      <w:r>
        <w:rPr>
          <w:sz w:val="28"/>
          <w:szCs w:val="28"/>
        </w:rPr>
        <w:t xml:space="preserve">Выявлено, что имеющееся несовершенство социальной политики по отношению к женщинам в Иране объясняется разнородными факторами:   к основным из которых относятся сохраняющиеся гендерные стереотипы, низкая эффективность функционирования институтов, отвечающих за социальную политику, недостаточность статистических данных по гендерной проблематике и т.д.  Это актуализирует разработку методологии оценки  и идентификации социально-экономического статуса мужчин и женщин, их диспозиций и поля стратификационного неравенства между ними, а также проведение в рамках страны мониторинговых социологических исследований.  </w:t>
      </w:r>
    </w:p>
    <w:p w14:paraId="3280A203" w14:textId="77777777" w:rsidR="00B053EC" w:rsidRDefault="00B053EC" w:rsidP="00B053EC">
      <w:pPr>
        <w:spacing w:line="360" w:lineRule="auto"/>
        <w:ind w:firstLine="709"/>
        <w:jc w:val="both"/>
        <w:rPr>
          <w:sz w:val="28"/>
          <w:szCs w:val="28"/>
        </w:rPr>
      </w:pPr>
      <w:r>
        <w:rPr>
          <w:sz w:val="28"/>
          <w:szCs w:val="28"/>
        </w:rPr>
        <w:t xml:space="preserve">Доказано, что в Иране еще практически не созданы все необходимые условия для включения комплексного гендерного подхода в социополитический и административный процессы, отсутствует стратегия трансформации социальной политики на его основе. На начальном этапе находится формирование антидискриминационного в отношении женщин </w:t>
      </w:r>
      <w:r>
        <w:rPr>
          <w:sz w:val="28"/>
          <w:szCs w:val="28"/>
        </w:rPr>
        <w:lastRenderedPageBreak/>
        <w:t>законодательства. Отсутствуют документы правительства, разрешающие женщинам совмещать профессиональную деятельность с семейной жизнью.</w:t>
      </w:r>
    </w:p>
    <w:p w14:paraId="0BD42E46" w14:textId="77777777" w:rsidR="00B053EC" w:rsidRDefault="00B053EC" w:rsidP="00B053EC">
      <w:pPr>
        <w:pStyle w:val="24"/>
        <w:spacing w:line="360" w:lineRule="auto"/>
        <w:ind w:left="0" w:firstLine="720"/>
        <w:jc w:val="both"/>
        <w:rPr>
          <w:szCs w:val="28"/>
        </w:rPr>
      </w:pPr>
      <w:r>
        <w:rPr>
          <w:szCs w:val="28"/>
        </w:rPr>
        <w:t xml:space="preserve">Отмечено, что дальнейшее функционирование социальной политики на традиционных основах – мускулинных стереотипах как в обществе, так и в семье – поставлено под сомнение такими факторами: развитие иранского общества как составляющей глобального сообщества и необходимостью в связи с этим выполнять соответствующие обязательства по соблюдению прав женщин; повышение образовательного уровня женщин и постепенного их формирования как субъектов социокультурного процесса; информатизация иранского общества, развитие СМИ. </w:t>
      </w:r>
    </w:p>
    <w:p w14:paraId="65FFFD75" w14:textId="77777777" w:rsidR="00B053EC" w:rsidRDefault="00B053EC" w:rsidP="00B053EC">
      <w:pPr>
        <w:pStyle w:val="24"/>
        <w:spacing w:line="360" w:lineRule="auto"/>
        <w:ind w:left="0" w:firstLine="720"/>
        <w:jc w:val="both"/>
        <w:rPr>
          <w:szCs w:val="28"/>
        </w:rPr>
      </w:pPr>
      <w:r>
        <w:rPr>
          <w:szCs w:val="28"/>
        </w:rPr>
        <w:t>В целом, развитие социальной политики в отношении женщин Ирана отстает от объективных потребностей функционирования и эволюции  демократического, гуманистического общества, что не даёт оснований рассматривать её как социальную политику в сфере гендерного равенства.</w:t>
      </w:r>
    </w:p>
    <w:p w14:paraId="28AB5D07" w14:textId="77777777" w:rsidR="00B053EC" w:rsidRDefault="00B053EC" w:rsidP="00B053EC">
      <w:pPr>
        <w:pStyle w:val="24"/>
        <w:spacing w:line="360" w:lineRule="auto"/>
        <w:ind w:left="0" w:firstLine="720"/>
        <w:jc w:val="both"/>
        <w:rPr>
          <w:szCs w:val="28"/>
        </w:rPr>
      </w:pPr>
      <w:r>
        <w:rPr>
          <w:szCs w:val="28"/>
        </w:rPr>
        <w:t>Проведенное исследование социальной политики в отношении женщин Ирана способствовало авторскому определению концепции такой политики. Предложенная концепция формулировалась с учетом лучших образцов, типов и моделей социальной политики, имеющихся в мировой теории и практике, и адаптирована к современным реалиям иранского общества. В содержательном аспекте она носит системный, комплексный характер.</w:t>
      </w:r>
    </w:p>
    <w:p w14:paraId="511CA21E" w14:textId="77777777" w:rsidR="00B053EC" w:rsidRDefault="00B053EC" w:rsidP="00B053EC">
      <w:pPr>
        <w:pStyle w:val="24"/>
        <w:spacing w:line="360" w:lineRule="auto"/>
        <w:ind w:left="0" w:firstLine="720"/>
        <w:jc w:val="both"/>
        <w:rPr>
          <w:szCs w:val="28"/>
        </w:rPr>
      </w:pPr>
      <w:r>
        <w:rPr>
          <w:szCs w:val="28"/>
        </w:rPr>
        <w:t>Концепцию можно оценить, исходя из анализа ее содержательных элементов. Объектом социальной политики является женское население Ирана, требующее социальной защиты  и поддержки, особенно те категории, которые относятся к малообеспеченным и находятся в трудной жизненной ситуации.</w:t>
      </w:r>
    </w:p>
    <w:p w14:paraId="52844B2A" w14:textId="77777777" w:rsidR="00B053EC" w:rsidRDefault="00B053EC" w:rsidP="00B053EC">
      <w:pPr>
        <w:spacing w:line="360" w:lineRule="auto"/>
        <w:ind w:firstLine="709"/>
        <w:jc w:val="both"/>
        <w:rPr>
          <w:sz w:val="28"/>
          <w:szCs w:val="28"/>
        </w:rPr>
      </w:pPr>
      <w:r>
        <w:rPr>
          <w:sz w:val="28"/>
          <w:szCs w:val="28"/>
        </w:rPr>
        <w:t xml:space="preserve">В качестве главного субъекта социальной политики в отношении женщин Ирана, признается государство, поскольку, прежде всего его деятельность   способна нивелировать негативные моменты (обострение неравенства, дискриминацию) в условиях рыночной экономики и переходного состояния </w:t>
      </w:r>
      <w:r>
        <w:rPr>
          <w:sz w:val="28"/>
          <w:szCs w:val="28"/>
        </w:rPr>
        <w:lastRenderedPageBreak/>
        <w:t>иранского общества, содержащего элементы  доиндустриального, индустриального и постиндустриального общества. Помимо государства субъектами социальной политики являются общественные, религиозные, благотворительные и иные негосударственные объединения.</w:t>
      </w:r>
    </w:p>
    <w:p w14:paraId="3844642C" w14:textId="77777777" w:rsidR="00B053EC" w:rsidRDefault="00B053EC" w:rsidP="00B053EC">
      <w:pPr>
        <w:spacing w:line="360" w:lineRule="auto"/>
        <w:ind w:firstLine="709"/>
        <w:jc w:val="both"/>
        <w:rPr>
          <w:sz w:val="28"/>
          <w:szCs w:val="28"/>
        </w:rPr>
      </w:pPr>
      <w:r>
        <w:rPr>
          <w:sz w:val="28"/>
          <w:szCs w:val="28"/>
        </w:rPr>
        <w:t xml:space="preserve">Научная рефлексия проблем социальной политики должна быть подкреплена практическим обоснованием ее целей и задач. Цель – создание условий для формирования, развития и оптимального функционирования равноправных гендерных отношений, для всестороннего раскрытия и самореализации личностного потенциала женщин, для удовлетворения социально значимых для них потребностей и интересов, освоение социальных норм и ценностей, для формирования их социальной безопасности. Задачи – обеспечение согласованной деятельности всех субъектов социальной политики, применение разных форм, методов и способов социальной политики, направленных на формирование гендерно толерантных, солидарных цивилизованных отношений в стране; преодоление социокультурных факторов, тормозящих формирование социально ориентированной экономики и государственности в Иране; превращение гендерной стратегии в одну из доминант социоэкрномического и социокультурного развития страны; реформирование системы социальной защиты, социального страхования, пенсионного обеспечения, охраны здоровья и образования. </w:t>
      </w:r>
    </w:p>
    <w:p w14:paraId="32C3C4A0" w14:textId="77777777" w:rsidR="00B053EC" w:rsidRDefault="00B053EC" w:rsidP="00B053EC">
      <w:pPr>
        <w:spacing w:line="360" w:lineRule="auto"/>
        <w:ind w:firstLine="709"/>
        <w:jc w:val="both"/>
        <w:rPr>
          <w:sz w:val="28"/>
          <w:szCs w:val="28"/>
        </w:rPr>
      </w:pPr>
      <w:r>
        <w:rPr>
          <w:sz w:val="28"/>
          <w:szCs w:val="28"/>
        </w:rPr>
        <w:t xml:space="preserve">Нормативно-правовую базу социальной политики составляют Конституция и другие законы, гендерно чувствительные и соотнесенные с международными документами по правам человека. </w:t>
      </w:r>
    </w:p>
    <w:p w14:paraId="1B5B0365" w14:textId="77777777" w:rsidR="00B053EC" w:rsidRDefault="00B053EC" w:rsidP="00B053EC">
      <w:pPr>
        <w:spacing w:line="360" w:lineRule="auto"/>
        <w:ind w:firstLine="709"/>
        <w:jc w:val="both"/>
        <w:rPr>
          <w:sz w:val="28"/>
          <w:szCs w:val="28"/>
        </w:rPr>
      </w:pPr>
      <w:r>
        <w:rPr>
          <w:sz w:val="28"/>
          <w:szCs w:val="28"/>
        </w:rPr>
        <w:t>Институциональную базу социальной политики составляют государственные организации и учреждения – от центральных до местных, а также различных отраслей, ответственных за решение проблем и реализацию прав и  социальных потребностей женского населения.</w:t>
      </w:r>
    </w:p>
    <w:p w14:paraId="0D9E084B" w14:textId="77777777" w:rsidR="00B053EC" w:rsidRDefault="00B053EC" w:rsidP="00B053EC">
      <w:pPr>
        <w:spacing w:line="360" w:lineRule="auto"/>
        <w:ind w:firstLine="709"/>
        <w:jc w:val="both"/>
        <w:rPr>
          <w:sz w:val="28"/>
          <w:szCs w:val="28"/>
        </w:rPr>
      </w:pPr>
      <w:r>
        <w:rPr>
          <w:sz w:val="28"/>
          <w:szCs w:val="28"/>
        </w:rPr>
        <w:t xml:space="preserve">Принципы реализации социальной политики в отношении женщин Ирана - комплексность, активный характер, принцип социальной справедливости, гендерного равенства, солидарности,  партнерства,  социальных гарантий, а также  базисные принципы принятой мировым сообществом </w:t>
      </w:r>
      <w:r>
        <w:rPr>
          <w:sz w:val="28"/>
          <w:szCs w:val="28"/>
        </w:rPr>
        <w:lastRenderedPageBreak/>
        <w:t>концепции человеческого развития. Поэтому социальная политика должна быть нацелена не только на предоставление помощи женщинам, но и на стимулирование их развития, повышение их роли в общественной жизни.</w:t>
      </w:r>
    </w:p>
    <w:p w14:paraId="02B0ED7B" w14:textId="77777777" w:rsidR="00B053EC" w:rsidRDefault="00B053EC" w:rsidP="00B053EC">
      <w:pPr>
        <w:pStyle w:val="24"/>
        <w:spacing w:line="360" w:lineRule="auto"/>
        <w:ind w:left="0" w:firstLine="720"/>
        <w:jc w:val="both"/>
        <w:rPr>
          <w:szCs w:val="28"/>
        </w:rPr>
      </w:pPr>
      <w:r>
        <w:rPr>
          <w:szCs w:val="28"/>
        </w:rPr>
        <w:t>В качестве критериев эффективности социальной политики могут быть признаны отказ от стереотипов, тормозящих реализацию прав женщин как граждан своей страны, создание для них условий  социальной безопасности и самостоятельного выбора образа жизни.</w:t>
      </w:r>
    </w:p>
    <w:p w14:paraId="58933F0E" w14:textId="77777777" w:rsidR="00B053EC" w:rsidRDefault="00B053EC" w:rsidP="00B053EC">
      <w:pPr>
        <w:spacing w:line="360" w:lineRule="auto"/>
        <w:ind w:firstLine="709"/>
        <w:jc w:val="both"/>
        <w:rPr>
          <w:sz w:val="28"/>
          <w:szCs w:val="28"/>
        </w:rPr>
      </w:pPr>
      <w:r>
        <w:rPr>
          <w:sz w:val="28"/>
          <w:szCs w:val="28"/>
        </w:rPr>
        <w:t>Креативный  потенциал  данной проблематики может реализоваться в  дальнейших исследованиях социальной политики по отношению к женщинам, эффективность которой определяется динамикой изменений статусных позиций  и роли женщин в совершенствовании социальных отношений. Сохраняет  актуальность исследование данной проблематики в  сравнительном транскультурном аспекте.</w:t>
      </w:r>
    </w:p>
    <w:p w14:paraId="23E6DED9" w14:textId="77777777" w:rsidR="00B053EC" w:rsidRDefault="00B053EC" w:rsidP="00B053EC">
      <w:pPr>
        <w:spacing w:line="360" w:lineRule="auto"/>
        <w:ind w:firstLine="709"/>
        <w:jc w:val="center"/>
        <w:rPr>
          <w:sz w:val="28"/>
          <w:szCs w:val="28"/>
        </w:rPr>
      </w:pPr>
      <w:r>
        <w:rPr>
          <w:sz w:val="28"/>
          <w:szCs w:val="28"/>
        </w:rPr>
        <w:br w:type="page"/>
      </w:r>
      <w:r>
        <w:rPr>
          <w:sz w:val="28"/>
          <w:szCs w:val="28"/>
        </w:rPr>
        <w:lastRenderedPageBreak/>
        <w:t>СПИСОК ИСПОЛЬЗОВАННЫХ ИСТОЧНИКОВ</w:t>
      </w:r>
    </w:p>
    <w:p w14:paraId="6AFFDE61" w14:textId="77777777" w:rsidR="00B053EC" w:rsidRDefault="00B053EC" w:rsidP="00B053EC">
      <w:pPr>
        <w:tabs>
          <w:tab w:val="left" w:pos="1080"/>
        </w:tabs>
        <w:spacing w:line="360" w:lineRule="auto"/>
        <w:ind w:left="720" w:right="20"/>
        <w:jc w:val="both"/>
      </w:pPr>
    </w:p>
    <w:p w14:paraId="75032E3D"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Аваз заде Камбіз .</w:t>
      </w:r>
      <w:r>
        <w:rPr>
          <w:sz w:val="28"/>
          <w:szCs w:val="28"/>
          <w:lang w:val="uk-UA"/>
        </w:rPr>
        <w:t xml:space="preserve"> </w:t>
      </w:r>
      <w:r>
        <w:rPr>
          <w:sz w:val="28"/>
          <w:szCs w:val="28"/>
        </w:rPr>
        <w:t xml:space="preserve">Проблеми і перспективи </w:t>
      </w:r>
      <w:r>
        <w:rPr>
          <w:sz w:val="28"/>
          <w:szCs w:val="28"/>
          <w:lang w:val="uk-UA"/>
        </w:rPr>
        <w:t>со</w:t>
      </w:r>
      <w:r>
        <w:rPr>
          <w:sz w:val="28"/>
          <w:szCs w:val="28"/>
        </w:rPr>
        <w:t xml:space="preserve">ціальної політики і соціального забезпечення жінок в Ірані.– </w:t>
      </w:r>
      <w:r>
        <w:rPr>
          <w:sz w:val="28"/>
          <w:szCs w:val="28"/>
          <w:lang w:val="uk-UA"/>
        </w:rPr>
        <w:t xml:space="preserve">Мультиверсум. Філософський альманах: Зб. наук. праць / Гол. ред. В. В. Лях. – Вип. 51. – К.: Український </w:t>
      </w:r>
      <w:r>
        <w:rPr>
          <w:sz w:val="28"/>
          <w:szCs w:val="28"/>
        </w:rPr>
        <w:t>с о</w:t>
      </w:r>
      <w:r>
        <w:rPr>
          <w:sz w:val="28"/>
          <w:szCs w:val="28"/>
          <w:lang w:val="uk-UA"/>
        </w:rPr>
        <w:t xml:space="preserve"> центр духовної культу</w:t>
      </w:r>
      <w:r>
        <w:rPr>
          <w:sz w:val="28"/>
          <w:szCs w:val="28"/>
        </w:rPr>
        <w:t>ри, 2005. –   с. 226–236.</w:t>
      </w:r>
    </w:p>
    <w:p w14:paraId="1611D5DF"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Аваз заде Камбіз. Проблемы защиты прав человека и здравоохранения женщин в Иране. –  Нова парадигма: Журнал наукових праць / Гол. ред. В. П. Бех. – Вип. 51. – К.: Вид-во НПУ імені М. П. Драгоманова, 2005. –   с. 207–215.</w:t>
      </w:r>
    </w:p>
    <w:p w14:paraId="45467B4B"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Аваз заде Камбіз. Гендерні аспекти трудової діяльності в сучасному Ірані. –</w:t>
      </w:r>
      <w:r>
        <w:rPr>
          <w:sz w:val="28"/>
          <w:szCs w:val="28"/>
          <w:lang w:val="uk-UA"/>
        </w:rPr>
        <w:t xml:space="preserve"> </w:t>
      </w:r>
      <w:r>
        <w:rPr>
          <w:sz w:val="28"/>
          <w:szCs w:val="28"/>
        </w:rPr>
        <w:t>Мультиверсум. Філософський альманах: Зб. наук. праць / Гол. ред. В. В. Лях. – Вип. 50.– К.: Український центрдуховноїкультури,2005.─</w:t>
      </w:r>
      <w:r>
        <w:rPr>
          <w:sz w:val="28"/>
          <w:szCs w:val="28"/>
          <w:lang w:val="en-US"/>
        </w:rPr>
        <w:t xml:space="preserve"> </w:t>
      </w:r>
      <w:r>
        <w:rPr>
          <w:sz w:val="28"/>
          <w:szCs w:val="28"/>
        </w:rPr>
        <w:t>c.222─230.</w:t>
      </w:r>
    </w:p>
    <w:p w14:paraId="3BF4B753"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Б</w:t>
      </w:r>
      <w:r>
        <w:rPr>
          <w:sz w:val="28"/>
          <w:lang w:val="uk-UA"/>
        </w:rPr>
        <w:t>алабанова</w:t>
      </w:r>
      <w:r>
        <w:rPr>
          <w:sz w:val="28"/>
        </w:rPr>
        <w:t xml:space="preserve"> И.В., Жуков В.И., Пилипенко В.Е. Социальный диалог. Социальное партнерство. Социальное государство./ Академия труда и социальных отношений Федерации профсоюзов Украины ; отв. Ред. В.Е.Пилипенко .</w:t>
      </w:r>
      <w:r>
        <w:rPr>
          <w:sz w:val="28"/>
          <w:szCs w:val="28"/>
        </w:rPr>
        <w:t xml:space="preserve"> –</w:t>
      </w:r>
      <w:r>
        <w:rPr>
          <w:sz w:val="28"/>
        </w:rPr>
        <w:t>К.,2002 – 189с.</w:t>
      </w:r>
    </w:p>
    <w:p w14:paraId="3629C524"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Белоус О.Г., Лукьяненко Д.Г., и др. Глобальные трансформации и стратегии развития .</w:t>
      </w:r>
      <w:r>
        <w:rPr>
          <w:sz w:val="28"/>
          <w:szCs w:val="28"/>
        </w:rPr>
        <w:t xml:space="preserve"> –</w:t>
      </w:r>
      <w:r>
        <w:rPr>
          <w:sz w:val="28"/>
        </w:rPr>
        <w:t xml:space="preserve"> К.: Орияне, 2000.</w:t>
      </w:r>
      <w:r>
        <w:rPr>
          <w:sz w:val="28"/>
          <w:szCs w:val="28"/>
        </w:rPr>
        <w:t>–</w:t>
      </w:r>
      <w:r>
        <w:rPr>
          <w:sz w:val="28"/>
        </w:rPr>
        <w:t>424с.</w:t>
      </w:r>
    </w:p>
    <w:p w14:paraId="7B7CD5AF"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lang w:val="uk-UA"/>
        </w:rPr>
        <w:t xml:space="preserve">Бертольд В.В. </w:t>
      </w:r>
      <w:r>
        <w:rPr>
          <w:sz w:val="28"/>
        </w:rPr>
        <w:t>Ислам и культура мусульманства. – М.: Изд</w:t>
      </w:r>
      <w:r>
        <w:rPr>
          <w:sz w:val="28"/>
          <w:szCs w:val="28"/>
        </w:rPr>
        <w:t>–</w:t>
      </w:r>
      <w:r>
        <w:rPr>
          <w:sz w:val="28"/>
        </w:rPr>
        <w:t>во МГТУ, 1992. – 144 с.</w:t>
      </w:r>
    </w:p>
    <w:p w14:paraId="7F1E9215"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Валеева Р.А. Гуманистическое воспитание: опыт реформаторских школ Европы первой половины ХХ века. – Казань: КГПУ, 1996. – 172</w:t>
      </w:r>
      <w:r>
        <w:rPr>
          <w:sz w:val="28"/>
          <w:lang w:val="en-US"/>
        </w:rPr>
        <w:t>c</w:t>
      </w:r>
      <w:r>
        <w:rPr>
          <w:sz w:val="28"/>
        </w:rPr>
        <w:t>.</w:t>
      </w:r>
    </w:p>
    <w:p w14:paraId="52D7250A"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Від соціального забезпечення до соціальної політики: Зб. Наук. Ст. / Під ред.. Я.А.Жаліла. – К.: Сатсанга, 2001. – 124 с.</w:t>
      </w:r>
    </w:p>
    <w:p w14:paraId="22B4E2C0"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Газмаш О.С., Костенчук И.А. Гуманизация воспитания в современных условиях. – М.: Иноватор, 1995. – 115 с.</w:t>
      </w:r>
    </w:p>
    <w:p w14:paraId="106BABBB"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lastRenderedPageBreak/>
        <w:t>Ганслі Теренс</w:t>
      </w:r>
      <w:r>
        <w:rPr>
          <w:sz w:val="28"/>
        </w:rPr>
        <w:t xml:space="preserve">  </w:t>
      </w:r>
      <w:r>
        <w:rPr>
          <w:sz w:val="28"/>
          <w:lang w:val="uk-UA"/>
        </w:rPr>
        <w:t>М.</w:t>
      </w:r>
      <w:r>
        <w:rPr>
          <w:sz w:val="28"/>
        </w:rPr>
        <w:t xml:space="preserve"> ─ </w:t>
      </w:r>
      <w:r>
        <w:rPr>
          <w:sz w:val="28"/>
          <w:lang w:val="uk-UA"/>
        </w:rPr>
        <w:t xml:space="preserve">Соціальна політика </w:t>
      </w:r>
      <w:r>
        <w:rPr>
          <w:sz w:val="28"/>
        </w:rPr>
        <w:t xml:space="preserve">    </w:t>
      </w:r>
      <w:r>
        <w:rPr>
          <w:sz w:val="28"/>
          <w:lang w:val="uk-UA"/>
        </w:rPr>
        <w:t xml:space="preserve">та </w:t>
      </w:r>
      <w:r>
        <w:rPr>
          <w:sz w:val="28"/>
        </w:rPr>
        <w:t xml:space="preserve">  </w:t>
      </w:r>
      <w:r>
        <w:rPr>
          <w:sz w:val="28"/>
          <w:lang w:val="uk-UA"/>
        </w:rPr>
        <w:t>соціальне забезпечення за ринкової економіки / Пер. З англ.. О.Перепадя. – К.: Основи, 1995. – 237 с.</w:t>
      </w:r>
    </w:p>
    <w:p w14:paraId="0DA7DF75"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Гіденс.</w:t>
      </w:r>
      <w:r>
        <w:rPr>
          <w:sz w:val="28"/>
        </w:rPr>
        <w:t xml:space="preserve"> </w:t>
      </w:r>
      <w:r>
        <w:rPr>
          <w:sz w:val="28"/>
          <w:lang w:val="uk-UA"/>
        </w:rPr>
        <w:t xml:space="preserve"> Е. Соціологія. Пер. з англ. В.Шовкун, А.Олійник. – К.: Основи, 1999. – 726 с.</w:t>
      </w:r>
    </w:p>
    <w:p w14:paraId="7C3439A8"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Головатий   М..Ф.  Трансформація нової соціальної політики в сучасній Україні: концептуальні засади «Соціальна робота в Україні», 2002, №1,  20</w:t>
      </w:r>
      <w:r>
        <w:rPr>
          <w:sz w:val="28"/>
          <w:szCs w:val="28"/>
          <w:lang w:val="uk-UA"/>
        </w:rPr>
        <w:t>–</w:t>
      </w:r>
      <w:r>
        <w:rPr>
          <w:sz w:val="28"/>
          <w:lang w:val="uk-UA"/>
        </w:rPr>
        <w:t xml:space="preserve">21 </w:t>
      </w:r>
      <w:r>
        <w:rPr>
          <w:sz w:val="28"/>
        </w:rPr>
        <w:t>c</w:t>
      </w:r>
      <w:r>
        <w:rPr>
          <w:sz w:val="28"/>
          <w:lang w:val="uk-UA"/>
        </w:rPr>
        <w:t>.</w:t>
      </w:r>
    </w:p>
    <w:p w14:paraId="7A94DE09"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Головатий М.Ф. Проблеми перебудови соціальної політики в сучасній Україні в контексті світового досвіду // Особливості соціальної молодіжної політики в Україні та ФРН на сучасному етапі: Зб. наук. пр. – К.: МАУП, 2004. – С.14–21.</w:t>
      </w:r>
    </w:p>
    <w:p w14:paraId="3C16F0C9"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Григорьева И.А. Социальная политика и социальное реформирование в России в 90-х годах. – СПб., 1998. – 20 с.</w:t>
      </w:r>
    </w:p>
    <w:p w14:paraId="5720300D"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Гуламхусейнзаде Г. Ирановедение. Пер. с перс. – Ашгабат.: Культурный центр посольства ИРИ, 2003. – 288 с.</w:t>
      </w:r>
    </w:p>
    <w:p w14:paraId="08E0452F"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Дікон Боб та інші Глобальна соціальна політика / Міжнар. орг. й майбутнє соц. Добробуту / Б.Дікон, М.Халс, П.Стабс; Пер. з англ. А.Олійник та інші. – К.: Основи, 1999. – 346 с.</w:t>
      </w:r>
    </w:p>
    <w:p w14:paraId="1ECAC31D"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Дюркгейм   Э. О разделении общественного труда / Пер. с фр. Гофмана А.Б., примечание Сапова В.В. – М.: КАНОН, 1996. – 432 с.</w:t>
      </w:r>
    </w:p>
    <w:p w14:paraId="63ABFB5C"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 xml:space="preserve">Жеребкіна </w:t>
      </w:r>
      <w:r>
        <w:rPr>
          <w:sz w:val="28"/>
        </w:rPr>
        <w:t xml:space="preserve">    </w:t>
      </w:r>
      <w:r>
        <w:rPr>
          <w:sz w:val="28"/>
          <w:lang w:val="uk-UA"/>
        </w:rPr>
        <w:t>І.А.</w:t>
      </w:r>
      <w:r>
        <w:rPr>
          <w:sz w:val="28"/>
        </w:rPr>
        <w:t xml:space="preserve"> </w:t>
      </w:r>
      <w:r>
        <w:rPr>
          <w:sz w:val="28"/>
          <w:lang w:val="uk-UA"/>
        </w:rPr>
        <w:t xml:space="preserve">Введення </w:t>
      </w:r>
      <w:r>
        <w:rPr>
          <w:sz w:val="28"/>
        </w:rPr>
        <w:t xml:space="preserve"> </w:t>
      </w:r>
      <w:r>
        <w:rPr>
          <w:sz w:val="28"/>
          <w:lang w:val="uk-UA"/>
        </w:rPr>
        <w:t>в гендерні дослідження. 4.1: Навчальний посібник. – Харків: ХЦГИ; СПб.: Алетея, 2001. – 708 с.</w:t>
      </w:r>
    </w:p>
    <w:p w14:paraId="57D6F1BB"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Жмир В. Лобі для України // Соціальна політика і соціальна робота. – 1999. – №2. – С.3–11.</w:t>
      </w:r>
    </w:p>
    <w:p w14:paraId="6C046FB1"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Жмир В. Соціальна держава, соціальна політика, соціальна робота // Соціальна політика і соціальна робота. – 1997. – №1 – С. 7–11.</w:t>
      </w:r>
    </w:p>
    <w:p w14:paraId="013DD490"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Зайнышев И.Г. Взаимосвязь социальной политики и социальной работы. – М.: 1994. – 6 с.</w:t>
      </w:r>
    </w:p>
    <w:p w14:paraId="3C104425"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lastRenderedPageBreak/>
        <w:t>Иванова        О . Соціальна політика: теоретичні аспекти: Курс лекцій. – К.: Вид. дім «КМ Академія», 2003. – 107 с.</w:t>
      </w:r>
    </w:p>
    <w:p w14:paraId="5713233F"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Капицын В.М. Социальная политика и право: сущность и взаимозависимости // Российский журнал социальной работы. 1998. №8.</w:t>
      </w:r>
    </w:p>
    <w:p w14:paraId="143C0B18"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Конституц</w:t>
      </w:r>
      <w:r>
        <w:rPr>
          <w:sz w:val="28"/>
          <w:lang w:val="uk-UA"/>
        </w:rPr>
        <w:t>і</w:t>
      </w:r>
      <w:r>
        <w:rPr>
          <w:sz w:val="28"/>
        </w:rPr>
        <w:t>я України: При</w:t>
      </w:r>
      <w:r>
        <w:rPr>
          <w:sz w:val="28"/>
          <w:lang w:val="uk-UA"/>
        </w:rPr>
        <w:t>й</w:t>
      </w:r>
      <w:r>
        <w:rPr>
          <w:sz w:val="28"/>
        </w:rPr>
        <w:t>нята на п’ят</w:t>
      </w:r>
      <w:r>
        <w:rPr>
          <w:sz w:val="28"/>
          <w:lang w:val="uk-UA"/>
        </w:rPr>
        <w:t>і</w:t>
      </w:r>
      <w:r>
        <w:rPr>
          <w:sz w:val="28"/>
        </w:rPr>
        <w:t xml:space="preserve">й сесії Верховної Ради </w:t>
      </w:r>
      <w:r>
        <w:rPr>
          <w:sz w:val="28"/>
          <w:lang w:val="uk-UA"/>
        </w:rPr>
        <w:t xml:space="preserve">України </w:t>
      </w:r>
      <w:r>
        <w:rPr>
          <w:sz w:val="28"/>
        </w:rPr>
        <w:t xml:space="preserve">     28 червня 1996 р. – К.: 1997 . – 80 с.</w:t>
      </w:r>
    </w:p>
    <w:p w14:paraId="5E825E13"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Космарская Т. Социальная политика. – К.: 1998г., №7, 89c.</w:t>
      </w:r>
    </w:p>
    <w:p w14:paraId="4A5FEE3F"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Кредисов  А., Будров В., Леоненко П. «Сущность, структура и принципы организации социального рыночного хозяйства» «Экономика Украины»,№4, 1993г.</w:t>
      </w:r>
      <w:r>
        <w:rPr>
          <w:sz w:val="28"/>
          <w:szCs w:val="28"/>
        </w:rPr>
        <w:t xml:space="preserve"> –</w:t>
      </w:r>
      <w:r>
        <w:rPr>
          <w:sz w:val="28"/>
        </w:rPr>
        <w:t xml:space="preserve"> 38</w:t>
      </w:r>
      <w:r>
        <w:rPr>
          <w:sz w:val="28"/>
          <w:szCs w:val="28"/>
        </w:rPr>
        <w:t>–</w:t>
      </w:r>
      <w:r>
        <w:rPr>
          <w:sz w:val="28"/>
        </w:rPr>
        <w:t>47c.</w:t>
      </w:r>
    </w:p>
    <w:p w14:paraId="5D43BD94"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Лавр</w:t>
      </w:r>
      <w:r>
        <w:rPr>
          <w:sz w:val="28"/>
          <w:lang w:val="uk-UA"/>
        </w:rPr>
        <w:t>е</w:t>
      </w:r>
      <w:r>
        <w:rPr>
          <w:sz w:val="28"/>
        </w:rPr>
        <w:t>ненко   И.М . Государственная социальная политика Российской Федерадии: опыт и проблемы трансформации (80-е – первая половина 90-хгодов ХХ столетия)</w:t>
      </w:r>
      <w:r>
        <w:rPr>
          <w:sz w:val="28"/>
          <w:lang w:val="uk-UA"/>
        </w:rPr>
        <w:t xml:space="preserve">. – </w:t>
      </w:r>
      <w:r>
        <w:rPr>
          <w:sz w:val="28"/>
        </w:rPr>
        <w:t>М., 2000.</w:t>
      </w:r>
    </w:p>
    <w:p w14:paraId="0ACCB6AD"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Лавр</w:t>
      </w:r>
      <w:r>
        <w:rPr>
          <w:sz w:val="28"/>
          <w:lang w:val="uk-UA"/>
        </w:rPr>
        <w:t>е</w:t>
      </w:r>
      <w:r>
        <w:rPr>
          <w:sz w:val="28"/>
        </w:rPr>
        <w:t>ненко Н.В. Женщина: самореализация в семье и обществе (Гендерный аспект). – К.: ВИПОЛ, 1999. – 172c.</w:t>
      </w:r>
    </w:p>
    <w:p w14:paraId="6A88D181"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Лібанова Е. Ринок праці та соціальний захист: Навч. посіб. / Е. Лібанова, О.Палій. – К.: Основи, 2004. – 491 с.</w:t>
      </w:r>
    </w:p>
    <w:p w14:paraId="1DDA26B8"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Лобанов А.А. Педагогика общения. – Владимир: ВГПУ, 1995. – 143 с.</w:t>
      </w:r>
    </w:p>
    <w:p w14:paraId="550C270D"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Мельвиль     А. Мировые рейтинги: перезагрузка. // Эксперт. – 2006. – №46. – С. 58–75.</w:t>
      </w:r>
    </w:p>
    <w:p w14:paraId="4E42FF21"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Мілет К.Сексуальна політика / Пер. з англ. – К.: Основи, 1998.– 619 с.</w:t>
      </w:r>
    </w:p>
    <w:p w14:paraId="7B4273EB"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Новикова В.  Ислам. Пер. с англ. – М.: РАИР-Пресс, 2000. – 304 с.</w:t>
      </w:r>
    </w:p>
    <w:p w14:paraId="3F6603E5"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Новикова Л.И. Воспитательная сила массовой школы: проблемы гуманизации. – М.: 1992. – 134 с.</w:t>
      </w:r>
    </w:p>
    <w:p w14:paraId="47B0360B"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Новікова</w:t>
      </w:r>
      <w:r>
        <w:rPr>
          <w:sz w:val="28"/>
        </w:rPr>
        <w:t xml:space="preserve">  </w:t>
      </w:r>
      <w:r>
        <w:rPr>
          <w:sz w:val="28"/>
          <w:lang w:val="uk-UA"/>
        </w:rPr>
        <w:t xml:space="preserve"> О. Концепція соціальної політики України: проблеми і шляхи розв</w:t>
      </w:r>
      <w:r>
        <w:rPr>
          <w:sz w:val="28"/>
        </w:rPr>
        <w:t>’</w:t>
      </w:r>
      <w:r>
        <w:rPr>
          <w:sz w:val="28"/>
          <w:lang w:val="uk-UA"/>
        </w:rPr>
        <w:t>язання // Соціальна політика і соціальна робота. – 1998, № 1</w:t>
      </w:r>
      <w:r>
        <w:rPr>
          <w:sz w:val="28"/>
          <w:szCs w:val="28"/>
        </w:rPr>
        <w:t>–</w:t>
      </w:r>
      <w:r>
        <w:rPr>
          <w:sz w:val="28"/>
          <w:lang w:val="uk-UA"/>
        </w:rPr>
        <w:t>2</w:t>
      </w:r>
      <w:r>
        <w:rPr>
          <w:sz w:val="28"/>
        </w:rPr>
        <w:t>.</w:t>
      </w:r>
      <w:r>
        <w:rPr>
          <w:sz w:val="28"/>
          <w:szCs w:val="28"/>
        </w:rPr>
        <w:t xml:space="preserve"> –</w:t>
      </w:r>
      <w:r>
        <w:rPr>
          <w:sz w:val="28"/>
        </w:rPr>
        <w:t>С</w:t>
      </w:r>
      <w:r>
        <w:rPr>
          <w:sz w:val="28"/>
          <w:lang w:val="uk-UA"/>
        </w:rPr>
        <w:t>.</w:t>
      </w:r>
      <w:r>
        <w:rPr>
          <w:sz w:val="28"/>
        </w:rPr>
        <w:t>5</w:t>
      </w:r>
      <w:r>
        <w:rPr>
          <w:sz w:val="28"/>
          <w:szCs w:val="28"/>
        </w:rPr>
        <w:t>–</w:t>
      </w:r>
      <w:r>
        <w:rPr>
          <w:sz w:val="28"/>
          <w:lang w:val="uk-UA"/>
        </w:rPr>
        <w:t>14.</w:t>
      </w:r>
    </w:p>
    <w:p w14:paraId="4E161345"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lastRenderedPageBreak/>
        <w:t>Павленюк П.Д. Основы социальной работы. – М.: 1997. – 369 c.</w:t>
      </w:r>
    </w:p>
    <w:p w14:paraId="3FEE1EA6"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Пилипенко В.Е. и др. Экономическая социология: Уч. пособие В.Е.Пилипенко, Э.А.Гансова, В.С.Казаков и др.; Под ред В.Е.Пилипенко. – К.: МАУП, 2002. – 296 с.</w:t>
      </w:r>
    </w:p>
    <w:p w14:paraId="2D1AA551"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lang w:val="uk-UA"/>
        </w:rPr>
        <w:t>Пол</w:t>
      </w:r>
      <w:r>
        <w:rPr>
          <w:sz w:val="28"/>
        </w:rPr>
        <w:t>итология: Энциклопедический словарь // Общ. ред. и сост.: Ю.И. Аверьянов. – М.: 1993. – 431 с.</w:t>
      </w:r>
    </w:p>
    <w:p w14:paraId="7244D430"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 xml:space="preserve">Семигіна Т. В. Соціальна політика  у глобальному вимірі. – К.: </w:t>
      </w:r>
      <w:r>
        <w:rPr>
          <w:sz w:val="28"/>
        </w:rPr>
        <w:t xml:space="preserve">  </w:t>
      </w:r>
      <w:r>
        <w:rPr>
          <w:sz w:val="28"/>
          <w:lang w:val="uk-UA"/>
        </w:rPr>
        <w:t>Вид-во</w:t>
      </w:r>
      <w:r>
        <w:rPr>
          <w:sz w:val="28"/>
        </w:rPr>
        <w:t xml:space="preserve"> «</w:t>
      </w:r>
      <w:r>
        <w:rPr>
          <w:sz w:val="28"/>
          <w:lang w:val="uk-UA"/>
        </w:rPr>
        <w:t>Пульсари</w:t>
      </w:r>
      <w:r>
        <w:rPr>
          <w:sz w:val="28"/>
        </w:rPr>
        <w:t>»</w:t>
      </w:r>
      <w:r>
        <w:rPr>
          <w:sz w:val="28"/>
          <w:lang w:val="uk-UA"/>
        </w:rPr>
        <w:t>, 2003. – 252 с.</w:t>
      </w:r>
    </w:p>
    <w:p w14:paraId="558D2561"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Семигіна Т. В. Словник із соціальної політики. – К.: Вид. дім «Києво-Могилянська академія», 2005. – 253 с.</w:t>
      </w:r>
    </w:p>
    <w:p w14:paraId="22DFE277"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Семигіна Т. В. Порівняльна соціальна політика: Навч. Посіб. – К.: МАУП, 2005. – 276 с.</w:t>
      </w:r>
    </w:p>
    <w:p w14:paraId="01FFBC1C"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 xml:space="preserve">Скуратівський В. Соціальний розвиток і соціальна політика: сучасні реалії. Суперечності тенденції розвитку. // Вісник Української Академії державного управління при Президенті України. 1996. №1, 146 </w:t>
      </w:r>
      <w:r>
        <w:rPr>
          <w:sz w:val="28"/>
        </w:rPr>
        <w:t>c</w:t>
      </w:r>
      <w:r>
        <w:rPr>
          <w:sz w:val="28"/>
          <w:lang w:val="uk-UA"/>
        </w:rPr>
        <w:t>.</w:t>
      </w:r>
    </w:p>
    <w:p w14:paraId="4AE03F95"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Смелзер Н. Социология: пер. с англ. – М.: Феникс, 1994. –  685c.</w:t>
      </w:r>
    </w:p>
    <w:p w14:paraId="17F426ED"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Сорокин</w:t>
      </w:r>
      <w:r>
        <w:rPr>
          <w:sz w:val="28"/>
          <w:lang w:val="uk-UA"/>
        </w:rPr>
        <w:t xml:space="preserve"> </w:t>
      </w:r>
      <w:r>
        <w:rPr>
          <w:sz w:val="28"/>
        </w:rPr>
        <w:t>П.А. Человек. Цивилизация. Общес  М.:  1992.</w:t>
      </w:r>
      <w:r>
        <w:rPr>
          <w:sz w:val="28"/>
          <w:szCs w:val="28"/>
        </w:rPr>
        <w:t xml:space="preserve"> –</w:t>
      </w:r>
      <w:r>
        <w:rPr>
          <w:sz w:val="28"/>
        </w:rPr>
        <w:t>542 c.</w:t>
      </w:r>
    </w:p>
    <w:p w14:paraId="0C861CE1"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Сорока И. «Социальное рыночное хозяйство и смешанная экономика как приоритетные модели украинского рынка» «Экономика Украины», №5, 1994г.</w:t>
      </w:r>
    </w:p>
    <w:p w14:paraId="100EA1DB"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Социология гендерных отношений: / Учебное пособие для студ. высш. уч. завед./ Под ред. З.Х.Саралиевой. – М.: «Российская политическая энциклопедия», 2004. – 270 с.</w:t>
      </w:r>
    </w:p>
    <w:p w14:paraId="1C64184A"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Спікер Поль. Соціальна політика: теми та підходи / Пер. з англ. – К.: Фенікс, 2000. – 400 с.</w:t>
      </w:r>
    </w:p>
    <w:p w14:paraId="47049E88"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Судако В.І.    Соціальна      політика як технологічний засіб гуманізації суспільного життя в Україні // Особливості соціальної молодіжної політики в Україні та ФРН на сучасному етапі: Зб. наук. пр. – К.: МАУП, 2004. – С.60–73.</w:t>
      </w:r>
    </w:p>
    <w:p w14:paraId="1742A478"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lang w:val="uk-UA"/>
        </w:rPr>
        <w:lastRenderedPageBreak/>
        <w:t xml:space="preserve">Тощенко Ж.Т. </w:t>
      </w:r>
      <w:r>
        <w:rPr>
          <w:sz w:val="28"/>
        </w:rPr>
        <w:t>Политическая социология: Учебник для вузов. –  М.: ЮНИТИ</w:t>
      </w:r>
      <w:r>
        <w:rPr>
          <w:sz w:val="28"/>
          <w:szCs w:val="28"/>
        </w:rPr>
        <w:t>–</w:t>
      </w:r>
      <w:r>
        <w:rPr>
          <w:sz w:val="28"/>
        </w:rPr>
        <w:t>ДАНА, 2002. – 495 с.</w:t>
      </w:r>
    </w:p>
    <w:p w14:paraId="72AC59FF"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Холостова   Е.И. Социальная политика: учеб. пособие. – М.:  ИНФРА-М, 2001. – 204 с.</w:t>
      </w:r>
    </w:p>
    <w:p w14:paraId="590573A3"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rPr>
        <w:t>Холостов  Е.И. Теория и методика социальной работы. В 2 ч. Ч.1. – М.: 1995. – 93 с</w:t>
      </w:r>
      <w:r>
        <w:rPr>
          <w:sz w:val="28"/>
          <w:lang w:val="uk-UA"/>
        </w:rPr>
        <w:t>.</w:t>
      </w:r>
    </w:p>
    <w:p w14:paraId="4132128D"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Цимбалюк Н.М. Організація та методика культурно-дозвіллєвої діяльності: Навч. Посіб. / Н.М. Цимбалюк; МКМУ; ДАККіМ,Ч.1. Теоретичні основи культурно-дозвіллєвої діяльності. – К.,2000.–145 с.</w:t>
      </w:r>
    </w:p>
    <w:p w14:paraId="38FE7900" w14:textId="77777777" w:rsidR="00B053EC" w:rsidRDefault="00B053EC" w:rsidP="00B053EC">
      <w:pPr>
        <w:numPr>
          <w:ilvl w:val="0"/>
          <w:numId w:val="8"/>
        </w:numPr>
        <w:tabs>
          <w:tab w:val="clear" w:pos="0"/>
          <w:tab w:val="left" w:pos="720"/>
        </w:tabs>
        <w:spacing w:line="360" w:lineRule="auto"/>
        <w:ind w:left="720" w:right="20"/>
        <w:jc w:val="both"/>
        <w:rPr>
          <w:sz w:val="28"/>
          <w:lang w:val="uk-UA"/>
        </w:rPr>
      </w:pPr>
      <w:r>
        <w:rPr>
          <w:sz w:val="28"/>
          <w:lang w:val="uk-UA"/>
        </w:rPr>
        <w:t>Цимбалюк Н.М. Соціально-педагогічні проблеми удосконалення культурно-дозвіллєвої діяльності в закладах культури України ( Теорія, методологія, практика): Монографія / Н.М.Цимбалюк; МКМУ; Київський держ. ін-т культури. – К., 1997. – 176 с.</w:t>
      </w:r>
    </w:p>
    <w:p w14:paraId="1574BD4F"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lang w:val="uk-UA"/>
        </w:rPr>
        <w:t>Энциклопедический</w:t>
      </w:r>
      <w:r>
        <w:rPr>
          <w:sz w:val="28"/>
        </w:rPr>
        <w:t xml:space="preserve">   </w:t>
      </w:r>
      <w:r>
        <w:rPr>
          <w:sz w:val="28"/>
          <w:lang w:val="uk-UA"/>
        </w:rPr>
        <w:t xml:space="preserve"> социологический </w:t>
      </w:r>
      <w:r>
        <w:rPr>
          <w:sz w:val="28"/>
        </w:rPr>
        <w:t xml:space="preserve"> </w:t>
      </w:r>
      <w:r>
        <w:rPr>
          <w:sz w:val="28"/>
          <w:lang w:val="uk-UA"/>
        </w:rPr>
        <w:t>словарь. / Общ. ред. Осипов Г.В. – М.: ИС</w:t>
      </w:r>
      <w:r>
        <w:rPr>
          <w:sz w:val="28"/>
        </w:rPr>
        <w:t>ПИ РАН, 1995. – 939 с.</w:t>
      </w:r>
    </w:p>
    <w:p w14:paraId="3A8F3E0A"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 xml:space="preserve">Энциклопедия социальной работы. В 3-х т. – М.: Центр общечеловеч. </w:t>
      </w:r>
      <w:r>
        <w:rPr>
          <w:sz w:val="32"/>
          <w:szCs w:val="32"/>
        </w:rPr>
        <w:t>ценностей</w:t>
      </w:r>
      <w:r>
        <w:rPr>
          <w:sz w:val="28"/>
        </w:rPr>
        <w:t>, 1994. – Т.3. – 498 с.</w:t>
      </w:r>
    </w:p>
    <w:p w14:paraId="244BE445" w14:textId="77777777" w:rsidR="00B053EC" w:rsidRDefault="00B053EC" w:rsidP="00B053EC">
      <w:pPr>
        <w:widowControl w:val="0"/>
        <w:shd w:val="clear" w:color="auto" w:fill="FFFFFF"/>
        <w:tabs>
          <w:tab w:val="left" w:pos="1176"/>
        </w:tabs>
        <w:spacing w:line="480" w:lineRule="exact"/>
        <w:ind w:left="720" w:right="20"/>
        <w:rPr>
          <w:sz w:val="28"/>
          <w:szCs w:val="32"/>
        </w:rPr>
      </w:pPr>
      <w:r>
        <w:rPr>
          <w:sz w:val="28"/>
          <w:szCs w:val="32"/>
        </w:rPr>
        <w:t>Персидская литература:</w:t>
      </w:r>
    </w:p>
    <w:p w14:paraId="0E80EE5B" w14:textId="77777777" w:rsidR="00B053EC" w:rsidRDefault="00B053EC" w:rsidP="00B053EC">
      <w:pPr>
        <w:widowControl w:val="0"/>
        <w:shd w:val="clear" w:color="auto" w:fill="FFFFFF"/>
        <w:tabs>
          <w:tab w:val="left" w:pos="1176"/>
        </w:tabs>
        <w:spacing w:line="480" w:lineRule="exact"/>
        <w:ind w:left="720" w:right="20"/>
        <w:rPr>
          <w:sz w:val="32"/>
          <w:szCs w:val="32"/>
        </w:rPr>
      </w:pPr>
    </w:p>
    <w:p w14:paraId="0344D0E2"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Алакебанд Али. Социология обучения и воспитания. Т.: Бе’сад, 1993. – 196 с.</w:t>
      </w:r>
    </w:p>
    <w:p w14:paraId="020E2DF2"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Алеясин Митра. Взгляд на уровень занятости женщин в Иране //Махарат. – 1999.</w:t>
      </w:r>
      <w:r>
        <w:rPr>
          <w:sz w:val="28"/>
          <w:szCs w:val="28"/>
        </w:rPr>
        <w:t xml:space="preserve"> –</w:t>
      </w:r>
      <w:r>
        <w:rPr>
          <w:sz w:val="28"/>
        </w:rPr>
        <w:t xml:space="preserve"> №18. – c. 23</w:t>
      </w:r>
      <w:r>
        <w:rPr>
          <w:sz w:val="28"/>
          <w:szCs w:val="28"/>
        </w:rPr>
        <w:t>–</w:t>
      </w:r>
      <w:r>
        <w:rPr>
          <w:sz w:val="28"/>
        </w:rPr>
        <w:t>26.</w:t>
      </w:r>
    </w:p>
    <w:p w14:paraId="75054719"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Амали Ахмад. Занятость женщин // Женщины . -1996. – №11, 12. – c. 64</w:t>
      </w:r>
      <w:r>
        <w:rPr>
          <w:sz w:val="28"/>
          <w:szCs w:val="28"/>
        </w:rPr>
        <w:t>–</w:t>
      </w:r>
      <w:r>
        <w:rPr>
          <w:sz w:val="28"/>
        </w:rPr>
        <w:t>67.</w:t>
      </w:r>
    </w:p>
    <w:p w14:paraId="66858508"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Амин заде Мохаммад. Особое и избранное место женщины. – Т.: Шемшат, 1996. – 231 с.</w:t>
      </w:r>
    </w:p>
    <w:p w14:paraId="2B4D7F51"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 xml:space="preserve">Анвари Хосейн. Распределение социальных услуг в осуществлении целей общественного благосостояния // 2000. </w:t>
      </w:r>
      <w:r>
        <w:rPr>
          <w:sz w:val="28"/>
          <w:szCs w:val="28"/>
        </w:rPr>
        <w:t>–</w:t>
      </w:r>
      <w:r>
        <w:rPr>
          <w:sz w:val="28"/>
        </w:rPr>
        <w:t xml:space="preserve"> № 6. – c . 40</w:t>
      </w:r>
      <w:r>
        <w:rPr>
          <w:sz w:val="28"/>
          <w:szCs w:val="28"/>
        </w:rPr>
        <w:t>–</w:t>
      </w:r>
      <w:r>
        <w:rPr>
          <w:sz w:val="28"/>
        </w:rPr>
        <w:t>45.</w:t>
      </w:r>
    </w:p>
    <w:p w14:paraId="571A001F"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lastRenderedPageBreak/>
        <w:t>АН Мари Дур лен Рулит. Регулирование семьи и закон. Пер.: Хакпур Бижан // Бехдаште джахан . – 1989. - № 3.</w:t>
      </w:r>
      <w:r>
        <w:rPr>
          <w:sz w:val="28"/>
        </w:rPr>
        <w:softHyphen/>
      </w:r>
      <w:r>
        <w:rPr>
          <w:sz w:val="28"/>
          <w:szCs w:val="28"/>
        </w:rPr>
        <w:t>–</w:t>
      </w:r>
      <w:r>
        <w:rPr>
          <w:sz w:val="28"/>
        </w:rPr>
        <w:t xml:space="preserve"> c </w:t>
      </w:r>
      <w:r>
        <w:rPr>
          <w:sz w:val="28"/>
        </w:rPr>
        <w:softHyphen/>
        <w:t>4</w:t>
      </w:r>
      <w:r>
        <w:rPr>
          <w:sz w:val="28"/>
          <w:szCs w:val="28"/>
        </w:rPr>
        <w:t>–</w:t>
      </w:r>
      <w:r>
        <w:rPr>
          <w:sz w:val="28"/>
        </w:rPr>
        <w:t>17.</w:t>
      </w:r>
    </w:p>
    <w:p w14:paraId="1B8379DC"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rPr>
        <w:t>Ансари Эбрахим. Теория классового расслоения. – Эсфаган: Эсфаганский университет, 1999. – 216 с.</w:t>
      </w:r>
    </w:p>
    <w:p w14:paraId="1DE6A32C"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Арастеху Мохаммад. Обеспечение и общественное благосостояние.- Т.: Аллхади Ком, 2003. –247 с.</w:t>
      </w:r>
    </w:p>
    <w:p w14:paraId="340E95F1" w14:textId="77777777" w:rsidR="00B053EC" w:rsidRDefault="00B053EC" w:rsidP="00B053EC">
      <w:pPr>
        <w:numPr>
          <w:ilvl w:val="0"/>
          <w:numId w:val="8"/>
        </w:numPr>
        <w:tabs>
          <w:tab w:val="clear" w:pos="0"/>
          <w:tab w:val="left" w:pos="720"/>
        </w:tabs>
        <w:spacing w:line="360" w:lineRule="auto"/>
        <w:ind w:left="720" w:right="20"/>
        <w:jc w:val="both"/>
        <w:rPr>
          <w:spacing w:val="-8"/>
          <w:sz w:val="28"/>
          <w:szCs w:val="28"/>
        </w:rPr>
      </w:pPr>
      <w:r>
        <w:rPr>
          <w:sz w:val="28"/>
          <w:szCs w:val="28"/>
        </w:rPr>
        <w:t>Бакери Мохаммад. Как развивается страна // Банк ва кешавази.- 1990. –№ 34. –</w:t>
      </w:r>
      <w:r>
        <w:rPr>
          <w:spacing w:val="-8"/>
          <w:sz w:val="28"/>
          <w:szCs w:val="28"/>
        </w:rPr>
        <w:t xml:space="preserve"> c.</w:t>
      </w:r>
      <w:r>
        <w:rPr>
          <w:sz w:val="28"/>
          <w:szCs w:val="28"/>
        </w:rPr>
        <w:t xml:space="preserve">  42–45</w:t>
      </w:r>
      <w:r>
        <w:rPr>
          <w:spacing w:val="-8"/>
          <w:sz w:val="28"/>
          <w:szCs w:val="28"/>
        </w:rPr>
        <w:t>.</w:t>
      </w:r>
    </w:p>
    <w:p w14:paraId="2E9B18EA" w14:textId="77777777" w:rsidR="00B053EC" w:rsidRDefault="00B053EC" w:rsidP="00B053EC">
      <w:pPr>
        <w:numPr>
          <w:ilvl w:val="0"/>
          <w:numId w:val="8"/>
        </w:numPr>
        <w:tabs>
          <w:tab w:val="clear" w:pos="0"/>
          <w:tab w:val="left" w:pos="720"/>
        </w:tabs>
        <w:spacing w:line="360" w:lineRule="auto"/>
        <w:ind w:left="720" w:right="20"/>
        <w:jc w:val="both"/>
        <w:rPr>
          <w:sz w:val="28"/>
        </w:rPr>
      </w:pPr>
      <w:r>
        <w:rPr>
          <w:sz w:val="28"/>
          <w:szCs w:val="28"/>
        </w:rPr>
        <w:t>Бамдад Шейда. Исследование уровня занятости и безработицы среди женщин страны //MAXHAME</w:t>
      </w:r>
      <w:r>
        <w:rPr>
          <w:sz w:val="28"/>
        </w:rPr>
        <w:t>. –1999. –№.14. – c 25 – 45.</w:t>
      </w:r>
    </w:p>
    <w:p w14:paraId="0F17A519" w14:textId="77777777" w:rsidR="00B053EC" w:rsidRDefault="00B053EC" w:rsidP="00B053EC">
      <w:pPr>
        <w:numPr>
          <w:ilvl w:val="0"/>
          <w:numId w:val="8"/>
        </w:numPr>
        <w:tabs>
          <w:tab w:val="clear" w:pos="0"/>
          <w:tab w:val="left" w:pos="720"/>
        </w:tabs>
        <w:spacing w:line="360" w:lineRule="auto"/>
        <w:ind w:left="720" w:right="20"/>
        <w:jc w:val="both"/>
        <w:rPr>
          <w:spacing w:val="-1"/>
          <w:sz w:val="28"/>
          <w:szCs w:val="28"/>
        </w:rPr>
      </w:pPr>
      <w:r>
        <w:rPr>
          <w:sz w:val="28"/>
          <w:szCs w:val="28"/>
        </w:rPr>
        <w:t xml:space="preserve">Вернер   Тунес. Женщина в поисках свободы. Пер.: Лахиджи  Шахла, </w:t>
      </w:r>
      <w:r>
        <w:rPr>
          <w:spacing w:val="-1"/>
          <w:sz w:val="28"/>
          <w:szCs w:val="28"/>
        </w:rPr>
        <w:t>Асарбур Фериде.</w:t>
      </w:r>
      <w:r>
        <w:rPr>
          <w:sz w:val="28"/>
          <w:szCs w:val="28"/>
        </w:rPr>
        <w:t xml:space="preserve"> –</w:t>
      </w:r>
      <w:r>
        <w:rPr>
          <w:spacing w:val="-1"/>
          <w:sz w:val="28"/>
          <w:szCs w:val="28"/>
        </w:rPr>
        <w:t xml:space="preserve"> Т.: Комментарии и просвещение  женщин, 2003.</w:t>
      </w:r>
      <w:r>
        <w:rPr>
          <w:sz w:val="28"/>
          <w:szCs w:val="28"/>
        </w:rPr>
        <w:t xml:space="preserve"> –</w:t>
      </w:r>
      <w:r>
        <w:rPr>
          <w:spacing w:val="-1"/>
          <w:sz w:val="28"/>
          <w:szCs w:val="28"/>
        </w:rPr>
        <w:t xml:space="preserve"> 211 с.</w:t>
      </w:r>
    </w:p>
    <w:p w14:paraId="19256CA0"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pacing w:val="-1"/>
          <w:sz w:val="28"/>
          <w:szCs w:val="28"/>
        </w:rPr>
        <w:t>Вил   Дурант. Женщина с точки зрения религий. Пер.: Локман Али Фатхи.</w:t>
      </w:r>
      <w:r>
        <w:rPr>
          <w:sz w:val="28"/>
          <w:szCs w:val="28"/>
        </w:rPr>
        <w:t xml:space="preserve"> –</w:t>
      </w:r>
      <w:r>
        <w:rPr>
          <w:spacing w:val="-1"/>
          <w:sz w:val="28"/>
          <w:szCs w:val="28"/>
        </w:rPr>
        <w:t xml:space="preserve"> </w:t>
      </w:r>
      <w:r>
        <w:rPr>
          <w:sz w:val="28"/>
          <w:szCs w:val="28"/>
        </w:rPr>
        <w:t>Шираз: Аванде андише, 2004. –70 с.</w:t>
      </w:r>
    </w:p>
    <w:p w14:paraId="4BC506F9"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Гидеиз Энтони. Социология. Пер.: Сабури Манучехр. Т.: Нашре ней, 1993. – 888 с.</w:t>
      </w:r>
    </w:p>
    <w:p w14:paraId="60A957EB"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Девид.   М.   Хейр.   Общество   и   население.   Пер.с англ.: Бабульсар.:   Мазандеранский университет, 2001. – 268 с.</w:t>
      </w:r>
    </w:p>
    <w:p w14:paraId="5B9ECDED" w14:textId="77777777" w:rsidR="00B053EC" w:rsidRDefault="00B053EC" w:rsidP="00B053EC">
      <w:pPr>
        <w:numPr>
          <w:ilvl w:val="0"/>
          <w:numId w:val="8"/>
        </w:numPr>
        <w:tabs>
          <w:tab w:val="clear" w:pos="0"/>
          <w:tab w:val="left" w:pos="720"/>
        </w:tabs>
        <w:spacing w:line="360" w:lineRule="auto"/>
        <w:ind w:left="720" w:right="20"/>
        <w:jc w:val="both"/>
        <w:rPr>
          <w:spacing w:val="-6"/>
          <w:sz w:val="28"/>
          <w:szCs w:val="28"/>
        </w:rPr>
      </w:pPr>
      <w:r>
        <w:rPr>
          <w:sz w:val="28"/>
          <w:szCs w:val="28"/>
        </w:rPr>
        <w:t>Джони Зигер. Неравные форматы // Пер.: захеди Зохре // Занан . –2000. – № 67. –</w:t>
      </w:r>
      <w:r>
        <w:rPr>
          <w:spacing w:val="-6"/>
          <w:sz w:val="28"/>
          <w:szCs w:val="28"/>
        </w:rPr>
        <w:t xml:space="preserve"> c.</w:t>
      </w:r>
      <w:r>
        <w:rPr>
          <w:sz w:val="28"/>
          <w:szCs w:val="28"/>
        </w:rPr>
        <w:t xml:space="preserve">  58–60</w:t>
      </w:r>
      <w:r>
        <w:rPr>
          <w:spacing w:val="-6"/>
          <w:sz w:val="28"/>
          <w:szCs w:val="28"/>
        </w:rPr>
        <w:t>.</w:t>
      </w:r>
    </w:p>
    <w:p w14:paraId="764EEB17" w14:textId="77777777" w:rsidR="00B053EC" w:rsidRDefault="00B053EC" w:rsidP="00B053EC">
      <w:pPr>
        <w:numPr>
          <w:ilvl w:val="0"/>
          <w:numId w:val="8"/>
        </w:numPr>
        <w:tabs>
          <w:tab w:val="clear" w:pos="0"/>
          <w:tab w:val="left" w:pos="720"/>
        </w:tabs>
        <w:spacing w:line="360" w:lineRule="auto"/>
        <w:ind w:left="720" w:right="20"/>
        <w:jc w:val="both"/>
        <w:rPr>
          <w:spacing w:val="-6"/>
          <w:sz w:val="28"/>
          <w:szCs w:val="28"/>
        </w:rPr>
      </w:pPr>
      <w:r>
        <w:rPr>
          <w:spacing w:val="-1"/>
          <w:sz w:val="28"/>
          <w:szCs w:val="28"/>
        </w:rPr>
        <w:t>Джамшеди Фахри. Необходимость социальной занятости // Кар ва джаме'е.</w:t>
      </w:r>
      <w:r>
        <w:rPr>
          <w:sz w:val="28"/>
          <w:szCs w:val="28"/>
        </w:rPr>
        <w:t xml:space="preserve"> –2002. –№ 46.</w:t>
      </w:r>
      <w:r>
        <w:rPr>
          <w:spacing w:val="-6"/>
          <w:sz w:val="28"/>
          <w:szCs w:val="28"/>
        </w:rPr>
        <w:t xml:space="preserve"> </w:t>
      </w:r>
      <w:r>
        <w:rPr>
          <w:sz w:val="28"/>
          <w:szCs w:val="28"/>
        </w:rPr>
        <w:t>–</w:t>
      </w:r>
      <w:r>
        <w:rPr>
          <w:spacing w:val="-6"/>
          <w:sz w:val="28"/>
          <w:szCs w:val="28"/>
        </w:rPr>
        <w:t xml:space="preserve"> c.</w:t>
      </w:r>
      <w:r>
        <w:rPr>
          <w:sz w:val="28"/>
          <w:szCs w:val="28"/>
        </w:rPr>
        <w:t xml:space="preserve"> 27–42</w:t>
      </w:r>
      <w:r>
        <w:rPr>
          <w:spacing w:val="-6"/>
          <w:sz w:val="28"/>
          <w:szCs w:val="28"/>
        </w:rPr>
        <w:t>.</w:t>
      </w:r>
    </w:p>
    <w:p w14:paraId="4C9DC412"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Джараллахи Озра. История занятости женщин в Иране //   Фаслнаме-йе олум-е эджтемаи. – № 3–4.-</w:t>
      </w:r>
      <w:r>
        <w:rPr>
          <w:spacing w:val="-6"/>
          <w:sz w:val="28"/>
          <w:szCs w:val="28"/>
        </w:rPr>
        <w:t xml:space="preserve"> c.</w:t>
      </w:r>
      <w:r>
        <w:rPr>
          <w:sz w:val="28"/>
          <w:szCs w:val="28"/>
        </w:rPr>
        <w:t xml:space="preserve">  249-266.</w:t>
      </w:r>
    </w:p>
    <w:p w14:paraId="5B77C3F9"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Ежегодник статистики страны 2003. – Центр статистика Ирана.- Тегеран: центр статистики, 2004.- 893 с.</w:t>
      </w:r>
    </w:p>
    <w:p w14:paraId="1CA614B4" w14:textId="77777777" w:rsidR="00B053EC" w:rsidRDefault="00B053EC" w:rsidP="00B053EC">
      <w:pPr>
        <w:numPr>
          <w:ilvl w:val="0"/>
          <w:numId w:val="8"/>
        </w:numPr>
        <w:tabs>
          <w:tab w:val="clear" w:pos="0"/>
          <w:tab w:val="left" w:pos="720"/>
        </w:tabs>
        <w:spacing w:line="360" w:lineRule="auto"/>
        <w:ind w:left="720" w:right="20"/>
        <w:jc w:val="both"/>
        <w:rPr>
          <w:spacing w:val="-4"/>
          <w:sz w:val="28"/>
          <w:szCs w:val="28"/>
        </w:rPr>
      </w:pPr>
      <w:r>
        <w:rPr>
          <w:spacing w:val="-1"/>
          <w:sz w:val="28"/>
          <w:szCs w:val="28"/>
          <w:lang w:eastAsia="fa-IR" w:bidi="fa-IR"/>
        </w:rPr>
        <w:t>Е</w:t>
      </w:r>
      <w:r>
        <w:rPr>
          <w:spacing w:val="-1"/>
          <w:sz w:val="28"/>
          <w:szCs w:val="28"/>
        </w:rPr>
        <w:t>зази Шахла. Проблема женщин в Иране // Занан.</w:t>
      </w:r>
      <w:r>
        <w:rPr>
          <w:sz w:val="28"/>
          <w:szCs w:val="28"/>
        </w:rPr>
        <w:t xml:space="preserve"> –</w:t>
      </w:r>
      <w:r>
        <w:rPr>
          <w:spacing w:val="-1"/>
          <w:sz w:val="28"/>
          <w:szCs w:val="28"/>
        </w:rPr>
        <w:t xml:space="preserve"> № 69.</w:t>
      </w:r>
      <w:r>
        <w:rPr>
          <w:sz w:val="28"/>
          <w:szCs w:val="28"/>
        </w:rPr>
        <w:t xml:space="preserve"> –</w:t>
      </w:r>
      <w:r>
        <w:rPr>
          <w:spacing w:val="-4"/>
          <w:sz w:val="28"/>
          <w:szCs w:val="28"/>
        </w:rPr>
        <w:t xml:space="preserve"> c</w:t>
      </w:r>
      <w:r>
        <w:rPr>
          <w:spacing w:val="-1"/>
          <w:sz w:val="28"/>
          <w:szCs w:val="28"/>
        </w:rPr>
        <w:t>.56</w:t>
      </w:r>
      <w:r>
        <w:rPr>
          <w:sz w:val="28"/>
          <w:szCs w:val="28"/>
        </w:rPr>
        <w:t>–</w:t>
      </w:r>
      <w:r>
        <w:rPr>
          <w:spacing w:val="-1"/>
          <w:sz w:val="28"/>
          <w:szCs w:val="28"/>
        </w:rPr>
        <w:t>59</w:t>
      </w:r>
      <w:r>
        <w:rPr>
          <w:spacing w:val="-4"/>
          <w:sz w:val="28"/>
          <w:szCs w:val="28"/>
        </w:rPr>
        <w:t>.</w:t>
      </w:r>
    </w:p>
    <w:p w14:paraId="2A7510CA" w14:textId="77777777" w:rsidR="00B053EC" w:rsidRDefault="00B053EC" w:rsidP="00B053EC">
      <w:pPr>
        <w:numPr>
          <w:ilvl w:val="0"/>
          <w:numId w:val="8"/>
        </w:numPr>
        <w:tabs>
          <w:tab w:val="clear" w:pos="0"/>
          <w:tab w:val="left" w:pos="720"/>
        </w:tabs>
        <w:spacing w:line="360" w:lineRule="auto"/>
        <w:ind w:left="720" w:right="20"/>
        <w:jc w:val="both"/>
        <w:rPr>
          <w:spacing w:val="-4"/>
          <w:sz w:val="28"/>
          <w:szCs w:val="28"/>
        </w:rPr>
      </w:pPr>
      <w:r>
        <w:rPr>
          <w:sz w:val="28"/>
          <w:szCs w:val="28"/>
        </w:rPr>
        <w:lastRenderedPageBreak/>
        <w:t>Ериш Вальди и герд Зика. Пер.: Аяри Алиреза // Кар ва джаме'е. –№ 29.</w:t>
      </w:r>
      <w:r>
        <w:rPr>
          <w:spacing w:val="-4"/>
          <w:sz w:val="28"/>
          <w:szCs w:val="28"/>
        </w:rPr>
        <w:t xml:space="preserve"> </w:t>
      </w:r>
      <w:r>
        <w:rPr>
          <w:sz w:val="28"/>
          <w:szCs w:val="28"/>
        </w:rPr>
        <w:t>–</w:t>
      </w:r>
      <w:r>
        <w:rPr>
          <w:spacing w:val="-4"/>
          <w:sz w:val="28"/>
          <w:szCs w:val="28"/>
        </w:rPr>
        <w:t>c.</w:t>
      </w:r>
      <w:r>
        <w:rPr>
          <w:sz w:val="28"/>
          <w:szCs w:val="28"/>
        </w:rPr>
        <w:t xml:space="preserve"> 50–54</w:t>
      </w:r>
      <w:r>
        <w:rPr>
          <w:spacing w:val="-4"/>
          <w:sz w:val="28"/>
          <w:szCs w:val="28"/>
        </w:rPr>
        <w:t>.</w:t>
      </w:r>
    </w:p>
    <w:p w14:paraId="6811CF3A" w14:textId="77777777" w:rsidR="00B053EC" w:rsidRDefault="00B053EC" w:rsidP="00B053EC">
      <w:pPr>
        <w:numPr>
          <w:ilvl w:val="0"/>
          <w:numId w:val="8"/>
        </w:numPr>
        <w:tabs>
          <w:tab w:val="clear" w:pos="0"/>
          <w:tab w:val="left" w:pos="720"/>
        </w:tabs>
        <w:spacing w:line="360" w:lineRule="auto"/>
        <w:ind w:left="720" w:right="20"/>
        <w:jc w:val="both"/>
        <w:rPr>
          <w:spacing w:val="-6"/>
          <w:sz w:val="28"/>
          <w:szCs w:val="28"/>
        </w:rPr>
      </w:pPr>
      <w:r>
        <w:rPr>
          <w:sz w:val="28"/>
          <w:szCs w:val="28"/>
        </w:rPr>
        <w:t>Жаснет Малиби. Женщина, грамотность и развитие // 1997. – № 22–23. –</w:t>
      </w:r>
      <w:r>
        <w:rPr>
          <w:spacing w:val="-6"/>
          <w:sz w:val="28"/>
          <w:szCs w:val="28"/>
        </w:rPr>
        <w:t xml:space="preserve"> c.</w:t>
      </w:r>
      <w:r>
        <w:rPr>
          <w:sz w:val="28"/>
          <w:szCs w:val="28"/>
        </w:rPr>
        <w:t xml:space="preserve">  297–324</w:t>
      </w:r>
      <w:r>
        <w:rPr>
          <w:spacing w:val="-6"/>
          <w:sz w:val="28"/>
          <w:szCs w:val="28"/>
        </w:rPr>
        <w:t>.</w:t>
      </w:r>
    </w:p>
    <w:p w14:paraId="0E47C69B" w14:textId="77777777" w:rsidR="00B053EC" w:rsidRDefault="00B053EC" w:rsidP="00B053EC">
      <w:pPr>
        <w:numPr>
          <w:ilvl w:val="0"/>
          <w:numId w:val="8"/>
        </w:numPr>
        <w:tabs>
          <w:tab w:val="clear" w:pos="0"/>
          <w:tab w:val="left" w:pos="720"/>
        </w:tabs>
        <w:spacing w:line="360" w:lineRule="auto"/>
        <w:ind w:left="720" w:right="20"/>
        <w:jc w:val="both"/>
        <w:rPr>
          <w:spacing w:val="-6"/>
          <w:sz w:val="28"/>
          <w:szCs w:val="28"/>
        </w:rPr>
      </w:pPr>
      <w:r>
        <w:rPr>
          <w:sz w:val="28"/>
          <w:szCs w:val="28"/>
        </w:rPr>
        <w:t>Заварен Фатеме. Женщина в истории Ирана // Мададкарийе эджтемаи. –2002. –№ 10–11. –</w:t>
      </w:r>
      <w:r>
        <w:rPr>
          <w:spacing w:val="-6"/>
          <w:sz w:val="28"/>
          <w:szCs w:val="28"/>
        </w:rPr>
        <w:t xml:space="preserve"> c.</w:t>
      </w:r>
      <w:r>
        <w:rPr>
          <w:sz w:val="28"/>
          <w:szCs w:val="28"/>
        </w:rPr>
        <w:t xml:space="preserve"> 51–65</w:t>
      </w:r>
      <w:r>
        <w:rPr>
          <w:spacing w:val="-6"/>
          <w:sz w:val="28"/>
          <w:szCs w:val="28"/>
        </w:rPr>
        <w:t>.</w:t>
      </w:r>
    </w:p>
    <w:p w14:paraId="729AD650"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Зарринголь Абдольреза. Роль общественного благосостояния в развитии производства // Кар ва джаме'е. – №4. – c.28 – 32.</w:t>
      </w:r>
    </w:p>
    <w:p w14:paraId="391CA922"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Захеди  Асле  Мохаммад.   Сквозь  общественное  благополучие.- Тегеран: Университет Аламе Табатабаи, 2002. –291 с.</w:t>
      </w:r>
    </w:p>
    <w:p w14:paraId="1B9150C0" w14:textId="77777777" w:rsidR="00B053EC" w:rsidRDefault="00B053EC" w:rsidP="00B053EC">
      <w:pPr>
        <w:numPr>
          <w:ilvl w:val="0"/>
          <w:numId w:val="8"/>
        </w:numPr>
        <w:tabs>
          <w:tab w:val="clear" w:pos="0"/>
          <w:tab w:val="left" w:pos="720"/>
        </w:tabs>
        <w:spacing w:line="360" w:lineRule="auto"/>
        <w:ind w:left="720" w:right="20"/>
        <w:jc w:val="both"/>
        <w:rPr>
          <w:spacing w:val="-4"/>
          <w:sz w:val="28"/>
          <w:szCs w:val="28"/>
        </w:rPr>
      </w:pPr>
      <w:r>
        <w:rPr>
          <w:sz w:val="28"/>
          <w:szCs w:val="28"/>
        </w:rPr>
        <w:t>Кадивар Мохсен. Благополучие общества в исламских текстах // 2000. – № 6</w:t>
      </w:r>
      <w:r>
        <w:rPr>
          <w:sz w:val="28"/>
        </w:rPr>
        <w:t>. –</w:t>
      </w:r>
      <w:r>
        <w:rPr>
          <w:sz w:val="28"/>
          <w:szCs w:val="28"/>
        </w:rPr>
        <w:t xml:space="preserve">  c .34–39</w:t>
      </w:r>
      <w:r>
        <w:rPr>
          <w:spacing w:val="-4"/>
          <w:sz w:val="28"/>
          <w:szCs w:val="28"/>
        </w:rPr>
        <w:t>.</w:t>
      </w:r>
    </w:p>
    <w:p w14:paraId="30D38F99" w14:textId="77777777" w:rsidR="00B053EC" w:rsidRDefault="00B053EC" w:rsidP="00B053EC">
      <w:pPr>
        <w:numPr>
          <w:ilvl w:val="0"/>
          <w:numId w:val="8"/>
        </w:numPr>
        <w:tabs>
          <w:tab w:val="clear" w:pos="0"/>
          <w:tab w:val="left" w:pos="720"/>
        </w:tabs>
        <w:spacing w:line="360" w:lineRule="auto"/>
        <w:ind w:left="720" w:right="20"/>
        <w:jc w:val="both"/>
        <w:rPr>
          <w:spacing w:val="-4"/>
          <w:sz w:val="28"/>
          <w:szCs w:val="28"/>
        </w:rPr>
      </w:pPr>
      <w:r>
        <w:rPr>
          <w:sz w:val="28"/>
          <w:szCs w:val="28"/>
        </w:rPr>
        <w:t xml:space="preserve">Карбасян      Мехди. Развитие национального благосостояния путем страховок </w:t>
      </w:r>
      <w:r>
        <w:rPr>
          <w:spacing w:val="-1"/>
          <w:sz w:val="28"/>
          <w:szCs w:val="28"/>
        </w:rPr>
        <w:t>и социального обеспечения // Тадбир.</w:t>
      </w:r>
      <w:r>
        <w:rPr>
          <w:sz w:val="28"/>
          <w:szCs w:val="28"/>
        </w:rPr>
        <w:t xml:space="preserve"> –</w:t>
      </w:r>
      <w:r>
        <w:rPr>
          <w:spacing w:val="-1"/>
          <w:sz w:val="28"/>
          <w:szCs w:val="28"/>
        </w:rPr>
        <w:t xml:space="preserve"> 1995.</w:t>
      </w:r>
      <w:r>
        <w:rPr>
          <w:sz w:val="28"/>
          <w:szCs w:val="28"/>
        </w:rPr>
        <w:t xml:space="preserve"> –</w:t>
      </w:r>
      <w:r>
        <w:rPr>
          <w:spacing w:val="-1"/>
          <w:sz w:val="28"/>
          <w:szCs w:val="28"/>
        </w:rPr>
        <w:t>№ 55.</w:t>
      </w:r>
      <w:r>
        <w:rPr>
          <w:sz w:val="28"/>
          <w:szCs w:val="28"/>
        </w:rPr>
        <w:t xml:space="preserve"> –</w:t>
      </w:r>
      <w:r>
        <w:rPr>
          <w:spacing w:val="-4"/>
          <w:sz w:val="28"/>
          <w:szCs w:val="28"/>
        </w:rPr>
        <w:t xml:space="preserve"> c.</w:t>
      </w:r>
      <w:r>
        <w:rPr>
          <w:spacing w:val="-1"/>
          <w:sz w:val="28"/>
          <w:szCs w:val="28"/>
        </w:rPr>
        <w:t xml:space="preserve"> 20</w:t>
      </w:r>
      <w:r>
        <w:rPr>
          <w:sz w:val="28"/>
          <w:szCs w:val="28"/>
        </w:rPr>
        <w:t>–</w:t>
      </w:r>
      <w:r>
        <w:rPr>
          <w:spacing w:val="-1"/>
          <w:sz w:val="28"/>
          <w:szCs w:val="28"/>
        </w:rPr>
        <w:t>23</w:t>
      </w:r>
      <w:r>
        <w:rPr>
          <w:spacing w:val="-4"/>
          <w:sz w:val="28"/>
          <w:szCs w:val="28"/>
        </w:rPr>
        <w:t>.</w:t>
      </w:r>
    </w:p>
    <w:p w14:paraId="3F389CC0"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Кар   Мехрангиз. Устранение женской дискриминации. – Т.: Нашре Катре, 2000. – 387 с.</w:t>
      </w:r>
    </w:p>
    <w:p w14:paraId="79E2461E" w14:textId="77777777" w:rsidR="00B053EC" w:rsidRDefault="00B053EC" w:rsidP="00B053EC">
      <w:pPr>
        <w:numPr>
          <w:ilvl w:val="0"/>
          <w:numId w:val="8"/>
        </w:numPr>
        <w:tabs>
          <w:tab w:val="clear" w:pos="0"/>
          <w:tab w:val="left" w:pos="720"/>
        </w:tabs>
        <w:spacing w:line="360" w:lineRule="auto"/>
        <w:ind w:left="720" w:right="20"/>
        <w:jc w:val="both"/>
        <w:rPr>
          <w:spacing w:val="-8"/>
          <w:sz w:val="28"/>
          <w:szCs w:val="28"/>
        </w:rPr>
      </w:pPr>
      <w:r>
        <w:rPr>
          <w:sz w:val="28"/>
          <w:szCs w:val="28"/>
        </w:rPr>
        <w:t>Касемзаде Фатеме. Трудности на жизненном пути женщин //  Фарханг ва тусе'е. –</w:t>
      </w:r>
      <w:r>
        <w:rPr>
          <w:spacing w:val="-1"/>
          <w:sz w:val="28"/>
          <w:szCs w:val="28"/>
        </w:rPr>
        <w:t xml:space="preserve"> № 4.</w:t>
      </w:r>
      <w:r>
        <w:rPr>
          <w:sz w:val="28"/>
          <w:szCs w:val="28"/>
        </w:rPr>
        <w:t xml:space="preserve"> –</w:t>
      </w:r>
      <w:r>
        <w:rPr>
          <w:spacing w:val="-8"/>
          <w:sz w:val="28"/>
          <w:szCs w:val="28"/>
        </w:rPr>
        <w:t xml:space="preserve"> c.</w:t>
      </w:r>
      <w:r>
        <w:rPr>
          <w:sz w:val="28"/>
          <w:szCs w:val="28"/>
        </w:rPr>
        <w:t xml:space="preserve"> 29–32</w:t>
      </w:r>
      <w:r>
        <w:rPr>
          <w:spacing w:val="-8"/>
          <w:sz w:val="28"/>
          <w:szCs w:val="28"/>
        </w:rPr>
        <w:t>.</w:t>
      </w:r>
    </w:p>
    <w:p w14:paraId="78A8DAF7"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Кашкаи Мохаммад Хосейн.  Социальный закон обеспечения. –Т.: Мажд, 2002. – 160 с.</w:t>
      </w:r>
    </w:p>
    <w:p w14:paraId="00E52F7E" w14:textId="77777777" w:rsidR="00B053EC" w:rsidRDefault="00B053EC" w:rsidP="00B053EC">
      <w:pPr>
        <w:numPr>
          <w:ilvl w:val="0"/>
          <w:numId w:val="8"/>
        </w:numPr>
        <w:tabs>
          <w:tab w:val="clear" w:pos="0"/>
          <w:tab w:val="left" w:pos="720"/>
        </w:tabs>
        <w:spacing w:line="360" w:lineRule="auto"/>
        <w:ind w:left="720" w:right="20"/>
        <w:jc w:val="both"/>
        <w:rPr>
          <w:spacing w:val="-1"/>
          <w:sz w:val="28"/>
          <w:szCs w:val="28"/>
        </w:rPr>
      </w:pPr>
      <w:r>
        <w:rPr>
          <w:sz w:val="28"/>
          <w:szCs w:val="28"/>
        </w:rPr>
        <w:t xml:space="preserve">КафариХади. Сравнительное исследование положения и роли государства </w:t>
      </w:r>
      <w:r>
        <w:rPr>
          <w:spacing w:val="-1"/>
          <w:sz w:val="28"/>
          <w:szCs w:val="28"/>
        </w:rPr>
        <w:t>в экономических структурах.- Т.: Нашре базаргани, 2004.</w:t>
      </w:r>
      <w:r>
        <w:rPr>
          <w:sz w:val="28"/>
          <w:szCs w:val="28"/>
        </w:rPr>
        <w:t xml:space="preserve"> –</w:t>
      </w:r>
      <w:r>
        <w:rPr>
          <w:spacing w:val="-1"/>
          <w:sz w:val="28"/>
          <w:szCs w:val="28"/>
        </w:rPr>
        <w:t xml:space="preserve"> 249 с.</w:t>
      </w:r>
    </w:p>
    <w:p w14:paraId="735BAEB1"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Кемали Ал Вступление к социологии неравенств в обществе. –Т.: Самт, 2001–343 с.</w:t>
      </w:r>
    </w:p>
    <w:p w14:paraId="1F49A5CE" w14:textId="77777777" w:rsidR="00B053EC" w:rsidRDefault="00B053EC" w:rsidP="00B053EC">
      <w:pPr>
        <w:numPr>
          <w:ilvl w:val="0"/>
          <w:numId w:val="8"/>
        </w:numPr>
        <w:tabs>
          <w:tab w:val="clear" w:pos="0"/>
          <w:tab w:val="left" w:pos="720"/>
        </w:tabs>
        <w:spacing w:line="360" w:lineRule="auto"/>
        <w:ind w:left="720" w:right="20"/>
        <w:jc w:val="both"/>
        <w:rPr>
          <w:spacing w:val="-4"/>
          <w:sz w:val="28"/>
          <w:szCs w:val="28"/>
        </w:rPr>
      </w:pPr>
      <w:r>
        <w:rPr>
          <w:sz w:val="28"/>
          <w:szCs w:val="28"/>
        </w:rPr>
        <w:t>Кешткар Марям. Здравохранение, медицина и экономическое развитие // Махнаме. – 1997. − № 47. –</w:t>
      </w:r>
      <w:r>
        <w:rPr>
          <w:spacing w:val="-4"/>
          <w:sz w:val="28"/>
          <w:szCs w:val="28"/>
        </w:rPr>
        <w:t xml:space="preserve"> c.</w:t>
      </w:r>
      <w:r>
        <w:rPr>
          <w:sz w:val="28"/>
          <w:szCs w:val="28"/>
        </w:rPr>
        <w:t xml:space="preserve">  23–25</w:t>
      </w:r>
      <w:r>
        <w:rPr>
          <w:spacing w:val="-4"/>
          <w:sz w:val="28"/>
          <w:szCs w:val="28"/>
        </w:rPr>
        <w:t>.</w:t>
      </w:r>
    </w:p>
    <w:p w14:paraId="676A8542" w14:textId="77777777" w:rsidR="00B053EC" w:rsidRDefault="00B053EC" w:rsidP="00B053EC">
      <w:pPr>
        <w:numPr>
          <w:ilvl w:val="0"/>
          <w:numId w:val="8"/>
        </w:numPr>
        <w:tabs>
          <w:tab w:val="clear" w:pos="0"/>
          <w:tab w:val="left" w:pos="720"/>
        </w:tabs>
        <w:spacing w:line="360" w:lineRule="auto"/>
        <w:ind w:left="720" w:right="20"/>
        <w:jc w:val="both"/>
        <w:rPr>
          <w:spacing w:val="-12"/>
          <w:sz w:val="28"/>
          <w:szCs w:val="28"/>
        </w:rPr>
      </w:pPr>
      <w:r>
        <w:rPr>
          <w:sz w:val="28"/>
          <w:szCs w:val="28"/>
        </w:rPr>
        <w:lastRenderedPageBreak/>
        <w:t xml:space="preserve">Кешткар Марям. Вопрос справедливости относительно здравоохранения и </w:t>
      </w:r>
      <w:r>
        <w:rPr>
          <w:spacing w:val="-1"/>
          <w:sz w:val="28"/>
          <w:szCs w:val="28"/>
        </w:rPr>
        <w:t>медицины с разных точек зрения // Тазеха-йе эктесади.</w:t>
      </w:r>
      <w:r>
        <w:rPr>
          <w:sz w:val="28"/>
          <w:szCs w:val="28"/>
        </w:rPr>
        <w:t xml:space="preserve"> – 1996. −</w:t>
      </w:r>
      <w:r>
        <w:rPr>
          <w:spacing w:val="-1"/>
          <w:sz w:val="28"/>
          <w:szCs w:val="28"/>
        </w:rPr>
        <w:t xml:space="preserve"> № 72.</w:t>
      </w:r>
      <w:r>
        <w:rPr>
          <w:sz w:val="28"/>
          <w:szCs w:val="28"/>
        </w:rPr>
        <w:t xml:space="preserve"> –</w:t>
      </w:r>
      <w:r>
        <w:rPr>
          <w:spacing w:val="-12"/>
          <w:sz w:val="28"/>
          <w:szCs w:val="28"/>
        </w:rPr>
        <w:t xml:space="preserve"> c.</w:t>
      </w:r>
      <w:r>
        <w:rPr>
          <w:spacing w:val="-1"/>
          <w:sz w:val="28"/>
          <w:szCs w:val="28"/>
        </w:rPr>
        <w:t xml:space="preserve">  7</w:t>
      </w:r>
      <w:r>
        <w:rPr>
          <w:sz w:val="28"/>
          <w:szCs w:val="28"/>
        </w:rPr>
        <w:t>–</w:t>
      </w:r>
      <w:r>
        <w:rPr>
          <w:spacing w:val="-1"/>
          <w:sz w:val="28"/>
          <w:szCs w:val="28"/>
        </w:rPr>
        <w:t>13</w:t>
      </w:r>
      <w:r>
        <w:rPr>
          <w:spacing w:val="-12"/>
          <w:sz w:val="28"/>
          <w:szCs w:val="28"/>
        </w:rPr>
        <w:t>.</w:t>
      </w:r>
    </w:p>
    <w:p w14:paraId="7C87225E"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Кешткар     Марям.       Значение      капиталовложений    в здравоохранение и медицину // 2002. – №6. – c. 44–48</w:t>
      </w:r>
    </w:p>
    <w:p w14:paraId="673E77D7" w14:textId="77777777" w:rsidR="00B053EC" w:rsidRDefault="00B053EC" w:rsidP="00B053EC">
      <w:pPr>
        <w:numPr>
          <w:ilvl w:val="0"/>
          <w:numId w:val="8"/>
        </w:numPr>
        <w:tabs>
          <w:tab w:val="clear" w:pos="0"/>
          <w:tab w:val="left" w:pos="720"/>
        </w:tabs>
        <w:spacing w:line="360" w:lineRule="auto"/>
        <w:ind w:left="720" w:right="20"/>
        <w:jc w:val="both"/>
        <w:rPr>
          <w:spacing w:val="-1"/>
          <w:sz w:val="28"/>
          <w:szCs w:val="28"/>
        </w:rPr>
      </w:pPr>
      <w:r>
        <w:rPr>
          <w:spacing w:val="-1"/>
          <w:sz w:val="28"/>
          <w:szCs w:val="28"/>
        </w:rPr>
        <w:t>Конституция  ИРИ. Верховный Совет Ирана.</w:t>
      </w:r>
      <w:r>
        <w:rPr>
          <w:sz w:val="28"/>
          <w:szCs w:val="28"/>
        </w:rPr>
        <w:t xml:space="preserve"> –</w:t>
      </w:r>
      <w:r>
        <w:rPr>
          <w:spacing w:val="-1"/>
          <w:sz w:val="28"/>
          <w:szCs w:val="28"/>
        </w:rPr>
        <w:t xml:space="preserve"> Т.: Hашре доуран, 2002.</w:t>
      </w:r>
      <w:r>
        <w:rPr>
          <w:sz w:val="28"/>
          <w:szCs w:val="28"/>
        </w:rPr>
        <w:t xml:space="preserve"> –</w:t>
      </w:r>
      <w:r>
        <w:rPr>
          <w:spacing w:val="-1"/>
          <w:sz w:val="28"/>
          <w:szCs w:val="28"/>
        </w:rPr>
        <w:t>212 с.</w:t>
      </w:r>
    </w:p>
    <w:p w14:paraId="62887182"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Кулаии     Эллахе.   Политика   и   власть   в   Российской   Федерации. –Т.: Министерство Иностранных дел, 1997. – 315 с.</w:t>
      </w:r>
    </w:p>
    <w:p w14:paraId="2777727A"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Лашкари  Мохаммад. Показатели общественного  благосостояния   // Сияси эктесади. –1998. – № 131–132. – с. 214–221.</w:t>
      </w:r>
    </w:p>
    <w:p w14:paraId="2C6F7B87"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pacing w:val="-1"/>
          <w:sz w:val="28"/>
          <w:szCs w:val="28"/>
        </w:rPr>
        <w:t>Лехсаи  заде  Абдольали. Общественное неравенство и  расслоение.</w:t>
      </w:r>
      <w:r>
        <w:rPr>
          <w:sz w:val="28"/>
          <w:szCs w:val="28"/>
        </w:rPr>
        <w:t xml:space="preserve"> –</w:t>
      </w:r>
      <w:r>
        <w:rPr>
          <w:spacing w:val="-1"/>
          <w:sz w:val="28"/>
          <w:szCs w:val="28"/>
        </w:rPr>
        <w:t xml:space="preserve"> Шираз:</w:t>
      </w:r>
      <w:r>
        <w:rPr>
          <w:sz w:val="28"/>
          <w:szCs w:val="28"/>
        </w:rPr>
        <w:t>Ширазкий университет, 1999. – 198 с.</w:t>
      </w:r>
    </w:p>
    <w:p w14:paraId="4BE2AF47"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pacing w:val="-1"/>
          <w:sz w:val="28"/>
          <w:szCs w:val="28"/>
        </w:rPr>
        <w:t>Малек Хасан. Социология неравенств и слоев в обществе.</w:t>
      </w:r>
      <w:r>
        <w:rPr>
          <w:sz w:val="28"/>
          <w:szCs w:val="28"/>
        </w:rPr>
        <w:t xml:space="preserve"> –</w:t>
      </w:r>
      <w:r>
        <w:rPr>
          <w:spacing w:val="-1"/>
          <w:sz w:val="28"/>
          <w:szCs w:val="28"/>
        </w:rPr>
        <w:t xml:space="preserve"> Т.: Универ ситет </w:t>
      </w:r>
      <w:r>
        <w:rPr>
          <w:sz w:val="28"/>
          <w:szCs w:val="28"/>
        </w:rPr>
        <w:t>«Паяме нур», 2001. – 184 с.</w:t>
      </w:r>
    </w:p>
    <w:p w14:paraId="526B0A56"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Махер Мехран. Ислам и регулирование семьи. Пер.: Шейхи Мохаммад // Бехдаште джахан 5 год. –1988. –№ 6. – c.  18–20.</w:t>
      </w:r>
    </w:p>
    <w:p w14:paraId="6F787362" w14:textId="77777777" w:rsidR="00B053EC" w:rsidRDefault="00B053EC" w:rsidP="00B053EC">
      <w:pPr>
        <w:numPr>
          <w:ilvl w:val="0"/>
          <w:numId w:val="8"/>
        </w:numPr>
        <w:tabs>
          <w:tab w:val="clear" w:pos="0"/>
          <w:tab w:val="left" w:pos="720"/>
        </w:tabs>
        <w:spacing w:line="360" w:lineRule="auto"/>
        <w:ind w:left="720" w:right="20"/>
        <w:jc w:val="both"/>
        <w:rPr>
          <w:spacing w:val="-6"/>
          <w:sz w:val="28"/>
          <w:szCs w:val="28"/>
        </w:rPr>
      </w:pPr>
      <w:r>
        <w:rPr>
          <w:sz w:val="28"/>
          <w:szCs w:val="28"/>
        </w:rPr>
        <w:t>Мехдизадегане Иран. Уровень занятости среди женщин и его влияние на воспитание в семье // Навид. – 1995. − № 4. −</w:t>
      </w:r>
      <w:r>
        <w:rPr>
          <w:spacing w:val="-6"/>
          <w:sz w:val="28"/>
          <w:szCs w:val="28"/>
        </w:rPr>
        <w:t xml:space="preserve"> c.</w:t>
      </w:r>
      <w:r>
        <w:rPr>
          <w:sz w:val="28"/>
          <w:szCs w:val="28"/>
        </w:rPr>
        <w:t xml:space="preserve">  35–49</w:t>
      </w:r>
      <w:r>
        <w:rPr>
          <w:spacing w:val="-6"/>
          <w:sz w:val="28"/>
          <w:szCs w:val="28"/>
        </w:rPr>
        <w:t>.</w:t>
      </w:r>
    </w:p>
    <w:p w14:paraId="7AEF7740"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Мирсейедкази    Али, Арьян Али. – Документы четвертой Всемирной конференции женщин в Пекине. Т.: Управление по делам женщин под покровительством Президента ИРИ, 1996. – 232 с.</w:t>
      </w:r>
    </w:p>
    <w:p w14:paraId="4FBECDCE"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Моатамади Каламреза, Башири Аббас, Бакери Сайд. Законы и положения относительно женщин в Иране. – Т.: Кафкус, 1999. –304 с.</w:t>
      </w:r>
    </w:p>
    <w:p w14:paraId="65EA45E7"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Мориди Сиявуш. Книга Ирана – экономика. –Т.:  Аллхода, 2001 . – 242 с.</w:t>
      </w:r>
    </w:p>
    <w:p w14:paraId="6788A899"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Нагиб   заде Ахмад  . Вступление к политической социологии. –Т.: Самт, 2001. –238 с.</w:t>
      </w:r>
    </w:p>
    <w:p w14:paraId="00B8F530"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 xml:space="preserve"> Норман   Бари.   Общественное   благополучие.   Пер.:    Мирхасани Акбар, Нурбахш Мортеза. –Т.: Самт, 2002. – 210 с.</w:t>
      </w:r>
    </w:p>
    <w:p w14:paraId="52A2F2BA" w14:textId="77777777" w:rsidR="00B053EC" w:rsidRDefault="00B053EC" w:rsidP="00B053EC">
      <w:pPr>
        <w:numPr>
          <w:ilvl w:val="0"/>
          <w:numId w:val="8"/>
        </w:numPr>
        <w:tabs>
          <w:tab w:val="clear" w:pos="0"/>
          <w:tab w:val="left" w:pos="720"/>
        </w:tabs>
        <w:spacing w:line="360" w:lineRule="auto"/>
        <w:ind w:left="720" w:right="20"/>
        <w:jc w:val="both"/>
        <w:rPr>
          <w:spacing w:val="-8"/>
          <w:sz w:val="28"/>
          <w:szCs w:val="28"/>
        </w:rPr>
      </w:pPr>
      <w:r>
        <w:rPr>
          <w:sz w:val="28"/>
          <w:szCs w:val="28"/>
        </w:rPr>
        <w:lastRenderedPageBreak/>
        <w:t>Н оурузи Камбиз. Права женщин- план иного вопроса // Занан. –2000. – № 67. –</w:t>
      </w:r>
      <w:r>
        <w:rPr>
          <w:spacing w:val="-8"/>
          <w:sz w:val="28"/>
          <w:szCs w:val="28"/>
        </w:rPr>
        <w:t>c.</w:t>
      </w:r>
      <w:r>
        <w:rPr>
          <w:sz w:val="28"/>
          <w:szCs w:val="28"/>
        </w:rPr>
        <w:t xml:space="preserve"> 20-21</w:t>
      </w:r>
      <w:r>
        <w:rPr>
          <w:spacing w:val="-8"/>
          <w:sz w:val="28"/>
          <w:szCs w:val="28"/>
        </w:rPr>
        <w:t>.</w:t>
      </w:r>
    </w:p>
    <w:p w14:paraId="50469D91" w14:textId="77777777" w:rsidR="00B053EC" w:rsidRDefault="00B053EC" w:rsidP="00B053EC">
      <w:pPr>
        <w:numPr>
          <w:ilvl w:val="0"/>
          <w:numId w:val="8"/>
        </w:numPr>
        <w:tabs>
          <w:tab w:val="clear" w:pos="0"/>
          <w:tab w:val="left" w:pos="720"/>
        </w:tabs>
        <w:spacing w:line="360" w:lineRule="auto"/>
        <w:ind w:left="720" w:right="20"/>
        <w:jc w:val="both"/>
        <w:rPr>
          <w:spacing w:val="-9"/>
          <w:sz w:val="28"/>
          <w:szCs w:val="28"/>
        </w:rPr>
      </w:pPr>
      <w:r>
        <w:rPr>
          <w:sz w:val="28"/>
          <w:szCs w:val="28"/>
        </w:rPr>
        <w:t>Пазуки Мехди. Здравоохранение и развитие // Маджале-йе барнаме ва будже. –1995. –№ 19–20. –</w:t>
      </w:r>
      <w:r>
        <w:rPr>
          <w:spacing w:val="-9"/>
          <w:sz w:val="28"/>
          <w:szCs w:val="28"/>
        </w:rPr>
        <w:t>c.</w:t>
      </w:r>
      <w:r>
        <w:rPr>
          <w:sz w:val="28"/>
          <w:szCs w:val="28"/>
        </w:rPr>
        <w:t xml:space="preserve">  57–93</w:t>
      </w:r>
      <w:r>
        <w:rPr>
          <w:spacing w:val="-9"/>
          <w:sz w:val="28"/>
          <w:szCs w:val="28"/>
        </w:rPr>
        <w:t>.</w:t>
      </w:r>
    </w:p>
    <w:p w14:paraId="40179A5E"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Памела Омут, Клер Валас. Социология женщин. Пер.: Наджи Араки Маниже. – Т.: Нашре ней, 2001. – 380 с.</w:t>
      </w:r>
    </w:p>
    <w:p w14:paraId="6489E80E" w14:textId="77777777" w:rsidR="00B053EC" w:rsidRDefault="00B053EC" w:rsidP="00B053EC">
      <w:pPr>
        <w:numPr>
          <w:ilvl w:val="0"/>
          <w:numId w:val="8"/>
        </w:numPr>
        <w:tabs>
          <w:tab w:val="clear" w:pos="0"/>
          <w:tab w:val="left" w:pos="720"/>
        </w:tabs>
        <w:spacing w:line="360" w:lineRule="auto"/>
        <w:ind w:left="720" w:right="20"/>
        <w:jc w:val="both"/>
        <w:rPr>
          <w:spacing w:val="-6"/>
          <w:sz w:val="28"/>
          <w:szCs w:val="28"/>
        </w:rPr>
      </w:pPr>
      <w:r>
        <w:rPr>
          <w:sz w:val="28"/>
          <w:szCs w:val="28"/>
        </w:rPr>
        <w:t>Пакнехад Марям.   Распределение    человеческой       силы и создание новых мест работы // Махарат. –  1997. − № 7.</w:t>
      </w:r>
      <w:r>
        <w:rPr>
          <w:spacing w:val="-6"/>
          <w:sz w:val="28"/>
          <w:szCs w:val="28"/>
        </w:rPr>
        <w:t xml:space="preserve"> </w:t>
      </w:r>
      <w:r>
        <w:rPr>
          <w:sz w:val="28"/>
          <w:szCs w:val="28"/>
        </w:rPr>
        <w:t>–</w:t>
      </w:r>
      <w:r>
        <w:rPr>
          <w:spacing w:val="-6"/>
          <w:sz w:val="28"/>
          <w:szCs w:val="28"/>
        </w:rPr>
        <w:t>c.</w:t>
      </w:r>
      <w:r>
        <w:rPr>
          <w:sz w:val="28"/>
          <w:szCs w:val="28"/>
        </w:rPr>
        <w:t xml:space="preserve">  14–16</w:t>
      </w:r>
      <w:r>
        <w:rPr>
          <w:spacing w:val="-6"/>
          <w:sz w:val="28"/>
          <w:szCs w:val="28"/>
        </w:rPr>
        <w:t>.</w:t>
      </w:r>
    </w:p>
    <w:p w14:paraId="19984E1C" w14:textId="77777777" w:rsidR="00B053EC" w:rsidRDefault="00B053EC" w:rsidP="00B053EC">
      <w:pPr>
        <w:numPr>
          <w:ilvl w:val="0"/>
          <w:numId w:val="8"/>
        </w:numPr>
        <w:tabs>
          <w:tab w:val="clear" w:pos="0"/>
          <w:tab w:val="left" w:pos="720"/>
        </w:tabs>
        <w:spacing w:line="360" w:lineRule="auto"/>
        <w:ind w:left="720" w:right="20"/>
        <w:jc w:val="both"/>
        <w:rPr>
          <w:spacing w:val="-8"/>
          <w:sz w:val="28"/>
          <w:szCs w:val="28"/>
        </w:rPr>
      </w:pPr>
      <w:r>
        <w:rPr>
          <w:spacing w:val="-1"/>
          <w:sz w:val="28"/>
          <w:szCs w:val="28"/>
        </w:rPr>
        <w:t>Пейран Парвиз. Благополучие и убытки общества // Твана. − 2000.</w:t>
      </w:r>
      <w:r>
        <w:rPr>
          <w:sz w:val="28"/>
          <w:szCs w:val="28"/>
        </w:rPr>
        <w:t xml:space="preserve"> –</w:t>
      </w:r>
      <w:r>
        <w:rPr>
          <w:spacing w:val="-1"/>
          <w:sz w:val="28"/>
          <w:szCs w:val="28"/>
        </w:rPr>
        <w:t xml:space="preserve"> № 6.</w:t>
      </w:r>
      <w:r>
        <w:rPr>
          <w:sz w:val="28"/>
          <w:szCs w:val="28"/>
        </w:rPr>
        <w:t xml:space="preserve"> –</w:t>
      </w:r>
      <w:r>
        <w:rPr>
          <w:spacing w:val="-8"/>
          <w:sz w:val="28"/>
          <w:szCs w:val="28"/>
        </w:rPr>
        <w:t xml:space="preserve"> c.</w:t>
      </w:r>
      <w:r>
        <w:rPr>
          <w:spacing w:val="-1"/>
          <w:sz w:val="28"/>
          <w:szCs w:val="28"/>
        </w:rPr>
        <w:t xml:space="preserve">  63</w:t>
      </w:r>
      <w:r>
        <w:rPr>
          <w:sz w:val="28"/>
          <w:szCs w:val="28"/>
        </w:rPr>
        <w:t>–</w:t>
      </w:r>
      <w:r>
        <w:rPr>
          <w:spacing w:val="-1"/>
          <w:sz w:val="28"/>
          <w:szCs w:val="28"/>
        </w:rPr>
        <w:t>71</w:t>
      </w:r>
      <w:r>
        <w:rPr>
          <w:spacing w:val="-8"/>
          <w:sz w:val="28"/>
          <w:szCs w:val="28"/>
        </w:rPr>
        <w:t>.</w:t>
      </w:r>
    </w:p>
    <w:p w14:paraId="02F946AB"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Первый национальный доклад Исламской Республики Иран о развитии человека. –Т.: Организация по составлению программ и бюджета. ООН, 1999. –268 с.</w:t>
      </w:r>
    </w:p>
    <w:p w14:paraId="3018ADF8"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Пирдаде Эхсаналлах. Полное собрание семейных законов. Т.:  Адена, 2000. –357 с.</w:t>
      </w:r>
    </w:p>
    <w:p w14:paraId="3DD6BE24"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Питер Вилькен. Политическая экономика, мировые связи и безопасность человека. Пер.: Бехрани Мортеза. –Т.: научно –исследовательский институт, 2002. –215 с.</w:t>
      </w:r>
    </w:p>
    <w:p w14:paraId="72493AA6"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Раванди Мортеза. Толкование Конституции Ирана. – Т.: Мошаббери, 1979. –160 с.</w:t>
      </w:r>
    </w:p>
    <w:p w14:paraId="7E5BEEC2" w14:textId="77777777" w:rsidR="00B053EC" w:rsidRDefault="00B053EC" w:rsidP="00B053EC">
      <w:pPr>
        <w:numPr>
          <w:ilvl w:val="0"/>
          <w:numId w:val="8"/>
        </w:numPr>
        <w:tabs>
          <w:tab w:val="clear" w:pos="0"/>
          <w:tab w:val="left" w:pos="720"/>
        </w:tabs>
        <w:spacing w:line="360" w:lineRule="auto"/>
        <w:ind w:left="720" w:right="20"/>
        <w:jc w:val="both"/>
        <w:rPr>
          <w:sz w:val="32"/>
          <w:szCs w:val="32"/>
        </w:rPr>
      </w:pPr>
      <w:r>
        <w:rPr>
          <w:spacing w:val="-2"/>
          <w:sz w:val="28"/>
          <w:szCs w:val="28"/>
        </w:rPr>
        <w:t>Разаки Эбрахим. Знакомство с экономикой Ирана. Т.: Нашре   ней, 1998.</w:t>
      </w:r>
      <w:r>
        <w:rPr>
          <w:sz w:val="28"/>
          <w:szCs w:val="28"/>
        </w:rPr>
        <w:t xml:space="preserve"> –352 </w:t>
      </w:r>
      <w:r>
        <w:rPr>
          <w:sz w:val="32"/>
          <w:szCs w:val="32"/>
        </w:rPr>
        <w:t>c.</w:t>
      </w:r>
    </w:p>
    <w:p w14:paraId="27E37D71"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Растегар Бехнам. Права женщин за государственными и  исламскими законам и. – Шираз: Навид, 2000. – 142 с.</w:t>
      </w:r>
    </w:p>
    <w:p w14:paraId="5D50205B"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Растегу Эллахе. Барьеры и проблемы занятости женщин // Маджмуе-йе макалат. –  1996. − №5. –c. 1028–1049.</w:t>
      </w:r>
    </w:p>
    <w:p w14:paraId="65F627C3"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pacing w:val="-1"/>
          <w:sz w:val="28"/>
          <w:szCs w:val="28"/>
        </w:rPr>
        <w:t>Рафипур   Фарамарз.   Развитие  и  его  противоположность.    Т.: Шеркате</w:t>
      </w:r>
      <w:r>
        <w:rPr>
          <w:sz w:val="28"/>
          <w:szCs w:val="28"/>
        </w:rPr>
        <w:t>Сахамийе Энтешар, 1997.– 600 с.</w:t>
      </w:r>
    </w:p>
    <w:p w14:paraId="2F60427A"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lastRenderedPageBreak/>
        <w:t>Сборник статей международных семинаров женщин в разные периоды истории Ирана.–Шираз: Секретариат семинара. Организация по охране культурного наследия, 2002.–114 с.</w:t>
      </w:r>
    </w:p>
    <w:p w14:paraId="1AE3059C"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Сабет Саиди Арсалан. Кодекс прав. – Т.: Университет "Паяме нур", 2001. – 79 с.</w:t>
      </w:r>
    </w:p>
    <w:p w14:paraId="125AE97F"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Садренаба Фатеме.   Историческое исследование        профессий иранских</w:t>
      </w:r>
      <w:r>
        <w:rPr>
          <w:spacing w:val="-1"/>
          <w:sz w:val="28"/>
          <w:szCs w:val="28"/>
        </w:rPr>
        <w:t xml:space="preserve"> женщин   // Маджале-йе данешгах-е адабият-е олюм-е энсани-йе машхад.</w:t>
      </w:r>
      <w:r>
        <w:rPr>
          <w:sz w:val="28"/>
          <w:szCs w:val="28"/>
        </w:rPr>
        <w:t xml:space="preserve"> –</w:t>
      </w:r>
      <w:r>
        <w:rPr>
          <w:spacing w:val="-1"/>
          <w:sz w:val="28"/>
          <w:szCs w:val="28"/>
        </w:rPr>
        <w:t xml:space="preserve"> 2002.</w:t>
      </w:r>
      <w:r>
        <w:rPr>
          <w:sz w:val="28"/>
          <w:szCs w:val="28"/>
        </w:rPr>
        <w:t>–№ 1-2.– c. 320–331.</w:t>
      </w:r>
    </w:p>
    <w:p w14:paraId="44BC6CFA"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 xml:space="preserve">Сафари Хадидже. Барьеры и проблемы занятости женщин и их влияние // Кар ва джаме'е.- 1996. − № 39.– </w:t>
      </w:r>
      <w:r>
        <w:rPr>
          <w:spacing w:val="-8"/>
          <w:sz w:val="28"/>
          <w:szCs w:val="28"/>
        </w:rPr>
        <w:t>c.</w:t>
      </w:r>
      <w:r>
        <w:rPr>
          <w:sz w:val="28"/>
          <w:szCs w:val="28"/>
        </w:rPr>
        <w:t xml:space="preserve"> 13–21.</w:t>
      </w:r>
    </w:p>
    <w:p w14:paraId="0BAD835F"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Сефаии   Хасан, Эмами Асадоллах. Кратко о семейных правах.–Т.: Нашре Дадгостар, 1997.– 446 с.</w:t>
      </w:r>
    </w:p>
    <w:p w14:paraId="1A95911B"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pacing w:val="-1"/>
          <w:sz w:val="28"/>
          <w:szCs w:val="28"/>
        </w:rPr>
        <w:t>Тахери Абулькасем. Правила политологии.</w:t>
      </w:r>
      <w:r>
        <w:rPr>
          <w:sz w:val="28"/>
          <w:szCs w:val="28"/>
        </w:rPr>
        <w:t>–</w:t>
      </w:r>
      <w:r>
        <w:rPr>
          <w:spacing w:val="-1"/>
          <w:sz w:val="28"/>
          <w:szCs w:val="28"/>
        </w:rPr>
        <w:t xml:space="preserve"> Т.: Университет «Паяме нур», </w:t>
      </w:r>
      <w:r>
        <w:rPr>
          <w:sz w:val="28"/>
          <w:szCs w:val="28"/>
        </w:rPr>
        <w:t>2000.– 184 с.</w:t>
      </w:r>
    </w:p>
    <w:p w14:paraId="76EC781F"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Тавассоли    Каламаббас. Социология работы и профессии. Т.: Самт, 2001.–29 с.</w:t>
      </w:r>
    </w:p>
    <w:p w14:paraId="68C929C1" w14:textId="77777777" w:rsidR="00B053EC" w:rsidRDefault="00B053EC" w:rsidP="00B053EC">
      <w:pPr>
        <w:numPr>
          <w:ilvl w:val="0"/>
          <w:numId w:val="8"/>
        </w:numPr>
        <w:tabs>
          <w:tab w:val="clear" w:pos="0"/>
          <w:tab w:val="left" w:pos="720"/>
        </w:tabs>
        <w:spacing w:line="360" w:lineRule="auto"/>
        <w:ind w:left="720" w:right="20"/>
        <w:jc w:val="both"/>
        <w:rPr>
          <w:spacing w:val="-1"/>
          <w:sz w:val="28"/>
          <w:szCs w:val="28"/>
        </w:rPr>
      </w:pPr>
      <w:r>
        <w:rPr>
          <w:spacing w:val="-1"/>
          <w:sz w:val="28"/>
          <w:szCs w:val="28"/>
        </w:rPr>
        <w:t>Тавассоли Каламаббас.  Теории социологии .</w:t>
      </w:r>
      <w:r>
        <w:rPr>
          <w:sz w:val="28"/>
          <w:szCs w:val="28"/>
        </w:rPr>
        <w:t>–</w:t>
      </w:r>
      <w:r>
        <w:rPr>
          <w:spacing w:val="-1"/>
          <w:sz w:val="28"/>
          <w:szCs w:val="28"/>
        </w:rPr>
        <w:t>Т.:  Самт, 1996.</w:t>
      </w:r>
      <w:r>
        <w:rPr>
          <w:sz w:val="28"/>
          <w:szCs w:val="28"/>
        </w:rPr>
        <w:t>–</w:t>
      </w:r>
      <w:r>
        <w:rPr>
          <w:spacing w:val="-1"/>
          <w:sz w:val="28"/>
          <w:szCs w:val="28"/>
        </w:rPr>
        <w:t xml:space="preserve"> 480 с.</w:t>
      </w:r>
    </w:p>
    <w:p w14:paraId="0853D1EB"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Такави    Не'матоллах. Население и регулирование семьи.– Табриз:   Даниаль, 2003.– 178 с.</w:t>
      </w:r>
    </w:p>
    <w:p w14:paraId="12A8E111"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Талеб Мехди. Социальное обеспечение. Машхад: Астане Кодсе Разави: Университет Эмама Рези, 1998.– 304 с.</w:t>
      </w:r>
    </w:p>
    <w:p w14:paraId="73CF0198" w14:textId="77777777" w:rsidR="00B053EC" w:rsidRDefault="00B053EC" w:rsidP="00B053EC">
      <w:pPr>
        <w:numPr>
          <w:ilvl w:val="0"/>
          <w:numId w:val="8"/>
        </w:numPr>
        <w:tabs>
          <w:tab w:val="clear" w:pos="0"/>
          <w:tab w:val="left" w:pos="720"/>
        </w:tabs>
        <w:spacing w:line="360" w:lineRule="auto"/>
        <w:ind w:left="720" w:right="20"/>
        <w:jc w:val="both"/>
        <w:rPr>
          <w:spacing w:val="-2"/>
          <w:sz w:val="28"/>
          <w:szCs w:val="28"/>
        </w:rPr>
      </w:pPr>
      <w:r>
        <w:rPr>
          <w:spacing w:val="-2"/>
          <w:sz w:val="28"/>
          <w:szCs w:val="28"/>
        </w:rPr>
        <w:t>Талеб Мехди. Создание общественного благополучия // Кар. − 2000.</w:t>
      </w:r>
      <w:r>
        <w:rPr>
          <w:sz w:val="28"/>
          <w:szCs w:val="28"/>
        </w:rPr>
        <w:t>–</w:t>
      </w:r>
      <w:r>
        <w:rPr>
          <w:spacing w:val="-2"/>
          <w:sz w:val="28"/>
          <w:szCs w:val="28"/>
        </w:rPr>
        <w:t xml:space="preserve"> № 6.</w:t>
      </w:r>
      <w:r>
        <w:rPr>
          <w:sz w:val="28"/>
          <w:szCs w:val="28"/>
        </w:rPr>
        <w:t>–</w:t>
      </w:r>
      <w:r>
        <w:rPr>
          <w:spacing w:val="-6"/>
          <w:sz w:val="28"/>
          <w:szCs w:val="28"/>
        </w:rPr>
        <w:t xml:space="preserve">c </w:t>
      </w:r>
      <w:r>
        <w:rPr>
          <w:spacing w:val="-2"/>
          <w:sz w:val="28"/>
          <w:szCs w:val="28"/>
        </w:rPr>
        <w:t xml:space="preserve">  58</w:t>
      </w:r>
      <w:r>
        <w:rPr>
          <w:sz w:val="28"/>
          <w:szCs w:val="28"/>
        </w:rPr>
        <w:t>–</w:t>
      </w:r>
      <w:r>
        <w:rPr>
          <w:spacing w:val="-2"/>
          <w:sz w:val="28"/>
          <w:szCs w:val="28"/>
        </w:rPr>
        <w:t>62.</w:t>
      </w:r>
    </w:p>
    <w:p w14:paraId="677D1BCD"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Теграни    Амир   Ашофте. Социология стран третьего мира. Т.: Университет «Паяме нур», «Голынахр», 2002.– 149 с.</w:t>
      </w:r>
    </w:p>
    <w:p w14:paraId="45A083C7"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pacing w:val="-1"/>
          <w:sz w:val="28"/>
          <w:szCs w:val="28"/>
        </w:rPr>
        <w:t>Том   Батамур . Политическая социология. Пер.: Харири Мохаммад Акбари.</w:t>
      </w:r>
      <w:r>
        <w:rPr>
          <w:sz w:val="28"/>
          <w:szCs w:val="28"/>
        </w:rPr>
        <w:t>–</w:t>
      </w:r>
      <w:r>
        <w:rPr>
          <w:spacing w:val="-1"/>
          <w:sz w:val="28"/>
          <w:szCs w:val="28"/>
        </w:rPr>
        <w:t xml:space="preserve"> </w:t>
      </w:r>
      <w:r>
        <w:rPr>
          <w:sz w:val="28"/>
          <w:szCs w:val="28"/>
        </w:rPr>
        <w:t>Т.:Катре, 2001.–208 с.</w:t>
      </w:r>
    </w:p>
    <w:p w14:paraId="39EC503F" w14:textId="77777777" w:rsidR="00B053EC" w:rsidRDefault="00B053EC" w:rsidP="00B053EC">
      <w:pPr>
        <w:numPr>
          <w:ilvl w:val="0"/>
          <w:numId w:val="8"/>
        </w:numPr>
        <w:tabs>
          <w:tab w:val="clear" w:pos="0"/>
          <w:tab w:val="left" w:pos="720"/>
        </w:tabs>
        <w:spacing w:line="360" w:lineRule="auto"/>
        <w:ind w:left="720" w:right="20"/>
        <w:jc w:val="both"/>
        <w:rPr>
          <w:spacing w:val="-1"/>
          <w:sz w:val="28"/>
          <w:szCs w:val="28"/>
        </w:rPr>
      </w:pPr>
      <w:r>
        <w:rPr>
          <w:spacing w:val="-1"/>
          <w:sz w:val="28"/>
          <w:szCs w:val="28"/>
        </w:rPr>
        <w:lastRenderedPageBreak/>
        <w:t>Фатоллахпу       Марям.</w:t>
      </w:r>
      <w:r>
        <w:rPr>
          <w:sz w:val="28"/>
          <w:szCs w:val="28"/>
        </w:rPr>
        <w:tab/>
        <w:t>Экономическая   свобода   и общественное   благосостояние   //   Пер.   с</w:t>
      </w:r>
      <w:r>
        <w:rPr>
          <w:spacing w:val="-1"/>
          <w:sz w:val="28"/>
          <w:szCs w:val="28"/>
        </w:rPr>
        <w:t xml:space="preserve"> Economist.january: Тадбир.</w:t>
      </w:r>
      <w:r>
        <w:rPr>
          <w:sz w:val="28"/>
          <w:szCs w:val="28"/>
        </w:rPr>
        <w:t xml:space="preserve"> –</w:t>
      </w:r>
      <w:r>
        <w:rPr>
          <w:spacing w:val="-1"/>
          <w:sz w:val="28"/>
          <w:szCs w:val="28"/>
        </w:rPr>
        <w:t xml:space="preserve"> 1997.</w:t>
      </w:r>
      <w:r>
        <w:rPr>
          <w:sz w:val="28"/>
          <w:szCs w:val="28"/>
        </w:rPr>
        <w:t xml:space="preserve"> –</w:t>
      </w:r>
      <w:r>
        <w:rPr>
          <w:spacing w:val="-1"/>
          <w:sz w:val="28"/>
          <w:szCs w:val="28"/>
        </w:rPr>
        <w:t xml:space="preserve"> № 73.</w:t>
      </w:r>
      <w:r>
        <w:rPr>
          <w:sz w:val="28"/>
          <w:szCs w:val="28"/>
        </w:rPr>
        <w:t xml:space="preserve"> –c.</w:t>
      </w:r>
      <w:r>
        <w:rPr>
          <w:spacing w:val="-1"/>
          <w:sz w:val="28"/>
          <w:szCs w:val="28"/>
        </w:rPr>
        <w:t xml:space="preserve">  46</w:t>
      </w:r>
      <w:r>
        <w:rPr>
          <w:sz w:val="28"/>
          <w:szCs w:val="28"/>
        </w:rPr>
        <w:t>–</w:t>
      </w:r>
      <w:r>
        <w:rPr>
          <w:spacing w:val="-1"/>
          <w:sz w:val="28"/>
          <w:szCs w:val="28"/>
        </w:rPr>
        <w:t>49.</w:t>
      </w:r>
    </w:p>
    <w:p w14:paraId="39CF4A64"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Фархадпур   Лейли.   Современное   положение иранской женщины //Мададкарийе эджтемаи. – 1997. – № 83.– c.  12–15.</w:t>
      </w:r>
    </w:p>
    <w:p w14:paraId="6065BF6F"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Фасили Малек Хосейн. Здоровье и благополучие общества // Рошт. − 2000. –   № 6. – с. 22–62.</w:t>
      </w:r>
    </w:p>
    <w:p w14:paraId="3A6DEEC0"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Ферейдун     Камран. Сельское развитие и планирование,- Т.: Авайе нур, 1996.–276 с.</w:t>
      </w:r>
    </w:p>
    <w:p w14:paraId="266D0508" w14:textId="77777777" w:rsidR="00B053EC" w:rsidRDefault="00B053EC" w:rsidP="00B053EC">
      <w:pPr>
        <w:numPr>
          <w:ilvl w:val="0"/>
          <w:numId w:val="8"/>
        </w:numPr>
        <w:tabs>
          <w:tab w:val="clear" w:pos="0"/>
          <w:tab w:val="left" w:pos="720"/>
        </w:tabs>
        <w:spacing w:line="360" w:lineRule="auto"/>
        <w:ind w:left="720" w:right="20"/>
        <w:jc w:val="both"/>
        <w:rPr>
          <w:spacing w:val="-1"/>
          <w:sz w:val="28"/>
          <w:szCs w:val="28"/>
        </w:rPr>
      </w:pPr>
      <w:r>
        <w:rPr>
          <w:spacing w:val="-1"/>
          <w:sz w:val="28"/>
          <w:szCs w:val="28"/>
        </w:rPr>
        <w:t>Фумани Голыпан. Социология обучения и воспитания. Т.:   Ашифте, 1997 г.</w:t>
      </w:r>
    </w:p>
    <w:p w14:paraId="3F66D01C"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pacing w:val="-1"/>
          <w:sz w:val="28"/>
          <w:szCs w:val="28"/>
        </w:rPr>
        <w:t>Хаджюсефи  Али. Развитие и общественное благосостояние // 2000.</w:t>
      </w:r>
      <w:r>
        <w:rPr>
          <w:sz w:val="28"/>
          <w:szCs w:val="28"/>
        </w:rPr>
        <w:t xml:space="preserve"> –</w:t>
      </w:r>
      <w:r>
        <w:rPr>
          <w:spacing w:val="-1"/>
          <w:sz w:val="28"/>
          <w:szCs w:val="28"/>
        </w:rPr>
        <w:t xml:space="preserve"> № 6.</w:t>
      </w:r>
      <w:r>
        <w:rPr>
          <w:sz w:val="28"/>
          <w:szCs w:val="28"/>
        </w:rPr>
        <w:t xml:space="preserve"> –</w:t>
      </w:r>
      <w:r>
        <w:rPr>
          <w:spacing w:val="-4"/>
          <w:sz w:val="28"/>
          <w:szCs w:val="28"/>
        </w:rPr>
        <w:t xml:space="preserve"> c.</w:t>
      </w:r>
      <w:r>
        <w:rPr>
          <w:spacing w:val="-1"/>
          <w:sz w:val="28"/>
          <w:szCs w:val="28"/>
        </w:rPr>
        <w:t xml:space="preserve">  </w:t>
      </w:r>
      <w:r>
        <w:rPr>
          <w:sz w:val="28"/>
          <w:szCs w:val="28"/>
        </w:rPr>
        <w:t>13–21.</w:t>
      </w:r>
    </w:p>
    <w:p w14:paraId="664A9198"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Хакимпур Мохаммад . Права женщин в традиционных и  . Права женщин в традиционных и современных дискуссиях.- Т.: Нокмейе ноуандиши, 2003. – 491 с.</w:t>
      </w:r>
    </w:p>
    <w:p w14:paraId="55C062BD"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Хатем Азам. Уровень занятости городских женщин до и после Исламской революции // Эштегаль. − 2000. – № 28. –</w:t>
      </w:r>
      <w:r>
        <w:rPr>
          <w:spacing w:val="-6"/>
          <w:sz w:val="28"/>
          <w:szCs w:val="28"/>
        </w:rPr>
        <w:t xml:space="preserve"> c.</w:t>
      </w:r>
      <w:r>
        <w:rPr>
          <w:sz w:val="28"/>
          <w:szCs w:val="28"/>
        </w:rPr>
        <w:t xml:space="preserve"> 129–136.</w:t>
      </w:r>
    </w:p>
    <w:p w14:paraId="5098C36D" w14:textId="77777777" w:rsidR="00B053EC" w:rsidRDefault="00B053EC" w:rsidP="00B053EC">
      <w:pPr>
        <w:numPr>
          <w:ilvl w:val="0"/>
          <w:numId w:val="8"/>
        </w:numPr>
        <w:tabs>
          <w:tab w:val="clear" w:pos="0"/>
          <w:tab w:val="left" w:pos="720"/>
        </w:tabs>
        <w:spacing w:line="360" w:lineRule="auto"/>
        <w:ind w:left="720" w:right="20"/>
        <w:jc w:val="both"/>
        <w:rPr>
          <w:spacing w:val="-1"/>
          <w:sz w:val="28"/>
          <w:szCs w:val="28"/>
        </w:rPr>
      </w:pPr>
      <w:r>
        <w:rPr>
          <w:spacing w:val="-1"/>
          <w:sz w:val="28"/>
          <w:szCs w:val="28"/>
        </w:rPr>
        <w:t>Хаменеи Мохаммад. Права женщин.</w:t>
      </w:r>
      <w:r>
        <w:rPr>
          <w:sz w:val="28"/>
          <w:szCs w:val="28"/>
        </w:rPr>
        <w:t xml:space="preserve"> –</w:t>
      </w:r>
      <w:r>
        <w:rPr>
          <w:spacing w:val="-1"/>
          <w:sz w:val="28"/>
          <w:szCs w:val="28"/>
        </w:rPr>
        <w:t xml:space="preserve">Т.: Так, 1991. </w:t>
      </w:r>
      <w:r>
        <w:rPr>
          <w:sz w:val="28"/>
          <w:szCs w:val="28"/>
        </w:rPr>
        <w:t>–</w:t>
      </w:r>
      <w:r>
        <w:rPr>
          <w:spacing w:val="-1"/>
          <w:sz w:val="28"/>
          <w:szCs w:val="28"/>
        </w:rPr>
        <w:t>162 с.</w:t>
      </w:r>
    </w:p>
    <w:p w14:paraId="0F8E137A"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Хангахи Сирус. Показатель человеческой бедности // Гозареш-е тусие-йеэнсани, Саземан-е мелал. –1998. – №8. –</w:t>
      </w:r>
      <w:r>
        <w:rPr>
          <w:sz w:val="32"/>
          <w:szCs w:val="32"/>
        </w:rPr>
        <w:t xml:space="preserve"> c.</w:t>
      </w:r>
      <w:r>
        <w:rPr>
          <w:sz w:val="28"/>
          <w:szCs w:val="28"/>
        </w:rPr>
        <w:t xml:space="preserve">  87–96.</w:t>
      </w:r>
    </w:p>
    <w:p w14:paraId="588DF1DB"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Хашеми Мохаммад. Общественные права – политика женщин Фарзане– йе дуре–3. –2000. –</w:t>
      </w:r>
      <w:r>
        <w:rPr>
          <w:spacing w:val="-11"/>
          <w:sz w:val="28"/>
          <w:szCs w:val="28"/>
        </w:rPr>
        <w:t>c.</w:t>
      </w:r>
      <w:r>
        <w:rPr>
          <w:sz w:val="28"/>
          <w:szCs w:val="28"/>
        </w:rPr>
        <w:t xml:space="preserve"> 15–40.</w:t>
      </w:r>
    </w:p>
    <w:p w14:paraId="588443C9"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pacing w:val="-1"/>
          <w:sz w:val="28"/>
          <w:szCs w:val="28"/>
        </w:rPr>
        <w:t>Хеммати   Абдольнасер.   Экономические трудности стран третьего мира.</w:t>
      </w:r>
      <w:r>
        <w:rPr>
          <w:sz w:val="28"/>
          <w:szCs w:val="28"/>
        </w:rPr>
        <w:t xml:space="preserve"> –</w:t>
      </w:r>
      <w:r>
        <w:rPr>
          <w:spacing w:val="-1"/>
          <w:sz w:val="28"/>
          <w:szCs w:val="28"/>
        </w:rPr>
        <w:t xml:space="preserve"> Т.: </w:t>
      </w:r>
      <w:r>
        <w:rPr>
          <w:sz w:val="28"/>
          <w:szCs w:val="28"/>
        </w:rPr>
        <w:t>Соруш, 1987. –155 с.</w:t>
      </w:r>
    </w:p>
    <w:p w14:paraId="65295F11"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Хэзри  Моххамед.    Влиянте    экономической    политики государства Ирана   на   семью. – Т.: 1995. – с.15–40.</w:t>
      </w:r>
    </w:p>
    <w:p w14:paraId="7F310256"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Хосейни    Бехешти   Алиреза  . Сквозь постижение теории справедливости в обществе. –Т.: Бок'е. 1999. –49 с.</w:t>
      </w:r>
    </w:p>
    <w:p w14:paraId="1633A46A"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lastRenderedPageBreak/>
        <w:t>Хокуки  Аскар.   История  политической  мысли  в  Иране  и  Исламе. –Т.: Хирманд, 1995. – 264 с.</w:t>
      </w:r>
    </w:p>
    <w:p w14:paraId="5637440F"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Хорасани Ахмади Нушин. Путь к цивилизованному обществу //Фарханг ва тусе'е. –1998.</w:t>
      </w:r>
      <w:r>
        <w:rPr>
          <w:spacing w:val="-1"/>
          <w:sz w:val="28"/>
          <w:szCs w:val="28"/>
        </w:rPr>
        <w:t xml:space="preserve"> </w:t>
      </w:r>
      <w:r>
        <w:rPr>
          <w:sz w:val="28"/>
          <w:szCs w:val="28"/>
        </w:rPr>
        <w:t>–№ c. 18–19.</w:t>
      </w:r>
    </w:p>
    <w:p w14:paraId="213ACD37"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Шади талаб Жале. Занятость женщин в процессе развития // Та'вон.- 1996. –№ 60.</w:t>
      </w:r>
      <w:r>
        <w:rPr>
          <w:spacing w:val="-8"/>
          <w:sz w:val="28"/>
          <w:szCs w:val="28"/>
        </w:rPr>
        <w:t xml:space="preserve"> </w:t>
      </w:r>
      <w:r>
        <w:rPr>
          <w:sz w:val="28"/>
          <w:szCs w:val="28"/>
        </w:rPr>
        <w:t>–</w:t>
      </w:r>
      <w:r>
        <w:rPr>
          <w:spacing w:val="-8"/>
          <w:sz w:val="28"/>
          <w:szCs w:val="28"/>
        </w:rPr>
        <w:t>c.</w:t>
      </w:r>
      <w:r>
        <w:rPr>
          <w:sz w:val="28"/>
          <w:szCs w:val="28"/>
        </w:rPr>
        <w:t xml:space="preserve">  44–49.</w:t>
      </w:r>
    </w:p>
    <w:p w14:paraId="67DF81AF"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Шади Талеб Жале. Развитие и проблемы иранских женщин. – Т.: Катре, 2002. – 304 с.</w:t>
      </w:r>
    </w:p>
    <w:p w14:paraId="047EF417"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ШаП  бани Касем. Основные права и государственный строй Исламской Республики Иран. –Т.: Этелаат, 1994. – 368 с.</w:t>
      </w:r>
    </w:p>
    <w:p w14:paraId="1566BDD8"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Шариатмадари Али. Общество, обучение и воспитание. Т.: Амиркабир. 1990. –264 с.</w:t>
      </w:r>
    </w:p>
    <w:p w14:paraId="218DD6BF"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Шариати Насер. Исследования в области общественного благополучия // Тоусе’е. − 2000. –№6. –</w:t>
      </w:r>
      <w:r>
        <w:rPr>
          <w:spacing w:val="-8"/>
          <w:sz w:val="28"/>
          <w:szCs w:val="28"/>
        </w:rPr>
        <w:t xml:space="preserve"> c.</w:t>
      </w:r>
      <w:r>
        <w:rPr>
          <w:sz w:val="28"/>
          <w:szCs w:val="28"/>
        </w:rPr>
        <w:t xml:space="preserve"> 46–51.</w:t>
      </w:r>
    </w:p>
    <w:p w14:paraId="5974179B" w14:textId="77777777" w:rsidR="00B053EC" w:rsidRDefault="00B053EC" w:rsidP="00B053EC">
      <w:pPr>
        <w:numPr>
          <w:ilvl w:val="0"/>
          <w:numId w:val="8"/>
        </w:numPr>
        <w:tabs>
          <w:tab w:val="clear" w:pos="0"/>
          <w:tab w:val="left" w:pos="720"/>
        </w:tabs>
        <w:spacing w:line="360" w:lineRule="auto"/>
        <w:ind w:left="720" w:right="20"/>
        <w:jc w:val="both"/>
        <w:rPr>
          <w:sz w:val="28"/>
          <w:szCs w:val="28"/>
        </w:rPr>
      </w:pPr>
      <w:r>
        <w:rPr>
          <w:sz w:val="28"/>
          <w:szCs w:val="28"/>
        </w:rPr>
        <w:t>Шейхи  Мохаммад       Таги. Социология стран третьего мира. Т.: 1991. –233 с.</w:t>
      </w:r>
    </w:p>
    <w:p w14:paraId="55BA7451" w14:textId="77777777" w:rsidR="00B053EC" w:rsidRDefault="00B053EC" w:rsidP="00B053EC">
      <w:pPr>
        <w:numPr>
          <w:ilvl w:val="0"/>
          <w:numId w:val="8"/>
        </w:numPr>
        <w:tabs>
          <w:tab w:val="clear" w:pos="0"/>
          <w:tab w:val="left" w:pos="720"/>
        </w:tabs>
        <w:spacing w:line="360" w:lineRule="auto"/>
        <w:ind w:left="720" w:right="20"/>
        <w:jc w:val="both"/>
        <w:rPr>
          <w:sz w:val="28"/>
          <w:szCs w:val="28"/>
          <w:lang w:val="en-GB"/>
        </w:rPr>
      </w:pPr>
      <w:r>
        <w:rPr>
          <w:sz w:val="28"/>
          <w:szCs w:val="28"/>
        </w:rPr>
        <w:t xml:space="preserve">Ширани Алиреза. Экономическая взаимопомощь. – Т.: Центр государственной взаимопомощи, 1989.– </w:t>
      </w:r>
      <w:r>
        <w:rPr>
          <w:sz w:val="28"/>
          <w:szCs w:val="28"/>
          <w:lang w:val="en-GB"/>
        </w:rPr>
        <w:t xml:space="preserve">168 </w:t>
      </w:r>
      <w:r>
        <w:rPr>
          <w:sz w:val="28"/>
          <w:szCs w:val="28"/>
        </w:rPr>
        <w:t>с</w:t>
      </w:r>
      <w:r>
        <w:rPr>
          <w:sz w:val="28"/>
          <w:szCs w:val="28"/>
          <w:lang w:val="en-GB"/>
        </w:rPr>
        <w:t>.</w:t>
      </w:r>
    </w:p>
    <w:p w14:paraId="6D0D2D8D" w14:textId="77777777" w:rsidR="00B053EC" w:rsidRDefault="00B053EC" w:rsidP="00B053EC">
      <w:pPr>
        <w:numPr>
          <w:ilvl w:val="0"/>
          <w:numId w:val="8"/>
        </w:numPr>
        <w:tabs>
          <w:tab w:val="clear" w:pos="0"/>
          <w:tab w:val="left" w:pos="720"/>
        </w:tabs>
        <w:spacing w:line="360" w:lineRule="auto"/>
        <w:ind w:left="720" w:right="20"/>
        <w:jc w:val="both"/>
        <w:rPr>
          <w:color w:val="000000"/>
          <w:spacing w:val="-1"/>
          <w:sz w:val="28"/>
          <w:szCs w:val="28"/>
          <w:lang w:val="en-US"/>
        </w:rPr>
      </w:pPr>
      <w:hyperlink w:history="1">
        <w:r>
          <w:rPr>
            <w:rStyle w:val="af5"/>
            <w:color w:val="000000"/>
            <w:spacing w:val="-1"/>
            <w:lang w:val="en-GB"/>
          </w:rPr>
          <w:t>http://</w:t>
        </w:r>
      </w:hyperlink>
      <w:r>
        <w:rPr>
          <w:color w:val="000000"/>
          <w:spacing w:val="-1"/>
          <w:sz w:val="28"/>
          <w:szCs w:val="28"/>
          <w:u w:val="single"/>
          <w:lang w:val="en-GB"/>
        </w:rPr>
        <w:t xml:space="preserve"> </w:t>
      </w:r>
      <w:hyperlink r:id="rId9" w:history="1">
        <w:r>
          <w:rPr>
            <w:rStyle w:val="af5"/>
            <w:lang w:val="en-GB"/>
          </w:rPr>
          <w:t>www.astafe.org/2004/0409/0903-Fl-shtml</w:t>
        </w:r>
      </w:hyperlink>
      <w:r>
        <w:rPr>
          <w:color w:val="000000"/>
          <w:spacing w:val="-1"/>
          <w:sz w:val="28"/>
          <w:szCs w:val="28"/>
          <w:lang w:val="en-US"/>
        </w:rPr>
        <w:t>.</w:t>
      </w:r>
    </w:p>
    <w:p w14:paraId="2D996A2B" w14:textId="77777777" w:rsidR="00B053EC" w:rsidRDefault="00B053EC" w:rsidP="00B053EC">
      <w:pPr>
        <w:numPr>
          <w:ilvl w:val="0"/>
          <w:numId w:val="8"/>
        </w:numPr>
        <w:tabs>
          <w:tab w:val="clear" w:pos="0"/>
          <w:tab w:val="left" w:pos="720"/>
        </w:tabs>
        <w:spacing w:line="360" w:lineRule="auto"/>
        <w:ind w:left="720" w:right="20"/>
        <w:jc w:val="both"/>
        <w:rPr>
          <w:color w:val="000000"/>
          <w:spacing w:val="-1"/>
          <w:sz w:val="28"/>
          <w:szCs w:val="28"/>
          <w:u w:val="single"/>
          <w:lang w:val="en-US"/>
        </w:rPr>
      </w:pPr>
      <w:hyperlink w:history="1">
        <w:r>
          <w:rPr>
            <w:rStyle w:val="af5"/>
            <w:color w:val="000000"/>
            <w:spacing w:val="-1"/>
            <w:lang w:val="en-US"/>
          </w:rPr>
          <w:t>http://</w:t>
        </w:r>
      </w:hyperlink>
      <w:r>
        <w:rPr>
          <w:color w:val="000000"/>
          <w:spacing w:val="-1"/>
          <w:sz w:val="28"/>
          <w:szCs w:val="28"/>
          <w:u w:val="single"/>
          <w:lang w:val="en-US"/>
        </w:rPr>
        <w:t xml:space="preserve"> </w:t>
      </w:r>
      <w:hyperlink r:id="rId10" w:history="1">
        <w:r>
          <w:rPr>
            <w:rStyle w:val="af5"/>
            <w:lang w:val="en-US"/>
          </w:rPr>
          <w:t>www.linkestan.com/</w:t>
        </w:r>
      </w:hyperlink>
      <w:r>
        <w:rPr>
          <w:color w:val="000000"/>
          <w:spacing w:val="-1"/>
          <w:sz w:val="28"/>
          <w:szCs w:val="28"/>
          <w:u w:val="single"/>
          <w:lang w:val="en-US"/>
        </w:rPr>
        <w:t xml:space="preserve"> news/articleview/asp</w:t>
      </w:r>
    </w:p>
    <w:p w14:paraId="718AB57B" w14:textId="77777777" w:rsidR="00B053EC" w:rsidRDefault="00B053EC" w:rsidP="00B053EC">
      <w:pPr>
        <w:numPr>
          <w:ilvl w:val="0"/>
          <w:numId w:val="8"/>
        </w:numPr>
        <w:tabs>
          <w:tab w:val="clear" w:pos="0"/>
          <w:tab w:val="left" w:pos="720"/>
        </w:tabs>
        <w:spacing w:line="360" w:lineRule="auto"/>
        <w:ind w:left="720" w:right="20"/>
        <w:jc w:val="both"/>
        <w:rPr>
          <w:lang w:val="en-US"/>
        </w:rPr>
      </w:pPr>
      <w:hyperlink w:history="1">
        <w:r>
          <w:rPr>
            <w:rStyle w:val="af5"/>
            <w:color w:val="000000"/>
            <w:spacing w:val="-1"/>
            <w:lang w:val="en-GB"/>
          </w:rPr>
          <w:t>http://</w:t>
        </w:r>
      </w:hyperlink>
      <w:r>
        <w:rPr>
          <w:color w:val="000000"/>
          <w:spacing w:val="-1"/>
          <w:sz w:val="28"/>
          <w:szCs w:val="28"/>
          <w:u w:val="single"/>
          <w:lang w:val="en-GB"/>
        </w:rPr>
        <w:t xml:space="preserve"> </w:t>
      </w:r>
      <w:hyperlink r:id="rId11" w:history="1">
        <w:r>
          <w:rPr>
            <w:rStyle w:val="af5"/>
            <w:lang w:val="en-GB"/>
          </w:rPr>
          <w:t>www.svna.ir/news/news7781/html</w:t>
        </w:r>
      </w:hyperlink>
    </w:p>
    <w:p w14:paraId="716122EC" w14:textId="77777777" w:rsidR="00B053EC" w:rsidRDefault="00B053EC" w:rsidP="00B053EC">
      <w:pPr>
        <w:numPr>
          <w:ilvl w:val="0"/>
          <w:numId w:val="8"/>
        </w:numPr>
        <w:tabs>
          <w:tab w:val="clear" w:pos="0"/>
          <w:tab w:val="left" w:pos="720"/>
        </w:tabs>
        <w:spacing w:line="360" w:lineRule="auto"/>
        <w:ind w:left="720" w:right="20"/>
        <w:jc w:val="both"/>
        <w:rPr>
          <w:lang w:val="en-GB"/>
        </w:rPr>
      </w:pPr>
      <w:hyperlink w:history="1">
        <w:r>
          <w:rPr>
            <w:rStyle w:val="af5"/>
            <w:color w:val="000000"/>
            <w:spacing w:val="-1"/>
            <w:lang w:val="en-US"/>
          </w:rPr>
          <w:t>http://</w:t>
        </w:r>
      </w:hyperlink>
      <w:r>
        <w:rPr>
          <w:color w:val="000000"/>
          <w:spacing w:val="-1"/>
          <w:sz w:val="28"/>
          <w:szCs w:val="28"/>
          <w:u w:val="single"/>
          <w:lang w:val="en-US"/>
        </w:rPr>
        <w:t xml:space="preserve"> </w:t>
      </w:r>
      <w:hyperlink r:id="rId12" w:history="1">
        <w:r>
          <w:rPr>
            <w:rStyle w:val="af5"/>
            <w:lang w:val="en-US"/>
          </w:rPr>
          <w:t>aalulbayt.org/html/par/books/akhla9h/maasherat/26.html</w:t>
        </w:r>
      </w:hyperlink>
    </w:p>
    <w:p w14:paraId="36859FA9" w14:textId="77777777" w:rsidR="00B053EC" w:rsidRDefault="00B053EC" w:rsidP="00B053EC">
      <w:pPr>
        <w:numPr>
          <w:ilvl w:val="0"/>
          <w:numId w:val="8"/>
        </w:numPr>
        <w:tabs>
          <w:tab w:val="clear" w:pos="0"/>
          <w:tab w:val="left" w:pos="720"/>
        </w:tabs>
        <w:spacing w:line="360" w:lineRule="auto"/>
        <w:ind w:left="720" w:right="20"/>
        <w:jc w:val="both"/>
        <w:rPr>
          <w:color w:val="000000"/>
          <w:sz w:val="28"/>
          <w:szCs w:val="28"/>
          <w:u w:val="single"/>
          <w:lang w:val="en-GB"/>
        </w:rPr>
      </w:pPr>
      <w:hyperlink w:history="1">
        <w:r>
          <w:rPr>
            <w:rStyle w:val="af5"/>
            <w:color w:val="000000"/>
            <w:lang w:val="en-GB"/>
          </w:rPr>
          <w:t>http://</w:t>
        </w:r>
      </w:hyperlink>
      <w:r>
        <w:rPr>
          <w:color w:val="000000"/>
          <w:sz w:val="28"/>
          <w:szCs w:val="28"/>
          <w:u w:val="single"/>
          <w:lang w:val="en-GB"/>
        </w:rPr>
        <w:t xml:space="preserve"> </w:t>
      </w:r>
      <w:hyperlink r:id="rId13" w:history="1">
        <w:r>
          <w:rPr>
            <w:rStyle w:val="af5"/>
            <w:lang w:val="en-GB"/>
          </w:rPr>
          <w:t>www.hamshahri.net/hamnews/1382/820909/bazar/</w:t>
        </w:r>
      </w:hyperlink>
      <w:r>
        <w:rPr>
          <w:color w:val="000000"/>
          <w:sz w:val="28"/>
          <w:szCs w:val="28"/>
          <w:u w:val="single"/>
          <w:lang w:val="en-GB"/>
        </w:rPr>
        <w:t xml:space="preserve"> </w:t>
      </w:r>
    </w:p>
    <w:p w14:paraId="3F4AEDD6" w14:textId="77777777" w:rsidR="00B053EC" w:rsidRDefault="00B053EC" w:rsidP="00B053EC">
      <w:pPr>
        <w:numPr>
          <w:ilvl w:val="0"/>
          <w:numId w:val="8"/>
        </w:numPr>
        <w:tabs>
          <w:tab w:val="clear" w:pos="0"/>
          <w:tab w:val="left" w:pos="720"/>
        </w:tabs>
        <w:spacing w:line="360" w:lineRule="auto"/>
        <w:ind w:left="720" w:right="20"/>
        <w:jc w:val="both"/>
        <w:rPr>
          <w:lang w:val="en-GB"/>
        </w:rPr>
      </w:pPr>
      <w:hyperlink w:history="1">
        <w:r>
          <w:rPr>
            <w:rStyle w:val="af5"/>
            <w:color w:val="000000"/>
            <w:spacing w:val="-1"/>
            <w:lang w:val="en-GB"/>
          </w:rPr>
          <w:t>http://</w:t>
        </w:r>
      </w:hyperlink>
      <w:r>
        <w:rPr>
          <w:color w:val="000000"/>
          <w:spacing w:val="-1"/>
          <w:sz w:val="28"/>
          <w:szCs w:val="28"/>
          <w:u w:val="single"/>
          <w:lang w:val="en-GB"/>
        </w:rPr>
        <w:t xml:space="preserve"> </w:t>
      </w:r>
      <w:hyperlink r:id="rId14" w:history="1">
        <w:r>
          <w:rPr>
            <w:rStyle w:val="af5"/>
            <w:lang w:val="en-GB"/>
          </w:rPr>
          <w:t>www.hanshahri.net/HAMNEWS/1380/800529/citem.htm</w:t>
        </w:r>
      </w:hyperlink>
    </w:p>
    <w:p w14:paraId="3893039C" w14:textId="77777777" w:rsidR="00B053EC" w:rsidRDefault="00B053EC" w:rsidP="00B053EC">
      <w:pPr>
        <w:numPr>
          <w:ilvl w:val="0"/>
          <w:numId w:val="8"/>
        </w:numPr>
        <w:tabs>
          <w:tab w:val="clear" w:pos="0"/>
          <w:tab w:val="left" w:pos="720"/>
        </w:tabs>
        <w:spacing w:line="360" w:lineRule="auto"/>
        <w:ind w:left="720" w:right="20"/>
        <w:jc w:val="both"/>
      </w:pPr>
      <w:hyperlink w:history="1">
        <w:r>
          <w:rPr>
            <w:rStyle w:val="af5"/>
            <w:color w:val="000000"/>
            <w:lang w:val="en-GB"/>
          </w:rPr>
          <w:t>http://</w:t>
        </w:r>
      </w:hyperlink>
      <w:r>
        <w:rPr>
          <w:color w:val="000000"/>
          <w:sz w:val="28"/>
          <w:szCs w:val="28"/>
          <w:u w:val="single"/>
          <w:lang w:val="en-GB"/>
        </w:rPr>
        <w:t xml:space="preserve"> </w:t>
      </w:r>
      <w:hyperlink r:id="rId15" w:history="1">
        <w:r>
          <w:rPr>
            <w:rStyle w:val="af5"/>
            <w:lang w:val="en-GB"/>
          </w:rPr>
          <w:t>www.eko50.comhealthprg.htm</w:t>
        </w:r>
      </w:hyperlink>
    </w:p>
    <w:p w14:paraId="7AFE3B7B" w14:textId="77777777" w:rsidR="00B053EC" w:rsidRDefault="00B053EC" w:rsidP="00B053EC">
      <w:pPr>
        <w:numPr>
          <w:ilvl w:val="0"/>
          <w:numId w:val="8"/>
        </w:numPr>
        <w:tabs>
          <w:tab w:val="clear" w:pos="0"/>
          <w:tab w:val="left" w:pos="720"/>
        </w:tabs>
        <w:spacing w:line="360" w:lineRule="auto"/>
        <w:ind w:left="720" w:right="20"/>
        <w:jc w:val="both"/>
        <w:rPr>
          <w:color w:val="000000"/>
          <w:sz w:val="28"/>
          <w:szCs w:val="28"/>
          <w:u w:val="single"/>
          <w:lang w:val="en-US" w:eastAsia="fa-IR" w:bidi="fa-IR"/>
        </w:rPr>
      </w:pPr>
      <w:hyperlink w:history="1">
        <w:r>
          <w:rPr>
            <w:rStyle w:val="af5"/>
            <w:color w:val="000000"/>
            <w:lang w:val="en-US"/>
          </w:rPr>
          <w:t>http://</w:t>
        </w:r>
      </w:hyperlink>
      <w:r>
        <w:rPr>
          <w:color w:val="000000"/>
          <w:u w:val="single"/>
          <w:lang w:val="en-US"/>
        </w:rPr>
        <w:t xml:space="preserve"> </w:t>
      </w:r>
      <w:r>
        <w:rPr>
          <w:color w:val="000000"/>
          <w:sz w:val="28"/>
          <w:szCs w:val="28"/>
          <w:u w:val="single"/>
          <w:lang w:val="en-US"/>
        </w:rPr>
        <w:t xml:space="preserve">www. dnafshar. </w:t>
      </w:r>
      <w:hyperlink r:id="rId16" w:history="1">
        <w:r>
          <w:rPr>
            <w:rStyle w:val="af5"/>
            <w:lang w:val="en-US"/>
          </w:rPr>
          <w:t>persianblog.com</w:t>
        </w:r>
      </w:hyperlink>
    </w:p>
    <w:p w14:paraId="063CC64A" w14:textId="77777777" w:rsidR="00B053EC" w:rsidRDefault="00B053EC" w:rsidP="00B053EC">
      <w:pPr>
        <w:numPr>
          <w:ilvl w:val="0"/>
          <w:numId w:val="8"/>
        </w:numPr>
        <w:tabs>
          <w:tab w:val="clear" w:pos="0"/>
          <w:tab w:val="left" w:pos="720"/>
        </w:tabs>
        <w:spacing w:line="360" w:lineRule="auto"/>
        <w:ind w:left="720" w:right="20"/>
        <w:jc w:val="both"/>
        <w:rPr>
          <w:color w:val="000000"/>
          <w:sz w:val="28"/>
          <w:szCs w:val="28"/>
          <w:u w:val="single"/>
          <w:lang w:val="en-US" w:eastAsia="fa-IR" w:bidi="fa-IR"/>
        </w:rPr>
      </w:pPr>
      <w:r>
        <w:rPr>
          <w:color w:val="000000"/>
          <w:sz w:val="28"/>
          <w:szCs w:val="28"/>
          <w:u w:val="single"/>
          <w:lang w:val="en-US" w:eastAsia="fa-IR" w:bidi="fa-IR"/>
        </w:rPr>
        <w:t>http://</w:t>
      </w:r>
      <w:r>
        <w:rPr>
          <w:color w:val="000000"/>
          <w:u w:val="single"/>
          <w:lang w:val="en-US"/>
        </w:rPr>
        <w:t xml:space="preserve"> </w:t>
      </w:r>
      <w:hyperlink r:id="rId17" w:history="1">
        <w:r>
          <w:rPr>
            <w:rStyle w:val="af5"/>
            <w:lang w:val="en-US" w:eastAsia="fa-IR" w:bidi="fa-IR"/>
          </w:rPr>
          <w:t>www.synyna.ir/news/news_8482.ntml.2004</w:t>
        </w:r>
      </w:hyperlink>
    </w:p>
    <w:p w14:paraId="648FA7DF" w14:textId="77777777" w:rsidR="00B053EC" w:rsidRDefault="00B053EC" w:rsidP="00B053EC">
      <w:pPr>
        <w:numPr>
          <w:ilvl w:val="0"/>
          <w:numId w:val="8"/>
        </w:numPr>
        <w:tabs>
          <w:tab w:val="clear" w:pos="0"/>
          <w:tab w:val="left" w:pos="720"/>
        </w:tabs>
        <w:spacing w:line="360" w:lineRule="auto"/>
        <w:ind w:left="720" w:right="20"/>
        <w:jc w:val="both"/>
        <w:rPr>
          <w:color w:val="000000"/>
          <w:sz w:val="28"/>
          <w:szCs w:val="28"/>
          <w:u w:val="single"/>
          <w:lang w:val="en-US" w:eastAsia="fa-IR" w:bidi="fa-IR"/>
        </w:rPr>
      </w:pPr>
      <w:r>
        <w:rPr>
          <w:color w:val="000000"/>
          <w:sz w:val="28"/>
          <w:szCs w:val="28"/>
          <w:u w:val="single"/>
          <w:lang w:val="en-US" w:eastAsia="fa-IR" w:bidi="fa-IR"/>
        </w:rPr>
        <w:t>http://</w:t>
      </w:r>
      <w:r>
        <w:rPr>
          <w:color w:val="000000"/>
          <w:u w:val="single"/>
          <w:lang w:val="en-US"/>
        </w:rPr>
        <w:t xml:space="preserve"> </w:t>
      </w:r>
      <w:hyperlink r:id="rId18" w:history="1">
        <w:r>
          <w:rPr>
            <w:rStyle w:val="af5"/>
            <w:lang w:val="en-US" w:eastAsia="fa-IR" w:bidi="fa-IR"/>
          </w:rPr>
          <w:t>www.islam.info/ru</w:t>
        </w:r>
      </w:hyperlink>
    </w:p>
    <w:p w14:paraId="76280F8B" w14:textId="77777777" w:rsidR="00B053EC" w:rsidRDefault="00B053EC" w:rsidP="00B053EC">
      <w:pPr>
        <w:numPr>
          <w:ilvl w:val="0"/>
          <w:numId w:val="8"/>
        </w:numPr>
        <w:tabs>
          <w:tab w:val="clear" w:pos="0"/>
          <w:tab w:val="left" w:pos="720"/>
        </w:tabs>
        <w:spacing w:line="360" w:lineRule="auto"/>
        <w:ind w:left="720" w:right="20"/>
        <w:jc w:val="both"/>
        <w:rPr>
          <w:color w:val="000000"/>
          <w:sz w:val="28"/>
          <w:szCs w:val="28"/>
          <w:u w:val="single"/>
          <w:lang w:val="en-US" w:eastAsia="fa-IR" w:bidi="fa-IR"/>
        </w:rPr>
      </w:pPr>
      <w:r>
        <w:rPr>
          <w:color w:val="000000"/>
          <w:sz w:val="28"/>
          <w:szCs w:val="28"/>
          <w:u w:val="single"/>
          <w:lang w:val="en-US" w:eastAsia="fa-IR" w:bidi="fa-IR"/>
        </w:rPr>
        <w:t>http</w:t>
      </w:r>
      <w:r>
        <w:rPr>
          <w:color w:val="000000"/>
          <w:sz w:val="28"/>
          <w:szCs w:val="28"/>
          <w:u w:val="single"/>
          <w:lang w:eastAsia="fa-IR" w:bidi="fa-IR"/>
        </w:rPr>
        <w:t>://</w:t>
      </w:r>
      <w:r>
        <w:rPr>
          <w:color w:val="000000"/>
          <w:u w:val="single"/>
        </w:rPr>
        <w:t xml:space="preserve"> </w:t>
      </w:r>
      <w:r>
        <w:rPr>
          <w:color w:val="000000"/>
          <w:sz w:val="28"/>
          <w:szCs w:val="28"/>
          <w:u w:val="single"/>
          <w:lang w:val="en-US" w:eastAsia="fa-IR" w:bidi="fa-IR"/>
        </w:rPr>
        <w:t>www</w:t>
      </w:r>
      <w:r>
        <w:rPr>
          <w:color w:val="000000"/>
          <w:sz w:val="28"/>
          <w:szCs w:val="28"/>
          <w:u w:val="single"/>
          <w:lang w:eastAsia="fa-IR" w:bidi="fa-IR"/>
        </w:rPr>
        <w:t>.</w:t>
      </w:r>
      <w:r>
        <w:rPr>
          <w:color w:val="000000"/>
          <w:sz w:val="28"/>
          <w:szCs w:val="28"/>
          <w:u w:val="single"/>
          <w:lang w:val="en-US" w:eastAsia="fa-IR" w:bidi="fa-IR"/>
        </w:rPr>
        <w:t>sci</w:t>
      </w:r>
      <w:r>
        <w:rPr>
          <w:color w:val="000000"/>
          <w:sz w:val="28"/>
          <w:szCs w:val="28"/>
          <w:u w:val="single"/>
          <w:lang w:eastAsia="fa-IR" w:bidi="fa-IR"/>
        </w:rPr>
        <w:t>.</w:t>
      </w:r>
      <w:r>
        <w:rPr>
          <w:color w:val="000000"/>
          <w:sz w:val="28"/>
          <w:szCs w:val="28"/>
          <w:u w:val="single"/>
          <w:lang w:val="en-US" w:eastAsia="fa-IR" w:bidi="fa-IR"/>
        </w:rPr>
        <w:t>org</w:t>
      </w:r>
      <w:r>
        <w:rPr>
          <w:color w:val="000000"/>
          <w:sz w:val="28"/>
          <w:szCs w:val="28"/>
          <w:u w:val="single"/>
          <w:lang w:eastAsia="fa-IR" w:bidi="fa-IR"/>
        </w:rPr>
        <w:t>.</w:t>
      </w:r>
      <w:r>
        <w:rPr>
          <w:color w:val="000000"/>
          <w:sz w:val="28"/>
          <w:szCs w:val="28"/>
          <w:u w:val="single"/>
          <w:lang w:val="en-US" w:eastAsia="fa-IR" w:bidi="fa-IR"/>
        </w:rPr>
        <w:t>ir</w:t>
      </w:r>
    </w:p>
    <w:p w14:paraId="79E93929" w14:textId="77777777" w:rsidR="00B053EC" w:rsidRDefault="00B053EC" w:rsidP="00B053EC"/>
    <w:p w14:paraId="70BD41A4" w14:textId="77777777" w:rsidR="00B053EC" w:rsidRDefault="00B053EC" w:rsidP="00B053EC">
      <w:pPr>
        <w:spacing w:line="360" w:lineRule="auto"/>
        <w:ind w:firstLine="708"/>
        <w:jc w:val="both"/>
        <w:rPr>
          <w:sz w:val="28"/>
          <w:szCs w:val="28"/>
        </w:rPr>
      </w:pPr>
      <w:bookmarkStart w:id="1" w:name="_GoBack"/>
      <w:bookmarkEnd w:id="1"/>
    </w:p>
    <w:p w14:paraId="278C29F7" w14:textId="77777777" w:rsidR="00B053EC" w:rsidRDefault="00B053EC" w:rsidP="00B053EC">
      <w:pPr>
        <w:spacing w:line="360" w:lineRule="auto"/>
        <w:jc w:val="both"/>
        <w:rPr>
          <w:sz w:val="28"/>
          <w:szCs w:val="28"/>
        </w:rPr>
      </w:pPr>
    </w:p>
    <w:p w14:paraId="04C0C2BF" w14:textId="77777777" w:rsidR="006E7537" w:rsidRDefault="006E7537" w:rsidP="006E7537">
      <w:pPr>
        <w:jc w:val="center"/>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F0202" w14:textId="77777777" w:rsidR="009931D1" w:rsidRDefault="009931D1">
      <w:r>
        <w:separator/>
      </w:r>
    </w:p>
  </w:endnote>
  <w:endnote w:type="continuationSeparator" w:id="0">
    <w:p w14:paraId="2341FEF9" w14:textId="77777777" w:rsidR="009931D1" w:rsidRDefault="0099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B7294" w14:textId="77777777" w:rsidR="009931D1" w:rsidRDefault="009931D1">
      <w:r>
        <w:separator/>
      </w:r>
    </w:p>
  </w:footnote>
  <w:footnote w:type="continuationSeparator" w:id="0">
    <w:p w14:paraId="74DA4AC0" w14:textId="77777777" w:rsidR="009931D1" w:rsidRDefault="00993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FFFFFFFE"/>
    <w:multiLevelType w:val="singleLevel"/>
    <w:tmpl w:val="9070922C"/>
    <w:lvl w:ilvl="0">
      <w:numFmt w:val="bullet"/>
      <w:lvlText w:val="*"/>
      <w:lvlJc w:val="left"/>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D3B41C0"/>
    <w:multiLevelType w:val="multilevel"/>
    <w:tmpl w:val="6D721E52"/>
    <w:lvl w:ilvl="0">
      <w:start w:val="1"/>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180"/>
        </w:tabs>
        <w:ind w:left="180" w:hanging="360"/>
      </w:pPr>
      <w:rPr>
        <w:rFonts w:ascii="Times New Roman" w:hAnsi="Times New Roman" w:cs="Times New Roman" w:hint="default"/>
      </w:rPr>
    </w:lvl>
    <w:lvl w:ilvl="2">
      <w:start w:val="1"/>
      <w:numFmt w:val="decimalZero"/>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540"/>
        </w:tabs>
        <w:ind w:left="540" w:hanging="108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540"/>
        </w:tabs>
        <w:ind w:left="540" w:hanging="144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540"/>
        </w:tabs>
        <w:ind w:left="540" w:hanging="1800"/>
      </w:pPr>
      <w:rPr>
        <w:rFonts w:ascii="Times New Roman" w:hAnsi="Times New Roman" w:cs="Times New Roman" w:hint="default"/>
      </w:rPr>
    </w:lvl>
    <w:lvl w:ilvl="8">
      <w:start w:val="1"/>
      <w:numFmt w:val="decimal"/>
      <w:lvlText w:val="%1.%2.%3.%4.%5.%6.%7.%8.%9"/>
      <w:lvlJc w:val="left"/>
      <w:pPr>
        <w:tabs>
          <w:tab w:val="num" w:pos="720"/>
        </w:tabs>
        <w:ind w:left="720" w:hanging="2160"/>
      </w:pPr>
      <w:rPr>
        <w:rFonts w:ascii="Times New Roman" w:hAnsi="Times New Roman" w:cs="Times New Roman" w:hint="default"/>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012CCA"/>
    <w:multiLevelType w:val="hybridMultilevel"/>
    <w:tmpl w:val="057232FE"/>
    <w:lvl w:ilvl="0" w:tplc="97A632C0">
      <w:numFmt w:val="bullet"/>
      <w:lvlText w:val="–"/>
      <w:lvlJc w:val="left"/>
      <w:pPr>
        <w:tabs>
          <w:tab w:val="num" w:pos="1134"/>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7B3F05"/>
    <w:multiLevelType w:val="hybridMultilevel"/>
    <w:tmpl w:val="B8980D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42D43F2"/>
    <w:multiLevelType w:val="singleLevel"/>
    <w:tmpl w:val="0419000F"/>
    <w:lvl w:ilvl="0">
      <w:start w:val="1"/>
      <w:numFmt w:val="decimal"/>
      <w:lvlText w:val="%1."/>
      <w:lvlJc w:val="left"/>
      <w:pPr>
        <w:tabs>
          <w:tab w:val="num" w:pos="360"/>
        </w:tabs>
        <w:ind w:left="360" w:hanging="360"/>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4"/>
  </w:num>
  <w:num w:numId="39">
    <w:abstractNumId w:val="52"/>
  </w:num>
  <w:num w:numId="40">
    <w:abstractNumId w:val="57"/>
  </w:num>
  <w:num w:numId="41">
    <w:abstractNumId w:val="50"/>
  </w:num>
  <w:num w:numId="42">
    <w:abstractNumId w:val="42"/>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1"/>
  </w:num>
  <w:num w:numId="53">
    <w:abstractNumId w:val="63"/>
    <w:lvlOverride w:ilvl="0">
      <w:startOverride w:val="1"/>
    </w:lvlOverride>
  </w:num>
  <w:num w:numId="54">
    <w:abstractNumId w:val="60"/>
  </w:num>
  <w:num w:numId="55">
    <w:abstractNumId w:val="38"/>
  </w:num>
  <w:num w:numId="56">
    <w:abstractNumId w:val="43"/>
  </w:num>
  <w:num w:numId="57">
    <w:abstractNumId w:val="51"/>
  </w:num>
  <w:num w:numId="58">
    <w:abstractNumId w:val="48"/>
  </w:num>
  <w:num w:numId="59">
    <w:abstractNumId w:val="56"/>
  </w:num>
  <w:num w:numId="60">
    <w:abstractNumId w:val="0"/>
  </w:num>
  <w:num w:numId="61">
    <w:abstractNumId w:val="59"/>
  </w:num>
  <w:num w:numId="62">
    <w:abstractNumId w:val="58"/>
  </w:num>
  <w:num w:numId="63">
    <w:abstractNumId w:val="47"/>
  </w:num>
  <w:num w:numId="64">
    <w:abstractNumId w:val="53"/>
  </w:num>
  <w:num w:numId="65">
    <w:abstractNumId w:val="49"/>
  </w:num>
  <w:num w:numId="66">
    <w:abstractNumId w:val="64"/>
  </w:num>
  <w:num w:numId="67">
    <w:abstractNumId w:val="2"/>
    <w:lvlOverride w:ilvl="0">
      <w:lvl w:ilvl="0">
        <w:numFmt w:val="bullet"/>
        <w:lvlText w:val="•"/>
        <w:legacy w:legacy="1" w:legacySpace="0" w:legacyIndent="139"/>
        <w:lvlJc w:val="left"/>
        <w:rPr>
          <w:rFonts w:ascii="Times New Roman" w:hAnsi="Times New Roman" w:cs="Times New Roman" w:hint="default"/>
        </w:rPr>
      </w:lvl>
    </w:lvlOverride>
  </w:num>
  <w:num w:numId="68">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1D1"/>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7037"/>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hamshahri.net/hamnews/1382/820909/bazar/" TargetMode="External"/><Relationship Id="rId18" Type="http://schemas.openxmlformats.org/officeDocument/2006/relationships/hyperlink" Target="http://www.islam.inf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alulbayt.org/html/par/books/akhla9h/maasherat/26.html" TargetMode="External"/><Relationship Id="rId17" Type="http://schemas.openxmlformats.org/officeDocument/2006/relationships/hyperlink" Target="http://www.synyna.ir/news/news_8482.ntml.2004" TargetMode="External"/><Relationship Id="rId2" Type="http://schemas.openxmlformats.org/officeDocument/2006/relationships/numbering" Target="numbering.xml"/><Relationship Id="rId16" Type="http://schemas.openxmlformats.org/officeDocument/2006/relationships/hyperlink" Target="http://persianblo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na.ir/news/news7781/html" TargetMode="External"/><Relationship Id="rId5" Type="http://schemas.openxmlformats.org/officeDocument/2006/relationships/webSettings" Target="webSettings.xml"/><Relationship Id="rId15" Type="http://schemas.openxmlformats.org/officeDocument/2006/relationships/hyperlink" Target="http://www.eko50.comhealthprg.htm/" TargetMode="External"/><Relationship Id="rId10" Type="http://schemas.openxmlformats.org/officeDocument/2006/relationships/hyperlink" Target="http://www.linkestan.com/" TargetMode="External"/><Relationship Id="rId19"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astafe.org/2004/0409/0903-Fl-shtml" TargetMode="External"/><Relationship Id="rId14" Type="http://schemas.openxmlformats.org/officeDocument/2006/relationships/hyperlink" Target="http://www.hanshahri.net/HAMNEWS/1380/800529/citem.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956E-32E1-4112-8F11-374014A7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4218</TotalTime>
  <Pages>30</Pages>
  <Words>7178</Words>
  <Characters>40916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623</cp:revision>
  <cp:lastPrinted>2009-02-06T08:36:00Z</cp:lastPrinted>
  <dcterms:created xsi:type="dcterms:W3CDTF">2015-03-22T11:10:00Z</dcterms:created>
  <dcterms:modified xsi:type="dcterms:W3CDTF">2015-04-30T07:41:00Z</dcterms:modified>
</cp:coreProperties>
</file>