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0C16BB" w:rsidRDefault="000C16BB" w:rsidP="000C16BB">
      <w:pPr>
        <w:pStyle w:val="20"/>
        <w:keepNext w:val="0"/>
        <w:widowControl w:val="0"/>
        <w:spacing w:line="360" w:lineRule="auto"/>
        <w:rPr>
          <w:b w:val="0"/>
          <w:bCs w:val="0"/>
          <w:caps/>
          <w:lang w:val="uk-UA"/>
        </w:rPr>
      </w:pPr>
      <w:r>
        <w:rPr>
          <w:b w:val="0"/>
          <w:bCs w:val="0"/>
          <w:caps/>
          <w:lang w:val="uk-UA"/>
        </w:rPr>
        <w:t xml:space="preserve">МІНІСТЕРСТВО ОХОРОНИ здоров'я України  </w:t>
      </w:r>
    </w:p>
    <w:p w:rsidR="000C16BB" w:rsidRDefault="000C16BB" w:rsidP="000C16BB">
      <w:pPr>
        <w:pStyle w:val="50"/>
        <w:keepNext w:val="0"/>
        <w:rPr>
          <w:b w:val="0"/>
          <w:bCs/>
          <w:szCs w:val="28"/>
        </w:rPr>
      </w:pPr>
      <w:r>
        <w:rPr>
          <w:b w:val="0"/>
          <w:bCs/>
          <w:szCs w:val="28"/>
        </w:rPr>
        <w:t>УКРАЇНСЬКИЙ НАУКОВО-ДОСЛІДНИЙ ІНСТИТУТ</w:t>
      </w:r>
    </w:p>
    <w:p w:rsidR="000C16BB" w:rsidRDefault="000C16BB" w:rsidP="000C16BB">
      <w:pPr>
        <w:pStyle w:val="20"/>
        <w:keepNext w:val="0"/>
        <w:widowControl w:val="0"/>
        <w:spacing w:line="360" w:lineRule="auto"/>
        <w:rPr>
          <w:b w:val="0"/>
          <w:bCs w:val="0"/>
          <w:lang w:val="uk-UA"/>
        </w:rPr>
      </w:pPr>
      <w:r>
        <w:rPr>
          <w:b w:val="0"/>
          <w:bCs w:val="0"/>
          <w:lang w:val="uk-UA"/>
        </w:rPr>
        <w:t xml:space="preserve">СОЦІАЛЬНОЇ І СУДОВОЇ ПСИХІАТРІЇ ТА НАРКОЛОГІЇ </w:t>
      </w:r>
    </w:p>
    <w:p w:rsidR="000C16BB" w:rsidRDefault="000C16BB" w:rsidP="000C16BB">
      <w:pPr>
        <w:pStyle w:val="50"/>
        <w:keepNext w:val="0"/>
        <w:rPr>
          <w:szCs w:val="28"/>
          <w:lang w:val="uk-UA"/>
        </w:rPr>
      </w:pPr>
    </w:p>
    <w:p w:rsidR="000C16BB" w:rsidRDefault="000C16BB" w:rsidP="000C16BB">
      <w:pPr>
        <w:pStyle w:val="50"/>
        <w:keepNext w:val="0"/>
        <w:rPr>
          <w:szCs w:val="28"/>
          <w:lang w:val="uk-UA"/>
        </w:rPr>
      </w:pPr>
    </w:p>
    <w:p w:rsidR="000C16BB" w:rsidRDefault="000C16BB" w:rsidP="000C16BB">
      <w:pPr>
        <w:pStyle w:val="50"/>
        <w:keepNext w:val="0"/>
        <w:rPr>
          <w:szCs w:val="28"/>
          <w:lang w:val="uk-UA"/>
        </w:rPr>
      </w:pPr>
      <w:r>
        <w:rPr>
          <w:szCs w:val="28"/>
          <w:lang w:val="uk-UA"/>
        </w:rPr>
        <w:t xml:space="preserve">  На правах рукопису</w:t>
      </w:r>
    </w:p>
    <w:p w:rsidR="000C16BB" w:rsidRDefault="000C16BB" w:rsidP="000C16BB">
      <w:pPr>
        <w:widowControl w:val="0"/>
        <w:spacing w:line="360" w:lineRule="auto"/>
        <w:jc w:val="center"/>
      </w:pPr>
      <w:r>
        <w:t xml:space="preserve">  </w:t>
      </w:r>
    </w:p>
    <w:p w:rsidR="000C16BB" w:rsidRDefault="000C16BB" w:rsidP="000C16BB">
      <w:pPr>
        <w:widowControl w:val="0"/>
        <w:spacing w:line="360" w:lineRule="auto"/>
        <w:jc w:val="center"/>
      </w:pPr>
    </w:p>
    <w:p w:rsidR="000C16BB" w:rsidRDefault="000C16BB" w:rsidP="000C16BB">
      <w:pPr>
        <w:pStyle w:val="20"/>
        <w:keepNext w:val="0"/>
        <w:widowControl w:val="0"/>
        <w:spacing w:line="360" w:lineRule="auto"/>
        <w:rPr>
          <w:b w:val="0"/>
          <w:bCs w:val="0"/>
          <w:lang w:val="uk-UA"/>
        </w:rPr>
      </w:pPr>
      <w:r>
        <w:rPr>
          <w:b w:val="0"/>
          <w:bCs w:val="0"/>
          <w:lang w:val="uk-UA"/>
        </w:rPr>
        <w:t xml:space="preserve">МЕЛЬНИК АЛІНА ВАСИЛІВНА </w:t>
      </w:r>
    </w:p>
    <w:p w:rsidR="000C16BB" w:rsidRDefault="000C16BB" w:rsidP="000C16BB">
      <w:pPr>
        <w:widowControl w:val="0"/>
        <w:spacing w:line="360" w:lineRule="auto"/>
      </w:pPr>
    </w:p>
    <w:p w:rsidR="000C16BB" w:rsidRDefault="000C16BB" w:rsidP="000C16BB">
      <w:pPr>
        <w:pStyle w:val="50"/>
        <w:keepNext w:val="0"/>
        <w:rPr>
          <w:szCs w:val="28"/>
        </w:rPr>
      </w:pPr>
      <w:r>
        <w:rPr>
          <w:szCs w:val="28"/>
        </w:rPr>
        <w:t xml:space="preserve">                                                                         УДК: 616.89+61:340.63 </w:t>
      </w:r>
    </w:p>
    <w:p w:rsidR="000C16BB" w:rsidRDefault="000C16BB" w:rsidP="000C16BB">
      <w:pPr>
        <w:widowControl w:val="0"/>
        <w:spacing w:line="360" w:lineRule="auto"/>
        <w:jc w:val="center"/>
        <w:rPr>
          <w:b/>
          <w:bCs/>
        </w:rPr>
      </w:pPr>
    </w:p>
    <w:p w:rsidR="000C16BB" w:rsidRDefault="000C16BB" w:rsidP="000C16BB">
      <w:pPr>
        <w:widowControl w:val="0"/>
        <w:spacing w:line="360" w:lineRule="auto"/>
        <w:jc w:val="center"/>
        <w:rPr>
          <w:b/>
          <w:bCs/>
        </w:rPr>
      </w:pPr>
      <w:bookmarkStart w:id="1" w:name="_GoBack"/>
      <w:r>
        <w:rPr>
          <w:b/>
          <w:bCs/>
        </w:rPr>
        <w:t xml:space="preserve">ПРИМУСОВІ ЗАХОДИ МЕДИЧНОГО ХАРАКТЕРУ ЩОДО ОСІБ </w:t>
      </w:r>
    </w:p>
    <w:p w:rsidR="000C16BB" w:rsidRDefault="000C16BB" w:rsidP="000C16BB">
      <w:pPr>
        <w:widowControl w:val="0"/>
        <w:spacing w:line="360" w:lineRule="auto"/>
        <w:jc w:val="center"/>
        <w:rPr>
          <w:b/>
          <w:bCs/>
        </w:rPr>
      </w:pPr>
      <w:r>
        <w:rPr>
          <w:b/>
          <w:bCs/>
        </w:rPr>
        <w:t>І</w:t>
      </w:r>
      <w:proofErr w:type="gramStart"/>
      <w:r>
        <w:rPr>
          <w:b/>
          <w:bCs/>
        </w:rPr>
        <w:t>З</w:t>
      </w:r>
      <w:proofErr w:type="gramEnd"/>
      <w:r>
        <w:rPr>
          <w:b/>
          <w:bCs/>
        </w:rPr>
        <w:t xml:space="preserve"> КОРОТКОЧАСНИМИ ПСИХОТИЧНИМИ РОЗЛАДАМИ </w:t>
      </w:r>
    </w:p>
    <w:p w:rsidR="000C16BB" w:rsidRDefault="000C16BB" w:rsidP="000C16BB">
      <w:pPr>
        <w:widowControl w:val="0"/>
        <w:spacing w:line="360" w:lineRule="auto"/>
        <w:jc w:val="center"/>
        <w:rPr>
          <w:b/>
          <w:bCs/>
        </w:rPr>
      </w:pPr>
      <w:r>
        <w:rPr>
          <w:b/>
          <w:bCs/>
        </w:rPr>
        <w:t xml:space="preserve">ПСИХІЧНОЇ ДІЯЛЬНОСТІ </w:t>
      </w:r>
      <w:proofErr w:type="gramStart"/>
      <w:r>
        <w:rPr>
          <w:b/>
          <w:bCs/>
        </w:rPr>
        <w:t>АЛКОГОЛЬНОГО</w:t>
      </w:r>
      <w:proofErr w:type="gramEnd"/>
      <w:r>
        <w:rPr>
          <w:b/>
          <w:bCs/>
        </w:rPr>
        <w:t xml:space="preserve"> ТА ОРГАНІЧНОГО ҐЕНЕЗУ </w:t>
      </w:r>
    </w:p>
    <w:bookmarkEnd w:id="1"/>
    <w:p w:rsidR="000C16BB" w:rsidRDefault="000C16BB" w:rsidP="000C16BB">
      <w:pPr>
        <w:widowControl w:val="0"/>
        <w:spacing w:line="360" w:lineRule="auto"/>
        <w:jc w:val="center"/>
      </w:pPr>
    </w:p>
    <w:p w:rsidR="000C16BB" w:rsidRDefault="000C16BB" w:rsidP="000C16BB">
      <w:pPr>
        <w:widowControl w:val="0"/>
        <w:spacing w:line="360" w:lineRule="auto"/>
        <w:jc w:val="center"/>
      </w:pPr>
      <w:r>
        <w:t xml:space="preserve">14.01.16 - </w:t>
      </w:r>
      <w:proofErr w:type="gramStart"/>
      <w:r>
        <w:t>псих</w:t>
      </w:r>
      <w:proofErr w:type="gramEnd"/>
      <w:r>
        <w:t>іатрія</w:t>
      </w:r>
    </w:p>
    <w:p w:rsidR="000C16BB" w:rsidRDefault="000C16BB" w:rsidP="000C16BB">
      <w:pPr>
        <w:widowControl w:val="0"/>
        <w:spacing w:line="360" w:lineRule="auto"/>
        <w:jc w:val="center"/>
      </w:pPr>
    </w:p>
    <w:p w:rsidR="000C16BB" w:rsidRDefault="000C16BB" w:rsidP="000C16BB">
      <w:pPr>
        <w:widowControl w:val="0"/>
        <w:spacing w:line="360" w:lineRule="auto"/>
        <w:jc w:val="center"/>
      </w:pPr>
    </w:p>
    <w:p w:rsidR="000C16BB" w:rsidRDefault="000C16BB" w:rsidP="000C16BB">
      <w:pPr>
        <w:pStyle w:val="31"/>
        <w:keepNext w:val="0"/>
        <w:spacing w:line="360" w:lineRule="auto"/>
        <w:rPr>
          <w:lang w:val="uk-UA"/>
        </w:rPr>
      </w:pPr>
      <w:r>
        <w:rPr>
          <w:lang w:val="uk-UA"/>
        </w:rPr>
        <w:t xml:space="preserve">Дисертація на здобуття наукового ступеня </w:t>
      </w:r>
    </w:p>
    <w:p w:rsidR="000C16BB" w:rsidRDefault="000C16BB" w:rsidP="000C16BB">
      <w:pPr>
        <w:pStyle w:val="31"/>
        <w:keepNext w:val="0"/>
        <w:spacing w:line="360" w:lineRule="auto"/>
        <w:rPr>
          <w:lang w:val="uk-UA"/>
        </w:rPr>
      </w:pPr>
      <w:r>
        <w:rPr>
          <w:lang w:val="uk-UA"/>
        </w:rPr>
        <w:t xml:space="preserve">кандидата медичних наук </w:t>
      </w:r>
    </w:p>
    <w:p w:rsidR="000C16BB" w:rsidRDefault="000C16BB" w:rsidP="000C16BB">
      <w:pPr>
        <w:widowControl w:val="0"/>
        <w:spacing w:line="360" w:lineRule="auto"/>
        <w:jc w:val="center"/>
      </w:pPr>
    </w:p>
    <w:p w:rsidR="000C16BB" w:rsidRDefault="000C16BB" w:rsidP="000C16BB">
      <w:pPr>
        <w:widowControl w:val="0"/>
        <w:spacing w:line="360" w:lineRule="auto"/>
        <w:jc w:val="center"/>
      </w:pPr>
    </w:p>
    <w:p w:rsidR="000C16BB" w:rsidRDefault="000C16BB" w:rsidP="000C16BB">
      <w:pPr>
        <w:widowControl w:val="0"/>
        <w:spacing w:line="360" w:lineRule="auto"/>
        <w:jc w:val="center"/>
      </w:pPr>
    </w:p>
    <w:p w:rsidR="000C16BB" w:rsidRDefault="000C16BB" w:rsidP="000C16BB">
      <w:pPr>
        <w:pStyle w:val="afffffffd"/>
        <w:widowControl w:val="0"/>
        <w:spacing w:line="360" w:lineRule="auto"/>
      </w:pPr>
      <w:r>
        <w:t xml:space="preserve">                                                                                            Науковий керівник:</w:t>
      </w:r>
    </w:p>
    <w:p w:rsidR="000C16BB" w:rsidRDefault="000C16BB" w:rsidP="000C16BB">
      <w:pPr>
        <w:pStyle w:val="afffffffd"/>
        <w:widowControl w:val="0"/>
        <w:spacing w:line="360" w:lineRule="auto"/>
      </w:pPr>
      <w:r>
        <w:t xml:space="preserve">                                                                                            Табачніков Станіслав Ісакович</w:t>
      </w:r>
    </w:p>
    <w:p w:rsidR="000C16BB" w:rsidRDefault="000C16BB" w:rsidP="000C16BB">
      <w:pPr>
        <w:pStyle w:val="afffffffd"/>
        <w:widowControl w:val="0"/>
        <w:spacing w:line="360" w:lineRule="auto"/>
        <w:jc w:val="center"/>
      </w:pPr>
      <w:r>
        <w:t xml:space="preserve">                                                                                       доктор мед</w:t>
      </w:r>
      <w:proofErr w:type="gramStart"/>
      <w:r>
        <w:t>.</w:t>
      </w:r>
      <w:proofErr w:type="gramEnd"/>
      <w:r>
        <w:t xml:space="preserve"> </w:t>
      </w:r>
      <w:proofErr w:type="gramStart"/>
      <w:r>
        <w:t>н</w:t>
      </w:r>
      <w:proofErr w:type="gramEnd"/>
      <w:r>
        <w:t xml:space="preserve">аук, професор  </w:t>
      </w:r>
    </w:p>
    <w:p w:rsidR="000C16BB" w:rsidRDefault="000C16BB" w:rsidP="000C16BB">
      <w:pPr>
        <w:pStyle w:val="afffffffd"/>
        <w:widowControl w:val="0"/>
        <w:spacing w:line="360" w:lineRule="auto"/>
        <w:jc w:val="center"/>
      </w:pPr>
      <w:r>
        <w:t xml:space="preserve">  </w:t>
      </w:r>
    </w:p>
    <w:p w:rsidR="000C16BB" w:rsidRDefault="000C16BB" w:rsidP="000C16BB">
      <w:pPr>
        <w:pStyle w:val="20"/>
        <w:keepNext w:val="0"/>
        <w:widowControl w:val="0"/>
        <w:spacing w:line="360" w:lineRule="auto"/>
        <w:rPr>
          <w:lang w:val="uk-UA"/>
        </w:rPr>
      </w:pPr>
      <w:r>
        <w:rPr>
          <w:lang w:val="uk-UA"/>
        </w:rPr>
        <w:t>КИЇВ – 2008</w:t>
      </w:r>
    </w:p>
    <w:p w:rsidR="000C16BB" w:rsidRDefault="000C16BB" w:rsidP="000C16BB">
      <w:pPr>
        <w:widowControl w:val="0"/>
        <w:spacing w:line="360" w:lineRule="auto"/>
        <w:jc w:val="center"/>
        <w:rPr>
          <w:b/>
          <w:bCs/>
          <w:caps/>
        </w:rPr>
      </w:pPr>
      <w:r>
        <w:rPr>
          <w:b/>
          <w:bCs/>
          <w:caps/>
        </w:rPr>
        <w:t>Змі</w:t>
      </w:r>
      <w:proofErr w:type="gramStart"/>
      <w:r>
        <w:rPr>
          <w:b/>
          <w:bCs/>
          <w:caps/>
        </w:rPr>
        <w:t>ст</w:t>
      </w:r>
      <w:proofErr w:type="gramEnd"/>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tbl>
      <w:tblPr>
        <w:tblW w:w="10368" w:type="dxa"/>
        <w:tblLayout w:type="fixed"/>
        <w:tblLook w:val="0000" w:firstRow="0" w:lastRow="0" w:firstColumn="0" w:lastColumn="0" w:noHBand="0" w:noVBand="0"/>
      </w:tblPr>
      <w:tblGrid>
        <w:gridCol w:w="1440"/>
        <w:gridCol w:w="7848"/>
        <w:gridCol w:w="1080"/>
      </w:tblGrid>
      <w:tr w:rsidR="000C16BB" w:rsidTr="00D40EBB">
        <w:tblPrEx>
          <w:tblCellMar>
            <w:top w:w="0" w:type="dxa"/>
            <w:bottom w:w="0" w:type="dxa"/>
          </w:tblCellMar>
        </w:tblPrEx>
        <w:trPr>
          <w:trHeight w:val="525"/>
        </w:trPr>
        <w:tc>
          <w:tcPr>
            <w:tcW w:w="9288" w:type="dxa"/>
            <w:gridSpan w:val="2"/>
            <w:tcBorders>
              <w:top w:val="nil"/>
              <w:left w:val="nil"/>
              <w:bottom w:val="nil"/>
              <w:right w:val="nil"/>
            </w:tcBorders>
          </w:tcPr>
          <w:p w:rsidR="000C16BB" w:rsidRDefault="000C16BB" w:rsidP="00D40EBB">
            <w:pPr>
              <w:widowControl w:val="0"/>
              <w:spacing w:line="360" w:lineRule="auto"/>
              <w:ind w:right="-108"/>
              <w:jc w:val="both"/>
            </w:pPr>
            <w:r>
              <w:t>ПЕРЕЛІК УМОВНИХ СКОРОЧЕНЬ……………………………………………</w:t>
            </w:r>
          </w:p>
        </w:tc>
        <w:tc>
          <w:tcPr>
            <w:tcW w:w="1080" w:type="dxa"/>
            <w:tcBorders>
              <w:top w:val="nil"/>
              <w:left w:val="nil"/>
              <w:bottom w:val="nil"/>
              <w:right w:val="nil"/>
            </w:tcBorders>
          </w:tcPr>
          <w:p w:rsidR="000C16BB" w:rsidRDefault="000C16BB" w:rsidP="00D40EBB">
            <w:pPr>
              <w:widowControl w:val="0"/>
              <w:spacing w:line="360" w:lineRule="auto"/>
              <w:ind w:left="-108" w:right="-108"/>
            </w:pPr>
            <w:r>
              <w:t>….….4</w:t>
            </w:r>
          </w:p>
        </w:tc>
      </w:tr>
      <w:tr w:rsidR="000C16BB" w:rsidTr="00D40EBB">
        <w:tblPrEx>
          <w:tblCellMar>
            <w:top w:w="0" w:type="dxa"/>
            <w:bottom w:w="0" w:type="dxa"/>
          </w:tblCellMar>
        </w:tblPrEx>
        <w:trPr>
          <w:trHeight w:val="255"/>
        </w:trPr>
        <w:tc>
          <w:tcPr>
            <w:tcW w:w="9288" w:type="dxa"/>
            <w:gridSpan w:val="2"/>
            <w:tcBorders>
              <w:top w:val="nil"/>
              <w:left w:val="nil"/>
              <w:bottom w:val="nil"/>
              <w:right w:val="nil"/>
            </w:tcBorders>
          </w:tcPr>
          <w:p w:rsidR="000C16BB" w:rsidRDefault="000C16BB" w:rsidP="00D40EBB">
            <w:pPr>
              <w:widowControl w:val="0"/>
              <w:spacing w:line="360" w:lineRule="auto"/>
              <w:ind w:right="-108"/>
              <w:jc w:val="both"/>
            </w:pPr>
            <w:proofErr w:type="gramStart"/>
            <w:r>
              <w:t>ВСТУП</w:t>
            </w:r>
            <w:proofErr w:type="gramEnd"/>
            <w:r>
              <w:t xml:space="preserve">  ……………………………………………………………………...........</w:t>
            </w:r>
          </w:p>
        </w:tc>
        <w:tc>
          <w:tcPr>
            <w:tcW w:w="1080" w:type="dxa"/>
            <w:tcBorders>
              <w:top w:val="nil"/>
              <w:left w:val="nil"/>
              <w:bottom w:val="nil"/>
              <w:right w:val="nil"/>
            </w:tcBorders>
          </w:tcPr>
          <w:p w:rsidR="000C16BB" w:rsidRDefault="000C16BB" w:rsidP="00D40EBB">
            <w:pPr>
              <w:widowControl w:val="0"/>
              <w:spacing w:line="360" w:lineRule="auto"/>
              <w:ind w:left="-108" w:right="-108"/>
              <w:jc w:val="both"/>
            </w:pPr>
            <w:r>
              <w:t>……..5</w:t>
            </w:r>
          </w:p>
        </w:tc>
      </w:tr>
      <w:tr w:rsidR="000C16BB" w:rsidTr="00D40EBB">
        <w:tblPrEx>
          <w:tblCellMar>
            <w:top w:w="0" w:type="dxa"/>
            <w:bottom w:w="0" w:type="dxa"/>
          </w:tblCellMar>
        </w:tblPrEx>
        <w:trPr>
          <w:trHeight w:val="165"/>
        </w:trPr>
        <w:tc>
          <w:tcPr>
            <w:tcW w:w="1440" w:type="dxa"/>
            <w:tcBorders>
              <w:top w:val="nil"/>
              <w:left w:val="nil"/>
              <w:bottom w:val="nil"/>
              <w:right w:val="nil"/>
            </w:tcBorders>
          </w:tcPr>
          <w:p w:rsidR="000C16BB" w:rsidRDefault="000C16BB" w:rsidP="00D40EBB">
            <w:pPr>
              <w:widowControl w:val="0"/>
              <w:spacing w:line="360" w:lineRule="auto"/>
            </w:pPr>
            <w:r>
              <w:t>РОЗДІЛ 1</w:t>
            </w:r>
          </w:p>
        </w:tc>
        <w:tc>
          <w:tcPr>
            <w:tcW w:w="7848" w:type="dxa"/>
            <w:tcBorders>
              <w:top w:val="nil"/>
              <w:left w:val="nil"/>
              <w:bottom w:val="nil"/>
              <w:right w:val="nil"/>
            </w:tcBorders>
          </w:tcPr>
          <w:p w:rsidR="000C16BB" w:rsidRDefault="000C16BB" w:rsidP="00D40EBB">
            <w:pPr>
              <w:widowControl w:val="0"/>
              <w:spacing w:line="360" w:lineRule="auto"/>
              <w:ind w:left="-108" w:right="-108"/>
              <w:jc w:val="both"/>
            </w:pPr>
            <w:r>
              <w:t xml:space="preserve">Теоретичний аналіз сучасного стану проблеми </w:t>
            </w:r>
            <w:proofErr w:type="gramStart"/>
            <w:r>
              <w:t>проф</w:t>
            </w:r>
            <w:proofErr w:type="gramEnd"/>
            <w:r>
              <w:t>ілактики с</w:t>
            </w:r>
            <w:r>
              <w:t>у</w:t>
            </w:r>
            <w:r>
              <w:t>спільно небезпечних дій хворих з короткочасними психотич</w:t>
            </w:r>
            <w:r>
              <w:softHyphen/>
              <w:t>ними розладами психічної діяльності (огляд літератури) ..............</w:t>
            </w:r>
          </w:p>
        </w:tc>
        <w:tc>
          <w:tcPr>
            <w:tcW w:w="1080" w:type="dxa"/>
            <w:tcBorders>
              <w:top w:val="nil"/>
              <w:left w:val="nil"/>
              <w:bottom w:val="nil"/>
              <w:right w:val="nil"/>
            </w:tcBorders>
          </w:tcPr>
          <w:p w:rsidR="000C16BB" w:rsidRDefault="000C16BB" w:rsidP="00D40EBB">
            <w:pPr>
              <w:widowControl w:val="0"/>
              <w:spacing w:line="360" w:lineRule="auto"/>
              <w:ind w:right="-108"/>
            </w:pPr>
          </w:p>
          <w:p w:rsidR="000C16BB" w:rsidRDefault="000C16BB" w:rsidP="00D40EBB">
            <w:pPr>
              <w:widowControl w:val="0"/>
              <w:spacing w:line="360" w:lineRule="auto"/>
              <w:ind w:right="-108"/>
            </w:pPr>
          </w:p>
          <w:p w:rsidR="000C16BB" w:rsidRDefault="000C16BB" w:rsidP="00D40EBB">
            <w:pPr>
              <w:widowControl w:val="0"/>
              <w:spacing w:line="360" w:lineRule="auto"/>
              <w:ind w:left="-108" w:right="-108"/>
            </w:pPr>
            <w:r>
              <w:t>….…15</w:t>
            </w:r>
          </w:p>
        </w:tc>
      </w:tr>
      <w:tr w:rsidR="000C16BB" w:rsidTr="00D40EBB">
        <w:tblPrEx>
          <w:tblCellMar>
            <w:top w:w="0" w:type="dxa"/>
            <w:bottom w:w="0" w:type="dxa"/>
          </w:tblCellMar>
        </w:tblPrEx>
        <w:trPr>
          <w:trHeight w:val="419"/>
        </w:trPr>
        <w:tc>
          <w:tcPr>
            <w:tcW w:w="1440" w:type="dxa"/>
            <w:tcBorders>
              <w:top w:val="nil"/>
              <w:left w:val="nil"/>
              <w:bottom w:val="nil"/>
              <w:right w:val="nil"/>
            </w:tcBorders>
          </w:tcPr>
          <w:p w:rsidR="000C16BB" w:rsidRDefault="000C16BB" w:rsidP="00D40EBB">
            <w:pPr>
              <w:widowControl w:val="0"/>
              <w:spacing w:line="360" w:lineRule="auto"/>
            </w:pPr>
            <w:r>
              <w:t>РОЗДІЛ 2</w:t>
            </w:r>
          </w:p>
        </w:tc>
        <w:tc>
          <w:tcPr>
            <w:tcW w:w="7848" w:type="dxa"/>
            <w:tcBorders>
              <w:top w:val="nil"/>
              <w:left w:val="nil"/>
              <w:bottom w:val="nil"/>
              <w:right w:val="nil"/>
            </w:tcBorders>
          </w:tcPr>
          <w:p w:rsidR="000C16BB" w:rsidRDefault="000C16BB" w:rsidP="00D40EBB">
            <w:pPr>
              <w:widowControl w:val="0"/>
              <w:spacing w:line="360" w:lineRule="auto"/>
              <w:ind w:left="-108" w:right="-108"/>
              <w:jc w:val="both"/>
            </w:pPr>
            <w:r>
              <w:t xml:space="preserve">Матеріали і методи </w:t>
            </w:r>
            <w:proofErr w:type="gramStart"/>
            <w:r>
              <w:t>досл</w:t>
            </w:r>
            <w:proofErr w:type="gramEnd"/>
            <w:r>
              <w:t>ідження  ……………………......................</w:t>
            </w:r>
          </w:p>
        </w:tc>
        <w:tc>
          <w:tcPr>
            <w:tcW w:w="1080" w:type="dxa"/>
            <w:tcBorders>
              <w:top w:val="nil"/>
              <w:left w:val="nil"/>
              <w:bottom w:val="nil"/>
              <w:right w:val="nil"/>
            </w:tcBorders>
          </w:tcPr>
          <w:p w:rsidR="000C16BB" w:rsidRDefault="000C16BB" w:rsidP="00D40EBB">
            <w:pPr>
              <w:widowControl w:val="0"/>
              <w:spacing w:line="360" w:lineRule="auto"/>
              <w:ind w:left="-108" w:right="-468"/>
            </w:pPr>
            <w:r>
              <w:t>….... 43</w:t>
            </w:r>
          </w:p>
        </w:tc>
      </w:tr>
      <w:tr w:rsidR="000C16BB" w:rsidTr="00D40EBB">
        <w:tblPrEx>
          <w:tblCellMar>
            <w:top w:w="0" w:type="dxa"/>
            <w:bottom w:w="0" w:type="dxa"/>
          </w:tblCellMar>
        </w:tblPrEx>
        <w:trPr>
          <w:cantSplit/>
          <w:trHeight w:val="896"/>
        </w:trPr>
        <w:tc>
          <w:tcPr>
            <w:tcW w:w="1440" w:type="dxa"/>
            <w:vMerge w:val="restart"/>
            <w:tcBorders>
              <w:top w:val="nil"/>
              <w:left w:val="nil"/>
              <w:bottom w:val="nil"/>
              <w:right w:val="nil"/>
            </w:tcBorders>
          </w:tcPr>
          <w:p w:rsidR="000C16BB" w:rsidRDefault="000C16BB" w:rsidP="00D40EBB">
            <w:pPr>
              <w:widowControl w:val="0"/>
              <w:spacing w:line="360" w:lineRule="auto"/>
            </w:pPr>
            <w:r>
              <w:t>РОЗДІЛ 3</w:t>
            </w:r>
          </w:p>
        </w:tc>
        <w:tc>
          <w:tcPr>
            <w:tcW w:w="7848" w:type="dxa"/>
            <w:tcBorders>
              <w:top w:val="nil"/>
              <w:left w:val="nil"/>
              <w:bottom w:val="nil"/>
              <w:right w:val="nil"/>
            </w:tcBorders>
          </w:tcPr>
          <w:p w:rsidR="000C16BB" w:rsidRDefault="000C16BB" w:rsidP="00D40EBB">
            <w:pPr>
              <w:widowControl w:val="0"/>
              <w:spacing w:line="360" w:lineRule="auto"/>
              <w:ind w:left="-108" w:right="-108"/>
            </w:pPr>
            <w:proofErr w:type="gramStart"/>
            <w:r>
              <w:t>Соц</w:t>
            </w:r>
            <w:proofErr w:type="gramEnd"/>
            <w:r>
              <w:t>іальні та особистісні характеристики дослідженого контиг</w:t>
            </w:r>
            <w:r>
              <w:t>е</w:t>
            </w:r>
            <w:r>
              <w:t>нту хворих ……………………………………....................................</w:t>
            </w:r>
          </w:p>
        </w:tc>
        <w:tc>
          <w:tcPr>
            <w:tcW w:w="1080" w:type="dxa"/>
            <w:tcBorders>
              <w:top w:val="nil"/>
              <w:left w:val="nil"/>
              <w:bottom w:val="nil"/>
              <w:right w:val="nil"/>
            </w:tcBorders>
          </w:tcPr>
          <w:p w:rsidR="000C16BB" w:rsidRDefault="000C16BB" w:rsidP="00D40EBB">
            <w:pPr>
              <w:widowControl w:val="0"/>
              <w:spacing w:line="360" w:lineRule="auto"/>
              <w:ind w:right="-468"/>
            </w:pPr>
          </w:p>
          <w:p w:rsidR="000C16BB" w:rsidRDefault="000C16BB" w:rsidP="00D40EBB">
            <w:pPr>
              <w:widowControl w:val="0"/>
              <w:spacing w:line="360" w:lineRule="auto"/>
              <w:ind w:left="-108" w:right="-468"/>
            </w:pPr>
            <w:r>
              <w:t>……. 57</w:t>
            </w:r>
          </w:p>
        </w:tc>
      </w:tr>
      <w:tr w:rsidR="000C16BB" w:rsidTr="00D40EBB">
        <w:tblPrEx>
          <w:tblCellMar>
            <w:top w:w="0" w:type="dxa"/>
            <w:bottom w:w="0" w:type="dxa"/>
          </w:tblCellMar>
        </w:tblPrEx>
        <w:trPr>
          <w:cantSplit/>
          <w:trHeight w:val="1370"/>
        </w:trPr>
        <w:tc>
          <w:tcPr>
            <w:tcW w:w="1440" w:type="dxa"/>
            <w:vMerge/>
            <w:tcBorders>
              <w:top w:val="nil"/>
              <w:left w:val="nil"/>
              <w:bottom w:val="nil"/>
              <w:right w:val="nil"/>
            </w:tcBorders>
          </w:tcPr>
          <w:p w:rsidR="000C16BB" w:rsidRDefault="000C16BB" w:rsidP="00D40EBB">
            <w:pPr>
              <w:widowControl w:val="0"/>
              <w:spacing w:line="360" w:lineRule="auto"/>
            </w:pPr>
          </w:p>
        </w:tc>
        <w:tc>
          <w:tcPr>
            <w:tcW w:w="7848" w:type="dxa"/>
            <w:tcBorders>
              <w:top w:val="nil"/>
              <w:left w:val="nil"/>
              <w:bottom w:val="nil"/>
              <w:right w:val="nil"/>
            </w:tcBorders>
          </w:tcPr>
          <w:p w:rsidR="000C16BB" w:rsidRDefault="000C16BB" w:rsidP="00D40EBB">
            <w:pPr>
              <w:widowControl w:val="0"/>
              <w:spacing w:line="360" w:lineRule="auto"/>
              <w:ind w:right="-108"/>
            </w:pPr>
            <w:r>
              <w:t xml:space="preserve">3.1. </w:t>
            </w:r>
            <w:proofErr w:type="gramStart"/>
            <w:r>
              <w:t>Соц</w:t>
            </w:r>
            <w:proofErr w:type="gramEnd"/>
            <w:r>
              <w:t>іальна адаптація та особистісні характеристики хворих з короткочасними гострими алкогольними психозами……….........</w:t>
            </w:r>
          </w:p>
          <w:p w:rsidR="000C16BB" w:rsidRDefault="000C16BB" w:rsidP="00D40EBB">
            <w:pPr>
              <w:widowControl w:val="0"/>
              <w:spacing w:line="360" w:lineRule="auto"/>
              <w:ind w:right="-108"/>
            </w:pPr>
            <w:r>
              <w:t xml:space="preserve">3.1.1. </w:t>
            </w:r>
            <w:proofErr w:type="gramStart"/>
            <w:r>
              <w:t>Соц</w:t>
            </w:r>
            <w:proofErr w:type="gramEnd"/>
            <w:r>
              <w:t xml:space="preserve">іальна адаптація хворих з гострими алкогольними психозами ……………………………………………………........... </w:t>
            </w:r>
          </w:p>
          <w:p w:rsidR="000C16BB" w:rsidRDefault="000C16BB" w:rsidP="00D40EBB">
            <w:pPr>
              <w:widowControl w:val="0"/>
              <w:spacing w:line="360" w:lineRule="auto"/>
              <w:ind w:right="-288"/>
              <w:rPr>
                <w:b/>
                <w:bCs/>
              </w:rPr>
            </w:pPr>
            <w:r>
              <w:t>3.1.2. Особистісні характеристики хворих з гострими алкогол</w:t>
            </w:r>
            <w:r>
              <w:t>ь</w:t>
            </w:r>
            <w:r>
              <w:t>ними психозами</w:t>
            </w:r>
            <w:proofErr w:type="gramStart"/>
            <w:r>
              <w:t xml:space="preserve"> .</w:t>
            </w:r>
            <w:proofErr w:type="gramEnd"/>
            <w:r>
              <w:t>…………………………………….........................</w:t>
            </w:r>
          </w:p>
        </w:tc>
        <w:tc>
          <w:tcPr>
            <w:tcW w:w="1080" w:type="dxa"/>
            <w:tcBorders>
              <w:top w:val="nil"/>
              <w:left w:val="nil"/>
              <w:bottom w:val="nil"/>
              <w:right w:val="nil"/>
            </w:tcBorders>
          </w:tcPr>
          <w:p w:rsidR="000C16BB" w:rsidRDefault="000C16BB" w:rsidP="00D40EBB">
            <w:pPr>
              <w:widowControl w:val="0"/>
              <w:spacing w:line="360" w:lineRule="auto"/>
              <w:ind w:left="-108" w:right="-468"/>
            </w:pPr>
          </w:p>
          <w:p w:rsidR="000C16BB" w:rsidRDefault="000C16BB" w:rsidP="00D40EBB">
            <w:pPr>
              <w:widowControl w:val="0"/>
              <w:spacing w:line="360" w:lineRule="auto"/>
              <w:ind w:left="-108" w:right="-468"/>
            </w:pPr>
            <w:r>
              <w:t>……. 57</w:t>
            </w:r>
          </w:p>
          <w:p w:rsidR="000C16BB" w:rsidRDefault="000C16BB" w:rsidP="00D40EBB">
            <w:pPr>
              <w:widowControl w:val="0"/>
              <w:spacing w:line="360" w:lineRule="auto"/>
              <w:ind w:left="-288" w:right="72"/>
            </w:pPr>
          </w:p>
          <w:p w:rsidR="000C16BB" w:rsidRDefault="000C16BB" w:rsidP="00D40EBB">
            <w:pPr>
              <w:widowControl w:val="0"/>
              <w:spacing w:line="360" w:lineRule="auto"/>
              <w:ind w:left="-108" w:right="-468"/>
            </w:pPr>
            <w:r>
              <w:t>……. 57</w:t>
            </w:r>
          </w:p>
          <w:p w:rsidR="000C16BB" w:rsidRDefault="000C16BB" w:rsidP="00D40EBB">
            <w:pPr>
              <w:widowControl w:val="0"/>
              <w:spacing w:line="360" w:lineRule="auto"/>
              <w:ind w:right="-468"/>
            </w:pPr>
          </w:p>
          <w:p w:rsidR="000C16BB" w:rsidRDefault="000C16BB" w:rsidP="00D40EBB">
            <w:pPr>
              <w:widowControl w:val="0"/>
              <w:spacing w:line="360" w:lineRule="auto"/>
              <w:ind w:left="-108" w:right="-468"/>
            </w:pPr>
            <w:r>
              <w:t>…..... 67</w:t>
            </w:r>
          </w:p>
        </w:tc>
      </w:tr>
      <w:tr w:rsidR="000C16BB" w:rsidTr="00D40EBB">
        <w:tblPrEx>
          <w:tblCellMar>
            <w:top w:w="0" w:type="dxa"/>
            <w:bottom w:w="0" w:type="dxa"/>
          </w:tblCellMar>
        </w:tblPrEx>
        <w:trPr>
          <w:cantSplit/>
          <w:trHeight w:val="960"/>
        </w:trPr>
        <w:tc>
          <w:tcPr>
            <w:tcW w:w="1440" w:type="dxa"/>
            <w:vMerge/>
            <w:tcBorders>
              <w:top w:val="nil"/>
              <w:left w:val="nil"/>
              <w:bottom w:val="nil"/>
              <w:right w:val="nil"/>
            </w:tcBorders>
          </w:tcPr>
          <w:p w:rsidR="000C16BB" w:rsidRDefault="000C16BB" w:rsidP="00D40EBB">
            <w:pPr>
              <w:widowControl w:val="0"/>
              <w:spacing w:line="360" w:lineRule="auto"/>
            </w:pPr>
          </w:p>
        </w:tc>
        <w:tc>
          <w:tcPr>
            <w:tcW w:w="7848" w:type="dxa"/>
            <w:tcBorders>
              <w:top w:val="nil"/>
              <w:left w:val="nil"/>
              <w:bottom w:val="nil"/>
              <w:right w:val="nil"/>
            </w:tcBorders>
          </w:tcPr>
          <w:p w:rsidR="000C16BB" w:rsidRDefault="000C16BB" w:rsidP="00D40EBB">
            <w:pPr>
              <w:widowControl w:val="0"/>
              <w:spacing w:line="360" w:lineRule="auto"/>
              <w:ind w:right="-108"/>
            </w:pPr>
            <w:r>
              <w:t xml:space="preserve">3.2. </w:t>
            </w:r>
            <w:proofErr w:type="gramStart"/>
            <w:r>
              <w:t>Соц</w:t>
            </w:r>
            <w:proofErr w:type="gramEnd"/>
            <w:r>
              <w:t xml:space="preserve">іальна адаптація та особистісні характеристики хворих з сутінковими потьмареннями свідомості органічного ґенезу……. </w:t>
            </w:r>
          </w:p>
          <w:p w:rsidR="000C16BB" w:rsidRDefault="000C16BB" w:rsidP="00D40EBB">
            <w:pPr>
              <w:widowControl w:val="0"/>
              <w:spacing w:line="360" w:lineRule="auto"/>
              <w:ind w:right="-288"/>
            </w:pPr>
            <w:r>
              <w:t xml:space="preserve">3.2.1. </w:t>
            </w:r>
            <w:proofErr w:type="gramStart"/>
            <w:r>
              <w:t>Соц</w:t>
            </w:r>
            <w:proofErr w:type="gramEnd"/>
            <w:r>
              <w:t>іальна адаптація хворих з сутінковими потьмареннями свідомості …………………….……………………………………….</w:t>
            </w:r>
          </w:p>
          <w:p w:rsidR="000C16BB" w:rsidRDefault="000C16BB" w:rsidP="00D40EBB">
            <w:pPr>
              <w:widowControl w:val="0"/>
              <w:spacing w:line="360" w:lineRule="auto"/>
              <w:ind w:right="-108"/>
            </w:pPr>
            <w:r>
              <w:t>3.2.2. Особистісні характеристики хворих з сутінковими п</w:t>
            </w:r>
            <w:r>
              <w:t>о</w:t>
            </w:r>
            <w:r>
              <w:t xml:space="preserve">тьмареннями </w:t>
            </w:r>
            <w:proofErr w:type="gramStart"/>
            <w:r>
              <w:t>св</w:t>
            </w:r>
            <w:proofErr w:type="gramEnd"/>
            <w:r>
              <w:t>ідомості органічного ґенезу ..................………….</w:t>
            </w:r>
          </w:p>
        </w:tc>
        <w:tc>
          <w:tcPr>
            <w:tcW w:w="1080" w:type="dxa"/>
            <w:tcBorders>
              <w:top w:val="nil"/>
              <w:left w:val="nil"/>
              <w:bottom w:val="nil"/>
              <w:right w:val="nil"/>
            </w:tcBorders>
          </w:tcPr>
          <w:p w:rsidR="000C16BB" w:rsidRDefault="000C16BB" w:rsidP="00D40EBB">
            <w:pPr>
              <w:widowControl w:val="0"/>
              <w:spacing w:line="360" w:lineRule="auto"/>
              <w:ind w:right="-468"/>
            </w:pPr>
          </w:p>
          <w:p w:rsidR="000C16BB" w:rsidRDefault="000C16BB" w:rsidP="00D40EBB">
            <w:pPr>
              <w:widowControl w:val="0"/>
              <w:spacing w:line="360" w:lineRule="auto"/>
              <w:ind w:left="-108" w:right="-468"/>
            </w:pPr>
            <w:r>
              <w:t>……...74</w:t>
            </w:r>
          </w:p>
          <w:p w:rsidR="000C16BB" w:rsidRDefault="000C16BB" w:rsidP="00D40EBB">
            <w:pPr>
              <w:widowControl w:val="0"/>
              <w:spacing w:line="360" w:lineRule="auto"/>
              <w:ind w:right="-468"/>
            </w:pPr>
          </w:p>
          <w:p w:rsidR="000C16BB" w:rsidRDefault="000C16BB" w:rsidP="00D40EBB">
            <w:pPr>
              <w:widowControl w:val="0"/>
              <w:spacing w:line="360" w:lineRule="auto"/>
              <w:ind w:right="-468"/>
            </w:pPr>
            <w:r>
              <w:t>...…...74</w:t>
            </w:r>
          </w:p>
          <w:p w:rsidR="000C16BB" w:rsidRDefault="000C16BB" w:rsidP="00D40EBB">
            <w:pPr>
              <w:widowControl w:val="0"/>
              <w:spacing w:line="360" w:lineRule="auto"/>
              <w:ind w:left="-108" w:right="-468"/>
            </w:pPr>
          </w:p>
          <w:p w:rsidR="000C16BB" w:rsidRDefault="000C16BB" w:rsidP="00D40EBB">
            <w:pPr>
              <w:widowControl w:val="0"/>
              <w:spacing w:line="360" w:lineRule="auto"/>
              <w:ind w:left="-108" w:right="-468"/>
            </w:pPr>
            <w:r>
              <w:t>….......84</w:t>
            </w:r>
          </w:p>
        </w:tc>
      </w:tr>
      <w:tr w:rsidR="000C16BB" w:rsidTr="00D40EBB">
        <w:tblPrEx>
          <w:tblCellMar>
            <w:top w:w="0" w:type="dxa"/>
            <w:bottom w:w="0" w:type="dxa"/>
          </w:tblCellMar>
        </w:tblPrEx>
        <w:trPr>
          <w:trHeight w:val="165"/>
        </w:trPr>
        <w:tc>
          <w:tcPr>
            <w:tcW w:w="1440" w:type="dxa"/>
            <w:tcBorders>
              <w:top w:val="nil"/>
              <w:left w:val="nil"/>
              <w:bottom w:val="nil"/>
              <w:right w:val="nil"/>
            </w:tcBorders>
          </w:tcPr>
          <w:p w:rsidR="000C16BB" w:rsidRDefault="000C16BB" w:rsidP="00D40EBB">
            <w:pPr>
              <w:widowControl w:val="0"/>
              <w:spacing w:line="360" w:lineRule="auto"/>
            </w:pPr>
            <w:r>
              <w:lastRenderedPageBreak/>
              <w:t>РОЗДІЛ 4</w:t>
            </w:r>
          </w:p>
        </w:tc>
        <w:tc>
          <w:tcPr>
            <w:tcW w:w="7848" w:type="dxa"/>
            <w:tcBorders>
              <w:top w:val="nil"/>
              <w:left w:val="nil"/>
              <w:bottom w:val="nil"/>
              <w:right w:val="nil"/>
            </w:tcBorders>
          </w:tcPr>
          <w:p w:rsidR="000C16BB" w:rsidRDefault="000C16BB" w:rsidP="00D40EBB">
            <w:pPr>
              <w:widowControl w:val="0"/>
              <w:spacing w:line="360" w:lineRule="auto"/>
              <w:ind w:right="-288"/>
            </w:pPr>
            <w:proofErr w:type="gramStart"/>
            <w:r>
              <w:t>Клініко-динамічна структура короткочасних розладів психічної діяльності алкогольного та органічного ґенезу …………………..</w:t>
            </w:r>
            <w:proofErr w:type="gramEnd"/>
          </w:p>
        </w:tc>
        <w:tc>
          <w:tcPr>
            <w:tcW w:w="1080" w:type="dxa"/>
            <w:tcBorders>
              <w:top w:val="nil"/>
              <w:left w:val="nil"/>
              <w:bottom w:val="nil"/>
              <w:right w:val="nil"/>
            </w:tcBorders>
          </w:tcPr>
          <w:p w:rsidR="000C16BB" w:rsidRDefault="000C16BB" w:rsidP="00D40EBB">
            <w:pPr>
              <w:widowControl w:val="0"/>
              <w:spacing w:line="360" w:lineRule="auto"/>
              <w:ind w:right="-468"/>
            </w:pPr>
          </w:p>
          <w:p w:rsidR="000C16BB" w:rsidRDefault="000C16BB" w:rsidP="00D40EBB">
            <w:pPr>
              <w:widowControl w:val="0"/>
              <w:spacing w:line="360" w:lineRule="auto"/>
              <w:ind w:left="-108" w:right="-468"/>
            </w:pPr>
            <w:r>
              <w:t>……...91</w:t>
            </w:r>
          </w:p>
        </w:tc>
      </w:tr>
      <w:tr w:rsidR="000C16BB" w:rsidTr="00D40EBB">
        <w:tblPrEx>
          <w:tblCellMar>
            <w:top w:w="0" w:type="dxa"/>
            <w:bottom w:w="0" w:type="dxa"/>
          </w:tblCellMar>
        </w:tblPrEx>
        <w:trPr>
          <w:trHeight w:val="747"/>
        </w:trPr>
        <w:tc>
          <w:tcPr>
            <w:tcW w:w="1440" w:type="dxa"/>
            <w:tcBorders>
              <w:top w:val="nil"/>
              <w:left w:val="nil"/>
              <w:bottom w:val="nil"/>
              <w:right w:val="nil"/>
            </w:tcBorders>
          </w:tcPr>
          <w:p w:rsidR="000C16BB" w:rsidRDefault="000C16BB" w:rsidP="00D40EBB">
            <w:pPr>
              <w:widowControl w:val="0"/>
              <w:spacing w:line="360" w:lineRule="auto"/>
            </w:pPr>
          </w:p>
        </w:tc>
        <w:tc>
          <w:tcPr>
            <w:tcW w:w="7848" w:type="dxa"/>
            <w:tcBorders>
              <w:top w:val="nil"/>
              <w:left w:val="nil"/>
              <w:bottom w:val="nil"/>
              <w:right w:val="nil"/>
            </w:tcBorders>
          </w:tcPr>
          <w:p w:rsidR="000C16BB" w:rsidRDefault="000C16BB" w:rsidP="00D40EBB">
            <w:pPr>
              <w:widowControl w:val="0"/>
              <w:spacing w:line="360" w:lineRule="auto"/>
              <w:ind w:right="-288"/>
            </w:pPr>
            <w:r>
              <w:t>4.1 Клінічна структура та динаміка гострих алкогольних псих</w:t>
            </w:r>
            <w:r>
              <w:t>о</w:t>
            </w:r>
            <w:r>
              <w:t>зі</w:t>
            </w:r>
            <w:proofErr w:type="gramStart"/>
            <w:r>
              <w:t>в</w:t>
            </w:r>
            <w:proofErr w:type="gramEnd"/>
            <w:r>
              <w:t>…………………………………......................................................</w:t>
            </w:r>
          </w:p>
        </w:tc>
        <w:tc>
          <w:tcPr>
            <w:tcW w:w="1080" w:type="dxa"/>
            <w:tcBorders>
              <w:top w:val="nil"/>
              <w:left w:val="nil"/>
              <w:bottom w:val="nil"/>
              <w:right w:val="nil"/>
            </w:tcBorders>
          </w:tcPr>
          <w:p w:rsidR="000C16BB" w:rsidRDefault="000C16BB" w:rsidP="00D40EBB">
            <w:pPr>
              <w:widowControl w:val="0"/>
              <w:spacing w:line="360" w:lineRule="auto"/>
            </w:pPr>
          </w:p>
          <w:p w:rsidR="000C16BB" w:rsidRDefault="000C16BB" w:rsidP="00D40EBB">
            <w:pPr>
              <w:widowControl w:val="0"/>
              <w:spacing w:line="360" w:lineRule="auto"/>
              <w:ind w:left="-108" w:right="-288"/>
            </w:pPr>
            <w:r>
              <w:t>……. .91</w:t>
            </w:r>
          </w:p>
        </w:tc>
      </w:tr>
      <w:tr w:rsidR="000C16BB" w:rsidTr="00D40EBB">
        <w:tblPrEx>
          <w:tblCellMar>
            <w:top w:w="0" w:type="dxa"/>
            <w:bottom w:w="0" w:type="dxa"/>
          </w:tblCellMar>
        </w:tblPrEx>
        <w:trPr>
          <w:trHeight w:val="847"/>
        </w:trPr>
        <w:tc>
          <w:tcPr>
            <w:tcW w:w="1440" w:type="dxa"/>
            <w:tcBorders>
              <w:top w:val="nil"/>
              <w:left w:val="nil"/>
              <w:bottom w:val="nil"/>
              <w:right w:val="nil"/>
            </w:tcBorders>
          </w:tcPr>
          <w:p w:rsidR="000C16BB" w:rsidRDefault="000C16BB" w:rsidP="00D40EBB">
            <w:pPr>
              <w:widowControl w:val="0"/>
              <w:spacing w:line="360" w:lineRule="auto"/>
            </w:pPr>
          </w:p>
        </w:tc>
        <w:tc>
          <w:tcPr>
            <w:tcW w:w="7848" w:type="dxa"/>
            <w:tcBorders>
              <w:top w:val="nil"/>
              <w:left w:val="nil"/>
              <w:bottom w:val="nil"/>
              <w:right w:val="nil"/>
            </w:tcBorders>
          </w:tcPr>
          <w:p w:rsidR="000C16BB" w:rsidRDefault="000C16BB" w:rsidP="00D40EBB">
            <w:pPr>
              <w:pStyle w:val="afffffffd"/>
              <w:widowControl w:val="0"/>
              <w:spacing w:after="0" w:line="360" w:lineRule="auto"/>
              <w:ind w:left="-108" w:right="-216"/>
            </w:pPr>
            <w:r>
              <w:t xml:space="preserve"> 4.2 Клінічна структура та перебіг сутінкових  потьмарень </w:t>
            </w:r>
            <w:proofErr w:type="gramStart"/>
            <w:r>
              <w:t>св</w:t>
            </w:r>
            <w:proofErr w:type="gramEnd"/>
            <w:r>
              <w:t>ід</w:t>
            </w:r>
            <w:r>
              <w:t>о</w:t>
            </w:r>
            <w:r>
              <w:t>мості органічного ґенезу …………………………………………….</w:t>
            </w:r>
          </w:p>
        </w:tc>
        <w:tc>
          <w:tcPr>
            <w:tcW w:w="1080" w:type="dxa"/>
            <w:tcBorders>
              <w:top w:val="nil"/>
              <w:left w:val="nil"/>
              <w:bottom w:val="nil"/>
              <w:right w:val="nil"/>
            </w:tcBorders>
          </w:tcPr>
          <w:p w:rsidR="000C16BB" w:rsidRDefault="000C16BB" w:rsidP="00D40EBB">
            <w:pPr>
              <w:widowControl w:val="0"/>
              <w:spacing w:line="360" w:lineRule="auto"/>
              <w:ind w:right="-468"/>
            </w:pPr>
          </w:p>
          <w:p w:rsidR="000C16BB" w:rsidRDefault="000C16BB" w:rsidP="00D40EBB">
            <w:pPr>
              <w:widowControl w:val="0"/>
              <w:spacing w:line="360" w:lineRule="auto"/>
              <w:ind w:left="-108" w:right="-468"/>
            </w:pPr>
            <w:r>
              <w:t>..…. .129</w:t>
            </w:r>
          </w:p>
        </w:tc>
      </w:tr>
      <w:tr w:rsidR="000C16BB" w:rsidTr="00D40EBB">
        <w:tblPrEx>
          <w:tblCellMar>
            <w:top w:w="0" w:type="dxa"/>
            <w:bottom w:w="0" w:type="dxa"/>
          </w:tblCellMar>
        </w:tblPrEx>
        <w:trPr>
          <w:trHeight w:val="1319"/>
        </w:trPr>
        <w:tc>
          <w:tcPr>
            <w:tcW w:w="1440" w:type="dxa"/>
            <w:tcBorders>
              <w:top w:val="nil"/>
              <w:left w:val="nil"/>
              <w:bottom w:val="nil"/>
              <w:right w:val="nil"/>
            </w:tcBorders>
          </w:tcPr>
          <w:p w:rsidR="000C16BB" w:rsidRDefault="000C16BB" w:rsidP="00D40EBB">
            <w:pPr>
              <w:widowControl w:val="0"/>
              <w:spacing w:line="360" w:lineRule="auto"/>
            </w:pPr>
            <w:r>
              <w:t>РОЗДІЛ 5</w:t>
            </w:r>
          </w:p>
        </w:tc>
        <w:tc>
          <w:tcPr>
            <w:tcW w:w="7848" w:type="dxa"/>
            <w:tcBorders>
              <w:top w:val="nil"/>
              <w:left w:val="nil"/>
              <w:bottom w:val="nil"/>
              <w:right w:val="nil"/>
            </w:tcBorders>
          </w:tcPr>
          <w:p w:rsidR="000C16BB" w:rsidRDefault="000C16BB" w:rsidP="00D40EBB">
            <w:pPr>
              <w:widowControl w:val="0"/>
              <w:spacing w:line="360" w:lineRule="auto"/>
              <w:ind w:right="-468"/>
            </w:pPr>
            <w:r>
              <w:t>Характер, структура та ґенез скоєних суспільно небезпечних дій</w:t>
            </w:r>
          </w:p>
          <w:p w:rsidR="000C16BB" w:rsidRDefault="000C16BB" w:rsidP="00D40EBB">
            <w:pPr>
              <w:pStyle w:val="afffffffd"/>
              <w:widowControl w:val="0"/>
              <w:tabs>
                <w:tab w:val="left" w:pos="9354"/>
              </w:tabs>
              <w:spacing w:after="0" w:line="360" w:lineRule="auto"/>
              <w:ind w:right="-108"/>
            </w:pPr>
            <w:r>
              <w:t xml:space="preserve">хворими з гострими алкогольними психозами та сутінковими потьмареннями </w:t>
            </w:r>
            <w:proofErr w:type="gramStart"/>
            <w:r>
              <w:t>св</w:t>
            </w:r>
            <w:proofErr w:type="gramEnd"/>
            <w:r>
              <w:t>ідомості органічного ґенезу…………………...</w:t>
            </w:r>
          </w:p>
        </w:tc>
        <w:tc>
          <w:tcPr>
            <w:tcW w:w="1080" w:type="dxa"/>
            <w:tcBorders>
              <w:top w:val="nil"/>
              <w:left w:val="nil"/>
              <w:bottom w:val="nil"/>
              <w:right w:val="nil"/>
            </w:tcBorders>
          </w:tcPr>
          <w:p w:rsidR="000C16BB" w:rsidRDefault="000C16BB" w:rsidP="00D40EBB">
            <w:pPr>
              <w:widowControl w:val="0"/>
              <w:spacing w:line="360" w:lineRule="auto"/>
              <w:ind w:right="-468"/>
            </w:pPr>
          </w:p>
          <w:p w:rsidR="000C16BB" w:rsidRDefault="000C16BB" w:rsidP="00D40EBB">
            <w:pPr>
              <w:widowControl w:val="0"/>
              <w:spacing w:line="360" w:lineRule="auto"/>
              <w:ind w:left="-288" w:right="-468"/>
            </w:pPr>
          </w:p>
          <w:p w:rsidR="000C16BB" w:rsidRDefault="000C16BB" w:rsidP="00D40EBB">
            <w:pPr>
              <w:widowControl w:val="0"/>
              <w:spacing w:line="360" w:lineRule="auto"/>
              <w:ind w:left="-288" w:right="-468"/>
            </w:pPr>
            <w:r>
              <w:t>………141</w:t>
            </w:r>
          </w:p>
        </w:tc>
      </w:tr>
      <w:tr w:rsidR="000C16BB" w:rsidTr="00D40EBB">
        <w:tblPrEx>
          <w:tblCellMar>
            <w:top w:w="0" w:type="dxa"/>
            <w:bottom w:w="0" w:type="dxa"/>
          </w:tblCellMar>
        </w:tblPrEx>
        <w:trPr>
          <w:trHeight w:val="165"/>
        </w:trPr>
        <w:tc>
          <w:tcPr>
            <w:tcW w:w="1440" w:type="dxa"/>
            <w:tcBorders>
              <w:top w:val="nil"/>
              <w:left w:val="nil"/>
              <w:bottom w:val="nil"/>
              <w:right w:val="nil"/>
            </w:tcBorders>
          </w:tcPr>
          <w:p w:rsidR="000C16BB" w:rsidRDefault="000C16BB" w:rsidP="00D40EBB">
            <w:pPr>
              <w:widowControl w:val="0"/>
              <w:spacing w:line="360" w:lineRule="auto"/>
            </w:pPr>
            <w:r>
              <w:t>РОЗДІЛ 6</w:t>
            </w:r>
          </w:p>
        </w:tc>
        <w:tc>
          <w:tcPr>
            <w:tcW w:w="7848" w:type="dxa"/>
            <w:tcBorders>
              <w:top w:val="nil"/>
              <w:left w:val="nil"/>
              <w:bottom w:val="nil"/>
              <w:right w:val="nil"/>
            </w:tcBorders>
          </w:tcPr>
          <w:p w:rsidR="000C16BB" w:rsidRDefault="000C16BB" w:rsidP="00D40EBB">
            <w:pPr>
              <w:widowControl w:val="0"/>
              <w:spacing w:line="360" w:lineRule="auto"/>
              <w:ind w:left="-108" w:right="-108"/>
            </w:pPr>
            <w:r>
              <w:t>Обґрунтування призначення примусових заходів медичного х</w:t>
            </w:r>
            <w:r>
              <w:t>а</w:t>
            </w:r>
            <w:r>
              <w:t>рактеру хворим з короткочасними гострими алкогольними пс</w:t>
            </w:r>
            <w:r>
              <w:t>и</w:t>
            </w:r>
            <w:r>
              <w:t xml:space="preserve">хозами та сутінковими потьмареннями </w:t>
            </w:r>
            <w:proofErr w:type="gramStart"/>
            <w:r>
              <w:t>св</w:t>
            </w:r>
            <w:proofErr w:type="gramEnd"/>
            <w:r>
              <w:t>ідомості органічного ґенезу………………………….............................................................</w:t>
            </w:r>
          </w:p>
        </w:tc>
        <w:tc>
          <w:tcPr>
            <w:tcW w:w="1080" w:type="dxa"/>
            <w:tcBorders>
              <w:top w:val="nil"/>
              <w:left w:val="nil"/>
              <w:bottom w:val="nil"/>
              <w:right w:val="nil"/>
            </w:tcBorders>
          </w:tcPr>
          <w:p w:rsidR="000C16BB" w:rsidRDefault="000C16BB" w:rsidP="00D40EBB">
            <w:pPr>
              <w:widowControl w:val="0"/>
              <w:spacing w:line="360" w:lineRule="auto"/>
              <w:ind w:right="-468"/>
            </w:pPr>
          </w:p>
          <w:p w:rsidR="000C16BB" w:rsidRDefault="000C16BB" w:rsidP="00D40EBB">
            <w:pPr>
              <w:widowControl w:val="0"/>
              <w:spacing w:line="360" w:lineRule="auto"/>
              <w:ind w:right="-468"/>
            </w:pPr>
          </w:p>
          <w:p w:rsidR="000C16BB" w:rsidRDefault="000C16BB" w:rsidP="00D40EBB">
            <w:pPr>
              <w:widowControl w:val="0"/>
              <w:spacing w:line="360" w:lineRule="auto"/>
              <w:ind w:left="-108" w:right="-468"/>
            </w:pPr>
          </w:p>
          <w:p w:rsidR="000C16BB" w:rsidRDefault="000C16BB" w:rsidP="00D40EBB">
            <w:pPr>
              <w:widowControl w:val="0"/>
              <w:spacing w:line="360" w:lineRule="auto"/>
              <w:ind w:left="-108" w:right="-468"/>
            </w:pPr>
            <w:r>
              <w:t>….....154</w:t>
            </w:r>
          </w:p>
        </w:tc>
      </w:tr>
      <w:tr w:rsidR="000C16BB" w:rsidTr="00D40EBB">
        <w:tblPrEx>
          <w:tblCellMar>
            <w:top w:w="0" w:type="dxa"/>
            <w:bottom w:w="0" w:type="dxa"/>
          </w:tblCellMar>
        </w:tblPrEx>
        <w:trPr>
          <w:trHeight w:val="165"/>
        </w:trPr>
        <w:tc>
          <w:tcPr>
            <w:tcW w:w="9288" w:type="dxa"/>
            <w:gridSpan w:val="2"/>
            <w:tcBorders>
              <w:top w:val="nil"/>
              <w:left w:val="nil"/>
              <w:bottom w:val="nil"/>
              <w:right w:val="nil"/>
            </w:tcBorders>
          </w:tcPr>
          <w:p w:rsidR="000C16BB" w:rsidRDefault="000C16BB" w:rsidP="00D40EBB">
            <w:pPr>
              <w:widowControl w:val="0"/>
              <w:spacing w:line="360" w:lineRule="auto"/>
              <w:ind w:right="-288"/>
            </w:pPr>
            <w:r>
              <w:t>АНАЛІ</w:t>
            </w:r>
            <w:proofErr w:type="gramStart"/>
            <w:r>
              <w:t>З</w:t>
            </w:r>
            <w:proofErr w:type="gramEnd"/>
            <w:r>
              <w:t xml:space="preserve"> І УЗАГАЛЬНЕННЯ РЕЗУЛЬТАТІВ ДОСЛІДЖЕНЬ ………………...</w:t>
            </w:r>
          </w:p>
        </w:tc>
        <w:tc>
          <w:tcPr>
            <w:tcW w:w="1080" w:type="dxa"/>
            <w:tcBorders>
              <w:top w:val="nil"/>
              <w:left w:val="nil"/>
              <w:bottom w:val="nil"/>
              <w:right w:val="nil"/>
            </w:tcBorders>
          </w:tcPr>
          <w:p w:rsidR="000C16BB" w:rsidRDefault="000C16BB" w:rsidP="00D40EBB">
            <w:pPr>
              <w:widowControl w:val="0"/>
              <w:spacing w:line="360" w:lineRule="auto"/>
              <w:ind w:left="-108" w:right="-468"/>
            </w:pPr>
            <w:r>
              <w:t>….....178</w:t>
            </w:r>
          </w:p>
        </w:tc>
      </w:tr>
      <w:tr w:rsidR="000C16BB" w:rsidTr="00D40EBB">
        <w:tblPrEx>
          <w:tblCellMar>
            <w:top w:w="0" w:type="dxa"/>
            <w:bottom w:w="0" w:type="dxa"/>
          </w:tblCellMar>
        </w:tblPrEx>
        <w:trPr>
          <w:trHeight w:val="285"/>
        </w:trPr>
        <w:tc>
          <w:tcPr>
            <w:tcW w:w="9288" w:type="dxa"/>
            <w:gridSpan w:val="2"/>
            <w:tcBorders>
              <w:top w:val="nil"/>
              <w:left w:val="nil"/>
              <w:bottom w:val="nil"/>
              <w:right w:val="nil"/>
            </w:tcBorders>
          </w:tcPr>
          <w:p w:rsidR="000C16BB" w:rsidRDefault="000C16BB" w:rsidP="00D40EBB">
            <w:pPr>
              <w:widowControl w:val="0"/>
              <w:spacing w:line="360" w:lineRule="auto"/>
              <w:ind w:right="-108"/>
              <w:jc w:val="both"/>
            </w:pPr>
            <w:r>
              <w:t>ВИСНОВКИ</w:t>
            </w:r>
            <w:proofErr w:type="gramStart"/>
            <w:r>
              <w:t xml:space="preserve">  .</w:t>
            </w:r>
            <w:proofErr w:type="gramEnd"/>
            <w:r>
              <w:t>.……………………………………………………………………</w:t>
            </w:r>
          </w:p>
        </w:tc>
        <w:tc>
          <w:tcPr>
            <w:tcW w:w="1080" w:type="dxa"/>
            <w:tcBorders>
              <w:top w:val="nil"/>
              <w:left w:val="nil"/>
              <w:bottom w:val="nil"/>
              <w:right w:val="nil"/>
            </w:tcBorders>
          </w:tcPr>
          <w:p w:rsidR="000C16BB" w:rsidRDefault="000C16BB" w:rsidP="00D40EBB">
            <w:pPr>
              <w:widowControl w:val="0"/>
              <w:spacing w:line="360" w:lineRule="auto"/>
              <w:ind w:left="-108" w:right="-468"/>
            </w:pPr>
            <w:r>
              <w:t>…... .194</w:t>
            </w:r>
          </w:p>
        </w:tc>
      </w:tr>
      <w:tr w:rsidR="000C16BB" w:rsidTr="00D40EBB">
        <w:tblPrEx>
          <w:tblCellMar>
            <w:top w:w="0" w:type="dxa"/>
            <w:bottom w:w="0" w:type="dxa"/>
          </w:tblCellMar>
        </w:tblPrEx>
        <w:trPr>
          <w:trHeight w:val="285"/>
        </w:trPr>
        <w:tc>
          <w:tcPr>
            <w:tcW w:w="9288" w:type="dxa"/>
            <w:gridSpan w:val="2"/>
            <w:tcBorders>
              <w:top w:val="nil"/>
              <w:left w:val="nil"/>
              <w:bottom w:val="nil"/>
              <w:right w:val="nil"/>
            </w:tcBorders>
          </w:tcPr>
          <w:p w:rsidR="000C16BB" w:rsidRDefault="000C16BB" w:rsidP="00D40EBB">
            <w:pPr>
              <w:widowControl w:val="0"/>
              <w:spacing w:line="360" w:lineRule="auto"/>
              <w:ind w:right="-108"/>
              <w:jc w:val="both"/>
            </w:pPr>
            <w:r>
              <w:t>СПИСОК ВИКОРИСТАНИХ ДЖЕРЕЛ</w:t>
            </w:r>
            <w:proofErr w:type="gramStart"/>
            <w:r>
              <w:t xml:space="preserve">  .</w:t>
            </w:r>
            <w:proofErr w:type="gramEnd"/>
            <w:r>
              <w:t xml:space="preserve"> ……………………………………...</w:t>
            </w:r>
          </w:p>
        </w:tc>
        <w:tc>
          <w:tcPr>
            <w:tcW w:w="1080" w:type="dxa"/>
            <w:tcBorders>
              <w:top w:val="nil"/>
              <w:left w:val="nil"/>
              <w:bottom w:val="nil"/>
              <w:right w:val="nil"/>
            </w:tcBorders>
          </w:tcPr>
          <w:p w:rsidR="000C16BB" w:rsidRDefault="000C16BB" w:rsidP="00D40EBB">
            <w:pPr>
              <w:widowControl w:val="0"/>
              <w:spacing w:line="360" w:lineRule="auto"/>
              <w:ind w:left="-108" w:right="-468"/>
            </w:pPr>
            <w:r>
              <w:t>..…...197</w:t>
            </w:r>
          </w:p>
        </w:tc>
      </w:tr>
    </w:tbl>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r>
        <w:rPr>
          <w:b/>
          <w:bCs/>
          <w:caps/>
        </w:rPr>
        <w:t>Перелік умовних скорочень</w:t>
      </w:r>
    </w:p>
    <w:p w:rsidR="000C16BB" w:rsidRDefault="000C16BB" w:rsidP="000C16BB">
      <w:pPr>
        <w:widowControl w:val="0"/>
        <w:spacing w:line="360" w:lineRule="auto"/>
        <w:jc w:val="center"/>
        <w:rPr>
          <w:caps/>
        </w:rPr>
      </w:pPr>
    </w:p>
    <w:p w:rsidR="000C16BB" w:rsidRDefault="000C16BB" w:rsidP="000C16BB">
      <w:pPr>
        <w:widowControl w:val="0"/>
        <w:spacing w:line="360" w:lineRule="auto"/>
        <w:jc w:val="center"/>
        <w:rPr>
          <w:caps/>
        </w:rPr>
      </w:pPr>
    </w:p>
    <w:p w:rsidR="000C16BB" w:rsidRDefault="000C16BB" w:rsidP="000C16BB">
      <w:pPr>
        <w:pStyle w:val="4fff"/>
        <w:widowControl w:val="0"/>
        <w:rPr>
          <w:sz w:val="28"/>
          <w:szCs w:val="28"/>
        </w:rPr>
      </w:pPr>
      <w:r>
        <w:rPr>
          <w:sz w:val="28"/>
          <w:szCs w:val="28"/>
        </w:rPr>
        <w:t>АПДПП</w:t>
      </w:r>
      <w:r>
        <w:rPr>
          <w:sz w:val="28"/>
          <w:szCs w:val="28"/>
        </w:rPr>
        <w:tab/>
      </w:r>
      <w:r>
        <w:rPr>
          <w:sz w:val="28"/>
          <w:szCs w:val="28"/>
        </w:rPr>
        <w:tab/>
        <w:t xml:space="preserve">–   амбулаторна </w:t>
      </w:r>
      <w:proofErr w:type="gramStart"/>
      <w:r>
        <w:rPr>
          <w:sz w:val="28"/>
          <w:szCs w:val="28"/>
        </w:rPr>
        <w:t>псих</w:t>
      </w:r>
      <w:proofErr w:type="gramEnd"/>
      <w:r>
        <w:rPr>
          <w:sz w:val="28"/>
          <w:szCs w:val="28"/>
        </w:rPr>
        <w:t xml:space="preserve">іатрична допомога в примусовому порядку </w:t>
      </w:r>
    </w:p>
    <w:p w:rsidR="000C16BB" w:rsidRDefault="000C16BB" w:rsidP="000C16BB">
      <w:pPr>
        <w:pStyle w:val="4fff"/>
        <w:widowControl w:val="0"/>
        <w:rPr>
          <w:sz w:val="28"/>
          <w:szCs w:val="28"/>
        </w:rPr>
      </w:pPr>
      <w:r>
        <w:rPr>
          <w:sz w:val="28"/>
          <w:szCs w:val="28"/>
        </w:rPr>
        <w:t>БПМП</w:t>
      </w:r>
      <w:r>
        <w:rPr>
          <w:sz w:val="28"/>
          <w:szCs w:val="28"/>
        </w:rPr>
        <w:tab/>
      </w:r>
      <w:r>
        <w:rPr>
          <w:sz w:val="28"/>
          <w:szCs w:val="28"/>
        </w:rPr>
        <w:tab/>
        <w:t>–   без певного місця проживання</w:t>
      </w:r>
    </w:p>
    <w:p w:rsidR="000C16BB" w:rsidRDefault="000C16BB" w:rsidP="000C16BB">
      <w:pPr>
        <w:pStyle w:val="4fff"/>
        <w:widowControl w:val="0"/>
        <w:rPr>
          <w:sz w:val="28"/>
          <w:szCs w:val="28"/>
        </w:rPr>
      </w:pPr>
      <w:r>
        <w:rPr>
          <w:sz w:val="28"/>
          <w:szCs w:val="28"/>
        </w:rPr>
        <w:t>КК</w:t>
      </w:r>
      <w:r>
        <w:rPr>
          <w:sz w:val="28"/>
          <w:szCs w:val="28"/>
        </w:rPr>
        <w:tab/>
      </w:r>
      <w:r>
        <w:rPr>
          <w:sz w:val="28"/>
          <w:szCs w:val="28"/>
        </w:rPr>
        <w:tab/>
      </w:r>
      <w:r>
        <w:rPr>
          <w:sz w:val="28"/>
          <w:szCs w:val="28"/>
        </w:rPr>
        <w:tab/>
        <w:t>–   Кримінальний кодекс</w:t>
      </w:r>
    </w:p>
    <w:p w:rsidR="000C16BB" w:rsidRDefault="000C16BB" w:rsidP="000C16BB">
      <w:pPr>
        <w:pStyle w:val="4fff"/>
        <w:widowControl w:val="0"/>
        <w:rPr>
          <w:sz w:val="28"/>
          <w:szCs w:val="28"/>
        </w:rPr>
      </w:pPr>
      <w:r>
        <w:rPr>
          <w:sz w:val="28"/>
          <w:szCs w:val="28"/>
        </w:rPr>
        <w:t>КПК</w:t>
      </w:r>
      <w:r>
        <w:rPr>
          <w:sz w:val="28"/>
          <w:szCs w:val="28"/>
        </w:rPr>
        <w:tab/>
      </w:r>
      <w:r>
        <w:rPr>
          <w:sz w:val="28"/>
          <w:szCs w:val="28"/>
        </w:rPr>
        <w:tab/>
      </w:r>
      <w:r>
        <w:rPr>
          <w:sz w:val="28"/>
          <w:szCs w:val="28"/>
        </w:rPr>
        <w:tab/>
        <w:t>–   Кримінально-процесуальний кодекс</w:t>
      </w:r>
    </w:p>
    <w:p w:rsidR="000C16BB" w:rsidRDefault="000C16BB" w:rsidP="000C16BB">
      <w:pPr>
        <w:pStyle w:val="4fff"/>
        <w:widowControl w:val="0"/>
        <w:rPr>
          <w:sz w:val="28"/>
          <w:szCs w:val="28"/>
        </w:rPr>
      </w:pPr>
      <w:r>
        <w:rPr>
          <w:sz w:val="28"/>
          <w:szCs w:val="28"/>
        </w:rPr>
        <w:t>МВС</w:t>
      </w:r>
      <w:r>
        <w:rPr>
          <w:sz w:val="28"/>
          <w:szCs w:val="28"/>
        </w:rPr>
        <w:tab/>
      </w:r>
      <w:r>
        <w:rPr>
          <w:sz w:val="28"/>
          <w:szCs w:val="28"/>
        </w:rPr>
        <w:tab/>
      </w:r>
      <w:r>
        <w:rPr>
          <w:sz w:val="28"/>
          <w:szCs w:val="28"/>
        </w:rPr>
        <w:tab/>
        <w:t>–  Міністерство внутрішніх справ</w:t>
      </w:r>
    </w:p>
    <w:p w:rsidR="000C16BB" w:rsidRDefault="000C16BB" w:rsidP="000C16BB">
      <w:pPr>
        <w:pStyle w:val="4fff"/>
        <w:widowControl w:val="0"/>
        <w:rPr>
          <w:sz w:val="28"/>
          <w:szCs w:val="28"/>
        </w:rPr>
      </w:pPr>
      <w:r>
        <w:rPr>
          <w:sz w:val="28"/>
          <w:szCs w:val="28"/>
        </w:rPr>
        <w:t>МКХ-10</w:t>
      </w:r>
      <w:r>
        <w:rPr>
          <w:sz w:val="28"/>
          <w:szCs w:val="28"/>
        </w:rPr>
        <w:tab/>
      </w:r>
      <w:r>
        <w:rPr>
          <w:sz w:val="28"/>
          <w:szCs w:val="28"/>
        </w:rPr>
        <w:tab/>
        <w:t xml:space="preserve">–   міжнародна класифікація </w:t>
      </w:r>
      <w:proofErr w:type="gramStart"/>
      <w:r>
        <w:rPr>
          <w:sz w:val="28"/>
          <w:szCs w:val="28"/>
        </w:rPr>
        <w:t>хвороб</w:t>
      </w:r>
      <w:proofErr w:type="gramEnd"/>
      <w:r>
        <w:rPr>
          <w:sz w:val="28"/>
          <w:szCs w:val="28"/>
        </w:rPr>
        <w:t xml:space="preserve"> (10-й перегляд)</w:t>
      </w:r>
    </w:p>
    <w:p w:rsidR="000C16BB" w:rsidRDefault="000C16BB" w:rsidP="000C16BB">
      <w:pPr>
        <w:pStyle w:val="4fff"/>
        <w:widowControl w:val="0"/>
        <w:rPr>
          <w:sz w:val="28"/>
          <w:szCs w:val="28"/>
        </w:rPr>
      </w:pPr>
      <w:r>
        <w:rPr>
          <w:sz w:val="28"/>
          <w:szCs w:val="28"/>
        </w:rPr>
        <w:t>МОЗ</w:t>
      </w:r>
      <w:r>
        <w:rPr>
          <w:sz w:val="28"/>
          <w:szCs w:val="28"/>
        </w:rPr>
        <w:tab/>
      </w:r>
      <w:r>
        <w:rPr>
          <w:sz w:val="28"/>
          <w:szCs w:val="28"/>
        </w:rPr>
        <w:tab/>
      </w:r>
      <w:r>
        <w:rPr>
          <w:sz w:val="28"/>
          <w:szCs w:val="28"/>
        </w:rPr>
        <w:tab/>
        <w:t>–   Міністерство охорони здоров‘я</w:t>
      </w:r>
    </w:p>
    <w:p w:rsidR="000C16BB" w:rsidRDefault="000C16BB" w:rsidP="000C16BB">
      <w:pPr>
        <w:pStyle w:val="4fff"/>
        <w:widowControl w:val="0"/>
        <w:rPr>
          <w:sz w:val="28"/>
          <w:szCs w:val="28"/>
        </w:rPr>
      </w:pPr>
      <w:r>
        <w:rPr>
          <w:sz w:val="28"/>
          <w:szCs w:val="28"/>
        </w:rPr>
        <w:t>ОУГМ</w:t>
      </w:r>
      <w:r>
        <w:rPr>
          <w:sz w:val="28"/>
          <w:szCs w:val="28"/>
        </w:rPr>
        <w:tab/>
      </w:r>
      <w:r>
        <w:rPr>
          <w:sz w:val="28"/>
          <w:szCs w:val="28"/>
        </w:rPr>
        <w:tab/>
        <w:t>–  органічне ураження головного мозку</w:t>
      </w:r>
    </w:p>
    <w:p w:rsidR="000C16BB" w:rsidRDefault="000C16BB" w:rsidP="000C16BB">
      <w:pPr>
        <w:pStyle w:val="4fff"/>
        <w:widowControl w:val="0"/>
        <w:rPr>
          <w:sz w:val="28"/>
          <w:szCs w:val="28"/>
        </w:rPr>
      </w:pPr>
      <w:r>
        <w:rPr>
          <w:sz w:val="28"/>
          <w:szCs w:val="28"/>
        </w:rPr>
        <w:t>ПЗМХ</w:t>
      </w:r>
      <w:r>
        <w:rPr>
          <w:sz w:val="28"/>
          <w:szCs w:val="28"/>
        </w:rPr>
        <w:tab/>
      </w:r>
      <w:r>
        <w:rPr>
          <w:sz w:val="28"/>
          <w:szCs w:val="28"/>
        </w:rPr>
        <w:tab/>
        <w:t>–   примусові заходи медичного характеру</w:t>
      </w:r>
    </w:p>
    <w:p w:rsidR="000C16BB" w:rsidRDefault="000C16BB" w:rsidP="000C16BB">
      <w:pPr>
        <w:pStyle w:val="4fff"/>
        <w:widowControl w:val="0"/>
        <w:rPr>
          <w:sz w:val="28"/>
          <w:szCs w:val="28"/>
        </w:rPr>
      </w:pPr>
      <w:proofErr w:type="gramStart"/>
      <w:r>
        <w:rPr>
          <w:sz w:val="28"/>
          <w:szCs w:val="28"/>
        </w:rPr>
        <w:t>ПЛ</w:t>
      </w:r>
      <w:proofErr w:type="gramEnd"/>
      <w:r>
        <w:rPr>
          <w:sz w:val="28"/>
          <w:szCs w:val="28"/>
        </w:rPr>
        <w:tab/>
      </w:r>
      <w:r>
        <w:rPr>
          <w:sz w:val="28"/>
          <w:szCs w:val="28"/>
        </w:rPr>
        <w:tab/>
      </w:r>
      <w:r>
        <w:rPr>
          <w:sz w:val="28"/>
          <w:szCs w:val="28"/>
        </w:rPr>
        <w:tab/>
        <w:t>–   примусове лікування</w:t>
      </w:r>
    </w:p>
    <w:p w:rsidR="000C16BB" w:rsidRDefault="000C16BB" w:rsidP="000C16BB">
      <w:pPr>
        <w:pStyle w:val="4fff"/>
        <w:widowControl w:val="0"/>
        <w:rPr>
          <w:sz w:val="28"/>
          <w:szCs w:val="28"/>
        </w:rPr>
      </w:pPr>
      <w:r>
        <w:rPr>
          <w:sz w:val="28"/>
          <w:szCs w:val="28"/>
        </w:rPr>
        <w:t>ПНД</w:t>
      </w:r>
      <w:r>
        <w:rPr>
          <w:sz w:val="28"/>
          <w:szCs w:val="28"/>
        </w:rPr>
        <w:tab/>
      </w:r>
      <w:r>
        <w:rPr>
          <w:sz w:val="28"/>
          <w:szCs w:val="28"/>
        </w:rPr>
        <w:tab/>
      </w:r>
      <w:r>
        <w:rPr>
          <w:sz w:val="28"/>
          <w:szCs w:val="28"/>
        </w:rPr>
        <w:tab/>
        <w:t>–   психоневрологічний диспансер</w:t>
      </w:r>
    </w:p>
    <w:p w:rsidR="000C16BB" w:rsidRDefault="000C16BB" w:rsidP="000C16BB">
      <w:pPr>
        <w:pStyle w:val="4fff"/>
        <w:widowControl w:val="0"/>
        <w:rPr>
          <w:sz w:val="28"/>
          <w:szCs w:val="28"/>
        </w:rPr>
      </w:pPr>
      <w:r>
        <w:rPr>
          <w:sz w:val="28"/>
          <w:szCs w:val="28"/>
        </w:rPr>
        <w:t>СНД</w:t>
      </w:r>
      <w:r>
        <w:rPr>
          <w:sz w:val="28"/>
          <w:szCs w:val="28"/>
        </w:rPr>
        <w:tab/>
      </w:r>
      <w:r>
        <w:rPr>
          <w:sz w:val="28"/>
          <w:szCs w:val="28"/>
        </w:rPr>
        <w:tab/>
      </w:r>
      <w:r>
        <w:rPr>
          <w:sz w:val="28"/>
          <w:szCs w:val="28"/>
        </w:rPr>
        <w:tab/>
        <w:t>–   суспільно небезпечні дії</w:t>
      </w:r>
    </w:p>
    <w:p w:rsidR="000C16BB" w:rsidRDefault="000C16BB" w:rsidP="000C16BB">
      <w:pPr>
        <w:pStyle w:val="4fff"/>
        <w:widowControl w:val="0"/>
        <w:rPr>
          <w:sz w:val="28"/>
          <w:szCs w:val="28"/>
        </w:rPr>
      </w:pPr>
      <w:r>
        <w:rPr>
          <w:sz w:val="28"/>
          <w:szCs w:val="28"/>
        </w:rPr>
        <w:t>СПЕ</w:t>
      </w:r>
      <w:r>
        <w:rPr>
          <w:sz w:val="28"/>
          <w:szCs w:val="28"/>
        </w:rPr>
        <w:tab/>
      </w:r>
      <w:r>
        <w:rPr>
          <w:sz w:val="28"/>
          <w:szCs w:val="28"/>
        </w:rPr>
        <w:tab/>
      </w:r>
      <w:r>
        <w:rPr>
          <w:sz w:val="28"/>
          <w:szCs w:val="28"/>
        </w:rPr>
        <w:tab/>
        <w:t>–   судово-психіатрична експертиза</w:t>
      </w:r>
    </w:p>
    <w:p w:rsidR="000C16BB" w:rsidRDefault="000C16BB" w:rsidP="000C16BB">
      <w:pPr>
        <w:pStyle w:val="4fff"/>
        <w:widowControl w:val="0"/>
        <w:rPr>
          <w:sz w:val="28"/>
          <w:szCs w:val="28"/>
        </w:rPr>
      </w:pPr>
      <w:r>
        <w:rPr>
          <w:sz w:val="28"/>
          <w:szCs w:val="28"/>
        </w:rPr>
        <w:t>СПЕК</w:t>
      </w:r>
      <w:r>
        <w:rPr>
          <w:sz w:val="28"/>
          <w:szCs w:val="28"/>
        </w:rPr>
        <w:tab/>
      </w:r>
      <w:r>
        <w:rPr>
          <w:sz w:val="28"/>
          <w:szCs w:val="28"/>
        </w:rPr>
        <w:tab/>
        <w:t>–  судово-психіатрична експертна комі</w:t>
      </w:r>
      <w:proofErr w:type="gramStart"/>
      <w:r>
        <w:rPr>
          <w:sz w:val="28"/>
          <w:szCs w:val="28"/>
        </w:rPr>
        <w:t>с</w:t>
      </w:r>
      <w:proofErr w:type="gramEnd"/>
      <w:r>
        <w:rPr>
          <w:sz w:val="28"/>
          <w:szCs w:val="28"/>
        </w:rPr>
        <w:t>ія</w:t>
      </w:r>
    </w:p>
    <w:p w:rsidR="000C16BB" w:rsidRDefault="000C16BB" w:rsidP="000C16BB">
      <w:pPr>
        <w:pStyle w:val="4fff"/>
        <w:widowControl w:val="0"/>
        <w:rPr>
          <w:sz w:val="28"/>
          <w:szCs w:val="28"/>
        </w:rPr>
      </w:pPr>
      <w:r>
        <w:rPr>
          <w:sz w:val="28"/>
          <w:szCs w:val="28"/>
        </w:rPr>
        <w:t xml:space="preserve">ЧМТ                      –   черепно-мозкова травма </w:t>
      </w:r>
    </w:p>
    <w:p w:rsidR="000C16BB" w:rsidRDefault="000C16BB" w:rsidP="000C16BB">
      <w:pPr>
        <w:pStyle w:val="4fff"/>
        <w:widowControl w:val="0"/>
        <w:rPr>
          <w:sz w:val="28"/>
          <w:szCs w:val="28"/>
        </w:rPr>
      </w:pPr>
      <w:r>
        <w:rPr>
          <w:sz w:val="28"/>
          <w:szCs w:val="28"/>
        </w:rPr>
        <w:t xml:space="preserve">ЦНС                      –   центральна нервова система </w:t>
      </w:r>
    </w:p>
    <w:p w:rsidR="000C16BB" w:rsidRDefault="000C16BB" w:rsidP="000C16BB">
      <w:pPr>
        <w:widowControl w:val="0"/>
        <w:spacing w:line="360" w:lineRule="auto"/>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
    <w:p w:rsidR="000C16BB" w:rsidRDefault="000C16BB" w:rsidP="000C16BB">
      <w:pPr>
        <w:widowControl w:val="0"/>
        <w:spacing w:line="360" w:lineRule="auto"/>
        <w:jc w:val="center"/>
        <w:rPr>
          <w:b/>
          <w:bCs/>
          <w:caps/>
        </w:rPr>
      </w:pPr>
      <w:proofErr w:type="gramStart"/>
      <w:r>
        <w:rPr>
          <w:b/>
          <w:bCs/>
          <w:caps/>
        </w:rPr>
        <w:t>Вступ</w:t>
      </w:r>
      <w:proofErr w:type="gramEnd"/>
    </w:p>
    <w:p w:rsidR="000C16BB" w:rsidRDefault="000C16BB" w:rsidP="000C16BB">
      <w:pPr>
        <w:widowControl w:val="0"/>
        <w:spacing w:line="360" w:lineRule="auto"/>
        <w:ind w:firstLine="709"/>
        <w:jc w:val="both"/>
      </w:pPr>
    </w:p>
    <w:p w:rsidR="000C16BB" w:rsidRDefault="000C16BB" w:rsidP="000C16BB">
      <w:pPr>
        <w:widowControl w:val="0"/>
        <w:spacing w:line="360" w:lineRule="auto"/>
        <w:ind w:firstLine="709"/>
        <w:jc w:val="both"/>
      </w:pPr>
    </w:p>
    <w:p w:rsidR="000C16BB" w:rsidRDefault="000C16BB" w:rsidP="000C16BB">
      <w:pPr>
        <w:widowControl w:val="0"/>
        <w:spacing w:line="360" w:lineRule="auto"/>
        <w:ind w:firstLine="709"/>
        <w:jc w:val="both"/>
      </w:pPr>
      <w:r>
        <w:rPr>
          <w:b/>
          <w:bCs/>
        </w:rPr>
        <w:lastRenderedPageBreak/>
        <w:t xml:space="preserve">Актуальність теми. </w:t>
      </w:r>
      <w:r>
        <w:t>Людина, її життя та здоров'я є однією із найбільш голо</w:t>
      </w:r>
      <w:r>
        <w:t>в</w:t>
      </w:r>
      <w:r>
        <w:t>них та визначальних цінностей держави. У кожний історичний період людство ту</w:t>
      </w:r>
      <w:r>
        <w:t>р</w:t>
      </w:r>
      <w:r>
        <w:t>бували питання агресивної поведінки, правопорушень, їх походження, специфіка і, найголовніше, можливі шляхи подолання цього згубного явища. Відомо, що на</w:t>
      </w:r>
      <w:r>
        <w:t>й</w:t>
      </w:r>
      <w:r>
        <w:t xml:space="preserve">більш гострого значення проблема суспільно небезпечних дій (СНД) набувала у кризові для суспільства часи, а саме </w:t>
      </w:r>
      <w:proofErr w:type="gramStart"/>
      <w:r>
        <w:t>у</w:t>
      </w:r>
      <w:proofErr w:type="gramEnd"/>
      <w:r>
        <w:t xml:space="preserve"> періоди формування </w:t>
      </w:r>
      <w:proofErr w:type="gramStart"/>
      <w:r>
        <w:t>та</w:t>
      </w:r>
      <w:proofErr w:type="gramEnd"/>
      <w:r>
        <w:t xml:space="preserve"> розпаду держав. На сучасному етапі Україна переживає період, коли наявні значні економічні негаразди і політичні протиріччя, а законотворчі процеси знаходяться у стадії активного ро</w:t>
      </w:r>
      <w:r>
        <w:t>з</w:t>
      </w:r>
      <w:r>
        <w:t>витку та вдосконалення, через що питання правопорушень набуває особливої акту</w:t>
      </w:r>
      <w:r>
        <w:t>а</w:t>
      </w:r>
      <w:r>
        <w:t>льності. Головне завдання механізму державотворення полягає у побудові правов</w:t>
      </w:r>
      <w:r>
        <w:t>о</w:t>
      </w:r>
      <w:r>
        <w:t xml:space="preserve">го, демократичного суспільства, у якому у </w:t>
      </w:r>
      <w:proofErr w:type="gramStart"/>
      <w:r>
        <w:t>р</w:t>
      </w:r>
      <w:proofErr w:type="gramEnd"/>
      <w:r>
        <w:t xml:space="preserve">івній мірі захищені права і свободи всіх громадян – як здорових, так і </w:t>
      </w:r>
      <w:proofErr w:type="gramStart"/>
      <w:r>
        <w:t>псих</w:t>
      </w:r>
      <w:proofErr w:type="gramEnd"/>
      <w:r>
        <w:t xml:space="preserve">ічно хворих. </w:t>
      </w:r>
    </w:p>
    <w:p w:rsidR="000C16BB" w:rsidRDefault="000C16BB" w:rsidP="000C16BB">
      <w:pPr>
        <w:widowControl w:val="0"/>
        <w:spacing w:line="360" w:lineRule="auto"/>
        <w:ind w:firstLine="709"/>
        <w:jc w:val="both"/>
      </w:pPr>
      <w:proofErr w:type="gramStart"/>
      <w:r>
        <w:t>Проф</w:t>
      </w:r>
      <w:proofErr w:type="gramEnd"/>
      <w:r>
        <w:t>ілактика СНД психічно хворих є однією із найбільш актуальних і соці</w:t>
      </w:r>
      <w:r>
        <w:t>а</w:t>
      </w:r>
      <w:r>
        <w:t>льно важливих задач судової психіатрії. Даній проблемі присвячена велика кількість наукових робіт відомих судових психіатрів [1-14]. Це обумовлено не тільки тим, що психічно хворі скоюють СНД, а й щорічним зростанням їх кількості, тенденцією до їх збільшення [15-19] та зростанням чисельності тяжких злочинів, спрямованих пр</w:t>
      </w:r>
      <w:r>
        <w:t>о</w:t>
      </w:r>
      <w:r>
        <w:t xml:space="preserve">ти життя і здоров'я особи як у цілому </w:t>
      </w:r>
      <w:proofErr w:type="gramStart"/>
      <w:r>
        <w:t>св</w:t>
      </w:r>
      <w:proofErr w:type="gramEnd"/>
      <w:r>
        <w:t>іті, так і в Україні зокрема [20-27]. За дан</w:t>
      </w:r>
      <w:r>
        <w:t>и</w:t>
      </w:r>
      <w:r>
        <w:t xml:space="preserve">ми судових психіатрів, більшість СНД психічно хворі скоюють на тлі хронічних психічних розладів, а серед них більшість тяжких СНД (убивства, спроби вбивства, тяжкі тілесні ушкодження) – </w:t>
      </w:r>
      <w:proofErr w:type="gramStart"/>
      <w:r>
        <w:t>п</w:t>
      </w:r>
      <w:proofErr w:type="gramEnd"/>
      <w:r>
        <w:t xml:space="preserve">ід час короткочасних розладів психічної діяльності [28-32]. Практика судової психіатрії та наукові праці судових психіатрів </w:t>
      </w:r>
      <w:proofErr w:type="gramStart"/>
      <w:r>
        <w:t>св</w:t>
      </w:r>
      <w:proofErr w:type="gramEnd"/>
      <w:r>
        <w:t>ідчать, що найчастіше серед тимчасових розладів психічної діяльності, під час яких особи скоюють найбільш тяжкі та жорстокі злочини та відносно яких вони визнаються н</w:t>
      </w:r>
      <w:r>
        <w:t>е</w:t>
      </w:r>
      <w:r>
        <w:t>осудними, є гострі алкогольні психози та сутінкові потьмарення свідомості органі</w:t>
      </w:r>
      <w:r>
        <w:t>ч</w:t>
      </w:r>
      <w:r>
        <w:t>ного ґенезу [33-40].</w:t>
      </w:r>
    </w:p>
    <w:p w:rsidR="000C16BB" w:rsidRDefault="000C16BB" w:rsidP="000C16BB">
      <w:pPr>
        <w:pStyle w:val="4fff"/>
        <w:widowControl w:val="0"/>
        <w:ind w:firstLine="709"/>
        <w:rPr>
          <w:sz w:val="28"/>
          <w:szCs w:val="28"/>
        </w:rPr>
      </w:pPr>
      <w:r>
        <w:rPr>
          <w:sz w:val="28"/>
          <w:szCs w:val="28"/>
        </w:rPr>
        <w:t>В Україні та поза її межами спостерігається тенденція до зростання захвор</w:t>
      </w:r>
      <w:r>
        <w:rPr>
          <w:sz w:val="28"/>
          <w:szCs w:val="28"/>
        </w:rPr>
        <w:t>ю</w:t>
      </w:r>
      <w:r>
        <w:rPr>
          <w:sz w:val="28"/>
          <w:szCs w:val="28"/>
        </w:rPr>
        <w:t>ваності на алкоголізм і на алкогольні психози. Хворі з психічними порушеннями о</w:t>
      </w:r>
      <w:r>
        <w:rPr>
          <w:sz w:val="28"/>
          <w:szCs w:val="28"/>
        </w:rPr>
        <w:t>р</w:t>
      </w:r>
      <w:r>
        <w:rPr>
          <w:sz w:val="28"/>
          <w:szCs w:val="28"/>
        </w:rPr>
        <w:t xml:space="preserve">ганічного ґенезу </w:t>
      </w:r>
      <w:proofErr w:type="gramStart"/>
      <w:r>
        <w:rPr>
          <w:sz w:val="28"/>
          <w:szCs w:val="28"/>
        </w:rPr>
        <w:t>пос</w:t>
      </w:r>
      <w:proofErr w:type="gramEnd"/>
      <w:r>
        <w:rPr>
          <w:sz w:val="28"/>
          <w:szCs w:val="28"/>
        </w:rPr>
        <w:t>ідають перше місце серед тих осіб, які перебувають під нагл</w:t>
      </w:r>
      <w:r>
        <w:rPr>
          <w:sz w:val="28"/>
          <w:szCs w:val="28"/>
        </w:rPr>
        <w:t>я</w:t>
      </w:r>
      <w:r>
        <w:rPr>
          <w:sz w:val="28"/>
          <w:szCs w:val="28"/>
        </w:rPr>
        <w:t>дом психоневрологічних диспансерів (ПНД), і тих, які скоїли кримінальні дії та н</w:t>
      </w:r>
      <w:r>
        <w:rPr>
          <w:sz w:val="28"/>
          <w:szCs w:val="28"/>
        </w:rPr>
        <w:t>а</w:t>
      </w:r>
      <w:r>
        <w:rPr>
          <w:sz w:val="28"/>
          <w:szCs w:val="28"/>
        </w:rPr>
        <w:t>правляються на судово-психіатричну експертизу (СПЕ), та друге місце серед визн</w:t>
      </w:r>
      <w:r>
        <w:rPr>
          <w:sz w:val="28"/>
          <w:szCs w:val="28"/>
        </w:rPr>
        <w:t>а</w:t>
      </w:r>
      <w:r>
        <w:rPr>
          <w:sz w:val="28"/>
          <w:szCs w:val="28"/>
        </w:rPr>
        <w:t>них неосудними [41-47].</w:t>
      </w:r>
    </w:p>
    <w:p w:rsidR="000C16BB" w:rsidRDefault="000C16BB" w:rsidP="000C16BB">
      <w:pPr>
        <w:widowControl w:val="0"/>
        <w:spacing w:line="360" w:lineRule="auto"/>
        <w:ind w:firstLine="709"/>
        <w:jc w:val="both"/>
      </w:pPr>
      <w:r>
        <w:t xml:space="preserve">Численні наукові праці судових психіатрів присвячені в основному клініці та судово-психіатричній оцінці психічних розладів у осіб, які страждають на хронічні психічні розлади і недоумство [48-57], та значно менше тих робіт, які присвячені </w:t>
      </w:r>
      <w:proofErr w:type="gramStart"/>
      <w:r>
        <w:t>д</w:t>
      </w:r>
      <w:r>
        <w:t>о</w:t>
      </w:r>
      <w:r>
        <w:t>сл</w:t>
      </w:r>
      <w:proofErr w:type="gramEnd"/>
      <w:r>
        <w:t xml:space="preserve">ідженню короткочасних розладів психічної діяльності [58-65]. Незважаючи на те, що хворі </w:t>
      </w:r>
      <w:proofErr w:type="gramStart"/>
      <w:r>
        <w:t>п</w:t>
      </w:r>
      <w:proofErr w:type="gramEnd"/>
      <w:r>
        <w:t>ід час гострих алкогольних психозів, сутінкових потьмарень свідомості (органічного ґенезу зокрема), як правило, скоюють найбільш тяжкі, жорстокі агр</w:t>
      </w:r>
      <w:r>
        <w:t>е</w:t>
      </w:r>
      <w:r>
        <w:t>сивні діяння, однак дотепер спеціального, цілісного дослідження, проведеного суд</w:t>
      </w:r>
      <w:r>
        <w:t>о</w:t>
      </w:r>
      <w:r>
        <w:t xml:space="preserve">вими психіатрами щодо клінічного, особистісно-соціального, судово-психіатричного, профілактичного аспектів короткочасних психотичних </w:t>
      </w:r>
      <w:r>
        <w:lastRenderedPageBreak/>
        <w:t xml:space="preserve">розладів психічної діяльності (гострих алкогольних психозів та сутінкових потьмарень </w:t>
      </w:r>
      <w:proofErr w:type="gramStart"/>
      <w:r>
        <w:t>св</w:t>
      </w:r>
      <w:proofErr w:type="gramEnd"/>
      <w:r>
        <w:t>і</w:t>
      </w:r>
      <w:r>
        <w:t xml:space="preserve">домості органічного ґенезу), під час яких були скоєні СНД, не проводилось.     </w:t>
      </w:r>
    </w:p>
    <w:p w:rsidR="000C16BB" w:rsidRDefault="000C16BB" w:rsidP="000C16BB">
      <w:pPr>
        <w:widowControl w:val="0"/>
        <w:spacing w:line="360" w:lineRule="auto"/>
        <w:ind w:firstLine="709"/>
        <w:jc w:val="both"/>
      </w:pPr>
      <w:r>
        <w:t xml:space="preserve">Однією з найбільш важливих та основних ланок у системі </w:t>
      </w:r>
      <w:proofErr w:type="gramStart"/>
      <w:r>
        <w:t>проф</w:t>
      </w:r>
      <w:proofErr w:type="gramEnd"/>
      <w:r>
        <w:t>ілактики СНД психічно хворих є застосування до них примусових заходів медичного характеру (ПЗМХ). Якщо застосування ПЗМХ до хворих із хронічними психічними поруше</w:t>
      </w:r>
      <w:r>
        <w:t>н</w:t>
      </w:r>
      <w:r>
        <w:t xml:space="preserve">нями і недоумством розглядаються з </w:t>
      </w:r>
      <w:proofErr w:type="gramStart"/>
      <w:r>
        <w:t>р</w:t>
      </w:r>
      <w:proofErr w:type="gramEnd"/>
      <w:r>
        <w:t>ізних позицій у чисельних публікаціях [66-75], то щодо хворих із тимчасовими психотичними розладами психічної діяльності – їм присвячені поодинокі наукові праці, в яких розглядаються лише деякі аспекти ц</w:t>
      </w:r>
      <w:r>
        <w:t>і</w:t>
      </w:r>
      <w:r>
        <w:t>єї проблеми [76-85].</w:t>
      </w:r>
    </w:p>
    <w:p w:rsidR="000C16BB" w:rsidRDefault="000C16BB" w:rsidP="000C16BB">
      <w:pPr>
        <w:widowControl w:val="0"/>
        <w:spacing w:line="360" w:lineRule="auto"/>
        <w:ind w:firstLine="709"/>
        <w:jc w:val="both"/>
      </w:pPr>
      <w:r>
        <w:t xml:space="preserve">ПЗМХ є </w:t>
      </w:r>
      <w:proofErr w:type="gramStart"/>
      <w:r>
        <w:t>р</w:t>
      </w:r>
      <w:proofErr w:type="gramEnd"/>
      <w:r>
        <w:t>ізновидом примусу держави. Їх застосування безпосередньо пов’язано з обмеженням конституційних прав і свобод людини, а тому повинно чі</w:t>
      </w:r>
      <w:r>
        <w:t>т</w:t>
      </w:r>
      <w:r>
        <w:t>ко врегульовуватись законами і підзаконними нормативно-правовими актами [86-93]. Згідно з чинним кримінальним законодавством України, не можуть бути заст</w:t>
      </w:r>
      <w:r>
        <w:t>о</w:t>
      </w:r>
      <w:r>
        <w:t>совані ПЗМХ до особи, яка скоїла СНД у стані неосудності або захворіла на психі</w:t>
      </w:r>
      <w:r>
        <w:t>ч</w:t>
      </w:r>
      <w:r>
        <w:t xml:space="preserve">не захворювання після скоєння злочину, але до винесення вироку одужала або її психічний стан змінився на стільки, що вона </w:t>
      </w:r>
      <w:proofErr w:type="gramStart"/>
      <w:r>
        <w:t>перестала</w:t>
      </w:r>
      <w:proofErr w:type="gramEnd"/>
      <w:r>
        <w:t xml:space="preserve"> бути небезпечною (п. 3 к</w:t>
      </w:r>
      <w:r>
        <w:t>о</w:t>
      </w:r>
      <w:r>
        <w:t>ментаря ст. 92 Кримінального кодексу (КК) України, п. 16</w:t>
      </w:r>
      <w:proofErr w:type="gramStart"/>
      <w:r>
        <w:t xml:space="preserve"> П</w:t>
      </w:r>
      <w:proofErr w:type="gramEnd"/>
      <w:r>
        <w:t>останови Пленуму Ве</w:t>
      </w:r>
      <w:r>
        <w:t>р</w:t>
      </w:r>
      <w:r>
        <w:t xml:space="preserve">ховного Суду України № 7 від 03.06.2005 р.) [94, 95]. Тимчасові розлади психічної діяльності і особливо такі з них, як сутінкові потьмарення </w:t>
      </w:r>
      <w:proofErr w:type="gramStart"/>
      <w:r>
        <w:t>св</w:t>
      </w:r>
      <w:proofErr w:type="gramEnd"/>
      <w:r>
        <w:t>ідомості та гострі алк</w:t>
      </w:r>
      <w:r>
        <w:t>о</w:t>
      </w:r>
      <w:r>
        <w:t>гольні психози, характеризуються короткочасним перебігом і повним зникненням клінічних проявів ще до моменту проведення СПЕ, що дозволяє розглядати їх у м</w:t>
      </w:r>
      <w:r>
        <w:t>е</w:t>
      </w:r>
      <w:r>
        <w:t>жах вимог закону як критерій "одужання". Тому застосування ПЗМХ до даного ко</w:t>
      </w:r>
      <w:r>
        <w:t>н</w:t>
      </w:r>
      <w:r>
        <w:t xml:space="preserve">тингенту </w:t>
      </w:r>
      <w:proofErr w:type="gramStart"/>
      <w:r>
        <w:t>осіб</w:t>
      </w:r>
      <w:proofErr w:type="gramEnd"/>
      <w:r>
        <w:t xml:space="preserve"> є незаконним відповідно правовим нормам кримінального законода</w:t>
      </w:r>
      <w:r>
        <w:t>в</w:t>
      </w:r>
      <w:r>
        <w:t xml:space="preserve">ства. Разом із тим, ці особи не можуть нести і кримінальну відповідальність, так як вони скоїли СНД у стані тимчасового розладу психічної діяльності психотичного </w:t>
      </w:r>
      <w:proofErr w:type="gramStart"/>
      <w:r>
        <w:t>р</w:t>
      </w:r>
      <w:proofErr w:type="gramEnd"/>
      <w:r>
        <w:t>і</w:t>
      </w:r>
      <w:r>
        <w:t>вня (ст. 19 КК України, п. 2 коментаря ст. 92 КК України). На практиці судові псих</w:t>
      </w:r>
      <w:r>
        <w:t>і</w:t>
      </w:r>
      <w:r>
        <w:t xml:space="preserve">атри-експерти рекомендують судам застосовувати до цієї категорії </w:t>
      </w:r>
      <w:proofErr w:type="gramStart"/>
      <w:r>
        <w:t>осіб</w:t>
      </w:r>
      <w:proofErr w:type="gramEnd"/>
      <w:r>
        <w:t xml:space="preserve"> ПЗМХ. Так, як </w:t>
      </w:r>
      <w:proofErr w:type="gramStart"/>
      <w:r>
        <w:t>св</w:t>
      </w:r>
      <w:proofErr w:type="gramEnd"/>
      <w:r>
        <w:t>ідчать дані звіту Центру медстатистики МОЗ України, судово-психіатричні е</w:t>
      </w:r>
      <w:r>
        <w:t>к</w:t>
      </w:r>
      <w:r>
        <w:t>спертні комісії (СПЕК) України у 2003 році рекомендували судам застосовувати ПЗМХ до осіб, які скоїли СНД під час алкогольних психозів у 76,7 % випадків (із них у 60,4 % - у психіатричних відділеннях відповідного типу та у     16,3 % - амб</w:t>
      </w:r>
      <w:r>
        <w:t>у</w:t>
      </w:r>
      <w:r>
        <w:t xml:space="preserve">латорну психіатричну допомогу у примусовому порядку) та у 20,9 % випадків – </w:t>
      </w:r>
      <w:proofErr w:type="gramStart"/>
      <w:r>
        <w:t>п</w:t>
      </w:r>
      <w:proofErr w:type="gramEnd"/>
      <w:r>
        <w:t>і</w:t>
      </w:r>
      <w:r>
        <w:t>к</w:t>
      </w:r>
      <w:r>
        <w:t>лування родичам або опікунам з обов’язковим лікарським наглядом (ч. 6 ст. 94 КК України) і лише у 2,3 % - такі рекомендації не надавались [96].</w:t>
      </w:r>
    </w:p>
    <w:p w:rsidR="000C16BB" w:rsidRDefault="000C16BB" w:rsidP="000C16BB">
      <w:pPr>
        <w:widowControl w:val="0"/>
        <w:spacing w:line="360" w:lineRule="auto"/>
        <w:ind w:firstLine="709"/>
        <w:jc w:val="both"/>
      </w:pPr>
      <w:r>
        <w:t xml:space="preserve">Практика судової психіатрії </w:t>
      </w:r>
      <w:proofErr w:type="gramStart"/>
      <w:r>
        <w:t>св</w:t>
      </w:r>
      <w:proofErr w:type="gramEnd"/>
      <w:r>
        <w:t xml:space="preserve">ідчить про те, що в останні роки проти таких рекомендацій судових психіатрів-експертів судам нерідко виступають захисники, посилаючись на вищенаведену вимогу кримінального законодавства України. Тим не менш, як </w:t>
      </w:r>
      <w:proofErr w:type="gramStart"/>
      <w:r>
        <w:t>св</w:t>
      </w:r>
      <w:proofErr w:type="gramEnd"/>
      <w:r>
        <w:t>ідчать дані психіатричних лікарень, де здійснюються ПЗМХ, до дан</w:t>
      </w:r>
      <w:r>
        <w:t>о</w:t>
      </w:r>
      <w:r>
        <w:t>го контингенту осіб суди за рекомендаціями судових психіатрів-експертів застос</w:t>
      </w:r>
      <w:r>
        <w:t>о</w:t>
      </w:r>
      <w:r>
        <w:t xml:space="preserve">вують ПЗМХ, незважаючи на п. </w:t>
      </w:r>
      <w:r>
        <w:lastRenderedPageBreak/>
        <w:t xml:space="preserve">3 коментаря ст. 92 КК України, в якому вказано, що однією з умов можливого призначення ПЗМХ є те, що особа знаходиться у такому стані, в якому складає небезпеку для себе або інших осіб. </w:t>
      </w:r>
      <w:proofErr w:type="gramStart"/>
      <w:r>
        <w:t>Кр</w:t>
      </w:r>
      <w:proofErr w:type="gramEnd"/>
      <w:r>
        <w:t>ім того, в п. 4 комент</w:t>
      </w:r>
      <w:r>
        <w:t>а</w:t>
      </w:r>
      <w:r>
        <w:t xml:space="preserve">ря ст. 92 КК України сказано, що єдине від чого залежить тривалість примусового лікування – це особливості психічного стану особи і обумовлення цим її небезпеки для себе та інших осіб. Але ж як уже зазначалось вище, навіть під час перебування осіб, які </w:t>
      </w:r>
      <w:proofErr w:type="gramStart"/>
      <w:r>
        <w:t>скоїли</w:t>
      </w:r>
      <w:proofErr w:type="gramEnd"/>
      <w:r>
        <w:t xml:space="preserve"> СНД у період короткочасних психотичних розладів психічної діяльності на СПЕ, ознак психозу у них уже не виявляється. У такому разі, постає пита</w:t>
      </w:r>
      <w:r>
        <w:t>н</w:t>
      </w:r>
      <w:r>
        <w:t>ня: чому, незважаючи на вимогу чинного кримінального законодавства, протесту з</w:t>
      </w:r>
      <w:r>
        <w:t>а</w:t>
      </w:r>
      <w:r>
        <w:t xml:space="preserve">хисту, судові психіатри-експерти все ж продовжують (можливо й не </w:t>
      </w:r>
      <w:proofErr w:type="gramStart"/>
      <w:r>
        <w:t>в</w:t>
      </w:r>
      <w:proofErr w:type="gramEnd"/>
      <w:r>
        <w:t xml:space="preserve"> абсолютно всіх випадках) рекомендувати судам призначення даному контингенту хворих ПЗМХ, а суди їх призначати (можливо і не завжди). Безумовно, відповідно до кр</w:t>
      </w:r>
      <w:r>
        <w:t>и</w:t>
      </w:r>
      <w:r>
        <w:t xml:space="preserve">мінального законодавства, </w:t>
      </w:r>
      <w:proofErr w:type="gramStart"/>
      <w:r>
        <w:t>це не</w:t>
      </w:r>
      <w:proofErr w:type="gramEnd"/>
      <w:r>
        <w:t xml:space="preserve"> може бути мотивовано лише тяжкістю скоєного СНД. Отже, як показує практика судової психіатрії, питання медико-правового о</w:t>
      </w:r>
      <w:r>
        <w:t>б</w:t>
      </w:r>
      <w:r>
        <w:t xml:space="preserve">ґрунтування застосування ПЗМХ відносно осіб, які скоїли СНД у стані тимчасових розладів психічної діяльності (зокрема гострих алкогольних психозів та сутінкового потьмарення </w:t>
      </w:r>
      <w:proofErr w:type="gramStart"/>
      <w:r>
        <w:t>св</w:t>
      </w:r>
      <w:proofErr w:type="gramEnd"/>
      <w:r>
        <w:t>ідомості органічного ґенезу), незважаючи на чинні норми кримінального законодавства з цього питання, є дискусійними та однозначно невирішен</w:t>
      </w:r>
      <w:r>
        <w:t>и</w:t>
      </w:r>
      <w:r>
        <w:t xml:space="preserve">ми, науково необґрунтованими. Безумовно, це потребує спеціального наукового </w:t>
      </w:r>
      <w:proofErr w:type="gramStart"/>
      <w:r>
        <w:t>д</w:t>
      </w:r>
      <w:r>
        <w:t>о</w:t>
      </w:r>
      <w:r>
        <w:t>сл</w:t>
      </w:r>
      <w:proofErr w:type="gramEnd"/>
      <w:r>
        <w:t>ідження, на що вже звертала увагу в своїх публікаціях український науковець, с</w:t>
      </w:r>
      <w:r>
        <w:t>у</w:t>
      </w:r>
      <w:r>
        <w:t xml:space="preserve">довий психіатр-експерт В.І. Мельник (2001-2003) [5, 9, 32]. </w:t>
      </w:r>
    </w:p>
    <w:p w:rsidR="000C16BB" w:rsidRDefault="000C16BB" w:rsidP="000C16BB">
      <w:pPr>
        <w:widowControl w:val="0"/>
        <w:spacing w:line="360" w:lineRule="auto"/>
        <w:ind w:firstLine="709"/>
        <w:jc w:val="both"/>
      </w:pPr>
      <w:r>
        <w:t>Наведені невирішені та суперечливі медико-правові питання обумовлені нед</w:t>
      </w:r>
      <w:r>
        <w:t>о</w:t>
      </w:r>
      <w:r>
        <w:t xml:space="preserve">статністю вивчення та не розробленістю, насамперед, теоретичних та практичних судово-психіатричних аспектів </w:t>
      </w:r>
      <w:proofErr w:type="gramStart"/>
      <w:r>
        <w:t>проф</w:t>
      </w:r>
      <w:proofErr w:type="gramEnd"/>
      <w:r>
        <w:t xml:space="preserve">ілактичних заходів щодо осіб, які скоїли СНД під час короткочасних розладів психічної діяльності - гострих алкогольних психозів та сутінкових потьмарень свідомості органічного ґенезу. Це визначає актуальність даної проблеми та необхідність її </w:t>
      </w:r>
      <w:proofErr w:type="gramStart"/>
      <w:r>
        <w:t>досл</w:t>
      </w:r>
      <w:proofErr w:type="gramEnd"/>
      <w:r>
        <w:t xml:space="preserve">ідження з урахуванням періоду реформування системи охорони здоров'я України, удосконалення її правового поля й наближення до Європейських стандартів демократичних перетворень в Україні.       </w:t>
      </w:r>
    </w:p>
    <w:p w:rsidR="000C16BB" w:rsidRDefault="000C16BB" w:rsidP="000C16BB">
      <w:pPr>
        <w:widowControl w:val="0"/>
        <w:spacing w:line="360" w:lineRule="auto"/>
        <w:ind w:firstLine="709"/>
        <w:jc w:val="both"/>
        <w:rPr>
          <w:rFonts w:ascii="Times New Roman CYR" w:hAnsi="Times New Roman CYR"/>
        </w:rPr>
      </w:pPr>
      <w:r>
        <w:rPr>
          <w:b/>
          <w:bCs/>
        </w:rPr>
        <w:t xml:space="preserve">Зв'язок роботи з науковими програмами, планами, темами. </w:t>
      </w:r>
      <w:r>
        <w:t>Дисертаційна робота виконана</w:t>
      </w:r>
      <w:r>
        <w:rPr>
          <w:rFonts w:ascii="Times New Roman CYR" w:hAnsi="Times New Roman CYR"/>
        </w:rPr>
        <w:t xml:space="preserve"> автором самостійно (№</w:t>
      </w:r>
      <w:r>
        <w:t xml:space="preserve"> держреєстрації 0107U00690) відповідно до наукових напрямків Українського науково-дослідного інституту </w:t>
      </w:r>
      <w:proofErr w:type="gramStart"/>
      <w:r>
        <w:t>соц</w:t>
      </w:r>
      <w:proofErr w:type="gramEnd"/>
      <w:r>
        <w:t xml:space="preserve">іальної і судової психіатрії та наркології МОЗ України та наукових розробок відділу судово-психіатричної профілактики: </w:t>
      </w:r>
      <w:proofErr w:type="gramStart"/>
      <w:r>
        <w:t xml:space="preserve">«Критерії відміни </w:t>
      </w:r>
      <w:r>
        <w:rPr>
          <w:rFonts w:ascii="Times New Roman CYR" w:hAnsi="Times New Roman CYR"/>
        </w:rPr>
        <w:t xml:space="preserve"> примусових заходів медичного х</w:t>
      </w:r>
      <w:r>
        <w:rPr>
          <w:rFonts w:ascii="Times New Roman CYR" w:hAnsi="Times New Roman CYR"/>
        </w:rPr>
        <w:t>а</w:t>
      </w:r>
      <w:r>
        <w:rPr>
          <w:rFonts w:ascii="Times New Roman CYR" w:hAnsi="Times New Roman CYR"/>
        </w:rPr>
        <w:t>рактеру стосовно психічно хворих, які перебувають в психіатричній лікарні з сув</w:t>
      </w:r>
      <w:r>
        <w:rPr>
          <w:rFonts w:ascii="Times New Roman CYR" w:hAnsi="Times New Roman CYR"/>
        </w:rPr>
        <w:t>о</w:t>
      </w:r>
      <w:r>
        <w:rPr>
          <w:rFonts w:ascii="Times New Roman CYR" w:hAnsi="Times New Roman CYR"/>
        </w:rPr>
        <w:t>рим наглядом» (№ держреєстрації 0199</w:t>
      </w:r>
      <w:r>
        <w:t>U000497), “</w:t>
      </w:r>
      <w:r>
        <w:rPr>
          <w:rFonts w:ascii="Times New Roman CYR" w:hAnsi="Times New Roman CYR"/>
        </w:rPr>
        <w:t>Принципи організації проведе</w:t>
      </w:r>
      <w:r>
        <w:rPr>
          <w:rFonts w:ascii="Times New Roman CYR" w:hAnsi="Times New Roman CYR"/>
        </w:rPr>
        <w:t>н</w:t>
      </w:r>
      <w:r>
        <w:rPr>
          <w:rFonts w:ascii="Times New Roman CYR" w:hAnsi="Times New Roman CYR"/>
        </w:rPr>
        <w:t xml:space="preserve">ня, зміни та припинення примусових заходів медичного характеру в психіатричних лікарнях з посиленим та звичайним наглядом, застосованих щодо психічно хворих, визнаних неосудними” (№ держреєстрації </w:t>
      </w:r>
      <w:r>
        <w:rPr>
          <w:rFonts w:ascii="Times New Roman CYR" w:hAnsi="Times New Roman CYR"/>
        </w:rPr>
        <w:lastRenderedPageBreak/>
        <w:t>0103U000011</w:t>
      </w:r>
      <w:proofErr w:type="gramEnd"/>
      <w:r>
        <w:rPr>
          <w:rFonts w:ascii="Times New Roman CYR" w:hAnsi="Times New Roman CYR"/>
        </w:rPr>
        <w:t>), наукових розробок “Мі</w:t>
      </w:r>
      <w:r>
        <w:rPr>
          <w:rFonts w:ascii="Times New Roman CYR" w:hAnsi="Times New Roman CYR"/>
        </w:rPr>
        <w:t>ж</w:t>
      </w:r>
      <w:r>
        <w:rPr>
          <w:rFonts w:ascii="Times New Roman CYR" w:hAnsi="Times New Roman CYR"/>
        </w:rPr>
        <w:t xml:space="preserve">галузевої комплексної програми “Здоров'я нації – стратегія розвитку на ХХІ століття (2002-2011 роки)” – </w:t>
      </w:r>
      <w:proofErr w:type="gramStart"/>
      <w:r>
        <w:rPr>
          <w:rFonts w:ascii="Times New Roman CYR" w:hAnsi="Times New Roman CYR"/>
        </w:rPr>
        <w:t>проф</w:t>
      </w:r>
      <w:proofErr w:type="gramEnd"/>
      <w:r>
        <w:rPr>
          <w:rFonts w:ascii="Times New Roman CYR" w:hAnsi="Times New Roman CYR"/>
        </w:rPr>
        <w:t>ілактика суспільно небезпечних дій хворих на розлади психіки і поведінки (п. 8), яка затверджена Постановою КМУ № 14 від 14.01.2002 р.</w:t>
      </w:r>
    </w:p>
    <w:p w:rsidR="000C16BB" w:rsidRDefault="000C16BB" w:rsidP="000C16BB">
      <w:pPr>
        <w:widowControl w:val="0"/>
        <w:spacing w:line="360" w:lineRule="auto"/>
        <w:ind w:firstLine="709"/>
        <w:jc w:val="both"/>
      </w:pPr>
      <w:r>
        <w:rPr>
          <w:b/>
          <w:bCs/>
        </w:rPr>
        <w:t xml:space="preserve">Мета і завдання </w:t>
      </w:r>
      <w:proofErr w:type="gramStart"/>
      <w:r>
        <w:rPr>
          <w:b/>
          <w:bCs/>
        </w:rPr>
        <w:t>досл</w:t>
      </w:r>
      <w:proofErr w:type="gramEnd"/>
      <w:r>
        <w:rPr>
          <w:b/>
          <w:bCs/>
        </w:rPr>
        <w:t xml:space="preserve">ідження. Мета </w:t>
      </w:r>
      <w:r>
        <w:t>дисертаційної роботи полягає в обґру</w:t>
      </w:r>
      <w:r>
        <w:t>н</w:t>
      </w:r>
      <w:r>
        <w:t xml:space="preserve">туванні необхідності призначення примусових заходів медичного характеру особам, які скоїли суспільно небезпечні дії у стані короткочасних психотичних розладів психічної діяльності (гострих алкогольних психозів, сутінкових потьмарень </w:t>
      </w:r>
      <w:proofErr w:type="gramStart"/>
      <w:r>
        <w:t>св</w:t>
      </w:r>
      <w:proofErr w:type="gramEnd"/>
      <w:r>
        <w:t>ід</w:t>
      </w:r>
      <w:r>
        <w:t>о</w:t>
      </w:r>
      <w:r>
        <w:t>мості органічного ґенезу), на основі виявлення їх суспільної небезпеки з урахува</w:t>
      </w:r>
      <w:r>
        <w:t>н</w:t>
      </w:r>
      <w:r>
        <w:t>ням чинного кримінального законодавства України для запобігання скоєння даною категорією хворих повторних суспільно небезпечних дій.</w:t>
      </w:r>
    </w:p>
    <w:p w:rsidR="000C16BB" w:rsidRDefault="000C16BB" w:rsidP="000C16BB">
      <w:pPr>
        <w:widowControl w:val="0"/>
        <w:spacing w:line="360" w:lineRule="auto"/>
        <w:ind w:firstLine="709"/>
        <w:jc w:val="both"/>
      </w:pPr>
      <w:r>
        <w:rPr>
          <w:b/>
          <w:bCs/>
        </w:rPr>
        <w:t xml:space="preserve">Завдання </w:t>
      </w:r>
      <w:proofErr w:type="gramStart"/>
      <w:r>
        <w:rPr>
          <w:b/>
          <w:bCs/>
        </w:rPr>
        <w:t>досл</w:t>
      </w:r>
      <w:proofErr w:type="gramEnd"/>
      <w:r>
        <w:rPr>
          <w:b/>
          <w:bCs/>
        </w:rPr>
        <w:t>ідження</w:t>
      </w:r>
      <w:r>
        <w:t xml:space="preserve">: </w:t>
      </w:r>
    </w:p>
    <w:p w:rsidR="000C16BB" w:rsidRDefault="000C16BB" w:rsidP="00DC3678">
      <w:pPr>
        <w:widowControl w:val="0"/>
        <w:numPr>
          <w:ilvl w:val="0"/>
          <w:numId w:val="57"/>
        </w:numPr>
        <w:tabs>
          <w:tab w:val="clear" w:pos="1713"/>
        </w:tabs>
        <w:suppressAutoHyphens w:val="0"/>
        <w:spacing w:line="360" w:lineRule="auto"/>
        <w:ind w:left="360" w:firstLine="709"/>
        <w:jc w:val="both"/>
      </w:pPr>
      <w:r>
        <w:t xml:space="preserve">Проаналізувати теоретичний стан проблеми. </w:t>
      </w:r>
    </w:p>
    <w:p w:rsidR="000C16BB" w:rsidRDefault="000C16BB" w:rsidP="00DC3678">
      <w:pPr>
        <w:widowControl w:val="0"/>
        <w:numPr>
          <w:ilvl w:val="0"/>
          <w:numId w:val="57"/>
        </w:numPr>
        <w:tabs>
          <w:tab w:val="clear" w:pos="1713"/>
        </w:tabs>
        <w:suppressAutoHyphens w:val="0"/>
        <w:spacing w:line="360" w:lineRule="auto"/>
        <w:ind w:left="360" w:firstLine="709"/>
        <w:jc w:val="both"/>
      </w:pPr>
      <w:proofErr w:type="gramStart"/>
      <w:r>
        <w:t>Досл</w:t>
      </w:r>
      <w:proofErr w:type="gramEnd"/>
      <w:r>
        <w:t>ідити особистісні та соціальні характеристики дослідженого конт</w:t>
      </w:r>
      <w:r>
        <w:t>и</w:t>
      </w:r>
      <w:r>
        <w:t>нгенту хворих.</w:t>
      </w:r>
    </w:p>
    <w:p w:rsidR="000C16BB" w:rsidRDefault="000C16BB" w:rsidP="00DC3678">
      <w:pPr>
        <w:widowControl w:val="0"/>
        <w:numPr>
          <w:ilvl w:val="0"/>
          <w:numId w:val="57"/>
        </w:numPr>
        <w:tabs>
          <w:tab w:val="clear" w:pos="1713"/>
        </w:tabs>
        <w:suppressAutoHyphens w:val="0"/>
        <w:spacing w:line="360" w:lineRule="auto"/>
        <w:ind w:left="360" w:firstLine="709"/>
        <w:jc w:val="both"/>
      </w:pPr>
      <w:r>
        <w:t xml:space="preserve">Вивчити клініко-динамічну структуру гострих алкогольних психозів та сутінкових потьмарень </w:t>
      </w:r>
      <w:proofErr w:type="gramStart"/>
      <w:r>
        <w:t>св</w:t>
      </w:r>
      <w:proofErr w:type="gramEnd"/>
      <w:r>
        <w:t>ідомості органічного ґенезу.</w:t>
      </w:r>
    </w:p>
    <w:p w:rsidR="000C16BB" w:rsidRDefault="000C16BB" w:rsidP="00DC3678">
      <w:pPr>
        <w:widowControl w:val="0"/>
        <w:numPr>
          <w:ilvl w:val="0"/>
          <w:numId w:val="57"/>
        </w:numPr>
        <w:tabs>
          <w:tab w:val="clear" w:pos="1713"/>
        </w:tabs>
        <w:suppressAutoHyphens w:val="0"/>
        <w:spacing w:line="360" w:lineRule="auto"/>
        <w:ind w:left="360" w:firstLine="709"/>
        <w:jc w:val="both"/>
      </w:pPr>
      <w:r>
        <w:t xml:space="preserve">Проаналізувати структуру та ґенез СНД, які скоїли </w:t>
      </w:r>
      <w:proofErr w:type="gramStart"/>
      <w:r>
        <w:t>досл</w:t>
      </w:r>
      <w:proofErr w:type="gramEnd"/>
      <w:r>
        <w:t xml:space="preserve">іджені хворі під час гострих алкогольних психозів та у стані сутінкових потьмарень свідомості органічного ґенезу. </w:t>
      </w:r>
    </w:p>
    <w:p w:rsidR="000C16BB" w:rsidRDefault="000C16BB" w:rsidP="00DC3678">
      <w:pPr>
        <w:widowControl w:val="0"/>
        <w:numPr>
          <w:ilvl w:val="0"/>
          <w:numId w:val="57"/>
        </w:numPr>
        <w:tabs>
          <w:tab w:val="clear" w:pos="1713"/>
        </w:tabs>
        <w:suppressAutoHyphens w:val="0"/>
        <w:spacing w:line="360" w:lineRule="auto"/>
        <w:ind w:left="360" w:firstLine="709"/>
        <w:jc w:val="both"/>
      </w:pPr>
      <w:r>
        <w:t xml:space="preserve">Обґрунтувати призначення ПЗМХ хворим з гострими алкогольними психозами та сутінковими потьмареннями </w:t>
      </w:r>
      <w:proofErr w:type="gramStart"/>
      <w:r>
        <w:t>св</w:t>
      </w:r>
      <w:proofErr w:type="gramEnd"/>
      <w:r>
        <w:t>ідомості органічного ґенезу, які ск</w:t>
      </w:r>
      <w:r>
        <w:t>о</w:t>
      </w:r>
      <w:r>
        <w:t>їли СНД, з урахуванням чинного кримінального законодавства України.</w:t>
      </w:r>
    </w:p>
    <w:p w:rsidR="000C16BB" w:rsidRDefault="000C16BB" w:rsidP="000C16BB">
      <w:pPr>
        <w:widowControl w:val="0"/>
        <w:spacing w:line="360" w:lineRule="auto"/>
        <w:ind w:firstLine="709"/>
        <w:jc w:val="both"/>
      </w:pPr>
      <w:r>
        <w:rPr>
          <w:i/>
          <w:iCs/>
        </w:rPr>
        <w:t xml:space="preserve">Об’єкт </w:t>
      </w:r>
      <w:proofErr w:type="gramStart"/>
      <w:r>
        <w:rPr>
          <w:i/>
          <w:iCs/>
        </w:rPr>
        <w:t>досл</w:t>
      </w:r>
      <w:proofErr w:type="gramEnd"/>
      <w:r>
        <w:rPr>
          <w:i/>
          <w:iCs/>
        </w:rPr>
        <w:t>ідження</w:t>
      </w:r>
      <w:r>
        <w:t xml:space="preserve"> – ґенез СНД, скоєних хворими у період короткочасних психотичних розладів психічної діяльності (гострих алкогольних психозів та суті</w:t>
      </w:r>
      <w:r>
        <w:t>н</w:t>
      </w:r>
      <w:r>
        <w:t>кових потьмарень свідомості органічного ґенезу), та призначення цим хворим ПЗМХ.</w:t>
      </w:r>
    </w:p>
    <w:p w:rsidR="000C16BB" w:rsidRDefault="000C16BB" w:rsidP="000C16BB">
      <w:pPr>
        <w:widowControl w:val="0"/>
        <w:spacing w:line="360" w:lineRule="auto"/>
        <w:ind w:firstLine="709"/>
        <w:jc w:val="both"/>
      </w:pPr>
      <w:r>
        <w:rPr>
          <w:i/>
          <w:iCs/>
        </w:rPr>
        <w:t xml:space="preserve">Предмет </w:t>
      </w:r>
      <w:proofErr w:type="gramStart"/>
      <w:r>
        <w:rPr>
          <w:i/>
          <w:iCs/>
        </w:rPr>
        <w:t>досл</w:t>
      </w:r>
      <w:proofErr w:type="gramEnd"/>
      <w:r>
        <w:rPr>
          <w:i/>
          <w:iCs/>
        </w:rPr>
        <w:t>ідження</w:t>
      </w:r>
      <w:r>
        <w:rPr>
          <w:b/>
          <w:bCs/>
        </w:rPr>
        <w:t xml:space="preserve">: </w:t>
      </w:r>
      <w:r>
        <w:t>клінічні,</w:t>
      </w:r>
      <w:r>
        <w:rPr>
          <w:b/>
          <w:bCs/>
        </w:rPr>
        <w:t xml:space="preserve"> </w:t>
      </w:r>
      <w:r>
        <w:t>особистісні та соціальні чинники, які обум</w:t>
      </w:r>
      <w:r>
        <w:t>о</w:t>
      </w:r>
      <w:r>
        <w:t xml:space="preserve">влювали скоєння СНД хворими під час гострих алкогольних психозів та сутінкових потьмарень свідомості органічного ґенезу, їх взаємозв'язок і взаємообумовленість. </w:t>
      </w:r>
      <w:r>
        <w:rPr>
          <w:b/>
          <w:bCs/>
        </w:rPr>
        <w:t xml:space="preserve"> </w:t>
      </w:r>
    </w:p>
    <w:p w:rsidR="000C16BB" w:rsidRDefault="000C16BB" w:rsidP="000C16BB">
      <w:pPr>
        <w:widowControl w:val="0"/>
        <w:spacing w:line="360" w:lineRule="auto"/>
        <w:ind w:firstLine="709"/>
        <w:jc w:val="both"/>
      </w:pPr>
      <w:r>
        <w:rPr>
          <w:i/>
          <w:iCs/>
        </w:rPr>
        <w:t xml:space="preserve">Методи </w:t>
      </w:r>
      <w:proofErr w:type="gramStart"/>
      <w:r>
        <w:rPr>
          <w:i/>
          <w:iCs/>
        </w:rPr>
        <w:t>досл</w:t>
      </w:r>
      <w:proofErr w:type="gramEnd"/>
      <w:r>
        <w:rPr>
          <w:i/>
          <w:iCs/>
        </w:rPr>
        <w:t>ідження.</w:t>
      </w:r>
      <w:r>
        <w:rPr>
          <w:b/>
          <w:bCs/>
        </w:rPr>
        <w:t xml:space="preserve"> </w:t>
      </w:r>
      <w:r>
        <w:t xml:space="preserve">Для досягнення поставленої мети використовувались такі основні методи </w:t>
      </w:r>
      <w:proofErr w:type="gramStart"/>
      <w:r>
        <w:t>досл</w:t>
      </w:r>
      <w:proofErr w:type="gramEnd"/>
      <w:r>
        <w:t>ідження: анамнестичний, клініко-психопатологічний, соц</w:t>
      </w:r>
      <w:r>
        <w:t>і</w:t>
      </w:r>
      <w:r>
        <w:t>ально-демографічний, судово-психіатричний аналіз ґенезу скоєння СНД (В.І. Мел</w:t>
      </w:r>
      <w:r>
        <w:t>ь</w:t>
      </w:r>
      <w:r>
        <w:t xml:space="preserve">ник, 2002). Використовувались отримані результати додаткових методів </w:t>
      </w:r>
      <w:proofErr w:type="gramStart"/>
      <w:r>
        <w:t>досл</w:t>
      </w:r>
      <w:proofErr w:type="gramEnd"/>
      <w:r>
        <w:t>іджень: експериментально-психологічного, електроенцефалогафічного (ЕЕГ), неврологічн</w:t>
      </w:r>
      <w:r>
        <w:t>о</w:t>
      </w:r>
      <w:r>
        <w:t>го, соматичного.</w:t>
      </w:r>
      <w:r>
        <w:rPr>
          <w:i/>
          <w:iCs/>
        </w:rPr>
        <w:t xml:space="preserve"> </w:t>
      </w:r>
      <w:r>
        <w:t>Для встановлення статистичної достовірності різниці порівнюв</w:t>
      </w:r>
      <w:r>
        <w:t>а</w:t>
      </w:r>
      <w:r>
        <w:t>них величин було застосовано математичне статистичне обчислення із використа</w:t>
      </w:r>
      <w:r>
        <w:t>н</w:t>
      </w:r>
      <w:r>
        <w:t>ням критеріїв Фішера</w:t>
      </w:r>
      <w:proofErr w:type="gramStart"/>
      <w:r>
        <w:t xml:space="preserve"> і С</w:t>
      </w:r>
      <w:proofErr w:type="gramEnd"/>
      <w:r>
        <w:t>т'юдента.</w:t>
      </w:r>
    </w:p>
    <w:p w:rsidR="000C16BB" w:rsidRDefault="000C16BB" w:rsidP="000C16BB">
      <w:pPr>
        <w:widowControl w:val="0"/>
        <w:spacing w:line="360" w:lineRule="auto"/>
        <w:ind w:firstLine="709"/>
        <w:jc w:val="both"/>
      </w:pPr>
      <w:proofErr w:type="gramStart"/>
      <w:r>
        <w:rPr>
          <w:b/>
          <w:bCs/>
        </w:rPr>
        <w:lastRenderedPageBreak/>
        <w:t xml:space="preserve">Наукова новизна одержаних результатів. </w:t>
      </w:r>
      <w:r>
        <w:t>У роботі вперше, використовуючи метод судово-психіатричного аналізу ґенезу скоєних СНД, встановлено вза</w:t>
      </w:r>
      <w:r>
        <w:t>є</w:t>
      </w:r>
      <w:r>
        <w:t>мозв’язок і взаємообумовленість таких факторів, як постійного патогенно реагуюч</w:t>
      </w:r>
      <w:r>
        <w:t>о</w:t>
      </w:r>
      <w:r>
        <w:t>го ґрунту та тимчасового патогенного ґрунту, які є провокуючими чинниками вин</w:t>
      </w:r>
      <w:r>
        <w:t>и</w:t>
      </w:r>
      <w:r>
        <w:t>кнення тимчасових, гострих психозів алкогольного та органічного ґенезу.</w:t>
      </w:r>
      <w:proofErr w:type="gramEnd"/>
      <w:r>
        <w:t xml:space="preserve"> Описано їх клініко-динамічну структуру та період їх розвитку, в який </w:t>
      </w:r>
      <w:proofErr w:type="gramStart"/>
      <w:r>
        <w:t>хвор</w:t>
      </w:r>
      <w:proofErr w:type="gramEnd"/>
      <w:r>
        <w:t xml:space="preserve">і найбільш часто скоюють СНД. Вперше виявлені особистісні особливості та </w:t>
      </w:r>
      <w:proofErr w:type="gramStart"/>
      <w:r>
        <w:t>соц</w:t>
      </w:r>
      <w:proofErr w:type="gramEnd"/>
      <w:r>
        <w:t>іальні характерист</w:t>
      </w:r>
      <w:r>
        <w:t>и</w:t>
      </w:r>
      <w:r>
        <w:t xml:space="preserve">ки хворих, які можуть впливати на агресивну поведінку цієї категорії хворих під час короткочасного психотичного стану. Проаналізовано характер і ґенез скоєних СНД та їх вектор направленості. Установлено недоліки первинної </w:t>
      </w:r>
      <w:proofErr w:type="gramStart"/>
      <w:r>
        <w:t>проф</w:t>
      </w:r>
      <w:proofErr w:type="gramEnd"/>
      <w:r>
        <w:t>ілактики щодо скоєння хворими СНД під час короткочасних розладів психічної діяльності алког</w:t>
      </w:r>
      <w:r>
        <w:t>о</w:t>
      </w:r>
      <w:r>
        <w:t xml:space="preserve">льного та органічного ґенезу. </w:t>
      </w:r>
      <w:proofErr w:type="gramStart"/>
      <w:r>
        <w:t>На основі отриманих даних вперше науково обґрунт</w:t>
      </w:r>
      <w:r>
        <w:t>о</w:t>
      </w:r>
      <w:r>
        <w:t>вані медико-правові засади призначення ПЗМХ щодо хворих із короткочасними психотичними розладами психічної діяльності алкогольного та органічного ґенезу та, у зв’язку з цим, необхідність внесення відповідних змін до чинного КК України.</w:t>
      </w:r>
      <w:proofErr w:type="gramEnd"/>
      <w:r>
        <w:t xml:space="preserve"> Вперше доведено необхідність та достатність застосування ПЗМХ щодо цих хворих. </w:t>
      </w:r>
    </w:p>
    <w:p w:rsidR="000C16BB" w:rsidRDefault="000C16BB" w:rsidP="000C16BB">
      <w:pPr>
        <w:pStyle w:val="affffffff1"/>
        <w:widowControl w:val="0"/>
        <w:ind w:firstLine="709"/>
        <w:jc w:val="both"/>
        <w:rPr>
          <w:b/>
          <w:bCs/>
          <w:sz w:val="28"/>
          <w:szCs w:val="28"/>
        </w:rPr>
      </w:pPr>
      <w:r>
        <w:rPr>
          <w:sz w:val="28"/>
          <w:szCs w:val="28"/>
        </w:rPr>
        <w:t>Практичне значення отриманих результатів.</w:t>
      </w:r>
      <w:r>
        <w:rPr>
          <w:b/>
          <w:bCs/>
          <w:sz w:val="28"/>
          <w:szCs w:val="28"/>
        </w:rPr>
        <w:t xml:space="preserve"> Отримані результати </w:t>
      </w:r>
      <w:proofErr w:type="gramStart"/>
      <w:r>
        <w:rPr>
          <w:b/>
          <w:bCs/>
          <w:sz w:val="28"/>
          <w:szCs w:val="28"/>
        </w:rPr>
        <w:t>досл</w:t>
      </w:r>
      <w:proofErr w:type="gramEnd"/>
      <w:r>
        <w:rPr>
          <w:b/>
          <w:bCs/>
          <w:sz w:val="28"/>
          <w:szCs w:val="28"/>
        </w:rPr>
        <w:t>і</w:t>
      </w:r>
      <w:r>
        <w:rPr>
          <w:b/>
          <w:bCs/>
          <w:sz w:val="28"/>
          <w:szCs w:val="28"/>
        </w:rPr>
        <w:t xml:space="preserve">дження при впровадженні їх у практичну роботу дозволять: а) внести відповідні зміни до чинного кримінального законодавства України та таким чином усунути протиріччя між ним і медичною необхідністю призначення ПЗМХ хворим </w:t>
      </w:r>
      <w:proofErr w:type="gramStart"/>
      <w:r>
        <w:rPr>
          <w:b/>
          <w:bCs/>
          <w:sz w:val="28"/>
          <w:szCs w:val="28"/>
        </w:rPr>
        <w:t>з</w:t>
      </w:r>
      <w:proofErr w:type="gramEnd"/>
      <w:r>
        <w:rPr>
          <w:b/>
          <w:bCs/>
          <w:sz w:val="28"/>
          <w:szCs w:val="28"/>
        </w:rPr>
        <w:t xml:space="preserve"> коро</w:t>
      </w:r>
      <w:r>
        <w:rPr>
          <w:b/>
          <w:bCs/>
          <w:sz w:val="28"/>
          <w:szCs w:val="28"/>
        </w:rPr>
        <w:t>т</w:t>
      </w:r>
      <w:r>
        <w:rPr>
          <w:b/>
          <w:bCs/>
          <w:sz w:val="28"/>
          <w:szCs w:val="28"/>
        </w:rPr>
        <w:t>кочасними психотичними розладами психічної діяльності алкогольного та органі</w:t>
      </w:r>
      <w:r>
        <w:rPr>
          <w:b/>
          <w:bCs/>
          <w:sz w:val="28"/>
          <w:szCs w:val="28"/>
        </w:rPr>
        <w:t>ч</w:t>
      </w:r>
      <w:r>
        <w:rPr>
          <w:b/>
          <w:bCs/>
          <w:sz w:val="28"/>
          <w:szCs w:val="28"/>
        </w:rPr>
        <w:t xml:space="preserve">ного ґенезу; б) покращити ефективність </w:t>
      </w:r>
      <w:proofErr w:type="gramStart"/>
      <w:r>
        <w:rPr>
          <w:b/>
          <w:bCs/>
          <w:sz w:val="28"/>
          <w:szCs w:val="28"/>
        </w:rPr>
        <w:t>проф</w:t>
      </w:r>
      <w:proofErr w:type="gramEnd"/>
      <w:r>
        <w:rPr>
          <w:b/>
          <w:bCs/>
          <w:sz w:val="28"/>
          <w:szCs w:val="28"/>
        </w:rPr>
        <w:t>ілактичних заходів щодо попередже</w:t>
      </w:r>
      <w:r>
        <w:rPr>
          <w:b/>
          <w:bCs/>
          <w:sz w:val="28"/>
          <w:szCs w:val="28"/>
        </w:rPr>
        <w:t>н</w:t>
      </w:r>
      <w:r>
        <w:rPr>
          <w:b/>
          <w:bCs/>
          <w:sz w:val="28"/>
          <w:szCs w:val="28"/>
        </w:rPr>
        <w:t>ня скоєння первинних СНД хворими з гострими алкогольними психозами, сутінк</w:t>
      </w:r>
      <w:r>
        <w:rPr>
          <w:b/>
          <w:bCs/>
          <w:sz w:val="28"/>
          <w:szCs w:val="28"/>
        </w:rPr>
        <w:t>о</w:t>
      </w:r>
      <w:r>
        <w:rPr>
          <w:b/>
          <w:bCs/>
          <w:sz w:val="28"/>
          <w:szCs w:val="28"/>
        </w:rPr>
        <w:t>вими потьмареннями свідомості органічного ґенезу; в) знизити питому вагу повто</w:t>
      </w:r>
      <w:r>
        <w:rPr>
          <w:b/>
          <w:bCs/>
          <w:sz w:val="28"/>
          <w:szCs w:val="28"/>
        </w:rPr>
        <w:t>р</w:t>
      </w:r>
      <w:r>
        <w:rPr>
          <w:b/>
          <w:bCs/>
          <w:sz w:val="28"/>
          <w:szCs w:val="28"/>
        </w:rPr>
        <w:t>них СНД, які скоюють хворі даного контингенту; г) оптимізувати тривалість заст</w:t>
      </w:r>
      <w:r>
        <w:rPr>
          <w:b/>
          <w:bCs/>
          <w:sz w:val="28"/>
          <w:szCs w:val="28"/>
        </w:rPr>
        <w:t>о</w:t>
      </w:r>
      <w:r>
        <w:rPr>
          <w:b/>
          <w:bCs/>
          <w:sz w:val="28"/>
          <w:szCs w:val="28"/>
        </w:rPr>
        <w:t>сування ПЗМХ до цих хворих в умовах психіатричного стаціонару.</w:t>
      </w:r>
    </w:p>
    <w:p w:rsidR="000C16BB" w:rsidRDefault="000C16BB" w:rsidP="000C16BB">
      <w:pPr>
        <w:widowControl w:val="0"/>
        <w:spacing w:line="360" w:lineRule="auto"/>
        <w:ind w:firstLine="709"/>
        <w:jc w:val="both"/>
      </w:pPr>
      <w:r>
        <w:t xml:space="preserve">Результати проведених </w:t>
      </w:r>
      <w:proofErr w:type="gramStart"/>
      <w:r>
        <w:t>досл</w:t>
      </w:r>
      <w:proofErr w:type="gramEnd"/>
      <w:r>
        <w:t>іджень впроваджено у практичну діяльність Укр</w:t>
      </w:r>
      <w:r>
        <w:t>а</w:t>
      </w:r>
      <w:r>
        <w:t xml:space="preserve">їнської </w:t>
      </w:r>
      <w:r>
        <w:lastRenderedPageBreak/>
        <w:t>психіатричної лікарні з суворим наглядом (м. Дніпропетровськ), Українськ</w:t>
      </w:r>
      <w:r>
        <w:t>о</w:t>
      </w:r>
      <w:r>
        <w:t>го НДІ соціальної і судової психіатрії та наркології МОЗ України (м. Київ), Київс</w:t>
      </w:r>
      <w:r>
        <w:t>ь</w:t>
      </w:r>
      <w:r>
        <w:t xml:space="preserve">кої міської клінічної психоневрологічної лікарні № 1, Київського міського центру судово-психіатричних експертиз, Київського </w:t>
      </w:r>
      <w:proofErr w:type="gramStart"/>
      <w:r>
        <w:t>м</w:t>
      </w:r>
      <w:proofErr w:type="gramEnd"/>
      <w:r>
        <w:t>іського психоневрологічного диспа</w:t>
      </w:r>
      <w:r>
        <w:t>н</w:t>
      </w:r>
      <w:r>
        <w:t>серу № 3, Київського міського психоневрологічного диспансеру № 4 та навчально-методичний процес кафедри психіатрії, наркології та медичної психології Українс</w:t>
      </w:r>
      <w:r>
        <w:t>ь</w:t>
      </w:r>
      <w:r>
        <w:t>кої медичної стоматологічної академії (м. Полтава).</w:t>
      </w:r>
    </w:p>
    <w:p w:rsidR="000C16BB" w:rsidRDefault="000C16BB" w:rsidP="000C16BB">
      <w:pPr>
        <w:widowControl w:val="0"/>
        <w:spacing w:line="360" w:lineRule="auto"/>
        <w:ind w:firstLine="709"/>
        <w:jc w:val="both"/>
      </w:pPr>
      <w:r>
        <w:rPr>
          <w:b/>
          <w:bCs/>
        </w:rPr>
        <w:t xml:space="preserve">Особистий внесок здобувача. </w:t>
      </w:r>
      <w:r>
        <w:t xml:space="preserve">Дисертантом особисто проаналізовано стан проблеми застосування ПЗМХ до хворих, які перенесли короткочасні психотичні розлади психічної діяльності </w:t>
      </w:r>
      <w:proofErr w:type="gramStart"/>
      <w:r>
        <w:t>алкогольного</w:t>
      </w:r>
      <w:proofErr w:type="gramEnd"/>
      <w:r>
        <w:t xml:space="preserve"> та органічного ґенезу, в Україні та інших державах. Самостійно проведено анамнестичне, клініко-психопатологічне, </w:t>
      </w:r>
      <w:proofErr w:type="gramStart"/>
      <w:r>
        <w:t>соц</w:t>
      </w:r>
      <w:proofErr w:type="gramEnd"/>
      <w:r>
        <w:t>іал</w:t>
      </w:r>
      <w:r>
        <w:t>ь</w:t>
      </w:r>
      <w:r>
        <w:t>но-демографічне, експериментально-психологічне (за методиками Дембо-Рубінштейн, Спілбергера-Ханіна, Басса-Дарка) дослідження 105 хворих основної групи та 45 хворих групи порівняння (порівняльні позиції), судово-психіатричний аналіз ґенезу скоєних 105 хворими СНД під час гострих алкогольних психозів і с</w:t>
      </w:r>
      <w:r>
        <w:t>у</w:t>
      </w:r>
      <w:r>
        <w:t>тінкових потьмарень свідомості органічного ґенезу. Автором проаналізовано р</w:t>
      </w:r>
      <w:r>
        <w:t>е</w:t>
      </w:r>
      <w:r>
        <w:t xml:space="preserve">зультати експериментально-психологічних </w:t>
      </w:r>
      <w:proofErr w:type="gramStart"/>
      <w:r>
        <w:t>досл</w:t>
      </w:r>
      <w:proofErr w:type="gramEnd"/>
      <w:r>
        <w:t>іджень, які проводились сумісно з медичними психологами психіатричних лікарень (ММРІ, Равена, Сонді, Люшера, Hand-тест) та результати висновків невропатолога, терапевта, окуліста, нейрофізі</w:t>
      </w:r>
      <w:r>
        <w:t>о</w:t>
      </w:r>
      <w:r>
        <w:t>лога (ЕЕГ).</w:t>
      </w:r>
    </w:p>
    <w:p w:rsidR="000C16BB" w:rsidRDefault="000C16BB" w:rsidP="000C16BB">
      <w:pPr>
        <w:widowControl w:val="0"/>
        <w:spacing w:line="360" w:lineRule="auto"/>
        <w:ind w:firstLine="709"/>
        <w:jc w:val="both"/>
      </w:pPr>
      <w:r>
        <w:t xml:space="preserve">Особисто дисертантом проведено аналіз та інтерпретацію матеріалів </w:t>
      </w:r>
      <w:proofErr w:type="gramStart"/>
      <w:r>
        <w:t>досл</w:t>
      </w:r>
      <w:proofErr w:type="gramEnd"/>
      <w:r>
        <w:t>і</w:t>
      </w:r>
      <w:r>
        <w:t>дження, статистичну обробку отриманих результатів, оформлення таблиць і рису</w:t>
      </w:r>
      <w:r>
        <w:t>н</w:t>
      </w:r>
      <w:r>
        <w:t>ків. У роботі автором описано клініку і динаміку гострих алкогольних психозів та сутінкових потьмарень свідомості органічного ґенезу, проаналізовано соціальну адаптацію, соціальні особистісні настанови і особистісні особливості хворих у д</w:t>
      </w:r>
      <w:r>
        <w:t>и</w:t>
      </w:r>
      <w:r>
        <w:t>намічному аспекті, структуру, направленість скоєних СНД та розкрито їх ґенез. Зд</w:t>
      </w:r>
      <w:r>
        <w:t>о</w:t>
      </w:r>
      <w:r>
        <w:t>бувачем особисто розроблені всі основні теоретичні аспекти і вперше науково о</w:t>
      </w:r>
      <w:r>
        <w:t>б</w:t>
      </w:r>
      <w:r>
        <w:t xml:space="preserve">ґрунтовано призначення ПЗМХ до осіб із короткочасними психотичними розладами психічної діяльності </w:t>
      </w:r>
      <w:proofErr w:type="gramStart"/>
      <w:r>
        <w:t>алкогольного</w:t>
      </w:r>
      <w:proofErr w:type="gramEnd"/>
      <w:r>
        <w:t xml:space="preserve"> та органічного ґенезу, а також необхідність і до</w:t>
      </w:r>
      <w:r>
        <w:t>с</w:t>
      </w:r>
      <w:r>
        <w:t>татність їх застосування. Самостійно написано всі розділи дисертації і сформуль</w:t>
      </w:r>
      <w:r>
        <w:t>о</w:t>
      </w:r>
      <w:r>
        <w:t xml:space="preserve">вано висновки. </w:t>
      </w:r>
    </w:p>
    <w:p w:rsidR="000C16BB" w:rsidRDefault="000C16BB" w:rsidP="000C16BB">
      <w:pPr>
        <w:widowControl w:val="0"/>
        <w:spacing w:line="360" w:lineRule="auto"/>
        <w:ind w:firstLine="709"/>
        <w:jc w:val="both"/>
      </w:pPr>
      <w:r>
        <w:t>Особистий внесок здобувача у наукових публікаціях, які написані у співавто</w:t>
      </w:r>
      <w:r>
        <w:t>р</w:t>
      </w:r>
      <w:r>
        <w:t xml:space="preserve">стві та наведені </w:t>
      </w:r>
      <w:proofErr w:type="gramStart"/>
      <w:r>
        <w:t>у</w:t>
      </w:r>
      <w:proofErr w:type="gramEnd"/>
      <w:r>
        <w:t xml:space="preserve"> кінці автореферату, полягав у наступному. У статтях, написаних у співавторстві із С.І. Табачніковим (№ 9, 11), автором самостійно проведено анамн</w:t>
      </w:r>
      <w:r>
        <w:t>е</w:t>
      </w:r>
      <w:r>
        <w:t xml:space="preserve">стичне, </w:t>
      </w:r>
      <w:proofErr w:type="gramStart"/>
      <w:r>
        <w:t>соц</w:t>
      </w:r>
      <w:proofErr w:type="gramEnd"/>
      <w:r>
        <w:t xml:space="preserve">іально-демографічне, клініко-психопатологічне дослідження хворих та судово-психіатричний аналіз ґенезу скоєних ними СНД, аналіз та інтерпретацію отриманих результатів, встановлено чинники ґенезу скоєних дій, визначено роль кожного з них у механізмах формування та реалізації скоєних СНД, сформульовано висновки </w:t>
      </w:r>
      <w:proofErr w:type="gramStart"/>
      <w:r>
        <w:t>досл</w:t>
      </w:r>
      <w:proofErr w:type="gramEnd"/>
      <w:r>
        <w:t>ідження. У статтях, опублікованих разом із В.І. Мельник (№ 2, 3), а</w:t>
      </w:r>
      <w:r>
        <w:t>в</w:t>
      </w:r>
      <w:r>
        <w:t xml:space="preserve">тором самостійно проведено теоретичне </w:t>
      </w:r>
      <w:proofErr w:type="gramStart"/>
      <w:r>
        <w:t>досл</w:t>
      </w:r>
      <w:proofErr w:type="gramEnd"/>
      <w:r>
        <w:t xml:space="preserve">ідження стану </w:t>
      </w:r>
      <w:r>
        <w:lastRenderedPageBreak/>
        <w:t>ПЗМХ в Україні і зак</w:t>
      </w:r>
      <w:r>
        <w:t>о</w:t>
      </w:r>
      <w:r>
        <w:t xml:space="preserve">рдоном, аналіз та інтерпретацію законів та підзаконних нормативно-правових актів з теми дослідження, аналіз і узагальнення отриманих результатів та формулювання висновків.    </w:t>
      </w:r>
    </w:p>
    <w:p w:rsidR="000C16BB" w:rsidRDefault="000C16BB" w:rsidP="000C16BB">
      <w:pPr>
        <w:widowControl w:val="0"/>
        <w:spacing w:line="360" w:lineRule="auto"/>
        <w:ind w:firstLine="709"/>
        <w:jc w:val="both"/>
      </w:pPr>
      <w:r>
        <w:rPr>
          <w:b/>
          <w:bCs/>
          <w:spacing w:val="-4"/>
        </w:rPr>
        <w:t>Апробація результатів дисертації</w:t>
      </w:r>
      <w:r>
        <w:rPr>
          <w:spacing w:val="-4"/>
        </w:rPr>
        <w:t>.</w:t>
      </w:r>
      <w:r>
        <w:t xml:space="preserve"> Результати дисертаційної роботи були оприлюднені та обговорені на: науково-практичній конференції, присвяченій 30-річчю кафедри </w:t>
      </w:r>
      <w:proofErr w:type="gramStart"/>
      <w:r>
        <w:t>псих</w:t>
      </w:r>
      <w:proofErr w:type="gramEnd"/>
      <w:r>
        <w:t>іатрії, наркології та медичної психології Української медичної стоматологічної академії (м. Полтава, 2005); Пленумі та конференції науково-практичного товариства неврологів, психіатрів та наркологів України «Сучасні те</w:t>
      </w:r>
      <w:r>
        <w:t>х</w:t>
      </w:r>
      <w:r>
        <w:t xml:space="preserve">нології </w:t>
      </w:r>
      <w:proofErr w:type="gramStart"/>
      <w:r>
        <w:t>проф</w:t>
      </w:r>
      <w:proofErr w:type="gramEnd"/>
      <w:r>
        <w:t>ілактики та лікування психічних, поведінкових та нервових розладів» (м. Луганськ, 2005); Українсько-Польській конференції «Судова психіатрія в Укра</w:t>
      </w:r>
      <w:r>
        <w:t>ї</w:t>
      </w:r>
      <w:r>
        <w:t>ні і Польщі: сучасний стан та перспективи» (м. Київ, 2005); ХІV Міжнародній ко</w:t>
      </w:r>
      <w:r>
        <w:t>н</w:t>
      </w:r>
      <w:r>
        <w:t>ференції з судової психіатрії «Актуальні проблеми і навчання у судовій психіатрії в Польщі. Судова психофармакологія» (Польща, м. Щирк, 2006); ХІІ симпозіумі Української протиепілептичної Ліги (м. Харків, 2006); науково-практичній конфер</w:t>
      </w:r>
      <w:r>
        <w:t>е</w:t>
      </w:r>
      <w:r>
        <w:t xml:space="preserve">нції «Актуальні проблеми </w:t>
      </w:r>
      <w:proofErr w:type="gramStart"/>
      <w:r>
        <w:t>соц</w:t>
      </w:r>
      <w:proofErr w:type="gramEnd"/>
      <w:r>
        <w:t xml:space="preserve">іальної, судової психіатрії та наркології» (м. Київ, 2006); науково-практичній конференції, присвяченій 200-річчю Київської міської психоневрологічної лікарні  № 1 (м. Київ, 2006); науково-практичній конференції з міжнародною участю «Возрастная нейропсихология и нейропсихиатрия» (м. Київ, 2007); ХІ конференції Української протиепілептичної </w:t>
      </w:r>
      <w:proofErr w:type="gramStart"/>
      <w:r>
        <w:t>Ліги</w:t>
      </w:r>
      <w:proofErr w:type="gramEnd"/>
      <w:r>
        <w:t xml:space="preserve"> (м. Київ, 2007); XXV Міжнародній, IV Польсько-Німецькій науково-практичній конференції (Польща, м. Щецин, 2007); 42 </w:t>
      </w:r>
      <w:proofErr w:type="gramStart"/>
      <w:r>
        <w:t>З</w:t>
      </w:r>
      <w:proofErr w:type="gramEnd"/>
      <w:r>
        <w:t>’їзді польських психіатрів судових (Польща, м. Щецин, 2007); ІІІ Національному Конгресі (ХІ з’їзді) неврологів, психіатрів та наркологів України «</w:t>
      </w:r>
      <w:proofErr w:type="gramStart"/>
      <w:r>
        <w:t>Проф</w:t>
      </w:r>
      <w:proofErr w:type="gramEnd"/>
      <w:r>
        <w:t xml:space="preserve">ілактика та реабілітація в неврології, психіатрії та наркології» (м. Харків, 2007); спільному засіданні відділів судово-психіатричної </w:t>
      </w:r>
      <w:proofErr w:type="gramStart"/>
      <w:r>
        <w:t>проф</w:t>
      </w:r>
      <w:proofErr w:type="gramEnd"/>
      <w:r>
        <w:t xml:space="preserve">ілактики та судово-психіатричних проблем наркології Українського НДІ соціальної і судової психіатрії та наркології МОЗ України (2007); конференції, присвяченій 200-річчю Кримської Республіканської психіатричної клінічної лікарні № 1 (м. Сімферополь, 2007); </w:t>
      </w:r>
      <w:proofErr w:type="gramStart"/>
      <w:r>
        <w:t>на</w:t>
      </w:r>
      <w:r>
        <w:t>у</w:t>
      </w:r>
      <w:r>
        <w:t>ково-практичній конференції психіатрів, наркологів, психотерапевтів, присвяченій 110-річчю з дня заснування Дніпропетровської обласної клінічної психіатричної л</w:t>
      </w:r>
      <w:r>
        <w:t>і</w:t>
      </w:r>
      <w:r>
        <w:t>карні «Сучасні аспекти міждисциплінарних відносин в психоневрології та наркол</w:t>
      </w:r>
      <w:r>
        <w:t>о</w:t>
      </w:r>
      <w:r>
        <w:t>гії» (м. Дніпропетровськ, 2007); 30 Словацько-Чеській, 15 міжнародній конференції з судової психіатрії (Словаччина, м. Тренчинські Теплиці, 2007);</w:t>
      </w:r>
      <w:proofErr w:type="gramEnd"/>
      <w:r>
        <w:t xml:space="preserve"> науково-практичній конференції, присвяченої сторіччю від дня народження проф. Й.А. П</w:t>
      </w:r>
      <w:r>
        <w:t>о</w:t>
      </w:r>
      <w:r>
        <w:t>ліщука «Сучасні аспекти клініки, патофізіології, терапії психічних розладі</w:t>
      </w:r>
      <w:proofErr w:type="gramStart"/>
      <w:r>
        <w:t>в</w:t>
      </w:r>
      <w:proofErr w:type="gramEnd"/>
      <w:r>
        <w:t xml:space="preserve"> </w:t>
      </w:r>
      <w:proofErr w:type="gramStart"/>
      <w:r>
        <w:t>та</w:t>
      </w:r>
      <w:proofErr w:type="gramEnd"/>
      <w:r>
        <w:t xml:space="preserve"> орг</w:t>
      </w:r>
      <w:r>
        <w:t>а</w:t>
      </w:r>
      <w:r>
        <w:t xml:space="preserve">нізації психіатричної допомоги» (м. Київ, 2007); Всеукраїнській науково-практичній конференції «Біоритмологічні та хрономедичні аспекти клініки, лікування та </w:t>
      </w:r>
      <w:proofErr w:type="gramStart"/>
      <w:r>
        <w:t>проф</w:t>
      </w:r>
      <w:proofErr w:type="gramEnd"/>
      <w:r>
        <w:t>і</w:t>
      </w:r>
      <w:r>
        <w:t xml:space="preserve">лактики психічних розладів», присвяченій 70-річчю з дня народження  проф. Т.Г. Сонника (м. Полтава, 2007). </w:t>
      </w:r>
    </w:p>
    <w:p w:rsidR="000C16BB" w:rsidRDefault="000C16BB" w:rsidP="000C16BB">
      <w:pPr>
        <w:widowControl w:val="0"/>
        <w:spacing w:line="360" w:lineRule="auto"/>
        <w:ind w:firstLine="709"/>
        <w:jc w:val="both"/>
      </w:pPr>
      <w:r>
        <w:rPr>
          <w:b/>
          <w:bCs/>
        </w:rPr>
        <w:t xml:space="preserve">Публікації. </w:t>
      </w:r>
      <w:r>
        <w:t>За результатами дисертації опубліковано 23 наукові праці (15 с</w:t>
      </w:r>
      <w:r>
        <w:t>а</w:t>
      </w:r>
      <w:r>
        <w:t xml:space="preserve">мостійно): </w:t>
      </w:r>
      <w:r>
        <w:lastRenderedPageBreak/>
        <w:t xml:space="preserve">12 статей, з яких 10 (6 самостійно) у спеціалізованих фахових виданнях, затверджених ВАК України, 9 тез – </w:t>
      </w:r>
      <w:proofErr w:type="gramStart"/>
      <w:r>
        <w:t>в</w:t>
      </w:r>
      <w:proofErr w:type="gramEnd"/>
      <w:r>
        <w:t xml:space="preserve"> матеріалах конференцій, 2 тез – в матеріалах з’їздів.</w:t>
      </w:r>
    </w:p>
    <w:p w:rsidR="000C16BB" w:rsidRDefault="000C16BB" w:rsidP="000C16BB">
      <w:pPr>
        <w:widowControl w:val="0"/>
        <w:spacing w:line="360" w:lineRule="auto"/>
        <w:ind w:firstLine="709"/>
        <w:jc w:val="both"/>
      </w:pPr>
      <w:r>
        <w:rPr>
          <w:b/>
          <w:bCs/>
        </w:rPr>
        <w:t xml:space="preserve">Обсяг та структура дисертації. </w:t>
      </w:r>
      <w:r>
        <w:t>Повний обсяг дисертації становить 238</w:t>
      </w:r>
      <w:r>
        <w:rPr>
          <w:color w:val="FF0000"/>
        </w:rPr>
        <w:t xml:space="preserve"> </w:t>
      </w:r>
      <w:r>
        <w:t>ст</w:t>
      </w:r>
      <w:r>
        <w:t>о</w:t>
      </w:r>
      <w:r>
        <w:t xml:space="preserve">рінки </w:t>
      </w:r>
      <w:proofErr w:type="gramStart"/>
      <w:r>
        <w:t>машинописного</w:t>
      </w:r>
      <w:proofErr w:type="gramEnd"/>
      <w:r>
        <w:t xml:space="preserve"> тексту (149 сторінок – основний текст). Робота складається зі вступу, шести основних розділів, аналізу і узагальнення результатів </w:t>
      </w:r>
      <w:proofErr w:type="gramStart"/>
      <w:r>
        <w:t>досл</w:t>
      </w:r>
      <w:proofErr w:type="gramEnd"/>
      <w:r>
        <w:t>ідження, висновків і списку використаних джерел (407 джерел, із них 354 - вітчизняних авт</w:t>
      </w:r>
      <w:r>
        <w:t>о</w:t>
      </w:r>
      <w:r>
        <w:t xml:space="preserve">рів і країн СНД та 53 - зарубіжних авторів). </w:t>
      </w:r>
      <w:proofErr w:type="gramStart"/>
      <w:r>
        <w:t>Матер</w:t>
      </w:r>
      <w:proofErr w:type="gramEnd"/>
      <w:r>
        <w:t>іали дисертації проілюстровано 57</w:t>
      </w:r>
      <w:r>
        <w:rPr>
          <w:b/>
          <w:bCs/>
        </w:rPr>
        <w:t xml:space="preserve"> </w:t>
      </w:r>
      <w:r>
        <w:t xml:space="preserve">таблицями i 8 рисунками. </w:t>
      </w: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pStyle w:val="afffffffd"/>
        <w:widowControl w:val="0"/>
        <w:spacing w:after="0" w:line="360" w:lineRule="auto"/>
        <w:jc w:val="center"/>
        <w:rPr>
          <w:b/>
          <w:bCs/>
        </w:rPr>
      </w:pPr>
    </w:p>
    <w:p w:rsidR="000C16BB" w:rsidRDefault="000C16BB" w:rsidP="000C16BB">
      <w:pPr>
        <w:widowControl w:val="0"/>
        <w:spacing w:line="360" w:lineRule="auto"/>
        <w:ind w:firstLine="680"/>
        <w:jc w:val="center"/>
        <w:rPr>
          <w:b/>
          <w:bCs/>
        </w:rPr>
      </w:pPr>
      <w:r>
        <w:rPr>
          <w:b/>
          <w:bCs/>
        </w:rPr>
        <w:t>ВИСНОВКИ</w:t>
      </w:r>
    </w:p>
    <w:p w:rsidR="000C16BB" w:rsidRDefault="000C16BB" w:rsidP="000C16BB">
      <w:pPr>
        <w:widowControl w:val="0"/>
        <w:spacing w:line="360" w:lineRule="auto"/>
        <w:ind w:firstLine="680"/>
        <w:jc w:val="center"/>
        <w:rPr>
          <w:b/>
          <w:bCs/>
        </w:rPr>
      </w:pPr>
    </w:p>
    <w:p w:rsidR="000C16BB" w:rsidRDefault="000C16BB" w:rsidP="000C16BB">
      <w:pPr>
        <w:widowControl w:val="0"/>
        <w:spacing w:line="360" w:lineRule="auto"/>
        <w:ind w:firstLine="680"/>
        <w:jc w:val="center"/>
        <w:rPr>
          <w:b/>
          <w:bCs/>
        </w:rPr>
      </w:pPr>
    </w:p>
    <w:p w:rsidR="000C16BB" w:rsidRDefault="000C16BB" w:rsidP="00DC3678">
      <w:pPr>
        <w:widowControl w:val="0"/>
        <w:numPr>
          <w:ilvl w:val="0"/>
          <w:numId w:val="58"/>
        </w:numPr>
        <w:tabs>
          <w:tab w:val="clear" w:pos="690"/>
          <w:tab w:val="left" w:pos="1134"/>
        </w:tabs>
        <w:suppressAutoHyphens w:val="0"/>
        <w:autoSpaceDN w:val="0"/>
        <w:spacing w:line="360" w:lineRule="auto"/>
        <w:ind w:left="0" w:firstLine="680"/>
        <w:jc w:val="both"/>
      </w:pPr>
      <w:r>
        <w:t>У</w:t>
      </w:r>
      <w:r>
        <w:rPr>
          <w:b/>
          <w:bCs/>
        </w:rPr>
        <w:t xml:space="preserve"> </w:t>
      </w:r>
      <w:r>
        <w:t xml:space="preserve">дисертації наведено науково-теоретичне обґрунтування та практичне розв’язання наукового завдання щодо призначення ПЗМХ хворим, які скоїли СНД </w:t>
      </w:r>
      <w:proofErr w:type="gramStart"/>
      <w:r>
        <w:t>п</w:t>
      </w:r>
      <w:proofErr w:type="gramEnd"/>
      <w:r>
        <w:t>ід час короткочасних психотичних розладів психічної діяльності алкогольного та органічного ґенезу. Завдання по-новому розв’язано з позиції медичного, а не пер</w:t>
      </w:r>
      <w:r>
        <w:t>е</w:t>
      </w:r>
      <w:r>
        <w:t xml:space="preserve">важно (як на сьогодні) юридичного </w:t>
      </w:r>
      <w:proofErr w:type="gramStart"/>
      <w:r>
        <w:t>п</w:t>
      </w:r>
      <w:proofErr w:type="gramEnd"/>
      <w:r>
        <w:t>ідходу до клінічної оцінки гострих алкогольних психозів і сутінкових потьмарень свідомості органічного ґенезу з урахуванням ґен</w:t>
      </w:r>
      <w:r>
        <w:t>е</w:t>
      </w:r>
      <w:r>
        <w:t>зу СНД, скоєних під час цих психозів, та чинного кримінального законодавства України, з метою запобігання скоєння даними хворими повторних СНД.</w:t>
      </w:r>
    </w:p>
    <w:p w:rsidR="000C16BB" w:rsidRDefault="000C16BB" w:rsidP="00DC3678">
      <w:pPr>
        <w:widowControl w:val="0"/>
        <w:numPr>
          <w:ilvl w:val="0"/>
          <w:numId w:val="58"/>
        </w:numPr>
        <w:tabs>
          <w:tab w:val="clear" w:pos="690"/>
          <w:tab w:val="left" w:pos="1134"/>
        </w:tabs>
        <w:suppressAutoHyphens w:val="0"/>
        <w:autoSpaceDN w:val="0"/>
        <w:spacing w:line="360" w:lineRule="auto"/>
        <w:ind w:left="0" w:firstLine="680"/>
        <w:jc w:val="both"/>
      </w:pPr>
      <w:r>
        <w:t xml:space="preserve">Хворі, які скоюють СНД </w:t>
      </w:r>
      <w:proofErr w:type="gramStart"/>
      <w:r>
        <w:t>п</w:t>
      </w:r>
      <w:proofErr w:type="gramEnd"/>
      <w:r>
        <w:t>ід час гострих алкогольних психозів та сутінк</w:t>
      </w:r>
      <w:r>
        <w:t>о</w:t>
      </w:r>
      <w:r>
        <w:t>вих потьмарень свідомості органічного ґенезу, характеризуються низькою соціал</w:t>
      </w:r>
      <w:r>
        <w:t>ь</w:t>
      </w:r>
      <w:r>
        <w:t xml:space="preserve">ною (сімейною, трудовою, побутовою) адаптацією. Серед них переважають особи з негативними </w:t>
      </w:r>
      <w:proofErr w:type="gramStart"/>
      <w:r>
        <w:t>соц</w:t>
      </w:r>
      <w:proofErr w:type="gramEnd"/>
      <w:r>
        <w:t>іально особистісними настановами (62,7 % хворих з гострими алк</w:t>
      </w:r>
      <w:r>
        <w:t>о</w:t>
      </w:r>
      <w:r>
        <w:t xml:space="preserve">гольними психозами та 66,7 % – з сутінковими потьмареннями свідомості), зміною особистості за психопатоподібним типом (62,7 % хворих з гострими алкогольними психозами та 26,7 % – з сутінковими потьмареннями свідомості), акцентуацією рис характеру за експлозивним типом (50,0 % </w:t>
      </w:r>
      <w:r>
        <w:lastRenderedPageBreak/>
        <w:t>хворих з сутінковими потьмареннями св</w:t>
      </w:r>
      <w:r>
        <w:t>і</w:t>
      </w:r>
      <w:proofErr w:type="gramStart"/>
      <w:r>
        <w:t>домості).</w:t>
      </w:r>
      <w:proofErr w:type="gramEnd"/>
      <w:r>
        <w:t xml:space="preserve"> Більшість з цих хворих мають такі особистісні особливості, як сензити</w:t>
      </w:r>
      <w:r>
        <w:t>в</w:t>
      </w:r>
      <w:r>
        <w:t xml:space="preserve">ність, тривожність, афективна ригідність, завищена самооцінка, високий </w:t>
      </w:r>
      <w:proofErr w:type="gramStart"/>
      <w:r>
        <w:t>р</w:t>
      </w:r>
      <w:proofErr w:type="gramEnd"/>
      <w:r>
        <w:t>івень а</w:t>
      </w:r>
      <w:r>
        <w:t>г</w:t>
      </w:r>
      <w:r>
        <w:t>ресивності, ворожості, схильність до накопичення негативних емоційних переж</w:t>
      </w:r>
      <w:r>
        <w:t>и</w:t>
      </w:r>
      <w:r>
        <w:t>вань, експлозивний тип реагування, вираженість руйнівних тенденцій, непередбачуваність, імпульсивність вчинків, схильність до асоціальної поведінки, високий ступінь залежності від впливу зовнішніх чинників на формування емоційного реаг</w:t>
      </w:r>
      <w:r>
        <w:t>у</w:t>
      </w:r>
      <w:r>
        <w:t>вання.</w:t>
      </w:r>
    </w:p>
    <w:p w:rsidR="000C16BB" w:rsidRDefault="000C16BB" w:rsidP="00DC3678">
      <w:pPr>
        <w:widowControl w:val="0"/>
        <w:numPr>
          <w:ilvl w:val="0"/>
          <w:numId w:val="58"/>
        </w:numPr>
        <w:tabs>
          <w:tab w:val="clear" w:pos="690"/>
          <w:tab w:val="left" w:pos="1134"/>
        </w:tabs>
        <w:suppressAutoHyphens w:val="0"/>
        <w:autoSpaceDN w:val="0"/>
        <w:spacing w:line="360" w:lineRule="auto"/>
        <w:ind w:left="0" w:firstLine="680"/>
        <w:jc w:val="both"/>
      </w:pPr>
      <w:r>
        <w:t xml:space="preserve">Гострі алкогольні психози, </w:t>
      </w:r>
      <w:proofErr w:type="gramStart"/>
      <w:r>
        <w:t>п</w:t>
      </w:r>
      <w:proofErr w:type="gramEnd"/>
      <w:r>
        <w:t xml:space="preserve">ід час яких хворі скоюють СНД, структурно неоднорідні та мають такі форми, як алкогольний делірій (у 68,0 % хворих, із них класична форма – у 29,3 % хворих, змішана – у 30,7 % хворих та атипова – у 8,0 % хворих), гострий алкогольний галюциноз (у 17,3 % хворих) і гострий алкогольний параноїд (у 14,7 % хворих), а також тенденцію до рецидивуючого перебігу (у 33,3 % хворих). </w:t>
      </w:r>
      <w:proofErr w:type="gramStart"/>
      <w:r>
        <w:t>У б</w:t>
      </w:r>
      <w:proofErr w:type="gramEnd"/>
      <w:r>
        <w:t>ільшості випадків (66,7 %) вони виникають при тривалості алкоголізму 5-10 років і його ІІ стадії (у 82,7 %) та при несприятливому (з рецидивуючими пс</w:t>
      </w:r>
      <w:r>
        <w:t>и</w:t>
      </w:r>
      <w:r>
        <w:t>хозами) перебігу на постійному патологічному органічно-соматичному ґрунті.</w:t>
      </w:r>
    </w:p>
    <w:p w:rsidR="000C16BB" w:rsidRDefault="000C16BB" w:rsidP="000C16BB">
      <w:pPr>
        <w:widowControl w:val="0"/>
        <w:tabs>
          <w:tab w:val="left" w:pos="1134"/>
        </w:tabs>
        <w:autoSpaceDN w:val="0"/>
        <w:spacing w:line="360" w:lineRule="auto"/>
        <w:jc w:val="both"/>
      </w:pPr>
      <w:r>
        <w:tab/>
        <w:t xml:space="preserve">Сутінкові потьмарення </w:t>
      </w:r>
      <w:proofErr w:type="gramStart"/>
      <w:r>
        <w:t>св</w:t>
      </w:r>
      <w:proofErr w:type="gramEnd"/>
      <w:r>
        <w:t>ідомості (афективно-моторний варіант у 46,7 % хворих, та галюцинаторно-параноїдний варіант у 53,3 % хворих) розвиваються при несприятливому перебігу хвороби (з рецидивуючими короткочасними психозами, наростаючими емоційно-вольовими порушеннями та інтелектуально-мнестичним зниженням), який ускладнюється у більшості хворих (53,3 %) хронічною алкогол</w:t>
      </w:r>
      <w:r>
        <w:t>ь</w:t>
      </w:r>
      <w:r>
        <w:t xml:space="preserve">ною інтоксикацію. Отже, гострі алкогольні психози та сутінкові потьмарення </w:t>
      </w:r>
      <w:proofErr w:type="gramStart"/>
      <w:r>
        <w:t>св</w:t>
      </w:r>
      <w:proofErr w:type="gramEnd"/>
      <w:r>
        <w:t>ід</w:t>
      </w:r>
      <w:r>
        <w:t>о</w:t>
      </w:r>
      <w:r>
        <w:t>мості органічного ґенезу є одним із клінічних проявів (з тенденцією до рецидив</w:t>
      </w:r>
      <w:r>
        <w:t>у</w:t>
      </w:r>
      <w:r>
        <w:t>вання) несприятливого перебігу алкоголізму та ОУГМ.</w:t>
      </w:r>
    </w:p>
    <w:p w:rsidR="000C16BB" w:rsidRDefault="000C16BB" w:rsidP="000C16BB">
      <w:pPr>
        <w:widowControl w:val="0"/>
        <w:tabs>
          <w:tab w:val="left" w:pos="1134"/>
        </w:tabs>
        <w:autoSpaceDN w:val="0"/>
        <w:spacing w:line="360" w:lineRule="auto"/>
        <w:jc w:val="both"/>
      </w:pPr>
      <w:r>
        <w:t xml:space="preserve">         4. </w:t>
      </w:r>
      <w:proofErr w:type="gramStart"/>
      <w:r>
        <w:t>П</w:t>
      </w:r>
      <w:proofErr w:type="gramEnd"/>
      <w:r>
        <w:t>ід час гострих алкогольних психозів та сутінкових потьмарень свідомості органічного ґенезу хворі являють собою дуже високу суспільну небезпеку та ско</w:t>
      </w:r>
      <w:r>
        <w:t>ю</w:t>
      </w:r>
      <w:r>
        <w:t>ють переважно (90,0 %) тяжкі СНД (вбивства і тяжкі тілесні ушкодження, нерідко із летальними наслідками), які відзначаються особливою жорстокістю та розширені</w:t>
      </w:r>
      <w:r>
        <w:t>с</w:t>
      </w:r>
      <w:r>
        <w:t xml:space="preserve">тю. Особливу небезпеку вони становлять для осіб із найближчого оточення, на яких </w:t>
      </w:r>
      <w:proofErr w:type="gramStart"/>
      <w:r>
        <w:t>у</w:t>
      </w:r>
      <w:proofErr w:type="gramEnd"/>
      <w:r>
        <w:t xml:space="preserve"> більшості (81,6 %) випадків спрямовані їх СНД.</w:t>
      </w:r>
    </w:p>
    <w:p w:rsidR="000C16BB" w:rsidRDefault="000C16BB" w:rsidP="000C16BB">
      <w:pPr>
        <w:widowControl w:val="0"/>
        <w:tabs>
          <w:tab w:val="left" w:pos="1134"/>
        </w:tabs>
        <w:autoSpaceDN w:val="0"/>
        <w:spacing w:line="360" w:lineRule="auto"/>
        <w:jc w:val="both"/>
      </w:pPr>
      <w:r>
        <w:t xml:space="preserve">          5. Ґенез СНД, які скоюють хворі </w:t>
      </w:r>
      <w:proofErr w:type="gramStart"/>
      <w:r>
        <w:t>п</w:t>
      </w:r>
      <w:proofErr w:type="gramEnd"/>
      <w:r>
        <w:t>ід час гострих алкогольних психозів та сут</w:t>
      </w:r>
      <w:r>
        <w:t>і</w:t>
      </w:r>
      <w:r>
        <w:t xml:space="preserve">нкових потьмарень свідомості органічного ґенезу, складний. У ньому бере участь взаємозв’язок та взаємообумовленість клінічних, особистісних та </w:t>
      </w:r>
      <w:proofErr w:type="gramStart"/>
      <w:r>
        <w:t>соц</w:t>
      </w:r>
      <w:proofErr w:type="gramEnd"/>
      <w:r>
        <w:t>іальних чинн</w:t>
      </w:r>
      <w:r>
        <w:t>и</w:t>
      </w:r>
      <w:r>
        <w:t>ків, із яких клінічний є основним.</w:t>
      </w:r>
    </w:p>
    <w:p w:rsidR="000C16BB" w:rsidRDefault="000C16BB" w:rsidP="000C16BB">
      <w:pPr>
        <w:widowControl w:val="0"/>
        <w:tabs>
          <w:tab w:val="left" w:pos="1134"/>
        </w:tabs>
        <w:autoSpaceDN w:val="0"/>
        <w:spacing w:line="360" w:lineRule="auto"/>
        <w:jc w:val="both"/>
      </w:pPr>
      <w:r>
        <w:t xml:space="preserve">         6. Гострі алкогольні психози і сутінкові потьмарення </w:t>
      </w:r>
      <w:proofErr w:type="gramStart"/>
      <w:r>
        <w:t>св</w:t>
      </w:r>
      <w:proofErr w:type="gramEnd"/>
      <w:r>
        <w:t>ідомості органічного ґенезу при розгляді питання щодо призначення ПЗМХ слід розглядати не як нозол</w:t>
      </w:r>
      <w:r>
        <w:t>о</w:t>
      </w:r>
      <w:r>
        <w:t>гіч</w:t>
      </w:r>
      <w:r>
        <w:softHyphen/>
        <w:t>но самостійні форми (тимчасові розлади психічної діяльності з юридичної точки зору – ст. 19 КК України, п. 2 коментаря ст. 19 КК України), а як один із клінічних несприятливих проявів недоброякісного перебігу основного захворювання (алког</w:t>
      </w:r>
      <w:r>
        <w:t>о</w:t>
      </w:r>
      <w:r>
        <w:t xml:space="preserve">лізму, органічного ураження </w:t>
      </w:r>
      <w:r>
        <w:lastRenderedPageBreak/>
        <w:t>головного мозку) – з медичної точки зору.</w:t>
      </w:r>
    </w:p>
    <w:p w:rsidR="000C16BB" w:rsidRDefault="000C16BB" w:rsidP="000C16BB">
      <w:pPr>
        <w:widowControl w:val="0"/>
        <w:tabs>
          <w:tab w:val="left" w:pos="1134"/>
        </w:tabs>
        <w:autoSpaceDN w:val="0"/>
        <w:spacing w:line="360" w:lineRule="auto"/>
        <w:jc w:val="both"/>
      </w:pPr>
      <w:r>
        <w:t xml:space="preserve">         7. Особам, які скоїли СНД </w:t>
      </w:r>
      <w:proofErr w:type="gramStart"/>
      <w:r>
        <w:t>п</w:t>
      </w:r>
      <w:proofErr w:type="gramEnd"/>
      <w:r>
        <w:t>ід час гострих алкогольних психозів і сутінкових потьмарень свідомості органічного ґенезу, необхідність призначення ПЗМХ обум</w:t>
      </w:r>
      <w:r>
        <w:t>о</w:t>
      </w:r>
      <w:r>
        <w:t>влена: а) несприятливим перебігом основного захворювання, клінічними проявами якого вони є (алкоголізм, органічне ураження головного мозку), та їх тенденцією до рецидування; б) особистісними особливостями, які не сприяють позитивним інте</w:t>
      </w:r>
      <w:r>
        <w:t>р</w:t>
      </w:r>
      <w:r>
        <w:t xml:space="preserve">персональним стосункам; в) тяжкістю скоєних СНД </w:t>
      </w:r>
      <w:proofErr w:type="gramStart"/>
      <w:r>
        <w:t>у пер</w:t>
      </w:r>
      <w:proofErr w:type="gramEnd"/>
      <w:r>
        <w:t>іод цих психотичних ст</w:t>
      </w:r>
      <w:r>
        <w:t>а</w:t>
      </w:r>
      <w:r>
        <w:t>нів; г) високою потенційною небезпекою даного контингенту хворих без застос</w:t>
      </w:r>
      <w:r>
        <w:t>у</w:t>
      </w:r>
      <w:r>
        <w:t>вання до них відповідних лікувально-реабілітаційних програм.</w:t>
      </w:r>
    </w:p>
    <w:p w:rsidR="000C16BB" w:rsidRDefault="000C16BB" w:rsidP="000C16BB">
      <w:pPr>
        <w:widowControl w:val="0"/>
        <w:tabs>
          <w:tab w:val="left" w:pos="1134"/>
        </w:tabs>
        <w:autoSpaceDN w:val="0"/>
        <w:spacing w:line="360" w:lineRule="auto"/>
        <w:jc w:val="both"/>
      </w:pPr>
      <w:r>
        <w:t xml:space="preserve">          8. Припинення застосованих ПЗМХ до хворих, які скоїли СНД </w:t>
      </w:r>
      <w:proofErr w:type="gramStart"/>
      <w:r>
        <w:t>п</w:t>
      </w:r>
      <w:proofErr w:type="gramEnd"/>
      <w:r>
        <w:t>ід час гострих алкогольних психозів та сутінкових потьмарень свідомості органічного ґенезу, має бути лише при усуненні всіх чинників, які брали участь у ґенезі скоєних СНД, сті</w:t>
      </w:r>
      <w:r>
        <w:t>й</w:t>
      </w:r>
      <w:r>
        <w:t>кій компенсації основного захворювання та особистісних особливостей, твердих установках на позитивний соціально особистісний та тверезий спосіб життя.</w:t>
      </w:r>
    </w:p>
    <w:p w:rsidR="000C16BB" w:rsidRDefault="000C16BB" w:rsidP="000C16BB">
      <w:pPr>
        <w:widowControl w:val="0"/>
        <w:tabs>
          <w:tab w:val="left" w:pos="1134"/>
        </w:tabs>
        <w:autoSpaceDN w:val="0"/>
        <w:spacing w:line="360" w:lineRule="auto"/>
        <w:jc w:val="both"/>
      </w:pPr>
      <w:r>
        <w:t xml:space="preserve">          9. </w:t>
      </w:r>
      <w:proofErr w:type="gramStart"/>
      <w:r>
        <w:t>З</w:t>
      </w:r>
      <w:proofErr w:type="gramEnd"/>
      <w:r>
        <w:t xml:space="preserve"> метою усунення існуючих протиріч між чинним кримінальним законода</w:t>
      </w:r>
      <w:r>
        <w:t>в</w:t>
      </w:r>
      <w:r>
        <w:t>ством України та судово-психіатричною практикою щодо призначення ПЗМХ ос</w:t>
      </w:r>
      <w:r>
        <w:t>о</w:t>
      </w:r>
      <w:r>
        <w:t>бам, які скоюють СНД під час гострих алкогольних психозів та сутінкових потьм</w:t>
      </w:r>
      <w:r>
        <w:t>а</w:t>
      </w:r>
      <w:r>
        <w:t>рень свідомості органічного ґенезу, необхідно внести зміни та доповнення до відп</w:t>
      </w:r>
      <w:r>
        <w:t>о</w:t>
      </w:r>
      <w:r>
        <w:t>відних статей Кримінального кодексу України.</w:t>
      </w: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0C16BB" w:rsidRDefault="000C16BB" w:rsidP="000C16BB">
      <w:pPr>
        <w:widowControl w:val="0"/>
        <w:spacing w:line="360" w:lineRule="auto"/>
        <w:jc w:val="center"/>
        <w:rPr>
          <w:b/>
          <w:bCs/>
        </w:rPr>
      </w:pPr>
      <w:r>
        <w:rPr>
          <w:b/>
          <w:bCs/>
        </w:rPr>
        <w:t>СПИСОК ВИКОРИСТАНИХ ДЖЕРЕЛ</w:t>
      </w:r>
    </w:p>
    <w:p w:rsidR="000C16BB" w:rsidRDefault="000C16BB" w:rsidP="000C16BB">
      <w:pPr>
        <w:widowControl w:val="0"/>
        <w:spacing w:line="360" w:lineRule="auto"/>
        <w:jc w:val="center"/>
      </w:pPr>
    </w:p>
    <w:p w:rsidR="000C16BB" w:rsidRDefault="000C16BB" w:rsidP="000C16BB">
      <w:pPr>
        <w:widowControl w:val="0"/>
        <w:spacing w:line="360" w:lineRule="auto"/>
        <w:jc w:val="center"/>
      </w:pPr>
    </w:p>
    <w:p w:rsidR="000C16BB" w:rsidRDefault="000C16BB" w:rsidP="00DC3678">
      <w:pPr>
        <w:widowControl w:val="0"/>
        <w:numPr>
          <w:ilvl w:val="0"/>
          <w:numId w:val="59"/>
        </w:numPr>
        <w:suppressAutoHyphens w:val="0"/>
        <w:spacing w:line="360" w:lineRule="auto"/>
        <w:jc w:val="both"/>
      </w:pPr>
      <w:r>
        <w:lastRenderedPageBreak/>
        <w:t>Морозов Г.В. О задачах судебной психиатрии по предупреждению общественно опасных действий психически больных // Вопросы судебно-психиатрической э</w:t>
      </w:r>
      <w:r>
        <w:t>к</w:t>
      </w:r>
      <w:r>
        <w:t>спертизы: Сб. науч. тр. – М., 1974. – С. 3-10.</w:t>
      </w:r>
    </w:p>
    <w:p w:rsidR="000C16BB" w:rsidRDefault="000C16BB" w:rsidP="00DC3678">
      <w:pPr>
        <w:widowControl w:val="0"/>
        <w:numPr>
          <w:ilvl w:val="0"/>
          <w:numId w:val="59"/>
        </w:numPr>
        <w:suppressAutoHyphens w:val="0"/>
        <w:spacing w:line="360" w:lineRule="auto"/>
        <w:jc w:val="both"/>
      </w:pPr>
      <w:r>
        <w:t>Румянцева Г.М. Система организационно-профилактических мероприятий в о</w:t>
      </w:r>
      <w:r>
        <w:t>т</w:t>
      </w:r>
      <w:r>
        <w:t>ношении психически больных, совершивших общественно опасные деяния // О</w:t>
      </w:r>
      <w:r>
        <w:t>р</w:t>
      </w:r>
      <w:r>
        <w:t>ганизационные вопросы судебно-психиатрической экспертизы и принудительн</w:t>
      </w:r>
      <w:r>
        <w:t>о</w:t>
      </w:r>
      <w:r>
        <w:t>го лечения: Сб. науч. тр. – М., 1987. – С. 20-26.</w:t>
      </w:r>
    </w:p>
    <w:p w:rsidR="000C16BB" w:rsidRDefault="000C16BB" w:rsidP="00DC3678">
      <w:pPr>
        <w:widowControl w:val="0"/>
        <w:numPr>
          <w:ilvl w:val="0"/>
          <w:numId w:val="59"/>
        </w:numPr>
        <w:suppressAutoHyphens w:val="0"/>
        <w:spacing w:line="360" w:lineRule="auto"/>
        <w:jc w:val="both"/>
      </w:pPr>
      <w:r>
        <w:t>Кондратьев Ф.В. Принудительное лечение больных с органическими поражени</w:t>
      </w:r>
      <w:r>
        <w:t>я</w:t>
      </w:r>
      <w:r>
        <w:t>ми головного мозга // Принудительное лечение в системе профилактики общес</w:t>
      </w:r>
      <w:r>
        <w:t>т</w:t>
      </w:r>
      <w:r>
        <w:t xml:space="preserve">венно опасных действий психически больных: Сб. науч. тр. – М., 1987. – С. 92-113.  </w:t>
      </w:r>
    </w:p>
    <w:p w:rsidR="000C16BB" w:rsidRDefault="000C16BB" w:rsidP="00DC3678">
      <w:pPr>
        <w:widowControl w:val="0"/>
        <w:numPr>
          <w:ilvl w:val="0"/>
          <w:numId w:val="59"/>
        </w:numPr>
        <w:suppressAutoHyphens w:val="0"/>
        <w:spacing w:line="360" w:lineRule="auto"/>
        <w:jc w:val="both"/>
      </w:pPr>
      <w:r>
        <w:t>Мельник В.И. Клинико-социальные характеристики женщин с психическими нарушениями органического (нейроинфекционного, травматического) генеза, сов</w:t>
      </w:r>
      <w:r>
        <w:t>е</w:t>
      </w:r>
      <w:r>
        <w:t>ршивших общественно опасные действия: Автореф. дис. ... кандидата мед. наук / Всесоюзн. науч</w:t>
      </w:r>
      <w:proofErr w:type="gramStart"/>
      <w:r>
        <w:t>.-</w:t>
      </w:r>
      <w:proofErr w:type="gramEnd"/>
      <w:r>
        <w:t>исслед. ин-т общ. и судеб. психиатрии им. В.П. Сербского. – М., 1987. – 18 с.</w:t>
      </w:r>
    </w:p>
    <w:p w:rsidR="000C16BB" w:rsidRDefault="000C16BB" w:rsidP="00DC3678">
      <w:pPr>
        <w:widowControl w:val="0"/>
        <w:numPr>
          <w:ilvl w:val="0"/>
          <w:numId w:val="59"/>
        </w:numPr>
        <w:tabs>
          <w:tab w:val="left" w:pos="900"/>
        </w:tabs>
        <w:suppressAutoHyphens w:val="0"/>
        <w:spacing w:line="360" w:lineRule="auto"/>
        <w:jc w:val="both"/>
      </w:pPr>
      <w:r>
        <w:t xml:space="preserve">Мельник В.І. </w:t>
      </w:r>
      <w:proofErr w:type="gramStart"/>
      <w:r>
        <w:t>Еп</w:t>
      </w:r>
      <w:proofErr w:type="gramEnd"/>
      <w:r>
        <w:t>ілепсія в судово-психіатричній практиці (клініка, судово-психіатрична оцінка, профілактика): Автореф. дис. ... доктора мед</w:t>
      </w:r>
      <w:proofErr w:type="gramStart"/>
      <w:r>
        <w:t>.</w:t>
      </w:r>
      <w:proofErr w:type="gramEnd"/>
      <w:r>
        <w:t xml:space="preserve"> </w:t>
      </w:r>
      <w:proofErr w:type="gramStart"/>
      <w:r>
        <w:t>н</w:t>
      </w:r>
      <w:proofErr w:type="gramEnd"/>
      <w:r>
        <w:t>аук / Украї</w:t>
      </w:r>
      <w:r>
        <w:t>н</w:t>
      </w:r>
      <w:r>
        <w:t xml:space="preserve">ський наук.-досл.  ін-т соц. і суд. психіатрії та наркології. – К., 2001. – 40 с.   </w:t>
      </w:r>
    </w:p>
    <w:p w:rsidR="000C16BB" w:rsidRDefault="000C16BB" w:rsidP="00DC3678">
      <w:pPr>
        <w:widowControl w:val="0"/>
        <w:numPr>
          <w:ilvl w:val="0"/>
          <w:numId w:val="59"/>
        </w:numPr>
        <w:suppressAutoHyphens w:val="0"/>
        <w:spacing w:line="360" w:lineRule="auto"/>
        <w:jc w:val="both"/>
        <w:rPr>
          <w:color w:val="FF0000"/>
        </w:rPr>
      </w:pPr>
      <w:r>
        <w:t>Котов В.П., Мальцева М.М., Воронин В.С. Профилактика опасных действий пс</w:t>
      </w:r>
      <w:r>
        <w:t>и</w:t>
      </w:r>
      <w:r>
        <w:t>хически больных: состояние, проблемы и перспективы // Социальная и судебная психиатрия: история и современность: Материалы юбил. конф. / Под ред. Т.Б. Дмитриевой. – М., 1996. – С. 400-403.</w:t>
      </w:r>
      <w:r>
        <w:rPr>
          <w:color w:val="FF0000"/>
        </w:rPr>
        <w:t xml:space="preserve"> </w:t>
      </w:r>
    </w:p>
    <w:p w:rsidR="000C16BB" w:rsidRDefault="000C16BB" w:rsidP="00DC3678">
      <w:pPr>
        <w:widowControl w:val="0"/>
        <w:numPr>
          <w:ilvl w:val="0"/>
          <w:numId w:val="59"/>
        </w:numPr>
        <w:suppressAutoHyphens w:val="0"/>
        <w:spacing w:line="360" w:lineRule="auto"/>
        <w:jc w:val="both"/>
      </w:pPr>
      <w:r>
        <w:t xml:space="preserve">Пузакова О.В. Заходи по впровадженню та </w:t>
      </w:r>
      <w:proofErr w:type="gramStart"/>
      <w:r>
        <w:t>п</w:t>
      </w:r>
      <w:proofErr w:type="gramEnd"/>
      <w:r>
        <w:t>ідвищенню ефективності профіла</w:t>
      </w:r>
      <w:r>
        <w:t>к</w:t>
      </w:r>
      <w:r>
        <w:t>тики суспільно небезпечних дій психічно хворих // Актуальні питання невроло</w:t>
      </w:r>
      <w:r>
        <w:t>г</w:t>
      </w:r>
      <w:r>
        <w:t>гії, психіатрії та наркології у світлі концепції розвитку хорони здоров'я населення України:</w:t>
      </w:r>
      <w:r>
        <w:rPr>
          <w:color w:val="FF0000"/>
        </w:rPr>
        <w:t xml:space="preserve"> </w:t>
      </w:r>
      <w:r>
        <w:t>Матеріали Пленуму наук</w:t>
      </w:r>
      <w:proofErr w:type="gramStart"/>
      <w:r>
        <w:t>.-</w:t>
      </w:r>
      <w:proofErr w:type="gramEnd"/>
      <w:r>
        <w:t>практ. т-ва неврологів, психіатрів та наркол</w:t>
      </w:r>
      <w:r>
        <w:t>о</w:t>
      </w:r>
      <w:r>
        <w:t>гів України, присвяченого Року здоров'я. – Тернопіль: Укрмедкнига. – 2001. –    С. 126-127.</w:t>
      </w:r>
    </w:p>
    <w:p w:rsidR="000C16BB" w:rsidRDefault="000C16BB" w:rsidP="00DC3678">
      <w:pPr>
        <w:widowControl w:val="0"/>
        <w:numPr>
          <w:ilvl w:val="0"/>
          <w:numId w:val="59"/>
        </w:numPr>
        <w:suppressAutoHyphens w:val="0"/>
        <w:spacing w:line="360" w:lineRule="auto"/>
        <w:jc w:val="both"/>
      </w:pPr>
      <w:r>
        <w:t>Шостакович Б.В. Проблема опасности психически больных // Руководство по с</w:t>
      </w:r>
      <w:r>
        <w:t>у</w:t>
      </w:r>
      <w:r>
        <w:t>дебной психиатрии / Под ред. Т.Б. Дмитриевой, Б.В. Шостаковича, А.А. Ткаче</w:t>
      </w:r>
      <w:r>
        <w:t>н</w:t>
      </w:r>
      <w:r>
        <w:t>ко. - М.: Медицина, 2004. – С. 108-115. – Библиогр.: в конце разд.</w:t>
      </w:r>
    </w:p>
    <w:p w:rsidR="000C16BB" w:rsidRDefault="000C16BB" w:rsidP="00DC3678">
      <w:pPr>
        <w:widowControl w:val="0"/>
        <w:numPr>
          <w:ilvl w:val="0"/>
          <w:numId w:val="59"/>
        </w:numPr>
        <w:suppressAutoHyphens w:val="0"/>
        <w:spacing w:line="360" w:lineRule="auto"/>
        <w:jc w:val="both"/>
      </w:pPr>
      <w:r>
        <w:t>Табачніков С.</w:t>
      </w:r>
      <w:r>
        <w:rPr>
          <w:lang w:val="en-US"/>
        </w:rPr>
        <w:t>I</w:t>
      </w:r>
      <w:r>
        <w:t>., Мельник В.</w:t>
      </w:r>
      <w:r>
        <w:rPr>
          <w:lang w:val="en-US"/>
        </w:rPr>
        <w:t>I</w:t>
      </w:r>
      <w:r>
        <w:t>., Кушні</w:t>
      </w:r>
      <w:proofErr w:type="gramStart"/>
      <w:r>
        <w:t>р</w:t>
      </w:r>
      <w:proofErr w:type="gramEnd"/>
      <w:r>
        <w:t xml:space="preserve"> А.М. Припинення та зміна примусових з</w:t>
      </w:r>
      <w:r>
        <w:t>а</w:t>
      </w:r>
      <w:r>
        <w:t>ходів медичного характеру щодо психічно хворих, які скоїли суспільно небезпе</w:t>
      </w:r>
      <w:r>
        <w:t>ч</w:t>
      </w:r>
      <w:r>
        <w:t>ні діяння та перебувають у психiатричнiй лiкарнi з суворим наглядом: Метод</w:t>
      </w:r>
      <w:proofErr w:type="gramStart"/>
      <w:r>
        <w:t>.</w:t>
      </w:r>
      <w:proofErr w:type="gramEnd"/>
      <w:r>
        <w:t xml:space="preserve"> </w:t>
      </w:r>
      <w:proofErr w:type="gramStart"/>
      <w:r>
        <w:t>р</w:t>
      </w:r>
      <w:proofErr w:type="gramEnd"/>
      <w:r>
        <w:t>е</w:t>
      </w:r>
      <w:r>
        <w:t xml:space="preserve">коменд. – К., 2003. – 20 с.  </w:t>
      </w:r>
    </w:p>
    <w:p w:rsidR="000C16BB" w:rsidRDefault="000C16BB" w:rsidP="00DC3678">
      <w:pPr>
        <w:widowControl w:val="0"/>
        <w:numPr>
          <w:ilvl w:val="0"/>
          <w:numId w:val="59"/>
        </w:numPr>
        <w:tabs>
          <w:tab w:val="left" w:pos="540"/>
        </w:tabs>
        <w:suppressAutoHyphens w:val="0"/>
        <w:spacing w:line="360" w:lineRule="auto"/>
        <w:jc w:val="both"/>
      </w:pPr>
      <w:r>
        <w:t>Дмитриева Т.Б. Шишков С.Н. Правовые основы судебной психиатрии // Рук</w:t>
      </w:r>
      <w:r>
        <w:t>о</w:t>
      </w:r>
      <w:r>
        <w:t xml:space="preserve">водство по </w:t>
      </w:r>
      <w:r>
        <w:lastRenderedPageBreak/>
        <w:t>судебной психиатрии / Под ред. Т.Б. Дмитриевой, Б.В. Шостаковича, А.А. Ткаченко. - М.: Медицина, 2004. – С. 54-73. – Библиогр. в конце разд.</w:t>
      </w:r>
    </w:p>
    <w:p w:rsidR="000C16BB" w:rsidRDefault="000C16BB" w:rsidP="00DC3678">
      <w:pPr>
        <w:widowControl w:val="0"/>
        <w:numPr>
          <w:ilvl w:val="0"/>
          <w:numId w:val="59"/>
        </w:numPr>
        <w:tabs>
          <w:tab w:val="left" w:pos="540"/>
        </w:tabs>
        <w:suppressAutoHyphens w:val="0"/>
        <w:spacing w:line="360" w:lineRule="auto"/>
        <w:jc w:val="both"/>
        <w:rPr>
          <w:lang w:val="en-GB"/>
        </w:rPr>
      </w:pPr>
      <w:r>
        <w:rPr>
          <w:lang w:val="en-GB"/>
        </w:rPr>
        <w:t>Malmquist C. Epidemiology of Extreme Violence</w:t>
      </w:r>
      <w:r w:rsidRPr="000C16BB">
        <w:rPr>
          <w:lang w:val="en-US"/>
        </w:rPr>
        <w:t xml:space="preserve"> </w:t>
      </w:r>
      <w:r>
        <w:rPr>
          <w:lang w:val="en-GB"/>
        </w:rPr>
        <w:t>//</w:t>
      </w:r>
      <w:r w:rsidRPr="000C16BB">
        <w:rPr>
          <w:lang w:val="en-US"/>
        </w:rPr>
        <w:t xml:space="preserve"> </w:t>
      </w:r>
      <w:r>
        <w:rPr>
          <w:lang w:val="en-GB"/>
        </w:rPr>
        <w:t>Int</w:t>
      </w:r>
      <w:r w:rsidRPr="000C16BB">
        <w:rPr>
          <w:lang w:val="en-US"/>
        </w:rPr>
        <w:t>.</w:t>
      </w:r>
      <w:r>
        <w:rPr>
          <w:lang w:val="en-GB"/>
        </w:rPr>
        <w:t xml:space="preserve"> Review of Psychiatry. – Washington-London: Amer. Psychiatr. </w:t>
      </w:r>
      <w:proofErr w:type="gramStart"/>
      <w:r>
        <w:rPr>
          <w:lang w:val="en-GB"/>
        </w:rPr>
        <w:t>Press.,</w:t>
      </w:r>
      <w:proofErr w:type="gramEnd"/>
      <w:r>
        <w:rPr>
          <w:lang w:val="en-GB"/>
        </w:rPr>
        <w:t xml:space="preserve"> 1996.</w:t>
      </w:r>
      <w:r>
        <w:t xml:space="preserve"> – </w:t>
      </w:r>
      <w:r>
        <w:rPr>
          <w:lang w:val="en-GB"/>
        </w:rPr>
        <w:t xml:space="preserve">Vol. 2. - P. 69-92. </w:t>
      </w:r>
    </w:p>
    <w:p w:rsidR="000C16BB" w:rsidRDefault="000C16BB" w:rsidP="00DC3678">
      <w:pPr>
        <w:widowControl w:val="0"/>
        <w:numPr>
          <w:ilvl w:val="0"/>
          <w:numId w:val="59"/>
        </w:numPr>
        <w:tabs>
          <w:tab w:val="left" w:pos="540"/>
        </w:tabs>
        <w:suppressAutoHyphens w:val="0"/>
        <w:spacing w:line="360" w:lineRule="auto"/>
        <w:jc w:val="both"/>
        <w:rPr>
          <w:lang w:val="en-GB"/>
        </w:rPr>
      </w:pPr>
      <w:r>
        <w:rPr>
          <w:lang w:val="en-GB"/>
        </w:rPr>
        <w:t xml:space="preserve">Tomar R., Treasaden Ih., Shah </w:t>
      </w:r>
      <w:proofErr w:type="gramStart"/>
      <w:r>
        <w:rPr>
          <w:lang w:val="en-GB"/>
        </w:rPr>
        <w:t>Ak</w:t>
      </w:r>
      <w:proofErr w:type="gramEnd"/>
      <w:r>
        <w:rPr>
          <w:lang w:val="en-GB"/>
        </w:rPr>
        <w:t>. Is there a case for a specialist forensic psychiatry service for the elderly? //</w:t>
      </w:r>
      <w:r w:rsidRPr="000C16BB">
        <w:rPr>
          <w:lang w:val="en-US"/>
        </w:rPr>
        <w:t xml:space="preserve"> </w:t>
      </w:r>
      <w:r>
        <w:rPr>
          <w:lang w:val="en-GB"/>
        </w:rPr>
        <w:t xml:space="preserve">Int. J. Geriatr. Psychiatry. </w:t>
      </w:r>
      <w:r>
        <w:t>–</w:t>
      </w:r>
      <w:r>
        <w:rPr>
          <w:lang w:val="en-GB"/>
        </w:rPr>
        <w:t xml:space="preserve"> 2005, Jan. </w:t>
      </w:r>
      <w:r>
        <w:t>–</w:t>
      </w:r>
      <w:r>
        <w:rPr>
          <w:lang w:val="en-GB"/>
        </w:rPr>
        <w:t xml:space="preserve"> 20 (1). </w:t>
      </w:r>
      <w:r>
        <w:t>–</w:t>
      </w:r>
      <w:r>
        <w:rPr>
          <w:lang w:val="en-GB"/>
        </w:rPr>
        <w:t xml:space="preserve"> P. 51-60.</w:t>
      </w:r>
    </w:p>
    <w:p w:rsidR="000C16BB" w:rsidRDefault="000C16BB" w:rsidP="00DC3678">
      <w:pPr>
        <w:widowControl w:val="0"/>
        <w:numPr>
          <w:ilvl w:val="0"/>
          <w:numId w:val="59"/>
        </w:numPr>
        <w:tabs>
          <w:tab w:val="left" w:pos="540"/>
        </w:tabs>
        <w:suppressAutoHyphens w:val="0"/>
        <w:spacing w:line="360" w:lineRule="auto"/>
        <w:jc w:val="both"/>
        <w:rPr>
          <w:lang w:val="en-GB"/>
        </w:rPr>
      </w:pPr>
      <w:r>
        <w:rPr>
          <w:lang w:val="en-GB"/>
        </w:rPr>
        <w:t>Standland C., Nedopil N. Psychiatric disorders and the prognosis for criminal recid</w:t>
      </w:r>
      <w:r>
        <w:rPr>
          <w:lang w:val="en-GB"/>
        </w:rPr>
        <w:t>i</w:t>
      </w:r>
      <w:r>
        <w:rPr>
          <w:lang w:val="en-GB"/>
        </w:rPr>
        <w:t>vism //</w:t>
      </w:r>
      <w:r w:rsidRPr="000C16BB">
        <w:rPr>
          <w:lang w:val="en-US"/>
        </w:rPr>
        <w:t xml:space="preserve"> </w:t>
      </w:r>
      <w:r>
        <w:rPr>
          <w:lang w:val="en-GB"/>
        </w:rPr>
        <w:t>Nervenarzt. – 2005, Nov. –</w:t>
      </w:r>
      <w:r w:rsidRPr="000C16BB">
        <w:rPr>
          <w:lang w:val="en-US"/>
        </w:rPr>
        <w:t xml:space="preserve"> №</w:t>
      </w:r>
      <w:r>
        <w:rPr>
          <w:lang w:val="en-GB"/>
        </w:rPr>
        <w:t xml:space="preserve"> 76 (11). – P. 1402-</w:t>
      </w:r>
      <w:r w:rsidRPr="000C16BB">
        <w:rPr>
          <w:lang w:val="en-US"/>
        </w:rPr>
        <w:t>14</w:t>
      </w:r>
      <w:r>
        <w:rPr>
          <w:lang w:val="en-GB"/>
        </w:rPr>
        <w:t>11.</w:t>
      </w:r>
    </w:p>
    <w:p w:rsidR="000C16BB" w:rsidRDefault="000C16BB" w:rsidP="00DC3678">
      <w:pPr>
        <w:widowControl w:val="0"/>
        <w:numPr>
          <w:ilvl w:val="0"/>
          <w:numId w:val="59"/>
        </w:numPr>
        <w:tabs>
          <w:tab w:val="left" w:pos="540"/>
        </w:tabs>
        <w:suppressAutoHyphens w:val="0"/>
        <w:spacing w:line="360" w:lineRule="auto"/>
        <w:jc w:val="both"/>
        <w:rPr>
          <w:lang w:val="pl-PL"/>
        </w:rPr>
      </w:pPr>
      <w:r>
        <w:rPr>
          <w:lang w:val="pl-PL"/>
        </w:rPr>
        <w:t>Analiza jakosciowa opinii pacjentow na temat pobytu w szpitalu psychiatrycznym</w:t>
      </w:r>
      <w:r w:rsidRPr="000C16BB">
        <w:rPr>
          <w:lang w:val="en-GB"/>
        </w:rPr>
        <w:t xml:space="preserve"> </w:t>
      </w:r>
      <w:r>
        <w:rPr>
          <w:lang w:val="pl-PL"/>
        </w:rPr>
        <w:t>/</w:t>
      </w:r>
      <w:r w:rsidRPr="000C16BB">
        <w:rPr>
          <w:lang w:val="en-GB"/>
        </w:rPr>
        <w:t xml:space="preserve"> </w:t>
      </w:r>
      <w:r>
        <w:rPr>
          <w:lang w:val="pl-PL"/>
        </w:rPr>
        <w:t>M</w:t>
      </w:r>
      <w:r w:rsidRPr="000C16BB">
        <w:rPr>
          <w:lang w:val="en-GB"/>
        </w:rPr>
        <w:t>.</w:t>
      </w:r>
      <w:r>
        <w:rPr>
          <w:lang w:val="pl-PL"/>
        </w:rPr>
        <w:t xml:space="preserve"> Anczewska, </w:t>
      </w:r>
      <w:r>
        <w:t>А</w:t>
      </w:r>
      <w:r w:rsidRPr="000C16BB">
        <w:rPr>
          <w:lang w:val="en-GB"/>
        </w:rPr>
        <w:t xml:space="preserve">. </w:t>
      </w:r>
      <w:r>
        <w:rPr>
          <w:lang w:val="pl-PL"/>
        </w:rPr>
        <w:t>Indulska, J.</w:t>
      </w:r>
      <w:r w:rsidRPr="000C16BB">
        <w:rPr>
          <w:lang w:val="en-GB"/>
        </w:rPr>
        <w:t xml:space="preserve"> </w:t>
      </w:r>
      <w:r>
        <w:rPr>
          <w:lang w:val="pl-PL"/>
        </w:rPr>
        <w:t>Raduj</w:t>
      </w:r>
      <w:r w:rsidRPr="000C16BB">
        <w:rPr>
          <w:lang w:val="en-GB"/>
        </w:rPr>
        <w:t xml:space="preserve"> </w:t>
      </w:r>
      <w:r>
        <w:rPr>
          <w:lang w:val="pl-PL"/>
        </w:rPr>
        <w:t>et al. // Psychiatria Polska. – T. XLI</w:t>
      </w:r>
      <w:r w:rsidRPr="000C16BB">
        <w:rPr>
          <w:lang w:val="en-GB"/>
        </w:rPr>
        <w:t>,</w:t>
      </w:r>
      <w:r>
        <w:rPr>
          <w:lang w:val="pl-PL"/>
        </w:rPr>
        <w:t xml:space="preserve"> № 3. – 2007. –</w:t>
      </w:r>
      <w:r w:rsidRPr="000C16BB">
        <w:rPr>
          <w:lang w:val="en-GB"/>
        </w:rPr>
        <w:t xml:space="preserve"> </w:t>
      </w:r>
      <w:r>
        <w:rPr>
          <w:lang w:val="pl-PL"/>
        </w:rPr>
        <w:t>P. 3.</w:t>
      </w:r>
    </w:p>
    <w:p w:rsidR="000C16BB" w:rsidRDefault="000C16BB" w:rsidP="00DC3678">
      <w:pPr>
        <w:widowControl w:val="0"/>
        <w:numPr>
          <w:ilvl w:val="0"/>
          <w:numId w:val="59"/>
        </w:numPr>
        <w:tabs>
          <w:tab w:val="left" w:pos="540"/>
        </w:tabs>
        <w:suppressAutoHyphens w:val="0"/>
        <w:spacing w:line="360" w:lineRule="auto"/>
        <w:jc w:val="both"/>
      </w:pPr>
      <w:r>
        <w:t>Кулик А.Г., Бобрь В.И. Общая тенденция преступности в Украине в 1972-1995 гг. и прогноз на ближайшие годы // Преступность в Украине: Бюл. Законодател</w:t>
      </w:r>
      <w:r>
        <w:t>ь</w:t>
      </w:r>
      <w:r>
        <w:t>ства и юридической практики Украины. – К., 1994. – № 2. – С. 5-37.</w:t>
      </w:r>
    </w:p>
    <w:p w:rsidR="000C16BB" w:rsidRDefault="000C16BB" w:rsidP="00DC3678">
      <w:pPr>
        <w:widowControl w:val="0"/>
        <w:numPr>
          <w:ilvl w:val="0"/>
          <w:numId w:val="59"/>
        </w:numPr>
        <w:tabs>
          <w:tab w:val="left" w:pos="540"/>
        </w:tabs>
        <w:suppressAutoHyphens w:val="0"/>
        <w:spacing w:line="360" w:lineRule="auto"/>
        <w:jc w:val="both"/>
        <w:rPr>
          <w:color w:val="FF9900"/>
        </w:rPr>
      </w:pPr>
      <w:r>
        <w:t xml:space="preserve"> Шостакович В.Б. Современная криминальная ситуация и роль судебной псих</w:t>
      </w:r>
      <w:r>
        <w:t>и</w:t>
      </w:r>
      <w:r>
        <w:t>атрии // ХІІ съезд психиатров России: Материалы съезда. – М., 1995. – С. 494-495.</w:t>
      </w:r>
      <w:r>
        <w:rPr>
          <w:color w:val="FF9900"/>
        </w:rPr>
        <w:t xml:space="preserve">   </w:t>
      </w:r>
    </w:p>
    <w:p w:rsidR="000C16BB" w:rsidRDefault="000C16BB" w:rsidP="00DC3678">
      <w:pPr>
        <w:widowControl w:val="0"/>
        <w:numPr>
          <w:ilvl w:val="0"/>
          <w:numId w:val="59"/>
        </w:numPr>
        <w:tabs>
          <w:tab w:val="left" w:pos="540"/>
        </w:tabs>
        <w:suppressAutoHyphens w:val="0"/>
        <w:spacing w:line="360" w:lineRule="auto"/>
        <w:jc w:val="both"/>
      </w:pPr>
      <w:r>
        <w:t>Казаковцев Б.А. Состояние и перспективы развития психиатрической помощи в России: Междун. конф. психиатров. Москва, 16-18 февр. 1998 г. – М.: РЦ «Фа</w:t>
      </w:r>
      <w:r>
        <w:t>р</w:t>
      </w:r>
      <w:r>
        <w:t>мединфо», 1998. – С. 15.</w:t>
      </w:r>
    </w:p>
    <w:p w:rsidR="000C16BB" w:rsidRDefault="000C16BB" w:rsidP="00DC3678">
      <w:pPr>
        <w:widowControl w:val="0"/>
        <w:numPr>
          <w:ilvl w:val="0"/>
          <w:numId w:val="59"/>
        </w:numPr>
        <w:tabs>
          <w:tab w:val="left" w:pos="540"/>
        </w:tabs>
        <w:suppressAutoHyphens w:val="0"/>
        <w:spacing w:line="360" w:lineRule="auto"/>
        <w:jc w:val="both"/>
      </w:pPr>
      <w:r>
        <w:t>Исаенко В.Н. Вопросы совершенствования взаимодействия следственного а</w:t>
      </w:r>
      <w:r>
        <w:t>п</w:t>
      </w:r>
      <w:r>
        <w:t>парата прокуратуры и экспертной судебно-психиатрической службы // Рос</w:t>
      </w:r>
      <w:proofErr w:type="gramStart"/>
      <w:r>
        <w:t>.</w:t>
      </w:r>
      <w:proofErr w:type="gramEnd"/>
      <w:r>
        <w:t xml:space="preserve"> </w:t>
      </w:r>
      <w:proofErr w:type="gramStart"/>
      <w:r>
        <w:t>п</w:t>
      </w:r>
      <w:proofErr w:type="gramEnd"/>
      <w:r>
        <w:t>с</w:t>
      </w:r>
      <w:r>
        <w:t>и</w:t>
      </w:r>
      <w:r>
        <w:t xml:space="preserve">хиатр. журн. – 1998. – № 5. – С. 39-42.   </w:t>
      </w:r>
    </w:p>
    <w:p w:rsidR="000C16BB" w:rsidRDefault="000C16BB" w:rsidP="00DC3678">
      <w:pPr>
        <w:widowControl w:val="0"/>
        <w:numPr>
          <w:ilvl w:val="0"/>
          <w:numId w:val="59"/>
        </w:numPr>
        <w:tabs>
          <w:tab w:val="left" w:pos="540"/>
        </w:tabs>
        <w:suppressAutoHyphens w:val="0"/>
        <w:spacing w:line="360" w:lineRule="auto"/>
        <w:jc w:val="both"/>
      </w:pPr>
      <w:proofErr w:type="gramStart"/>
      <w:r>
        <w:t>Ц</w:t>
      </w:r>
      <w:proofErr w:type="gramEnd"/>
      <w:r>
        <w:t>ішевські Л. Принципи реалізації охоронного засобу (примусових заходів м</w:t>
      </w:r>
      <w:r>
        <w:t>е</w:t>
      </w:r>
      <w:r>
        <w:t>дичного характеру) щодо психічно хворих, які скоїли суспільно небезпечні дії     // </w:t>
      </w:r>
      <w:r>
        <w:rPr>
          <w:spacing w:val="-2"/>
        </w:rPr>
        <w:t>Міжнародний психіатричний, психотерапевтичний та психоаналітичний журн. –</w:t>
      </w:r>
      <w:r>
        <w:t xml:space="preserve"> 2007. – № 1 (1). – С. 49-51.</w:t>
      </w:r>
    </w:p>
    <w:p w:rsidR="000C16BB" w:rsidRDefault="000C16BB" w:rsidP="00DC3678">
      <w:pPr>
        <w:widowControl w:val="0"/>
        <w:numPr>
          <w:ilvl w:val="0"/>
          <w:numId w:val="59"/>
        </w:numPr>
        <w:tabs>
          <w:tab w:val="left" w:pos="540"/>
        </w:tabs>
        <w:suppressAutoHyphens w:val="0"/>
        <w:spacing w:line="360" w:lineRule="auto"/>
        <w:jc w:val="both"/>
      </w:pPr>
      <w:r>
        <w:t>Дмитриева Т.Б., Шостакович Б.В. Агрессия и психическое здоровье / Под ред. Т.Б. Дмитриевой, В.Б. Шостаковича; М-во Здравоохранения РФ, Государств</w:t>
      </w:r>
      <w:proofErr w:type="gramStart"/>
      <w:r>
        <w:t>.</w:t>
      </w:r>
      <w:proofErr w:type="gramEnd"/>
      <w:r>
        <w:t xml:space="preserve"> </w:t>
      </w:r>
      <w:proofErr w:type="gramStart"/>
      <w:r>
        <w:t>н</w:t>
      </w:r>
      <w:proofErr w:type="gramEnd"/>
      <w:r>
        <w:t>а</w:t>
      </w:r>
      <w:r>
        <w:t>учн. центр соц. и судеб. психиатрии им. В.П. Сербского. – СПб</w:t>
      </w:r>
      <w:proofErr w:type="gramStart"/>
      <w:r>
        <w:t xml:space="preserve">.: </w:t>
      </w:r>
      <w:proofErr w:type="gramEnd"/>
      <w:r>
        <w:t>Изд.  Юридиче</w:t>
      </w:r>
      <w:r>
        <w:t>с</w:t>
      </w:r>
      <w:r>
        <w:t>кий центр «Пресс», 2002. – 464 с. – Библиогр. с.: 448-460.</w:t>
      </w:r>
    </w:p>
    <w:p w:rsidR="000C16BB" w:rsidRDefault="000C16BB" w:rsidP="00DC3678">
      <w:pPr>
        <w:widowControl w:val="0"/>
        <w:numPr>
          <w:ilvl w:val="0"/>
          <w:numId w:val="59"/>
        </w:numPr>
        <w:tabs>
          <w:tab w:val="left" w:pos="540"/>
        </w:tabs>
        <w:suppressAutoHyphens w:val="0"/>
        <w:spacing w:line="360" w:lineRule="auto"/>
        <w:jc w:val="both"/>
      </w:pPr>
      <w:r>
        <w:t xml:space="preserve">Напреєнко О.К., Домбровська В.В. Сучасний стан (2002 </w:t>
      </w:r>
      <w:proofErr w:type="gramStart"/>
      <w:r>
        <w:t>р</w:t>
      </w:r>
      <w:proofErr w:type="gramEnd"/>
      <w:r>
        <w:t>ік) та шляхи вдоск</w:t>
      </w:r>
      <w:r>
        <w:t>о</w:t>
      </w:r>
      <w:r>
        <w:t xml:space="preserve">налення допомоги в Україні // Архів психіатрії. – 2003. – Т. 9, № 4 (35). – С. 6-9. </w:t>
      </w:r>
    </w:p>
    <w:p w:rsidR="000C16BB" w:rsidRDefault="000C16BB" w:rsidP="00DC3678">
      <w:pPr>
        <w:widowControl w:val="0"/>
        <w:numPr>
          <w:ilvl w:val="0"/>
          <w:numId w:val="59"/>
        </w:numPr>
        <w:suppressAutoHyphens w:val="0"/>
        <w:spacing w:line="360" w:lineRule="auto"/>
        <w:jc w:val="both"/>
      </w:pPr>
      <w:proofErr w:type="gramStart"/>
      <w:r>
        <w:t>Псих</w:t>
      </w:r>
      <w:proofErr w:type="gramEnd"/>
      <w:r>
        <w:t xml:space="preserve">ічне здоров'я населення України: інформаційно-аналітичний огляд за 1990-2005 рр. – К.: Сфера, 2006. – 52 с. </w:t>
      </w:r>
    </w:p>
    <w:p w:rsidR="000C16BB" w:rsidRDefault="000C16BB" w:rsidP="00DC3678">
      <w:pPr>
        <w:widowControl w:val="0"/>
        <w:numPr>
          <w:ilvl w:val="0"/>
          <w:numId w:val="59"/>
        </w:numPr>
        <w:tabs>
          <w:tab w:val="left" w:pos="540"/>
        </w:tabs>
        <w:suppressAutoHyphens w:val="0"/>
        <w:spacing w:line="360" w:lineRule="auto"/>
        <w:jc w:val="both"/>
        <w:rPr>
          <w:lang w:val="en-GB"/>
        </w:rPr>
      </w:pPr>
      <w:r>
        <w:rPr>
          <w:rStyle w:val="ti"/>
          <w:lang w:val="en-US"/>
        </w:rPr>
        <w:t>Series criminal attending and mental disorder case linkage study / C</w:t>
      </w:r>
      <w:r>
        <w:rPr>
          <w:rStyle w:val="ti"/>
          <w:lang w:val="en-GB"/>
        </w:rPr>
        <w:t>.</w:t>
      </w:r>
      <w:r>
        <w:rPr>
          <w:rStyle w:val="ti"/>
          <w:lang w:val="en-US"/>
        </w:rPr>
        <w:t xml:space="preserve"> Wallace,</w:t>
      </w:r>
      <w:r w:rsidRPr="000C16BB">
        <w:rPr>
          <w:rStyle w:val="ti"/>
          <w:lang w:val="en-US"/>
        </w:rPr>
        <w:t xml:space="preserve"> </w:t>
      </w:r>
      <w:r>
        <w:rPr>
          <w:rStyle w:val="ti"/>
        </w:rPr>
        <w:t>Р</w:t>
      </w:r>
      <w:r>
        <w:rPr>
          <w:rStyle w:val="ti"/>
          <w:lang w:val="en-GB"/>
        </w:rPr>
        <w:t xml:space="preserve">. </w:t>
      </w:r>
      <w:r>
        <w:rPr>
          <w:rStyle w:val="ti"/>
          <w:lang w:val="en-US"/>
        </w:rPr>
        <w:t>Mu</w:t>
      </w:r>
      <w:r w:rsidRPr="000C16BB">
        <w:rPr>
          <w:rStyle w:val="ti"/>
          <w:lang w:val="en-US"/>
        </w:rPr>
        <w:t>-</w:t>
      </w:r>
      <w:r>
        <w:rPr>
          <w:rStyle w:val="ti"/>
          <w:lang w:val="en-US"/>
        </w:rPr>
        <w:t xml:space="preserve">kken, </w:t>
      </w:r>
      <w:r>
        <w:rPr>
          <w:rStyle w:val="ti"/>
        </w:rPr>
        <w:t>Р</w:t>
      </w:r>
      <w:r>
        <w:rPr>
          <w:rStyle w:val="ti"/>
          <w:lang w:val="en-GB"/>
        </w:rPr>
        <w:t xml:space="preserve">. </w:t>
      </w:r>
      <w:r>
        <w:rPr>
          <w:rStyle w:val="ti"/>
          <w:lang w:val="en-US"/>
        </w:rPr>
        <w:t xml:space="preserve">Burgess </w:t>
      </w:r>
      <w:r>
        <w:rPr>
          <w:lang w:val="en-GB"/>
        </w:rPr>
        <w:t>et al. // British J. of Psychiatry. –</w:t>
      </w:r>
      <w:r w:rsidRPr="000C16BB">
        <w:rPr>
          <w:lang w:val="en-US"/>
        </w:rPr>
        <w:t xml:space="preserve"> </w:t>
      </w:r>
      <w:r>
        <w:rPr>
          <w:lang w:val="en-GB"/>
        </w:rPr>
        <w:t>1998.</w:t>
      </w:r>
      <w:r w:rsidRPr="000C16BB">
        <w:rPr>
          <w:lang w:val="en-US"/>
        </w:rPr>
        <w:t xml:space="preserve"> </w:t>
      </w:r>
      <w:r>
        <w:rPr>
          <w:lang w:val="en-GB"/>
        </w:rPr>
        <w:t>– Vol. 172. – P. 477-484.</w:t>
      </w:r>
    </w:p>
    <w:p w:rsidR="000C16BB" w:rsidRDefault="000C16BB" w:rsidP="00DC3678">
      <w:pPr>
        <w:widowControl w:val="0"/>
        <w:numPr>
          <w:ilvl w:val="0"/>
          <w:numId w:val="59"/>
        </w:numPr>
        <w:tabs>
          <w:tab w:val="left" w:pos="540"/>
        </w:tabs>
        <w:suppressAutoHyphens w:val="0"/>
        <w:spacing w:line="360" w:lineRule="auto"/>
        <w:jc w:val="both"/>
        <w:rPr>
          <w:lang w:val="en-GB"/>
        </w:rPr>
      </w:pPr>
      <w:r>
        <w:rPr>
          <w:lang w:val="en-GB"/>
        </w:rPr>
        <w:lastRenderedPageBreak/>
        <w:t>Mental disorder and violence / P. Tailor, M. Lesse, D. Williams et al. // British J. of Psychiatry. – 1998.</w:t>
      </w:r>
      <w:r w:rsidRPr="000C16BB">
        <w:rPr>
          <w:lang w:val="en-US"/>
        </w:rPr>
        <w:t xml:space="preserve"> </w:t>
      </w:r>
      <w:r>
        <w:rPr>
          <w:lang w:val="en-GB"/>
        </w:rPr>
        <w:t xml:space="preserve">– Vol. 172. – P. 218-226. </w:t>
      </w:r>
    </w:p>
    <w:p w:rsidR="000C16BB" w:rsidRDefault="000C16BB" w:rsidP="00DC3678">
      <w:pPr>
        <w:widowControl w:val="0"/>
        <w:numPr>
          <w:ilvl w:val="0"/>
          <w:numId w:val="59"/>
        </w:numPr>
        <w:tabs>
          <w:tab w:val="left" w:pos="540"/>
        </w:tabs>
        <w:suppressAutoHyphens w:val="0"/>
        <w:spacing w:line="360" w:lineRule="auto"/>
        <w:jc w:val="both"/>
        <w:rPr>
          <w:lang w:val="en-GB"/>
        </w:rPr>
      </w:pPr>
      <w:r>
        <w:rPr>
          <w:lang w:val="en-GB"/>
        </w:rPr>
        <w:t xml:space="preserve"> Fivitti A., Melega V., Feviani E. Crime and mental illness: as investigations of three Italian forensic hospitals //</w:t>
      </w:r>
      <w:r w:rsidRPr="000C16BB">
        <w:rPr>
          <w:lang w:val="en-US"/>
        </w:rPr>
        <w:t xml:space="preserve"> </w:t>
      </w:r>
      <w:r>
        <w:rPr>
          <w:lang w:val="en-GB"/>
        </w:rPr>
        <w:t>The J. of Forensic Psychiatry. – 2001. – Vol.</w:t>
      </w:r>
      <w:r w:rsidRPr="000C16BB">
        <w:rPr>
          <w:lang w:val="en-US"/>
        </w:rPr>
        <w:t xml:space="preserve"> </w:t>
      </w:r>
      <w:r>
        <w:rPr>
          <w:lang w:val="en-GB"/>
        </w:rPr>
        <w:t xml:space="preserve">12 </w:t>
      </w:r>
      <w:r w:rsidRPr="000C16BB">
        <w:rPr>
          <w:lang w:val="en-US"/>
        </w:rPr>
        <w:t>(</w:t>
      </w:r>
      <w:r>
        <w:rPr>
          <w:lang w:val="en-GB"/>
        </w:rPr>
        <w:t>1</w:t>
      </w:r>
      <w:r w:rsidRPr="000C16BB">
        <w:rPr>
          <w:lang w:val="en-US"/>
        </w:rPr>
        <w:t>)</w:t>
      </w:r>
      <w:r>
        <w:rPr>
          <w:lang w:val="en-US"/>
        </w:rPr>
        <w:t>.</w:t>
      </w:r>
      <w:r>
        <w:rPr>
          <w:lang w:val="en-GB"/>
        </w:rPr>
        <w:t xml:space="preserve"> – </w:t>
      </w:r>
      <w:proofErr w:type="gramStart"/>
      <w:r>
        <w:t>Р</w:t>
      </w:r>
      <w:r>
        <w:rPr>
          <w:lang w:val="en-GB"/>
        </w:rPr>
        <w:t>. 36</w:t>
      </w:r>
      <w:proofErr w:type="gramEnd"/>
      <w:r>
        <w:rPr>
          <w:lang w:val="en-GB"/>
        </w:rPr>
        <w:t xml:space="preserve">-51. </w:t>
      </w:r>
    </w:p>
    <w:p w:rsidR="000C16BB" w:rsidRDefault="000C16BB" w:rsidP="00DC3678">
      <w:pPr>
        <w:widowControl w:val="0"/>
        <w:numPr>
          <w:ilvl w:val="0"/>
          <w:numId w:val="59"/>
        </w:numPr>
        <w:tabs>
          <w:tab w:val="left" w:pos="540"/>
        </w:tabs>
        <w:suppressAutoHyphens w:val="0"/>
        <w:spacing w:line="360" w:lineRule="auto"/>
        <w:jc w:val="both"/>
        <w:rPr>
          <w:lang w:val="en-GB"/>
        </w:rPr>
      </w:pPr>
      <w:r>
        <w:rPr>
          <w:lang w:val="en-GB"/>
        </w:rPr>
        <w:t xml:space="preserve">Haller R., Dittrich I., Kocsis E. How dangerous are patients with mental disorders? </w:t>
      </w:r>
      <w:r w:rsidRPr="000C16BB">
        <w:rPr>
          <w:lang w:val="en-US"/>
        </w:rPr>
        <w:t xml:space="preserve">   </w:t>
      </w:r>
      <w:r>
        <w:rPr>
          <w:lang w:val="en-GB"/>
        </w:rPr>
        <w:t>// Wien Medical Wochenschr.</w:t>
      </w:r>
      <w:r>
        <w:t xml:space="preserve"> –</w:t>
      </w:r>
      <w:r>
        <w:rPr>
          <w:lang w:val="en-GB"/>
        </w:rPr>
        <w:t xml:space="preserve"> 2004. </w:t>
      </w:r>
      <w:r>
        <w:t>–</w:t>
      </w:r>
      <w:r>
        <w:rPr>
          <w:lang w:val="en-GB"/>
        </w:rPr>
        <w:t xml:space="preserve"> № 154</w:t>
      </w:r>
      <w:r>
        <w:t xml:space="preserve"> </w:t>
      </w:r>
      <w:r>
        <w:rPr>
          <w:lang w:val="en-GB"/>
        </w:rPr>
        <w:t>(15-16).</w:t>
      </w:r>
      <w:r>
        <w:t xml:space="preserve"> –</w:t>
      </w:r>
      <w:r>
        <w:rPr>
          <w:lang w:val="en-GB"/>
        </w:rPr>
        <w:t xml:space="preserve"> P. 356-365.</w:t>
      </w:r>
    </w:p>
    <w:p w:rsidR="000C16BB" w:rsidRDefault="000C16BB" w:rsidP="00DC3678">
      <w:pPr>
        <w:widowControl w:val="0"/>
        <w:numPr>
          <w:ilvl w:val="0"/>
          <w:numId w:val="59"/>
        </w:numPr>
        <w:suppressAutoHyphens w:val="0"/>
        <w:spacing w:line="360" w:lineRule="auto"/>
        <w:jc w:val="both"/>
        <w:rPr>
          <w:lang w:val="pl-PL"/>
        </w:rPr>
      </w:pPr>
      <w:r>
        <w:rPr>
          <w:lang w:val="pl-PL"/>
        </w:rPr>
        <w:t xml:space="preserve">Pobocha J. Przestepczosc i psychiatria w Polsce // </w:t>
      </w:r>
      <w:r>
        <w:t>Архів</w:t>
      </w:r>
      <w:r w:rsidRPr="000C16BB">
        <w:rPr>
          <w:lang w:val="en-GB"/>
        </w:rPr>
        <w:t xml:space="preserve"> </w:t>
      </w:r>
      <w:r>
        <w:rPr>
          <w:spacing w:val="-2"/>
        </w:rPr>
        <w:t>психіатрії</w:t>
      </w:r>
      <w:r w:rsidRPr="000C16BB">
        <w:rPr>
          <w:spacing w:val="-2"/>
          <w:lang w:val="en-GB"/>
        </w:rPr>
        <w:t xml:space="preserve">. </w:t>
      </w:r>
      <w:r>
        <w:rPr>
          <w:spacing w:val="-2"/>
          <w:lang w:val="pl-PL"/>
        </w:rPr>
        <w:t>–</w:t>
      </w:r>
      <w:r w:rsidRPr="000C16BB">
        <w:rPr>
          <w:spacing w:val="-2"/>
          <w:lang w:val="en-GB"/>
        </w:rPr>
        <w:t xml:space="preserve"> 200</w:t>
      </w:r>
      <w:r>
        <w:rPr>
          <w:spacing w:val="-2"/>
          <w:lang w:val="pl-PL"/>
        </w:rPr>
        <w:t>5</w:t>
      </w:r>
      <w:r w:rsidRPr="000C16BB">
        <w:rPr>
          <w:spacing w:val="-2"/>
          <w:lang w:val="en-GB"/>
        </w:rPr>
        <w:t xml:space="preserve">. </w:t>
      </w:r>
      <w:r>
        <w:rPr>
          <w:spacing w:val="-2"/>
          <w:lang w:val="pl-PL"/>
        </w:rPr>
        <w:t>–</w:t>
      </w:r>
      <w:r w:rsidRPr="000C16BB">
        <w:rPr>
          <w:spacing w:val="-2"/>
          <w:lang w:val="en-GB"/>
        </w:rPr>
        <w:t xml:space="preserve"> </w:t>
      </w:r>
      <w:r>
        <w:rPr>
          <w:spacing w:val="-2"/>
          <w:lang w:val="pl-PL"/>
        </w:rPr>
        <w:t>T.</w:t>
      </w:r>
      <w:r w:rsidRPr="000C16BB">
        <w:rPr>
          <w:lang w:val="en-GB"/>
        </w:rPr>
        <w:t xml:space="preserve"> </w:t>
      </w:r>
      <w:r>
        <w:rPr>
          <w:lang w:val="pl-PL"/>
        </w:rPr>
        <w:t>11</w:t>
      </w:r>
      <w:r w:rsidRPr="000C16BB">
        <w:rPr>
          <w:lang w:val="en-GB"/>
        </w:rPr>
        <w:t xml:space="preserve">, </w:t>
      </w:r>
      <w:r>
        <w:rPr>
          <w:lang w:val="pl-PL"/>
        </w:rPr>
        <w:t xml:space="preserve">№ 4 </w:t>
      </w:r>
      <w:r w:rsidRPr="000C16BB">
        <w:rPr>
          <w:lang w:val="en-GB"/>
        </w:rPr>
        <w:t xml:space="preserve">(43). </w:t>
      </w:r>
      <w:r>
        <w:rPr>
          <w:lang w:val="pl-PL"/>
        </w:rPr>
        <w:t>–</w:t>
      </w:r>
      <w:r w:rsidRPr="000C16BB">
        <w:rPr>
          <w:lang w:val="en-GB"/>
        </w:rPr>
        <w:t xml:space="preserve"> </w:t>
      </w:r>
      <w:r>
        <w:t>С</w:t>
      </w:r>
      <w:r w:rsidRPr="000C16BB">
        <w:rPr>
          <w:lang w:val="en-GB"/>
        </w:rPr>
        <w:t>. 106-112</w:t>
      </w:r>
      <w:r>
        <w:rPr>
          <w:lang w:val="pl-PL"/>
        </w:rPr>
        <w:t>.</w:t>
      </w:r>
    </w:p>
    <w:p w:rsidR="000C16BB" w:rsidRDefault="000C16BB" w:rsidP="00DC3678">
      <w:pPr>
        <w:widowControl w:val="0"/>
        <w:numPr>
          <w:ilvl w:val="0"/>
          <w:numId w:val="59"/>
        </w:numPr>
        <w:suppressAutoHyphens w:val="0"/>
        <w:spacing w:line="360" w:lineRule="auto"/>
        <w:jc w:val="both"/>
      </w:pPr>
      <w:r>
        <w:t xml:space="preserve">Кондратьев Ф.В. Понятие «временное расстройство душевной деятельности» как медицинский критерий невменяемости // Кратковременные расстройства психической деятельности в судебно-психиатрической практике: Сб. науч. тр. – М., 1986. – С. 3-13.  </w:t>
      </w:r>
    </w:p>
    <w:p w:rsidR="000C16BB" w:rsidRDefault="000C16BB" w:rsidP="00DC3678">
      <w:pPr>
        <w:widowControl w:val="0"/>
        <w:numPr>
          <w:ilvl w:val="0"/>
          <w:numId w:val="59"/>
        </w:numPr>
        <w:suppressAutoHyphens w:val="0"/>
        <w:spacing w:line="360" w:lineRule="auto"/>
        <w:jc w:val="both"/>
      </w:pPr>
      <w:r>
        <w:t>Доброгаева М.С. Патологические просоночные состояния в судебно-психиатрической клинике // Профилактика общественно опасных действий пс</w:t>
      </w:r>
      <w:r>
        <w:t>и</w:t>
      </w:r>
      <w:r>
        <w:t>хически больных: Сб. науч. тр. – М., 1986. – С. 116-122.</w:t>
      </w:r>
    </w:p>
    <w:p w:rsidR="000C16BB" w:rsidRDefault="000C16BB" w:rsidP="00DC3678">
      <w:pPr>
        <w:widowControl w:val="0"/>
        <w:numPr>
          <w:ilvl w:val="0"/>
          <w:numId w:val="59"/>
        </w:numPr>
        <w:suppressAutoHyphens w:val="0"/>
        <w:spacing w:line="360" w:lineRule="auto"/>
        <w:jc w:val="both"/>
      </w:pPr>
      <w:r>
        <w:t>Доброгаева М.С. Катамнестическое исследование лиц, совершивших общес</w:t>
      </w:r>
      <w:r>
        <w:t>т</w:t>
      </w:r>
      <w:r>
        <w:t>венно опасные действия в исключительных состояниях // Вопросы диагностики в судебно-психиатрической практике (клинико-катамнестический аспект): Сб. н</w:t>
      </w:r>
      <w:r>
        <w:t>а</w:t>
      </w:r>
      <w:r>
        <w:t xml:space="preserve">уч. тр. – М., 1987. – С. 74-80. </w:t>
      </w:r>
    </w:p>
    <w:p w:rsidR="000C16BB" w:rsidRDefault="000C16BB" w:rsidP="00DC3678">
      <w:pPr>
        <w:widowControl w:val="0"/>
        <w:numPr>
          <w:ilvl w:val="0"/>
          <w:numId w:val="59"/>
        </w:numPr>
        <w:suppressAutoHyphens w:val="0"/>
        <w:spacing w:line="360" w:lineRule="auto"/>
        <w:jc w:val="both"/>
      </w:pPr>
      <w:r>
        <w:t>Усюкина М.М., Бережной М.Р. Особенности пароксизмальных расстройств экзогенно-органического генеза в судебно-психиатрической практике // Социал</w:t>
      </w:r>
      <w:r>
        <w:t>ь</w:t>
      </w:r>
      <w:r>
        <w:t xml:space="preserve">ная и судебная психиатрия: история и современность: Материалы юбил. конф;      </w:t>
      </w:r>
      <w:r>
        <w:rPr>
          <w:spacing w:val="2"/>
        </w:rPr>
        <w:t xml:space="preserve">Под ред. Т.Б. Дмитриевой. – М.: РИО ГНЦСиСП им. В.П. </w:t>
      </w:r>
      <w:proofErr w:type="gramStart"/>
      <w:r>
        <w:rPr>
          <w:spacing w:val="2"/>
        </w:rPr>
        <w:t>Сербского</w:t>
      </w:r>
      <w:proofErr w:type="gramEnd"/>
      <w:r>
        <w:rPr>
          <w:spacing w:val="2"/>
        </w:rPr>
        <w:t xml:space="preserve">, 1996. </w:t>
      </w:r>
      <w:r>
        <w:t xml:space="preserve">–      С. 341-345.    </w:t>
      </w:r>
    </w:p>
    <w:p w:rsidR="000C16BB" w:rsidRDefault="000C16BB" w:rsidP="00DC3678">
      <w:pPr>
        <w:widowControl w:val="0"/>
        <w:numPr>
          <w:ilvl w:val="0"/>
          <w:numId w:val="59"/>
        </w:numPr>
        <w:suppressAutoHyphens w:val="0"/>
        <w:spacing w:line="360" w:lineRule="auto"/>
        <w:jc w:val="both"/>
      </w:pPr>
      <w:r>
        <w:t>Мельник В.И. О применении принудительных мер медицинского характера в психиатрической больнице со строгим наблюдением к лицам, совершившим общественно опасные действия в период временных расстройств психической де</w:t>
      </w:r>
      <w:r>
        <w:t>я</w:t>
      </w:r>
      <w:r>
        <w:t xml:space="preserve">тельности // </w:t>
      </w:r>
      <w:proofErr w:type="gramStart"/>
      <w:r>
        <w:t>В</w:t>
      </w:r>
      <w:proofErr w:type="gramEnd"/>
      <w:r>
        <w:t xml:space="preserve">існик психіатрії та психофармакології. – 2003. – № 2 (4). – С. 54-59.  </w:t>
      </w:r>
    </w:p>
    <w:p w:rsidR="000C16BB" w:rsidRDefault="000C16BB" w:rsidP="00DC3678">
      <w:pPr>
        <w:widowControl w:val="0"/>
        <w:numPr>
          <w:ilvl w:val="0"/>
          <w:numId w:val="59"/>
        </w:numPr>
        <w:suppressAutoHyphens w:val="0"/>
        <w:spacing w:line="360" w:lineRule="auto"/>
        <w:jc w:val="both"/>
      </w:pPr>
      <w:r>
        <w:t>Докучаева О.Н., Разумовская С.П. Общественно опасные действия, соверше</w:t>
      </w:r>
      <w:r>
        <w:t>н</w:t>
      </w:r>
      <w:r>
        <w:t>ные в кратковременных болезненных состояниях лицами с органическими пор</w:t>
      </w:r>
      <w:r>
        <w:t>а</w:t>
      </w:r>
      <w:r>
        <w:t>жениями головного мозга // Актуальные вопросы социальной и судебной психи</w:t>
      </w:r>
      <w:r>
        <w:t>а</w:t>
      </w:r>
      <w:r>
        <w:t xml:space="preserve">трии: Сб. науч. тр. – М., 1978. – С. 75-86. </w:t>
      </w:r>
    </w:p>
    <w:p w:rsidR="000C16BB" w:rsidRDefault="000C16BB" w:rsidP="00DC3678">
      <w:pPr>
        <w:widowControl w:val="0"/>
        <w:numPr>
          <w:ilvl w:val="0"/>
          <w:numId w:val="59"/>
        </w:numPr>
        <w:suppressAutoHyphens w:val="0"/>
        <w:spacing w:line="360" w:lineRule="auto"/>
        <w:jc w:val="both"/>
      </w:pPr>
      <w:r>
        <w:rPr>
          <w:color w:val="FF0000"/>
        </w:rPr>
        <w:t xml:space="preserve"> </w:t>
      </w:r>
      <w:r>
        <w:t>Клинико-нозологическая характеристика синдромов расстроенного сознания в судебно-психиатрической практике / В.П. Белов, О.Н. Докучаева, Д.П. Демон</w:t>
      </w:r>
      <w:r>
        <w:t>о</w:t>
      </w:r>
      <w:r>
        <w:t>ва и др. // Кратковременные расстройства в судебно-психиатрической практике: Сб. науч. тр. – М., 1983. – С. 72-79.</w:t>
      </w:r>
    </w:p>
    <w:p w:rsidR="000C16BB" w:rsidRDefault="000C16BB" w:rsidP="00DC3678">
      <w:pPr>
        <w:widowControl w:val="0"/>
        <w:numPr>
          <w:ilvl w:val="0"/>
          <w:numId w:val="59"/>
        </w:numPr>
        <w:suppressAutoHyphens w:val="0"/>
        <w:spacing w:line="360" w:lineRule="auto"/>
        <w:jc w:val="both"/>
      </w:pPr>
      <w:r>
        <w:t>Белов В.П., Докучаева О.Н., Демонова Д.П. Семиотика и варианты сумеречн</w:t>
      </w:r>
      <w:r>
        <w:t>о</w:t>
      </w:r>
      <w:r>
        <w:t xml:space="preserve">го и </w:t>
      </w:r>
      <w:r>
        <w:lastRenderedPageBreak/>
        <w:t>делириозного помрачения сознания // Кратковременные расстройства псих</w:t>
      </w:r>
      <w:r>
        <w:t>и</w:t>
      </w:r>
      <w:r>
        <w:t xml:space="preserve">ческой деятельности в судебно-психиатрической практике: Сб. науч. тр. – М., 1986. – С. 19-26.  </w:t>
      </w:r>
    </w:p>
    <w:p w:rsidR="000C16BB" w:rsidRDefault="000C16BB" w:rsidP="00DC3678">
      <w:pPr>
        <w:widowControl w:val="0"/>
        <w:numPr>
          <w:ilvl w:val="0"/>
          <w:numId w:val="59"/>
        </w:numPr>
        <w:suppressAutoHyphens w:val="0"/>
        <w:spacing w:line="360" w:lineRule="auto"/>
        <w:jc w:val="both"/>
      </w:pPr>
      <w:r>
        <w:rPr>
          <w:color w:val="FF0000"/>
        </w:rPr>
        <w:t xml:space="preserve"> </w:t>
      </w:r>
      <w:r>
        <w:t>Печерникова Т.П., Герасимова С.М. Диагностика кратковременных расс</w:t>
      </w:r>
      <w:r>
        <w:t>т</w:t>
      </w:r>
      <w:r>
        <w:t>рой</w:t>
      </w:r>
      <w:proofErr w:type="gramStart"/>
      <w:r>
        <w:t>ств пс</w:t>
      </w:r>
      <w:proofErr w:type="gramEnd"/>
      <w:r>
        <w:t xml:space="preserve">ихической деятельности и вопросы вменяемости в экспертной практике // Кратковременные расстройства психической деятельности в судебно-психиатрической практике: Сб. науч. тр. – М., 1986. – С. 13-19.  </w:t>
      </w:r>
    </w:p>
    <w:p w:rsidR="000C16BB" w:rsidRDefault="000C16BB" w:rsidP="00DC3678">
      <w:pPr>
        <w:widowControl w:val="0"/>
        <w:numPr>
          <w:ilvl w:val="0"/>
          <w:numId w:val="59"/>
        </w:numPr>
        <w:suppressAutoHyphens w:val="0"/>
        <w:spacing w:line="360" w:lineRule="auto"/>
        <w:jc w:val="both"/>
      </w:pPr>
      <w:r>
        <w:t>Доброгаева М.С. Меры медицинского характера, применяемые к лицам, пер</w:t>
      </w:r>
      <w:r>
        <w:t>е</w:t>
      </w:r>
      <w:r>
        <w:t>несшим исключительные состояния // Профилактика общественно опасных дей</w:t>
      </w:r>
      <w:r>
        <w:t>с</w:t>
      </w:r>
      <w:r>
        <w:t xml:space="preserve">твий психически больных: Всесоюзн. конф. Калуга, 11-12 мая 1988 г. – Калуга, 1988. – С. 122-124. </w:t>
      </w:r>
    </w:p>
    <w:p w:rsidR="000C16BB" w:rsidRDefault="000C16BB" w:rsidP="00DC3678">
      <w:pPr>
        <w:widowControl w:val="0"/>
        <w:numPr>
          <w:ilvl w:val="0"/>
          <w:numId w:val="59"/>
        </w:numPr>
        <w:suppressAutoHyphens w:val="0"/>
        <w:spacing w:line="360" w:lineRule="auto"/>
        <w:jc w:val="both"/>
      </w:pPr>
      <w:r>
        <w:rPr>
          <w:color w:val="FF0000"/>
        </w:rPr>
        <w:t xml:space="preserve"> </w:t>
      </w:r>
      <w:r>
        <w:t>Дмитриева Т.Б., Мохонько А.Р., Луганцева Л.А. Анализ работы судебно-пси-хиатрической службы Российской Федерации в 2001 г. – М.: Б.и., 2002. – 111 с.</w:t>
      </w:r>
    </w:p>
    <w:p w:rsidR="000C16BB" w:rsidRDefault="000C16BB" w:rsidP="00DC3678">
      <w:pPr>
        <w:widowControl w:val="0"/>
        <w:numPr>
          <w:ilvl w:val="0"/>
          <w:numId w:val="59"/>
        </w:numPr>
        <w:suppressAutoHyphens w:val="0"/>
        <w:spacing w:line="360" w:lineRule="auto"/>
        <w:jc w:val="both"/>
      </w:pPr>
      <w:r>
        <w:t>Котов В.П., Мальцева М.М. Некоторые дискуссионные аспекты проблемы общественной опасности психически больных // Психиатрия и общество: Сб. н</w:t>
      </w:r>
      <w:r>
        <w:t>а</w:t>
      </w:r>
      <w:r>
        <w:t>уч. раб., посвящ. 80-летию Государств</w:t>
      </w:r>
      <w:proofErr w:type="gramStart"/>
      <w:r>
        <w:t>.</w:t>
      </w:r>
      <w:proofErr w:type="gramEnd"/>
      <w:r>
        <w:t xml:space="preserve"> </w:t>
      </w:r>
      <w:proofErr w:type="gramStart"/>
      <w:r>
        <w:t>н</w:t>
      </w:r>
      <w:proofErr w:type="gramEnd"/>
      <w:r>
        <w:t>ауч. центра соц. и судеб. психиатрии им. В.П. Сербского. Москва, 5-7 дек. 2001 г. – М.: ГЭОТАР-МЕД, 2001. – С. 255-269.</w:t>
      </w:r>
    </w:p>
    <w:p w:rsidR="000C16BB" w:rsidRDefault="000C16BB" w:rsidP="00DC3678">
      <w:pPr>
        <w:widowControl w:val="0"/>
        <w:numPr>
          <w:ilvl w:val="0"/>
          <w:numId w:val="59"/>
        </w:numPr>
        <w:suppressAutoHyphens w:val="0"/>
        <w:spacing w:line="360" w:lineRule="auto"/>
        <w:jc w:val="both"/>
      </w:pPr>
      <w:r>
        <w:t xml:space="preserve">Мохонько А.Р., Луганцева Л.А. Состояние судебно-психиатрической службы в РФ в 2000 г.: Аналитический обзор. – М., Б.и., 2001. – 100 с.  </w:t>
      </w:r>
    </w:p>
    <w:p w:rsidR="000C16BB" w:rsidRDefault="000C16BB" w:rsidP="00DC3678">
      <w:pPr>
        <w:widowControl w:val="0"/>
        <w:numPr>
          <w:ilvl w:val="0"/>
          <w:numId w:val="59"/>
        </w:numPr>
        <w:suppressAutoHyphens w:val="0"/>
        <w:spacing w:line="360" w:lineRule="auto"/>
        <w:jc w:val="both"/>
      </w:pPr>
      <w:r>
        <w:t xml:space="preserve">Битенский В.С., Чернова Т.М. Пароксизмальные механизмы формирования наркологических заболеваний // </w:t>
      </w:r>
      <w:proofErr w:type="gramStart"/>
      <w:r>
        <w:t>В</w:t>
      </w:r>
      <w:proofErr w:type="gramEnd"/>
      <w:r>
        <w:t xml:space="preserve">існик психіатрії та психофармакотерапії. –  2006. – № 1 (9). – С. 7-9.  </w:t>
      </w:r>
    </w:p>
    <w:p w:rsidR="000C16BB" w:rsidRDefault="000C16BB" w:rsidP="00DC3678">
      <w:pPr>
        <w:widowControl w:val="0"/>
        <w:numPr>
          <w:ilvl w:val="0"/>
          <w:numId w:val="59"/>
        </w:numPr>
        <w:suppressAutoHyphens w:val="0"/>
        <w:spacing w:line="360" w:lineRule="auto"/>
        <w:jc w:val="both"/>
      </w:pPr>
      <w:r>
        <w:t>Нові дані про спі</w:t>
      </w:r>
      <w:proofErr w:type="gramStart"/>
      <w:r>
        <w:t>вв</w:t>
      </w:r>
      <w:proofErr w:type="gramEnd"/>
      <w:r>
        <w:t>ідношення поміж процесами поширення опіоїдної та алк</w:t>
      </w:r>
      <w:r>
        <w:t>о</w:t>
      </w:r>
      <w:r>
        <w:t>гольної залежності в Україні і про їхній зв’язок із одинадцятирічним циклом с</w:t>
      </w:r>
      <w:r>
        <w:t>о</w:t>
      </w:r>
      <w:r>
        <w:t>нячної активності / І.В. Лінський, О.І. Мінко, Е.Б. Первомайський та ін. // Архів психіатрії. – 2004. – Т. 10, № 3 (38). – С. 127-134.</w:t>
      </w:r>
    </w:p>
    <w:p w:rsidR="000C16BB" w:rsidRDefault="000C16BB" w:rsidP="00DC3678">
      <w:pPr>
        <w:widowControl w:val="0"/>
        <w:numPr>
          <w:ilvl w:val="0"/>
          <w:numId w:val="59"/>
        </w:numPr>
        <w:suppressAutoHyphens w:val="0"/>
        <w:spacing w:line="360" w:lineRule="auto"/>
        <w:jc w:val="both"/>
      </w:pPr>
      <w:r>
        <w:rPr>
          <w:color w:val="FF0000"/>
        </w:rPr>
        <w:t xml:space="preserve"> </w:t>
      </w:r>
      <w:r>
        <w:t xml:space="preserve">Звіт про захворювання та контингент хворих на розлади </w:t>
      </w:r>
      <w:proofErr w:type="gramStart"/>
      <w:r>
        <w:t>псих</w:t>
      </w:r>
      <w:proofErr w:type="gramEnd"/>
      <w:r>
        <w:t>іки та поведінки. Державна статистична звітність. Центр медичної статистики МОЗ України. – Ф</w:t>
      </w:r>
      <w:r>
        <w:t>о</w:t>
      </w:r>
      <w:r>
        <w:t xml:space="preserve">рма № 10. – 2004 р. </w:t>
      </w:r>
    </w:p>
    <w:p w:rsidR="000C16BB" w:rsidRDefault="000C16BB" w:rsidP="00DC3678">
      <w:pPr>
        <w:widowControl w:val="0"/>
        <w:numPr>
          <w:ilvl w:val="0"/>
          <w:numId w:val="59"/>
        </w:numPr>
        <w:suppressAutoHyphens w:val="0"/>
        <w:spacing w:line="360" w:lineRule="auto"/>
        <w:jc w:val="both"/>
      </w:pPr>
      <w:r>
        <w:t>Лень Д.Г., Король И.С. Распространенность органического расстройства ли</w:t>
      </w:r>
      <w:r>
        <w:t>ч</w:t>
      </w:r>
      <w:r>
        <w:t xml:space="preserve">ности в святи с черепно-мозговой травмой в судебно-психиатрической практике // </w:t>
      </w:r>
      <w:proofErr w:type="gramStart"/>
      <w:r>
        <w:t>Х</w:t>
      </w:r>
      <w:proofErr w:type="gramEnd"/>
      <w:r>
        <w:t>IV съезд психиатров России: Материалы съезда. Москва, 15-18 нояб. 2005 г. – М.: ИД «МЕДПРАКТИКА-М», 2005. – С. 310.</w:t>
      </w:r>
    </w:p>
    <w:p w:rsidR="000C16BB" w:rsidRDefault="000C16BB" w:rsidP="00DC3678">
      <w:pPr>
        <w:widowControl w:val="0"/>
        <w:numPr>
          <w:ilvl w:val="0"/>
          <w:numId w:val="59"/>
        </w:numPr>
        <w:suppressAutoHyphens w:val="0"/>
        <w:spacing w:line="360" w:lineRule="auto"/>
        <w:jc w:val="both"/>
      </w:pPr>
      <w:r>
        <w:t>Особливості застосування примусових заходів медичного характеру в психі</w:t>
      </w:r>
      <w:r>
        <w:t>а</w:t>
      </w:r>
      <w:r>
        <w:t>тричній лікарні з суворим наглядом / А.М. Кушні</w:t>
      </w:r>
      <w:proofErr w:type="gramStart"/>
      <w:r>
        <w:t>р</w:t>
      </w:r>
      <w:proofErr w:type="gramEnd"/>
      <w:r>
        <w:t>, О.С. Рубльов, В.М. Філіпов та ін. // Український вісник психоневрології (додаток). – 2007. – Т. 15, Вип. 1 (50). – С. 199-200.</w:t>
      </w:r>
    </w:p>
    <w:p w:rsidR="000C16BB" w:rsidRDefault="000C16BB" w:rsidP="00DC3678">
      <w:pPr>
        <w:widowControl w:val="0"/>
        <w:numPr>
          <w:ilvl w:val="0"/>
          <w:numId w:val="59"/>
        </w:numPr>
        <w:suppressAutoHyphens w:val="0"/>
        <w:spacing w:line="360" w:lineRule="auto"/>
        <w:jc w:val="both"/>
      </w:pPr>
      <w:r>
        <w:t xml:space="preserve">Михайлов Б.В. Клініка, механізми формування психопатологічних порушень в структурі </w:t>
      </w:r>
      <w:r>
        <w:lastRenderedPageBreak/>
        <w:t>наслідків закритої черепно-мозкової травми та принципи їх відновної терапії // Автореф. дис. … доктора мед</w:t>
      </w:r>
      <w:proofErr w:type="gramStart"/>
      <w:r>
        <w:t>.</w:t>
      </w:r>
      <w:proofErr w:type="gramEnd"/>
      <w:r>
        <w:t xml:space="preserve"> </w:t>
      </w:r>
      <w:proofErr w:type="gramStart"/>
      <w:r>
        <w:t>н</w:t>
      </w:r>
      <w:proofErr w:type="gramEnd"/>
      <w:r>
        <w:t>аук / Харківський інститут неврології, психіатрії та наркології. – Х., 1994. – 50 с.</w:t>
      </w:r>
    </w:p>
    <w:p w:rsidR="000C16BB" w:rsidRDefault="000C16BB" w:rsidP="00DC3678">
      <w:pPr>
        <w:widowControl w:val="0"/>
        <w:numPr>
          <w:ilvl w:val="0"/>
          <w:numId w:val="59"/>
        </w:numPr>
        <w:suppressAutoHyphens w:val="0"/>
        <w:spacing w:line="360" w:lineRule="auto"/>
        <w:jc w:val="both"/>
      </w:pPr>
      <w:r>
        <w:rPr>
          <w:lang w:val="en-US"/>
        </w:rPr>
        <w:t>Eronen</w:t>
      </w:r>
      <w:r>
        <w:rPr>
          <w:lang w:val="en-GB"/>
        </w:rPr>
        <w:t xml:space="preserve"> </w:t>
      </w:r>
      <w:r>
        <w:rPr>
          <w:lang w:val="en-US"/>
        </w:rPr>
        <w:t>M</w:t>
      </w:r>
      <w:r>
        <w:rPr>
          <w:lang w:val="en-GB"/>
        </w:rPr>
        <w:t xml:space="preserve">., </w:t>
      </w:r>
      <w:r>
        <w:rPr>
          <w:lang w:val="en-US"/>
        </w:rPr>
        <w:t>Rangermeyer</w:t>
      </w:r>
      <w:r>
        <w:rPr>
          <w:lang w:val="en-GB"/>
        </w:rPr>
        <w:t xml:space="preserve"> </w:t>
      </w:r>
      <w:r>
        <w:rPr>
          <w:lang w:val="en-US"/>
        </w:rPr>
        <w:t>M</w:t>
      </w:r>
      <w:r>
        <w:rPr>
          <w:lang w:val="en-GB"/>
        </w:rPr>
        <w:t xml:space="preserve">., </w:t>
      </w:r>
      <w:r>
        <w:rPr>
          <w:lang w:val="en-US"/>
        </w:rPr>
        <w:t>Schulze</w:t>
      </w:r>
      <w:r>
        <w:rPr>
          <w:lang w:val="en-GB"/>
        </w:rPr>
        <w:t xml:space="preserve"> </w:t>
      </w:r>
      <w:r>
        <w:rPr>
          <w:lang w:val="en-US"/>
        </w:rPr>
        <w:t>E</w:t>
      </w:r>
      <w:r>
        <w:rPr>
          <w:lang w:val="en-GB"/>
        </w:rPr>
        <w:t xml:space="preserve">. </w:t>
      </w:r>
      <w:r>
        <w:rPr>
          <w:lang w:val="en-US"/>
        </w:rPr>
        <w:t>The</w:t>
      </w:r>
      <w:r>
        <w:rPr>
          <w:lang w:val="en-GB"/>
        </w:rPr>
        <w:t xml:space="preserve"> </w:t>
      </w:r>
      <w:r>
        <w:rPr>
          <w:lang w:val="en-US"/>
        </w:rPr>
        <w:t>Psychiatric</w:t>
      </w:r>
      <w:r>
        <w:rPr>
          <w:lang w:val="en-GB"/>
        </w:rPr>
        <w:t xml:space="preserve"> </w:t>
      </w:r>
      <w:r>
        <w:rPr>
          <w:lang w:val="en-US"/>
        </w:rPr>
        <w:t>epidemiology</w:t>
      </w:r>
      <w:r>
        <w:rPr>
          <w:lang w:val="en-GB"/>
        </w:rPr>
        <w:t xml:space="preserve"> </w:t>
      </w:r>
      <w:r>
        <w:rPr>
          <w:lang w:val="en-US"/>
        </w:rPr>
        <w:t>of</w:t>
      </w:r>
      <w:r>
        <w:rPr>
          <w:lang w:val="en-GB"/>
        </w:rPr>
        <w:t xml:space="preserve"> </w:t>
      </w:r>
      <w:r>
        <w:rPr>
          <w:lang w:val="en-US"/>
        </w:rPr>
        <w:t>violent</w:t>
      </w:r>
      <w:r>
        <w:rPr>
          <w:lang w:val="en-GB"/>
        </w:rPr>
        <w:t xml:space="preserve"> </w:t>
      </w:r>
      <w:r>
        <w:rPr>
          <w:lang w:val="en-US"/>
        </w:rPr>
        <w:t>behaviour</w:t>
      </w:r>
      <w:r>
        <w:rPr>
          <w:lang w:val="en-GB"/>
        </w:rPr>
        <w:t xml:space="preserve"> </w:t>
      </w:r>
      <w:hyperlink r:id="rId10" w:history="1">
        <w:r>
          <w:rPr>
            <w:rStyle w:val="af8"/>
            <w:lang w:val="en-GB"/>
          </w:rPr>
          <w:t>//</w:t>
        </w:r>
        <w:r w:rsidRPr="000C16BB">
          <w:rPr>
            <w:rStyle w:val="af8"/>
            <w:lang w:val="en-US"/>
          </w:rPr>
          <w:t xml:space="preserve"> </w:t>
        </w:r>
        <w:r>
          <w:rPr>
            <w:rStyle w:val="af8"/>
            <w:lang w:val="en-US"/>
          </w:rPr>
          <w:t>Soc.</w:t>
        </w:r>
        <w:r w:rsidRPr="000C16BB">
          <w:rPr>
            <w:rStyle w:val="af8"/>
            <w:lang w:val="en-US"/>
          </w:rPr>
          <w:t xml:space="preserve"> </w:t>
        </w:r>
        <w:r>
          <w:rPr>
            <w:rStyle w:val="af8"/>
            <w:lang w:val="en-US"/>
          </w:rPr>
          <w:t>Psychiatry</w:t>
        </w:r>
      </w:hyperlink>
      <w:r>
        <w:t xml:space="preserve">. </w:t>
      </w:r>
      <w:r>
        <w:rPr>
          <w:lang w:val="en-US"/>
        </w:rPr>
        <w:t>Psychiatr</w:t>
      </w:r>
      <w:r>
        <w:t xml:space="preserve">. </w:t>
      </w:r>
      <w:r>
        <w:rPr>
          <w:lang w:val="en-US"/>
        </w:rPr>
        <w:t>Epidemiol</w:t>
      </w:r>
      <w:r>
        <w:t xml:space="preserve">. – 1998. – </w:t>
      </w:r>
      <w:r>
        <w:rPr>
          <w:lang w:val="en-US"/>
        </w:rPr>
        <w:t>Dec</w:t>
      </w:r>
      <w:r>
        <w:t xml:space="preserve">. 33, </w:t>
      </w:r>
      <w:r>
        <w:rPr>
          <w:lang w:val="en-US"/>
        </w:rPr>
        <w:t>Suppl</w:t>
      </w:r>
      <w:r>
        <w:t xml:space="preserve">. 1. –        </w:t>
      </w:r>
      <w:r>
        <w:rPr>
          <w:lang w:val="en-US"/>
        </w:rPr>
        <w:t>P</w:t>
      </w:r>
      <w:r>
        <w:t xml:space="preserve">. 13-23.  </w:t>
      </w:r>
    </w:p>
    <w:p w:rsidR="000C16BB" w:rsidRDefault="000C16BB" w:rsidP="00DC3678">
      <w:pPr>
        <w:widowControl w:val="0"/>
        <w:numPr>
          <w:ilvl w:val="0"/>
          <w:numId w:val="59"/>
        </w:numPr>
        <w:tabs>
          <w:tab w:val="clear" w:pos="340"/>
          <w:tab w:val="left" w:pos="360"/>
        </w:tabs>
        <w:suppressAutoHyphens w:val="0"/>
        <w:spacing w:line="360" w:lineRule="auto"/>
        <w:jc w:val="both"/>
      </w:pPr>
      <w:r>
        <w:rPr>
          <w:color w:val="FF0000"/>
        </w:rPr>
        <w:t xml:space="preserve">  </w:t>
      </w:r>
      <w:r>
        <w:t>Насинник О.А. Клинико-катамнестическое исследование приступообразно-прогредиентной шизофрении у больных, совершивших повторные общественно опасные действия: Автореф. дис. … кандидата мед. наук / Всесоюзн. науч</w:t>
      </w:r>
      <w:proofErr w:type="gramStart"/>
      <w:r>
        <w:t>.-</w:t>
      </w:r>
      <w:proofErr w:type="gramEnd"/>
      <w:r>
        <w:t>исслед. ин-т общ. и судеб. психиатрии им. В.П. Сербского. – М., 1992. – 20 с.</w:t>
      </w:r>
    </w:p>
    <w:p w:rsidR="000C16BB" w:rsidRDefault="000C16BB" w:rsidP="00DC3678">
      <w:pPr>
        <w:widowControl w:val="0"/>
        <w:numPr>
          <w:ilvl w:val="0"/>
          <w:numId w:val="59"/>
        </w:numPr>
        <w:suppressAutoHyphens w:val="0"/>
        <w:spacing w:line="360" w:lineRule="auto"/>
        <w:jc w:val="both"/>
      </w:pPr>
      <w:r>
        <w:t>Усюкина М.В. Психические расстройства при эпилепсии и их судебно-психиатрическая оценка: Автореф. дис. … доктора мед</w:t>
      </w:r>
      <w:proofErr w:type="gramStart"/>
      <w:r>
        <w:t>.</w:t>
      </w:r>
      <w:proofErr w:type="gramEnd"/>
      <w:r>
        <w:t xml:space="preserve"> </w:t>
      </w:r>
      <w:proofErr w:type="gramStart"/>
      <w:r>
        <w:t>н</w:t>
      </w:r>
      <w:proofErr w:type="gramEnd"/>
      <w:r>
        <w:t xml:space="preserve">аук / Государств. науч. центр соц. и судеб. психиатрии им. В.П. Сербского. – М., 2001. – 60 с.  </w:t>
      </w:r>
    </w:p>
    <w:p w:rsidR="000C16BB" w:rsidRDefault="000C16BB" w:rsidP="00DC3678">
      <w:pPr>
        <w:widowControl w:val="0"/>
        <w:numPr>
          <w:ilvl w:val="0"/>
          <w:numId w:val="59"/>
        </w:numPr>
        <w:suppressAutoHyphens w:val="0"/>
        <w:spacing w:line="360" w:lineRule="auto"/>
        <w:jc w:val="both"/>
      </w:pPr>
      <w:r>
        <w:t>Агаева К.Ф. Процесс накопления и распространения последствий травмы г</w:t>
      </w:r>
      <w:r>
        <w:t>о</w:t>
      </w:r>
      <w:r>
        <w:t>ловы среди населения // Журн. неврологии и психиатрии им. С.С. Корсакова. – 2001. – № 5. – С. 46-48.</w:t>
      </w:r>
    </w:p>
    <w:p w:rsidR="000C16BB" w:rsidRDefault="000C16BB" w:rsidP="00DC3678">
      <w:pPr>
        <w:widowControl w:val="0"/>
        <w:numPr>
          <w:ilvl w:val="0"/>
          <w:numId w:val="59"/>
        </w:numPr>
        <w:suppressAutoHyphens w:val="0"/>
        <w:spacing w:line="360" w:lineRule="auto"/>
        <w:jc w:val="both"/>
      </w:pPr>
      <w:r>
        <w:t>Айдельдяев Б.С. Особенности половозрастной структуры психически больных разной этнической принадлежности, совершивших противоправные действия      // Рос</w:t>
      </w:r>
      <w:proofErr w:type="gramStart"/>
      <w:r>
        <w:t>.</w:t>
      </w:r>
      <w:proofErr w:type="gramEnd"/>
      <w:r>
        <w:t xml:space="preserve"> </w:t>
      </w:r>
      <w:proofErr w:type="gramStart"/>
      <w:r>
        <w:t>п</w:t>
      </w:r>
      <w:proofErr w:type="gramEnd"/>
      <w:r>
        <w:t>сихиатр. журн. – 2002. – № 5. – С. 30-34.</w:t>
      </w:r>
    </w:p>
    <w:p w:rsidR="000C16BB" w:rsidRDefault="000C16BB" w:rsidP="00DC3678">
      <w:pPr>
        <w:widowControl w:val="0"/>
        <w:numPr>
          <w:ilvl w:val="0"/>
          <w:numId w:val="59"/>
        </w:numPr>
        <w:tabs>
          <w:tab w:val="left" w:pos="540"/>
        </w:tabs>
        <w:suppressAutoHyphens w:val="0"/>
        <w:spacing w:line="360" w:lineRule="auto"/>
        <w:jc w:val="both"/>
        <w:rPr>
          <w:spacing w:val="2"/>
        </w:rPr>
      </w:pPr>
      <w:r>
        <w:rPr>
          <w:spacing w:val="2"/>
        </w:rPr>
        <w:t xml:space="preserve"> Макаров В.В. Психотерапия в наркологии // Наркология. – 2002. – № 2. – С. 37-41.</w:t>
      </w:r>
    </w:p>
    <w:p w:rsidR="000C16BB" w:rsidRDefault="000C16BB" w:rsidP="00DC3678">
      <w:pPr>
        <w:widowControl w:val="0"/>
        <w:numPr>
          <w:ilvl w:val="0"/>
          <w:numId w:val="59"/>
        </w:numPr>
        <w:tabs>
          <w:tab w:val="left" w:pos="540"/>
        </w:tabs>
        <w:suppressAutoHyphens w:val="0"/>
        <w:spacing w:line="360" w:lineRule="auto"/>
        <w:jc w:val="both"/>
      </w:pPr>
      <w:r>
        <w:t>Мальцева М.М. Психопатологические механизмы общественно опасных дейс</w:t>
      </w:r>
      <w:r>
        <w:t>т</w:t>
      </w:r>
      <w:r>
        <w:t>вий больных с психическими расстройствами // Руководство по судебной психи</w:t>
      </w:r>
      <w:r>
        <w:t>а</w:t>
      </w:r>
      <w:r>
        <w:t>трии / Под ред. Т.Б. Дмитриевой, Б.В. Шостаковича, А.А. Ткаченко. – М.: Мед</w:t>
      </w:r>
      <w:r>
        <w:t>и</w:t>
      </w:r>
      <w:r>
        <w:t>цина, 2004. – С. 433- 443. – Библиогр.: в конце разд.</w:t>
      </w:r>
    </w:p>
    <w:p w:rsidR="000C16BB" w:rsidRDefault="000C16BB" w:rsidP="00DC3678">
      <w:pPr>
        <w:widowControl w:val="0"/>
        <w:numPr>
          <w:ilvl w:val="0"/>
          <w:numId w:val="59"/>
        </w:numPr>
        <w:suppressAutoHyphens w:val="0"/>
        <w:spacing w:line="360" w:lineRule="auto"/>
        <w:jc w:val="both"/>
      </w:pPr>
      <w:r>
        <w:t>Асадулаева С.М. Динамика в структуре факторов риска совершения общес</w:t>
      </w:r>
      <w:r>
        <w:t>т</w:t>
      </w:r>
      <w:r>
        <w:t>венно опасных деяний у больных шизофренией (катамнестическое исследование) // Рос</w:t>
      </w:r>
      <w:proofErr w:type="gramStart"/>
      <w:r>
        <w:t>.</w:t>
      </w:r>
      <w:proofErr w:type="gramEnd"/>
      <w:r>
        <w:t xml:space="preserve"> </w:t>
      </w:r>
      <w:proofErr w:type="gramStart"/>
      <w:r>
        <w:t>п</w:t>
      </w:r>
      <w:proofErr w:type="gramEnd"/>
      <w:r>
        <w:t>сихиатр. журн. – 2005. – № 6. – С. 33-36.</w:t>
      </w:r>
    </w:p>
    <w:p w:rsidR="000C16BB" w:rsidRDefault="000C16BB" w:rsidP="00DC3678">
      <w:pPr>
        <w:widowControl w:val="0"/>
        <w:numPr>
          <w:ilvl w:val="0"/>
          <w:numId w:val="59"/>
        </w:numPr>
        <w:suppressAutoHyphens w:val="0"/>
        <w:spacing w:line="360" w:lineRule="auto"/>
        <w:jc w:val="both"/>
        <w:rPr>
          <w:lang w:val="en-GB"/>
        </w:rPr>
      </w:pPr>
      <w:r>
        <w:t>Горинов В.В., Егорова Е.Ю. Критерии назначения принудительных мер мед</w:t>
      </w:r>
      <w:r>
        <w:t>и</w:t>
      </w:r>
      <w:r>
        <w:t xml:space="preserve">цинского характера лицами с психическими расстройствами, не исключающими вменяемость // </w:t>
      </w:r>
      <w:proofErr w:type="gramStart"/>
      <w:r>
        <w:t>Х</w:t>
      </w:r>
      <w:proofErr w:type="gramEnd"/>
      <w:r>
        <w:rPr>
          <w:lang w:val="en-US"/>
        </w:rPr>
        <w:t>I</w:t>
      </w:r>
      <w:r>
        <w:t>V съезд психиатров России: Материалы съезда. Москва,</w:t>
      </w:r>
      <w:r>
        <w:rPr>
          <w:lang w:val="en-GB"/>
        </w:rPr>
        <w:t xml:space="preserve"> 15-18 </w:t>
      </w:r>
      <w:r>
        <w:t>нояб.</w:t>
      </w:r>
      <w:r>
        <w:rPr>
          <w:lang w:val="en-GB"/>
        </w:rPr>
        <w:t xml:space="preserve"> 2005</w:t>
      </w:r>
      <w:r>
        <w:t xml:space="preserve"> г</w:t>
      </w:r>
      <w:r>
        <w:rPr>
          <w:lang w:val="en-GB"/>
        </w:rPr>
        <w:t xml:space="preserve">. </w:t>
      </w:r>
      <w:r>
        <w:t>–</w:t>
      </w:r>
      <w:r>
        <w:rPr>
          <w:lang w:val="en-GB"/>
        </w:rPr>
        <w:t xml:space="preserve"> </w:t>
      </w:r>
      <w:r>
        <w:t>М.: ИД «МЕДПРАКТИКА-М», 2005. –</w:t>
      </w:r>
      <w:r>
        <w:rPr>
          <w:lang w:val="en-GB"/>
        </w:rPr>
        <w:t xml:space="preserve"> </w:t>
      </w:r>
      <w:r>
        <w:t>С</w:t>
      </w:r>
      <w:r>
        <w:rPr>
          <w:lang w:val="en-GB"/>
        </w:rPr>
        <w:t>. 302.</w:t>
      </w:r>
    </w:p>
    <w:p w:rsidR="000C16BB" w:rsidRDefault="000C16BB" w:rsidP="00DC3678">
      <w:pPr>
        <w:widowControl w:val="0"/>
        <w:numPr>
          <w:ilvl w:val="0"/>
          <w:numId w:val="59"/>
        </w:numPr>
        <w:suppressAutoHyphens w:val="0"/>
        <w:spacing w:line="360" w:lineRule="auto"/>
        <w:jc w:val="both"/>
        <w:rPr>
          <w:lang w:val="en-GB"/>
        </w:rPr>
      </w:pPr>
      <w:r>
        <w:rPr>
          <w:lang w:val="en-GB"/>
        </w:rPr>
        <w:t>Modestin J., Amman R. Mental disorders and criminal behaviour // Br. J. of Psych</w:t>
      </w:r>
      <w:r>
        <w:rPr>
          <w:lang w:val="en-GB"/>
        </w:rPr>
        <w:t>i</w:t>
      </w:r>
      <w:r>
        <w:rPr>
          <w:lang w:val="en-GB"/>
        </w:rPr>
        <w:t>atry. – 1995, May. – 166 (5). – P. 667-675.</w:t>
      </w:r>
    </w:p>
    <w:p w:rsidR="000C16BB" w:rsidRDefault="000C16BB" w:rsidP="00DC3678">
      <w:pPr>
        <w:widowControl w:val="0"/>
        <w:numPr>
          <w:ilvl w:val="0"/>
          <w:numId w:val="59"/>
        </w:numPr>
        <w:suppressAutoHyphens w:val="0"/>
        <w:spacing w:line="360" w:lineRule="auto"/>
        <w:jc w:val="both"/>
        <w:rPr>
          <w:lang w:val="en-GB"/>
        </w:rPr>
      </w:pPr>
      <w:r>
        <w:rPr>
          <w:lang w:val="en-GB"/>
        </w:rPr>
        <w:t>Nedopil N. Forensic Psychiatry. – Stuttgart-New York:</w:t>
      </w:r>
      <w:r w:rsidRPr="000C16BB">
        <w:rPr>
          <w:lang w:val="en-US"/>
        </w:rPr>
        <w:t xml:space="preserve"> </w:t>
      </w:r>
      <w:r>
        <w:rPr>
          <w:lang w:val="en-GB"/>
        </w:rPr>
        <w:t xml:space="preserve">Thieme, 1996. – 243 </w:t>
      </w:r>
      <w:r>
        <w:t>р</w:t>
      </w:r>
      <w:r>
        <w:rPr>
          <w:lang w:val="en-GB"/>
        </w:rPr>
        <w:t>.</w:t>
      </w:r>
    </w:p>
    <w:p w:rsidR="000C16BB" w:rsidRDefault="000C16BB" w:rsidP="00DC3678">
      <w:pPr>
        <w:widowControl w:val="0"/>
        <w:numPr>
          <w:ilvl w:val="0"/>
          <w:numId w:val="59"/>
        </w:numPr>
        <w:suppressAutoHyphens w:val="0"/>
        <w:spacing w:line="360" w:lineRule="auto"/>
        <w:jc w:val="both"/>
      </w:pPr>
      <w:r>
        <w:t>Судебно-психиатрическая экспертиза при транспортных правонарушениях       / В.П. Белов, О.Н. Докучаева, С.П. Разумовская и др. // Актуальные вопросы с</w:t>
      </w:r>
      <w:r>
        <w:t>о</w:t>
      </w:r>
      <w:r>
        <w:t xml:space="preserve">циальной и </w:t>
      </w:r>
      <w:r>
        <w:lastRenderedPageBreak/>
        <w:t xml:space="preserve">судебной психиатрии: Сб. науч. тр. – М., 1980. – С. 96-105. </w:t>
      </w:r>
    </w:p>
    <w:p w:rsidR="000C16BB" w:rsidRDefault="000C16BB" w:rsidP="00DC3678">
      <w:pPr>
        <w:widowControl w:val="0"/>
        <w:numPr>
          <w:ilvl w:val="0"/>
          <w:numId w:val="59"/>
        </w:numPr>
        <w:suppressAutoHyphens w:val="0"/>
        <w:spacing w:line="360" w:lineRule="auto"/>
        <w:jc w:val="both"/>
      </w:pPr>
      <w:r>
        <w:t xml:space="preserve"> Иммерман К.Л., Марченко В.К. Диагностика кратковременных расстройств сознания сосудистого генеза у водителей, совершивших дорожно-транспортные правонарушения // Кратковременные расстройства в судебно-психиатрической практике: Сб. науч. тр. – М., 1983. – С. 87-93.</w:t>
      </w:r>
    </w:p>
    <w:p w:rsidR="000C16BB" w:rsidRDefault="000C16BB" w:rsidP="00DC3678">
      <w:pPr>
        <w:widowControl w:val="0"/>
        <w:numPr>
          <w:ilvl w:val="0"/>
          <w:numId w:val="59"/>
        </w:numPr>
        <w:suppressAutoHyphens w:val="0"/>
        <w:spacing w:line="360" w:lineRule="auto"/>
        <w:jc w:val="both"/>
      </w:pPr>
      <w:r>
        <w:t>Белов В.П. Содержание и факторы расстройства сознания // Вопросы соотн</w:t>
      </w:r>
      <w:r>
        <w:t>о</w:t>
      </w:r>
      <w:r>
        <w:t>шения биологического и социального в психиатрии: Сб. науч. тр. – М., 1984. –    С. 64-74.</w:t>
      </w:r>
    </w:p>
    <w:p w:rsidR="000C16BB" w:rsidRDefault="000C16BB" w:rsidP="00DC3678">
      <w:pPr>
        <w:widowControl w:val="0"/>
        <w:numPr>
          <w:ilvl w:val="0"/>
          <w:numId w:val="59"/>
        </w:numPr>
        <w:suppressAutoHyphens w:val="0"/>
        <w:spacing w:line="360" w:lineRule="auto"/>
        <w:jc w:val="both"/>
      </w:pPr>
      <w:r>
        <w:t>Доброгаева М.С. Особенности нарушений памяти при исключительных сост</w:t>
      </w:r>
      <w:r>
        <w:t>о</w:t>
      </w:r>
      <w:r>
        <w:t xml:space="preserve">яниях // Кратковременные расстройства психической деятельности в судебно-психиатрической практике: Сб. науч. тр. – М., 1986. – С. 47-54.   </w:t>
      </w:r>
    </w:p>
    <w:p w:rsidR="000C16BB" w:rsidRDefault="000C16BB" w:rsidP="00DC3678">
      <w:pPr>
        <w:widowControl w:val="0"/>
        <w:numPr>
          <w:ilvl w:val="0"/>
          <w:numId w:val="59"/>
        </w:numPr>
        <w:suppressAutoHyphens w:val="0"/>
        <w:spacing w:line="360" w:lineRule="auto"/>
        <w:jc w:val="both"/>
      </w:pPr>
      <w:r>
        <w:t>Доброгаева М.С. Кратковременные расстройства психической деятельности (исключительные состояния) в судебно-психиатрической клинике: Автореф. дисс. … доктора мед. наук / Всесоюзн. науч</w:t>
      </w:r>
      <w:proofErr w:type="gramStart"/>
      <w:r>
        <w:t>.-</w:t>
      </w:r>
      <w:proofErr w:type="gramEnd"/>
      <w:r>
        <w:t>исслед. ин-т общ. и судеб. психиа</w:t>
      </w:r>
      <w:r>
        <w:t>т</w:t>
      </w:r>
      <w:r>
        <w:t>рии им. В.П. Сербского. – М., 1989. – 45 с.</w:t>
      </w:r>
    </w:p>
    <w:p w:rsidR="000C16BB" w:rsidRDefault="000C16BB" w:rsidP="00DC3678">
      <w:pPr>
        <w:widowControl w:val="0"/>
        <w:numPr>
          <w:ilvl w:val="0"/>
          <w:numId w:val="59"/>
        </w:numPr>
        <w:suppressAutoHyphens w:val="0"/>
        <w:spacing w:line="360" w:lineRule="auto"/>
        <w:jc w:val="both"/>
      </w:pPr>
      <w:r>
        <w:t xml:space="preserve">Первомайский В.Б. Исключительные состояния: различия и сходство // </w:t>
      </w:r>
      <w:proofErr w:type="gramStart"/>
      <w:r>
        <w:t>Арх</w:t>
      </w:r>
      <w:proofErr w:type="gramEnd"/>
      <w:r>
        <w:t>ів психіатрії. – 2004. – № 3 (38). – С. 100-108.</w:t>
      </w:r>
    </w:p>
    <w:p w:rsidR="000C16BB" w:rsidRDefault="000C16BB" w:rsidP="00DC3678">
      <w:pPr>
        <w:widowControl w:val="0"/>
        <w:numPr>
          <w:ilvl w:val="0"/>
          <w:numId w:val="59"/>
        </w:numPr>
        <w:suppressAutoHyphens w:val="0"/>
        <w:spacing w:line="360" w:lineRule="auto"/>
        <w:jc w:val="both"/>
      </w:pPr>
      <w:r>
        <w:t>Первомайський В.Б., Илейко В.Р., Литвинов В.Б. К патогенезу исключител</w:t>
      </w:r>
      <w:r>
        <w:t>ь</w:t>
      </w:r>
      <w:r>
        <w:t xml:space="preserve">ных состояний // </w:t>
      </w:r>
      <w:proofErr w:type="gramStart"/>
      <w:r>
        <w:t>Арх</w:t>
      </w:r>
      <w:proofErr w:type="gramEnd"/>
      <w:r>
        <w:t xml:space="preserve">ів психіатрії. – 2004. – Т. 10, № 4 (39). – С. 72-79.  </w:t>
      </w:r>
    </w:p>
    <w:p w:rsidR="000C16BB" w:rsidRDefault="000C16BB" w:rsidP="00DC3678">
      <w:pPr>
        <w:widowControl w:val="0"/>
        <w:numPr>
          <w:ilvl w:val="0"/>
          <w:numId w:val="59"/>
        </w:numPr>
        <w:suppressAutoHyphens w:val="0"/>
        <w:spacing w:line="360" w:lineRule="auto"/>
        <w:jc w:val="both"/>
      </w:pPr>
      <w:r>
        <w:rPr>
          <w:lang w:val="en-US"/>
        </w:rPr>
        <w:t>Short-term effects of psychiatric symptoms and interpersonal stressors on criminal violence-a case-crossover study /</w:t>
      </w:r>
      <w:r w:rsidRPr="000C16BB">
        <w:rPr>
          <w:lang w:val="en-US"/>
        </w:rPr>
        <w:t xml:space="preserve"> U. </w:t>
      </w:r>
      <w:hyperlink r:id="rId11" w:tooltip="Click to search for citations by this author." w:history="1">
        <w:r>
          <w:rPr>
            <w:rStyle w:val="af8"/>
            <w:lang w:val="en-US"/>
          </w:rPr>
          <w:t>Haggard</w:t>
        </w:r>
        <w:r>
          <w:rPr>
            <w:rStyle w:val="af8"/>
            <w:lang w:val="en-GB"/>
          </w:rPr>
          <w:t>-</w:t>
        </w:r>
        <w:r>
          <w:rPr>
            <w:rStyle w:val="af8"/>
            <w:lang w:val="en-US"/>
          </w:rPr>
          <w:t>Grann</w:t>
        </w:r>
      </w:hyperlink>
      <w:r>
        <w:rPr>
          <w:lang w:val="en-GB"/>
        </w:rPr>
        <w:t xml:space="preserve">, </w:t>
      </w:r>
      <w:r>
        <w:rPr>
          <w:lang w:val="en-US"/>
        </w:rPr>
        <w:t>J</w:t>
      </w:r>
      <w:r w:rsidRPr="000C16BB">
        <w:rPr>
          <w:lang w:val="en-US"/>
        </w:rPr>
        <w:t>.</w:t>
      </w:r>
      <w:r>
        <w:rPr>
          <w:lang w:val="en-GB"/>
        </w:rPr>
        <w:t xml:space="preserve"> </w:t>
      </w:r>
      <w:hyperlink r:id="rId12" w:tooltip="Click to search for citations by this author." w:history="1">
        <w:r>
          <w:rPr>
            <w:rStyle w:val="af8"/>
            <w:lang w:val="en-US"/>
          </w:rPr>
          <w:t>Hallqvist</w:t>
        </w:r>
      </w:hyperlink>
      <w:r>
        <w:rPr>
          <w:lang w:val="en-GB"/>
        </w:rPr>
        <w:t>, N</w:t>
      </w:r>
      <w:r w:rsidRPr="000C16BB">
        <w:rPr>
          <w:lang w:val="en-US"/>
        </w:rPr>
        <w:t>.</w:t>
      </w:r>
      <w:r>
        <w:rPr>
          <w:lang w:val="en-GB"/>
        </w:rPr>
        <w:t xml:space="preserve"> </w:t>
      </w:r>
      <w:hyperlink r:id="rId13" w:tooltip="Click to search for citations by this author." w:history="1">
        <w:r>
          <w:rPr>
            <w:rStyle w:val="af8"/>
            <w:lang w:val="en-US"/>
          </w:rPr>
          <w:t>Langstrom</w:t>
        </w:r>
      </w:hyperlink>
      <w:r w:rsidRPr="000C16BB">
        <w:rPr>
          <w:lang w:val="en-US"/>
        </w:rPr>
        <w:t xml:space="preserve"> </w:t>
      </w:r>
      <w:r>
        <w:rPr>
          <w:lang w:val="en-US"/>
        </w:rPr>
        <w:t>et</w:t>
      </w:r>
      <w:r>
        <w:rPr>
          <w:lang w:val="en-GB"/>
        </w:rPr>
        <w:t xml:space="preserve"> </w:t>
      </w:r>
      <w:r>
        <w:rPr>
          <w:lang w:val="en-US"/>
        </w:rPr>
        <w:t>al</w:t>
      </w:r>
      <w:r>
        <w:rPr>
          <w:lang w:val="en-GB"/>
        </w:rPr>
        <w:t>.</w:t>
      </w:r>
      <w:r>
        <w:rPr>
          <w:lang w:val="en-US"/>
        </w:rPr>
        <w:t xml:space="preserve"> </w:t>
      </w:r>
      <w:r>
        <w:rPr>
          <w:lang w:val="en-GB"/>
        </w:rPr>
        <w:t xml:space="preserve"> //</w:t>
      </w:r>
      <w:r w:rsidRPr="000C16BB">
        <w:rPr>
          <w:lang w:val="en-US"/>
        </w:rPr>
        <w:t xml:space="preserve"> </w:t>
      </w:r>
      <w:hyperlink r:id="rId14" w:history="1">
        <w:r>
          <w:rPr>
            <w:rStyle w:val="af8"/>
            <w:lang w:val="en-US"/>
          </w:rPr>
          <w:t>Social</w:t>
        </w:r>
        <w:r>
          <w:rPr>
            <w:rStyle w:val="af8"/>
            <w:lang w:val="en-GB"/>
          </w:rPr>
          <w:t xml:space="preserve"> </w:t>
        </w:r>
        <w:r>
          <w:rPr>
            <w:rStyle w:val="af8"/>
            <w:lang w:val="en-US"/>
          </w:rPr>
          <w:t>Psychiatry</w:t>
        </w:r>
        <w:r>
          <w:rPr>
            <w:rStyle w:val="af8"/>
            <w:lang w:val="en-GB"/>
          </w:rPr>
          <w:t xml:space="preserve"> </w:t>
        </w:r>
        <w:r>
          <w:rPr>
            <w:rStyle w:val="af8"/>
            <w:lang w:val="en-US"/>
          </w:rPr>
          <w:t>and</w:t>
        </w:r>
        <w:r>
          <w:rPr>
            <w:rStyle w:val="af8"/>
            <w:lang w:val="en-GB"/>
          </w:rPr>
          <w:t xml:space="preserve"> </w:t>
        </w:r>
        <w:r>
          <w:rPr>
            <w:rStyle w:val="af8"/>
            <w:lang w:val="en-US"/>
          </w:rPr>
          <w:t>Psychiatr</w:t>
        </w:r>
        <w:r>
          <w:rPr>
            <w:rStyle w:val="af8"/>
            <w:lang w:val="en-GB"/>
          </w:rPr>
          <w:t xml:space="preserve">. </w:t>
        </w:r>
        <w:r>
          <w:rPr>
            <w:rStyle w:val="af8"/>
            <w:lang w:val="en-US"/>
          </w:rPr>
          <w:t>Epidemiol</w:t>
        </w:r>
        <w:r>
          <w:rPr>
            <w:rStyle w:val="af8"/>
          </w:rPr>
          <w:t>.</w:t>
        </w:r>
      </w:hyperlink>
      <w:r>
        <w:rPr>
          <w:rStyle w:val="ti"/>
        </w:rPr>
        <w:t xml:space="preserve"> </w:t>
      </w:r>
      <w:r>
        <w:t>–</w:t>
      </w:r>
      <w:r>
        <w:rPr>
          <w:rStyle w:val="ti"/>
        </w:rPr>
        <w:t xml:space="preserve"> 2006. </w:t>
      </w:r>
      <w:r>
        <w:t>–</w:t>
      </w:r>
      <w:r>
        <w:rPr>
          <w:rStyle w:val="ti"/>
        </w:rPr>
        <w:t xml:space="preserve"> </w:t>
      </w:r>
      <w:r>
        <w:rPr>
          <w:rStyle w:val="ti"/>
          <w:lang w:val="en-US"/>
        </w:rPr>
        <w:t>Vol</w:t>
      </w:r>
      <w:r>
        <w:rPr>
          <w:rStyle w:val="ti"/>
        </w:rPr>
        <w:t xml:space="preserve">. 41, № 7. </w:t>
      </w:r>
      <w:r>
        <w:t>–</w:t>
      </w:r>
      <w:r>
        <w:rPr>
          <w:rStyle w:val="ti"/>
        </w:rPr>
        <w:t xml:space="preserve"> </w:t>
      </w:r>
      <w:r>
        <w:rPr>
          <w:rStyle w:val="ti"/>
          <w:lang w:val="en-US"/>
        </w:rPr>
        <w:t>P</w:t>
      </w:r>
      <w:r>
        <w:rPr>
          <w:rStyle w:val="ti"/>
        </w:rPr>
        <w:t xml:space="preserve">. 532-540. </w:t>
      </w:r>
    </w:p>
    <w:p w:rsidR="000C16BB" w:rsidRDefault="000C16BB" w:rsidP="00DC3678">
      <w:pPr>
        <w:widowControl w:val="0"/>
        <w:numPr>
          <w:ilvl w:val="0"/>
          <w:numId w:val="59"/>
        </w:numPr>
        <w:suppressAutoHyphens w:val="0"/>
        <w:spacing w:line="360" w:lineRule="auto"/>
        <w:jc w:val="both"/>
      </w:pPr>
      <w:r>
        <w:t>Морозов В.Г., Шумаков В.М. Некоторые аспекты изучения психически бол</w:t>
      </w:r>
      <w:r>
        <w:t>ь</w:t>
      </w:r>
      <w:r>
        <w:t>ных в связи с задачами их социально-трудовой реадаптации и профилактики оп</w:t>
      </w:r>
      <w:r>
        <w:t>а</w:t>
      </w:r>
      <w:r>
        <w:t>сных действий // ІІІ Междунар. симпозиум по реабилитации психически больных (Краткое содержание докладов). – Л.: Ленинград</w:t>
      </w:r>
      <w:proofErr w:type="gramStart"/>
      <w:r>
        <w:t>.</w:t>
      </w:r>
      <w:proofErr w:type="gramEnd"/>
      <w:r>
        <w:t xml:space="preserve"> </w:t>
      </w:r>
      <w:proofErr w:type="gramStart"/>
      <w:r>
        <w:t>о</w:t>
      </w:r>
      <w:proofErr w:type="gramEnd"/>
      <w:r>
        <w:t xml:space="preserve">тделение, 1974. – С. 74-76. </w:t>
      </w:r>
    </w:p>
    <w:p w:rsidR="000C16BB" w:rsidRDefault="000C16BB" w:rsidP="00DC3678">
      <w:pPr>
        <w:widowControl w:val="0"/>
        <w:numPr>
          <w:ilvl w:val="0"/>
          <w:numId w:val="59"/>
        </w:numPr>
        <w:suppressAutoHyphens w:val="0"/>
        <w:spacing w:line="360" w:lineRule="auto"/>
        <w:jc w:val="both"/>
      </w:pPr>
      <w:r>
        <w:t>Шостакович Б.В. Некоторые актуальные вопросы принудительного лечения психически больных // Проблемы принудительного лечения психически больных: Сб. науч. тр. – М., 1978. – С. 3-13.</w:t>
      </w:r>
    </w:p>
    <w:p w:rsidR="000C16BB" w:rsidRDefault="000C16BB" w:rsidP="00DC3678">
      <w:pPr>
        <w:widowControl w:val="0"/>
        <w:numPr>
          <w:ilvl w:val="0"/>
          <w:numId w:val="59"/>
        </w:numPr>
        <w:suppressAutoHyphens w:val="0"/>
        <w:spacing w:line="360" w:lineRule="auto"/>
        <w:jc w:val="both"/>
      </w:pPr>
      <w:r>
        <w:t>Печерникова Т.П. Принудительное лечение больных, совершивших общес</w:t>
      </w:r>
      <w:r>
        <w:t>т</w:t>
      </w:r>
      <w:r>
        <w:t>венно опасные действия в состоянии алкогольного психоза // Принудительное лечение в системе профилактики общественно опасных действий психически б</w:t>
      </w:r>
      <w:r>
        <w:t>о</w:t>
      </w:r>
      <w:r>
        <w:t xml:space="preserve">льных: Сб. науч. тр. – М., 1987. – С. 124-135.     </w:t>
      </w:r>
    </w:p>
    <w:p w:rsidR="000C16BB" w:rsidRDefault="000C16BB" w:rsidP="00DC3678">
      <w:pPr>
        <w:widowControl w:val="0"/>
        <w:numPr>
          <w:ilvl w:val="0"/>
          <w:numId w:val="59"/>
        </w:numPr>
        <w:suppressAutoHyphens w:val="0"/>
        <w:spacing w:line="360" w:lineRule="auto"/>
        <w:jc w:val="both"/>
      </w:pPr>
      <w:r>
        <w:t>Мельник В.І., Мельник А.В., Щеглова Я.В. Клініко-соціальні критерії суспіл</w:t>
      </w:r>
      <w:r>
        <w:t>ь</w:t>
      </w:r>
      <w:r>
        <w:t>ної небезпеки хворих на шизофренію: Метод</w:t>
      </w:r>
      <w:proofErr w:type="gramStart"/>
      <w:r>
        <w:t>.</w:t>
      </w:r>
      <w:proofErr w:type="gramEnd"/>
      <w:r>
        <w:t xml:space="preserve"> </w:t>
      </w:r>
      <w:proofErr w:type="gramStart"/>
      <w:r>
        <w:t>р</w:t>
      </w:r>
      <w:proofErr w:type="gramEnd"/>
      <w:r>
        <w:t xml:space="preserve">екоменд. – К., 2007. – 17 с. </w:t>
      </w:r>
    </w:p>
    <w:p w:rsidR="000C16BB" w:rsidRDefault="000C16BB" w:rsidP="00DC3678">
      <w:pPr>
        <w:widowControl w:val="0"/>
        <w:numPr>
          <w:ilvl w:val="0"/>
          <w:numId w:val="59"/>
        </w:numPr>
        <w:suppressAutoHyphens w:val="0"/>
        <w:spacing w:line="360" w:lineRule="auto"/>
        <w:jc w:val="both"/>
      </w:pPr>
      <w:r>
        <w:t>Котов В.П. Введение // Принудительное лечение в психиатрическом стаци</w:t>
      </w:r>
      <w:r>
        <w:t>о</w:t>
      </w:r>
      <w:r>
        <w:t xml:space="preserve">наре: Рук. </w:t>
      </w:r>
      <w:r>
        <w:lastRenderedPageBreak/>
        <w:t>для врачей</w:t>
      </w:r>
      <w:proofErr w:type="gramStart"/>
      <w:r>
        <w:t xml:space="preserve"> / П</w:t>
      </w:r>
      <w:proofErr w:type="gramEnd"/>
      <w:r>
        <w:t xml:space="preserve">од ред. проф. В.П. Котова. – М.: РИГ ГНЦСиСП им. В.П. </w:t>
      </w:r>
      <w:proofErr w:type="gramStart"/>
      <w:r>
        <w:t>Сербского</w:t>
      </w:r>
      <w:proofErr w:type="gramEnd"/>
      <w:r>
        <w:t>, 2001. – С. 3-6.</w:t>
      </w:r>
    </w:p>
    <w:p w:rsidR="000C16BB" w:rsidRDefault="000C16BB" w:rsidP="00DC3678">
      <w:pPr>
        <w:widowControl w:val="0"/>
        <w:numPr>
          <w:ilvl w:val="0"/>
          <w:numId w:val="59"/>
        </w:numPr>
        <w:suppressAutoHyphens w:val="0"/>
        <w:spacing w:line="360" w:lineRule="auto"/>
        <w:jc w:val="both"/>
      </w:pPr>
      <w:r>
        <w:t>Котов В.П., Мальцева М.М., Яхимович Л.А. Современное состояние пробл</w:t>
      </w:r>
      <w:r>
        <w:t>е</w:t>
      </w:r>
      <w:r>
        <w:t>мы. Принципы дифференцированного принудительного лечения больных с пре</w:t>
      </w:r>
      <w:r>
        <w:t>о</w:t>
      </w:r>
      <w:r>
        <w:t>бладанием дефицитарных расстройств и изменений личности // Принудительное лечение в психиатрическом стационаре: Рук. для врачей</w:t>
      </w:r>
      <w:proofErr w:type="gramStart"/>
      <w:r>
        <w:t xml:space="preserve"> / П</w:t>
      </w:r>
      <w:proofErr w:type="gramEnd"/>
      <w:r>
        <w:t xml:space="preserve">од ред. проф. В.П. Котова. – М.: РИГ ГНЦСиСП им. В.П. </w:t>
      </w:r>
      <w:proofErr w:type="gramStart"/>
      <w:r>
        <w:t>Сербского</w:t>
      </w:r>
      <w:proofErr w:type="gramEnd"/>
      <w:r>
        <w:t xml:space="preserve">, 2001. – С. 7-25.     </w:t>
      </w:r>
    </w:p>
    <w:p w:rsidR="000C16BB" w:rsidRDefault="000C16BB" w:rsidP="00DC3678">
      <w:pPr>
        <w:widowControl w:val="0"/>
        <w:numPr>
          <w:ilvl w:val="0"/>
          <w:numId w:val="59"/>
        </w:numPr>
        <w:suppressAutoHyphens w:val="0"/>
        <w:spacing w:line="360" w:lineRule="auto"/>
        <w:jc w:val="both"/>
      </w:pPr>
      <w:r>
        <w:t>Типология больных с преобладанием продуктивно-психотических расстройств / В.П. Котов, М.М. Мальцева, Л.А. Яхимович и др. // Принудительное лечение в психиатрическом стационаре: Рук. для врачей</w:t>
      </w:r>
      <w:proofErr w:type="gramStart"/>
      <w:r>
        <w:t xml:space="preserve"> / П</w:t>
      </w:r>
      <w:proofErr w:type="gramEnd"/>
      <w:r>
        <w:t xml:space="preserve">од ред. проф. В.П. Котова. – М.: РИГГНЦСиСП им. В.П. </w:t>
      </w:r>
      <w:proofErr w:type="gramStart"/>
      <w:r>
        <w:t>Сербского</w:t>
      </w:r>
      <w:proofErr w:type="gramEnd"/>
      <w:r>
        <w:t xml:space="preserve">, 2001. – С. 157-176.    </w:t>
      </w:r>
    </w:p>
    <w:p w:rsidR="000C16BB" w:rsidRDefault="000C16BB" w:rsidP="00DC3678">
      <w:pPr>
        <w:widowControl w:val="0"/>
        <w:numPr>
          <w:ilvl w:val="0"/>
          <w:numId w:val="59"/>
        </w:numPr>
        <w:suppressAutoHyphens w:val="0"/>
        <w:spacing w:line="360" w:lineRule="auto"/>
        <w:jc w:val="both"/>
        <w:rPr>
          <w:lang w:val="en-GB"/>
        </w:rPr>
      </w:pPr>
      <w:r>
        <w:rPr>
          <w:color w:val="FF0000"/>
        </w:rPr>
        <w:t xml:space="preserve"> </w:t>
      </w:r>
      <w:r>
        <w:rPr>
          <w:lang w:val="en-US"/>
        </w:rPr>
        <w:t>Monahan</w:t>
      </w:r>
      <w:r>
        <w:rPr>
          <w:lang w:val="en-GB"/>
        </w:rPr>
        <w:t xml:space="preserve"> </w:t>
      </w:r>
      <w:r>
        <w:rPr>
          <w:lang w:val="en-US"/>
        </w:rPr>
        <w:t>J</w:t>
      </w:r>
      <w:r>
        <w:rPr>
          <w:lang w:val="en-GB"/>
        </w:rPr>
        <w:t xml:space="preserve">. </w:t>
      </w:r>
      <w:r>
        <w:rPr>
          <w:lang w:val="en-US"/>
        </w:rPr>
        <w:t>Risk</w:t>
      </w:r>
      <w:r>
        <w:rPr>
          <w:lang w:val="en-GB"/>
        </w:rPr>
        <w:t xml:space="preserve"> </w:t>
      </w:r>
      <w:r>
        <w:rPr>
          <w:lang w:val="en-US"/>
        </w:rPr>
        <w:t>assessement</w:t>
      </w:r>
      <w:r>
        <w:rPr>
          <w:lang w:val="en-GB"/>
        </w:rPr>
        <w:t xml:space="preserve"> </w:t>
      </w:r>
      <w:r>
        <w:rPr>
          <w:lang w:val="en-US"/>
        </w:rPr>
        <w:t>of</w:t>
      </w:r>
      <w:r>
        <w:rPr>
          <w:lang w:val="en-GB"/>
        </w:rPr>
        <w:t xml:space="preserve"> </w:t>
      </w:r>
      <w:r>
        <w:rPr>
          <w:lang w:val="en-US"/>
        </w:rPr>
        <w:t>violence</w:t>
      </w:r>
      <w:r>
        <w:rPr>
          <w:lang w:val="en-GB"/>
        </w:rPr>
        <w:t xml:space="preserve"> </w:t>
      </w:r>
      <w:r>
        <w:rPr>
          <w:lang w:val="en-US"/>
        </w:rPr>
        <w:t>among</w:t>
      </w:r>
      <w:r>
        <w:rPr>
          <w:lang w:val="en-GB"/>
        </w:rPr>
        <w:t xml:space="preserve"> </w:t>
      </w:r>
      <w:r>
        <w:rPr>
          <w:lang w:val="en-US"/>
        </w:rPr>
        <w:t>the</w:t>
      </w:r>
      <w:r>
        <w:rPr>
          <w:lang w:val="en-GB"/>
        </w:rPr>
        <w:t xml:space="preserve"> </w:t>
      </w:r>
      <w:r>
        <w:rPr>
          <w:lang w:val="en-US"/>
        </w:rPr>
        <w:t>mentally</w:t>
      </w:r>
      <w:r>
        <w:rPr>
          <w:lang w:val="en-GB"/>
        </w:rPr>
        <w:t xml:space="preserve"> </w:t>
      </w:r>
      <w:r>
        <w:rPr>
          <w:lang w:val="en-US"/>
        </w:rPr>
        <w:t>disordered</w:t>
      </w:r>
      <w:r>
        <w:rPr>
          <w:lang w:val="en-GB"/>
        </w:rPr>
        <w:t xml:space="preserve">: </w:t>
      </w:r>
      <w:r>
        <w:rPr>
          <w:lang w:val="en-US"/>
        </w:rPr>
        <w:t>Genera</w:t>
      </w:r>
      <w:r>
        <w:rPr>
          <w:lang w:val="en-US"/>
        </w:rPr>
        <w:t>t</w:t>
      </w:r>
      <w:r>
        <w:rPr>
          <w:lang w:val="en-US"/>
        </w:rPr>
        <w:t>ing</w:t>
      </w:r>
      <w:r>
        <w:rPr>
          <w:lang w:val="en-GB"/>
        </w:rPr>
        <w:t xml:space="preserve"> </w:t>
      </w:r>
      <w:r>
        <w:rPr>
          <w:lang w:val="en-US"/>
        </w:rPr>
        <w:t>useful</w:t>
      </w:r>
      <w:r>
        <w:rPr>
          <w:lang w:val="en-GB"/>
        </w:rPr>
        <w:t xml:space="preserve"> </w:t>
      </w:r>
      <w:r>
        <w:rPr>
          <w:lang w:val="en-US"/>
        </w:rPr>
        <w:t>knowlege</w:t>
      </w:r>
      <w:r>
        <w:rPr>
          <w:lang w:val="en-GB"/>
        </w:rPr>
        <w:t xml:space="preserve"> //</w:t>
      </w:r>
      <w:r w:rsidRPr="000C16BB">
        <w:rPr>
          <w:lang w:val="en-US"/>
        </w:rPr>
        <w:t xml:space="preserve"> </w:t>
      </w:r>
      <w:r>
        <w:rPr>
          <w:lang w:val="en-US"/>
        </w:rPr>
        <w:t>Int</w:t>
      </w:r>
      <w:r>
        <w:rPr>
          <w:lang w:val="en-GB"/>
        </w:rPr>
        <w:t xml:space="preserve">. </w:t>
      </w:r>
      <w:r>
        <w:rPr>
          <w:lang w:val="en-US"/>
        </w:rPr>
        <w:t>J</w:t>
      </w:r>
      <w:r>
        <w:rPr>
          <w:lang w:val="en-GB"/>
        </w:rPr>
        <w:t xml:space="preserve">. </w:t>
      </w:r>
      <w:r>
        <w:rPr>
          <w:lang w:val="en-US"/>
        </w:rPr>
        <w:t>Law</w:t>
      </w:r>
      <w:r>
        <w:rPr>
          <w:lang w:val="en-GB"/>
        </w:rPr>
        <w:t xml:space="preserve"> </w:t>
      </w:r>
      <w:r>
        <w:rPr>
          <w:lang w:val="en-US"/>
        </w:rPr>
        <w:t>Psychiatr</w:t>
      </w:r>
      <w:r>
        <w:t>у</w:t>
      </w:r>
      <w:r>
        <w:rPr>
          <w:lang w:val="en-GB"/>
        </w:rPr>
        <w:t>.</w:t>
      </w:r>
      <w:r w:rsidRPr="000C16BB">
        <w:rPr>
          <w:lang w:val="en-US"/>
        </w:rPr>
        <w:t xml:space="preserve"> </w:t>
      </w:r>
      <w:r>
        <w:rPr>
          <w:lang w:val="en-GB"/>
        </w:rPr>
        <w:t>– 1</w:t>
      </w:r>
      <w:r>
        <w:rPr>
          <w:lang w:val="en-US"/>
        </w:rPr>
        <w:t xml:space="preserve">988. </w:t>
      </w:r>
      <w:r>
        <w:rPr>
          <w:lang w:val="en-GB"/>
        </w:rPr>
        <w:t>–</w:t>
      </w:r>
      <w:r>
        <w:rPr>
          <w:lang w:val="en-US"/>
        </w:rPr>
        <w:t xml:space="preserve"> Vol. 11. </w:t>
      </w:r>
      <w:r>
        <w:rPr>
          <w:lang w:val="en-GB"/>
        </w:rPr>
        <w:t>–</w:t>
      </w:r>
      <w:r>
        <w:rPr>
          <w:lang w:val="en-US"/>
        </w:rPr>
        <w:t xml:space="preserve"> P. 249-257.</w:t>
      </w:r>
    </w:p>
    <w:p w:rsidR="000C16BB" w:rsidRDefault="000C16BB" w:rsidP="00DC3678">
      <w:pPr>
        <w:widowControl w:val="0"/>
        <w:numPr>
          <w:ilvl w:val="0"/>
          <w:numId w:val="59"/>
        </w:numPr>
        <w:suppressAutoHyphens w:val="0"/>
        <w:spacing w:line="360" w:lineRule="auto"/>
        <w:jc w:val="both"/>
        <w:rPr>
          <w:lang w:val="en-GB"/>
        </w:rPr>
      </w:pPr>
      <w:r>
        <w:rPr>
          <w:lang w:val="en-US"/>
        </w:rPr>
        <w:t>Monahan J., Stedman H., Silver E. Risk assessment: the MacArtur study of mental disorders and violence.</w:t>
      </w:r>
      <w:r w:rsidRPr="000C16BB">
        <w:rPr>
          <w:lang w:val="en-US"/>
        </w:rPr>
        <w:t xml:space="preserve"> </w:t>
      </w:r>
      <w:r>
        <w:rPr>
          <w:lang w:val="en-GB"/>
        </w:rPr>
        <w:t>–</w:t>
      </w:r>
      <w:r>
        <w:rPr>
          <w:lang w:val="en-US"/>
        </w:rPr>
        <w:t xml:space="preserve"> Oxford: Oxford University Press, 2001. </w:t>
      </w:r>
      <w:r>
        <w:rPr>
          <w:lang w:val="en-GB"/>
        </w:rPr>
        <w:t>–</w:t>
      </w:r>
      <w:r>
        <w:rPr>
          <w:lang w:val="en-US"/>
        </w:rPr>
        <w:t xml:space="preserve"> 248 p.</w:t>
      </w:r>
    </w:p>
    <w:p w:rsidR="000C16BB" w:rsidRDefault="000C16BB" w:rsidP="00DC3678">
      <w:pPr>
        <w:widowControl w:val="0"/>
        <w:numPr>
          <w:ilvl w:val="0"/>
          <w:numId w:val="59"/>
        </w:numPr>
        <w:suppressAutoHyphens w:val="0"/>
        <w:spacing w:line="360" w:lineRule="auto"/>
        <w:jc w:val="both"/>
        <w:rPr>
          <w:lang w:val="en-US"/>
        </w:rPr>
      </w:pPr>
      <w:r>
        <w:rPr>
          <w:color w:val="FF0000"/>
          <w:lang w:val="en-GB"/>
        </w:rPr>
        <w:t xml:space="preserve"> </w:t>
      </w:r>
      <w:r>
        <w:rPr>
          <w:lang w:val="en-US"/>
        </w:rPr>
        <w:t xml:space="preserve">Hunter M.E., Love С.С. Total quality manegement and the reduction of inpatiеnt violence and costs in a forensic psychiatric hospital // Psychiatric Services. </w:t>
      </w:r>
      <w:r>
        <w:rPr>
          <w:lang w:val="en-GB"/>
        </w:rPr>
        <w:t>–</w:t>
      </w:r>
      <w:r>
        <w:rPr>
          <w:lang w:val="en-US"/>
        </w:rPr>
        <w:t xml:space="preserve"> 1996. </w:t>
      </w:r>
      <w:proofErr w:type="gramStart"/>
      <w:r>
        <w:rPr>
          <w:lang w:val="en-GB"/>
        </w:rPr>
        <w:t>–</w:t>
      </w:r>
      <w:r>
        <w:rPr>
          <w:lang w:val="en-US"/>
        </w:rPr>
        <w:t xml:space="preserve">  vol</w:t>
      </w:r>
      <w:proofErr w:type="gramEnd"/>
      <w:r>
        <w:rPr>
          <w:lang w:val="en-US"/>
        </w:rPr>
        <w:t xml:space="preserve">. 47 (7). </w:t>
      </w:r>
      <w:r>
        <w:rPr>
          <w:lang w:val="en-GB"/>
        </w:rPr>
        <w:t>–</w:t>
      </w:r>
      <w:r>
        <w:rPr>
          <w:lang w:val="en-US"/>
        </w:rPr>
        <w:t xml:space="preserve"> </w:t>
      </w:r>
      <w:proofErr w:type="gramStart"/>
      <w:r>
        <w:rPr>
          <w:lang w:val="en-US"/>
        </w:rPr>
        <w:t>Р. 751</w:t>
      </w:r>
      <w:proofErr w:type="gramEnd"/>
      <w:r>
        <w:rPr>
          <w:lang w:val="en-US"/>
        </w:rPr>
        <w:t>-754.</w:t>
      </w:r>
      <w:r>
        <w:rPr>
          <w:lang w:val="en-GB"/>
        </w:rPr>
        <w:t xml:space="preserve"> </w:t>
      </w:r>
    </w:p>
    <w:p w:rsidR="000C16BB" w:rsidRDefault="000C16BB" w:rsidP="00DC3678">
      <w:pPr>
        <w:widowControl w:val="0"/>
        <w:numPr>
          <w:ilvl w:val="0"/>
          <w:numId w:val="59"/>
        </w:numPr>
        <w:suppressAutoHyphens w:val="0"/>
        <w:spacing w:line="360" w:lineRule="auto"/>
        <w:jc w:val="both"/>
      </w:pPr>
      <w:r>
        <w:t>Мальцева М.М., Котов В.П. Особенности принудительного лечения лиц, пр</w:t>
      </w:r>
      <w:r>
        <w:t>и</w:t>
      </w:r>
      <w:r>
        <w:t>знанных невменяемыми в связи с временными расстройствами душевной деят</w:t>
      </w:r>
      <w:r>
        <w:t>е</w:t>
      </w:r>
      <w:r>
        <w:t>льности // Кратковременные расстройства в судебно-психиатрической практике: Сб. науч. тр. – М., 1983. – С. 140-145.</w:t>
      </w:r>
    </w:p>
    <w:p w:rsidR="000C16BB" w:rsidRDefault="000C16BB" w:rsidP="00DC3678">
      <w:pPr>
        <w:widowControl w:val="0"/>
        <w:numPr>
          <w:ilvl w:val="0"/>
          <w:numId w:val="59"/>
        </w:numPr>
        <w:suppressAutoHyphens w:val="0"/>
        <w:spacing w:line="360" w:lineRule="auto"/>
        <w:jc w:val="both"/>
        <w:rPr>
          <w:color w:val="FF0000"/>
        </w:rPr>
      </w:pPr>
      <w:r>
        <w:t>Мальцева М.М., Котов В.П. Дифференцированная профилактика общественно опасных действий психически больных // Проблемы судебно-психиатрической профилактики: Сб. науч.тр. – М., 1994. – С. 17-29.</w:t>
      </w:r>
    </w:p>
    <w:p w:rsidR="000C16BB" w:rsidRDefault="000C16BB" w:rsidP="00DC3678">
      <w:pPr>
        <w:widowControl w:val="0"/>
        <w:numPr>
          <w:ilvl w:val="0"/>
          <w:numId w:val="59"/>
        </w:numPr>
        <w:suppressAutoHyphens w:val="0"/>
        <w:spacing w:line="360" w:lineRule="auto"/>
        <w:jc w:val="both"/>
      </w:pPr>
      <w:r>
        <w:t>Доброгаева М.С. Реабилитационные мероприятия в отношении больных, п</w:t>
      </w:r>
      <w:r>
        <w:t>е</w:t>
      </w:r>
      <w:r>
        <w:t>ренесших исключительные состояния // Вопросы реабилитации психически б</w:t>
      </w:r>
      <w:r>
        <w:t>о</w:t>
      </w:r>
      <w:r>
        <w:t>льных, совершивших общественно опасные действия: Сб. науч. тр. – М., 1989. – С. 54-59.</w:t>
      </w:r>
    </w:p>
    <w:p w:rsidR="000C16BB" w:rsidRDefault="000C16BB" w:rsidP="00DC3678">
      <w:pPr>
        <w:widowControl w:val="0"/>
        <w:numPr>
          <w:ilvl w:val="0"/>
          <w:numId w:val="59"/>
        </w:numPr>
        <w:suppressAutoHyphens w:val="0"/>
        <w:spacing w:line="360" w:lineRule="auto"/>
        <w:jc w:val="both"/>
      </w:pPr>
      <w:r>
        <w:t>Дмитриев А.С., Котов В.П., Мальцева М.М. Этапы стационарного принудит</w:t>
      </w:r>
      <w:r>
        <w:t>е</w:t>
      </w:r>
      <w:r>
        <w:t>льного лечения и типология больных // Руководство по судебной психиатрии / Под ред. Т.Б. Дмитриевой, Б.В. Шостаковича, А.А. Ткаченко. – М.: Медицина, 2004. – С. 473-479. – Библиогр.: в конце разд.</w:t>
      </w:r>
    </w:p>
    <w:p w:rsidR="000C16BB" w:rsidRDefault="000C16BB" w:rsidP="00DC3678">
      <w:pPr>
        <w:widowControl w:val="0"/>
        <w:numPr>
          <w:ilvl w:val="0"/>
          <w:numId w:val="59"/>
        </w:numPr>
        <w:suppressAutoHyphens w:val="0"/>
        <w:spacing w:line="360" w:lineRule="auto"/>
        <w:jc w:val="both"/>
      </w:pPr>
      <w:r>
        <w:t xml:space="preserve">Реабилитационно-терапевтическая программа для принудительного лечения лиц, совершивших общественно опасные действия в состоянии алкогольного психоза / А.Л. Игонин, Т.В. Клименко, Л.Е. Пищикова и др. // Принудительное лечение в </w:t>
      </w:r>
      <w:r>
        <w:lastRenderedPageBreak/>
        <w:t>психиатрическом стационаре: Рук. для врачей</w:t>
      </w:r>
      <w:proofErr w:type="gramStart"/>
      <w:r>
        <w:t> / П</w:t>
      </w:r>
      <w:proofErr w:type="gramEnd"/>
      <w:r>
        <w:t xml:space="preserve">од ред. проф.         В.П. Котова. – М.: РИГГНЦСиСП им. В.П. </w:t>
      </w:r>
      <w:proofErr w:type="gramStart"/>
      <w:r>
        <w:t>Сербского</w:t>
      </w:r>
      <w:proofErr w:type="gramEnd"/>
      <w:r>
        <w:t xml:space="preserve">, 2001. – С. 134-156. </w:t>
      </w:r>
    </w:p>
    <w:p w:rsidR="000C16BB" w:rsidRDefault="000C16BB" w:rsidP="00DC3678">
      <w:pPr>
        <w:widowControl w:val="0"/>
        <w:numPr>
          <w:ilvl w:val="0"/>
          <w:numId w:val="59"/>
        </w:numPr>
        <w:suppressAutoHyphens w:val="0"/>
        <w:spacing w:line="360" w:lineRule="auto"/>
        <w:jc w:val="both"/>
      </w:pPr>
      <w:r>
        <w:t>Лазько Н.В. Реабилитационно-терапевтическая программа для принудител</w:t>
      </w:r>
      <w:r>
        <w:t>ь</w:t>
      </w:r>
      <w:r>
        <w:t>ного лечения больных с пароксизмальными психическими расстройствами           // Принудительное лечение в психиатрическом стационаре: Рук. для врачей</w:t>
      </w:r>
      <w:proofErr w:type="gramStart"/>
      <w:r>
        <w:t xml:space="preserve"> /    П</w:t>
      </w:r>
      <w:proofErr w:type="gramEnd"/>
      <w:r>
        <w:t xml:space="preserve">од ред. проф. В.П. Котова. – М.: РИГГНЦСиСП им. В.П. </w:t>
      </w:r>
      <w:proofErr w:type="gramStart"/>
      <w:r>
        <w:t>Сербского</w:t>
      </w:r>
      <w:proofErr w:type="gramEnd"/>
      <w:r>
        <w:t xml:space="preserve">, 2001. –             С. 282-303.  </w:t>
      </w:r>
    </w:p>
    <w:p w:rsidR="000C16BB" w:rsidRDefault="000C16BB" w:rsidP="00DC3678">
      <w:pPr>
        <w:widowControl w:val="0"/>
        <w:numPr>
          <w:ilvl w:val="0"/>
          <w:numId w:val="59"/>
        </w:numPr>
        <w:suppressAutoHyphens w:val="0"/>
        <w:spacing w:line="360" w:lineRule="auto"/>
        <w:jc w:val="both"/>
      </w:pPr>
      <w:r>
        <w:t>Реабилитационные мероприятия, проводимые в условиях наркологических стационаров (обзор) / Т.Б. Дмитриева, А.Л. Игонин, Т.В. Клименко и др. // На</w:t>
      </w:r>
      <w:r>
        <w:t>р</w:t>
      </w:r>
      <w:r>
        <w:t>кология. – 2004. – № 8. – С. 33-37.</w:t>
      </w:r>
    </w:p>
    <w:p w:rsidR="000C16BB" w:rsidRDefault="000C16BB" w:rsidP="00DC3678">
      <w:pPr>
        <w:widowControl w:val="0"/>
        <w:numPr>
          <w:ilvl w:val="0"/>
          <w:numId w:val="59"/>
        </w:numPr>
        <w:suppressAutoHyphens w:val="0"/>
        <w:spacing w:line="360" w:lineRule="auto"/>
        <w:jc w:val="both"/>
      </w:pPr>
      <w:r>
        <w:t>Реабилитационные мероприятия в наркологии, проводимые в амбулаторных условиях / Т.Б. Дмитриева, А.Л. Игонин, Т.В. Клименко и др. // Наркология. – 2004. – № 9. – С. 48-52.</w:t>
      </w:r>
    </w:p>
    <w:p w:rsidR="000C16BB" w:rsidRDefault="000C16BB" w:rsidP="00DC3678">
      <w:pPr>
        <w:widowControl w:val="0"/>
        <w:numPr>
          <w:ilvl w:val="0"/>
          <w:numId w:val="59"/>
        </w:numPr>
        <w:suppressAutoHyphens w:val="0"/>
        <w:spacing w:line="360" w:lineRule="auto"/>
        <w:jc w:val="both"/>
      </w:pPr>
      <w:r>
        <w:t xml:space="preserve">Кузьмінов В.Н. До питання ґенезу психічних порушень у хворих з </w:t>
      </w:r>
      <w:proofErr w:type="gramStart"/>
      <w:r>
        <w:t>алкогол</w:t>
      </w:r>
      <w:r>
        <w:t>ь</w:t>
      </w:r>
      <w:r>
        <w:t>ною</w:t>
      </w:r>
      <w:proofErr w:type="gramEnd"/>
      <w:r>
        <w:t xml:space="preserve"> залежністю в гострому психотичному стані // Український вісник психоне</w:t>
      </w:r>
      <w:r>
        <w:t>в</w:t>
      </w:r>
      <w:r>
        <w:t xml:space="preserve">рології (додаток). – 2007. – Т. 15, Вип. 1 (50). – С. 266. </w:t>
      </w:r>
    </w:p>
    <w:p w:rsidR="000C16BB" w:rsidRDefault="000C16BB" w:rsidP="00DC3678">
      <w:pPr>
        <w:widowControl w:val="0"/>
        <w:numPr>
          <w:ilvl w:val="0"/>
          <w:numId w:val="59"/>
        </w:numPr>
        <w:suppressAutoHyphens w:val="0"/>
        <w:spacing w:line="360" w:lineRule="auto"/>
        <w:jc w:val="both"/>
      </w:pPr>
      <w:r>
        <w:t>Первомайський В.Б. Деякі аспекти застосування заходів медичного характеру до алкоголі</w:t>
      </w:r>
      <w:proofErr w:type="gramStart"/>
      <w:r>
        <w:t>к</w:t>
      </w:r>
      <w:proofErr w:type="gramEnd"/>
      <w:r>
        <w:t xml:space="preserve">ів // Радянське право. – 1985. – № 7. – С. 54-56. </w:t>
      </w:r>
    </w:p>
    <w:p w:rsidR="000C16BB" w:rsidRDefault="000C16BB" w:rsidP="00DC3678">
      <w:pPr>
        <w:widowControl w:val="0"/>
        <w:numPr>
          <w:ilvl w:val="0"/>
          <w:numId w:val="59"/>
        </w:numPr>
        <w:tabs>
          <w:tab w:val="left" w:pos="540"/>
          <w:tab w:val="left" w:pos="900"/>
        </w:tabs>
        <w:suppressAutoHyphens w:val="0"/>
        <w:spacing w:line="360" w:lineRule="auto"/>
        <w:jc w:val="both"/>
      </w:pPr>
      <w:r>
        <w:t>Курбанов М.А. Гражданско-правовые отношения в сфере психического здор</w:t>
      </w:r>
      <w:r>
        <w:t>о</w:t>
      </w:r>
      <w:r>
        <w:t>вья: исторический аспект // Независимый психиатр</w:t>
      </w:r>
      <w:proofErr w:type="gramStart"/>
      <w:r>
        <w:t>.</w:t>
      </w:r>
      <w:proofErr w:type="gramEnd"/>
      <w:r>
        <w:t xml:space="preserve"> </w:t>
      </w:r>
      <w:proofErr w:type="gramStart"/>
      <w:r>
        <w:t>ж</w:t>
      </w:r>
      <w:proofErr w:type="gramEnd"/>
      <w:r>
        <w:t>урн. – 2001. – І</w:t>
      </w:r>
      <w:r>
        <w:rPr>
          <w:lang w:val="en-US"/>
        </w:rPr>
        <w:t>V</w:t>
      </w:r>
      <w:r>
        <w:t xml:space="preserve">. – С. 52-56.  </w:t>
      </w:r>
    </w:p>
    <w:p w:rsidR="000C16BB" w:rsidRDefault="000C16BB" w:rsidP="00DC3678">
      <w:pPr>
        <w:widowControl w:val="0"/>
        <w:numPr>
          <w:ilvl w:val="0"/>
          <w:numId w:val="59"/>
        </w:numPr>
        <w:tabs>
          <w:tab w:val="clear" w:pos="340"/>
        </w:tabs>
        <w:suppressAutoHyphens w:val="0"/>
        <w:spacing w:line="360" w:lineRule="auto"/>
        <w:jc w:val="both"/>
      </w:pPr>
      <w:r>
        <w:t xml:space="preserve">Мельник В.І., Мельник А.В. Про застосування примусових заходів медичного характеру неосудним із тимчасовими розладами </w:t>
      </w:r>
      <w:proofErr w:type="gramStart"/>
      <w:r>
        <w:t>псих</w:t>
      </w:r>
      <w:proofErr w:type="gramEnd"/>
      <w:r>
        <w:t>ічної діяльності // Українс</w:t>
      </w:r>
      <w:r>
        <w:t>ь</w:t>
      </w:r>
      <w:r>
        <w:t>кий медичний альманах. – 2005. – Т. 8, № 4 (додаток). – С. 267-268.</w:t>
      </w:r>
    </w:p>
    <w:p w:rsidR="000C16BB" w:rsidRDefault="000C16BB" w:rsidP="00DC3678">
      <w:pPr>
        <w:widowControl w:val="0"/>
        <w:numPr>
          <w:ilvl w:val="0"/>
          <w:numId w:val="59"/>
        </w:numPr>
        <w:suppressAutoHyphens w:val="0"/>
        <w:spacing w:line="360" w:lineRule="auto"/>
        <w:jc w:val="both"/>
      </w:pPr>
      <w:r>
        <w:t xml:space="preserve">Лісовенко В.Л. Проблеми організації примусового амбулаторного лікування   // </w:t>
      </w:r>
      <w:proofErr w:type="gramStart"/>
      <w:r>
        <w:t>Арх</w:t>
      </w:r>
      <w:proofErr w:type="gramEnd"/>
      <w:r>
        <w:t xml:space="preserve">ів психіатрії. – 2002. – № 3 (30). – С. 45-47. </w:t>
      </w:r>
    </w:p>
    <w:p w:rsidR="000C16BB" w:rsidRDefault="000C16BB" w:rsidP="00DC3678">
      <w:pPr>
        <w:widowControl w:val="0"/>
        <w:numPr>
          <w:ilvl w:val="0"/>
          <w:numId w:val="59"/>
        </w:numPr>
        <w:suppressAutoHyphens w:val="0"/>
        <w:spacing w:line="360" w:lineRule="auto"/>
        <w:jc w:val="both"/>
      </w:pPr>
      <w:r>
        <w:t>Лень В.В. Кримінально-правові проблеми визнання осудності злочинця: Авт</w:t>
      </w:r>
      <w:r>
        <w:t>о</w:t>
      </w:r>
      <w:r>
        <w:t xml:space="preserve">реф. дис. … кандидата юрид. наук / Кафедра кримінального права та кримінології  Запорізького юридичного інституту МВС України. – Х., 2003. – 22 с.  </w:t>
      </w:r>
    </w:p>
    <w:p w:rsidR="000C16BB" w:rsidRDefault="000C16BB" w:rsidP="00DC3678">
      <w:pPr>
        <w:widowControl w:val="0"/>
        <w:numPr>
          <w:ilvl w:val="0"/>
          <w:numId w:val="59"/>
        </w:numPr>
        <w:suppressAutoHyphens w:val="0"/>
        <w:spacing w:line="360" w:lineRule="auto"/>
        <w:jc w:val="both"/>
      </w:pPr>
      <w:r>
        <w:t>Котов В.П., Мальцева М.М. Правовые основы применения принудительных мер медицинского характера // Руководство по судебной психиатрии / Под ред. Т.Б. Дмитриевой, Б.В. Шостаковича, А.А. Ткаченко. – М.: Медицина, 2004. –       С. 455-464. – Библиогр.: в конце разд.</w:t>
      </w:r>
    </w:p>
    <w:p w:rsidR="000C16BB" w:rsidRDefault="000C16BB" w:rsidP="00DC3678">
      <w:pPr>
        <w:widowControl w:val="0"/>
        <w:numPr>
          <w:ilvl w:val="0"/>
          <w:numId w:val="59"/>
        </w:numPr>
        <w:suppressAutoHyphens w:val="0"/>
        <w:spacing w:line="360" w:lineRule="auto"/>
        <w:jc w:val="both"/>
      </w:pPr>
      <w:r>
        <w:t>Котов В.П., Мальцева М.М. Частные вопросы применения принудительных мер медицинского характера // Руководство по судебной психиатрии / Под ред. Т.Б. Дмитриевой, Б.В. Шостаковича, А.А. Ткаченко. – М.: Медицина, 2004. –       С. 479-498. – Библиогр.: в конце разд.</w:t>
      </w:r>
    </w:p>
    <w:p w:rsidR="000C16BB" w:rsidRDefault="000C16BB" w:rsidP="00DC3678">
      <w:pPr>
        <w:widowControl w:val="0"/>
        <w:numPr>
          <w:ilvl w:val="0"/>
          <w:numId w:val="59"/>
        </w:numPr>
        <w:tabs>
          <w:tab w:val="left" w:pos="540"/>
          <w:tab w:val="left" w:pos="900"/>
        </w:tabs>
        <w:suppressAutoHyphens w:val="0"/>
        <w:autoSpaceDE w:val="0"/>
        <w:autoSpaceDN w:val="0"/>
        <w:spacing w:line="360" w:lineRule="auto"/>
        <w:jc w:val="both"/>
      </w:pPr>
      <w:r>
        <w:lastRenderedPageBreak/>
        <w:t xml:space="preserve">  Мельник А.В. Кримінальний кодекс та тимчасові розлади психічної діяльності (медико-правовий аспект) // </w:t>
      </w:r>
      <w:proofErr w:type="gramStart"/>
      <w:r>
        <w:t>В</w:t>
      </w:r>
      <w:proofErr w:type="gramEnd"/>
      <w:r>
        <w:t xml:space="preserve">існик психіатрії та психофармакотерапії. – 2006. – № 1-2 (9-10). – С. 35-38. </w:t>
      </w:r>
    </w:p>
    <w:p w:rsidR="000C16BB" w:rsidRDefault="000C16BB" w:rsidP="00DC3678">
      <w:pPr>
        <w:widowControl w:val="0"/>
        <w:numPr>
          <w:ilvl w:val="0"/>
          <w:numId w:val="59"/>
        </w:numPr>
        <w:tabs>
          <w:tab w:val="clear" w:pos="340"/>
        </w:tabs>
        <w:suppressAutoHyphens w:val="0"/>
        <w:spacing w:line="360" w:lineRule="auto"/>
        <w:jc w:val="both"/>
        <w:rPr>
          <w:lang w:val="en-US"/>
        </w:rPr>
      </w:pPr>
      <w:r>
        <w:rPr>
          <w:lang w:val="en-US"/>
        </w:rPr>
        <w:t xml:space="preserve">Barras V., Bernheim J. The history of law and psychiatry in Europe // Principles and practice of forensic psychiatry / Ed. R. Bluglas, P. Bowden. </w:t>
      </w:r>
      <w:r>
        <w:rPr>
          <w:lang w:val="en-GB"/>
        </w:rPr>
        <w:t>–</w:t>
      </w:r>
      <w:r>
        <w:rPr>
          <w:lang w:val="en-US"/>
        </w:rPr>
        <w:t xml:space="preserve"> London</w:t>
      </w:r>
      <w:r w:rsidRPr="000C16BB">
        <w:rPr>
          <w:lang w:val="en-US"/>
        </w:rPr>
        <w:t>:</w:t>
      </w:r>
      <w:r>
        <w:rPr>
          <w:lang w:val="en-US"/>
        </w:rPr>
        <w:t xml:space="preserve"> Churchill</w:t>
      </w:r>
      <w:r w:rsidRPr="000C16BB">
        <w:rPr>
          <w:lang w:val="en-US"/>
        </w:rPr>
        <w:t xml:space="preserve"> </w:t>
      </w:r>
      <w:r>
        <w:rPr>
          <w:lang w:val="en-US"/>
        </w:rPr>
        <w:t>Li</w:t>
      </w:r>
      <w:r>
        <w:rPr>
          <w:lang w:val="en-US"/>
        </w:rPr>
        <w:t>v</w:t>
      </w:r>
      <w:r>
        <w:rPr>
          <w:lang w:val="en-US"/>
        </w:rPr>
        <w:t xml:space="preserve">ingston, 1990. </w:t>
      </w:r>
      <w:r>
        <w:rPr>
          <w:lang w:val="en-GB"/>
        </w:rPr>
        <w:t>–</w:t>
      </w:r>
      <w:r w:rsidRPr="000C16BB">
        <w:rPr>
          <w:lang w:val="en-US"/>
        </w:rPr>
        <w:t xml:space="preserve"> </w:t>
      </w:r>
      <w:r>
        <w:rPr>
          <w:lang w:val="en-US"/>
        </w:rPr>
        <w:t>P. 103-109.</w:t>
      </w:r>
    </w:p>
    <w:p w:rsidR="000C16BB" w:rsidRDefault="000C16BB" w:rsidP="00DC3678">
      <w:pPr>
        <w:widowControl w:val="0"/>
        <w:numPr>
          <w:ilvl w:val="0"/>
          <w:numId w:val="59"/>
        </w:numPr>
        <w:tabs>
          <w:tab w:val="clear" w:pos="340"/>
        </w:tabs>
        <w:suppressAutoHyphens w:val="0"/>
        <w:spacing w:line="360" w:lineRule="auto"/>
        <w:jc w:val="both"/>
      </w:pPr>
      <w:r>
        <w:t xml:space="preserve">Науково-практичний коментар до Кримінального кодексу України. Загальна частина. </w:t>
      </w:r>
      <w:proofErr w:type="gramStart"/>
      <w:r>
        <w:t>П</w:t>
      </w:r>
      <w:proofErr w:type="gramEnd"/>
      <w:r>
        <w:t xml:space="preserve">ід заг. ред. Потебенька М.О., Гончаренка В.Г. – К.: Форум, 2001., у 2 ч. </w:t>
      </w:r>
    </w:p>
    <w:p w:rsidR="000C16BB" w:rsidRDefault="000C16BB" w:rsidP="00DC3678">
      <w:pPr>
        <w:widowControl w:val="0"/>
        <w:numPr>
          <w:ilvl w:val="0"/>
          <w:numId w:val="59"/>
        </w:numPr>
        <w:suppressAutoHyphens w:val="0"/>
        <w:spacing w:line="360" w:lineRule="auto"/>
        <w:jc w:val="both"/>
      </w:pPr>
      <w:r>
        <w:t>Постанова Пленуму Верховного Суду України № 7 «Про практику застос</w:t>
      </w:r>
      <w:r>
        <w:t>у</w:t>
      </w:r>
      <w:r>
        <w:t xml:space="preserve">вання судами примусових заходів медичного характеру та примусового              лікування» від 03. 06. 2005 р. [Електронний ресурс]. – Режим доступу: </w:t>
      </w:r>
      <w:hyperlink r:id="rId15" w:history="1">
        <w:r>
          <w:rPr>
            <w:rStyle w:val="af8"/>
            <w:lang w:val="en-US"/>
          </w:rPr>
          <w:t>http</w:t>
        </w:r>
        <w:r>
          <w:rPr>
            <w:rStyle w:val="af8"/>
          </w:rPr>
          <w:t>://</w:t>
        </w:r>
        <w:r>
          <w:rPr>
            <w:rStyle w:val="af8"/>
            <w:lang w:val="en-US"/>
          </w:rPr>
          <w:t>www</w:t>
        </w:r>
        <w:r>
          <w:rPr>
            <w:rStyle w:val="af8"/>
          </w:rPr>
          <w:t>.</w:t>
        </w:r>
        <w:r>
          <w:rPr>
            <w:rStyle w:val="af8"/>
            <w:lang w:val="en-US"/>
          </w:rPr>
          <w:t>zakon</w:t>
        </w:r>
        <w:r>
          <w:rPr>
            <w:rStyle w:val="af8"/>
          </w:rPr>
          <w:t>1.</w:t>
        </w:r>
        <w:r>
          <w:rPr>
            <w:rStyle w:val="af8"/>
            <w:lang w:val="en-US"/>
          </w:rPr>
          <w:t>rada</w:t>
        </w:r>
        <w:r>
          <w:rPr>
            <w:rStyle w:val="af8"/>
          </w:rPr>
          <w:t>.</w:t>
        </w:r>
        <w:r>
          <w:rPr>
            <w:rStyle w:val="af8"/>
            <w:lang w:val="en-US"/>
          </w:rPr>
          <w:t>gov</w:t>
        </w:r>
        <w:r>
          <w:rPr>
            <w:rStyle w:val="af8"/>
          </w:rPr>
          <w:t>.</w:t>
        </w:r>
        <w:r>
          <w:rPr>
            <w:rStyle w:val="af8"/>
            <w:lang w:val="en-US"/>
          </w:rPr>
          <w:t>ua</w:t>
        </w:r>
        <w:r>
          <w:rPr>
            <w:rStyle w:val="af8"/>
          </w:rPr>
          <w:t>/</w:t>
        </w:r>
      </w:hyperlink>
      <w:r>
        <w:rPr>
          <w:lang w:val="en-US"/>
        </w:rPr>
        <w:t>cgi</w:t>
      </w:r>
      <w:r>
        <w:t>-</w:t>
      </w:r>
      <w:r>
        <w:rPr>
          <w:lang w:val="en-US"/>
        </w:rPr>
        <w:t>bin</w:t>
      </w:r>
      <w:r>
        <w:t>/</w:t>
      </w:r>
      <w:r>
        <w:rPr>
          <w:lang w:val="en-US"/>
        </w:rPr>
        <w:t>laws</w:t>
      </w:r>
      <w:r>
        <w:t>/</w:t>
      </w:r>
      <w:r>
        <w:rPr>
          <w:lang w:val="en-US"/>
        </w:rPr>
        <w:t>main</w:t>
      </w:r>
      <w:r>
        <w:t>.</w:t>
      </w:r>
      <w:r>
        <w:rPr>
          <w:lang w:val="en-US"/>
        </w:rPr>
        <w:t>cgi</w:t>
      </w:r>
      <w:r>
        <w:t>.</w:t>
      </w:r>
    </w:p>
    <w:p w:rsidR="000C16BB" w:rsidRDefault="000C16BB" w:rsidP="00DC3678">
      <w:pPr>
        <w:widowControl w:val="0"/>
        <w:numPr>
          <w:ilvl w:val="0"/>
          <w:numId w:val="59"/>
        </w:numPr>
        <w:tabs>
          <w:tab w:val="clear" w:pos="340"/>
        </w:tabs>
        <w:suppressAutoHyphens w:val="0"/>
        <w:spacing w:line="360" w:lineRule="auto"/>
        <w:jc w:val="both"/>
      </w:pPr>
      <w:r>
        <w:t>Звіт щодо проведення судово-психіатричних експертиз // Центр мед</w:t>
      </w:r>
      <w:proofErr w:type="gramStart"/>
      <w:r>
        <w:t>.</w:t>
      </w:r>
      <w:proofErr w:type="gramEnd"/>
      <w:r>
        <w:t xml:space="preserve"> </w:t>
      </w:r>
      <w:proofErr w:type="gramStart"/>
      <w:r>
        <w:t>с</w:t>
      </w:r>
      <w:proofErr w:type="gramEnd"/>
      <w:r>
        <w:t>татист</w:t>
      </w:r>
      <w:r>
        <w:t>и</w:t>
      </w:r>
      <w:r>
        <w:t xml:space="preserve">ки МОЗ України. – Форма № 38., </w:t>
      </w:r>
      <w:proofErr w:type="gramStart"/>
      <w:r>
        <w:t>здоров</w:t>
      </w:r>
      <w:proofErr w:type="gramEnd"/>
      <w:r>
        <w:t>. – 2004.</w:t>
      </w:r>
    </w:p>
    <w:p w:rsidR="000C16BB" w:rsidRDefault="000C16BB" w:rsidP="00DC3678">
      <w:pPr>
        <w:widowControl w:val="0"/>
        <w:numPr>
          <w:ilvl w:val="0"/>
          <w:numId w:val="59"/>
        </w:numPr>
        <w:tabs>
          <w:tab w:val="clear" w:pos="340"/>
        </w:tabs>
        <w:suppressAutoHyphens w:val="0"/>
        <w:spacing w:line="360" w:lineRule="auto"/>
        <w:jc w:val="both"/>
      </w:pPr>
      <w:r>
        <w:t>Мохонько А.Р., Щукина Е.Я. Клинико-эпидемиологический анализ психиче</w:t>
      </w:r>
      <w:r>
        <w:t>с</w:t>
      </w:r>
      <w:r>
        <w:t>ки больных, совершивших общественно опасные действия // Психиатрия и общ</w:t>
      </w:r>
      <w:r>
        <w:t>е</w:t>
      </w:r>
      <w:r>
        <w:t>ство: Сб. научн. раб</w:t>
      </w:r>
      <w:proofErr w:type="gramStart"/>
      <w:r>
        <w:t xml:space="preserve">., </w:t>
      </w:r>
      <w:proofErr w:type="gramEnd"/>
      <w:r>
        <w:t>посвященный 80-летию Государственного научного центра социальной и судебной психиатрии им. В.П. Сербского. Москва, 5-7 дек. 2001 г. – М.: ГЭОТАР-МЕД, 2001. – С. 275-283.</w:t>
      </w:r>
    </w:p>
    <w:p w:rsidR="000C16BB" w:rsidRDefault="000C16BB" w:rsidP="00DC3678">
      <w:pPr>
        <w:widowControl w:val="0"/>
        <w:numPr>
          <w:ilvl w:val="0"/>
          <w:numId w:val="59"/>
        </w:numPr>
        <w:suppressAutoHyphens w:val="0"/>
        <w:spacing w:line="360" w:lineRule="auto"/>
        <w:jc w:val="both"/>
      </w:pPr>
      <w:r>
        <w:t>Дмитриева Т.Б., Шостокович Б.В. Психопатология и агрессивное поведение   // ХІІІ съезд психиатров России. Москва, 10-13 окт. 2000 г.: Материалы съезда. –</w:t>
      </w:r>
      <w:r>
        <w:rPr>
          <w:color w:val="FF0000"/>
        </w:rPr>
        <w:t xml:space="preserve"> </w:t>
      </w:r>
      <w:r>
        <w:t>М., 2000. – С. 204-205.</w:t>
      </w:r>
    </w:p>
    <w:p w:rsidR="000C16BB" w:rsidRDefault="000C16BB" w:rsidP="00DC3678">
      <w:pPr>
        <w:widowControl w:val="0"/>
        <w:numPr>
          <w:ilvl w:val="0"/>
          <w:numId w:val="59"/>
        </w:numPr>
        <w:suppressAutoHyphens w:val="0"/>
        <w:spacing w:line="360" w:lineRule="auto"/>
        <w:jc w:val="both"/>
      </w:pPr>
      <w:r>
        <w:t>Батуева Н.Г. Клинические и этнокультуральные характеристики лиц с псих</w:t>
      </w:r>
      <w:r>
        <w:t>и</w:t>
      </w:r>
      <w:r>
        <w:t>ческими расстройствами, совершивших агрессивные противоправные действия: Автореф. дис. ... кандидата мед</w:t>
      </w:r>
      <w:proofErr w:type="gramStart"/>
      <w:r>
        <w:t>.</w:t>
      </w:r>
      <w:proofErr w:type="gramEnd"/>
      <w:r>
        <w:t xml:space="preserve"> </w:t>
      </w:r>
      <w:proofErr w:type="gramStart"/>
      <w:r>
        <w:t>н</w:t>
      </w:r>
      <w:proofErr w:type="gramEnd"/>
      <w:r>
        <w:t>аук / Государств. науч. центр соц. и судеб. пс</w:t>
      </w:r>
      <w:r>
        <w:t>и</w:t>
      </w:r>
      <w:r>
        <w:t>хиатрии им. В.П. Сербского. – М., 2007. – 17 с.</w:t>
      </w:r>
    </w:p>
    <w:p w:rsidR="000C16BB" w:rsidRDefault="000C16BB" w:rsidP="00DC3678">
      <w:pPr>
        <w:widowControl w:val="0"/>
        <w:numPr>
          <w:ilvl w:val="0"/>
          <w:numId w:val="59"/>
        </w:numPr>
        <w:tabs>
          <w:tab w:val="clear" w:pos="340"/>
        </w:tabs>
        <w:suppressAutoHyphens w:val="0"/>
        <w:spacing w:line="360" w:lineRule="auto"/>
        <w:jc w:val="both"/>
      </w:pPr>
      <w:r>
        <w:t xml:space="preserve"> Профилактика правонарушений и медико-социальная реабилитация лиц с психическими расстройствами, совершивших общественно опасные действия       / Б.А. Казаковцев, Р.Н. Виноградова, В.Д. Стяжкин и др. // Рос</w:t>
      </w:r>
      <w:proofErr w:type="gramStart"/>
      <w:r>
        <w:t>.</w:t>
      </w:r>
      <w:proofErr w:type="gramEnd"/>
      <w:r>
        <w:t xml:space="preserve"> </w:t>
      </w:r>
      <w:proofErr w:type="gramStart"/>
      <w:r>
        <w:t>п</w:t>
      </w:r>
      <w:proofErr w:type="gramEnd"/>
      <w:r>
        <w:t>сихиатр. журн. – 2001. – № 6. – С. 48-51.</w:t>
      </w:r>
    </w:p>
    <w:p w:rsidR="000C16BB" w:rsidRDefault="000C16BB" w:rsidP="00DC3678">
      <w:pPr>
        <w:widowControl w:val="0"/>
        <w:numPr>
          <w:ilvl w:val="0"/>
          <w:numId w:val="59"/>
        </w:numPr>
        <w:tabs>
          <w:tab w:val="clear" w:pos="340"/>
        </w:tabs>
        <w:suppressAutoHyphens w:val="0"/>
        <w:spacing w:line="360" w:lineRule="auto"/>
        <w:jc w:val="both"/>
      </w:pPr>
      <w:r>
        <w:t>Хамитов Р.Р. К проблеме социального функционирования и качества жизни психически больных, совершивших особо опасные деяния // Рос</w:t>
      </w:r>
      <w:proofErr w:type="gramStart"/>
      <w:r>
        <w:t>.</w:t>
      </w:r>
      <w:proofErr w:type="gramEnd"/>
      <w:r>
        <w:t xml:space="preserve"> </w:t>
      </w:r>
      <w:proofErr w:type="gramStart"/>
      <w:r>
        <w:t>п</w:t>
      </w:r>
      <w:proofErr w:type="gramEnd"/>
      <w:r>
        <w:t>сихиатр.  журн. – 2002. – № 4. – С. 28-31.</w:t>
      </w:r>
    </w:p>
    <w:p w:rsidR="000C16BB" w:rsidRDefault="000C16BB" w:rsidP="00DC3678">
      <w:pPr>
        <w:widowControl w:val="0"/>
        <w:numPr>
          <w:ilvl w:val="0"/>
          <w:numId w:val="59"/>
        </w:numPr>
        <w:tabs>
          <w:tab w:val="clear" w:pos="340"/>
        </w:tabs>
        <w:suppressAutoHyphens w:val="0"/>
        <w:spacing w:line="360" w:lineRule="auto"/>
        <w:jc w:val="both"/>
      </w:pPr>
      <w:r>
        <w:t>Котов В.П., Мальцева М.М. Опасные действия психически больных: генез, принципы дифференциации, риск совершения // Руководство по судебной псих</w:t>
      </w:r>
      <w:r>
        <w:t>и</w:t>
      </w:r>
      <w:r>
        <w:t xml:space="preserve">атрии / Под ред. </w:t>
      </w:r>
      <w:r>
        <w:lastRenderedPageBreak/>
        <w:t>Т.Б. Дмитриевой, Б.В. Шостаковича, А.А. Ткаченко. – М.: Мед</w:t>
      </w:r>
      <w:r>
        <w:t>и</w:t>
      </w:r>
      <w:r>
        <w:t>цина, 2004. – С. 428-433. – Библиогр.: в конце разд.</w:t>
      </w:r>
    </w:p>
    <w:p w:rsidR="000C16BB" w:rsidRDefault="000C16BB" w:rsidP="00DC3678">
      <w:pPr>
        <w:widowControl w:val="0"/>
        <w:numPr>
          <w:ilvl w:val="0"/>
          <w:numId w:val="59"/>
        </w:numPr>
        <w:tabs>
          <w:tab w:val="clear" w:pos="340"/>
        </w:tabs>
        <w:suppressAutoHyphens w:val="0"/>
        <w:spacing w:line="360" w:lineRule="auto"/>
        <w:jc w:val="both"/>
        <w:rPr>
          <w:lang w:val="en-US"/>
        </w:rPr>
      </w:pPr>
      <w:r>
        <w:rPr>
          <w:lang w:val="en-US"/>
        </w:rPr>
        <w:t>Graig T. Epidemiological study of problems associated with violence among ps</w:t>
      </w:r>
      <w:r>
        <w:rPr>
          <w:lang w:val="en-US"/>
        </w:rPr>
        <w:t>y</w:t>
      </w:r>
      <w:r>
        <w:rPr>
          <w:lang w:val="en-US"/>
        </w:rPr>
        <w:t xml:space="preserve">chiatric impatiens // Amer. J. </w:t>
      </w:r>
      <w:proofErr w:type="gramStart"/>
      <w:r>
        <w:rPr>
          <w:lang w:val="en-US"/>
        </w:rPr>
        <w:t>of</w:t>
      </w:r>
      <w:r w:rsidRPr="000C16BB">
        <w:rPr>
          <w:lang w:val="en-US"/>
        </w:rPr>
        <w:t xml:space="preserve">  </w:t>
      </w:r>
      <w:r>
        <w:rPr>
          <w:lang w:val="en-US"/>
        </w:rPr>
        <w:t>Psychiatry</w:t>
      </w:r>
      <w:proofErr w:type="gramEnd"/>
      <w:r>
        <w:rPr>
          <w:lang w:val="en-US"/>
        </w:rPr>
        <w:t xml:space="preserve">. </w:t>
      </w:r>
      <w:r>
        <w:rPr>
          <w:lang w:val="en-GB"/>
        </w:rPr>
        <w:t>–</w:t>
      </w:r>
      <w:r>
        <w:rPr>
          <w:lang w:val="en-US"/>
        </w:rPr>
        <w:t xml:space="preserve"> 1982. </w:t>
      </w:r>
      <w:r>
        <w:rPr>
          <w:lang w:val="en-GB"/>
        </w:rPr>
        <w:t>–</w:t>
      </w:r>
      <w:r>
        <w:rPr>
          <w:lang w:val="en-US"/>
        </w:rPr>
        <w:t xml:space="preserve"> Vol. 139</w:t>
      </w:r>
      <w:r w:rsidRPr="000C16BB">
        <w:rPr>
          <w:lang w:val="en-US"/>
        </w:rPr>
        <w:t>, №</w:t>
      </w:r>
      <w:r>
        <w:rPr>
          <w:lang w:val="en-US"/>
        </w:rPr>
        <w:t xml:space="preserve"> 10. </w:t>
      </w:r>
      <w:r>
        <w:rPr>
          <w:lang w:val="en-GB"/>
        </w:rPr>
        <w:t>–</w:t>
      </w:r>
      <w:r>
        <w:rPr>
          <w:lang w:val="en-US"/>
        </w:rPr>
        <w:t xml:space="preserve"> P. 1262-1266.</w:t>
      </w:r>
    </w:p>
    <w:p w:rsidR="000C16BB" w:rsidRDefault="000C16BB" w:rsidP="00DC3678">
      <w:pPr>
        <w:widowControl w:val="0"/>
        <w:numPr>
          <w:ilvl w:val="0"/>
          <w:numId w:val="59"/>
        </w:numPr>
        <w:tabs>
          <w:tab w:val="clear" w:pos="340"/>
        </w:tabs>
        <w:suppressAutoHyphens w:val="0"/>
        <w:spacing w:line="360" w:lineRule="auto"/>
        <w:jc w:val="both"/>
      </w:pPr>
      <w:r>
        <w:t xml:space="preserve">Арсенюк Т.М. Анализ деятельности судебно-психиатрической экспертной службы Украины // </w:t>
      </w:r>
      <w:proofErr w:type="gramStart"/>
      <w:r>
        <w:t>Арх</w:t>
      </w:r>
      <w:proofErr w:type="gramEnd"/>
      <w:r>
        <w:t>ів психіатрії. – 2004. – Т. 10, № 2 (37). – С. 183-192.</w:t>
      </w:r>
    </w:p>
    <w:p w:rsidR="000C16BB" w:rsidRDefault="000C16BB" w:rsidP="00DC3678">
      <w:pPr>
        <w:widowControl w:val="0"/>
        <w:numPr>
          <w:ilvl w:val="0"/>
          <w:numId w:val="59"/>
        </w:numPr>
        <w:tabs>
          <w:tab w:val="clear" w:pos="340"/>
        </w:tabs>
        <w:suppressAutoHyphens w:val="0"/>
        <w:spacing w:line="360" w:lineRule="auto"/>
        <w:jc w:val="both"/>
      </w:pPr>
      <w:r>
        <w:t>Качаева М.А., Порывай А.С. Клинические и социальные факторы риска общ</w:t>
      </w:r>
      <w:r>
        <w:t>е</w:t>
      </w:r>
      <w:r>
        <w:t>ственно опасного поведения женщин с психическими расстройствами (по данным республики Башкортостан) // Рос</w:t>
      </w:r>
      <w:proofErr w:type="gramStart"/>
      <w:r>
        <w:t>.</w:t>
      </w:r>
      <w:proofErr w:type="gramEnd"/>
      <w:r>
        <w:t xml:space="preserve"> </w:t>
      </w:r>
      <w:proofErr w:type="gramStart"/>
      <w:r>
        <w:t>п</w:t>
      </w:r>
      <w:proofErr w:type="gramEnd"/>
      <w:r>
        <w:t>сихиатр. журн. – 2004. – № 4. – С. 31-34.</w:t>
      </w:r>
    </w:p>
    <w:p w:rsidR="000C16BB" w:rsidRDefault="000C16BB" w:rsidP="00DC3678">
      <w:pPr>
        <w:widowControl w:val="0"/>
        <w:numPr>
          <w:ilvl w:val="0"/>
          <w:numId w:val="59"/>
        </w:numPr>
        <w:tabs>
          <w:tab w:val="clear" w:pos="340"/>
        </w:tabs>
        <w:suppressAutoHyphens w:val="0"/>
        <w:spacing w:line="360" w:lineRule="auto"/>
        <w:ind w:left="360" w:hanging="357"/>
        <w:jc w:val="both"/>
      </w:pPr>
      <w:r>
        <w:t xml:space="preserve">Войтенко Р.М. Социальная психиатрия с основами </w:t>
      </w:r>
      <w:proofErr w:type="gramStart"/>
      <w:r>
        <w:t>медико-социальной</w:t>
      </w:r>
      <w:proofErr w:type="gramEnd"/>
      <w:r>
        <w:t xml:space="preserve"> эксп</w:t>
      </w:r>
      <w:r>
        <w:t>е</w:t>
      </w:r>
      <w:r>
        <w:t>ртизы и реабилитологии: Рук</w:t>
      </w:r>
      <w:proofErr w:type="gramStart"/>
      <w:r>
        <w:t>.</w:t>
      </w:r>
      <w:proofErr w:type="gramEnd"/>
      <w:r>
        <w:t xml:space="preserve"> </w:t>
      </w:r>
      <w:proofErr w:type="gramStart"/>
      <w:r>
        <w:t>д</w:t>
      </w:r>
      <w:proofErr w:type="gramEnd"/>
      <w:r>
        <w:t>ля врачей и психологов. – СПб</w:t>
      </w:r>
      <w:proofErr w:type="gramStart"/>
      <w:r>
        <w:t xml:space="preserve">.: </w:t>
      </w:r>
      <w:proofErr w:type="gramEnd"/>
      <w:r>
        <w:t>ИКФ «Фолиант», 2002. – 256 с. – Библиогр. с.: 232-256.</w:t>
      </w:r>
    </w:p>
    <w:p w:rsidR="000C16BB" w:rsidRDefault="000C16BB" w:rsidP="00DC3678">
      <w:pPr>
        <w:widowControl w:val="0"/>
        <w:numPr>
          <w:ilvl w:val="0"/>
          <w:numId w:val="59"/>
        </w:numPr>
        <w:tabs>
          <w:tab w:val="clear" w:pos="340"/>
        </w:tabs>
        <w:suppressAutoHyphens w:val="0"/>
        <w:spacing w:line="360" w:lineRule="auto"/>
        <w:ind w:left="360" w:hanging="357"/>
        <w:jc w:val="both"/>
      </w:pPr>
      <w:r>
        <w:t xml:space="preserve"> Доклад о состоянии здравоохранения в мире: Психическое здоровье: новое понимание, новая надежда / ВОЗ. – М., 2002. – 215 с.</w:t>
      </w:r>
    </w:p>
    <w:p w:rsidR="000C16BB" w:rsidRDefault="000C16BB" w:rsidP="00DC3678">
      <w:pPr>
        <w:widowControl w:val="0"/>
        <w:numPr>
          <w:ilvl w:val="0"/>
          <w:numId w:val="59"/>
        </w:numPr>
        <w:tabs>
          <w:tab w:val="clear" w:pos="340"/>
        </w:tabs>
        <w:suppressAutoHyphens w:val="0"/>
        <w:spacing w:line="360" w:lineRule="auto"/>
        <w:ind w:left="360" w:hanging="357"/>
        <w:jc w:val="both"/>
      </w:pPr>
      <w:r>
        <w:t>Медведовська Н.В. Ретроспективний та проспективний аналіз захворюваності та поширеності розладі</w:t>
      </w:r>
      <w:proofErr w:type="gramStart"/>
      <w:r>
        <w:t>в</w:t>
      </w:r>
      <w:proofErr w:type="gramEnd"/>
      <w:r>
        <w:t xml:space="preserve"> психіки та поведінки // Психічне здоров'я. – 2006. – № 4 (13). – С. 4-8.</w:t>
      </w:r>
    </w:p>
    <w:p w:rsidR="000C16BB" w:rsidRDefault="000C16BB" w:rsidP="00DC3678">
      <w:pPr>
        <w:widowControl w:val="0"/>
        <w:numPr>
          <w:ilvl w:val="0"/>
          <w:numId w:val="59"/>
        </w:numPr>
        <w:tabs>
          <w:tab w:val="clear" w:pos="340"/>
        </w:tabs>
        <w:suppressAutoHyphens w:val="0"/>
        <w:spacing w:line="360" w:lineRule="auto"/>
        <w:ind w:left="360" w:hanging="357"/>
        <w:jc w:val="both"/>
        <w:rPr>
          <w:rStyle w:val="af8"/>
        </w:rPr>
      </w:pPr>
      <w:hyperlink r:id="rId16" w:tooltip="Click to search for citations by this author." w:history="1">
        <w:r>
          <w:rPr>
            <w:rStyle w:val="af8"/>
            <w:lang w:val="en-US"/>
          </w:rPr>
          <w:t>Horvath M.</w:t>
        </w:r>
      </w:hyperlink>
      <w:r>
        <w:rPr>
          <w:lang w:val="en-US"/>
        </w:rPr>
        <w:t xml:space="preserve">, </w:t>
      </w:r>
      <w:hyperlink r:id="rId17" w:tooltip="Click to search for citations by this author." w:history="1">
        <w:r>
          <w:rPr>
            <w:rStyle w:val="af8"/>
            <w:lang w:val="en-US"/>
          </w:rPr>
          <w:t>Brown J</w:t>
        </w:r>
      </w:hyperlink>
      <w:r>
        <w:rPr>
          <w:lang w:val="en-US"/>
        </w:rPr>
        <w:t>. The role of drugs and alcohol in rape //</w:t>
      </w:r>
      <w:r w:rsidRPr="000C16BB">
        <w:rPr>
          <w:lang w:val="en-US"/>
        </w:rPr>
        <w:t xml:space="preserve"> </w:t>
      </w:r>
      <w:hyperlink r:id="rId18" w:history="1">
        <w:r>
          <w:rPr>
            <w:rStyle w:val="af8"/>
            <w:lang w:val="en-US"/>
          </w:rPr>
          <w:t>Med Scei. Law.</w:t>
        </w:r>
      </w:hyperlink>
      <w:r>
        <w:rPr>
          <w:rStyle w:val="af8"/>
          <w:lang w:val="en-GB"/>
        </w:rPr>
        <w:t xml:space="preserve"> </w:t>
      </w:r>
      <w:r>
        <w:t>–</w:t>
      </w:r>
      <w:r>
        <w:rPr>
          <w:rStyle w:val="af8"/>
        </w:rPr>
        <w:t xml:space="preserve"> 2006. </w:t>
      </w:r>
      <w:r>
        <w:t>–</w:t>
      </w:r>
      <w:r>
        <w:rPr>
          <w:rStyle w:val="af8"/>
        </w:rPr>
        <w:t xml:space="preserve"> </w:t>
      </w:r>
      <w:r>
        <w:rPr>
          <w:rStyle w:val="af8"/>
          <w:lang w:val="en-US"/>
        </w:rPr>
        <w:t>Vol</w:t>
      </w:r>
      <w:r>
        <w:rPr>
          <w:rStyle w:val="af8"/>
        </w:rPr>
        <w:t xml:space="preserve">. 46, № 3. </w:t>
      </w:r>
      <w:r>
        <w:t>–</w:t>
      </w:r>
      <w:r>
        <w:rPr>
          <w:rStyle w:val="af8"/>
        </w:rPr>
        <w:t xml:space="preserve"> </w:t>
      </w:r>
      <w:r>
        <w:rPr>
          <w:rStyle w:val="af8"/>
          <w:lang w:val="en-US"/>
        </w:rPr>
        <w:t>P</w:t>
      </w:r>
      <w:r>
        <w:rPr>
          <w:rStyle w:val="af8"/>
        </w:rPr>
        <w:t>. 219-228.</w:t>
      </w:r>
    </w:p>
    <w:p w:rsidR="000C16BB" w:rsidRDefault="000C16BB" w:rsidP="00DC3678">
      <w:pPr>
        <w:widowControl w:val="0"/>
        <w:numPr>
          <w:ilvl w:val="0"/>
          <w:numId w:val="59"/>
        </w:numPr>
        <w:tabs>
          <w:tab w:val="clear" w:pos="340"/>
        </w:tabs>
        <w:suppressAutoHyphens w:val="0"/>
        <w:spacing w:line="360" w:lineRule="auto"/>
        <w:ind w:left="360" w:hanging="357"/>
        <w:jc w:val="both"/>
      </w:pPr>
      <w:r>
        <w:t>Алиев З.Н., Алиев Н.А. Психопатология самосознания в процессе развития о</w:t>
      </w:r>
      <w:r>
        <w:t>с</w:t>
      </w:r>
      <w:r>
        <w:t xml:space="preserve">трого алкогольного галлюциноза // Журн. неврологии и психиатрии. – 2005. –    № 2. – С. 29-34. </w:t>
      </w:r>
    </w:p>
    <w:p w:rsidR="000C16BB" w:rsidRDefault="000C16BB" w:rsidP="00DC3678">
      <w:pPr>
        <w:widowControl w:val="0"/>
        <w:numPr>
          <w:ilvl w:val="0"/>
          <w:numId w:val="59"/>
        </w:numPr>
        <w:tabs>
          <w:tab w:val="clear" w:pos="340"/>
        </w:tabs>
        <w:suppressAutoHyphens w:val="0"/>
        <w:spacing w:line="360" w:lineRule="auto"/>
        <w:ind w:left="360" w:hanging="357"/>
        <w:jc w:val="both"/>
      </w:pPr>
      <w:r>
        <w:t xml:space="preserve">Коцур Ю. Судово-психіатричні аспекти </w:t>
      </w:r>
      <w:proofErr w:type="gramStart"/>
      <w:r>
        <w:t>псих</w:t>
      </w:r>
      <w:proofErr w:type="gramEnd"/>
      <w:r>
        <w:t>ічних розладів, що виникли вн</w:t>
      </w:r>
      <w:r>
        <w:t>а</w:t>
      </w:r>
      <w:r>
        <w:t>слідок вживання психоактивних речовин // Міжнародний психіатричний, псих</w:t>
      </w:r>
      <w:r>
        <w:t>о</w:t>
      </w:r>
      <w:r>
        <w:t>терапевтичний та психоаналітичний журнал. – 2007. – № 1 (1). – С. 52-55.</w:t>
      </w:r>
    </w:p>
    <w:p w:rsidR="000C16BB" w:rsidRDefault="000C16BB" w:rsidP="00DC3678">
      <w:pPr>
        <w:widowControl w:val="0"/>
        <w:numPr>
          <w:ilvl w:val="0"/>
          <w:numId w:val="59"/>
        </w:numPr>
        <w:tabs>
          <w:tab w:val="clear" w:pos="340"/>
        </w:tabs>
        <w:suppressAutoHyphens w:val="0"/>
        <w:spacing w:line="360" w:lineRule="auto"/>
        <w:ind w:left="360" w:hanging="357"/>
        <w:jc w:val="both"/>
        <w:rPr>
          <w:lang w:val="en-GB"/>
        </w:rPr>
      </w:pPr>
      <w:r>
        <w:rPr>
          <w:lang w:val="en-GB"/>
        </w:rPr>
        <w:t>Isherwood S., Brook D. Prevalence and severity of substance misuse among refe</w:t>
      </w:r>
      <w:r>
        <w:rPr>
          <w:lang w:val="en-GB"/>
        </w:rPr>
        <w:t>r</w:t>
      </w:r>
      <w:r>
        <w:rPr>
          <w:lang w:val="en-GB"/>
        </w:rPr>
        <w:t>rals to a local forensic service //</w:t>
      </w:r>
      <w:r w:rsidRPr="000C16BB">
        <w:rPr>
          <w:lang w:val="en-US"/>
        </w:rPr>
        <w:t xml:space="preserve"> </w:t>
      </w:r>
      <w:r>
        <w:rPr>
          <w:lang w:val="en-GB"/>
        </w:rPr>
        <w:t xml:space="preserve">The J. of Forensic Psychiatry. – 2001. – Vol. 12 </w:t>
      </w:r>
      <w:r w:rsidRPr="000C16BB">
        <w:rPr>
          <w:lang w:val="en-US"/>
        </w:rPr>
        <w:t>(</w:t>
      </w:r>
      <w:r>
        <w:rPr>
          <w:lang w:val="en-GB"/>
        </w:rPr>
        <w:t>2</w:t>
      </w:r>
      <w:r w:rsidRPr="000C16BB">
        <w:rPr>
          <w:lang w:val="en-US"/>
        </w:rPr>
        <w:t>)</w:t>
      </w:r>
      <w:r>
        <w:rPr>
          <w:lang w:val="en-GB"/>
        </w:rPr>
        <w:t>. –</w:t>
      </w:r>
      <w:r>
        <w:t>Р</w:t>
      </w:r>
      <w:r>
        <w:rPr>
          <w:lang w:val="en-GB"/>
        </w:rPr>
        <w:t xml:space="preserve">. 446-454. </w:t>
      </w:r>
    </w:p>
    <w:p w:rsidR="000C16BB" w:rsidRDefault="000C16BB" w:rsidP="00DC3678">
      <w:pPr>
        <w:widowControl w:val="0"/>
        <w:numPr>
          <w:ilvl w:val="0"/>
          <w:numId w:val="59"/>
        </w:numPr>
        <w:tabs>
          <w:tab w:val="clear" w:pos="340"/>
        </w:tabs>
        <w:suppressAutoHyphens w:val="0"/>
        <w:spacing w:line="360" w:lineRule="auto"/>
        <w:ind w:left="360" w:hanging="357"/>
        <w:jc w:val="both"/>
      </w:pPr>
      <w:r>
        <w:t xml:space="preserve">Аффективные расстройства и нарушения психофизиологических функций при синдроме отмены алкоголя и их немедикаментозное лечение / Л.Н. Пайкова, Л.М. Маркозова, А.И. Минко и др. // </w:t>
      </w:r>
      <w:proofErr w:type="gramStart"/>
      <w:r>
        <w:t>Арх</w:t>
      </w:r>
      <w:proofErr w:type="gramEnd"/>
      <w:r>
        <w:t>ів психіатрії. – 2003. – Т. 9, № 4 (35). – С. 136-139.</w:t>
      </w:r>
    </w:p>
    <w:p w:rsidR="000C16BB" w:rsidRDefault="000C16BB" w:rsidP="00DC3678">
      <w:pPr>
        <w:widowControl w:val="0"/>
        <w:numPr>
          <w:ilvl w:val="0"/>
          <w:numId w:val="59"/>
        </w:numPr>
        <w:tabs>
          <w:tab w:val="clear" w:pos="340"/>
        </w:tabs>
        <w:suppressAutoHyphens w:val="0"/>
        <w:spacing w:line="360" w:lineRule="auto"/>
        <w:jc w:val="both"/>
      </w:pPr>
      <w:r>
        <w:t>Сосин И.К. Острая алкогольная интоксикация: клинико-диагностические кр</w:t>
      </w:r>
      <w:r>
        <w:t>и</w:t>
      </w:r>
      <w:r>
        <w:t xml:space="preserve">терии и оказание медицинской помощи // Міжнарародний </w:t>
      </w:r>
      <w:proofErr w:type="gramStart"/>
      <w:r>
        <w:t>псих</w:t>
      </w:r>
      <w:proofErr w:type="gramEnd"/>
      <w:r>
        <w:t>іатричний, псих</w:t>
      </w:r>
      <w:r>
        <w:t>о</w:t>
      </w:r>
      <w:r>
        <w:t xml:space="preserve">терапевтичний та психоаналітичний журнал. – 2007. – № 1 (1). – С. 61-68.  </w:t>
      </w:r>
    </w:p>
    <w:p w:rsidR="000C16BB" w:rsidRDefault="000C16BB" w:rsidP="00DC3678">
      <w:pPr>
        <w:widowControl w:val="0"/>
        <w:numPr>
          <w:ilvl w:val="0"/>
          <w:numId w:val="59"/>
        </w:numPr>
        <w:tabs>
          <w:tab w:val="clear" w:pos="340"/>
        </w:tabs>
        <w:suppressAutoHyphens w:val="0"/>
        <w:spacing w:line="360" w:lineRule="auto"/>
        <w:jc w:val="both"/>
      </w:pPr>
      <w:r>
        <w:rPr>
          <w:color w:val="FF0000"/>
        </w:rPr>
        <w:t xml:space="preserve"> </w:t>
      </w:r>
      <w:r>
        <w:t>Сосин И.К., Чуев Ю.Ф. Наркология: Монография. – Х.: Коллетум, 2005. – 800 с.: ил</w:t>
      </w:r>
      <w:proofErr w:type="gramStart"/>
      <w:r>
        <w:t xml:space="preserve">., </w:t>
      </w:r>
      <w:proofErr w:type="gramEnd"/>
      <w:r>
        <w:t xml:space="preserve">табл. – Библиогр. с.: 788-799. </w:t>
      </w:r>
    </w:p>
    <w:p w:rsidR="000C16BB" w:rsidRDefault="000C16BB" w:rsidP="00DC3678">
      <w:pPr>
        <w:widowControl w:val="0"/>
        <w:numPr>
          <w:ilvl w:val="0"/>
          <w:numId w:val="59"/>
        </w:numPr>
        <w:tabs>
          <w:tab w:val="clear" w:pos="340"/>
        </w:tabs>
        <w:suppressAutoHyphens w:val="0"/>
        <w:spacing w:line="360" w:lineRule="auto"/>
        <w:jc w:val="both"/>
      </w:pPr>
      <w:r>
        <w:lastRenderedPageBreak/>
        <w:t xml:space="preserve">Криминальная ситуация в России на рубеже </w:t>
      </w:r>
      <w:r>
        <w:rPr>
          <w:spacing w:val="-2"/>
        </w:rPr>
        <w:t>ХХІ века</w:t>
      </w:r>
      <w:proofErr w:type="gramStart"/>
      <w:r>
        <w:rPr>
          <w:spacing w:val="-2"/>
        </w:rPr>
        <w:t xml:space="preserve"> / П</w:t>
      </w:r>
      <w:proofErr w:type="gramEnd"/>
      <w:r>
        <w:rPr>
          <w:spacing w:val="-2"/>
        </w:rPr>
        <w:t>од ред.</w:t>
      </w:r>
      <w:r>
        <w:t xml:space="preserve"> А.И</w:t>
      </w:r>
      <w:r>
        <w:rPr>
          <w:spacing w:val="-2"/>
        </w:rPr>
        <w:t>. Турова</w:t>
      </w:r>
      <w:r>
        <w:t>. – М., 2000. – 73 с.</w:t>
      </w:r>
    </w:p>
    <w:p w:rsidR="000C16BB" w:rsidRDefault="000C16BB" w:rsidP="00DC3678">
      <w:pPr>
        <w:widowControl w:val="0"/>
        <w:numPr>
          <w:ilvl w:val="0"/>
          <w:numId w:val="59"/>
        </w:numPr>
        <w:tabs>
          <w:tab w:val="clear" w:pos="340"/>
        </w:tabs>
        <w:suppressAutoHyphens w:val="0"/>
        <w:spacing w:line="360" w:lineRule="auto"/>
        <w:jc w:val="both"/>
      </w:pPr>
      <w:r>
        <w:t>Шостакович Б.В. К вопросу опасности психически больных // Психиатрия и общество: Сб. науч. раб., посвящ. 80-летию Государств</w:t>
      </w:r>
      <w:proofErr w:type="gramStart"/>
      <w:r>
        <w:t>.</w:t>
      </w:r>
      <w:proofErr w:type="gramEnd"/>
      <w:r>
        <w:t xml:space="preserve"> </w:t>
      </w:r>
      <w:proofErr w:type="gramStart"/>
      <w:r>
        <w:t>н</w:t>
      </w:r>
      <w:proofErr w:type="gramEnd"/>
      <w:r>
        <w:t>ауч. центра соц. и с</w:t>
      </w:r>
      <w:r>
        <w:t>у</w:t>
      </w:r>
      <w:r>
        <w:t xml:space="preserve">деб. психиатрии им. В.П. Сербского. Москва, 5-7 дек. 2001 г. – М.: ГЭОТАР-МЕД, 2001. – С. 320-328. </w:t>
      </w:r>
    </w:p>
    <w:p w:rsidR="000C16BB" w:rsidRDefault="000C16BB" w:rsidP="00DC3678">
      <w:pPr>
        <w:widowControl w:val="0"/>
        <w:numPr>
          <w:ilvl w:val="0"/>
          <w:numId w:val="59"/>
        </w:numPr>
        <w:tabs>
          <w:tab w:val="clear" w:pos="340"/>
        </w:tabs>
        <w:suppressAutoHyphens w:val="0"/>
        <w:spacing w:line="360" w:lineRule="auto"/>
        <w:jc w:val="both"/>
      </w:pPr>
      <w:r>
        <w:t>Шостакович Б.В., Горинов В.В. Агрессия, агрессивное поведение и психоп</w:t>
      </w:r>
      <w:r>
        <w:t>а</w:t>
      </w:r>
      <w:r>
        <w:t>тология: постановка проблемы // Агрессия и психическое здоровье / Под ред. Т.Б. Дмитриевой, В.Б. Шостаковича; М-во Здравоохранения РФ, Государств</w:t>
      </w:r>
      <w:proofErr w:type="gramStart"/>
      <w:r>
        <w:t>.</w:t>
      </w:r>
      <w:proofErr w:type="gramEnd"/>
      <w:r>
        <w:t xml:space="preserve"> </w:t>
      </w:r>
      <w:proofErr w:type="gramStart"/>
      <w:r>
        <w:t>н</w:t>
      </w:r>
      <w:proofErr w:type="gramEnd"/>
      <w:r>
        <w:t>аучн. центр соц. и судеб. психиатрии им. В.П. Сербского. – СПб</w:t>
      </w:r>
      <w:proofErr w:type="gramStart"/>
      <w:r>
        <w:t xml:space="preserve">.: </w:t>
      </w:r>
      <w:proofErr w:type="gramEnd"/>
      <w:r>
        <w:t>Изд. Юридический центр «Пресс», 2002. – С. 23-45. – Библиогр. с.: 448-460.</w:t>
      </w:r>
    </w:p>
    <w:p w:rsidR="000C16BB" w:rsidRDefault="000C16BB" w:rsidP="00DC3678">
      <w:pPr>
        <w:widowControl w:val="0"/>
        <w:numPr>
          <w:ilvl w:val="0"/>
          <w:numId w:val="59"/>
        </w:numPr>
        <w:tabs>
          <w:tab w:val="clear" w:pos="340"/>
        </w:tabs>
        <w:suppressAutoHyphens w:val="0"/>
        <w:spacing w:line="360" w:lineRule="auto"/>
        <w:jc w:val="both"/>
      </w:pPr>
      <w:r>
        <w:t>Олифиренко Н.Ю. Дифференцированный судебно-психиатрический подход к оценке острой алкогольной интоксикации // Рос</w:t>
      </w:r>
      <w:proofErr w:type="gramStart"/>
      <w:r>
        <w:t>.</w:t>
      </w:r>
      <w:proofErr w:type="gramEnd"/>
      <w:r>
        <w:t xml:space="preserve"> </w:t>
      </w:r>
      <w:proofErr w:type="gramStart"/>
      <w:r>
        <w:t>п</w:t>
      </w:r>
      <w:proofErr w:type="gramEnd"/>
      <w:r>
        <w:t>сихиатр. журн. – 2002. – № 4. – С. 32-37.</w:t>
      </w:r>
    </w:p>
    <w:p w:rsidR="000C16BB" w:rsidRDefault="000C16BB" w:rsidP="00DC3678">
      <w:pPr>
        <w:widowControl w:val="0"/>
        <w:numPr>
          <w:ilvl w:val="0"/>
          <w:numId w:val="59"/>
        </w:numPr>
        <w:tabs>
          <w:tab w:val="clear" w:pos="340"/>
        </w:tabs>
        <w:suppressAutoHyphens w:val="0"/>
        <w:spacing w:line="360" w:lineRule="auto"/>
        <w:jc w:val="both"/>
      </w:pPr>
      <w:r>
        <w:t>Разводовский Ю.Е. Взаимосвязь между употреблением алкоголя и убийствами // Соц. и клин</w:t>
      </w:r>
      <w:proofErr w:type="gramStart"/>
      <w:r>
        <w:t>.</w:t>
      </w:r>
      <w:proofErr w:type="gramEnd"/>
      <w:r>
        <w:t xml:space="preserve"> </w:t>
      </w:r>
      <w:proofErr w:type="gramStart"/>
      <w:r>
        <w:t>п</w:t>
      </w:r>
      <w:proofErr w:type="gramEnd"/>
      <w:r>
        <w:t>сихиатрия. – 2006. – № 1. – С. 5-9.</w:t>
      </w:r>
    </w:p>
    <w:p w:rsidR="000C16BB" w:rsidRDefault="000C16BB" w:rsidP="00DC3678">
      <w:pPr>
        <w:widowControl w:val="0"/>
        <w:numPr>
          <w:ilvl w:val="0"/>
          <w:numId w:val="59"/>
        </w:numPr>
        <w:tabs>
          <w:tab w:val="clear" w:pos="340"/>
        </w:tabs>
        <w:suppressAutoHyphens w:val="0"/>
        <w:spacing w:line="360" w:lineRule="auto"/>
        <w:jc w:val="both"/>
      </w:pPr>
      <w:r>
        <w:t>Мотов В.В. Судебно-психиатрическая экспертиза по уголовным делам в США // Независимый психиатр</w:t>
      </w:r>
      <w:proofErr w:type="gramStart"/>
      <w:r>
        <w:t>.</w:t>
      </w:r>
      <w:proofErr w:type="gramEnd"/>
      <w:r>
        <w:t xml:space="preserve"> </w:t>
      </w:r>
      <w:proofErr w:type="gramStart"/>
      <w:r>
        <w:t>ж</w:t>
      </w:r>
      <w:proofErr w:type="gramEnd"/>
      <w:r>
        <w:t>урн. – 2003. – № 1. – С. 76.</w:t>
      </w:r>
    </w:p>
    <w:p w:rsidR="000C16BB" w:rsidRDefault="000C16BB" w:rsidP="00DC3678">
      <w:pPr>
        <w:widowControl w:val="0"/>
        <w:numPr>
          <w:ilvl w:val="0"/>
          <w:numId w:val="59"/>
        </w:numPr>
        <w:tabs>
          <w:tab w:val="clear" w:pos="340"/>
        </w:tabs>
        <w:suppressAutoHyphens w:val="0"/>
        <w:spacing w:line="360" w:lineRule="auto"/>
        <w:jc w:val="both"/>
      </w:pPr>
      <w:r>
        <w:rPr>
          <w:color w:val="FF0000"/>
        </w:rPr>
        <w:t xml:space="preserve"> </w:t>
      </w:r>
      <w:r>
        <w:t xml:space="preserve">Мельник В.И. Судебно-психиатрические аспекты: клиника, судебно-психиат-рическая оценка, профилактика: </w:t>
      </w:r>
      <w:r>
        <w:rPr>
          <w:spacing w:val="-2"/>
        </w:rPr>
        <w:t xml:space="preserve">Монография. – К.: Науковий </w:t>
      </w:r>
      <w:proofErr w:type="gramStart"/>
      <w:r>
        <w:rPr>
          <w:spacing w:val="-2"/>
        </w:rPr>
        <w:t>св</w:t>
      </w:r>
      <w:proofErr w:type="gramEnd"/>
      <w:r>
        <w:rPr>
          <w:spacing w:val="-2"/>
        </w:rPr>
        <w:t>іт., 2005. – 343</w:t>
      </w:r>
      <w:r>
        <w:t xml:space="preserve"> с. – Библиогр.: в конце разд.  </w:t>
      </w:r>
    </w:p>
    <w:p w:rsidR="000C16BB" w:rsidRDefault="000C16BB" w:rsidP="00DC3678">
      <w:pPr>
        <w:widowControl w:val="0"/>
        <w:numPr>
          <w:ilvl w:val="0"/>
          <w:numId w:val="59"/>
        </w:numPr>
        <w:tabs>
          <w:tab w:val="clear" w:pos="340"/>
        </w:tabs>
        <w:suppressAutoHyphens w:val="0"/>
        <w:spacing w:line="360" w:lineRule="auto"/>
        <w:jc w:val="both"/>
        <w:rPr>
          <w:lang w:val="en-US"/>
        </w:rPr>
      </w:pPr>
      <w:r>
        <w:rPr>
          <w:lang w:val="en-US"/>
        </w:rPr>
        <w:t xml:space="preserve">Coid J. Alcoholism and violence // Drug alcohol </w:t>
      </w:r>
      <w:r>
        <w:rPr>
          <w:spacing w:val="-2"/>
          <w:lang w:val="en-US"/>
        </w:rPr>
        <w:t xml:space="preserve">dependant. </w:t>
      </w:r>
      <w:r>
        <w:rPr>
          <w:spacing w:val="-2"/>
          <w:lang w:val="en-GB"/>
        </w:rPr>
        <w:t>–</w:t>
      </w:r>
      <w:r>
        <w:rPr>
          <w:spacing w:val="-2"/>
          <w:lang w:val="en-US"/>
        </w:rPr>
        <w:t xml:space="preserve"> 1982. </w:t>
      </w:r>
      <w:r>
        <w:rPr>
          <w:spacing w:val="-2"/>
          <w:lang w:val="en-GB"/>
        </w:rPr>
        <w:t>–</w:t>
      </w:r>
      <w:r>
        <w:rPr>
          <w:spacing w:val="-2"/>
          <w:lang w:val="en-US"/>
        </w:rPr>
        <w:t xml:space="preserve"> Vol. 4</w:t>
      </w:r>
      <w:r w:rsidRPr="000C16BB">
        <w:rPr>
          <w:spacing w:val="-2"/>
          <w:lang w:val="en-US"/>
        </w:rPr>
        <w:t xml:space="preserve">, № </w:t>
      </w:r>
      <w:r>
        <w:rPr>
          <w:spacing w:val="-2"/>
          <w:lang w:val="en-US"/>
        </w:rPr>
        <w:t>1.</w:t>
      </w:r>
      <w:r w:rsidRPr="000C16BB">
        <w:rPr>
          <w:lang w:val="en-US"/>
        </w:rPr>
        <w:t xml:space="preserve"> </w:t>
      </w:r>
      <w:r>
        <w:rPr>
          <w:lang w:val="en-GB"/>
        </w:rPr>
        <w:t>–</w:t>
      </w:r>
      <w:r>
        <w:rPr>
          <w:lang w:val="en-US"/>
        </w:rPr>
        <w:t xml:space="preserve"> P. 1-13.</w:t>
      </w:r>
    </w:p>
    <w:p w:rsidR="000C16BB" w:rsidRDefault="000C16BB" w:rsidP="00DC3678">
      <w:pPr>
        <w:widowControl w:val="0"/>
        <w:numPr>
          <w:ilvl w:val="0"/>
          <w:numId w:val="59"/>
        </w:numPr>
        <w:tabs>
          <w:tab w:val="clear" w:pos="340"/>
        </w:tabs>
        <w:suppressAutoHyphens w:val="0"/>
        <w:spacing w:line="360" w:lineRule="auto"/>
        <w:jc w:val="both"/>
      </w:pPr>
      <w:r>
        <w:t xml:space="preserve">Заиграев Г.Г. Проблемы алкоголизации населения России // Наркология. – 2002. – № 7. – С. 2-7. </w:t>
      </w:r>
    </w:p>
    <w:p w:rsidR="000C16BB" w:rsidRDefault="000C16BB" w:rsidP="00DC3678">
      <w:pPr>
        <w:widowControl w:val="0"/>
        <w:numPr>
          <w:ilvl w:val="0"/>
          <w:numId w:val="59"/>
        </w:numPr>
        <w:tabs>
          <w:tab w:val="clear" w:pos="340"/>
        </w:tabs>
        <w:suppressAutoHyphens w:val="0"/>
        <w:spacing w:line="360" w:lineRule="auto"/>
        <w:jc w:val="both"/>
      </w:pPr>
      <w:r>
        <w:rPr>
          <w:color w:val="FF0000"/>
        </w:rPr>
        <w:t xml:space="preserve"> </w:t>
      </w:r>
      <w:r>
        <w:t>Казаковцев Б.А., Стяжкин В.Д., Тарасевич Л.А. Психосоциальная реабилит</w:t>
      </w:r>
      <w:r>
        <w:t>а</w:t>
      </w:r>
      <w:r>
        <w:t>ция  пациентов с синдромом зависимости, находящихся на принудительном л</w:t>
      </w:r>
      <w:r>
        <w:t>е</w:t>
      </w:r>
      <w:r>
        <w:t xml:space="preserve">чении в психиатрическом стационаре // Наркология. – 2002. – № 11. – С. 12-18. </w:t>
      </w:r>
    </w:p>
    <w:p w:rsidR="000C16BB" w:rsidRDefault="000C16BB" w:rsidP="00DC3678">
      <w:pPr>
        <w:widowControl w:val="0"/>
        <w:numPr>
          <w:ilvl w:val="0"/>
          <w:numId w:val="59"/>
        </w:numPr>
        <w:tabs>
          <w:tab w:val="clear" w:pos="340"/>
        </w:tabs>
        <w:suppressAutoHyphens w:val="0"/>
        <w:spacing w:line="360" w:lineRule="auto"/>
        <w:jc w:val="both"/>
        <w:rPr>
          <w:color w:val="FF0000"/>
        </w:rPr>
      </w:pPr>
      <w:r>
        <w:t>Пертюк А.П. Агрессивное поведение при различных психических расстройс</w:t>
      </w:r>
      <w:r>
        <w:t>т</w:t>
      </w:r>
      <w:r>
        <w:t>вах с учетом качества жизни пациентов // Журн. психиатрии и неврологии. – 2004. – № 3 (13). – С. 99-102.</w:t>
      </w:r>
    </w:p>
    <w:p w:rsidR="000C16BB" w:rsidRDefault="000C16BB" w:rsidP="00DC3678">
      <w:pPr>
        <w:widowControl w:val="0"/>
        <w:numPr>
          <w:ilvl w:val="0"/>
          <w:numId w:val="59"/>
        </w:numPr>
        <w:tabs>
          <w:tab w:val="clear" w:pos="340"/>
        </w:tabs>
        <w:suppressAutoHyphens w:val="0"/>
        <w:spacing w:line="360" w:lineRule="auto"/>
        <w:jc w:val="both"/>
      </w:pPr>
      <w:r>
        <w:t>Фрейеров О.Е. К вопросу о клинике психотических эпизодов, возникающих в состоянии острой алкогольной интоксикации // Практика судебно-психиатричес-кой экспертизы: Сб. науч. тр. – М., 1973. – С. 11-18.</w:t>
      </w:r>
    </w:p>
    <w:p w:rsidR="000C16BB" w:rsidRDefault="000C16BB" w:rsidP="00DC3678">
      <w:pPr>
        <w:widowControl w:val="0"/>
        <w:numPr>
          <w:ilvl w:val="0"/>
          <w:numId w:val="59"/>
        </w:numPr>
        <w:tabs>
          <w:tab w:val="clear" w:pos="340"/>
        </w:tabs>
        <w:suppressAutoHyphens w:val="0"/>
        <w:spacing w:line="360" w:lineRule="auto"/>
        <w:jc w:val="both"/>
      </w:pPr>
      <w:r>
        <w:t xml:space="preserve">Качаев А.К. Эпидемиологическое исследование хронического алкоголизма и </w:t>
      </w:r>
      <w:r>
        <w:lastRenderedPageBreak/>
        <w:t>алкогольных психозов: Автореф. дис. … доктора мед. наук / Всесоюзн. науч</w:t>
      </w:r>
      <w:proofErr w:type="gramStart"/>
      <w:r>
        <w:t>.-</w:t>
      </w:r>
      <w:proofErr w:type="gramEnd"/>
      <w:r>
        <w:t xml:space="preserve">исслед. ин-т общ. и судеб. психиатрии им. В.П. Сербского. – М., </w:t>
      </w:r>
      <w:r>
        <w:rPr>
          <w:color w:val="FF9900"/>
        </w:rPr>
        <w:t xml:space="preserve"> </w:t>
      </w:r>
      <w:r>
        <w:t xml:space="preserve">1971. – 37 с.  </w:t>
      </w:r>
    </w:p>
    <w:p w:rsidR="000C16BB" w:rsidRDefault="000C16BB" w:rsidP="00DC3678">
      <w:pPr>
        <w:widowControl w:val="0"/>
        <w:numPr>
          <w:ilvl w:val="0"/>
          <w:numId w:val="59"/>
        </w:numPr>
        <w:tabs>
          <w:tab w:val="clear" w:pos="340"/>
        </w:tabs>
        <w:suppressAutoHyphens w:val="0"/>
        <w:spacing w:line="360" w:lineRule="auto"/>
        <w:jc w:val="both"/>
      </w:pPr>
      <w:r>
        <w:t xml:space="preserve">Фрейеров О.Е., Колотилин Г.Ф. </w:t>
      </w:r>
      <w:proofErr w:type="gramStart"/>
      <w:r>
        <w:t>Социальная</w:t>
      </w:r>
      <w:proofErr w:type="gramEnd"/>
      <w:r>
        <w:t xml:space="preserve"> дезадаптация и общественно оп</w:t>
      </w:r>
      <w:r>
        <w:t>а</w:t>
      </w:r>
      <w:r>
        <w:t>сные действия больных алкогольным делирием // Вопросы судебно-психиат-рической экспертизы: Сб. науч. тр. – М., 1974. – С. 110-115.</w:t>
      </w:r>
    </w:p>
    <w:p w:rsidR="000C16BB" w:rsidRDefault="000C16BB" w:rsidP="00DC3678">
      <w:pPr>
        <w:widowControl w:val="0"/>
        <w:numPr>
          <w:ilvl w:val="0"/>
          <w:numId w:val="59"/>
        </w:numPr>
        <w:tabs>
          <w:tab w:val="clear" w:pos="340"/>
        </w:tabs>
        <w:suppressAutoHyphens w:val="0"/>
        <w:spacing w:line="360" w:lineRule="auto"/>
        <w:jc w:val="both"/>
      </w:pPr>
      <w:r>
        <w:t>Артемчук А.П., Мелимука А.М., Маркозова Л.М. Распространенность алког</w:t>
      </w:r>
      <w:r>
        <w:t>о</w:t>
      </w:r>
      <w:r>
        <w:t xml:space="preserve">лизма среди основных социально-профессиональных групп сельского населения // Український </w:t>
      </w:r>
      <w:proofErr w:type="gramStart"/>
      <w:r>
        <w:t>в</w:t>
      </w:r>
      <w:proofErr w:type="gramEnd"/>
      <w:r>
        <w:t xml:space="preserve">існик психоневрології. – 1995. – Т. 3, Вип. 2 (6). – С. 234.   </w:t>
      </w:r>
    </w:p>
    <w:p w:rsidR="000C16BB" w:rsidRDefault="000C16BB" w:rsidP="00DC3678">
      <w:pPr>
        <w:widowControl w:val="0"/>
        <w:numPr>
          <w:ilvl w:val="0"/>
          <w:numId w:val="59"/>
        </w:numPr>
        <w:tabs>
          <w:tab w:val="clear" w:pos="340"/>
        </w:tabs>
        <w:suppressAutoHyphens w:val="0"/>
        <w:spacing w:line="360" w:lineRule="auto"/>
        <w:jc w:val="both"/>
        <w:rPr>
          <w:spacing w:val="-2"/>
        </w:rPr>
      </w:pPr>
      <w:r>
        <w:rPr>
          <w:spacing w:val="-2"/>
        </w:rPr>
        <w:t>Артемчук А.П. Фактическая распространенность состояний алкогольной зав</w:t>
      </w:r>
      <w:r>
        <w:rPr>
          <w:spacing w:val="-2"/>
        </w:rPr>
        <w:t>и</w:t>
      </w:r>
      <w:r>
        <w:rPr>
          <w:spacing w:val="-2"/>
        </w:rPr>
        <w:t xml:space="preserve">симости в Украине в 1978-1998 гг. // Український </w:t>
      </w:r>
      <w:proofErr w:type="gramStart"/>
      <w:r>
        <w:rPr>
          <w:spacing w:val="-2"/>
        </w:rPr>
        <w:t>в</w:t>
      </w:r>
      <w:proofErr w:type="gramEnd"/>
      <w:r>
        <w:rPr>
          <w:spacing w:val="-2"/>
        </w:rPr>
        <w:t>існик психоневрології. – 2001. – Т. 9, Вип. 3 (28). – С. 71-74.</w:t>
      </w:r>
    </w:p>
    <w:p w:rsidR="000C16BB" w:rsidRDefault="000C16BB" w:rsidP="00DC3678">
      <w:pPr>
        <w:widowControl w:val="0"/>
        <w:numPr>
          <w:ilvl w:val="0"/>
          <w:numId w:val="59"/>
        </w:numPr>
        <w:tabs>
          <w:tab w:val="clear" w:pos="340"/>
        </w:tabs>
        <w:suppressAutoHyphens w:val="0"/>
        <w:spacing w:line="360" w:lineRule="auto"/>
        <w:jc w:val="both"/>
        <w:rPr>
          <w:color w:val="FF0000"/>
        </w:rPr>
      </w:pPr>
      <w:r>
        <w:t>Артемчук А.П. Проблема коморбізму алкогольної хвороби та клініко-патогенетичне обґрунтування комплексних терапевтичних програм: Автореф. дис. … доктора мед</w:t>
      </w:r>
      <w:proofErr w:type="gramStart"/>
      <w:r>
        <w:t>.</w:t>
      </w:r>
      <w:proofErr w:type="gramEnd"/>
      <w:r>
        <w:t xml:space="preserve"> </w:t>
      </w:r>
      <w:proofErr w:type="gramStart"/>
      <w:r>
        <w:t>н</w:t>
      </w:r>
      <w:proofErr w:type="gramEnd"/>
      <w:r>
        <w:t>аук / Інститут неврології, психіатрії і наркології АМН України. – К., 2005. – 46 с.</w:t>
      </w:r>
    </w:p>
    <w:p w:rsidR="000C16BB" w:rsidRDefault="000C16BB" w:rsidP="00DC3678">
      <w:pPr>
        <w:widowControl w:val="0"/>
        <w:numPr>
          <w:ilvl w:val="0"/>
          <w:numId w:val="59"/>
        </w:numPr>
        <w:tabs>
          <w:tab w:val="clear" w:pos="340"/>
        </w:tabs>
        <w:suppressAutoHyphens w:val="0"/>
        <w:spacing w:line="360" w:lineRule="auto"/>
        <w:jc w:val="both"/>
      </w:pPr>
      <w:r>
        <w:rPr>
          <w:color w:val="FF0000"/>
        </w:rPr>
        <w:t xml:space="preserve"> </w:t>
      </w:r>
      <w:r>
        <w:t>Психологические механизмы агрессивных действий, совершенных в состо</w:t>
      </w:r>
      <w:r>
        <w:t>я</w:t>
      </w:r>
      <w:r>
        <w:t>нии алкогольного опьянения больными алкоголизмом / Ф.С. Сафуанов, Е.Ю. Иконникова, Т.Н. Филимонова и др. // Рос</w:t>
      </w:r>
      <w:proofErr w:type="gramStart"/>
      <w:r>
        <w:t>.</w:t>
      </w:r>
      <w:proofErr w:type="gramEnd"/>
      <w:r>
        <w:t xml:space="preserve"> </w:t>
      </w:r>
      <w:proofErr w:type="gramStart"/>
      <w:r>
        <w:t>п</w:t>
      </w:r>
      <w:proofErr w:type="gramEnd"/>
      <w:r>
        <w:t>сихиатр. журн. – 1997. – № 3. – С. 34-37.</w:t>
      </w:r>
    </w:p>
    <w:p w:rsidR="000C16BB" w:rsidRDefault="000C16BB" w:rsidP="00DC3678">
      <w:pPr>
        <w:widowControl w:val="0"/>
        <w:numPr>
          <w:ilvl w:val="0"/>
          <w:numId w:val="59"/>
        </w:numPr>
        <w:tabs>
          <w:tab w:val="clear" w:pos="340"/>
        </w:tabs>
        <w:suppressAutoHyphens w:val="0"/>
        <w:spacing w:line="360" w:lineRule="auto"/>
        <w:jc w:val="both"/>
      </w:pPr>
      <w:r>
        <w:t xml:space="preserve">Сафуанов Ф.С. Факторы риска совершения агрессивных преступлений лицами с </w:t>
      </w:r>
      <w:proofErr w:type="gramStart"/>
      <w:r>
        <w:t>психическим</w:t>
      </w:r>
      <w:proofErr w:type="gramEnd"/>
      <w:r>
        <w:t xml:space="preserve">  расстройствами в кризисные периоды развития общества // Пс</w:t>
      </w:r>
      <w:r>
        <w:t>и</w:t>
      </w:r>
      <w:r>
        <w:t>хиатрия и общество: Сб. научн. раб., посвящ. 80-летию Государств</w:t>
      </w:r>
      <w:proofErr w:type="gramStart"/>
      <w:r>
        <w:t>.</w:t>
      </w:r>
      <w:proofErr w:type="gramEnd"/>
      <w:r>
        <w:t xml:space="preserve"> </w:t>
      </w:r>
      <w:proofErr w:type="gramStart"/>
      <w:r>
        <w:t>н</w:t>
      </w:r>
      <w:proofErr w:type="gramEnd"/>
      <w:r>
        <w:t xml:space="preserve">ауч. центра соц. и судеб. психиатрии им. В.П. Сербского. Москва, 5-7 дек. 2001 г. – М.: ГЭОТАР-МЕД, 2001. – С. 291-299.  </w:t>
      </w:r>
    </w:p>
    <w:p w:rsidR="000C16BB" w:rsidRDefault="000C16BB" w:rsidP="00DC3678">
      <w:pPr>
        <w:widowControl w:val="0"/>
        <w:numPr>
          <w:ilvl w:val="0"/>
          <w:numId w:val="59"/>
        </w:numPr>
        <w:tabs>
          <w:tab w:val="clear" w:pos="340"/>
        </w:tabs>
        <w:suppressAutoHyphens w:val="0"/>
        <w:spacing w:line="360" w:lineRule="auto"/>
        <w:jc w:val="both"/>
      </w:pPr>
      <w:r>
        <w:t>Положий Б.С. Социокультурные особенности психического здоровья в усл</w:t>
      </w:r>
      <w:r>
        <w:t>о</w:t>
      </w:r>
      <w:r>
        <w:t>виях реформирующегося общества // Психиатрия и общество: Сб. науч. раб., по</w:t>
      </w:r>
      <w:r>
        <w:t>с</w:t>
      </w:r>
      <w:r>
        <w:t>вящ. 80-летию Государств</w:t>
      </w:r>
      <w:proofErr w:type="gramStart"/>
      <w:r>
        <w:t>.</w:t>
      </w:r>
      <w:proofErr w:type="gramEnd"/>
      <w:r>
        <w:t xml:space="preserve"> </w:t>
      </w:r>
      <w:proofErr w:type="gramStart"/>
      <w:r>
        <w:t>н</w:t>
      </w:r>
      <w:proofErr w:type="gramEnd"/>
      <w:r>
        <w:t>ауч. центра соц. и судеб. психиатрии им. В.П. Серб</w:t>
      </w:r>
      <w:r>
        <w:t>с</w:t>
      </w:r>
      <w:r>
        <w:t>кого. Москва, 5-7 дек. 2001 г. – М.: ГЭОТАР-МЕД, 2001. – С. 152-162.</w:t>
      </w:r>
    </w:p>
    <w:p w:rsidR="000C16BB" w:rsidRDefault="000C16BB" w:rsidP="00DC3678">
      <w:pPr>
        <w:widowControl w:val="0"/>
        <w:numPr>
          <w:ilvl w:val="0"/>
          <w:numId w:val="59"/>
        </w:numPr>
        <w:tabs>
          <w:tab w:val="clear" w:pos="340"/>
        </w:tabs>
        <w:suppressAutoHyphens w:val="0"/>
        <w:spacing w:line="360" w:lineRule="auto"/>
        <w:jc w:val="both"/>
      </w:pPr>
      <w:r>
        <w:t>Положий Б.С., Гурин И.В. Динамика распространенности алкоголизма и алк</w:t>
      </w:r>
      <w:r>
        <w:t>о</w:t>
      </w:r>
      <w:r>
        <w:t>гольных психозов на разных этапах социально-экономического реформирования общества (по материалам  Центрального региона России) // Рос</w:t>
      </w:r>
      <w:proofErr w:type="gramStart"/>
      <w:r>
        <w:t>.</w:t>
      </w:r>
      <w:proofErr w:type="gramEnd"/>
      <w:r>
        <w:t xml:space="preserve"> </w:t>
      </w:r>
      <w:proofErr w:type="gramStart"/>
      <w:r>
        <w:t>п</w:t>
      </w:r>
      <w:proofErr w:type="gramEnd"/>
      <w:r>
        <w:t>сихиатр.        журн. – 2004. – № 6. – С. 29-36.</w:t>
      </w:r>
    </w:p>
    <w:p w:rsidR="000C16BB" w:rsidRDefault="000C16BB" w:rsidP="00DC3678">
      <w:pPr>
        <w:widowControl w:val="0"/>
        <w:numPr>
          <w:ilvl w:val="0"/>
          <w:numId w:val="59"/>
        </w:numPr>
        <w:tabs>
          <w:tab w:val="clear" w:pos="340"/>
        </w:tabs>
        <w:suppressAutoHyphens w:val="0"/>
        <w:spacing w:line="360" w:lineRule="auto"/>
        <w:jc w:val="both"/>
      </w:pPr>
      <w:r>
        <w:t>Асоциальное (противоправное) поведение наркологических больных и возм</w:t>
      </w:r>
      <w:r>
        <w:t>о</w:t>
      </w:r>
      <w:r>
        <w:t>жности его коррекции медицинскими средствами / А.Л. Игонин, Т.В. Клименко, А.Н. Кривенко и др. // Наркология. – 2006. – № 3. – С. 47-52.</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Мусієнко Г.О. Вплив деяких </w:t>
      </w:r>
      <w:proofErr w:type="gramStart"/>
      <w:r>
        <w:t>соц</w:t>
      </w:r>
      <w:proofErr w:type="gramEnd"/>
      <w:r>
        <w:t>іально-економічно-демографічних факторів на епідеміологічні показники первинних психічних та поведінкових розладів внасл</w:t>
      </w:r>
      <w:r>
        <w:t>і</w:t>
      </w:r>
      <w:r>
        <w:t xml:space="preserve">док </w:t>
      </w:r>
      <w:r>
        <w:lastRenderedPageBreak/>
        <w:t>вживання алкоголю // Український вісник психоневрології (додаток). – Т. 15,  Вип. 1 (50). – 2007. – С. 273-274.</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 xml:space="preserve">Табачніков С.І. Актуальні проблеми </w:t>
      </w:r>
      <w:proofErr w:type="gramStart"/>
      <w:r>
        <w:t>псих</w:t>
      </w:r>
      <w:proofErr w:type="gramEnd"/>
      <w:r>
        <w:t>ічного здоров'я населення України     // Міжнародний психіатричний, психотерапевтичний та психоаналітичний жу</w:t>
      </w:r>
      <w:r>
        <w:t>р</w:t>
      </w:r>
      <w:r>
        <w:t>нал. – 2007. –</w:t>
      </w:r>
      <w:r>
        <w:rPr>
          <w:spacing w:val="-20"/>
        </w:rPr>
        <w:t xml:space="preserve"> № 1 (</w:t>
      </w:r>
      <w:r>
        <w:t>1). – С</w:t>
      </w:r>
      <w:r>
        <w:rPr>
          <w:spacing w:val="-20"/>
        </w:rPr>
        <w:t>. 5-</w:t>
      </w:r>
      <w:r>
        <w:t>7.</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Двирский А.А. О роли генетических факторов в проявлении алкогольного д</w:t>
      </w:r>
      <w:r>
        <w:t>е</w:t>
      </w:r>
      <w:r>
        <w:t>лирия // Журн. неврологии и психиатрии им. С.С. Корсакова. – 1999. – Т. 99,        № 10. – С. 48-50.</w:t>
      </w:r>
    </w:p>
    <w:p w:rsidR="000C16BB" w:rsidRDefault="000C16BB" w:rsidP="00DC3678">
      <w:pPr>
        <w:widowControl w:val="0"/>
        <w:numPr>
          <w:ilvl w:val="0"/>
          <w:numId w:val="59"/>
        </w:numPr>
        <w:tabs>
          <w:tab w:val="left" w:pos="540"/>
          <w:tab w:val="left" w:pos="900"/>
          <w:tab w:val="left" w:pos="1080"/>
        </w:tabs>
        <w:suppressAutoHyphens w:val="0"/>
        <w:spacing w:line="360" w:lineRule="auto"/>
        <w:jc w:val="both"/>
      </w:pPr>
      <w:r>
        <w:t>Сосин И.К. Преформированые аксиомы классической наркологи (на модели а</w:t>
      </w:r>
      <w:r>
        <w:t>л</w:t>
      </w:r>
      <w:r>
        <w:t xml:space="preserve">когольной зависимости) // </w:t>
      </w:r>
      <w:proofErr w:type="gramStart"/>
      <w:r>
        <w:t>Арх</w:t>
      </w:r>
      <w:proofErr w:type="gramEnd"/>
      <w:r>
        <w:t xml:space="preserve">ів психіатрії. – 2002. – № 4 (31). – С. 51-59. </w:t>
      </w:r>
    </w:p>
    <w:p w:rsidR="000C16BB" w:rsidRDefault="000C16BB" w:rsidP="00DC3678">
      <w:pPr>
        <w:widowControl w:val="0"/>
        <w:numPr>
          <w:ilvl w:val="0"/>
          <w:numId w:val="59"/>
        </w:numPr>
        <w:tabs>
          <w:tab w:val="left" w:pos="540"/>
          <w:tab w:val="left" w:pos="900"/>
        </w:tabs>
        <w:suppressAutoHyphens w:val="0"/>
        <w:spacing w:line="360" w:lineRule="auto"/>
        <w:jc w:val="both"/>
        <w:rPr>
          <w:color w:val="FF0000"/>
        </w:rPr>
      </w:pPr>
      <w:r>
        <w:t xml:space="preserve"> Линский И.В., Минко А.И. Система мониторинга – основа организации нарк</w:t>
      </w:r>
      <w:r>
        <w:t>о</w:t>
      </w:r>
      <w:r>
        <w:t xml:space="preserve">логической помощи в современных условиях // </w:t>
      </w:r>
      <w:proofErr w:type="gramStart"/>
      <w:r>
        <w:t>Арх</w:t>
      </w:r>
      <w:proofErr w:type="gramEnd"/>
      <w:r>
        <w:t>ів психіатрії. – 2002. – № 4 (31). – С. 59-61</w:t>
      </w:r>
      <w:r>
        <w:rPr>
          <w:color w:val="FF0000"/>
        </w:rPr>
        <w:t>.</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Лінський</w:t>
      </w:r>
      <w:proofErr w:type="gramStart"/>
      <w:r>
        <w:t xml:space="preserve"> І.</w:t>
      </w:r>
      <w:proofErr w:type="gramEnd"/>
      <w:r>
        <w:t>В., Ігнатов М.Ю. Наркопатологія як «дзеркало» психічного здоров'я і громадського благополуччя українського суспільства // Міжнародний психіа</w:t>
      </w:r>
      <w:r>
        <w:t>т</w:t>
      </w:r>
      <w:r>
        <w:t>ричний, психотерапевтичний та психоаналітичний журнал. – 2007. – № 1 (1). –    С. 76-84.</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Кошкина Е.А. Проблемы алкоголизма и наркомании в России на современном этапе // Вопросы наркологии. – 1993. – № 4. – С. 66-70.</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Сидоров П.И., Соловьев А.Г., Синицкая Е.Н. Эндотоксикоз при острых алког</w:t>
      </w:r>
      <w:r>
        <w:t>о</w:t>
      </w:r>
      <w:r>
        <w:t xml:space="preserve">льных психозах // Наркология. – 2002. – № 4. – С. 16-21.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Иванец Н.Н. Современные проблемы наркологии // </w:t>
      </w:r>
      <w:r>
        <w:rPr>
          <w:spacing w:val="-6"/>
        </w:rPr>
        <w:t xml:space="preserve">Наркология. – 2002. – № 6. </w:t>
      </w:r>
      <w:r>
        <w:t xml:space="preserve">– С. 2-7. </w:t>
      </w:r>
    </w:p>
    <w:p w:rsidR="000C16BB" w:rsidRDefault="000C16BB" w:rsidP="00DC3678">
      <w:pPr>
        <w:widowControl w:val="0"/>
        <w:numPr>
          <w:ilvl w:val="0"/>
          <w:numId w:val="59"/>
        </w:numPr>
        <w:tabs>
          <w:tab w:val="left" w:pos="540"/>
          <w:tab w:val="left" w:pos="900"/>
        </w:tabs>
        <w:suppressAutoHyphens w:val="0"/>
        <w:spacing w:line="360" w:lineRule="auto"/>
        <w:jc w:val="both"/>
      </w:pPr>
      <w:r>
        <w:t>Мостовой С.М. Динамика распространенности алкоголизма и алкогольных пс</w:t>
      </w:r>
      <w:r>
        <w:t>и</w:t>
      </w:r>
      <w:r>
        <w:t>хозов на Дальнем Востоке // Рос</w:t>
      </w:r>
      <w:proofErr w:type="gramStart"/>
      <w:r>
        <w:t>.</w:t>
      </w:r>
      <w:proofErr w:type="gramEnd"/>
      <w:r>
        <w:t xml:space="preserve"> </w:t>
      </w:r>
      <w:proofErr w:type="gramStart"/>
      <w:r>
        <w:t>п</w:t>
      </w:r>
      <w:proofErr w:type="gramEnd"/>
      <w:r>
        <w:t>сихиатр. журн. – 2002. – № 4. – С. 45-48.</w:t>
      </w:r>
    </w:p>
    <w:p w:rsidR="000C16BB" w:rsidRDefault="000C16BB" w:rsidP="00DC3678">
      <w:pPr>
        <w:widowControl w:val="0"/>
        <w:numPr>
          <w:ilvl w:val="0"/>
          <w:numId w:val="59"/>
        </w:numPr>
        <w:tabs>
          <w:tab w:val="left" w:pos="540"/>
          <w:tab w:val="left" w:pos="900"/>
        </w:tabs>
        <w:suppressAutoHyphens w:val="0"/>
        <w:spacing w:line="360" w:lineRule="auto"/>
        <w:jc w:val="both"/>
      </w:pPr>
      <w:r>
        <w:t>Котова Т.А., Степанова Е.Ю. Психосоциальные аспекты реабилитации псих</w:t>
      </w:r>
      <w:r>
        <w:t>и</w:t>
      </w:r>
      <w:r>
        <w:t>чески больных в период принудительного лечения // Соц. и клин</w:t>
      </w:r>
      <w:proofErr w:type="gramStart"/>
      <w:r>
        <w:t>.</w:t>
      </w:r>
      <w:proofErr w:type="gramEnd"/>
      <w:r>
        <w:t xml:space="preserve"> </w:t>
      </w:r>
      <w:proofErr w:type="gramStart"/>
      <w:r>
        <w:t>п</w:t>
      </w:r>
      <w:proofErr w:type="gramEnd"/>
      <w:r>
        <w:t>сихиатрия. - 2001. – Т. 11, Вип. 4. – С. 55-58.</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Юрьева Л.Н. Анализ исторической динамики наркогенной патологии в Украине // </w:t>
      </w:r>
      <w:proofErr w:type="gramStart"/>
      <w:r>
        <w:t>Арх</w:t>
      </w:r>
      <w:proofErr w:type="gramEnd"/>
      <w:r>
        <w:t>ів психіатрії. – 2002. – № 4 (31). – С. 66-70.</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Линский И.В., Минко А.И., </w:t>
      </w:r>
      <w:proofErr w:type="gramStart"/>
      <w:r>
        <w:t>Первомайский</w:t>
      </w:r>
      <w:proofErr w:type="gramEnd"/>
      <w:r>
        <w:t xml:space="preserve"> Э.Б. Актуальные тенденции распр</w:t>
      </w:r>
      <w:r>
        <w:t>о</w:t>
      </w:r>
      <w:r>
        <w:t>странения зависимости от психоактивных веществ в Украине // Наркология. – 2005. – № 4. – С. 12-17.</w:t>
      </w:r>
    </w:p>
    <w:p w:rsidR="000C16BB" w:rsidRDefault="000C16BB" w:rsidP="00DC3678">
      <w:pPr>
        <w:widowControl w:val="0"/>
        <w:numPr>
          <w:ilvl w:val="0"/>
          <w:numId w:val="59"/>
        </w:numPr>
        <w:tabs>
          <w:tab w:val="left" w:pos="540"/>
          <w:tab w:val="left" w:pos="900"/>
        </w:tabs>
        <w:suppressAutoHyphens w:val="0"/>
        <w:spacing w:line="360" w:lineRule="auto"/>
        <w:jc w:val="both"/>
        <w:rPr>
          <w:lang w:val="en-GB"/>
        </w:rPr>
      </w:pPr>
      <w:r>
        <w:rPr>
          <w:lang w:val="en-GB"/>
        </w:rPr>
        <w:t>Stuart H., Arboleda-Florez J. A Public health perspective of persons with severe me</w:t>
      </w:r>
      <w:r>
        <w:rPr>
          <w:lang w:val="en-GB"/>
        </w:rPr>
        <w:t>n</w:t>
      </w:r>
      <w:r>
        <w:rPr>
          <w:lang w:val="en-GB"/>
        </w:rPr>
        <w:t xml:space="preserve">tal illness // Psychiatric serves. – 2001. – </w:t>
      </w:r>
      <w:r w:rsidRPr="000C16BB">
        <w:rPr>
          <w:lang w:val="en-US"/>
        </w:rPr>
        <w:t>№</w:t>
      </w:r>
      <w:r>
        <w:rPr>
          <w:lang w:val="en-GB"/>
        </w:rPr>
        <w:t xml:space="preserve"> 52. – P. 654-659. </w:t>
      </w:r>
    </w:p>
    <w:p w:rsidR="000C16BB" w:rsidRDefault="000C16BB" w:rsidP="00DC3678">
      <w:pPr>
        <w:widowControl w:val="0"/>
        <w:numPr>
          <w:ilvl w:val="0"/>
          <w:numId w:val="59"/>
        </w:numPr>
        <w:tabs>
          <w:tab w:val="left" w:pos="540"/>
          <w:tab w:val="left" w:pos="900"/>
        </w:tabs>
        <w:suppressAutoHyphens w:val="0"/>
        <w:spacing w:line="360" w:lineRule="auto"/>
        <w:jc w:val="both"/>
      </w:pPr>
      <w:r>
        <w:rPr>
          <w:lang w:val="en-GB"/>
        </w:rPr>
        <w:t>Swanson J., Swartz M., Estroff S. Psychiatric impairment, social contrast and violent behavior: evidence from a study of outpatient-committed persons with severe mental diserder // Soc. Psychiatry</w:t>
      </w:r>
      <w:r>
        <w:t xml:space="preserve"> Е</w:t>
      </w:r>
      <w:r>
        <w:rPr>
          <w:lang w:val="en-GB"/>
        </w:rPr>
        <w:t>pidemiol</w:t>
      </w:r>
      <w:r>
        <w:t xml:space="preserve">. – 1998. – № 33. – </w:t>
      </w:r>
      <w:r>
        <w:rPr>
          <w:lang w:val="en-GB"/>
        </w:rPr>
        <w:t>P</w:t>
      </w:r>
      <w:r>
        <w:t xml:space="preserve">. 86-94.  </w:t>
      </w:r>
    </w:p>
    <w:p w:rsidR="000C16BB" w:rsidRDefault="000C16BB" w:rsidP="00DC3678">
      <w:pPr>
        <w:widowControl w:val="0"/>
        <w:numPr>
          <w:ilvl w:val="0"/>
          <w:numId w:val="59"/>
        </w:numPr>
        <w:tabs>
          <w:tab w:val="left" w:pos="540"/>
          <w:tab w:val="left" w:pos="900"/>
        </w:tabs>
        <w:suppressAutoHyphens w:val="0"/>
        <w:spacing w:line="360" w:lineRule="auto"/>
        <w:jc w:val="both"/>
      </w:pPr>
      <w:r>
        <w:lastRenderedPageBreak/>
        <w:t>Алиев З.Н., Алиев Н.А. Роль нейромедиаторных аминокислот в патогенезе ос</w:t>
      </w:r>
      <w:r>
        <w:t>т</w:t>
      </w:r>
      <w:r>
        <w:t>рого алкогольного галлюциноза и терапия его с применением новых антиконв</w:t>
      </w:r>
      <w:r>
        <w:t>у</w:t>
      </w:r>
      <w:r>
        <w:t xml:space="preserve">льсантов // Наркология. – 2004. – № 12. – С. 48-53.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Дмитриева Т.Б. Актуальные проблемы помощи наркологическим больным в России на этапе социальной стабилизации в стране // Наркология. – 2006. – № 3. – С. 16-23.</w:t>
      </w:r>
    </w:p>
    <w:p w:rsidR="000C16BB" w:rsidRDefault="000C16BB" w:rsidP="00DC3678">
      <w:pPr>
        <w:widowControl w:val="0"/>
        <w:numPr>
          <w:ilvl w:val="0"/>
          <w:numId w:val="59"/>
        </w:numPr>
        <w:tabs>
          <w:tab w:val="left" w:pos="540"/>
          <w:tab w:val="left" w:pos="900"/>
        </w:tabs>
        <w:suppressAutoHyphens w:val="0"/>
        <w:spacing w:line="360" w:lineRule="auto"/>
        <w:jc w:val="both"/>
      </w:pPr>
      <w:r>
        <w:t>Зависимость от психоактивных веществ / Т.Б. Дмитриева, А.Л. Игонин, Т.В. Клименко и др. // Наркология. – 2002. – № 9. – С. 2-9.</w:t>
      </w:r>
    </w:p>
    <w:p w:rsidR="000C16BB" w:rsidRDefault="000C16BB" w:rsidP="00DC3678">
      <w:pPr>
        <w:widowControl w:val="0"/>
        <w:numPr>
          <w:ilvl w:val="0"/>
          <w:numId w:val="59"/>
        </w:numPr>
        <w:tabs>
          <w:tab w:val="left" w:pos="540"/>
          <w:tab w:val="left" w:pos="900"/>
        </w:tabs>
        <w:suppressAutoHyphens w:val="0"/>
        <w:spacing w:line="360" w:lineRule="auto"/>
        <w:jc w:val="both"/>
      </w:pPr>
      <w:r>
        <w:t>Алкогольная и наркотическая зависимость: Практ. рук</w:t>
      </w:r>
      <w:proofErr w:type="gramStart"/>
      <w:r>
        <w:t>.</w:t>
      </w:r>
      <w:proofErr w:type="gramEnd"/>
      <w:r>
        <w:t xml:space="preserve"> </w:t>
      </w:r>
      <w:proofErr w:type="gramStart"/>
      <w:r>
        <w:t>д</w:t>
      </w:r>
      <w:proofErr w:type="gramEnd"/>
      <w:r>
        <w:t>ля врачей / Г.М. Энтин, И.И. Гофман, А.П. Музыченкои др. – М.: М</w:t>
      </w:r>
      <w:r>
        <w:rPr>
          <w:caps/>
        </w:rPr>
        <w:t>едпрактика-м</w:t>
      </w:r>
      <w:r>
        <w:t>, 2002. – 328 с. – Библиогр. с.: 316-324.</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Энтин Г.М., Копоров С.Г. Алкогольная ситуация в России и эффективность опосредованной </w:t>
      </w:r>
      <w:proofErr w:type="gramStart"/>
      <w:r>
        <w:t>стресс-психотерапии</w:t>
      </w:r>
      <w:proofErr w:type="gramEnd"/>
      <w:r>
        <w:t xml:space="preserve"> при лечении больных синдромом алког</w:t>
      </w:r>
      <w:r>
        <w:t>о</w:t>
      </w:r>
      <w:r>
        <w:t xml:space="preserve">льной зависимости // Наркология. – 2004. – № 11. – С. 25-32.  </w:t>
      </w:r>
    </w:p>
    <w:p w:rsidR="000C16BB" w:rsidRDefault="000C16BB" w:rsidP="00DC3678">
      <w:pPr>
        <w:widowControl w:val="0"/>
        <w:numPr>
          <w:ilvl w:val="0"/>
          <w:numId w:val="59"/>
        </w:numPr>
        <w:tabs>
          <w:tab w:val="left" w:pos="540"/>
          <w:tab w:val="left" w:pos="900"/>
        </w:tabs>
        <w:suppressAutoHyphens w:val="0"/>
        <w:spacing w:line="360" w:lineRule="auto"/>
        <w:jc w:val="both"/>
      </w:pPr>
      <w:proofErr w:type="gramStart"/>
      <w:r>
        <w:t>Кунафина Е.Р., Круговых Н.Ф. Некоторые особенности течения алкоголизма у больных органическими психическими расстройствами пожилого и старческого возраста, совершивших общественно опасные действия // Наркология. – 2005. –  № 2.</w:t>
      </w:r>
      <w:proofErr w:type="gramEnd"/>
      <w:r>
        <w:t xml:space="preserve"> – С. 59-62.  </w:t>
      </w:r>
    </w:p>
    <w:p w:rsidR="000C16BB" w:rsidRDefault="000C16BB" w:rsidP="00DC3678">
      <w:pPr>
        <w:widowControl w:val="0"/>
        <w:numPr>
          <w:ilvl w:val="0"/>
          <w:numId w:val="59"/>
        </w:numPr>
        <w:tabs>
          <w:tab w:val="left" w:pos="540"/>
          <w:tab w:val="left" w:pos="900"/>
        </w:tabs>
        <w:suppressAutoHyphens w:val="0"/>
        <w:spacing w:line="360" w:lineRule="auto"/>
        <w:jc w:val="both"/>
      </w:pPr>
      <w:r>
        <w:t>Разводовский Ю.Е. Алкоголизм и алкогольные психозы в Белоруссии в период 1970-1999 гг. // Журн. неврологии и психиатрии им. С.С. Корсакова. – 2002. –     Т. 102, № 10. – С. 58-63.</w:t>
      </w:r>
    </w:p>
    <w:p w:rsidR="000C16BB" w:rsidRDefault="000C16BB" w:rsidP="00DC3678">
      <w:pPr>
        <w:widowControl w:val="0"/>
        <w:numPr>
          <w:ilvl w:val="0"/>
          <w:numId w:val="59"/>
        </w:numPr>
        <w:tabs>
          <w:tab w:val="left" w:pos="540"/>
          <w:tab w:val="left" w:pos="900"/>
        </w:tabs>
        <w:suppressAutoHyphens w:val="0"/>
        <w:spacing w:line="360" w:lineRule="auto"/>
        <w:jc w:val="both"/>
      </w:pPr>
      <w:r>
        <w:t>Разводовский Ю.Е. Анализ показателей статистической отчетности нарколог</w:t>
      </w:r>
      <w:r>
        <w:t>и</w:t>
      </w:r>
      <w:r>
        <w:t>ческой службы республики Беларусь за период с 1991 по 2001 г. // Рос</w:t>
      </w:r>
      <w:proofErr w:type="gramStart"/>
      <w:r>
        <w:t>.</w:t>
      </w:r>
      <w:proofErr w:type="gramEnd"/>
      <w:r>
        <w:t xml:space="preserve"> </w:t>
      </w:r>
      <w:proofErr w:type="gramStart"/>
      <w:r>
        <w:t>п</w:t>
      </w:r>
      <w:proofErr w:type="gramEnd"/>
      <w:r>
        <w:t>сихиатр. журн. – 2004. – № 2. – С. 52-56.</w:t>
      </w:r>
    </w:p>
    <w:p w:rsidR="000C16BB" w:rsidRDefault="000C16BB" w:rsidP="00DC3678">
      <w:pPr>
        <w:widowControl w:val="0"/>
        <w:numPr>
          <w:ilvl w:val="0"/>
          <w:numId w:val="59"/>
        </w:numPr>
        <w:tabs>
          <w:tab w:val="left" w:pos="540"/>
          <w:tab w:val="left" w:pos="900"/>
        </w:tabs>
        <w:suppressAutoHyphens w:val="0"/>
        <w:spacing w:line="360" w:lineRule="auto"/>
        <w:jc w:val="both"/>
      </w:pPr>
      <w:r>
        <w:t>Москаленко В.Ф., Вієвський  А.М., Табачніков С.І. Сучасні проблеми організ</w:t>
      </w:r>
      <w:r>
        <w:t>а</w:t>
      </w:r>
      <w:r>
        <w:t xml:space="preserve">ції лікування та реабілітації осіб з алкогольною та наркотичною залежністю          // </w:t>
      </w:r>
      <w:proofErr w:type="gramStart"/>
      <w:r>
        <w:t>Арх</w:t>
      </w:r>
      <w:proofErr w:type="gramEnd"/>
      <w:r>
        <w:t xml:space="preserve">ів психіатрії. – 2000. – № 3-4 (22-23). – С. 5-8.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Деякі епідеміологічні параметри вживання алкоголю та наркотиків </w:t>
      </w:r>
      <w:proofErr w:type="gramStart"/>
      <w:r>
        <w:t>в</w:t>
      </w:r>
      <w:proofErr w:type="gramEnd"/>
      <w:r>
        <w:t xml:space="preserve"> Україні      / О.І. Мінко, І.В. Лінський, З.М.Болотова та ін. // Актуальні питання неврологгії, психіатрії та наркології у світлі концепції розвитку хорони здоров'я населення України:</w:t>
      </w:r>
      <w:r>
        <w:rPr>
          <w:color w:val="FF0000"/>
        </w:rPr>
        <w:t xml:space="preserve"> </w:t>
      </w:r>
      <w:r>
        <w:t>Матеріали Пленуму наук</w:t>
      </w:r>
      <w:proofErr w:type="gramStart"/>
      <w:r>
        <w:t>.-</w:t>
      </w:r>
      <w:proofErr w:type="gramEnd"/>
      <w:r>
        <w:t>практ. т-ва неврологів, психіатрів та наркол</w:t>
      </w:r>
      <w:r>
        <w:t>о</w:t>
      </w:r>
      <w:r>
        <w:t>гів України, присвяченого Року здоров'я. – Тернопіль: Укрмедкнига, 2001. –       С. 555-559.</w:t>
      </w:r>
    </w:p>
    <w:p w:rsidR="000C16BB" w:rsidRDefault="000C16BB" w:rsidP="00DC3678">
      <w:pPr>
        <w:widowControl w:val="0"/>
        <w:numPr>
          <w:ilvl w:val="0"/>
          <w:numId w:val="59"/>
        </w:numPr>
        <w:tabs>
          <w:tab w:val="left" w:pos="540"/>
          <w:tab w:val="left" w:pos="900"/>
          <w:tab w:val="left" w:pos="1080"/>
        </w:tabs>
        <w:suppressAutoHyphens w:val="0"/>
        <w:spacing w:line="360" w:lineRule="auto"/>
        <w:jc w:val="both"/>
      </w:pPr>
      <w:proofErr w:type="gramStart"/>
      <w:r>
        <w:t>Еп</w:t>
      </w:r>
      <w:proofErr w:type="gramEnd"/>
      <w:r>
        <w:t xml:space="preserve">ідеміологічна ситуація, що склалася внаслідок розповсюдження залежності від психоактивних речовин в Україні / П.В. Волошин, О.І. Мінко, І.В. Лінський та ін. // Український вісник психоневрології. – 2001. – Т. 9, № 3 (28). – С. 7-9.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Білоус С.В. Вплив хронічної алкогольної інтоксикації на формування і перебіг деяких серцево-судинних захворювань // </w:t>
      </w:r>
      <w:proofErr w:type="gramStart"/>
      <w:r>
        <w:t>Арх</w:t>
      </w:r>
      <w:proofErr w:type="gramEnd"/>
      <w:r>
        <w:t xml:space="preserve">ів психіатрії. – 2002. – № 4 (31). –    С. 116-119. </w:t>
      </w:r>
    </w:p>
    <w:p w:rsidR="000C16BB" w:rsidRDefault="000C16BB" w:rsidP="00DC3678">
      <w:pPr>
        <w:widowControl w:val="0"/>
        <w:numPr>
          <w:ilvl w:val="0"/>
          <w:numId w:val="59"/>
        </w:numPr>
        <w:tabs>
          <w:tab w:val="left" w:pos="540"/>
          <w:tab w:val="left" w:pos="900"/>
        </w:tabs>
        <w:suppressAutoHyphens w:val="0"/>
        <w:spacing w:line="360" w:lineRule="auto"/>
        <w:jc w:val="both"/>
      </w:pPr>
      <w:r>
        <w:lastRenderedPageBreak/>
        <w:t xml:space="preserve">Оцінка ефективності депакіну при лікуванні хворих з алкогольними психозами  / Н.Ю. Петрина, Л.В. Животовська, Д.В. Мельник та ін. // </w:t>
      </w:r>
      <w:proofErr w:type="gramStart"/>
      <w:r>
        <w:t>Арх</w:t>
      </w:r>
      <w:proofErr w:type="gramEnd"/>
      <w:r>
        <w:t>ів психіатрії. –  2004. – № 1 (36). – С. 53-55.</w:t>
      </w:r>
    </w:p>
    <w:p w:rsidR="000C16BB" w:rsidRDefault="000C16BB" w:rsidP="00DC3678">
      <w:pPr>
        <w:widowControl w:val="0"/>
        <w:numPr>
          <w:ilvl w:val="0"/>
          <w:numId w:val="59"/>
        </w:numPr>
        <w:tabs>
          <w:tab w:val="left" w:pos="540"/>
          <w:tab w:val="left" w:pos="900"/>
        </w:tabs>
        <w:suppressAutoHyphens w:val="0"/>
        <w:spacing w:line="360" w:lineRule="auto"/>
        <w:jc w:val="both"/>
      </w:pPr>
      <w:r>
        <w:t>Бачеріков А.М., Кузьмінов В.Н., Назарчук А.Г. Психоорганічний синдром та якість життя у хворих із залежністю від алкоголю, що перенесли гострий психоз // Журн. психиатрии и медиц. психологии. – 2004. – № 3 (13). – С. 49-53.</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Ігнатов М.Ю., Лебедєв Д.С., Юрченко М.П. Типологія, динаміка та принципи лікування психічних та поведінкових розладів, не пов’язаних з деменцією // </w:t>
      </w:r>
      <w:proofErr w:type="gramStart"/>
      <w:r>
        <w:t>А</w:t>
      </w:r>
      <w:r>
        <w:t>р</w:t>
      </w:r>
      <w:r>
        <w:t>х</w:t>
      </w:r>
      <w:proofErr w:type="gramEnd"/>
      <w:r>
        <w:t xml:space="preserve">ів психіатрії. – 2004. – Т. 10, № 2 (37). – С. 89-91. </w:t>
      </w:r>
    </w:p>
    <w:p w:rsidR="000C16BB" w:rsidRDefault="000C16BB" w:rsidP="00DC3678">
      <w:pPr>
        <w:widowControl w:val="0"/>
        <w:numPr>
          <w:ilvl w:val="0"/>
          <w:numId w:val="59"/>
        </w:numPr>
        <w:tabs>
          <w:tab w:val="left" w:pos="540"/>
          <w:tab w:val="left" w:pos="900"/>
        </w:tabs>
        <w:suppressAutoHyphens w:val="0"/>
        <w:spacing w:line="360" w:lineRule="auto"/>
        <w:jc w:val="both"/>
      </w:pPr>
      <w:r>
        <w:t>Ігнатов М.Ю., Лебедєв Д.С., Юрченко М.П. Особливості клініки та лікування психічних розладів у хворих, які перенесли стан відміни алкоголю з делі</w:t>
      </w:r>
      <w:proofErr w:type="gramStart"/>
      <w:r>
        <w:t>р</w:t>
      </w:r>
      <w:proofErr w:type="gramEnd"/>
      <w:r>
        <w:t xml:space="preserve">ієм        // Архів психіатрії. – 2005. – № 1 (40). – С. 155-156.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Кузьминов В.Н., Юрченко М.П., Васильева О.О. Деякі організаційні питання надання стандартизованої медичної допомоги хворим з ургентними наркологі</w:t>
      </w:r>
      <w:r>
        <w:t>ч</w:t>
      </w:r>
      <w:r>
        <w:t>ними станами в центрі інтенсивної терапії та реанімації психозів // Актуальні п</w:t>
      </w:r>
      <w:r>
        <w:t>и</w:t>
      </w:r>
      <w:r>
        <w:t xml:space="preserve">тання неврології, психіатрії та наркології у </w:t>
      </w:r>
      <w:proofErr w:type="gramStart"/>
      <w:r>
        <w:t>св</w:t>
      </w:r>
      <w:proofErr w:type="gramEnd"/>
      <w:r>
        <w:t>ітлі концепції розвитку хорони зд</w:t>
      </w:r>
      <w:r>
        <w:t>о</w:t>
      </w:r>
      <w:r>
        <w:t>ров'я населення України:</w:t>
      </w:r>
      <w:r>
        <w:rPr>
          <w:color w:val="FF0000"/>
        </w:rPr>
        <w:t xml:space="preserve"> </w:t>
      </w:r>
      <w:r>
        <w:t>Матеріали Пленуму наук</w:t>
      </w:r>
      <w:proofErr w:type="gramStart"/>
      <w:r>
        <w:t>.-</w:t>
      </w:r>
      <w:proofErr w:type="gramEnd"/>
      <w:r>
        <w:t>практ. т-ва неврологів, псих</w:t>
      </w:r>
      <w:r>
        <w:t>і</w:t>
      </w:r>
      <w:r>
        <w:t>атрів та наркологів України, присвяченого Року здоров'я. – Тернопіль: Укрмед</w:t>
      </w:r>
      <w:r>
        <w:t>к</w:t>
      </w:r>
      <w:r>
        <w:t>нига. – 2001. – С. 545-550.</w:t>
      </w:r>
    </w:p>
    <w:p w:rsidR="000C16BB" w:rsidRDefault="000C16BB" w:rsidP="00DC3678">
      <w:pPr>
        <w:widowControl w:val="0"/>
        <w:numPr>
          <w:ilvl w:val="0"/>
          <w:numId w:val="59"/>
        </w:numPr>
        <w:tabs>
          <w:tab w:val="left" w:pos="540"/>
          <w:tab w:val="left" w:pos="900"/>
        </w:tabs>
        <w:suppressAutoHyphens w:val="0"/>
        <w:spacing w:line="360" w:lineRule="auto"/>
        <w:jc w:val="both"/>
      </w:pPr>
      <w:r>
        <w:t>Абрамова Т.А. К вопросу о структуре и динамики астении у больных, перене</w:t>
      </w:r>
      <w:r>
        <w:t>с</w:t>
      </w:r>
      <w:r>
        <w:t xml:space="preserve">ших различные виды </w:t>
      </w:r>
      <w:r>
        <w:rPr>
          <w:spacing w:val="-6"/>
        </w:rPr>
        <w:t>алкогольного делирия // Наркология. – 2006. – № 4. – С. 46-50.</w:t>
      </w:r>
    </w:p>
    <w:p w:rsidR="000C16BB" w:rsidRDefault="000C16BB" w:rsidP="00DC3678">
      <w:pPr>
        <w:widowControl w:val="0"/>
        <w:numPr>
          <w:ilvl w:val="0"/>
          <w:numId w:val="59"/>
        </w:numPr>
        <w:tabs>
          <w:tab w:val="left" w:pos="540"/>
          <w:tab w:val="left" w:pos="900"/>
        </w:tabs>
        <w:suppressAutoHyphens w:val="0"/>
        <w:spacing w:line="360" w:lineRule="auto"/>
        <w:jc w:val="both"/>
      </w:pPr>
      <w:r>
        <w:t>Ревенок О.А., Жабокрицький С.В., Прилипко В.Т. Формування та особливості перебігу алкогольного делі</w:t>
      </w:r>
      <w:proofErr w:type="gramStart"/>
      <w:r>
        <w:t>р</w:t>
      </w:r>
      <w:proofErr w:type="gramEnd"/>
      <w:r>
        <w:t>ію у осіб, які постраждали внаслідок аварії на Чорн</w:t>
      </w:r>
      <w:r>
        <w:t>о</w:t>
      </w:r>
      <w:r>
        <w:t>бильській атомній електростанції // Архів психіатрії. – 2000. – № 3-4 (22-23). –   С. 66-70.</w:t>
      </w:r>
    </w:p>
    <w:p w:rsidR="000C16BB" w:rsidRDefault="000C16BB" w:rsidP="00DC3678">
      <w:pPr>
        <w:widowControl w:val="0"/>
        <w:numPr>
          <w:ilvl w:val="0"/>
          <w:numId w:val="59"/>
        </w:numPr>
        <w:tabs>
          <w:tab w:val="left" w:pos="540"/>
          <w:tab w:val="left" w:pos="900"/>
        </w:tabs>
        <w:suppressAutoHyphens w:val="0"/>
        <w:spacing w:line="360" w:lineRule="auto"/>
        <w:jc w:val="both"/>
      </w:pPr>
      <w:r>
        <w:t>Оруджев Н.Я., Жигунова О.А. Клинико-социальная характеристика и адаптац</w:t>
      </w:r>
      <w:r>
        <w:t>и</w:t>
      </w:r>
      <w:r>
        <w:t xml:space="preserve">онные возможности женщин с алкогольной зависимостью // </w:t>
      </w:r>
      <w:proofErr w:type="gramStart"/>
      <w:r>
        <w:t>Арх</w:t>
      </w:r>
      <w:proofErr w:type="gramEnd"/>
      <w:r>
        <w:t>ів психіатрії. – 2002. – № 4 (31). – С. 84-87.</w:t>
      </w:r>
    </w:p>
    <w:p w:rsidR="000C16BB" w:rsidRDefault="000C16BB" w:rsidP="00DC3678">
      <w:pPr>
        <w:widowControl w:val="0"/>
        <w:numPr>
          <w:ilvl w:val="0"/>
          <w:numId w:val="59"/>
        </w:numPr>
        <w:tabs>
          <w:tab w:val="left" w:pos="540"/>
          <w:tab w:val="left" w:pos="900"/>
          <w:tab w:val="left" w:pos="1080"/>
        </w:tabs>
        <w:suppressAutoHyphens w:val="0"/>
        <w:spacing w:line="360" w:lineRule="auto"/>
        <w:jc w:val="both"/>
      </w:pPr>
      <w:r>
        <w:t xml:space="preserve">Мінко О.І., Шареневич І.О. </w:t>
      </w:r>
      <w:proofErr w:type="gramStart"/>
      <w:r>
        <w:t>П</w:t>
      </w:r>
      <w:proofErr w:type="gramEnd"/>
      <w:r>
        <w:t>ідтримуюча терапія при залежності від алкоголю в період становлення терапевтичних ремісій // Архів психіатрії. – 2003. – Т. 9, № 3 (34). – С. 148-150.</w:t>
      </w:r>
    </w:p>
    <w:p w:rsidR="000C16BB" w:rsidRDefault="000C16BB" w:rsidP="00DC3678">
      <w:pPr>
        <w:widowControl w:val="0"/>
        <w:numPr>
          <w:ilvl w:val="0"/>
          <w:numId w:val="59"/>
        </w:numPr>
        <w:tabs>
          <w:tab w:val="left" w:pos="540"/>
          <w:tab w:val="left" w:pos="900"/>
        </w:tabs>
        <w:suppressAutoHyphens w:val="0"/>
        <w:spacing w:line="360" w:lineRule="auto"/>
        <w:jc w:val="both"/>
      </w:pPr>
      <w:r>
        <w:t>Огнев А.Е. Сравнительные данные общественно опасных действий, соверша</w:t>
      </w:r>
      <w:r>
        <w:t>е</w:t>
      </w:r>
      <w:r>
        <w:t>мых больными алкогольными психозами // Вопросы судебно-психиатрической экспертизы: Сб. науч. тр. – М., 1974. – С. 127-129.</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Разводовский Ю.Е. Структура и динамика смертности, связанной с алкоголем, в  Белоруссии // Рос</w:t>
      </w:r>
      <w:proofErr w:type="gramStart"/>
      <w:r>
        <w:t>.</w:t>
      </w:r>
      <w:proofErr w:type="gramEnd"/>
      <w:r>
        <w:t xml:space="preserve"> </w:t>
      </w:r>
      <w:proofErr w:type="gramStart"/>
      <w:r>
        <w:t>п</w:t>
      </w:r>
      <w:proofErr w:type="gramEnd"/>
      <w:r>
        <w:t>сихиатр. журн. – 2001. – № 1. – С. 64-67.</w:t>
      </w:r>
    </w:p>
    <w:p w:rsidR="000C16BB" w:rsidRDefault="000C16BB" w:rsidP="00DC3678">
      <w:pPr>
        <w:widowControl w:val="0"/>
        <w:numPr>
          <w:ilvl w:val="0"/>
          <w:numId w:val="59"/>
        </w:numPr>
        <w:tabs>
          <w:tab w:val="left" w:pos="540"/>
          <w:tab w:val="left" w:pos="900"/>
        </w:tabs>
        <w:suppressAutoHyphens w:val="0"/>
        <w:spacing w:line="360" w:lineRule="auto"/>
        <w:jc w:val="both"/>
      </w:pPr>
      <w:r>
        <w:t>Разводовский Ю.Е. Алкоголь и смертность: эпидемиологический аспект // Рос</w:t>
      </w:r>
      <w:proofErr w:type="gramStart"/>
      <w:r>
        <w:t>.</w:t>
      </w:r>
      <w:proofErr w:type="gramEnd"/>
      <w:r>
        <w:t xml:space="preserve">  </w:t>
      </w:r>
      <w:proofErr w:type="gramStart"/>
      <w:r>
        <w:lastRenderedPageBreak/>
        <w:t>п</w:t>
      </w:r>
      <w:proofErr w:type="gramEnd"/>
      <w:r>
        <w:t xml:space="preserve">сихиатр. журн. – 2002. – № 1. – С. 35-42.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Зильберблат Г.М., Войтюк Г.И., Скрыпник Т.Х. Развитие алкогольных делир</w:t>
      </w:r>
      <w:r>
        <w:t>и</w:t>
      </w:r>
      <w:r>
        <w:t xml:space="preserve">ев в стационаре // Таврич. журн. психиатрии. – 2007. – Т. 11, № 3 (40). – С. 52-53. </w:t>
      </w:r>
    </w:p>
    <w:p w:rsidR="000C16BB" w:rsidRDefault="000C16BB" w:rsidP="00DC3678">
      <w:pPr>
        <w:widowControl w:val="0"/>
        <w:numPr>
          <w:ilvl w:val="0"/>
          <w:numId w:val="59"/>
        </w:numPr>
        <w:tabs>
          <w:tab w:val="left" w:pos="540"/>
          <w:tab w:val="left" w:pos="900"/>
        </w:tabs>
        <w:suppressAutoHyphens w:val="0"/>
        <w:spacing w:line="360" w:lineRule="auto"/>
        <w:jc w:val="both"/>
      </w:pPr>
      <w:proofErr w:type="gramStart"/>
      <w:r>
        <w:t>З</w:t>
      </w:r>
      <w:proofErr w:type="gramEnd"/>
      <w:r>
        <w:t xml:space="preserve">ільберблат Г.М., Войтюк Г.І. Особливості надання наркологічної допомоги сільському населенню України // Таврич. журн. психиатрии. – 2007. – Т. 11, № 3 (40). – С. 45-46. </w:t>
      </w:r>
    </w:p>
    <w:p w:rsidR="000C16BB" w:rsidRDefault="000C16BB" w:rsidP="00DC3678">
      <w:pPr>
        <w:widowControl w:val="0"/>
        <w:numPr>
          <w:ilvl w:val="0"/>
          <w:numId w:val="59"/>
        </w:numPr>
        <w:tabs>
          <w:tab w:val="left" w:pos="540"/>
          <w:tab w:val="left" w:pos="900"/>
        </w:tabs>
        <w:suppressAutoHyphens w:val="0"/>
        <w:spacing w:line="360" w:lineRule="auto"/>
        <w:jc w:val="both"/>
        <w:rPr>
          <w:spacing w:val="-2"/>
        </w:rPr>
      </w:pPr>
      <w:r>
        <w:t xml:space="preserve"> Киржанова В.В. Динамика заболеваемости наркологическими расстройствами в Российской Федерации в 1991-2001 годах // </w:t>
      </w:r>
      <w:r>
        <w:rPr>
          <w:spacing w:val="-2"/>
        </w:rPr>
        <w:t xml:space="preserve">Наркология. – 2002. – № 11. – С. 2-7.  </w:t>
      </w:r>
    </w:p>
    <w:p w:rsidR="000C16BB" w:rsidRDefault="000C16BB" w:rsidP="00DC3678">
      <w:pPr>
        <w:widowControl w:val="0"/>
        <w:numPr>
          <w:ilvl w:val="0"/>
          <w:numId w:val="59"/>
        </w:numPr>
        <w:tabs>
          <w:tab w:val="left" w:pos="540"/>
          <w:tab w:val="left" w:pos="900"/>
        </w:tabs>
        <w:suppressAutoHyphens w:val="0"/>
        <w:spacing w:line="360" w:lineRule="auto"/>
        <w:jc w:val="both"/>
      </w:pPr>
      <w:r>
        <w:t>Олифиренко Н.Ю. Атипичные формы острой интоксикации алкоголем у лиц с органическим психическим расстройством (клиника, диагностика, судебно-психиатрическое значение): Автореф. дис. … кандидата мед</w:t>
      </w:r>
      <w:proofErr w:type="gramStart"/>
      <w:r>
        <w:t>.</w:t>
      </w:r>
      <w:proofErr w:type="gramEnd"/>
      <w:r>
        <w:t xml:space="preserve"> </w:t>
      </w:r>
      <w:proofErr w:type="gramStart"/>
      <w:r>
        <w:t>н</w:t>
      </w:r>
      <w:proofErr w:type="gramEnd"/>
      <w:r>
        <w:t xml:space="preserve">аук / Государств. науч. центр соц. и судеб. психиатрии им. В.П. Сербского. – М., 2002. – 24 с. </w:t>
      </w:r>
    </w:p>
    <w:p w:rsidR="000C16BB" w:rsidRDefault="000C16BB" w:rsidP="00DC3678">
      <w:pPr>
        <w:widowControl w:val="0"/>
        <w:numPr>
          <w:ilvl w:val="0"/>
          <w:numId w:val="59"/>
        </w:numPr>
        <w:tabs>
          <w:tab w:val="left" w:pos="540"/>
          <w:tab w:val="left" w:pos="900"/>
        </w:tabs>
        <w:suppressAutoHyphens w:val="0"/>
        <w:spacing w:line="360" w:lineRule="auto"/>
        <w:jc w:val="both"/>
      </w:pPr>
      <w:r>
        <w:t>Мальцева М.М., Абрамов С.В., Яхимович Л.А. Клинические и организационные аспекты амбулаторного принудительного наблюдения и лечения у психиатра лиц с тяжелыми психическими расстройствами // Рос</w:t>
      </w:r>
      <w:proofErr w:type="gramStart"/>
      <w:r>
        <w:t>.</w:t>
      </w:r>
      <w:proofErr w:type="gramEnd"/>
      <w:r>
        <w:t xml:space="preserve"> </w:t>
      </w:r>
      <w:proofErr w:type="gramStart"/>
      <w:r>
        <w:rPr>
          <w:spacing w:val="-2"/>
        </w:rPr>
        <w:t>п</w:t>
      </w:r>
      <w:proofErr w:type="gramEnd"/>
      <w:r>
        <w:rPr>
          <w:spacing w:val="-2"/>
        </w:rPr>
        <w:t>сихиатр. журн. – 2004. – № 5.</w:t>
      </w:r>
      <w:r>
        <w:t xml:space="preserve"> – С. 16-20.</w:t>
      </w:r>
    </w:p>
    <w:p w:rsidR="000C16BB" w:rsidRDefault="000C16BB" w:rsidP="00DC3678">
      <w:pPr>
        <w:widowControl w:val="0"/>
        <w:numPr>
          <w:ilvl w:val="0"/>
          <w:numId w:val="59"/>
        </w:numPr>
        <w:tabs>
          <w:tab w:val="left" w:pos="540"/>
          <w:tab w:val="left" w:pos="900"/>
        </w:tabs>
        <w:suppressAutoHyphens w:val="0"/>
        <w:spacing w:line="360" w:lineRule="auto"/>
        <w:jc w:val="both"/>
      </w:pPr>
      <w:r>
        <w:t>Воловик В.М. Влияние черепно-мозговой травмы на динамику алкогольной н</w:t>
      </w:r>
      <w:r>
        <w:t>а</w:t>
      </w:r>
      <w:r>
        <w:t>ркомании // Вопросы психоневрологи: Тр. ин-та. им. Бехтерева. – Л., 1964. –       Т. ХХХ</w:t>
      </w:r>
      <w:proofErr w:type="gramStart"/>
      <w:r>
        <w:rPr>
          <w:lang w:val="en-US"/>
        </w:rPr>
        <w:t>III</w:t>
      </w:r>
      <w:proofErr w:type="gramEnd"/>
      <w:r>
        <w:t xml:space="preserve">. – </w:t>
      </w:r>
      <w:r>
        <w:rPr>
          <w:lang w:val="en-US"/>
        </w:rPr>
        <w:t>C</w:t>
      </w:r>
      <w:r>
        <w:t>. 245-260.</w:t>
      </w:r>
    </w:p>
    <w:p w:rsidR="000C16BB" w:rsidRDefault="000C16BB" w:rsidP="00DC3678">
      <w:pPr>
        <w:widowControl w:val="0"/>
        <w:numPr>
          <w:ilvl w:val="0"/>
          <w:numId w:val="59"/>
        </w:numPr>
        <w:tabs>
          <w:tab w:val="left" w:pos="540"/>
          <w:tab w:val="left" w:pos="900"/>
        </w:tabs>
        <w:suppressAutoHyphens w:val="0"/>
        <w:spacing w:line="360" w:lineRule="auto"/>
        <w:jc w:val="both"/>
      </w:pPr>
      <w:r>
        <w:t>Шумский Н.Г. Психические расстройства в результате черепно-мозговых травм // Справочник по психиатрии / Под ред. А.В. Снежневского; 2-е изд. – М.: Мед</w:t>
      </w:r>
      <w:r>
        <w:t>и</w:t>
      </w:r>
      <w:r>
        <w:t>цина, 1985. – С. 199-213.: ил</w:t>
      </w:r>
      <w:proofErr w:type="gramStart"/>
      <w:r>
        <w:t xml:space="preserve">., </w:t>
      </w:r>
      <w:proofErr w:type="gramEnd"/>
      <w:r>
        <w:t xml:space="preserve">табл.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Артемчук А.П. Клінічні, параклінічні та терапевтичні аспекти сучасних форм алкоголізму // </w:t>
      </w:r>
      <w:proofErr w:type="gramStart"/>
      <w:r>
        <w:t>Арх</w:t>
      </w:r>
      <w:proofErr w:type="gramEnd"/>
      <w:r>
        <w:t>ів психіатрії. – 2000. – № 1-2 (20-21). – С. 55-59.</w:t>
      </w:r>
    </w:p>
    <w:p w:rsidR="000C16BB" w:rsidRDefault="000C16BB" w:rsidP="00DC3678">
      <w:pPr>
        <w:widowControl w:val="0"/>
        <w:numPr>
          <w:ilvl w:val="0"/>
          <w:numId w:val="59"/>
        </w:numPr>
        <w:tabs>
          <w:tab w:val="left" w:pos="540"/>
          <w:tab w:val="left" w:pos="900"/>
        </w:tabs>
        <w:suppressAutoHyphens w:val="0"/>
        <w:spacing w:line="360" w:lineRule="auto"/>
        <w:jc w:val="both"/>
      </w:pPr>
      <w:r>
        <w:t>Левицкий В.П., Фатеева О.А., Любченко О.О. Особенности течения алкоголи</w:t>
      </w:r>
      <w:r>
        <w:t>з</w:t>
      </w:r>
      <w:r>
        <w:t xml:space="preserve">ма и его лечения в зависимости от типа сопутствующих церебрально-сосудистых расстройств // Наркология. – 2006. – № 6. – С. 23-26.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 xml:space="preserve">Иммерман К.Л., Мельник В.И. О течении хронического алкоголизма у женщин с органическим поражением головного мозга // Актуальные вопросы наркологи: Сб. науч. тр. – Кишинев, 1986. – С. 68-69. </w:t>
      </w:r>
    </w:p>
    <w:p w:rsidR="000C16BB" w:rsidRDefault="000C16BB" w:rsidP="00DC3678">
      <w:pPr>
        <w:widowControl w:val="0"/>
        <w:numPr>
          <w:ilvl w:val="0"/>
          <w:numId w:val="59"/>
        </w:numPr>
        <w:tabs>
          <w:tab w:val="left" w:pos="540"/>
          <w:tab w:val="left" w:pos="900"/>
        </w:tabs>
        <w:suppressAutoHyphens w:val="0"/>
        <w:spacing w:line="360" w:lineRule="auto"/>
        <w:jc w:val="both"/>
      </w:pPr>
      <w:r>
        <w:t>Бечериков Н.Е., Рак С.Л. Психические нарушения при черепно-мозговой травме // Клиническая психиатрия / Под ред. Н.Е. Бечерикова. – К.: Здоров’я, 1989. –      С. 221-242.</w:t>
      </w:r>
    </w:p>
    <w:p w:rsidR="000C16BB" w:rsidRDefault="000C16BB" w:rsidP="00DC3678">
      <w:pPr>
        <w:widowControl w:val="0"/>
        <w:numPr>
          <w:ilvl w:val="0"/>
          <w:numId w:val="59"/>
        </w:numPr>
        <w:tabs>
          <w:tab w:val="left" w:pos="540"/>
          <w:tab w:val="left" w:pos="900"/>
        </w:tabs>
        <w:suppressAutoHyphens w:val="0"/>
        <w:spacing w:line="360" w:lineRule="auto"/>
        <w:jc w:val="both"/>
      </w:pPr>
      <w:r>
        <w:t>Ревенок А.А. Структурно-динамическая характеристика алкоголизма и особе</w:t>
      </w:r>
      <w:r>
        <w:t>н</w:t>
      </w:r>
      <w:r>
        <w:t>ности алкогольного опьянения у лиц, перенесших черепно-мозговые травмы: А</w:t>
      </w:r>
      <w:r>
        <w:t>в</w:t>
      </w:r>
      <w:r>
        <w:t>тореф. дис. … кандидата мед. наук / Всесоюзн. науч</w:t>
      </w:r>
      <w:proofErr w:type="gramStart"/>
      <w:r>
        <w:t>.-</w:t>
      </w:r>
      <w:proofErr w:type="gramEnd"/>
      <w:r>
        <w:t xml:space="preserve">исслед. ин-т общ. и судеб. психиатрии им. В.П. Сербского. – М., 1990. – 18 с.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lastRenderedPageBreak/>
        <w:t xml:space="preserve"> </w:t>
      </w:r>
      <w:r>
        <w:t>Корзун Д.Н., Харитонова Н.К. Критерии судебно-психиатрической оценки д</w:t>
      </w:r>
      <w:r>
        <w:t>е</w:t>
      </w:r>
      <w:r>
        <w:t xml:space="preserve">еспособности больных с признаками органического поражения головного мозга, осложненного алкоголизмом: Материалы междунар. конф. психиатров. Москва, 16-18 февр. 1998 г. – М.: РЦ «Фармединфо», 1998. – С. 144-145.  </w:t>
      </w:r>
    </w:p>
    <w:p w:rsidR="000C16BB" w:rsidRDefault="000C16BB" w:rsidP="00DC3678">
      <w:pPr>
        <w:widowControl w:val="0"/>
        <w:numPr>
          <w:ilvl w:val="0"/>
          <w:numId w:val="59"/>
        </w:numPr>
        <w:tabs>
          <w:tab w:val="left" w:pos="540"/>
          <w:tab w:val="left" w:pos="900"/>
        </w:tabs>
        <w:suppressAutoHyphens w:val="0"/>
        <w:spacing w:line="360" w:lineRule="auto"/>
        <w:jc w:val="both"/>
      </w:pPr>
      <w:r>
        <w:t>Семке В.А. Клинические особенности ремиссий и рецидивов у больных алког</w:t>
      </w:r>
      <w:r>
        <w:t>о</w:t>
      </w:r>
      <w:r>
        <w:t>лизмом с коморбидным травматическим поражением головного мозга: Автореф. дис. … кандидата мед</w:t>
      </w:r>
      <w:proofErr w:type="gramStart"/>
      <w:r>
        <w:t>.</w:t>
      </w:r>
      <w:proofErr w:type="gramEnd"/>
      <w:r>
        <w:t xml:space="preserve"> </w:t>
      </w:r>
      <w:proofErr w:type="gramStart"/>
      <w:r>
        <w:t>н</w:t>
      </w:r>
      <w:proofErr w:type="gramEnd"/>
      <w:r>
        <w:t xml:space="preserve">аук / НИИ психического здоровья ТНЦ СО РАМН. –  Томск, 2000. – 16 с. </w:t>
      </w:r>
    </w:p>
    <w:p w:rsidR="000C16BB" w:rsidRDefault="000C16BB" w:rsidP="00DC3678">
      <w:pPr>
        <w:widowControl w:val="0"/>
        <w:numPr>
          <w:ilvl w:val="0"/>
          <w:numId w:val="59"/>
        </w:numPr>
        <w:tabs>
          <w:tab w:val="left" w:pos="540"/>
          <w:tab w:val="left" w:pos="900"/>
        </w:tabs>
        <w:suppressAutoHyphens w:val="0"/>
        <w:spacing w:line="360" w:lineRule="auto"/>
        <w:jc w:val="both"/>
      </w:pPr>
      <w:r>
        <w:t>Показания к изменению принудительных мер медицинского характера лицам с психическими расстройствами / А.С. Дмитриев, Г.И. Завидовская, Н.В. Лазько и др. // Психиатрия и общество: Сб. науч. работ: Материалы конф. Москва, 5-7 дек. 2001 г. – М.: ГЭОТАР-МЕД, 2001. – С. 227-233.</w:t>
      </w:r>
    </w:p>
    <w:p w:rsidR="000C16BB" w:rsidRDefault="000C16BB" w:rsidP="00DC3678">
      <w:pPr>
        <w:widowControl w:val="0"/>
        <w:numPr>
          <w:ilvl w:val="0"/>
          <w:numId w:val="59"/>
        </w:numPr>
        <w:tabs>
          <w:tab w:val="left" w:pos="540"/>
          <w:tab w:val="left" w:pos="900"/>
        </w:tabs>
        <w:suppressAutoHyphens w:val="0"/>
        <w:spacing w:line="360" w:lineRule="auto"/>
        <w:jc w:val="both"/>
      </w:pPr>
      <w:r>
        <w:t>Позднякова С.П. Повторные общественно опасные действия больных алкогол</w:t>
      </w:r>
      <w:r>
        <w:t>ь</w:t>
      </w:r>
      <w:r>
        <w:t xml:space="preserve">ными психозами // Судебно-психиатрическая экспертиза: Сб. науч. раб. – М., 1977. – № 29. – С. 42-49.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Позднякова С.П., Смирнова Г.Г. Клинические особенности рецидивирующих алкогольных психозов в судебно-психиатрической практике // Теоретические и организационные вопросы судебной психиатрии: Сб. науч. тр. – М., 1978. –         С. 91-99.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Каграманова Е.В. Биологические и социальные факторы риска возникновения острого алкогольного параноида и совершения общественно опасных действий больными этим психозом // Вопросы соотношения биологического и социального в психиатрии: Сб. науч. тр. – М., 1984. – С. 179-187.</w:t>
      </w:r>
    </w:p>
    <w:p w:rsidR="000C16BB" w:rsidRDefault="000C16BB" w:rsidP="00DC3678">
      <w:pPr>
        <w:widowControl w:val="0"/>
        <w:numPr>
          <w:ilvl w:val="0"/>
          <w:numId w:val="59"/>
        </w:numPr>
        <w:tabs>
          <w:tab w:val="left" w:pos="540"/>
          <w:tab w:val="left" w:pos="900"/>
        </w:tabs>
        <w:suppressAutoHyphens w:val="0"/>
        <w:spacing w:line="360" w:lineRule="auto"/>
        <w:jc w:val="both"/>
      </w:pPr>
      <w:r>
        <w:t>Мальцева М.М., Котов В.П. Опасные действия психически больных. – М.: М</w:t>
      </w:r>
      <w:r>
        <w:t>е</w:t>
      </w:r>
      <w:r>
        <w:t>дицина, 1995. – 256 с: ил</w:t>
      </w:r>
      <w:proofErr w:type="gramStart"/>
      <w:r>
        <w:t xml:space="preserve">., </w:t>
      </w:r>
      <w:proofErr w:type="gramEnd"/>
      <w:r>
        <w:t xml:space="preserve">табл. – Библиогр. с.: 239-254.  </w:t>
      </w:r>
    </w:p>
    <w:p w:rsidR="000C16BB" w:rsidRDefault="000C16BB" w:rsidP="00DC3678">
      <w:pPr>
        <w:widowControl w:val="0"/>
        <w:numPr>
          <w:ilvl w:val="0"/>
          <w:numId w:val="59"/>
        </w:numPr>
        <w:tabs>
          <w:tab w:val="left" w:pos="540"/>
          <w:tab w:val="left" w:pos="900"/>
        </w:tabs>
        <w:suppressAutoHyphens w:val="0"/>
        <w:spacing w:line="360" w:lineRule="auto"/>
        <w:jc w:val="both"/>
      </w:pPr>
      <w:r>
        <w:t>Виды принудительных мер медицинского характера и показания для их прим</w:t>
      </w:r>
      <w:r>
        <w:t>е</w:t>
      </w:r>
      <w:r>
        <w:t>нения / В.П. Котов, М.М. Мальцева, Ю.А. Шапкин и др. // Руководство по суде</w:t>
      </w:r>
      <w:r>
        <w:t>б</w:t>
      </w:r>
      <w:r>
        <w:t>ной психиатрии / Под ред. Т.Б. Дмитриевой, Б.В. Шостаковича, А.А. Ткаченко. – М.: Медицина, 2004. – С. 464- 473. – Библиогр.: в конце разд.</w:t>
      </w:r>
    </w:p>
    <w:p w:rsidR="000C16BB" w:rsidRDefault="000C16BB" w:rsidP="00DC3678">
      <w:pPr>
        <w:widowControl w:val="0"/>
        <w:numPr>
          <w:ilvl w:val="0"/>
          <w:numId w:val="59"/>
        </w:numPr>
        <w:tabs>
          <w:tab w:val="left" w:pos="540"/>
          <w:tab w:val="left" w:pos="900"/>
        </w:tabs>
        <w:suppressAutoHyphens w:val="0"/>
        <w:spacing w:line="360" w:lineRule="auto"/>
        <w:jc w:val="both"/>
        <w:rPr>
          <w:color w:val="FF0000"/>
        </w:rPr>
      </w:pPr>
      <w:r>
        <w:t>Энтин Г.М. Лечение алкоголизма и организация наркологической помощи. – М.: Медицина, 1979. – 288 с. – Библиогр. с.: 279-282.</w:t>
      </w:r>
    </w:p>
    <w:p w:rsidR="000C16BB" w:rsidRDefault="000C16BB" w:rsidP="00DC3678">
      <w:pPr>
        <w:widowControl w:val="0"/>
        <w:numPr>
          <w:ilvl w:val="0"/>
          <w:numId w:val="59"/>
        </w:numPr>
        <w:tabs>
          <w:tab w:val="left" w:pos="540"/>
          <w:tab w:val="left" w:pos="900"/>
        </w:tabs>
        <w:suppressAutoHyphens w:val="0"/>
        <w:spacing w:line="360" w:lineRule="auto"/>
        <w:jc w:val="both"/>
      </w:pPr>
      <w:r>
        <w:t>Психические нарушения у больных артериальной гипертонией с метаболиче</w:t>
      </w:r>
      <w:r>
        <w:t>с</w:t>
      </w:r>
      <w:r>
        <w:t xml:space="preserve">кими расстройствами / О.И. Петухов, Б.Д. Цыганков, В.С. Задноченко и др. // Журн. неврологии и психиатрии им. С.С. Корсакова. – </w:t>
      </w:r>
      <w:r>
        <w:rPr>
          <w:spacing w:val="6"/>
        </w:rPr>
        <w:t>2002. – Т. 102, № 8. –     С.</w:t>
      </w:r>
      <w:r>
        <w:t xml:space="preserve"> 8-13.</w:t>
      </w:r>
    </w:p>
    <w:p w:rsidR="000C16BB" w:rsidRDefault="000C16BB" w:rsidP="00DC3678">
      <w:pPr>
        <w:widowControl w:val="0"/>
        <w:numPr>
          <w:ilvl w:val="0"/>
          <w:numId w:val="59"/>
        </w:numPr>
        <w:tabs>
          <w:tab w:val="left" w:pos="540"/>
          <w:tab w:val="left" w:pos="900"/>
        </w:tabs>
        <w:suppressAutoHyphens w:val="0"/>
        <w:spacing w:line="360" w:lineRule="auto"/>
        <w:jc w:val="both"/>
      </w:pPr>
      <w:r>
        <w:t>Олифиренко Н.Ю. Характеристика некоторых клинических, социальных и криминологических параметров у лиц с атипичной картиной острой алкогольной и</w:t>
      </w:r>
      <w:r>
        <w:t>н</w:t>
      </w:r>
      <w:r>
        <w:t>токсикации // Вест. Витебского государств</w:t>
      </w:r>
      <w:proofErr w:type="gramStart"/>
      <w:r>
        <w:t>.</w:t>
      </w:r>
      <w:proofErr w:type="gramEnd"/>
      <w:r>
        <w:t xml:space="preserve"> </w:t>
      </w:r>
      <w:proofErr w:type="gramStart"/>
      <w:r>
        <w:t>м</w:t>
      </w:r>
      <w:proofErr w:type="gramEnd"/>
      <w:r>
        <w:t xml:space="preserve">едиц. университета. – 2003. – Т. 2,    № 1. </w:t>
      </w:r>
      <w:r>
        <w:lastRenderedPageBreak/>
        <w:t xml:space="preserve">– С. 41-46. </w:t>
      </w:r>
    </w:p>
    <w:p w:rsidR="000C16BB" w:rsidRDefault="000C16BB" w:rsidP="00DC3678">
      <w:pPr>
        <w:widowControl w:val="0"/>
        <w:numPr>
          <w:ilvl w:val="0"/>
          <w:numId w:val="59"/>
        </w:numPr>
        <w:tabs>
          <w:tab w:val="left" w:pos="540"/>
          <w:tab w:val="left" w:pos="900"/>
        </w:tabs>
        <w:suppressAutoHyphens w:val="0"/>
        <w:spacing w:line="360" w:lineRule="auto"/>
        <w:jc w:val="both"/>
      </w:pPr>
      <w:r>
        <w:t>Онегин А.В., Дегтянникова А.И. Некоторые факторы агрессии у лиц с психич</w:t>
      </w:r>
      <w:r>
        <w:t>е</w:t>
      </w:r>
      <w:r>
        <w:t xml:space="preserve">скими расстройствами, совершивших опасные действия // </w:t>
      </w:r>
      <w:proofErr w:type="gramStart"/>
      <w:r>
        <w:t>Х</w:t>
      </w:r>
      <w:proofErr w:type="gramEnd"/>
      <w:r>
        <w:t>IV съезд психиатров России: Материалы съезда. Москва, 15-18 нояб. 2005 г. – М.: ИД «М</w:t>
      </w:r>
      <w:r>
        <w:rPr>
          <w:caps/>
        </w:rPr>
        <w:t>едпрактика</w:t>
      </w:r>
      <w:r>
        <w:t>-М», 2005. – С. 313.</w:t>
      </w:r>
    </w:p>
    <w:p w:rsidR="000C16BB" w:rsidRDefault="000C16BB" w:rsidP="00DC3678">
      <w:pPr>
        <w:widowControl w:val="0"/>
        <w:numPr>
          <w:ilvl w:val="0"/>
          <w:numId w:val="59"/>
        </w:numPr>
        <w:tabs>
          <w:tab w:val="left" w:pos="540"/>
          <w:tab w:val="left" w:pos="900"/>
        </w:tabs>
        <w:suppressAutoHyphens w:val="0"/>
        <w:spacing w:line="360" w:lineRule="auto"/>
        <w:jc w:val="both"/>
      </w:pPr>
      <w:r>
        <w:t>Огнев А.Е. О значении некоторых факторов в возникновении острых алкогол</w:t>
      </w:r>
      <w:r>
        <w:t>ь</w:t>
      </w:r>
      <w:r>
        <w:t>ных психозов // Клинические и организационные вопросы судебной и общей пс</w:t>
      </w:r>
      <w:r>
        <w:t>и</w:t>
      </w:r>
      <w:r>
        <w:t>хиатрии: Материалы совмест. науч</w:t>
      </w:r>
      <w:proofErr w:type="gramStart"/>
      <w:r>
        <w:t>.-</w:t>
      </w:r>
      <w:proofErr w:type="gramEnd"/>
      <w:r>
        <w:t xml:space="preserve">прак. конф. ЦНИИ им. В.П. </w:t>
      </w:r>
      <w:proofErr w:type="gramStart"/>
      <w:r>
        <w:t>Сербского</w:t>
      </w:r>
      <w:proofErr w:type="gramEnd"/>
      <w:r>
        <w:t xml:space="preserve"> и К</w:t>
      </w:r>
      <w:r>
        <w:t>а</w:t>
      </w:r>
      <w:r>
        <w:t>лужской областной психиатрической больницы № 1. – Калуга, 1975. – С. 118-121.</w:t>
      </w:r>
    </w:p>
    <w:p w:rsidR="000C16BB" w:rsidRDefault="000C16BB" w:rsidP="00DC3678">
      <w:pPr>
        <w:widowControl w:val="0"/>
        <w:numPr>
          <w:ilvl w:val="0"/>
          <w:numId w:val="59"/>
        </w:numPr>
        <w:tabs>
          <w:tab w:val="left" w:pos="540"/>
          <w:tab w:val="left" w:pos="900"/>
        </w:tabs>
        <w:suppressAutoHyphens w:val="0"/>
        <w:spacing w:line="360" w:lineRule="auto"/>
        <w:jc w:val="both"/>
      </w:pPr>
      <w:r>
        <w:t>Стрельчук И.В. Острая и хроническая интоксикация алкоголем. – М.: Медиц</w:t>
      </w:r>
      <w:r>
        <w:t>и</w:t>
      </w:r>
      <w:r>
        <w:t>на, 1973. – 384 с.</w:t>
      </w:r>
    </w:p>
    <w:p w:rsidR="000C16BB" w:rsidRDefault="000C16BB" w:rsidP="00DC3678">
      <w:pPr>
        <w:widowControl w:val="0"/>
        <w:numPr>
          <w:ilvl w:val="0"/>
          <w:numId w:val="59"/>
        </w:numPr>
        <w:tabs>
          <w:tab w:val="left" w:pos="540"/>
          <w:tab w:val="left" w:pos="900"/>
        </w:tabs>
        <w:suppressAutoHyphens w:val="0"/>
        <w:spacing w:line="360" w:lineRule="auto"/>
        <w:jc w:val="both"/>
      </w:pPr>
      <w:r>
        <w:t>Портнов А.А., Пятницкая И.Н. Клиника алкоголизма. – Л.: Медицина, 1971. – 390 с.: ил</w:t>
      </w:r>
      <w:proofErr w:type="gramStart"/>
      <w:r>
        <w:t xml:space="preserve">., </w:t>
      </w:r>
      <w:proofErr w:type="gramEnd"/>
      <w:r>
        <w:t xml:space="preserve">табл. – Библиогр. с.: 377-388. </w:t>
      </w:r>
    </w:p>
    <w:p w:rsidR="000C16BB" w:rsidRDefault="000C16BB" w:rsidP="00DC3678">
      <w:pPr>
        <w:widowControl w:val="0"/>
        <w:numPr>
          <w:ilvl w:val="0"/>
          <w:numId w:val="59"/>
        </w:numPr>
        <w:tabs>
          <w:tab w:val="left" w:pos="540"/>
          <w:tab w:val="left" w:pos="900"/>
        </w:tabs>
        <w:suppressAutoHyphens w:val="0"/>
        <w:spacing w:line="360" w:lineRule="auto"/>
        <w:jc w:val="both"/>
      </w:pPr>
      <w:r>
        <w:t>Банщиков В.М., Короленко Ц.П., Короленко Т.А. Интоксикационные психозы: Сб. науч. тр. Всерос. науч</w:t>
      </w:r>
      <w:proofErr w:type="gramStart"/>
      <w:r>
        <w:t>.-</w:t>
      </w:r>
      <w:proofErr w:type="gramEnd"/>
      <w:r>
        <w:t xml:space="preserve">мед. о-ва невропатологов и психиатров. – М., 1968. – С. 165-168. </w:t>
      </w:r>
    </w:p>
    <w:p w:rsidR="000C16BB" w:rsidRDefault="000C16BB" w:rsidP="00DC3678">
      <w:pPr>
        <w:widowControl w:val="0"/>
        <w:numPr>
          <w:ilvl w:val="0"/>
          <w:numId w:val="59"/>
        </w:numPr>
        <w:tabs>
          <w:tab w:val="left" w:pos="540"/>
          <w:tab w:val="left" w:pos="900"/>
        </w:tabs>
        <w:suppressAutoHyphens w:val="0"/>
        <w:spacing w:line="360" w:lineRule="auto"/>
        <w:jc w:val="both"/>
      </w:pPr>
      <w:r>
        <w:t>Ураков И.Г., Куликов В.В. Хронический алкоголизм. – М.: Медицина, 1977. – 166 с.: ил</w:t>
      </w:r>
      <w:proofErr w:type="gramStart"/>
      <w:r>
        <w:t xml:space="preserve">., </w:t>
      </w:r>
      <w:proofErr w:type="gramEnd"/>
      <w:r>
        <w:t xml:space="preserve">табл. – Библиогр. с.: 144-166. </w:t>
      </w:r>
    </w:p>
    <w:p w:rsidR="000C16BB" w:rsidRDefault="000C16BB" w:rsidP="00DC3678">
      <w:pPr>
        <w:widowControl w:val="0"/>
        <w:numPr>
          <w:ilvl w:val="0"/>
          <w:numId w:val="59"/>
        </w:numPr>
        <w:tabs>
          <w:tab w:val="left" w:pos="540"/>
          <w:tab w:val="left" w:pos="900"/>
        </w:tabs>
        <w:suppressAutoHyphens w:val="0"/>
        <w:spacing w:line="360" w:lineRule="auto"/>
        <w:jc w:val="both"/>
      </w:pPr>
      <w:r>
        <w:t>Олифиренко Н.Ю. Патокинетические закономерности развития атипичных форм острой интоксикации алкоголем // Росс</w:t>
      </w:r>
      <w:proofErr w:type="gramStart"/>
      <w:r>
        <w:t>.</w:t>
      </w:r>
      <w:proofErr w:type="gramEnd"/>
      <w:r>
        <w:t xml:space="preserve"> </w:t>
      </w:r>
      <w:proofErr w:type="gramStart"/>
      <w:r>
        <w:t>п</w:t>
      </w:r>
      <w:proofErr w:type="gramEnd"/>
      <w:r>
        <w:t>сихиатр. журн. – 2002. – № 6. –    С. 38-41.</w:t>
      </w:r>
    </w:p>
    <w:p w:rsidR="000C16BB" w:rsidRDefault="000C16BB" w:rsidP="00DC3678">
      <w:pPr>
        <w:widowControl w:val="0"/>
        <w:numPr>
          <w:ilvl w:val="0"/>
          <w:numId w:val="59"/>
        </w:numPr>
        <w:tabs>
          <w:tab w:val="left" w:pos="540"/>
          <w:tab w:val="left" w:pos="900"/>
        </w:tabs>
        <w:suppressAutoHyphens w:val="0"/>
        <w:spacing w:line="360" w:lineRule="auto"/>
        <w:jc w:val="both"/>
      </w:pPr>
      <w:r>
        <w:t>Штерева Л.В. Клиника и лечение алкоголизма. – Л.: Медицина, 1980. – 208 с.: ил</w:t>
      </w:r>
      <w:proofErr w:type="gramStart"/>
      <w:r>
        <w:t xml:space="preserve">., </w:t>
      </w:r>
      <w:proofErr w:type="gramEnd"/>
      <w:r>
        <w:t xml:space="preserve">табл. – Библиогр. с.: 199-206.  </w:t>
      </w:r>
    </w:p>
    <w:p w:rsidR="000C16BB" w:rsidRDefault="000C16BB" w:rsidP="00DC3678">
      <w:pPr>
        <w:widowControl w:val="0"/>
        <w:numPr>
          <w:ilvl w:val="0"/>
          <w:numId w:val="59"/>
        </w:numPr>
        <w:tabs>
          <w:tab w:val="left" w:pos="540"/>
          <w:tab w:val="left" w:pos="900"/>
        </w:tabs>
        <w:suppressAutoHyphens w:val="0"/>
        <w:spacing w:line="360" w:lineRule="auto"/>
        <w:jc w:val="both"/>
      </w:pPr>
      <w:r>
        <w:t>Иванец Н.Н. О типах течения алкогольных психозов // Актуальные вопросы с</w:t>
      </w:r>
      <w:r>
        <w:t>о</w:t>
      </w:r>
      <w:r>
        <w:t>циальной и судебной психиатрии: Сб. науч. тр. – М., 1976. – С. 84-90.</w:t>
      </w:r>
    </w:p>
    <w:p w:rsidR="000C16BB" w:rsidRDefault="000C16BB" w:rsidP="00DC3678">
      <w:pPr>
        <w:widowControl w:val="0"/>
        <w:numPr>
          <w:ilvl w:val="0"/>
          <w:numId w:val="59"/>
        </w:numPr>
        <w:tabs>
          <w:tab w:val="left" w:pos="540"/>
          <w:tab w:val="num" w:pos="900"/>
        </w:tabs>
        <w:suppressAutoHyphens w:val="0"/>
        <w:spacing w:line="360" w:lineRule="auto"/>
        <w:jc w:val="both"/>
      </w:pPr>
      <w:r>
        <w:t xml:space="preserve"> Буторина М.Н. Клинические особенности острых алкогольных психозов у б</w:t>
      </w:r>
      <w:r>
        <w:t>о</w:t>
      </w:r>
      <w:r>
        <w:t>льных различного возраста // Клинические проблемы алкоголизма: Сб. науч. тр. – М., 1974. – С. 41-74.</w:t>
      </w:r>
    </w:p>
    <w:p w:rsidR="000C16BB" w:rsidRDefault="000C16BB" w:rsidP="00DC3678">
      <w:pPr>
        <w:widowControl w:val="0"/>
        <w:numPr>
          <w:ilvl w:val="0"/>
          <w:numId w:val="59"/>
        </w:numPr>
        <w:tabs>
          <w:tab w:val="left" w:pos="540"/>
          <w:tab w:val="num" w:pos="900"/>
        </w:tabs>
        <w:suppressAutoHyphens w:val="0"/>
        <w:spacing w:line="360" w:lineRule="auto"/>
        <w:jc w:val="both"/>
      </w:pPr>
      <w:r>
        <w:t>Кузьмінов В.Н. Прогнозування епілептиформного синдрому у хворих з алког</w:t>
      </w:r>
      <w:r>
        <w:t>о</w:t>
      </w:r>
      <w:r>
        <w:t>льною залежністю в стані відміни</w:t>
      </w:r>
      <w:proofErr w:type="gramStart"/>
      <w:r>
        <w:t xml:space="preserve"> // В</w:t>
      </w:r>
      <w:proofErr w:type="gramEnd"/>
      <w:r>
        <w:t xml:space="preserve">існик психіатрії та психофармакотерапії. – 2006. – № 1 (9). – С. 97-99. </w:t>
      </w:r>
    </w:p>
    <w:p w:rsidR="000C16BB" w:rsidRDefault="000C16BB" w:rsidP="00DC3678">
      <w:pPr>
        <w:widowControl w:val="0"/>
        <w:numPr>
          <w:ilvl w:val="0"/>
          <w:numId w:val="59"/>
        </w:numPr>
        <w:tabs>
          <w:tab w:val="left" w:pos="540"/>
          <w:tab w:val="left" w:pos="900"/>
        </w:tabs>
        <w:suppressAutoHyphens w:val="0"/>
        <w:spacing w:line="360" w:lineRule="auto"/>
        <w:jc w:val="both"/>
      </w:pPr>
      <w:r>
        <w:t>Николаенко В.Н. Клиническая характеристика потребления этанола при разв</w:t>
      </w:r>
      <w:r>
        <w:t>и</w:t>
      </w:r>
      <w:r>
        <w:t xml:space="preserve">тии разных типов течения алкогольной болезни // Наркология. – 2002. – № 12. – С. 24-26.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 xml:space="preserve">Детенгоф Ф.Ф. Алкоголизм и алкогольные психозы. – М.: Медицина, 1963. –  С. 145-151.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Алиев З.Н. Психопатология самосознания в инициальной стадии острого алк</w:t>
      </w:r>
      <w:r>
        <w:t>о</w:t>
      </w:r>
      <w:r>
        <w:t>гольного галлюциноза // Рос</w:t>
      </w:r>
      <w:proofErr w:type="gramStart"/>
      <w:r>
        <w:t>.</w:t>
      </w:r>
      <w:proofErr w:type="gramEnd"/>
      <w:r>
        <w:t xml:space="preserve"> </w:t>
      </w:r>
      <w:proofErr w:type="gramStart"/>
      <w:r>
        <w:t>п</w:t>
      </w:r>
      <w:proofErr w:type="gramEnd"/>
      <w:r>
        <w:t>сихиатр. журн. – 2005. – № 1. – С. 42-45.</w:t>
      </w:r>
    </w:p>
    <w:p w:rsidR="000C16BB" w:rsidRDefault="000C16BB" w:rsidP="00DC3678">
      <w:pPr>
        <w:widowControl w:val="0"/>
        <w:numPr>
          <w:ilvl w:val="0"/>
          <w:numId w:val="59"/>
        </w:numPr>
        <w:tabs>
          <w:tab w:val="left" w:pos="540"/>
          <w:tab w:val="left" w:pos="900"/>
        </w:tabs>
        <w:suppressAutoHyphens w:val="0"/>
        <w:spacing w:line="360" w:lineRule="auto"/>
        <w:jc w:val="both"/>
      </w:pPr>
      <w:r>
        <w:lastRenderedPageBreak/>
        <w:t>Алиев Н.А., Алиев З.Н. Проблема самосознания и ее отражение в психопатол</w:t>
      </w:r>
      <w:r>
        <w:t>о</w:t>
      </w:r>
      <w:r>
        <w:t>гии алкоголизма // Журн. неврологии и психиатрии им. С.С. Корсакова. – 2006. – Т. 106, № 2. – С. 67-70.</w:t>
      </w:r>
    </w:p>
    <w:p w:rsidR="000C16BB" w:rsidRDefault="000C16BB" w:rsidP="00DC3678">
      <w:pPr>
        <w:widowControl w:val="0"/>
        <w:numPr>
          <w:ilvl w:val="0"/>
          <w:numId w:val="59"/>
        </w:numPr>
        <w:tabs>
          <w:tab w:val="left" w:pos="540"/>
          <w:tab w:val="left" w:pos="900"/>
        </w:tabs>
        <w:suppressAutoHyphens w:val="0"/>
        <w:spacing w:line="360" w:lineRule="auto"/>
        <w:jc w:val="both"/>
      </w:pPr>
      <w:r>
        <w:t>Гасанов Х.А., Гасанова Н.Х. Психопатологические синдромы при острых алк</w:t>
      </w:r>
      <w:r>
        <w:t>о</w:t>
      </w:r>
      <w:r>
        <w:t xml:space="preserve">гольных психозах и их клинический патоморфоз // Теоретические и клинические проблемы современной психиатрии и наркологии / Под ред. Г.В. Морозова. – М.: Медицина, 1986. – С. 51-53.   </w:t>
      </w:r>
    </w:p>
    <w:p w:rsidR="000C16BB" w:rsidRDefault="000C16BB" w:rsidP="00DC3678">
      <w:pPr>
        <w:widowControl w:val="0"/>
        <w:numPr>
          <w:ilvl w:val="0"/>
          <w:numId w:val="59"/>
        </w:numPr>
        <w:tabs>
          <w:tab w:val="left" w:pos="540"/>
          <w:tab w:val="left" w:pos="567"/>
          <w:tab w:val="left" w:pos="900"/>
        </w:tabs>
        <w:suppressAutoHyphens w:val="0"/>
        <w:spacing w:line="360" w:lineRule="auto"/>
        <w:jc w:val="both"/>
      </w:pPr>
      <w:r>
        <w:t>Бечериков Н.Е., Гавенко В.А. Самардакова Г.А. Профилактика правонарушений у параноидных больных // Судебная и социальная психиатрия 90-х годов: Мат</w:t>
      </w:r>
      <w:r>
        <w:t>е</w:t>
      </w:r>
      <w:r>
        <w:t>риалы  междунар. конф. – К.; Х.; Днепропетровск, 1994. – Т. 1. – С. 138-140.</w:t>
      </w:r>
    </w:p>
    <w:p w:rsidR="000C16BB" w:rsidRDefault="000C16BB" w:rsidP="00DC3678">
      <w:pPr>
        <w:widowControl w:val="0"/>
        <w:numPr>
          <w:ilvl w:val="0"/>
          <w:numId w:val="59"/>
        </w:numPr>
        <w:tabs>
          <w:tab w:val="left" w:pos="540"/>
          <w:tab w:val="left" w:pos="900"/>
        </w:tabs>
        <w:suppressAutoHyphens w:val="0"/>
        <w:spacing w:line="360" w:lineRule="auto"/>
        <w:jc w:val="both"/>
      </w:pPr>
      <w:r>
        <w:t>Клиника алкогольного делирия в молодом возрасте / И.А. Бабюк, Е.В. Медвед</w:t>
      </w:r>
      <w:r>
        <w:t>є</w:t>
      </w:r>
      <w:r>
        <w:t xml:space="preserve">ва, И.Н. Кононенко и др. // Український </w:t>
      </w:r>
      <w:proofErr w:type="gramStart"/>
      <w:r>
        <w:t>в</w:t>
      </w:r>
      <w:proofErr w:type="gramEnd"/>
      <w:r>
        <w:t xml:space="preserve">існик психоневрології (додаток). – 2002. – Т. 10, Вип. 1 (30). – С. 247. </w:t>
      </w:r>
    </w:p>
    <w:p w:rsidR="000C16BB" w:rsidRDefault="000C16BB" w:rsidP="00DC3678">
      <w:pPr>
        <w:widowControl w:val="0"/>
        <w:numPr>
          <w:ilvl w:val="0"/>
          <w:numId w:val="59"/>
        </w:numPr>
        <w:tabs>
          <w:tab w:val="left" w:pos="540"/>
          <w:tab w:val="left" w:pos="900"/>
        </w:tabs>
        <w:suppressAutoHyphens w:val="0"/>
        <w:spacing w:line="360" w:lineRule="auto"/>
        <w:jc w:val="both"/>
      </w:pPr>
      <w:r>
        <w:t>Иванец Н.Н., Лоханский Н.И. О клинико-патогенетических особенностях одн</w:t>
      </w:r>
      <w:r>
        <w:t>о</w:t>
      </w:r>
      <w:r>
        <w:t>кратных и рецидивирующих алкогольных психозов // Теоретические и организ</w:t>
      </w:r>
      <w:r>
        <w:t>а</w:t>
      </w:r>
      <w:r>
        <w:t xml:space="preserve">ционные вопросы судебной психиатрии: Сб. науч. тр. – М., 1979. – С. 130-138. </w:t>
      </w:r>
    </w:p>
    <w:p w:rsidR="000C16BB" w:rsidRDefault="000C16BB" w:rsidP="00DC3678">
      <w:pPr>
        <w:widowControl w:val="0"/>
        <w:numPr>
          <w:ilvl w:val="0"/>
          <w:numId w:val="59"/>
        </w:numPr>
        <w:tabs>
          <w:tab w:val="left" w:pos="540"/>
          <w:tab w:val="left" w:pos="900"/>
        </w:tabs>
        <w:suppressAutoHyphens w:val="0"/>
        <w:spacing w:line="360" w:lineRule="auto"/>
        <w:jc w:val="both"/>
      </w:pPr>
      <w:r>
        <w:t>Качаев А.К., Иванец Н.Н., Шумкий Н.Г. Металкогольные / алкогольные псих</w:t>
      </w:r>
      <w:r>
        <w:t>о</w:t>
      </w:r>
      <w:r>
        <w:t>зы // Алкоголизм: Рук. для врачей / Под ред. Г.В. Морозова, В.Е. Рожнова</w:t>
      </w:r>
      <w:proofErr w:type="gramStart"/>
      <w:r>
        <w:t>, Є.</w:t>
      </w:r>
      <w:proofErr w:type="gramEnd"/>
      <w:r>
        <w:t>А. Бабаяна. – М.: Медицина, 1983. – С. 225-307.: ил</w:t>
      </w:r>
      <w:proofErr w:type="gramStart"/>
      <w:r>
        <w:t xml:space="preserve">., </w:t>
      </w:r>
      <w:proofErr w:type="gramEnd"/>
      <w:r>
        <w:t xml:space="preserve">табл. – Библиогр. с.: 401-421.  </w:t>
      </w:r>
    </w:p>
    <w:p w:rsidR="000C16BB" w:rsidRDefault="000C16BB" w:rsidP="00DC3678">
      <w:pPr>
        <w:widowControl w:val="0"/>
        <w:numPr>
          <w:ilvl w:val="0"/>
          <w:numId w:val="59"/>
        </w:numPr>
        <w:tabs>
          <w:tab w:val="left" w:pos="540"/>
          <w:tab w:val="left" w:pos="900"/>
        </w:tabs>
        <w:suppressAutoHyphens w:val="0"/>
        <w:spacing w:line="360" w:lineRule="auto"/>
        <w:jc w:val="both"/>
      </w:pPr>
      <w:r>
        <w:t>Качаев А.К., Иванец Н.Н. О некоторых трудностях диагностики алкогольных психозов // Клинические и организационные вопросы судебной и общей психиа</w:t>
      </w:r>
      <w:r>
        <w:t>т</w:t>
      </w:r>
      <w:r>
        <w:t>рии: Материалы совмест. науч</w:t>
      </w:r>
      <w:proofErr w:type="gramStart"/>
      <w:r>
        <w:t>.-</w:t>
      </w:r>
      <w:proofErr w:type="gramEnd"/>
      <w:r>
        <w:t xml:space="preserve">прак. конф. ЦНИИ им. В.П. </w:t>
      </w:r>
      <w:proofErr w:type="gramStart"/>
      <w:r>
        <w:t>Сербского</w:t>
      </w:r>
      <w:proofErr w:type="gramEnd"/>
      <w:r>
        <w:t xml:space="preserve"> и Калуж</w:t>
      </w:r>
      <w:r>
        <w:t>с</w:t>
      </w:r>
      <w:r>
        <w:t xml:space="preserve">кой областной психиатрической больницы № 1. – Калуга, 1975. – С. 109-113.  </w:t>
      </w:r>
    </w:p>
    <w:p w:rsidR="000C16BB" w:rsidRDefault="000C16BB" w:rsidP="00DC3678">
      <w:pPr>
        <w:widowControl w:val="0"/>
        <w:numPr>
          <w:ilvl w:val="0"/>
          <w:numId w:val="59"/>
        </w:numPr>
        <w:tabs>
          <w:tab w:val="left" w:pos="540"/>
          <w:tab w:val="left" w:pos="900"/>
        </w:tabs>
        <w:suppressAutoHyphens w:val="0"/>
        <w:spacing w:line="360" w:lineRule="auto"/>
        <w:jc w:val="both"/>
      </w:pPr>
      <w:r>
        <w:t>Иванец Н.Н. Алкоголизм и алкогольные психозы // Судебная психиатрия. Рук</w:t>
      </w:r>
      <w:proofErr w:type="gramStart"/>
      <w:r>
        <w:t>.</w:t>
      </w:r>
      <w:proofErr w:type="gramEnd"/>
      <w:r>
        <w:t xml:space="preserve"> </w:t>
      </w:r>
      <w:proofErr w:type="gramStart"/>
      <w:r>
        <w:t>д</w:t>
      </w:r>
      <w:proofErr w:type="gramEnd"/>
      <w:r>
        <w:t>ля врачей. 2-е изд., перераб. и дополн. / Г.В. Морозов, В.П. Белов, И.Н. Боброва и др.; Под ред. Г.В. Морозова. – М: Медицина, 1988. – С. 222-248.: ил</w:t>
      </w:r>
      <w:proofErr w:type="gramStart"/>
      <w:r>
        <w:t xml:space="preserve">., </w:t>
      </w:r>
      <w:proofErr w:type="gramEnd"/>
      <w:r>
        <w:t xml:space="preserve">табл. – Библиогр. с.: 388-395.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 xml:space="preserve">Закревский А.П., Медведев Е.В. Некоторые особенности течения повторных состояний отмены алкоголя с делирием у женщин // Український </w:t>
      </w:r>
      <w:proofErr w:type="gramStart"/>
      <w:r>
        <w:t>в</w:t>
      </w:r>
      <w:proofErr w:type="gramEnd"/>
      <w:r>
        <w:t>існик психон</w:t>
      </w:r>
      <w:r>
        <w:t>е</w:t>
      </w:r>
      <w:r>
        <w:t xml:space="preserve">врології. – 2003. – Т. 11, Вип. 3 (36). – С. 78-79. </w:t>
      </w:r>
    </w:p>
    <w:p w:rsidR="000C16BB" w:rsidRDefault="000C16BB" w:rsidP="00DC3678">
      <w:pPr>
        <w:widowControl w:val="0"/>
        <w:numPr>
          <w:ilvl w:val="0"/>
          <w:numId w:val="59"/>
        </w:numPr>
        <w:tabs>
          <w:tab w:val="left" w:pos="540"/>
          <w:tab w:val="left" w:pos="900"/>
        </w:tabs>
        <w:suppressAutoHyphens w:val="0"/>
        <w:spacing w:line="360" w:lineRule="auto"/>
        <w:jc w:val="both"/>
      </w:pPr>
      <w:r>
        <w:rPr>
          <w:spacing w:val="4"/>
        </w:rPr>
        <w:t xml:space="preserve">Психотические состояния, вызываемые злоупотреблением алкоголем </w:t>
      </w:r>
      <w:r>
        <w:t>/ Т.Б. Дмитриева, А.Л. Игонин, Т</w:t>
      </w:r>
      <w:r>
        <w:rPr>
          <w:spacing w:val="-2"/>
        </w:rPr>
        <w:t>.В. Клименко и др.</w:t>
      </w:r>
      <w:r>
        <w:t xml:space="preserve"> </w:t>
      </w:r>
      <w:r>
        <w:rPr>
          <w:spacing w:val="-2"/>
        </w:rPr>
        <w:t>// Наркология. – 2002. – №</w:t>
      </w:r>
      <w:r>
        <w:t xml:space="preserve"> 12. –    С. 11-16.</w:t>
      </w:r>
    </w:p>
    <w:p w:rsidR="000C16BB" w:rsidRDefault="000C16BB" w:rsidP="00DC3678">
      <w:pPr>
        <w:widowControl w:val="0"/>
        <w:numPr>
          <w:ilvl w:val="0"/>
          <w:numId w:val="59"/>
        </w:numPr>
        <w:tabs>
          <w:tab w:val="left" w:pos="540"/>
          <w:tab w:val="left" w:pos="900"/>
        </w:tabs>
        <w:suppressAutoHyphens w:val="0"/>
        <w:spacing w:line="360" w:lineRule="auto"/>
        <w:jc w:val="both"/>
      </w:pPr>
      <w:r>
        <w:t>Морозов Г.В. Клиника алкогольного опьянения // Алкоголизм: Рук</w:t>
      </w:r>
      <w:proofErr w:type="gramStart"/>
      <w:r>
        <w:t>.</w:t>
      </w:r>
      <w:proofErr w:type="gramEnd"/>
      <w:r>
        <w:t xml:space="preserve"> </w:t>
      </w:r>
      <w:proofErr w:type="gramStart"/>
      <w:r>
        <w:t>д</w:t>
      </w:r>
      <w:proofErr w:type="gramEnd"/>
      <w:r>
        <w:t>ля врачей. / Под ред. Г.В. Морозова, В.Е. Рожнова</w:t>
      </w:r>
      <w:proofErr w:type="gramStart"/>
      <w:r>
        <w:t>, Є.</w:t>
      </w:r>
      <w:proofErr w:type="gramEnd"/>
      <w:r>
        <w:t>А. Бабаяна. – М.: Медицина, 1983. –    С. 30-47.: ил</w:t>
      </w:r>
      <w:proofErr w:type="gramStart"/>
      <w:r>
        <w:t xml:space="preserve">., </w:t>
      </w:r>
      <w:proofErr w:type="gramEnd"/>
      <w:r>
        <w:t>табл. –  Библиогр. с.: 401-421.</w:t>
      </w:r>
    </w:p>
    <w:p w:rsidR="000C16BB" w:rsidRDefault="000C16BB" w:rsidP="00DC3678">
      <w:pPr>
        <w:widowControl w:val="0"/>
        <w:numPr>
          <w:ilvl w:val="0"/>
          <w:numId w:val="59"/>
        </w:numPr>
        <w:tabs>
          <w:tab w:val="left" w:pos="540"/>
          <w:tab w:val="left" w:pos="900"/>
        </w:tabs>
        <w:suppressAutoHyphens w:val="0"/>
        <w:spacing w:line="360" w:lineRule="auto"/>
        <w:jc w:val="both"/>
      </w:pPr>
      <w:r>
        <w:lastRenderedPageBreak/>
        <w:t>Принципы диагностики психотических расстройств, вызываемых злоупотре</w:t>
      </w:r>
      <w:r>
        <w:t>б</w:t>
      </w:r>
      <w:r>
        <w:t>лением психоактивными веществами / Т.Б. Дмитриева, А.Л. Игонин, Т.В. Клим</w:t>
      </w:r>
      <w:r>
        <w:t>е</w:t>
      </w:r>
      <w:r>
        <w:t>нко и др. // Наркология. – 2002. – № 10. – С. 2-8.</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Чайка С.В., Слабунов С.В. К вопросу о патоморфозе хронического алкоголизма // Актуальные вопросы наркологи. – Х., 1998. – С. 68-70.   </w:t>
      </w:r>
    </w:p>
    <w:p w:rsidR="000C16BB" w:rsidRDefault="000C16BB" w:rsidP="00DC3678">
      <w:pPr>
        <w:widowControl w:val="0"/>
        <w:numPr>
          <w:ilvl w:val="0"/>
          <w:numId w:val="59"/>
        </w:numPr>
        <w:tabs>
          <w:tab w:val="left" w:pos="540"/>
          <w:tab w:val="left" w:pos="900"/>
        </w:tabs>
        <w:suppressAutoHyphens w:val="0"/>
        <w:spacing w:line="360" w:lineRule="auto"/>
        <w:jc w:val="both"/>
      </w:pPr>
      <w:r>
        <w:t>Шарапова Н.М. Структурно-сложные алкогольные психозы с острым течением (клиника, систематика, патоморфоз, судебно-психиатрическое значение): Авт</w:t>
      </w:r>
      <w:r>
        <w:t>о</w:t>
      </w:r>
      <w:r>
        <w:t>реф. дис. … доктора мед</w:t>
      </w:r>
      <w:proofErr w:type="gramStart"/>
      <w:r>
        <w:t>.</w:t>
      </w:r>
      <w:proofErr w:type="gramEnd"/>
      <w:r>
        <w:t xml:space="preserve"> </w:t>
      </w:r>
      <w:proofErr w:type="gramStart"/>
      <w:r>
        <w:t>н</w:t>
      </w:r>
      <w:proofErr w:type="gramEnd"/>
      <w:r>
        <w:t>аук / Государств. науч. центр соц. и судеб. психиатрии им. В.П. Сербского. – М., 2001. – 54 с.</w:t>
      </w:r>
    </w:p>
    <w:p w:rsidR="000C16BB" w:rsidRDefault="000C16BB" w:rsidP="00DC3678">
      <w:pPr>
        <w:widowControl w:val="0"/>
        <w:numPr>
          <w:ilvl w:val="0"/>
          <w:numId w:val="59"/>
        </w:numPr>
        <w:tabs>
          <w:tab w:val="left" w:pos="540"/>
          <w:tab w:val="left" w:pos="900"/>
        </w:tabs>
        <w:suppressAutoHyphens w:val="0"/>
        <w:spacing w:line="360" w:lineRule="auto"/>
        <w:jc w:val="both"/>
        <w:rPr>
          <w:color w:val="FF0000"/>
        </w:rPr>
      </w:pPr>
      <w:r>
        <w:t>Білоус С.В. Основні клінічні ознаки сучасного патоморфозу алкогольного дел</w:t>
      </w:r>
      <w:r>
        <w:t>і</w:t>
      </w:r>
      <w:proofErr w:type="gramStart"/>
      <w:r>
        <w:t>р</w:t>
      </w:r>
      <w:proofErr w:type="gramEnd"/>
      <w:r>
        <w:t>ію у чоловіків // Архів психіатрії. – 2003. – Т. 9, № 2 (33). – С. 96-98</w:t>
      </w:r>
      <w:r>
        <w:rPr>
          <w:color w:val="FF0000"/>
        </w:rPr>
        <w:t>.</w:t>
      </w:r>
    </w:p>
    <w:p w:rsidR="000C16BB" w:rsidRDefault="000C16BB" w:rsidP="00DC3678">
      <w:pPr>
        <w:widowControl w:val="0"/>
        <w:numPr>
          <w:ilvl w:val="0"/>
          <w:numId w:val="59"/>
        </w:numPr>
        <w:tabs>
          <w:tab w:val="left" w:pos="540"/>
          <w:tab w:val="left" w:pos="900"/>
        </w:tabs>
        <w:suppressAutoHyphens w:val="0"/>
        <w:spacing w:line="360" w:lineRule="auto"/>
        <w:jc w:val="both"/>
      </w:pPr>
      <w:r>
        <w:t>Альтшулер В.Б., Лукин А.А. О соотношениях алкоголизма и алкогольных пс</w:t>
      </w:r>
      <w:r>
        <w:t>и</w:t>
      </w:r>
      <w:r>
        <w:t>хозов у женщин // Наркология. – 2006. – № 5. – С. 32-38.</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Шарапова Н.М. Дифференциально-диагностические особенности острых алк</w:t>
      </w:r>
      <w:r>
        <w:t>о</w:t>
      </w:r>
      <w:r>
        <w:t>гольных психозов и шизофрении // Рос</w:t>
      </w:r>
      <w:proofErr w:type="gramStart"/>
      <w:r>
        <w:t>.</w:t>
      </w:r>
      <w:proofErr w:type="gramEnd"/>
      <w:r>
        <w:t xml:space="preserve"> </w:t>
      </w:r>
      <w:proofErr w:type="gramStart"/>
      <w:r>
        <w:t>п</w:t>
      </w:r>
      <w:proofErr w:type="gramEnd"/>
      <w:r>
        <w:t xml:space="preserve">сихиатр. журн. </w:t>
      </w:r>
      <w:r>
        <w:rPr>
          <w:spacing w:val="-4"/>
        </w:rPr>
        <w:t>–  2001. – № 5. – С. 28</w:t>
      </w:r>
      <w:r>
        <w:t>-30.</w:t>
      </w:r>
    </w:p>
    <w:p w:rsidR="000C16BB" w:rsidRDefault="000C16BB" w:rsidP="00DC3678">
      <w:pPr>
        <w:widowControl w:val="0"/>
        <w:numPr>
          <w:ilvl w:val="0"/>
          <w:numId w:val="59"/>
        </w:numPr>
        <w:tabs>
          <w:tab w:val="left" w:pos="540"/>
          <w:tab w:val="left" w:pos="900"/>
        </w:tabs>
        <w:suppressAutoHyphens w:val="0"/>
        <w:spacing w:line="360" w:lineRule="auto"/>
        <w:jc w:val="both"/>
        <w:rPr>
          <w:lang w:val="en-GB"/>
        </w:rPr>
      </w:pPr>
      <w:r>
        <w:rPr>
          <w:lang w:val="en-GB"/>
        </w:rPr>
        <w:t xml:space="preserve">Soyka M., Immler B., Sand P. Alcohol </w:t>
      </w:r>
      <w:r w:rsidRPr="000C16BB">
        <w:rPr>
          <w:lang w:val="en-US"/>
        </w:rPr>
        <w:t>-</w:t>
      </w:r>
      <w:r>
        <w:rPr>
          <w:lang w:val="en-GB"/>
        </w:rPr>
        <w:t xml:space="preserve"> und Drogenmisbranch as Riskfactorn fur Gewaltaten und Dilinquenz Schizophrener //</w:t>
      </w:r>
      <w:r w:rsidRPr="000C16BB">
        <w:rPr>
          <w:lang w:val="en-US"/>
        </w:rPr>
        <w:t xml:space="preserve"> </w:t>
      </w:r>
      <w:r>
        <w:rPr>
          <w:lang w:val="en-GB"/>
        </w:rPr>
        <w:t>Psychiatrie Praxis. – 1993. – Bd. 20. –</w:t>
      </w:r>
      <w:r w:rsidRPr="000C16BB">
        <w:rPr>
          <w:lang w:val="en-US"/>
        </w:rPr>
        <w:t xml:space="preserve">   </w:t>
      </w:r>
      <w:r>
        <w:rPr>
          <w:lang w:val="en-GB"/>
        </w:rPr>
        <w:t xml:space="preserve"> S. 172-175.</w:t>
      </w:r>
    </w:p>
    <w:p w:rsidR="000C16BB" w:rsidRDefault="000C16BB" w:rsidP="00DC3678">
      <w:pPr>
        <w:widowControl w:val="0"/>
        <w:numPr>
          <w:ilvl w:val="0"/>
          <w:numId w:val="59"/>
        </w:numPr>
        <w:tabs>
          <w:tab w:val="left" w:pos="540"/>
          <w:tab w:val="left" w:pos="900"/>
        </w:tabs>
        <w:suppressAutoHyphens w:val="0"/>
        <w:spacing w:line="360" w:lineRule="auto"/>
        <w:jc w:val="both"/>
      </w:pPr>
      <w:r>
        <w:rPr>
          <w:lang w:val="en-GB"/>
        </w:rPr>
        <w:t xml:space="preserve"> </w:t>
      </w:r>
      <w:proofErr w:type="gramStart"/>
      <w:r>
        <w:t>Сиволап</w:t>
      </w:r>
      <w:proofErr w:type="gramEnd"/>
      <w:r>
        <w:t xml:space="preserve"> Ю.П. Алкогольная болезнь мозга (к вопросу систематики металког</w:t>
      </w:r>
      <w:r>
        <w:t>о</w:t>
      </w:r>
      <w:r>
        <w:t>льных психозов) // Журн. неврологии и психиатрии им. С.С. Корсакова. – 2006. – Т. 106, № 5. – С. 4-8.</w:t>
      </w:r>
    </w:p>
    <w:p w:rsidR="000C16BB" w:rsidRDefault="000C16BB" w:rsidP="00DC3678">
      <w:pPr>
        <w:widowControl w:val="0"/>
        <w:numPr>
          <w:ilvl w:val="0"/>
          <w:numId w:val="59"/>
        </w:numPr>
        <w:tabs>
          <w:tab w:val="left" w:pos="540"/>
          <w:tab w:val="left" w:pos="900"/>
        </w:tabs>
        <w:suppressAutoHyphens w:val="0"/>
        <w:spacing w:line="360" w:lineRule="auto"/>
        <w:jc w:val="both"/>
      </w:pPr>
      <w:r>
        <w:t>Гулямов М.Г., Шарапова Н.М. Некоторые новые данные о клинике и систем</w:t>
      </w:r>
      <w:r>
        <w:t>а</w:t>
      </w:r>
      <w:r>
        <w:t>тике алкогольного делирия // Рос</w:t>
      </w:r>
      <w:proofErr w:type="gramStart"/>
      <w:r>
        <w:t>.</w:t>
      </w:r>
      <w:proofErr w:type="gramEnd"/>
      <w:r>
        <w:t xml:space="preserve"> </w:t>
      </w:r>
      <w:proofErr w:type="gramStart"/>
      <w:r>
        <w:t>п</w:t>
      </w:r>
      <w:proofErr w:type="gramEnd"/>
      <w:r>
        <w:t>сихиатр. журн. – 2001. – № 3. – С. 15-18</w:t>
      </w:r>
    </w:p>
    <w:p w:rsidR="000C16BB" w:rsidRDefault="000C16BB" w:rsidP="00DC3678">
      <w:pPr>
        <w:widowControl w:val="0"/>
        <w:numPr>
          <w:ilvl w:val="0"/>
          <w:numId w:val="59"/>
        </w:numPr>
        <w:tabs>
          <w:tab w:val="left" w:pos="540"/>
          <w:tab w:val="left" w:pos="900"/>
        </w:tabs>
        <w:suppressAutoHyphens w:val="0"/>
        <w:spacing w:line="360" w:lineRule="auto"/>
        <w:jc w:val="both"/>
      </w:pPr>
      <w:r>
        <w:t>Чуркин Е.А. О типологии расстройств сознания при острых алкогольных пс</w:t>
      </w:r>
      <w:r>
        <w:t>и</w:t>
      </w:r>
      <w:r>
        <w:t xml:space="preserve">хозах // Теоретические и организационные вопросы судебной психиатрии: Сб. науч. тр. – М., 1979. – С. 125-130. </w:t>
      </w:r>
    </w:p>
    <w:p w:rsidR="000C16BB" w:rsidRDefault="000C16BB" w:rsidP="00DC3678">
      <w:pPr>
        <w:widowControl w:val="0"/>
        <w:numPr>
          <w:ilvl w:val="0"/>
          <w:numId w:val="59"/>
        </w:numPr>
        <w:tabs>
          <w:tab w:val="left" w:pos="540"/>
          <w:tab w:val="left" w:pos="900"/>
        </w:tabs>
        <w:suppressAutoHyphens w:val="0"/>
        <w:spacing w:line="360" w:lineRule="auto"/>
        <w:jc w:val="both"/>
      </w:pPr>
      <w:r>
        <w:t>Иванец Н.Н., Анохина И.П., Валентик Ю.В. Алкоголизм: границы заболевания // Вопросы наркологии. – 1990. – № 1. – С. 3-7.</w:t>
      </w:r>
    </w:p>
    <w:p w:rsidR="000C16BB" w:rsidRDefault="000C16BB" w:rsidP="00DC3678">
      <w:pPr>
        <w:widowControl w:val="0"/>
        <w:numPr>
          <w:ilvl w:val="0"/>
          <w:numId w:val="59"/>
        </w:numPr>
        <w:tabs>
          <w:tab w:val="left" w:pos="540"/>
          <w:tab w:val="left" w:pos="900"/>
        </w:tabs>
        <w:suppressAutoHyphens w:val="0"/>
        <w:spacing w:line="360" w:lineRule="auto"/>
        <w:jc w:val="both"/>
      </w:pPr>
      <w:r>
        <w:t>Иванец Н.Н., Анохина И.П., Стрелец Н.В. Современное состояние проблемы наркологии в России // Журн. наркологии и психиатрии. – 1997. – Т. 97, № 9. –   С. 4-10.</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Игонин А.Л., Пищикова Л.Е. Постпсихотические состояния при алкоголизме (судебно-психиатрический и терапевтический аспект) // Социальная и судебная психиатрия: история и современность: Материалы юбил. конф. / Под ред. Т.Б. Дмитриевой. – М.: РИО ГНЦСиСП им. В.П. </w:t>
      </w:r>
      <w:proofErr w:type="gramStart"/>
      <w:r>
        <w:t>Сербского</w:t>
      </w:r>
      <w:proofErr w:type="gramEnd"/>
      <w:r>
        <w:t xml:space="preserve">, 1996. – С. 300-303.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Качаев А.К.  Алкогольные психозы // Руководство по психиатрии / Под ред. Г.В. Морозова: В 2 т. – М.: Медицина, 1988. – Т ІІ. – С. 265-267.: ил. – Библиогр. с.: 610-632.    </w:t>
      </w:r>
    </w:p>
    <w:p w:rsidR="000C16BB" w:rsidRPr="000C16BB" w:rsidRDefault="000C16BB" w:rsidP="00DC3678">
      <w:pPr>
        <w:widowControl w:val="0"/>
        <w:numPr>
          <w:ilvl w:val="0"/>
          <w:numId w:val="59"/>
        </w:numPr>
        <w:tabs>
          <w:tab w:val="left" w:pos="540"/>
          <w:tab w:val="left" w:pos="900"/>
        </w:tabs>
        <w:suppressAutoHyphens w:val="0"/>
        <w:spacing w:line="360" w:lineRule="auto"/>
        <w:jc w:val="both"/>
        <w:rPr>
          <w:lang w:val="en-US"/>
        </w:rPr>
      </w:pPr>
      <w:r>
        <w:lastRenderedPageBreak/>
        <w:t xml:space="preserve"> </w:t>
      </w:r>
      <w:r>
        <w:rPr>
          <w:lang w:val="en-GB"/>
        </w:rPr>
        <w:t>Meagher</w:t>
      </w:r>
      <w:r w:rsidRPr="000C16BB">
        <w:rPr>
          <w:lang w:val="en-US"/>
        </w:rPr>
        <w:t xml:space="preserve"> </w:t>
      </w:r>
      <w:r>
        <w:rPr>
          <w:lang w:val="en-GB"/>
        </w:rPr>
        <w:t>D</w:t>
      </w:r>
      <w:r w:rsidRPr="000C16BB">
        <w:rPr>
          <w:lang w:val="en-US"/>
        </w:rPr>
        <w:t xml:space="preserve">. </w:t>
      </w:r>
      <w:r>
        <w:rPr>
          <w:lang w:val="en-GB"/>
        </w:rPr>
        <w:t>Delirium</w:t>
      </w:r>
      <w:r w:rsidRPr="000C16BB">
        <w:rPr>
          <w:lang w:val="en-US"/>
        </w:rPr>
        <w:t xml:space="preserve">: </w:t>
      </w:r>
      <w:r>
        <w:rPr>
          <w:lang w:val="en-GB"/>
        </w:rPr>
        <w:t>the</w:t>
      </w:r>
      <w:r w:rsidRPr="000C16BB">
        <w:rPr>
          <w:lang w:val="en-US"/>
        </w:rPr>
        <w:t xml:space="preserve"> </w:t>
      </w:r>
      <w:r>
        <w:rPr>
          <w:lang w:val="en-GB"/>
        </w:rPr>
        <w:t>role</w:t>
      </w:r>
      <w:r w:rsidRPr="000C16BB">
        <w:rPr>
          <w:lang w:val="en-US"/>
        </w:rPr>
        <w:t xml:space="preserve"> </w:t>
      </w:r>
      <w:r>
        <w:rPr>
          <w:lang w:val="en-GB"/>
        </w:rPr>
        <w:t>of</w:t>
      </w:r>
      <w:r w:rsidRPr="000C16BB">
        <w:rPr>
          <w:lang w:val="en-US"/>
        </w:rPr>
        <w:t xml:space="preserve"> </w:t>
      </w:r>
      <w:r>
        <w:rPr>
          <w:lang w:val="en-GB"/>
        </w:rPr>
        <w:t>psychiatry</w:t>
      </w:r>
      <w:r w:rsidRPr="000C16BB">
        <w:rPr>
          <w:lang w:val="en-US"/>
        </w:rPr>
        <w:t xml:space="preserve"> // </w:t>
      </w:r>
      <w:r>
        <w:rPr>
          <w:lang w:val="en-GB"/>
        </w:rPr>
        <w:t>Advances</w:t>
      </w:r>
      <w:r w:rsidRPr="000C16BB">
        <w:rPr>
          <w:lang w:val="en-US"/>
        </w:rPr>
        <w:t xml:space="preserve"> </w:t>
      </w:r>
      <w:r>
        <w:rPr>
          <w:lang w:val="en-GB"/>
        </w:rPr>
        <w:t>in</w:t>
      </w:r>
      <w:r w:rsidRPr="000C16BB">
        <w:rPr>
          <w:lang w:val="en-US"/>
        </w:rPr>
        <w:t xml:space="preserve"> </w:t>
      </w:r>
      <w:r>
        <w:rPr>
          <w:lang w:val="en-GB"/>
        </w:rPr>
        <w:t>Psychiatric</w:t>
      </w:r>
      <w:r w:rsidRPr="000C16BB">
        <w:rPr>
          <w:lang w:val="en-US"/>
        </w:rPr>
        <w:t xml:space="preserve"> </w:t>
      </w:r>
      <w:r>
        <w:rPr>
          <w:lang w:val="en-GB"/>
        </w:rPr>
        <w:t>Treatment</w:t>
      </w:r>
      <w:r w:rsidRPr="000C16BB">
        <w:rPr>
          <w:lang w:val="en-US"/>
        </w:rPr>
        <w:t xml:space="preserve">. –2001. – </w:t>
      </w:r>
      <w:r>
        <w:rPr>
          <w:lang w:val="en-GB"/>
        </w:rPr>
        <w:t>Vol</w:t>
      </w:r>
      <w:r w:rsidRPr="000C16BB">
        <w:rPr>
          <w:lang w:val="en-US"/>
        </w:rPr>
        <w:t xml:space="preserve">. 17. – </w:t>
      </w:r>
      <w:proofErr w:type="gramStart"/>
      <w:r>
        <w:t>Р</w:t>
      </w:r>
      <w:r w:rsidRPr="000C16BB">
        <w:rPr>
          <w:lang w:val="en-US"/>
        </w:rPr>
        <w:t>. 433</w:t>
      </w:r>
      <w:proofErr w:type="gramEnd"/>
      <w:r w:rsidRPr="000C16BB">
        <w:rPr>
          <w:lang w:val="en-US"/>
        </w:rPr>
        <w:t xml:space="preserve">-443. </w:t>
      </w:r>
    </w:p>
    <w:p w:rsidR="000C16BB" w:rsidRDefault="000C16BB" w:rsidP="00DC3678">
      <w:pPr>
        <w:widowControl w:val="0"/>
        <w:numPr>
          <w:ilvl w:val="0"/>
          <w:numId w:val="59"/>
        </w:numPr>
        <w:tabs>
          <w:tab w:val="left" w:pos="540"/>
          <w:tab w:val="left" w:pos="900"/>
        </w:tabs>
        <w:suppressAutoHyphens w:val="0"/>
        <w:spacing w:line="360" w:lineRule="auto"/>
        <w:jc w:val="both"/>
      </w:pPr>
      <w:r>
        <w:t>Бровина  Н.Н., Горбунов О.В., Дьяченко Л.И. Современные требования к сост</w:t>
      </w:r>
      <w:r>
        <w:t>а</w:t>
      </w:r>
      <w:r>
        <w:t>влению паталогоанатомического диагноза синдрома состояния отмены с делир</w:t>
      </w:r>
      <w:r>
        <w:t>и</w:t>
      </w:r>
      <w:r>
        <w:t xml:space="preserve">ем // Актуальні питання неврологгії, психіатрії та наркології у </w:t>
      </w:r>
      <w:proofErr w:type="gramStart"/>
      <w:r>
        <w:t>св</w:t>
      </w:r>
      <w:proofErr w:type="gramEnd"/>
      <w:r>
        <w:t>ітлі концепції розвитку хорони здоров'я населення України:</w:t>
      </w:r>
      <w:r>
        <w:rPr>
          <w:color w:val="FF0000"/>
        </w:rPr>
        <w:t xml:space="preserve"> </w:t>
      </w:r>
      <w:r>
        <w:t>Матеріали Пленуму наук</w:t>
      </w:r>
      <w:proofErr w:type="gramStart"/>
      <w:r>
        <w:t>.-</w:t>
      </w:r>
      <w:proofErr w:type="gramEnd"/>
      <w:r>
        <w:t>практ. товариства неврологів, психіатрів та наркологів України, присвячуного Року зд</w:t>
      </w:r>
      <w:r>
        <w:t>о</w:t>
      </w:r>
      <w:r>
        <w:t>ров'я. – Тернопіль: Укрмедкнига. – 2001. – С. 525-530.</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Титиевский С.В., Сергеева Г.Е., Найденко С.И. Общественная опасность пс</w:t>
      </w:r>
      <w:r>
        <w:t>и</w:t>
      </w:r>
      <w:r>
        <w:t xml:space="preserve">хически больных: анализ данных принудительного лечения // </w:t>
      </w:r>
      <w:proofErr w:type="gramStart"/>
      <w:r>
        <w:t>Арх</w:t>
      </w:r>
      <w:proofErr w:type="gramEnd"/>
      <w:r>
        <w:t xml:space="preserve">ів психіатрії. – 2001. – № 4 (27). – С. 63-66.  </w:t>
      </w:r>
    </w:p>
    <w:p w:rsidR="000C16BB" w:rsidRDefault="000C16BB" w:rsidP="00DC3678">
      <w:pPr>
        <w:widowControl w:val="0"/>
        <w:numPr>
          <w:ilvl w:val="0"/>
          <w:numId w:val="59"/>
        </w:numPr>
        <w:tabs>
          <w:tab w:val="left" w:pos="540"/>
          <w:tab w:val="left" w:pos="900"/>
        </w:tabs>
        <w:suppressAutoHyphens w:val="0"/>
        <w:spacing w:line="360" w:lineRule="auto"/>
        <w:jc w:val="both"/>
      </w:pPr>
      <w:r>
        <w:t>Сонник Г.Т., Денеко М.А. Клинико-социальные показатели и особенности л</w:t>
      </w:r>
      <w:r>
        <w:t>е</w:t>
      </w:r>
      <w:r>
        <w:t xml:space="preserve">чения у больных с острым алкогольным делирием // </w:t>
      </w:r>
      <w:proofErr w:type="gramStart"/>
      <w:r>
        <w:t>Арх</w:t>
      </w:r>
      <w:proofErr w:type="gramEnd"/>
      <w:r>
        <w:t xml:space="preserve">ів психіатрії. – 2001. –   № 3 (26). – С. 101-104.  </w:t>
      </w:r>
    </w:p>
    <w:p w:rsidR="000C16BB" w:rsidRDefault="000C16BB" w:rsidP="00DC3678">
      <w:pPr>
        <w:widowControl w:val="0"/>
        <w:numPr>
          <w:ilvl w:val="0"/>
          <w:numId w:val="59"/>
        </w:numPr>
        <w:tabs>
          <w:tab w:val="left" w:pos="540"/>
          <w:tab w:val="left" w:pos="900"/>
        </w:tabs>
        <w:suppressAutoHyphens w:val="0"/>
        <w:spacing w:line="360" w:lineRule="auto"/>
        <w:jc w:val="both"/>
        <w:rPr>
          <w:rStyle w:val="ti"/>
        </w:rPr>
      </w:pPr>
      <w:r>
        <w:rPr>
          <w:rStyle w:val="ti"/>
        </w:rPr>
        <w:t>Стяжкин В.Д., Тарасевич Л.А. Современные реабилитационные программы в условиях принудительного лечения психически больных // Рос</w:t>
      </w:r>
      <w:proofErr w:type="gramStart"/>
      <w:r>
        <w:rPr>
          <w:rStyle w:val="ti"/>
        </w:rPr>
        <w:t>.</w:t>
      </w:r>
      <w:proofErr w:type="gramEnd"/>
      <w:r>
        <w:rPr>
          <w:rStyle w:val="ti"/>
        </w:rPr>
        <w:t xml:space="preserve"> </w:t>
      </w:r>
      <w:proofErr w:type="gramStart"/>
      <w:r>
        <w:rPr>
          <w:rStyle w:val="ti"/>
        </w:rPr>
        <w:t>п</w:t>
      </w:r>
      <w:proofErr w:type="gramEnd"/>
      <w:r>
        <w:rPr>
          <w:rStyle w:val="ti"/>
        </w:rPr>
        <w:t xml:space="preserve">сихиатр. журн. </w:t>
      </w:r>
      <w:r>
        <w:t>–</w:t>
      </w:r>
      <w:r>
        <w:rPr>
          <w:rStyle w:val="ti"/>
        </w:rPr>
        <w:t xml:space="preserve"> 2006. </w:t>
      </w:r>
      <w:r>
        <w:t>–</w:t>
      </w:r>
      <w:r>
        <w:rPr>
          <w:rStyle w:val="ti"/>
        </w:rPr>
        <w:t xml:space="preserve"> № 2. </w:t>
      </w:r>
      <w:r>
        <w:t>–</w:t>
      </w:r>
      <w:r>
        <w:rPr>
          <w:rStyle w:val="ti"/>
        </w:rPr>
        <w:t xml:space="preserve"> С. 37-40.</w:t>
      </w:r>
    </w:p>
    <w:p w:rsidR="000C16BB" w:rsidRDefault="000C16BB" w:rsidP="00DC3678">
      <w:pPr>
        <w:widowControl w:val="0"/>
        <w:numPr>
          <w:ilvl w:val="0"/>
          <w:numId w:val="59"/>
        </w:numPr>
        <w:tabs>
          <w:tab w:val="left" w:pos="540"/>
          <w:tab w:val="left" w:pos="900"/>
        </w:tabs>
        <w:suppressAutoHyphens w:val="0"/>
        <w:spacing w:line="360" w:lineRule="auto"/>
        <w:jc w:val="both"/>
      </w:pPr>
      <w:r>
        <w:t>Снежневский А.В. Клиническая психопатология // Руководство по психиатрии: В 2 т. / Под ред. А.В. Снежневского. – М.: Медицина, 1983. – Т. 1. – С. 16-97.: ил</w:t>
      </w:r>
      <w:proofErr w:type="gramStart"/>
      <w:r>
        <w:t xml:space="preserve">., </w:t>
      </w:r>
      <w:proofErr w:type="gramEnd"/>
      <w:r>
        <w:t xml:space="preserve">табл.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Гофман А.Г. Клиника, дифференциальная диагностика и лечение </w:t>
      </w:r>
      <w:proofErr w:type="gramStart"/>
      <w:r>
        <w:t>алкогольных</w:t>
      </w:r>
      <w:proofErr w:type="gramEnd"/>
      <w:r>
        <w:t xml:space="preserve"> галлюцинозов: Автореф. дис. … доктора мед. наук / Центр. науч</w:t>
      </w:r>
      <w:proofErr w:type="gramStart"/>
      <w:r>
        <w:t>.-</w:t>
      </w:r>
      <w:proofErr w:type="gramEnd"/>
      <w:r>
        <w:t>исслед. ин-т с</w:t>
      </w:r>
      <w:r>
        <w:t>у</w:t>
      </w:r>
      <w:r>
        <w:t>деб. психиатрии им. В.П. Сербского. – М., 1968. – 46 с.</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Петрова Т.А. Клинические особенности алкогольного делирия </w:t>
      </w:r>
      <w:proofErr w:type="gramStart"/>
      <w:r>
        <w:t>с тяжелим</w:t>
      </w:r>
      <w:proofErr w:type="gramEnd"/>
      <w:r>
        <w:t xml:space="preserve"> теч</w:t>
      </w:r>
      <w:r>
        <w:t>е</w:t>
      </w:r>
      <w:r>
        <w:t xml:space="preserve">нием // Судебно-психиатрическая экспертиза: Сб. науч. работ. – М., 1976. –          № 26. – С. 71-76.  </w:t>
      </w:r>
    </w:p>
    <w:p w:rsidR="000C16BB" w:rsidRDefault="000C16BB" w:rsidP="00DC3678">
      <w:pPr>
        <w:widowControl w:val="0"/>
        <w:numPr>
          <w:ilvl w:val="0"/>
          <w:numId w:val="59"/>
        </w:numPr>
        <w:tabs>
          <w:tab w:val="left" w:pos="540"/>
          <w:tab w:val="left" w:pos="900"/>
        </w:tabs>
        <w:suppressAutoHyphens w:val="0"/>
        <w:spacing w:line="360" w:lineRule="auto"/>
        <w:jc w:val="both"/>
      </w:pPr>
      <w:r>
        <w:t>Качаев А.К., Петрова Т.А. Клинические особенности тяжело протекающих а</w:t>
      </w:r>
      <w:r>
        <w:t>л</w:t>
      </w:r>
      <w:r>
        <w:t xml:space="preserve">когольных делириев // Актуальные вопросы социальной и судебной психиатрии: Сб. науч. тр. – М., 1977. – С. 89-95.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Прокопочкин А.А. Клинические особенности синдрома Кандинского-Клерамбо при острых алкогольных психозах // Кратковременные расстройства в судебно-психиатрической практике: Сб. науч. тр. – М., 1983. – С. 118-122.</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Злоупотребление психоактивными веществами / Т.Б. Дмитриева, А.Л. Игонин, Т.В. Клименко и др. – М.: Медицина, 2000. – 300 с. </w:t>
      </w:r>
    </w:p>
    <w:p w:rsidR="000C16BB" w:rsidRDefault="000C16BB" w:rsidP="00DC3678">
      <w:pPr>
        <w:widowControl w:val="0"/>
        <w:numPr>
          <w:ilvl w:val="0"/>
          <w:numId w:val="59"/>
        </w:numPr>
        <w:tabs>
          <w:tab w:val="left" w:pos="540"/>
          <w:tab w:val="left" w:pos="900"/>
        </w:tabs>
        <w:suppressAutoHyphens w:val="0"/>
        <w:spacing w:line="360" w:lineRule="auto"/>
        <w:jc w:val="both"/>
      </w:pPr>
      <w:r>
        <w:t>Дмитриева Т.Б., Кирпиченко А.А. Клинико-социальная характеристика женщин с алкогольной зависимостью, совершивших противоправные действия // Рос</w:t>
      </w:r>
      <w:proofErr w:type="gramStart"/>
      <w:r>
        <w:t>.</w:t>
      </w:r>
      <w:proofErr w:type="gramEnd"/>
      <w:r>
        <w:t xml:space="preserve"> </w:t>
      </w:r>
      <w:proofErr w:type="gramStart"/>
      <w:r>
        <w:t>п</w:t>
      </w:r>
      <w:proofErr w:type="gramEnd"/>
      <w:r>
        <w:t>сихиатр. журн. – 2005. – № 6. – С. 30-32.</w:t>
      </w:r>
    </w:p>
    <w:p w:rsidR="000C16BB" w:rsidRDefault="000C16BB" w:rsidP="00DC3678">
      <w:pPr>
        <w:widowControl w:val="0"/>
        <w:numPr>
          <w:ilvl w:val="0"/>
          <w:numId w:val="59"/>
        </w:numPr>
        <w:tabs>
          <w:tab w:val="left" w:pos="540"/>
          <w:tab w:val="left" w:pos="900"/>
        </w:tabs>
        <w:suppressAutoHyphens w:val="0"/>
        <w:spacing w:line="360" w:lineRule="auto"/>
        <w:jc w:val="both"/>
        <w:rPr>
          <w:lang w:val="en-US"/>
        </w:rPr>
      </w:pPr>
      <w:r>
        <w:rPr>
          <w:lang w:val="en-US"/>
        </w:rPr>
        <w:lastRenderedPageBreak/>
        <w:t xml:space="preserve">Harford T., Parkcer D. Antisocial behavior, family history and alcohol dependence symptoms // Alcoholism </w:t>
      </w:r>
      <w:r>
        <w:rPr>
          <w:lang w:val="en-GB"/>
        </w:rPr>
        <w:t>–</w:t>
      </w:r>
      <w:r>
        <w:rPr>
          <w:lang w:val="en-US"/>
        </w:rPr>
        <w:t xml:space="preserve"> clinical and experimental. </w:t>
      </w:r>
      <w:r>
        <w:rPr>
          <w:lang w:val="en-GB"/>
        </w:rPr>
        <w:t>–</w:t>
      </w:r>
      <w:r w:rsidRPr="000C16BB">
        <w:rPr>
          <w:lang w:val="en-US"/>
        </w:rPr>
        <w:t xml:space="preserve"> </w:t>
      </w:r>
      <w:r>
        <w:rPr>
          <w:lang w:val="en-US"/>
        </w:rPr>
        <w:t xml:space="preserve">1994. </w:t>
      </w:r>
      <w:r>
        <w:rPr>
          <w:lang w:val="en-GB"/>
        </w:rPr>
        <w:t>–</w:t>
      </w:r>
      <w:r>
        <w:rPr>
          <w:lang w:val="en-US"/>
        </w:rPr>
        <w:t xml:space="preserve"> Vol. 2</w:t>
      </w:r>
      <w:r w:rsidRPr="000C16BB">
        <w:rPr>
          <w:lang w:val="en-US"/>
        </w:rPr>
        <w:t>,</w:t>
      </w:r>
      <w:r>
        <w:rPr>
          <w:lang w:val="en-US"/>
        </w:rPr>
        <w:t xml:space="preserve"> </w:t>
      </w:r>
      <w:r w:rsidRPr="000C16BB">
        <w:rPr>
          <w:lang w:val="en-US"/>
        </w:rPr>
        <w:t>№</w:t>
      </w:r>
      <w:r>
        <w:rPr>
          <w:lang w:val="en-US"/>
        </w:rPr>
        <w:t xml:space="preserve"> 18. </w:t>
      </w:r>
      <w:r>
        <w:rPr>
          <w:lang w:val="en-GB"/>
        </w:rPr>
        <w:t>–</w:t>
      </w:r>
      <w:r>
        <w:rPr>
          <w:lang w:val="en-US"/>
        </w:rPr>
        <w:t xml:space="preserve"> </w:t>
      </w:r>
      <w:r w:rsidRPr="000C16BB">
        <w:rPr>
          <w:lang w:val="en-US"/>
        </w:rPr>
        <w:t xml:space="preserve">            </w:t>
      </w:r>
      <w:r>
        <w:rPr>
          <w:lang w:val="en-US"/>
        </w:rPr>
        <w:t>P. 265-268.</w:t>
      </w:r>
    </w:p>
    <w:p w:rsidR="000C16BB" w:rsidRDefault="000C16BB" w:rsidP="00DC3678">
      <w:pPr>
        <w:widowControl w:val="0"/>
        <w:numPr>
          <w:ilvl w:val="0"/>
          <w:numId w:val="59"/>
        </w:numPr>
        <w:tabs>
          <w:tab w:val="left" w:pos="540"/>
          <w:tab w:val="left" w:pos="900"/>
        </w:tabs>
        <w:suppressAutoHyphens w:val="0"/>
        <w:spacing w:line="360" w:lineRule="auto"/>
        <w:jc w:val="both"/>
      </w:pPr>
      <w:r>
        <w:t>Гельдер М., Гэт Д., Мейо Р. Оксфордское руководство по психиатрии / Пер. с англ. Т. Кучинской, Н. Полищук. – К.: Сфера, 1997. – Т. 2. – 435 с.</w:t>
      </w:r>
    </w:p>
    <w:p w:rsidR="000C16BB" w:rsidRDefault="000C16BB" w:rsidP="00DC3678">
      <w:pPr>
        <w:widowControl w:val="0"/>
        <w:numPr>
          <w:ilvl w:val="0"/>
          <w:numId w:val="59"/>
        </w:numPr>
        <w:tabs>
          <w:tab w:val="left" w:pos="540"/>
          <w:tab w:val="left" w:pos="900"/>
        </w:tabs>
        <w:suppressAutoHyphens w:val="0"/>
        <w:spacing w:line="360" w:lineRule="auto"/>
        <w:jc w:val="both"/>
      </w:pPr>
      <w:r>
        <w:t>Маллиген Я., Фэрвезер С. Гериатрические аспекты делирия // Психиатрия поз</w:t>
      </w:r>
      <w:r>
        <w:t>д</w:t>
      </w:r>
      <w:r>
        <w:t xml:space="preserve">него возраста; Под ред. Р. Джекоби, К. Оппенгаймер / Пер. с англ. В.Б. Позняка. </w:t>
      </w:r>
      <w:proofErr w:type="gramStart"/>
      <w:r>
        <w:t>–К</w:t>
      </w:r>
      <w:proofErr w:type="gramEnd"/>
      <w:r>
        <w:t xml:space="preserve">.: Сфера, 2003. – Т. 2. – С. 165-187.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Жислин С.Г. Очерки клинической психиатрии: клинико-патогенетические з</w:t>
      </w:r>
      <w:r>
        <w:t>а</w:t>
      </w:r>
      <w:r>
        <w:t>висимости. – М.: Медицина, 1965. – 319 с. – Библиогр. с.: 314-317.</w:t>
      </w:r>
    </w:p>
    <w:p w:rsidR="000C16BB" w:rsidRDefault="000C16BB" w:rsidP="00DC3678">
      <w:pPr>
        <w:widowControl w:val="0"/>
        <w:numPr>
          <w:ilvl w:val="0"/>
          <w:numId w:val="59"/>
        </w:numPr>
        <w:tabs>
          <w:tab w:val="left" w:pos="540"/>
          <w:tab w:val="left" w:pos="900"/>
        </w:tabs>
        <w:suppressAutoHyphens w:val="0"/>
        <w:spacing w:line="360" w:lineRule="auto"/>
        <w:jc w:val="both"/>
      </w:pPr>
      <w:r>
        <w:t>Обґрунтованість зміни примусового лікування психічно хворих, що вчинили суспільно небезпечні діяння / І.Д. Спі</w:t>
      </w:r>
      <w:proofErr w:type="gramStart"/>
      <w:r>
        <w:t>р</w:t>
      </w:r>
      <w:proofErr w:type="gramEnd"/>
      <w:r>
        <w:t>іна, О.В. Серебритська, С.Ф. Леонов та ін.  // Архів психіатрії. – 2001. – № 4 (27). – С. 242.</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 xml:space="preserve">Позднякова С.П. Клиника и течение </w:t>
      </w:r>
      <w:proofErr w:type="gramStart"/>
      <w:r>
        <w:t>острых</w:t>
      </w:r>
      <w:proofErr w:type="gramEnd"/>
      <w:r>
        <w:t xml:space="preserve"> алкогольных параноидов в суде</w:t>
      </w:r>
      <w:r>
        <w:t>б</w:t>
      </w:r>
      <w:r>
        <w:t xml:space="preserve">но-психиатрической практике // Практика судебно-психиатрической экспертизы: Сб. науч. тр. – М., 1972. – С. 83-87.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Позднякова С.П. Клиника, дифференцированная диагностика и судебно-психиатрическая оценка </w:t>
      </w:r>
      <w:proofErr w:type="gramStart"/>
      <w:r>
        <w:t>алкогольных</w:t>
      </w:r>
      <w:proofErr w:type="gramEnd"/>
      <w:r>
        <w:t xml:space="preserve"> параноидов (Монография). – М.: Медиц</w:t>
      </w:r>
      <w:r>
        <w:t>и</w:t>
      </w:r>
      <w:r>
        <w:t>на, 1978. – 192 с. – Библиогр. с.: 180-189.</w:t>
      </w:r>
    </w:p>
    <w:p w:rsidR="000C16BB" w:rsidRDefault="000C16BB" w:rsidP="00DC3678">
      <w:pPr>
        <w:widowControl w:val="0"/>
        <w:numPr>
          <w:ilvl w:val="0"/>
          <w:numId w:val="59"/>
        </w:numPr>
        <w:tabs>
          <w:tab w:val="left" w:pos="540"/>
          <w:tab w:val="left" w:pos="900"/>
        </w:tabs>
        <w:suppressAutoHyphens w:val="0"/>
        <w:spacing w:line="360" w:lineRule="auto"/>
        <w:jc w:val="both"/>
      </w:pPr>
      <w:r>
        <w:t>Позднякова С.П. Анализ общественно опасных действий, совершаемых бол</w:t>
      </w:r>
      <w:r>
        <w:t>ь</w:t>
      </w:r>
      <w:r>
        <w:t>ными алкогольными параноидами // Практика судебно-психиатрической экспе</w:t>
      </w:r>
      <w:r>
        <w:t>р</w:t>
      </w:r>
      <w:r>
        <w:t xml:space="preserve">тизы: Сб. науч. тр. – М., 1973. – С. 23-28.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Позднякова С.П. Клиника, дифференцированная диагностика и судебно-психи-атрическое значение </w:t>
      </w:r>
      <w:proofErr w:type="gramStart"/>
      <w:r>
        <w:t>алкогольных</w:t>
      </w:r>
      <w:proofErr w:type="gramEnd"/>
      <w:r>
        <w:t xml:space="preserve"> параноидов // Судебно-психиатрическая эксп</w:t>
      </w:r>
      <w:r>
        <w:t>е</w:t>
      </w:r>
      <w:r>
        <w:t xml:space="preserve">ртиза: Сб. науч. тр. – М., 1978. – С. 179. </w:t>
      </w:r>
    </w:p>
    <w:p w:rsidR="000C16BB" w:rsidRDefault="000C16BB" w:rsidP="00DC3678">
      <w:pPr>
        <w:widowControl w:val="0"/>
        <w:numPr>
          <w:ilvl w:val="0"/>
          <w:numId w:val="59"/>
        </w:numPr>
        <w:tabs>
          <w:tab w:val="left" w:pos="540"/>
          <w:tab w:val="left" w:pos="900"/>
        </w:tabs>
        <w:suppressAutoHyphens w:val="0"/>
        <w:spacing w:line="360" w:lineRule="auto"/>
        <w:jc w:val="both"/>
      </w:pPr>
      <w:r>
        <w:t>Игонин А.Л., Клименко Т.В. Судебно-наркологическая экспертиза при алког</w:t>
      </w:r>
      <w:r>
        <w:t>о</w:t>
      </w:r>
      <w:r>
        <w:t>лизме, наркоманиях и токсикоманиях // Руководство по судебной психиатрии       / Под ред. Т.Б. Дмитриевой, Б.В. Шостаковича, А.А. Ткаченко. – М.: Медицина, 2004. – С. 217-228. – Библиогр.: в конце разд.</w:t>
      </w:r>
    </w:p>
    <w:p w:rsidR="000C16BB" w:rsidRDefault="000C16BB" w:rsidP="00DC3678">
      <w:pPr>
        <w:widowControl w:val="0"/>
        <w:numPr>
          <w:ilvl w:val="0"/>
          <w:numId w:val="59"/>
        </w:numPr>
        <w:tabs>
          <w:tab w:val="left" w:pos="540"/>
          <w:tab w:val="left" w:pos="900"/>
        </w:tabs>
        <w:suppressAutoHyphens w:val="0"/>
        <w:spacing w:line="360" w:lineRule="auto"/>
        <w:jc w:val="both"/>
      </w:pPr>
      <w:r>
        <w:t>Игонин А.Л., Тузикова Ю.Б., Баранова О.В. Асоциальное поведение лиц с алк</w:t>
      </w:r>
      <w:r>
        <w:t>о</w:t>
      </w:r>
      <w:r>
        <w:t>гольной зависимостью // Наркология. – 2006. – № 11. – С. 48-52.</w:t>
      </w:r>
    </w:p>
    <w:p w:rsidR="000C16BB" w:rsidRDefault="000C16BB" w:rsidP="00DC3678">
      <w:pPr>
        <w:widowControl w:val="0"/>
        <w:numPr>
          <w:ilvl w:val="0"/>
          <w:numId w:val="59"/>
        </w:numPr>
        <w:tabs>
          <w:tab w:val="left" w:pos="540"/>
          <w:tab w:val="left" w:pos="900"/>
        </w:tabs>
        <w:suppressAutoHyphens w:val="0"/>
        <w:spacing w:line="360" w:lineRule="auto"/>
        <w:jc w:val="both"/>
        <w:rPr>
          <w:lang w:val="en-US"/>
        </w:rPr>
      </w:pPr>
      <w:r>
        <w:rPr>
          <w:lang w:val="en-US"/>
        </w:rPr>
        <w:t>Jungirger J. Command hallucination and prediction of dangerousness //</w:t>
      </w:r>
      <w:r w:rsidRPr="000C16BB">
        <w:rPr>
          <w:lang w:val="en-US"/>
        </w:rPr>
        <w:t xml:space="preserve"> </w:t>
      </w:r>
      <w:r>
        <w:rPr>
          <w:lang w:val="en-US"/>
        </w:rPr>
        <w:t>Psychiatric Services.</w:t>
      </w:r>
      <w:r>
        <w:rPr>
          <w:lang w:val="en-GB"/>
        </w:rPr>
        <w:t xml:space="preserve"> –</w:t>
      </w:r>
      <w:r>
        <w:rPr>
          <w:lang w:val="en-US"/>
        </w:rPr>
        <w:t xml:space="preserve"> 1995.</w:t>
      </w:r>
      <w:r>
        <w:rPr>
          <w:lang w:val="en-GB"/>
        </w:rPr>
        <w:t xml:space="preserve"> –</w:t>
      </w:r>
      <w:r>
        <w:rPr>
          <w:lang w:val="en-US"/>
        </w:rPr>
        <w:t xml:space="preserve"> Vol. 46.</w:t>
      </w:r>
      <w:r>
        <w:rPr>
          <w:lang w:val="en-GB"/>
        </w:rPr>
        <w:t xml:space="preserve"> –</w:t>
      </w:r>
      <w:r>
        <w:rPr>
          <w:lang w:val="en-US"/>
        </w:rPr>
        <w:t xml:space="preserve"> P. 901-914. </w:t>
      </w:r>
    </w:p>
    <w:p w:rsidR="000C16BB" w:rsidRDefault="000C16BB" w:rsidP="00DC3678">
      <w:pPr>
        <w:widowControl w:val="0"/>
        <w:numPr>
          <w:ilvl w:val="0"/>
          <w:numId w:val="59"/>
        </w:numPr>
        <w:tabs>
          <w:tab w:val="left" w:pos="540"/>
          <w:tab w:val="left" w:pos="900"/>
        </w:tabs>
        <w:suppressAutoHyphens w:val="0"/>
        <w:spacing w:line="360" w:lineRule="auto"/>
        <w:jc w:val="both"/>
        <w:rPr>
          <w:lang w:val="en-US"/>
        </w:rPr>
      </w:pPr>
      <w:r>
        <w:rPr>
          <w:lang w:val="en-GB"/>
        </w:rPr>
        <w:t xml:space="preserve"> </w:t>
      </w:r>
      <w:r>
        <w:rPr>
          <w:lang w:val="en-US"/>
        </w:rPr>
        <w:t xml:space="preserve">Gunt J., Taylor P. Forensic Psychisrty: clinical, legal and ethical issues. </w:t>
      </w:r>
      <w:r>
        <w:rPr>
          <w:lang w:val="en-GB"/>
        </w:rPr>
        <w:t>–</w:t>
      </w:r>
      <w:r>
        <w:rPr>
          <w:lang w:val="en-US"/>
        </w:rPr>
        <w:t xml:space="preserve"> London, 1996.</w:t>
      </w:r>
      <w:r w:rsidRPr="000C16BB">
        <w:rPr>
          <w:lang w:val="en-US"/>
        </w:rPr>
        <w:t xml:space="preserve"> </w:t>
      </w:r>
      <w:r>
        <w:rPr>
          <w:lang w:val="en-GB"/>
        </w:rPr>
        <w:t>–</w:t>
      </w:r>
      <w:r>
        <w:rPr>
          <w:lang w:val="en-US"/>
        </w:rPr>
        <w:t xml:space="preserve"> 136 p.</w:t>
      </w:r>
    </w:p>
    <w:p w:rsidR="000C16BB" w:rsidRDefault="000C16BB" w:rsidP="00DC3678">
      <w:pPr>
        <w:widowControl w:val="0"/>
        <w:numPr>
          <w:ilvl w:val="0"/>
          <w:numId w:val="59"/>
        </w:numPr>
        <w:tabs>
          <w:tab w:val="left" w:pos="540"/>
          <w:tab w:val="left" w:pos="900"/>
        </w:tabs>
        <w:suppressAutoHyphens w:val="0"/>
        <w:spacing w:line="360" w:lineRule="auto"/>
        <w:jc w:val="both"/>
        <w:rPr>
          <w:lang w:val="en-GB"/>
        </w:rPr>
      </w:pPr>
      <w:r>
        <w:rPr>
          <w:lang w:val="en-GB"/>
        </w:rPr>
        <w:t xml:space="preserve"> Tantem D. Lifelong eccentricity and social isolation of psychiatric, social and fore</w:t>
      </w:r>
      <w:r>
        <w:rPr>
          <w:lang w:val="en-GB"/>
        </w:rPr>
        <w:t>n</w:t>
      </w:r>
      <w:r>
        <w:rPr>
          <w:lang w:val="en-GB"/>
        </w:rPr>
        <w:t xml:space="preserve">sic aspects </w:t>
      </w:r>
      <w:r>
        <w:rPr>
          <w:lang w:val="en-GB"/>
        </w:rPr>
        <w:lastRenderedPageBreak/>
        <w:t>// British J. of Psychiatry. – 1990. – Vol. 153</w:t>
      </w:r>
      <w:r w:rsidRPr="000C16BB">
        <w:rPr>
          <w:lang w:val="en-US"/>
        </w:rPr>
        <w:t>,</w:t>
      </w:r>
      <w:r>
        <w:rPr>
          <w:lang w:val="en-GB"/>
        </w:rPr>
        <w:t xml:space="preserve"> </w:t>
      </w:r>
      <w:r w:rsidRPr="000C16BB">
        <w:rPr>
          <w:lang w:val="en-US"/>
        </w:rPr>
        <w:t xml:space="preserve">№ </w:t>
      </w:r>
      <w:r>
        <w:rPr>
          <w:lang w:val="en-GB"/>
        </w:rPr>
        <w:t>12. –</w:t>
      </w:r>
      <w:r w:rsidRPr="000C16BB">
        <w:rPr>
          <w:lang w:val="en-US"/>
        </w:rPr>
        <w:t xml:space="preserve"> </w:t>
      </w:r>
      <w:r>
        <w:rPr>
          <w:lang w:val="en-GB"/>
        </w:rPr>
        <w:t>P. 777-782.</w:t>
      </w:r>
    </w:p>
    <w:p w:rsidR="000C16BB" w:rsidRDefault="000C16BB" w:rsidP="00DC3678">
      <w:pPr>
        <w:widowControl w:val="0"/>
        <w:numPr>
          <w:ilvl w:val="0"/>
          <w:numId w:val="59"/>
        </w:numPr>
        <w:tabs>
          <w:tab w:val="left" w:pos="540"/>
          <w:tab w:val="left" w:pos="900"/>
        </w:tabs>
        <w:suppressAutoHyphens w:val="0"/>
        <w:spacing w:line="360" w:lineRule="auto"/>
        <w:jc w:val="both"/>
        <w:rPr>
          <w:color w:val="FF0000"/>
        </w:rPr>
      </w:pPr>
      <w:r>
        <w:t>Кузьминов В.Н., Юрченко М.П., Юрченко А.Н. Аут</w:t>
      </w:r>
      <w:proofErr w:type="gramStart"/>
      <w:r>
        <w:t>о-</w:t>
      </w:r>
      <w:proofErr w:type="gramEnd"/>
      <w:r>
        <w:t xml:space="preserve"> и гетероагрессивное п</w:t>
      </w:r>
      <w:r>
        <w:t>о</w:t>
      </w:r>
      <w:r>
        <w:t>ведение у больных в состоянии отмены алкоголя с делирием // Український ві</w:t>
      </w:r>
      <w:r>
        <w:t>с</w:t>
      </w:r>
      <w:r>
        <w:t>ник психоневрології (додаток). – 2002. – Т. 10, Вип. 1 (30). – С. 260-261.</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Хамитов Р.Р. Социальные характеристики и качество жизни психически бол</w:t>
      </w:r>
      <w:r>
        <w:t>ь</w:t>
      </w:r>
      <w:r>
        <w:t>ных, находящихся на принудительном лечении в условиях интенсивного набл</w:t>
      </w:r>
      <w:r>
        <w:t>ю</w:t>
      </w:r>
      <w:r>
        <w:t xml:space="preserve">дения // </w:t>
      </w:r>
      <w:proofErr w:type="gramStart"/>
      <w:r>
        <w:t>Арх</w:t>
      </w:r>
      <w:proofErr w:type="gramEnd"/>
      <w:r>
        <w:t>ів психіатрії. – 2002. – № 4 (31). – С. 33-36.</w:t>
      </w:r>
    </w:p>
    <w:p w:rsidR="000C16BB" w:rsidRDefault="000C16BB" w:rsidP="00DC3678">
      <w:pPr>
        <w:widowControl w:val="0"/>
        <w:numPr>
          <w:ilvl w:val="0"/>
          <w:numId w:val="59"/>
        </w:numPr>
        <w:tabs>
          <w:tab w:val="left" w:pos="540"/>
          <w:tab w:val="left" w:pos="900"/>
        </w:tabs>
        <w:suppressAutoHyphens w:val="0"/>
        <w:spacing w:line="360" w:lineRule="auto"/>
        <w:jc w:val="both"/>
      </w:pPr>
      <w:r>
        <w:t>Завидовский Г.И., Пищикова Л.Е., Комарова Е.В. Роль афазии в оценке псих</w:t>
      </w:r>
      <w:r>
        <w:t>и</w:t>
      </w:r>
      <w:r>
        <w:t>ческого состояния лиц с органическими психическими расстройствами при суд</w:t>
      </w:r>
      <w:r>
        <w:t>е</w:t>
      </w:r>
      <w:r>
        <w:t xml:space="preserve">бно-психиатрической экспертизе // </w:t>
      </w:r>
      <w:proofErr w:type="gramStart"/>
      <w:r>
        <w:t>Х</w:t>
      </w:r>
      <w:proofErr w:type="gramEnd"/>
      <w:r>
        <w:t>IV съезд психиатров России: Материалы съезда. Москва, 15-</w:t>
      </w:r>
      <w:r>
        <w:rPr>
          <w:spacing w:val="-4"/>
        </w:rPr>
        <w:t>18 нояб. 2005 г. – М.: И</w:t>
      </w:r>
      <w:proofErr w:type="gramStart"/>
      <w:r>
        <w:rPr>
          <w:spacing w:val="-4"/>
        </w:rPr>
        <w:t>Д«</w:t>
      </w:r>
      <w:proofErr w:type="gramEnd"/>
      <w:r>
        <w:rPr>
          <w:spacing w:val="-4"/>
        </w:rPr>
        <w:t>МЕДПРАКТИКА-М», 2005. – С.</w:t>
      </w:r>
      <w:r>
        <w:t xml:space="preserve"> 304. </w:t>
      </w:r>
    </w:p>
    <w:p w:rsidR="000C16BB" w:rsidRDefault="000C16BB" w:rsidP="00DC3678">
      <w:pPr>
        <w:widowControl w:val="0"/>
        <w:numPr>
          <w:ilvl w:val="0"/>
          <w:numId w:val="59"/>
        </w:numPr>
        <w:tabs>
          <w:tab w:val="left" w:pos="540"/>
          <w:tab w:val="left" w:pos="900"/>
        </w:tabs>
        <w:suppressAutoHyphens w:val="0"/>
        <w:spacing w:line="360" w:lineRule="auto"/>
        <w:jc w:val="both"/>
        <w:rPr>
          <w:lang w:val="en-GB"/>
        </w:rPr>
      </w:pPr>
      <w:r>
        <w:t>Григоров А.А. К проблеме судебно-психиатрической оценки когнитивных рас</w:t>
      </w:r>
      <w:r>
        <w:t>с</w:t>
      </w:r>
      <w:r>
        <w:t xml:space="preserve">тройств // </w:t>
      </w:r>
      <w:proofErr w:type="gramStart"/>
      <w:r>
        <w:t>Х</w:t>
      </w:r>
      <w:proofErr w:type="gramEnd"/>
      <w:r>
        <w:t xml:space="preserve">IV съезд психиатров России: Материалы съезда, 15-18 нояб. </w:t>
      </w:r>
      <w:r>
        <w:rPr>
          <w:lang w:val="en-GB"/>
        </w:rPr>
        <w:t>2005</w:t>
      </w:r>
      <w:r>
        <w:t xml:space="preserve"> г.</w:t>
      </w:r>
      <w:r>
        <w:rPr>
          <w:lang w:val="en-GB"/>
        </w:rPr>
        <w:t xml:space="preserve">, </w:t>
      </w:r>
      <w:r>
        <w:t>Москва</w:t>
      </w:r>
      <w:r>
        <w:rPr>
          <w:lang w:val="en-GB"/>
        </w:rPr>
        <w:t>.</w:t>
      </w:r>
      <w:r>
        <w:t xml:space="preserve"> – М.: ИД «МЕДПРАКТИКА-М», 2005.</w:t>
      </w:r>
      <w:r>
        <w:rPr>
          <w:lang w:val="en-GB"/>
        </w:rPr>
        <w:t xml:space="preserve"> </w:t>
      </w:r>
      <w:r>
        <w:t>–</w:t>
      </w:r>
      <w:r>
        <w:rPr>
          <w:lang w:val="en-GB"/>
        </w:rPr>
        <w:t xml:space="preserve"> </w:t>
      </w:r>
      <w:r>
        <w:t>С</w:t>
      </w:r>
      <w:r>
        <w:rPr>
          <w:lang w:val="en-GB"/>
        </w:rPr>
        <w:t>. 302.</w:t>
      </w:r>
    </w:p>
    <w:p w:rsidR="000C16BB" w:rsidRPr="000C16BB" w:rsidRDefault="000C16BB" w:rsidP="00DC3678">
      <w:pPr>
        <w:widowControl w:val="0"/>
        <w:numPr>
          <w:ilvl w:val="0"/>
          <w:numId w:val="59"/>
        </w:numPr>
        <w:tabs>
          <w:tab w:val="left" w:pos="540"/>
          <w:tab w:val="left" w:pos="900"/>
        </w:tabs>
        <w:suppressAutoHyphens w:val="0"/>
        <w:spacing w:line="360" w:lineRule="auto"/>
        <w:jc w:val="both"/>
        <w:rPr>
          <w:lang w:val="en-US"/>
        </w:rPr>
      </w:pPr>
      <w:r>
        <w:rPr>
          <w:lang w:val="en-GB"/>
        </w:rPr>
        <w:t>Martell</w:t>
      </w:r>
      <w:r w:rsidRPr="000C16BB">
        <w:rPr>
          <w:lang w:val="en-US"/>
        </w:rPr>
        <w:t xml:space="preserve"> </w:t>
      </w:r>
      <w:r>
        <w:rPr>
          <w:lang w:val="en-GB"/>
        </w:rPr>
        <w:t>D</w:t>
      </w:r>
      <w:r w:rsidRPr="000C16BB">
        <w:rPr>
          <w:lang w:val="en-US"/>
        </w:rPr>
        <w:t xml:space="preserve">. </w:t>
      </w:r>
      <w:r>
        <w:rPr>
          <w:lang w:val="en-GB"/>
        </w:rPr>
        <w:t>Estimating</w:t>
      </w:r>
      <w:r w:rsidRPr="000C16BB">
        <w:rPr>
          <w:lang w:val="en-US"/>
        </w:rPr>
        <w:t xml:space="preserve"> </w:t>
      </w:r>
      <w:r>
        <w:rPr>
          <w:lang w:val="en-GB"/>
        </w:rPr>
        <w:t>the</w:t>
      </w:r>
      <w:r w:rsidRPr="000C16BB">
        <w:rPr>
          <w:lang w:val="en-US"/>
        </w:rPr>
        <w:t xml:space="preserve"> </w:t>
      </w:r>
      <w:r>
        <w:rPr>
          <w:lang w:val="en-GB"/>
        </w:rPr>
        <w:t>prevalence</w:t>
      </w:r>
      <w:r w:rsidRPr="000C16BB">
        <w:rPr>
          <w:lang w:val="en-US"/>
        </w:rPr>
        <w:t xml:space="preserve"> </w:t>
      </w:r>
      <w:r>
        <w:rPr>
          <w:lang w:val="en-GB"/>
        </w:rPr>
        <w:t>of</w:t>
      </w:r>
      <w:r w:rsidRPr="000C16BB">
        <w:rPr>
          <w:lang w:val="en-US"/>
        </w:rPr>
        <w:t xml:space="preserve"> </w:t>
      </w:r>
      <w:r>
        <w:rPr>
          <w:lang w:val="en-GB"/>
        </w:rPr>
        <w:t>organic</w:t>
      </w:r>
      <w:r w:rsidRPr="000C16BB">
        <w:rPr>
          <w:lang w:val="en-US"/>
        </w:rPr>
        <w:t xml:space="preserve"> </w:t>
      </w:r>
      <w:r>
        <w:rPr>
          <w:lang w:val="en-GB"/>
        </w:rPr>
        <w:t>brain</w:t>
      </w:r>
      <w:r w:rsidRPr="000C16BB">
        <w:rPr>
          <w:lang w:val="en-US"/>
        </w:rPr>
        <w:t xml:space="preserve"> </w:t>
      </w:r>
      <w:r>
        <w:rPr>
          <w:lang w:val="en-GB"/>
        </w:rPr>
        <w:t>dysfunction</w:t>
      </w:r>
      <w:r w:rsidRPr="000C16BB">
        <w:rPr>
          <w:lang w:val="en-US"/>
        </w:rPr>
        <w:t xml:space="preserve"> </w:t>
      </w:r>
      <w:r>
        <w:rPr>
          <w:lang w:val="en-GB"/>
        </w:rPr>
        <w:t>in</w:t>
      </w:r>
      <w:r w:rsidRPr="000C16BB">
        <w:rPr>
          <w:lang w:val="en-US"/>
        </w:rPr>
        <w:t xml:space="preserve"> </w:t>
      </w:r>
      <w:r>
        <w:rPr>
          <w:lang w:val="en-GB"/>
        </w:rPr>
        <w:t>maximum</w:t>
      </w:r>
      <w:r w:rsidRPr="000C16BB">
        <w:rPr>
          <w:lang w:val="en-US"/>
        </w:rPr>
        <w:t>-</w:t>
      </w:r>
      <w:r>
        <w:rPr>
          <w:spacing w:val="-4"/>
          <w:lang w:val="en-GB"/>
        </w:rPr>
        <w:t>security</w:t>
      </w:r>
      <w:r w:rsidRPr="000C16BB">
        <w:rPr>
          <w:spacing w:val="-4"/>
          <w:lang w:val="en-US"/>
        </w:rPr>
        <w:t xml:space="preserve"> </w:t>
      </w:r>
      <w:r>
        <w:rPr>
          <w:spacing w:val="-4"/>
          <w:lang w:val="en-GB"/>
        </w:rPr>
        <w:t>forensic</w:t>
      </w:r>
      <w:r w:rsidRPr="000C16BB">
        <w:rPr>
          <w:spacing w:val="-4"/>
          <w:lang w:val="en-US"/>
        </w:rPr>
        <w:t xml:space="preserve"> </w:t>
      </w:r>
      <w:r>
        <w:rPr>
          <w:spacing w:val="-4"/>
          <w:lang w:val="en-GB"/>
        </w:rPr>
        <w:t>psychiatric</w:t>
      </w:r>
      <w:r w:rsidRPr="000C16BB">
        <w:rPr>
          <w:spacing w:val="-4"/>
          <w:lang w:val="en-US"/>
        </w:rPr>
        <w:t xml:space="preserve"> </w:t>
      </w:r>
      <w:r>
        <w:rPr>
          <w:spacing w:val="-4"/>
          <w:lang w:val="en-GB"/>
        </w:rPr>
        <w:t>patients</w:t>
      </w:r>
      <w:r w:rsidRPr="000C16BB">
        <w:rPr>
          <w:spacing w:val="-4"/>
          <w:lang w:val="en-US"/>
        </w:rPr>
        <w:t xml:space="preserve"> // </w:t>
      </w:r>
      <w:r>
        <w:rPr>
          <w:spacing w:val="-4"/>
          <w:lang w:val="en-GB"/>
        </w:rPr>
        <w:t>J</w:t>
      </w:r>
      <w:r w:rsidRPr="000C16BB">
        <w:rPr>
          <w:spacing w:val="-4"/>
          <w:lang w:val="en-US"/>
        </w:rPr>
        <w:t xml:space="preserve">. </w:t>
      </w:r>
      <w:r>
        <w:rPr>
          <w:spacing w:val="-4"/>
          <w:lang w:val="en-US"/>
        </w:rPr>
        <w:t xml:space="preserve">of </w:t>
      </w:r>
      <w:r>
        <w:rPr>
          <w:spacing w:val="-4"/>
          <w:lang w:val="en-GB"/>
        </w:rPr>
        <w:t>Forensic</w:t>
      </w:r>
      <w:r>
        <w:rPr>
          <w:spacing w:val="-4"/>
          <w:lang w:val="en-US"/>
        </w:rPr>
        <w:t xml:space="preserve"> Psychisrty</w:t>
      </w:r>
      <w:r w:rsidRPr="000C16BB">
        <w:rPr>
          <w:spacing w:val="-4"/>
          <w:lang w:val="en-US"/>
        </w:rPr>
        <w:t xml:space="preserve">. </w:t>
      </w:r>
      <w:r>
        <w:rPr>
          <w:spacing w:val="-4"/>
          <w:lang w:val="en-GB"/>
        </w:rPr>
        <w:t>–</w:t>
      </w:r>
      <w:r w:rsidRPr="000C16BB">
        <w:rPr>
          <w:spacing w:val="-4"/>
          <w:lang w:val="en-US"/>
        </w:rPr>
        <w:t xml:space="preserve"> 1992, </w:t>
      </w:r>
      <w:r>
        <w:rPr>
          <w:spacing w:val="-4"/>
          <w:lang w:val="en-GB"/>
        </w:rPr>
        <w:t>May</w:t>
      </w:r>
      <w:r w:rsidRPr="000C16BB">
        <w:rPr>
          <w:spacing w:val="-4"/>
          <w:lang w:val="en-US"/>
        </w:rPr>
        <w:t xml:space="preserve">. </w:t>
      </w:r>
      <w:r>
        <w:rPr>
          <w:spacing w:val="-4"/>
          <w:lang w:val="en-GB"/>
        </w:rPr>
        <w:t>–</w:t>
      </w:r>
      <w:r w:rsidRPr="000C16BB">
        <w:rPr>
          <w:spacing w:val="-4"/>
          <w:lang w:val="en-US"/>
        </w:rPr>
        <w:t xml:space="preserve"> 37 (3). </w:t>
      </w:r>
      <w:r>
        <w:rPr>
          <w:spacing w:val="-4"/>
          <w:lang w:val="en-GB"/>
        </w:rPr>
        <w:t>–</w:t>
      </w:r>
      <w:r w:rsidRPr="000C16BB">
        <w:rPr>
          <w:spacing w:val="-4"/>
          <w:lang w:val="en-US"/>
        </w:rPr>
        <w:t xml:space="preserve"> </w:t>
      </w:r>
      <w:r>
        <w:rPr>
          <w:spacing w:val="-4"/>
          <w:lang w:val="en-GB"/>
        </w:rPr>
        <w:t>P</w:t>
      </w:r>
      <w:r w:rsidRPr="000C16BB">
        <w:rPr>
          <w:spacing w:val="-4"/>
          <w:lang w:val="en-US"/>
        </w:rPr>
        <w:t>. 78-93</w:t>
      </w:r>
      <w:r w:rsidRPr="000C16BB">
        <w:rPr>
          <w:lang w:val="en-US"/>
        </w:rPr>
        <w:t>.</w:t>
      </w:r>
    </w:p>
    <w:p w:rsidR="000C16BB" w:rsidRDefault="000C16BB" w:rsidP="00DC3678">
      <w:pPr>
        <w:widowControl w:val="0"/>
        <w:numPr>
          <w:ilvl w:val="0"/>
          <w:numId w:val="59"/>
        </w:numPr>
        <w:tabs>
          <w:tab w:val="left" w:pos="540"/>
          <w:tab w:val="left" w:pos="900"/>
        </w:tabs>
        <w:suppressAutoHyphens w:val="0"/>
        <w:spacing w:line="360" w:lineRule="auto"/>
        <w:jc w:val="both"/>
      </w:pPr>
      <w:r w:rsidRPr="000C16BB">
        <w:rPr>
          <w:color w:val="FF0000"/>
          <w:lang w:val="en-US"/>
        </w:rPr>
        <w:t xml:space="preserve"> </w:t>
      </w:r>
      <w:r>
        <w:t>Усюкина М.М., Чикин Е.Р. Судебно-психиатрическое значение вариантов пр</w:t>
      </w:r>
      <w:r>
        <w:t>о</w:t>
      </w:r>
      <w:r>
        <w:t xml:space="preserve">гредиентности текущих органических поражений головного мозга // Судебная и социальная психиатрия 90-х годов: Материалы междунар. конф. </w:t>
      </w:r>
      <w:r>
        <w:rPr>
          <w:spacing w:val="-4"/>
        </w:rPr>
        <w:t>–</w:t>
      </w:r>
      <w:r>
        <w:t xml:space="preserve"> К.; Х.; Днепр</w:t>
      </w:r>
      <w:r>
        <w:t>о</w:t>
      </w:r>
      <w:r>
        <w:t xml:space="preserve">петровск, 1994. </w:t>
      </w:r>
      <w:r>
        <w:rPr>
          <w:spacing w:val="-4"/>
        </w:rPr>
        <w:t>–</w:t>
      </w:r>
      <w:r>
        <w:t xml:space="preserve"> Т. 1. </w:t>
      </w:r>
      <w:r>
        <w:rPr>
          <w:spacing w:val="-4"/>
        </w:rPr>
        <w:t>–</w:t>
      </w:r>
      <w:r>
        <w:t xml:space="preserve"> С. 150-151.</w:t>
      </w:r>
    </w:p>
    <w:p w:rsidR="000C16BB" w:rsidRDefault="000C16BB" w:rsidP="00DC3678">
      <w:pPr>
        <w:widowControl w:val="0"/>
        <w:numPr>
          <w:ilvl w:val="0"/>
          <w:numId w:val="59"/>
        </w:numPr>
        <w:tabs>
          <w:tab w:val="left" w:pos="540"/>
          <w:tab w:val="left" w:pos="900"/>
        </w:tabs>
        <w:suppressAutoHyphens w:val="0"/>
        <w:spacing w:line="360" w:lineRule="auto"/>
        <w:jc w:val="both"/>
      </w:pPr>
      <w:r>
        <w:t>Печерникова Т.П. Сосудистые заболевания головного мозга // Судебная псих</w:t>
      </w:r>
      <w:r>
        <w:t>и</w:t>
      </w:r>
      <w:r>
        <w:t>атрия: Рук</w:t>
      </w:r>
      <w:proofErr w:type="gramStart"/>
      <w:r>
        <w:t>.</w:t>
      </w:r>
      <w:proofErr w:type="gramEnd"/>
      <w:r>
        <w:t xml:space="preserve"> </w:t>
      </w:r>
      <w:proofErr w:type="gramStart"/>
      <w:r>
        <w:t>д</w:t>
      </w:r>
      <w:proofErr w:type="gramEnd"/>
      <w:r>
        <w:t xml:space="preserve">ля врачей. 2-е изд., перераб. и дополн. / Г.В. Морозов, В.П. Белов, И.Н. Боброва и др.; Под ред. Г.В. Морозова. </w:t>
      </w:r>
      <w:r>
        <w:rPr>
          <w:spacing w:val="-4"/>
        </w:rPr>
        <w:t>–</w:t>
      </w:r>
      <w:r>
        <w:t xml:space="preserve"> М: Медицина, 1988. </w:t>
      </w:r>
      <w:r>
        <w:rPr>
          <w:spacing w:val="-4"/>
        </w:rPr>
        <w:t>–</w:t>
      </w:r>
      <w:r>
        <w:t xml:space="preserve"> С. 167-179.: ил</w:t>
      </w:r>
      <w:proofErr w:type="gramStart"/>
      <w:r>
        <w:t xml:space="preserve">., </w:t>
      </w:r>
      <w:proofErr w:type="gramEnd"/>
      <w:r>
        <w:t xml:space="preserve">табл. </w:t>
      </w:r>
      <w:r>
        <w:rPr>
          <w:spacing w:val="-4"/>
        </w:rPr>
        <w:t>–</w:t>
      </w:r>
      <w:r>
        <w:t xml:space="preserve"> Библиогр. с.: 388-395.</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Вандыш В.В. Органическое психическое расстройство и агрессивность: при</w:t>
      </w:r>
      <w:r>
        <w:t>н</w:t>
      </w:r>
      <w:r>
        <w:t>ципы и некоторые модели судебно-психиатрической экспертизы // Психиатрия и общество: Сб. науч. раб., посвящ. 80-летию Государств</w:t>
      </w:r>
      <w:proofErr w:type="gramStart"/>
      <w:r>
        <w:t>.</w:t>
      </w:r>
      <w:proofErr w:type="gramEnd"/>
      <w:r>
        <w:t xml:space="preserve"> </w:t>
      </w:r>
      <w:proofErr w:type="gramStart"/>
      <w:r>
        <w:t>н</w:t>
      </w:r>
      <w:proofErr w:type="gramEnd"/>
      <w:r>
        <w:t>аучн. центра соц. и с</w:t>
      </w:r>
      <w:r>
        <w:t>у</w:t>
      </w:r>
      <w:r>
        <w:t xml:space="preserve">деб. психиатрии им. В.П. Сербского. Москва, 5-7 дек. 2001 г. </w:t>
      </w:r>
      <w:r>
        <w:rPr>
          <w:spacing w:val="-4"/>
          <w:lang w:val="en-GB"/>
        </w:rPr>
        <w:t>–</w:t>
      </w:r>
      <w:r>
        <w:t xml:space="preserve"> М.: ГЭОТАР-МЕД, 2001. </w:t>
      </w:r>
      <w:r>
        <w:rPr>
          <w:spacing w:val="-4"/>
          <w:lang w:val="en-GB"/>
        </w:rPr>
        <w:t>–</w:t>
      </w:r>
      <w:r>
        <w:t xml:space="preserve"> С. 227-233.</w:t>
      </w:r>
    </w:p>
    <w:p w:rsidR="000C16BB" w:rsidRDefault="000C16BB" w:rsidP="00DC3678">
      <w:pPr>
        <w:widowControl w:val="0"/>
        <w:numPr>
          <w:ilvl w:val="0"/>
          <w:numId w:val="59"/>
        </w:numPr>
        <w:tabs>
          <w:tab w:val="left" w:pos="540"/>
          <w:tab w:val="left" w:pos="900"/>
        </w:tabs>
        <w:suppressAutoHyphens w:val="0"/>
        <w:spacing w:line="360" w:lineRule="auto"/>
        <w:jc w:val="both"/>
      </w:pPr>
      <w:r>
        <w:t>Ахмедова О.С. Социальная и клиническая характеристика психически больных лиц, совершивших сексуальные деликты // Рос</w:t>
      </w:r>
      <w:proofErr w:type="gramStart"/>
      <w:r>
        <w:t>.</w:t>
      </w:r>
      <w:proofErr w:type="gramEnd"/>
      <w:r>
        <w:t xml:space="preserve"> </w:t>
      </w:r>
      <w:proofErr w:type="gramStart"/>
      <w:r>
        <w:t>п</w:t>
      </w:r>
      <w:proofErr w:type="gramEnd"/>
      <w:r>
        <w:t xml:space="preserve">сихиатр. журн. </w:t>
      </w:r>
      <w:r>
        <w:rPr>
          <w:spacing w:val="-4"/>
        </w:rPr>
        <w:t>–</w:t>
      </w:r>
      <w:r>
        <w:t xml:space="preserve"> 2002. </w:t>
      </w:r>
      <w:r>
        <w:rPr>
          <w:spacing w:val="-4"/>
        </w:rPr>
        <w:t>–</w:t>
      </w:r>
      <w:r>
        <w:t xml:space="preserve"> № 5. </w:t>
      </w:r>
      <w:r>
        <w:rPr>
          <w:spacing w:val="-4"/>
        </w:rPr>
        <w:t>–</w:t>
      </w:r>
      <w:r>
        <w:t xml:space="preserve"> С. 54-57. </w:t>
      </w:r>
    </w:p>
    <w:p w:rsidR="000C16BB" w:rsidRDefault="000C16BB" w:rsidP="00DC3678">
      <w:pPr>
        <w:widowControl w:val="0"/>
        <w:numPr>
          <w:ilvl w:val="0"/>
          <w:numId w:val="59"/>
        </w:numPr>
        <w:tabs>
          <w:tab w:val="left" w:pos="540"/>
          <w:tab w:val="left" w:pos="900"/>
        </w:tabs>
        <w:suppressAutoHyphens w:val="0"/>
        <w:spacing w:line="360" w:lineRule="auto"/>
        <w:jc w:val="both"/>
      </w:pPr>
      <w:r>
        <w:t>Вандыш-Бубко В.В. Судебно-психиатрическая экспертиза органического пс</w:t>
      </w:r>
      <w:r>
        <w:t>и</w:t>
      </w:r>
      <w:r>
        <w:t xml:space="preserve">хического расстройства // Руководство по судебной психиатрии / Под ред. Т.Б. Дмитриевой, Б.В. Шостаковича, А.А. Ткаченко. </w:t>
      </w:r>
      <w:r>
        <w:rPr>
          <w:spacing w:val="-4"/>
        </w:rPr>
        <w:t>–</w:t>
      </w:r>
      <w:r>
        <w:t xml:space="preserve"> М.: Медицина, 2004. </w:t>
      </w:r>
      <w:r>
        <w:rPr>
          <w:spacing w:val="-4"/>
        </w:rPr>
        <w:t>–</w:t>
      </w:r>
      <w:r>
        <w:t xml:space="preserve"> С. 192-207. </w:t>
      </w:r>
      <w:r>
        <w:rPr>
          <w:spacing w:val="-4"/>
        </w:rPr>
        <w:t>–</w:t>
      </w:r>
      <w:r>
        <w:t xml:space="preserve"> Библиогр.: в конце разд.</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Мельник В.И. Эпилепсия в судебно-психиатрической клинике: (Монография). </w:t>
      </w:r>
      <w:r>
        <w:rPr>
          <w:spacing w:val="-4"/>
        </w:rPr>
        <w:t>–</w:t>
      </w:r>
      <w:r>
        <w:t xml:space="preserve"> К.: </w:t>
      </w:r>
      <w:r>
        <w:lastRenderedPageBreak/>
        <w:t xml:space="preserve">Науковий </w:t>
      </w:r>
      <w:proofErr w:type="gramStart"/>
      <w:r>
        <w:t>св</w:t>
      </w:r>
      <w:proofErr w:type="gramEnd"/>
      <w:r>
        <w:t xml:space="preserve">іт, 2005. </w:t>
      </w:r>
      <w:r>
        <w:rPr>
          <w:spacing w:val="-4"/>
        </w:rPr>
        <w:t>–</w:t>
      </w:r>
      <w:r>
        <w:t xml:space="preserve"> 296 с. </w:t>
      </w:r>
      <w:r>
        <w:rPr>
          <w:spacing w:val="-4"/>
        </w:rPr>
        <w:t>–</w:t>
      </w:r>
      <w:r>
        <w:t xml:space="preserve"> Библиогр. с.: 283-296.</w:t>
      </w:r>
    </w:p>
    <w:p w:rsidR="000C16BB" w:rsidRDefault="000C16BB" w:rsidP="00DC3678">
      <w:pPr>
        <w:widowControl w:val="0"/>
        <w:numPr>
          <w:ilvl w:val="0"/>
          <w:numId w:val="59"/>
        </w:numPr>
        <w:tabs>
          <w:tab w:val="left" w:pos="540"/>
          <w:tab w:val="left" w:pos="900"/>
        </w:tabs>
        <w:suppressAutoHyphens w:val="0"/>
        <w:spacing w:line="360" w:lineRule="auto"/>
        <w:ind w:left="360" w:hanging="357"/>
        <w:jc w:val="both"/>
      </w:pPr>
      <w:r>
        <w:rPr>
          <w:color w:val="FF0000"/>
        </w:rPr>
        <w:t xml:space="preserve"> </w:t>
      </w:r>
      <w:r>
        <w:t xml:space="preserve">Хезлем М.Т. Психиатрия: вводный курс / Пер. с англ. Г.А. Лубочкова. </w:t>
      </w:r>
      <w:r>
        <w:rPr>
          <w:spacing w:val="-4"/>
        </w:rPr>
        <w:t>–</w:t>
      </w:r>
      <w:r>
        <w:t xml:space="preserve"> М.: ООО «Фирма «Издательство АСТ», Львов: Инициатива, 1998.</w:t>
      </w:r>
      <w:r>
        <w:rPr>
          <w:spacing w:val="-4"/>
        </w:rPr>
        <w:t xml:space="preserve"> – </w:t>
      </w:r>
      <w:r>
        <w:t>624 с.</w:t>
      </w:r>
    </w:p>
    <w:p w:rsidR="000C16BB" w:rsidRDefault="000C16BB" w:rsidP="00DC3678">
      <w:pPr>
        <w:widowControl w:val="0"/>
        <w:numPr>
          <w:ilvl w:val="0"/>
          <w:numId w:val="59"/>
        </w:numPr>
        <w:tabs>
          <w:tab w:val="left" w:pos="540"/>
          <w:tab w:val="left" w:pos="900"/>
        </w:tabs>
        <w:suppressAutoHyphens w:val="0"/>
        <w:spacing w:line="360" w:lineRule="auto"/>
        <w:ind w:left="360" w:hanging="357"/>
        <w:jc w:val="both"/>
      </w:pPr>
      <w:r>
        <w:t>Мямлин В.В., Брус А.В., Журавлев А.Б. Некоторые особенности  нейрофизи</w:t>
      </w:r>
      <w:r>
        <w:t>о</w:t>
      </w:r>
      <w:r>
        <w:t>логической регуляции поведения лиц с органическим поражением головного м</w:t>
      </w:r>
      <w:r>
        <w:t>о</w:t>
      </w:r>
      <w:r>
        <w:t>зга, совершивших агрессивные противоправные действия // Рос</w:t>
      </w:r>
      <w:proofErr w:type="gramStart"/>
      <w:r>
        <w:t>.</w:t>
      </w:r>
      <w:proofErr w:type="gramEnd"/>
      <w:r>
        <w:t xml:space="preserve"> </w:t>
      </w:r>
      <w:proofErr w:type="gramStart"/>
      <w:r>
        <w:t>п</w:t>
      </w:r>
      <w:proofErr w:type="gramEnd"/>
      <w:r>
        <w:t xml:space="preserve">сихиатр.    журн. </w:t>
      </w:r>
      <w:r>
        <w:rPr>
          <w:spacing w:val="-4"/>
        </w:rPr>
        <w:t>–</w:t>
      </w:r>
      <w:r>
        <w:t xml:space="preserve"> 1999. </w:t>
      </w:r>
      <w:r>
        <w:rPr>
          <w:spacing w:val="-4"/>
        </w:rPr>
        <w:t>–</w:t>
      </w:r>
      <w:r>
        <w:t xml:space="preserve"> № 1.</w:t>
      </w:r>
      <w:r>
        <w:rPr>
          <w:spacing w:val="-4"/>
        </w:rPr>
        <w:t xml:space="preserve"> – </w:t>
      </w:r>
      <w:r>
        <w:t>С. 13-17.</w:t>
      </w:r>
    </w:p>
    <w:p w:rsidR="000C16BB" w:rsidRDefault="000C16BB" w:rsidP="00DC3678">
      <w:pPr>
        <w:widowControl w:val="0"/>
        <w:numPr>
          <w:ilvl w:val="0"/>
          <w:numId w:val="59"/>
        </w:numPr>
        <w:tabs>
          <w:tab w:val="left" w:pos="540"/>
          <w:tab w:val="left" w:pos="900"/>
        </w:tabs>
        <w:suppressAutoHyphens w:val="0"/>
        <w:spacing w:line="360" w:lineRule="auto"/>
        <w:jc w:val="both"/>
      </w:pPr>
      <w:r>
        <w:t>Клинико-терапевтические аспекты при психопатоподобных и аффективно-бредовых состояниях на этапах принудительного лечения / А.С. Дмитриев, И.Н. Винникова, Н.В. Лазько и др. // Рос</w:t>
      </w:r>
      <w:proofErr w:type="gramStart"/>
      <w:r>
        <w:t>.</w:t>
      </w:r>
      <w:proofErr w:type="gramEnd"/>
      <w:r>
        <w:t xml:space="preserve"> </w:t>
      </w:r>
      <w:proofErr w:type="gramStart"/>
      <w:r>
        <w:t>п</w:t>
      </w:r>
      <w:proofErr w:type="gramEnd"/>
      <w:r>
        <w:t xml:space="preserve">сихиатр. журн. </w:t>
      </w:r>
      <w:r>
        <w:rPr>
          <w:spacing w:val="-4"/>
        </w:rPr>
        <w:t>–</w:t>
      </w:r>
      <w:r>
        <w:t xml:space="preserve"> 2003. </w:t>
      </w:r>
      <w:r>
        <w:rPr>
          <w:spacing w:val="-4"/>
        </w:rPr>
        <w:t>–</w:t>
      </w:r>
      <w:r>
        <w:t xml:space="preserve"> № 5. </w:t>
      </w:r>
      <w:r>
        <w:rPr>
          <w:spacing w:val="-4"/>
        </w:rPr>
        <w:t>–</w:t>
      </w:r>
      <w:r>
        <w:t xml:space="preserve"> С. 27-34. </w:t>
      </w:r>
    </w:p>
    <w:p w:rsidR="000C16BB" w:rsidRDefault="000C16BB" w:rsidP="00DC3678">
      <w:pPr>
        <w:widowControl w:val="0"/>
        <w:numPr>
          <w:ilvl w:val="0"/>
          <w:numId w:val="59"/>
        </w:numPr>
        <w:tabs>
          <w:tab w:val="left" w:pos="540"/>
          <w:tab w:val="left" w:pos="900"/>
        </w:tabs>
        <w:suppressAutoHyphens w:val="0"/>
        <w:spacing w:line="360" w:lineRule="auto"/>
        <w:jc w:val="both"/>
        <w:rPr>
          <w:lang w:val="en-US"/>
        </w:rPr>
      </w:pPr>
      <w:r>
        <w:rPr>
          <w:color w:val="FF0000"/>
        </w:rPr>
        <w:t xml:space="preserve"> </w:t>
      </w:r>
      <w:r>
        <w:rPr>
          <w:lang w:val="en-US"/>
        </w:rPr>
        <w:t>Brennan</w:t>
      </w:r>
      <w:r w:rsidRPr="000C16BB">
        <w:rPr>
          <w:lang w:val="en-US"/>
        </w:rPr>
        <w:t xml:space="preserve"> </w:t>
      </w:r>
      <w:r>
        <w:rPr>
          <w:lang w:val="en-US"/>
        </w:rPr>
        <w:t>P</w:t>
      </w:r>
      <w:r w:rsidRPr="000C16BB">
        <w:rPr>
          <w:lang w:val="en-US"/>
        </w:rPr>
        <w:t xml:space="preserve">., </w:t>
      </w:r>
      <w:r>
        <w:rPr>
          <w:lang w:val="en-US"/>
        </w:rPr>
        <w:t>Mednick</w:t>
      </w:r>
      <w:r w:rsidRPr="000C16BB">
        <w:rPr>
          <w:lang w:val="en-US"/>
        </w:rPr>
        <w:t xml:space="preserve"> </w:t>
      </w:r>
      <w:r>
        <w:rPr>
          <w:lang w:val="en-US"/>
        </w:rPr>
        <w:t>S</w:t>
      </w:r>
      <w:r w:rsidRPr="000C16BB">
        <w:rPr>
          <w:lang w:val="en-US"/>
        </w:rPr>
        <w:t xml:space="preserve">., </w:t>
      </w:r>
      <w:r>
        <w:rPr>
          <w:lang w:val="en-US"/>
        </w:rPr>
        <w:t>Hodgins</w:t>
      </w:r>
      <w:r w:rsidRPr="000C16BB">
        <w:rPr>
          <w:lang w:val="en-US"/>
        </w:rPr>
        <w:t xml:space="preserve"> </w:t>
      </w:r>
      <w:r>
        <w:rPr>
          <w:lang w:val="en-US"/>
        </w:rPr>
        <w:t>S</w:t>
      </w:r>
      <w:r w:rsidRPr="000C16BB">
        <w:rPr>
          <w:lang w:val="en-US"/>
        </w:rPr>
        <w:t xml:space="preserve">. </w:t>
      </w:r>
      <w:r>
        <w:rPr>
          <w:lang w:val="en-US"/>
        </w:rPr>
        <w:t>Major</w:t>
      </w:r>
      <w:r w:rsidRPr="000C16BB">
        <w:rPr>
          <w:lang w:val="en-US"/>
        </w:rPr>
        <w:t xml:space="preserve"> </w:t>
      </w:r>
      <w:r>
        <w:rPr>
          <w:lang w:val="en-US"/>
        </w:rPr>
        <w:t>mental</w:t>
      </w:r>
      <w:r w:rsidRPr="000C16BB">
        <w:rPr>
          <w:lang w:val="en-US"/>
        </w:rPr>
        <w:t xml:space="preserve"> </w:t>
      </w:r>
      <w:r>
        <w:rPr>
          <w:lang w:val="en-US"/>
        </w:rPr>
        <w:t>disorders</w:t>
      </w:r>
      <w:r w:rsidRPr="000C16BB">
        <w:rPr>
          <w:lang w:val="en-US"/>
        </w:rPr>
        <w:t xml:space="preserve"> </w:t>
      </w:r>
      <w:r>
        <w:rPr>
          <w:lang w:val="en-US"/>
        </w:rPr>
        <w:t>and</w:t>
      </w:r>
      <w:r w:rsidRPr="000C16BB">
        <w:rPr>
          <w:lang w:val="en-US"/>
        </w:rPr>
        <w:t xml:space="preserve"> </w:t>
      </w:r>
      <w:r>
        <w:rPr>
          <w:lang w:val="en-US"/>
        </w:rPr>
        <w:t>criminal</w:t>
      </w:r>
      <w:r w:rsidRPr="000C16BB">
        <w:rPr>
          <w:lang w:val="en-US"/>
        </w:rPr>
        <w:t xml:space="preserve"> </w:t>
      </w:r>
      <w:r>
        <w:rPr>
          <w:lang w:val="en-US"/>
        </w:rPr>
        <w:t>violence</w:t>
      </w:r>
      <w:r w:rsidRPr="000C16BB">
        <w:rPr>
          <w:lang w:val="en-US"/>
        </w:rPr>
        <w:t xml:space="preserve"> </w:t>
      </w:r>
      <w:r>
        <w:rPr>
          <w:lang w:val="en-US"/>
        </w:rPr>
        <w:t>in</w:t>
      </w:r>
      <w:r w:rsidRPr="000C16BB">
        <w:rPr>
          <w:lang w:val="en-US"/>
        </w:rPr>
        <w:t xml:space="preserve"> </w:t>
      </w:r>
      <w:r>
        <w:rPr>
          <w:lang w:val="en-US"/>
        </w:rPr>
        <w:t>a</w:t>
      </w:r>
      <w:r w:rsidRPr="000C16BB">
        <w:rPr>
          <w:lang w:val="en-US"/>
        </w:rPr>
        <w:t xml:space="preserve"> </w:t>
      </w:r>
      <w:r>
        <w:rPr>
          <w:lang w:val="en-US"/>
        </w:rPr>
        <w:t>Danish</w:t>
      </w:r>
      <w:r w:rsidRPr="000C16BB">
        <w:rPr>
          <w:lang w:val="en-US"/>
        </w:rPr>
        <w:t xml:space="preserve"> </w:t>
      </w:r>
      <w:r>
        <w:rPr>
          <w:lang w:val="en-US"/>
        </w:rPr>
        <w:t>birth</w:t>
      </w:r>
      <w:r w:rsidRPr="000C16BB">
        <w:rPr>
          <w:lang w:val="en-US"/>
        </w:rPr>
        <w:t xml:space="preserve"> </w:t>
      </w:r>
      <w:r>
        <w:rPr>
          <w:lang w:val="en-US"/>
        </w:rPr>
        <w:t>cohort</w:t>
      </w:r>
      <w:r w:rsidRPr="000C16BB">
        <w:rPr>
          <w:lang w:val="en-US"/>
        </w:rPr>
        <w:t xml:space="preserve"> // </w:t>
      </w:r>
      <w:r>
        <w:rPr>
          <w:lang w:val="en-US"/>
        </w:rPr>
        <w:t>Arch</w:t>
      </w:r>
      <w:r w:rsidRPr="000C16BB">
        <w:rPr>
          <w:lang w:val="en-US"/>
        </w:rPr>
        <w:t xml:space="preserve">. </w:t>
      </w:r>
      <w:r>
        <w:rPr>
          <w:lang w:val="en-US"/>
        </w:rPr>
        <w:t>Gen</w:t>
      </w:r>
      <w:r>
        <w:t xml:space="preserve">. </w:t>
      </w:r>
      <w:r>
        <w:rPr>
          <w:lang w:val="en-US"/>
        </w:rPr>
        <w:t>Psychiatry.</w:t>
      </w:r>
      <w:r>
        <w:rPr>
          <w:lang w:val="en-GB"/>
        </w:rPr>
        <w:t xml:space="preserve"> </w:t>
      </w:r>
      <w:r>
        <w:rPr>
          <w:spacing w:val="-4"/>
          <w:lang w:val="en-GB"/>
        </w:rPr>
        <w:t>–</w:t>
      </w:r>
      <w:r>
        <w:rPr>
          <w:lang w:val="en-US"/>
        </w:rPr>
        <w:t xml:space="preserve"> 2000, May.</w:t>
      </w:r>
      <w:r>
        <w:rPr>
          <w:lang w:val="en-GB"/>
        </w:rPr>
        <w:t xml:space="preserve"> </w:t>
      </w:r>
      <w:r>
        <w:rPr>
          <w:spacing w:val="-4"/>
          <w:lang w:val="en-GB"/>
        </w:rPr>
        <w:t>–</w:t>
      </w:r>
      <w:r>
        <w:rPr>
          <w:lang w:val="en-US"/>
        </w:rPr>
        <w:t xml:space="preserve"> 57 (5).</w:t>
      </w:r>
      <w:r>
        <w:rPr>
          <w:lang w:val="en-GB"/>
        </w:rPr>
        <w:t xml:space="preserve"> </w:t>
      </w:r>
      <w:r>
        <w:rPr>
          <w:spacing w:val="-4"/>
          <w:lang w:val="en-GB"/>
        </w:rPr>
        <w:t>–</w:t>
      </w:r>
      <w:r>
        <w:rPr>
          <w:lang w:val="en-US"/>
        </w:rPr>
        <w:t xml:space="preserve"> P. 494-500.</w:t>
      </w:r>
    </w:p>
    <w:p w:rsidR="000C16BB" w:rsidRDefault="000C16BB" w:rsidP="00DC3678">
      <w:pPr>
        <w:widowControl w:val="0"/>
        <w:numPr>
          <w:ilvl w:val="0"/>
          <w:numId w:val="59"/>
        </w:numPr>
        <w:tabs>
          <w:tab w:val="left" w:pos="540"/>
          <w:tab w:val="left" w:pos="900"/>
        </w:tabs>
        <w:suppressAutoHyphens w:val="0"/>
        <w:spacing w:line="360" w:lineRule="auto"/>
        <w:jc w:val="both"/>
      </w:pPr>
      <w:r>
        <w:t>Вандыш-Бубко В.В., Ню Т.Г. Клинико-динамические закономерности орган</w:t>
      </w:r>
      <w:r>
        <w:t>и</w:t>
      </w:r>
      <w:r>
        <w:t>ческих психических расстройств у обвиняемых пожилого возраста // Рос</w:t>
      </w:r>
      <w:proofErr w:type="gramStart"/>
      <w:r>
        <w:t>.</w:t>
      </w:r>
      <w:proofErr w:type="gramEnd"/>
      <w:r>
        <w:t xml:space="preserve"> </w:t>
      </w:r>
      <w:proofErr w:type="gramStart"/>
      <w:r>
        <w:t>п</w:t>
      </w:r>
      <w:proofErr w:type="gramEnd"/>
      <w:r>
        <w:t>сих</w:t>
      </w:r>
      <w:r>
        <w:t>и</w:t>
      </w:r>
      <w:r>
        <w:t xml:space="preserve">атр. журн. </w:t>
      </w:r>
      <w:r>
        <w:rPr>
          <w:spacing w:val="-4"/>
        </w:rPr>
        <w:t xml:space="preserve">– </w:t>
      </w:r>
      <w:r>
        <w:t xml:space="preserve">2002. </w:t>
      </w:r>
      <w:r>
        <w:rPr>
          <w:spacing w:val="-4"/>
        </w:rPr>
        <w:t>–</w:t>
      </w:r>
      <w:r>
        <w:t xml:space="preserve"> № 3. </w:t>
      </w:r>
      <w:r>
        <w:rPr>
          <w:spacing w:val="-4"/>
        </w:rPr>
        <w:t>–</w:t>
      </w:r>
      <w:r>
        <w:t xml:space="preserve"> С. 41-45.</w:t>
      </w:r>
    </w:p>
    <w:p w:rsidR="000C16BB" w:rsidRDefault="000C16BB" w:rsidP="00DC3678">
      <w:pPr>
        <w:widowControl w:val="0"/>
        <w:numPr>
          <w:ilvl w:val="0"/>
          <w:numId w:val="59"/>
        </w:numPr>
        <w:tabs>
          <w:tab w:val="left" w:pos="540"/>
          <w:tab w:val="left" w:pos="900"/>
        </w:tabs>
        <w:suppressAutoHyphens w:val="0"/>
        <w:spacing w:line="360" w:lineRule="auto"/>
        <w:jc w:val="both"/>
        <w:rPr>
          <w:lang w:val="en-US"/>
        </w:rPr>
      </w:pPr>
      <w:r>
        <w:rPr>
          <w:lang w:val="en-US"/>
        </w:rPr>
        <w:t xml:space="preserve">Male criminals with organic brain syndrome: two distinct types based on age at first arrest </w:t>
      </w:r>
      <w:r>
        <w:rPr>
          <w:lang w:val="en-GB"/>
        </w:rPr>
        <w:t xml:space="preserve">/ </w:t>
      </w:r>
      <w:r>
        <w:rPr>
          <w:lang w:val="en-US"/>
        </w:rPr>
        <w:t>E.</w:t>
      </w:r>
      <w:r>
        <w:rPr>
          <w:lang w:val="en-GB"/>
        </w:rPr>
        <w:t xml:space="preserve"> </w:t>
      </w:r>
      <w:r>
        <w:rPr>
          <w:lang w:val="en-US"/>
        </w:rPr>
        <w:t>Grekin, P. Brennan</w:t>
      </w:r>
      <w:r>
        <w:rPr>
          <w:lang w:val="en-GB"/>
        </w:rPr>
        <w:t>,</w:t>
      </w:r>
      <w:r>
        <w:rPr>
          <w:lang w:val="en-US"/>
        </w:rPr>
        <w:t xml:space="preserve"> S. Hodgins</w:t>
      </w:r>
      <w:r>
        <w:rPr>
          <w:lang w:val="en-GB"/>
        </w:rPr>
        <w:t xml:space="preserve"> </w:t>
      </w:r>
      <w:r>
        <w:rPr>
          <w:lang w:val="en-US"/>
        </w:rPr>
        <w:t>et al. //</w:t>
      </w:r>
      <w:r w:rsidRPr="000C16BB">
        <w:rPr>
          <w:lang w:val="en-US"/>
        </w:rPr>
        <w:t xml:space="preserve"> </w:t>
      </w:r>
      <w:r>
        <w:rPr>
          <w:lang w:val="en-US"/>
        </w:rPr>
        <w:t>Am. J. Psychiatry.</w:t>
      </w:r>
      <w:r>
        <w:rPr>
          <w:lang w:val="en-GB"/>
        </w:rPr>
        <w:t xml:space="preserve"> </w:t>
      </w:r>
      <w:r>
        <w:rPr>
          <w:spacing w:val="-4"/>
          <w:lang w:val="en-GB"/>
        </w:rPr>
        <w:t>–</w:t>
      </w:r>
      <w:r>
        <w:rPr>
          <w:lang w:val="en-US"/>
        </w:rPr>
        <w:t xml:space="preserve"> 2001</w:t>
      </w:r>
      <w:r w:rsidRPr="000C16BB">
        <w:rPr>
          <w:lang w:val="en-US"/>
        </w:rPr>
        <w:t>,</w:t>
      </w:r>
      <w:r>
        <w:rPr>
          <w:lang w:val="en-US"/>
        </w:rPr>
        <w:t xml:space="preserve"> Jul.</w:t>
      </w:r>
      <w:r>
        <w:rPr>
          <w:lang w:val="en-GB"/>
        </w:rPr>
        <w:t xml:space="preserve"> </w:t>
      </w:r>
      <w:r>
        <w:rPr>
          <w:spacing w:val="-4"/>
          <w:lang w:val="en-GB"/>
        </w:rPr>
        <w:t>–</w:t>
      </w:r>
      <w:r>
        <w:rPr>
          <w:lang w:val="en-US"/>
        </w:rPr>
        <w:t xml:space="preserve"> 158 (7).</w:t>
      </w:r>
      <w:r>
        <w:rPr>
          <w:lang w:val="en-GB"/>
        </w:rPr>
        <w:t xml:space="preserve"> </w:t>
      </w:r>
      <w:r>
        <w:rPr>
          <w:spacing w:val="-4"/>
          <w:lang w:val="en-GB"/>
        </w:rPr>
        <w:t>–</w:t>
      </w:r>
      <w:r>
        <w:rPr>
          <w:lang w:val="en-US"/>
        </w:rPr>
        <w:t xml:space="preserve"> P. 104.</w:t>
      </w:r>
    </w:p>
    <w:p w:rsidR="000C16BB" w:rsidRDefault="000C16BB" w:rsidP="00DC3678">
      <w:pPr>
        <w:widowControl w:val="0"/>
        <w:numPr>
          <w:ilvl w:val="0"/>
          <w:numId w:val="59"/>
        </w:numPr>
        <w:tabs>
          <w:tab w:val="left" w:pos="540"/>
          <w:tab w:val="left" w:pos="900"/>
        </w:tabs>
        <w:suppressAutoHyphens w:val="0"/>
        <w:spacing w:line="360" w:lineRule="auto"/>
        <w:jc w:val="both"/>
      </w:pPr>
      <w:r>
        <w:t>Булыгина В.Г. Агрессивные формы реагирования у несовершеннолетних с о</w:t>
      </w:r>
      <w:r>
        <w:t>р</w:t>
      </w:r>
      <w:r>
        <w:t xml:space="preserve">ганическим психическим расстройством, совершивших общественно опасные действия // </w:t>
      </w:r>
      <w:proofErr w:type="gramStart"/>
      <w:r>
        <w:t>Х</w:t>
      </w:r>
      <w:proofErr w:type="gramEnd"/>
      <w:r>
        <w:t xml:space="preserve">IV съезд психиатров России: Материалы съезда. Москва, 15-18 нояб. 2005 г. </w:t>
      </w:r>
      <w:r>
        <w:rPr>
          <w:spacing w:val="-4"/>
          <w:lang w:val="en-GB"/>
        </w:rPr>
        <w:t>–</w:t>
      </w:r>
      <w:r>
        <w:t xml:space="preserve"> М.: ИД «МЕДПРАКТИКА-М», 2005. </w:t>
      </w:r>
      <w:r>
        <w:rPr>
          <w:spacing w:val="-4"/>
          <w:lang w:val="en-GB"/>
        </w:rPr>
        <w:t>–</w:t>
      </w:r>
      <w:r>
        <w:t xml:space="preserve"> С. 299-300.</w:t>
      </w:r>
    </w:p>
    <w:p w:rsidR="000C16BB" w:rsidRDefault="000C16BB" w:rsidP="00DC3678">
      <w:pPr>
        <w:widowControl w:val="0"/>
        <w:numPr>
          <w:ilvl w:val="0"/>
          <w:numId w:val="59"/>
        </w:numPr>
        <w:tabs>
          <w:tab w:val="left" w:pos="540"/>
          <w:tab w:val="left" w:pos="900"/>
        </w:tabs>
        <w:suppressAutoHyphens w:val="0"/>
        <w:spacing w:line="360" w:lineRule="auto"/>
        <w:jc w:val="both"/>
      </w:pPr>
      <w:r>
        <w:t>Кунафина Е.Р., Порывай А.С. Особенности внутрисемейных отношений у пс</w:t>
      </w:r>
      <w:r>
        <w:t>и</w:t>
      </w:r>
      <w:r>
        <w:t>хически больных старших возрастных групп, совершивших агрессивные общес</w:t>
      </w:r>
      <w:r>
        <w:t>т</w:t>
      </w:r>
      <w:r>
        <w:t xml:space="preserve">венно опасные действия // </w:t>
      </w:r>
      <w:proofErr w:type="gramStart"/>
      <w:r>
        <w:t>Х</w:t>
      </w:r>
      <w:proofErr w:type="gramEnd"/>
      <w:r>
        <w:t>IV съезд психиатров России: Материалы съезда. М</w:t>
      </w:r>
      <w:r>
        <w:t>о</w:t>
      </w:r>
      <w:r>
        <w:t xml:space="preserve">сква, 15-18 нояб. 2005 г. – М.: ИД «МЕДПРАКТИКА-М», 2005. – С. 309-310.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Никифоров Ю.В. Клинико-статистическая оценка больных с психическими расстройствами, находящимися на принудительном лечении с усиленным набл</w:t>
      </w:r>
      <w:r>
        <w:t>ю</w:t>
      </w:r>
      <w:r>
        <w:t xml:space="preserve">дением // Журн. психиатрии и медиц. психологии. </w:t>
      </w:r>
      <w:r>
        <w:rPr>
          <w:spacing w:val="-4"/>
        </w:rPr>
        <w:t>–</w:t>
      </w:r>
      <w:r>
        <w:t xml:space="preserve"> 2002. </w:t>
      </w:r>
      <w:r>
        <w:rPr>
          <w:spacing w:val="-4"/>
        </w:rPr>
        <w:t>–</w:t>
      </w:r>
      <w:r>
        <w:t xml:space="preserve"> № 1 (9). </w:t>
      </w:r>
      <w:r>
        <w:rPr>
          <w:spacing w:val="-4"/>
        </w:rPr>
        <w:t>–</w:t>
      </w:r>
      <w:r>
        <w:t xml:space="preserve"> С. 72-77.</w:t>
      </w:r>
    </w:p>
    <w:p w:rsidR="000C16BB" w:rsidRDefault="000C16BB" w:rsidP="00DC3678">
      <w:pPr>
        <w:widowControl w:val="0"/>
        <w:numPr>
          <w:ilvl w:val="0"/>
          <w:numId w:val="59"/>
        </w:numPr>
        <w:tabs>
          <w:tab w:val="left" w:pos="540"/>
          <w:tab w:val="left" w:pos="900"/>
        </w:tabs>
        <w:suppressAutoHyphens w:val="0"/>
        <w:spacing w:line="360" w:lineRule="auto"/>
        <w:jc w:val="both"/>
        <w:rPr>
          <w:rStyle w:val="ti"/>
        </w:rPr>
      </w:pPr>
      <w:r>
        <w:rPr>
          <w:rStyle w:val="ti"/>
        </w:rPr>
        <w:t>Булыгина В.Г. Цели психосоциальной реабилитации во время принудительного лечения в психиатрическом стационаре // Рос</w:t>
      </w:r>
      <w:proofErr w:type="gramStart"/>
      <w:r>
        <w:rPr>
          <w:rStyle w:val="ti"/>
        </w:rPr>
        <w:t>.</w:t>
      </w:r>
      <w:proofErr w:type="gramEnd"/>
      <w:r>
        <w:rPr>
          <w:rStyle w:val="ti"/>
        </w:rPr>
        <w:t xml:space="preserve"> </w:t>
      </w:r>
      <w:proofErr w:type="gramStart"/>
      <w:r>
        <w:rPr>
          <w:rStyle w:val="ti"/>
        </w:rPr>
        <w:t>п</w:t>
      </w:r>
      <w:proofErr w:type="gramEnd"/>
      <w:r>
        <w:rPr>
          <w:rStyle w:val="ti"/>
        </w:rPr>
        <w:t xml:space="preserve">сихиатр. журн. </w:t>
      </w:r>
      <w:r>
        <w:rPr>
          <w:spacing w:val="-4"/>
        </w:rPr>
        <w:t xml:space="preserve">– </w:t>
      </w:r>
      <w:r>
        <w:rPr>
          <w:rStyle w:val="ti"/>
        </w:rPr>
        <w:t xml:space="preserve">2006. </w:t>
      </w:r>
      <w:r>
        <w:rPr>
          <w:spacing w:val="-4"/>
        </w:rPr>
        <w:t>–</w:t>
      </w:r>
      <w:r>
        <w:rPr>
          <w:rStyle w:val="ti"/>
        </w:rPr>
        <w:t xml:space="preserve"> № 2. </w:t>
      </w:r>
      <w:r>
        <w:rPr>
          <w:spacing w:val="-4"/>
        </w:rPr>
        <w:t xml:space="preserve">–  </w:t>
      </w:r>
      <w:r>
        <w:rPr>
          <w:rStyle w:val="ti"/>
        </w:rPr>
        <w:t xml:space="preserve"> С. 23-27.</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Об эффективности принудительного лечения в психиатрическом отделении с усиленным наблюдением (предварительное сообщение) / Ю.В. Никифоров, С.Г. Пырков, О.К. Малтапар и др. // Журн. психиатрии и медиц. психологии. </w:t>
      </w:r>
      <w:r>
        <w:rPr>
          <w:spacing w:val="-4"/>
        </w:rPr>
        <w:t>–</w:t>
      </w:r>
      <w:r>
        <w:t xml:space="preserve"> 2001. </w:t>
      </w:r>
      <w:r>
        <w:rPr>
          <w:spacing w:val="-4"/>
        </w:rPr>
        <w:t>–</w:t>
      </w:r>
      <w:r>
        <w:t xml:space="preserve">№ 1 (8). </w:t>
      </w:r>
      <w:r>
        <w:rPr>
          <w:spacing w:val="-4"/>
        </w:rPr>
        <w:t>–</w:t>
      </w:r>
      <w:r>
        <w:t xml:space="preserve"> С. 96-101. </w:t>
      </w:r>
    </w:p>
    <w:p w:rsidR="000C16BB" w:rsidRDefault="000C16BB" w:rsidP="00DC3678">
      <w:pPr>
        <w:widowControl w:val="0"/>
        <w:numPr>
          <w:ilvl w:val="0"/>
          <w:numId w:val="59"/>
        </w:numPr>
        <w:tabs>
          <w:tab w:val="left" w:pos="540"/>
          <w:tab w:val="left" w:pos="900"/>
        </w:tabs>
        <w:suppressAutoHyphens w:val="0"/>
        <w:spacing w:line="360" w:lineRule="auto"/>
        <w:jc w:val="both"/>
      </w:pPr>
      <w:r>
        <w:t>Качаева М.А., Ядрова Т.В. Криминальное поведение женщин, злоупотребля</w:t>
      </w:r>
      <w:r>
        <w:t>ю</w:t>
      </w:r>
      <w:r>
        <w:t xml:space="preserve">щих </w:t>
      </w:r>
      <w:r>
        <w:lastRenderedPageBreak/>
        <w:t>психоактивными веществами // Рос</w:t>
      </w:r>
      <w:proofErr w:type="gramStart"/>
      <w:r>
        <w:t>.</w:t>
      </w:r>
      <w:proofErr w:type="gramEnd"/>
      <w:r>
        <w:t xml:space="preserve"> </w:t>
      </w:r>
      <w:proofErr w:type="gramStart"/>
      <w:r>
        <w:rPr>
          <w:spacing w:val="-4"/>
        </w:rPr>
        <w:t>п</w:t>
      </w:r>
      <w:proofErr w:type="gramEnd"/>
      <w:r>
        <w:rPr>
          <w:spacing w:val="-4"/>
        </w:rPr>
        <w:t>сихиатр. журн. – 2005. – № 2. – С. 23-</w:t>
      </w:r>
      <w:r>
        <w:t>29.</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 Боброва</w:t>
      </w:r>
      <w:proofErr w:type="gramStart"/>
      <w:r>
        <w:t xml:space="preserve"> І.</w:t>
      </w:r>
      <w:proofErr w:type="gramEnd"/>
      <w:r>
        <w:t>Н., Метелиця Ю.Л., Кузнец М.Е. Особенности клинико-социальных характеристик невменяемых больных старших возрастных групп, совершивших общественно опасные деяния // Судебно-психиатрическая экспертиза лиц пож</w:t>
      </w:r>
      <w:r>
        <w:t>и</w:t>
      </w:r>
      <w:r>
        <w:t xml:space="preserve">лого и старческого возраста: Сб. научн. тр. </w:t>
      </w:r>
      <w:r>
        <w:rPr>
          <w:spacing w:val="-4"/>
        </w:rPr>
        <w:t>–</w:t>
      </w:r>
      <w:r>
        <w:t xml:space="preserve"> М., 1981. </w:t>
      </w:r>
      <w:r>
        <w:rPr>
          <w:spacing w:val="-4"/>
        </w:rPr>
        <w:t>–</w:t>
      </w:r>
      <w:r>
        <w:t xml:space="preserve"> № 37. </w:t>
      </w:r>
      <w:r>
        <w:rPr>
          <w:spacing w:val="-4"/>
        </w:rPr>
        <w:t>–</w:t>
      </w:r>
      <w:r>
        <w:t xml:space="preserve"> С. 25-29.</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Сравнительная динамика опасности психически больных в преморбиде и после манифестации болезни / Н.И. Осатюк, Г.М. Усов, А.А. Иванова и др. // </w:t>
      </w:r>
      <w:proofErr w:type="gramStart"/>
      <w:r>
        <w:t>Х</w:t>
      </w:r>
      <w:proofErr w:type="gramEnd"/>
      <w:r>
        <w:t xml:space="preserve">IV съезд психиатров России: Материалы съезда. Москва, 15-18 нояб. 2005 г. </w:t>
      </w:r>
      <w:r>
        <w:rPr>
          <w:spacing w:val="-4"/>
        </w:rPr>
        <w:t>–</w:t>
      </w:r>
      <w:r>
        <w:t xml:space="preserve"> М.: ИД «МЕДПРАКТИКА-М», 2005. </w:t>
      </w:r>
      <w:r>
        <w:rPr>
          <w:spacing w:val="-4"/>
        </w:rPr>
        <w:t>–</w:t>
      </w:r>
      <w:r>
        <w:t xml:space="preserve"> С. 314.</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Яковлева Е.Ю. Клинико-патогенетические и динамические особенности кратковременных психических расстройств у лиц, совершивших сексуальные прав</w:t>
      </w:r>
      <w:r>
        <w:t>о</w:t>
      </w:r>
      <w:r>
        <w:t>нарушения, и их судебно-психиатрическая оценка: Автореф. дис. … кандидата мед</w:t>
      </w:r>
      <w:proofErr w:type="gramStart"/>
      <w:r>
        <w:t>.</w:t>
      </w:r>
      <w:proofErr w:type="gramEnd"/>
      <w:r>
        <w:t xml:space="preserve"> </w:t>
      </w:r>
      <w:proofErr w:type="gramStart"/>
      <w:r>
        <w:t>н</w:t>
      </w:r>
      <w:proofErr w:type="gramEnd"/>
      <w:r>
        <w:t xml:space="preserve">аук / Госсударств. науч. центр соц. и судеб. психиатрии им. В.П. Сербс-кого. </w:t>
      </w:r>
      <w:r>
        <w:rPr>
          <w:spacing w:val="-4"/>
        </w:rPr>
        <w:t>–</w:t>
      </w:r>
      <w:r>
        <w:t xml:space="preserve"> М., 2001. </w:t>
      </w:r>
      <w:r>
        <w:rPr>
          <w:spacing w:val="-4"/>
        </w:rPr>
        <w:t>–</w:t>
      </w:r>
      <w:r>
        <w:t xml:space="preserve"> 28 с.  </w:t>
      </w:r>
    </w:p>
    <w:p w:rsidR="000C16BB" w:rsidRDefault="000C16BB" w:rsidP="00DC3678">
      <w:pPr>
        <w:widowControl w:val="0"/>
        <w:numPr>
          <w:ilvl w:val="0"/>
          <w:numId w:val="59"/>
        </w:numPr>
        <w:tabs>
          <w:tab w:val="left" w:pos="540"/>
          <w:tab w:val="left" w:pos="900"/>
        </w:tabs>
        <w:suppressAutoHyphens w:val="0"/>
        <w:spacing w:line="360" w:lineRule="auto"/>
        <w:jc w:val="both"/>
      </w:pPr>
      <w:r>
        <w:t>Яковлева Е.Ю. Психопатологическая квалификация кратковременных психич</w:t>
      </w:r>
      <w:r>
        <w:t>е</w:t>
      </w:r>
      <w:r>
        <w:t>ских расстройств у лиц, совершивших сексуальные правонарушения // Рос</w:t>
      </w:r>
      <w:proofErr w:type="gramStart"/>
      <w:r>
        <w:t>.</w:t>
      </w:r>
      <w:proofErr w:type="gramEnd"/>
      <w:r>
        <w:t xml:space="preserve"> </w:t>
      </w:r>
      <w:proofErr w:type="gramStart"/>
      <w:r>
        <w:t>п</w:t>
      </w:r>
      <w:proofErr w:type="gramEnd"/>
      <w:r>
        <w:t>с</w:t>
      </w:r>
      <w:r>
        <w:t>и</w:t>
      </w:r>
      <w:r>
        <w:t xml:space="preserve">хиатр. журн. </w:t>
      </w:r>
      <w:r>
        <w:rPr>
          <w:spacing w:val="-4"/>
        </w:rPr>
        <w:t>–</w:t>
      </w:r>
      <w:r>
        <w:t xml:space="preserve"> 2002.</w:t>
      </w:r>
      <w:r>
        <w:rPr>
          <w:spacing w:val="-4"/>
        </w:rPr>
        <w:t xml:space="preserve"> – </w:t>
      </w:r>
      <w:r>
        <w:t xml:space="preserve">№ 1. </w:t>
      </w:r>
      <w:r>
        <w:rPr>
          <w:spacing w:val="-4"/>
        </w:rPr>
        <w:t>–</w:t>
      </w:r>
      <w:r>
        <w:t xml:space="preserve"> С. 27-35.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Демонова Д.П. Сравнительная характеристика особенностей сумеречного и делириозного помрачения сознания // Клиническое и судебно-психиатрическое зн</w:t>
      </w:r>
      <w:r>
        <w:t>а</w:t>
      </w:r>
      <w:r>
        <w:t xml:space="preserve">чение органического поражения головного мозга: Сб. науч. тр. </w:t>
      </w:r>
      <w:r>
        <w:rPr>
          <w:spacing w:val="-4"/>
        </w:rPr>
        <w:t>–</w:t>
      </w:r>
      <w:r>
        <w:t xml:space="preserve"> М., 1982. </w:t>
      </w:r>
      <w:r>
        <w:rPr>
          <w:spacing w:val="-4"/>
        </w:rPr>
        <w:t>–</w:t>
      </w:r>
      <w:r>
        <w:t xml:space="preserve"> С. 127-134.</w:t>
      </w:r>
      <w:r>
        <w:rPr>
          <w:color w:val="FF0000"/>
        </w:rPr>
        <w:t xml:space="preserve">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Мельник А.В. Про труднощі діагностики сутінкових потьмарень </w:t>
      </w:r>
      <w:proofErr w:type="gramStart"/>
      <w:r>
        <w:t>св</w:t>
      </w:r>
      <w:proofErr w:type="gramEnd"/>
      <w:r>
        <w:t>ідомості        // Возрастная нейропсихология и нейропсихиатрия: Материалы науч</w:t>
      </w:r>
      <w:proofErr w:type="gramStart"/>
      <w:r>
        <w:t>.-</w:t>
      </w:r>
      <w:proofErr w:type="gramEnd"/>
      <w:r>
        <w:t xml:space="preserve">практ. конф. с междунар. участием. </w:t>
      </w:r>
      <w:r>
        <w:rPr>
          <w:spacing w:val="-4"/>
        </w:rPr>
        <w:t>–</w:t>
      </w:r>
      <w:r>
        <w:t xml:space="preserve"> К., 2007.</w:t>
      </w:r>
      <w:r>
        <w:rPr>
          <w:spacing w:val="-4"/>
        </w:rPr>
        <w:t xml:space="preserve"> – </w:t>
      </w:r>
      <w:r>
        <w:t>С. 62-63.</w:t>
      </w:r>
    </w:p>
    <w:p w:rsidR="000C16BB" w:rsidRDefault="000C16BB" w:rsidP="00DC3678">
      <w:pPr>
        <w:widowControl w:val="0"/>
        <w:numPr>
          <w:ilvl w:val="0"/>
          <w:numId w:val="59"/>
        </w:numPr>
        <w:tabs>
          <w:tab w:val="left" w:pos="540"/>
          <w:tab w:val="left" w:pos="900"/>
        </w:tabs>
        <w:suppressAutoHyphens w:val="0"/>
        <w:spacing w:line="360" w:lineRule="auto"/>
        <w:jc w:val="both"/>
      </w:pPr>
      <w:r>
        <w:t>Лебедева Н.С. Исходы острых атипичных психозов в процессе принудительн</w:t>
      </w:r>
      <w:r>
        <w:t>о</w:t>
      </w:r>
      <w:r>
        <w:t>го лечения // Рос</w:t>
      </w:r>
      <w:proofErr w:type="gramStart"/>
      <w:r>
        <w:t>.</w:t>
      </w:r>
      <w:proofErr w:type="gramEnd"/>
      <w:r>
        <w:t xml:space="preserve"> </w:t>
      </w:r>
      <w:proofErr w:type="gramStart"/>
      <w:r>
        <w:t>п</w:t>
      </w:r>
      <w:proofErr w:type="gramEnd"/>
      <w:r>
        <w:t xml:space="preserve">сихиатр. журн. </w:t>
      </w:r>
      <w:r>
        <w:rPr>
          <w:spacing w:val="-4"/>
        </w:rPr>
        <w:t>–</w:t>
      </w:r>
      <w:r>
        <w:t xml:space="preserve"> 2003. – № 1. – С. 24-26.</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Мельник В.І. Судово-психіатрична експертиза сутінкових стані</w:t>
      </w:r>
      <w:proofErr w:type="gramStart"/>
      <w:r>
        <w:t>в // Право</w:t>
      </w:r>
      <w:proofErr w:type="gramEnd"/>
      <w:r>
        <w:t xml:space="preserve"> Укр</w:t>
      </w:r>
      <w:r>
        <w:t>а</w:t>
      </w:r>
      <w:r>
        <w:t>їни.</w:t>
      </w:r>
      <w:r>
        <w:rPr>
          <w:spacing w:val="-4"/>
        </w:rPr>
        <w:t xml:space="preserve"> – </w:t>
      </w:r>
      <w:r>
        <w:t xml:space="preserve">1994. </w:t>
      </w:r>
      <w:r>
        <w:rPr>
          <w:spacing w:val="-4"/>
        </w:rPr>
        <w:t>–</w:t>
      </w:r>
      <w:r>
        <w:t xml:space="preserve"> № 10. </w:t>
      </w:r>
      <w:r>
        <w:rPr>
          <w:spacing w:val="-4"/>
        </w:rPr>
        <w:t>–</w:t>
      </w:r>
      <w:r>
        <w:t xml:space="preserve"> С. 21-25.</w:t>
      </w:r>
    </w:p>
    <w:p w:rsidR="000C16BB" w:rsidRDefault="000C16BB" w:rsidP="00DC3678">
      <w:pPr>
        <w:widowControl w:val="0"/>
        <w:numPr>
          <w:ilvl w:val="0"/>
          <w:numId w:val="59"/>
        </w:numPr>
        <w:tabs>
          <w:tab w:val="left" w:pos="540"/>
          <w:tab w:val="left" w:pos="900"/>
        </w:tabs>
        <w:suppressAutoHyphens w:val="0"/>
        <w:spacing w:line="360" w:lineRule="auto"/>
        <w:jc w:val="both"/>
      </w:pPr>
      <w:r>
        <w:t>Разумовская С.П. Вопросы судебно-психиатрической оценки сосудистых заб</w:t>
      </w:r>
      <w:r>
        <w:t>о</w:t>
      </w:r>
      <w:r>
        <w:t xml:space="preserve">леваний головного мозга // Проблемы вменяемости в судебной психиатрии: Сб. науч. тр. </w:t>
      </w:r>
      <w:r>
        <w:rPr>
          <w:spacing w:val="-4"/>
        </w:rPr>
        <w:t>–</w:t>
      </w:r>
      <w:r>
        <w:t xml:space="preserve"> М., 1983. </w:t>
      </w:r>
      <w:r>
        <w:rPr>
          <w:spacing w:val="-4"/>
        </w:rPr>
        <w:t>–</w:t>
      </w:r>
      <w:r>
        <w:t xml:space="preserve"> С. 95-103. </w:t>
      </w:r>
    </w:p>
    <w:p w:rsidR="000C16BB" w:rsidRDefault="000C16BB" w:rsidP="00DC3678">
      <w:pPr>
        <w:widowControl w:val="0"/>
        <w:numPr>
          <w:ilvl w:val="0"/>
          <w:numId w:val="59"/>
        </w:numPr>
        <w:tabs>
          <w:tab w:val="left" w:pos="540"/>
          <w:tab w:val="left" w:pos="900"/>
        </w:tabs>
        <w:suppressAutoHyphens w:val="0"/>
        <w:spacing w:line="360" w:lineRule="auto"/>
        <w:jc w:val="both"/>
      </w:pPr>
      <w:r>
        <w:t>Мельник В.И. Психопатологические варианты эпилептических сумеречных с</w:t>
      </w:r>
      <w:r>
        <w:t>о</w:t>
      </w:r>
      <w:r>
        <w:t xml:space="preserve">стояний в судебно-психиатрической практике </w:t>
      </w:r>
      <w:r>
        <w:rPr>
          <w:spacing w:val="-4"/>
        </w:rPr>
        <w:t xml:space="preserve">// Український медичний часопис. – </w:t>
      </w:r>
      <w:r>
        <w:t xml:space="preserve">1998. </w:t>
      </w:r>
      <w:r>
        <w:rPr>
          <w:spacing w:val="-4"/>
        </w:rPr>
        <w:t>–</w:t>
      </w:r>
      <w:r>
        <w:t xml:space="preserve"> № 6 (8). </w:t>
      </w:r>
      <w:r>
        <w:rPr>
          <w:spacing w:val="-4"/>
        </w:rPr>
        <w:t>–</w:t>
      </w:r>
      <w:r>
        <w:t xml:space="preserve"> ХІ/</w:t>
      </w:r>
      <w:proofErr w:type="gramStart"/>
      <w:r>
        <w:t>Х</w:t>
      </w:r>
      <w:proofErr w:type="gramEnd"/>
      <w:r>
        <w:t xml:space="preserve">ІІ. </w:t>
      </w:r>
      <w:r>
        <w:rPr>
          <w:spacing w:val="-4"/>
        </w:rPr>
        <w:t>–</w:t>
      </w:r>
      <w:r>
        <w:t xml:space="preserve"> С. 127-131.</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Кудрявцев И.А. Роль психопатологических исследований при осуществлении принудительных мер медицинского характера // Руководство по судебной псих</w:t>
      </w:r>
      <w:r>
        <w:t>и</w:t>
      </w:r>
      <w:r>
        <w:t xml:space="preserve">атрии / </w:t>
      </w:r>
      <w:r>
        <w:lastRenderedPageBreak/>
        <w:t xml:space="preserve">Под ред. Т.Б. Дмитриевой, Б.В. Шостаковича, А.А. Ткаченко. </w:t>
      </w:r>
      <w:r>
        <w:rPr>
          <w:spacing w:val="-4"/>
        </w:rPr>
        <w:t>–</w:t>
      </w:r>
      <w:r>
        <w:t xml:space="preserve"> М.: Мед</w:t>
      </w:r>
      <w:r>
        <w:t>и</w:t>
      </w:r>
      <w:r>
        <w:t xml:space="preserve">цина, 2004. </w:t>
      </w:r>
      <w:r>
        <w:rPr>
          <w:spacing w:val="-4"/>
        </w:rPr>
        <w:t>–</w:t>
      </w:r>
      <w:r>
        <w:t xml:space="preserve"> С. 498-508. </w:t>
      </w:r>
      <w:r>
        <w:rPr>
          <w:spacing w:val="-4"/>
        </w:rPr>
        <w:t>–</w:t>
      </w:r>
      <w:r>
        <w:t xml:space="preserve"> Библиогр.: в конце разд.</w:t>
      </w:r>
    </w:p>
    <w:p w:rsidR="000C16BB" w:rsidRDefault="000C16BB" w:rsidP="00DC3678">
      <w:pPr>
        <w:pStyle w:val="4fff"/>
        <w:widowControl w:val="0"/>
        <w:numPr>
          <w:ilvl w:val="0"/>
          <w:numId w:val="59"/>
        </w:numPr>
        <w:tabs>
          <w:tab w:val="left" w:pos="540"/>
          <w:tab w:val="left" w:pos="900"/>
        </w:tabs>
        <w:spacing w:after="0" w:line="360" w:lineRule="auto"/>
        <w:jc w:val="both"/>
        <w:rPr>
          <w:sz w:val="28"/>
          <w:szCs w:val="28"/>
        </w:rPr>
      </w:pPr>
      <w:r>
        <w:rPr>
          <w:spacing w:val="4"/>
          <w:sz w:val="28"/>
          <w:szCs w:val="28"/>
        </w:rPr>
        <w:t xml:space="preserve">Сафуанов Ф.С. Психология  </w:t>
      </w:r>
      <w:proofErr w:type="gramStart"/>
      <w:r>
        <w:rPr>
          <w:spacing w:val="4"/>
          <w:sz w:val="28"/>
          <w:szCs w:val="28"/>
        </w:rPr>
        <w:t>криминальной</w:t>
      </w:r>
      <w:proofErr w:type="gramEnd"/>
      <w:r>
        <w:rPr>
          <w:spacing w:val="4"/>
          <w:sz w:val="28"/>
          <w:szCs w:val="28"/>
        </w:rPr>
        <w:t xml:space="preserve"> агресии</w:t>
      </w:r>
      <w:r>
        <w:rPr>
          <w:sz w:val="28"/>
          <w:szCs w:val="28"/>
        </w:rPr>
        <w:t>. – М.: Смысл, 2003. – 300 с. – Библиогр. с.: 279-299.</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Гора Е.П. Измененные состояния сознания // Наркология. </w:t>
      </w:r>
      <w:r>
        <w:rPr>
          <w:spacing w:val="-4"/>
        </w:rPr>
        <w:t>–</w:t>
      </w:r>
      <w:r>
        <w:t xml:space="preserve"> 2005. </w:t>
      </w:r>
      <w:r>
        <w:rPr>
          <w:spacing w:val="-4"/>
        </w:rPr>
        <w:t>–</w:t>
      </w:r>
      <w:r>
        <w:t xml:space="preserve"> № 1. </w:t>
      </w:r>
      <w:r>
        <w:rPr>
          <w:spacing w:val="-4"/>
        </w:rPr>
        <w:t>–</w:t>
      </w:r>
      <w:r>
        <w:t xml:space="preserve"> С. 37-42.</w:t>
      </w:r>
    </w:p>
    <w:p w:rsidR="000C16BB" w:rsidRDefault="000C16BB" w:rsidP="00DC3678">
      <w:pPr>
        <w:widowControl w:val="0"/>
        <w:numPr>
          <w:ilvl w:val="0"/>
          <w:numId w:val="59"/>
        </w:numPr>
        <w:tabs>
          <w:tab w:val="left" w:pos="540"/>
          <w:tab w:val="left" w:pos="900"/>
        </w:tabs>
        <w:suppressAutoHyphens w:val="0"/>
        <w:autoSpaceDE w:val="0"/>
        <w:autoSpaceDN w:val="0"/>
        <w:spacing w:line="360" w:lineRule="auto"/>
        <w:jc w:val="both"/>
      </w:pPr>
      <w:r>
        <w:t>Мельник А.В. Клінічна структура сутінкових потьмарень свідомості органічн</w:t>
      </w:r>
      <w:r>
        <w:t>о</w:t>
      </w:r>
      <w:r>
        <w:t>го ґенезу в осіб, які скоїли суспільно небезпечні д</w:t>
      </w:r>
      <w:proofErr w:type="gramStart"/>
      <w:r>
        <w:t>ії // Ж</w:t>
      </w:r>
      <w:proofErr w:type="gramEnd"/>
      <w:r>
        <w:t xml:space="preserve">урн. психиатрии и медиц. психологи. </w:t>
      </w:r>
      <w:r>
        <w:rPr>
          <w:spacing w:val="-4"/>
        </w:rPr>
        <w:t>–</w:t>
      </w:r>
      <w:r>
        <w:t xml:space="preserve"> 2007. </w:t>
      </w:r>
      <w:r>
        <w:rPr>
          <w:spacing w:val="-4"/>
        </w:rPr>
        <w:t>–</w:t>
      </w:r>
      <w:r>
        <w:t xml:space="preserve"> № 1 (17). </w:t>
      </w:r>
      <w:r>
        <w:rPr>
          <w:spacing w:val="-4"/>
        </w:rPr>
        <w:t>–</w:t>
      </w:r>
      <w:r>
        <w:t xml:space="preserve"> С. 74-79.</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Бойно-Родзевич Г.Г. К </w:t>
      </w:r>
      <w:r>
        <w:rPr>
          <w:spacing w:val="4"/>
        </w:rPr>
        <w:t>учению о психической эпилепсии // Воен</w:t>
      </w:r>
      <w:proofErr w:type="gramStart"/>
      <w:r>
        <w:rPr>
          <w:spacing w:val="4"/>
        </w:rPr>
        <w:t>.-</w:t>
      </w:r>
      <w:proofErr w:type="gramEnd"/>
      <w:r>
        <w:rPr>
          <w:spacing w:val="4"/>
        </w:rPr>
        <w:t>медиц.   журн</w:t>
      </w:r>
      <w:r>
        <w:t xml:space="preserve">. </w:t>
      </w:r>
      <w:r>
        <w:rPr>
          <w:spacing w:val="-4"/>
        </w:rPr>
        <w:t xml:space="preserve">– </w:t>
      </w:r>
      <w:r>
        <w:t xml:space="preserve">1898. </w:t>
      </w:r>
      <w:r>
        <w:rPr>
          <w:spacing w:val="-4"/>
        </w:rPr>
        <w:t>–</w:t>
      </w:r>
      <w:r>
        <w:t xml:space="preserve"> кн. ІІ. </w:t>
      </w:r>
      <w:r>
        <w:rPr>
          <w:spacing w:val="-4"/>
        </w:rPr>
        <w:t>–</w:t>
      </w:r>
      <w:r>
        <w:t xml:space="preserve"> С. 1045-1077.</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Ковалевський П.И. Душевные болезни. </w:t>
      </w:r>
      <w:r>
        <w:rPr>
          <w:spacing w:val="-4"/>
        </w:rPr>
        <w:t>–</w:t>
      </w:r>
      <w:r>
        <w:t xml:space="preserve"> 5-е изд. </w:t>
      </w:r>
      <w:r>
        <w:rPr>
          <w:spacing w:val="-4"/>
        </w:rPr>
        <w:t>–</w:t>
      </w:r>
      <w:r>
        <w:t xml:space="preserve"> С.-Пб</w:t>
      </w:r>
      <w:proofErr w:type="gramStart"/>
      <w:r>
        <w:t xml:space="preserve">., </w:t>
      </w:r>
      <w:proofErr w:type="gramEnd"/>
      <w:r>
        <w:t xml:space="preserve">1905. </w:t>
      </w:r>
      <w:r>
        <w:rPr>
          <w:spacing w:val="-4"/>
        </w:rPr>
        <w:t>–</w:t>
      </w:r>
      <w:r>
        <w:t xml:space="preserve"> 563 с.</w:t>
      </w:r>
    </w:p>
    <w:p w:rsidR="000C16BB" w:rsidRDefault="000C16BB" w:rsidP="00DC3678">
      <w:pPr>
        <w:widowControl w:val="0"/>
        <w:numPr>
          <w:ilvl w:val="0"/>
          <w:numId w:val="59"/>
        </w:numPr>
        <w:tabs>
          <w:tab w:val="left" w:pos="540"/>
          <w:tab w:val="left" w:pos="900"/>
        </w:tabs>
        <w:suppressAutoHyphens w:val="0"/>
        <w:spacing w:line="360" w:lineRule="auto"/>
        <w:jc w:val="both"/>
      </w:pPr>
      <w:r>
        <w:t>Татаренко Н.П. Порушення свідомості. Типи і синдроми порушеної свідомості // Психіатрія</w:t>
      </w:r>
      <w:proofErr w:type="gramStart"/>
      <w:r>
        <w:t xml:space="preserve"> / З</w:t>
      </w:r>
      <w:proofErr w:type="gramEnd"/>
      <w:r>
        <w:t xml:space="preserve">а ред. Н.П. Татаренко. </w:t>
      </w:r>
      <w:r>
        <w:rPr>
          <w:spacing w:val="-4"/>
        </w:rPr>
        <w:t>–</w:t>
      </w:r>
      <w:r>
        <w:t xml:space="preserve"> К.: Вища школа, 1971. </w:t>
      </w:r>
      <w:r>
        <w:rPr>
          <w:spacing w:val="-4"/>
        </w:rPr>
        <w:t>–</w:t>
      </w:r>
      <w:r>
        <w:t xml:space="preserve"> С. 126-134. </w:t>
      </w:r>
    </w:p>
    <w:p w:rsidR="000C16BB" w:rsidRDefault="000C16BB" w:rsidP="00DC3678">
      <w:pPr>
        <w:widowControl w:val="0"/>
        <w:numPr>
          <w:ilvl w:val="0"/>
          <w:numId w:val="59"/>
        </w:numPr>
        <w:tabs>
          <w:tab w:val="left" w:pos="540"/>
          <w:tab w:val="left" w:pos="900"/>
        </w:tabs>
        <w:suppressAutoHyphens w:val="0"/>
        <w:spacing w:line="360" w:lineRule="auto"/>
        <w:jc w:val="both"/>
      </w:pPr>
      <w:r>
        <w:t>Терминологический словарь по эпилепсии</w:t>
      </w:r>
      <w:proofErr w:type="gramStart"/>
      <w:r>
        <w:t>.</w:t>
      </w:r>
      <w:proofErr w:type="gramEnd"/>
      <w:r>
        <w:t xml:space="preserve"> </w:t>
      </w:r>
      <w:r>
        <w:rPr>
          <w:spacing w:val="-4"/>
        </w:rPr>
        <w:t>–</w:t>
      </w:r>
      <w:r>
        <w:t xml:space="preserve"> </w:t>
      </w:r>
      <w:proofErr w:type="gramStart"/>
      <w:r>
        <w:t>ч</w:t>
      </w:r>
      <w:proofErr w:type="gramEnd"/>
      <w:r>
        <w:t>. 1: Определение</w:t>
      </w:r>
      <w:proofErr w:type="gramStart"/>
      <w:r>
        <w:t xml:space="preserve"> / П</w:t>
      </w:r>
      <w:proofErr w:type="gramEnd"/>
      <w:r>
        <w:t xml:space="preserve">од ред. проф. А. Часто. </w:t>
      </w:r>
      <w:r>
        <w:rPr>
          <w:spacing w:val="-4"/>
        </w:rPr>
        <w:t>–</w:t>
      </w:r>
      <w:r>
        <w:t xml:space="preserve"> М.: Медицина, 1975. </w:t>
      </w:r>
      <w:r>
        <w:rPr>
          <w:spacing w:val="-4"/>
        </w:rPr>
        <w:t>–</w:t>
      </w:r>
      <w:r>
        <w:t xml:space="preserve"> 90 с.</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Ясперс К. Общая психопатология / Пер. с </w:t>
      </w:r>
      <w:proofErr w:type="gramStart"/>
      <w:r>
        <w:t>нем</w:t>
      </w:r>
      <w:proofErr w:type="gramEnd"/>
      <w:r>
        <w:t xml:space="preserve">. Л.О. Акопяна. </w:t>
      </w:r>
      <w:r>
        <w:rPr>
          <w:spacing w:val="-4"/>
        </w:rPr>
        <w:t>–</w:t>
      </w:r>
      <w:r>
        <w:t xml:space="preserve"> М.: Практика, 1997. </w:t>
      </w:r>
      <w:r>
        <w:rPr>
          <w:spacing w:val="-4"/>
        </w:rPr>
        <w:t>–</w:t>
      </w:r>
      <w:r>
        <w:t xml:space="preserve"> 1053 с.</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Шорохова Е.В. Проблема сознания в философии и естествознании. </w:t>
      </w:r>
      <w:r>
        <w:rPr>
          <w:spacing w:val="-4"/>
        </w:rPr>
        <w:t>–</w:t>
      </w:r>
      <w:r>
        <w:t xml:space="preserve"> М., Мед</w:t>
      </w:r>
      <w:r>
        <w:t>и</w:t>
      </w:r>
      <w:r>
        <w:t>цина, 1961.</w:t>
      </w:r>
      <w:r>
        <w:rPr>
          <w:spacing w:val="-4"/>
        </w:rPr>
        <w:t xml:space="preserve"> – </w:t>
      </w:r>
      <w:r>
        <w:t>362 с.</w:t>
      </w:r>
    </w:p>
    <w:p w:rsidR="000C16BB" w:rsidRDefault="000C16BB" w:rsidP="00DC3678">
      <w:pPr>
        <w:widowControl w:val="0"/>
        <w:numPr>
          <w:ilvl w:val="0"/>
          <w:numId w:val="59"/>
        </w:numPr>
        <w:tabs>
          <w:tab w:val="left" w:pos="540"/>
          <w:tab w:val="left" w:pos="900"/>
        </w:tabs>
        <w:suppressAutoHyphens w:val="0"/>
        <w:spacing w:line="360" w:lineRule="auto"/>
        <w:jc w:val="both"/>
      </w:pPr>
      <w:r>
        <w:t>Мяснищев В.Н. Сознание как единство отражения действительности и отнош</w:t>
      </w:r>
      <w:r>
        <w:t>е</w:t>
      </w:r>
      <w:r>
        <w:t xml:space="preserve">ний к ней человека // Проблемы сознания. </w:t>
      </w:r>
      <w:r>
        <w:rPr>
          <w:spacing w:val="-4"/>
        </w:rPr>
        <w:t>–</w:t>
      </w:r>
      <w:r>
        <w:t xml:space="preserve"> М., 1966. </w:t>
      </w:r>
      <w:r>
        <w:rPr>
          <w:spacing w:val="-4"/>
        </w:rPr>
        <w:t>–</w:t>
      </w:r>
      <w:r>
        <w:t xml:space="preserve"> С. 126-132.</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Меграбян А.А. Личность и сознание (в норме и патологии). </w:t>
      </w:r>
      <w:r>
        <w:rPr>
          <w:spacing w:val="-4"/>
        </w:rPr>
        <w:t xml:space="preserve">– </w:t>
      </w:r>
      <w:r>
        <w:t xml:space="preserve">М.: Медицина, 1978. </w:t>
      </w:r>
      <w:r>
        <w:rPr>
          <w:spacing w:val="-4"/>
        </w:rPr>
        <w:t>–</w:t>
      </w:r>
      <w:r>
        <w:t xml:space="preserve"> 176 с.   </w:t>
      </w:r>
    </w:p>
    <w:p w:rsidR="000C16BB" w:rsidRDefault="000C16BB" w:rsidP="00DC3678">
      <w:pPr>
        <w:widowControl w:val="0"/>
        <w:numPr>
          <w:ilvl w:val="0"/>
          <w:numId w:val="59"/>
        </w:numPr>
        <w:tabs>
          <w:tab w:val="left" w:pos="540"/>
          <w:tab w:val="left" w:pos="900"/>
        </w:tabs>
        <w:suppressAutoHyphens w:val="0"/>
        <w:spacing w:line="360" w:lineRule="auto"/>
        <w:jc w:val="both"/>
      </w:pPr>
      <w:r>
        <w:t>Международная классификация болезней (10 пересмотр). Классификация пс</w:t>
      </w:r>
      <w:r>
        <w:t>и</w:t>
      </w:r>
      <w:r>
        <w:t>хических и поведенческих расстройств: клинические описания и указания по ди</w:t>
      </w:r>
      <w:r>
        <w:t>а</w:t>
      </w:r>
      <w:r>
        <w:t>гностике / Пер. на рус</w:t>
      </w:r>
      <w:proofErr w:type="gramStart"/>
      <w:r>
        <w:t>.</w:t>
      </w:r>
      <w:proofErr w:type="gramEnd"/>
      <w:r>
        <w:t xml:space="preserve"> </w:t>
      </w:r>
      <w:proofErr w:type="gramStart"/>
      <w:r>
        <w:t>я</w:t>
      </w:r>
      <w:proofErr w:type="gramEnd"/>
      <w:r>
        <w:t xml:space="preserve">з. под ред. Ю.Л. Нуллера, С.Ю. Циркина. </w:t>
      </w:r>
      <w:r>
        <w:rPr>
          <w:spacing w:val="-4"/>
        </w:rPr>
        <w:t>–</w:t>
      </w:r>
      <w:r>
        <w:t xml:space="preserve"> К.: Факт, 1999. </w:t>
      </w:r>
      <w:r>
        <w:rPr>
          <w:spacing w:val="-4"/>
        </w:rPr>
        <w:t>–</w:t>
      </w:r>
      <w:r>
        <w:t xml:space="preserve"> 272 с.    </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Юделевич П.Л. К вопросу об эпилептических расстройствах сознания без а</w:t>
      </w:r>
      <w:r>
        <w:t>м</w:t>
      </w:r>
      <w:r>
        <w:t>незии // Проблемы судебной психиатрии: Сб. науч. тр. / Под ред. доц. Ц.М. Фе</w:t>
      </w:r>
      <w:r>
        <w:t>й</w:t>
      </w:r>
      <w:r>
        <w:t xml:space="preserve">нберг. </w:t>
      </w:r>
      <w:r>
        <w:rPr>
          <w:spacing w:val="-4"/>
        </w:rPr>
        <w:t>–</w:t>
      </w:r>
      <w:r>
        <w:t xml:space="preserve"> М.: </w:t>
      </w:r>
      <w:proofErr w:type="gramStart"/>
      <w:r>
        <w:t>Юридическое</w:t>
      </w:r>
      <w:proofErr w:type="gramEnd"/>
      <w:r>
        <w:t xml:space="preserve"> из-тво «НКЮ СССР», 1941. </w:t>
      </w:r>
      <w:r>
        <w:rPr>
          <w:spacing w:val="-4"/>
        </w:rPr>
        <w:t>–</w:t>
      </w:r>
      <w:r>
        <w:t xml:space="preserve"> Вып. 3. </w:t>
      </w:r>
      <w:r>
        <w:rPr>
          <w:spacing w:val="-4"/>
        </w:rPr>
        <w:t>–</w:t>
      </w:r>
      <w:r>
        <w:t xml:space="preserve"> С. 35-63.</w:t>
      </w:r>
    </w:p>
    <w:p w:rsidR="000C16BB" w:rsidRDefault="000C16BB" w:rsidP="00DC3678">
      <w:pPr>
        <w:widowControl w:val="0"/>
        <w:numPr>
          <w:ilvl w:val="0"/>
          <w:numId w:val="59"/>
        </w:numPr>
        <w:tabs>
          <w:tab w:val="left" w:pos="540"/>
          <w:tab w:val="left" w:pos="900"/>
        </w:tabs>
        <w:suppressAutoHyphens w:val="0"/>
        <w:spacing w:line="360" w:lineRule="auto"/>
        <w:jc w:val="both"/>
      </w:pPr>
      <w:r>
        <w:t>Морозов В.Г. Синдромы психической болезни // Введение в клиническую пс</w:t>
      </w:r>
      <w:r>
        <w:t>и</w:t>
      </w:r>
      <w:r>
        <w:t>хиатрию: Пропедевтика в психиатрии</w:t>
      </w:r>
      <w:proofErr w:type="gramStart"/>
      <w:r>
        <w:t xml:space="preserve"> / П</w:t>
      </w:r>
      <w:proofErr w:type="gramEnd"/>
      <w:r>
        <w:t xml:space="preserve">од ред. Г.В. Морозова, Н.Г. Шумского. </w:t>
      </w:r>
      <w:r>
        <w:rPr>
          <w:spacing w:val="-4"/>
        </w:rPr>
        <w:t>–</w:t>
      </w:r>
      <w:r>
        <w:t xml:space="preserve"> Н.-Новгород: НГМА, 1998. </w:t>
      </w:r>
      <w:r>
        <w:rPr>
          <w:spacing w:val="-4"/>
        </w:rPr>
        <w:t>–</w:t>
      </w:r>
      <w:r>
        <w:t xml:space="preserve"> С. 115-139.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Гора Е.П.  Об измененных состояниях сознания // Наркология. </w:t>
      </w:r>
      <w:r>
        <w:rPr>
          <w:spacing w:val="-4"/>
        </w:rPr>
        <w:t>–</w:t>
      </w:r>
      <w:r>
        <w:t xml:space="preserve"> 2004. </w:t>
      </w:r>
      <w:r>
        <w:rPr>
          <w:spacing w:val="-4"/>
        </w:rPr>
        <w:t>–</w:t>
      </w:r>
      <w:r>
        <w:t xml:space="preserve"> № 7. </w:t>
      </w:r>
      <w:r>
        <w:rPr>
          <w:spacing w:val="-4"/>
        </w:rPr>
        <w:t>–</w:t>
      </w:r>
      <w:r>
        <w:t xml:space="preserve"> С. 29-39.</w:t>
      </w:r>
    </w:p>
    <w:p w:rsidR="000C16BB" w:rsidRDefault="000C16BB" w:rsidP="00DC3678">
      <w:pPr>
        <w:widowControl w:val="0"/>
        <w:numPr>
          <w:ilvl w:val="0"/>
          <w:numId w:val="59"/>
        </w:numPr>
        <w:tabs>
          <w:tab w:val="left" w:pos="540"/>
          <w:tab w:val="left" w:pos="900"/>
        </w:tabs>
        <w:suppressAutoHyphens w:val="0"/>
        <w:spacing w:line="360" w:lineRule="auto"/>
        <w:jc w:val="both"/>
      </w:pPr>
      <w:r>
        <w:lastRenderedPageBreak/>
        <w:t>Табаков А.И. Клиника и судебно-психиатрическое значение сумеречных расс</w:t>
      </w:r>
      <w:r>
        <w:t>т</w:t>
      </w:r>
      <w:r>
        <w:t>ройств сознания в отдаленном периоде закрытой черепно-мозговой травмы: А</w:t>
      </w:r>
      <w:r>
        <w:t>в</w:t>
      </w:r>
      <w:r>
        <w:t>тореф. дис. … кандидата мед. наук / Центр. науч</w:t>
      </w:r>
      <w:proofErr w:type="gramStart"/>
      <w:r>
        <w:t>.-</w:t>
      </w:r>
      <w:proofErr w:type="gramEnd"/>
      <w:r>
        <w:t xml:space="preserve">исслед. ин-т судеб. психиатрии им. проф. В.П. Сербского. </w:t>
      </w:r>
      <w:r>
        <w:rPr>
          <w:spacing w:val="-4"/>
        </w:rPr>
        <w:t>–</w:t>
      </w:r>
      <w:r>
        <w:t xml:space="preserve"> М., 1969. </w:t>
      </w:r>
      <w:r>
        <w:rPr>
          <w:spacing w:val="-4"/>
        </w:rPr>
        <w:t>–</w:t>
      </w:r>
      <w:r>
        <w:t xml:space="preserve"> 22 с. </w:t>
      </w:r>
    </w:p>
    <w:p w:rsidR="000C16BB" w:rsidRDefault="000C16BB" w:rsidP="00DC3678">
      <w:pPr>
        <w:widowControl w:val="0"/>
        <w:numPr>
          <w:ilvl w:val="0"/>
          <w:numId w:val="59"/>
        </w:numPr>
        <w:tabs>
          <w:tab w:val="left" w:pos="540"/>
          <w:tab w:val="left" w:pos="900"/>
        </w:tabs>
        <w:suppressAutoHyphens w:val="0"/>
        <w:spacing w:line="360" w:lineRule="auto"/>
        <w:jc w:val="both"/>
      </w:pPr>
      <w:r>
        <w:t>О роли почвы в развитии патологического опьянения / Г.М. Бельская, И.П. А</w:t>
      </w:r>
      <w:r>
        <w:t>л</w:t>
      </w:r>
      <w:r>
        <w:t xml:space="preserve">феров и др. // Вопросы судебно-психиатрической экспертизы: Сб. науч. тр. </w:t>
      </w:r>
      <w:r>
        <w:rPr>
          <w:spacing w:val="-4"/>
        </w:rPr>
        <w:t>–</w:t>
      </w:r>
      <w:r>
        <w:t xml:space="preserve"> М., 1974. </w:t>
      </w:r>
      <w:r>
        <w:rPr>
          <w:spacing w:val="-4"/>
        </w:rPr>
        <w:t>–</w:t>
      </w:r>
      <w:r>
        <w:t xml:space="preserve"> С. 135-138.</w:t>
      </w:r>
    </w:p>
    <w:p w:rsidR="000C16BB" w:rsidRDefault="000C16BB" w:rsidP="00DC3678">
      <w:pPr>
        <w:widowControl w:val="0"/>
        <w:numPr>
          <w:ilvl w:val="0"/>
          <w:numId w:val="59"/>
        </w:numPr>
        <w:tabs>
          <w:tab w:val="left" w:pos="540"/>
          <w:tab w:val="left" w:pos="900"/>
        </w:tabs>
        <w:suppressAutoHyphens w:val="0"/>
        <w:spacing w:line="360" w:lineRule="auto"/>
        <w:jc w:val="both"/>
      </w:pPr>
      <w:r>
        <w:t>Белов В.П. Травмы головного мозга // Судебная психиатрия: Рук</w:t>
      </w:r>
      <w:proofErr w:type="gramStart"/>
      <w:r>
        <w:t>.</w:t>
      </w:r>
      <w:proofErr w:type="gramEnd"/>
      <w:r>
        <w:t xml:space="preserve"> </w:t>
      </w:r>
      <w:proofErr w:type="gramStart"/>
      <w:r>
        <w:t>д</w:t>
      </w:r>
      <w:proofErr w:type="gramEnd"/>
      <w:r>
        <w:t xml:space="preserve">ля врачей.   2-е изд., перераб. и дополн. / Г.В. Морозов, В.П. Белов, И.Н. Боброва и др.; Под ред. Г.В. Морозова. </w:t>
      </w:r>
      <w:r>
        <w:rPr>
          <w:spacing w:val="-4"/>
        </w:rPr>
        <w:t>–</w:t>
      </w:r>
      <w:r>
        <w:t xml:space="preserve"> М: Медицина, 1988. </w:t>
      </w:r>
      <w:r>
        <w:rPr>
          <w:spacing w:val="-4"/>
        </w:rPr>
        <w:t>–</w:t>
      </w:r>
      <w:r>
        <w:t xml:space="preserve"> С. 146-166.: ил</w:t>
      </w:r>
      <w:proofErr w:type="gramStart"/>
      <w:r>
        <w:t xml:space="preserve">., </w:t>
      </w:r>
      <w:proofErr w:type="gramEnd"/>
      <w:r>
        <w:t xml:space="preserve">табл. </w:t>
      </w:r>
      <w:r>
        <w:rPr>
          <w:spacing w:val="-4"/>
        </w:rPr>
        <w:t>–</w:t>
      </w:r>
      <w:r>
        <w:t xml:space="preserve"> Библиогр. с.: 388-395. </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Турова З.Г., Филипских В.Е., Татаринова Е.А. Кратковременные расстройства психической деятельности в судебно-психиатрической практике: Сб. науч. тр. </w:t>
      </w:r>
      <w:r>
        <w:rPr>
          <w:spacing w:val="-4"/>
        </w:rPr>
        <w:t>–</w:t>
      </w:r>
      <w:r>
        <w:t xml:space="preserve"> М., 1986. </w:t>
      </w:r>
      <w:r>
        <w:rPr>
          <w:spacing w:val="-4"/>
        </w:rPr>
        <w:t>–</w:t>
      </w:r>
      <w:r>
        <w:t xml:space="preserve"> С. 71-77.   </w:t>
      </w:r>
    </w:p>
    <w:p w:rsidR="000C16BB" w:rsidRDefault="000C16BB" w:rsidP="00DC3678">
      <w:pPr>
        <w:widowControl w:val="0"/>
        <w:numPr>
          <w:ilvl w:val="0"/>
          <w:numId w:val="59"/>
        </w:numPr>
        <w:tabs>
          <w:tab w:val="left" w:pos="540"/>
          <w:tab w:val="left" w:pos="900"/>
        </w:tabs>
        <w:suppressAutoHyphens w:val="0"/>
        <w:spacing w:line="360" w:lineRule="auto"/>
        <w:jc w:val="both"/>
        <w:rPr>
          <w:lang w:val="en-US"/>
        </w:rPr>
      </w:pPr>
      <w:r>
        <w:rPr>
          <w:lang w:val="en-US"/>
        </w:rPr>
        <w:t xml:space="preserve">Link B., Stueve A. Evidence bearing on mental illness as a possible cause of violent behavior // Epidemiol. Rev. </w:t>
      </w:r>
      <w:r>
        <w:rPr>
          <w:spacing w:val="-4"/>
        </w:rPr>
        <w:t>–</w:t>
      </w:r>
      <w:r>
        <w:t xml:space="preserve"> </w:t>
      </w:r>
      <w:r>
        <w:rPr>
          <w:lang w:val="en-US"/>
        </w:rPr>
        <w:t xml:space="preserve">1995. </w:t>
      </w:r>
      <w:r>
        <w:rPr>
          <w:spacing w:val="-4"/>
        </w:rPr>
        <w:t>–</w:t>
      </w:r>
      <w:r>
        <w:rPr>
          <w:lang w:val="en-US"/>
        </w:rPr>
        <w:t xml:space="preserve"> </w:t>
      </w:r>
      <w:r>
        <w:t>№</w:t>
      </w:r>
      <w:r>
        <w:rPr>
          <w:lang w:val="en-US"/>
        </w:rPr>
        <w:t xml:space="preserve"> 17. </w:t>
      </w:r>
      <w:r>
        <w:rPr>
          <w:spacing w:val="-4"/>
        </w:rPr>
        <w:t>–</w:t>
      </w:r>
      <w:r>
        <w:rPr>
          <w:lang w:val="en-US"/>
        </w:rPr>
        <w:t xml:space="preserve"> P. 172-181. </w:t>
      </w:r>
    </w:p>
    <w:p w:rsidR="000C16BB" w:rsidRDefault="000C16BB" w:rsidP="00DC3678">
      <w:pPr>
        <w:widowControl w:val="0"/>
        <w:numPr>
          <w:ilvl w:val="0"/>
          <w:numId w:val="59"/>
        </w:numPr>
        <w:tabs>
          <w:tab w:val="left" w:pos="540"/>
          <w:tab w:val="left" w:pos="900"/>
        </w:tabs>
        <w:suppressAutoHyphens w:val="0"/>
        <w:spacing w:line="360" w:lineRule="auto"/>
        <w:jc w:val="both"/>
        <w:rPr>
          <w:lang w:val="en-GB"/>
        </w:rPr>
      </w:pPr>
      <w:r>
        <w:rPr>
          <w:lang w:val="en-US"/>
        </w:rPr>
        <w:t xml:space="preserve">Mullen P. A reassessment of the link between mental disorder and violent behaviors, and its implications for clinical practice // Austral. New Zeland J. Psychiatry. </w:t>
      </w:r>
      <w:r>
        <w:rPr>
          <w:spacing w:val="-4"/>
        </w:rPr>
        <w:t>–</w:t>
      </w:r>
      <w:r>
        <w:rPr>
          <w:lang w:val="en-US"/>
        </w:rPr>
        <w:t xml:space="preserve"> 1997. </w:t>
      </w:r>
      <w:r>
        <w:rPr>
          <w:spacing w:val="-4"/>
        </w:rPr>
        <w:t>–</w:t>
      </w:r>
      <w:r>
        <w:rPr>
          <w:lang w:val="en-US"/>
        </w:rPr>
        <w:t xml:space="preserve"> </w:t>
      </w:r>
      <w:r>
        <w:t>№</w:t>
      </w:r>
      <w:r>
        <w:rPr>
          <w:lang w:val="en-US"/>
        </w:rPr>
        <w:t xml:space="preserve"> 31. </w:t>
      </w:r>
      <w:r>
        <w:rPr>
          <w:spacing w:val="-4"/>
        </w:rPr>
        <w:t>–</w:t>
      </w:r>
      <w:r>
        <w:rPr>
          <w:lang w:val="en-US"/>
        </w:rPr>
        <w:t xml:space="preserve"> P. 3-11.</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Введенский И.Н. Проблема исключительных состояний в судебно-психиат-рической клинике // Проблемы судебной психиатрии. </w:t>
      </w:r>
      <w:r>
        <w:rPr>
          <w:spacing w:val="-4"/>
        </w:rPr>
        <w:t>–</w:t>
      </w:r>
      <w:r>
        <w:t xml:space="preserve"> М., 1947. </w:t>
      </w:r>
      <w:r>
        <w:rPr>
          <w:spacing w:val="-4"/>
        </w:rPr>
        <w:t>–</w:t>
      </w:r>
      <w:r>
        <w:t xml:space="preserve"> С. 331-335.</w:t>
      </w:r>
    </w:p>
    <w:p w:rsidR="000C16BB" w:rsidRDefault="000C16BB" w:rsidP="00DC3678">
      <w:pPr>
        <w:widowControl w:val="0"/>
        <w:numPr>
          <w:ilvl w:val="0"/>
          <w:numId w:val="59"/>
        </w:numPr>
        <w:tabs>
          <w:tab w:val="left" w:pos="540"/>
          <w:tab w:val="left" w:pos="900"/>
        </w:tabs>
        <w:suppressAutoHyphens w:val="0"/>
        <w:spacing w:line="360" w:lineRule="auto"/>
        <w:jc w:val="both"/>
      </w:pPr>
      <w:r>
        <w:t>Дмитриева Т.Б., Василевский В.Г., Фастовцев Г.А. Транзиторные психотиче</w:t>
      </w:r>
      <w:r>
        <w:t>с</w:t>
      </w:r>
      <w:r>
        <w:t>кие состояния у комбантов, страдающих посттравматическим стрессовым расс</w:t>
      </w:r>
      <w:r>
        <w:t>т</w:t>
      </w:r>
      <w:r>
        <w:t>ройством (судебно-психиатрический аспект</w:t>
      </w:r>
      <w:r>
        <w:rPr>
          <w:spacing w:val="-6"/>
        </w:rPr>
        <w:t>) // Рос</w:t>
      </w:r>
      <w:proofErr w:type="gramStart"/>
      <w:r>
        <w:rPr>
          <w:spacing w:val="-6"/>
        </w:rPr>
        <w:t>.</w:t>
      </w:r>
      <w:proofErr w:type="gramEnd"/>
      <w:r>
        <w:rPr>
          <w:spacing w:val="-6"/>
        </w:rPr>
        <w:t xml:space="preserve"> </w:t>
      </w:r>
      <w:proofErr w:type="gramStart"/>
      <w:r>
        <w:rPr>
          <w:spacing w:val="-6"/>
        </w:rPr>
        <w:t>п</w:t>
      </w:r>
      <w:proofErr w:type="gramEnd"/>
      <w:r>
        <w:rPr>
          <w:spacing w:val="-6"/>
        </w:rPr>
        <w:t>сихиатр. журн. – 2003. –№ 3</w:t>
      </w:r>
      <w:r>
        <w:rPr>
          <w:spacing w:val="-4"/>
        </w:rPr>
        <w:t>.</w:t>
      </w:r>
      <w:r>
        <w:t xml:space="preserve"> </w:t>
      </w:r>
      <w:r>
        <w:rPr>
          <w:spacing w:val="-4"/>
        </w:rPr>
        <w:t>–</w:t>
      </w:r>
      <w:r>
        <w:t xml:space="preserve"> С. 38-42.</w:t>
      </w:r>
    </w:p>
    <w:p w:rsidR="000C16BB" w:rsidRDefault="000C16BB" w:rsidP="00DC3678">
      <w:pPr>
        <w:widowControl w:val="0"/>
        <w:numPr>
          <w:ilvl w:val="0"/>
          <w:numId w:val="59"/>
        </w:numPr>
        <w:tabs>
          <w:tab w:val="left" w:pos="540"/>
          <w:tab w:val="left" w:pos="900"/>
        </w:tabs>
        <w:suppressAutoHyphens w:val="0"/>
        <w:spacing w:line="360" w:lineRule="auto"/>
        <w:jc w:val="both"/>
      </w:pPr>
      <w:r>
        <w:t xml:space="preserve">Давыдовский И.В. Проблемы причинности в медицине (Этиология). </w:t>
      </w:r>
      <w:r>
        <w:rPr>
          <w:spacing w:val="-4"/>
        </w:rPr>
        <w:t>–</w:t>
      </w:r>
      <w:r>
        <w:t xml:space="preserve"> М.: М</w:t>
      </w:r>
      <w:r>
        <w:t>е</w:t>
      </w:r>
      <w:r>
        <w:t xml:space="preserve">дицина, 1962. </w:t>
      </w:r>
      <w:r>
        <w:rPr>
          <w:spacing w:val="-4"/>
        </w:rPr>
        <w:t>–</w:t>
      </w:r>
      <w:r>
        <w:t xml:space="preserve"> 120 с.</w:t>
      </w:r>
    </w:p>
    <w:p w:rsidR="000C16BB" w:rsidRDefault="000C16BB" w:rsidP="00DC3678">
      <w:pPr>
        <w:widowControl w:val="0"/>
        <w:numPr>
          <w:ilvl w:val="0"/>
          <w:numId w:val="59"/>
        </w:numPr>
        <w:tabs>
          <w:tab w:val="left" w:pos="540"/>
          <w:tab w:val="left" w:pos="900"/>
        </w:tabs>
        <w:suppressAutoHyphens w:val="0"/>
        <w:spacing w:line="360" w:lineRule="auto"/>
        <w:jc w:val="both"/>
      </w:pPr>
      <w:r>
        <w:rPr>
          <w:color w:val="FF0000"/>
        </w:rPr>
        <w:t xml:space="preserve"> </w:t>
      </w:r>
      <w:r>
        <w:t>Табаков А.И. О значении экзогений в возникновении посттравматических ра</w:t>
      </w:r>
      <w:r>
        <w:t>с</w:t>
      </w:r>
      <w:r>
        <w:t>стройств сознания // Клинические и организационные вопросы судебной и общей психиатрии: Материалы совмест. научн</w:t>
      </w:r>
      <w:proofErr w:type="gramStart"/>
      <w:r>
        <w:t>.-</w:t>
      </w:r>
      <w:proofErr w:type="gramEnd"/>
      <w:r>
        <w:t>практ. конф. им. В.П. Сербского и К</w:t>
      </w:r>
      <w:r>
        <w:t>а</w:t>
      </w:r>
      <w:r>
        <w:t xml:space="preserve">лужской областной психиатрической больницы № 1. </w:t>
      </w:r>
      <w:r>
        <w:rPr>
          <w:spacing w:val="-4"/>
        </w:rPr>
        <w:t>–</w:t>
      </w:r>
      <w:r>
        <w:t xml:space="preserve"> Калуга, 1975. </w:t>
      </w:r>
      <w:r>
        <w:rPr>
          <w:spacing w:val="-4"/>
        </w:rPr>
        <w:t>–</w:t>
      </w:r>
      <w:r>
        <w:t xml:space="preserve"> С. 84-87. </w:t>
      </w:r>
    </w:p>
    <w:p w:rsidR="000C16BB" w:rsidRDefault="000C16BB" w:rsidP="00DC3678">
      <w:pPr>
        <w:widowControl w:val="0"/>
        <w:numPr>
          <w:ilvl w:val="0"/>
          <w:numId w:val="59"/>
        </w:numPr>
        <w:tabs>
          <w:tab w:val="left" w:pos="540"/>
          <w:tab w:val="left" w:pos="900"/>
        </w:tabs>
        <w:suppressAutoHyphens w:val="0"/>
        <w:spacing w:line="360" w:lineRule="auto"/>
        <w:jc w:val="both"/>
        <w:rPr>
          <w:color w:val="FF0000"/>
        </w:rPr>
      </w:pPr>
      <w:r>
        <w:t>Айбасова Г.Х., Айбасов Е.Х. Психические расстройства в отдаленном периоде черепно-мозговой травмы у детей // Журн. неврологии и психиатрии им. С.С. К</w:t>
      </w:r>
      <w:r>
        <w:t>о</w:t>
      </w:r>
      <w:r>
        <w:t xml:space="preserve">рсакова. </w:t>
      </w:r>
      <w:r>
        <w:rPr>
          <w:spacing w:val="-4"/>
        </w:rPr>
        <w:t>–</w:t>
      </w:r>
      <w:r>
        <w:t xml:space="preserve"> 2003. </w:t>
      </w:r>
      <w:r>
        <w:rPr>
          <w:spacing w:val="-4"/>
        </w:rPr>
        <w:t>–</w:t>
      </w:r>
      <w:r>
        <w:t xml:space="preserve"> Т. 103, № 6. </w:t>
      </w:r>
      <w:r>
        <w:rPr>
          <w:spacing w:val="-4"/>
        </w:rPr>
        <w:t>–</w:t>
      </w:r>
      <w:r>
        <w:t xml:space="preserve"> С. 7-10.</w:t>
      </w:r>
    </w:p>
    <w:p w:rsidR="000C16BB" w:rsidRDefault="000C16BB" w:rsidP="00DC3678">
      <w:pPr>
        <w:widowControl w:val="0"/>
        <w:numPr>
          <w:ilvl w:val="0"/>
          <w:numId w:val="59"/>
        </w:numPr>
        <w:tabs>
          <w:tab w:val="left" w:pos="540"/>
          <w:tab w:val="left" w:pos="900"/>
        </w:tabs>
        <w:suppressAutoHyphens w:val="0"/>
        <w:spacing w:line="360" w:lineRule="auto"/>
        <w:jc w:val="both"/>
      </w:pPr>
      <w:r>
        <w:t>Гордова Т.Н. Отдаленный период закрытой черепно-мозговой травмы в суде</w:t>
      </w:r>
      <w:r>
        <w:t>б</w:t>
      </w:r>
      <w:r>
        <w:t xml:space="preserve">но-психиатрическом аспекте. </w:t>
      </w:r>
      <w:r>
        <w:rPr>
          <w:spacing w:val="-4"/>
        </w:rPr>
        <w:t>–</w:t>
      </w:r>
      <w:r>
        <w:t xml:space="preserve"> М.: Медицина, 1973. </w:t>
      </w:r>
      <w:r>
        <w:rPr>
          <w:spacing w:val="-4"/>
        </w:rPr>
        <w:t>–</w:t>
      </w:r>
      <w:r>
        <w:t xml:space="preserve"> 176 с. </w:t>
      </w:r>
      <w:r>
        <w:rPr>
          <w:spacing w:val="-4"/>
        </w:rPr>
        <w:t>–</w:t>
      </w:r>
      <w:r>
        <w:t xml:space="preserve"> Библиогр. с.: 158-175.</w:t>
      </w:r>
    </w:p>
    <w:p w:rsidR="000C16BB" w:rsidRDefault="000C16BB" w:rsidP="00DC3678">
      <w:pPr>
        <w:widowControl w:val="0"/>
        <w:numPr>
          <w:ilvl w:val="0"/>
          <w:numId w:val="59"/>
        </w:numPr>
        <w:tabs>
          <w:tab w:val="left" w:pos="540"/>
          <w:tab w:val="left" w:pos="900"/>
        </w:tabs>
        <w:suppressAutoHyphens w:val="0"/>
        <w:spacing w:line="360" w:lineRule="auto"/>
        <w:jc w:val="both"/>
      </w:pPr>
      <w:r>
        <w:t>Пятов М.Д. Влияние некоторых факторов на результаты принудительного леч</w:t>
      </w:r>
      <w:r>
        <w:t>е</w:t>
      </w:r>
      <w:r>
        <w:t xml:space="preserve">ния больных хроническим алкоголизмом // Теоретические и организационные вопросы </w:t>
      </w:r>
      <w:r>
        <w:lastRenderedPageBreak/>
        <w:t xml:space="preserve">судебной психиатрии: Сб. науч. тр. </w:t>
      </w:r>
      <w:r>
        <w:rPr>
          <w:spacing w:val="-4"/>
        </w:rPr>
        <w:t>–</w:t>
      </w:r>
      <w:r>
        <w:t xml:space="preserve"> М., 1978. </w:t>
      </w:r>
      <w:r>
        <w:rPr>
          <w:spacing w:val="-4"/>
        </w:rPr>
        <w:t>–</w:t>
      </w:r>
      <w:r>
        <w:t xml:space="preserve"> С. 107-114. </w:t>
      </w:r>
    </w:p>
    <w:p w:rsidR="000C16BB" w:rsidRDefault="000C16BB" w:rsidP="00DC3678">
      <w:pPr>
        <w:widowControl w:val="0"/>
        <w:numPr>
          <w:ilvl w:val="0"/>
          <w:numId w:val="59"/>
        </w:numPr>
        <w:tabs>
          <w:tab w:val="left" w:pos="540"/>
          <w:tab w:val="left" w:pos="900"/>
        </w:tabs>
        <w:suppressAutoHyphens w:val="0"/>
        <w:spacing w:line="360" w:lineRule="auto"/>
        <w:jc w:val="both"/>
      </w:pPr>
      <w:r>
        <w:t>Загитова Ж.Б., Вандыш В.В. Клинико-психопатологический аспект криминал</w:t>
      </w:r>
      <w:r>
        <w:t>ь</w:t>
      </w:r>
      <w:r>
        <w:t>ного поведения лиц с органическим психическим расстройством // Рос</w:t>
      </w:r>
      <w:proofErr w:type="gramStart"/>
      <w:r>
        <w:t>.</w:t>
      </w:r>
      <w:proofErr w:type="gramEnd"/>
      <w:r>
        <w:t xml:space="preserve"> </w:t>
      </w:r>
      <w:proofErr w:type="gramStart"/>
      <w:r>
        <w:t>п</w:t>
      </w:r>
      <w:proofErr w:type="gramEnd"/>
      <w:r>
        <w:t xml:space="preserve">сихиатр. журн. </w:t>
      </w:r>
      <w:r>
        <w:rPr>
          <w:spacing w:val="-4"/>
        </w:rPr>
        <w:t>–</w:t>
      </w:r>
      <w:r>
        <w:t xml:space="preserve"> 2002. </w:t>
      </w:r>
      <w:r>
        <w:rPr>
          <w:spacing w:val="-4"/>
        </w:rPr>
        <w:t>–</w:t>
      </w:r>
      <w:r>
        <w:t xml:space="preserve"> № 4. </w:t>
      </w:r>
      <w:r>
        <w:rPr>
          <w:spacing w:val="-4"/>
        </w:rPr>
        <w:t>–</w:t>
      </w:r>
      <w:r>
        <w:t xml:space="preserve"> С. 25-28.</w:t>
      </w:r>
    </w:p>
    <w:p w:rsidR="000C16BB" w:rsidRDefault="000C16BB" w:rsidP="00DC3678">
      <w:pPr>
        <w:pStyle w:val="4fff"/>
        <w:widowControl w:val="0"/>
        <w:numPr>
          <w:ilvl w:val="0"/>
          <w:numId w:val="59"/>
        </w:numPr>
        <w:tabs>
          <w:tab w:val="clear" w:pos="340"/>
          <w:tab w:val="left" w:pos="360"/>
          <w:tab w:val="left" w:pos="540"/>
          <w:tab w:val="left" w:pos="900"/>
        </w:tabs>
        <w:overflowPunct w:val="0"/>
        <w:autoSpaceDE w:val="0"/>
        <w:autoSpaceDN w:val="0"/>
        <w:adjustRightInd w:val="0"/>
        <w:spacing w:after="0" w:line="360" w:lineRule="auto"/>
        <w:ind w:left="357" w:hanging="357"/>
        <w:jc w:val="both"/>
        <w:textAlignment w:val="baseline"/>
        <w:rPr>
          <w:sz w:val="28"/>
          <w:szCs w:val="28"/>
          <w:lang w:val="en-GB"/>
        </w:rPr>
      </w:pPr>
      <w:proofErr w:type="gramStart"/>
      <w:r>
        <w:rPr>
          <w:sz w:val="28"/>
          <w:szCs w:val="28"/>
        </w:rPr>
        <w:t>Мякотных</w:t>
      </w:r>
      <w:proofErr w:type="gramEnd"/>
      <w:r>
        <w:rPr>
          <w:sz w:val="28"/>
          <w:szCs w:val="28"/>
        </w:rPr>
        <w:t xml:space="preserve"> С.В., Таланкина Н.З., Боровкова Т.А. Клинические, патофизиолог</w:t>
      </w:r>
      <w:r>
        <w:rPr>
          <w:sz w:val="28"/>
          <w:szCs w:val="28"/>
        </w:rPr>
        <w:t>и</w:t>
      </w:r>
      <w:r>
        <w:rPr>
          <w:sz w:val="28"/>
          <w:szCs w:val="28"/>
        </w:rPr>
        <w:t>ческие и морфологические аспекты отдаленного периода закрытой черепно-мозговой травмы // Журн. неврологии и психиатрии им. С</w:t>
      </w:r>
      <w:r>
        <w:rPr>
          <w:sz w:val="28"/>
          <w:szCs w:val="28"/>
          <w:lang w:val="en-GB"/>
        </w:rPr>
        <w:t>.</w:t>
      </w:r>
      <w:r>
        <w:rPr>
          <w:sz w:val="28"/>
          <w:szCs w:val="28"/>
        </w:rPr>
        <w:t>С</w:t>
      </w:r>
      <w:r>
        <w:rPr>
          <w:sz w:val="28"/>
          <w:szCs w:val="28"/>
          <w:lang w:val="en-GB"/>
        </w:rPr>
        <w:t xml:space="preserve">. </w:t>
      </w:r>
      <w:r>
        <w:rPr>
          <w:sz w:val="28"/>
          <w:szCs w:val="28"/>
        </w:rPr>
        <w:t>Корсакова</w:t>
      </w:r>
      <w:r>
        <w:rPr>
          <w:sz w:val="28"/>
          <w:szCs w:val="28"/>
          <w:lang w:val="en-GB"/>
        </w:rPr>
        <w:t xml:space="preserve">. </w:t>
      </w:r>
      <w:r>
        <w:rPr>
          <w:spacing w:val="-4"/>
          <w:sz w:val="28"/>
          <w:szCs w:val="28"/>
        </w:rPr>
        <w:t>–</w:t>
      </w:r>
      <w:r>
        <w:rPr>
          <w:sz w:val="28"/>
          <w:szCs w:val="28"/>
          <w:lang w:val="en-GB"/>
        </w:rPr>
        <w:t xml:space="preserve"> 2002. </w:t>
      </w:r>
      <w:r>
        <w:rPr>
          <w:spacing w:val="-4"/>
          <w:sz w:val="28"/>
          <w:szCs w:val="28"/>
        </w:rPr>
        <w:t>–</w:t>
      </w:r>
      <w:r>
        <w:rPr>
          <w:sz w:val="28"/>
          <w:szCs w:val="28"/>
          <w:lang w:val="en-GB"/>
        </w:rPr>
        <w:t xml:space="preserve"> </w:t>
      </w:r>
      <w:r>
        <w:rPr>
          <w:sz w:val="28"/>
          <w:szCs w:val="28"/>
        </w:rPr>
        <w:t>Т</w:t>
      </w:r>
      <w:r>
        <w:rPr>
          <w:sz w:val="28"/>
          <w:szCs w:val="28"/>
          <w:lang w:val="en-GB"/>
        </w:rPr>
        <w:t>. 102</w:t>
      </w:r>
      <w:r>
        <w:rPr>
          <w:sz w:val="28"/>
          <w:szCs w:val="28"/>
        </w:rPr>
        <w:t>,</w:t>
      </w:r>
      <w:r>
        <w:rPr>
          <w:sz w:val="28"/>
          <w:szCs w:val="28"/>
          <w:lang w:val="en-GB"/>
        </w:rPr>
        <w:t xml:space="preserve"> № 4. </w:t>
      </w:r>
      <w:r>
        <w:rPr>
          <w:spacing w:val="-4"/>
          <w:sz w:val="28"/>
          <w:szCs w:val="28"/>
        </w:rPr>
        <w:t>–</w:t>
      </w:r>
      <w:r>
        <w:rPr>
          <w:sz w:val="28"/>
          <w:szCs w:val="28"/>
          <w:lang w:val="en-GB"/>
        </w:rPr>
        <w:t xml:space="preserve"> </w:t>
      </w:r>
      <w:r>
        <w:rPr>
          <w:sz w:val="28"/>
          <w:szCs w:val="28"/>
        </w:rPr>
        <w:t>С</w:t>
      </w:r>
      <w:r>
        <w:rPr>
          <w:sz w:val="28"/>
          <w:szCs w:val="28"/>
          <w:lang w:val="en-GB"/>
        </w:rPr>
        <w:t>. 61-65.</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lang w:val="en-US"/>
        </w:rPr>
      </w:pPr>
      <w:r>
        <w:rPr>
          <w:lang w:val="en-US"/>
        </w:rPr>
        <w:t>Alcohol</w:t>
      </w:r>
      <w:r>
        <w:rPr>
          <w:lang w:val="en-GB"/>
        </w:rPr>
        <w:t xml:space="preserve"> </w:t>
      </w:r>
      <w:r>
        <w:rPr>
          <w:lang w:val="en-US"/>
        </w:rPr>
        <w:t>and</w:t>
      </w:r>
      <w:r>
        <w:rPr>
          <w:lang w:val="en-GB"/>
        </w:rPr>
        <w:t xml:space="preserve"> </w:t>
      </w:r>
      <w:r>
        <w:rPr>
          <w:lang w:val="en-US"/>
        </w:rPr>
        <w:t>aggression</w:t>
      </w:r>
      <w:r>
        <w:rPr>
          <w:lang w:val="en-GB"/>
        </w:rPr>
        <w:t xml:space="preserve">: </w:t>
      </w:r>
      <w:r>
        <w:rPr>
          <w:lang w:val="en-US"/>
        </w:rPr>
        <w:t>effecs</w:t>
      </w:r>
      <w:r>
        <w:rPr>
          <w:lang w:val="en-GB"/>
        </w:rPr>
        <w:t xml:space="preserve"> </w:t>
      </w:r>
      <w:r>
        <w:rPr>
          <w:lang w:val="en-US"/>
        </w:rPr>
        <w:t>of</w:t>
      </w:r>
      <w:r>
        <w:rPr>
          <w:lang w:val="en-GB"/>
        </w:rPr>
        <w:t xml:space="preserve"> </w:t>
      </w:r>
      <w:r>
        <w:rPr>
          <w:lang w:val="en-US"/>
        </w:rPr>
        <w:t>personal</w:t>
      </w:r>
      <w:r>
        <w:rPr>
          <w:lang w:val="en-GB"/>
        </w:rPr>
        <w:t xml:space="preserve"> </w:t>
      </w:r>
      <w:r>
        <w:rPr>
          <w:lang w:val="en-US"/>
        </w:rPr>
        <w:t>thereat</w:t>
      </w:r>
      <w:r>
        <w:rPr>
          <w:lang w:val="en-GB"/>
        </w:rPr>
        <w:t xml:space="preserve"> </w:t>
      </w:r>
      <w:r>
        <w:rPr>
          <w:lang w:val="en-US"/>
        </w:rPr>
        <w:t>on</w:t>
      </w:r>
      <w:r>
        <w:rPr>
          <w:lang w:val="en-GB"/>
        </w:rPr>
        <w:t xml:space="preserve"> </w:t>
      </w:r>
      <w:r>
        <w:rPr>
          <w:lang w:val="en-US"/>
        </w:rPr>
        <w:t>human</w:t>
      </w:r>
      <w:r>
        <w:rPr>
          <w:lang w:val="en-GB"/>
        </w:rPr>
        <w:t xml:space="preserve"> </w:t>
      </w:r>
      <w:r>
        <w:rPr>
          <w:lang w:val="en-US"/>
        </w:rPr>
        <w:t>aggression</w:t>
      </w:r>
      <w:r>
        <w:rPr>
          <w:lang w:val="en-GB"/>
        </w:rPr>
        <w:t xml:space="preserve"> </w:t>
      </w:r>
      <w:r>
        <w:rPr>
          <w:lang w:val="en-US"/>
        </w:rPr>
        <w:t>and</w:t>
      </w:r>
      <w:r>
        <w:rPr>
          <w:lang w:val="en-GB"/>
        </w:rPr>
        <w:t xml:space="preserve"> </w:t>
      </w:r>
      <w:r>
        <w:rPr>
          <w:lang w:val="en-US"/>
        </w:rPr>
        <w:t>affecyive</w:t>
      </w:r>
      <w:r>
        <w:rPr>
          <w:lang w:val="en-GB"/>
        </w:rPr>
        <w:t xml:space="preserve"> </w:t>
      </w:r>
      <w:r>
        <w:rPr>
          <w:lang w:val="en-US"/>
        </w:rPr>
        <w:t>adrenal</w:t>
      </w:r>
      <w:r>
        <w:rPr>
          <w:lang w:val="en-GB"/>
        </w:rPr>
        <w:t xml:space="preserve"> / </w:t>
      </w:r>
      <w:r>
        <w:rPr>
          <w:lang w:val="en-US"/>
        </w:rPr>
        <w:t>A</w:t>
      </w:r>
      <w:r>
        <w:rPr>
          <w:lang w:val="en-GB"/>
        </w:rPr>
        <w:t xml:space="preserve">. </w:t>
      </w:r>
      <w:r>
        <w:rPr>
          <w:lang w:val="en-US"/>
        </w:rPr>
        <w:t>Zeicher</w:t>
      </w:r>
      <w:r>
        <w:rPr>
          <w:lang w:val="en-GB"/>
        </w:rPr>
        <w:t xml:space="preserve">, </w:t>
      </w:r>
      <w:r>
        <w:rPr>
          <w:lang w:val="en-US"/>
        </w:rPr>
        <w:t>J</w:t>
      </w:r>
      <w:r>
        <w:rPr>
          <w:lang w:val="en-GB"/>
        </w:rPr>
        <w:t xml:space="preserve">. </w:t>
      </w:r>
      <w:r>
        <w:rPr>
          <w:lang w:val="en-US"/>
        </w:rPr>
        <w:t>Allen</w:t>
      </w:r>
      <w:r>
        <w:rPr>
          <w:lang w:val="en-GB"/>
        </w:rPr>
        <w:t xml:space="preserve">, </w:t>
      </w:r>
      <w:r>
        <w:t>Р</w:t>
      </w:r>
      <w:r>
        <w:rPr>
          <w:lang w:val="en-GB"/>
        </w:rPr>
        <w:t xml:space="preserve">. </w:t>
      </w:r>
      <w:r>
        <w:rPr>
          <w:lang w:val="en-US"/>
        </w:rPr>
        <w:t>Giancola</w:t>
      </w:r>
      <w:r>
        <w:rPr>
          <w:lang w:val="en-GB"/>
        </w:rPr>
        <w:t xml:space="preserve"> </w:t>
      </w:r>
      <w:r>
        <w:rPr>
          <w:lang w:val="en-US"/>
        </w:rPr>
        <w:t>et al. // Alcogolism – clinical and exper</w:t>
      </w:r>
      <w:r>
        <w:rPr>
          <w:lang w:val="en-US"/>
        </w:rPr>
        <w:t>i</w:t>
      </w:r>
      <w:r>
        <w:rPr>
          <w:lang w:val="en-US"/>
        </w:rPr>
        <w:t xml:space="preserve">mental research. </w:t>
      </w:r>
      <w:r>
        <w:rPr>
          <w:spacing w:val="-4"/>
          <w:lang w:val="en-GB"/>
        </w:rPr>
        <w:t>–</w:t>
      </w:r>
      <w:r>
        <w:rPr>
          <w:lang w:val="en-US"/>
        </w:rPr>
        <w:t xml:space="preserve"> 1994. </w:t>
      </w:r>
      <w:r>
        <w:rPr>
          <w:spacing w:val="-4"/>
          <w:lang w:val="en-GB"/>
        </w:rPr>
        <w:t>–</w:t>
      </w:r>
      <w:r>
        <w:rPr>
          <w:lang w:val="en-US"/>
        </w:rPr>
        <w:t xml:space="preserve"> Vol. 3</w:t>
      </w:r>
      <w:r w:rsidRPr="000C16BB">
        <w:rPr>
          <w:lang w:val="en-US"/>
        </w:rPr>
        <w:t>,</w:t>
      </w:r>
      <w:r>
        <w:rPr>
          <w:lang w:val="en-US"/>
        </w:rPr>
        <w:t xml:space="preserve"> </w:t>
      </w:r>
      <w:r w:rsidRPr="000C16BB">
        <w:rPr>
          <w:lang w:val="en-US"/>
        </w:rPr>
        <w:t>№</w:t>
      </w:r>
      <w:r>
        <w:rPr>
          <w:lang w:val="en-US"/>
        </w:rPr>
        <w:t xml:space="preserve"> 18. </w:t>
      </w:r>
      <w:r>
        <w:rPr>
          <w:spacing w:val="-4"/>
          <w:lang w:val="en-GB"/>
        </w:rPr>
        <w:t>–</w:t>
      </w:r>
      <w:r>
        <w:rPr>
          <w:lang w:val="en-US"/>
        </w:rPr>
        <w:t xml:space="preserve"> P. 657-663.</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rStyle w:val="af8"/>
          <w:lang w:val="en-GB"/>
        </w:rPr>
      </w:pPr>
      <w:r>
        <w:rPr>
          <w:rStyle w:val="af8"/>
          <w:lang w:val="en-US"/>
        </w:rPr>
        <w:t>Heather</w:t>
      </w:r>
      <w:r>
        <w:rPr>
          <w:rStyle w:val="af8"/>
          <w:lang w:val="en-GB"/>
        </w:rPr>
        <w:t xml:space="preserve"> </w:t>
      </w:r>
      <w:r>
        <w:rPr>
          <w:rStyle w:val="af8"/>
          <w:lang w:val="en-US"/>
        </w:rPr>
        <w:t>N</w:t>
      </w:r>
      <w:r>
        <w:rPr>
          <w:rStyle w:val="af8"/>
          <w:lang w:val="en-GB"/>
        </w:rPr>
        <w:t>.</w:t>
      </w:r>
      <w:r>
        <w:rPr>
          <w:rStyle w:val="af8"/>
          <w:lang w:val="en-US"/>
        </w:rPr>
        <w:t xml:space="preserve"> Alcohol, accidents and aggression // British med. J. </w:t>
      </w:r>
      <w:r>
        <w:rPr>
          <w:spacing w:val="-4"/>
        </w:rPr>
        <w:t>–</w:t>
      </w:r>
      <w:r>
        <w:rPr>
          <w:rStyle w:val="af8"/>
        </w:rPr>
        <w:t xml:space="preserve"> </w:t>
      </w:r>
      <w:r>
        <w:rPr>
          <w:rStyle w:val="af8"/>
          <w:lang w:val="en-US"/>
        </w:rPr>
        <w:t xml:space="preserve">1994. </w:t>
      </w:r>
      <w:r>
        <w:rPr>
          <w:spacing w:val="-4"/>
        </w:rPr>
        <w:t>–</w:t>
      </w:r>
      <w:r>
        <w:rPr>
          <w:rStyle w:val="af8"/>
          <w:lang w:val="en-US"/>
        </w:rPr>
        <w:t xml:space="preserve"> Vol. 6939</w:t>
      </w:r>
      <w:r>
        <w:rPr>
          <w:rStyle w:val="af8"/>
        </w:rPr>
        <w:t>,</w:t>
      </w:r>
      <w:r>
        <w:rPr>
          <w:rStyle w:val="af8"/>
          <w:lang w:val="en-US"/>
        </w:rPr>
        <w:t xml:space="preserve"> </w:t>
      </w:r>
      <w:r>
        <w:rPr>
          <w:rStyle w:val="af8"/>
        </w:rPr>
        <w:t>№</w:t>
      </w:r>
      <w:r>
        <w:rPr>
          <w:rStyle w:val="af8"/>
          <w:lang w:val="en-US"/>
        </w:rPr>
        <w:t xml:space="preserve"> 18. </w:t>
      </w:r>
      <w:r>
        <w:rPr>
          <w:spacing w:val="-4"/>
        </w:rPr>
        <w:t>– Р.</w:t>
      </w:r>
      <w:r>
        <w:rPr>
          <w:rStyle w:val="af8"/>
          <w:lang w:val="en-US"/>
        </w:rPr>
        <w:t xml:space="preserve"> 657-663.</w:t>
      </w:r>
      <w:r>
        <w:rPr>
          <w:rStyle w:val="af8"/>
          <w:lang w:val="en-GB"/>
        </w:rPr>
        <w:t xml:space="preserve">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rStyle w:val="ti"/>
        </w:rPr>
      </w:pPr>
      <w:hyperlink r:id="rId19" w:tooltip="Click to search for citations by this author." w:history="1">
        <w:r>
          <w:rPr>
            <w:rStyle w:val="af8"/>
            <w:lang w:val="en-US"/>
          </w:rPr>
          <w:t>Eckhardt C.I</w:t>
        </w:r>
      </w:hyperlink>
      <w:r>
        <w:rPr>
          <w:lang w:val="en-US"/>
        </w:rPr>
        <w:t>. Effects of alcohol intoxication on anger experience and expression among partner assaultive men //</w:t>
      </w:r>
      <w:r w:rsidRPr="000C16BB">
        <w:rPr>
          <w:lang w:val="en-US"/>
        </w:rPr>
        <w:t xml:space="preserve"> </w:t>
      </w:r>
      <w:hyperlink r:id="rId20" w:history="1">
        <w:r>
          <w:rPr>
            <w:rStyle w:val="af8"/>
            <w:lang w:val="en-US"/>
          </w:rPr>
          <w:t>J</w:t>
        </w:r>
        <w:r w:rsidRPr="000C16BB">
          <w:rPr>
            <w:rStyle w:val="af8"/>
            <w:lang w:val="en-US"/>
          </w:rPr>
          <w:t>.</w:t>
        </w:r>
        <w:r>
          <w:rPr>
            <w:rStyle w:val="af8"/>
            <w:lang w:val="en-US"/>
          </w:rPr>
          <w:t xml:space="preserve"> Consult Clin Psychol.</w:t>
        </w:r>
      </w:hyperlink>
      <w:r>
        <w:rPr>
          <w:rStyle w:val="ti"/>
          <w:lang w:val="en-US"/>
        </w:rPr>
        <w:t xml:space="preserve"> </w:t>
      </w:r>
      <w:r>
        <w:rPr>
          <w:spacing w:val="-4"/>
        </w:rPr>
        <w:t>–</w:t>
      </w:r>
      <w:r>
        <w:rPr>
          <w:rStyle w:val="ti"/>
        </w:rPr>
        <w:t xml:space="preserve"> 2007. </w:t>
      </w:r>
      <w:r>
        <w:rPr>
          <w:spacing w:val="-4"/>
        </w:rPr>
        <w:t>–</w:t>
      </w:r>
      <w:r>
        <w:rPr>
          <w:rStyle w:val="ti"/>
        </w:rPr>
        <w:t xml:space="preserve"> </w:t>
      </w:r>
      <w:r>
        <w:rPr>
          <w:rStyle w:val="ti"/>
          <w:lang w:val="en-US"/>
        </w:rPr>
        <w:t>Vol</w:t>
      </w:r>
      <w:r>
        <w:rPr>
          <w:rStyle w:val="ti"/>
        </w:rPr>
        <w:t xml:space="preserve">. 75, </w:t>
      </w:r>
      <w:r>
        <w:rPr>
          <w:rStyle w:val="af8"/>
        </w:rPr>
        <w:t xml:space="preserve">№ </w:t>
      </w:r>
      <w:r>
        <w:rPr>
          <w:rStyle w:val="ti"/>
        </w:rPr>
        <w:t xml:space="preserve">1. </w:t>
      </w:r>
      <w:r>
        <w:rPr>
          <w:spacing w:val="-4"/>
        </w:rPr>
        <w:t>–</w:t>
      </w:r>
      <w:r>
        <w:rPr>
          <w:rStyle w:val="ti"/>
        </w:rPr>
        <w:t xml:space="preserve">      </w:t>
      </w:r>
      <w:r>
        <w:rPr>
          <w:rStyle w:val="ti"/>
          <w:lang w:val="en-US"/>
        </w:rPr>
        <w:t>P</w:t>
      </w:r>
      <w:r>
        <w:rPr>
          <w:rStyle w:val="ti"/>
        </w:rPr>
        <w:t>. 61-71.</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Белов В.П., Хачатурян А.М. Психопатоподобные состояния после черепно-мозговой травмы // Журн. неврологии и психиатрии. </w:t>
      </w:r>
      <w:r>
        <w:rPr>
          <w:spacing w:val="-4"/>
        </w:rPr>
        <w:t>–</w:t>
      </w:r>
      <w:r>
        <w:t xml:space="preserve"> 1999. </w:t>
      </w:r>
      <w:r>
        <w:rPr>
          <w:spacing w:val="-4"/>
        </w:rPr>
        <w:t>–</w:t>
      </w:r>
      <w:r>
        <w:t xml:space="preserve"> № 9. </w:t>
      </w:r>
      <w:r>
        <w:rPr>
          <w:spacing w:val="-4"/>
        </w:rPr>
        <w:t>–</w:t>
      </w:r>
      <w:r>
        <w:t xml:space="preserve"> С. 9-13.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rPr>
          <w:color w:val="FF0000"/>
        </w:rPr>
        <w:t xml:space="preserve"> </w:t>
      </w:r>
      <w:r>
        <w:t xml:space="preserve">Андрейко М.Ф. Психиатрические аспекты системы оказания помощи больным с цереброваскулярной патологией // </w:t>
      </w:r>
      <w:proofErr w:type="gramStart"/>
      <w:r>
        <w:t>Арх</w:t>
      </w:r>
      <w:proofErr w:type="gramEnd"/>
      <w:r>
        <w:t xml:space="preserve">ів психіатрії. </w:t>
      </w:r>
      <w:r>
        <w:rPr>
          <w:spacing w:val="-4"/>
        </w:rPr>
        <w:t>–</w:t>
      </w:r>
      <w:r>
        <w:t xml:space="preserve"> 2001. </w:t>
      </w:r>
      <w:r>
        <w:rPr>
          <w:spacing w:val="-4"/>
        </w:rPr>
        <w:t>–</w:t>
      </w:r>
      <w:r>
        <w:t xml:space="preserve"> № 1-2 (24-25). </w:t>
      </w:r>
      <w:r>
        <w:rPr>
          <w:spacing w:val="-4"/>
        </w:rPr>
        <w:t xml:space="preserve">– </w:t>
      </w:r>
      <w:r>
        <w:t xml:space="preserve"> С. 26-28.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Печерникова Т.П. Показания к назначению и снятию принудительного лечения больных, </w:t>
      </w:r>
      <w:proofErr w:type="gramStart"/>
      <w:r>
        <w:t>совершившим</w:t>
      </w:r>
      <w:proofErr w:type="gramEnd"/>
      <w:r>
        <w:t xml:space="preserve"> общественно опасные деяния // Проблемы принудител</w:t>
      </w:r>
      <w:r>
        <w:t>ь</w:t>
      </w:r>
      <w:r>
        <w:t xml:space="preserve">ного лечения психически больных: Сб. науч. тр. </w:t>
      </w:r>
      <w:r>
        <w:rPr>
          <w:spacing w:val="-4"/>
        </w:rPr>
        <w:t>–</w:t>
      </w:r>
      <w:r>
        <w:t xml:space="preserve"> М., 1978. </w:t>
      </w:r>
      <w:r>
        <w:rPr>
          <w:spacing w:val="-4"/>
        </w:rPr>
        <w:t>–</w:t>
      </w:r>
      <w:r>
        <w:t xml:space="preserve"> С. 14-21.</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rPr>
          <w:color w:val="FF0000"/>
        </w:rPr>
        <w:t xml:space="preserve"> </w:t>
      </w:r>
      <w:r>
        <w:t xml:space="preserve">Мельник В.И., Мельник А.В. Психические нарушения сосудистого генеза у женщин, совершивших общественно опасные действия // Лікарська справа. </w:t>
      </w:r>
      <w:r>
        <w:rPr>
          <w:spacing w:val="-4"/>
        </w:rPr>
        <w:t>–</w:t>
      </w:r>
      <w:r>
        <w:t xml:space="preserve"> 2004. </w:t>
      </w:r>
      <w:r>
        <w:rPr>
          <w:spacing w:val="-4"/>
        </w:rPr>
        <w:t>–</w:t>
      </w:r>
      <w:r>
        <w:t xml:space="preserve"> № 1. </w:t>
      </w:r>
      <w:r>
        <w:rPr>
          <w:spacing w:val="-4"/>
        </w:rPr>
        <w:t>–</w:t>
      </w:r>
      <w:r>
        <w:t xml:space="preserve"> С. 27-29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Еремеев М. Об островозникающих расстройствах памяти в картине гипертон</w:t>
      </w:r>
      <w:r>
        <w:t>и</w:t>
      </w:r>
      <w:r>
        <w:t xml:space="preserve">ческой болезни // Судебно-психиатрическая экспертиза: </w:t>
      </w:r>
      <w:r>
        <w:rPr>
          <w:spacing w:val="-4"/>
        </w:rPr>
        <w:t>Сб. науч. тр. – М., 1976</w:t>
      </w:r>
      <w:r>
        <w:t xml:space="preserve">. </w:t>
      </w:r>
      <w:r>
        <w:rPr>
          <w:spacing w:val="-4"/>
        </w:rPr>
        <w:t xml:space="preserve">– </w:t>
      </w:r>
      <w:r>
        <w:t xml:space="preserve">№ 27. </w:t>
      </w:r>
      <w:r>
        <w:rPr>
          <w:spacing w:val="-4"/>
        </w:rPr>
        <w:t>–</w:t>
      </w:r>
      <w:r>
        <w:t xml:space="preserve"> С. 79-83.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Співакова Т. Взаємозв’язок фізичного і </w:t>
      </w:r>
      <w:proofErr w:type="gramStart"/>
      <w:r>
        <w:t>духовного</w:t>
      </w:r>
      <w:proofErr w:type="gramEnd"/>
      <w:r>
        <w:t xml:space="preserve"> // Здоров'я киян. </w:t>
      </w:r>
      <w:r>
        <w:rPr>
          <w:spacing w:val="-4"/>
        </w:rPr>
        <w:t>–</w:t>
      </w:r>
      <w:r>
        <w:t xml:space="preserve"> 2004. </w:t>
      </w:r>
      <w:r>
        <w:rPr>
          <w:spacing w:val="-4"/>
        </w:rPr>
        <w:t>–</w:t>
      </w:r>
      <w:r>
        <w:t xml:space="preserve">     № 3. </w:t>
      </w:r>
      <w:r>
        <w:rPr>
          <w:spacing w:val="-4"/>
        </w:rPr>
        <w:t>–</w:t>
      </w:r>
      <w:r>
        <w:t xml:space="preserve"> С. 5.</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Боброва И.Н., Агаларзаде А.З., Кузнец М.Е. Клинико-социальная характерист</w:t>
      </w:r>
      <w:r>
        <w:t>и</w:t>
      </w:r>
      <w:r>
        <w:t>ка лиц, совершивших общественно опасные действия в период временных расс</w:t>
      </w:r>
      <w:r>
        <w:t>т</w:t>
      </w:r>
      <w:r>
        <w:t>рой</w:t>
      </w:r>
      <w:proofErr w:type="gramStart"/>
      <w:r>
        <w:t>ств пс</w:t>
      </w:r>
      <w:proofErr w:type="gramEnd"/>
      <w:r>
        <w:t xml:space="preserve">ихической деятельности // Кратковременные расстройства психической деятельности в судебно-психиатрической практике: Сб. науч. тр. </w:t>
      </w:r>
      <w:r>
        <w:rPr>
          <w:spacing w:val="-4"/>
        </w:rPr>
        <w:t>–</w:t>
      </w:r>
      <w:r>
        <w:t xml:space="preserve"> М., 1986. </w:t>
      </w:r>
      <w:r>
        <w:rPr>
          <w:spacing w:val="-4"/>
        </w:rPr>
        <w:t>–</w:t>
      </w:r>
      <w:r>
        <w:t xml:space="preserve"> С. 26-32.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lastRenderedPageBreak/>
        <w:t xml:space="preserve">Мельник В.І. Клінічна структура психічних порушень у хворих, які знаходяться на примусовому лікуванні </w:t>
      </w:r>
      <w:proofErr w:type="gramStart"/>
      <w:r>
        <w:t>в</w:t>
      </w:r>
      <w:proofErr w:type="gramEnd"/>
      <w:r>
        <w:t xml:space="preserve"> психіатричній лікарні з суворим наглядом // Галиц</w:t>
      </w:r>
      <w:r>
        <w:t>ь</w:t>
      </w:r>
      <w:r>
        <w:t xml:space="preserve">кий лікарський вісник. </w:t>
      </w:r>
      <w:r>
        <w:rPr>
          <w:spacing w:val="-4"/>
        </w:rPr>
        <w:t>–</w:t>
      </w:r>
      <w:r>
        <w:t xml:space="preserve"> 2003. </w:t>
      </w:r>
      <w:r>
        <w:rPr>
          <w:spacing w:val="-4"/>
        </w:rPr>
        <w:t>–</w:t>
      </w:r>
      <w:r>
        <w:t xml:space="preserve"> № 1.</w:t>
      </w:r>
      <w:r>
        <w:rPr>
          <w:spacing w:val="-4"/>
        </w:rPr>
        <w:t xml:space="preserve"> – </w:t>
      </w:r>
      <w:r>
        <w:t>С. 76-79.</w:t>
      </w:r>
    </w:p>
    <w:p w:rsidR="000C16BB" w:rsidRDefault="000C16BB" w:rsidP="00DC3678">
      <w:pPr>
        <w:widowControl w:val="0"/>
        <w:numPr>
          <w:ilvl w:val="0"/>
          <w:numId w:val="59"/>
        </w:numPr>
        <w:tabs>
          <w:tab w:val="left" w:pos="540"/>
          <w:tab w:val="left" w:pos="900"/>
        </w:tabs>
        <w:suppressAutoHyphens w:val="0"/>
        <w:spacing w:line="360" w:lineRule="auto"/>
        <w:ind w:left="360"/>
        <w:jc w:val="both"/>
      </w:pPr>
      <w:r>
        <w:t xml:space="preserve">Мельник В.І. До питання припинення примусових заходів медичного характеру в психіатричній лікарні з суворим наглядом // Вісник Вінницького </w:t>
      </w:r>
      <w:proofErr w:type="gramStart"/>
      <w:r>
        <w:t>державного</w:t>
      </w:r>
      <w:proofErr w:type="gramEnd"/>
      <w:r>
        <w:t xml:space="preserve"> медичного університету. </w:t>
      </w:r>
      <w:r>
        <w:rPr>
          <w:spacing w:val="-4"/>
        </w:rPr>
        <w:t>–</w:t>
      </w:r>
      <w:r>
        <w:t xml:space="preserve"> 2003. </w:t>
      </w:r>
      <w:r>
        <w:rPr>
          <w:spacing w:val="-4"/>
        </w:rPr>
        <w:t>–</w:t>
      </w:r>
      <w:r>
        <w:t xml:space="preserve"> Вип. 7. </w:t>
      </w:r>
      <w:r>
        <w:rPr>
          <w:spacing w:val="-4"/>
        </w:rPr>
        <w:t>–</w:t>
      </w:r>
      <w:r>
        <w:t xml:space="preserve"> № 1/1. </w:t>
      </w:r>
      <w:r>
        <w:rPr>
          <w:spacing w:val="-4"/>
        </w:rPr>
        <w:t>–</w:t>
      </w:r>
      <w:r>
        <w:t xml:space="preserve"> С. 70-72.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Мельник В.И. К разработке индивидуализированных профилактических пр</w:t>
      </w:r>
      <w:r>
        <w:t>о</w:t>
      </w:r>
      <w:r>
        <w:t>грамм при применении принудительных мер медицинского характера // Актуал</w:t>
      </w:r>
      <w:r>
        <w:t>ь</w:t>
      </w:r>
      <w:r>
        <w:t xml:space="preserve">ні питання сучасної </w:t>
      </w:r>
      <w:proofErr w:type="gramStart"/>
      <w:r>
        <w:t>псих</w:t>
      </w:r>
      <w:proofErr w:type="gramEnd"/>
      <w:r>
        <w:t>іатрії: Матеріали наук</w:t>
      </w:r>
      <w:proofErr w:type="gramStart"/>
      <w:r>
        <w:t>.-</w:t>
      </w:r>
      <w:proofErr w:type="gramEnd"/>
      <w:r>
        <w:t>практ. конф., присвяч. 30-річчю кафедри психіатрії, наркології та медичної психології Укр. медичної стоматол</w:t>
      </w:r>
      <w:r>
        <w:t>о</w:t>
      </w:r>
      <w:r>
        <w:t xml:space="preserve">гічної академії. </w:t>
      </w:r>
      <w:r>
        <w:rPr>
          <w:spacing w:val="-4"/>
        </w:rPr>
        <w:t>–</w:t>
      </w:r>
      <w:r>
        <w:t xml:space="preserve"> Полтава: ВАТ «Видавництво «Полтава», 2005.</w:t>
      </w:r>
      <w:r>
        <w:rPr>
          <w:spacing w:val="-4"/>
        </w:rPr>
        <w:t xml:space="preserve"> – </w:t>
      </w:r>
      <w:r>
        <w:t>С. 82-84.</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Работа психолога в психиатрическом стационаре для принудительного лечения / </w:t>
      </w:r>
      <w:r>
        <w:rPr>
          <w:spacing w:val="-2"/>
        </w:rPr>
        <w:t>В.П. Котов, М.М. Мальцева, В.Г. Булыгина и др. // Рос</w:t>
      </w:r>
      <w:proofErr w:type="gramStart"/>
      <w:r>
        <w:rPr>
          <w:spacing w:val="-2"/>
        </w:rPr>
        <w:t>.</w:t>
      </w:r>
      <w:proofErr w:type="gramEnd"/>
      <w:r>
        <w:rPr>
          <w:spacing w:val="-2"/>
        </w:rPr>
        <w:t xml:space="preserve"> </w:t>
      </w:r>
      <w:proofErr w:type="gramStart"/>
      <w:r>
        <w:rPr>
          <w:spacing w:val="-2"/>
        </w:rPr>
        <w:t>п</w:t>
      </w:r>
      <w:proofErr w:type="gramEnd"/>
      <w:r>
        <w:rPr>
          <w:spacing w:val="-2"/>
        </w:rPr>
        <w:t>сихиатр. журн. – 2005</w:t>
      </w:r>
      <w:r>
        <w:t xml:space="preserve">. </w:t>
      </w:r>
      <w:r>
        <w:rPr>
          <w:spacing w:val="-4"/>
        </w:rPr>
        <w:t>–</w:t>
      </w:r>
      <w:r>
        <w:t xml:space="preserve"> № 1. </w:t>
      </w:r>
      <w:r>
        <w:rPr>
          <w:spacing w:val="-4"/>
        </w:rPr>
        <w:t>–</w:t>
      </w:r>
      <w:r>
        <w:t xml:space="preserve"> С. 29-33.</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Психосоциальная терапия в стационаре для принудительного лечения специ</w:t>
      </w:r>
      <w:r>
        <w:t>а</w:t>
      </w:r>
      <w:r>
        <w:t>лизированного типа / Б.А. Казаковцев, С.М. Бабин, Л.М. Портнов и др. // Рос</w:t>
      </w:r>
      <w:proofErr w:type="gramStart"/>
      <w:r>
        <w:t>.</w:t>
      </w:r>
      <w:proofErr w:type="gramEnd"/>
      <w:r>
        <w:t xml:space="preserve">  </w:t>
      </w:r>
      <w:proofErr w:type="gramStart"/>
      <w:r>
        <w:t>п</w:t>
      </w:r>
      <w:proofErr w:type="gramEnd"/>
      <w:r>
        <w:t xml:space="preserve">сихиатр. журн. </w:t>
      </w:r>
      <w:r>
        <w:rPr>
          <w:spacing w:val="-4"/>
        </w:rPr>
        <w:t>–</w:t>
      </w:r>
      <w:r>
        <w:t xml:space="preserve"> 2005. - № 6.</w:t>
      </w:r>
      <w:r>
        <w:rPr>
          <w:spacing w:val="-4"/>
        </w:rPr>
        <w:t xml:space="preserve"> – </w:t>
      </w:r>
      <w:r>
        <w:t xml:space="preserve">С. 4-7.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lang w:val="en-US"/>
        </w:rPr>
      </w:pPr>
      <w:r>
        <w:rPr>
          <w:lang w:val="en-US"/>
        </w:rPr>
        <w:t xml:space="preserve">Huntingrord F., Turner A. Aggression a biological imperative? // </w:t>
      </w:r>
      <w:proofErr w:type="gramStart"/>
      <w:r>
        <w:rPr>
          <w:lang w:val="en-US"/>
        </w:rPr>
        <w:t>New</w:t>
      </w:r>
      <w:proofErr w:type="gramEnd"/>
      <w:r>
        <w:rPr>
          <w:lang w:val="en-US"/>
        </w:rPr>
        <w:t xml:space="preserve"> sc</w:t>
      </w:r>
      <w:r>
        <w:t>е</w:t>
      </w:r>
      <w:r>
        <w:rPr>
          <w:lang w:val="en-US"/>
        </w:rPr>
        <w:t xml:space="preserve">i. </w:t>
      </w:r>
      <w:r>
        <w:rPr>
          <w:spacing w:val="-4"/>
          <w:lang w:val="en-GB"/>
        </w:rPr>
        <w:t>–</w:t>
      </w:r>
      <w:r>
        <w:rPr>
          <w:lang w:val="en-US"/>
        </w:rPr>
        <w:t xml:space="preserve"> 1988. </w:t>
      </w:r>
      <w:r>
        <w:rPr>
          <w:spacing w:val="-4"/>
          <w:lang w:val="en-GB"/>
        </w:rPr>
        <w:t>–</w:t>
      </w:r>
      <w:r>
        <w:rPr>
          <w:lang w:val="en-US"/>
        </w:rPr>
        <w:t xml:space="preserve"> Vol. 119</w:t>
      </w:r>
      <w:r w:rsidRPr="000C16BB">
        <w:rPr>
          <w:lang w:val="en-US"/>
        </w:rPr>
        <w:t>,</w:t>
      </w:r>
      <w:r>
        <w:rPr>
          <w:lang w:val="en-US"/>
        </w:rPr>
        <w:t xml:space="preserve"> </w:t>
      </w:r>
      <w:r w:rsidRPr="000C16BB">
        <w:rPr>
          <w:lang w:val="en-US"/>
        </w:rPr>
        <w:t>№</w:t>
      </w:r>
      <w:r>
        <w:rPr>
          <w:lang w:val="en-US"/>
        </w:rPr>
        <w:t xml:space="preserve"> 1624. </w:t>
      </w:r>
      <w:r>
        <w:rPr>
          <w:spacing w:val="-4"/>
          <w:lang w:val="en-GB"/>
        </w:rPr>
        <w:t>–</w:t>
      </w:r>
      <w:r>
        <w:rPr>
          <w:lang w:val="en-US"/>
        </w:rPr>
        <w:t xml:space="preserve"> P. 44-49.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rPr>
          <w:lang w:val="en-GB"/>
        </w:rPr>
        <w:t xml:space="preserve"> </w:t>
      </w:r>
      <w:r>
        <w:t>Котов В.П., Мальцева М.М. Клинические аспекты первичной профилактики общественно опасных действий психически больных // Соц. и клин</w:t>
      </w:r>
      <w:proofErr w:type="gramStart"/>
      <w:r>
        <w:t>.</w:t>
      </w:r>
      <w:proofErr w:type="gramEnd"/>
      <w:r>
        <w:t xml:space="preserve"> </w:t>
      </w:r>
      <w:proofErr w:type="gramStart"/>
      <w:r>
        <w:t>п</w:t>
      </w:r>
      <w:proofErr w:type="gramEnd"/>
      <w:r>
        <w:t xml:space="preserve">сихиатрия. </w:t>
      </w:r>
      <w:r>
        <w:rPr>
          <w:spacing w:val="-4"/>
        </w:rPr>
        <w:t>–</w:t>
      </w:r>
      <w:r>
        <w:t xml:space="preserve"> 2003. </w:t>
      </w:r>
      <w:r>
        <w:rPr>
          <w:spacing w:val="-4"/>
        </w:rPr>
        <w:t>–</w:t>
      </w:r>
      <w:r>
        <w:t xml:space="preserve"> № 2. </w:t>
      </w:r>
      <w:r>
        <w:rPr>
          <w:spacing w:val="-4"/>
        </w:rPr>
        <w:t>–</w:t>
      </w:r>
      <w:r>
        <w:t xml:space="preserve"> С. 77-80.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Берковиц Л. Агрессия: причины, последствия и контроль. </w:t>
      </w:r>
      <w:r>
        <w:rPr>
          <w:spacing w:val="-4"/>
        </w:rPr>
        <w:t>–</w:t>
      </w:r>
      <w:r>
        <w:t xml:space="preserve"> СПБ.: прай</w:t>
      </w:r>
      <w:proofErr w:type="gramStart"/>
      <w:r>
        <w:t>м-</w:t>
      </w:r>
      <w:proofErr w:type="gramEnd"/>
      <w:r>
        <w:t>«Е</w:t>
      </w:r>
      <w:r>
        <w:rPr>
          <w:caps/>
        </w:rPr>
        <w:t>врознак</w:t>
      </w:r>
      <w:r>
        <w:t xml:space="preserve">», 2001. </w:t>
      </w:r>
      <w:r>
        <w:rPr>
          <w:spacing w:val="-4"/>
        </w:rPr>
        <w:t>–</w:t>
      </w:r>
      <w:r>
        <w:t xml:space="preserve"> 512 с. </w:t>
      </w:r>
      <w:r>
        <w:rPr>
          <w:spacing w:val="-4"/>
        </w:rPr>
        <w:t>–</w:t>
      </w:r>
      <w:r>
        <w:t xml:space="preserve"> Библиогр. с.: 496-512.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rPr>
          <w:color w:val="FF0000"/>
        </w:rPr>
        <w:t xml:space="preserve"> </w:t>
      </w:r>
      <w:r>
        <w:t>Кондратьев Ф.В. Теоретические аспекты причин социально опасного повед</w:t>
      </w:r>
      <w:r>
        <w:t>е</w:t>
      </w:r>
      <w:r>
        <w:t xml:space="preserve">ния психически больных // Проблемы судебно-психиатрической профилактики: Сб. научн. тр. </w:t>
      </w:r>
      <w:r>
        <w:rPr>
          <w:spacing w:val="-4"/>
        </w:rPr>
        <w:t>–</w:t>
      </w:r>
      <w:r>
        <w:t xml:space="preserve"> М., 1991. </w:t>
      </w:r>
      <w:r>
        <w:rPr>
          <w:spacing w:val="-4"/>
        </w:rPr>
        <w:t>–</w:t>
      </w:r>
      <w:r>
        <w:t xml:space="preserve"> С. 33-42.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Кондратьев Ф.В. Структура причин опасного поведения психически больных // Судебная и социальная психиатрия 90-х годов: Материалы междунар. конф. </w:t>
      </w:r>
      <w:r>
        <w:rPr>
          <w:spacing w:val="-4"/>
        </w:rPr>
        <w:t>–</w:t>
      </w:r>
      <w:r>
        <w:t xml:space="preserve"> К.; Х.; Днепропетровск, 1994. </w:t>
      </w:r>
      <w:r>
        <w:rPr>
          <w:spacing w:val="-4"/>
        </w:rPr>
        <w:t>–</w:t>
      </w:r>
      <w:r>
        <w:t xml:space="preserve"> Т. ІІ. </w:t>
      </w:r>
      <w:r>
        <w:rPr>
          <w:spacing w:val="-4"/>
        </w:rPr>
        <w:t>–</w:t>
      </w:r>
      <w:r>
        <w:t xml:space="preserve"> С. 146-148.</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Кондратьев Ф.В., Осколкова С.Н. К вопросу о разработке экспертных систем судебно-психиатрической оценки // Журн. невропатологии и психиатрии им.   С.С. Корсакова. </w:t>
      </w:r>
      <w:r>
        <w:rPr>
          <w:spacing w:val="-4"/>
        </w:rPr>
        <w:t>–</w:t>
      </w:r>
      <w:r>
        <w:t xml:space="preserve"> 1996. </w:t>
      </w:r>
      <w:r>
        <w:rPr>
          <w:spacing w:val="-4"/>
        </w:rPr>
        <w:t>–</w:t>
      </w:r>
      <w:r>
        <w:t xml:space="preserve"> Т. 96, № 2.</w:t>
      </w:r>
      <w:r>
        <w:rPr>
          <w:spacing w:val="-4"/>
        </w:rPr>
        <w:t xml:space="preserve"> – </w:t>
      </w:r>
      <w:r>
        <w:t>С. 65-67.</w:t>
      </w:r>
    </w:p>
    <w:p w:rsidR="000C16BB" w:rsidRDefault="000C16BB" w:rsidP="00DC3678">
      <w:pPr>
        <w:widowControl w:val="0"/>
        <w:numPr>
          <w:ilvl w:val="0"/>
          <w:numId w:val="59"/>
        </w:numPr>
        <w:tabs>
          <w:tab w:val="left" w:pos="540"/>
          <w:tab w:val="left" w:pos="900"/>
        </w:tabs>
        <w:suppressAutoHyphens w:val="0"/>
        <w:spacing w:line="360" w:lineRule="auto"/>
        <w:ind w:left="360"/>
        <w:jc w:val="both"/>
      </w:pPr>
      <w:r>
        <w:t>Сонник Г.Т., Денеко М.А. Клинико-социальные показатели и особенности л</w:t>
      </w:r>
      <w:r>
        <w:t>е</w:t>
      </w:r>
      <w:r>
        <w:t xml:space="preserve">чения у больных с острым алкогольным параноїдом // </w:t>
      </w:r>
      <w:proofErr w:type="gramStart"/>
      <w:r>
        <w:t>Арх</w:t>
      </w:r>
      <w:proofErr w:type="gramEnd"/>
      <w:r>
        <w:t xml:space="preserve">ів психіатрії. </w:t>
      </w:r>
      <w:r>
        <w:rPr>
          <w:spacing w:val="-4"/>
        </w:rPr>
        <w:t>–</w:t>
      </w:r>
      <w:r>
        <w:t xml:space="preserve"> 2000. </w:t>
      </w:r>
      <w:r>
        <w:rPr>
          <w:spacing w:val="-4"/>
        </w:rPr>
        <w:t>–</w:t>
      </w:r>
      <w:r>
        <w:t xml:space="preserve">№ 3-4 (22-23). </w:t>
      </w:r>
      <w:r>
        <w:rPr>
          <w:spacing w:val="-4"/>
        </w:rPr>
        <w:t>–</w:t>
      </w:r>
      <w:r>
        <w:t xml:space="preserve"> </w:t>
      </w:r>
      <w:r>
        <w:lastRenderedPageBreak/>
        <w:t>С. 59-61.</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Соломонидина И.О., Пелипас В.Е. О криминогенности больных алкоголизмом или наркоманиями // Судебная и социальная психиатрия 90-х годов: Материалы междунар. конф. </w:t>
      </w:r>
      <w:r>
        <w:rPr>
          <w:spacing w:val="-4"/>
        </w:rPr>
        <w:t>–</w:t>
      </w:r>
      <w:r>
        <w:t xml:space="preserve"> К.; Х.; Днепропетровск, 1994. </w:t>
      </w:r>
      <w:r>
        <w:rPr>
          <w:spacing w:val="-4"/>
        </w:rPr>
        <w:t>–</w:t>
      </w:r>
      <w:r>
        <w:t xml:space="preserve"> Т. ІІ. </w:t>
      </w:r>
      <w:r>
        <w:rPr>
          <w:spacing w:val="-4"/>
        </w:rPr>
        <w:t>–</w:t>
      </w:r>
      <w:r>
        <w:t xml:space="preserve"> С. 135-137.</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lang w:val="en-US"/>
        </w:rPr>
      </w:pPr>
      <w:r>
        <w:rPr>
          <w:lang w:val="en-US"/>
        </w:rPr>
        <w:t>Laurent</w:t>
      </w:r>
      <w:r>
        <w:rPr>
          <w:lang w:val="en-GB"/>
        </w:rPr>
        <w:t xml:space="preserve"> </w:t>
      </w:r>
      <w:r>
        <w:rPr>
          <w:lang w:val="en-US"/>
        </w:rPr>
        <w:t>M</w:t>
      </w:r>
      <w:r>
        <w:rPr>
          <w:lang w:val="en-GB"/>
        </w:rPr>
        <w:t xml:space="preserve">. </w:t>
      </w:r>
      <w:r>
        <w:rPr>
          <w:lang w:val="en-US"/>
        </w:rPr>
        <w:t>Les</w:t>
      </w:r>
      <w:r>
        <w:rPr>
          <w:lang w:val="en-GB"/>
        </w:rPr>
        <w:t xml:space="preserve"> </w:t>
      </w:r>
      <w:r>
        <w:rPr>
          <w:lang w:val="en-US"/>
        </w:rPr>
        <w:t>caracteristique</w:t>
      </w:r>
      <w:r>
        <w:rPr>
          <w:lang w:val="en-GB"/>
        </w:rPr>
        <w:t xml:space="preserve"> </w:t>
      </w:r>
      <w:r>
        <w:rPr>
          <w:lang w:val="en-US"/>
        </w:rPr>
        <w:t>demographiques</w:t>
      </w:r>
      <w:r>
        <w:rPr>
          <w:lang w:val="en-GB"/>
        </w:rPr>
        <w:t xml:space="preserve"> </w:t>
      </w:r>
      <w:proofErr w:type="gramStart"/>
      <w:r>
        <w:rPr>
          <w:lang w:val="en-US"/>
        </w:rPr>
        <w:t>et</w:t>
      </w:r>
      <w:proofErr w:type="gramEnd"/>
      <w:r>
        <w:rPr>
          <w:lang w:val="en-GB"/>
        </w:rPr>
        <w:t xml:space="preserve"> </w:t>
      </w:r>
      <w:r>
        <w:rPr>
          <w:lang w:val="en-US"/>
        </w:rPr>
        <w:t>sociales</w:t>
      </w:r>
      <w:r>
        <w:rPr>
          <w:lang w:val="en-GB"/>
        </w:rPr>
        <w:t xml:space="preserve"> </w:t>
      </w:r>
      <w:r>
        <w:rPr>
          <w:lang w:val="en-US"/>
        </w:rPr>
        <w:t>des</w:t>
      </w:r>
      <w:r>
        <w:rPr>
          <w:lang w:val="en-GB"/>
        </w:rPr>
        <w:t xml:space="preserve"> </w:t>
      </w:r>
      <w:r>
        <w:rPr>
          <w:lang w:val="en-US"/>
        </w:rPr>
        <w:t>meurtries</w:t>
      </w:r>
      <w:r>
        <w:rPr>
          <w:lang w:val="en-GB"/>
        </w:rPr>
        <w:t xml:space="preserve"> </w:t>
      </w:r>
      <w:r>
        <w:rPr>
          <w:lang w:val="en-US"/>
        </w:rPr>
        <w:t>et</w:t>
      </w:r>
      <w:r>
        <w:rPr>
          <w:lang w:val="en-GB"/>
        </w:rPr>
        <w:t xml:space="preserve"> </w:t>
      </w:r>
      <w:r>
        <w:rPr>
          <w:lang w:val="en-US"/>
        </w:rPr>
        <w:t>de</w:t>
      </w:r>
      <w:r>
        <w:rPr>
          <w:lang w:val="en-GB"/>
        </w:rPr>
        <w:t xml:space="preserve"> </w:t>
      </w:r>
      <w:r>
        <w:rPr>
          <w:lang w:val="en-US"/>
        </w:rPr>
        <w:t>leurs</w:t>
      </w:r>
      <w:r>
        <w:rPr>
          <w:lang w:val="en-GB"/>
        </w:rPr>
        <w:t xml:space="preserve"> </w:t>
      </w:r>
      <w:r>
        <w:rPr>
          <w:lang w:val="en-US"/>
        </w:rPr>
        <w:t>victims</w:t>
      </w:r>
      <w:r>
        <w:rPr>
          <w:lang w:val="en-GB"/>
        </w:rPr>
        <w:t xml:space="preserve">. </w:t>
      </w:r>
      <w:r>
        <w:rPr>
          <w:lang w:val="en-US"/>
        </w:rPr>
        <w:t>Une</w:t>
      </w:r>
      <w:r>
        <w:rPr>
          <w:lang w:val="en-GB"/>
        </w:rPr>
        <w:t xml:space="preserve"> </w:t>
      </w:r>
      <w:r>
        <w:rPr>
          <w:lang w:val="en-US"/>
        </w:rPr>
        <w:t>enquete</w:t>
      </w:r>
      <w:r>
        <w:rPr>
          <w:lang w:val="en-GB"/>
        </w:rPr>
        <w:t xml:space="preserve"> </w:t>
      </w:r>
      <w:r>
        <w:rPr>
          <w:lang w:val="en-US"/>
        </w:rPr>
        <w:t>sur</w:t>
      </w:r>
      <w:r>
        <w:rPr>
          <w:lang w:val="en-GB"/>
        </w:rPr>
        <w:t xml:space="preserve"> </w:t>
      </w:r>
      <w:r>
        <w:rPr>
          <w:lang w:val="en-US"/>
        </w:rPr>
        <w:t>un</w:t>
      </w:r>
      <w:r>
        <w:rPr>
          <w:lang w:val="en-GB"/>
        </w:rPr>
        <w:t xml:space="preserve"> </w:t>
      </w:r>
      <w:r>
        <w:rPr>
          <w:lang w:val="en-US"/>
        </w:rPr>
        <w:t xml:space="preserve">departtement de la region parisienne dans les annes </w:t>
      </w:r>
      <w:proofErr w:type="gramStart"/>
      <w:r>
        <w:rPr>
          <w:lang w:val="en-US"/>
        </w:rPr>
        <w:t xml:space="preserve">1990 </w:t>
      </w:r>
      <w:r>
        <w:rPr>
          <w:lang w:val="en-GB"/>
        </w:rPr>
        <w:t xml:space="preserve"> </w:t>
      </w:r>
      <w:r>
        <w:rPr>
          <w:lang w:val="en-US"/>
        </w:rPr>
        <w:t>/</w:t>
      </w:r>
      <w:proofErr w:type="gramEnd"/>
      <w:r>
        <w:rPr>
          <w:lang w:val="en-US"/>
        </w:rPr>
        <w:t xml:space="preserve">/ Population. </w:t>
      </w:r>
      <w:r>
        <w:rPr>
          <w:spacing w:val="-4"/>
          <w:lang w:val="en-GB"/>
        </w:rPr>
        <w:t>–</w:t>
      </w:r>
      <w:r>
        <w:rPr>
          <w:lang w:val="en-US"/>
        </w:rPr>
        <w:t xml:space="preserve"> 2004. </w:t>
      </w:r>
      <w:r>
        <w:rPr>
          <w:spacing w:val="-4"/>
          <w:lang w:val="en-GB"/>
        </w:rPr>
        <w:t>–</w:t>
      </w:r>
      <w:r>
        <w:rPr>
          <w:lang w:val="en-US"/>
        </w:rPr>
        <w:t xml:space="preserve"> Vol. 59</w:t>
      </w:r>
      <w:r w:rsidRPr="000C16BB">
        <w:rPr>
          <w:lang w:val="en-US"/>
        </w:rPr>
        <w:t>,</w:t>
      </w:r>
      <w:r>
        <w:rPr>
          <w:lang w:val="en-US"/>
        </w:rPr>
        <w:t xml:space="preserve"> </w:t>
      </w:r>
      <w:r w:rsidRPr="000C16BB">
        <w:rPr>
          <w:lang w:val="en-US"/>
        </w:rPr>
        <w:t>№</w:t>
      </w:r>
      <w:r>
        <w:rPr>
          <w:lang w:val="en-US"/>
        </w:rPr>
        <w:t xml:space="preserve"> 2. </w:t>
      </w:r>
      <w:r>
        <w:rPr>
          <w:spacing w:val="-4"/>
          <w:lang w:val="en-GB"/>
        </w:rPr>
        <w:t>–</w:t>
      </w:r>
      <w:r>
        <w:rPr>
          <w:lang w:val="en-US"/>
        </w:rPr>
        <w:t xml:space="preserve"> P. 203-231.</w:t>
      </w:r>
    </w:p>
    <w:p w:rsidR="000C16BB" w:rsidRPr="000C16BB" w:rsidRDefault="000C16BB" w:rsidP="00DC3678">
      <w:pPr>
        <w:widowControl w:val="0"/>
        <w:numPr>
          <w:ilvl w:val="0"/>
          <w:numId w:val="59"/>
        </w:numPr>
        <w:tabs>
          <w:tab w:val="left" w:pos="540"/>
          <w:tab w:val="left" w:pos="900"/>
        </w:tabs>
        <w:suppressAutoHyphens w:val="0"/>
        <w:spacing w:line="360" w:lineRule="auto"/>
        <w:ind w:left="357" w:hanging="357"/>
        <w:jc w:val="both"/>
        <w:rPr>
          <w:lang w:val="en-US"/>
        </w:rPr>
      </w:pPr>
      <w:r>
        <w:t>Мельник</w:t>
      </w:r>
      <w:r w:rsidRPr="000C16BB">
        <w:rPr>
          <w:lang w:val="en-US"/>
        </w:rPr>
        <w:t xml:space="preserve"> </w:t>
      </w:r>
      <w:r>
        <w:t>В</w:t>
      </w:r>
      <w:r w:rsidRPr="000C16BB">
        <w:rPr>
          <w:lang w:val="en-US"/>
        </w:rPr>
        <w:t>.</w:t>
      </w:r>
      <w:r>
        <w:t>І</w:t>
      </w:r>
      <w:r w:rsidRPr="000C16BB">
        <w:rPr>
          <w:lang w:val="en-US"/>
        </w:rPr>
        <w:t xml:space="preserve">., </w:t>
      </w:r>
      <w:r>
        <w:t>Олійник</w:t>
      </w:r>
      <w:r w:rsidRPr="000C16BB">
        <w:rPr>
          <w:lang w:val="en-US"/>
        </w:rPr>
        <w:t xml:space="preserve"> </w:t>
      </w:r>
      <w:r>
        <w:t>О</w:t>
      </w:r>
      <w:r w:rsidRPr="000C16BB">
        <w:rPr>
          <w:lang w:val="en-US"/>
        </w:rPr>
        <w:t>.</w:t>
      </w:r>
      <w:r>
        <w:t>П</w:t>
      </w:r>
      <w:r w:rsidRPr="000C16BB">
        <w:rPr>
          <w:lang w:val="en-US"/>
        </w:rPr>
        <w:t xml:space="preserve">. </w:t>
      </w:r>
      <w:proofErr w:type="gramStart"/>
      <w:r>
        <w:t>Проф</w:t>
      </w:r>
      <w:proofErr w:type="gramEnd"/>
      <w:r>
        <w:t>ілактика</w:t>
      </w:r>
      <w:r w:rsidRPr="000C16BB">
        <w:rPr>
          <w:lang w:val="en-US"/>
        </w:rPr>
        <w:t xml:space="preserve"> </w:t>
      </w:r>
      <w:r>
        <w:t>тяжких</w:t>
      </w:r>
      <w:r w:rsidRPr="000C16BB">
        <w:rPr>
          <w:lang w:val="en-US"/>
        </w:rPr>
        <w:t xml:space="preserve"> </w:t>
      </w:r>
      <w:r>
        <w:t>суспільно</w:t>
      </w:r>
      <w:r w:rsidRPr="000C16BB">
        <w:rPr>
          <w:lang w:val="en-US"/>
        </w:rPr>
        <w:t xml:space="preserve"> </w:t>
      </w:r>
      <w:r>
        <w:t>небезпечних</w:t>
      </w:r>
      <w:r w:rsidRPr="000C16BB">
        <w:rPr>
          <w:lang w:val="en-US"/>
        </w:rPr>
        <w:t xml:space="preserve"> </w:t>
      </w:r>
      <w:r>
        <w:t>дій</w:t>
      </w:r>
      <w:r w:rsidRPr="000C16BB">
        <w:rPr>
          <w:lang w:val="en-US"/>
        </w:rPr>
        <w:t xml:space="preserve"> </w:t>
      </w:r>
      <w:r>
        <w:t>психічно</w:t>
      </w:r>
      <w:r w:rsidRPr="000C16BB">
        <w:rPr>
          <w:lang w:val="en-US"/>
        </w:rPr>
        <w:t xml:space="preserve"> </w:t>
      </w:r>
      <w:r>
        <w:t>хворих</w:t>
      </w:r>
      <w:r w:rsidRPr="000C16BB">
        <w:rPr>
          <w:lang w:val="en-US"/>
        </w:rPr>
        <w:t xml:space="preserve">, </w:t>
      </w:r>
      <w:r>
        <w:t>спрямованих</w:t>
      </w:r>
      <w:r w:rsidRPr="000C16BB">
        <w:rPr>
          <w:lang w:val="en-US"/>
        </w:rPr>
        <w:t xml:space="preserve"> </w:t>
      </w:r>
      <w:r>
        <w:t>проти</w:t>
      </w:r>
      <w:r w:rsidRPr="000C16BB">
        <w:rPr>
          <w:lang w:val="en-US"/>
        </w:rPr>
        <w:t xml:space="preserve"> </w:t>
      </w:r>
      <w:r>
        <w:t>членів</w:t>
      </w:r>
      <w:r w:rsidRPr="000C16BB">
        <w:rPr>
          <w:lang w:val="en-US"/>
        </w:rPr>
        <w:t xml:space="preserve"> </w:t>
      </w:r>
      <w:r>
        <w:t>сім</w:t>
      </w:r>
      <w:r w:rsidRPr="000C16BB">
        <w:rPr>
          <w:lang w:val="en-US"/>
        </w:rPr>
        <w:t>'</w:t>
      </w:r>
      <w:r>
        <w:t>ї</w:t>
      </w:r>
      <w:r w:rsidRPr="000C16BB">
        <w:rPr>
          <w:lang w:val="en-US"/>
        </w:rPr>
        <w:t xml:space="preserve">: </w:t>
      </w:r>
      <w:r>
        <w:t>Метод</w:t>
      </w:r>
      <w:r w:rsidRPr="000C16BB">
        <w:rPr>
          <w:lang w:val="en-US"/>
        </w:rPr>
        <w:t xml:space="preserve">. </w:t>
      </w:r>
      <w:r>
        <w:t>рекоменд</w:t>
      </w:r>
      <w:r w:rsidRPr="000C16BB">
        <w:rPr>
          <w:lang w:val="en-US"/>
        </w:rPr>
        <w:t xml:space="preserve">. </w:t>
      </w:r>
      <w:r>
        <w:rPr>
          <w:spacing w:val="-4"/>
          <w:lang w:val="en-US"/>
        </w:rPr>
        <w:t>–</w:t>
      </w:r>
      <w:r w:rsidRPr="000C16BB">
        <w:rPr>
          <w:lang w:val="en-US"/>
        </w:rPr>
        <w:t xml:space="preserve"> </w:t>
      </w:r>
      <w:r>
        <w:t>К</w:t>
      </w:r>
      <w:r w:rsidRPr="000C16BB">
        <w:rPr>
          <w:lang w:val="en-US"/>
        </w:rPr>
        <w:t xml:space="preserve">., 2007. </w:t>
      </w:r>
      <w:r>
        <w:rPr>
          <w:spacing w:val="-4"/>
          <w:lang w:val="en-US"/>
        </w:rPr>
        <w:t>–</w:t>
      </w:r>
      <w:r w:rsidRPr="000C16BB">
        <w:rPr>
          <w:lang w:val="en-US"/>
        </w:rPr>
        <w:t xml:space="preserve"> 17 </w:t>
      </w:r>
      <w:r>
        <w:t>с</w:t>
      </w:r>
      <w:r w:rsidRPr="000C16BB">
        <w:rPr>
          <w:lang w:val="en-US"/>
        </w:rPr>
        <w:t xml:space="preserve">.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Усов Г.М. Факторы риска криминальной и некриминальной агрессии лиц, стр</w:t>
      </w:r>
      <w:r>
        <w:t>а</w:t>
      </w:r>
      <w:r>
        <w:t xml:space="preserve">дающих психическими расстройствами // </w:t>
      </w:r>
      <w:proofErr w:type="gramStart"/>
      <w:r>
        <w:t>Х</w:t>
      </w:r>
      <w:proofErr w:type="gramEnd"/>
      <w:r>
        <w:t>IV съезд психиатров России: Матер</w:t>
      </w:r>
      <w:r>
        <w:t>и</w:t>
      </w:r>
      <w:r>
        <w:t>алы съезда. Москва, 15-18 нояб</w:t>
      </w:r>
      <w:r>
        <w:rPr>
          <w:spacing w:val="-4"/>
        </w:rPr>
        <w:t>. 2005 г. – М.: ИД «</w:t>
      </w:r>
      <w:r>
        <w:t xml:space="preserve">МЕДПРАКТИКА-М» 2005. </w:t>
      </w:r>
      <w:r>
        <w:rPr>
          <w:spacing w:val="-4"/>
        </w:rPr>
        <w:t>–</w:t>
      </w:r>
      <w:r>
        <w:t xml:space="preserve">  С. 317-318.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Кондратьев Ф.В. Криминальная агрессия – актуальная проблема судебной пс</w:t>
      </w:r>
      <w:r>
        <w:t>и</w:t>
      </w:r>
      <w:r>
        <w:t>хиатрии // Рос</w:t>
      </w:r>
      <w:proofErr w:type="gramStart"/>
      <w:r>
        <w:t>.</w:t>
      </w:r>
      <w:proofErr w:type="gramEnd"/>
      <w:r>
        <w:t xml:space="preserve"> </w:t>
      </w:r>
      <w:proofErr w:type="gramStart"/>
      <w:r>
        <w:t>п</w:t>
      </w:r>
      <w:proofErr w:type="gramEnd"/>
      <w:r>
        <w:t xml:space="preserve">сихиатр. журн. </w:t>
      </w:r>
      <w:r>
        <w:rPr>
          <w:spacing w:val="-4"/>
        </w:rPr>
        <w:t>–</w:t>
      </w:r>
      <w:r>
        <w:t xml:space="preserve"> 2006. </w:t>
      </w:r>
      <w:r>
        <w:rPr>
          <w:spacing w:val="-4"/>
        </w:rPr>
        <w:t>–</w:t>
      </w:r>
      <w:r>
        <w:t xml:space="preserve"> № 1. </w:t>
      </w:r>
      <w:r>
        <w:rPr>
          <w:spacing w:val="-4"/>
        </w:rPr>
        <w:t>–</w:t>
      </w:r>
      <w:r>
        <w:t xml:space="preserve"> С. 17-20.</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Вандыш В.В. Ранние резидуально-органические состояния у подростков, осл</w:t>
      </w:r>
      <w:r>
        <w:t>о</w:t>
      </w:r>
      <w:r>
        <w:t xml:space="preserve">жненные формирующимся алкоголизмом // Клиническое и судебно-психиатри-ческое значение органического поражения головного мозга: Сб. науч. тр. </w:t>
      </w:r>
      <w:r>
        <w:rPr>
          <w:spacing w:val="-4"/>
        </w:rPr>
        <w:t>–</w:t>
      </w:r>
      <w:r>
        <w:t xml:space="preserve"> М., 1982. </w:t>
      </w:r>
      <w:r>
        <w:rPr>
          <w:spacing w:val="-4"/>
        </w:rPr>
        <w:t>–</w:t>
      </w:r>
      <w:r>
        <w:t xml:space="preserve"> С. 56-64.</w:t>
      </w:r>
      <w:r>
        <w:rPr>
          <w:color w:val="FF0000"/>
        </w:rPr>
        <w:t xml:space="preserve">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Шумаков В.М. Личностный аспект профилактики антисоциального поведения подростков // Судебная и социальная психиатрия 90-х годов: Материалы межд</w:t>
      </w:r>
      <w:r>
        <w:t>у</w:t>
      </w:r>
      <w:r>
        <w:t xml:space="preserve">нар. конф. </w:t>
      </w:r>
      <w:r>
        <w:rPr>
          <w:spacing w:val="-4"/>
        </w:rPr>
        <w:t>–</w:t>
      </w:r>
      <w:r>
        <w:t xml:space="preserve"> К.; Х.; Днепропетровск, 1994. </w:t>
      </w:r>
      <w:r>
        <w:rPr>
          <w:spacing w:val="-4"/>
        </w:rPr>
        <w:t>–</w:t>
      </w:r>
      <w:r>
        <w:t xml:space="preserve"> С. 177-178.</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 Козлов В.П., Сафуанов Ф.С., Тарасович О.О. Личностные особенности женщин с психическими расстройствами, не исключающими вменяемость, совершивших агрессивные преступления // </w:t>
      </w:r>
      <w:proofErr w:type="gramStart"/>
      <w:r>
        <w:t>Х</w:t>
      </w:r>
      <w:proofErr w:type="gramEnd"/>
      <w:r>
        <w:t xml:space="preserve">IV съезд психиатров России: Материалы съезда. Москва, 15-18 ноября 2005. </w:t>
      </w:r>
      <w:r>
        <w:rPr>
          <w:spacing w:val="-4"/>
        </w:rPr>
        <w:t>–</w:t>
      </w:r>
      <w:r>
        <w:t xml:space="preserve"> М.: ИД «МЕДПРАКТИКА-М», 2005. </w:t>
      </w:r>
      <w:r>
        <w:rPr>
          <w:spacing w:val="-4"/>
        </w:rPr>
        <w:t>–</w:t>
      </w:r>
      <w:r>
        <w:t xml:space="preserve"> С. 307.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Сафуанов Ф.С. Криминальная агрессия обвиняемых с расстройствами личности // Рос</w:t>
      </w:r>
      <w:proofErr w:type="gramStart"/>
      <w:r>
        <w:t>.</w:t>
      </w:r>
      <w:proofErr w:type="gramEnd"/>
      <w:r>
        <w:t xml:space="preserve"> </w:t>
      </w:r>
      <w:proofErr w:type="gramStart"/>
      <w:r>
        <w:t>п</w:t>
      </w:r>
      <w:proofErr w:type="gramEnd"/>
      <w:r>
        <w:t xml:space="preserve">сихиатр. журн. </w:t>
      </w:r>
      <w:r>
        <w:rPr>
          <w:spacing w:val="-4"/>
        </w:rPr>
        <w:t>–</w:t>
      </w:r>
      <w:r>
        <w:t xml:space="preserve"> 2005. </w:t>
      </w:r>
      <w:r>
        <w:rPr>
          <w:spacing w:val="-4"/>
        </w:rPr>
        <w:t>–</w:t>
      </w:r>
      <w:r>
        <w:t xml:space="preserve"> № 6. </w:t>
      </w:r>
      <w:r>
        <w:rPr>
          <w:spacing w:val="-4"/>
        </w:rPr>
        <w:t>–</w:t>
      </w:r>
      <w:r>
        <w:t xml:space="preserve"> С. 38-43.</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Гульдан В.В. Мотивация преступного поведения </w:t>
      </w:r>
      <w:proofErr w:type="gramStart"/>
      <w:r>
        <w:t>психопатический</w:t>
      </w:r>
      <w:proofErr w:type="gramEnd"/>
      <w:r>
        <w:t xml:space="preserve"> личности     // Криминальная мотивация. </w:t>
      </w:r>
      <w:r>
        <w:rPr>
          <w:spacing w:val="-4"/>
        </w:rPr>
        <w:t>–</w:t>
      </w:r>
      <w:r>
        <w:t xml:space="preserve"> М.: Наука. </w:t>
      </w:r>
      <w:r>
        <w:rPr>
          <w:spacing w:val="-4"/>
        </w:rPr>
        <w:t>–</w:t>
      </w:r>
      <w:r>
        <w:t xml:space="preserve"> 1986. </w:t>
      </w:r>
      <w:r>
        <w:rPr>
          <w:spacing w:val="-4"/>
        </w:rPr>
        <w:t>–</w:t>
      </w:r>
      <w:r>
        <w:t xml:space="preserve"> С. 189-251.</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 Братусь В.С. Аномалии личности. </w:t>
      </w:r>
      <w:r>
        <w:rPr>
          <w:spacing w:val="-4"/>
        </w:rPr>
        <w:t>–</w:t>
      </w:r>
      <w:r>
        <w:t xml:space="preserve"> М.: Мысль. </w:t>
      </w:r>
      <w:r>
        <w:rPr>
          <w:spacing w:val="-4"/>
        </w:rPr>
        <w:t>–</w:t>
      </w:r>
      <w:r>
        <w:t xml:space="preserve"> 1988.</w:t>
      </w:r>
      <w:r>
        <w:rPr>
          <w:spacing w:val="-4"/>
        </w:rPr>
        <w:t xml:space="preserve"> – </w:t>
      </w:r>
      <w:r>
        <w:t xml:space="preserve">С. 23-45.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Александровский Ю.А. Пограничные психические расстройства: Рук</w:t>
      </w:r>
      <w:proofErr w:type="gramStart"/>
      <w:r>
        <w:t>.</w:t>
      </w:r>
      <w:proofErr w:type="gramEnd"/>
      <w:r>
        <w:t xml:space="preserve"> </w:t>
      </w:r>
      <w:proofErr w:type="gramStart"/>
      <w:r>
        <w:t>д</w:t>
      </w:r>
      <w:proofErr w:type="gramEnd"/>
      <w:r>
        <w:t>ля вр</w:t>
      </w:r>
      <w:r>
        <w:t>а</w:t>
      </w:r>
      <w:r>
        <w:t xml:space="preserve">чей. </w:t>
      </w:r>
      <w:r>
        <w:rPr>
          <w:spacing w:val="-4"/>
        </w:rPr>
        <w:t>–</w:t>
      </w:r>
      <w:r>
        <w:t xml:space="preserve"> М.: Медицина, 1993. </w:t>
      </w:r>
      <w:r>
        <w:rPr>
          <w:spacing w:val="-4"/>
        </w:rPr>
        <w:t>–</w:t>
      </w:r>
      <w:r>
        <w:t xml:space="preserve"> 400 с.: ил. </w:t>
      </w:r>
      <w:r>
        <w:rPr>
          <w:spacing w:val="-4"/>
        </w:rPr>
        <w:t>–</w:t>
      </w:r>
      <w:r>
        <w:t xml:space="preserve"> Библиогр. с.: 383-397.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 Антонян Ю.М., Гульдан В.В. Криминальная патопсихология. </w:t>
      </w:r>
      <w:r>
        <w:rPr>
          <w:spacing w:val="-4"/>
        </w:rPr>
        <w:t>–</w:t>
      </w:r>
      <w:r>
        <w:t xml:space="preserve"> М.: Медицина, 1991. </w:t>
      </w:r>
      <w:r>
        <w:rPr>
          <w:spacing w:val="-4"/>
        </w:rPr>
        <w:t>–</w:t>
      </w:r>
      <w:r>
        <w:t xml:space="preserve"> 118 с.</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Юрьева Л.Н. История. Культура. Психические и поведенческие расстройства. </w:t>
      </w:r>
      <w:r>
        <w:rPr>
          <w:spacing w:val="-4"/>
        </w:rPr>
        <w:t>–</w:t>
      </w:r>
      <w:r>
        <w:t xml:space="preserve"> К.: Сфера, 2002. </w:t>
      </w:r>
      <w:r>
        <w:rPr>
          <w:spacing w:val="-4"/>
        </w:rPr>
        <w:t>–</w:t>
      </w:r>
      <w:r>
        <w:t xml:space="preserve"> 314 с. </w:t>
      </w:r>
      <w:r>
        <w:rPr>
          <w:spacing w:val="-4"/>
        </w:rPr>
        <w:t>–</w:t>
      </w:r>
      <w:r>
        <w:t xml:space="preserve"> Библиогр. с.: 290-308.</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lastRenderedPageBreak/>
        <w:t>Шестопалова Л.Ф., Перевозная Т.А. Ценностно-смысловая сфера личности со специфическими расстройствами и склонностью к противоправному поведению // Психолог</w:t>
      </w:r>
      <w:proofErr w:type="gramStart"/>
      <w:r>
        <w:t>.</w:t>
      </w:r>
      <w:proofErr w:type="gramEnd"/>
      <w:r>
        <w:t xml:space="preserve"> </w:t>
      </w:r>
      <w:proofErr w:type="gramStart"/>
      <w:r>
        <w:t>ж</w:t>
      </w:r>
      <w:proofErr w:type="gramEnd"/>
      <w:r>
        <w:t xml:space="preserve">урн. </w:t>
      </w:r>
      <w:r>
        <w:rPr>
          <w:spacing w:val="-4"/>
        </w:rPr>
        <w:t>–</w:t>
      </w:r>
      <w:r>
        <w:t xml:space="preserve"> 2003. </w:t>
      </w:r>
      <w:r>
        <w:rPr>
          <w:spacing w:val="-4"/>
        </w:rPr>
        <w:t>–</w:t>
      </w:r>
      <w:r>
        <w:t xml:space="preserve"> Т. 24, № 3. </w:t>
      </w:r>
      <w:r>
        <w:rPr>
          <w:spacing w:val="-4"/>
        </w:rPr>
        <w:t>–</w:t>
      </w:r>
      <w:r>
        <w:t xml:space="preserve"> С. 66-71.</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Менделевич Б.Д., Хамитов Р.Р. Критерии социальной опасности психически больных, совершивших общественно опасные действия под влиянием слуховых галлюцинаций // </w:t>
      </w:r>
      <w:proofErr w:type="gramStart"/>
      <w:r>
        <w:t>Х</w:t>
      </w:r>
      <w:proofErr w:type="gramEnd"/>
      <w:r>
        <w:t xml:space="preserve">IV съезд психиатров России: Материалы съезда. Москва, 15-18 нояб. 2005 г. </w:t>
      </w:r>
      <w:r>
        <w:rPr>
          <w:spacing w:val="-4"/>
        </w:rPr>
        <w:t>–</w:t>
      </w:r>
      <w:r>
        <w:t xml:space="preserve"> М.: ИД «МЕДПРАКТИКА-М», 2005. </w:t>
      </w:r>
      <w:r>
        <w:rPr>
          <w:spacing w:val="-4"/>
        </w:rPr>
        <w:t>–</w:t>
      </w:r>
      <w:r>
        <w:t xml:space="preserve"> С. 312.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Абдусаттаров А. О влиянии преморбидных характерологических особенностей личности на уровень снижения социально-трудовой адаптации при хроническом алкоголизме // Рос</w:t>
      </w:r>
      <w:proofErr w:type="gramStart"/>
      <w:r>
        <w:t>.</w:t>
      </w:r>
      <w:proofErr w:type="gramEnd"/>
      <w:r>
        <w:t xml:space="preserve"> </w:t>
      </w:r>
      <w:proofErr w:type="gramStart"/>
      <w:r>
        <w:t>п</w:t>
      </w:r>
      <w:proofErr w:type="gramEnd"/>
      <w:r>
        <w:t xml:space="preserve">сихиатр. журн. </w:t>
      </w:r>
      <w:r>
        <w:rPr>
          <w:spacing w:val="-4"/>
        </w:rPr>
        <w:t>–</w:t>
      </w:r>
      <w:r>
        <w:t xml:space="preserve"> 2001. </w:t>
      </w:r>
      <w:r>
        <w:rPr>
          <w:spacing w:val="-4"/>
        </w:rPr>
        <w:t>–</w:t>
      </w:r>
      <w:r>
        <w:t xml:space="preserve"> № 2. </w:t>
      </w:r>
      <w:r>
        <w:rPr>
          <w:spacing w:val="-4"/>
        </w:rPr>
        <w:t>–</w:t>
      </w:r>
      <w:r>
        <w:t xml:space="preserve"> С. 7-9.</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Алан Р. Фелтхаус С. Агрессия импульсивная и агрессия преднамеренная: осн</w:t>
      </w:r>
      <w:r>
        <w:t>о</w:t>
      </w:r>
      <w:r>
        <w:t xml:space="preserve">вные различия // </w:t>
      </w:r>
      <w:proofErr w:type="gramStart"/>
      <w:r>
        <w:t>Х</w:t>
      </w:r>
      <w:proofErr w:type="gramEnd"/>
      <w:r>
        <w:t xml:space="preserve">IV съезд психиатров России: Материалы съезда. Москва, 15-18 нояб. 2005 г. </w:t>
      </w:r>
      <w:r>
        <w:rPr>
          <w:spacing w:val="-4"/>
        </w:rPr>
        <w:t>–</w:t>
      </w:r>
      <w:r>
        <w:t xml:space="preserve"> М.: ИД «МЕДПРАКТИКА-М», 2005. </w:t>
      </w:r>
      <w:r>
        <w:rPr>
          <w:spacing w:val="-4"/>
        </w:rPr>
        <w:t>–</w:t>
      </w:r>
      <w:r>
        <w:t xml:space="preserve"> С. 318-319.</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Коласиньски К. Принципы работы эксперта-психиатра (психолога) в польском процессуальном праве // Міжнародний </w:t>
      </w:r>
      <w:proofErr w:type="gramStart"/>
      <w:r>
        <w:t>псих</w:t>
      </w:r>
      <w:proofErr w:type="gramEnd"/>
      <w:r>
        <w:t xml:space="preserve">іатричний, психотерапевтичний та психоаналітичний журнал. </w:t>
      </w:r>
      <w:r>
        <w:rPr>
          <w:spacing w:val="-4"/>
        </w:rPr>
        <w:t>–</w:t>
      </w:r>
      <w:r>
        <w:t xml:space="preserve"> 2007. </w:t>
      </w:r>
      <w:r>
        <w:rPr>
          <w:spacing w:val="-4"/>
        </w:rPr>
        <w:t>–</w:t>
      </w:r>
      <w:r>
        <w:t xml:space="preserve"> № 1 (1). </w:t>
      </w:r>
      <w:r>
        <w:rPr>
          <w:spacing w:val="-4"/>
        </w:rPr>
        <w:t>–</w:t>
      </w:r>
      <w:r>
        <w:t xml:space="preserve"> С. 55-60.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Белокрылов И.В. К вопросу о диагностической квалификации преаддиктивной личности // Современные достижения наркологии: Сб. ст., посвящ. 20-летию Нац. науч. центра наркологии Росздрава. Москва, 21-22 ноябр. 2005 г. </w:t>
      </w:r>
      <w:r>
        <w:rPr>
          <w:spacing w:val="-4"/>
        </w:rPr>
        <w:t>–</w:t>
      </w:r>
      <w:r>
        <w:t xml:space="preserve"> М.: Медицина, 2005. </w:t>
      </w:r>
      <w:r>
        <w:rPr>
          <w:spacing w:val="-4"/>
        </w:rPr>
        <w:t>–</w:t>
      </w:r>
      <w:r>
        <w:t xml:space="preserve"> С. 31-32.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Погосов А.В., Евдокимова Е.М., Борисов С.А. Проблема личностных расс</w:t>
      </w:r>
      <w:r>
        <w:t>т</w:t>
      </w:r>
      <w:r>
        <w:t xml:space="preserve">ройств в наркологии (обзор литературы) // Міжнародний </w:t>
      </w:r>
      <w:proofErr w:type="gramStart"/>
      <w:r>
        <w:t>псих</w:t>
      </w:r>
      <w:proofErr w:type="gramEnd"/>
      <w:r>
        <w:t>іатричний, псих</w:t>
      </w:r>
      <w:r>
        <w:t>о</w:t>
      </w:r>
      <w:r>
        <w:t xml:space="preserve">терапевтичний та психоаналітичний журнал. </w:t>
      </w:r>
      <w:r>
        <w:rPr>
          <w:spacing w:val="-4"/>
        </w:rPr>
        <w:t>–</w:t>
      </w:r>
      <w:r>
        <w:t xml:space="preserve"> 2007. </w:t>
      </w:r>
      <w:r>
        <w:rPr>
          <w:spacing w:val="-4"/>
        </w:rPr>
        <w:t>–</w:t>
      </w:r>
      <w:r>
        <w:t xml:space="preserve"> № 1 (1). </w:t>
      </w:r>
      <w:r>
        <w:rPr>
          <w:spacing w:val="-4"/>
        </w:rPr>
        <w:t xml:space="preserve">– </w:t>
      </w:r>
      <w:r>
        <w:t xml:space="preserve">С. 68-76.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Кондратьев Ф.В. Особенности личности больных </w:t>
      </w:r>
      <w:proofErr w:type="gramStart"/>
      <w:r>
        <w:t>алкогольными</w:t>
      </w:r>
      <w:proofErr w:type="gramEnd"/>
      <w:r>
        <w:t xml:space="preserve"> параноидами и их значение в совершении общественно опасных действий // Организация псих</w:t>
      </w:r>
      <w:r>
        <w:t>и</w:t>
      </w:r>
      <w:r>
        <w:t xml:space="preserve">атрической помощи и профилактика общественно опасных действий: Сб. науч. тр. </w:t>
      </w:r>
      <w:r>
        <w:rPr>
          <w:spacing w:val="-4"/>
        </w:rPr>
        <w:t>–</w:t>
      </w:r>
      <w:r>
        <w:t xml:space="preserve"> М., 1982. </w:t>
      </w:r>
      <w:r>
        <w:rPr>
          <w:spacing w:val="-4"/>
        </w:rPr>
        <w:t xml:space="preserve">– </w:t>
      </w:r>
      <w:r>
        <w:t xml:space="preserve">С. 25-31.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spacing w:val="-6"/>
        </w:rPr>
      </w:pPr>
      <w:r>
        <w:t xml:space="preserve"> Пищикова Л.Е. Психотические и непсихотические проявления алкоголизма в судебно-психиатрической практике // Журн. </w:t>
      </w:r>
      <w:r>
        <w:rPr>
          <w:spacing w:val="-6"/>
        </w:rPr>
        <w:t xml:space="preserve">невропатологи и психиатрии. – 1998. – № 5. – С. 18-22. </w:t>
      </w:r>
    </w:p>
    <w:p w:rsidR="000C16BB" w:rsidRPr="000C16BB" w:rsidRDefault="000C16BB" w:rsidP="00DC3678">
      <w:pPr>
        <w:widowControl w:val="0"/>
        <w:numPr>
          <w:ilvl w:val="0"/>
          <w:numId w:val="59"/>
        </w:numPr>
        <w:tabs>
          <w:tab w:val="left" w:pos="540"/>
          <w:tab w:val="left" w:pos="900"/>
        </w:tabs>
        <w:suppressAutoHyphens w:val="0"/>
        <w:spacing w:line="360" w:lineRule="auto"/>
        <w:ind w:left="357" w:hanging="357"/>
        <w:jc w:val="both"/>
        <w:rPr>
          <w:lang w:val="en-US"/>
        </w:rPr>
      </w:pPr>
      <w:r>
        <w:rPr>
          <w:lang w:val="en-US"/>
        </w:rPr>
        <w:t>Alcohol and Abusers Subtyped by Antisocial personality and Primary or Secondary Depressive Disorder / E. Epstein, B. Ginsburg, V. Hasselbrock</w:t>
      </w:r>
      <w:r>
        <w:rPr>
          <w:lang w:val="en-GB"/>
        </w:rPr>
        <w:t xml:space="preserve"> </w:t>
      </w:r>
      <w:r>
        <w:rPr>
          <w:lang w:val="en-US"/>
        </w:rPr>
        <w:t xml:space="preserve">et al. // Annals of NY Academy of Science. </w:t>
      </w:r>
      <w:r>
        <w:rPr>
          <w:spacing w:val="-4"/>
          <w:lang w:val="en-GB"/>
        </w:rPr>
        <w:t>–</w:t>
      </w:r>
      <w:r>
        <w:rPr>
          <w:lang w:val="en-US"/>
        </w:rPr>
        <w:t xml:space="preserve"> 1999. </w:t>
      </w:r>
      <w:r>
        <w:rPr>
          <w:spacing w:val="-4"/>
          <w:lang w:val="en-GB"/>
        </w:rPr>
        <w:t>–</w:t>
      </w:r>
      <w:r>
        <w:rPr>
          <w:lang w:val="en-US"/>
        </w:rPr>
        <w:t xml:space="preserve"> </w:t>
      </w:r>
      <w:r w:rsidRPr="000C16BB">
        <w:rPr>
          <w:lang w:val="en-US"/>
        </w:rPr>
        <w:t>№</w:t>
      </w:r>
      <w:r>
        <w:rPr>
          <w:lang w:val="en-US"/>
        </w:rPr>
        <w:t xml:space="preserve"> 708. </w:t>
      </w:r>
      <w:r>
        <w:rPr>
          <w:spacing w:val="-4"/>
          <w:lang w:val="en-GB"/>
        </w:rPr>
        <w:t>–</w:t>
      </w:r>
      <w:r>
        <w:rPr>
          <w:lang w:val="en-US"/>
        </w:rPr>
        <w:t xml:space="preserve"> P. 187-201.</w:t>
      </w:r>
    </w:p>
    <w:p w:rsidR="000C16BB" w:rsidRPr="000C16BB" w:rsidRDefault="000C16BB" w:rsidP="00DC3678">
      <w:pPr>
        <w:widowControl w:val="0"/>
        <w:numPr>
          <w:ilvl w:val="0"/>
          <w:numId w:val="59"/>
        </w:numPr>
        <w:tabs>
          <w:tab w:val="left" w:pos="540"/>
          <w:tab w:val="left" w:pos="900"/>
        </w:tabs>
        <w:suppressAutoHyphens w:val="0"/>
        <w:spacing w:line="360" w:lineRule="auto"/>
        <w:ind w:left="357" w:hanging="357"/>
        <w:jc w:val="both"/>
        <w:rPr>
          <w:lang w:val="en-US"/>
        </w:rPr>
      </w:pPr>
      <w:r>
        <w:rPr>
          <w:lang w:val="en-US"/>
        </w:rPr>
        <w:t xml:space="preserve">Antisocial Alcoholics: are there Clinically Significant Diagnostic Subtypes? / B. Liscow, B. Poowel, E. Nickel et al. // J. of Studies on Alcohol. </w:t>
      </w:r>
      <w:r>
        <w:rPr>
          <w:spacing w:val="-4"/>
          <w:lang w:val="en-GB"/>
        </w:rPr>
        <w:t>–</w:t>
      </w:r>
      <w:r>
        <w:rPr>
          <w:lang w:val="en-US"/>
        </w:rPr>
        <w:t xml:space="preserve"> 1999. </w:t>
      </w:r>
      <w:r>
        <w:rPr>
          <w:spacing w:val="-4"/>
          <w:lang w:val="en-GB"/>
        </w:rPr>
        <w:t>–</w:t>
      </w:r>
      <w:r>
        <w:rPr>
          <w:lang w:val="en-US"/>
        </w:rPr>
        <w:t xml:space="preserve"> </w:t>
      </w:r>
      <w:r w:rsidRPr="000C16BB">
        <w:rPr>
          <w:lang w:val="en-US"/>
        </w:rPr>
        <w:t>№</w:t>
      </w:r>
      <w:r>
        <w:rPr>
          <w:lang w:val="en-US"/>
        </w:rPr>
        <w:t xml:space="preserve"> 52 (1). </w:t>
      </w:r>
      <w:r>
        <w:rPr>
          <w:spacing w:val="-4"/>
          <w:lang w:val="en-GB"/>
        </w:rPr>
        <w:t xml:space="preserve">–       </w:t>
      </w:r>
      <w:r>
        <w:rPr>
          <w:lang w:val="en-US"/>
        </w:rPr>
        <w:t xml:space="preserve"> P. 9-62.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rPr>
          <w:lang w:val="en-GB"/>
        </w:rPr>
        <w:t xml:space="preserve"> </w:t>
      </w:r>
      <w:r>
        <w:t>Мищенко Л.В. Алкогольная зависимость, сформировавшаяся на фоне расс</w:t>
      </w:r>
      <w:r>
        <w:t>т</w:t>
      </w:r>
      <w:r>
        <w:t xml:space="preserve">ройств </w:t>
      </w:r>
      <w:r>
        <w:lastRenderedPageBreak/>
        <w:t xml:space="preserve">личности (клинико-терапевтические аспекты) // Вопросы наркологии. </w:t>
      </w:r>
      <w:r>
        <w:rPr>
          <w:spacing w:val="-4"/>
        </w:rPr>
        <w:t>–</w:t>
      </w:r>
      <w:r>
        <w:t xml:space="preserve"> 2006. </w:t>
      </w:r>
      <w:r>
        <w:rPr>
          <w:spacing w:val="-4"/>
        </w:rPr>
        <w:t>–</w:t>
      </w:r>
      <w:r>
        <w:t xml:space="preserve"> № 2. </w:t>
      </w:r>
      <w:r>
        <w:rPr>
          <w:spacing w:val="-4"/>
        </w:rPr>
        <w:t>–</w:t>
      </w:r>
      <w:r>
        <w:t xml:space="preserve"> С. 35-37.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Мямлин В.В., Брус А.В., Журавлев А.Б. Некоторые особенности нейрофизиол</w:t>
      </w:r>
      <w:r>
        <w:t>о</w:t>
      </w:r>
      <w:r>
        <w:t>гической регуляции поведения лиц с органическим поражением головного мозга, совершивших агрессивные противоправные действия // Рос</w:t>
      </w:r>
      <w:proofErr w:type="gramStart"/>
      <w:r>
        <w:t>.</w:t>
      </w:r>
      <w:proofErr w:type="gramEnd"/>
      <w:r>
        <w:t xml:space="preserve"> </w:t>
      </w:r>
      <w:proofErr w:type="gramStart"/>
      <w:r>
        <w:t>п</w:t>
      </w:r>
      <w:proofErr w:type="gramEnd"/>
      <w:r>
        <w:t xml:space="preserve">сихиатр. журн. </w:t>
      </w:r>
      <w:r>
        <w:rPr>
          <w:spacing w:val="-4"/>
        </w:rPr>
        <w:t>–</w:t>
      </w:r>
      <w:r>
        <w:t xml:space="preserve">1999. </w:t>
      </w:r>
      <w:r>
        <w:rPr>
          <w:spacing w:val="-4"/>
        </w:rPr>
        <w:t>–</w:t>
      </w:r>
      <w:r>
        <w:t xml:space="preserve"> № 1. </w:t>
      </w:r>
      <w:r>
        <w:rPr>
          <w:spacing w:val="-4"/>
        </w:rPr>
        <w:t>–</w:t>
      </w:r>
      <w:r>
        <w:t xml:space="preserve"> С. 13-17.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Кривда Г.Ф., Макулькін Р.Ф., Сушко В.В. Хронічний алкоголізм і нейропатоф</w:t>
      </w:r>
      <w:r>
        <w:t>і</w:t>
      </w:r>
      <w:r>
        <w:t xml:space="preserve">зіологічні механізми порушення функції мозку (огляд) // </w:t>
      </w:r>
      <w:proofErr w:type="gramStart"/>
      <w:r>
        <w:t>В</w:t>
      </w:r>
      <w:proofErr w:type="gramEnd"/>
      <w:r>
        <w:t xml:space="preserve">існик психіатрії та психофармакотерарії. </w:t>
      </w:r>
      <w:r>
        <w:rPr>
          <w:spacing w:val="-4"/>
        </w:rPr>
        <w:t>–</w:t>
      </w:r>
      <w:r>
        <w:t xml:space="preserve"> 2005. </w:t>
      </w:r>
      <w:r>
        <w:rPr>
          <w:spacing w:val="-4"/>
        </w:rPr>
        <w:t>–</w:t>
      </w:r>
      <w:r>
        <w:t xml:space="preserve"> № 2 (8). </w:t>
      </w:r>
      <w:r>
        <w:rPr>
          <w:spacing w:val="-4"/>
        </w:rPr>
        <w:t xml:space="preserve">– </w:t>
      </w:r>
      <w:r>
        <w:t>С. 114-119.</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Кирпиченко А.А. Клиническая и нейрофизиологическая характеристика бол</w:t>
      </w:r>
      <w:r>
        <w:t>ь</w:t>
      </w:r>
      <w:r>
        <w:t xml:space="preserve">ных алкоголизмом, совершивших агрессивные действия // Социальная и судебная психиатрия: история и современность: Материалы юбил. конф.; Под ред. Т.Б. Дмитриевой. </w:t>
      </w:r>
      <w:r>
        <w:rPr>
          <w:spacing w:val="-4"/>
        </w:rPr>
        <w:t>–</w:t>
      </w:r>
      <w:r>
        <w:t xml:space="preserve"> М.: РИО ГНЦСиСП им. В.П. </w:t>
      </w:r>
      <w:proofErr w:type="gramStart"/>
      <w:r>
        <w:t>Сербского</w:t>
      </w:r>
      <w:proofErr w:type="gramEnd"/>
      <w:r>
        <w:t xml:space="preserve">, 1996. </w:t>
      </w:r>
      <w:r>
        <w:rPr>
          <w:spacing w:val="-4"/>
        </w:rPr>
        <w:t>–</w:t>
      </w:r>
      <w:r>
        <w:t xml:space="preserve"> С. 310-311.</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Мельник В.И., Мельник А.В. Принудительные меры медицинского характера    // </w:t>
      </w:r>
      <w:proofErr w:type="gramStart"/>
      <w:r>
        <w:t>Псих</w:t>
      </w:r>
      <w:proofErr w:type="gramEnd"/>
      <w:r>
        <w:t xml:space="preserve">ічне здоров'я. </w:t>
      </w:r>
      <w:r>
        <w:rPr>
          <w:spacing w:val="-4"/>
        </w:rPr>
        <w:t>–</w:t>
      </w:r>
      <w:r>
        <w:t xml:space="preserve"> 2005. </w:t>
      </w:r>
      <w:r>
        <w:rPr>
          <w:spacing w:val="-4"/>
        </w:rPr>
        <w:t>–</w:t>
      </w:r>
      <w:r>
        <w:t xml:space="preserve"> № 1 (6). </w:t>
      </w:r>
      <w:r>
        <w:rPr>
          <w:spacing w:val="-4"/>
        </w:rPr>
        <w:t>–</w:t>
      </w:r>
      <w:r>
        <w:t xml:space="preserve"> С. 38-46.</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 Уголовно-процессуальный кодекс Украины: Научно-практический коммент</w:t>
      </w:r>
      <w:r>
        <w:t>а</w:t>
      </w:r>
      <w:r>
        <w:t>рий / Под общ</w:t>
      </w:r>
      <w:proofErr w:type="gramStart"/>
      <w:r>
        <w:t>.</w:t>
      </w:r>
      <w:proofErr w:type="gramEnd"/>
      <w:r>
        <w:t xml:space="preserve"> </w:t>
      </w:r>
      <w:proofErr w:type="gramStart"/>
      <w:r>
        <w:t>р</w:t>
      </w:r>
      <w:proofErr w:type="gramEnd"/>
      <w:r>
        <w:t xml:space="preserve">ед. В.Т. Маляренко, Ю.П.Аленина. </w:t>
      </w:r>
      <w:r>
        <w:rPr>
          <w:spacing w:val="-4"/>
        </w:rPr>
        <w:t xml:space="preserve">– </w:t>
      </w:r>
      <w:r>
        <w:t xml:space="preserve">Х.: Одиссей, 2003. </w:t>
      </w:r>
      <w:r>
        <w:rPr>
          <w:spacing w:val="-4"/>
        </w:rPr>
        <w:t>–</w:t>
      </w:r>
      <w:r>
        <w:t xml:space="preserve"> 960 с.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spacing w:val="-6"/>
        </w:rPr>
      </w:pPr>
      <w:r>
        <w:rPr>
          <w:color w:val="FF0000"/>
        </w:rPr>
        <w:t xml:space="preserve"> </w:t>
      </w:r>
      <w:r>
        <w:t xml:space="preserve">Цымбал Е.И. Правовое регулирование оказания наркологической помощи: проблемы  и пути их решения (часть первая) </w:t>
      </w:r>
      <w:r>
        <w:rPr>
          <w:spacing w:val="-6"/>
        </w:rPr>
        <w:t>// Наркология. – 2005. – № 5. – С. 5-12.</w:t>
      </w:r>
    </w:p>
    <w:p w:rsidR="000C16BB" w:rsidRDefault="000C16BB" w:rsidP="00DC3678">
      <w:pPr>
        <w:widowControl w:val="0"/>
        <w:numPr>
          <w:ilvl w:val="0"/>
          <w:numId w:val="59"/>
        </w:numPr>
        <w:tabs>
          <w:tab w:val="clear" w:pos="340"/>
        </w:tabs>
        <w:suppressAutoHyphens w:val="0"/>
        <w:spacing w:line="360" w:lineRule="auto"/>
        <w:ind w:left="357" w:hanging="357"/>
        <w:jc w:val="both"/>
      </w:pPr>
      <w:r>
        <w:t xml:space="preserve">Ткаченко А.А. Судебная психиатрия: консультирование адвокатов. Из.2-е, доп. и перер.; Университетская книга. – М.: «Логос». – 2006. – 504 с. – Библиогр. с.: 495-503.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Мельник В.І., Мельник А.В. Організаційні і правові аспекти судово-психіатрич-ної експертизи у кримінальному процесі: </w:t>
      </w:r>
      <w:proofErr w:type="gramStart"/>
      <w:r>
        <w:t>Пос</w:t>
      </w:r>
      <w:proofErr w:type="gramEnd"/>
      <w:r>
        <w:t xml:space="preserve">ібник для судових психіатрів. </w:t>
      </w:r>
      <w:r>
        <w:rPr>
          <w:spacing w:val="-4"/>
        </w:rPr>
        <w:t>–</w:t>
      </w:r>
      <w:r>
        <w:t xml:space="preserve"> К.: Науковий світ., 2005. </w:t>
      </w:r>
      <w:r>
        <w:rPr>
          <w:spacing w:val="-4"/>
        </w:rPr>
        <w:t>–</w:t>
      </w:r>
      <w:r>
        <w:t xml:space="preserve"> 149 с. </w:t>
      </w:r>
      <w:r>
        <w:rPr>
          <w:spacing w:val="-4"/>
        </w:rPr>
        <w:t>–</w:t>
      </w:r>
      <w:r>
        <w:t xml:space="preserve"> Бібліогр. с.: 144-149.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Шишков С.Н. Временные психические расстройства обвиняемого, препятств</w:t>
      </w:r>
      <w:r>
        <w:t>у</w:t>
      </w:r>
      <w:r>
        <w:t>ющие решению вопроса о его вменяемости (правовые аспекты) // Рос</w:t>
      </w:r>
      <w:proofErr w:type="gramStart"/>
      <w:r>
        <w:t>.</w:t>
      </w:r>
      <w:proofErr w:type="gramEnd"/>
      <w:r>
        <w:t xml:space="preserve"> </w:t>
      </w:r>
      <w:proofErr w:type="gramStart"/>
      <w:r>
        <w:t>п</w:t>
      </w:r>
      <w:proofErr w:type="gramEnd"/>
      <w:r>
        <w:t xml:space="preserve">сихиатр. журн. </w:t>
      </w:r>
      <w:r>
        <w:rPr>
          <w:spacing w:val="-4"/>
        </w:rPr>
        <w:t>–</w:t>
      </w:r>
      <w:r>
        <w:t xml:space="preserve"> 2005. </w:t>
      </w:r>
      <w:r>
        <w:rPr>
          <w:spacing w:val="-4"/>
        </w:rPr>
        <w:t>–</w:t>
      </w:r>
      <w:r>
        <w:t xml:space="preserve"> № 3. </w:t>
      </w:r>
      <w:r>
        <w:rPr>
          <w:spacing w:val="-4"/>
        </w:rPr>
        <w:t>–</w:t>
      </w:r>
      <w:r>
        <w:t xml:space="preserve"> С. 50-55.</w:t>
      </w:r>
    </w:p>
    <w:p w:rsidR="000C16BB" w:rsidRDefault="000C16BB" w:rsidP="00DC3678">
      <w:pPr>
        <w:widowControl w:val="0"/>
        <w:numPr>
          <w:ilvl w:val="0"/>
          <w:numId w:val="59"/>
        </w:numPr>
        <w:tabs>
          <w:tab w:val="clear" w:pos="340"/>
          <w:tab w:val="left" w:pos="540"/>
        </w:tabs>
        <w:suppressAutoHyphens w:val="0"/>
        <w:spacing w:line="360" w:lineRule="auto"/>
        <w:ind w:left="357" w:hanging="357"/>
        <w:jc w:val="both"/>
      </w:pPr>
      <w:r>
        <w:rPr>
          <w:color w:val="FF0000"/>
        </w:rPr>
        <w:t xml:space="preserve"> </w:t>
      </w:r>
      <w:r>
        <w:t>Айсаев А.Т. Сравнительная характеристика психически больных с однокра</w:t>
      </w:r>
      <w:r>
        <w:t>т</w:t>
      </w:r>
      <w:r>
        <w:t>ными и повторными общественно опасными деяниями (по данным отдельного катамнеза) // Рос</w:t>
      </w:r>
      <w:proofErr w:type="gramStart"/>
      <w:r>
        <w:t>.</w:t>
      </w:r>
      <w:proofErr w:type="gramEnd"/>
      <w:r>
        <w:t xml:space="preserve"> </w:t>
      </w:r>
      <w:proofErr w:type="gramStart"/>
      <w:r>
        <w:t>п</w:t>
      </w:r>
      <w:proofErr w:type="gramEnd"/>
      <w:r>
        <w:t xml:space="preserve">сихиатр. журн. </w:t>
      </w:r>
      <w:r>
        <w:rPr>
          <w:spacing w:val="-4"/>
        </w:rPr>
        <w:t>–</w:t>
      </w:r>
      <w:r>
        <w:t xml:space="preserve"> 2003. </w:t>
      </w:r>
      <w:r>
        <w:rPr>
          <w:spacing w:val="-4"/>
        </w:rPr>
        <w:t>–</w:t>
      </w:r>
      <w:r>
        <w:t xml:space="preserve"> № 1. </w:t>
      </w:r>
      <w:r>
        <w:rPr>
          <w:spacing w:val="-4"/>
        </w:rPr>
        <w:t>–</w:t>
      </w:r>
      <w:r>
        <w:t xml:space="preserve"> С. 56-59. </w:t>
      </w:r>
    </w:p>
    <w:p w:rsidR="000C16BB" w:rsidRDefault="000C16BB" w:rsidP="00DC3678">
      <w:pPr>
        <w:widowControl w:val="0"/>
        <w:numPr>
          <w:ilvl w:val="0"/>
          <w:numId w:val="59"/>
        </w:numPr>
        <w:tabs>
          <w:tab w:val="clear" w:pos="340"/>
          <w:tab w:val="left" w:pos="540"/>
        </w:tabs>
        <w:suppressAutoHyphens w:val="0"/>
        <w:spacing w:line="360" w:lineRule="auto"/>
        <w:ind w:left="357" w:hanging="357"/>
        <w:jc w:val="both"/>
      </w:pPr>
      <w:r>
        <w:t xml:space="preserve">Котов В.П., Мальцева М.М. Первичная профилактика общественно опасных действий психически больных // Руководство по судебной психиатрии / Под ред. Т.Б. Дмитриевой, Б.В. Шостаковича, А.А. Ткаченко. </w:t>
      </w:r>
      <w:r>
        <w:rPr>
          <w:spacing w:val="-4"/>
        </w:rPr>
        <w:t>–</w:t>
      </w:r>
      <w:r>
        <w:t xml:space="preserve"> М.: Медицина, 2004. </w:t>
      </w:r>
      <w:r>
        <w:rPr>
          <w:spacing w:val="-4"/>
        </w:rPr>
        <w:t>–</w:t>
      </w:r>
      <w:r>
        <w:t xml:space="preserve"> С. 443-455.</w:t>
      </w:r>
      <w:r>
        <w:rPr>
          <w:spacing w:val="-4"/>
        </w:rPr>
        <w:t xml:space="preserve"> – </w:t>
      </w:r>
      <w:r>
        <w:t>Библиогр.: в конце разд.</w:t>
      </w:r>
    </w:p>
    <w:p w:rsidR="000C16BB" w:rsidRDefault="000C16BB" w:rsidP="00DC3678">
      <w:pPr>
        <w:widowControl w:val="0"/>
        <w:numPr>
          <w:ilvl w:val="0"/>
          <w:numId w:val="59"/>
        </w:numPr>
        <w:tabs>
          <w:tab w:val="clear" w:pos="340"/>
          <w:tab w:val="left" w:pos="540"/>
        </w:tabs>
        <w:suppressAutoHyphens w:val="0"/>
        <w:spacing w:line="360" w:lineRule="auto"/>
        <w:ind w:left="357" w:hanging="357"/>
        <w:jc w:val="both"/>
      </w:pPr>
      <w:r>
        <w:t xml:space="preserve">Мальцева М.М. Вопросы эффективности принудительного лечения по данным </w:t>
      </w:r>
      <w:r>
        <w:lastRenderedPageBreak/>
        <w:t xml:space="preserve">изучения повторных общественно опасных действий: Сб. науч. тр. </w:t>
      </w:r>
      <w:r>
        <w:rPr>
          <w:spacing w:val="-4"/>
        </w:rPr>
        <w:t>–</w:t>
      </w:r>
      <w:r>
        <w:t xml:space="preserve"> М., 1979. </w:t>
      </w:r>
      <w:r>
        <w:rPr>
          <w:spacing w:val="-4"/>
        </w:rPr>
        <w:t xml:space="preserve">– </w:t>
      </w:r>
      <w:r>
        <w:t>С. 38-45.</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Торубаров Н.В. Клинические и социальные показания к изменению принудит</w:t>
      </w:r>
      <w:r>
        <w:t>е</w:t>
      </w:r>
      <w:r>
        <w:t>льных мер медицинского характера в условиях психиатрических больниц спец</w:t>
      </w:r>
      <w:r>
        <w:t>и</w:t>
      </w:r>
      <w:r>
        <w:t xml:space="preserve">ального и общего типа // Практика </w:t>
      </w:r>
      <w:proofErr w:type="gramStart"/>
      <w:r>
        <w:t>судебно-психиатрии</w:t>
      </w:r>
      <w:proofErr w:type="gramEnd"/>
      <w:r>
        <w:t xml:space="preserve"> экспертизы: Сб. науч. раб. </w:t>
      </w:r>
      <w:r>
        <w:rPr>
          <w:spacing w:val="-4"/>
        </w:rPr>
        <w:t>–</w:t>
      </w:r>
      <w:r>
        <w:t xml:space="preserve"> М., 1970. </w:t>
      </w:r>
      <w:r>
        <w:rPr>
          <w:spacing w:val="-4"/>
        </w:rPr>
        <w:t>–</w:t>
      </w:r>
      <w:r>
        <w:t xml:space="preserve"> № 15. </w:t>
      </w:r>
      <w:r>
        <w:rPr>
          <w:spacing w:val="-4"/>
        </w:rPr>
        <w:t>–</w:t>
      </w:r>
      <w:r>
        <w:t xml:space="preserve"> С. 127-132.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Дмитриева Т.Б. Судебная психиатрия в новых правовых условиях // Независ</w:t>
      </w:r>
      <w:r>
        <w:t>и</w:t>
      </w:r>
      <w:r>
        <w:t>мый психиатр</w:t>
      </w:r>
      <w:proofErr w:type="gramStart"/>
      <w:r>
        <w:t>.</w:t>
      </w:r>
      <w:proofErr w:type="gramEnd"/>
      <w:r>
        <w:t xml:space="preserve"> </w:t>
      </w:r>
      <w:proofErr w:type="gramStart"/>
      <w:r>
        <w:t>ж</w:t>
      </w:r>
      <w:proofErr w:type="gramEnd"/>
      <w:r>
        <w:t xml:space="preserve">урн. </w:t>
      </w:r>
      <w:r>
        <w:rPr>
          <w:spacing w:val="-4"/>
        </w:rPr>
        <w:t>–</w:t>
      </w:r>
      <w:r>
        <w:t xml:space="preserve"> 2003. </w:t>
      </w:r>
      <w:r>
        <w:rPr>
          <w:spacing w:val="-4"/>
        </w:rPr>
        <w:t>–</w:t>
      </w:r>
      <w:r>
        <w:t xml:space="preserve"> № 2. </w:t>
      </w:r>
      <w:r>
        <w:rPr>
          <w:spacing w:val="-4"/>
        </w:rPr>
        <w:t>–</w:t>
      </w:r>
      <w:r>
        <w:t xml:space="preserve"> С. 31-33.</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Правовые основы проведения недобровольного лечения больных с нарколог</w:t>
      </w:r>
      <w:r>
        <w:t>и</w:t>
      </w:r>
      <w:r>
        <w:t xml:space="preserve">ческими заболеваниями: Аналитический обзор / А.Л. Игонин, Т.В. Клименко, Л.Е. Пищикова и др. </w:t>
      </w:r>
      <w:r>
        <w:rPr>
          <w:spacing w:val="-4"/>
        </w:rPr>
        <w:t>–</w:t>
      </w:r>
      <w:r>
        <w:t xml:space="preserve"> М., 2001. </w:t>
      </w:r>
      <w:r>
        <w:rPr>
          <w:spacing w:val="-4"/>
        </w:rPr>
        <w:t>–</w:t>
      </w:r>
      <w:r>
        <w:t xml:space="preserve"> 22 с.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Введенский И.Н. Принудительное лечение душевнобольных и психопатов         // Душевнобольные правонарушители и принудительное лечение. </w:t>
      </w:r>
      <w:r>
        <w:rPr>
          <w:spacing w:val="-4"/>
        </w:rPr>
        <w:t>–</w:t>
      </w:r>
      <w:r>
        <w:t xml:space="preserve"> М., 1929. </w:t>
      </w:r>
      <w:r>
        <w:rPr>
          <w:spacing w:val="-4"/>
        </w:rPr>
        <w:t>–</w:t>
      </w:r>
      <w:r>
        <w:t xml:space="preserve">     С. 7-22.</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Павлов И.С. Достижение адекватного осознания болезни – необходимый этап психотерапии зависимости // Наркология. </w:t>
      </w:r>
      <w:r>
        <w:rPr>
          <w:spacing w:val="-4"/>
        </w:rPr>
        <w:t>–</w:t>
      </w:r>
      <w:r>
        <w:t xml:space="preserve"> 2002. </w:t>
      </w:r>
      <w:r>
        <w:rPr>
          <w:spacing w:val="-4"/>
        </w:rPr>
        <w:t>–</w:t>
      </w:r>
      <w:r>
        <w:t xml:space="preserve"> № 9. </w:t>
      </w:r>
      <w:r>
        <w:rPr>
          <w:spacing w:val="-4"/>
        </w:rPr>
        <w:t xml:space="preserve">– </w:t>
      </w:r>
      <w:r>
        <w:t>С. 42-46.</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Котов В.П., Мальцева М.М., Голанд В.Б. Организационно-методические аспе</w:t>
      </w:r>
      <w:r>
        <w:t>к</w:t>
      </w:r>
      <w:r>
        <w:t xml:space="preserve">ты амбулаторного принудительного наблюдения и лечения // </w:t>
      </w:r>
      <w:proofErr w:type="gramStart"/>
      <w:r>
        <w:t>Х</w:t>
      </w:r>
      <w:proofErr w:type="gramEnd"/>
      <w:r>
        <w:t>IV съезд психиа</w:t>
      </w:r>
      <w:r>
        <w:t>т</w:t>
      </w:r>
      <w:r>
        <w:t xml:space="preserve">ров России: Материалы съезда. Москва, 15-18 нояб. 2005 г. </w:t>
      </w:r>
      <w:r>
        <w:rPr>
          <w:spacing w:val="-4"/>
        </w:rPr>
        <w:t>–</w:t>
      </w:r>
      <w:r>
        <w:t xml:space="preserve"> М.: ИД «МЕДПРАКТИКА-М», 2005. </w:t>
      </w:r>
      <w:r>
        <w:rPr>
          <w:spacing w:val="-4"/>
        </w:rPr>
        <w:t>–</w:t>
      </w:r>
      <w:r>
        <w:t xml:space="preserve"> С. 309.</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spacing w:val="-4"/>
        </w:rPr>
      </w:pPr>
      <w:r>
        <w:t>Мишиев В.Д., Кутько И.И., Рачкаускас Г.С. Амбулаторное психиатрическое принудительное лечение: показания к назначению, организация помощи, персп</w:t>
      </w:r>
      <w:r>
        <w:t>е</w:t>
      </w:r>
      <w:r>
        <w:t xml:space="preserve">ктивы внедрения в практику // </w:t>
      </w:r>
      <w:proofErr w:type="gramStart"/>
      <w:r>
        <w:t>Арх</w:t>
      </w:r>
      <w:proofErr w:type="gramEnd"/>
      <w:r>
        <w:t xml:space="preserve">ів </w:t>
      </w:r>
      <w:r>
        <w:rPr>
          <w:spacing w:val="-4"/>
        </w:rPr>
        <w:t>психіатрії. – 2004. – № 2 (37). – С. 207-210.</w:t>
      </w:r>
    </w:p>
    <w:p w:rsidR="000C16BB" w:rsidRDefault="000C16BB" w:rsidP="00DC3678">
      <w:pPr>
        <w:widowControl w:val="0"/>
        <w:numPr>
          <w:ilvl w:val="0"/>
          <w:numId w:val="59"/>
        </w:numPr>
        <w:tabs>
          <w:tab w:val="left" w:pos="540"/>
          <w:tab w:val="left" w:pos="900"/>
          <w:tab w:val="left" w:pos="1080"/>
        </w:tabs>
        <w:suppressAutoHyphens w:val="0"/>
        <w:spacing w:line="360" w:lineRule="auto"/>
        <w:ind w:left="357" w:hanging="357"/>
        <w:jc w:val="both"/>
        <w:rPr>
          <w:lang w:val="pl-PL"/>
        </w:rPr>
      </w:pPr>
      <w:r>
        <w:t xml:space="preserve">Яхимович Л.А. Дифференцированные критерии назначения амбулаторного принудительного наблюдения и лечения у психиатра // </w:t>
      </w:r>
      <w:proofErr w:type="gramStart"/>
      <w:r>
        <w:t>Х</w:t>
      </w:r>
      <w:proofErr w:type="gramEnd"/>
      <w:r>
        <w:t>IV съезд психиатров России: Материалы съезда. Москва</w:t>
      </w:r>
      <w:r>
        <w:rPr>
          <w:lang w:val="pl-PL"/>
        </w:rPr>
        <w:t xml:space="preserve">, 15-18 </w:t>
      </w:r>
      <w:r>
        <w:t>нояб.</w:t>
      </w:r>
      <w:r>
        <w:rPr>
          <w:lang w:val="pl-PL"/>
        </w:rPr>
        <w:t xml:space="preserve"> 2005</w:t>
      </w:r>
      <w:r>
        <w:t xml:space="preserve"> г</w:t>
      </w:r>
      <w:r>
        <w:rPr>
          <w:lang w:val="pl-PL"/>
        </w:rPr>
        <w:t xml:space="preserve">. </w:t>
      </w:r>
      <w:r>
        <w:t>– М.: ИД «МЕДПРАКТИ-КА-М», 2005. –</w:t>
      </w:r>
      <w:r>
        <w:rPr>
          <w:lang w:val="pl-PL"/>
        </w:rPr>
        <w:t xml:space="preserve"> </w:t>
      </w:r>
      <w:r>
        <w:t>С</w:t>
      </w:r>
      <w:r>
        <w:rPr>
          <w:lang w:val="pl-PL"/>
        </w:rPr>
        <w:t>. 322-323.</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rPr>
          <w:color w:val="FF0000"/>
          <w:lang w:val="pl-PL"/>
        </w:rPr>
      </w:pPr>
      <w:r>
        <w:rPr>
          <w:lang w:val="pl-PL"/>
        </w:rPr>
        <w:t xml:space="preserve">Sidorowicz W. Polityca wobec reformy opieki psychiatryczej w Polsce // Psychiatria Polska. </w:t>
      </w:r>
      <w:r>
        <w:rPr>
          <w:spacing w:val="-4"/>
          <w:lang w:val="pl-PL"/>
        </w:rPr>
        <w:t xml:space="preserve">– </w:t>
      </w:r>
      <w:r>
        <w:rPr>
          <w:lang w:val="pl-PL"/>
        </w:rPr>
        <w:t xml:space="preserve">T. XLI. </w:t>
      </w:r>
      <w:r>
        <w:rPr>
          <w:spacing w:val="-4"/>
          <w:lang w:val="pl-PL"/>
        </w:rPr>
        <w:t>–</w:t>
      </w:r>
      <w:r>
        <w:rPr>
          <w:lang w:val="pl-PL"/>
        </w:rPr>
        <w:t xml:space="preserve"> </w:t>
      </w:r>
      <w:r w:rsidRPr="000C16BB">
        <w:rPr>
          <w:lang w:val="en-US"/>
        </w:rPr>
        <w:t>№</w:t>
      </w:r>
      <w:r>
        <w:rPr>
          <w:lang w:val="pl-PL"/>
        </w:rPr>
        <w:t xml:space="preserve"> 3. </w:t>
      </w:r>
      <w:r>
        <w:rPr>
          <w:spacing w:val="-4"/>
          <w:lang w:val="pl-PL"/>
        </w:rPr>
        <w:t>–</w:t>
      </w:r>
      <w:r>
        <w:rPr>
          <w:lang w:val="pl-PL"/>
        </w:rPr>
        <w:t xml:space="preserve"> 2007. </w:t>
      </w:r>
      <w:r>
        <w:rPr>
          <w:spacing w:val="-4"/>
          <w:lang w:val="pl-PL"/>
        </w:rPr>
        <w:t>–</w:t>
      </w:r>
      <w:r>
        <w:rPr>
          <w:lang w:val="pl-PL"/>
        </w:rPr>
        <w:t xml:space="preserve"> P. 149.</w:t>
      </w:r>
    </w:p>
    <w:p w:rsidR="000C16BB" w:rsidRDefault="000C16BB" w:rsidP="00DC3678">
      <w:pPr>
        <w:widowControl w:val="0"/>
        <w:numPr>
          <w:ilvl w:val="0"/>
          <w:numId w:val="59"/>
        </w:numPr>
        <w:tabs>
          <w:tab w:val="clear" w:pos="340"/>
        </w:tabs>
        <w:suppressAutoHyphens w:val="0"/>
        <w:spacing w:line="360" w:lineRule="auto"/>
        <w:ind w:left="357" w:hanging="357"/>
        <w:jc w:val="both"/>
      </w:pPr>
      <w:r>
        <w:t xml:space="preserve">Мельник В.И. Метод судебно-психиатрического анализа генеза криминальных действий в судебной психиатрии // Таврич. журн. психиатрии. </w:t>
      </w:r>
      <w:r>
        <w:rPr>
          <w:spacing w:val="-4"/>
        </w:rPr>
        <w:t>–</w:t>
      </w:r>
      <w:r>
        <w:t xml:space="preserve"> 2001. </w:t>
      </w:r>
      <w:r>
        <w:rPr>
          <w:spacing w:val="-4"/>
        </w:rPr>
        <w:t>–</w:t>
      </w:r>
      <w:r>
        <w:t xml:space="preserve"> Вып. 6. </w:t>
      </w:r>
      <w:r>
        <w:rPr>
          <w:spacing w:val="-4"/>
        </w:rPr>
        <w:t>–</w:t>
      </w:r>
      <w:r>
        <w:t xml:space="preserve"> № 1 (18). </w:t>
      </w:r>
      <w:r>
        <w:rPr>
          <w:spacing w:val="-4"/>
        </w:rPr>
        <w:t>–</w:t>
      </w:r>
      <w:r>
        <w:t xml:space="preserve"> С. 49-51.</w:t>
      </w:r>
    </w:p>
    <w:p w:rsidR="000C16BB" w:rsidRDefault="000C16BB" w:rsidP="00DC3678">
      <w:pPr>
        <w:widowControl w:val="0"/>
        <w:numPr>
          <w:ilvl w:val="0"/>
          <w:numId w:val="59"/>
        </w:numPr>
        <w:tabs>
          <w:tab w:val="clear" w:pos="340"/>
        </w:tabs>
        <w:suppressAutoHyphens w:val="0"/>
        <w:spacing w:line="360" w:lineRule="auto"/>
        <w:ind w:left="357" w:hanging="357"/>
        <w:jc w:val="both"/>
      </w:pPr>
      <w:r>
        <w:t xml:space="preserve">Блейхер В.М. Клиническая патопсихология. </w:t>
      </w:r>
      <w:r>
        <w:rPr>
          <w:spacing w:val="-4"/>
        </w:rPr>
        <w:t>–</w:t>
      </w:r>
      <w:r>
        <w:t xml:space="preserve"> Ташкент: «Издательство «М</w:t>
      </w:r>
      <w:r>
        <w:t>е</w:t>
      </w:r>
      <w:r>
        <w:t xml:space="preserve">дицина» УзССР, 1976. </w:t>
      </w:r>
      <w:r>
        <w:rPr>
          <w:spacing w:val="-4"/>
        </w:rPr>
        <w:t>–</w:t>
      </w:r>
      <w:r>
        <w:t xml:space="preserve"> 326 с. – Библиогр. с.: 321-324. </w:t>
      </w:r>
    </w:p>
    <w:p w:rsidR="000C16BB" w:rsidRDefault="000C16BB" w:rsidP="00DC3678">
      <w:pPr>
        <w:widowControl w:val="0"/>
        <w:numPr>
          <w:ilvl w:val="0"/>
          <w:numId w:val="59"/>
        </w:numPr>
        <w:tabs>
          <w:tab w:val="clear" w:pos="340"/>
        </w:tabs>
        <w:suppressAutoHyphens w:val="0"/>
        <w:spacing w:line="360" w:lineRule="auto"/>
        <w:ind w:left="357" w:hanging="357"/>
        <w:jc w:val="both"/>
      </w:pPr>
      <w:r>
        <w:t xml:space="preserve">Рубинштейн С.Я. Экспериментальные методики патопсихологии и опыт их применения в клинике. </w:t>
      </w:r>
      <w:r>
        <w:rPr>
          <w:spacing w:val="-4"/>
        </w:rPr>
        <w:t>–</w:t>
      </w:r>
      <w:r>
        <w:t xml:space="preserve"> М.: Медицина. </w:t>
      </w:r>
      <w:r>
        <w:rPr>
          <w:spacing w:val="-4"/>
        </w:rPr>
        <w:t>–</w:t>
      </w:r>
      <w:r>
        <w:t xml:space="preserve"> 1970. </w:t>
      </w:r>
      <w:r>
        <w:rPr>
          <w:spacing w:val="-4"/>
        </w:rPr>
        <w:t>–</w:t>
      </w:r>
      <w:r>
        <w:t xml:space="preserve"> 215 с.</w:t>
      </w:r>
    </w:p>
    <w:p w:rsidR="000C16BB" w:rsidRDefault="000C16BB" w:rsidP="00DC3678">
      <w:pPr>
        <w:widowControl w:val="0"/>
        <w:numPr>
          <w:ilvl w:val="0"/>
          <w:numId w:val="59"/>
        </w:numPr>
        <w:tabs>
          <w:tab w:val="clear" w:pos="340"/>
        </w:tabs>
        <w:suppressAutoHyphens w:val="0"/>
        <w:spacing w:line="360" w:lineRule="auto"/>
        <w:ind w:left="357" w:hanging="357"/>
        <w:jc w:val="both"/>
      </w:pPr>
      <w:r>
        <w:t>Бурлачук Л.Ф., Морозов С.Н. Словарь-справочник по психологической диа</w:t>
      </w:r>
      <w:r>
        <w:t>г</w:t>
      </w:r>
      <w:r>
        <w:t xml:space="preserve">ностике. </w:t>
      </w:r>
      <w:r>
        <w:rPr>
          <w:spacing w:val="-4"/>
        </w:rPr>
        <w:t>–</w:t>
      </w:r>
      <w:r>
        <w:t xml:space="preserve"> </w:t>
      </w:r>
      <w:r>
        <w:lastRenderedPageBreak/>
        <w:t>СПб</w:t>
      </w:r>
      <w:proofErr w:type="gramStart"/>
      <w:r>
        <w:t xml:space="preserve">.: </w:t>
      </w:r>
      <w:proofErr w:type="gramEnd"/>
      <w:r>
        <w:t xml:space="preserve">ПитерКом, 1999. </w:t>
      </w:r>
      <w:r>
        <w:rPr>
          <w:spacing w:val="-4"/>
        </w:rPr>
        <w:t>–</w:t>
      </w:r>
      <w:r>
        <w:t xml:space="preserve"> 528 с. </w:t>
      </w:r>
      <w:r>
        <w:rPr>
          <w:spacing w:val="-4"/>
        </w:rPr>
        <w:t>–</w:t>
      </w:r>
      <w:r>
        <w:t xml:space="preserve"> Библиогр. с.: 486-495. </w:t>
      </w:r>
    </w:p>
    <w:p w:rsidR="000C16BB" w:rsidRDefault="000C16BB" w:rsidP="00DC3678">
      <w:pPr>
        <w:widowControl w:val="0"/>
        <w:numPr>
          <w:ilvl w:val="0"/>
          <w:numId w:val="59"/>
        </w:numPr>
        <w:tabs>
          <w:tab w:val="clear" w:pos="340"/>
        </w:tabs>
        <w:suppressAutoHyphens w:val="0"/>
        <w:spacing w:line="360" w:lineRule="auto"/>
        <w:ind w:left="357" w:hanging="357"/>
        <w:jc w:val="both"/>
      </w:pPr>
      <w:r>
        <w:t xml:space="preserve">Большев Л.Н., Смирнов И.В. Таблицы математической статистики. </w:t>
      </w:r>
      <w:r>
        <w:rPr>
          <w:spacing w:val="-4"/>
        </w:rPr>
        <w:t>–</w:t>
      </w:r>
      <w:r>
        <w:t xml:space="preserve"> М.: На</w:t>
      </w:r>
      <w:r>
        <w:t>у</w:t>
      </w:r>
      <w:r>
        <w:t xml:space="preserve">ка. </w:t>
      </w:r>
      <w:r>
        <w:rPr>
          <w:spacing w:val="-4"/>
        </w:rPr>
        <w:t>–</w:t>
      </w:r>
      <w:r>
        <w:t xml:space="preserve"> 1983. </w:t>
      </w:r>
      <w:r>
        <w:rPr>
          <w:spacing w:val="-4"/>
        </w:rPr>
        <w:t>–</w:t>
      </w:r>
      <w:r>
        <w:t xml:space="preserve"> 416 с.: ил</w:t>
      </w:r>
      <w:proofErr w:type="gramStart"/>
      <w:r>
        <w:t xml:space="preserve">., </w:t>
      </w:r>
      <w:proofErr w:type="gramEnd"/>
      <w:r>
        <w:t>табл.</w:t>
      </w:r>
      <w:r>
        <w:rPr>
          <w:spacing w:val="-4"/>
        </w:rPr>
        <w:t xml:space="preserve"> – </w:t>
      </w:r>
      <w:r>
        <w:t xml:space="preserve">Библиогр. с.: 404-416. </w:t>
      </w:r>
    </w:p>
    <w:p w:rsidR="000C16BB" w:rsidRDefault="000C16BB" w:rsidP="00DC3678">
      <w:pPr>
        <w:widowControl w:val="0"/>
        <w:numPr>
          <w:ilvl w:val="0"/>
          <w:numId w:val="59"/>
        </w:numPr>
        <w:tabs>
          <w:tab w:val="left" w:pos="540"/>
          <w:tab w:val="left" w:pos="900"/>
        </w:tabs>
        <w:suppressAutoHyphens w:val="0"/>
        <w:spacing w:line="360" w:lineRule="auto"/>
        <w:ind w:left="357" w:hanging="357"/>
        <w:jc w:val="both"/>
      </w:pPr>
      <w:r>
        <w:t xml:space="preserve">Сепетлиев Д.М. Статистические методы в научных медицинских исследованиях / Пер. с болг. под ред. А.М. Меркова. </w:t>
      </w:r>
      <w:r>
        <w:rPr>
          <w:spacing w:val="-4"/>
        </w:rPr>
        <w:t>–</w:t>
      </w:r>
      <w:r>
        <w:t xml:space="preserve"> М.: Медицина, 1968. </w:t>
      </w:r>
      <w:r>
        <w:rPr>
          <w:spacing w:val="-4"/>
        </w:rPr>
        <w:t>–</w:t>
      </w:r>
      <w:r>
        <w:t xml:space="preserve"> 419 с.: ил., табл. </w:t>
      </w:r>
      <w:proofErr w:type="gramStart"/>
      <w:r>
        <w:rPr>
          <w:spacing w:val="-4"/>
        </w:rPr>
        <w:t>–</w:t>
      </w:r>
      <w:r>
        <w:t>Б</w:t>
      </w:r>
      <w:proofErr w:type="gramEnd"/>
      <w:r>
        <w:t xml:space="preserve">иблиогр. с.: 414-419. </w:t>
      </w:r>
    </w:p>
    <w:p w:rsidR="000C16BB" w:rsidRDefault="000C16BB" w:rsidP="00DC3678">
      <w:pPr>
        <w:widowControl w:val="0"/>
        <w:numPr>
          <w:ilvl w:val="0"/>
          <w:numId w:val="59"/>
        </w:numPr>
        <w:tabs>
          <w:tab w:val="left" w:pos="540"/>
          <w:tab w:val="left" w:pos="900"/>
        </w:tabs>
        <w:suppressAutoHyphens w:val="0"/>
        <w:spacing w:line="360" w:lineRule="auto"/>
        <w:ind w:left="360"/>
        <w:jc w:val="both"/>
      </w:pPr>
      <w:r>
        <w:t>Статистические методы исследования в медицине и здравоохранении</w:t>
      </w:r>
      <w:proofErr w:type="gramStart"/>
      <w:r>
        <w:t xml:space="preserve"> / П</w:t>
      </w:r>
      <w:proofErr w:type="gramEnd"/>
      <w:r>
        <w:t xml:space="preserve">од ред. Л.Е. Полякова. </w:t>
      </w:r>
      <w:r>
        <w:rPr>
          <w:spacing w:val="-4"/>
        </w:rPr>
        <w:t>–</w:t>
      </w:r>
      <w:r>
        <w:t xml:space="preserve"> Л.: Медицина, 1971. </w:t>
      </w:r>
      <w:r>
        <w:rPr>
          <w:spacing w:val="-4"/>
        </w:rPr>
        <w:t>–</w:t>
      </w:r>
      <w:r>
        <w:t xml:space="preserve"> 200 с.: табл. </w:t>
      </w:r>
      <w:r>
        <w:rPr>
          <w:spacing w:val="-4"/>
        </w:rPr>
        <w:t>–</w:t>
      </w:r>
      <w:r>
        <w:t xml:space="preserve"> Библиогр. с.: 197-199. </w:t>
      </w:r>
    </w:p>
    <w:p w:rsidR="000C16BB" w:rsidRDefault="000C16BB" w:rsidP="00DC3678">
      <w:pPr>
        <w:widowControl w:val="0"/>
        <w:numPr>
          <w:ilvl w:val="0"/>
          <w:numId w:val="59"/>
        </w:numPr>
        <w:tabs>
          <w:tab w:val="num" w:pos="540"/>
          <w:tab w:val="left" w:pos="900"/>
        </w:tabs>
        <w:suppressAutoHyphens w:val="0"/>
        <w:spacing w:line="360" w:lineRule="auto"/>
        <w:ind w:left="360"/>
        <w:jc w:val="both"/>
      </w:pPr>
      <w:r>
        <w:t xml:space="preserve">Сидоренко И. Методы математической обработки в психологии. </w:t>
      </w:r>
      <w:r>
        <w:rPr>
          <w:spacing w:val="-4"/>
        </w:rPr>
        <w:t>–</w:t>
      </w:r>
      <w:r>
        <w:t xml:space="preserve"> С.Пб</w:t>
      </w:r>
      <w:proofErr w:type="gramStart"/>
      <w:r>
        <w:t xml:space="preserve">.: </w:t>
      </w:r>
      <w:proofErr w:type="gramEnd"/>
      <w:r>
        <w:t xml:space="preserve">ООО «Речь». </w:t>
      </w:r>
      <w:r>
        <w:rPr>
          <w:spacing w:val="-4"/>
        </w:rPr>
        <w:t xml:space="preserve">– </w:t>
      </w:r>
      <w:r>
        <w:t xml:space="preserve">2000. </w:t>
      </w:r>
      <w:r>
        <w:rPr>
          <w:spacing w:val="-4"/>
        </w:rPr>
        <w:t xml:space="preserve">– </w:t>
      </w:r>
      <w:r>
        <w:t xml:space="preserve">350 с.: ил., табл. </w:t>
      </w:r>
      <w:r>
        <w:rPr>
          <w:spacing w:val="-4"/>
        </w:rPr>
        <w:t>–</w:t>
      </w:r>
      <w:r>
        <w:t xml:space="preserve"> Библиогр. с.: 309-314.</w:t>
      </w:r>
    </w:p>
    <w:p w:rsidR="000C16BB" w:rsidRDefault="000C16BB" w:rsidP="00DC3678">
      <w:pPr>
        <w:widowControl w:val="0"/>
        <w:numPr>
          <w:ilvl w:val="0"/>
          <w:numId w:val="59"/>
        </w:numPr>
        <w:tabs>
          <w:tab w:val="num" w:pos="540"/>
          <w:tab w:val="left" w:pos="900"/>
        </w:tabs>
        <w:suppressAutoHyphens w:val="0"/>
        <w:spacing w:line="360" w:lineRule="auto"/>
        <w:ind w:left="360"/>
        <w:jc w:val="both"/>
        <w:rPr>
          <w:color w:val="FF0000"/>
        </w:rPr>
      </w:pPr>
      <w:r>
        <w:t>Зурабашвили А.Д. К проблеме саногенеза шизофрении // Вопросы психоневр</w:t>
      </w:r>
      <w:r>
        <w:t>о</w:t>
      </w:r>
      <w:r>
        <w:t xml:space="preserve">логии. </w:t>
      </w:r>
      <w:r>
        <w:rPr>
          <w:spacing w:val="-4"/>
        </w:rPr>
        <w:t>–</w:t>
      </w:r>
      <w:r>
        <w:t xml:space="preserve"> Баку, 1982. </w:t>
      </w:r>
      <w:r>
        <w:rPr>
          <w:spacing w:val="-4"/>
        </w:rPr>
        <w:t>–</w:t>
      </w:r>
      <w:r>
        <w:t xml:space="preserve"> Вып. 9. </w:t>
      </w:r>
      <w:r>
        <w:rPr>
          <w:spacing w:val="-4"/>
        </w:rPr>
        <w:t>–</w:t>
      </w:r>
      <w:r>
        <w:t xml:space="preserve"> С. 30-37.</w:t>
      </w:r>
    </w:p>
    <w:p w:rsidR="000C16BB" w:rsidRDefault="000C16BB" w:rsidP="00DC3678">
      <w:pPr>
        <w:widowControl w:val="0"/>
        <w:numPr>
          <w:ilvl w:val="0"/>
          <w:numId w:val="59"/>
        </w:numPr>
        <w:tabs>
          <w:tab w:val="num" w:pos="540"/>
          <w:tab w:val="left" w:pos="900"/>
        </w:tabs>
        <w:suppressAutoHyphens w:val="0"/>
        <w:spacing w:line="360" w:lineRule="auto"/>
        <w:ind w:left="360"/>
        <w:jc w:val="both"/>
        <w:rPr>
          <w:color w:val="FF0000"/>
        </w:rPr>
      </w:pPr>
      <w:r>
        <w:t>Закон України  "Про психіатричну допомогу" від 22.02.2000 р. № 1489-ІІІ // В</w:t>
      </w:r>
      <w:r>
        <w:t>і</w:t>
      </w:r>
      <w:r>
        <w:t>домості Верховно</w:t>
      </w:r>
      <w:proofErr w:type="gramStart"/>
      <w:r>
        <w:t>ї Р</w:t>
      </w:r>
      <w:proofErr w:type="gramEnd"/>
      <w:r>
        <w:t xml:space="preserve">ади, 2000 [Електронний ресурс]. </w:t>
      </w:r>
      <w:r>
        <w:rPr>
          <w:spacing w:val="-4"/>
        </w:rPr>
        <w:t>–</w:t>
      </w:r>
      <w:r>
        <w:t xml:space="preserve"> Режим доступу: </w:t>
      </w:r>
      <w:hyperlink r:id="rId21" w:history="1">
        <w:r>
          <w:rPr>
            <w:rStyle w:val="af8"/>
            <w:lang w:val="en-US"/>
          </w:rPr>
          <w:t>http</w:t>
        </w:r>
        <w:r>
          <w:rPr>
            <w:rStyle w:val="af8"/>
          </w:rPr>
          <w:t>://</w:t>
        </w:r>
        <w:r>
          <w:rPr>
            <w:rStyle w:val="af8"/>
            <w:lang w:val="en-US"/>
          </w:rPr>
          <w:t>www</w:t>
        </w:r>
        <w:r>
          <w:rPr>
            <w:rStyle w:val="af8"/>
          </w:rPr>
          <w:t>.</w:t>
        </w:r>
        <w:r>
          <w:rPr>
            <w:rStyle w:val="af8"/>
            <w:lang w:val="en-US"/>
          </w:rPr>
          <w:t>zakon</w:t>
        </w:r>
        <w:r>
          <w:rPr>
            <w:rStyle w:val="af8"/>
          </w:rPr>
          <w:t>1.</w:t>
        </w:r>
        <w:r>
          <w:rPr>
            <w:rStyle w:val="af8"/>
            <w:lang w:val="en-US"/>
          </w:rPr>
          <w:t>rada</w:t>
        </w:r>
        <w:r>
          <w:rPr>
            <w:rStyle w:val="af8"/>
          </w:rPr>
          <w:t>.</w:t>
        </w:r>
        <w:r>
          <w:rPr>
            <w:rStyle w:val="af8"/>
            <w:lang w:val="en-US"/>
          </w:rPr>
          <w:t>gov</w:t>
        </w:r>
        <w:r>
          <w:rPr>
            <w:rStyle w:val="af8"/>
          </w:rPr>
          <w:t>.</w:t>
        </w:r>
        <w:r>
          <w:rPr>
            <w:rStyle w:val="af8"/>
            <w:lang w:val="en-US"/>
          </w:rPr>
          <w:t>ua</w:t>
        </w:r>
      </w:hyperlink>
      <w:r>
        <w:t>/</w:t>
      </w:r>
      <w:r>
        <w:rPr>
          <w:lang w:val="en-US"/>
        </w:rPr>
        <w:t>cgi</w:t>
      </w:r>
      <w:r>
        <w:t>-</w:t>
      </w:r>
      <w:r>
        <w:rPr>
          <w:lang w:val="en-US"/>
        </w:rPr>
        <w:t>bin</w:t>
      </w:r>
      <w:r>
        <w:t>/</w:t>
      </w:r>
      <w:r>
        <w:rPr>
          <w:lang w:val="en-US"/>
        </w:rPr>
        <w:t>laws</w:t>
      </w:r>
      <w:r>
        <w:t>/</w:t>
      </w:r>
      <w:r>
        <w:rPr>
          <w:lang w:val="en-US"/>
        </w:rPr>
        <w:t>main</w:t>
      </w:r>
      <w:r>
        <w:t>.</w:t>
      </w:r>
      <w:r>
        <w:rPr>
          <w:lang w:val="en-US"/>
        </w:rPr>
        <w:t>cgi</w:t>
      </w:r>
    </w:p>
    <w:p w:rsidR="000C16BB" w:rsidRDefault="000C16BB" w:rsidP="000C16BB">
      <w:pPr>
        <w:widowControl w:val="0"/>
        <w:spacing w:line="360" w:lineRule="auto"/>
        <w:ind w:firstLine="680"/>
        <w:jc w:val="both"/>
      </w:pPr>
    </w:p>
    <w:p w:rsidR="000C16BB" w:rsidRDefault="000C16BB" w:rsidP="000C16BB">
      <w:pPr>
        <w:widowControl w:val="0"/>
        <w:spacing w:line="360" w:lineRule="auto"/>
        <w:ind w:firstLine="680"/>
        <w:jc w:val="both"/>
      </w:pPr>
    </w:p>
    <w:p w:rsidR="006F1922" w:rsidRDefault="006F1922" w:rsidP="006F1922">
      <w:pPr>
        <w:pStyle w:val="24"/>
        <w:spacing w:line="360" w:lineRule="auto"/>
        <w:jc w:val="both"/>
        <w:rPr>
          <w:szCs w:val="28"/>
          <w:lang/>
        </w:rPr>
      </w:pPr>
    </w:p>
    <w:p w:rsidR="006F1922" w:rsidRPr="002E41A1" w:rsidRDefault="006F1922" w:rsidP="006F1922"/>
    <w:p w:rsidR="005F14CE" w:rsidRPr="006F1922" w:rsidRDefault="005F14CE" w:rsidP="001F0379"/>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2" w:history="1">
        <w:r>
          <w:rPr>
            <w:rStyle w:val="af8"/>
            <w:color w:val="0070C0"/>
          </w:rPr>
          <w:t>http://www.mydisser.com/search.html</w:t>
        </w:r>
      </w:hyperlink>
      <w:r w:rsidR="001F0379">
        <w:rPr>
          <w:noProof/>
        </w:rPr>
        <w:pict>
          <v:shapetype id="_x0000_t202" coordsize="21600,21600" o:spt="202" path="m,l,21600r21600,l21600,xe">
            <v:stroke joinstyle="miter"/>
            <v:path gradientshapeok="t" o:connecttype="rect"/>
          </v:shapetype>
          <v:shape id="_x0000_s1475" type="#_x0000_t202" style="position:absolute;margin-left:-85.05pt;margin-top:-664.2pt;width:1in;height:1in;z-index:251658240;mso-position-horizontal-relative:text;mso-position-vertical-relative:text">
            <v:textbox>
              <w:txbxContent>
                <w:p w:rsidR="007406BD" w:rsidRDefault="007406BD">
                  <w:r>
                    <w:object w:dxaOrig="6360" w:dyaOrig="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8pt;height:211.05pt" o:ole="">
                        <v:imagedata r:id="rId23" o:title=""/>
                      </v:shape>
                      <o:OLEObject Type="Embed" ProgID="MSGraph.Chart.8" ShapeID="_x0000_i1025" DrawAspect="Content" ObjectID="_1502106556" r:id="rId24">
                        <o:FieldCodes>\s</o:FieldCodes>
                      </o:OLEObject>
                    </w:object>
                  </w:r>
                </w:p>
              </w:txbxContent>
            </v:textbox>
          </v:shape>
        </w:pict>
      </w:r>
      <w:r w:rsidR="001F0379">
        <w:rPr>
          <w:noProof/>
        </w:rPr>
        <w:pict>
          <v:shape id="_x0000_s1476" type="#_x0000_t202" style="position:absolute;margin-left:-85.05pt;margin-top:-664.2pt;width:1in;height:1in;z-index:251659264;mso-position-horizontal-relative:text;mso-position-vertical-relative:text">
            <v:textbox>
              <w:txbxContent>
                <w:p w:rsidR="007406BD" w:rsidRDefault="007406BD">
                  <w:r>
                    <w:object w:dxaOrig="9180" w:dyaOrig="4500">
                      <v:shape id="_x0000_i1026" type="#_x0000_t75" style="width:459.3pt;height:211.05pt" o:ole="">
                        <v:imagedata r:id="rId25" o:title=""/>
                      </v:shape>
                      <o:OLEObject Type="Embed" ProgID="MSGraph.Chart.8" ShapeID="_x0000_i1026" DrawAspect="Content" ObjectID="_1502106557" r:id="rId26">
                        <o:FieldCodes>\s</o:FieldCodes>
                      </o:OLEObject>
                    </w:object>
                  </w:r>
                </w:p>
              </w:txbxContent>
            </v:textbox>
          </v:shape>
        </w:pict>
      </w:r>
      <w:r w:rsidR="001F0379">
        <w:rPr>
          <w:noProof/>
        </w:rPr>
        <w:pict>
          <v:shape id="_x0000_s1477" type="#_x0000_t202" style="position:absolute;margin-left:-85.05pt;margin-top:-664.2pt;width:1in;height:1in;z-index:251660288;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27" type="#_x0000_t75" style="width:283.05pt;height:172.55pt" o:ole="">
                        <v:imagedata r:id="rId27" o:title=""/>
                      </v:shape>
                      <o:OLEObject Type="Embed" ProgID="MSGraph.Chart.8" ShapeID="_x0000_i1027" DrawAspect="Content" ObjectID="_1502106558" r:id="rId28">
                        <o:FieldCodes>\s</o:FieldCodes>
                      </o:OLEObject>
                    </w:object>
                  </w:r>
                </w:p>
              </w:txbxContent>
            </v:textbox>
          </v:shape>
        </w:pict>
      </w:r>
      <w:r w:rsidR="001F0379">
        <w:rPr>
          <w:noProof/>
        </w:rPr>
        <w:pict>
          <v:shape id="_x0000_s1478" type="#_x0000_t202" style="position:absolute;margin-left:-85.05pt;margin-top:-664.2pt;width:1in;height:1in;z-index:251661312;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761">
                      <v:shape id="_x0000_i1028" type="#_x0000_t75" style="width:283.05pt;height:187.45pt" o:ole="">
                        <v:imagedata r:id="rId29" o:title=""/>
                      </v:shape>
                      <o:OLEObject Type="Embed" ProgID="MSGraph.Chart.8" ShapeID="_x0000_i1028" DrawAspect="Content" ObjectID="_1502106559" r:id="rId30">
                        <o:FieldCodes>\s</o:FieldCodes>
                      </o:OLEObject>
                    </w:object>
                  </w:r>
                </w:p>
              </w:txbxContent>
            </v:textbox>
          </v:shape>
        </w:pict>
      </w:r>
      <w:r w:rsidR="001F0379">
        <w:rPr>
          <w:noProof/>
        </w:rPr>
        <w:pict>
          <v:shape id="_x0000_s1479" type="#_x0000_t202" style="position:absolute;margin-left:-85.05pt;margin-top:-664.2pt;width:1in;height:1in;z-index:251662336;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4014" w:dyaOrig="2667">
                      <v:shape id="_x0000_i1029" type="#_x0000_t75" style="width:201.1pt;height:132.85pt" o:ole="">
                        <v:imagedata r:id="rId31" o:title=""/>
                      </v:shape>
                      <o:OLEObject Type="Embed" ProgID="MSGraph.Chart.8" ShapeID="_x0000_i1029" DrawAspect="Content" ObjectID="_1502106560" r:id="rId32">
                        <o:FieldCodes>\s</o:FieldCodes>
                      </o:OLEObject>
                    </w:object>
                  </w:r>
                </w:p>
              </w:txbxContent>
            </v:textbox>
          </v:shape>
        </w:pict>
      </w:r>
      <w:r w:rsidR="001F0379">
        <w:rPr>
          <w:noProof/>
        </w:rPr>
        <w:pict>
          <v:shape id="_x0000_s1480" type="#_x0000_t202" style="position:absolute;margin-left:-85.05pt;margin-top:-664.2pt;width:1in;height:1in;z-index:251663360;mso-position-horizontal-relative:text;mso-position-vertical-relative:text">
            <v:textbox>
              <w:txbxContent>
                <w:p w:rsidR="00F8025C" w:rsidRDefault="00F8025C">
                  <w:pPr>
                    <w:autoSpaceDE w:val="0"/>
                    <w:autoSpaceDN w:val="0"/>
                    <w:rPr>
                      <w:rFonts w:ascii="Times New Roman CYR" w:hAnsi="Times New Roman CYR" w:cs="Times New Roman CYR"/>
                      <w:sz w:val="18"/>
                      <w:szCs w:val="18"/>
                      <w:lang w:val="en-US"/>
                    </w:rPr>
                  </w:pPr>
                  <w:r>
                    <w:rPr>
                      <w:rFonts w:ascii="Times New Roman CYR" w:hAnsi="Times New Roman CYR" w:cs="Times New Roman CYR"/>
                      <w:sz w:val="18"/>
                      <w:szCs w:val="18"/>
                      <w:lang w:val="en-US"/>
                    </w:rPr>
                    <w:object w:dxaOrig="5654" w:dyaOrig="3454">
                      <v:shape id="_x0000_i1030" type="#_x0000_t75" style="width:283.05pt;height:172.55pt" o:ole="">
                        <v:imagedata r:id="rId33" o:title=""/>
                      </v:shape>
                      <o:OLEObject Type="Embed" ProgID="MSGraph.Chart.8" ShapeID="_x0000_i1030" DrawAspect="Content" ObjectID="_1502106561" r:id="rId34">
                        <o:FieldCodes>\s</o:FieldCodes>
                      </o:OLEObject>
                    </w:object>
                  </w:r>
                </w:p>
              </w:txbxContent>
            </v:textbox>
          </v:shape>
        </w:pict>
      </w:r>
      <w:r w:rsidR="001F0379">
        <w:rPr>
          <w:noProof/>
        </w:rPr>
        <w:pict>
          <v:shape id="_x0000_s1481" type="#_x0000_t202" style="position:absolute;margin-left:-85.05pt;margin-top:-664.2pt;width:1in;height:1in;z-index:251664384;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1" type="#_x0000_t75" style="width:283.05pt;height:187.45pt" o:ole="">
                        <v:imagedata r:id="rId35" o:title=""/>
                      </v:shape>
                      <o:OLEObject Type="Embed" ProgID="MSGraph.Chart.8" ShapeID="_x0000_i1031" DrawAspect="Content" ObjectID="_1502106562" r:id="rId36">
                        <o:FieldCodes>\s</o:FieldCodes>
                      </o:OLEObject>
                    </w:object>
                  </w:r>
                </w:p>
              </w:txbxContent>
            </v:textbox>
          </v:shape>
        </w:pict>
      </w:r>
      <w:r w:rsidR="001F0379">
        <w:rPr>
          <w:noProof/>
        </w:rPr>
        <w:pict>
          <v:shape id="_x0000_s1482" type="#_x0000_t202" style="position:absolute;margin-left:-85.05pt;margin-top:-664.2pt;width:1in;height:1in;z-index:251665408;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2" type="#_x0000_t75" style="width:283.05pt;height:187.45pt" o:ole="">
                        <v:imagedata r:id="rId37" o:title=""/>
                      </v:shape>
                      <o:OLEObject Type="Embed" ProgID="MSGraph.Chart.8" ShapeID="_x0000_i1032" DrawAspect="Content" ObjectID="_1502106563" r:id="rId38">
                        <o:FieldCodes>\s</o:FieldCodes>
                      </o:OLEObject>
                    </w:object>
                  </w:r>
                </w:p>
              </w:txbxContent>
            </v:textbox>
          </v:shape>
        </w:pict>
      </w:r>
      <w:r w:rsidR="001F0379">
        <w:rPr>
          <w:noProof/>
        </w:rPr>
        <w:pict>
          <v:shape id="_x0000_s1483" type="#_x0000_t202" style="position:absolute;margin-left:-85.05pt;margin-top:-664.2pt;width:1in;height:1in;z-index:251666432;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454">
                      <v:shape id="_x0000_i1033" type="#_x0000_t75" style="width:283.05pt;height:172.55pt" o:ole="">
                        <v:imagedata r:id="rId39" o:title=""/>
                      </v:shape>
                      <o:OLEObject Type="Embed" ProgID="MSGraph.Chart.8" ShapeID="_x0000_i1033" DrawAspect="Content" ObjectID="_1502106564" r:id="rId40">
                        <o:FieldCodes>\s</o:FieldCodes>
                      </o:OLEObject>
                    </w:object>
                  </w:r>
                </w:p>
              </w:txbxContent>
            </v:textbox>
          </v:shape>
        </w:pict>
      </w:r>
      <w:r w:rsidR="001F0379">
        <w:rPr>
          <w:noProof/>
        </w:rPr>
        <w:pict>
          <v:shape id="_x0000_s1484" type="#_x0000_t202" style="position:absolute;margin-left:-85.05pt;margin-top:-664.2pt;width:1in;height:1in;z-index:251667456;mso-position-horizontal-relative:text;mso-position-vertical-relative:text">
            <v:textbox>
              <w:txbxContent>
                <w:p w:rsidR="00F8025C" w:rsidRDefault="00F8025C">
                  <w:pPr>
                    <w:autoSpaceDE w:val="0"/>
                    <w:autoSpaceDN w:val="0"/>
                    <w:rPr>
                      <w:rFonts w:ascii="Times New Roman CYR" w:hAnsi="Times New Roman CYR" w:cs="Times New Roman CYR"/>
                      <w:sz w:val="17"/>
                      <w:szCs w:val="17"/>
                      <w:lang w:val="en-US"/>
                    </w:rPr>
                  </w:pPr>
                  <w:r>
                    <w:rPr>
                      <w:rFonts w:ascii="Times New Roman CYR" w:hAnsi="Times New Roman CYR" w:cs="Times New Roman CYR"/>
                      <w:sz w:val="17"/>
                      <w:szCs w:val="17"/>
                      <w:lang w:val="en-US"/>
                    </w:rPr>
                    <w:object w:dxaOrig="5654" w:dyaOrig="3761">
                      <v:shape id="_x0000_i1034" type="#_x0000_t75" style="width:283.05pt;height:187.45pt" o:ole="">
                        <v:imagedata r:id="rId41" o:title=""/>
                      </v:shape>
                      <o:OLEObject Type="Embed" ProgID="MSGraph.Chart.8" ShapeID="_x0000_i1034" DrawAspect="Content" ObjectID="_1502106565" r:id="rId42">
                        <o:FieldCodes>\s</o:FieldCodes>
                      </o:OLEObject>
                    </w:object>
                  </w:r>
                </w:p>
              </w:txbxContent>
            </v:textbox>
          </v:shape>
        </w:pict>
      </w:r>
    </w:p>
    <w:sectPr w:rsidR="00E8063E">
      <w:headerReference w:type="default" r:id="rId4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78" w:rsidRDefault="00DC3678">
      <w:r>
        <w:separator/>
      </w:r>
    </w:p>
  </w:endnote>
  <w:endnote w:type="continuationSeparator" w:id="0">
    <w:p w:rsidR="00DC3678" w:rsidRDefault="00DC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78" w:rsidRDefault="00DC3678">
      <w:r>
        <w:separator/>
      </w:r>
    </w:p>
  </w:footnote>
  <w:footnote w:type="continuationSeparator" w:id="0">
    <w:p w:rsidR="00DC3678" w:rsidRDefault="00DC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31B27E8"/>
    <w:multiLevelType w:val="hybridMultilevel"/>
    <w:tmpl w:val="68CA760E"/>
    <w:lvl w:ilvl="0" w:tplc="AFA84E3C">
      <w:start w:val="1"/>
      <w:numFmt w:val="decimal"/>
      <w:lvlText w:val="%1."/>
      <w:lvlJc w:val="left"/>
      <w:pPr>
        <w:tabs>
          <w:tab w:val="num" w:pos="340"/>
        </w:tabs>
        <w:ind w:left="340" w:hanging="34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EB25158"/>
    <w:multiLevelType w:val="hybridMultilevel"/>
    <w:tmpl w:val="F650FA14"/>
    <w:lvl w:ilvl="0" w:tplc="B7BC2488">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0CB1272"/>
    <w:multiLevelType w:val="hybridMultilevel"/>
    <w:tmpl w:val="9BD00C8C"/>
    <w:lvl w:ilvl="0" w:tplc="D55A77CA">
      <w:start w:val="1"/>
      <w:numFmt w:val="decimal"/>
      <w:lvlText w:val="%1."/>
      <w:lvlJc w:val="left"/>
      <w:pPr>
        <w:tabs>
          <w:tab w:val="num" w:pos="690"/>
        </w:tabs>
        <w:ind w:left="757" w:hanging="577"/>
      </w:pPr>
      <w:rPr>
        <w:rFonts w:ascii="Times New Roman" w:eastAsia="Times New Roman" w:hAnsi="Times New Roman"/>
      </w:rPr>
    </w:lvl>
    <w:lvl w:ilvl="1" w:tplc="E990B844">
      <w:numFmt w:val="none"/>
      <w:lvlText w:val=""/>
      <w:lvlJc w:val="left"/>
      <w:pPr>
        <w:tabs>
          <w:tab w:val="num" w:pos="360"/>
        </w:tabs>
      </w:pPr>
    </w:lvl>
    <w:lvl w:ilvl="2" w:tplc="B510C05E">
      <w:numFmt w:val="none"/>
      <w:lvlText w:val=""/>
      <w:lvlJc w:val="left"/>
      <w:pPr>
        <w:tabs>
          <w:tab w:val="num" w:pos="360"/>
        </w:tabs>
      </w:pPr>
    </w:lvl>
    <w:lvl w:ilvl="3" w:tplc="914EE5D8">
      <w:numFmt w:val="none"/>
      <w:lvlText w:val=""/>
      <w:lvlJc w:val="left"/>
      <w:pPr>
        <w:tabs>
          <w:tab w:val="num" w:pos="360"/>
        </w:tabs>
      </w:pPr>
    </w:lvl>
    <w:lvl w:ilvl="4" w:tplc="522CD3A2">
      <w:numFmt w:val="none"/>
      <w:lvlText w:val=""/>
      <w:lvlJc w:val="left"/>
      <w:pPr>
        <w:tabs>
          <w:tab w:val="num" w:pos="360"/>
        </w:tabs>
      </w:pPr>
    </w:lvl>
    <w:lvl w:ilvl="5" w:tplc="ACF47BDE">
      <w:numFmt w:val="none"/>
      <w:lvlText w:val=""/>
      <w:lvlJc w:val="left"/>
      <w:pPr>
        <w:tabs>
          <w:tab w:val="num" w:pos="360"/>
        </w:tabs>
      </w:pPr>
    </w:lvl>
    <w:lvl w:ilvl="6" w:tplc="5B88CE08">
      <w:numFmt w:val="none"/>
      <w:lvlText w:val=""/>
      <w:lvlJc w:val="left"/>
      <w:pPr>
        <w:tabs>
          <w:tab w:val="num" w:pos="360"/>
        </w:tabs>
      </w:pPr>
    </w:lvl>
    <w:lvl w:ilvl="7" w:tplc="7CE252E2">
      <w:numFmt w:val="none"/>
      <w:lvlText w:val=""/>
      <w:lvlJc w:val="left"/>
      <w:pPr>
        <w:tabs>
          <w:tab w:val="num" w:pos="360"/>
        </w:tabs>
      </w:pPr>
    </w:lvl>
    <w:lvl w:ilvl="8" w:tplc="01DEED24">
      <w:numFmt w:val="none"/>
      <w:lvlText w:val=""/>
      <w:lvlJc w:val="left"/>
      <w:pPr>
        <w:tabs>
          <w:tab w:val="num" w:pos="360"/>
        </w:tabs>
      </w:pPr>
    </w:lvl>
  </w:abstractNum>
  <w:abstractNum w:abstractNumId="58">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6"/>
  </w:num>
  <w:num w:numId="51">
    <w:abstractNumId w:val="56"/>
  </w:num>
  <w:num w:numId="52">
    <w:abstractNumId w:val="50"/>
  </w:num>
  <w:num w:numId="53">
    <w:abstractNumId w:val="47"/>
  </w:num>
  <w:num w:numId="54">
    <w:abstractNumId w:val="51"/>
  </w:num>
  <w:num w:numId="55">
    <w:abstractNumId w:val="45"/>
  </w:num>
  <w:num w:numId="56">
    <w:abstractNumId w:val="44"/>
  </w:num>
  <w:num w:numId="57">
    <w:abstractNumId w:val="55"/>
  </w:num>
  <w:num w:numId="58">
    <w:abstractNumId w:val="57"/>
    <w:lvlOverride w:ilvl="0">
      <w:startOverride w:val="1"/>
    </w:lvlOverride>
    <w:lvlOverride w:ilvl="1"/>
    <w:lvlOverride w:ilvl="2"/>
    <w:lvlOverride w:ilvl="3"/>
    <w:lvlOverride w:ilvl="4"/>
    <w:lvlOverride w:ilvl="5"/>
    <w:lvlOverride w:ilvl="6"/>
    <w:lvlOverride w:ilvl="7"/>
    <w:lvlOverride w:ilvl="8"/>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33F"/>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C3678"/>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7712F"/>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header">
    <w:name w:val="header"/>
    <w:basedOn w:val="Normal7"/>
    <w:rsid w:val="002435E8"/>
    <w:pPr>
      <w:widowControl/>
      <w:tabs>
        <w:tab w:val="center" w:pos="4677"/>
        <w:tab w:val="right" w:pos="9355"/>
      </w:tabs>
      <w:spacing w:line="240" w:lineRule="auto"/>
      <w:ind w:firstLine="0"/>
      <w:jc w:val="left"/>
    </w:pPr>
    <w:rPr>
      <w:snapToGrid/>
    </w:rPr>
  </w:style>
  <w:style w:type="character" w:customStyle="1" w:styleId="pagenumber">
    <w:name w:val="page number"/>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Plus&amp;term=%22Langstrom+N%22%5BAuthor%5D" TargetMode="External"/><Relationship Id="rId18" Type="http://schemas.openxmlformats.org/officeDocument/2006/relationships/hyperlink" Target="javascript:AL_get(this,%20'jour',%20'Med%20Sci%20Law.');" TargetMode="External"/><Relationship Id="rId26" Type="http://schemas.openxmlformats.org/officeDocument/2006/relationships/oleObject" Target="embeddings/oleObject2.bin"/><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www.zakon1.rada.gov.ua" TargetMode="External"/><Relationship Id="rId34" Type="http://schemas.openxmlformats.org/officeDocument/2006/relationships/oleObject" Target="embeddings/oleObject6.bin"/><Relationship Id="rId42"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Plus&amp;term=%22Hallqvist+J%22%5BAuthor%5D" TargetMode="External"/><Relationship Id="rId17" Type="http://schemas.openxmlformats.org/officeDocument/2006/relationships/hyperlink" Target="http://www.ncbi.nlm.nih.gov/entrez/query.fcgi?db=pubmed&amp;cmd=Search&amp;itool=pubmed_AbstractPlus&amp;term=%22Brown+J%22%5BAuthor%5D" TargetMode="External"/><Relationship Id="rId25" Type="http://schemas.openxmlformats.org/officeDocument/2006/relationships/image" Target="media/image2.wmf"/><Relationship Id="rId33" Type="http://schemas.openxmlformats.org/officeDocument/2006/relationships/image" Target="media/image6.emf"/><Relationship Id="rId38"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Plus&amp;term=%22Horvath+MA%22%5BAuthor%5D" TargetMode="External"/><Relationship Id="rId20" Type="http://schemas.openxmlformats.org/officeDocument/2006/relationships/hyperlink" Target="javascript:AL_get(this,%20'jour',%20'J%20Consult%20Clin%20Psychol.');" TargetMode="External"/><Relationship Id="rId29" Type="http://schemas.openxmlformats.org/officeDocument/2006/relationships/image" Target="media/image4.emf"/><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Plus&amp;term=%22Haggard%2DGrann+U%22%5BAuthor%5D"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emf"/><Relationship Id="rId40" Type="http://schemas.openxmlformats.org/officeDocument/2006/relationships/oleObject" Target="embeddings/oleObject9.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on1.rada.gov.ua/"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yperlink" Target="file:///\\Soc.Psychiatry" TargetMode="External"/><Relationship Id="rId19" Type="http://schemas.openxmlformats.org/officeDocument/2006/relationships/hyperlink" Target="http://www.ncbi.nlm.nih.gov/entrez/query.fcgi?db=pubmed&amp;cmd=Search&amp;itool=pubmed_AbstractPlus&amp;term=%22Eckhardt+CI%22%5BAuthor%5D" TargetMode="External"/><Relationship Id="rId31" Type="http://schemas.openxmlformats.org/officeDocument/2006/relationships/image" Target="media/image5.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javascript:AL_get(this,%20'jour',%20'Soc%20Psychiatry%20Psychiatr%20Epidemiol.');" TargetMode="External"/><Relationship Id="rId22" Type="http://schemas.openxmlformats.org/officeDocument/2006/relationships/hyperlink" Target="http://www.mydisser.com/search.html" TargetMode="External"/><Relationship Id="rId27" Type="http://schemas.openxmlformats.org/officeDocument/2006/relationships/image" Target="media/image3.emf"/><Relationship Id="rId30" Type="http://schemas.openxmlformats.org/officeDocument/2006/relationships/oleObject" Target="embeddings/oleObject4.bin"/><Relationship Id="rId35" Type="http://schemas.openxmlformats.org/officeDocument/2006/relationships/image" Target="media/image7.e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15B9-A0B2-431B-BBC8-36B77170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48</Pages>
  <Words>16675</Words>
  <Characters>95050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2009-02-06T08:36:00Z</cp:lastPrinted>
  <dcterms:created xsi:type="dcterms:W3CDTF">2015-03-22T11:10:00Z</dcterms:created>
  <dcterms:modified xsi:type="dcterms:W3CDTF">2015-08-26T12:02:00Z</dcterms:modified>
</cp:coreProperties>
</file>