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43313" w14:textId="77777777" w:rsidR="00D40E8E" w:rsidRDefault="00D40E8E" w:rsidP="00D40E8E">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и повышение финансовой устойчивости предприятий :по материалам птицеводческих предприятий Оренбургской области</w:t>
      </w:r>
    </w:p>
    <w:p w14:paraId="4F846F8C" w14:textId="77777777" w:rsidR="00D40E8E" w:rsidRDefault="00D40E8E" w:rsidP="00D40E8E">
      <w:pPr>
        <w:rPr>
          <w:rFonts w:ascii="Verdana" w:hAnsi="Verdana"/>
          <w:color w:val="000000"/>
          <w:sz w:val="18"/>
          <w:szCs w:val="18"/>
          <w:shd w:val="clear" w:color="auto" w:fill="FFFFFF"/>
        </w:rPr>
      </w:pPr>
    </w:p>
    <w:p w14:paraId="48319DA3" w14:textId="77777777" w:rsidR="00D40E8E" w:rsidRDefault="00D40E8E" w:rsidP="00D40E8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Суренко, Елена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27957C6" w14:textId="77777777" w:rsidR="00D40E8E" w:rsidRDefault="00D40E8E" w:rsidP="00D40E8E">
      <w:pPr>
        <w:spacing w:line="270" w:lineRule="atLeast"/>
        <w:rPr>
          <w:rFonts w:ascii="Verdana" w:hAnsi="Verdana"/>
          <w:color w:val="000000"/>
          <w:sz w:val="18"/>
          <w:szCs w:val="18"/>
        </w:rPr>
      </w:pPr>
      <w:r>
        <w:rPr>
          <w:rFonts w:ascii="Verdana" w:hAnsi="Verdana"/>
          <w:color w:val="000000"/>
          <w:sz w:val="18"/>
          <w:szCs w:val="18"/>
        </w:rPr>
        <w:t>2007</w:t>
      </w:r>
    </w:p>
    <w:p w14:paraId="74290D6F" w14:textId="77777777" w:rsidR="00D40E8E" w:rsidRDefault="00D40E8E" w:rsidP="00D40E8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5F5589A" w14:textId="77777777" w:rsidR="00D40E8E" w:rsidRDefault="00D40E8E" w:rsidP="00D40E8E">
      <w:pPr>
        <w:spacing w:line="270" w:lineRule="atLeast"/>
        <w:rPr>
          <w:rFonts w:ascii="Verdana" w:hAnsi="Verdana"/>
          <w:color w:val="000000"/>
          <w:sz w:val="18"/>
          <w:szCs w:val="18"/>
        </w:rPr>
      </w:pPr>
      <w:r>
        <w:rPr>
          <w:rFonts w:ascii="Verdana" w:hAnsi="Verdana"/>
          <w:color w:val="000000"/>
          <w:sz w:val="18"/>
          <w:szCs w:val="18"/>
        </w:rPr>
        <w:t>Суренко, Елена Николаевна</w:t>
      </w:r>
    </w:p>
    <w:p w14:paraId="105500C3" w14:textId="77777777" w:rsidR="00D40E8E" w:rsidRDefault="00D40E8E" w:rsidP="00D40E8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80AF323" w14:textId="77777777" w:rsidR="00D40E8E" w:rsidRDefault="00D40E8E" w:rsidP="00D40E8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71E4554" w14:textId="77777777" w:rsidR="00D40E8E" w:rsidRDefault="00D40E8E" w:rsidP="00D40E8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F568985" w14:textId="77777777" w:rsidR="00D40E8E" w:rsidRDefault="00D40E8E" w:rsidP="00D40E8E">
      <w:pPr>
        <w:spacing w:line="270" w:lineRule="atLeast"/>
        <w:rPr>
          <w:rFonts w:ascii="Verdana" w:hAnsi="Verdana"/>
          <w:color w:val="000000"/>
          <w:sz w:val="18"/>
          <w:szCs w:val="18"/>
        </w:rPr>
      </w:pPr>
      <w:r>
        <w:rPr>
          <w:rFonts w:ascii="Verdana" w:hAnsi="Verdana"/>
          <w:color w:val="000000"/>
          <w:sz w:val="18"/>
          <w:szCs w:val="18"/>
        </w:rPr>
        <w:t>Оренбург</w:t>
      </w:r>
    </w:p>
    <w:p w14:paraId="65E6A3A2" w14:textId="77777777" w:rsidR="00D40E8E" w:rsidRDefault="00D40E8E" w:rsidP="00D40E8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C20627B" w14:textId="77777777" w:rsidR="00D40E8E" w:rsidRDefault="00D40E8E" w:rsidP="00D40E8E">
      <w:pPr>
        <w:spacing w:line="270" w:lineRule="atLeast"/>
        <w:rPr>
          <w:rFonts w:ascii="Verdana" w:hAnsi="Verdana"/>
          <w:color w:val="000000"/>
          <w:sz w:val="18"/>
          <w:szCs w:val="18"/>
        </w:rPr>
      </w:pPr>
      <w:r>
        <w:rPr>
          <w:rFonts w:ascii="Verdana" w:hAnsi="Verdana"/>
          <w:color w:val="000000"/>
          <w:sz w:val="18"/>
          <w:szCs w:val="18"/>
        </w:rPr>
        <w:t>08.00.12</w:t>
      </w:r>
    </w:p>
    <w:p w14:paraId="616EE059" w14:textId="77777777" w:rsidR="00D40E8E" w:rsidRDefault="00D40E8E" w:rsidP="00D40E8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5A1A419" w14:textId="77777777" w:rsidR="00D40E8E" w:rsidRDefault="00D40E8E" w:rsidP="00D40E8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5215741" w14:textId="77777777" w:rsidR="00D40E8E" w:rsidRDefault="00D40E8E" w:rsidP="00D40E8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B1D4255" w14:textId="77777777" w:rsidR="00D40E8E" w:rsidRDefault="00D40E8E" w:rsidP="00D40E8E">
      <w:pPr>
        <w:spacing w:line="270" w:lineRule="atLeast"/>
        <w:rPr>
          <w:rFonts w:ascii="Verdana" w:hAnsi="Verdana"/>
          <w:color w:val="000000"/>
          <w:sz w:val="18"/>
          <w:szCs w:val="18"/>
        </w:rPr>
      </w:pPr>
      <w:r>
        <w:rPr>
          <w:rFonts w:ascii="Verdana" w:hAnsi="Verdana"/>
          <w:color w:val="000000"/>
          <w:sz w:val="18"/>
          <w:szCs w:val="18"/>
        </w:rPr>
        <w:t>213</w:t>
      </w:r>
    </w:p>
    <w:p w14:paraId="2C86C266" w14:textId="77777777" w:rsidR="00D40E8E" w:rsidRDefault="00D40E8E" w:rsidP="00D40E8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Суренко, Елена Николаевна</w:t>
      </w:r>
    </w:p>
    <w:p w14:paraId="48DC7EEC"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DFE0298"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АНАЛИЗА ФИ</w:t>
      </w:r>
    </w:p>
    <w:p w14:paraId="24B65969"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НАНСОВОЙ</w:t>
      </w:r>
      <w:r>
        <w:rPr>
          <w:rStyle w:val="WW8Num3z0"/>
          <w:rFonts w:ascii="Verdana" w:hAnsi="Verdana"/>
          <w:color w:val="000000"/>
          <w:sz w:val="18"/>
          <w:szCs w:val="18"/>
        </w:rPr>
        <w:t> </w:t>
      </w:r>
      <w:r>
        <w:rPr>
          <w:rFonts w:ascii="Verdana" w:hAnsi="Verdana"/>
          <w:color w:val="000000"/>
          <w:sz w:val="18"/>
          <w:szCs w:val="18"/>
        </w:rPr>
        <w:t>УСТОЙЧИВОСТИ ПРЕДПРИЯТИЙ</w:t>
      </w:r>
    </w:p>
    <w:p w14:paraId="0290E2F8"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 теории анализа</w:t>
      </w:r>
      <w:r>
        <w:rPr>
          <w:rStyle w:val="WW8Num3z0"/>
          <w:rFonts w:ascii="Verdana" w:hAnsi="Verdana"/>
          <w:color w:val="000000"/>
          <w:sz w:val="18"/>
          <w:szCs w:val="18"/>
        </w:rPr>
        <w:t> </w:t>
      </w:r>
      <w:r>
        <w:rPr>
          <w:rStyle w:val="WW8Num2z0"/>
          <w:rFonts w:ascii="Verdana" w:hAnsi="Verdana"/>
          <w:color w:val="4682B4"/>
          <w:sz w:val="18"/>
          <w:szCs w:val="18"/>
        </w:rPr>
        <w:t>финансовой</w:t>
      </w:r>
      <w:r>
        <w:rPr>
          <w:rStyle w:val="WW8Num3z0"/>
          <w:rFonts w:ascii="Verdana" w:hAnsi="Verdana"/>
          <w:color w:val="000000"/>
          <w:sz w:val="18"/>
          <w:szCs w:val="18"/>
        </w:rPr>
        <w:t> </w:t>
      </w:r>
      <w:r>
        <w:rPr>
          <w:rFonts w:ascii="Verdana" w:hAnsi="Verdana"/>
          <w:color w:val="000000"/>
          <w:sz w:val="18"/>
          <w:szCs w:val="18"/>
        </w:rPr>
        <w:t>устойчивости</w:t>
      </w:r>
    </w:p>
    <w:p w14:paraId="0B60050F"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Внешние и внутренние факторы финансовой</w:t>
      </w:r>
      <w:r>
        <w:rPr>
          <w:rStyle w:val="WW8Num3z0"/>
          <w:rFonts w:ascii="Verdana" w:hAnsi="Verdana"/>
          <w:color w:val="000000"/>
          <w:sz w:val="18"/>
          <w:szCs w:val="18"/>
        </w:rPr>
        <w:t> </w:t>
      </w:r>
      <w:r>
        <w:rPr>
          <w:rStyle w:val="WW8Num2z0"/>
          <w:rFonts w:ascii="Verdana" w:hAnsi="Verdana"/>
          <w:color w:val="4682B4"/>
          <w:sz w:val="18"/>
          <w:szCs w:val="18"/>
        </w:rPr>
        <w:t>устойчивости</w:t>
      </w:r>
      <w:r>
        <w:rPr>
          <w:rStyle w:val="WW8Num3z0"/>
          <w:rFonts w:ascii="Verdana" w:hAnsi="Verdana"/>
          <w:color w:val="000000"/>
          <w:sz w:val="18"/>
          <w:szCs w:val="18"/>
        </w:rPr>
        <w:t> </w:t>
      </w:r>
      <w:r>
        <w:rPr>
          <w:rFonts w:ascii="Verdana" w:hAnsi="Verdana"/>
          <w:color w:val="000000"/>
          <w:sz w:val="18"/>
          <w:szCs w:val="18"/>
        </w:rPr>
        <w:t>22 предприятий</w:t>
      </w:r>
    </w:p>
    <w:p w14:paraId="7DAED66E"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показателей анализа финансовой устойчивости 35</w:t>
      </w:r>
      <w:r>
        <w:rPr>
          <w:rStyle w:val="WW8Num3z0"/>
          <w:rFonts w:ascii="Verdana" w:hAnsi="Verdana"/>
          <w:color w:val="000000"/>
          <w:sz w:val="18"/>
          <w:szCs w:val="18"/>
        </w:rPr>
        <w:t> </w:t>
      </w:r>
      <w:r>
        <w:rPr>
          <w:rStyle w:val="WW8Num2z0"/>
          <w:rFonts w:ascii="Verdana" w:hAnsi="Verdana"/>
          <w:color w:val="4682B4"/>
          <w:sz w:val="18"/>
          <w:szCs w:val="18"/>
        </w:rPr>
        <w:t>предприятий</w:t>
      </w:r>
      <w:r>
        <w:rPr>
          <w:rStyle w:val="WW8Num3z0"/>
          <w:rFonts w:ascii="Verdana" w:hAnsi="Verdana"/>
          <w:color w:val="000000"/>
          <w:sz w:val="18"/>
          <w:szCs w:val="18"/>
        </w:rPr>
        <w:t> </w:t>
      </w:r>
      <w:r>
        <w:rPr>
          <w:rFonts w:ascii="Verdana" w:hAnsi="Verdana"/>
          <w:color w:val="000000"/>
          <w:sz w:val="18"/>
          <w:szCs w:val="18"/>
        </w:rPr>
        <w:t>птицеводства</w:t>
      </w:r>
    </w:p>
    <w:p w14:paraId="376543D2"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2z0"/>
          <w:rFonts w:ascii="Verdana" w:hAnsi="Verdana"/>
          <w:color w:val="4682B4"/>
          <w:sz w:val="18"/>
          <w:szCs w:val="18"/>
        </w:rPr>
        <w:t>АНАЛИЗ</w:t>
      </w:r>
      <w:r>
        <w:rPr>
          <w:rStyle w:val="WW8Num3z0"/>
          <w:rFonts w:ascii="Verdana" w:hAnsi="Verdana"/>
          <w:color w:val="000000"/>
          <w:sz w:val="18"/>
          <w:szCs w:val="18"/>
        </w:rPr>
        <w:t> </w:t>
      </w:r>
      <w:r>
        <w:rPr>
          <w:rFonts w:ascii="Verdana" w:hAnsi="Verdana"/>
          <w:color w:val="000000"/>
          <w:sz w:val="18"/>
          <w:szCs w:val="18"/>
        </w:rPr>
        <w:t>ФИНАНСОВОЙ УСТОЙЧИВОСТИ 57 ПТИЦЕВОДЧЕСКИХ ПРЕДПРИЯТИЙ</w:t>
      </w:r>
      <w:r>
        <w:rPr>
          <w:rStyle w:val="WW8Num3z0"/>
          <w:rFonts w:ascii="Verdana" w:hAnsi="Verdana"/>
          <w:color w:val="000000"/>
          <w:sz w:val="18"/>
          <w:szCs w:val="18"/>
        </w:rPr>
        <w:t> </w:t>
      </w:r>
      <w:r>
        <w:rPr>
          <w:rStyle w:val="WW8Num2z0"/>
          <w:rFonts w:ascii="Verdana" w:hAnsi="Verdana"/>
          <w:color w:val="4682B4"/>
          <w:sz w:val="18"/>
          <w:szCs w:val="18"/>
        </w:rPr>
        <w:t>ОРЕНБУРГСКОЙ</w:t>
      </w:r>
      <w:r>
        <w:rPr>
          <w:rStyle w:val="WW8Num3z0"/>
          <w:rFonts w:ascii="Verdana" w:hAnsi="Verdana"/>
          <w:color w:val="000000"/>
          <w:sz w:val="18"/>
          <w:szCs w:val="18"/>
        </w:rPr>
        <w:t> </w:t>
      </w:r>
      <w:r>
        <w:rPr>
          <w:rFonts w:ascii="Verdana" w:hAnsi="Verdana"/>
          <w:color w:val="000000"/>
          <w:sz w:val="18"/>
          <w:szCs w:val="18"/>
        </w:rPr>
        <w:t>ОБЛАСТИ</w:t>
      </w:r>
    </w:p>
    <w:p w14:paraId="42E7A262"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Современное состояние производства продукции птицевод- 57 ства в Российской Федерации и регионах</w:t>
      </w:r>
    </w:p>
    <w:p w14:paraId="4B4D744D"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финансовой устойчивости</w:t>
      </w:r>
      <w:r>
        <w:rPr>
          <w:rStyle w:val="WW8Num3z0"/>
          <w:rFonts w:ascii="Verdana" w:hAnsi="Verdana"/>
          <w:color w:val="000000"/>
          <w:sz w:val="18"/>
          <w:szCs w:val="18"/>
        </w:rPr>
        <w:t> </w:t>
      </w:r>
      <w:r>
        <w:rPr>
          <w:rStyle w:val="WW8Num2z0"/>
          <w:rFonts w:ascii="Verdana" w:hAnsi="Verdana"/>
          <w:color w:val="4682B4"/>
          <w:sz w:val="18"/>
          <w:szCs w:val="18"/>
        </w:rPr>
        <w:t>птицеводческих</w:t>
      </w:r>
      <w:r>
        <w:rPr>
          <w:rStyle w:val="WW8Num3z0"/>
          <w:rFonts w:ascii="Verdana" w:hAnsi="Verdana"/>
          <w:color w:val="000000"/>
          <w:sz w:val="18"/>
          <w:szCs w:val="18"/>
        </w:rPr>
        <w:t> </w:t>
      </w:r>
      <w:r>
        <w:rPr>
          <w:rFonts w:ascii="Verdana" w:hAnsi="Verdana"/>
          <w:color w:val="000000"/>
          <w:sz w:val="18"/>
          <w:szCs w:val="18"/>
        </w:rPr>
        <w:t>предпри- 80 ятий Оренбургской</w:t>
      </w:r>
      <w:r>
        <w:rPr>
          <w:rStyle w:val="WW8Num3z0"/>
          <w:rFonts w:ascii="Verdana" w:hAnsi="Verdana"/>
          <w:color w:val="000000"/>
          <w:sz w:val="18"/>
          <w:szCs w:val="18"/>
        </w:rPr>
        <w:t> </w:t>
      </w:r>
      <w:r>
        <w:rPr>
          <w:rStyle w:val="WW8Num2z0"/>
          <w:rFonts w:ascii="Verdana" w:hAnsi="Verdana"/>
          <w:color w:val="4682B4"/>
          <w:sz w:val="18"/>
          <w:szCs w:val="18"/>
        </w:rPr>
        <w:t>области</w:t>
      </w:r>
    </w:p>
    <w:p w14:paraId="75737A9F"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Модель управления факторами финансовой устойчивости 103</w:t>
      </w:r>
      <w:r>
        <w:rPr>
          <w:rStyle w:val="WW8Num3z0"/>
          <w:rFonts w:ascii="Verdana" w:hAnsi="Verdana"/>
          <w:color w:val="000000"/>
          <w:sz w:val="18"/>
          <w:szCs w:val="18"/>
        </w:rPr>
        <w:t> </w:t>
      </w:r>
      <w:r>
        <w:rPr>
          <w:rStyle w:val="WW8Num2z0"/>
          <w:rFonts w:ascii="Verdana" w:hAnsi="Verdana"/>
          <w:color w:val="4682B4"/>
          <w:sz w:val="18"/>
          <w:szCs w:val="18"/>
        </w:rPr>
        <w:t>птицефабрик</w:t>
      </w:r>
    </w:p>
    <w:p w14:paraId="6A341EFE"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2z0"/>
          <w:rFonts w:ascii="Verdana" w:hAnsi="Verdana"/>
          <w:color w:val="4682B4"/>
          <w:sz w:val="18"/>
          <w:szCs w:val="18"/>
        </w:rPr>
        <w:t>ПОВЫШЕНИЕ</w:t>
      </w:r>
      <w:r>
        <w:rPr>
          <w:rStyle w:val="WW8Num3z0"/>
          <w:rFonts w:ascii="Verdana" w:hAnsi="Verdana"/>
          <w:color w:val="000000"/>
          <w:sz w:val="18"/>
          <w:szCs w:val="18"/>
        </w:rPr>
        <w:t> </w:t>
      </w:r>
      <w:r>
        <w:rPr>
          <w:rFonts w:ascii="Verdana" w:hAnsi="Verdana"/>
          <w:color w:val="000000"/>
          <w:sz w:val="18"/>
          <w:szCs w:val="18"/>
        </w:rPr>
        <w:t>ФИНАНСОВОЙ УСТОЙЧИВО- 109 СТИ ПТИЦЕВОДЧЕСКИХ ПРЕДПРИЯТИЙ ОРЕНБУРГСКОЙ ОБЛАСТИ</w:t>
      </w:r>
    </w:p>
    <w:p w14:paraId="6C95F294"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 методики анализа финансовой устойчи- 109 вости предприятий</w:t>
      </w:r>
      <w:r>
        <w:rPr>
          <w:rStyle w:val="WW8Num3z0"/>
          <w:rFonts w:ascii="Verdana" w:hAnsi="Verdana"/>
          <w:color w:val="000000"/>
          <w:sz w:val="18"/>
          <w:szCs w:val="18"/>
        </w:rPr>
        <w:t> </w:t>
      </w:r>
      <w:r>
        <w:rPr>
          <w:rStyle w:val="WW8Num2z0"/>
          <w:rFonts w:ascii="Verdana" w:hAnsi="Verdana"/>
          <w:color w:val="4682B4"/>
          <w:sz w:val="18"/>
          <w:szCs w:val="18"/>
        </w:rPr>
        <w:t>птицеводства</w:t>
      </w:r>
    </w:p>
    <w:p w14:paraId="4F87FEB7"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Проект</w:t>
      </w:r>
      <w:r>
        <w:rPr>
          <w:rStyle w:val="WW8Num3z0"/>
          <w:rFonts w:ascii="Verdana" w:hAnsi="Verdana"/>
          <w:color w:val="000000"/>
          <w:sz w:val="18"/>
          <w:szCs w:val="18"/>
        </w:rPr>
        <w:t> </w:t>
      </w:r>
      <w:r>
        <w:rPr>
          <w:rStyle w:val="WW8Num2z0"/>
          <w:rFonts w:ascii="Verdana" w:hAnsi="Verdana"/>
          <w:color w:val="4682B4"/>
          <w:sz w:val="18"/>
          <w:szCs w:val="18"/>
        </w:rPr>
        <w:t>инвестирования</w:t>
      </w:r>
      <w:r>
        <w:rPr>
          <w:rStyle w:val="WW8Num3z0"/>
          <w:rFonts w:ascii="Verdana" w:hAnsi="Verdana"/>
          <w:color w:val="000000"/>
          <w:sz w:val="18"/>
          <w:szCs w:val="18"/>
        </w:rPr>
        <w:t> </w:t>
      </w:r>
      <w:r>
        <w:rPr>
          <w:rFonts w:ascii="Verdana" w:hAnsi="Verdana"/>
          <w:color w:val="000000"/>
          <w:sz w:val="18"/>
          <w:szCs w:val="18"/>
        </w:rPr>
        <w:t>в производство в ЗАО «</w:t>
      </w:r>
      <w:r>
        <w:rPr>
          <w:rStyle w:val="WW8Num2z0"/>
          <w:rFonts w:ascii="Verdana" w:hAnsi="Verdana"/>
          <w:color w:val="4682B4"/>
          <w:sz w:val="18"/>
          <w:szCs w:val="18"/>
        </w:rPr>
        <w:t>Птицесовхоз</w:t>
      </w:r>
      <w:r>
        <w:rPr>
          <w:rStyle w:val="WW8Num3z0"/>
          <w:rFonts w:ascii="Verdana" w:hAnsi="Verdana"/>
          <w:color w:val="000000"/>
          <w:sz w:val="18"/>
          <w:szCs w:val="18"/>
        </w:rPr>
        <w:t> </w:t>
      </w:r>
      <w:r>
        <w:rPr>
          <w:rFonts w:ascii="Verdana" w:hAnsi="Verdana"/>
          <w:color w:val="000000"/>
          <w:sz w:val="18"/>
          <w:szCs w:val="18"/>
        </w:rPr>
        <w:t>118 «</w:t>
      </w:r>
      <w:r>
        <w:rPr>
          <w:rStyle w:val="WW8Num2z0"/>
          <w:rFonts w:ascii="Verdana" w:hAnsi="Verdana"/>
          <w:color w:val="4682B4"/>
          <w:sz w:val="18"/>
          <w:szCs w:val="18"/>
        </w:rPr>
        <w:t>Родина</w:t>
      </w:r>
      <w:r>
        <w:rPr>
          <w:rFonts w:ascii="Verdana" w:hAnsi="Verdana"/>
          <w:color w:val="000000"/>
          <w:sz w:val="18"/>
          <w:szCs w:val="18"/>
        </w:rPr>
        <w:t>»</w:t>
      </w:r>
    </w:p>
    <w:p w14:paraId="2F43A280"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Разработка финансовой стратегии</w:t>
      </w:r>
      <w:r>
        <w:rPr>
          <w:rStyle w:val="WW8Num3z0"/>
          <w:rFonts w:ascii="Verdana" w:hAnsi="Verdana"/>
          <w:color w:val="000000"/>
          <w:sz w:val="18"/>
          <w:szCs w:val="18"/>
        </w:rPr>
        <w:t> </w:t>
      </w:r>
      <w:r>
        <w:rPr>
          <w:rStyle w:val="WW8Num2z0"/>
          <w:rFonts w:ascii="Verdana" w:hAnsi="Verdana"/>
          <w:color w:val="4682B4"/>
          <w:sz w:val="18"/>
          <w:szCs w:val="18"/>
        </w:rPr>
        <w:t>птицеводческого</w:t>
      </w:r>
      <w:r>
        <w:rPr>
          <w:rStyle w:val="WW8Num3z0"/>
          <w:rFonts w:ascii="Verdana" w:hAnsi="Verdana"/>
          <w:color w:val="000000"/>
          <w:sz w:val="18"/>
          <w:szCs w:val="18"/>
        </w:rPr>
        <w:t> </w:t>
      </w:r>
      <w:r>
        <w:rPr>
          <w:rFonts w:ascii="Verdana" w:hAnsi="Verdana"/>
          <w:color w:val="000000"/>
          <w:sz w:val="18"/>
          <w:szCs w:val="18"/>
        </w:rPr>
        <w:t>предпри</w:t>
      </w:r>
    </w:p>
    <w:p w14:paraId="50BDD12E" w14:textId="77777777" w:rsidR="00D40E8E" w:rsidRDefault="00D40E8E" w:rsidP="00D40E8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и повышение финансовой устойчивости предприятий :по материалам птицеводческих предприятий Оренбургской области"</w:t>
      </w:r>
    </w:p>
    <w:p w14:paraId="1D0EB2E5"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На устойчивость</w:t>
      </w:r>
      <w:r>
        <w:rPr>
          <w:rStyle w:val="WW8Num3z0"/>
          <w:rFonts w:ascii="Verdana" w:hAnsi="Verdana"/>
          <w:color w:val="000000"/>
          <w:sz w:val="18"/>
          <w:szCs w:val="18"/>
        </w:rPr>
        <w:t> </w:t>
      </w:r>
      <w:r>
        <w:rPr>
          <w:rStyle w:val="WW8Num2z0"/>
          <w:rFonts w:ascii="Verdana" w:hAnsi="Verdana"/>
          <w:color w:val="4682B4"/>
          <w:sz w:val="18"/>
          <w:szCs w:val="18"/>
        </w:rPr>
        <w:t>аграрной</w:t>
      </w:r>
      <w:r>
        <w:rPr>
          <w:rStyle w:val="WW8Num3z0"/>
          <w:rFonts w:ascii="Verdana" w:hAnsi="Verdana"/>
          <w:color w:val="000000"/>
          <w:sz w:val="18"/>
          <w:szCs w:val="18"/>
        </w:rPr>
        <w:t> </w:t>
      </w:r>
      <w:r>
        <w:rPr>
          <w:rFonts w:ascii="Verdana" w:hAnsi="Verdana"/>
          <w:color w:val="000000"/>
          <w:sz w:val="18"/>
          <w:szCs w:val="18"/>
        </w:rPr>
        <w:t xml:space="preserve">экономики России влияет уровень </w:t>
      </w:r>
      <w:r>
        <w:rPr>
          <w:rFonts w:ascii="Verdana" w:hAnsi="Verdana"/>
          <w:color w:val="000000"/>
          <w:sz w:val="18"/>
          <w:szCs w:val="18"/>
        </w:rPr>
        <w:lastRenderedPageBreak/>
        <w:t>развития</w:t>
      </w:r>
      <w:r>
        <w:rPr>
          <w:rStyle w:val="WW8Num3z0"/>
          <w:rFonts w:ascii="Verdana" w:hAnsi="Verdana"/>
          <w:color w:val="000000"/>
          <w:sz w:val="18"/>
          <w:szCs w:val="18"/>
        </w:rPr>
        <w:t> </w:t>
      </w:r>
      <w:r>
        <w:rPr>
          <w:rStyle w:val="WW8Num2z0"/>
          <w:rFonts w:ascii="Verdana" w:hAnsi="Verdana"/>
          <w:color w:val="4682B4"/>
          <w:sz w:val="18"/>
          <w:szCs w:val="18"/>
        </w:rPr>
        <w:t>птицеводческих</w:t>
      </w:r>
      <w:r>
        <w:rPr>
          <w:rStyle w:val="WW8Num3z0"/>
          <w:rFonts w:ascii="Verdana" w:hAnsi="Verdana"/>
          <w:color w:val="000000"/>
          <w:sz w:val="18"/>
          <w:szCs w:val="18"/>
        </w:rPr>
        <w:t> </w:t>
      </w:r>
      <w:r>
        <w:rPr>
          <w:rFonts w:ascii="Verdana" w:hAnsi="Verdana"/>
          <w:color w:val="000000"/>
          <w:sz w:val="18"/>
          <w:szCs w:val="18"/>
        </w:rPr>
        <w:t>предприятий, которые производят ценнейшие продукты питания для населения и</w:t>
      </w:r>
      <w:r>
        <w:rPr>
          <w:rStyle w:val="WW8Num3z0"/>
          <w:rFonts w:ascii="Verdana" w:hAnsi="Verdana"/>
          <w:color w:val="000000"/>
          <w:sz w:val="18"/>
          <w:szCs w:val="18"/>
        </w:rPr>
        <w:t> </w:t>
      </w:r>
      <w:r>
        <w:rPr>
          <w:rStyle w:val="WW8Num2z0"/>
          <w:rFonts w:ascii="Verdana" w:hAnsi="Verdana"/>
          <w:color w:val="4682B4"/>
          <w:sz w:val="18"/>
          <w:szCs w:val="18"/>
        </w:rPr>
        <w:t>сырье</w:t>
      </w:r>
      <w:r>
        <w:rPr>
          <w:rFonts w:ascii="Verdana" w:hAnsi="Verdana"/>
          <w:color w:val="000000"/>
          <w:sz w:val="18"/>
          <w:szCs w:val="18"/>
        </w:rPr>
        <w:t>, используемое в пищевой и легкой</w:t>
      </w:r>
      <w:r>
        <w:rPr>
          <w:rStyle w:val="WW8Num3z0"/>
          <w:rFonts w:ascii="Verdana" w:hAnsi="Verdana"/>
          <w:color w:val="000000"/>
          <w:sz w:val="18"/>
          <w:szCs w:val="18"/>
        </w:rPr>
        <w:t> </w:t>
      </w:r>
      <w:r>
        <w:rPr>
          <w:rStyle w:val="WW8Num2z0"/>
          <w:rFonts w:ascii="Verdana" w:hAnsi="Verdana"/>
          <w:color w:val="4682B4"/>
          <w:sz w:val="18"/>
          <w:szCs w:val="18"/>
        </w:rPr>
        <w:t>промышленности</w:t>
      </w:r>
      <w:r>
        <w:rPr>
          <w:rFonts w:ascii="Verdana" w:hAnsi="Verdana"/>
          <w:color w:val="000000"/>
          <w:sz w:val="18"/>
          <w:szCs w:val="18"/>
        </w:rPr>
        <w:t>. Птицеводческие организации в отличие от других предприятий</w:t>
      </w:r>
      <w:r>
        <w:rPr>
          <w:rStyle w:val="WW8Num3z0"/>
          <w:rFonts w:ascii="Verdana" w:hAnsi="Verdana"/>
          <w:color w:val="000000"/>
          <w:sz w:val="18"/>
          <w:szCs w:val="18"/>
        </w:rPr>
        <w:t> </w:t>
      </w:r>
      <w:r>
        <w:rPr>
          <w:rStyle w:val="WW8Num2z0"/>
          <w:rFonts w:ascii="Verdana" w:hAnsi="Verdana"/>
          <w:color w:val="4682B4"/>
          <w:sz w:val="18"/>
          <w:szCs w:val="18"/>
        </w:rPr>
        <w:t>животноводства</w:t>
      </w:r>
      <w:r>
        <w:rPr>
          <w:rStyle w:val="WW8Num3z0"/>
          <w:rFonts w:ascii="Verdana" w:hAnsi="Verdana"/>
          <w:color w:val="000000"/>
          <w:sz w:val="18"/>
          <w:szCs w:val="18"/>
        </w:rPr>
        <w:t> </w:t>
      </w:r>
      <w:r>
        <w:rPr>
          <w:rFonts w:ascii="Verdana" w:hAnsi="Verdana"/>
          <w:color w:val="000000"/>
          <w:sz w:val="18"/>
          <w:szCs w:val="18"/>
        </w:rPr>
        <w:t>обладают значительной долей собственных средств,</w:t>
      </w:r>
      <w:r>
        <w:rPr>
          <w:rStyle w:val="WW8Num3z0"/>
          <w:rFonts w:ascii="Verdana" w:hAnsi="Verdana"/>
          <w:color w:val="000000"/>
          <w:sz w:val="18"/>
          <w:szCs w:val="18"/>
        </w:rPr>
        <w:t> </w:t>
      </w:r>
      <w:r>
        <w:rPr>
          <w:rStyle w:val="WW8Num2z0"/>
          <w:rFonts w:ascii="Verdana" w:hAnsi="Verdana"/>
          <w:color w:val="4682B4"/>
          <w:sz w:val="18"/>
          <w:szCs w:val="18"/>
        </w:rPr>
        <w:t>рентабельны</w:t>
      </w:r>
      <w:r>
        <w:rPr>
          <w:rStyle w:val="WW8Num3z0"/>
          <w:rFonts w:ascii="Verdana" w:hAnsi="Verdana"/>
          <w:color w:val="000000"/>
          <w:sz w:val="18"/>
          <w:szCs w:val="18"/>
        </w:rPr>
        <w:t> </w:t>
      </w:r>
      <w:r>
        <w:rPr>
          <w:rFonts w:ascii="Verdana" w:hAnsi="Verdana"/>
          <w:color w:val="000000"/>
          <w:sz w:val="18"/>
          <w:szCs w:val="18"/>
        </w:rPr>
        <w:t>и относительно финансово устойчивы. Вследствие короткого производственно-коммерческого цикла и отсутствия сезонных колебаний в</w:t>
      </w:r>
      <w:r>
        <w:rPr>
          <w:rStyle w:val="WW8Num3z0"/>
          <w:rFonts w:ascii="Verdana" w:hAnsi="Verdana"/>
          <w:color w:val="000000"/>
          <w:sz w:val="18"/>
          <w:szCs w:val="18"/>
        </w:rPr>
        <w:t> </w:t>
      </w:r>
      <w:r>
        <w:rPr>
          <w:rStyle w:val="WW8Num2z0"/>
          <w:rFonts w:ascii="Verdana" w:hAnsi="Verdana"/>
          <w:color w:val="4682B4"/>
          <w:sz w:val="18"/>
          <w:szCs w:val="18"/>
        </w:rPr>
        <w:t>птицеводстве</w:t>
      </w:r>
      <w:r>
        <w:rPr>
          <w:rStyle w:val="WW8Num3z0"/>
          <w:rFonts w:ascii="Verdana" w:hAnsi="Verdana"/>
          <w:color w:val="000000"/>
          <w:sz w:val="18"/>
          <w:szCs w:val="18"/>
        </w:rPr>
        <w:t> </w:t>
      </w:r>
      <w:r>
        <w:rPr>
          <w:rFonts w:ascii="Verdana" w:hAnsi="Verdana"/>
          <w:color w:val="000000"/>
          <w:sz w:val="18"/>
          <w:szCs w:val="18"/>
        </w:rPr>
        <w:t>птицефабрики более эффективно используют</w:t>
      </w:r>
      <w:r>
        <w:rPr>
          <w:rStyle w:val="WW8Num3z0"/>
          <w:rFonts w:ascii="Verdana" w:hAnsi="Verdana"/>
          <w:color w:val="000000"/>
          <w:sz w:val="18"/>
          <w:szCs w:val="18"/>
        </w:rPr>
        <w:t> </w:t>
      </w:r>
      <w:r>
        <w:rPr>
          <w:rStyle w:val="WW8Num2z0"/>
          <w:rFonts w:ascii="Verdana" w:hAnsi="Verdana"/>
          <w:color w:val="4682B4"/>
          <w:sz w:val="18"/>
          <w:szCs w:val="18"/>
        </w:rPr>
        <w:t>заемные</w:t>
      </w:r>
      <w:r>
        <w:rPr>
          <w:rStyle w:val="WW8Num3z0"/>
          <w:rFonts w:ascii="Verdana" w:hAnsi="Verdana"/>
          <w:color w:val="000000"/>
          <w:sz w:val="18"/>
          <w:szCs w:val="18"/>
        </w:rPr>
        <w:t> </w:t>
      </w:r>
      <w:r>
        <w:rPr>
          <w:rFonts w:ascii="Verdana" w:hAnsi="Verdana"/>
          <w:color w:val="000000"/>
          <w:sz w:val="18"/>
          <w:szCs w:val="18"/>
        </w:rPr>
        <w:t>источники финансирования. После кризиса 1998г. объем производства мяса птицы увеличился вдвое (</w:t>
      </w:r>
      <w:r>
        <w:rPr>
          <w:rStyle w:val="WW8Num2z0"/>
          <w:rFonts w:ascii="Verdana" w:hAnsi="Verdana"/>
          <w:color w:val="4682B4"/>
          <w:sz w:val="18"/>
          <w:szCs w:val="18"/>
        </w:rPr>
        <w:t>прирост</w:t>
      </w:r>
      <w:r>
        <w:rPr>
          <w:rStyle w:val="WW8Num3z0"/>
          <w:rFonts w:ascii="Verdana" w:hAnsi="Verdana"/>
          <w:color w:val="000000"/>
          <w:sz w:val="18"/>
          <w:szCs w:val="18"/>
        </w:rPr>
        <w:t> </w:t>
      </w:r>
      <w:r>
        <w:rPr>
          <w:rFonts w:ascii="Verdana" w:hAnsi="Verdana"/>
          <w:color w:val="000000"/>
          <w:sz w:val="18"/>
          <w:szCs w:val="18"/>
        </w:rPr>
        <w:t>640 тыс. тонн), яиц на 14% (прирост 4,6 млрд. штук) в основном за счет внедрения новых технологий и интенсивности использования птицепоголовья.</w:t>
      </w:r>
    </w:p>
    <w:p w14:paraId="57F1C538"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из-за динамичности внешней среды и</w:t>
      </w:r>
      <w:r>
        <w:rPr>
          <w:rStyle w:val="WW8Num3z0"/>
          <w:rFonts w:ascii="Verdana" w:hAnsi="Verdana"/>
          <w:color w:val="000000"/>
          <w:sz w:val="18"/>
          <w:szCs w:val="18"/>
        </w:rPr>
        <w:t> </w:t>
      </w:r>
      <w:r>
        <w:rPr>
          <w:rStyle w:val="WW8Num2z0"/>
          <w:rFonts w:ascii="Verdana" w:hAnsi="Verdana"/>
          <w:color w:val="4682B4"/>
          <w:sz w:val="18"/>
          <w:szCs w:val="18"/>
        </w:rPr>
        <w:t>ужесточения</w:t>
      </w:r>
      <w:r>
        <w:rPr>
          <w:rStyle w:val="WW8Num3z0"/>
          <w:rFonts w:ascii="Verdana" w:hAnsi="Verdana"/>
          <w:color w:val="000000"/>
          <w:sz w:val="18"/>
          <w:szCs w:val="18"/>
        </w:rPr>
        <w:t> </w:t>
      </w:r>
      <w:r>
        <w:rPr>
          <w:rFonts w:ascii="Verdana" w:hAnsi="Verdana"/>
          <w:color w:val="000000"/>
          <w:sz w:val="18"/>
          <w:szCs w:val="18"/>
        </w:rPr>
        <w:t>конкуренции на мировых продовольственных рынках проблемы повышения финансовой устойчивости остаются. Поэтому</w:t>
      </w:r>
      <w:r>
        <w:rPr>
          <w:rStyle w:val="WW8Num3z0"/>
          <w:rFonts w:ascii="Verdana" w:hAnsi="Verdana"/>
          <w:color w:val="000000"/>
          <w:sz w:val="18"/>
          <w:szCs w:val="18"/>
        </w:rPr>
        <w:t> </w:t>
      </w:r>
      <w:r>
        <w:rPr>
          <w:rStyle w:val="WW8Num2z0"/>
          <w:rFonts w:ascii="Verdana" w:hAnsi="Verdana"/>
          <w:color w:val="4682B4"/>
          <w:sz w:val="18"/>
          <w:szCs w:val="18"/>
        </w:rPr>
        <w:t>птицеводческие</w:t>
      </w:r>
      <w:r>
        <w:rPr>
          <w:rStyle w:val="WW8Num3z0"/>
          <w:rFonts w:ascii="Verdana" w:hAnsi="Verdana"/>
          <w:color w:val="000000"/>
          <w:sz w:val="18"/>
          <w:szCs w:val="18"/>
        </w:rPr>
        <w:t> </w:t>
      </w:r>
      <w:r>
        <w:rPr>
          <w:rFonts w:ascii="Verdana" w:hAnsi="Verdana"/>
          <w:color w:val="000000"/>
          <w:sz w:val="18"/>
          <w:szCs w:val="18"/>
        </w:rPr>
        <w:t>организации должны осваивать финансовый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Fonts w:ascii="Verdana" w:hAnsi="Verdana"/>
          <w:color w:val="000000"/>
          <w:sz w:val="18"/>
          <w:szCs w:val="18"/>
        </w:rPr>
        <w:t>, разрабатывать стратегии и в большей степени использовать внутренние</w:t>
      </w:r>
      <w:r>
        <w:rPr>
          <w:rStyle w:val="WW8Num3z0"/>
          <w:rFonts w:ascii="Verdana" w:hAnsi="Verdana"/>
          <w:color w:val="000000"/>
          <w:sz w:val="18"/>
          <w:szCs w:val="18"/>
        </w:rPr>
        <w:t> </w:t>
      </w:r>
      <w:r>
        <w:rPr>
          <w:rStyle w:val="WW8Num2z0"/>
          <w:rFonts w:ascii="Verdana" w:hAnsi="Verdana"/>
          <w:color w:val="4682B4"/>
          <w:sz w:val="18"/>
          <w:szCs w:val="18"/>
        </w:rPr>
        <w:t>резервы</w:t>
      </w:r>
      <w:r>
        <w:rPr>
          <w:rFonts w:ascii="Verdana" w:hAnsi="Verdana"/>
          <w:color w:val="000000"/>
          <w:sz w:val="18"/>
          <w:szCs w:val="18"/>
        </w:rPr>
        <w:t>. Для этого необходимо выявить факторы, влияющие на повышение финансовой устойчивости, разработать систему показателей, характеризующих особенности отрасли</w:t>
      </w:r>
      <w:r>
        <w:rPr>
          <w:rStyle w:val="WW8Num3z0"/>
          <w:rFonts w:ascii="Verdana" w:hAnsi="Verdana"/>
          <w:color w:val="000000"/>
          <w:sz w:val="18"/>
          <w:szCs w:val="18"/>
        </w:rPr>
        <w:t> </w:t>
      </w:r>
      <w:r>
        <w:rPr>
          <w:rStyle w:val="WW8Num2z0"/>
          <w:rFonts w:ascii="Verdana" w:hAnsi="Verdana"/>
          <w:color w:val="4682B4"/>
          <w:sz w:val="18"/>
          <w:szCs w:val="18"/>
        </w:rPr>
        <w:t>птицеводства</w:t>
      </w:r>
      <w:r>
        <w:rPr>
          <w:rFonts w:ascii="Verdana" w:hAnsi="Verdana"/>
          <w:color w:val="000000"/>
          <w:sz w:val="18"/>
          <w:szCs w:val="18"/>
        </w:rPr>
        <w:t>, и использовать результаты экономического анализа для управления.</w:t>
      </w:r>
    </w:p>
    <w:p w14:paraId="7127E0DD"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исследование современного уровня развития производства продукции птицеводства, выделение факторов и научное обоснование путей повышения финансовой устойчивости птицеводческих предприятий на основе экономического анализа являются актуальными.</w:t>
      </w:r>
    </w:p>
    <w:p w14:paraId="21EA713A"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начале XX века русские ученые Н.С.</w:t>
      </w:r>
      <w:r>
        <w:rPr>
          <w:rStyle w:val="WW8Num3z0"/>
          <w:rFonts w:ascii="Verdana" w:hAnsi="Verdana"/>
          <w:color w:val="000000"/>
          <w:sz w:val="18"/>
          <w:szCs w:val="18"/>
        </w:rPr>
        <w:t> </w:t>
      </w:r>
      <w:r>
        <w:rPr>
          <w:rStyle w:val="WW8Num2z0"/>
          <w:rFonts w:ascii="Verdana" w:hAnsi="Verdana"/>
          <w:color w:val="4682B4"/>
          <w:sz w:val="18"/>
          <w:szCs w:val="18"/>
        </w:rPr>
        <w:t>Аринушкин</w:t>
      </w:r>
      <w:r>
        <w:rPr>
          <w:rFonts w:ascii="Verdana" w:hAnsi="Verdana"/>
          <w:color w:val="000000"/>
          <w:sz w:val="18"/>
          <w:szCs w:val="18"/>
        </w:rPr>
        <w:t>, H.A. Блатов, Р.Я. Вейцман, П.М.</w:t>
      </w:r>
      <w:r>
        <w:rPr>
          <w:rStyle w:val="WW8Num3z0"/>
          <w:rFonts w:ascii="Verdana" w:hAnsi="Verdana"/>
          <w:color w:val="000000"/>
          <w:sz w:val="18"/>
          <w:szCs w:val="18"/>
        </w:rPr>
        <w:t> </w:t>
      </w:r>
      <w:r>
        <w:rPr>
          <w:rStyle w:val="WW8Num2z0"/>
          <w:rFonts w:ascii="Verdana" w:hAnsi="Verdana"/>
          <w:color w:val="4682B4"/>
          <w:sz w:val="18"/>
          <w:szCs w:val="18"/>
        </w:rPr>
        <w:t>Гончаров</w:t>
      </w:r>
      <w:r>
        <w:rPr>
          <w:rFonts w:ascii="Verdana" w:hAnsi="Verdana"/>
          <w:color w:val="000000"/>
          <w:sz w:val="18"/>
          <w:szCs w:val="18"/>
        </w:rPr>
        <w:t>, А.И. Гуляев, З.П. Евзлин, Н.С.</w:t>
      </w:r>
      <w:r>
        <w:rPr>
          <w:rStyle w:val="WW8Num3z0"/>
          <w:rFonts w:ascii="Verdana" w:hAnsi="Verdana"/>
          <w:color w:val="000000"/>
          <w:sz w:val="18"/>
          <w:szCs w:val="18"/>
        </w:rPr>
        <w:t> </w:t>
      </w:r>
      <w:r>
        <w:rPr>
          <w:rStyle w:val="WW8Num2z0"/>
          <w:rFonts w:ascii="Verdana" w:hAnsi="Verdana"/>
          <w:color w:val="4682B4"/>
          <w:sz w:val="18"/>
          <w:szCs w:val="18"/>
        </w:rPr>
        <w:t>Лунский</w:t>
      </w:r>
      <w:r>
        <w:rPr>
          <w:rFonts w:ascii="Verdana" w:hAnsi="Verdana"/>
          <w:color w:val="000000"/>
          <w:sz w:val="18"/>
          <w:szCs w:val="18"/>
        </w:rPr>
        <w:t>, А.К. Рощаховский, А.П. Рудановский исследовали методологию формирования и анализа показателей</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финансовой отчетности предприятий.</w:t>
      </w:r>
    </w:p>
    <w:p w14:paraId="3A068A20"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основы анализа</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предприятий в плановой экономике разработали Н.Р.</w:t>
      </w:r>
      <w:r>
        <w:rPr>
          <w:rStyle w:val="WW8Num3z0"/>
          <w:rFonts w:ascii="Verdana" w:hAnsi="Verdana"/>
          <w:color w:val="000000"/>
          <w:sz w:val="18"/>
          <w:szCs w:val="18"/>
        </w:rPr>
        <w:t> </w:t>
      </w:r>
      <w:r>
        <w:rPr>
          <w:rStyle w:val="WW8Num2z0"/>
          <w:rFonts w:ascii="Verdana" w:hAnsi="Verdana"/>
          <w:color w:val="4682B4"/>
          <w:sz w:val="18"/>
          <w:szCs w:val="18"/>
        </w:rPr>
        <w:t>Вейцман</w:t>
      </w:r>
      <w:r>
        <w:rPr>
          <w:rFonts w:ascii="Verdana" w:hAnsi="Verdana"/>
          <w:color w:val="000000"/>
          <w:sz w:val="18"/>
          <w:szCs w:val="18"/>
        </w:rPr>
        <w:t>, В.И. Стоцкий, С.К. Татур. Теоретические основы экономического анализа в 70-е годы XX века раскрыты в трудах М.И.</w:t>
      </w:r>
      <w:r>
        <w:rPr>
          <w:rStyle w:val="WW8Num3z0"/>
          <w:rFonts w:ascii="Verdana" w:hAnsi="Verdana"/>
          <w:color w:val="000000"/>
          <w:sz w:val="18"/>
          <w:szCs w:val="18"/>
        </w:rPr>
        <w:t> </w:t>
      </w:r>
      <w:r>
        <w:rPr>
          <w:rStyle w:val="WW8Num2z0"/>
          <w:rFonts w:ascii="Verdana" w:hAnsi="Verdana"/>
          <w:color w:val="4682B4"/>
          <w:sz w:val="18"/>
          <w:szCs w:val="18"/>
        </w:rPr>
        <w:t>Баканова</w:t>
      </w:r>
      <w:r>
        <w:rPr>
          <w:rFonts w:ascii="Verdana" w:hAnsi="Verdana"/>
          <w:color w:val="000000"/>
          <w:sz w:val="18"/>
          <w:szCs w:val="18"/>
        </w:rPr>
        <w:t>, С.Б. Барнгольц, А.Д. Шеремета.</w:t>
      </w:r>
    </w:p>
    <w:p w14:paraId="27EDAF1D"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 менеджмент и анализ финансовой устойчивости предприятий в рыночной экономике исследовали зарубежные ученые Э.</w:t>
      </w:r>
      <w:r>
        <w:rPr>
          <w:rStyle w:val="WW8Num3z0"/>
          <w:rFonts w:ascii="Verdana" w:hAnsi="Verdana"/>
          <w:color w:val="000000"/>
          <w:sz w:val="18"/>
          <w:szCs w:val="18"/>
        </w:rPr>
        <w:t> </w:t>
      </w:r>
      <w:r>
        <w:rPr>
          <w:rStyle w:val="WW8Num2z0"/>
          <w:rFonts w:ascii="Verdana" w:hAnsi="Verdana"/>
          <w:color w:val="4682B4"/>
          <w:sz w:val="18"/>
          <w:szCs w:val="18"/>
        </w:rPr>
        <w:t>Альтман</w:t>
      </w:r>
      <w:r>
        <w:rPr>
          <w:rFonts w:ascii="Verdana" w:hAnsi="Verdana"/>
          <w:color w:val="000000"/>
          <w:sz w:val="18"/>
          <w:szCs w:val="18"/>
        </w:rPr>
        <w:t>, Р. Байгель, JI.A. Бернстайн, У.</w:t>
      </w:r>
      <w:r>
        <w:rPr>
          <w:rStyle w:val="WW8Num3z0"/>
          <w:rFonts w:ascii="Verdana" w:hAnsi="Verdana"/>
          <w:color w:val="000000"/>
          <w:sz w:val="18"/>
          <w:szCs w:val="18"/>
        </w:rPr>
        <w:t> </w:t>
      </w:r>
      <w:r>
        <w:rPr>
          <w:rStyle w:val="WW8Num2z0"/>
          <w:rFonts w:ascii="Verdana" w:hAnsi="Verdana"/>
          <w:color w:val="4682B4"/>
          <w:sz w:val="18"/>
          <w:szCs w:val="18"/>
        </w:rPr>
        <w:t>Бивер</w:t>
      </w:r>
      <w:r>
        <w:rPr>
          <w:rFonts w:ascii="Verdana" w:hAnsi="Verdana"/>
          <w:color w:val="000000"/>
          <w:sz w:val="18"/>
          <w:szCs w:val="18"/>
        </w:rPr>
        <w:t>, И.А. Бланк, Дж. Блисс, А.</w:t>
      </w:r>
      <w:r>
        <w:rPr>
          <w:rStyle w:val="WW8Num3z0"/>
          <w:rFonts w:ascii="Verdana" w:hAnsi="Verdana"/>
          <w:color w:val="000000"/>
          <w:sz w:val="18"/>
          <w:szCs w:val="18"/>
        </w:rPr>
        <w:t> </w:t>
      </w:r>
      <w:r>
        <w:rPr>
          <w:rStyle w:val="WW8Num2z0"/>
          <w:rFonts w:ascii="Verdana" w:hAnsi="Verdana"/>
          <w:color w:val="4682B4"/>
          <w:sz w:val="18"/>
          <w:szCs w:val="18"/>
        </w:rPr>
        <w:t>Винакор</w:t>
      </w:r>
      <w:r>
        <w:rPr>
          <w:rFonts w:ascii="Verdana" w:hAnsi="Verdana"/>
          <w:color w:val="000000"/>
          <w:sz w:val="18"/>
          <w:szCs w:val="18"/>
        </w:rPr>
        <w:t>, П. Герстнер, Ф. Ляйтнер, Г. Маркович, М. Миллер, Ф.</w:t>
      </w:r>
      <w:r>
        <w:rPr>
          <w:rStyle w:val="WW8Num3z0"/>
          <w:rFonts w:ascii="Verdana" w:hAnsi="Verdana"/>
          <w:color w:val="000000"/>
          <w:sz w:val="18"/>
          <w:szCs w:val="18"/>
        </w:rPr>
        <w:t> </w:t>
      </w:r>
      <w:r>
        <w:rPr>
          <w:rStyle w:val="WW8Num2z0"/>
          <w:rFonts w:ascii="Verdana" w:hAnsi="Verdana"/>
          <w:color w:val="4682B4"/>
          <w:sz w:val="18"/>
          <w:szCs w:val="18"/>
        </w:rPr>
        <w:t>Модильяни</w:t>
      </w:r>
      <w:r>
        <w:rPr>
          <w:rFonts w:ascii="Verdana" w:hAnsi="Verdana"/>
          <w:color w:val="000000"/>
          <w:sz w:val="18"/>
          <w:szCs w:val="18"/>
        </w:rPr>
        <w:t>, К. Пор-циг, А. Уолл, И. Шер.</w:t>
      </w:r>
    </w:p>
    <w:p w14:paraId="6463BBEE"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анализ как функция управления финансовой устойчивостью предприятий научно обоснован в трудах отечественных ученых: М.С.</w:t>
      </w:r>
      <w:r>
        <w:rPr>
          <w:rStyle w:val="WW8Num3z0"/>
          <w:rFonts w:ascii="Verdana" w:hAnsi="Verdana"/>
          <w:color w:val="000000"/>
          <w:sz w:val="18"/>
          <w:szCs w:val="18"/>
        </w:rPr>
        <w:t> </w:t>
      </w:r>
      <w:r>
        <w:rPr>
          <w:rStyle w:val="WW8Num2z0"/>
          <w:rFonts w:ascii="Verdana" w:hAnsi="Verdana"/>
          <w:color w:val="4682B4"/>
          <w:sz w:val="18"/>
          <w:szCs w:val="18"/>
        </w:rPr>
        <w:t>Абрютиной</w:t>
      </w:r>
      <w:r>
        <w:rPr>
          <w:rFonts w:ascii="Verdana" w:hAnsi="Verdana"/>
          <w:color w:val="000000"/>
          <w:sz w:val="18"/>
          <w:szCs w:val="18"/>
        </w:rPr>
        <w:t>, A.B. Грачева, JI.B. Донцовой, Д.А.</w:t>
      </w:r>
      <w:r>
        <w:rPr>
          <w:rStyle w:val="WW8Num3z0"/>
          <w:rFonts w:ascii="Verdana" w:hAnsi="Verdana"/>
          <w:color w:val="000000"/>
          <w:sz w:val="18"/>
          <w:szCs w:val="18"/>
        </w:rPr>
        <w:t> </w:t>
      </w:r>
      <w:r>
        <w:rPr>
          <w:rStyle w:val="WW8Num2z0"/>
          <w:rFonts w:ascii="Verdana" w:hAnsi="Verdana"/>
          <w:color w:val="4682B4"/>
          <w:sz w:val="18"/>
          <w:szCs w:val="18"/>
        </w:rPr>
        <w:t>Ендовицкого</w:t>
      </w:r>
      <w:r>
        <w:rPr>
          <w:rFonts w:ascii="Verdana" w:hAnsi="Verdana"/>
          <w:color w:val="000000"/>
          <w:sz w:val="18"/>
          <w:szCs w:val="18"/>
        </w:rPr>
        <w:t>, A.B. Ен-довицкой, О.В. Ефимовой, В.В.</w:t>
      </w:r>
      <w:r>
        <w:rPr>
          <w:rStyle w:val="WW8Num3z0"/>
          <w:rFonts w:ascii="Verdana" w:hAnsi="Verdana"/>
          <w:color w:val="000000"/>
          <w:sz w:val="18"/>
          <w:szCs w:val="18"/>
        </w:rPr>
        <w:t> </w:t>
      </w:r>
      <w:r>
        <w:rPr>
          <w:rStyle w:val="WW8Num2z0"/>
          <w:rFonts w:ascii="Verdana" w:hAnsi="Verdana"/>
          <w:color w:val="4682B4"/>
          <w:sz w:val="18"/>
          <w:szCs w:val="18"/>
        </w:rPr>
        <w:t>Ковалева</w:t>
      </w:r>
      <w:r>
        <w:rPr>
          <w:rFonts w:ascii="Verdana" w:hAnsi="Verdana"/>
          <w:color w:val="000000"/>
          <w:sz w:val="18"/>
          <w:szCs w:val="18"/>
        </w:rPr>
        <w:t>, A.M. Ковалевой, М.Н. Крейниной, М.В.</w:t>
      </w:r>
      <w:r>
        <w:rPr>
          <w:rStyle w:val="WW8Num3z0"/>
          <w:rFonts w:ascii="Verdana" w:hAnsi="Verdana"/>
          <w:color w:val="000000"/>
          <w:sz w:val="18"/>
          <w:szCs w:val="18"/>
        </w:rPr>
        <w:t> </w:t>
      </w:r>
      <w:r>
        <w:rPr>
          <w:rStyle w:val="WW8Num2z0"/>
          <w:rFonts w:ascii="Verdana" w:hAnsi="Verdana"/>
          <w:color w:val="4682B4"/>
          <w:sz w:val="18"/>
          <w:szCs w:val="18"/>
        </w:rPr>
        <w:t>Мельник</w:t>
      </w:r>
      <w:r>
        <w:rPr>
          <w:rFonts w:ascii="Verdana" w:hAnsi="Verdana"/>
          <w:color w:val="000000"/>
          <w:sz w:val="18"/>
          <w:szCs w:val="18"/>
        </w:rPr>
        <w:t>, М.Г. Миронова, Е.В. Негашева, H.A.</w:t>
      </w:r>
      <w:r>
        <w:rPr>
          <w:rStyle w:val="WW8Num3z0"/>
          <w:rFonts w:ascii="Verdana" w:hAnsi="Verdana"/>
          <w:color w:val="000000"/>
          <w:sz w:val="18"/>
          <w:szCs w:val="18"/>
        </w:rPr>
        <w:t> </w:t>
      </w:r>
      <w:r>
        <w:rPr>
          <w:rStyle w:val="WW8Num2z0"/>
          <w:rFonts w:ascii="Verdana" w:hAnsi="Verdana"/>
          <w:color w:val="4682B4"/>
          <w:sz w:val="18"/>
          <w:szCs w:val="18"/>
        </w:rPr>
        <w:t>Никифоровой</w:t>
      </w:r>
      <w:r>
        <w:rPr>
          <w:rFonts w:ascii="Verdana" w:hAnsi="Verdana"/>
          <w:color w:val="000000"/>
          <w:sz w:val="18"/>
          <w:szCs w:val="18"/>
        </w:rPr>
        <w:t>, Г.В. Савицкой, P.C. Сайфулина, А.Д.</w:t>
      </w:r>
      <w:r>
        <w:rPr>
          <w:rStyle w:val="WW8Num3z0"/>
          <w:rFonts w:ascii="Verdana" w:hAnsi="Verdana"/>
          <w:color w:val="000000"/>
          <w:sz w:val="18"/>
          <w:szCs w:val="18"/>
        </w:rPr>
        <w:t> </w:t>
      </w:r>
      <w:r>
        <w:rPr>
          <w:rStyle w:val="WW8Num2z0"/>
          <w:rFonts w:ascii="Verdana" w:hAnsi="Verdana"/>
          <w:color w:val="4682B4"/>
          <w:sz w:val="18"/>
          <w:szCs w:val="18"/>
        </w:rPr>
        <w:t>Шеремета</w:t>
      </w:r>
      <w:r>
        <w:rPr>
          <w:rFonts w:ascii="Verdana" w:hAnsi="Verdana"/>
          <w:color w:val="000000"/>
          <w:sz w:val="18"/>
          <w:szCs w:val="18"/>
        </w:rPr>
        <w:t>.</w:t>
      </w:r>
    </w:p>
    <w:p w14:paraId="612D95D7"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и методологические разработки отечественных и зарубежных исследователей не в полной мере отражают особенности производства предприятий</w:t>
      </w:r>
      <w:r>
        <w:rPr>
          <w:rStyle w:val="WW8Num3z0"/>
          <w:rFonts w:ascii="Verdana" w:hAnsi="Verdana"/>
          <w:color w:val="000000"/>
          <w:sz w:val="18"/>
          <w:szCs w:val="18"/>
        </w:rPr>
        <w:t> </w:t>
      </w:r>
      <w:r>
        <w:rPr>
          <w:rStyle w:val="WW8Num2z0"/>
          <w:rFonts w:ascii="Verdana" w:hAnsi="Verdana"/>
          <w:color w:val="4682B4"/>
          <w:sz w:val="18"/>
          <w:szCs w:val="18"/>
        </w:rPr>
        <w:t>АПК</w:t>
      </w:r>
      <w:r>
        <w:rPr>
          <w:rFonts w:ascii="Verdana" w:hAnsi="Verdana"/>
          <w:color w:val="000000"/>
          <w:sz w:val="18"/>
          <w:szCs w:val="18"/>
        </w:rPr>
        <w:t>. Накопленный научный потенциал может использоваться в углубленном исследовании проблем финансовой устойчивости и разработке основных направлений ее повышения в птицеводческих предприятиях в</w:t>
      </w:r>
      <w:r>
        <w:rPr>
          <w:rStyle w:val="WW8Num3z0"/>
          <w:rFonts w:ascii="Verdana" w:hAnsi="Verdana"/>
          <w:color w:val="000000"/>
          <w:sz w:val="18"/>
          <w:szCs w:val="18"/>
        </w:rPr>
        <w:t> </w:t>
      </w:r>
      <w:r>
        <w:rPr>
          <w:rStyle w:val="WW8Num2z0"/>
          <w:rFonts w:ascii="Verdana" w:hAnsi="Verdana"/>
          <w:color w:val="4682B4"/>
          <w:sz w:val="18"/>
          <w:szCs w:val="18"/>
        </w:rPr>
        <w:t>динамичной</w:t>
      </w:r>
      <w:r>
        <w:rPr>
          <w:rStyle w:val="WW8Num3z0"/>
          <w:rFonts w:ascii="Verdana" w:hAnsi="Verdana"/>
          <w:color w:val="000000"/>
          <w:sz w:val="18"/>
          <w:szCs w:val="18"/>
        </w:rPr>
        <w:t> </w:t>
      </w:r>
      <w:r>
        <w:rPr>
          <w:rFonts w:ascii="Verdana" w:hAnsi="Verdana"/>
          <w:color w:val="000000"/>
          <w:sz w:val="18"/>
          <w:szCs w:val="18"/>
        </w:rPr>
        <w:t>экономической среде, что обеспечит устойчивость аграрной сферы экономики.</w:t>
      </w:r>
    </w:p>
    <w:p w14:paraId="2CDA4707"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Связь работы с крупными научными программами и темами. Диссертационная работа выполнена в соответствии с государственной научно-исследовательской координационной программой</w:t>
      </w:r>
      <w:r>
        <w:rPr>
          <w:rStyle w:val="WW8Num3z0"/>
          <w:rFonts w:ascii="Verdana" w:hAnsi="Verdana"/>
          <w:color w:val="000000"/>
          <w:sz w:val="18"/>
          <w:szCs w:val="18"/>
        </w:rPr>
        <w:t> </w:t>
      </w:r>
      <w:r>
        <w:rPr>
          <w:rStyle w:val="WW8Num2z0"/>
          <w:rFonts w:ascii="Verdana" w:hAnsi="Verdana"/>
          <w:color w:val="4682B4"/>
          <w:sz w:val="18"/>
          <w:szCs w:val="18"/>
        </w:rPr>
        <w:t>РАСХН</w:t>
      </w:r>
      <w:r>
        <w:rPr>
          <w:rStyle w:val="WW8Num3z0"/>
          <w:rFonts w:ascii="Verdana" w:hAnsi="Verdana"/>
          <w:color w:val="000000"/>
          <w:sz w:val="18"/>
          <w:szCs w:val="18"/>
        </w:rPr>
        <w:t> </w:t>
      </w:r>
      <w:r>
        <w:rPr>
          <w:rFonts w:ascii="Verdana" w:hAnsi="Verdana"/>
          <w:color w:val="000000"/>
          <w:sz w:val="18"/>
          <w:szCs w:val="18"/>
        </w:rPr>
        <w:t>ГНУ Всероссийский НИИ экономики, труда и управления в сельском хозяйстве и</w:t>
      </w:r>
      <w:r>
        <w:rPr>
          <w:rStyle w:val="WW8Num3z0"/>
          <w:rFonts w:ascii="Verdana" w:hAnsi="Verdana"/>
          <w:color w:val="000000"/>
          <w:sz w:val="18"/>
          <w:szCs w:val="18"/>
        </w:rPr>
        <w:t> </w:t>
      </w:r>
      <w:r>
        <w:rPr>
          <w:rStyle w:val="WW8Num2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w:t>
      </w:r>
      <w:r>
        <w:rPr>
          <w:rStyle w:val="WW8Num2z0"/>
          <w:rFonts w:ascii="Verdana" w:hAnsi="Verdana"/>
          <w:color w:val="4682B4"/>
          <w:sz w:val="18"/>
          <w:szCs w:val="18"/>
        </w:rPr>
        <w:t>Оренбургский государственный аграрный университет</w:t>
      </w:r>
      <w:r>
        <w:rPr>
          <w:rFonts w:ascii="Verdana" w:hAnsi="Verdana"/>
          <w:color w:val="000000"/>
          <w:sz w:val="18"/>
          <w:szCs w:val="18"/>
        </w:rPr>
        <w:t>» по теме: «разработать научно-методологические основы управления</w:t>
      </w:r>
      <w:r>
        <w:rPr>
          <w:rStyle w:val="WW8Num3z0"/>
          <w:rFonts w:ascii="Verdana" w:hAnsi="Verdana"/>
          <w:color w:val="000000"/>
          <w:sz w:val="18"/>
          <w:szCs w:val="18"/>
        </w:rPr>
        <w:t> </w:t>
      </w:r>
      <w:r>
        <w:rPr>
          <w:rStyle w:val="WW8Num2z0"/>
          <w:rFonts w:ascii="Verdana" w:hAnsi="Verdana"/>
          <w:color w:val="4682B4"/>
          <w:sz w:val="18"/>
          <w:szCs w:val="18"/>
        </w:rPr>
        <w:t>конкурентоспособностью</w:t>
      </w:r>
      <w:r>
        <w:rPr>
          <w:rStyle w:val="WW8Num3z0"/>
          <w:rFonts w:ascii="Verdana" w:hAnsi="Verdana"/>
          <w:color w:val="000000"/>
          <w:sz w:val="18"/>
          <w:szCs w:val="18"/>
        </w:rPr>
        <w:t> </w:t>
      </w:r>
      <w:r>
        <w:rPr>
          <w:rFonts w:ascii="Verdana" w:hAnsi="Verdana"/>
          <w:color w:val="000000"/>
          <w:sz w:val="18"/>
          <w:szCs w:val="18"/>
        </w:rPr>
        <w:t>продукции сельского хозяйства» № ГР 01.200.112858.</w:t>
      </w:r>
    </w:p>
    <w:p w14:paraId="4CE39CED"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 научно-методическое обоснование повышения финансовой устойчивости предприятий птицеводства на основе экономического анализа и управления внутренними факторами.</w:t>
      </w:r>
    </w:p>
    <w:p w14:paraId="53081194"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решены следующие основные задачи:</w:t>
      </w:r>
    </w:p>
    <w:p w14:paraId="779740AA"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раскрыты концепции управления и обобщены теоретические положения финансовой устойчивости на основе экономического анализа, уточнено теоретическое определение финансовой устойчивости предприятий АПК;</w:t>
      </w:r>
    </w:p>
    <w:p w14:paraId="0098BB2A"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и классифицированы внешние и внутренние факторы, воздействующие на финансовую устойчивость организаций в динамичной экономической среде;</w:t>
      </w:r>
    </w:p>
    <w:p w14:paraId="7E50E20B"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система показателей и методика анализа финансовой устойчивости для предприятий птицеводства;</w:t>
      </w:r>
    </w:p>
    <w:p w14:paraId="7FFCAB24"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экономический анализ современного уровня развития производства и финансовой устойчивости</w:t>
      </w:r>
      <w:r>
        <w:rPr>
          <w:rStyle w:val="WW8Num3z0"/>
          <w:rFonts w:ascii="Verdana" w:hAnsi="Verdana"/>
          <w:color w:val="000000"/>
          <w:sz w:val="18"/>
          <w:szCs w:val="18"/>
        </w:rPr>
        <w:t> </w:t>
      </w:r>
      <w:r>
        <w:rPr>
          <w:rStyle w:val="WW8Num2z0"/>
          <w:rFonts w:ascii="Verdana" w:hAnsi="Verdana"/>
          <w:color w:val="4682B4"/>
          <w:sz w:val="18"/>
          <w:szCs w:val="18"/>
        </w:rPr>
        <w:t>птицефабрик</w:t>
      </w:r>
      <w:r>
        <w:rPr>
          <w:rStyle w:val="WW8Num3z0"/>
          <w:rFonts w:ascii="Verdana" w:hAnsi="Verdana"/>
          <w:color w:val="000000"/>
          <w:sz w:val="18"/>
          <w:szCs w:val="18"/>
        </w:rPr>
        <w:t> </w:t>
      </w:r>
      <w:r>
        <w:rPr>
          <w:rFonts w:ascii="Verdana" w:hAnsi="Verdana"/>
          <w:color w:val="000000"/>
          <w:sz w:val="18"/>
          <w:szCs w:val="18"/>
        </w:rPr>
        <w:t>Оренбургской области;</w:t>
      </w:r>
    </w:p>
    <w:p w14:paraId="1B3E8615"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факторы повышения финансовой устойчивости предприятий птицеводства Оренбургской области на основе многомерных статистических методов;</w:t>
      </w:r>
    </w:p>
    <w:p w14:paraId="48AA8CCD"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модификации унифицированных форм бухгалтерской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применительно к птицеводческой отрасли;</w:t>
      </w:r>
    </w:p>
    <w:p w14:paraId="51E85EA7"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проект</w:t>
      </w:r>
      <w:r>
        <w:rPr>
          <w:rStyle w:val="WW8Num3z0"/>
          <w:rFonts w:ascii="Verdana" w:hAnsi="Verdana"/>
          <w:color w:val="000000"/>
          <w:sz w:val="18"/>
          <w:szCs w:val="18"/>
        </w:rPr>
        <w:t> </w:t>
      </w:r>
      <w:r>
        <w:rPr>
          <w:rStyle w:val="WW8Num2z0"/>
          <w:rFonts w:ascii="Verdana" w:hAnsi="Verdana"/>
          <w:color w:val="4682B4"/>
          <w:sz w:val="18"/>
          <w:szCs w:val="18"/>
        </w:rPr>
        <w:t>инвестирования</w:t>
      </w:r>
      <w:r>
        <w:rPr>
          <w:rStyle w:val="WW8Num3z0"/>
          <w:rFonts w:ascii="Verdana" w:hAnsi="Verdana"/>
          <w:color w:val="000000"/>
          <w:sz w:val="18"/>
          <w:szCs w:val="18"/>
        </w:rPr>
        <w:t> </w:t>
      </w:r>
      <w:r>
        <w:rPr>
          <w:rFonts w:ascii="Verdana" w:hAnsi="Verdana"/>
          <w:color w:val="000000"/>
          <w:sz w:val="18"/>
          <w:szCs w:val="18"/>
        </w:rPr>
        <w:t>в производство и финансовая стратегия</w:t>
      </w:r>
      <w:r>
        <w:rPr>
          <w:rStyle w:val="WW8Num3z0"/>
          <w:rFonts w:ascii="Verdana" w:hAnsi="Verdana"/>
          <w:color w:val="000000"/>
          <w:sz w:val="18"/>
          <w:szCs w:val="18"/>
        </w:rPr>
        <w:t> </w:t>
      </w:r>
      <w:r>
        <w:rPr>
          <w:rStyle w:val="WW8Num2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«Птицесовхоз «</w:t>
      </w:r>
      <w:r>
        <w:rPr>
          <w:rStyle w:val="WW8Num2z0"/>
          <w:rFonts w:ascii="Verdana" w:hAnsi="Verdana"/>
          <w:color w:val="4682B4"/>
          <w:sz w:val="18"/>
          <w:szCs w:val="18"/>
        </w:rPr>
        <w:t>Родина</w:t>
      </w:r>
      <w:r>
        <w:rPr>
          <w:rFonts w:ascii="Verdana" w:hAnsi="Verdana"/>
          <w:color w:val="000000"/>
          <w:sz w:val="18"/>
          <w:szCs w:val="18"/>
        </w:rPr>
        <w:t>» с целью повышения эффективности производства и финансовой устойчивости организации.</w:t>
      </w:r>
    </w:p>
    <w:p w14:paraId="5A83FFC3"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финансовая устойчивость птицеводческих предприятий Оренбургской области.</w:t>
      </w:r>
    </w:p>
    <w:p w14:paraId="14F7C68A"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настоящего диссертационного исследования является повышение финансовой устойчивости предприятий птицеводства на основе анализа и управления внутренними факторами.</w:t>
      </w:r>
    </w:p>
    <w:p w14:paraId="008868CA"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основные положения экономической теории, теории анализа и управления, труды ученых, законодательные и нормативные документы по изучаемой проблеме. В работе использованы следующие методы: монографический и статистические - при исследовании состояния производства продукции птицеводства и анализе финансовой устойчивости птицефабрик; логический -при постановке цели и задач, определении выводов и предложений; экономико-математические методы исследования с применением компьютерной техники и программного обеспечения Statistica 6.0 и Excel 2003 - при разработке мер по повышению финансовой устойчивости предприятий птицеводства.</w:t>
      </w:r>
    </w:p>
    <w:p w14:paraId="0C28B9E5"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проведенного исследования послужили материалы Федеральной службы государственной статистики Российской Федерации,</w:t>
      </w:r>
      <w:r>
        <w:rPr>
          <w:rStyle w:val="WW8Num3z0"/>
          <w:rFonts w:ascii="Verdana" w:hAnsi="Verdana"/>
          <w:color w:val="000000"/>
          <w:sz w:val="18"/>
          <w:szCs w:val="18"/>
        </w:rPr>
        <w:t> </w:t>
      </w:r>
      <w:r>
        <w:rPr>
          <w:rStyle w:val="WW8Num2z0"/>
          <w:rFonts w:ascii="Verdana" w:hAnsi="Verdana"/>
          <w:color w:val="4682B4"/>
          <w:sz w:val="18"/>
          <w:szCs w:val="18"/>
        </w:rPr>
        <w:t>территориального</w:t>
      </w:r>
      <w:r>
        <w:rPr>
          <w:rStyle w:val="WW8Num3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Оренбургской области, постановления, рекомендации и разработки Министерства сельского хозяйства РФ, министерства сельского хозяйства Оренбургской области, научно-исследовательских институтов, законодательных и исполнительных органов управления. Использованы также данные бухгалтерской финансовой и статистической отчетности предприятий птицеводства Оренбургской области.</w:t>
      </w:r>
    </w:p>
    <w:p w14:paraId="117035A0"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научно-методическом обосновании основных направлений повышения финансовой устойчивости предприятий птицеводства на основе результатов экономического анализа.</w:t>
      </w:r>
    </w:p>
    <w:p w14:paraId="18C5F948"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работы, составляющие новизну, следующие:</w:t>
      </w:r>
    </w:p>
    <w:p w14:paraId="7DF8F92F"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теоретическое определение финансовой устойчивости предприятий АПК, выявлены и систематизированы по классификационным признакам внешние и внутренние факторы финансовой устойчивости;</w:t>
      </w:r>
    </w:p>
    <w:p w14:paraId="537C8735"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зависимость между показателями финансовой устойчивости и производственными факторами птицефабрик Оренбургской области, разработана модель управления факторами;</w:t>
      </w:r>
    </w:p>
    <w:p w14:paraId="6B5BD98A"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система показателей и методика экономического анализа финансовой устойчивости для предприятий птицеводства;</w:t>
      </w:r>
    </w:p>
    <w:p w14:paraId="3DB56271"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предложены модифицированные формы бухгалтерской отчетности с полной аналитической </w:t>
      </w:r>
      <w:r>
        <w:rPr>
          <w:rFonts w:ascii="Verdana" w:hAnsi="Verdana"/>
          <w:color w:val="000000"/>
          <w:sz w:val="18"/>
          <w:szCs w:val="18"/>
        </w:rPr>
        <w:lastRenderedPageBreak/>
        <w:t>информацией для анализа финансовой устойчивости птицеводческих организаций;</w:t>
      </w:r>
    </w:p>
    <w:p w14:paraId="728E64AF"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внедрены проект инвестирования в производство и финансовая стратегия ЗАО «</w:t>
      </w:r>
      <w:r>
        <w:rPr>
          <w:rStyle w:val="WW8Num2z0"/>
          <w:rFonts w:ascii="Verdana" w:hAnsi="Verdana"/>
          <w:color w:val="4682B4"/>
          <w:sz w:val="18"/>
          <w:szCs w:val="18"/>
        </w:rPr>
        <w:t>Птицесовхоз</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Родина</w:t>
      </w:r>
      <w:r>
        <w:rPr>
          <w:rFonts w:ascii="Verdana" w:hAnsi="Verdana"/>
          <w:color w:val="000000"/>
          <w:sz w:val="18"/>
          <w:szCs w:val="18"/>
        </w:rPr>
        <w:t>», повышающие экономическую эффективность производства и финансовую устойчивость организации.</w:t>
      </w:r>
    </w:p>
    <w:p w14:paraId="5BB99365"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Методику экономического анализа финансовой устойчивости, рекомендации по разработке финансовой стратегии, прогнозированию и обеспечению финансовой устойчивости в</w:t>
      </w:r>
      <w:r>
        <w:rPr>
          <w:rStyle w:val="WW8Num3z0"/>
          <w:rFonts w:ascii="Verdana" w:hAnsi="Verdana"/>
          <w:color w:val="000000"/>
          <w:sz w:val="18"/>
          <w:szCs w:val="18"/>
        </w:rPr>
        <w:t> </w:t>
      </w:r>
      <w:r>
        <w:rPr>
          <w:rStyle w:val="WW8Num2z0"/>
          <w:rFonts w:ascii="Verdana" w:hAnsi="Verdana"/>
          <w:color w:val="4682B4"/>
          <w:sz w:val="18"/>
          <w:szCs w:val="18"/>
        </w:rPr>
        <w:t>конкурентной</w:t>
      </w:r>
      <w:r>
        <w:rPr>
          <w:rStyle w:val="WW8Num3z0"/>
          <w:rFonts w:ascii="Verdana" w:hAnsi="Verdana"/>
          <w:color w:val="000000"/>
          <w:sz w:val="18"/>
          <w:szCs w:val="18"/>
        </w:rPr>
        <w:t> </w:t>
      </w:r>
      <w:r>
        <w:rPr>
          <w:rFonts w:ascii="Verdana" w:hAnsi="Verdana"/>
          <w:color w:val="000000"/>
          <w:sz w:val="18"/>
          <w:szCs w:val="18"/>
        </w:rPr>
        <w:t>среде могут использовать птицеводческие организации и органы регионального управления.</w:t>
      </w:r>
    </w:p>
    <w:p w14:paraId="79587369"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диссертационной работы могут применяться в исследовании теоретических и прикладных вопросов экономического анализа устойчивости предприятий в рыночной среде и в учебном процессе по курсам дисциплин «</w:t>
      </w:r>
      <w:r>
        <w:rPr>
          <w:rStyle w:val="WW8Num2z0"/>
          <w:rFonts w:ascii="Verdana" w:hAnsi="Verdana"/>
          <w:color w:val="4682B4"/>
          <w:sz w:val="18"/>
          <w:szCs w:val="18"/>
        </w:rPr>
        <w:t>Комплексный экономический анализ хозяйственной деятельности предприятий</w:t>
      </w:r>
      <w:r>
        <w:rPr>
          <w:rFonts w:ascii="Verdana" w:hAnsi="Verdana"/>
          <w:color w:val="000000"/>
          <w:sz w:val="18"/>
          <w:szCs w:val="18"/>
        </w:rPr>
        <w:t>», «</w:t>
      </w:r>
      <w:r>
        <w:rPr>
          <w:rStyle w:val="WW8Num2z0"/>
          <w:rFonts w:ascii="Verdana" w:hAnsi="Verdana"/>
          <w:color w:val="4682B4"/>
          <w:sz w:val="18"/>
          <w:szCs w:val="18"/>
        </w:rPr>
        <w:t>Анализ финансовой отчетности</w:t>
      </w:r>
      <w:r>
        <w:rPr>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управленческий учет» и «</w:t>
      </w:r>
      <w:r>
        <w:rPr>
          <w:rStyle w:val="WW8Num2z0"/>
          <w:rFonts w:ascii="Verdana" w:hAnsi="Verdana"/>
          <w:color w:val="4682B4"/>
          <w:sz w:val="18"/>
          <w:szCs w:val="18"/>
        </w:rPr>
        <w:t>Управленческий анализ</w:t>
      </w:r>
      <w:r>
        <w:rPr>
          <w:rFonts w:ascii="Verdana" w:hAnsi="Verdana"/>
          <w:color w:val="000000"/>
          <w:sz w:val="18"/>
          <w:szCs w:val="18"/>
        </w:rPr>
        <w:t>».</w:t>
      </w:r>
    </w:p>
    <w:p w14:paraId="51508EA9"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а также результаты исследования докладывались на международных научно-практических конференциях: «Социально-экономические, политические и экологические проблемы в сельском хозяйстве России и стран</w:t>
      </w:r>
      <w:r>
        <w:rPr>
          <w:rStyle w:val="WW8Num3z0"/>
          <w:rFonts w:ascii="Verdana" w:hAnsi="Verdana"/>
          <w:color w:val="000000"/>
          <w:sz w:val="18"/>
          <w:szCs w:val="18"/>
        </w:rPr>
        <w:t> </w:t>
      </w:r>
      <w:r>
        <w:rPr>
          <w:rStyle w:val="WW8Num2z0"/>
          <w:rFonts w:ascii="Verdana" w:hAnsi="Verdana"/>
          <w:color w:val="4682B4"/>
          <w:sz w:val="18"/>
          <w:szCs w:val="18"/>
        </w:rPr>
        <w:t>СНГ</w:t>
      </w:r>
      <w:r>
        <w:rPr>
          <w:rFonts w:ascii="Verdana" w:hAnsi="Verdana"/>
          <w:color w:val="000000"/>
          <w:sz w:val="18"/>
          <w:szCs w:val="18"/>
        </w:rPr>
        <w:t>: история и современность» (Оренбург, 2004г.), «Эколого-технологическая, правовая и социально-экономическая политика в сельском хозяйстве: история и современность» (Оренбург, 2005г.) и «</w:t>
      </w:r>
      <w:r>
        <w:rPr>
          <w:rStyle w:val="WW8Num2z0"/>
          <w:rFonts w:ascii="Verdana" w:hAnsi="Verdana"/>
          <w:color w:val="4682B4"/>
          <w:sz w:val="18"/>
          <w:szCs w:val="18"/>
        </w:rPr>
        <w:t>Актуальные проблемы учета и финансов</w:t>
      </w:r>
      <w:r>
        <w:rPr>
          <w:rFonts w:ascii="Verdana" w:hAnsi="Verdana"/>
          <w:color w:val="000000"/>
          <w:sz w:val="18"/>
          <w:szCs w:val="18"/>
        </w:rPr>
        <w:t>» (Оренбург, 2006г.). Результаты исследования изложены в материалах</w:t>
      </w:r>
      <w:r>
        <w:rPr>
          <w:rStyle w:val="WW8Num3z0"/>
          <w:rFonts w:ascii="Verdana" w:hAnsi="Verdana"/>
          <w:color w:val="000000"/>
          <w:sz w:val="18"/>
          <w:szCs w:val="18"/>
        </w:rPr>
        <w:t> </w:t>
      </w:r>
      <w:r>
        <w:rPr>
          <w:rStyle w:val="WW8Num2z0"/>
          <w:rFonts w:ascii="Verdana" w:hAnsi="Verdana"/>
          <w:color w:val="4682B4"/>
          <w:sz w:val="18"/>
          <w:szCs w:val="18"/>
        </w:rPr>
        <w:t>межрегиональных</w:t>
      </w:r>
      <w:r>
        <w:rPr>
          <w:rStyle w:val="WW8Num3z0"/>
          <w:rFonts w:ascii="Verdana" w:hAnsi="Verdana"/>
          <w:color w:val="000000"/>
          <w:sz w:val="18"/>
          <w:szCs w:val="18"/>
        </w:rPr>
        <w:t> </w:t>
      </w:r>
      <w:r>
        <w:rPr>
          <w:rFonts w:ascii="Verdana" w:hAnsi="Verdana"/>
          <w:color w:val="000000"/>
          <w:sz w:val="18"/>
          <w:szCs w:val="18"/>
        </w:rPr>
        <w:t>научно-практических конференций: «Актуальные проблемы торгово-экономической деятельности в рыночных условиях» (Оренбург, 2004г.) и «</w:t>
      </w:r>
      <w:r>
        <w:rPr>
          <w:rStyle w:val="WW8Num2z0"/>
          <w:rFonts w:ascii="Verdana" w:hAnsi="Verdana"/>
          <w:color w:val="4682B4"/>
          <w:sz w:val="18"/>
          <w:szCs w:val="18"/>
        </w:rPr>
        <w:t>Проблемы устойчивости биоресурсов: теория и практика</w:t>
      </w:r>
      <w:r>
        <w:rPr>
          <w:rFonts w:ascii="Verdana" w:hAnsi="Verdana"/>
          <w:color w:val="000000"/>
          <w:sz w:val="18"/>
          <w:szCs w:val="18"/>
        </w:rPr>
        <w:t>» (Оренбург, 2004г.). Проект инвестирования в производство и финансовая стратегия в ЗАО «Птицесовхоз «</w:t>
      </w:r>
      <w:r>
        <w:rPr>
          <w:rStyle w:val="WW8Num2z0"/>
          <w:rFonts w:ascii="Verdana" w:hAnsi="Verdana"/>
          <w:color w:val="4682B4"/>
          <w:sz w:val="18"/>
          <w:szCs w:val="18"/>
        </w:rPr>
        <w:t>Родина</w:t>
      </w:r>
      <w:r>
        <w:rPr>
          <w:rFonts w:ascii="Verdana" w:hAnsi="Verdana"/>
          <w:color w:val="000000"/>
          <w:sz w:val="18"/>
          <w:szCs w:val="18"/>
        </w:rPr>
        <w:t>» Сорочинского района внедрены в организации.</w:t>
      </w:r>
    </w:p>
    <w:p w14:paraId="1A7DCBA1"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положения диссертационного исследования опубликованы в 6 работах общим объемом 1,7п.л.</w:t>
      </w:r>
    </w:p>
    <w:p w14:paraId="66F997FB"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изложена на 168 страницах компьютерного текста, состоит из введения, трех глав, выводов и предложений, списка использованной литературы, включающего 145 литературных источников. Работа содержит 33 приложения. Текст диссертации содержит 22 таблицы, иллюстрирован 8 рисунками.</w:t>
      </w:r>
    </w:p>
    <w:p w14:paraId="104876BE" w14:textId="77777777" w:rsidR="00D40E8E" w:rsidRDefault="00D40E8E" w:rsidP="00D40E8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Суренко, Елена Николаевна</w:t>
      </w:r>
    </w:p>
    <w:p w14:paraId="4700027B"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666C1002"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финансовой устойчивости предприятий - это одна из актуальных проблем функционирования и развития</w:t>
      </w:r>
      <w:r>
        <w:rPr>
          <w:rStyle w:val="WW8Num3z0"/>
          <w:rFonts w:ascii="Verdana" w:hAnsi="Verdana"/>
          <w:color w:val="000000"/>
          <w:sz w:val="18"/>
          <w:szCs w:val="18"/>
        </w:rPr>
        <w:t> </w:t>
      </w:r>
      <w:r>
        <w:rPr>
          <w:rStyle w:val="WW8Num2z0"/>
          <w:rFonts w:ascii="Verdana" w:hAnsi="Verdana"/>
          <w:color w:val="4682B4"/>
          <w:sz w:val="18"/>
          <w:szCs w:val="18"/>
        </w:rPr>
        <w:t>птицеводства</w:t>
      </w:r>
      <w:r>
        <w:rPr>
          <w:rFonts w:ascii="Verdana" w:hAnsi="Verdana"/>
          <w:color w:val="000000"/>
          <w:sz w:val="18"/>
          <w:szCs w:val="18"/>
        </w:rPr>
        <w:t>. Данная отрасль по-прежнему занимает одно из первых мест в обеспечении</w:t>
      </w:r>
      <w:r>
        <w:rPr>
          <w:rStyle w:val="WW8Num3z0"/>
          <w:rFonts w:ascii="Verdana" w:hAnsi="Verdana"/>
          <w:color w:val="000000"/>
          <w:sz w:val="18"/>
          <w:szCs w:val="18"/>
        </w:rPr>
        <w:t> </w:t>
      </w:r>
      <w:r>
        <w:rPr>
          <w:rStyle w:val="WW8Num2z0"/>
          <w:rFonts w:ascii="Verdana" w:hAnsi="Verdana"/>
          <w:color w:val="4682B4"/>
          <w:sz w:val="18"/>
          <w:szCs w:val="18"/>
        </w:rPr>
        <w:t>продовольственной</w:t>
      </w:r>
      <w:r>
        <w:rPr>
          <w:rStyle w:val="WW8Num3z0"/>
          <w:rFonts w:ascii="Verdana" w:hAnsi="Verdana"/>
          <w:color w:val="000000"/>
          <w:sz w:val="18"/>
          <w:szCs w:val="18"/>
        </w:rPr>
        <w:t> </w:t>
      </w:r>
      <w:r>
        <w:rPr>
          <w:rFonts w:ascii="Verdana" w:hAnsi="Verdana"/>
          <w:color w:val="000000"/>
          <w:sz w:val="18"/>
          <w:szCs w:val="18"/>
        </w:rPr>
        <w:t>безопасности России. Деятельность предприятий птицеводства характеризуется</w:t>
      </w:r>
      <w:r>
        <w:rPr>
          <w:rStyle w:val="WW8Num3z0"/>
          <w:rFonts w:ascii="Verdana" w:hAnsi="Verdana"/>
          <w:color w:val="000000"/>
          <w:sz w:val="18"/>
          <w:szCs w:val="18"/>
        </w:rPr>
        <w:t> </w:t>
      </w:r>
      <w:r>
        <w:rPr>
          <w:rStyle w:val="WW8Num2z0"/>
          <w:rFonts w:ascii="Verdana" w:hAnsi="Verdana"/>
          <w:color w:val="4682B4"/>
          <w:sz w:val="18"/>
          <w:szCs w:val="18"/>
        </w:rPr>
        <w:t>динамичным</w:t>
      </w:r>
      <w:r>
        <w:rPr>
          <w:rStyle w:val="WW8Num3z0"/>
          <w:rFonts w:ascii="Verdana" w:hAnsi="Verdana"/>
          <w:color w:val="000000"/>
          <w:sz w:val="18"/>
          <w:szCs w:val="18"/>
        </w:rPr>
        <w:t> </w:t>
      </w:r>
      <w:r>
        <w:rPr>
          <w:rFonts w:ascii="Verdana" w:hAnsi="Verdana"/>
          <w:color w:val="000000"/>
          <w:sz w:val="18"/>
          <w:szCs w:val="18"/>
        </w:rPr>
        <w:t>развитием производства продукции, совершенствованием техники и технологии производства, направлена на получение</w:t>
      </w:r>
      <w:r>
        <w:rPr>
          <w:rStyle w:val="WW8Num2z0"/>
          <w:rFonts w:ascii="Verdana" w:hAnsi="Verdana"/>
          <w:color w:val="4682B4"/>
          <w:sz w:val="18"/>
          <w:szCs w:val="18"/>
        </w:rPr>
        <w:t>прибыли</w:t>
      </w:r>
      <w:r>
        <w:rPr>
          <w:rStyle w:val="WW8Num3z0"/>
          <w:rFonts w:ascii="Verdana" w:hAnsi="Verdana"/>
          <w:color w:val="000000"/>
          <w:sz w:val="18"/>
          <w:szCs w:val="18"/>
        </w:rPr>
        <w:t> </w:t>
      </w:r>
      <w:r>
        <w:rPr>
          <w:rFonts w:ascii="Verdana" w:hAnsi="Verdana"/>
          <w:color w:val="000000"/>
          <w:sz w:val="18"/>
          <w:szCs w:val="18"/>
        </w:rPr>
        <w:t>и обеспечение населения ценными продуктами питания. В развитие этих процессов и с целью решения проблем развития отрасли принята Программа развития птицеводства в Российской Федерации на период до 2010г.</w:t>
      </w:r>
    </w:p>
    <w:p w14:paraId="5AAF0912"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птицеводства наиболее</w:t>
      </w:r>
      <w:r>
        <w:rPr>
          <w:rStyle w:val="WW8Num3z0"/>
          <w:rFonts w:ascii="Verdana" w:hAnsi="Verdana"/>
          <w:color w:val="000000"/>
          <w:sz w:val="18"/>
          <w:szCs w:val="18"/>
        </w:rPr>
        <w:t> </w:t>
      </w:r>
      <w:r>
        <w:rPr>
          <w:rStyle w:val="WW8Num2z0"/>
          <w:rFonts w:ascii="Verdana" w:hAnsi="Verdana"/>
          <w:color w:val="4682B4"/>
          <w:sz w:val="18"/>
          <w:szCs w:val="18"/>
        </w:rPr>
        <w:t>конкурентоспособны</w:t>
      </w:r>
      <w:r>
        <w:rPr>
          <w:rStyle w:val="WW8Num3z0"/>
          <w:rFonts w:ascii="Verdana" w:hAnsi="Verdana"/>
          <w:color w:val="000000"/>
          <w:sz w:val="18"/>
          <w:szCs w:val="18"/>
        </w:rPr>
        <w:t> </w:t>
      </w:r>
      <w:r>
        <w:rPr>
          <w:rFonts w:ascii="Verdana" w:hAnsi="Verdana"/>
          <w:color w:val="000000"/>
          <w:sz w:val="18"/>
          <w:szCs w:val="18"/>
        </w:rPr>
        <w:t>по сравнению с предприятиями других</w:t>
      </w:r>
      <w:r>
        <w:rPr>
          <w:rStyle w:val="WW8Num3z0"/>
          <w:rFonts w:ascii="Verdana" w:hAnsi="Verdana"/>
          <w:color w:val="000000"/>
          <w:sz w:val="18"/>
          <w:szCs w:val="18"/>
        </w:rPr>
        <w:t> </w:t>
      </w:r>
      <w:r>
        <w:rPr>
          <w:rStyle w:val="WW8Num2z0"/>
          <w:rFonts w:ascii="Verdana" w:hAnsi="Verdana"/>
          <w:color w:val="4682B4"/>
          <w:sz w:val="18"/>
          <w:szCs w:val="18"/>
        </w:rPr>
        <w:t>подотраслей</w:t>
      </w:r>
      <w:r>
        <w:rPr>
          <w:rStyle w:val="WW8Num3z0"/>
          <w:rFonts w:ascii="Verdana" w:hAnsi="Verdana"/>
          <w:color w:val="000000"/>
          <w:sz w:val="18"/>
          <w:szCs w:val="18"/>
        </w:rPr>
        <w:t> </w:t>
      </w:r>
      <w:r>
        <w:rPr>
          <w:rFonts w:ascii="Verdana" w:hAnsi="Verdana"/>
          <w:color w:val="000000"/>
          <w:sz w:val="18"/>
          <w:szCs w:val="18"/>
        </w:rPr>
        <w:t>животноводства и устойчивы в рыночных условиях</w:t>
      </w:r>
      <w:r>
        <w:rPr>
          <w:rStyle w:val="WW8Num3z0"/>
          <w:rFonts w:ascii="Verdana" w:hAnsi="Verdana"/>
          <w:color w:val="000000"/>
          <w:sz w:val="18"/>
          <w:szCs w:val="18"/>
        </w:rPr>
        <w:t> </w:t>
      </w:r>
      <w:r>
        <w:rPr>
          <w:rStyle w:val="WW8Num2z0"/>
          <w:rFonts w:ascii="Verdana" w:hAnsi="Verdana"/>
          <w:color w:val="4682B4"/>
          <w:sz w:val="18"/>
          <w:szCs w:val="18"/>
        </w:rPr>
        <w:t>хозяйствования</w:t>
      </w:r>
      <w:r>
        <w:rPr>
          <w:rFonts w:ascii="Verdana" w:hAnsi="Verdana"/>
          <w:color w:val="000000"/>
          <w:sz w:val="18"/>
          <w:szCs w:val="18"/>
        </w:rPr>
        <w:t>. Это обусловлено более коротким производственно-коммерческим циклом, относительной независимостью от сезонных колебаний, доступными ценами на продукцию птицеводства, ее востребованностью на рынке. Следствием</w:t>
      </w:r>
      <w:r>
        <w:rPr>
          <w:rStyle w:val="WW8Num3z0"/>
          <w:rFonts w:ascii="Verdana" w:hAnsi="Verdana"/>
          <w:color w:val="000000"/>
          <w:sz w:val="18"/>
          <w:szCs w:val="18"/>
        </w:rPr>
        <w:t> </w:t>
      </w:r>
      <w:r>
        <w:rPr>
          <w:rStyle w:val="WW8Num2z0"/>
          <w:rFonts w:ascii="Verdana" w:hAnsi="Verdana"/>
          <w:color w:val="4682B4"/>
          <w:sz w:val="18"/>
          <w:szCs w:val="18"/>
        </w:rPr>
        <w:t>рентабельности</w:t>
      </w:r>
      <w:r>
        <w:rPr>
          <w:rStyle w:val="WW8Num3z0"/>
          <w:rFonts w:ascii="Verdana" w:hAnsi="Verdana"/>
          <w:color w:val="000000"/>
          <w:sz w:val="18"/>
          <w:szCs w:val="18"/>
        </w:rPr>
        <w:t> </w:t>
      </w:r>
      <w:r>
        <w:rPr>
          <w:rFonts w:ascii="Verdana" w:hAnsi="Verdana"/>
          <w:color w:val="000000"/>
          <w:sz w:val="18"/>
          <w:szCs w:val="18"/>
        </w:rPr>
        <w:t>птицеводства является рост собственных источников</w:t>
      </w:r>
      <w:r>
        <w:rPr>
          <w:rStyle w:val="WW8Num3z0"/>
          <w:rFonts w:ascii="Verdana" w:hAnsi="Verdana"/>
          <w:color w:val="000000"/>
          <w:sz w:val="18"/>
          <w:szCs w:val="18"/>
        </w:rPr>
        <w:t> </w:t>
      </w:r>
      <w:r>
        <w:rPr>
          <w:rStyle w:val="WW8Num2z0"/>
          <w:rFonts w:ascii="Verdana" w:hAnsi="Verdana"/>
          <w:color w:val="4682B4"/>
          <w:sz w:val="18"/>
          <w:szCs w:val="18"/>
        </w:rPr>
        <w:t>финансирования</w:t>
      </w:r>
      <w:r>
        <w:rPr>
          <w:rStyle w:val="WW8Num3z0"/>
          <w:rFonts w:ascii="Verdana" w:hAnsi="Verdana"/>
          <w:color w:val="000000"/>
          <w:sz w:val="18"/>
          <w:szCs w:val="18"/>
        </w:rPr>
        <w:t> </w:t>
      </w:r>
      <w:r>
        <w:rPr>
          <w:rFonts w:ascii="Verdana" w:hAnsi="Verdana"/>
          <w:color w:val="000000"/>
          <w:sz w:val="18"/>
          <w:szCs w:val="18"/>
        </w:rPr>
        <w:t>деятельности, значительная доля собственного</w:t>
      </w:r>
      <w:r>
        <w:rPr>
          <w:rStyle w:val="WW8Num3z0"/>
          <w:rFonts w:ascii="Verdana" w:hAnsi="Verdana"/>
          <w:color w:val="000000"/>
          <w:sz w:val="18"/>
          <w:szCs w:val="18"/>
        </w:rPr>
        <w:t> </w:t>
      </w:r>
      <w:r>
        <w:rPr>
          <w:rStyle w:val="WW8Num2z0"/>
          <w:rFonts w:ascii="Verdana" w:hAnsi="Verdana"/>
          <w:color w:val="4682B4"/>
          <w:sz w:val="18"/>
          <w:szCs w:val="18"/>
        </w:rPr>
        <w:t>капитала</w:t>
      </w:r>
      <w:r>
        <w:rPr>
          <w:rStyle w:val="WW8Num3z0"/>
          <w:rFonts w:ascii="Verdana" w:hAnsi="Verdana"/>
          <w:color w:val="000000"/>
          <w:sz w:val="18"/>
          <w:szCs w:val="18"/>
        </w:rPr>
        <w:t> </w:t>
      </w:r>
      <w:r>
        <w:rPr>
          <w:rFonts w:ascii="Verdana" w:hAnsi="Verdana"/>
          <w:color w:val="000000"/>
          <w:sz w:val="18"/>
          <w:szCs w:val="18"/>
        </w:rPr>
        <w:t>в источниках, более оптимальный финансовый</w:t>
      </w:r>
      <w:r>
        <w:rPr>
          <w:rStyle w:val="WW8Num3z0"/>
          <w:rFonts w:ascii="Verdana" w:hAnsi="Verdana"/>
          <w:color w:val="000000"/>
          <w:sz w:val="18"/>
          <w:szCs w:val="18"/>
        </w:rPr>
        <w:t> </w:t>
      </w:r>
      <w:r>
        <w:rPr>
          <w:rStyle w:val="WW8Num2z0"/>
          <w:rFonts w:ascii="Verdana" w:hAnsi="Verdana"/>
          <w:color w:val="4682B4"/>
          <w:sz w:val="18"/>
          <w:szCs w:val="18"/>
        </w:rPr>
        <w:t>леверидж</w:t>
      </w:r>
      <w:r>
        <w:rPr>
          <w:rFonts w:ascii="Verdana" w:hAnsi="Verdana"/>
          <w:color w:val="000000"/>
          <w:sz w:val="18"/>
          <w:szCs w:val="18"/>
        </w:rPr>
        <w:t>. Предприятия птицеводства также более устойчивы с позиций</w:t>
      </w:r>
      <w:r>
        <w:rPr>
          <w:rStyle w:val="WW8Num3z0"/>
          <w:rFonts w:ascii="Verdana" w:hAnsi="Verdana"/>
          <w:color w:val="000000"/>
          <w:sz w:val="18"/>
          <w:szCs w:val="18"/>
        </w:rPr>
        <w:t> </w:t>
      </w:r>
      <w:r>
        <w:rPr>
          <w:rStyle w:val="WW8Num2z0"/>
          <w:rFonts w:ascii="Verdana" w:hAnsi="Verdana"/>
          <w:color w:val="4682B4"/>
          <w:sz w:val="18"/>
          <w:szCs w:val="18"/>
        </w:rPr>
        <w:t>долгосрочной</w:t>
      </w:r>
      <w:r>
        <w:rPr>
          <w:rStyle w:val="WW8Num3z0"/>
          <w:rFonts w:ascii="Verdana" w:hAnsi="Verdana"/>
          <w:color w:val="000000"/>
          <w:sz w:val="18"/>
          <w:szCs w:val="18"/>
        </w:rPr>
        <w:t> </w:t>
      </w:r>
      <w:r>
        <w:rPr>
          <w:rFonts w:ascii="Verdana" w:hAnsi="Verdana"/>
          <w:color w:val="000000"/>
          <w:sz w:val="18"/>
          <w:szCs w:val="18"/>
        </w:rPr>
        <w:t>перспективы. При использовании долгосрочных</w:t>
      </w:r>
      <w:r>
        <w:rPr>
          <w:rStyle w:val="WW8Num3z0"/>
          <w:rFonts w:ascii="Verdana" w:hAnsi="Verdana"/>
          <w:color w:val="000000"/>
          <w:sz w:val="18"/>
          <w:szCs w:val="18"/>
        </w:rPr>
        <w:t> </w:t>
      </w:r>
      <w:r>
        <w:rPr>
          <w:rStyle w:val="WW8Num2z0"/>
          <w:rFonts w:ascii="Verdana" w:hAnsi="Verdana"/>
          <w:color w:val="4682B4"/>
          <w:sz w:val="18"/>
          <w:szCs w:val="18"/>
        </w:rPr>
        <w:t>кредитов</w:t>
      </w:r>
      <w:r>
        <w:rPr>
          <w:rStyle w:val="WW8Num3z0"/>
          <w:rFonts w:ascii="Verdana" w:hAnsi="Verdana"/>
          <w:color w:val="000000"/>
          <w:sz w:val="18"/>
          <w:szCs w:val="18"/>
        </w:rPr>
        <w:t> </w:t>
      </w:r>
      <w:r>
        <w:rPr>
          <w:rFonts w:ascii="Verdana" w:hAnsi="Verdana"/>
          <w:color w:val="000000"/>
          <w:sz w:val="18"/>
          <w:szCs w:val="18"/>
        </w:rPr>
        <w:t>и займов на обновление</w:t>
      </w:r>
      <w:r>
        <w:rPr>
          <w:rStyle w:val="WW8Num3z0"/>
          <w:rFonts w:ascii="Verdana" w:hAnsi="Verdana"/>
          <w:color w:val="000000"/>
          <w:sz w:val="18"/>
          <w:szCs w:val="18"/>
        </w:rPr>
        <w:t> </w:t>
      </w:r>
      <w:r>
        <w:rPr>
          <w:rStyle w:val="WW8Num2z0"/>
          <w:rFonts w:ascii="Verdana" w:hAnsi="Verdana"/>
          <w:color w:val="4682B4"/>
          <w:sz w:val="18"/>
          <w:szCs w:val="18"/>
        </w:rPr>
        <w:t>оборудования</w:t>
      </w:r>
      <w:r>
        <w:rPr>
          <w:rStyle w:val="WW8Num3z0"/>
          <w:rFonts w:ascii="Verdana" w:hAnsi="Verdana"/>
          <w:color w:val="000000"/>
          <w:sz w:val="18"/>
          <w:szCs w:val="18"/>
        </w:rPr>
        <w:t> </w:t>
      </w:r>
      <w:r>
        <w:rPr>
          <w:rFonts w:ascii="Verdana" w:hAnsi="Verdana"/>
          <w:color w:val="000000"/>
          <w:sz w:val="18"/>
          <w:szCs w:val="18"/>
        </w:rPr>
        <w:t>они имеют больше возможностей для достаточно быстрой</w:t>
      </w:r>
      <w:r>
        <w:rPr>
          <w:rStyle w:val="WW8Num3z0"/>
          <w:rFonts w:ascii="Verdana" w:hAnsi="Verdana"/>
          <w:color w:val="000000"/>
          <w:sz w:val="18"/>
          <w:szCs w:val="18"/>
        </w:rPr>
        <w:t> </w:t>
      </w:r>
      <w:r>
        <w:rPr>
          <w:rStyle w:val="WW8Num2z0"/>
          <w:rFonts w:ascii="Verdana" w:hAnsi="Verdana"/>
          <w:color w:val="4682B4"/>
          <w:sz w:val="18"/>
          <w:szCs w:val="18"/>
        </w:rPr>
        <w:t>окупаемости</w:t>
      </w:r>
      <w:r>
        <w:rPr>
          <w:rStyle w:val="WW8Num3z0"/>
          <w:rFonts w:ascii="Verdana" w:hAnsi="Verdana"/>
          <w:color w:val="000000"/>
          <w:sz w:val="18"/>
          <w:szCs w:val="18"/>
        </w:rPr>
        <w:t> </w:t>
      </w:r>
      <w:r>
        <w:rPr>
          <w:rFonts w:ascii="Verdana" w:hAnsi="Verdana"/>
          <w:color w:val="000000"/>
          <w:sz w:val="18"/>
          <w:szCs w:val="18"/>
        </w:rPr>
        <w:t>инвестиций, повышения эффективности производства, роста прибыли и финансовой устойчивости.</w:t>
      </w:r>
    </w:p>
    <w:p w14:paraId="07FBEA68"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условиях</w:t>
      </w:r>
      <w:r>
        <w:rPr>
          <w:rStyle w:val="WW8Num3z0"/>
          <w:rFonts w:ascii="Verdana" w:hAnsi="Verdana"/>
          <w:color w:val="000000"/>
          <w:sz w:val="18"/>
          <w:szCs w:val="18"/>
        </w:rPr>
        <w:t> </w:t>
      </w:r>
      <w:r>
        <w:rPr>
          <w:rStyle w:val="WW8Num2z0"/>
          <w:rFonts w:ascii="Verdana" w:hAnsi="Verdana"/>
          <w:color w:val="4682B4"/>
          <w:sz w:val="18"/>
          <w:szCs w:val="18"/>
        </w:rPr>
        <w:t>конкуренции</w:t>
      </w:r>
      <w:r>
        <w:rPr>
          <w:rStyle w:val="WW8Num3z0"/>
          <w:rFonts w:ascii="Verdana" w:hAnsi="Verdana"/>
          <w:color w:val="000000"/>
          <w:sz w:val="18"/>
          <w:szCs w:val="18"/>
        </w:rPr>
        <w:t> </w:t>
      </w:r>
      <w:r>
        <w:rPr>
          <w:rFonts w:ascii="Verdana" w:hAnsi="Verdana"/>
          <w:color w:val="000000"/>
          <w:sz w:val="18"/>
          <w:szCs w:val="18"/>
        </w:rPr>
        <w:t>и гибкого ценообразования системный подход позволяет разграничивать цели, задачи и результаты по уровням экономической системы и определять критерии финансовой устойчивости предприятий. Ее уровень в</w:t>
      </w:r>
      <w:r>
        <w:rPr>
          <w:rStyle w:val="WW8Num3z0"/>
          <w:rFonts w:ascii="Verdana" w:hAnsi="Verdana"/>
          <w:color w:val="000000"/>
          <w:sz w:val="18"/>
          <w:szCs w:val="18"/>
        </w:rPr>
        <w:t> </w:t>
      </w:r>
      <w:r>
        <w:rPr>
          <w:rStyle w:val="WW8Num2z0"/>
          <w:rFonts w:ascii="Verdana" w:hAnsi="Verdana"/>
          <w:color w:val="4682B4"/>
          <w:sz w:val="18"/>
          <w:szCs w:val="18"/>
        </w:rPr>
        <w:t>птицеводстве</w:t>
      </w:r>
      <w:r>
        <w:rPr>
          <w:rStyle w:val="WW8Num3z0"/>
          <w:rFonts w:ascii="Verdana" w:hAnsi="Verdana"/>
          <w:color w:val="000000"/>
          <w:sz w:val="18"/>
          <w:szCs w:val="18"/>
        </w:rPr>
        <w:t> </w:t>
      </w:r>
      <w:r>
        <w:rPr>
          <w:rFonts w:ascii="Verdana" w:hAnsi="Verdana"/>
          <w:color w:val="000000"/>
          <w:sz w:val="18"/>
          <w:szCs w:val="18"/>
        </w:rPr>
        <w:t>определяется системой экономических показателей, конкретизирующих основные критерии финансовой устойчивости. Важнейшими из них являются абсолютные показатели:</w:t>
      </w:r>
      <w:r>
        <w:rPr>
          <w:rStyle w:val="WW8Num3z0"/>
          <w:rFonts w:ascii="Verdana" w:hAnsi="Verdana"/>
          <w:color w:val="000000"/>
          <w:sz w:val="18"/>
          <w:szCs w:val="18"/>
        </w:rPr>
        <w:t> </w:t>
      </w:r>
      <w:r>
        <w:rPr>
          <w:rStyle w:val="WW8Num2z0"/>
          <w:rFonts w:ascii="Verdana" w:hAnsi="Verdana"/>
          <w:color w:val="4682B4"/>
          <w:sz w:val="18"/>
          <w:szCs w:val="18"/>
        </w:rPr>
        <w:t>обеспеченности</w:t>
      </w:r>
      <w:r>
        <w:rPr>
          <w:rFonts w:ascii="Verdana" w:hAnsi="Verdana"/>
          <w:color w:val="000000"/>
          <w:sz w:val="18"/>
          <w:szCs w:val="18"/>
        </w:rPr>
        <w:t>запасов и затрат источниками финансирования,</w:t>
      </w:r>
      <w:r>
        <w:rPr>
          <w:rStyle w:val="WW8Num3z0"/>
          <w:rFonts w:ascii="Verdana" w:hAnsi="Verdana"/>
          <w:color w:val="000000"/>
          <w:sz w:val="18"/>
          <w:szCs w:val="18"/>
        </w:rPr>
        <w:t> </w:t>
      </w:r>
      <w:r>
        <w:rPr>
          <w:rStyle w:val="WW8Num2z0"/>
          <w:rFonts w:ascii="Verdana" w:hAnsi="Verdana"/>
          <w:color w:val="4682B4"/>
          <w:sz w:val="18"/>
          <w:szCs w:val="18"/>
        </w:rPr>
        <w:t>чистые</w:t>
      </w:r>
      <w:r>
        <w:rPr>
          <w:rStyle w:val="WW8Num3z0"/>
          <w:rFonts w:ascii="Verdana" w:hAnsi="Verdana"/>
          <w:color w:val="000000"/>
          <w:sz w:val="18"/>
          <w:szCs w:val="18"/>
        </w:rPr>
        <w:t> </w:t>
      </w:r>
      <w:r>
        <w:rPr>
          <w:rFonts w:ascii="Verdana" w:hAnsi="Verdana"/>
          <w:color w:val="000000"/>
          <w:sz w:val="18"/>
          <w:szCs w:val="18"/>
        </w:rPr>
        <w:t>активы, показатели денежных потоков. Для более полной оценки финансовой устойчивости</w:t>
      </w:r>
      <w:r>
        <w:rPr>
          <w:rStyle w:val="WW8Num3z0"/>
          <w:rFonts w:ascii="Verdana" w:hAnsi="Verdana"/>
          <w:color w:val="000000"/>
          <w:sz w:val="18"/>
          <w:szCs w:val="18"/>
        </w:rPr>
        <w:t> </w:t>
      </w:r>
      <w:r>
        <w:rPr>
          <w:rStyle w:val="WW8Num2z0"/>
          <w:rFonts w:ascii="Verdana" w:hAnsi="Verdana"/>
          <w:color w:val="4682B4"/>
          <w:sz w:val="18"/>
          <w:szCs w:val="18"/>
        </w:rPr>
        <w:t>птицеводческих</w:t>
      </w:r>
      <w:r>
        <w:rPr>
          <w:rStyle w:val="WW8Num3z0"/>
          <w:rFonts w:ascii="Verdana" w:hAnsi="Verdana"/>
          <w:color w:val="000000"/>
          <w:sz w:val="18"/>
          <w:szCs w:val="18"/>
        </w:rPr>
        <w:t> </w:t>
      </w:r>
      <w:r>
        <w:rPr>
          <w:rFonts w:ascii="Verdana" w:hAnsi="Verdana"/>
          <w:color w:val="000000"/>
          <w:sz w:val="18"/>
          <w:szCs w:val="18"/>
        </w:rPr>
        <w:t>предприятий необходимо выделение группы относительных показателей финансовой устойчивости и коэффициентов</w:t>
      </w:r>
      <w:r>
        <w:rPr>
          <w:rStyle w:val="WW8Num3z0"/>
          <w:rFonts w:ascii="Verdana" w:hAnsi="Verdana"/>
          <w:color w:val="000000"/>
          <w:sz w:val="18"/>
          <w:szCs w:val="18"/>
        </w:rPr>
        <w:t> </w:t>
      </w:r>
      <w:r>
        <w:rPr>
          <w:rStyle w:val="WW8Num2z0"/>
          <w:rFonts w:ascii="Verdana" w:hAnsi="Verdana"/>
          <w:color w:val="4682B4"/>
          <w:sz w:val="18"/>
          <w:szCs w:val="18"/>
        </w:rPr>
        <w:t>денежных</w:t>
      </w:r>
      <w:r>
        <w:rPr>
          <w:rStyle w:val="WW8Num3z0"/>
          <w:rFonts w:ascii="Verdana" w:hAnsi="Verdana"/>
          <w:color w:val="000000"/>
          <w:sz w:val="18"/>
          <w:szCs w:val="18"/>
        </w:rPr>
        <w:t> </w:t>
      </w:r>
      <w:r>
        <w:rPr>
          <w:rFonts w:ascii="Verdana" w:hAnsi="Verdana"/>
          <w:color w:val="000000"/>
          <w:sz w:val="18"/>
          <w:szCs w:val="18"/>
        </w:rPr>
        <w:t>потоков.</w:t>
      </w:r>
    </w:p>
    <w:p w14:paraId="665C5CB7"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финансовой устойчивости предприятий птицеводства возможно за счет рационального управления внутренними факторами и учета влияния внешних факторов. Выделение внутренних, и в особенности производственных факторов, важно с позиций развития</w:t>
      </w:r>
      <w:r>
        <w:rPr>
          <w:rStyle w:val="WW8Num3z0"/>
          <w:rFonts w:ascii="Verdana" w:hAnsi="Verdana"/>
          <w:color w:val="000000"/>
          <w:sz w:val="18"/>
          <w:szCs w:val="18"/>
        </w:rPr>
        <w:t> </w:t>
      </w:r>
      <w:r>
        <w:rPr>
          <w:rStyle w:val="WW8Num2z0"/>
          <w:rFonts w:ascii="Verdana" w:hAnsi="Verdana"/>
          <w:color w:val="4682B4"/>
          <w:sz w:val="18"/>
          <w:szCs w:val="18"/>
        </w:rPr>
        <w:t>паритетных</w:t>
      </w:r>
      <w:r>
        <w:rPr>
          <w:rStyle w:val="WW8Num3z0"/>
          <w:rFonts w:ascii="Verdana" w:hAnsi="Verdana"/>
          <w:color w:val="000000"/>
          <w:sz w:val="18"/>
          <w:szCs w:val="18"/>
        </w:rPr>
        <w:t> </w:t>
      </w:r>
      <w:r>
        <w:rPr>
          <w:rFonts w:ascii="Verdana" w:hAnsi="Verdana"/>
          <w:color w:val="000000"/>
          <w:sz w:val="18"/>
          <w:szCs w:val="18"/>
        </w:rPr>
        <w:t>отношений в птицеводческом подкомплексе. Они связывают между собой производство, реализацию, качество продукции птицеводства, цены на нее, техническое состояние оборудования и др. и финансовую устойчивость</w:t>
      </w:r>
      <w:r>
        <w:rPr>
          <w:rStyle w:val="WW8Num3z0"/>
          <w:rFonts w:ascii="Verdana" w:hAnsi="Verdana"/>
          <w:color w:val="000000"/>
          <w:sz w:val="18"/>
          <w:szCs w:val="18"/>
        </w:rPr>
        <w:t> </w:t>
      </w:r>
      <w:r>
        <w:rPr>
          <w:rStyle w:val="WW8Num2z0"/>
          <w:rFonts w:ascii="Verdana" w:hAnsi="Verdana"/>
          <w:color w:val="4682B4"/>
          <w:sz w:val="18"/>
          <w:szCs w:val="18"/>
        </w:rPr>
        <w:t>птицефабрик</w:t>
      </w:r>
      <w:r>
        <w:rPr>
          <w:rFonts w:ascii="Verdana" w:hAnsi="Verdana"/>
          <w:color w:val="000000"/>
          <w:sz w:val="18"/>
          <w:szCs w:val="18"/>
        </w:rPr>
        <w:t>.</w:t>
      </w:r>
    </w:p>
    <w:p w14:paraId="005DB685"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современного состояния производства продукции птицеводства в Оренбургской области показал следующее. Выявлены положительные моменты в развитии птицеводства региона: укрепление производственной базы, увеличение</w:t>
      </w:r>
      <w:r>
        <w:rPr>
          <w:rStyle w:val="WW8Num3z0"/>
          <w:rFonts w:ascii="Verdana" w:hAnsi="Verdana"/>
          <w:color w:val="000000"/>
          <w:sz w:val="18"/>
          <w:szCs w:val="18"/>
        </w:rPr>
        <w:t> </w:t>
      </w:r>
      <w:r>
        <w:rPr>
          <w:rStyle w:val="WW8Num2z0"/>
          <w:rFonts w:ascii="Verdana" w:hAnsi="Verdana"/>
          <w:color w:val="4682B4"/>
          <w:sz w:val="18"/>
          <w:szCs w:val="18"/>
        </w:rPr>
        <w:t>поголовья</w:t>
      </w:r>
      <w:r>
        <w:rPr>
          <w:rStyle w:val="WW8Num3z0"/>
          <w:rFonts w:ascii="Verdana" w:hAnsi="Verdana"/>
          <w:color w:val="000000"/>
          <w:sz w:val="18"/>
          <w:szCs w:val="18"/>
        </w:rPr>
        <w:t> </w:t>
      </w:r>
      <w:r>
        <w:rPr>
          <w:rFonts w:ascii="Verdana" w:hAnsi="Verdana"/>
          <w:color w:val="000000"/>
          <w:sz w:val="18"/>
          <w:szCs w:val="18"/>
        </w:rPr>
        <w:t>и продуктивности птицы, рост производства и реализации основных видов продукции, прибыли и рентабельности. В 1999— 2005гг. в птицеводческих предприятиях области увеличивается производство яиц, растет также</w:t>
      </w:r>
      <w:r>
        <w:rPr>
          <w:rStyle w:val="WW8Num3z0"/>
          <w:rFonts w:ascii="Verdana" w:hAnsi="Verdana"/>
          <w:color w:val="000000"/>
          <w:sz w:val="18"/>
          <w:szCs w:val="18"/>
        </w:rPr>
        <w:t> </w:t>
      </w:r>
      <w:r>
        <w:rPr>
          <w:rStyle w:val="WW8Num2z0"/>
          <w:rFonts w:ascii="Verdana" w:hAnsi="Verdana"/>
          <w:color w:val="4682B4"/>
          <w:sz w:val="18"/>
          <w:szCs w:val="18"/>
        </w:rPr>
        <w:t>среднегодовое</w:t>
      </w:r>
      <w:r>
        <w:rPr>
          <w:rStyle w:val="WW8Num3z0"/>
          <w:rFonts w:ascii="Verdana" w:hAnsi="Verdana"/>
          <w:color w:val="000000"/>
          <w:sz w:val="18"/>
          <w:szCs w:val="18"/>
        </w:rPr>
        <w:t> </w:t>
      </w:r>
      <w:r>
        <w:rPr>
          <w:rFonts w:ascii="Verdana" w:hAnsi="Verdana"/>
          <w:color w:val="000000"/>
          <w:sz w:val="18"/>
          <w:szCs w:val="18"/>
        </w:rPr>
        <w:t>поголовье птицы. Прирост по сравнению с 1999г. соответственно составил 57,6 % и 33,9 %. Этому способствует рост продуктивности птицеводства. Яйценоскость составила более 301 шт. (</w:t>
      </w:r>
      <w:r>
        <w:rPr>
          <w:rStyle w:val="WW8Num2z0"/>
          <w:rFonts w:ascii="Verdana" w:hAnsi="Verdana"/>
          <w:color w:val="4682B4"/>
          <w:sz w:val="18"/>
          <w:szCs w:val="18"/>
        </w:rPr>
        <w:t>прирост</w:t>
      </w:r>
      <w:r>
        <w:rPr>
          <w:rStyle w:val="WW8Num3z0"/>
          <w:rFonts w:ascii="Verdana" w:hAnsi="Verdana"/>
          <w:color w:val="000000"/>
          <w:sz w:val="18"/>
          <w:szCs w:val="18"/>
        </w:rPr>
        <w:t> </w:t>
      </w:r>
      <w:r>
        <w:rPr>
          <w:rFonts w:ascii="Verdana" w:hAnsi="Verdana"/>
          <w:color w:val="000000"/>
          <w:sz w:val="18"/>
          <w:szCs w:val="18"/>
        </w:rPr>
        <w:t>по сравнению с 1999г. составил 91,3 %), а среднесуточный прирост 16,8 г (увеличение на 24,4 % за период).</w:t>
      </w:r>
    </w:p>
    <w:p w14:paraId="262FBE38"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Увеличение производства продукции птицеводства положительно повлияло на динамику ее реализации.</w:t>
      </w:r>
      <w:r>
        <w:rPr>
          <w:rStyle w:val="WW8Num3z0"/>
          <w:rFonts w:ascii="Verdana" w:hAnsi="Verdana"/>
          <w:color w:val="000000"/>
          <w:sz w:val="18"/>
          <w:szCs w:val="18"/>
        </w:rPr>
        <w:t> </w:t>
      </w:r>
      <w:r>
        <w:rPr>
          <w:rStyle w:val="WW8Num2z0"/>
          <w:rFonts w:ascii="Verdana" w:hAnsi="Verdana"/>
          <w:color w:val="4682B4"/>
          <w:sz w:val="18"/>
          <w:szCs w:val="18"/>
        </w:rPr>
        <w:t>Выручка</w:t>
      </w:r>
      <w:r>
        <w:rPr>
          <w:rStyle w:val="WW8Num3z0"/>
          <w:rFonts w:ascii="Verdana" w:hAnsi="Verdana"/>
          <w:color w:val="000000"/>
          <w:sz w:val="18"/>
          <w:szCs w:val="18"/>
        </w:rPr>
        <w:t> </w:t>
      </w:r>
      <w:r>
        <w:rPr>
          <w:rFonts w:ascii="Verdana" w:hAnsi="Verdana"/>
          <w:color w:val="000000"/>
          <w:sz w:val="18"/>
          <w:szCs w:val="18"/>
        </w:rPr>
        <w:t>в 2005г. по сравнению с 1999г. увеличилась в 3,2 раза и на 16 % по сравнению с 2004г. Прирост</w:t>
      </w:r>
      <w:r>
        <w:rPr>
          <w:rStyle w:val="WW8Num3z0"/>
          <w:rFonts w:ascii="Verdana" w:hAnsi="Verdana"/>
          <w:color w:val="000000"/>
          <w:sz w:val="18"/>
          <w:szCs w:val="18"/>
        </w:rPr>
        <w:t> </w:t>
      </w:r>
      <w:r>
        <w:rPr>
          <w:rStyle w:val="WW8Num2z0"/>
          <w:rFonts w:ascii="Verdana" w:hAnsi="Verdana"/>
          <w:color w:val="4682B4"/>
          <w:sz w:val="18"/>
          <w:szCs w:val="18"/>
        </w:rPr>
        <w:t>выручки</w:t>
      </w:r>
      <w:r>
        <w:rPr>
          <w:rStyle w:val="WW8Num3z0"/>
          <w:rFonts w:ascii="Verdana" w:hAnsi="Verdana"/>
          <w:color w:val="000000"/>
          <w:sz w:val="18"/>
          <w:szCs w:val="18"/>
        </w:rPr>
        <w:t> </w:t>
      </w:r>
      <w:r>
        <w:rPr>
          <w:rFonts w:ascii="Verdana" w:hAnsi="Verdana"/>
          <w:color w:val="000000"/>
          <w:sz w:val="18"/>
          <w:szCs w:val="18"/>
        </w:rPr>
        <w:t>получен не только за счет роста цен на продукцию, но и за счет увеличения количества</w:t>
      </w:r>
      <w:r>
        <w:rPr>
          <w:rStyle w:val="WW8Num3z0"/>
          <w:rFonts w:ascii="Verdana" w:hAnsi="Verdana"/>
          <w:color w:val="000000"/>
          <w:sz w:val="18"/>
          <w:szCs w:val="18"/>
        </w:rPr>
        <w:t> </w:t>
      </w:r>
      <w:r>
        <w:rPr>
          <w:rStyle w:val="WW8Num2z0"/>
          <w:rFonts w:ascii="Verdana" w:hAnsi="Verdana"/>
          <w:color w:val="4682B4"/>
          <w:sz w:val="18"/>
          <w:szCs w:val="18"/>
        </w:rPr>
        <w:t>реализованной</w:t>
      </w:r>
      <w:r>
        <w:rPr>
          <w:rStyle w:val="WW8Num3z0"/>
          <w:rFonts w:ascii="Verdana" w:hAnsi="Verdana"/>
          <w:color w:val="000000"/>
          <w:sz w:val="18"/>
          <w:szCs w:val="18"/>
        </w:rPr>
        <w:t> </w:t>
      </w:r>
      <w:r>
        <w:rPr>
          <w:rFonts w:ascii="Verdana" w:hAnsi="Verdana"/>
          <w:color w:val="000000"/>
          <w:sz w:val="18"/>
          <w:szCs w:val="18"/>
        </w:rPr>
        <w:t>продукции. Реализация яиц в 2005г. увеличилась более чем в 1,5 раза по сравнению с 1999г. Вместе с тем, необходимо отметить замедление</w:t>
      </w:r>
      <w:r>
        <w:rPr>
          <w:rStyle w:val="WW8Num3z0"/>
          <w:rFonts w:ascii="Verdana" w:hAnsi="Verdana"/>
          <w:color w:val="000000"/>
          <w:sz w:val="18"/>
          <w:szCs w:val="18"/>
        </w:rPr>
        <w:t> </w:t>
      </w:r>
      <w:r>
        <w:rPr>
          <w:rStyle w:val="WW8Num2z0"/>
          <w:rFonts w:ascii="Verdana" w:hAnsi="Verdana"/>
          <w:color w:val="4682B4"/>
          <w:sz w:val="18"/>
          <w:szCs w:val="18"/>
        </w:rPr>
        <w:t>темпов</w:t>
      </w:r>
      <w:r>
        <w:rPr>
          <w:rStyle w:val="WW8Num3z0"/>
          <w:rFonts w:ascii="Verdana" w:hAnsi="Verdana"/>
          <w:color w:val="000000"/>
          <w:sz w:val="18"/>
          <w:szCs w:val="18"/>
        </w:rPr>
        <w:t> </w:t>
      </w:r>
      <w:r>
        <w:rPr>
          <w:rFonts w:ascii="Verdana" w:hAnsi="Verdana"/>
          <w:color w:val="000000"/>
          <w:sz w:val="18"/>
          <w:szCs w:val="18"/>
        </w:rPr>
        <w:t>продаж продукции птицеводства, в особенности мяса птицы. Это обусловлено перенасыщением рынка</w:t>
      </w:r>
      <w:r>
        <w:rPr>
          <w:rStyle w:val="WW8Num3z0"/>
          <w:rFonts w:ascii="Verdana" w:hAnsi="Verdana"/>
          <w:color w:val="000000"/>
          <w:sz w:val="18"/>
          <w:szCs w:val="18"/>
        </w:rPr>
        <w:t> </w:t>
      </w:r>
      <w:r>
        <w:rPr>
          <w:rStyle w:val="WW8Num2z0"/>
          <w:rFonts w:ascii="Verdana" w:hAnsi="Verdana"/>
          <w:color w:val="4682B4"/>
          <w:sz w:val="18"/>
          <w:szCs w:val="18"/>
        </w:rPr>
        <w:t>импортной</w:t>
      </w:r>
      <w:r>
        <w:rPr>
          <w:rStyle w:val="WW8Num3z0"/>
          <w:rFonts w:ascii="Verdana" w:hAnsi="Verdana"/>
          <w:color w:val="000000"/>
          <w:sz w:val="18"/>
          <w:szCs w:val="18"/>
        </w:rPr>
        <w:t> </w:t>
      </w:r>
      <w:r>
        <w:rPr>
          <w:rFonts w:ascii="Verdana" w:hAnsi="Verdana"/>
          <w:color w:val="000000"/>
          <w:sz w:val="18"/>
          <w:szCs w:val="18"/>
        </w:rPr>
        <w:t>продукцией, ситуацией с распространением птичьего гриппа в 2005г., подрывом доверия</w:t>
      </w:r>
      <w:r>
        <w:rPr>
          <w:rStyle w:val="WW8Num3z0"/>
          <w:rFonts w:ascii="Verdana" w:hAnsi="Verdana"/>
          <w:color w:val="000000"/>
          <w:sz w:val="18"/>
          <w:szCs w:val="18"/>
        </w:rPr>
        <w:t> </w:t>
      </w:r>
      <w:r>
        <w:rPr>
          <w:rStyle w:val="WW8Num2z0"/>
          <w:rFonts w:ascii="Verdana" w:hAnsi="Verdana"/>
          <w:color w:val="4682B4"/>
          <w:sz w:val="18"/>
          <w:szCs w:val="18"/>
        </w:rPr>
        <w:t>покупателей</w:t>
      </w:r>
      <w:r>
        <w:rPr>
          <w:rStyle w:val="WW8Num3z0"/>
          <w:rFonts w:ascii="Verdana" w:hAnsi="Verdana"/>
          <w:color w:val="000000"/>
          <w:sz w:val="18"/>
          <w:szCs w:val="18"/>
        </w:rPr>
        <w:t> </w:t>
      </w:r>
      <w:r>
        <w:rPr>
          <w:rFonts w:ascii="Verdana" w:hAnsi="Verdana"/>
          <w:color w:val="000000"/>
          <w:sz w:val="18"/>
          <w:szCs w:val="18"/>
        </w:rPr>
        <w:t>к отечественной продукции.</w:t>
      </w:r>
    </w:p>
    <w:p w14:paraId="10A14323"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положительную тенденцию необходимо отметить снижение</w:t>
      </w:r>
      <w:r>
        <w:rPr>
          <w:rStyle w:val="WW8Num3z0"/>
          <w:rFonts w:ascii="Verdana" w:hAnsi="Verdana"/>
          <w:color w:val="000000"/>
          <w:sz w:val="18"/>
          <w:szCs w:val="18"/>
        </w:rPr>
        <w:t> </w:t>
      </w:r>
      <w:r>
        <w:rPr>
          <w:rStyle w:val="WW8Num2z0"/>
          <w:rFonts w:ascii="Verdana" w:hAnsi="Verdana"/>
          <w:color w:val="4682B4"/>
          <w:sz w:val="18"/>
          <w:szCs w:val="18"/>
        </w:rPr>
        <w:t>трудоемкости</w:t>
      </w:r>
      <w:r>
        <w:rPr>
          <w:rStyle w:val="WW8Num3z0"/>
          <w:rFonts w:ascii="Verdana" w:hAnsi="Verdana"/>
          <w:color w:val="000000"/>
          <w:sz w:val="18"/>
          <w:szCs w:val="18"/>
        </w:rPr>
        <w:t> </w:t>
      </w:r>
      <w:r>
        <w:rPr>
          <w:rFonts w:ascii="Verdana" w:hAnsi="Verdana"/>
          <w:color w:val="000000"/>
          <w:sz w:val="18"/>
          <w:szCs w:val="18"/>
        </w:rPr>
        <w:t>в птицеводческих предприятиях Оренбургской области почти на 15%, а также рост</w:t>
      </w:r>
      <w:r>
        <w:rPr>
          <w:rStyle w:val="WW8Num3z0"/>
          <w:rFonts w:ascii="Verdana" w:hAnsi="Verdana"/>
          <w:color w:val="000000"/>
          <w:sz w:val="18"/>
          <w:szCs w:val="18"/>
        </w:rPr>
        <w:t> </w:t>
      </w:r>
      <w:r>
        <w:rPr>
          <w:rStyle w:val="WW8Num2z0"/>
          <w:rFonts w:ascii="Verdana" w:hAnsi="Verdana"/>
          <w:color w:val="4682B4"/>
          <w:sz w:val="18"/>
          <w:szCs w:val="18"/>
        </w:rPr>
        <w:t>производительности</w:t>
      </w:r>
      <w:r>
        <w:rPr>
          <w:rStyle w:val="WW8Num3z0"/>
          <w:rFonts w:ascii="Verdana" w:hAnsi="Verdana"/>
          <w:color w:val="000000"/>
          <w:sz w:val="18"/>
          <w:szCs w:val="18"/>
        </w:rPr>
        <w:t> </w:t>
      </w:r>
      <w:r>
        <w:rPr>
          <w:rFonts w:ascii="Verdana" w:hAnsi="Verdana"/>
          <w:color w:val="000000"/>
          <w:sz w:val="18"/>
          <w:szCs w:val="18"/>
        </w:rPr>
        <w:t>труда в 2005г. в 3,8 раза по сравнению с 1999г. Растет также</w:t>
      </w:r>
      <w:r>
        <w:rPr>
          <w:rStyle w:val="WW8Num3z0"/>
          <w:rFonts w:ascii="Verdana" w:hAnsi="Verdana"/>
          <w:color w:val="000000"/>
          <w:sz w:val="18"/>
          <w:szCs w:val="18"/>
        </w:rPr>
        <w:t> </w:t>
      </w:r>
      <w:r>
        <w:rPr>
          <w:rStyle w:val="WW8Num2z0"/>
          <w:rFonts w:ascii="Verdana" w:hAnsi="Verdana"/>
          <w:color w:val="4682B4"/>
          <w:sz w:val="18"/>
          <w:szCs w:val="18"/>
        </w:rPr>
        <w:t>фондовооруженность</w:t>
      </w:r>
      <w:r>
        <w:rPr>
          <w:rStyle w:val="WW8Num3z0"/>
          <w:rFonts w:ascii="Verdana" w:hAnsi="Verdana"/>
          <w:color w:val="000000"/>
          <w:sz w:val="18"/>
          <w:szCs w:val="18"/>
        </w:rPr>
        <w:t> </w:t>
      </w:r>
      <w:r>
        <w:rPr>
          <w:rFonts w:ascii="Verdana" w:hAnsi="Verdana"/>
          <w:color w:val="000000"/>
          <w:sz w:val="18"/>
          <w:szCs w:val="18"/>
        </w:rPr>
        <w:t>труда в птицеводстве области. Увеличение</w:t>
      </w:r>
      <w:r>
        <w:rPr>
          <w:rStyle w:val="WW8Num3z0"/>
          <w:rFonts w:ascii="Verdana" w:hAnsi="Verdana"/>
          <w:color w:val="000000"/>
          <w:sz w:val="18"/>
          <w:szCs w:val="18"/>
        </w:rPr>
        <w:t> </w:t>
      </w:r>
      <w:r>
        <w:rPr>
          <w:rStyle w:val="WW8Num2z0"/>
          <w:rFonts w:ascii="Verdana" w:hAnsi="Verdana"/>
          <w:color w:val="4682B4"/>
          <w:sz w:val="18"/>
          <w:szCs w:val="18"/>
        </w:rPr>
        <w:t>затратоотдачи</w:t>
      </w:r>
      <w:r>
        <w:rPr>
          <w:rStyle w:val="WW8Num3z0"/>
          <w:rFonts w:ascii="Verdana" w:hAnsi="Verdana"/>
          <w:color w:val="000000"/>
          <w:sz w:val="18"/>
          <w:szCs w:val="18"/>
        </w:rPr>
        <w:t> </w:t>
      </w:r>
      <w:r>
        <w:rPr>
          <w:rFonts w:ascii="Verdana" w:hAnsi="Verdana"/>
          <w:color w:val="000000"/>
          <w:sz w:val="18"/>
          <w:szCs w:val="18"/>
        </w:rPr>
        <w:t>и материалоотдачи свидетельствуют о более эффективном использовании ресурсов в</w:t>
      </w:r>
      <w:r>
        <w:rPr>
          <w:rStyle w:val="WW8Num3z0"/>
          <w:rFonts w:ascii="Verdana" w:hAnsi="Verdana"/>
          <w:color w:val="000000"/>
          <w:sz w:val="18"/>
          <w:szCs w:val="18"/>
        </w:rPr>
        <w:t> </w:t>
      </w:r>
      <w:r>
        <w:rPr>
          <w:rStyle w:val="WW8Num2z0"/>
          <w:rFonts w:ascii="Verdana" w:hAnsi="Verdana"/>
          <w:color w:val="4682B4"/>
          <w:sz w:val="18"/>
          <w:szCs w:val="18"/>
        </w:rPr>
        <w:t>птицефабриках</w:t>
      </w:r>
      <w:r>
        <w:rPr>
          <w:rFonts w:ascii="Verdana" w:hAnsi="Verdana"/>
          <w:color w:val="000000"/>
          <w:sz w:val="18"/>
          <w:szCs w:val="18"/>
        </w:rPr>
        <w:t>.</w:t>
      </w:r>
    </w:p>
    <w:p w14:paraId="159960F2"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Увеличение объема производства и реализации положительно сказалось на финансовых результатах предприятий птицеводства Оренбургской области. Превышение темпов роста выручки над динамикой</w:t>
      </w:r>
      <w:r>
        <w:rPr>
          <w:rStyle w:val="WW8Num3z0"/>
          <w:rFonts w:ascii="Verdana" w:hAnsi="Verdana"/>
          <w:color w:val="000000"/>
          <w:sz w:val="18"/>
          <w:szCs w:val="18"/>
        </w:rPr>
        <w:t> </w:t>
      </w:r>
      <w:r>
        <w:rPr>
          <w:rStyle w:val="WW8Num2z0"/>
          <w:rFonts w:ascii="Verdana" w:hAnsi="Verdana"/>
          <w:color w:val="4682B4"/>
          <w:sz w:val="18"/>
          <w:szCs w:val="18"/>
        </w:rPr>
        <w:t>себестоимости</w:t>
      </w:r>
      <w:r>
        <w:rPr>
          <w:rStyle w:val="WW8Num3z0"/>
          <w:rFonts w:ascii="Verdana" w:hAnsi="Verdana"/>
          <w:color w:val="000000"/>
          <w:sz w:val="18"/>
          <w:szCs w:val="18"/>
        </w:rPr>
        <w:t> </w:t>
      </w:r>
      <w:r>
        <w:rPr>
          <w:rFonts w:ascii="Verdana" w:hAnsi="Verdana"/>
          <w:color w:val="000000"/>
          <w:sz w:val="18"/>
          <w:szCs w:val="18"/>
        </w:rPr>
        <w:t>привело к значительному приросту прибыли. Так,</w:t>
      </w:r>
      <w:r>
        <w:rPr>
          <w:rStyle w:val="WW8Num3z0"/>
          <w:rFonts w:ascii="Verdana" w:hAnsi="Verdana"/>
          <w:color w:val="000000"/>
          <w:sz w:val="18"/>
          <w:szCs w:val="18"/>
        </w:rPr>
        <w:t> </w:t>
      </w:r>
      <w:r>
        <w:rPr>
          <w:rStyle w:val="WW8Num2z0"/>
          <w:rFonts w:ascii="Verdana" w:hAnsi="Verdana"/>
          <w:color w:val="4682B4"/>
          <w:sz w:val="18"/>
          <w:szCs w:val="18"/>
        </w:rPr>
        <w:t>чистая</w:t>
      </w:r>
      <w:r>
        <w:rPr>
          <w:rStyle w:val="WW8Num3z0"/>
          <w:rFonts w:ascii="Verdana" w:hAnsi="Verdana"/>
          <w:color w:val="000000"/>
          <w:sz w:val="18"/>
          <w:szCs w:val="18"/>
        </w:rPr>
        <w:t> </w:t>
      </w:r>
      <w:r>
        <w:rPr>
          <w:rFonts w:ascii="Verdana" w:hAnsi="Verdana"/>
          <w:color w:val="000000"/>
          <w:sz w:val="18"/>
          <w:szCs w:val="18"/>
        </w:rPr>
        <w:t>прибыль в 2005г. увеличилась по сравнении с 1999г. в 4,5 раза, а по сравнению с 2004г. более чем в 1,5 раза.</w:t>
      </w:r>
      <w:r>
        <w:rPr>
          <w:rStyle w:val="WW8Num3z0"/>
          <w:rFonts w:ascii="Verdana" w:hAnsi="Verdana"/>
          <w:color w:val="000000"/>
          <w:sz w:val="18"/>
          <w:szCs w:val="18"/>
        </w:rPr>
        <w:t> </w:t>
      </w:r>
      <w:r>
        <w:rPr>
          <w:rStyle w:val="WW8Num2z0"/>
          <w:rFonts w:ascii="Verdana" w:hAnsi="Verdana"/>
          <w:color w:val="4682B4"/>
          <w:sz w:val="18"/>
          <w:szCs w:val="18"/>
        </w:rPr>
        <w:t>Птицеводство</w:t>
      </w:r>
      <w:r>
        <w:rPr>
          <w:rStyle w:val="WW8Num3z0"/>
          <w:rFonts w:ascii="Verdana" w:hAnsi="Verdana"/>
          <w:color w:val="000000"/>
          <w:sz w:val="18"/>
          <w:szCs w:val="18"/>
        </w:rPr>
        <w:t> </w:t>
      </w:r>
      <w:r>
        <w:rPr>
          <w:rFonts w:ascii="Verdana" w:hAnsi="Verdana"/>
          <w:color w:val="000000"/>
          <w:sz w:val="18"/>
          <w:szCs w:val="18"/>
        </w:rPr>
        <w:t>области является рентабельным: окупаемость затрат в 2005г составила 26,15 % (в 1999г. 8,44 %),</w:t>
      </w:r>
      <w:r>
        <w:rPr>
          <w:rStyle w:val="WW8Num3z0"/>
          <w:rFonts w:ascii="Verdana" w:hAnsi="Verdana"/>
          <w:color w:val="000000"/>
          <w:sz w:val="18"/>
          <w:szCs w:val="18"/>
        </w:rPr>
        <w:t> </w:t>
      </w:r>
      <w:r>
        <w:rPr>
          <w:rStyle w:val="WW8Num2z0"/>
          <w:rFonts w:ascii="Verdana" w:hAnsi="Verdana"/>
          <w:color w:val="4682B4"/>
          <w:sz w:val="18"/>
          <w:szCs w:val="18"/>
        </w:rPr>
        <w:t>рентабельность</w:t>
      </w:r>
      <w:r>
        <w:rPr>
          <w:rStyle w:val="WW8Num3z0"/>
          <w:rFonts w:ascii="Verdana" w:hAnsi="Verdana"/>
          <w:color w:val="000000"/>
          <w:sz w:val="18"/>
          <w:szCs w:val="18"/>
        </w:rPr>
        <w:t> </w:t>
      </w:r>
      <w:r>
        <w:rPr>
          <w:rFonts w:ascii="Verdana" w:hAnsi="Verdana"/>
          <w:color w:val="000000"/>
          <w:sz w:val="18"/>
          <w:szCs w:val="18"/>
        </w:rPr>
        <w:t>продаж 20,46 % (в 1999г. 7,79 %).</w:t>
      </w:r>
    </w:p>
    <w:p w14:paraId="3828E57A"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тенденции соответствуют</w:t>
      </w:r>
      <w:r>
        <w:rPr>
          <w:rStyle w:val="WW8Num3z0"/>
          <w:rFonts w:ascii="Verdana" w:hAnsi="Verdana"/>
          <w:color w:val="000000"/>
          <w:sz w:val="18"/>
          <w:szCs w:val="18"/>
        </w:rPr>
        <w:t> </w:t>
      </w:r>
      <w:r>
        <w:rPr>
          <w:rStyle w:val="WW8Num2z0"/>
          <w:rFonts w:ascii="Verdana" w:hAnsi="Verdana"/>
          <w:color w:val="4682B4"/>
          <w:sz w:val="18"/>
          <w:szCs w:val="18"/>
        </w:rPr>
        <w:t>темпам</w:t>
      </w:r>
      <w:r>
        <w:rPr>
          <w:rStyle w:val="WW8Num3z0"/>
          <w:rFonts w:ascii="Verdana" w:hAnsi="Verdana"/>
          <w:color w:val="000000"/>
          <w:sz w:val="18"/>
          <w:szCs w:val="18"/>
        </w:rPr>
        <w:t> </w:t>
      </w:r>
      <w:r>
        <w:rPr>
          <w:rFonts w:ascii="Verdana" w:hAnsi="Verdana"/>
          <w:color w:val="000000"/>
          <w:sz w:val="18"/>
          <w:szCs w:val="18"/>
        </w:rPr>
        <w:t>развития птицеводства в Российской Федерации, заданным</w:t>
      </w:r>
      <w:r>
        <w:rPr>
          <w:rStyle w:val="WW8Num3z0"/>
          <w:rFonts w:ascii="Verdana" w:hAnsi="Verdana"/>
          <w:color w:val="000000"/>
          <w:sz w:val="18"/>
          <w:szCs w:val="18"/>
        </w:rPr>
        <w:t> </w:t>
      </w:r>
      <w:r>
        <w:rPr>
          <w:rStyle w:val="WW8Num2z0"/>
          <w:rFonts w:ascii="Verdana" w:hAnsi="Verdana"/>
          <w:color w:val="4682B4"/>
          <w:sz w:val="18"/>
          <w:szCs w:val="18"/>
        </w:rPr>
        <w:t>отраслевой</w:t>
      </w:r>
      <w:r>
        <w:rPr>
          <w:rStyle w:val="WW8Num3z0"/>
          <w:rFonts w:ascii="Verdana" w:hAnsi="Verdana"/>
          <w:color w:val="000000"/>
          <w:sz w:val="18"/>
          <w:szCs w:val="18"/>
        </w:rPr>
        <w:t> </w:t>
      </w:r>
      <w:r>
        <w:rPr>
          <w:rFonts w:ascii="Verdana" w:hAnsi="Verdana"/>
          <w:color w:val="000000"/>
          <w:sz w:val="18"/>
          <w:szCs w:val="18"/>
        </w:rPr>
        <w:t>целевой программой в 2005—2007 годах и на период до 2010 года. Кроме того, сложившаяся положительная производственная ситуация сказалась и на финансовой устойчивости птицефабрик Оренбургской области.</w:t>
      </w:r>
    </w:p>
    <w:p w14:paraId="13F850B1"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финансовой устойчивости предприятий птицеводства региона показал следующее. Оценка динамики и структуры статей</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баланса выявила положительные тенденции. За 2003—2005гг. происходит увеличение</w:t>
      </w:r>
      <w:r>
        <w:rPr>
          <w:rStyle w:val="WW8Num3z0"/>
          <w:rFonts w:ascii="Verdana" w:hAnsi="Verdana"/>
          <w:color w:val="000000"/>
          <w:sz w:val="18"/>
          <w:szCs w:val="18"/>
        </w:rPr>
        <w:t> </w:t>
      </w:r>
      <w:r>
        <w:rPr>
          <w:rStyle w:val="WW8Num2z0"/>
          <w:rFonts w:ascii="Verdana" w:hAnsi="Verdana"/>
          <w:color w:val="4682B4"/>
          <w:sz w:val="18"/>
          <w:szCs w:val="18"/>
        </w:rPr>
        <w:t>валюты</w:t>
      </w:r>
      <w:r>
        <w:rPr>
          <w:rStyle w:val="WW8Num3z0"/>
          <w:rFonts w:ascii="Verdana" w:hAnsi="Verdana"/>
          <w:color w:val="000000"/>
          <w:sz w:val="18"/>
          <w:szCs w:val="18"/>
        </w:rPr>
        <w:t> </w:t>
      </w:r>
      <w:r>
        <w:rPr>
          <w:rFonts w:ascii="Verdana" w:hAnsi="Verdana"/>
          <w:color w:val="000000"/>
          <w:sz w:val="18"/>
          <w:szCs w:val="18"/>
        </w:rPr>
        <w:t>баланса в сопоставимых ценах; сформировалась мобильная структура</w:t>
      </w:r>
      <w:r>
        <w:rPr>
          <w:rStyle w:val="WW8Num3z0"/>
          <w:rFonts w:ascii="Verdana" w:hAnsi="Verdana"/>
          <w:color w:val="000000"/>
          <w:sz w:val="18"/>
          <w:szCs w:val="18"/>
        </w:rPr>
        <w:t> </w:t>
      </w:r>
      <w:r>
        <w:rPr>
          <w:rStyle w:val="WW8Num2z0"/>
          <w:rFonts w:ascii="Verdana" w:hAnsi="Verdana"/>
          <w:color w:val="4682B4"/>
          <w:sz w:val="18"/>
          <w:szCs w:val="18"/>
        </w:rPr>
        <w:t>активов</w:t>
      </w:r>
      <w:r>
        <w:rPr>
          <w:rFonts w:ascii="Verdana" w:hAnsi="Verdana"/>
          <w:color w:val="000000"/>
          <w:sz w:val="18"/>
          <w:szCs w:val="18"/>
        </w:rPr>
        <w:t>; собственный капитал превышает заемный; отсутствуют «</w:t>
      </w:r>
      <w:r>
        <w:rPr>
          <w:rStyle w:val="WW8Num2z0"/>
          <w:rFonts w:ascii="Verdana" w:hAnsi="Verdana"/>
          <w:color w:val="4682B4"/>
          <w:sz w:val="18"/>
          <w:szCs w:val="18"/>
        </w:rPr>
        <w:t>больные</w:t>
      </w:r>
      <w:r>
        <w:rPr>
          <w:rFonts w:ascii="Verdana" w:hAnsi="Verdana"/>
          <w:color w:val="000000"/>
          <w:sz w:val="18"/>
          <w:szCs w:val="18"/>
        </w:rPr>
        <w:t>» статьи («</w:t>
      </w:r>
      <w:r>
        <w:rPr>
          <w:rStyle w:val="WW8Num2z0"/>
          <w:rFonts w:ascii="Verdana" w:hAnsi="Verdana"/>
          <w:color w:val="4682B4"/>
          <w:sz w:val="18"/>
          <w:szCs w:val="18"/>
        </w:rPr>
        <w:t>непокрытый</w:t>
      </w:r>
      <w:r>
        <w:rPr>
          <w:rStyle w:val="WW8Num3z0"/>
          <w:rFonts w:ascii="Verdana" w:hAnsi="Verdana"/>
          <w:color w:val="000000"/>
          <w:sz w:val="18"/>
          <w:szCs w:val="18"/>
        </w:rPr>
        <w:t> </w:t>
      </w:r>
      <w:r>
        <w:rPr>
          <w:rFonts w:ascii="Verdana" w:hAnsi="Verdana"/>
          <w:color w:val="000000"/>
          <w:sz w:val="18"/>
          <w:szCs w:val="18"/>
        </w:rPr>
        <w:t>убыток» в составе собственного капитала), собственный</w:t>
      </w:r>
      <w:r>
        <w:rPr>
          <w:rStyle w:val="WW8Num3z0"/>
          <w:rFonts w:ascii="Verdana" w:hAnsi="Verdana"/>
          <w:color w:val="000000"/>
          <w:sz w:val="18"/>
          <w:szCs w:val="18"/>
        </w:rPr>
        <w:t> </w:t>
      </w:r>
      <w:r>
        <w:rPr>
          <w:rStyle w:val="WW8Num2z0"/>
          <w:rFonts w:ascii="Verdana" w:hAnsi="Verdana"/>
          <w:color w:val="4682B4"/>
          <w:sz w:val="18"/>
          <w:szCs w:val="18"/>
        </w:rPr>
        <w:t>оборотный</w:t>
      </w:r>
      <w:r>
        <w:rPr>
          <w:rStyle w:val="WW8Num3z0"/>
          <w:rFonts w:ascii="Verdana" w:hAnsi="Verdana"/>
          <w:color w:val="000000"/>
          <w:sz w:val="18"/>
          <w:szCs w:val="18"/>
        </w:rPr>
        <w:t> </w:t>
      </w:r>
      <w:r>
        <w:rPr>
          <w:rFonts w:ascii="Verdana" w:hAnsi="Verdana"/>
          <w:color w:val="000000"/>
          <w:sz w:val="18"/>
          <w:szCs w:val="18"/>
        </w:rPr>
        <w:t>капитал занимает в оборотных</w:t>
      </w:r>
      <w:r>
        <w:rPr>
          <w:rStyle w:val="WW8Num3z0"/>
          <w:rFonts w:ascii="Verdana" w:hAnsi="Verdana"/>
          <w:color w:val="000000"/>
          <w:sz w:val="18"/>
          <w:szCs w:val="18"/>
        </w:rPr>
        <w:t> </w:t>
      </w:r>
      <w:r>
        <w:rPr>
          <w:rStyle w:val="WW8Num2z0"/>
          <w:rFonts w:ascii="Verdana" w:hAnsi="Verdana"/>
          <w:color w:val="4682B4"/>
          <w:sz w:val="18"/>
          <w:szCs w:val="18"/>
        </w:rPr>
        <w:t>активах</w:t>
      </w:r>
      <w:r>
        <w:rPr>
          <w:rStyle w:val="WW8Num3z0"/>
          <w:rFonts w:ascii="Verdana" w:hAnsi="Verdana"/>
          <w:color w:val="000000"/>
          <w:sz w:val="18"/>
          <w:szCs w:val="18"/>
        </w:rPr>
        <w:t> </w:t>
      </w:r>
      <w:r>
        <w:rPr>
          <w:rFonts w:ascii="Verdana" w:hAnsi="Verdana"/>
          <w:color w:val="000000"/>
          <w:sz w:val="18"/>
          <w:szCs w:val="18"/>
        </w:rPr>
        <w:t xml:space="preserve">более 30 %. Вместе с тем, наблюдается несоответствие темпов </w:t>
      </w:r>
      <w:r>
        <w:rPr>
          <w:rFonts w:ascii="Verdana" w:hAnsi="Verdana"/>
          <w:color w:val="000000"/>
          <w:sz w:val="18"/>
          <w:szCs w:val="18"/>
        </w:rPr>
        <w:lastRenderedPageBreak/>
        <w:t>роста</w:t>
      </w:r>
      <w:r>
        <w:rPr>
          <w:rStyle w:val="WW8Num3z0"/>
          <w:rFonts w:ascii="Verdana" w:hAnsi="Verdana"/>
          <w:color w:val="000000"/>
          <w:sz w:val="18"/>
          <w:szCs w:val="18"/>
        </w:rPr>
        <w:t> </w:t>
      </w:r>
      <w:r>
        <w:rPr>
          <w:rStyle w:val="WW8Num2z0"/>
          <w:rFonts w:ascii="Verdana" w:hAnsi="Verdana"/>
          <w:color w:val="4682B4"/>
          <w:sz w:val="18"/>
          <w:szCs w:val="18"/>
        </w:rPr>
        <w:t>дебиторской</w:t>
      </w:r>
      <w:r>
        <w:rPr>
          <w:rStyle w:val="WW8Num3z0"/>
          <w:rFonts w:ascii="Verdana" w:hAnsi="Verdana"/>
          <w:color w:val="000000"/>
          <w:sz w:val="18"/>
          <w:szCs w:val="18"/>
        </w:rPr>
        <w:t> </w:t>
      </w:r>
      <w:r>
        <w:rPr>
          <w:rFonts w:ascii="Verdana" w:hAnsi="Verdana"/>
          <w:color w:val="000000"/>
          <w:sz w:val="18"/>
          <w:szCs w:val="18"/>
        </w:rPr>
        <w:t>и кредиторской задолженности и превышение темпов роста</w:t>
      </w:r>
      <w:r>
        <w:rPr>
          <w:rStyle w:val="WW8Num3z0"/>
          <w:rFonts w:ascii="Verdana" w:hAnsi="Verdana"/>
          <w:color w:val="000000"/>
          <w:sz w:val="18"/>
          <w:szCs w:val="18"/>
        </w:rPr>
        <w:t> </w:t>
      </w:r>
      <w:r>
        <w:rPr>
          <w:rStyle w:val="WW8Num2z0"/>
          <w:rFonts w:ascii="Verdana" w:hAnsi="Verdana"/>
          <w:color w:val="4682B4"/>
          <w:sz w:val="18"/>
          <w:szCs w:val="18"/>
        </w:rPr>
        <w:t>заемного</w:t>
      </w:r>
      <w:r>
        <w:rPr>
          <w:rStyle w:val="WW8Num3z0"/>
          <w:rFonts w:ascii="Verdana" w:hAnsi="Verdana"/>
          <w:color w:val="000000"/>
          <w:sz w:val="18"/>
          <w:szCs w:val="18"/>
        </w:rPr>
        <w:t> </w:t>
      </w:r>
      <w:r>
        <w:rPr>
          <w:rFonts w:ascii="Verdana" w:hAnsi="Verdana"/>
          <w:color w:val="000000"/>
          <w:sz w:val="18"/>
          <w:szCs w:val="18"/>
        </w:rPr>
        <w:t>капитала над динамикой собственного капитала. Но последнее является следствием заимствования</w:t>
      </w:r>
      <w:r>
        <w:rPr>
          <w:rStyle w:val="WW8Num3z0"/>
          <w:rFonts w:ascii="Verdana" w:hAnsi="Verdana"/>
          <w:color w:val="000000"/>
          <w:sz w:val="18"/>
          <w:szCs w:val="18"/>
        </w:rPr>
        <w:t> </w:t>
      </w:r>
      <w:r>
        <w:rPr>
          <w:rStyle w:val="WW8Num2z0"/>
          <w:rFonts w:ascii="Verdana" w:hAnsi="Verdana"/>
          <w:color w:val="4682B4"/>
          <w:sz w:val="18"/>
          <w:szCs w:val="18"/>
        </w:rPr>
        <w:t>кредитных</w:t>
      </w:r>
      <w:r>
        <w:rPr>
          <w:rStyle w:val="WW8Num3z0"/>
          <w:rFonts w:ascii="Verdana" w:hAnsi="Verdana"/>
          <w:color w:val="000000"/>
          <w:sz w:val="18"/>
          <w:szCs w:val="18"/>
        </w:rPr>
        <w:t> </w:t>
      </w:r>
      <w:r>
        <w:rPr>
          <w:rFonts w:ascii="Verdana" w:hAnsi="Verdana"/>
          <w:color w:val="000000"/>
          <w:sz w:val="18"/>
          <w:szCs w:val="18"/>
        </w:rPr>
        <w:t>ресурсов рядом птицефабрик для</w:t>
      </w:r>
      <w:r>
        <w:rPr>
          <w:rStyle w:val="WW8Num3z0"/>
          <w:rFonts w:ascii="Verdana" w:hAnsi="Verdana"/>
          <w:color w:val="000000"/>
          <w:sz w:val="18"/>
          <w:szCs w:val="18"/>
        </w:rPr>
        <w:t> </w:t>
      </w:r>
      <w:r>
        <w:rPr>
          <w:rStyle w:val="WW8Num2z0"/>
          <w:rFonts w:ascii="Verdana" w:hAnsi="Verdana"/>
          <w:color w:val="4682B4"/>
          <w:sz w:val="18"/>
          <w:szCs w:val="18"/>
        </w:rPr>
        <w:t>обновления</w:t>
      </w:r>
      <w:r>
        <w:rPr>
          <w:rStyle w:val="WW8Num3z0"/>
          <w:rFonts w:ascii="Verdana" w:hAnsi="Verdana"/>
          <w:color w:val="000000"/>
          <w:sz w:val="18"/>
          <w:szCs w:val="18"/>
        </w:rPr>
        <w:t> </w:t>
      </w:r>
      <w:r>
        <w:rPr>
          <w:rFonts w:ascii="Verdana" w:hAnsi="Verdana"/>
          <w:color w:val="000000"/>
          <w:sz w:val="18"/>
          <w:szCs w:val="18"/>
        </w:rPr>
        <w:t>оборудования в 2005г. Это сократило долю собственного капитала, но не привело к критической финансовой ситуации.</w:t>
      </w:r>
    </w:p>
    <w:p w14:paraId="383C41D6"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на предприятиях птицеводства Оренбургской области с 2002г. достаточно источников для формирования</w:t>
      </w:r>
      <w:r>
        <w:rPr>
          <w:rStyle w:val="WW8Num3z0"/>
          <w:rFonts w:ascii="Verdana" w:hAnsi="Verdana"/>
          <w:color w:val="000000"/>
          <w:sz w:val="18"/>
          <w:szCs w:val="18"/>
        </w:rPr>
        <w:t> </w:t>
      </w:r>
      <w:r>
        <w:rPr>
          <w:rStyle w:val="WW8Num2z0"/>
          <w:rFonts w:ascii="Verdana" w:hAnsi="Verdana"/>
          <w:color w:val="4682B4"/>
          <w:sz w:val="18"/>
          <w:szCs w:val="18"/>
        </w:rPr>
        <w:t>запасов</w:t>
      </w:r>
      <w:r>
        <w:rPr>
          <w:rStyle w:val="WW8Num3z0"/>
          <w:rFonts w:ascii="Verdana" w:hAnsi="Verdana"/>
          <w:color w:val="000000"/>
          <w:sz w:val="18"/>
          <w:szCs w:val="18"/>
        </w:rPr>
        <w:t> </w:t>
      </w:r>
      <w:r>
        <w:rPr>
          <w:rFonts w:ascii="Verdana" w:hAnsi="Verdana"/>
          <w:color w:val="000000"/>
          <w:sz w:val="18"/>
          <w:szCs w:val="18"/>
        </w:rPr>
        <w:t>и затрат, что позволяет характеризовать их финансовую устойчивость как нормальную. Вместе с тем, в 2005г. в результате увеличения стоимости основных фондов (вследствие обновления оборудования) в птицефабриках недостаточно собственных</w:t>
      </w:r>
      <w:r>
        <w:rPr>
          <w:rStyle w:val="WW8Num3z0"/>
          <w:rFonts w:ascii="Verdana" w:hAnsi="Verdana"/>
          <w:color w:val="000000"/>
          <w:sz w:val="18"/>
          <w:szCs w:val="18"/>
        </w:rPr>
        <w:t> </w:t>
      </w:r>
      <w:r>
        <w:rPr>
          <w:rStyle w:val="WW8Num2z0"/>
          <w:rFonts w:ascii="Verdana" w:hAnsi="Verdana"/>
          <w:color w:val="4682B4"/>
          <w:sz w:val="18"/>
          <w:szCs w:val="18"/>
        </w:rPr>
        <w:t>оборотных</w:t>
      </w:r>
      <w:r>
        <w:rPr>
          <w:rStyle w:val="WW8Num3z0"/>
          <w:rFonts w:ascii="Verdana" w:hAnsi="Verdana"/>
          <w:color w:val="000000"/>
          <w:sz w:val="18"/>
          <w:szCs w:val="18"/>
        </w:rPr>
        <w:t> </w:t>
      </w:r>
      <w:r>
        <w:rPr>
          <w:rFonts w:ascii="Verdana" w:hAnsi="Verdana"/>
          <w:color w:val="000000"/>
          <w:sz w:val="18"/>
          <w:szCs w:val="18"/>
        </w:rPr>
        <w:t>средств для финансирования запасов и затрат.</w:t>
      </w:r>
    </w:p>
    <w:p w14:paraId="7AB676AC"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коэффициентов финансовой устойчивости уточнил и дополнил ее оценку. В 1999—2005гг. почти все показатели превышали свои пороговые значения, т. е. соответствовали нормальной финансовой устойчивости предприятий птицеводства. Так, доля собственного капитала в итоге</w:t>
      </w:r>
      <w:r>
        <w:rPr>
          <w:rStyle w:val="WW8Num3z0"/>
          <w:rFonts w:ascii="Verdana" w:hAnsi="Verdana"/>
          <w:color w:val="000000"/>
          <w:sz w:val="18"/>
          <w:szCs w:val="18"/>
        </w:rPr>
        <w:t> </w:t>
      </w:r>
      <w:r>
        <w:rPr>
          <w:rStyle w:val="WW8Num2z0"/>
          <w:rFonts w:ascii="Verdana" w:hAnsi="Verdana"/>
          <w:color w:val="4682B4"/>
          <w:sz w:val="18"/>
          <w:szCs w:val="18"/>
        </w:rPr>
        <w:t>баланса</w:t>
      </w:r>
      <w:r>
        <w:rPr>
          <w:rStyle w:val="WW8Num3z0"/>
          <w:rFonts w:ascii="Verdana" w:hAnsi="Verdana"/>
          <w:color w:val="000000"/>
          <w:sz w:val="18"/>
          <w:szCs w:val="18"/>
        </w:rPr>
        <w:t> </w:t>
      </w:r>
      <w:r>
        <w:rPr>
          <w:rFonts w:ascii="Verdana" w:hAnsi="Verdana"/>
          <w:color w:val="000000"/>
          <w:sz w:val="18"/>
          <w:szCs w:val="18"/>
        </w:rPr>
        <w:t>составила 58 %, доля собственного</w:t>
      </w:r>
      <w:r>
        <w:rPr>
          <w:rStyle w:val="WW8Num3z0"/>
          <w:rFonts w:ascii="Verdana" w:hAnsi="Verdana"/>
          <w:color w:val="000000"/>
          <w:sz w:val="18"/>
          <w:szCs w:val="18"/>
        </w:rPr>
        <w:t> </w:t>
      </w:r>
      <w:r>
        <w:rPr>
          <w:rStyle w:val="WW8Num2z0"/>
          <w:rFonts w:ascii="Verdana" w:hAnsi="Verdana"/>
          <w:color w:val="4682B4"/>
          <w:sz w:val="18"/>
          <w:szCs w:val="18"/>
        </w:rPr>
        <w:t>оборотного</w:t>
      </w:r>
      <w:r>
        <w:rPr>
          <w:rStyle w:val="WW8Num3z0"/>
          <w:rFonts w:ascii="Verdana" w:hAnsi="Verdana"/>
          <w:color w:val="000000"/>
          <w:sz w:val="18"/>
          <w:szCs w:val="18"/>
        </w:rPr>
        <w:t> </w:t>
      </w:r>
      <w:r>
        <w:rPr>
          <w:rFonts w:ascii="Verdana" w:hAnsi="Verdana"/>
          <w:color w:val="000000"/>
          <w:sz w:val="18"/>
          <w:szCs w:val="18"/>
        </w:rPr>
        <w:t>капитала превысила 32 %, финансовая устойчивость с точки зрения долгосрочной перспективы составила почти 76 %. Вместе с тем, наметилось некоторое ухудшение ряда показателей: увеличение финансового</w:t>
      </w:r>
      <w:r>
        <w:rPr>
          <w:rStyle w:val="WW8Num3z0"/>
          <w:rFonts w:ascii="Verdana" w:hAnsi="Verdana"/>
          <w:color w:val="000000"/>
          <w:sz w:val="18"/>
          <w:szCs w:val="18"/>
        </w:rPr>
        <w:t> </w:t>
      </w:r>
      <w:r>
        <w:rPr>
          <w:rStyle w:val="WW8Num2z0"/>
          <w:rFonts w:ascii="Verdana" w:hAnsi="Verdana"/>
          <w:color w:val="4682B4"/>
          <w:sz w:val="18"/>
          <w:szCs w:val="18"/>
        </w:rPr>
        <w:t>левериджа</w:t>
      </w:r>
      <w:r>
        <w:rPr>
          <w:rFonts w:ascii="Verdana" w:hAnsi="Verdana"/>
          <w:color w:val="000000"/>
          <w:sz w:val="18"/>
          <w:szCs w:val="18"/>
        </w:rPr>
        <w:t>, снижение финансовой независимости, коэффициента обеспеченности собственными</w:t>
      </w:r>
      <w:r>
        <w:rPr>
          <w:rStyle w:val="WW8Num3z0"/>
          <w:rFonts w:ascii="Verdana" w:hAnsi="Verdana"/>
          <w:color w:val="000000"/>
          <w:sz w:val="18"/>
          <w:szCs w:val="18"/>
        </w:rPr>
        <w:t> </w:t>
      </w:r>
      <w:r>
        <w:rPr>
          <w:rStyle w:val="WW8Num2z0"/>
          <w:rFonts w:ascii="Verdana" w:hAnsi="Verdana"/>
          <w:color w:val="4682B4"/>
          <w:sz w:val="18"/>
          <w:szCs w:val="18"/>
        </w:rPr>
        <w:t>оборотными</w:t>
      </w:r>
      <w:r>
        <w:rPr>
          <w:rStyle w:val="WW8Num3z0"/>
          <w:rFonts w:ascii="Verdana" w:hAnsi="Verdana"/>
          <w:color w:val="000000"/>
          <w:sz w:val="18"/>
          <w:szCs w:val="18"/>
        </w:rPr>
        <w:t> </w:t>
      </w:r>
      <w:r>
        <w:rPr>
          <w:rFonts w:ascii="Verdana" w:hAnsi="Verdana"/>
          <w:color w:val="000000"/>
          <w:sz w:val="18"/>
          <w:szCs w:val="18"/>
        </w:rPr>
        <w:t>средствами и маневренности собственного капитала. Однако данную ситуацию нельзя рассматривать как критическую, поскольку она явилась следствием обновления оборудования предприятий птицеводства.</w:t>
      </w:r>
    </w:p>
    <w:p w14:paraId="44F38CB6"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Более объективная оценка финансовой устойчивости птицефабрик получена за счет анализа показателей денежных потоков. Почти по всем показателям получена положительная динамика. Приток денежных средств превысил их</w:t>
      </w:r>
      <w:r>
        <w:rPr>
          <w:rStyle w:val="WW8Num3z0"/>
          <w:rFonts w:ascii="Verdana" w:hAnsi="Verdana"/>
          <w:color w:val="000000"/>
          <w:sz w:val="18"/>
          <w:szCs w:val="18"/>
        </w:rPr>
        <w:t> </w:t>
      </w:r>
      <w:r>
        <w:rPr>
          <w:rStyle w:val="WW8Num2z0"/>
          <w:rFonts w:ascii="Verdana" w:hAnsi="Verdana"/>
          <w:color w:val="4682B4"/>
          <w:sz w:val="18"/>
          <w:szCs w:val="18"/>
        </w:rPr>
        <w:t>отток</w:t>
      </w:r>
      <w:r>
        <w:rPr>
          <w:rFonts w:ascii="Verdana" w:hAnsi="Verdana"/>
          <w:color w:val="000000"/>
          <w:sz w:val="18"/>
          <w:szCs w:val="18"/>
        </w:rPr>
        <w:t>, поэтому чистые денежные средства имели положительное значение и росли в динамике. Чистые</w:t>
      </w:r>
      <w:r>
        <w:rPr>
          <w:rStyle w:val="WW8Num3z0"/>
          <w:rFonts w:ascii="Verdana" w:hAnsi="Verdana"/>
          <w:color w:val="000000"/>
          <w:sz w:val="18"/>
          <w:szCs w:val="18"/>
        </w:rPr>
        <w:t> </w:t>
      </w:r>
      <w:r>
        <w:rPr>
          <w:rStyle w:val="WW8Num2z0"/>
          <w:rFonts w:ascii="Verdana" w:hAnsi="Verdana"/>
          <w:color w:val="4682B4"/>
          <w:sz w:val="18"/>
          <w:szCs w:val="18"/>
        </w:rPr>
        <w:t>денежные</w:t>
      </w:r>
      <w:r>
        <w:rPr>
          <w:rStyle w:val="WW8Num3z0"/>
          <w:rFonts w:ascii="Verdana" w:hAnsi="Verdana"/>
          <w:color w:val="000000"/>
          <w:sz w:val="18"/>
          <w:szCs w:val="18"/>
        </w:rPr>
        <w:t> </w:t>
      </w:r>
      <w:r>
        <w:rPr>
          <w:rFonts w:ascii="Verdana" w:hAnsi="Verdana"/>
          <w:color w:val="000000"/>
          <w:sz w:val="18"/>
          <w:szCs w:val="18"/>
        </w:rPr>
        <w:t>потоки от текущей и финансовой деятельности также имели положительную величину и увеличились в динамике.</w:t>
      </w:r>
      <w:r>
        <w:rPr>
          <w:rStyle w:val="WW8Num3z0"/>
          <w:rFonts w:ascii="Verdana" w:hAnsi="Verdana"/>
          <w:color w:val="000000"/>
          <w:sz w:val="18"/>
          <w:szCs w:val="18"/>
        </w:rPr>
        <w:t> </w:t>
      </w:r>
      <w:r>
        <w:rPr>
          <w:rStyle w:val="WW8Num2z0"/>
          <w:rFonts w:ascii="Verdana" w:hAnsi="Verdana"/>
          <w:color w:val="4682B4"/>
          <w:sz w:val="18"/>
          <w:szCs w:val="18"/>
        </w:rPr>
        <w:t>Чистый</w:t>
      </w:r>
      <w:r>
        <w:rPr>
          <w:rStyle w:val="WW8Num3z0"/>
          <w:rFonts w:ascii="Verdana" w:hAnsi="Verdana"/>
          <w:color w:val="000000"/>
          <w:sz w:val="18"/>
          <w:szCs w:val="18"/>
        </w:rPr>
        <w:t> </w:t>
      </w:r>
      <w:r>
        <w:rPr>
          <w:rFonts w:ascii="Verdana" w:hAnsi="Verdana"/>
          <w:color w:val="000000"/>
          <w:sz w:val="18"/>
          <w:szCs w:val="18"/>
        </w:rPr>
        <w:t>денежный поток от инвестиционной деятельности был отрицательным, что подтверждает вывод о росте инвестиционных затрат. Однако</w:t>
      </w:r>
      <w:r>
        <w:rPr>
          <w:rStyle w:val="WW8Num3z0"/>
          <w:rFonts w:ascii="Verdana" w:hAnsi="Verdana"/>
          <w:color w:val="000000"/>
          <w:sz w:val="18"/>
          <w:szCs w:val="18"/>
        </w:rPr>
        <w:t> </w:t>
      </w:r>
      <w:r>
        <w:rPr>
          <w:rStyle w:val="WW8Num2z0"/>
          <w:rFonts w:ascii="Verdana" w:hAnsi="Verdana"/>
          <w:color w:val="4682B4"/>
          <w:sz w:val="18"/>
          <w:szCs w:val="18"/>
        </w:rPr>
        <w:t>совокупный</w:t>
      </w:r>
      <w:r>
        <w:rPr>
          <w:rStyle w:val="WW8Num3z0"/>
          <w:rFonts w:ascii="Verdana" w:hAnsi="Verdana"/>
          <w:color w:val="000000"/>
          <w:sz w:val="18"/>
          <w:szCs w:val="18"/>
        </w:rPr>
        <w:t> </w:t>
      </w:r>
      <w:r>
        <w:rPr>
          <w:rFonts w:ascii="Verdana" w:hAnsi="Verdana"/>
          <w:color w:val="000000"/>
          <w:sz w:val="18"/>
          <w:szCs w:val="18"/>
        </w:rPr>
        <w:t>денежный поток положителен с 2003г. и растет в динамике.</w:t>
      </w:r>
    </w:p>
    <w:p w14:paraId="4E69EF11"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Наблюдается рост коэффициентов</w:t>
      </w:r>
      <w:r>
        <w:rPr>
          <w:rStyle w:val="WW8Num3z0"/>
          <w:rFonts w:ascii="Verdana" w:hAnsi="Verdana"/>
          <w:color w:val="000000"/>
          <w:sz w:val="18"/>
          <w:szCs w:val="18"/>
        </w:rPr>
        <w:t> </w:t>
      </w:r>
      <w:r>
        <w:rPr>
          <w:rStyle w:val="WW8Num2z0"/>
          <w:rFonts w:ascii="Verdana" w:hAnsi="Verdana"/>
          <w:color w:val="4682B4"/>
          <w:sz w:val="18"/>
          <w:szCs w:val="18"/>
        </w:rPr>
        <w:t>платежеспособности</w:t>
      </w:r>
      <w:r>
        <w:rPr>
          <w:rStyle w:val="WW8Num3z0"/>
          <w:rFonts w:ascii="Verdana" w:hAnsi="Verdana"/>
          <w:color w:val="000000"/>
          <w:sz w:val="18"/>
          <w:szCs w:val="18"/>
        </w:rPr>
        <w:t> </w:t>
      </w:r>
      <w:r>
        <w:rPr>
          <w:rFonts w:ascii="Verdana" w:hAnsi="Verdana"/>
          <w:color w:val="000000"/>
          <w:sz w:val="18"/>
          <w:szCs w:val="18"/>
        </w:rPr>
        <w:t>птицефабрик. В 2005г. приток</w:t>
      </w:r>
      <w:r>
        <w:rPr>
          <w:rStyle w:val="WW8Num3z0"/>
          <w:rFonts w:ascii="Verdana" w:hAnsi="Verdana"/>
          <w:color w:val="000000"/>
          <w:sz w:val="18"/>
          <w:szCs w:val="18"/>
        </w:rPr>
        <w:t> </w:t>
      </w:r>
      <w:r>
        <w:rPr>
          <w:rStyle w:val="WW8Num2z0"/>
          <w:rFonts w:ascii="Verdana" w:hAnsi="Verdana"/>
          <w:color w:val="4682B4"/>
          <w:sz w:val="18"/>
          <w:szCs w:val="18"/>
        </w:rPr>
        <w:t>денег</w:t>
      </w:r>
      <w:r>
        <w:rPr>
          <w:rStyle w:val="WW8Num3z0"/>
          <w:rFonts w:ascii="Verdana" w:hAnsi="Verdana"/>
          <w:color w:val="000000"/>
          <w:sz w:val="18"/>
          <w:szCs w:val="18"/>
        </w:rPr>
        <w:t> </w:t>
      </w:r>
      <w:r>
        <w:rPr>
          <w:rFonts w:ascii="Verdana" w:hAnsi="Verdana"/>
          <w:color w:val="000000"/>
          <w:sz w:val="18"/>
          <w:szCs w:val="18"/>
        </w:rPr>
        <w:t>превысил их отток в 1,4 раза. Период</w:t>
      </w:r>
      <w:r>
        <w:rPr>
          <w:rStyle w:val="WW8Num3z0"/>
          <w:rFonts w:ascii="Verdana" w:hAnsi="Verdana"/>
          <w:color w:val="000000"/>
          <w:sz w:val="18"/>
          <w:szCs w:val="18"/>
        </w:rPr>
        <w:t> </w:t>
      </w:r>
      <w:r>
        <w:rPr>
          <w:rStyle w:val="WW8Num2z0"/>
          <w:rFonts w:ascii="Verdana" w:hAnsi="Verdana"/>
          <w:color w:val="4682B4"/>
          <w:sz w:val="18"/>
          <w:szCs w:val="18"/>
        </w:rPr>
        <w:t>самофинансирования</w:t>
      </w:r>
      <w:r>
        <w:rPr>
          <w:rStyle w:val="WW8Num3z0"/>
          <w:rFonts w:ascii="Verdana" w:hAnsi="Verdana"/>
          <w:color w:val="000000"/>
          <w:sz w:val="18"/>
          <w:szCs w:val="18"/>
        </w:rPr>
        <w:t> </w:t>
      </w:r>
      <w:r>
        <w:rPr>
          <w:rFonts w:ascii="Verdana" w:hAnsi="Verdana"/>
          <w:color w:val="000000"/>
          <w:sz w:val="18"/>
          <w:szCs w:val="18"/>
        </w:rPr>
        <w:t>организаций составил 113 дней. Рентабельность от</w:t>
      </w:r>
      <w:r>
        <w:rPr>
          <w:rStyle w:val="WW8Num3z0"/>
          <w:rFonts w:ascii="Verdana" w:hAnsi="Verdana"/>
          <w:color w:val="000000"/>
          <w:sz w:val="18"/>
          <w:szCs w:val="18"/>
        </w:rPr>
        <w:t> </w:t>
      </w:r>
      <w:r>
        <w:rPr>
          <w:rStyle w:val="WW8Num2z0"/>
          <w:rFonts w:ascii="Verdana" w:hAnsi="Verdana"/>
          <w:color w:val="4682B4"/>
          <w:sz w:val="18"/>
          <w:szCs w:val="18"/>
        </w:rPr>
        <w:t>чистого</w:t>
      </w:r>
      <w:r>
        <w:rPr>
          <w:rStyle w:val="WW8Num3z0"/>
          <w:rFonts w:ascii="Verdana" w:hAnsi="Verdana"/>
          <w:color w:val="000000"/>
          <w:sz w:val="18"/>
          <w:szCs w:val="18"/>
        </w:rPr>
        <w:t> </w:t>
      </w:r>
      <w:r>
        <w:rPr>
          <w:rFonts w:ascii="Verdana" w:hAnsi="Verdana"/>
          <w:color w:val="000000"/>
          <w:sz w:val="18"/>
          <w:szCs w:val="18"/>
        </w:rPr>
        <w:t>денежного потока также увеличилась за исследуемый период. В 2005г. значительно возросла рентабельность производства птицы: более 30 руб. на 1 голову птицы. Рентабельность реализации яиц составила почти 82 руб. на 1000 шт., а рентабельность реализации мяса птицы - 1591 руб. на 1 ц. Все это положительно характеризует финансовую устойчивость предприятий птицеводства Оренбургской области.</w:t>
      </w:r>
    </w:p>
    <w:p w14:paraId="51054DEB"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Корреляционно-регрессионный . анализ влияния производственных факторов на финансовую устойчивость птицеводческих предприятий позволил выделить два фактора, существенно повлиявших на коэффициент финансовой устойчивости:</w:t>
      </w:r>
      <w:r>
        <w:rPr>
          <w:rStyle w:val="WW8Num3z0"/>
          <w:rFonts w:ascii="Verdana" w:hAnsi="Verdana"/>
          <w:color w:val="000000"/>
          <w:sz w:val="18"/>
          <w:szCs w:val="18"/>
        </w:rPr>
        <w:t> </w:t>
      </w:r>
      <w:r>
        <w:rPr>
          <w:rStyle w:val="WW8Num2z0"/>
          <w:rFonts w:ascii="Verdana" w:hAnsi="Verdana"/>
          <w:color w:val="4682B4"/>
          <w:sz w:val="18"/>
          <w:szCs w:val="18"/>
        </w:rPr>
        <w:t>производительность</w:t>
      </w:r>
      <w:r>
        <w:rPr>
          <w:rStyle w:val="WW8Num3z0"/>
          <w:rFonts w:ascii="Verdana" w:hAnsi="Verdana"/>
          <w:color w:val="000000"/>
          <w:sz w:val="18"/>
          <w:szCs w:val="18"/>
        </w:rPr>
        <w:t> </w:t>
      </w:r>
      <w:r>
        <w:rPr>
          <w:rFonts w:ascii="Verdana" w:hAnsi="Verdana"/>
          <w:color w:val="000000"/>
          <w:sz w:val="18"/>
          <w:szCs w:val="18"/>
        </w:rPr>
        <w:t>труда и доля кормов в затратах. По результатам пошаговой регрессии построена модель. Она показывает, что с увеличением производительности на 1 тыс. руб./ чел. коэффициент финансовой устойчивости будет расти в среднем на 0,00025 ед., и с увеличением доли кормов в затратах на 1 % коэффициент финансовой устойчивости будет уменьшаться на 0,019 ед. Коэффициент детерминации показывает, что 88,7 % вариации</w:t>
      </w:r>
      <w:r>
        <w:rPr>
          <w:rStyle w:val="WW8Num3z0"/>
          <w:rFonts w:ascii="Verdana" w:hAnsi="Verdana"/>
          <w:color w:val="000000"/>
          <w:sz w:val="18"/>
          <w:szCs w:val="18"/>
        </w:rPr>
        <w:t> </w:t>
      </w:r>
      <w:r>
        <w:rPr>
          <w:rStyle w:val="WW8Num2z0"/>
          <w:rFonts w:ascii="Verdana" w:hAnsi="Verdana"/>
          <w:color w:val="4682B4"/>
          <w:sz w:val="18"/>
          <w:szCs w:val="18"/>
        </w:rPr>
        <w:t>результативного</w:t>
      </w:r>
      <w:r>
        <w:rPr>
          <w:rStyle w:val="WW8Num3z0"/>
          <w:rFonts w:ascii="Verdana" w:hAnsi="Verdana"/>
          <w:color w:val="000000"/>
          <w:sz w:val="18"/>
          <w:szCs w:val="18"/>
        </w:rPr>
        <w:t> </w:t>
      </w:r>
      <w:r>
        <w:rPr>
          <w:rFonts w:ascii="Verdana" w:hAnsi="Verdana"/>
          <w:color w:val="000000"/>
          <w:sz w:val="18"/>
          <w:szCs w:val="18"/>
        </w:rPr>
        <w:t>показателя объясняется воздействием изменения производительности труда и доли кормов в затратах. Таким образом, нами доказана зависимость между производственной и финансовой устойчивостью предприятий птицеводства.</w:t>
      </w:r>
    </w:p>
    <w:p w14:paraId="538B1C0B"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исследования определены возможности повышения финансовой устойчивости предприятий птицеводства Оренбургской области.</w:t>
      </w:r>
    </w:p>
    <w:p w14:paraId="1ABFAC83"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анализа финансовой устойчивости, определение влияния факторов на ее повышение, а также полученная регрессионная модель зависимости уровня финансовой устойчивости от факторов производственного характера могут быть использованы в прогнозировании финансовой устойчивости предприятий птицеводства.</w:t>
      </w:r>
    </w:p>
    <w:p w14:paraId="4649E140"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работе обоснованы методика анализа финансовой устойчивости предприятий птицеводства, </w:t>
      </w:r>
      <w:r>
        <w:rPr>
          <w:rFonts w:ascii="Verdana" w:hAnsi="Verdana"/>
          <w:color w:val="000000"/>
          <w:sz w:val="18"/>
          <w:szCs w:val="18"/>
        </w:rPr>
        <w:lastRenderedPageBreak/>
        <w:t>а также система показателей финансовой устойчивости. Наряду с традиционными показателями оценки в нее включены разработанные нами показатели рентабельности производства птицы и реализации яиц и мяса птицы, рассчитанные на основе</w:t>
      </w:r>
      <w:r>
        <w:rPr>
          <w:rStyle w:val="WW8Num3z0"/>
          <w:rFonts w:ascii="Verdana" w:hAnsi="Verdana"/>
          <w:color w:val="000000"/>
          <w:sz w:val="18"/>
          <w:szCs w:val="18"/>
        </w:rPr>
        <w:t> </w:t>
      </w:r>
      <w:r>
        <w:rPr>
          <w:rStyle w:val="WW8Num2z0"/>
          <w:rFonts w:ascii="Verdana" w:hAnsi="Verdana"/>
          <w:color w:val="4682B4"/>
          <w:sz w:val="18"/>
          <w:szCs w:val="18"/>
        </w:rPr>
        <w:t>денежного</w:t>
      </w:r>
      <w:r>
        <w:rPr>
          <w:rStyle w:val="WW8Num3z0"/>
          <w:rFonts w:ascii="Verdana" w:hAnsi="Verdana"/>
          <w:color w:val="000000"/>
          <w:sz w:val="18"/>
          <w:szCs w:val="18"/>
        </w:rPr>
        <w:t> </w:t>
      </w:r>
      <w:r>
        <w:rPr>
          <w:rFonts w:ascii="Verdana" w:hAnsi="Verdana"/>
          <w:color w:val="000000"/>
          <w:sz w:val="18"/>
          <w:szCs w:val="18"/>
        </w:rPr>
        <w:t>потока. Также предложено использовать показатель</w:t>
      </w:r>
      <w:r>
        <w:rPr>
          <w:rStyle w:val="WW8Num3z0"/>
          <w:rFonts w:ascii="Verdana" w:hAnsi="Verdana"/>
          <w:color w:val="000000"/>
          <w:sz w:val="18"/>
          <w:szCs w:val="18"/>
        </w:rPr>
        <w:t> </w:t>
      </w:r>
      <w:r>
        <w:rPr>
          <w:rStyle w:val="WW8Num2z0"/>
          <w:rFonts w:ascii="Verdana" w:hAnsi="Verdana"/>
          <w:color w:val="4682B4"/>
          <w:sz w:val="18"/>
          <w:szCs w:val="18"/>
        </w:rPr>
        <w:t>чистых</w:t>
      </w:r>
      <w:r>
        <w:rPr>
          <w:rStyle w:val="WW8Num3z0"/>
          <w:rFonts w:ascii="Verdana" w:hAnsi="Verdana"/>
          <w:color w:val="000000"/>
          <w:sz w:val="18"/>
          <w:szCs w:val="18"/>
        </w:rPr>
        <w:t> </w:t>
      </w:r>
      <w:r>
        <w:rPr>
          <w:rFonts w:ascii="Verdana" w:hAnsi="Verdana"/>
          <w:color w:val="000000"/>
          <w:sz w:val="18"/>
          <w:szCs w:val="18"/>
        </w:rPr>
        <w:t>активов при расчете ряда финансовых коэффициентов наряду с собственным</w:t>
      </w:r>
      <w:r>
        <w:rPr>
          <w:rStyle w:val="WW8Num3z0"/>
          <w:rFonts w:ascii="Verdana" w:hAnsi="Verdana"/>
          <w:color w:val="000000"/>
          <w:sz w:val="18"/>
          <w:szCs w:val="18"/>
        </w:rPr>
        <w:t> </w:t>
      </w:r>
      <w:r>
        <w:rPr>
          <w:rStyle w:val="WW8Num2z0"/>
          <w:rFonts w:ascii="Verdana" w:hAnsi="Verdana"/>
          <w:color w:val="4682B4"/>
          <w:sz w:val="18"/>
          <w:szCs w:val="18"/>
        </w:rPr>
        <w:t>капиталом</w:t>
      </w:r>
      <w:r>
        <w:rPr>
          <w:rStyle w:val="WW8Num3z0"/>
          <w:rFonts w:ascii="Verdana" w:hAnsi="Verdana"/>
          <w:color w:val="000000"/>
          <w:sz w:val="18"/>
          <w:szCs w:val="18"/>
        </w:rPr>
        <w:t> </w:t>
      </w:r>
      <w:r>
        <w:rPr>
          <w:rFonts w:ascii="Verdana" w:hAnsi="Verdana"/>
          <w:color w:val="000000"/>
          <w:sz w:val="18"/>
          <w:szCs w:val="18"/>
        </w:rPr>
        <w:t>для предприятий птицеводства —</w:t>
      </w:r>
      <w:r>
        <w:rPr>
          <w:rStyle w:val="WW8Num3z0"/>
          <w:rFonts w:ascii="Verdana" w:hAnsi="Verdana"/>
          <w:color w:val="000000"/>
          <w:sz w:val="18"/>
          <w:szCs w:val="18"/>
        </w:rPr>
        <w:t> </w:t>
      </w:r>
      <w:r>
        <w:rPr>
          <w:rStyle w:val="WW8Num2z0"/>
          <w:rFonts w:ascii="Verdana" w:hAnsi="Verdana"/>
          <w:color w:val="4682B4"/>
          <w:sz w:val="18"/>
          <w:szCs w:val="18"/>
        </w:rPr>
        <w:t>акционерных</w:t>
      </w:r>
      <w:r>
        <w:rPr>
          <w:rStyle w:val="WW8Num3z0"/>
          <w:rFonts w:ascii="Verdana" w:hAnsi="Verdana"/>
          <w:color w:val="000000"/>
          <w:sz w:val="18"/>
          <w:szCs w:val="18"/>
        </w:rPr>
        <w:t> </w:t>
      </w:r>
      <w:r>
        <w:rPr>
          <w:rFonts w:ascii="Verdana" w:hAnsi="Verdana"/>
          <w:color w:val="000000"/>
          <w:sz w:val="18"/>
          <w:szCs w:val="18"/>
        </w:rPr>
        <w:t>обществ. Кроме того, в систему включены производственные показатели (производительность труда и доля кормов в затратах), что обосновано существующей зависимостью между производственными факторами и финансовой устойчивостью. Это подчеркивает</w:t>
      </w:r>
      <w:r>
        <w:rPr>
          <w:rStyle w:val="WW8Num3z0"/>
          <w:rFonts w:ascii="Verdana" w:hAnsi="Verdana"/>
          <w:color w:val="000000"/>
          <w:sz w:val="18"/>
          <w:szCs w:val="18"/>
        </w:rPr>
        <w:t> </w:t>
      </w:r>
      <w:r>
        <w:rPr>
          <w:rStyle w:val="WW8Num2z0"/>
          <w:rFonts w:ascii="Verdana" w:hAnsi="Verdana"/>
          <w:color w:val="4682B4"/>
          <w:sz w:val="18"/>
          <w:szCs w:val="18"/>
        </w:rPr>
        <w:t>отраслевую</w:t>
      </w:r>
      <w:r>
        <w:rPr>
          <w:rStyle w:val="WW8Num3z0"/>
          <w:rFonts w:ascii="Verdana" w:hAnsi="Verdana"/>
          <w:color w:val="000000"/>
          <w:sz w:val="18"/>
          <w:szCs w:val="18"/>
        </w:rPr>
        <w:t> </w:t>
      </w:r>
      <w:r>
        <w:rPr>
          <w:rFonts w:ascii="Verdana" w:hAnsi="Verdana"/>
          <w:color w:val="000000"/>
          <w:sz w:val="18"/>
          <w:szCs w:val="18"/>
        </w:rPr>
        <w:t>специфику рассмотренной системы показателей финансовой устойчивости предприятий птицеводства.</w:t>
      </w:r>
    </w:p>
    <w:p w14:paraId="1B532EEA"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 нами расчет показателей рентабельности на основе денежного потока предъявляет повышенные требования к формированию показателей форм</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предприятий птицеводства. Мы предложили дополнить состав формы № 2 «Отчет о</w:t>
      </w:r>
      <w:r>
        <w:rPr>
          <w:rStyle w:val="WW8Num3z0"/>
          <w:rFonts w:ascii="Verdana" w:hAnsi="Verdana"/>
          <w:color w:val="000000"/>
          <w:sz w:val="18"/>
          <w:szCs w:val="18"/>
        </w:rPr>
        <w:t> </w:t>
      </w:r>
      <w:r>
        <w:rPr>
          <w:rStyle w:val="WW8Num2z0"/>
          <w:rFonts w:ascii="Verdana" w:hAnsi="Verdana"/>
          <w:color w:val="4682B4"/>
          <w:sz w:val="18"/>
          <w:szCs w:val="18"/>
        </w:rPr>
        <w:t>прибылях</w:t>
      </w:r>
      <w:r>
        <w:rPr>
          <w:rStyle w:val="WW8Num3z0"/>
          <w:rFonts w:ascii="Verdana" w:hAnsi="Verdana"/>
          <w:color w:val="000000"/>
          <w:sz w:val="18"/>
          <w:szCs w:val="18"/>
        </w:rPr>
        <w:t> </w:t>
      </w:r>
      <w:r>
        <w:rPr>
          <w:rFonts w:ascii="Verdana" w:hAnsi="Verdana"/>
          <w:color w:val="000000"/>
          <w:sz w:val="18"/>
          <w:szCs w:val="18"/>
        </w:rPr>
        <w:t>и убытках» показателями выручки, себестоимости и прибыли по отдельным видам продукции. В форму № 4 «</w:t>
      </w:r>
      <w:r>
        <w:rPr>
          <w:rStyle w:val="WW8Num2z0"/>
          <w:rFonts w:ascii="Verdana" w:hAnsi="Verdana"/>
          <w:color w:val="4682B4"/>
          <w:sz w:val="18"/>
          <w:szCs w:val="18"/>
        </w:rPr>
        <w:t>Отчет о движении денежных средств</w:t>
      </w:r>
      <w:r>
        <w:rPr>
          <w:rFonts w:ascii="Verdana" w:hAnsi="Verdana"/>
          <w:color w:val="000000"/>
          <w:sz w:val="18"/>
          <w:szCs w:val="18"/>
        </w:rPr>
        <w:t>» мы рекомендуем включить показатели денежных потоков по видам продукции птицеводства. Это обеспечит расширение информационных рамок и повысит обоснованность аналитических расчетов.</w:t>
      </w:r>
    </w:p>
    <w:p w14:paraId="613B989A"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Ретроспективный анализ состояния и развития производства в</w:t>
      </w:r>
      <w:r>
        <w:rPr>
          <w:rStyle w:val="WW8Num3z0"/>
          <w:rFonts w:ascii="Verdana" w:hAnsi="Verdana"/>
          <w:color w:val="000000"/>
          <w:sz w:val="18"/>
          <w:szCs w:val="18"/>
        </w:rPr>
        <w:t> </w:t>
      </w:r>
      <w:r>
        <w:rPr>
          <w:rStyle w:val="WW8Num2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«Птицесовхоз «</w:t>
      </w:r>
      <w:r>
        <w:rPr>
          <w:rStyle w:val="WW8Num2z0"/>
          <w:rFonts w:ascii="Verdana" w:hAnsi="Verdana"/>
          <w:color w:val="4682B4"/>
          <w:sz w:val="18"/>
          <w:szCs w:val="18"/>
        </w:rPr>
        <w:t>Родина</w:t>
      </w:r>
      <w:r>
        <w:rPr>
          <w:rFonts w:ascii="Verdana" w:hAnsi="Verdana"/>
          <w:color w:val="000000"/>
          <w:sz w:val="18"/>
          <w:szCs w:val="18"/>
        </w:rPr>
        <w:t>» выявил ряд отрицательных тенденций снижения эффективности финансово-хозяйственной деятельности. Результатом снижения производственной активности стало ухудшение финансовой устойчивости</w:t>
      </w:r>
      <w:r>
        <w:rPr>
          <w:rStyle w:val="WW8Num3z0"/>
          <w:rFonts w:ascii="Verdana" w:hAnsi="Verdana"/>
          <w:color w:val="000000"/>
          <w:sz w:val="18"/>
          <w:szCs w:val="18"/>
        </w:rPr>
        <w:t> </w:t>
      </w:r>
      <w:r>
        <w:rPr>
          <w:rStyle w:val="WW8Num2z0"/>
          <w:rFonts w:ascii="Verdana" w:hAnsi="Verdana"/>
          <w:color w:val="4682B4"/>
          <w:sz w:val="18"/>
          <w:szCs w:val="18"/>
        </w:rPr>
        <w:t>птицефабрики</w:t>
      </w:r>
      <w:r>
        <w:rPr>
          <w:rFonts w:ascii="Verdana" w:hAnsi="Verdana"/>
          <w:color w:val="000000"/>
          <w:sz w:val="18"/>
          <w:szCs w:val="18"/>
        </w:rPr>
        <w:t>. В целях повышения объема и эффективности производства и финансовой устойчивости на примере ЗАО «</w:t>
      </w:r>
      <w:r>
        <w:rPr>
          <w:rStyle w:val="WW8Num2z0"/>
          <w:rFonts w:ascii="Verdana" w:hAnsi="Verdana"/>
          <w:color w:val="4682B4"/>
          <w:sz w:val="18"/>
          <w:szCs w:val="18"/>
        </w:rPr>
        <w:t>Птицесовхоз</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Родина</w:t>
      </w:r>
      <w:r>
        <w:rPr>
          <w:rFonts w:ascii="Verdana" w:hAnsi="Verdana"/>
          <w:color w:val="000000"/>
          <w:sz w:val="18"/>
          <w:szCs w:val="18"/>
        </w:rPr>
        <w:t>» нами обоснован и внедрен в 2005г. проект модернизации клеточного оборудования для содержания кур-несушек. Применение прогнозирования позволило рассчитать возможные объемы производства, себестоимости и рентабельности продукции: яйца кур и уток, мяса птицы и суточного молодняка на период реализации инвестиционного проекта. Использование элементов</w:t>
      </w:r>
      <w:r>
        <w:rPr>
          <w:rStyle w:val="WW8Num3z0"/>
          <w:rFonts w:ascii="Verdana" w:hAnsi="Verdana"/>
          <w:color w:val="000000"/>
          <w:sz w:val="18"/>
          <w:szCs w:val="18"/>
        </w:rPr>
        <w:t> </w:t>
      </w:r>
      <w:r>
        <w:rPr>
          <w:rStyle w:val="WW8Num2z0"/>
          <w:rFonts w:ascii="Verdana" w:hAnsi="Verdana"/>
          <w:color w:val="4682B4"/>
          <w:sz w:val="18"/>
          <w:szCs w:val="18"/>
        </w:rPr>
        <w:t>бюджетирования</w:t>
      </w:r>
      <w:r>
        <w:rPr>
          <w:rStyle w:val="WW8Num3z0"/>
          <w:rFonts w:ascii="Verdana" w:hAnsi="Verdana"/>
          <w:color w:val="000000"/>
          <w:sz w:val="18"/>
          <w:szCs w:val="18"/>
        </w:rPr>
        <w:t> </w:t>
      </w:r>
      <w:r>
        <w:rPr>
          <w:rFonts w:ascii="Verdana" w:hAnsi="Verdana"/>
          <w:color w:val="000000"/>
          <w:sz w:val="18"/>
          <w:szCs w:val="18"/>
        </w:rPr>
        <w:t>позволило определить объемы денежных поступлений и</w:t>
      </w:r>
      <w:r>
        <w:rPr>
          <w:rStyle w:val="WW8Num3z0"/>
          <w:rFonts w:ascii="Verdana" w:hAnsi="Verdana"/>
          <w:color w:val="000000"/>
          <w:sz w:val="18"/>
          <w:szCs w:val="18"/>
        </w:rPr>
        <w:t> </w:t>
      </w:r>
      <w:r>
        <w:rPr>
          <w:rStyle w:val="WW8Num2z0"/>
          <w:rFonts w:ascii="Verdana" w:hAnsi="Verdana"/>
          <w:color w:val="4682B4"/>
          <w:sz w:val="18"/>
          <w:szCs w:val="18"/>
        </w:rPr>
        <w:t>выплат</w:t>
      </w:r>
      <w:r>
        <w:rPr>
          <w:rStyle w:val="WW8Num3z0"/>
          <w:rFonts w:ascii="Verdana" w:hAnsi="Verdana"/>
          <w:color w:val="000000"/>
          <w:sz w:val="18"/>
          <w:szCs w:val="18"/>
        </w:rPr>
        <w:t> </w:t>
      </w:r>
      <w:r>
        <w:rPr>
          <w:rFonts w:ascii="Verdana" w:hAnsi="Verdana"/>
          <w:color w:val="000000"/>
          <w:sz w:val="18"/>
          <w:szCs w:val="18"/>
        </w:rPr>
        <w:t>в ходе реализации проекта. Общая стоимость проекта составила 13397,4 тыс. руб., из них 70 % —</w:t>
      </w:r>
      <w:r>
        <w:rPr>
          <w:rStyle w:val="WW8Num3z0"/>
          <w:rFonts w:ascii="Verdana" w:hAnsi="Verdana"/>
          <w:color w:val="000000"/>
          <w:sz w:val="18"/>
          <w:szCs w:val="18"/>
        </w:rPr>
        <w:t> </w:t>
      </w:r>
      <w:r>
        <w:rPr>
          <w:rStyle w:val="WW8Num2z0"/>
          <w:rFonts w:ascii="Verdana" w:hAnsi="Verdana"/>
          <w:color w:val="4682B4"/>
          <w:sz w:val="18"/>
          <w:szCs w:val="18"/>
        </w:rPr>
        <w:t>заемные</w:t>
      </w:r>
      <w:r>
        <w:rPr>
          <w:rStyle w:val="WW8Num3z0"/>
          <w:rFonts w:ascii="Verdana" w:hAnsi="Verdana"/>
          <w:color w:val="000000"/>
          <w:sz w:val="18"/>
          <w:szCs w:val="18"/>
        </w:rPr>
        <w:t> </w:t>
      </w:r>
      <w:r>
        <w:rPr>
          <w:rFonts w:ascii="Verdana" w:hAnsi="Verdana"/>
          <w:color w:val="000000"/>
          <w:sz w:val="18"/>
          <w:szCs w:val="18"/>
        </w:rPr>
        <w:t>средства (кредит банка сроком на 5 лет) и 30 % собственных средств.</w:t>
      </w:r>
    </w:p>
    <w:p w14:paraId="465A44BB"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Срок окупаемости проекта составил 340 дней, т. е. через год</w:t>
      </w:r>
      <w:r>
        <w:rPr>
          <w:rStyle w:val="WW8Num3z0"/>
          <w:rFonts w:ascii="Verdana" w:hAnsi="Verdana"/>
          <w:color w:val="000000"/>
          <w:sz w:val="18"/>
          <w:szCs w:val="18"/>
        </w:rPr>
        <w:t> </w:t>
      </w:r>
      <w:r>
        <w:rPr>
          <w:rStyle w:val="WW8Num2z0"/>
          <w:rFonts w:ascii="Verdana" w:hAnsi="Verdana"/>
          <w:color w:val="4682B4"/>
          <w:sz w:val="18"/>
          <w:szCs w:val="18"/>
        </w:rPr>
        <w:t>прибыль</w:t>
      </w:r>
      <w:r>
        <w:rPr>
          <w:rStyle w:val="WW8Num3z0"/>
          <w:rFonts w:ascii="Verdana" w:hAnsi="Verdana"/>
          <w:color w:val="000000"/>
          <w:sz w:val="18"/>
          <w:szCs w:val="18"/>
        </w:rPr>
        <w:t> </w:t>
      </w:r>
      <w:r>
        <w:rPr>
          <w:rFonts w:ascii="Verdana" w:hAnsi="Verdana"/>
          <w:color w:val="000000"/>
          <w:sz w:val="18"/>
          <w:szCs w:val="18"/>
        </w:rPr>
        <w:t>превысила инвестиционные затраты. В результате реализации проекта возросла сохранность птицы,</w:t>
      </w:r>
      <w:r>
        <w:rPr>
          <w:rStyle w:val="WW8Num3z0"/>
          <w:rFonts w:ascii="Verdana" w:hAnsi="Verdana"/>
          <w:color w:val="000000"/>
          <w:sz w:val="18"/>
          <w:szCs w:val="18"/>
        </w:rPr>
        <w:t> </w:t>
      </w:r>
      <w:r>
        <w:rPr>
          <w:rStyle w:val="WW8Num2z0"/>
          <w:rFonts w:ascii="Verdana" w:hAnsi="Verdana"/>
          <w:color w:val="4682B4"/>
          <w:sz w:val="18"/>
          <w:szCs w:val="18"/>
        </w:rPr>
        <w:t>сократились</w:t>
      </w:r>
      <w:r>
        <w:rPr>
          <w:rStyle w:val="WW8Num3z0"/>
          <w:rFonts w:ascii="Verdana" w:hAnsi="Verdana"/>
          <w:color w:val="000000"/>
          <w:sz w:val="18"/>
          <w:szCs w:val="18"/>
        </w:rPr>
        <w:t> </w:t>
      </w:r>
      <w:r>
        <w:rPr>
          <w:rFonts w:ascii="Verdana" w:hAnsi="Verdana"/>
          <w:color w:val="000000"/>
          <w:sz w:val="18"/>
          <w:szCs w:val="18"/>
        </w:rPr>
        <w:t>потери кормов, бой яйца, затраты на содержание птицы,</w:t>
      </w:r>
      <w:r>
        <w:rPr>
          <w:rStyle w:val="WW8Num3z0"/>
          <w:rFonts w:ascii="Verdana" w:hAnsi="Verdana"/>
          <w:color w:val="000000"/>
          <w:sz w:val="18"/>
          <w:szCs w:val="18"/>
        </w:rPr>
        <w:t> </w:t>
      </w:r>
      <w:r>
        <w:rPr>
          <w:rStyle w:val="WW8Num2z0"/>
          <w:rFonts w:ascii="Verdana" w:hAnsi="Verdana"/>
          <w:color w:val="4682B4"/>
          <w:sz w:val="18"/>
          <w:szCs w:val="18"/>
        </w:rPr>
        <w:t>себестоимость</w:t>
      </w:r>
      <w:r>
        <w:rPr>
          <w:rStyle w:val="WW8Num3z0"/>
          <w:rFonts w:ascii="Verdana" w:hAnsi="Verdana"/>
          <w:color w:val="000000"/>
          <w:sz w:val="18"/>
          <w:szCs w:val="18"/>
        </w:rPr>
        <w:t> </w:t>
      </w:r>
      <w:r>
        <w:rPr>
          <w:rFonts w:ascii="Verdana" w:hAnsi="Verdana"/>
          <w:color w:val="000000"/>
          <w:sz w:val="18"/>
          <w:szCs w:val="18"/>
        </w:rPr>
        <w:t>зерновой части рационов птицы. В результате увеличилось</w:t>
      </w:r>
      <w:r>
        <w:rPr>
          <w:rStyle w:val="WW8Num3z0"/>
          <w:rFonts w:ascii="Verdana" w:hAnsi="Verdana"/>
          <w:color w:val="000000"/>
          <w:sz w:val="18"/>
          <w:szCs w:val="18"/>
        </w:rPr>
        <w:t> </w:t>
      </w:r>
      <w:r>
        <w:rPr>
          <w:rStyle w:val="WW8Num2z0"/>
          <w:rFonts w:ascii="Verdana" w:hAnsi="Verdana"/>
          <w:color w:val="4682B4"/>
          <w:sz w:val="18"/>
          <w:szCs w:val="18"/>
        </w:rPr>
        <w:t>поголовье</w:t>
      </w:r>
      <w:r>
        <w:rPr>
          <w:rStyle w:val="WW8Num3z0"/>
          <w:rFonts w:ascii="Verdana" w:hAnsi="Verdana"/>
          <w:color w:val="000000"/>
          <w:sz w:val="18"/>
          <w:szCs w:val="18"/>
        </w:rPr>
        <w:t> </w:t>
      </w:r>
      <w:r>
        <w:rPr>
          <w:rFonts w:ascii="Verdana" w:hAnsi="Verdana"/>
          <w:color w:val="000000"/>
          <w:sz w:val="18"/>
          <w:szCs w:val="18"/>
        </w:rPr>
        <w:t>птицы и производство товарного яйца.</w:t>
      </w:r>
    </w:p>
    <w:p w14:paraId="100B8C48"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Увеличение производства продукции и прибыли в ЗАО «Птицесовхоз «</w:t>
      </w:r>
      <w:r>
        <w:rPr>
          <w:rStyle w:val="WW8Num2z0"/>
          <w:rFonts w:ascii="Verdana" w:hAnsi="Verdana"/>
          <w:color w:val="4682B4"/>
          <w:sz w:val="18"/>
          <w:szCs w:val="18"/>
        </w:rPr>
        <w:t>Родина</w:t>
      </w:r>
      <w:r>
        <w:rPr>
          <w:rFonts w:ascii="Verdana" w:hAnsi="Verdana"/>
          <w:color w:val="000000"/>
          <w:sz w:val="18"/>
          <w:szCs w:val="18"/>
        </w:rPr>
        <w:t>» после внедрения проекта привело к росту</w:t>
      </w:r>
      <w:r>
        <w:rPr>
          <w:rStyle w:val="WW8Num3z0"/>
          <w:rFonts w:ascii="Verdana" w:hAnsi="Verdana"/>
          <w:color w:val="000000"/>
          <w:sz w:val="18"/>
          <w:szCs w:val="18"/>
        </w:rPr>
        <w:t> </w:t>
      </w:r>
      <w:r>
        <w:rPr>
          <w:rStyle w:val="WW8Num2z0"/>
          <w:rFonts w:ascii="Verdana" w:hAnsi="Verdana"/>
          <w:color w:val="4682B4"/>
          <w:sz w:val="18"/>
          <w:szCs w:val="18"/>
        </w:rPr>
        <w:t>безубыточного</w:t>
      </w:r>
      <w:r>
        <w:rPr>
          <w:rStyle w:val="WW8Num3z0"/>
          <w:rFonts w:ascii="Verdana" w:hAnsi="Verdana"/>
          <w:color w:val="000000"/>
          <w:sz w:val="18"/>
          <w:szCs w:val="18"/>
        </w:rPr>
        <w:t> </w:t>
      </w:r>
      <w:r>
        <w:rPr>
          <w:rFonts w:ascii="Verdana" w:hAnsi="Verdana"/>
          <w:color w:val="000000"/>
          <w:sz w:val="18"/>
          <w:szCs w:val="18"/>
        </w:rPr>
        <w:t>объема продаж, доли маржинального дохода и</w:t>
      </w:r>
      <w:r>
        <w:rPr>
          <w:rStyle w:val="WW8Num3z0"/>
          <w:rFonts w:ascii="Verdana" w:hAnsi="Verdana"/>
          <w:color w:val="000000"/>
          <w:sz w:val="18"/>
          <w:szCs w:val="18"/>
        </w:rPr>
        <w:t> </w:t>
      </w:r>
      <w:r>
        <w:rPr>
          <w:rStyle w:val="WW8Num2z0"/>
          <w:rFonts w:ascii="Verdana" w:hAnsi="Verdana"/>
          <w:color w:val="4682B4"/>
          <w:sz w:val="18"/>
          <w:szCs w:val="18"/>
        </w:rPr>
        <w:t>запаса</w:t>
      </w:r>
      <w:r>
        <w:rPr>
          <w:rStyle w:val="WW8Num3z0"/>
          <w:rFonts w:ascii="Verdana" w:hAnsi="Verdana"/>
          <w:color w:val="000000"/>
          <w:sz w:val="18"/>
          <w:szCs w:val="18"/>
        </w:rPr>
        <w:t> </w:t>
      </w:r>
      <w:r>
        <w:rPr>
          <w:rFonts w:ascii="Verdana" w:hAnsi="Verdana"/>
          <w:color w:val="000000"/>
          <w:sz w:val="18"/>
          <w:szCs w:val="18"/>
        </w:rPr>
        <w:t>финансовой устойчивости. Без внедрения проекта его величина составила бы в 2005г. 51,6 %, а с учетом внедрения проекта 54,3 %.</w:t>
      </w:r>
    </w:p>
    <w:p w14:paraId="26117189"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данных финансового анализа в целях нормализации финансовой ситуации и повышения финансовой устойчивости ЗАО «Птицесовхоз «</w:t>
      </w:r>
      <w:r>
        <w:rPr>
          <w:rStyle w:val="WW8Num2z0"/>
          <w:rFonts w:ascii="Verdana" w:hAnsi="Verdana"/>
          <w:color w:val="4682B4"/>
          <w:sz w:val="18"/>
          <w:szCs w:val="18"/>
        </w:rPr>
        <w:t>Родина</w:t>
      </w:r>
      <w:r>
        <w:rPr>
          <w:rFonts w:ascii="Verdana" w:hAnsi="Verdana"/>
          <w:color w:val="000000"/>
          <w:sz w:val="18"/>
          <w:szCs w:val="18"/>
        </w:rPr>
        <w:t>» нами разработана финансовая стратегия предприятия. Предложенные варианты оптимизации основных и оборотных средств, кредитных отношений привели к тому, что после внедрения финансовой стратегии в 2005г. исследуемая организация перешла в более устойчивое финансовое состояние, чем в 2004г.</w:t>
      </w:r>
    </w:p>
    <w:p w14:paraId="063D6446"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Возросла доля собственного капитала в активах предприятия и составила 52,6 %. Финансовый леверидж также сложился в пользу собственного капитала. С точки зрения долгосрочной перспективы</w:t>
      </w:r>
      <w:r>
        <w:rPr>
          <w:rStyle w:val="WW8Num3z0"/>
          <w:rFonts w:ascii="Verdana" w:hAnsi="Verdana"/>
          <w:color w:val="000000"/>
          <w:sz w:val="18"/>
          <w:szCs w:val="18"/>
        </w:rPr>
        <w:t> </w:t>
      </w:r>
      <w:r>
        <w:rPr>
          <w:rStyle w:val="WW8Num2z0"/>
          <w:rFonts w:ascii="Verdana" w:hAnsi="Verdana"/>
          <w:color w:val="4682B4"/>
          <w:sz w:val="18"/>
          <w:szCs w:val="18"/>
        </w:rPr>
        <w:t>птицефабрика</w:t>
      </w:r>
      <w:r>
        <w:rPr>
          <w:rStyle w:val="WW8Num3z0"/>
          <w:rFonts w:ascii="Verdana" w:hAnsi="Verdana"/>
          <w:color w:val="000000"/>
          <w:sz w:val="18"/>
          <w:szCs w:val="18"/>
        </w:rPr>
        <w:t> </w:t>
      </w:r>
      <w:r>
        <w:rPr>
          <w:rFonts w:ascii="Verdana" w:hAnsi="Verdana"/>
          <w:color w:val="000000"/>
          <w:sz w:val="18"/>
          <w:szCs w:val="18"/>
        </w:rPr>
        <w:t>стала более устойчивой, о чем свидетельствует рост коэффициента финансовой устойчивости на 8,5 %. Сохранилась некоторая напряженность в обеспеченности предприятия собственными оборотными средствами в результате превышения темпов роста</w:t>
      </w:r>
      <w:r>
        <w:rPr>
          <w:rStyle w:val="WW8Num3z0"/>
          <w:rFonts w:ascii="Verdana" w:hAnsi="Verdana"/>
          <w:color w:val="000000"/>
          <w:sz w:val="18"/>
          <w:szCs w:val="18"/>
        </w:rPr>
        <w:t> </w:t>
      </w:r>
      <w:r>
        <w:rPr>
          <w:rStyle w:val="WW8Num2z0"/>
          <w:rFonts w:ascii="Verdana" w:hAnsi="Verdana"/>
          <w:color w:val="4682B4"/>
          <w:sz w:val="18"/>
          <w:szCs w:val="18"/>
        </w:rPr>
        <w:t>внеоборотных</w:t>
      </w:r>
      <w:r>
        <w:rPr>
          <w:rStyle w:val="WW8Num3z0"/>
          <w:rFonts w:ascii="Verdana" w:hAnsi="Verdana"/>
          <w:color w:val="000000"/>
          <w:sz w:val="18"/>
          <w:szCs w:val="18"/>
        </w:rPr>
        <w:t> </w:t>
      </w:r>
      <w:r>
        <w:rPr>
          <w:rFonts w:ascii="Verdana" w:hAnsi="Verdana"/>
          <w:color w:val="000000"/>
          <w:sz w:val="18"/>
          <w:szCs w:val="18"/>
        </w:rPr>
        <w:t>активов (основных средств) над динамикой собственного капитала. Но вместе с тем, в 2005г.</w:t>
      </w:r>
      <w:r>
        <w:rPr>
          <w:rStyle w:val="WW8Num3z0"/>
          <w:rFonts w:ascii="Verdana" w:hAnsi="Verdana"/>
          <w:color w:val="000000"/>
          <w:sz w:val="18"/>
          <w:szCs w:val="18"/>
        </w:rPr>
        <w:t> </w:t>
      </w:r>
      <w:r>
        <w:rPr>
          <w:rStyle w:val="WW8Num2z0"/>
          <w:rFonts w:ascii="Verdana" w:hAnsi="Verdana"/>
          <w:color w:val="4682B4"/>
          <w:sz w:val="18"/>
          <w:szCs w:val="18"/>
        </w:rPr>
        <w:t>сократился</w:t>
      </w:r>
      <w:r>
        <w:rPr>
          <w:rStyle w:val="WW8Num3z0"/>
          <w:rFonts w:ascii="Verdana" w:hAnsi="Verdana"/>
          <w:color w:val="000000"/>
          <w:sz w:val="18"/>
          <w:szCs w:val="18"/>
        </w:rPr>
        <w:t> </w:t>
      </w:r>
      <w:r>
        <w:rPr>
          <w:rFonts w:ascii="Verdana" w:hAnsi="Verdana"/>
          <w:color w:val="000000"/>
          <w:sz w:val="18"/>
          <w:szCs w:val="18"/>
        </w:rPr>
        <w:t>недостаток средств для формирования запасов и затрат, что также свидетельствует об улучшении финансового положения предприятия.</w:t>
      </w:r>
    </w:p>
    <w:p w14:paraId="7C3C7A30"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Положительную тенденцию финансовой устойчивости в ЗАО «Птице-совхоз «</w:t>
      </w:r>
      <w:r>
        <w:rPr>
          <w:rStyle w:val="WW8Num2z0"/>
          <w:rFonts w:ascii="Verdana" w:hAnsi="Verdana"/>
          <w:color w:val="4682B4"/>
          <w:sz w:val="18"/>
          <w:szCs w:val="18"/>
        </w:rPr>
        <w:t>Родина</w:t>
      </w:r>
      <w:r>
        <w:rPr>
          <w:rFonts w:ascii="Verdana" w:hAnsi="Verdana"/>
          <w:color w:val="000000"/>
          <w:sz w:val="18"/>
          <w:szCs w:val="18"/>
        </w:rPr>
        <w:t>» подтверждают размер и динамика коэффициентов, рассчитанных по</w:t>
      </w:r>
      <w:r>
        <w:rPr>
          <w:rStyle w:val="WW8Num3z0"/>
          <w:rFonts w:ascii="Verdana" w:hAnsi="Verdana"/>
          <w:color w:val="000000"/>
          <w:sz w:val="18"/>
          <w:szCs w:val="18"/>
        </w:rPr>
        <w:t> </w:t>
      </w:r>
      <w:r>
        <w:rPr>
          <w:rStyle w:val="WW8Num2z0"/>
          <w:rFonts w:ascii="Verdana" w:hAnsi="Verdana"/>
          <w:color w:val="4682B4"/>
          <w:sz w:val="18"/>
          <w:szCs w:val="18"/>
        </w:rPr>
        <w:t>денежному</w:t>
      </w:r>
      <w:r>
        <w:rPr>
          <w:rStyle w:val="WW8Num3z0"/>
          <w:rFonts w:ascii="Verdana" w:hAnsi="Verdana"/>
          <w:color w:val="000000"/>
          <w:sz w:val="18"/>
          <w:szCs w:val="18"/>
        </w:rPr>
        <w:t> </w:t>
      </w:r>
      <w:r>
        <w:rPr>
          <w:rFonts w:ascii="Verdana" w:hAnsi="Verdana"/>
          <w:color w:val="000000"/>
          <w:sz w:val="18"/>
          <w:szCs w:val="18"/>
        </w:rPr>
        <w:t>потоку. В 2005г. в</w:t>
      </w:r>
      <w:r>
        <w:rPr>
          <w:rStyle w:val="WW8Num3z0"/>
          <w:rFonts w:ascii="Verdana" w:hAnsi="Verdana"/>
          <w:color w:val="000000"/>
          <w:sz w:val="18"/>
          <w:szCs w:val="18"/>
        </w:rPr>
        <w:t> </w:t>
      </w:r>
      <w:r>
        <w:rPr>
          <w:rStyle w:val="WW8Num2z0"/>
          <w:rFonts w:ascii="Verdana" w:hAnsi="Verdana"/>
          <w:color w:val="4682B4"/>
          <w:sz w:val="18"/>
          <w:szCs w:val="18"/>
        </w:rPr>
        <w:t>птицефабрике</w:t>
      </w:r>
      <w:r>
        <w:rPr>
          <w:rStyle w:val="WW8Num3z0"/>
          <w:rFonts w:ascii="Verdana" w:hAnsi="Verdana"/>
          <w:color w:val="000000"/>
          <w:sz w:val="18"/>
          <w:szCs w:val="18"/>
        </w:rPr>
        <w:t> </w:t>
      </w:r>
      <w:r>
        <w:rPr>
          <w:rFonts w:ascii="Verdana" w:hAnsi="Verdana"/>
          <w:color w:val="000000"/>
          <w:sz w:val="18"/>
          <w:szCs w:val="18"/>
        </w:rPr>
        <w:t xml:space="preserve">растет уровень платежеспособности, увеличивается период самофинансирования, </w:t>
      </w:r>
      <w:r>
        <w:rPr>
          <w:rFonts w:ascii="Verdana" w:hAnsi="Verdana"/>
          <w:color w:val="000000"/>
          <w:sz w:val="18"/>
          <w:szCs w:val="18"/>
        </w:rPr>
        <w:lastRenderedPageBreak/>
        <w:t>показатели рентабельности от чистого денежного потока.</w:t>
      </w:r>
    </w:p>
    <w:p w14:paraId="37287C73" w14:textId="77777777" w:rsidR="00D40E8E" w:rsidRDefault="00D40E8E" w:rsidP="00D40E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исследования позволяют утверждать, что анализ финансовой устойчивости предприятий птицеводства по усовершенствованной нами методике с использованием обоснованных показателей позволил получить более объективные результаты и сделать выводы о динамике финансовой устойчивости исследуемых предприятий.</w:t>
      </w:r>
    </w:p>
    <w:p w14:paraId="273B08BE" w14:textId="77777777" w:rsidR="00D40E8E" w:rsidRDefault="00D40E8E" w:rsidP="00D40E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предложенных проектов</w:t>
      </w:r>
      <w:r>
        <w:rPr>
          <w:rStyle w:val="WW8Num3z0"/>
          <w:rFonts w:ascii="Verdana" w:hAnsi="Verdana"/>
          <w:color w:val="000000"/>
          <w:sz w:val="18"/>
          <w:szCs w:val="18"/>
        </w:rPr>
        <w:t> </w:t>
      </w:r>
      <w:r>
        <w:rPr>
          <w:rStyle w:val="WW8Num2z0"/>
          <w:rFonts w:ascii="Verdana" w:hAnsi="Verdana"/>
          <w:color w:val="4682B4"/>
          <w:sz w:val="18"/>
          <w:szCs w:val="18"/>
        </w:rPr>
        <w:t>инвестирования</w:t>
      </w:r>
      <w:r>
        <w:rPr>
          <w:rStyle w:val="WW8Num3z0"/>
          <w:rFonts w:ascii="Verdana" w:hAnsi="Verdana"/>
          <w:color w:val="000000"/>
          <w:sz w:val="18"/>
          <w:szCs w:val="18"/>
        </w:rPr>
        <w:t> </w:t>
      </w:r>
      <w:r>
        <w:rPr>
          <w:rFonts w:ascii="Verdana" w:hAnsi="Verdana"/>
          <w:color w:val="000000"/>
          <w:sz w:val="18"/>
          <w:szCs w:val="18"/>
        </w:rPr>
        <w:t>в производство и финансовой стратегии (на основе результатов финансового анализа) привело не только к улучшению уровня производства и его результатов, но и к повышению финансовой устойчивости ЗАО «Птицесовхоз «</w:t>
      </w:r>
      <w:r>
        <w:rPr>
          <w:rStyle w:val="WW8Num2z0"/>
          <w:rFonts w:ascii="Verdana" w:hAnsi="Verdana"/>
          <w:color w:val="4682B4"/>
          <w:sz w:val="18"/>
          <w:szCs w:val="18"/>
        </w:rPr>
        <w:t>Родина</w:t>
      </w:r>
      <w:r>
        <w:rPr>
          <w:rFonts w:ascii="Verdana" w:hAnsi="Verdana"/>
          <w:color w:val="000000"/>
          <w:sz w:val="18"/>
          <w:szCs w:val="18"/>
        </w:rPr>
        <w:t>» в 2005г. Это доказывает эффективность комплексного применения функций и методов управления процессами повышения финансовой устойчивости предприятий птицеводства.</w:t>
      </w:r>
    </w:p>
    <w:p w14:paraId="1ECB2702" w14:textId="77777777" w:rsidR="00D40E8E" w:rsidRDefault="00D40E8E" w:rsidP="00D40E8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Суренко, Елена Николаевна, 2007 год</w:t>
      </w:r>
    </w:p>
    <w:p w14:paraId="72A4443A"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 голосованием 12 декабря 1993 года. М.: Проспект, 1996. - 46 с.</w:t>
      </w:r>
    </w:p>
    <w:p w14:paraId="22DA505F"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(часть первая) от 30.11.1994 г. № 51 -ФЗ.</w:t>
      </w:r>
    </w:p>
    <w:p w14:paraId="2C4A042F"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РФ (часть вторая) от 26.01. 1996 г. № 14-ФЗ.</w:t>
      </w:r>
    </w:p>
    <w:p w14:paraId="2E8F5757"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РФ (часть первая) от 31.07.1998 г. № 146-ФЗ.</w:t>
      </w:r>
    </w:p>
    <w:p w14:paraId="4C167D65"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РФ (часть вторая) от 05.08.2000 г. № 166-ФЗ.</w:t>
      </w:r>
    </w:p>
    <w:p w14:paraId="15D56EE6"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 несостоятельности (</w:t>
      </w:r>
      <w:r>
        <w:rPr>
          <w:rStyle w:val="WW8Num2z0"/>
          <w:rFonts w:ascii="Verdana" w:hAnsi="Verdana"/>
          <w:color w:val="4682B4"/>
          <w:sz w:val="18"/>
          <w:szCs w:val="18"/>
        </w:rPr>
        <w:t>банкротстве</w:t>
      </w:r>
      <w:r>
        <w:rPr>
          <w:rFonts w:ascii="Verdana" w:hAnsi="Verdana"/>
          <w:color w:val="000000"/>
          <w:sz w:val="18"/>
          <w:szCs w:val="18"/>
        </w:rPr>
        <w:t>)» № 127-ФЗ от 26.10 2002 г. (новая редакция) и № 6-ФЗ от 08.01.1998 г. (старая редакция).</w:t>
      </w:r>
    </w:p>
    <w:p w14:paraId="380C33EA"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 финансовом</w:t>
      </w:r>
      <w:r>
        <w:rPr>
          <w:rStyle w:val="WW8Num3z0"/>
          <w:rFonts w:ascii="Verdana" w:hAnsi="Verdana"/>
          <w:color w:val="000000"/>
          <w:sz w:val="18"/>
          <w:szCs w:val="18"/>
        </w:rPr>
        <w:t> </w:t>
      </w:r>
      <w:r>
        <w:rPr>
          <w:rStyle w:val="WW8Num2z0"/>
          <w:rFonts w:ascii="Verdana" w:hAnsi="Verdana"/>
          <w:color w:val="4682B4"/>
          <w:sz w:val="18"/>
          <w:szCs w:val="18"/>
        </w:rPr>
        <w:t>оздоровлении</w:t>
      </w:r>
      <w:r>
        <w:rPr>
          <w:rStyle w:val="WW8Num3z0"/>
          <w:rFonts w:ascii="Verdana" w:hAnsi="Verdana"/>
          <w:color w:val="000000"/>
          <w:sz w:val="18"/>
          <w:szCs w:val="18"/>
        </w:rPr>
        <w:t> </w:t>
      </w:r>
      <w:r>
        <w:rPr>
          <w:rFonts w:ascii="Verdana" w:hAnsi="Verdana"/>
          <w:color w:val="000000"/>
          <w:sz w:val="18"/>
          <w:szCs w:val="18"/>
        </w:rPr>
        <w:t>сельскохозяйственных товаропроизводителей» от 09.07.2002 г. № 83-Ф3.</w:t>
      </w:r>
    </w:p>
    <w:p w14:paraId="473060FD"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Указ Президента РФ «</w:t>
      </w:r>
      <w:r>
        <w:rPr>
          <w:rStyle w:val="WW8Num2z0"/>
          <w:rFonts w:ascii="Verdana" w:hAnsi="Verdana"/>
          <w:color w:val="4682B4"/>
          <w:sz w:val="18"/>
          <w:szCs w:val="18"/>
        </w:rPr>
        <w:t>О Концепции перехода Российской Федерации к устойчивому развитию</w:t>
      </w:r>
      <w:r>
        <w:rPr>
          <w:rFonts w:ascii="Verdana" w:hAnsi="Verdana"/>
          <w:color w:val="000000"/>
          <w:sz w:val="18"/>
          <w:szCs w:val="18"/>
        </w:rPr>
        <w:t>» от 1. 04. 1996 г. № 440.</w:t>
      </w:r>
    </w:p>
    <w:p w14:paraId="2605A09B"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 реализации Федерального Закона «О финансовом оздоровлении сельскохозяйственных</w:t>
      </w:r>
      <w:r>
        <w:rPr>
          <w:rStyle w:val="WW8Num3z0"/>
          <w:rFonts w:ascii="Verdana" w:hAnsi="Verdana"/>
          <w:color w:val="000000"/>
          <w:sz w:val="18"/>
          <w:szCs w:val="18"/>
        </w:rPr>
        <w:t> </w:t>
      </w:r>
      <w:r>
        <w:rPr>
          <w:rStyle w:val="WW8Num2z0"/>
          <w:rFonts w:ascii="Verdana" w:hAnsi="Verdana"/>
          <w:color w:val="4682B4"/>
          <w:sz w:val="18"/>
          <w:szCs w:val="18"/>
        </w:rPr>
        <w:t>товаропроизводителей</w:t>
      </w:r>
      <w:r>
        <w:rPr>
          <w:rFonts w:ascii="Verdana" w:hAnsi="Verdana"/>
          <w:color w:val="000000"/>
          <w:sz w:val="18"/>
          <w:szCs w:val="18"/>
        </w:rPr>
        <w:t>» от 30.01.2003 г. №52.</w:t>
      </w:r>
    </w:p>
    <w:p w14:paraId="40EF13DB"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 регулировании</w:t>
      </w:r>
      <w:r>
        <w:rPr>
          <w:rStyle w:val="WW8Num3z0"/>
          <w:rFonts w:ascii="Verdana" w:hAnsi="Verdana"/>
          <w:color w:val="000000"/>
          <w:sz w:val="18"/>
          <w:szCs w:val="18"/>
        </w:rPr>
        <w:t> </w:t>
      </w:r>
      <w:r>
        <w:rPr>
          <w:rStyle w:val="WW8Num2z0"/>
          <w:rFonts w:ascii="Verdana" w:hAnsi="Verdana"/>
          <w:color w:val="4682B4"/>
          <w:sz w:val="18"/>
          <w:szCs w:val="18"/>
        </w:rPr>
        <w:t>импорта</w:t>
      </w:r>
      <w:r>
        <w:rPr>
          <w:rStyle w:val="WW8Num3z0"/>
          <w:rFonts w:ascii="Verdana" w:hAnsi="Verdana"/>
          <w:color w:val="000000"/>
          <w:sz w:val="18"/>
          <w:szCs w:val="18"/>
        </w:rPr>
        <w:t> </w:t>
      </w:r>
      <w:r>
        <w:rPr>
          <w:rFonts w:ascii="Verdana" w:hAnsi="Verdana"/>
          <w:color w:val="000000"/>
          <w:sz w:val="18"/>
          <w:szCs w:val="18"/>
        </w:rPr>
        <w:t>мяса домашней птицы в 2006 году» от 5.12. 2005 г. № 732.</w:t>
      </w:r>
    </w:p>
    <w:p w14:paraId="2ED97F38"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РФ № Юн и ФК ЦБ РФ № 03-61-пз от 29 января 2003 г. «Об утверждении порядка оценки стоимости</w:t>
      </w:r>
      <w:r>
        <w:rPr>
          <w:rStyle w:val="WW8Num3z0"/>
          <w:rFonts w:ascii="Verdana" w:hAnsi="Verdana"/>
          <w:color w:val="000000"/>
          <w:sz w:val="18"/>
          <w:szCs w:val="18"/>
        </w:rPr>
        <w:t> </w:t>
      </w:r>
      <w:r>
        <w:rPr>
          <w:rStyle w:val="WW8Num2z0"/>
          <w:rFonts w:ascii="Verdana" w:hAnsi="Verdana"/>
          <w:color w:val="4682B4"/>
          <w:sz w:val="18"/>
          <w:szCs w:val="18"/>
        </w:rPr>
        <w:t>чистых</w:t>
      </w:r>
      <w:r>
        <w:rPr>
          <w:rStyle w:val="WW8Num3z0"/>
          <w:rFonts w:ascii="Verdana" w:hAnsi="Verdana"/>
          <w:color w:val="000000"/>
          <w:sz w:val="18"/>
          <w:szCs w:val="18"/>
        </w:rPr>
        <w:t> </w:t>
      </w:r>
      <w:r>
        <w:rPr>
          <w:rFonts w:ascii="Verdana" w:hAnsi="Verdana"/>
          <w:color w:val="000000"/>
          <w:sz w:val="18"/>
          <w:szCs w:val="18"/>
        </w:rPr>
        <w:t>активов акционерных обществ».</w:t>
      </w:r>
    </w:p>
    <w:p w14:paraId="68F245D5"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 67н от 22 июля 2003 г. «О формах</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организаций».</w:t>
      </w:r>
    </w:p>
    <w:p w14:paraId="316DE8F4"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w:t>
      </w:r>
      <w:r>
        <w:rPr>
          <w:rStyle w:val="WW8Num3z0"/>
          <w:rFonts w:ascii="Verdana" w:hAnsi="Verdana"/>
          <w:color w:val="000000"/>
          <w:sz w:val="18"/>
          <w:szCs w:val="18"/>
        </w:rPr>
        <w:t> </w:t>
      </w:r>
      <w:r>
        <w:rPr>
          <w:rStyle w:val="WW8Num2z0"/>
          <w:rFonts w:ascii="Verdana" w:hAnsi="Verdana"/>
          <w:color w:val="4682B4"/>
          <w:sz w:val="18"/>
          <w:szCs w:val="18"/>
        </w:rPr>
        <w:t>ФСФО</w:t>
      </w:r>
      <w:r>
        <w:rPr>
          <w:rStyle w:val="WW8Num3z0"/>
          <w:rFonts w:ascii="Verdana" w:hAnsi="Verdana"/>
          <w:color w:val="000000"/>
          <w:sz w:val="18"/>
          <w:szCs w:val="18"/>
        </w:rPr>
        <w:t> </w:t>
      </w:r>
      <w:r>
        <w:rPr>
          <w:rFonts w:ascii="Verdana" w:hAnsi="Verdana"/>
          <w:color w:val="000000"/>
          <w:sz w:val="18"/>
          <w:szCs w:val="18"/>
        </w:rPr>
        <w:t>РФ от 23.01.2001 № 16 «Об утверждении «</w:t>
      </w:r>
      <w:r>
        <w:rPr>
          <w:rStyle w:val="WW8Num2z0"/>
          <w:rFonts w:ascii="Verdana" w:hAnsi="Verdana"/>
          <w:color w:val="4682B4"/>
          <w:sz w:val="18"/>
          <w:szCs w:val="18"/>
        </w:rPr>
        <w:t>Методических указаний по проведению анализа финансового состояния организаций</w:t>
      </w:r>
      <w:r>
        <w:rPr>
          <w:rFonts w:ascii="Verdana" w:hAnsi="Verdana"/>
          <w:color w:val="000000"/>
          <w:sz w:val="18"/>
          <w:szCs w:val="18"/>
        </w:rPr>
        <w:t>».</w:t>
      </w:r>
    </w:p>
    <w:p w14:paraId="608E93AF"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Города и районы Оренбургской области:</w:t>
      </w:r>
      <w:r>
        <w:rPr>
          <w:rStyle w:val="WW8Num3z0"/>
          <w:rFonts w:ascii="Verdana" w:hAnsi="Verdana"/>
          <w:color w:val="000000"/>
          <w:sz w:val="18"/>
          <w:szCs w:val="18"/>
        </w:rPr>
        <w:t> </w:t>
      </w:r>
      <w:r>
        <w:rPr>
          <w:rStyle w:val="WW8Num2z0"/>
          <w:rFonts w:ascii="Verdana" w:hAnsi="Verdana"/>
          <w:color w:val="4682B4"/>
          <w:sz w:val="18"/>
          <w:szCs w:val="18"/>
        </w:rPr>
        <w:t>стат</w:t>
      </w:r>
      <w:r>
        <w:rPr>
          <w:rFonts w:ascii="Verdana" w:hAnsi="Verdana"/>
          <w:color w:val="000000"/>
          <w:sz w:val="18"/>
          <w:szCs w:val="18"/>
        </w:rPr>
        <w:t>. сб./ Территориальный орган Федеральной службы государственной статистики по Оренбургской области. Оренбург, 2005. - 298 с.</w:t>
      </w:r>
    </w:p>
    <w:p w14:paraId="58C47F82"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Областной статистический ежегодник: стат. сб./</w:t>
      </w:r>
      <w:r>
        <w:rPr>
          <w:rStyle w:val="WW8Num3z0"/>
          <w:rFonts w:ascii="Verdana" w:hAnsi="Verdana"/>
          <w:color w:val="000000"/>
          <w:sz w:val="18"/>
          <w:szCs w:val="18"/>
        </w:rPr>
        <w:t> </w:t>
      </w:r>
      <w:r>
        <w:rPr>
          <w:rStyle w:val="WW8Num2z0"/>
          <w:rFonts w:ascii="Verdana" w:hAnsi="Verdana"/>
          <w:color w:val="4682B4"/>
          <w:sz w:val="18"/>
          <w:szCs w:val="18"/>
        </w:rPr>
        <w:t>Территориальный</w:t>
      </w:r>
      <w:r>
        <w:rPr>
          <w:rStyle w:val="WW8Num3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Оренбургской области. Оренбург, 2004. - 482 с.</w:t>
      </w:r>
    </w:p>
    <w:p w14:paraId="055C7D64"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Регионы России. Основные характеристики субъектов Российской Федерации. 2005: стат. сб./</w:t>
      </w:r>
      <w:r>
        <w:rPr>
          <w:rStyle w:val="WW8Num3z0"/>
          <w:rFonts w:ascii="Verdana" w:hAnsi="Verdana"/>
          <w:color w:val="000000"/>
          <w:sz w:val="18"/>
          <w:szCs w:val="18"/>
        </w:rPr>
        <w:t> </w:t>
      </w:r>
      <w:r>
        <w:rPr>
          <w:rStyle w:val="WW8Num2z0"/>
          <w:rFonts w:ascii="Verdana" w:hAnsi="Verdana"/>
          <w:color w:val="4682B4"/>
          <w:sz w:val="18"/>
          <w:szCs w:val="18"/>
        </w:rPr>
        <w:t>Росстат</w:t>
      </w:r>
      <w:r>
        <w:rPr>
          <w:rFonts w:ascii="Verdana" w:hAnsi="Verdana"/>
          <w:color w:val="000000"/>
          <w:sz w:val="18"/>
          <w:szCs w:val="18"/>
        </w:rPr>
        <w:t>. М.: 2006.- 685 с.</w:t>
      </w:r>
    </w:p>
    <w:p w14:paraId="48430CAA"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Регионы России. Социально-экономические показатели. 2005: стат. сб./ Росстат.-М.: 2006.-982 с.</w:t>
      </w:r>
    </w:p>
    <w:p w14:paraId="4F49BD75"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Российский статистический ежегодник. 2005: стат. сб./ Росстат. М.: 2006.-819 с.</w:t>
      </w:r>
    </w:p>
    <w:p w14:paraId="5AF61A54"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Россия в цифрах.2003: крат. стат. сб./</w:t>
      </w:r>
      <w:r>
        <w:rPr>
          <w:rStyle w:val="WW8Num3z0"/>
          <w:rFonts w:ascii="Verdana" w:hAnsi="Verdana"/>
          <w:color w:val="000000"/>
          <w:sz w:val="18"/>
          <w:szCs w:val="18"/>
        </w:rPr>
        <w:t> </w:t>
      </w:r>
      <w:r>
        <w:rPr>
          <w:rStyle w:val="WW8Num2z0"/>
          <w:rFonts w:ascii="Verdana" w:hAnsi="Verdana"/>
          <w:color w:val="4682B4"/>
          <w:sz w:val="18"/>
          <w:szCs w:val="18"/>
        </w:rPr>
        <w:t>Госкомстат</w:t>
      </w:r>
      <w:r>
        <w:rPr>
          <w:rStyle w:val="WW8Num3z0"/>
          <w:rFonts w:ascii="Verdana" w:hAnsi="Verdana"/>
          <w:color w:val="000000"/>
          <w:sz w:val="18"/>
          <w:szCs w:val="18"/>
        </w:rPr>
        <w:t> </w:t>
      </w:r>
      <w:r>
        <w:rPr>
          <w:rFonts w:ascii="Verdana" w:hAnsi="Verdana"/>
          <w:color w:val="000000"/>
          <w:sz w:val="18"/>
          <w:szCs w:val="18"/>
        </w:rPr>
        <w:t>России. М.: 2003. -398с.</w:t>
      </w:r>
    </w:p>
    <w:p w14:paraId="2E5CE6C7"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Россия в цифрах.2005: крат. стат. сб./ Госкомстат России. М.: 2005. -397с.</w:t>
      </w:r>
    </w:p>
    <w:p w14:paraId="3D0E271A"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Сельское хозяйство Оренбургской области. 2005: стат. сб./ Территориальный орган Федеральной службы государственной статистики по Оренбургской области. Оренбург, 2005.- 155с.</w:t>
      </w:r>
    </w:p>
    <w:p w14:paraId="62FEDCDF"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Статистический ежегодник Оренбургской области / Территориальный орган Федеральной службы государственной статистики по Оренбургской области, 2004.</w:t>
      </w:r>
    </w:p>
    <w:p w14:paraId="666C3B57"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Статистический ежегодник Оренбургской области / Территориальный орган Федеральной службы государственной статистики по Оренбургской области, 2005.</w:t>
      </w:r>
    </w:p>
    <w:p w14:paraId="612D5AC3"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 Страница Министерства сельского хозяйства РФ // Интернет http: // mcx.ru</w:t>
      </w:r>
    </w:p>
    <w:p w14:paraId="23FFC2BC"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Страница</w:t>
      </w:r>
      <w:r>
        <w:rPr>
          <w:rStyle w:val="WW8Num3z0"/>
          <w:rFonts w:ascii="Verdana" w:hAnsi="Verdana"/>
          <w:color w:val="000000"/>
          <w:sz w:val="18"/>
          <w:szCs w:val="18"/>
        </w:rPr>
        <w:t> </w:t>
      </w:r>
      <w:r>
        <w:rPr>
          <w:rStyle w:val="WW8Num2z0"/>
          <w:rFonts w:ascii="Verdana" w:hAnsi="Verdana"/>
          <w:color w:val="4682B4"/>
          <w:sz w:val="18"/>
          <w:szCs w:val="18"/>
        </w:rPr>
        <w:t>Росптицесоюза</w:t>
      </w:r>
      <w:r>
        <w:rPr>
          <w:rStyle w:val="WW8Num3z0"/>
          <w:rFonts w:ascii="Verdana" w:hAnsi="Verdana"/>
          <w:color w:val="000000"/>
          <w:sz w:val="18"/>
          <w:szCs w:val="18"/>
        </w:rPr>
        <w:t> </w:t>
      </w:r>
      <w:r>
        <w:rPr>
          <w:rFonts w:ascii="Verdana" w:hAnsi="Verdana"/>
          <w:color w:val="000000"/>
          <w:sz w:val="18"/>
          <w:szCs w:val="18"/>
        </w:rPr>
        <w:t>// Интернет http:// www.rps.ru</w:t>
      </w:r>
    </w:p>
    <w:p w14:paraId="25DE5C3F"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2z0"/>
          <w:rFonts w:ascii="Verdana" w:hAnsi="Verdana"/>
          <w:color w:val="4682B4"/>
          <w:sz w:val="18"/>
          <w:szCs w:val="18"/>
        </w:rPr>
        <w:t>Абрютина</w:t>
      </w:r>
      <w:r>
        <w:rPr>
          <w:rFonts w:ascii="Verdana" w:hAnsi="Verdana"/>
          <w:color w:val="000000"/>
          <w:sz w:val="18"/>
          <w:szCs w:val="18"/>
        </w:rPr>
        <w:t>, М. С. Анализ финансово-экономической деятельности предприятия: учебно-практическое пособие. 2-е изд., испр. / М. С.</w:t>
      </w:r>
      <w:r>
        <w:rPr>
          <w:rStyle w:val="WW8Num3z0"/>
          <w:rFonts w:ascii="Verdana" w:hAnsi="Verdana"/>
          <w:color w:val="000000"/>
          <w:sz w:val="18"/>
          <w:szCs w:val="18"/>
        </w:rPr>
        <w:t> </w:t>
      </w:r>
      <w:r>
        <w:rPr>
          <w:rStyle w:val="WW8Num2z0"/>
          <w:rFonts w:ascii="Verdana" w:hAnsi="Verdana"/>
          <w:color w:val="4682B4"/>
          <w:sz w:val="18"/>
          <w:szCs w:val="18"/>
        </w:rPr>
        <w:t>Абрютина</w:t>
      </w:r>
      <w:r>
        <w:rPr>
          <w:rFonts w:ascii="Verdana" w:hAnsi="Verdana"/>
          <w:color w:val="000000"/>
          <w:sz w:val="18"/>
          <w:szCs w:val="18"/>
        </w:rPr>
        <w:t>, A.B. Грачев. - М.: Издательство «Дело и</w:t>
      </w:r>
      <w:r>
        <w:rPr>
          <w:rStyle w:val="WW8Num3z0"/>
          <w:rFonts w:ascii="Verdana" w:hAnsi="Verdana"/>
          <w:color w:val="000000"/>
          <w:sz w:val="18"/>
          <w:szCs w:val="18"/>
        </w:rPr>
        <w:t> </w:t>
      </w:r>
      <w:r>
        <w:rPr>
          <w:rStyle w:val="WW8Num2z0"/>
          <w:rFonts w:ascii="Verdana" w:hAnsi="Verdana"/>
          <w:color w:val="4682B4"/>
          <w:sz w:val="18"/>
          <w:szCs w:val="18"/>
        </w:rPr>
        <w:t>Сервис</w:t>
      </w:r>
      <w:r>
        <w:rPr>
          <w:rFonts w:ascii="Verdana" w:hAnsi="Verdana"/>
          <w:color w:val="000000"/>
          <w:sz w:val="18"/>
          <w:szCs w:val="18"/>
        </w:rPr>
        <w:t>», 2000. - 256 с.</w:t>
      </w:r>
    </w:p>
    <w:p w14:paraId="5E85AE55"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Абрютина, М.С. Финансовый анализ</w:t>
      </w:r>
      <w:r>
        <w:rPr>
          <w:rStyle w:val="WW8Num3z0"/>
          <w:rFonts w:ascii="Verdana" w:hAnsi="Verdana"/>
          <w:color w:val="000000"/>
          <w:sz w:val="18"/>
          <w:szCs w:val="18"/>
        </w:rPr>
        <w:t> </w:t>
      </w:r>
      <w:r>
        <w:rPr>
          <w:rStyle w:val="WW8Num2z0"/>
          <w:rFonts w:ascii="Verdana" w:hAnsi="Verdana"/>
          <w:color w:val="4682B4"/>
          <w:sz w:val="18"/>
          <w:szCs w:val="18"/>
        </w:rPr>
        <w:t>коммерческой</w:t>
      </w:r>
      <w:r>
        <w:rPr>
          <w:rStyle w:val="WW8Num3z0"/>
          <w:rFonts w:ascii="Verdana" w:hAnsi="Verdana"/>
          <w:color w:val="000000"/>
          <w:sz w:val="18"/>
          <w:szCs w:val="18"/>
        </w:rPr>
        <w:t> </w:t>
      </w:r>
      <w:r>
        <w:rPr>
          <w:rFonts w:ascii="Verdana" w:hAnsi="Verdana"/>
          <w:color w:val="000000"/>
          <w:sz w:val="18"/>
          <w:szCs w:val="18"/>
        </w:rPr>
        <w:t>деятельности: учебное пособие / М.С. Абрютина. М.: Издательство «</w:t>
      </w:r>
      <w:r>
        <w:rPr>
          <w:rStyle w:val="WW8Num2z0"/>
          <w:rFonts w:ascii="Verdana" w:hAnsi="Verdana"/>
          <w:color w:val="4682B4"/>
          <w:sz w:val="18"/>
          <w:szCs w:val="18"/>
        </w:rPr>
        <w:t>Финпресс</w:t>
      </w:r>
      <w:r>
        <w:rPr>
          <w:rFonts w:ascii="Verdana" w:hAnsi="Verdana"/>
          <w:color w:val="000000"/>
          <w:sz w:val="18"/>
          <w:szCs w:val="18"/>
        </w:rPr>
        <w:t>», 2002. -176 с.</w:t>
      </w:r>
    </w:p>
    <w:p w14:paraId="497DDDBA"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Авербух, P.C. Системный анализ проблем развития региона / P.C. Авер-бух. Кишинев, 1990.</w:t>
      </w:r>
    </w:p>
    <w:p w14:paraId="7CB00328"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Анализ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учебное пособие / под ред. О.В.</w:t>
      </w:r>
      <w:r>
        <w:rPr>
          <w:rStyle w:val="WW8Num3z0"/>
          <w:rFonts w:ascii="Verdana" w:hAnsi="Verdana"/>
          <w:color w:val="000000"/>
          <w:sz w:val="18"/>
          <w:szCs w:val="18"/>
        </w:rPr>
        <w:t> </w:t>
      </w:r>
      <w:r>
        <w:rPr>
          <w:rStyle w:val="WW8Num2z0"/>
          <w:rFonts w:ascii="Verdana" w:hAnsi="Verdana"/>
          <w:color w:val="4682B4"/>
          <w:sz w:val="18"/>
          <w:szCs w:val="18"/>
        </w:rPr>
        <w:t>Ефимовой</w:t>
      </w:r>
      <w:r>
        <w:rPr>
          <w:rFonts w:ascii="Verdana" w:hAnsi="Verdana"/>
          <w:color w:val="000000"/>
          <w:sz w:val="18"/>
          <w:szCs w:val="18"/>
        </w:rPr>
        <w:t>, М.В. Мельник. М.: «Омега-JI», 2004,- 408 с.</w:t>
      </w:r>
    </w:p>
    <w:p w14:paraId="07760687"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Анализ экономики. Страна, рынок,</w:t>
      </w:r>
      <w:r>
        <w:rPr>
          <w:rStyle w:val="WW8Num3z0"/>
          <w:rFonts w:ascii="Verdana" w:hAnsi="Verdana"/>
          <w:color w:val="000000"/>
          <w:sz w:val="18"/>
          <w:szCs w:val="18"/>
        </w:rPr>
        <w:t> </w:t>
      </w:r>
      <w:r>
        <w:rPr>
          <w:rStyle w:val="WW8Num2z0"/>
          <w:rFonts w:ascii="Verdana" w:hAnsi="Verdana"/>
          <w:color w:val="4682B4"/>
          <w:sz w:val="18"/>
          <w:szCs w:val="18"/>
        </w:rPr>
        <w:t>фирма</w:t>
      </w:r>
      <w:r>
        <w:rPr>
          <w:rFonts w:ascii="Verdana" w:hAnsi="Verdana"/>
          <w:color w:val="000000"/>
          <w:sz w:val="18"/>
          <w:szCs w:val="18"/>
        </w:rPr>
        <w:t>: учебник / под ред. проф. В.Е.</w:t>
      </w:r>
      <w:r>
        <w:rPr>
          <w:rStyle w:val="WW8Num3z0"/>
          <w:rFonts w:ascii="Verdana" w:hAnsi="Verdana"/>
          <w:color w:val="000000"/>
          <w:sz w:val="18"/>
          <w:szCs w:val="18"/>
        </w:rPr>
        <w:t> </w:t>
      </w:r>
      <w:r>
        <w:rPr>
          <w:rStyle w:val="WW8Num2z0"/>
          <w:rFonts w:ascii="Verdana" w:hAnsi="Verdana"/>
          <w:color w:val="4682B4"/>
          <w:sz w:val="18"/>
          <w:szCs w:val="18"/>
        </w:rPr>
        <w:t>Рыбалкина</w:t>
      </w:r>
      <w:r>
        <w:rPr>
          <w:rFonts w:ascii="Verdana" w:hAnsi="Verdana"/>
          <w:color w:val="000000"/>
          <w:sz w:val="18"/>
          <w:szCs w:val="18"/>
        </w:rPr>
        <w:t>.- М.: Междунар. отношения, 1999. 304 с.</w:t>
      </w:r>
    </w:p>
    <w:p w14:paraId="55E51939"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Афанасьев</w:t>
      </w:r>
      <w:r>
        <w:rPr>
          <w:rFonts w:ascii="Verdana" w:hAnsi="Verdana"/>
          <w:color w:val="000000"/>
          <w:sz w:val="18"/>
          <w:szCs w:val="18"/>
        </w:rPr>
        <w:t>, В.Н. Статистика сельского хозяйства: учебное пособие / В.Н. Афанасьев, А.И.</w:t>
      </w:r>
      <w:r>
        <w:rPr>
          <w:rStyle w:val="WW8Num3z0"/>
          <w:rFonts w:ascii="Verdana" w:hAnsi="Verdana"/>
          <w:color w:val="000000"/>
          <w:sz w:val="18"/>
          <w:szCs w:val="18"/>
        </w:rPr>
        <w:t> </w:t>
      </w:r>
      <w:r>
        <w:rPr>
          <w:rStyle w:val="WW8Num2z0"/>
          <w:rFonts w:ascii="Verdana" w:hAnsi="Verdana"/>
          <w:color w:val="4682B4"/>
          <w:sz w:val="18"/>
          <w:szCs w:val="18"/>
        </w:rPr>
        <w:t>Маркова</w:t>
      </w:r>
      <w:r>
        <w:rPr>
          <w:rFonts w:ascii="Verdana" w:hAnsi="Verdana"/>
          <w:color w:val="000000"/>
          <w:sz w:val="18"/>
          <w:szCs w:val="18"/>
        </w:rPr>
        <w:t>. М.: «</w:t>
      </w:r>
      <w:r>
        <w:rPr>
          <w:rStyle w:val="WW8Num2z0"/>
          <w:rFonts w:ascii="Verdana" w:hAnsi="Verdana"/>
          <w:color w:val="4682B4"/>
          <w:sz w:val="18"/>
          <w:szCs w:val="18"/>
        </w:rPr>
        <w:t>Финансы и статистика</w:t>
      </w:r>
      <w:r>
        <w:rPr>
          <w:rFonts w:ascii="Verdana" w:hAnsi="Verdana"/>
          <w:color w:val="000000"/>
          <w:sz w:val="18"/>
          <w:szCs w:val="18"/>
        </w:rPr>
        <w:t>», 2003. - 272 е.: ил.</w:t>
      </w:r>
    </w:p>
    <w:p w14:paraId="510571AE"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Бабич</w:t>
      </w:r>
      <w:r>
        <w:rPr>
          <w:rFonts w:ascii="Verdana" w:hAnsi="Verdana"/>
          <w:color w:val="000000"/>
          <w:sz w:val="18"/>
          <w:szCs w:val="18"/>
        </w:rPr>
        <w:t>, A.M. Государственные и муниципальные</w:t>
      </w:r>
      <w:r>
        <w:rPr>
          <w:rStyle w:val="WW8Num3z0"/>
          <w:rFonts w:ascii="Verdana" w:hAnsi="Verdana"/>
          <w:color w:val="000000"/>
          <w:sz w:val="18"/>
          <w:szCs w:val="18"/>
        </w:rPr>
        <w:t> </w:t>
      </w:r>
      <w:r>
        <w:rPr>
          <w:rStyle w:val="WW8Num2z0"/>
          <w:rFonts w:ascii="Verdana" w:hAnsi="Verdana"/>
          <w:color w:val="4682B4"/>
          <w:sz w:val="18"/>
          <w:szCs w:val="18"/>
        </w:rPr>
        <w:t>финансы</w:t>
      </w:r>
      <w:r>
        <w:rPr>
          <w:rFonts w:ascii="Verdana" w:hAnsi="Verdana"/>
          <w:color w:val="000000"/>
          <w:sz w:val="18"/>
          <w:szCs w:val="18"/>
        </w:rPr>
        <w:t>: учебник для вузов / A.M. Бабич, Л.Н.</w:t>
      </w:r>
      <w:r>
        <w:rPr>
          <w:rStyle w:val="WW8Num3z0"/>
          <w:rFonts w:ascii="Verdana" w:hAnsi="Verdana"/>
          <w:color w:val="000000"/>
          <w:sz w:val="18"/>
          <w:szCs w:val="18"/>
        </w:rPr>
        <w:t> </w:t>
      </w:r>
      <w:r>
        <w:rPr>
          <w:rStyle w:val="WW8Num2z0"/>
          <w:rFonts w:ascii="Verdana" w:hAnsi="Verdana"/>
          <w:color w:val="4682B4"/>
          <w:sz w:val="18"/>
          <w:szCs w:val="18"/>
        </w:rPr>
        <w:t>Павлова</w:t>
      </w:r>
      <w:r>
        <w:rPr>
          <w:rFonts w:ascii="Verdana" w:hAnsi="Verdana"/>
          <w:color w:val="000000"/>
          <w:sz w:val="18"/>
          <w:szCs w:val="18"/>
        </w:rPr>
        <w:t>. М.: Финансы, ЮНИТИ, 1999. - 687 с.</w:t>
      </w:r>
    </w:p>
    <w:p w14:paraId="58E6EF1C"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Баканов</w:t>
      </w:r>
      <w:r>
        <w:rPr>
          <w:rFonts w:ascii="Verdana" w:hAnsi="Verdana"/>
          <w:color w:val="000000"/>
          <w:sz w:val="18"/>
          <w:szCs w:val="18"/>
        </w:rPr>
        <w:t>, М.И. Теория экономического анализа: учебник / М.И. Баканов, М.В.</w:t>
      </w:r>
      <w:r>
        <w:rPr>
          <w:rStyle w:val="WW8Num3z0"/>
          <w:rFonts w:ascii="Verdana" w:hAnsi="Verdana"/>
          <w:color w:val="000000"/>
          <w:sz w:val="18"/>
          <w:szCs w:val="18"/>
        </w:rPr>
        <w:t> </w:t>
      </w:r>
      <w:r>
        <w:rPr>
          <w:rStyle w:val="WW8Num2z0"/>
          <w:rFonts w:ascii="Verdana" w:hAnsi="Verdana"/>
          <w:color w:val="4682B4"/>
          <w:sz w:val="18"/>
          <w:szCs w:val="18"/>
        </w:rPr>
        <w:t>Мельник</w:t>
      </w:r>
      <w:r>
        <w:rPr>
          <w:rFonts w:ascii="Verdana" w:hAnsi="Verdana"/>
          <w:color w:val="000000"/>
          <w:sz w:val="18"/>
          <w:szCs w:val="18"/>
        </w:rPr>
        <w:t>, А.Д. Шеремет. М.: Финансы и статистика, 2004. - 526 с.</w:t>
      </w:r>
    </w:p>
    <w:p w14:paraId="2E6FE947"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Басовский</w:t>
      </w:r>
      <w:r>
        <w:rPr>
          <w:rFonts w:ascii="Verdana" w:hAnsi="Verdana"/>
          <w:color w:val="000000"/>
          <w:sz w:val="18"/>
          <w:szCs w:val="18"/>
        </w:rPr>
        <w:t>, JT. Е. Комплексный экономический анализ</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учеб. пособие / JT.E.</w:t>
      </w:r>
      <w:r>
        <w:rPr>
          <w:rStyle w:val="WW8Num3z0"/>
          <w:rFonts w:ascii="Verdana" w:hAnsi="Verdana"/>
          <w:color w:val="000000"/>
          <w:sz w:val="18"/>
          <w:szCs w:val="18"/>
        </w:rPr>
        <w:t> </w:t>
      </w:r>
      <w:r>
        <w:rPr>
          <w:rStyle w:val="WW8Num2z0"/>
          <w:rFonts w:ascii="Verdana" w:hAnsi="Verdana"/>
          <w:color w:val="4682B4"/>
          <w:sz w:val="18"/>
          <w:szCs w:val="18"/>
        </w:rPr>
        <w:t>Басовский</w:t>
      </w:r>
      <w:r>
        <w:rPr>
          <w:rFonts w:ascii="Verdana" w:hAnsi="Verdana"/>
          <w:color w:val="000000"/>
          <w:sz w:val="18"/>
          <w:szCs w:val="18"/>
        </w:rPr>
        <w:t>, Е. Н. Басовская, М.: «ИН-ФРА-М», 2004.- 366 с.</w:t>
      </w:r>
    </w:p>
    <w:p w14:paraId="1655160C"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2z0"/>
          <w:rFonts w:ascii="Verdana" w:hAnsi="Verdana"/>
          <w:color w:val="4682B4"/>
          <w:sz w:val="18"/>
          <w:szCs w:val="18"/>
        </w:rPr>
        <w:t>Бертонеш</w:t>
      </w:r>
      <w:r>
        <w:rPr>
          <w:rFonts w:ascii="Verdana" w:hAnsi="Verdana"/>
          <w:color w:val="000000"/>
          <w:sz w:val="18"/>
          <w:szCs w:val="18"/>
        </w:rPr>
        <w:t>, М. Управление денежными потоками / М. Бертонеш, Р.</w:t>
      </w:r>
      <w:r>
        <w:rPr>
          <w:rStyle w:val="WW8Num3z0"/>
          <w:rFonts w:ascii="Verdana" w:hAnsi="Verdana"/>
          <w:color w:val="000000"/>
          <w:sz w:val="18"/>
          <w:szCs w:val="18"/>
        </w:rPr>
        <w:t> </w:t>
      </w:r>
      <w:r>
        <w:rPr>
          <w:rStyle w:val="WW8Num2z0"/>
          <w:rFonts w:ascii="Verdana" w:hAnsi="Verdana"/>
          <w:color w:val="4682B4"/>
          <w:sz w:val="18"/>
          <w:szCs w:val="18"/>
        </w:rPr>
        <w:t>Найт</w:t>
      </w:r>
      <w:r>
        <w:rPr>
          <w:rFonts w:ascii="Verdana" w:hAnsi="Verdana"/>
          <w:color w:val="000000"/>
          <w:sz w:val="18"/>
          <w:szCs w:val="18"/>
        </w:rPr>
        <w:t>. -СПб: «</w:t>
      </w:r>
      <w:r>
        <w:rPr>
          <w:rStyle w:val="WW8Num2z0"/>
          <w:rFonts w:ascii="Verdana" w:hAnsi="Verdana"/>
          <w:color w:val="4682B4"/>
          <w:sz w:val="18"/>
          <w:szCs w:val="18"/>
        </w:rPr>
        <w:t>Питер</w:t>
      </w:r>
      <w:r>
        <w:rPr>
          <w:rFonts w:ascii="Verdana" w:hAnsi="Verdana"/>
          <w:color w:val="000000"/>
          <w:sz w:val="18"/>
          <w:szCs w:val="18"/>
        </w:rPr>
        <w:t>», 2004. 240 е.: ил.</w:t>
      </w:r>
    </w:p>
    <w:p w14:paraId="593B8840"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Бланк, И.А. Основы финансового</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Fonts w:ascii="Verdana" w:hAnsi="Verdana"/>
          <w:color w:val="000000"/>
          <w:sz w:val="18"/>
          <w:szCs w:val="18"/>
        </w:rPr>
        <w:t>. Т.1. / И.А. Бланк. К.: Ника-Центр,</w:t>
      </w:r>
      <w:r>
        <w:rPr>
          <w:rStyle w:val="WW8Num3z0"/>
          <w:rFonts w:ascii="Verdana" w:hAnsi="Verdana"/>
          <w:color w:val="000000"/>
          <w:sz w:val="18"/>
          <w:szCs w:val="18"/>
        </w:rPr>
        <w:t> </w:t>
      </w:r>
      <w:r>
        <w:rPr>
          <w:rStyle w:val="WW8Num2z0"/>
          <w:rFonts w:ascii="Verdana" w:hAnsi="Verdana"/>
          <w:color w:val="4682B4"/>
          <w:sz w:val="18"/>
          <w:szCs w:val="18"/>
        </w:rPr>
        <w:t>Эльга</w:t>
      </w:r>
      <w:r>
        <w:rPr>
          <w:rFonts w:ascii="Verdana" w:hAnsi="Verdana"/>
          <w:color w:val="000000"/>
          <w:sz w:val="18"/>
          <w:szCs w:val="18"/>
        </w:rPr>
        <w:t>, 2001.-592 с. - (Серия финансового</w:t>
      </w:r>
      <w:r>
        <w:rPr>
          <w:rStyle w:val="WW8Num3z0"/>
          <w:rFonts w:ascii="Verdana" w:hAnsi="Verdana"/>
          <w:color w:val="000000"/>
          <w:sz w:val="18"/>
          <w:szCs w:val="18"/>
        </w:rPr>
        <w:t> </w:t>
      </w:r>
      <w:r>
        <w:rPr>
          <w:rStyle w:val="WW8Num2z0"/>
          <w:rFonts w:ascii="Verdana" w:hAnsi="Verdana"/>
          <w:color w:val="4682B4"/>
          <w:sz w:val="18"/>
          <w:szCs w:val="18"/>
        </w:rPr>
        <w:t>менеджера</w:t>
      </w:r>
      <w:r>
        <w:rPr>
          <w:rFonts w:ascii="Verdana" w:hAnsi="Verdana"/>
          <w:color w:val="000000"/>
          <w:sz w:val="18"/>
          <w:szCs w:val="18"/>
        </w:rPr>
        <w:t>»; Вып.З).</w:t>
      </w:r>
    </w:p>
    <w:p w14:paraId="5BE6DA70"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Бланк, И.А. Основы финансового менеджмента. Т.2. / И.А. Бланк. К.: Ника-Центр, Эльга, 2001.-512 с. - (Серия финансового менеджера»; Вып.З).</w:t>
      </w:r>
    </w:p>
    <w:p w14:paraId="4256D6B3"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Блатов, H.A.</w:t>
      </w:r>
      <w:r>
        <w:rPr>
          <w:rStyle w:val="WW8Num3z0"/>
          <w:rFonts w:ascii="Verdana" w:hAnsi="Verdana"/>
          <w:color w:val="000000"/>
          <w:sz w:val="18"/>
          <w:szCs w:val="18"/>
        </w:rPr>
        <w:t> </w:t>
      </w:r>
      <w:r>
        <w:rPr>
          <w:rStyle w:val="WW8Num2z0"/>
          <w:rFonts w:ascii="Verdana" w:hAnsi="Verdana"/>
          <w:color w:val="4682B4"/>
          <w:sz w:val="18"/>
          <w:szCs w:val="18"/>
        </w:rPr>
        <w:t>Балансоведение</w:t>
      </w:r>
      <w:r>
        <w:rPr>
          <w:rStyle w:val="WW8Num3z0"/>
          <w:rFonts w:ascii="Verdana" w:hAnsi="Verdana"/>
          <w:color w:val="000000"/>
          <w:sz w:val="18"/>
          <w:szCs w:val="18"/>
        </w:rPr>
        <w:t> </w:t>
      </w:r>
      <w:r>
        <w:rPr>
          <w:rFonts w:ascii="Verdana" w:hAnsi="Verdana"/>
          <w:color w:val="000000"/>
          <w:sz w:val="18"/>
          <w:szCs w:val="18"/>
        </w:rPr>
        <w:t>(курс общий) / H.A. Блатов. JI: Экономическое образование, 1928.</w:t>
      </w:r>
    </w:p>
    <w:p w14:paraId="18776CF8"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Блисс, Дж. Показатели хозяйственной успешности предприятий: пер. с англ. / Дж. Блисс. М., 1927.</w:t>
      </w:r>
    </w:p>
    <w:p w14:paraId="389C14B3"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Бобылева, А.З. Финансовое</w:t>
      </w:r>
      <w:r>
        <w:rPr>
          <w:rStyle w:val="WW8Num3z0"/>
          <w:rFonts w:ascii="Verdana" w:hAnsi="Verdana"/>
          <w:color w:val="000000"/>
          <w:sz w:val="18"/>
          <w:szCs w:val="18"/>
        </w:rPr>
        <w:t> </w:t>
      </w:r>
      <w:r>
        <w:rPr>
          <w:rStyle w:val="WW8Num2z0"/>
          <w:rFonts w:ascii="Verdana" w:hAnsi="Verdana"/>
          <w:color w:val="4682B4"/>
          <w:sz w:val="18"/>
          <w:szCs w:val="18"/>
        </w:rPr>
        <w:t>оздоровление</w:t>
      </w:r>
      <w:r>
        <w:rPr>
          <w:rStyle w:val="WW8Num3z0"/>
          <w:rFonts w:ascii="Verdana" w:hAnsi="Verdana"/>
          <w:color w:val="000000"/>
          <w:sz w:val="18"/>
          <w:szCs w:val="18"/>
        </w:rPr>
        <w:t> </w:t>
      </w:r>
      <w:r>
        <w:rPr>
          <w:rFonts w:ascii="Verdana" w:hAnsi="Verdana"/>
          <w:color w:val="000000"/>
          <w:sz w:val="18"/>
          <w:szCs w:val="18"/>
        </w:rPr>
        <w:t>фирмы: Теория и практика: учеб. пособие / А.З. Бобылева. М.: «Дело», 2003.- 256 с.</w:t>
      </w:r>
    </w:p>
    <w:p w14:paraId="56D2F01E"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Большой экономический словарь / под ред. А.Н</w:t>
      </w:r>
      <w:r>
        <w:rPr>
          <w:rStyle w:val="WW8Num3z0"/>
          <w:rFonts w:ascii="Verdana" w:hAnsi="Verdana"/>
          <w:color w:val="000000"/>
          <w:sz w:val="18"/>
          <w:szCs w:val="18"/>
        </w:rPr>
        <w:t> </w:t>
      </w:r>
      <w:r>
        <w:rPr>
          <w:rStyle w:val="WW8Num2z0"/>
          <w:rFonts w:ascii="Verdana" w:hAnsi="Verdana"/>
          <w:color w:val="4682B4"/>
          <w:sz w:val="18"/>
          <w:szCs w:val="18"/>
        </w:rPr>
        <w:t>Азрилияна</w:t>
      </w:r>
      <w:r>
        <w:rPr>
          <w:rFonts w:ascii="Verdana" w:hAnsi="Verdana"/>
          <w:color w:val="000000"/>
          <w:sz w:val="18"/>
          <w:szCs w:val="18"/>
        </w:rPr>
        <w:t>. изд. 5-е пе-рераб. И доп.- М.: «</w:t>
      </w:r>
      <w:r>
        <w:rPr>
          <w:rStyle w:val="WW8Num2z0"/>
          <w:rFonts w:ascii="Verdana" w:hAnsi="Verdana"/>
          <w:color w:val="4682B4"/>
          <w:sz w:val="18"/>
          <w:szCs w:val="18"/>
        </w:rPr>
        <w:t>Институт новой экономики</w:t>
      </w:r>
      <w:r>
        <w:rPr>
          <w:rFonts w:ascii="Verdana" w:hAnsi="Verdana"/>
          <w:color w:val="000000"/>
          <w:sz w:val="18"/>
          <w:szCs w:val="18"/>
        </w:rPr>
        <w:t>», 2002. - 1280 с.</w:t>
      </w:r>
    </w:p>
    <w:p w14:paraId="7552879C"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Бородкин</w:t>
      </w:r>
      <w:r>
        <w:rPr>
          <w:rFonts w:ascii="Verdana" w:hAnsi="Verdana"/>
          <w:color w:val="000000"/>
          <w:sz w:val="18"/>
          <w:szCs w:val="18"/>
        </w:rPr>
        <w:t>, К.В. Построение и анализ статистических моделей прогнозирования основных финансовых агрегатов / К.В. Бородкин, Б.Г.</w:t>
      </w:r>
      <w:r>
        <w:rPr>
          <w:rStyle w:val="WW8Num3z0"/>
          <w:rFonts w:ascii="Verdana" w:hAnsi="Verdana"/>
          <w:color w:val="000000"/>
          <w:sz w:val="18"/>
          <w:szCs w:val="18"/>
        </w:rPr>
        <w:t> </w:t>
      </w:r>
      <w:r>
        <w:rPr>
          <w:rStyle w:val="WW8Num2z0"/>
          <w:rFonts w:ascii="Verdana" w:hAnsi="Verdana"/>
          <w:color w:val="4682B4"/>
          <w:sz w:val="18"/>
          <w:szCs w:val="18"/>
        </w:rPr>
        <w:t>Преображенский</w:t>
      </w:r>
      <w:r>
        <w:rPr>
          <w:rStyle w:val="WW8Num3z0"/>
          <w:rFonts w:ascii="Verdana" w:hAnsi="Verdana"/>
          <w:color w:val="000000"/>
          <w:sz w:val="18"/>
          <w:szCs w:val="18"/>
        </w:rPr>
        <w:t> </w:t>
      </w:r>
      <w:r>
        <w:rPr>
          <w:rFonts w:ascii="Verdana" w:hAnsi="Verdana"/>
          <w:color w:val="000000"/>
          <w:sz w:val="18"/>
          <w:szCs w:val="18"/>
        </w:rPr>
        <w:t>// Вопросы статистики. 2004. - № 7. - 85-89 с.</w:t>
      </w:r>
    </w:p>
    <w:p w14:paraId="7A296E45"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Бочаров, В.В. Финансовый анализ / В.В. Бочаров. СПб: Питер, 2004.240 е.: ил. - (Серия «</w:t>
      </w:r>
      <w:r>
        <w:rPr>
          <w:rStyle w:val="WW8Num2z0"/>
          <w:rFonts w:ascii="Verdana" w:hAnsi="Verdana"/>
          <w:color w:val="4682B4"/>
          <w:sz w:val="18"/>
          <w:szCs w:val="18"/>
        </w:rPr>
        <w:t>Краткий курс</w:t>
      </w:r>
      <w:r>
        <w:rPr>
          <w:rFonts w:ascii="Verdana" w:hAnsi="Verdana"/>
          <w:color w:val="000000"/>
          <w:sz w:val="18"/>
          <w:szCs w:val="18"/>
        </w:rPr>
        <w:t>»).</w:t>
      </w:r>
    </w:p>
    <w:p w14:paraId="22783DFC"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Брейли</w:t>
      </w:r>
      <w:r>
        <w:rPr>
          <w:rFonts w:ascii="Verdana" w:hAnsi="Verdana"/>
          <w:color w:val="000000"/>
          <w:sz w:val="18"/>
          <w:szCs w:val="18"/>
        </w:rPr>
        <w:t>, Р. Принципы корпоративных финансов: пер. с англ. / Р. Брейли.,</w:t>
      </w:r>
      <w:r>
        <w:rPr>
          <w:rStyle w:val="WW8Num3z0"/>
          <w:rFonts w:ascii="Verdana" w:hAnsi="Verdana"/>
          <w:color w:val="000000"/>
          <w:sz w:val="18"/>
          <w:szCs w:val="18"/>
        </w:rPr>
        <w:t> </w:t>
      </w:r>
      <w:r>
        <w:rPr>
          <w:rStyle w:val="WW8Num2z0"/>
          <w:rFonts w:ascii="Verdana" w:hAnsi="Verdana"/>
          <w:color w:val="4682B4"/>
          <w:sz w:val="18"/>
          <w:szCs w:val="18"/>
        </w:rPr>
        <w:t>Майерс</w:t>
      </w:r>
      <w:r>
        <w:rPr>
          <w:rStyle w:val="WW8Num3z0"/>
          <w:rFonts w:ascii="Verdana" w:hAnsi="Verdana"/>
          <w:color w:val="000000"/>
          <w:sz w:val="18"/>
          <w:szCs w:val="18"/>
        </w:rPr>
        <w:t> </w:t>
      </w:r>
      <w:r>
        <w:rPr>
          <w:rFonts w:ascii="Verdana" w:hAnsi="Verdana"/>
          <w:color w:val="000000"/>
          <w:sz w:val="18"/>
          <w:szCs w:val="18"/>
        </w:rPr>
        <w:t>С. -М.: Олимп-Бизнес, 1997.</w:t>
      </w:r>
    </w:p>
    <w:p w14:paraId="79EEBC31"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Ващекин</w:t>
      </w:r>
      <w:r>
        <w:rPr>
          <w:rFonts w:ascii="Verdana" w:hAnsi="Verdana"/>
          <w:color w:val="000000"/>
          <w:sz w:val="18"/>
          <w:szCs w:val="18"/>
        </w:rPr>
        <w:t>, А.Н. Моделирование коммерческой деятельности субъектов</w:t>
      </w:r>
      <w:r>
        <w:rPr>
          <w:rStyle w:val="WW8Num3z0"/>
          <w:rFonts w:ascii="Verdana" w:hAnsi="Verdana"/>
          <w:color w:val="000000"/>
          <w:sz w:val="18"/>
          <w:szCs w:val="18"/>
        </w:rPr>
        <w:t> </w:t>
      </w:r>
      <w:r>
        <w:rPr>
          <w:rStyle w:val="WW8Num2z0"/>
          <w:rFonts w:ascii="Verdana" w:hAnsi="Verdana"/>
          <w:color w:val="4682B4"/>
          <w:sz w:val="18"/>
          <w:szCs w:val="18"/>
        </w:rPr>
        <w:t>оптового</w:t>
      </w:r>
      <w:r>
        <w:rPr>
          <w:rStyle w:val="WW8Num3z0"/>
          <w:rFonts w:ascii="Verdana" w:hAnsi="Verdana"/>
          <w:color w:val="000000"/>
          <w:sz w:val="18"/>
          <w:szCs w:val="18"/>
        </w:rPr>
        <w:t> </w:t>
      </w:r>
      <w:r>
        <w:rPr>
          <w:rFonts w:ascii="Verdana" w:hAnsi="Verdana"/>
          <w:color w:val="000000"/>
          <w:sz w:val="18"/>
          <w:szCs w:val="18"/>
        </w:rPr>
        <w:t>рынка, реализующих государственную поддержку</w:t>
      </w:r>
      <w:r>
        <w:rPr>
          <w:rStyle w:val="WW8Num3z0"/>
          <w:rFonts w:ascii="Verdana" w:hAnsi="Verdana"/>
          <w:color w:val="000000"/>
          <w:sz w:val="18"/>
          <w:szCs w:val="18"/>
        </w:rPr>
        <w:t> </w:t>
      </w:r>
      <w:r>
        <w:rPr>
          <w:rStyle w:val="WW8Num2z0"/>
          <w:rFonts w:ascii="Verdana" w:hAnsi="Verdana"/>
          <w:color w:val="4682B4"/>
          <w:sz w:val="18"/>
          <w:szCs w:val="18"/>
        </w:rPr>
        <w:t>сельхозпроизводителя</w:t>
      </w:r>
      <w:r>
        <w:rPr>
          <w:rStyle w:val="WW8Num3z0"/>
          <w:rFonts w:ascii="Verdana" w:hAnsi="Verdana"/>
          <w:color w:val="000000"/>
          <w:sz w:val="18"/>
          <w:szCs w:val="18"/>
        </w:rPr>
        <w:t> </w:t>
      </w:r>
      <w:r>
        <w:rPr>
          <w:rFonts w:ascii="Verdana" w:hAnsi="Verdana"/>
          <w:color w:val="000000"/>
          <w:sz w:val="18"/>
          <w:szCs w:val="18"/>
        </w:rPr>
        <w:t>/ А.Н. Ващекин, М.М.</w:t>
      </w:r>
      <w:r>
        <w:rPr>
          <w:rStyle w:val="WW8Num3z0"/>
          <w:rFonts w:ascii="Verdana" w:hAnsi="Verdana"/>
          <w:color w:val="000000"/>
          <w:sz w:val="18"/>
          <w:szCs w:val="18"/>
        </w:rPr>
        <w:t> </w:t>
      </w:r>
      <w:r>
        <w:rPr>
          <w:rStyle w:val="WW8Num2z0"/>
          <w:rFonts w:ascii="Verdana" w:hAnsi="Verdana"/>
          <w:color w:val="4682B4"/>
          <w:sz w:val="18"/>
          <w:szCs w:val="18"/>
        </w:rPr>
        <w:t>Хрусталев</w:t>
      </w:r>
      <w:r>
        <w:rPr>
          <w:rStyle w:val="WW8Num3z0"/>
          <w:rFonts w:ascii="Verdana" w:hAnsi="Verdana"/>
          <w:color w:val="000000"/>
          <w:sz w:val="18"/>
          <w:szCs w:val="18"/>
        </w:rPr>
        <w:t> </w:t>
      </w:r>
      <w:r>
        <w:rPr>
          <w:rFonts w:ascii="Verdana" w:hAnsi="Verdana"/>
          <w:color w:val="000000"/>
          <w:sz w:val="18"/>
          <w:szCs w:val="18"/>
        </w:rPr>
        <w:t>// Вопросы статистики. 2003. - № 2. - 75-77 с.</w:t>
      </w:r>
    </w:p>
    <w:p w14:paraId="56B6A739"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Вейцман</w:t>
      </w:r>
      <w:r>
        <w:rPr>
          <w:rFonts w:ascii="Verdana" w:hAnsi="Verdana"/>
          <w:color w:val="000000"/>
          <w:sz w:val="18"/>
          <w:szCs w:val="18"/>
        </w:rPr>
        <w:t>, Н.Р. Счетный анализ. Методы исследования деятельности</w:t>
      </w:r>
      <w:r>
        <w:rPr>
          <w:rStyle w:val="WW8Num3z0"/>
          <w:rFonts w:ascii="Verdana" w:hAnsi="Verdana"/>
          <w:color w:val="000000"/>
          <w:sz w:val="18"/>
          <w:szCs w:val="18"/>
        </w:rPr>
        <w:t> </w:t>
      </w:r>
      <w:r>
        <w:rPr>
          <w:rStyle w:val="WW8Num2z0"/>
          <w:rFonts w:ascii="Verdana" w:hAnsi="Verdana"/>
          <w:color w:val="4682B4"/>
          <w:sz w:val="18"/>
          <w:szCs w:val="18"/>
        </w:rPr>
        <w:t>торгового</w:t>
      </w:r>
      <w:r>
        <w:rPr>
          <w:rStyle w:val="WW8Num3z0"/>
          <w:rFonts w:ascii="Verdana" w:hAnsi="Verdana"/>
          <w:color w:val="000000"/>
          <w:sz w:val="18"/>
          <w:szCs w:val="18"/>
        </w:rPr>
        <w:t> </w:t>
      </w:r>
      <w:r>
        <w:rPr>
          <w:rFonts w:ascii="Verdana" w:hAnsi="Verdana"/>
          <w:color w:val="000000"/>
          <w:sz w:val="18"/>
          <w:szCs w:val="18"/>
        </w:rPr>
        <w:t>предприятия по данным его</w:t>
      </w:r>
      <w:r>
        <w:rPr>
          <w:rStyle w:val="WW8Num3z0"/>
          <w:rFonts w:ascii="Verdana" w:hAnsi="Verdana"/>
          <w:color w:val="000000"/>
          <w:sz w:val="18"/>
          <w:szCs w:val="18"/>
        </w:rPr>
        <w:t> </w:t>
      </w:r>
      <w:r>
        <w:rPr>
          <w:rStyle w:val="WW8Num2z0"/>
          <w:rFonts w:ascii="Verdana" w:hAnsi="Verdana"/>
          <w:color w:val="4682B4"/>
          <w:sz w:val="18"/>
          <w:szCs w:val="18"/>
        </w:rPr>
        <w:t>бухгалтерии</w:t>
      </w:r>
      <w:r>
        <w:rPr>
          <w:rStyle w:val="WW8Num3z0"/>
          <w:rFonts w:ascii="Verdana" w:hAnsi="Verdana"/>
          <w:color w:val="000000"/>
          <w:sz w:val="18"/>
          <w:szCs w:val="18"/>
        </w:rPr>
        <w:t> </w:t>
      </w:r>
      <w:r>
        <w:rPr>
          <w:rFonts w:ascii="Verdana" w:hAnsi="Verdana"/>
          <w:color w:val="000000"/>
          <w:sz w:val="18"/>
          <w:szCs w:val="18"/>
        </w:rPr>
        <w:t>/ Н.Р. Вейцман. М., 1924. (5-е изд., 1929).</w:t>
      </w:r>
    </w:p>
    <w:p w14:paraId="383A26A0"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Вейцман, Н.Р. Методика преподавания счетного анализа / Н.Р. Вейцман. -М., 1934.</w:t>
      </w:r>
    </w:p>
    <w:p w14:paraId="29E897B3"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Вернадский, В.И. Начало и вечность жизни / В.И. Вернадский. М.: Сов. Россия, 1989.-704 с.</w:t>
      </w:r>
    </w:p>
    <w:p w14:paraId="5B10841E"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2z0"/>
          <w:rFonts w:ascii="Verdana" w:hAnsi="Verdana"/>
          <w:color w:val="4682B4"/>
          <w:sz w:val="18"/>
          <w:szCs w:val="18"/>
        </w:rPr>
        <w:t>Вулфел</w:t>
      </w:r>
      <w:r>
        <w:rPr>
          <w:rFonts w:ascii="Verdana" w:hAnsi="Verdana"/>
          <w:color w:val="000000"/>
          <w:sz w:val="18"/>
          <w:szCs w:val="18"/>
        </w:rPr>
        <w:t>, Ч.Дж. Энциклопедия банковского дела и финансов: пер. с англ. / Ч. Дж. Вулфел. -М.:</w:t>
      </w:r>
      <w:r>
        <w:rPr>
          <w:rStyle w:val="WW8Num3z0"/>
          <w:rFonts w:ascii="Verdana" w:hAnsi="Verdana"/>
          <w:color w:val="000000"/>
          <w:sz w:val="18"/>
          <w:szCs w:val="18"/>
        </w:rPr>
        <w:t> </w:t>
      </w:r>
      <w:r>
        <w:rPr>
          <w:rStyle w:val="WW8Num2z0"/>
          <w:rFonts w:ascii="Verdana" w:hAnsi="Verdana"/>
          <w:color w:val="4682B4"/>
          <w:sz w:val="18"/>
          <w:szCs w:val="18"/>
        </w:rPr>
        <w:t>Корпорация</w:t>
      </w:r>
      <w:r>
        <w:rPr>
          <w:rStyle w:val="WW8Num3z0"/>
          <w:rFonts w:ascii="Verdana" w:hAnsi="Verdana"/>
          <w:color w:val="000000"/>
          <w:sz w:val="18"/>
          <w:szCs w:val="18"/>
        </w:rPr>
        <w:t> </w:t>
      </w:r>
      <w:r>
        <w:rPr>
          <w:rFonts w:ascii="Verdana" w:hAnsi="Verdana"/>
          <w:color w:val="000000"/>
          <w:sz w:val="18"/>
          <w:szCs w:val="18"/>
        </w:rPr>
        <w:t>Федоров, 2000.</w:t>
      </w:r>
    </w:p>
    <w:p w14:paraId="23A967CA"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Герстнер</w:t>
      </w:r>
      <w:r>
        <w:rPr>
          <w:rFonts w:ascii="Verdana" w:hAnsi="Verdana"/>
          <w:color w:val="000000"/>
          <w:sz w:val="18"/>
          <w:szCs w:val="18"/>
        </w:rPr>
        <w:t>, П. Анализ баланса: Пер. с нем. / Под ред. Н.Г.Филимонова.- М.: «</w:t>
      </w:r>
      <w:r>
        <w:rPr>
          <w:rStyle w:val="WW8Num2z0"/>
          <w:rFonts w:ascii="Verdana" w:hAnsi="Verdana"/>
          <w:color w:val="4682B4"/>
          <w:sz w:val="18"/>
          <w:szCs w:val="18"/>
        </w:rPr>
        <w:t xml:space="preserve">Экономическая </w:t>
      </w:r>
      <w:r>
        <w:rPr>
          <w:rStyle w:val="WW8Num2z0"/>
          <w:rFonts w:ascii="Verdana" w:hAnsi="Verdana"/>
          <w:color w:val="4682B4"/>
          <w:sz w:val="18"/>
          <w:szCs w:val="18"/>
        </w:rPr>
        <w:lastRenderedPageBreak/>
        <w:t>жизнь</w:t>
      </w:r>
      <w:r>
        <w:rPr>
          <w:rFonts w:ascii="Verdana" w:hAnsi="Verdana"/>
          <w:color w:val="000000"/>
          <w:sz w:val="18"/>
          <w:szCs w:val="18"/>
        </w:rPr>
        <w:t>», 1926.</w:t>
      </w:r>
    </w:p>
    <w:p w14:paraId="34FF71A5"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Герчикова</w:t>
      </w:r>
      <w:r>
        <w:rPr>
          <w:rFonts w:ascii="Verdana" w:hAnsi="Verdana"/>
          <w:color w:val="000000"/>
          <w:sz w:val="18"/>
          <w:szCs w:val="18"/>
        </w:rPr>
        <w:t>, И.Н. Менеджмент. Практикум: учебное пособие для вузов / И.Н. Герчикова. -М.: Банки и</w:t>
      </w:r>
      <w:r>
        <w:rPr>
          <w:rStyle w:val="WW8Num3z0"/>
          <w:rFonts w:ascii="Verdana" w:hAnsi="Verdana"/>
          <w:color w:val="000000"/>
          <w:sz w:val="18"/>
          <w:szCs w:val="18"/>
        </w:rPr>
        <w:t> </w:t>
      </w:r>
      <w:r>
        <w:rPr>
          <w:rStyle w:val="WW8Num2z0"/>
          <w:rFonts w:ascii="Verdana" w:hAnsi="Verdana"/>
          <w:color w:val="4682B4"/>
          <w:sz w:val="18"/>
          <w:szCs w:val="18"/>
        </w:rPr>
        <w:t>Биржи</w:t>
      </w:r>
      <w:r>
        <w:rPr>
          <w:rFonts w:ascii="Verdana" w:hAnsi="Verdana"/>
          <w:color w:val="000000"/>
          <w:sz w:val="18"/>
          <w:szCs w:val="18"/>
        </w:rPr>
        <w:t>, ЮНИТИ, 1998. 335 с.</w:t>
      </w:r>
    </w:p>
    <w:p w14:paraId="46B7A8CC"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Гиляровская</w:t>
      </w:r>
      <w:r>
        <w:rPr>
          <w:rFonts w:ascii="Verdana" w:hAnsi="Verdana"/>
          <w:color w:val="000000"/>
          <w:sz w:val="18"/>
          <w:szCs w:val="18"/>
        </w:rPr>
        <w:t>, JI.T., Анализ и оценка финансовой устойчивости</w:t>
      </w:r>
      <w:r>
        <w:rPr>
          <w:rStyle w:val="WW8Num3z0"/>
          <w:rFonts w:ascii="Verdana" w:hAnsi="Verdana"/>
          <w:color w:val="000000"/>
          <w:sz w:val="18"/>
          <w:szCs w:val="18"/>
        </w:rPr>
        <w:t> </w:t>
      </w:r>
      <w:r>
        <w:rPr>
          <w:rStyle w:val="WW8Num2z0"/>
          <w:rFonts w:ascii="Verdana" w:hAnsi="Verdana"/>
          <w:color w:val="4682B4"/>
          <w:sz w:val="18"/>
          <w:szCs w:val="18"/>
        </w:rPr>
        <w:t>коммерческого</w:t>
      </w:r>
      <w:r>
        <w:rPr>
          <w:rStyle w:val="WW8Num3z0"/>
          <w:rFonts w:ascii="Verdana" w:hAnsi="Verdana"/>
          <w:color w:val="000000"/>
          <w:sz w:val="18"/>
          <w:szCs w:val="18"/>
        </w:rPr>
        <w:t> </w:t>
      </w:r>
      <w:r>
        <w:rPr>
          <w:rFonts w:ascii="Verdana" w:hAnsi="Verdana"/>
          <w:color w:val="000000"/>
          <w:sz w:val="18"/>
          <w:szCs w:val="18"/>
        </w:rPr>
        <w:t>предприятия / J1.T. Гиляровская, A.A.</w:t>
      </w:r>
      <w:r>
        <w:rPr>
          <w:rStyle w:val="WW8Num3z0"/>
          <w:rFonts w:ascii="Verdana" w:hAnsi="Verdana"/>
          <w:color w:val="000000"/>
          <w:sz w:val="18"/>
          <w:szCs w:val="18"/>
        </w:rPr>
        <w:t> </w:t>
      </w:r>
      <w:r>
        <w:rPr>
          <w:rStyle w:val="WW8Num2z0"/>
          <w:rFonts w:ascii="Verdana" w:hAnsi="Verdana"/>
          <w:color w:val="4682B4"/>
          <w:sz w:val="18"/>
          <w:szCs w:val="18"/>
        </w:rPr>
        <w:t>Вехорева</w:t>
      </w:r>
      <w:r>
        <w:rPr>
          <w:rFonts w:ascii="Verdana" w:hAnsi="Verdana"/>
          <w:color w:val="000000"/>
          <w:sz w:val="18"/>
          <w:szCs w:val="18"/>
        </w:rPr>
        <w:t>. СПб: Питер,2003. 256 е.: ил. - (Серия «</w:t>
      </w:r>
      <w:r>
        <w:rPr>
          <w:rStyle w:val="WW8Num2z0"/>
          <w:rFonts w:ascii="Verdana" w:hAnsi="Verdana"/>
          <w:color w:val="4682B4"/>
          <w:sz w:val="18"/>
          <w:szCs w:val="18"/>
        </w:rPr>
        <w:t>Бухгалтеру</w:t>
      </w:r>
      <w:r>
        <w:rPr>
          <w:rStyle w:val="WW8Num3z0"/>
          <w:rFonts w:ascii="Verdana" w:hAnsi="Verdana"/>
          <w:color w:val="000000"/>
          <w:sz w:val="18"/>
          <w:szCs w:val="18"/>
        </w:rPr>
        <w:t> </w:t>
      </w:r>
      <w:r>
        <w:rPr>
          <w:rFonts w:ascii="Verdana" w:hAnsi="Verdana"/>
          <w:color w:val="000000"/>
          <w:sz w:val="18"/>
          <w:szCs w:val="18"/>
        </w:rPr>
        <w:t>и аудитору»).</w:t>
      </w:r>
    </w:p>
    <w:p w14:paraId="0ED37C7E"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Гинзбург, А.И. Экономический анализ / А.И. Гинзбург. СПб.: «</w:t>
      </w:r>
      <w:r>
        <w:rPr>
          <w:rStyle w:val="WW8Num2z0"/>
          <w:rFonts w:ascii="Verdana" w:hAnsi="Verdana"/>
          <w:color w:val="4682B4"/>
          <w:sz w:val="18"/>
          <w:szCs w:val="18"/>
        </w:rPr>
        <w:t>Питер</w:t>
      </w:r>
      <w:r>
        <w:rPr>
          <w:rFonts w:ascii="Verdana" w:hAnsi="Verdana"/>
          <w:color w:val="000000"/>
          <w:sz w:val="18"/>
          <w:szCs w:val="18"/>
        </w:rPr>
        <w:t>»,2004.- 176 е.: ил. (Серия «</w:t>
      </w:r>
      <w:r>
        <w:rPr>
          <w:rStyle w:val="WW8Num2z0"/>
          <w:rFonts w:ascii="Verdana" w:hAnsi="Verdana"/>
          <w:color w:val="4682B4"/>
          <w:sz w:val="18"/>
          <w:szCs w:val="18"/>
        </w:rPr>
        <w:t>Краткий курс</w:t>
      </w:r>
      <w:r>
        <w:rPr>
          <w:rFonts w:ascii="Verdana" w:hAnsi="Verdana"/>
          <w:color w:val="000000"/>
          <w:sz w:val="18"/>
          <w:szCs w:val="18"/>
        </w:rPr>
        <w:t>»).</w:t>
      </w:r>
    </w:p>
    <w:p w14:paraId="625BB434"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Глазунов, В.Н. Обеспечение</w:t>
      </w:r>
      <w:r>
        <w:rPr>
          <w:rStyle w:val="WW8Num3z0"/>
          <w:rFonts w:ascii="Verdana" w:hAnsi="Verdana"/>
          <w:color w:val="000000"/>
          <w:sz w:val="18"/>
          <w:szCs w:val="18"/>
        </w:rPr>
        <w:t> </w:t>
      </w:r>
      <w:r>
        <w:rPr>
          <w:rStyle w:val="WW8Num2z0"/>
          <w:rFonts w:ascii="Verdana" w:hAnsi="Verdana"/>
          <w:color w:val="4682B4"/>
          <w:sz w:val="18"/>
          <w:szCs w:val="18"/>
        </w:rPr>
        <w:t>текущей</w:t>
      </w:r>
      <w:r>
        <w:rPr>
          <w:rStyle w:val="WW8Num3z0"/>
          <w:rFonts w:ascii="Verdana" w:hAnsi="Verdana"/>
          <w:color w:val="000000"/>
          <w:sz w:val="18"/>
          <w:szCs w:val="18"/>
        </w:rPr>
        <w:t> </w:t>
      </w:r>
      <w:r>
        <w:rPr>
          <w:rFonts w:ascii="Verdana" w:hAnsi="Verdana"/>
          <w:color w:val="000000"/>
          <w:sz w:val="18"/>
          <w:szCs w:val="18"/>
        </w:rPr>
        <w:t>платежеспособности предприятия / В.Н. Глазунов // Финансы. 2004. - № 3. - 67-69 с.</w:t>
      </w:r>
    </w:p>
    <w:p w14:paraId="731D2533"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Гончаров, А.И. Система</w:t>
      </w:r>
      <w:r>
        <w:rPr>
          <w:rStyle w:val="WW8Num3z0"/>
          <w:rFonts w:ascii="Verdana" w:hAnsi="Verdana"/>
          <w:color w:val="000000"/>
          <w:sz w:val="18"/>
          <w:szCs w:val="18"/>
        </w:rPr>
        <w:t> </w:t>
      </w:r>
      <w:r>
        <w:rPr>
          <w:rStyle w:val="WW8Num2z0"/>
          <w:rFonts w:ascii="Verdana" w:hAnsi="Verdana"/>
          <w:color w:val="4682B4"/>
          <w:sz w:val="18"/>
          <w:szCs w:val="18"/>
        </w:rPr>
        <w:t>индикаторов</w:t>
      </w:r>
      <w:r>
        <w:rPr>
          <w:rStyle w:val="WW8Num3z0"/>
          <w:rFonts w:ascii="Verdana" w:hAnsi="Verdana"/>
          <w:color w:val="000000"/>
          <w:sz w:val="18"/>
          <w:szCs w:val="18"/>
        </w:rPr>
        <w:t> </w:t>
      </w:r>
      <w:r>
        <w:rPr>
          <w:rFonts w:ascii="Verdana" w:hAnsi="Verdana"/>
          <w:color w:val="000000"/>
          <w:sz w:val="18"/>
          <w:szCs w:val="18"/>
        </w:rPr>
        <w:t>платежеспособности предприятия / А.И. Гончаров // Финансы. 2004. - № 6. - 69-70 с.</w:t>
      </w:r>
    </w:p>
    <w:p w14:paraId="40290E76"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Грачев, А. В. Анализ и управление финансовой устойчивостью предприятия: учебно-практическое пособие / A.B. Грачев. М.: Издательство «</w:t>
      </w:r>
      <w:r>
        <w:rPr>
          <w:rStyle w:val="WW8Num2z0"/>
          <w:rFonts w:ascii="Verdana" w:hAnsi="Verdana"/>
          <w:color w:val="4682B4"/>
          <w:sz w:val="18"/>
          <w:szCs w:val="18"/>
        </w:rPr>
        <w:t>Финпресс</w:t>
      </w:r>
      <w:r>
        <w:rPr>
          <w:rFonts w:ascii="Verdana" w:hAnsi="Verdana"/>
          <w:color w:val="000000"/>
          <w:sz w:val="18"/>
          <w:szCs w:val="18"/>
        </w:rPr>
        <w:t>», 2002. - 208 с.</w:t>
      </w:r>
    </w:p>
    <w:p w14:paraId="021CA54E"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Губер, Т. Как читать</w:t>
      </w:r>
      <w:r>
        <w:rPr>
          <w:rStyle w:val="WW8Num3z0"/>
          <w:rFonts w:ascii="Verdana" w:hAnsi="Verdana"/>
          <w:color w:val="000000"/>
          <w:sz w:val="18"/>
          <w:szCs w:val="18"/>
        </w:rPr>
        <w:t> </w:t>
      </w:r>
      <w:r>
        <w:rPr>
          <w:rStyle w:val="WW8Num2z0"/>
          <w:rFonts w:ascii="Verdana" w:hAnsi="Verdana"/>
          <w:color w:val="4682B4"/>
          <w:sz w:val="18"/>
          <w:szCs w:val="18"/>
        </w:rPr>
        <w:t>баланс</w:t>
      </w:r>
      <w:r>
        <w:rPr>
          <w:rStyle w:val="WW8Num3z0"/>
          <w:rFonts w:ascii="Verdana" w:hAnsi="Verdana"/>
          <w:color w:val="000000"/>
          <w:sz w:val="18"/>
          <w:szCs w:val="18"/>
        </w:rPr>
        <w:t> </w:t>
      </w:r>
      <w:r>
        <w:rPr>
          <w:rFonts w:ascii="Verdana" w:hAnsi="Verdana"/>
          <w:color w:val="000000"/>
          <w:sz w:val="18"/>
          <w:szCs w:val="18"/>
        </w:rPr>
        <w:t>/ Т. Губер. М.: МАКИЗ, 1925.</w:t>
      </w:r>
    </w:p>
    <w:p w14:paraId="1FFE4C0C"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Донцова</w:t>
      </w:r>
      <w:r>
        <w:rPr>
          <w:rFonts w:ascii="Verdana" w:hAnsi="Verdana"/>
          <w:color w:val="000000"/>
          <w:sz w:val="18"/>
          <w:szCs w:val="18"/>
        </w:rPr>
        <w:t>, JI.B. Комплексный анализ бухгалтерской отчетности.- 4-е изд., перераб. и доп. / JI.B. Донцова, H.A.</w:t>
      </w:r>
      <w:r>
        <w:rPr>
          <w:rStyle w:val="WW8Num3z0"/>
          <w:rFonts w:ascii="Verdana" w:hAnsi="Verdana"/>
          <w:color w:val="000000"/>
          <w:sz w:val="18"/>
          <w:szCs w:val="18"/>
        </w:rPr>
        <w:t> </w:t>
      </w:r>
      <w:r>
        <w:rPr>
          <w:rStyle w:val="WW8Num2z0"/>
          <w:rFonts w:ascii="Verdana" w:hAnsi="Verdana"/>
          <w:color w:val="4682B4"/>
          <w:sz w:val="18"/>
          <w:szCs w:val="18"/>
        </w:rPr>
        <w:t>Никифорова</w:t>
      </w:r>
      <w:r>
        <w:rPr>
          <w:rStyle w:val="WW8Num3z0"/>
          <w:rFonts w:ascii="Verdana" w:hAnsi="Verdana"/>
          <w:color w:val="000000"/>
          <w:sz w:val="18"/>
          <w:szCs w:val="18"/>
        </w:rPr>
        <w:t> </w:t>
      </w:r>
      <w:r>
        <w:rPr>
          <w:rFonts w:ascii="Verdana" w:hAnsi="Verdana"/>
          <w:color w:val="000000"/>
          <w:sz w:val="18"/>
          <w:szCs w:val="18"/>
        </w:rPr>
        <w:t>М.: «</w:t>
      </w:r>
      <w:r>
        <w:rPr>
          <w:rStyle w:val="WW8Num2z0"/>
          <w:rFonts w:ascii="Verdana" w:hAnsi="Verdana"/>
          <w:color w:val="4682B4"/>
          <w:sz w:val="18"/>
          <w:szCs w:val="18"/>
        </w:rPr>
        <w:t>Дело и Сервис</w:t>
      </w:r>
      <w:r>
        <w:rPr>
          <w:rFonts w:ascii="Verdana" w:hAnsi="Verdana"/>
          <w:color w:val="000000"/>
          <w:sz w:val="18"/>
          <w:szCs w:val="18"/>
        </w:rPr>
        <w:t>», 2001.-304 с.</w:t>
      </w:r>
    </w:p>
    <w:p w14:paraId="79B8305D"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Донцова</w:t>
      </w:r>
      <w:r>
        <w:rPr>
          <w:rFonts w:ascii="Verdana" w:hAnsi="Verdana"/>
          <w:color w:val="000000"/>
          <w:sz w:val="18"/>
          <w:szCs w:val="18"/>
        </w:rPr>
        <w:t>, JI.B. Анализ финансовой отчетности: учебник / JI.B. Донцова, H.A.</w:t>
      </w:r>
      <w:r>
        <w:rPr>
          <w:rStyle w:val="WW8Num3z0"/>
          <w:rFonts w:ascii="Verdana" w:hAnsi="Verdana"/>
          <w:color w:val="000000"/>
          <w:sz w:val="18"/>
          <w:szCs w:val="18"/>
        </w:rPr>
        <w:t> </w:t>
      </w:r>
      <w:r>
        <w:rPr>
          <w:rStyle w:val="WW8Num2z0"/>
          <w:rFonts w:ascii="Verdana" w:hAnsi="Verdana"/>
          <w:color w:val="4682B4"/>
          <w:sz w:val="18"/>
          <w:szCs w:val="18"/>
        </w:rPr>
        <w:t>Никифорова</w:t>
      </w:r>
      <w:r>
        <w:rPr>
          <w:rFonts w:ascii="Verdana" w:hAnsi="Verdana"/>
          <w:color w:val="000000"/>
          <w:sz w:val="18"/>
          <w:szCs w:val="18"/>
        </w:rPr>
        <w:t>. 4-е изд., перераб. и доп. - М.: Издательство «</w:t>
      </w:r>
      <w:r>
        <w:rPr>
          <w:rStyle w:val="WW8Num2z0"/>
          <w:rFonts w:ascii="Verdana" w:hAnsi="Verdana"/>
          <w:color w:val="4682B4"/>
          <w:sz w:val="18"/>
          <w:szCs w:val="18"/>
        </w:rPr>
        <w:t>Дело и сервис</w:t>
      </w:r>
      <w:r>
        <w:rPr>
          <w:rFonts w:ascii="Verdana" w:hAnsi="Verdana"/>
          <w:color w:val="000000"/>
          <w:sz w:val="18"/>
          <w:szCs w:val="18"/>
        </w:rPr>
        <w:t>», 2006. - 368 с.</w:t>
      </w:r>
    </w:p>
    <w:p w14:paraId="2A2465FC"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2z0"/>
          <w:rFonts w:ascii="Verdana" w:hAnsi="Verdana"/>
          <w:color w:val="4682B4"/>
          <w:sz w:val="18"/>
          <w:szCs w:val="18"/>
        </w:rPr>
        <w:t>Дуброва</w:t>
      </w:r>
      <w:r>
        <w:rPr>
          <w:rFonts w:ascii="Verdana" w:hAnsi="Verdana"/>
          <w:color w:val="000000"/>
          <w:sz w:val="18"/>
          <w:szCs w:val="18"/>
        </w:rPr>
        <w:t>, Т.А. Многомерный статистический анализ финансовой устойчивости предприятий / Т.А. Дуброва, Н.П.</w:t>
      </w:r>
      <w:r>
        <w:rPr>
          <w:rStyle w:val="WW8Num3z0"/>
          <w:rFonts w:ascii="Verdana" w:hAnsi="Verdana"/>
          <w:color w:val="000000"/>
          <w:sz w:val="18"/>
          <w:szCs w:val="18"/>
        </w:rPr>
        <w:t> </w:t>
      </w:r>
      <w:r>
        <w:rPr>
          <w:rStyle w:val="WW8Num2z0"/>
          <w:rFonts w:ascii="Verdana" w:hAnsi="Verdana"/>
          <w:color w:val="4682B4"/>
          <w:sz w:val="18"/>
          <w:szCs w:val="18"/>
        </w:rPr>
        <w:t>Осипова</w:t>
      </w:r>
      <w:r>
        <w:rPr>
          <w:rStyle w:val="WW8Num3z0"/>
          <w:rFonts w:ascii="Verdana" w:hAnsi="Verdana"/>
          <w:color w:val="000000"/>
          <w:sz w:val="18"/>
          <w:szCs w:val="18"/>
        </w:rPr>
        <w:t> </w:t>
      </w:r>
      <w:r>
        <w:rPr>
          <w:rFonts w:ascii="Verdana" w:hAnsi="Verdana"/>
          <w:color w:val="000000"/>
          <w:sz w:val="18"/>
          <w:szCs w:val="18"/>
        </w:rPr>
        <w:t>// Вопросы статистики. -2003.-№8.-3-10 с.</w:t>
      </w:r>
    </w:p>
    <w:p w14:paraId="5169344F"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Евзлин, З.П. Общепонятный отчет</w:t>
      </w:r>
      <w:r>
        <w:rPr>
          <w:rStyle w:val="WW8Num3z0"/>
          <w:rFonts w:ascii="Verdana" w:hAnsi="Verdana"/>
          <w:color w:val="000000"/>
          <w:sz w:val="18"/>
          <w:szCs w:val="18"/>
        </w:rPr>
        <w:t> </w:t>
      </w:r>
      <w:r>
        <w:rPr>
          <w:rStyle w:val="WW8Num2z0"/>
          <w:rFonts w:ascii="Verdana" w:hAnsi="Verdana"/>
          <w:color w:val="4682B4"/>
          <w:sz w:val="18"/>
          <w:szCs w:val="18"/>
        </w:rPr>
        <w:t>акционерных</w:t>
      </w:r>
      <w:r>
        <w:rPr>
          <w:rStyle w:val="WW8Num3z0"/>
          <w:rFonts w:ascii="Verdana" w:hAnsi="Verdana"/>
          <w:color w:val="000000"/>
          <w:sz w:val="18"/>
          <w:szCs w:val="18"/>
        </w:rPr>
        <w:t> </w:t>
      </w:r>
      <w:r>
        <w:rPr>
          <w:rFonts w:ascii="Verdana" w:hAnsi="Verdana"/>
          <w:color w:val="000000"/>
          <w:sz w:val="18"/>
          <w:szCs w:val="18"/>
        </w:rPr>
        <w:t>предприятий и его значение в торгово-промышленной жизни (к вопросу об однообразной форме отчетов для акционерных обществ) / З.П. Евзлин. СПб, 1901.</w:t>
      </w:r>
    </w:p>
    <w:p w14:paraId="4C08AAA4"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Ендовицкий</w:t>
      </w:r>
      <w:r>
        <w:rPr>
          <w:rStyle w:val="WW8Num3z0"/>
          <w:rFonts w:ascii="Verdana" w:hAnsi="Verdana"/>
          <w:color w:val="000000"/>
          <w:sz w:val="18"/>
          <w:szCs w:val="18"/>
        </w:rPr>
        <w:t> </w:t>
      </w:r>
      <w:r>
        <w:rPr>
          <w:rFonts w:ascii="Verdana" w:hAnsi="Verdana"/>
          <w:color w:val="000000"/>
          <w:sz w:val="18"/>
          <w:szCs w:val="18"/>
        </w:rPr>
        <w:t>Д.А. Системный подход к анализу финансовой устойчивости коммерческой организации / Д.А.</w:t>
      </w:r>
      <w:r>
        <w:rPr>
          <w:rStyle w:val="WW8Num3z0"/>
          <w:rFonts w:ascii="Verdana" w:hAnsi="Verdana"/>
          <w:color w:val="000000"/>
          <w:sz w:val="18"/>
          <w:szCs w:val="18"/>
        </w:rPr>
        <w:t> </w:t>
      </w:r>
      <w:r>
        <w:rPr>
          <w:rStyle w:val="WW8Num2z0"/>
          <w:rFonts w:ascii="Verdana" w:hAnsi="Verdana"/>
          <w:color w:val="4682B4"/>
          <w:sz w:val="18"/>
          <w:szCs w:val="18"/>
        </w:rPr>
        <w:t>Ендовицкий</w:t>
      </w:r>
      <w:r>
        <w:rPr>
          <w:rFonts w:ascii="Verdana" w:hAnsi="Verdana"/>
          <w:color w:val="000000"/>
          <w:sz w:val="18"/>
          <w:szCs w:val="18"/>
        </w:rPr>
        <w:t>, A.B. Ендовицкая // Экономический анализ: теория и практика. 2005.- № 5 (38), 6 (39). - 7-13 е., 3-7 с.</w:t>
      </w:r>
    </w:p>
    <w:p w14:paraId="03873DA8"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Ендовицкий</w:t>
      </w:r>
      <w:r>
        <w:rPr>
          <w:rFonts w:ascii="Verdana" w:hAnsi="Verdana"/>
          <w:color w:val="000000"/>
          <w:sz w:val="18"/>
          <w:szCs w:val="18"/>
        </w:rPr>
        <w:t>, Д.А. Содержание предварительного диагностического анализа финансовой несостоятельности организации / Д.А. Ендовицкий,</w:t>
      </w:r>
    </w:p>
    <w:p w14:paraId="765514F8"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М.В.Щербаков // Экономический анализ: теория и практика. 2005. - № 12 (45).-2-7 с.</w:t>
      </w:r>
    </w:p>
    <w:p w14:paraId="39125E1D"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Ендовицкий, Д.А. Анализ чувствительности процедура диагностического анализа финансовой несостоятельности организации / Д. А. Ендовиц-кий, М.В.</w:t>
      </w:r>
      <w:r>
        <w:rPr>
          <w:rStyle w:val="WW8Num3z0"/>
          <w:rFonts w:ascii="Verdana" w:hAnsi="Verdana"/>
          <w:color w:val="000000"/>
          <w:sz w:val="18"/>
          <w:szCs w:val="18"/>
        </w:rPr>
        <w:t> </w:t>
      </w:r>
      <w:r>
        <w:rPr>
          <w:rStyle w:val="WW8Num2z0"/>
          <w:rFonts w:ascii="Verdana" w:hAnsi="Verdana"/>
          <w:color w:val="4682B4"/>
          <w:sz w:val="18"/>
          <w:szCs w:val="18"/>
        </w:rPr>
        <w:t>Щербаков</w:t>
      </w:r>
      <w:r>
        <w:rPr>
          <w:rStyle w:val="WW8Num3z0"/>
          <w:rFonts w:ascii="Verdana" w:hAnsi="Verdana"/>
          <w:color w:val="000000"/>
          <w:sz w:val="18"/>
          <w:szCs w:val="18"/>
        </w:rPr>
        <w:t> </w:t>
      </w:r>
      <w:r>
        <w:rPr>
          <w:rFonts w:ascii="Verdana" w:hAnsi="Verdana"/>
          <w:color w:val="000000"/>
          <w:sz w:val="18"/>
          <w:szCs w:val="18"/>
        </w:rPr>
        <w:t>// Экономический анализ: теория и практика. - 2005. -№13 (46).-2-8 с.</w:t>
      </w:r>
    </w:p>
    <w:p w14:paraId="10B1474B"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Ендовицкий, Д.А. Факторный анализ степени</w:t>
      </w:r>
      <w:r>
        <w:rPr>
          <w:rStyle w:val="WW8Num3z0"/>
          <w:rFonts w:ascii="Verdana" w:hAnsi="Verdana"/>
          <w:color w:val="000000"/>
          <w:sz w:val="18"/>
          <w:szCs w:val="18"/>
        </w:rPr>
        <w:t> </w:t>
      </w:r>
      <w:r>
        <w:rPr>
          <w:rStyle w:val="WW8Num2z0"/>
          <w:rFonts w:ascii="Verdana" w:hAnsi="Verdana"/>
          <w:color w:val="4682B4"/>
          <w:sz w:val="18"/>
          <w:szCs w:val="18"/>
        </w:rPr>
        <w:t>платежеспособности</w:t>
      </w:r>
      <w:r>
        <w:rPr>
          <w:rStyle w:val="WW8Num3z0"/>
          <w:rFonts w:ascii="Verdana" w:hAnsi="Verdana"/>
          <w:color w:val="000000"/>
          <w:sz w:val="18"/>
          <w:szCs w:val="18"/>
        </w:rPr>
        <w:t> </w:t>
      </w:r>
      <w:r>
        <w:rPr>
          <w:rFonts w:ascii="Verdana" w:hAnsi="Verdana"/>
          <w:color w:val="000000"/>
          <w:sz w:val="18"/>
          <w:szCs w:val="18"/>
        </w:rPr>
        <w:t>коммерческой организации / Д.А. Ендовицкий // Экономический анализ: теория и практика. 2006. - № 9 (66). - 2-7 с.</w:t>
      </w:r>
    </w:p>
    <w:p w14:paraId="7C08CA08"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Иванов, А.П. Стоимость чистых</w:t>
      </w:r>
      <w:r>
        <w:rPr>
          <w:rStyle w:val="WW8Num3z0"/>
          <w:rFonts w:ascii="Verdana" w:hAnsi="Verdana"/>
          <w:color w:val="000000"/>
          <w:sz w:val="18"/>
          <w:szCs w:val="18"/>
        </w:rPr>
        <w:t> </w:t>
      </w:r>
      <w:r>
        <w:rPr>
          <w:rStyle w:val="WW8Num2z0"/>
          <w:rFonts w:ascii="Verdana" w:hAnsi="Verdana"/>
          <w:color w:val="4682B4"/>
          <w:sz w:val="18"/>
          <w:szCs w:val="18"/>
        </w:rPr>
        <w:t>активов</w:t>
      </w:r>
      <w:r>
        <w:rPr>
          <w:rStyle w:val="WW8Num3z0"/>
          <w:rFonts w:ascii="Verdana" w:hAnsi="Verdana"/>
          <w:color w:val="000000"/>
          <w:sz w:val="18"/>
          <w:szCs w:val="18"/>
        </w:rPr>
        <w:t> </w:t>
      </w:r>
      <w:r>
        <w:rPr>
          <w:rFonts w:ascii="Verdana" w:hAnsi="Verdana"/>
          <w:color w:val="000000"/>
          <w:sz w:val="18"/>
          <w:szCs w:val="18"/>
        </w:rPr>
        <w:t>как критерий финансовой устойчивости компании / А.П. Иванов // Финансы. 2006. - № 1. - 62-64 с.</w:t>
      </w:r>
    </w:p>
    <w:p w14:paraId="783B812D"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Каплан, Роберт С.</w:t>
      </w:r>
      <w:r>
        <w:rPr>
          <w:rStyle w:val="WW8Num3z0"/>
          <w:rFonts w:ascii="Verdana" w:hAnsi="Verdana"/>
          <w:color w:val="000000"/>
          <w:sz w:val="18"/>
          <w:szCs w:val="18"/>
        </w:rPr>
        <w:t> </w:t>
      </w:r>
      <w:r>
        <w:rPr>
          <w:rStyle w:val="WW8Num2z0"/>
          <w:rFonts w:ascii="Verdana" w:hAnsi="Verdana"/>
          <w:color w:val="4682B4"/>
          <w:sz w:val="18"/>
          <w:szCs w:val="18"/>
        </w:rPr>
        <w:t>Сбалансированная</w:t>
      </w:r>
      <w:r>
        <w:rPr>
          <w:rStyle w:val="WW8Num3z0"/>
          <w:rFonts w:ascii="Verdana" w:hAnsi="Verdana"/>
          <w:color w:val="000000"/>
          <w:sz w:val="18"/>
          <w:szCs w:val="18"/>
        </w:rPr>
        <w:t> </w:t>
      </w:r>
      <w:r>
        <w:rPr>
          <w:rFonts w:ascii="Verdana" w:hAnsi="Verdana"/>
          <w:color w:val="000000"/>
          <w:sz w:val="18"/>
          <w:szCs w:val="18"/>
        </w:rPr>
        <w:t>система показателей. От стратегии к действию / Каплан Роберт С.,</w:t>
      </w:r>
      <w:r>
        <w:rPr>
          <w:rStyle w:val="WW8Num3z0"/>
          <w:rFonts w:ascii="Verdana" w:hAnsi="Verdana"/>
          <w:color w:val="000000"/>
          <w:sz w:val="18"/>
          <w:szCs w:val="18"/>
        </w:rPr>
        <w:t> </w:t>
      </w:r>
      <w:r>
        <w:rPr>
          <w:rStyle w:val="WW8Num2z0"/>
          <w:rFonts w:ascii="Verdana" w:hAnsi="Verdana"/>
          <w:color w:val="4682B4"/>
          <w:sz w:val="18"/>
          <w:szCs w:val="18"/>
        </w:rPr>
        <w:t>Нортон</w:t>
      </w:r>
      <w:r>
        <w:rPr>
          <w:rStyle w:val="WW8Num3z0"/>
          <w:rFonts w:ascii="Verdana" w:hAnsi="Verdana"/>
          <w:color w:val="000000"/>
          <w:sz w:val="18"/>
          <w:szCs w:val="18"/>
        </w:rPr>
        <w:t> </w:t>
      </w:r>
      <w:r>
        <w:rPr>
          <w:rFonts w:ascii="Verdana" w:hAnsi="Verdana"/>
          <w:color w:val="000000"/>
          <w:sz w:val="18"/>
          <w:szCs w:val="18"/>
        </w:rPr>
        <w:t>Дейвид П. 2-е изд., испр. и доп./ пер. с англ. - М.:</w:t>
      </w:r>
      <w:r>
        <w:rPr>
          <w:rStyle w:val="WW8Num3z0"/>
          <w:rFonts w:ascii="Verdana" w:hAnsi="Verdana"/>
          <w:color w:val="000000"/>
          <w:sz w:val="18"/>
          <w:szCs w:val="18"/>
        </w:rPr>
        <w:t> </w:t>
      </w:r>
      <w:r>
        <w:rPr>
          <w:rStyle w:val="WW8Num2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«Олимп-Бизнес», 2003. - 320 е.: ил.</w:t>
      </w:r>
    </w:p>
    <w:p w14:paraId="1DD78752"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Карапетян</w:t>
      </w:r>
      <w:r>
        <w:rPr>
          <w:rFonts w:ascii="Verdana" w:hAnsi="Verdana"/>
          <w:color w:val="000000"/>
          <w:sz w:val="18"/>
          <w:szCs w:val="18"/>
        </w:rPr>
        <w:t>, A.JI. О разработке альтернативного подхода к анализу финансовой устойчивости коммерческой организации / А.Л.Карапетян, A.B.</w:t>
      </w:r>
      <w:r>
        <w:rPr>
          <w:rStyle w:val="WW8Num3z0"/>
          <w:rFonts w:ascii="Verdana" w:hAnsi="Verdana"/>
          <w:color w:val="000000"/>
          <w:sz w:val="18"/>
          <w:szCs w:val="18"/>
        </w:rPr>
        <w:t> </w:t>
      </w:r>
      <w:r>
        <w:rPr>
          <w:rStyle w:val="WW8Num2z0"/>
          <w:rFonts w:ascii="Verdana" w:hAnsi="Verdana"/>
          <w:color w:val="4682B4"/>
          <w:sz w:val="18"/>
          <w:szCs w:val="18"/>
        </w:rPr>
        <w:t>Мудрак</w:t>
      </w:r>
      <w:r>
        <w:rPr>
          <w:rStyle w:val="WW8Num3z0"/>
          <w:rFonts w:ascii="Verdana" w:hAnsi="Verdana"/>
          <w:color w:val="000000"/>
          <w:sz w:val="18"/>
          <w:szCs w:val="18"/>
        </w:rPr>
        <w:t> </w:t>
      </w:r>
      <w:r>
        <w:rPr>
          <w:rFonts w:ascii="Verdana" w:hAnsi="Verdana"/>
          <w:color w:val="000000"/>
          <w:sz w:val="18"/>
          <w:szCs w:val="18"/>
        </w:rPr>
        <w:t>// Экономический анализ: теория и практика. 2005. - № 16 (49). -32-39 с.</w:t>
      </w:r>
    </w:p>
    <w:p w14:paraId="706F24E3"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В.В. Анализ хозяйственной деятельности предприятия / В.В. Ковалев, О.Н.</w:t>
      </w:r>
      <w:r>
        <w:rPr>
          <w:rStyle w:val="WW8Num3z0"/>
          <w:rFonts w:ascii="Verdana" w:hAnsi="Verdana"/>
          <w:color w:val="000000"/>
          <w:sz w:val="18"/>
          <w:szCs w:val="18"/>
        </w:rPr>
        <w:t> </w:t>
      </w:r>
      <w:r>
        <w:rPr>
          <w:rStyle w:val="WW8Num2z0"/>
          <w:rFonts w:ascii="Verdana" w:hAnsi="Verdana"/>
          <w:color w:val="4682B4"/>
          <w:sz w:val="18"/>
          <w:szCs w:val="18"/>
        </w:rPr>
        <w:t>Волкова</w:t>
      </w:r>
      <w:r>
        <w:rPr>
          <w:rFonts w:ascii="Verdana" w:hAnsi="Verdana"/>
          <w:color w:val="000000"/>
          <w:sz w:val="18"/>
          <w:szCs w:val="18"/>
        </w:rPr>
        <w:t>.- М.: ПБОЮЛ М.А. Захарова, 2001. 424 с.</w:t>
      </w:r>
    </w:p>
    <w:p w14:paraId="72E6F8F8"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В.В. Финансы предприятий. Учебное пособие / В.В. Ковалев, Вит. В. Ковалев. М.:</w:t>
      </w:r>
      <w:r>
        <w:rPr>
          <w:rStyle w:val="WW8Num3z0"/>
          <w:rFonts w:ascii="Verdana" w:hAnsi="Verdana"/>
          <w:color w:val="000000"/>
          <w:sz w:val="18"/>
          <w:szCs w:val="18"/>
        </w:rPr>
        <w:t> </w:t>
      </w:r>
      <w:r>
        <w:rPr>
          <w:rStyle w:val="WW8Num2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ВИТРЭМ</w:t>
      </w:r>
      <w:r>
        <w:rPr>
          <w:rFonts w:ascii="Verdana" w:hAnsi="Verdana"/>
          <w:color w:val="000000"/>
          <w:sz w:val="18"/>
          <w:szCs w:val="18"/>
        </w:rPr>
        <w:t>», 2002. - 352 с.</w:t>
      </w:r>
    </w:p>
    <w:p w14:paraId="21EA4080"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Ковалев, В.В. Финансовый учет и анализ: концептуальные основы / В.В. Ковалев. М.: «</w:t>
      </w:r>
      <w:r>
        <w:rPr>
          <w:rStyle w:val="WW8Num2z0"/>
          <w:rFonts w:ascii="Verdana" w:hAnsi="Verdana"/>
          <w:color w:val="4682B4"/>
          <w:sz w:val="18"/>
          <w:szCs w:val="18"/>
        </w:rPr>
        <w:t>Финансы и статистика</w:t>
      </w:r>
      <w:r>
        <w:rPr>
          <w:rFonts w:ascii="Verdana" w:hAnsi="Verdana"/>
          <w:color w:val="000000"/>
          <w:sz w:val="18"/>
          <w:szCs w:val="18"/>
        </w:rPr>
        <w:t>», 2004.- 720 е.: ил.</w:t>
      </w:r>
    </w:p>
    <w:p w14:paraId="32B93276"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B.B. Финансовая отчетность и ее анализ (основы балансоведе-ния): учеб. пособие / В.В. Ковалев, Вит.В. Ковалев. М.: ТК Велби, изд-во «</w:t>
      </w:r>
      <w:r>
        <w:rPr>
          <w:rStyle w:val="WW8Num2z0"/>
          <w:rFonts w:ascii="Verdana" w:hAnsi="Verdana"/>
          <w:color w:val="4682B4"/>
          <w:sz w:val="18"/>
          <w:szCs w:val="18"/>
        </w:rPr>
        <w:t>Проспект</w:t>
      </w:r>
      <w:r>
        <w:rPr>
          <w:rFonts w:ascii="Verdana" w:hAnsi="Verdana"/>
          <w:color w:val="000000"/>
          <w:sz w:val="18"/>
          <w:szCs w:val="18"/>
        </w:rPr>
        <w:t>», 2004. - 432 с.</w:t>
      </w:r>
    </w:p>
    <w:p w14:paraId="05D1A90B"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В.В. Как читать баланс / В.В.Ковалев, В.В.Патров, В.А.</w:t>
      </w:r>
      <w:r>
        <w:rPr>
          <w:rStyle w:val="WW8Num3z0"/>
          <w:rFonts w:ascii="Verdana" w:hAnsi="Verdana"/>
          <w:color w:val="000000"/>
          <w:sz w:val="18"/>
          <w:szCs w:val="18"/>
        </w:rPr>
        <w:t> </w:t>
      </w:r>
      <w:r>
        <w:rPr>
          <w:rStyle w:val="WW8Num2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 xml:space="preserve">-5-е изд., перераб. </w:t>
      </w:r>
      <w:r>
        <w:rPr>
          <w:rFonts w:ascii="Verdana" w:hAnsi="Verdana"/>
          <w:color w:val="000000"/>
          <w:sz w:val="18"/>
          <w:szCs w:val="18"/>
        </w:rPr>
        <w:lastRenderedPageBreak/>
        <w:t>и доп. М.: «</w:t>
      </w:r>
      <w:r>
        <w:rPr>
          <w:rStyle w:val="WW8Num2z0"/>
          <w:rFonts w:ascii="Verdana" w:hAnsi="Verdana"/>
          <w:color w:val="4682B4"/>
          <w:sz w:val="18"/>
          <w:szCs w:val="18"/>
        </w:rPr>
        <w:t>Финансы и статистика</w:t>
      </w:r>
      <w:r>
        <w:rPr>
          <w:rFonts w:ascii="Verdana" w:hAnsi="Verdana"/>
          <w:color w:val="000000"/>
          <w:sz w:val="18"/>
          <w:szCs w:val="18"/>
        </w:rPr>
        <w:t>», 2006. - 672 е.: ил.</w:t>
      </w:r>
    </w:p>
    <w:p w14:paraId="574ECC1C"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Ковалев, В.В.</w:t>
      </w:r>
      <w:r>
        <w:rPr>
          <w:rStyle w:val="WW8Num3z0"/>
          <w:rFonts w:ascii="Verdana" w:hAnsi="Verdana"/>
          <w:color w:val="000000"/>
          <w:sz w:val="18"/>
          <w:szCs w:val="18"/>
        </w:rPr>
        <w:t> </w:t>
      </w:r>
      <w:r>
        <w:rPr>
          <w:rStyle w:val="WW8Num2z0"/>
          <w:rFonts w:ascii="Verdana" w:hAnsi="Verdana"/>
          <w:color w:val="4682B4"/>
          <w:sz w:val="18"/>
          <w:szCs w:val="18"/>
        </w:rPr>
        <w:t>Практикум</w:t>
      </w:r>
      <w:r>
        <w:rPr>
          <w:rStyle w:val="WW8Num3z0"/>
          <w:rFonts w:ascii="Verdana" w:hAnsi="Verdana"/>
          <w:color w:val="000000"/>
          <w:sz w:val="18"/>
          <w:szCs w:val="18"/>
        </w:rPr>
        <w:t> </w:t>
      </w:r>
      <w:r>
        <w:rPr>
          <w:rFonts w:ascii="Verdana" w:hAnsi="Verdana"/>
          <w:color w:val="000000"/>
          <w:sz w:val="18"/>
          <w:szCs w:val="18"/>
        </w:rPr>
        <w:t>по анализу и финансовому</w:t>
      </w:r>
      <w:r>
        <w:rPr>
          <w:rStyle w:val="WW8Num3z0"/>
          <w:rFonts w:ascii="Verdana" w:hAnsi="Verdana"/>
          <w:color w:val="000000"/>
          <w:sz w:val="18"/>
          <w:szCs w:val="18"/>
        </w:rPr>
        <w:t> </w:t>
      </w:r>
      <w:r>
        <w:rPr>
          <w:rStyle w:val="WW8Num2z0"/>
          <w:rFonts w:ascii="Verdana" w:hAnsi="Verdana"/>
          <w:color w:val="4682B4"/>
          <w:sz w:val="18"/>
          <w:szCs w:val="18"/>
        </w:rPr>
        <w:t>менеджменту</w:t>
      </w:r>
      <w:r>
        <w:rPr>
          <w:rFonts w:ascii="Verdana" w:hAnsi="Verdana"/>
          <w:color w:val="000000"/>
          <w:sz w:val="18"/>
          <w:szCs w:val="18"/>
        </w:rPr>
        <w:t>. Конспект лекций с задачами и тестами /В.В. Ковалев. М.: «</w:t>
      </w:r>
      <w:r>
        <w:rPr>
          <w:rStyle w:val="WW8Num2z0"/>
          <w:rFonts w:ascii="Verdana" w:hAnsi="Verdana"/>
          <w:color w:val="4682B4"/>
          <w:sz w:val="18"/>
          <w:szCs w:val="18"/>
        </w:rPr>
        <w:t>Финансы и статистика</w:t>
      </w:r>
      <w:r>
        <w:rPr>
          <w:rFonts w:ascii="Verdana" w:hAnsi="Verdana"/>
          <w:color w:val="000000"/>
          <w:sz w:val="18"/>
          <w:szCs w:val="18"/>
        </w:rPr>
        <w:t>», 2006,- 448с.: ил.</w:t>
      </w:r>
    </w:p>
    <w:p w14:paraId="04F92218"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Ковалев,В.В. Учет, анализ и финансовый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Fonts w:ascii="Verdana" w:hAnsi="Verdana"/>
          <w:color w:val="000000"/>
          <w:sz w:val="18"/>
          <w:szCs w:val="18"/>
        </w:rPr>
        <w:t>: Учебно-методическое пособие / В.В.</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Вит. В. Ковалев. М.: «</w:t>
      </w:r>
      <w:r>
        <w:rPr>
          <w:rStyle w:val="WW8Num2z0"/>
          <w:rFonts w:ascii="Verdana" w:hAnsi="Verdana"/>
          <w:color w:val="4682B4"/>
          <w:sz w:val="18"/>
          <w:szCs w:val="18"/>
        </w:rPr>
        <w:t>Финансы и статистика</w:t>
      </w:r>
      <w:r>
        <w:rPr>
          <w:rFonts w:ascii="Verdana" w:hAnsi="Verdana"/>
          <w:color w:val="000000"/>
          <w:sz w:val="18"/>
          <w:szCs w:val="18"/>
        </w:rPr>
        <w:t>», 2006. - 688с.: ил.</w:t>
      </w:r>
    </w:p>
    <w:p w14:paraId="649DB6FA"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Ковалева, А.М. Финансовый менеджмент: учебник / Под ред. д.э.н., проф. А.М. Ковалевой.- М.: ИНФРА-М, 2002.- 284 с.</w:t>
      </w:r>
    </w:p>
    <w:p w14:paraId="118180DF"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Коваленко, Н.Я. Экономика сельского хозяйства. С основами</w:t>
      </w:r>
      <w:r>
        <w:rPr>
          <w:rStyle w:val="WW8Num3z0"/>
          <w:rFonts w:ascii="Verdana" w:hAnsi="Verdana"/>
          <w:color w:val="000000"/>
          <w:sz w:val="18"/>
          <w:szCs w:val="18"/>
        </w:rPr>
        <w:t> </w:t>
      </w:r>
      <w:r>
        <w:rPr>
          <w:rStyle w:val="WW8Num2z0"/>
          <w:rFonts w:ascii="Verdana" w:hAnsi="Verdana"/>
          <w:color w:val="4682B4"/>
          <w:sz w:val="18"/>
          <w:szCs w:val="18"/>
        </w:rPr>
        <w:t>аграрных</w:t>
      </w:r>
      <w:r>
        <w:rPr>
          <w:rStyle w:val="WW8Num3z0"/>
          <w:rFonts w:ascii="Verdana" w:hAnsi="Verdana"/>
          <w:color w:val="000000"/>
          <w:sz w:val="18"/>
          <w:szCs w:val="18"/>
        </w:rPr>
        <w:t> </w:t>
      </w:r>
      <w:r>
        <w:rPr>
          <w:rFonts w:ascii="Verdana" w:hAnsi="Verdana"/>
          <w:color w:val="000000"/>
          <w:sz w:val="18"/>
          <w:szCs w:val="18"/>
        </w:rPr>
        <w:t>рынков. Курс лекций / Н.Я. Коваленко. М.: Ассоциация авторов и издателей. ТАНДЕМ: Издательство</w:t>
      </w:r>
      <w:r>
        <w:rPr>
          <w:rStyle w:val="WW8Num3z0"/>
          <w:rFonts w:ascii="Verdana" w:hAnsi="Verdana"/>
          <w:color w:val="000000"/>
          <w:sz w:val="18"/>
          <w:szCs w:val="18"/>
        </w:rPr>
        <w:t> </w:t>
      </w:r>
      <w:r>
        <w:rPr>
          <w:rStyle w:val="WW8Num2z0"/>
          <w:rFonts w:ascii="Verdana" w:hAnsi="Verdana"/>
          <w:color w:val="4682B4"/>
          <w:sz w:val="18"/>
          <w:szCs w:val="18"/>
        </w:rPr>
        <w:t>ЭКМОС</w:t>
      </w:r>
      <w:r>
        <w:rPr>
          <w:rFonts w:ascii="Verdana" w:hAnsi="Verdana"/>
          <w:color w:val="000000"/>
          <w:sz w:val="18"/>
          <w:szCs w:val="18"/>
        </w:rPr>
        <w:t>, 1998. - 448 с.</w:t>
      </w:r>
    </w:p>
    <w:p w14:paraId="30399BA4"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Колчина</w:t>
      </w:r>
      <w:r>
        <w:rPr>
          <w:rFonts w:ascii="Verdana" w:hAnsi="Verdana"/>
          <w:color w:val="000000"/>
          <w:sz w:val="18"/>
          <w:szCs w:val="18"/>
        </w:rPr>
        <w:t>, Н.В. Финансы предприятий: учебник для вузов / Н. В. Колчина, Г. Б.</w:t>
      </w:r>
      <w:r>
        <w:rPr>
          <w:rStyle w:val="WW8Num3z0"/>
          <w:rFonts w:ascii="Verdana" w:hAnsi="Verdana"/>
          <w:color w:val="000000"/>
          <w:sz w:val="18"/>
          <w:szCs w:val="18"/>
        </w:rPr>
        <w:t> </w:t>
      </w:r>
      <w:r>
        <w:rPr>
          <w:rStyle w:val="WW8Num2z0"/>
          <w:rFonts w:ascii="Verdana" w:hAnsi="Verdana"/>
          <w:color w:val="4682B4"/>
          <w:sz w:val="18"/>
          <w:szCs w:val="18"/>
        </w:rPr>
        <w:t>Поляк</w:t>
      </w:r>
      <w:r>
        <w:rPr>
          <w:rFonts w:ascii="Verdana" w:hAnsi="Verdana"/>
          <w:color w:val="000000"/>
          <w:sz w:val="18"/>
          <w:szCs w:val="18"/>
        </w:rPr>
        <w:t>, Л. П. Павлова и др. М.: ЮНИТИ-ДАНА, 2002. - 447 с.</w:t>
      </w:r>
    </w:p>
    <w:p w14:paraId="2D14B7FF"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Косов, Ю.В. Генезис концепции «</w:t>
      </w:r>
      <w:r>
        <w:rPr>
          <w:rStyle w:val="WW8Num2z0"/>
          <w:rFonts w:ascii="Verdana" w:hAnsi="Verdana"/>
          <w:color w:val="4682B4"/>
          <w:sz w:val="18"/>
          <w:szCs w:val="18"/>
        </w:rPr>
        <w:t>устойчивого развития</w:t>
      </w:r>
      <w:r>
        <w:rPr>
          <w:rFonts w:ascii="Verdana" w:hAnsi="Verdana"/>
          <w:color w:val="000000"/>
          <w:sz w:val="18"/>
          <w:szCs w:val="18"/>
        </w:rPr>
        <w:t>» / Ю.В. Косов // Экология и образование. 2004. - № 1,2 . - 2-5 с.</w:t>
      </w:r>
    </w:p>
    <w:p w14:paraId="0EE38E2D"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Кравченко, А.И. История менеджмента: учебное пособие для вузов. 5-е изд. / А.И. Кравченко. - М.: Академический проспект:</w:t>
      </w:r>
      <w:r>
        <w:rPr>
          <w:rStyle w:val="WW8Num3z0"/>
          <w:rFonts w:ascii="Verdana" w:hAnsi="Verdana"/>
          <w:color w:val="000000"/>
          <w:sz w:val="18"/>
          <w:szCs w:val="18"/>
        </w:rPr>
        <w:t> </w:t>
      </w:r>
      <w:r>
        <w:rPr>
          <w:rStyle w:val="WW8Num2z0"/>
          <w:rFonts w:ascii="Verdana" w:hAnsi="Verdana"/>
          <w:color w:val="4682B4"/>
          <w:sz w:val="18"/>
          <w:szCs w:val="18"/>
        </w:rPr>
        <w:t>Трикста</w:t>
      </w:r>
      <w:r>
        <w:rPr>
          <w:rFonts w:ascii="Verdana" w:hAnsi="Verdana"/>
          <w:color w:val="000000"/>
          <w:sz w:val="18"/>
          <w:szCs w:val="18"/>
        </w:rPr>
        <w:t>, 2005. -560 с. - («Gaudeamus»)</w:t>
      </w:r>
    </w:p>
    <w:p w14:paraId="4AD21456"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Крейнина</w:t>
      </w:r>
      <w:r>
        <w:rPr>
          <w:rFonts w:ascii="Verdana" w:hAnsi="Verdana"/>
          <w:color w:val="000000"/>
          <w:sz w:val="18"/>
          <w:szCs w:val="18"/>
        </w:rPr>
        <w:t>, М.Н. Финансовый менеджмент: учебное пособие / М.Н. Крей-нина. 2-е изд., перераб. и доп. - М.: издательство «</w:t>
      </w:r>
      <w:r>
        <w:rPr>
          <w:rStyle w:val="WW8Num2z0"/>
          <w:rFonts w:ascii="Verdana" w:hAnsi="Verdana"/>
          <w:color w:val="4682B4"/>
          <w:sz w:val="18"/>
          <w:szCs w:val="18"/>
        </w:rPr>
        <w:t>Дело и Сервис</w:t>
      </w:r>
      <w:r>
        <w:rPr>
          <w:rFonts w:ascii="Verdana" w:hAnsi="Verdana"/>
          <w:color w:val="000000"/>
          <w:sz w:val="18"/>
          <w:szCs w:val="18"/>
        </w:rPr>
        <w:t>», 2001.- 400 с.</w:t>
      </w:r>
    </w:p>
    <w:p w14:paraId="786305B9"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2z0"/>
          <w:rFonts w:ascii="Verdana" w:hAnsi="Verdana"/>
          <w:color w:val="4682B4"/>
          <w:sz w:val="18"/>
          <w:szCs w:val="18"/>
        </w:rPr>
        <w:t>Крушвиц</w:t>
      </w:r>
      <w:r>
        <w:rPr>
          <w:rFonts w:ascii="Verdana" w:hAnsi="Verdana"/>
          <w:color w:val="000000"/>
          <w:sz w:val="18"/>
          <w:szCs w:val="18"/>
        </w:rPr>
        <w:t>, Л. Финансирование и инвестиции.</w:t>
      </w:r>
      <w:r>
        <w:rPr>
          <w:rStyle w:val="WW8Num3z0"/>
          <w:rFonts w:ascii="Verdana" w:hAnsi="Verdana"/>
          <w:color w:val="000000"/>
          <w:sz w:val="18"/>
          <w:szCs w:val="18"/>
        </w:rPr>
        <w:t> </w:t>
      </w:r>
      <w:r>
        <w:rPr>
          <w:rStyle w:val="WW8Num2z0"/>
          <w:rFonts w:ascii="Verdana" w:hAnsi="Verdana"/>
          <w:color w:val="4682B4"/>
          <w:sz w:val="18"/>
          <w:szCs w:val="18"/>
        </w:rPr>
        <w:t>Неоклассические</w:t>
      </w:r>
      <w:r>
        <w:rPr>
          <w:rStyle w:val="WW8Num3z0"/>
          <w:rFonts w:ascii="Verdana" w:hAnsi="Verdana"/>
          <w:color w:val="000000"/>
          <w:sz w:val="18"/>
          <w:szCs w:val="18"/>
        </w:rPr>
        <w:t> </w:t>
      </w:r>
      <w:r>
        <w:rPr>
          <w:rFonts w:ascii="Verdana" w:hAnsi="Verdana"/>
          <w:color w:val="000000"/>
          <w:sz w:val="18"/>
          <w:szCs w:val="18"/>
        </w:rPr>
        <w:t>основы теории финансов.: Пер с нем. / Под общей редакцией В.В. Ковалева и З.А.</w:t>
      </w:r>
      <w:r>
        <w:rPr>
          <w:rStyle w:val="WW8Num3z0"/>
          <w:rFonts w:ascii="Verdana" w:hAnsi="Verdana"/>
          <w:color w:val="000000"/>
          <w:sz w:val="18"/>
          <w:szCs w:val="18"/>
        </w:rPr>
        <w:t> </w:t>
      </w:r>
      <w:r>
        <w:rPr>
          <w:rStyle w:val="WW8Num2z0"/>
          <w:rFonts w:ascii="Verdana" w:hAnsi="Verdana"/>
          <w:color w:val="4682B4"/>
          <w:sz w:val="18"/>
          <w:szCs w:val="18"/>
        </w:rPr>
        <w:t>Сабова</w:t>
      </w:r>
      <w:r>
        <w:rPr>
          <w:rFonts w:ascii="Verdana" w:hAnsi="Verdana"/>
          <w:color w:val="000000"/>
          <w:sz w:val="18"/>
          <w:szCs w:val="18"/>
        </w:rPr>
        <w:t>. СПб: Издательство «</w:t>
      </w:r>
      <w:r>
        <w:rPr>
          <w:rStyle w:val="WW8Num2z0"/>
          <w:rFonts w:ascii="Verdana" w:hAnsi="Verdana"/>
          <w:color w:val="4682B4"/>
          <w:sz w:val="18"/>
          <w:szCs w:val="18"/>
        </w:rPr>
        <w:t>Питер</w:t>
      </w:r>
      <w:r>
        <w:rPr>
          <w:rFonts w:ascii="Verdana" w:hAnsi="Verdana"/>
          <w:color w:val="000000"/>
          <w:sz w:val="18"/>
          <w:szCs w:val="18"/>
        </w:rPr>
        <w:t>», 2000.</w:t>
      </w:r>
    </w:p>
    <w:p w14:paraId="09DF8C49"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Крушвиц, Л. Инвестиционные расчеты.: Пер. с нем. / Под общей редакцией В.В. Ковалева и З.А. Сабова. СПб: Издательство «</w:t>
      </w:r>
      <w:r>
        <w:rPr>
          <w:rStyle w:val="WW8Num2z0"/>
          <w:rFonts w:ascii="Verdana" w:hAnsi="Verdana"/>
          <w:color w:val="4682B4"/>
          <w:sz w:val="18"/>
          <w:szCs w:val="18"/>
        </w:rPr>
        <w:t>Питер</w:t>
      </w:r>
      <w:r>
        <w:rPr>
          <w:rFonts w:ascii="Verdana" w:hAnsi="Verdana"/>
          <w:color w:val="000000"/>
          <w:sz w:val="18"/>
          <w:szCs w:val="18"/>
        </w:rPr>
        <w:t>», 2001.</w:t>
      </w:r>
    </w:p>
    <w:p w14:paraId="60158C95"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2z0"/>
          <w:rFonts w:ascii="Verdana" w:hAnsi="Verdana"/>
          <w:color w:val="4682B4"/>
          <w:sz w:val="18"/>
          <w:szCs w:val="18"/>
        </w:rPr>
        <w:t>Крылов</w:t>
      </w:r>
      <w:r>
        <w:rPr>
          <w:rFonts w:ascii="Verdana" w:hAnsi="Verdana"/>
          <w:color w:val="000000"/>
          <w:sz w:val="18"/>
          <w:szCs w:val="18"/>
        </w:rPr>
        <w:t>, Э.И. Анализ финансового состояния и инвестиционной</w:t>
      </w:r>
      <w:r>
        <w:rPr>
          <w:rStyle w:val="WW8Num3z0"/>
          <w:rFonts w:ascii="Verdana" w:hAnsi="Verdana"/>
          <w:color w:val="000000"/>
          <w:sz w:val="18"/>
          <w:szCs w:val="18"/>
        </w:rPr>
        <w:t> </w:t>
      </w:r>
      <w:r>
        <w:rPr>
          <w:rStyle w:val="WW8Num2z0"/>
          <w:rFonts w:ascii="Verdana" w:hAnsi="Verdana"/>
          <w:color w:val="4682B4"/>
          <w:sz w:val="18"/>
          <w:szCs w:val="18"/>
        </w:rPr>
        <w:t>привлекательности</w:t>
      </w:r>
      <w:r>
        <w:rPr>
          <w:rStyle w:val="WW8Num3z0"/>
          <w:rFonts w:ascii="Verdana" w:hAnsi="Verdana"/>
          <w:color w:val="000000"/>
          <w:sz w:val="18"/>
          <w:szCs w:val="18"/>
        </w:rPr>
        <w:t> </w:t>
      </w:r>
      <w:r>
        <w:rPr>
          <w:rFonts w:ascii="Verdana" w:hAnsi="Verdana"/>
          <w:color w:val="000000"/>
          <w:sz w:val="18"/>
          <w:szCs w:val="18"/>
        </w:rPr>
        <w:t>предприятия: учеб. пособие / Э. И. Крылов, В.М.Власова, М. Г.</w:t>
      </w:r>
      <w:r>
        <w:rPr>
          <w:rStyle w:val="WW8Num3z0"/>
          <w:rFonts w:ascii="Verdana" w:hAnsi="Verdana"/>
          <w:color w:val="000000"/>
          <w:sz w:val="18"/>
          <w:szCs w:val="18"/>
        </w:rPr>
        <w:t> </w:t>
      </w:r>
      <w:r>
        <w:rPr>
          <w:rStyle w:val="WW8Num2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и др. М.: «</w:t>
      </w:r>
      <w:r>
        <w:rPr>
          <w:rStyle w:val="WW8Num2z0"/>
          <w:rFonts w:ascii="Verdana" w:hAnsi="Verdana"/>
          <w:color w:val="4682B4"/>
          <w:sz w:val="18"/>
          <w:szCs w:val="18"/>
        </w:rPr>
        <w:t>Финансы и статистика</w:t>
      </w:r>
      <w:r>
        <w:rPr>
          <w:rFonts w:ascii="Verdana" w:hAnsi="Verdana"/>
          <w:color w:val="000000"/>
          <w:sz w:val="18"/>
          <w:szCs w:val="18"/>
        </w:rPr>
        <w:t>», 2003.- 192 с.</w:t>
      </w:r>
    </w:p>
    <w:p w14:paraId="35BF1595"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2z0"/>
          <w:rFonts w:ascii="Verdana" w:hAnsi="Verdana"/>
          <w:color w:val="4682B4"/>
          <w:sz w:val="18"/>
          <w:szCs w:val="18"/>
        </w:rPr>
        <w:t>Кукукина</w:t>
      </w:r>
      <w:r>
        <w:rPr>
          <w:rFonts w:ascii="Verdana" w:hAnsi="Verdana"/>
          <w:color w:val="000000"/>
          <w:sz w:val="18"/>
          <w:szCs w:val="18"/>
        </w:rPr>
        <w:t>, И.Г. Учет и анализ</w:t>
      </w:r>
      <w:r>
        <w:rPr>
          <w:rStyle w:val="WW8Num3z0"/>
          <w:rFonts w:ascii="Verdana" w:hAnsi="Verdana"/>
          <w:color w:val="000000"/>
          <w:sz w:val="18"/>
          <w:szCs w:val="18"/>
        </w:rPr>
        <w:t> </w:t>
      </w:r>
      <w:r>
        <w:rPr>
          <w:rStyle w:val="WW8Num2z0"/>
          <w:rFonts w:ascii="Verdana" w:hAnsi="Verdana"/>
          <w:color w:val="4682B4"/>
          <w:sz w:val="18"/>
          <w:szCs w:val="18"/>
        </w:rPr>
        <w:t>банкротств</w:t>
      </w:r>
      <w:r>
        <w:rPr>
          <w:rFonts w:ascii="Verdana" w:hAnsi="Verdana"/>
          <w:color w:val="000000"/>
          <w:sz w:val="18"/>
          <w:szCs w:val="18"/>
        </w:rPr>
        <w:t>: учеб. пособие / Под ред. И.Г.</w:t>
      </w:r>
      <w:r>
        <w:rPr>
          <w:rStyle w:val="WW8Num3z0"/>
          <w:rFonts w:ascii="Verdana" w:hAnsi="Verdana"/>
          <w:color w:val="000000"/>
          <w:sz w:val="18"/>
          <w:szCs w:val="18"/>
        </w:rPr>
        <w:t> </w:t>
      </w:r>
      <w:r>
        <w:rPr>
          <w:rStyle w:val="WW8Num2z0"/>
          <w:rFonts w:ascii="Verdana" w:hAnsi="Verdana"/>
          <w:color w:val="4682B4"/>
          <w:sz w:val="18"/>
          <w:szCs w:val="18"/>
        </w:rPr>
        <w:t>Кукукиной</w:t>
      </w:r>
      <w:r>
        <w:rPr>
          <w:rFonts w:ascii="Verdana" w:hAnsi="Verdana"/>
          <w:color w:val="000000"/>
          <w:sz w:val="18"/>
          <w:szCs w:val="18"/>
        </w:rPr>
        <w:t>. М.: «</w:t>
      </w:r>
      <w:r>
        <w:rPr>
          <w:rStyle w:val="WW8Num2z0"/>
          <w:rFonts w:ascii="Verdana" w:hAnsi="Verdana"/>
          <w:color w:val="4682B4"/>
          <w:sz w:val="18"/>
          <w:szCs w:val="18"/>
        </w:rPr>
        <w:t>Финансы и статистика</w:t>
      </w:r>
      <w:r>
        <w:rPr>
          <w:rFonts w:ascii="Verdana" w:hAnsi="Verdana"/>
          <w:color w:val="000000"/>
          <w:sz w:val="18"/>
          <w:szCs w:val="18"/>
        </w:rPr>
        <w:t>», 2004. - 312 е.: ил.</w:t>
      </w:r>
    </w:p>
    <w:p w14:paraId="7EABCCB7"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Лавренов, С.М. Excel: Сборник примеров и задач / С.М. Лавренов. М.: «</w:t>
      </w:r>
      <w:r>
        <w:rPr>
          <w:rStyle w:val="WW8Num2z0"/>
          <w:rFonts w:ascii="Verdana" w:hAnsi="Verdana"/>
          <w:color w:val="4682B4"/>
          <w:sz w:val="18"/>
          <w:szCs w:val="18"/>
        </w:rPr>
        <w:t>Финансы и статистика</w:t>
      </w:r>
      <w:r>
        <w:rPr>
          <w:rFonts w:ascii="Verdana" w:hAnsi="Verdana"/>
          <w:color w:val="000000"/>
          <w:sz w:val="18"/>
          <w:szCs w:val="18"/>
        </w:rPr>
        <w:t>», 2003.- 336с.: ил. - (Диалог с компьютером)</w:t>
      </w:r>
    </w:p>
    <w:p w14:paraId="1FD995A6"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2z0"/>
          <w:rFonts w:ascii="Verdana" w:hAnsi="Verdana"/>
          <w:color w:val="4682B4"/>
          <w:sz w:val="18"/>
          <w:szCs w:val="18"/>
        </w:rPr>
        <w:t>Лафта</w:t>
      </w:r>
      <w:r>
        <w:rPr>
          <w:rFonts w:ascii="Verdana" w:hAnsi="Verdana"/>
          <w:color w:val="000000"/>
          <w:sz w:val="18"/>
          <w:szCs w:val="18"/>
        </w:rPr>
        <w:t>, Дж.К. Менеджмент: учеб. пособие / Дж.К. Лафта. 2-е изд., пере-раб. И доп. - М.: ТК Велби, 2004.- 592 с.</w:t>
      </w:r>
    </w:p>
    <w:p w14:paraId="794EBCDF"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2z0"/>
          <w:rFonts w:ascii="Verdana" w:hAnsi="Verdana"/>
          <w:color w:val="4682B4"/>
          <w:sz w:val="18"/>
          <w:szCs w:val="18"/>
        </w:rPr>
        <w:t>Любушин</w:t>
      </w:r>
      <w:r>
        <w:rPr>
          <w:rFonts w:ascii="Verdana" w:hAnsi="Verdana"/>
          <w:color w:val="000000"/>
          <w:sz w:val="18"/>
          <w:szCs w:val="18"/>
        </w:rPr>
        <w:t>, Н.П. Комплексный экономический анализ хозяйственной деятельности: Учебное пособие. 2-е изд., перераб. и доп. - М.: ЮНИТИ-ДАНА, 2005.- 448 с.</w:t>
      </w:r>
    </w:p>
    <w:p w14:paraId="5CB0A05C"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Ляйтнер</w:t>
      </w:r>
      <w:r>
        <w:rPr>
          <w:rFonts w:ascii="Verdana" w:hAnsi="Verdana"/>
          <w:color w:val="000000"/>
          <w:sz w:val="18"/>
          <w:szCs w:val="18"/>
        </w:rPr>
        <w:t>, Ф. Организация промышленных предприятий / Ф. Ляйтнер. -Пг.: Право, 1923.</w:t>
      </w:r>
    </w:p>
    <w:p w14:paraId="7F04D23E"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Миронов</w:t>
      </w:r>
      <w:r>
        <w:rPr>
          <w:rFonts w:ascii="Verdana" w:hAnsi="Verdana"/>
          <w:color w:val="000000"/>
          <w:sz w:val="18"/>
          <w:szCs w:val="18"/>
        </w:rPr>
        <w:t>, М.Г. Финансовый менеджмент: учебное пособие / М.Г. Миронов, Е.А.</w:t>
      </w:r>
      <w:r>
        <w:rPr>
          <w:rStyle w:val="WW8Num3z0"/>
          <w:rFonts w:ascii="Verdana" w:hAnsi="Verdana"/>
          <w:color w:val="000000"/>
          <w:sz w:val="18"/>
          <w:szCs w:val="18"/>
        </w:rPr>
        <w:t> </w:t>
      </w:r>
      <w:r>
        <w:rPr>
          <w:rStyle w:val="WW8Num2z0"/>
          <w:rFonts w:ascii="Verdana" w:hAnsi="Verdana"/>
          <w:color w:val="4682B4"/>
          <w:sz w:val="18"/>
          <w:szCs w:val="18"/>
        </w:rPr>
        <w:t>Замедлина</w:t>
      </w:r>
      <w:r>
        <w:rPr>
          <w:rFonts w:ascii="Verdana" w:hAnsi="Verdana"/>
          <w:color w:val="000000"/>
          <w:sz w:val="18"/>
          <w:szCs w:val="18"/>
        </w:rPr>
        <w:t>, Е.В. Жарикова. М.: Издательство «</w:t>
      </w:r>
      <w:r>
        <w:rPr>
          <w:rStyle w:val="WW8Num2z0"/>
          <w:rFonts w:ascii="Verdana" w:hAnsi="Verdana"/>
          <w:color w:val="4682B4"/>
          <w:sz w:val="18"/>
          <w:szCs w:val="18"/>
        </w:rPr>
        <w:t>Экзамен</w:t>
      </w:r>
      <w:r>
        <w:rPr>
          <w:rFonts w:ascii="Verdana" w:hAnsi="Verdana"/>
          <w:color w:val="000000"/>
          <w:sz w:val="18"/>
          <w:szCs w:val="18"/>
        </w:rPr>
        <w:t>», 2005. -224 с.</w:t>
      </w:r>
    </w:p>
    <w:p w14:paraId="77029925"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2z0"/>
          <w:rFonts w:ascii="Verdana" w:hAnsi="Verdana"/>
          <w:color w:val="4682B4"/>
          <w:sz w:val="18"/>
          <w:szCs w:val="18"/>
        </w:rPr>
        <w:t>Модильяни</w:t>
      </w:r>
      <w:r>
        <w:rPr>
          <w:rFonts w:ascii="Verdana" w:hAnsi="Verdana"/>
          <w:color w:val="000000"/>
          <w:sz w:val="18"/>
          <w:szCs w:val="18"/>
        </w:rPr>
        <w:t>, Ф. Сколько стоит фирма? Теорема ММ: пер. с англ. / Ф. Модильяни, М. Миллер. М.: «Дело», 1999.</w:t>
      </w:r>
    </w:p>
    <w:p w14:paraId="39BA0DC3"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Моисеев, H.H. Современный рационализм / H.H. Моисеев. М.: МГВП КОКС, 1995.-376 с.</w:t>
      </w:r>
    </w:p>
    <w:p w14:paraId="31AECC48"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2z0"/>
          <w:rFonts w:ascii="Verdana" w:hAnsi="Verdana"/>
          <w:color w:val="4682B4"/>
          <w:sz w:val="18"/>
          <w:szCs w:val="18"/>
        </w:rPr>
        <w:t>Моляков</w:t>
      </w:r>
      <w:r>
        <w:rPr>
          <w:rFonts w:ascii="Verdana" w:hAnsi="Verdana"/>
          <w:color w:val="000000"/>
          <w:sz w:val="18"/>
          <w:szCs w:val="18"/>
        </w:rPr>
        <w:t>, Д.С. Финансы предприятий отраслей народного хозяйства: учебное пособие. / Д.С. Моляков. М.: «</w:t>
      </w:r>
      <w:r>
        <w:rPr>
          <w:rStyle w:val="WW8Num2z0"/>
          <w:rFonts w:ascii="Verdana" w:hAnsi="Verdana"/>
          <w:color w:val="4682B4"/>
          <w:sz w:val="18"/>
          <w:szCs w:val="18"/>
        </w:rPr>
        <w:t>Финансы и статистика</w:t>
      </w:r>
      <w:r>
        <w:rPr>
          <w:rFonts w:ascii="Verdana" w:hAnsi="Verdana"/>
          <w:color w:val="000000"/>
          <w:sz w:val="18"/>
          <w:szCs w:val="18"/>
        </w:rPr>
        <w:t>», 2000. -200 с.</w:t>
      </w:r>
    </w:p>
    <w:p w14:paraId="19DFA2DA"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Моляков</w:t>
      </w:r>
      <w:r>
        <w:rPr>
          <w:rFonts w:ascii="Verdana" w:hAnsi="Verdana"/>
          <w:color w:val="000000"/>
          <w:sz w:val="18"/>
          <w:szCs w:val="18"/>
        </w:rPr>
        <w:t>, Д.С., Теория финансов предприятий: учебное пособие / Д.С. Моляков, Е.И.</w:t>
      </w:r>
      <w:r>
        <w:rPr>
          <w:rStyle w:val="WW8Num3z0"/>
          <w:rFonts w:ascii="Verdana" w:hAnsi="Verdana"/>
          <w:color w:val="000000"/>
          <w:sz w:val="18"/>
          <w:szCs w:val="18"/>
        </w:rPr>
        <w:t> </w:t>
      </w:r>
      <w:r>
        <w:rPr>
          <w:rStyle w:val="WW8Num2z0"/>
          <w:rFonts w:ascii="Verdana" w:hAnsi="Verdana"/>
          <w:color w:val="4682B4"/>
          <w:sz w:val="18"/>
          <w:szCs w:val="18"/>
        </w:rPr>
        <w:t>Шохин</w:t>
      </w:r>
      <w:r>
        <w:rPr>
          <w:rFonts w:ascii="Verdana" w:hAnsi="Verdana"/>
          <w:color w:val="000000"/>
          <w:sz w:val="18"/>
          <w:szCs w:val="18"/>
        </w:rPr>
        <w:t>. М.: «</w:t>
      </w:r>
      <w:r>
        <w:rPr>
          <w:rStyle w:val="WW8Num2z0"/>
          <w:rFonts w:ascii="Verdana" w:hAnsi="Verdana"/>
          <w:color w:val="4682B4"/>
          <w:sz w:val="18"/>
          <w:szCs w:val="18"/>
        </w:rPr>
        <w:t>Финансы и статистика</w:t>
      </w:r>
      <w:r>
        <w:rPr>
          <w:rFonts w:ascii="Verdana" w:hAnsi="Verdana"/>
          <w:color w:val="000000"/>
          <w:sz w:val="18"/>
          <w:szCs w:val="18"/>
        </w:rPr>
        <w:t>», 2000. - 112 с.</w:t>
      </w:r>
    </w:p>
    <w:p w14:paraId="33773D9E"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Мощенко, Н.П. Разработка аналитического</w:t>
      </w:r>
      <w:r>
        <w:rPr>
          <w:rStyle w:val="WW8Num3z0"/>
          <w:rFonts w:ascii="Verdana" w:hAnsi="Verdana"/>
          <w:color w:val="000000"/>
          <w:sz w:val="18"/>
          <w:szCs w:val="18"/>
        </w:rPr>
        <w:t> </w:t>
      </w:r>
      <w:r>
        <w:rPr>
          <w:rStyle w:val="WW8Num2z0"/>
          <w:rFonts w:ascii="Verdana" w:hAnsi="Verdana"/>
          <w:color w:val="4682B4"/>
          <w:sz w:val="18"/>
          <w:szCs w:val="18"/>
        </w:rPr>
        <w:t>баланса</w:t>
      </w:r>
      <w:r>
        <w:rPr>
          <w:rFonts w:ascii="Verdana" w:hAnsi="Verdana"/>
          <w:color w:val="000000"/>
          <w:sz w:val="18"/>
          <w:szCs w:val="18"/>
        </w:rPr>
        <w:t>, горизонтальный и вертикальный анализ / Н.П. Мощенко // Экономический анализ: теория и практика. 2005. - № 14 (47) - 31-43 с.</w:t>
      </w:r>
    </w:p>
    <w:p w14:paraId="0083A7A0"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Николаев, И.Р. Проблема реальности баланса / И.Р. Николаев. Л.: Экономическое образование, 1926. - VIII, 110 с.</w:t>
      </w:r>
    </w:p>
    <w:p w14:paraId="55C254B4"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2z0"/>
          <w:rFonts w:ascii="Verdana" w:hAnsi="Verdana"/>
          <w:color w:val="4682B4"/>
          <w:sz w:val="18"/>
          <w:szCs w:val="18"/>
        </w:rPr>
        <w:t>Нитецкий</w:t>
      </w:r>
      <w:r>
        <w:rPr>
          <w:rFonts w:ascii="Verdana" w:hAnsi="Verdana"/>
          <w:color w:val="000000"/>
          <w:sz w:val="18"/>
          <w:szCs w:val="18"/>
        </w:rPr>
        <w:t>, B.B. Финансовый анализ в</w:t>
      </w:r>
      <w:r>
        <w:rPr>
          <w:rStyle w:val="WW8Num3z0"/>
          <w:rFonts w:ascii="Verdana" w:hAnsi="Verdana"/>
          <w:color w:val="000000"/>
          <w:sz w:val="18"/>
          <w:szCs w:val="18"/>
        </w:rPr>
        <w:t> </w:t>
      </w:r>
      <w:r>
        <w:rPr>
          <w:rStyle w:val="WW8Num2z0"/>
          <w:rFonts w:ascii="Verdana" w:hAnsi="Verdana"/>
          <w:color w:val="4682B4"/>
          <w:sz w:val="18"/>
          <w:szCs w:val="18"/>
        </w:rPr>
        <w:t>аудите</w:t>
      </w:r>
      <w:r>
        <w:rPr>
          <w:rFonts w:ascii="Verdana" w:hAnsi="Verdana"/>
          <w:color w:val="000000"/>
          <w:sz w:val="18"/>
          <w:szCs w:val="18"/>
        </w:rPr>
        <w:t>. Теория и практика: учеб. пособие. / В.В.</w:t>
      </w:r>
      <w:r>
        <w:rPr>
          <w:rStyle w:val="WW8Num3z0"/>
          <w:rFonts w:ascii="Verdana" w:hAnsi="Verdana"/>
          <w:color w:val="000000"/>
          <w:sz w:val="18"/>
          <w:szCs w:val="18"/>
        </w:rPr>
        <w:t> </w:t>
      </w:r>
      <w:r>
        <w:rPr>
          <w:rStyle w:val="WW8Num2z0"/>
          <w:rFonts w:ascii="Verdana" w:hAnsi="Verdana"/>
          <w:color w:val="4682B4"/>
          <w:sz w:val="18"/>
          <w:szCs w:val="18"/>
        </w:rPr>
        <w:t>Нитецкий</w:t>
      </w:r>
      <w:r>
        <w:rPr>
          <w:rFonts w:ascii="Verdana" w:hAnsi="Verdana"/>
          <w:color w:val="000000"/>
          <w:sz w:val="18"/>
          <w:szCs w:val="18"/>
        </w:rPr>
        <w:t>, A.A. Гаврилов. М.: «Дело», 2002. - 256 с.</w:t>
      </w:r>
    </w:p>
    <w:p w14:paraId="1B386459"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2z0"/>
          <w:rFonts w:ascii="Verdana" w:hAnsi="Verdana"/>
          <w:color w:val="4682B4"/>
          <w:sz w:val="18"/>
          <w:szCs w:val="18"/>
        </w:rPr>
        <w:t>Обербринкманн</w:t>
      </w:r>
      <w:r>
        <w:rPr>
          <w:rFonts w:ascii="Verdana" w:hAnsi="Verdana"/>
          <w:color w:val="000000"/>
          <w:sz w:val="18"/>
          <w:szCs w:val="18"/>
        </w:rPr>
        <w:t>, Франк. Современное понимание бухгалтерского баланса: пер. с нем. / Ф. Обербринкманн; под ред. Я.В. Соколова. М.: «</w:t>
      </w:r>
      <w:r>
        <w:rPr>
          <w:rStyle w:val="WW8Num2z0"/>
          <w:rFonts w:ascii="Verdana" w:hAnsi="Verdana"/>
          <w:color w:val="4682B4"/>
          <w:sz w:val="18"/>
          <w:szCs w:val="18"/>
        </w:rPr>
        <w:t>Финансы и статистика</w:t>
      </w:r>
      <w:r>
        <w:rPr>
          <w:rFonts w:ascii="Verdana" w:hAnsi="Verdana"/>
          <w:color w:val="000000"/>
          <w:sz w:val="18"/>
          <w:szCs w:val="18"/>
        </w:rPr>
        <w:t>», 2003. - 416 е.: ил.</w:t>
      </w:r>
    </w:p>
    <w:p w14:paraId="5D6E58F0"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2z0"/>
          <w:rFonts w:ascii="Verdana" w:hAnsi="Verdana"/>
          <w:color w:val="4682B4"/>
          <w:sz w:val="18"/>
          <w:szCs w:val="18"/>
        </w:rPr>
        <w:t>Овчинникова</w:t>
      </w:r>
      <w:r>
        <w:rPr>
          <w:rFonts w:ascii="Verdana" w:hAnsi="Verdana"/>
          <w:color w:val="000000"/>
          <w:sz w:val="18"/>
          <w:szCs w:val="18"/>
        </w:rPr>
        <w:t xml:space="preserve">, Т.Н. Исследование математических методов финансово-экономической </w:t>
      </w:r>
      <w:r>
        <w:rPr>
          <w:rFonts w:ascii="Verdana" w:hAnsi="Verdana"/>
          <w:color w:val="000000"/>
          <w:sz w:val="18"/>
          <w:szCs w:val="18"/>
        </w:rPr>
        <w:lastRenderedPageBreak/>
        <w:t>диагностики</w:t>
      </w:r>
      <w:r>
        <w:rPr>
          <w:rStyle w:val="WW8Num3z0"/>
          <w:rFonts w:ascii="Verdana" w:hAnsi="Verdana"/>
          <w:color w:val="000000"/>
          <w:sz w:val="18"/>
          <w:szCs w:val="18"/>
        </w:rPr>
        <w:t> </w:t>
      </w:r>
      <w:r>
        <w:rPr>
          <w:rStyle w:val="WW8Num2z0"/>
          <w:rFonts w:ascii="Verdana" w:hAnsi="Verdana"/>
          <w:color w:val="4682B4"/>
          <w:sz w:val="18"/>
          <w:szCs w:val="18"/>
        </w:rPr>
        <w:t>банкротства</w:t>
      </w:r>
      <w:r>
        <w:rPr>
          <w:rStyle w:val="WW8Num3z0"/>
          <w:rFonts w:ascii="Verdana" w:hAnsi="Verdana"/>
          <w:color w:val="000000"/>
          <w:sz w:val="18"/>
          <w:szCs w:val="18"/>
        </w:rPr>
        <w:t> </w:t>
      </w:r>
      <w:r>
        <w:rPr>
          <w:rFonts w:ascii="Verdana" w:hAnsi="Verdana"/>
          <w:color w:val="000000"/>
          <w:sz w:val="18"/>
          <w:szCs w:val="18"/>
        </w:rPr>
        <w:t>предприятий / Т.И. Овчинникова, А.И.</w:t>
      </w:r>
      <w:r>
        <w:rPr>
          <w:rStyle w:val="WW8Num3z0"/>
          <w:rFonts w:ascii="Verdana" w:hAnsi="Verdana"/>
          <w:color w:val="000000"/>
          <w:sz w:val="18"/>
          <w:szCs w:val="18"/>
        </w:rPr>
        <w:t> </w:t>
      </w:r>
      <w:r>
        <w:rPr>
          <w:rStyle w:val="WW8Num2z0"/>
          <w:rFonts w:ascii="Verdana" w:hAnsi="Verdana"/>
          <w:color w:val="4682B4"/>
          <w:sz w:val="18"/>
          <w:szCs w:val="18"/>
        </w:rPr>
        <w:t>Пахомова</w:t>
      </w:r>
      <w:r>
        <w:rPr>
          <w:rFonts w:ascii="Verdana" w:hAnsi="Verdana"/>
          <w:color w:val="000000"/>
          <w:sz w:val="18"/>
          <w:szCs w:val="18"/>
        </w:rPr>
        <w:t>, И.П. Булгакова // Экономический анализ: теория и практика. -2005. № 10 (43). - 8-14 с.</w:t>
      </w:r>
    </w:p>
    <w:p w14:paraId="6D56C846"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Олве, Н.-Г. Баланс между стратегией и контролем. Заставьте работать карту показателей BSC / Н.-Г. Олве, К.-Й. Петри, Ж.Рой, С.Рой. СПб.: Издательство «</w:t>
      </w:r>
      <w:r>
        <w:rPr>
          <w:rStyle w:val="WW8Num2z0"/>
          <w:rFonts w:ascii="Verdana" w:hAnsi="Verdana"/>
          <w:color w:val="4682B4"/>
          <w:sz w:val="18"/>
          <w:szCs w:val="18"/>
        </w:rPr>
        <w:t>Питер</w:t>
      </w:r>
      <w:r>
        <w:rPr>
          <w:rFonts w:ascii="Verdana" w:hAnsi="Verdana"/>
          <w:color w:val="000000"/>
          <w:sz w:val="18"/>
          <w:szCs w:val="18"/>
        </w:rPr>
        <w:t>», - 2005. - 320 с.</w:t>
      </w:r>
    </w:p>
    <w:p w14:paraId="354E2482"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Пивоваров, К.В. Финансово-экономический анализ хозяйственной деятельности</w:t>
      </w:r>
      <w:r>
        <w:rPr>
          <w:rStyle w:val="WW8Num3z0"/>
          <w:rFonts w:ascii="Verdana" w:hAnsi="Verdana"/>
          <w:color w:val="000000"/>
          <w:sz w:val="18"/>
          <w:szCs w:val="18"/>
        </w:rPr>
        <w:t> </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организаций / К.В. Пивоваров. М.: Издатель-ско-торговая корпорация «</w:t>
      </w:r>
      <w:r>
        <w:rPr>
          <w:rStyle w:val="WW8Num2z0"/>
          <w:rFonts w:ascii="Verdana" w:hAnsi="Verdana"/>
          <w:color w:val="4682B4"/>
          <w:sz w:val="18"/>
          <w:szCs w:val="18"/>
        </w:rPr>
        <w:t>Дашков</w:t>
      </w:r>
      <w:r>
        <w:rPr>
          <w:rStyle w:val="WW8Num3z0"/>
          <w:rFonts w:ascii="Verdana" w:hAnsi="Verdana"/>
          <w:color w:val="000000"/>
          <w:sz w:val="18"/>
          <w:szCs w:val="18"/>
        </w:rPr>
        <w:t> </w:t>
      </w:r>
      <w:r>
        <w:rPr>
          <w:rFonts w:ascii="Verdana" w:hAnsi="Verdana"/>
          <w:color w:val="000000"/>
          <w:sz w:val="18"/>
          <w:szCs w:val="18"/>
        </w:rPr>
        <w:t>и К0», 2003.- 120с.</w:t>
      </w:r>
    </w:p>
    <w:p w14:paraId="11DB6B77"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Поленова, С.Н.</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и отчетность в системе US GAAP. -М.: Издательско-торговая корпорация «Дашков и К0», 2007. 316 с.</w:t>
      </w:r>
    </w:p>
    <w:p w14:paraId="29B67EB6"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Попов, В.М.</w:t>
      </w:r>
      <w:r>
        <w:rPr>
          <w:rStyle w:val="WW8Num3z0"/>
          <w:rFonts w:ascii="Verdana" w:hAnsi="Verdana"/>
          <w:color w:val="000000"/>
          <w:sz w:val="18"/>
          <w:szCs w:val="18"/>
        </w:rPr>
        <w:t> </w:t>
      </w:r>
      <w:r>
        <w:rPr>
          <w:rStyle w:val="WW8Num2z0"/>
          <w:rFonts w:ascii="Verdana" w:hAnsi="Verdana"/>
          <w:color w:val="4682B4"/>
          <w:sz w:val="18"/>
          <w:szCs w:val="18"/>
        </w:rPr>
        <w:t>Бизнес</w:t>
      </w:r>
      <w:r>
        <w:rPr>
          <w:rStyle w:val="WW8Num3z0"/>
          <w:rFonts w:ascii="Verdana" w:hAnsi="Verdana"/>
          <w:color w:val="000000"/>
          <w:sz w:val="18"/>
          <w:szCs w:val="18"/>
        </w:rPr>
        <w:t> </w:t>
      </w:r>
      <w:r>
        <w:rPr>
          <w:rFonts w:ascii="Verdana" w:hAnsi="Verdana"/>
          <w:color w:val="000000"/>
          <w:sz w:val="18"/>
          <w:szCs w:val="18"/>
        </w:rPr>
        <w:t>фирмы и бюджетирование потока</w:t>
      </w:r>
      <w:r>
        <w:rPr>
          <w:rStyle w:val="WW8Num3z0"/>
          <w:rFonts w:ascii="Verdana" w:hAnsi="Verdana"/>
          <w:color w:val="000000"/>
          <w:sz w:val="18"/>
          <w:szCs w:val="18"/>
        </w:rPr>
        <w:t> </w:t>
      </w:r>
      <w:r>
        <w:rPr>
          <w:rStyle w:val="WW8Num2z0"/>
          <w:rFonts w:ascii="Verdana" w:hAnsi="Verdana"/>
          <w:color w:val="4682B4"/>
          <w:sz w:val="18"/>
          <w:szCs w:val="18"/>
        </w:rPr>
        <w:t>денежных</w:t>
      </w:r>
      <w:r>
        <w:rPr>
          <w:rStyle w:val="WW8Num3z0"/>
          <w:rFonts w:ascii="Verdana" w:hAnsi="Verdana"/>
          <w:color w:val="000000"/>
          <w:sz w:val="18"/>
          <w:szCs w:val="18"/>
        </w:rPr>
        <w:t> </w:t>
      </w:r>
      <w:r>
        <w:rPr>
          <w:rFonts w:ascii="Verdana" w:hAnsi="Verdana"/>
          <w:color w:val="000000"/>
          <w:sz w:val="18"/>
          <w:szCs w:val="18"/>
        </w:rPr>
        <w:t>средств / В.М. Пивоваров и др. М.: «</w:t>
      </w:r>
      <w:r>
        <w:rPr>
          <w:rStyle w:val="WW8Num2z0"/>
          <w:rFonts w:ascii="Verdana" w:hAnsi="Verdana"/>
          <w:color w:val="4682B4"/>
          <w:sz w:val="18"/>
          <w:szCs w:val="18"/>
        </w:rPr>
        <w:t>Финансы и статистика</w:t>
      </w:r>
      <w:r>
        <w:rPr>
          <w:rFonts w:ascii="Verdana" w:hAnsi="Verdana"/>
          <w:color w:val="000000"/>
          <w:sz w:val="18"/>
          <w:szCs w:val="18"/>
        </w:rPr>
        <w:t>», 2003. -400 е.: ил.</w:t>
      </w:r>
    </w:p>
    <w:p w14:paraId="5927D4B9"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Попов, В.М. Финансовый бизнес-план: учеб. пособие / Под ред. действ, члена Акад.</w:t>
      </w:r>
      <w:r>
        <w:rPr>
          <w:rStyle w:val="WW8Num3z0"/>
          <w:rFonts w:ascii="Verdana" w:hAnsi="Verdana"/>
          <w:color w:val="000000"/>
          <w:sz w:val="18"/>
          <w:szCs w:val="18"/>
        </w:rPr>
        <w:t> </w:t>
      </w:r>
      <w:r>
        <w:rPr>
          <w:rStyle w:val="WW8Num2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РФ, д-ра экон. наук, проф. В.М. Попова. М.: «</w:t>
      </w:r>
      <w:r>
        <w:rPr>
          <w:rStyle w:val="WW8Num2z0"/>
          <w:rFonts w:ascii="Verdana" w:hAnsi="Verdana"/>
          <w:color w:val="4682B4"/>
          <w:sz w:val="18"/>
          <w:szCs w:val="18"/>
        </w:rPr>
        <w:t>Финансы и статистика</w:t>
      </w:r>
      <w:r>
        <w:rPr>
          <w:rFonts w:ascii="Verdana" w:hAnsi="Verdana"/>
          <w:color w:val="000000"/>
          <w:sz w:val="18"/>
          <w:szCs w:val="18"/>
        </w:rPr>
        <w:t>», 2004. - 480 с.</w:t>
      </w:r>
    </w:p>
    <w:p w14:paraId="6818976B"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Порциг, К. Техника ревизии книг и</w:t>
      </w:r>
      <w:r>
        <w:rPr>
          <w:rStyle w:val="WW8Num3z0"/>
          <w:rFonts w:ascii="Verdana" w:hAnsi="Verdana"/>
          <w:color w:val="000000"/>
          <w:sz w:val="18"/>
          <w:szCs w:val="18"/>
        </w:rPr>
        <w:t> </w:t>
      </w:r>
      <w:r>
        <w:rPr>
          <w:rStyle w:val="WW8Num2z0"/>
          <w:rFonts w:ascii="Verdana" w:hAnsi="Verdana"/>
          <w:color w:val="4682B4"/>
          <w:sz w:val="18"/>
          <w:szCs w:val="18"/>
        </w:rPr>
        <w:t>балансов</w:t>
      </w:r>
      <w:r>
        <w:rPr>
          <w:rStyle w:val="WW8Num3z0"/>
          <w:rFonts w:ascii="Verdana" w:hAnsi="Verdana"/>
          <w:color w:val="000000"/>
          <w:sz w:val="18"/>
          <w:szCs w:val="18"/>
        </w:rPr>
        <w:t> </w:t>
      </w:r>
      <w:r>
        <w:rPr>
          <w:rFonts w:ascii="Verdana" w:hAnsi="Verdana"/>
          <w:color w:val="000000"/>
          <w:sz w:val="18"/>
          <w:szCs w:val="18"/>
        </w:rPr>
        <w:t>/ К. Порциг. М.: Авторизованное издание, 1925. - 80 с.</w:t>
      </w:r>
    </w:p>
    <w:p w14:paraId="1275D863"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Романова, И.В. Эволюция нормативно-правовой базы государственного регулирования финансового состояния организаций / Экономический анализ: теория и практика. 2006. - № 7 (64). - 59-64 с.</w:t>
      </w:r>
    </w:p>
    <w:p w14:paraId="4DFB12C0"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2z0"/>
          <w:rFonts w:ascii="Verdana" w:hAnsi="Verdana"/>
          <w:color w:val="4682B4"/>
          <w:sz w:val="18"/>
          <w:szCs w:val="18"/>
        </w:rPr>
        <w:t>Рощаховский</w:t>
      </w:r>
      <w:r>
        <w:rPr>
          <w:rFonts w:ascii="Verdana" w:hAnsi="Verdana"/>
          <w:color w:val="000000"/>
          <w:sz w:val="18"/>
          <w:szCs w:val="18"/>
        </w:rPr>
        <w:t>, А.К. Балансы акционерных предприятий / А.К. Рощахов-ский.-СПб, 1910.</w:t>
      </w:r>
    </w:p>
    <w:p w14:paraId="340B1FD9"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2z0"/>
          <w:rFonts w:ascii="Verdana" w:hAnsi="Verdana"/>
          <w:color w:val="4682B4"/>
          <w:sz w:val="18"/>
          <w:szCs w:val="18"/>
        </w:rPr>
        <w:t>Рудановский</w:t>
      </w:r>
      <w:r>
        <w:rPr>
          <w:rFonts w:ascii="Verdana" w:hAnsi="Verdana"/>
          <w:color w:val="000000"/>
          <w:sz w:val="18"/>
          <w:szCs w:val="18"/>
        </w:rPr>
        <w:t>, А.П. Построение баланса / А.П. Рудановский. М.: МА-КИЗ, 1926.-36 с.</w:t>
      </w:r>
    </w:p>
    <w:p w14:paraId="29D1A857"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Савицкая, Г. В; Анализ хозяйственной деятельности: учебник. -2-е изд., перераб. и доп. / Г.В. Савицкая. М.:</w:t>
      </w:r>
      <w:r>
        <w:rPr>
          <w:rStyle w:val="WW8Num3z0"/>
          <w:rFonts w:ascii="Verdana" w:hAnsi="Verdana"/>
          <w:color w:val="000000"/>
          <w:sz w:val="18"/>
          <w:szCs w:val="18"/>
        </w:rPr>
        <w:t> </w:t>
      </w:r>
      <w:r>
        <w:rPr>
          <w:rStyle w:val="WW8Num2z0"/>
          <w:rFonts w:ascii="Verdana" w:hAnsi="Verdana"/>
          <w:color w:val="4682B4"/>
          <w:sz w:val="18"/>
          <w:szCs w:val="18"/>
        </w:rPr>
        <w:t>ИНФРА</w:t>
      </w:r>
      <w:r>
        <w:rPr>
          <w:rStyle w:val="WW8Num3z0"/>
          <w:rFonts w:ascii="Verdana" w:hAnsi="Verdana"/>
          <w:color w:val="000000"/>
          <w:sz w:val="18"/>
          <w:szCs w:val="18"/>
        </w:rPr>
        <w:t> </w:t>
      </w:r>
      <w:r>
        <w:rPr>
          <w:rFonts w:ascii="Verdana" w:hAnsi="Verdana"/>
          <w:color w:val="000000"/>
          <w:sz w:val="18"/>
          <w:szCs w:val="18"/>
        </w:rPr>
        <w:t>- М, 2003.- 400 с.</w:t>
      </w:r>
    </w:p>
    <w:p w14:paraId="6B33E9A5"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Савицкая, Г.В. Анализ хозяйственной деятельности предприятия: Учебник. 3-е изд., перераб. и доп. / Г.В. Савицкая. - М.: ИНФРА-М, 2006.- 425 с.</w:t>
      </w:r>
    </w:p>
    <w:p w14:paraId="41974931"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2z0"/>
          <w:rFonts w:ascii="Verdana" w:hAnsi="Verdana"/>
          <w:color w:val="4682B4"/>
          <w:sz w:val="18"/>
          <w:szCs w:val="18"/>
        </w:rPr>
        <w:t>Савицкая</w:t>
      </w:r>
      <w:r>
        <w:rPr>
          <w:rFonts w:ascii="Verdana" w:hAnsi="Verdana"/>
          <w:color w:val="000000"/>
          <w:sz w:val="18"/>
          <w:szCs w:val="18"/>
        </w:rPr>
        <w:t>, Г.В. Анализ хозяйственной деятельности предприятий</w:t>
      </w:r>
      <w:r>
        <w:rPr>
          <w:rStyle w:val="WW8Num3z0"/>
          <w:rFonts w:ascii="Verdana" w:hAnsi="Verdana"/>
          <w:color w:val="000000"/>
          <w:sz w:val="18"/>
          <w:szCs w:val="18"/>
        </w:rPr>
        <w:t> </w:t>
      </w:r>
      <w:r>
        <w:rPr>
          <w:rStyle w:val="WW8Num2z0"/>
          <w:rFonts w:ascii="Verdana" w:hAnsi="Verdana"/>
          <w:color w:val="4682B4"/>
          <w:sz w:val="18"/>
          <w:szCs w:val="18"/>
        </w:rPr>
        <w:t>АПК</w:t>
      </w:r>
      <w:r>
        <w:rPr>
          <w:rFonts w:ascii="Verdana" w:hAnsi="Verdana"/>
          <w:color w:val="000000"/>
          <w:sz w:val="18"/>
          <w:szCs w:val="18"/>
        </w:rPr>
        <w:t>: учебник / Г.В. Савицкая,- 3-е изд., испр. Мн.: «</w:t>
      </w:r>
      <w:r>
        <w:rPr>
          <w:rStyle w:val="WW8Num2z0"/>
          <w:rFonts w:ascii="Verdana" w:hAnsi="Verdana"/>
          <w:color w:val="4682B4"/>
          <w:sz w:val="18"/>
          <w:szCs w:val="18"/>
        </w:rPr>
        <w:t>Новое знание</w:t>
      </w:r>
      <w:r>
        <w:rPr>
          <w:rFonts w:ascii="Verdana" w:hAnsi="Verdana"/>
          <w:color w:val="000000"/>
          <w:sz w:val="18"/>
          <w:szCs w:val="18"/>
        </w:rPr>
        <w:t>», 2003.696 с. - (Экономическое образование).</w:t>
      </w:r>
    </w:p>
    <w:p w14:paraId="63DFA627"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Савицкая, Г.В. Анализ эффективности деятельности предприятия: методологические аспекты. 2-е изд., испр. / Г.В. Савицкая. - М.: Новое знание, 2004.- 160 с.</w:t>
      </w:r>
    </w:p>
    <w:p w14:paraId="15F61FB4"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Санду, И. Научно-техническое развитие</w:t>
      </w:r>
      <w:r>
        <w:rPr>
          <w:rStyle w:val="WW8Num3z0"/>
          <w:rFonts w:ascii="Verdana" w:hAnsi="Verdana"/>
          <w:color w:val="000000"/>
          <w:sz w:val="18"/>
          <w:szCs w:val="18"/>
        </w:rPr>
        <w:t> </w:t>
      </w:r>
      <w:r>
        <w:rPr>
          <w:rStyle w:val="WW8Num2z0"/>
          <w:rFonts w:ascii="Verdana" w:hAnsi="Verdana"/>
          <w:color w:val="4682B4"/>
          <w:sz w:val="18"/>
          <w:szCs w:val="18"/>
        </w:rPr>
        <w:t>агропромышленного</w:t>
      </w:r>
      <w:r>
        <w:rPr>
          <w:rStyle w:val="WW8Num3z0"/>
          <w:rFonts w:ascii="Verdana" w:hAnsi="Verdana"/>
          <w:color w:val="000000"/>
          <w:sz w:val="18"/>
          <w:szCs w:val="18"/>
        </w:rPr>
        <w:t> </w:t>
      </w:r>
      <w:r>
        <w:rPr>
          <w:rFonts w:ascii="Verdana" w:hAnsi="Verdana"/>
          <w:color w:val="000000"/>
          <w:sz w:val="18"/>
          <w:szCs w:val="18"/>
        </w:rPr>
        <w:t>комплекса России (состояние и перспективы) / И. Санду, М. Веселовский. М.: «</w:t>
      </w:r>
      <w:r>
        <w:rPr>
          <w:rStyle w:val="WW8Num2z0"/>
          <w:rFonts w:ascii="Verdana" w:hAnsi="Verdana"/>
          <w:color w:val="4682B4"/>
          <w:sz w:val="18"/>
          <w:szCs w:val="18"/>
        </w:rPr>
        <w:t>Экономика и информатика</w:t>
      </w:r>
      <w:r>
        <w:rPr>
          <w:rFonts w:ascii="Verdana" w:hAnsi="Verdana"/>
          <w:color w:val="000000"/>
          <w:sz w:val="18"/>
          <w:szCs w:val="18"/>
        </w:rPr>
        <w:t>», 2001.-392 с.</w:t>
      </w:r>
    </w:p>
    <w:p w14:paraId="1E2B07B2"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2z0"/>
          <w:rFonts w:ascii="Verdana" w:hAnsi="Verdana"/>
          <w:color w:val="4682B4"/>
          <w:sz w:val="18"/>
          <w:szCs w:val="18"/>
        </w:rPr>
        <w:t>Селезнева</w:t>
      </w:r>
      <w:r>
        <w:rPr>
          <w:rFonts w:ascii="Verdana" w:hAnsi="Verdana"/>
          <w:color w:val="000000"/>
          <w:sz w:val="18"/>
          <w:szCs w:val="18"/>
        </w:rPr>
        <w:t>, Н. Н. Финансовый анализ: учеб. пособие / Н.Н.Селезнева, А. Ф.</w:t>
      </w:r>
      <w:r>
        <w:rPr>
          <w:rStyle w:val="WW8Num3z0"/>
          <w:rFonts w:ascii="Verdana" w:hAnsi="Verdana"/>
          <w:color w:val="000000"/>
          <w:sz w:val="18"/>
          <w:szCs w:val="18"/>
        </w:rPr>
        <w:t> </w:t>
      </w:r>
      <w:r>
        <w:rPr>
          <w:rStyle w:val="WW8Num2z0"/>
          <w:rFonts w:ascii="Verdana" w:hAnsi="Verdana"/>
          <w:color w:val="4682B4"/>
          <w:sz w:val="18"/>
          <w:szCs w:val="18"/>
        </w:rPr>
        <w:t>Ионова</w:t>
      </w:r>
      <w:r>
        <w:rPr>
          <w:rFonts w:ascii="Verdana" w:hAnsi="Verdana"/>
          <w:color w:val="000000"/>
          <w:sz w:val="18"/>
          <w:szCs w:val="18"/>
        </w:rPr>
        <w:t>. М.: ЮНИТИ-ДАНА, 2002. - 479 с.</w:t>
      </w:r>
    </w:p>
    <w:p w14:paraId="73D30031"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Статистика: учебник / под ред. И.И.</w:t>
      </w:r>
      <w:r>
        <w:rPr>
          <w:rStyle w:val="WW8Num3z0"/>
          <w:rFonts w:ascii="Verdana" w:hAnsi="Verdana"/>
          <w:color w:val="000000"/>
          <w:sz w:val="18"/>
          <w:szCs w:val="18"/>
        </w:rPr>
        <w:t> </w:t>
      </w:r>
      <w:r>
        <w:rPr>
          <w:rStyle w:val="WW8Num2z0"/>
          <w:rFonts w:ascii="Verdana" w:hAnsi="Verdana"/>
          <w:color w:val="4682B4"/>
          <w:sz w:val="18"/>
          <w:szCs w:val="18"/>
        </w:rPr>
        <w:t>Елисеевой</w:t>
      </w:r>
      <w:r>
        <w:rPr>
          <w:rFonts w:ascii="Verdana" w:hAnsi="Verdana"/>
          <w:color w:val="000000"/>
          <w:sz w:val="18"/>
          <w:szCs w:val="18"/>
        </w:rPr>
        <w:t>. М.: «</w:t>
      </w:r>
      <w:r>
        <w:rPr>
          <w:rStyle w:val="WW8Num2z0"/>
          <w:rFonts w:ascii="Verdana" w:hAnsi="Verdana"/>
          <w:color w:val="4682B4"/>
          <w:sz w:val="18"/>
          <w:szCs w:val="18"/>
        </w:rPr>
        <w:t>Проспект</w:t>
      </w:r>
      <w:r>
        <w:rPr>
          <w:rFonts w:ascii="Verdana" w:hAnsi="Verdana"/>
          <w:color w:val="000000"/>
          <w:sz w:val="18"/>
          <w:szCs w:val="18"/>
        </w:rPr>
        <w:t>», 2002. -441 с.</w:t>
      </w:r>
    </w:p>
    <w:p w14:paraId="00BB516A"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Статистика финансов: учебник. 2-е изд. / под ред. В.Н. Салина. - М.: «</w:t>
      </w:r>
      <w:r>
        <w:rPr>
          <w:rStyle w:val="WW8Num2z0"/>
          <w:rFonts w:ascii="Verdana" w:hAnsi="Verdana"/>
          <w:color w:val="4682B4"/>
          <w:sz w:val="18"/>
          <w:szCs w:val="18"/>
        </w:rPr>
        <w:t>Финансы и статистика</w:t>
      </w:r>
      <w:r>
        <w:rPr>
          <w:rFonts w:ascii="Verdana" w:hAnsi="Verdana"/>
          <w:color w:val="000000"/>
          <w:sz w:val="18"/>
          <w:szCs w:val="18"/>
        </w:rPr>
        <w:t>», 2002. - 816 е.: ил.</w:t>
      </w:r>
    </w:p>
    <w:p w14:paraId="2D2EFB7E"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2z0"/>
          <w:rFonts w:ascii="Verdana" w:hAnsi="Verdana"/>
          <w:color w:val="4682B4"/>
          <w:sz w:val="18"/>
          <w:szCs w:val="18"/>
        </w:rPr>
        <w:t>Сухова</w:t>
      </w:r>
      <w:r>
        <w:rPr>
          <w:rFonts w:ascii="Verdana" w:hAnsi="Verdana"/>
          <w:color w:val="000000"/>
          <w:sz w:val="18"/>
          <w:szCs w:val="18"/>
        </w:rPr>
        <w:t>, Л.Ф. Практикум по разработке бизнес-плана и финансовому анализу предприятия: учебное пособие / Л.Ф. Сухова, H.A.</w:t>
      </w:r>
      <w:r>
        <w:rPr>
          <w:rStyle w:val="WW8Num3z0"/>
          <w:rFonts w:ascii="Verdana" w:hAnsi="Verdana"/>
          <w:color w:val="000000"/>
          <w:sz w:val="18"/>
          <w:szCs w:val="18"/>
        </w:rPr>
        <w:t> </w:t>
      </w:r>
      <w:r>
        <w:rPr>
          <w:rStyle w:val="WW8Num2z0"/>
          <w:rFonts w:ascii="Verdana" w:hAnsi="Verdana"/>
          <w:color w:val="4682B4"/>
          <w:sz w:val="18"/>
          <w:szCs w:val="18"/>
        </w:rPr>
        <w:t>Чернова</w:t>
      </w:r>
      <w:r>
        <w:rPr>
          <w:rFonts w:ascii="Verdana" w:hAnsi="Verdana"/>
          <w:color w:val="000000"/>
          <w:sz w:val="18"/>
          <w:szCs w:val="18"/>
        </w:rPr>
        <w:t>. М.: «</w:t>
      </w:r>
      <w:r>
        <w:rPr>
          <w:rStyle w:val="WW8Num2z0"/>
          <w:rFonts w:ascii="Verdana" w:hAnsi="Verdana"/>
          <w:color w:val="4682B4"/>
          <w:sz w:val="18"/>
          <w:szCs w:val="18"/>
        </w:rPr>
        <w:t>Финансы и статистика</w:t>
      </w:r>
      <w:r>
        <w:rPr>
          <w:rFonts w:ascii="Verdana" w:hAnsi="Verdana"/>
          <w:color w:val="000000"/>
          <w:sz w:val="18"/>
          <w:szCs w:val="18"/>
        </w:rPr>
        <w:t>», 2003. - 160 е.: ил.</w:t>
      </w:r>
    </w:p>
    <w:p w14:paraId="7E72DC26"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2z0"/>
          <w:rFonts w:ascii="Verdana" w:hAnsi="Verdana"/>
          <w:color w:val="4682B4"/>
          <w:sz w:val="18"/>
          <w:szCs w:val="18"/>
        </w:rPr>
        <w:t>Трясцина</w:t>
      </w:r>
      <w:r>
        <w:rPr>
          <w:rFonts w:ascii="Verdana" w:hAnsi="Verdana"/>
          <w:color w:val="000000"/>
          <w:sz w:val="18"/>
          <w:szCs w:val="18"/>
        </w:rPr>
        <w:t>, Н.Ю. Мониторинг эффективности и устойчивости развития предприятий АПК / Н.Ю. Трясцина // Экономический анализ: теория и практика. 2006. - № 8 (65). - 38-43 с.</w:t>
      </w:r>
    </w:p>
    <w:p w14:paraId="17749F2C"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Уткин, Э.А. История менеджмента / Э. А. Уткин. М.: Ассоциация авторов и издателей «</w:t>
      </w:r>
      <w:r>
        <w:rPr>
          <w:rStyle w:val="WW8Num2z0"/>
          <w:rFonts w:ascii="Verdana" w:hAnsi="Verdana"/>
          <w:color w:val="4682B4"/>
          <w:sz w:val="18"/>
          <w:szCs w:val="18"/>
        </w:rPr>
        <w:t>Тандем</w:t>
      </w:r>
      <w:r>
        <w:rPr>
          <w:rFonts w:ascii="Verdana" w:hAnsi="Verdana"/>
          <w:color w:val="000000"/>
          <w:sz w:val="18"/>
          <w:szCs w:val="18"/>
        </w:rPr>
        <w:t>»: Издательство ЭКМОС, 1997.- 224 с.</w:t>
      </w:r>
    </w:p>
    <w:p w14:paraId="700B1281"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Федорова, Г. В. Финансовый анализ предприятия при угрозе банкротства. Учебное пособие / Г.В. Федорова. М.: «Омега-Л», 2003. - 272 с.</w:t>
      </w:r>
    </w:p>
    <w:p w14:paraId="73D1CF8D"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Финансово-кредитный энциклопедический словарь / под общей ред. засл. деят. науки РФ, д.э.н. проф. А.Г.</w:t>
      </w:r>
      <w:r>
        <w:rPr>
          <w:rStyle w:val="WW8Num3z0"/>
          <w:rFonts w:ascii="Verdana" w:hAnsi="Verdana"/>
          <w:color w:val="000000"/>
          <w:sz w:val="18"/>
          <w:szCs w:val="18"/>
        </w:rPr>
        <w:t> </w:t>
      </w:r>
      <w:r>
        <w:rPr>
          <w:rStyle w:val="WW8Num2z0"/>
          <w:rFonts w:ascii="Verdana" w:hAnsi="Verdana"/>
          <w:color w:val="4682B4"/>
          <w:sz w:val="18"/>
          <w:szCs w:val="18"/>
        </w:rPr>
        <w:t>Грязновой</w:t>
      </w:r>
      <w:r>
        <w:rPr>
          <w:rFonts w:ascii="Verdana" w:hAnsi="Verdana"/>
          <w:color w:val="000000"/>
          <w:sz w:val="18"/>
          <w:szCs w:val="18"/>
        </w:rPr>
        <w:t>. М.: Финансы и статистика, 2002 . - 1168 е.: ил.</w:t>
      </w:r>
    </w:p>
    <w:p w14:paraId="53145B9E"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Финансы и</w:t>
      </w:r>
      <w:r>
        <w:rPr>
          <w:rStyle w:val="WW8Num3z0"/>
          <w:rFonts w:ascii="Verdana" w:hAnsi="Verdana"/>
          <w:color w:val="000000"/>
          <w:sz w:val="18"/>
          <w:szCs w:val="18"/>
        </w:rPr>
        <w:t> </w:t>
      </w:r>
      <w:r>
        <w:rPr>
          <w:rStyle w:val="WW8Num2z0"/>
          <w:rFonts w:ascii="Verdana" w:hAnsi="Verdana"/>
          <w:color w:val="4682B4"/>
          <w:sz w:val="18"/>
          <w:szCs w:val="18"/>
        </w:rPr>
        <w:t>кредит</w:t>
      </w:r>
      <w:r>
        <w:rPr>
          <w:rFonts w:ascii="Verdana" w:hAnsi="Verdana"/>
          <w:color w:val="000000"/>
          <w:sz w:val="18"/>
          <w:szCs w:val="18"/>
        </w:rPr>
        <w:t>: учебник / Под ред. проф. М.В.</w:t>
      </w:r>
      <w:r>
        <w:rPr>
          <w:rStyle w:val="WW8Num3z0"/>
          <w:rFonts w:ascii="Verdana" w:hAnsi="Verdana"/>
          <w:color w:val="000000"/>
          <w:sz w:val="18"/>
          <w:szCs w:val="18"/>
        </w:rPr>
        <w:t> </w:t>
      </w:r>
      <w:r>
        <w:rPr>
          <w:rStyle w:val="WW8Num2z0"/>
          <w:rFonts w:ascii="Verdana" w:hAnsi="Verdana"/>
          <w:color w:val="4682B4"/>
          <w:sz w:val="18"/>
          <w:szCs w:val="18"/>
        </w:rPr>
        <w:t>Романовского</w:t>
      </w:r>
      <w:r>
        <w:rPr>
          <w:rFonts w:ascii="Verdana" w:hAnsi="Verdana"/>
          <w:color w:val="000000"/>
          <w:sz w:val="18"/>
          <w:szCs w:val="18"/>
        </w:rPr>
        <w:t>, проф. Г.Н. Белоглазовой. М.: «Юрайт-Издат», 2004.- 575 с.</w:t>
      </w:r>
    </w:p>
    <w:p w14:paraId="4F0B9EEE"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Фомин, Г.П. Математические методы и модели в коммерческой деятельности: учебник / Г.П. Фомин. М.: «</w:t>
      </w:r>
      <w:r>
        <w:rPr>
          <w:rStyle w:val="WW8Num2z0"/>
          <w:rFonts w:ascii="Verdana" w:hAnsi="Verdana"/>
          <w:color w:val="4682B4"/>
          <w:sz w:val="18"/>
          <w:szCs w:val="18"/>
        </w:rPr>
        <w:t>Финансы и статистика</w:t>
      </w:r>
      <w:r>
        <w:rPr>
          <w:rFonts w:ascii="Verdana" w:hAnsi="Verdana"/>
          <w:color w:val="000000"/>
          <w:sz w:val="18"/>
          <w:szCs w:val="18"/>
        </w:rPr>
        <w:t>», 2001. -544 с.</w:t>
      </w:r>
    </w:p>
    <w:p w14:paraId="0BDCE4D5"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Хайруллин, А.Г. Анализ финансового состояния организации в условиях</w:t>
      </w:r>
      <w:r>
        <w:rPr>
          <w:rStyle w:val="WW8Num3z0"/>
          <w:rFonts w:ascii="Verdana" w:hAnsi="Verdana"/>
          <w:color w:val="000000"/>
          <w:sz w:val="18"/>
          <w:szCs w:val="18"/>
        </w:rPr>
        <w:t> </w:t>
      </w:r>
      <w:r>
        <w:rPr>
          <w:rStyle w:val="WW8Num2z0"/>
          <w:rFonts w:ascii="Verdana" w:hAnsi="Verdana"/>
          <w:color w:val="4682B4"/>
          <w:sz w:val="18"/>
          <w:szCs w:val="18"/>
        </w:rPr>
        <w:t>бюджетирования</w:t>
      </w:r>
      <w:r>
        <w:rPr>
          <w:rStyle w:val="WW8Num3z0"/>
          <w:rFonts w:ascii="Verdana" w:hAnsi="Verdana"/>
          <w:color w:val="000000"/>
          <w:sz w:val="18"/>
          <w:szCs w:val="18"/>
        </w:rPr>
        <w:t> </w:t>
      </w:r>
      <w:r>
        <w:rPr>
          <w:rFonts w:ascii="Verdana" w:hAnsi="Verdana"/>
          <w:color w:val="000000"/>
          <w:sz w:val="18"/>
          <w:szCs w:val="18"/>
        </w:rPr>
        <w:t xml:space="preserve">/ А.Г. Хайруллин // Экономический анализ: теория и практика. 2006. - № </w:t>
      </w:r>
      <w:r>
        <w:rPr>
          <w:rFonts w:ascii="Verdana" w:hAnsi="Verdana"/>
          <w:color w:val="000000"/>
          <w:sz w:val="18"/>
          <w:szCs w:val="18"/>
        </w:rPr>
        <w:lastRenderedPageBreak/>
        <w:t>9 (66). - 43-47 с.</w:t>
      </w:r>
    </w:p>
    <w:p w14:paraId="34438716"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Хайруллин, А.Г. Управление финансовыми результатами деятельности организации / А.Г. Хайруллин // Экономический анализ: теория и практика. 2006. - № 10 (67). - 35-41 с.</w:t>
      </w:r>
    </w:p>
    <w:p w14:paraId="1DA22A51"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Хомякова, А.А. Экономический анализ в процессе финансового оздо1ровления предприятия / А.А. Хомякова // Экономический анализ: теория и практика. 2005. - № 11 (44). - 56-63 с.</w:t>
      </w:r>
    </w:p>
    <w:p w14:paraId="713E184D"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2z0"/>
          <w:rFonts w:ascii="Verdana" w:hAnsi="Verdana"/>
          <w:color w:val="4682B4"/>
          <w:sz w:val="18"/>
          <w:szCs w:val="18"/>
        </w:rPr>
        <w:t>Хруцкий</w:t>
      </w:r>
      <w:r>
        <w:rPr>
          <w:rFonts w:ascii="Verdana" w:hAnsi="Verdana"/>
          <w:color w:val="000000"/>
          <w:sz w:val="18"/>
          <w:szCs w:val="18"/>
        </w:rPr>
        <w:t>, В.Е. Внутрифирменное бюджетирование: Настольная книга по постановке финансового</w:t>
      </w:r>
      <w:r>
        <w:rPr>
          <w:rStyle w:val="WW8Num3z0"/>
          <w:rFonts w:ascii="Verdana" w:hAnsi="Verdana"/>
          <w:color w:val="000000"/>
          <w:sz w:val="18"/>
          <w:szCs w:val="18"/>
        </w:rPr>
        <w:t> </w:t>
      </w:r>
      <w:r>
        <w:rPr>
          <w:rStyle w:val="WW8Num2z0"/>
          <w:rFonts w:ascii="Verdana" w:hAnsi="Verdana"/>
          <w:color w:val="4682B4"/>
          <w:sz w:val="18"/>
          <w:szCs w:val="18"/>
        </w:rPr>
        <w:t>планирования</w:t>
      </w:r>
      <w:r>
        <w:rPr>
          <w:rStyle w:val="WW8Num3z0"/>
          <w:rFonts w:ascii="Verdana" w:hAnsi="Verdana"/>
          <w:color w:val="000000"/>
          <w:sz w:val="18"/>
          <w:szCs w:val="18"/>
        </w:rPr>
        <w:t> </w:t>
      </w:r>
      <w:r>
        <w:rPr>
          <w:rFonts w:ascii="Verdana" w:hAnsi="Verdana"/>
          <w:color w:val="000000"/>
          <w:sz w:val="18"/>
          <w:szCs w:val="18"/>
        </w:rPr>
        <w:t>/ В.Е. Хруцкий, Т.В.</w:t>
      </w:r>
      <w:r>
        <w:rPr>
          <w:rStyle w:val="WW8Num3z0"/>
          <w:rFonts w:ascii="Verdana" w:hAnsi="Verdana"/>
          <w:color w:val="000000"/>
          <w:sz w:val="18"/>
          <w:szCs w:val="18"/>
        </w:rPr>
        <w:t> </w:t>
      </w:r>
      <w:r>
        <w:rPr>
          <w:rStyle w:val="WW8Num2z0"/>
          <w:rFonts w:ascii="Verdana" w:hAnsi="Verdana"/>
          <w:color w:val="4682B4"/>
          <w:sz w:val="18"/>
          <w:szCs w:val="18"/>
        </w:rPr>
        <w:t>Сизова</w:t>
      </w:r>
      <w:r>
        <w:rPr>
          <w:rFonts w:ascii="Verdana" w:hAnsi="Verdana"/>
          <w:color w:val="000000"/>
          <w:sz w:val="18"/>
          <w:szCs w:val="18"/>
        </w:rPr>
        <w:t>, В.В. Гамаюнов. М.: «</w:t>
      </w:r>
      <w:r>
        <w:rPr>
          <w:rStyle w:val="WW8Num2z0"/>
          <w:rFonts w:ascii="Verdana" w:hAnsi="Verdana"/>
          <w:color w:val="4682B4"/>
          <w:sz w:val="18"/>
          <w:szCs w:val="18"/>
        </w:rPr>
        <w:t>Финансы и статистика</w:t>
      </w:r>
      <w:r>
        <w:rPr>
          <w:rFonts w:ascii="Verdana" w:hAnsi="Verdana"/>
          <w:color w:val="000000"/>
          <w:sz w:val="18"/>
          <w:szCs w:val="18"/>
        </w:rPr>
        <w:t>», 2003.- 400 с.:ил.</w:t>
      </w:r>
    </w:p>
    <w:p w14:paraId="7637289F"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Чая, В.Т. Международные стандарты финансовой отчетности: International Accounting Standards. International Financial Reporting Standards: учебное пособие / В.Т. Чая, Г.В. Чая. М.:</w:t>
      </w:r>
      <w:r>
        <w:rPr>
          <w:rStyle w:val="WW8Num3z0"/>
          <w:rFonts w:ascii="Verdana" w:hAnsi="Verdana"/>
          <w:color w:val="000000"/>
          <w:sz w:val="18"/>
          <w:szCs w:val="18"/>
        </w:rPr>
        <w:t> </w:t>
      </w:r>
      <w:r>
        <w:rPr>
          <w:rStyle w:val="WW8Num2z0"/>
          <w:rFonts w:ascii="Verdana" w:hAnsi="Verdana"/>
          <w:color w:val="4682B4"/>
          <w:sz w:val="18"/>
          <w:szCs w:val="18"/>
        </w:rPr>
        <w:t>КНОРУС</w:t>
      </w:r>
      <w:r>
        <w:rPr>
          <w:rFonts w:ascii="Verdana" w:hAnsi="Verdana"/>
          <w:color w:val="000000"/>
          <w:sz w:val="18"/>
          <w:szCs w:val="18"/>
        </w:rPr>
        <w:t>, 2005 - 240 с.</w:t>
      </w:r>
    </w:p>
    <w:p w14:paraId="3D1E5645"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Читая, Г.О. Компонентный анализ</w:t>
      </w:r>
      <w:r>
        <w:rPr>
          <w:rStyle w:val="WW8Num3z0"/>
          <w:rFonts w:ascii="Verdana" w:hAnsi="Verdana"/>
          <w:color w:val="000000"/>
          <w:sz w:val="18"/>
          <w:szCs w:val="18"/>
        </w:rPr>
        <w:t> </w:t>
      </w:r>
      <w:r>
        <w:rPr>
          <w:rStyle w:val="WW8Num2z0"/>
          <w:rFonts w:ascii="Verdana" w:hAnsi="Verdana"/>
          <w:color w:val="4682B4"/>
          <w:sz w:val="18"/>
          <w:szCs w:val="18"/>
        </w:rPr>
        <w:t>макрорегиональной</w:t>
      </w:r>
      <w:r>
        <w:rPr>
          <w:rStyle w:val="WW8Num3z0"/>
          <w:rFonts w:ascii="Verdana" w:hAnsi="Verdana"/>
          <w:color w:val="000000"/>
          <w:sz w:val="18"/>
          <w:szCs w:val="18"/>
        </w:rPr>
        <w:t> </w:t>
      </w:r>
      <w:r>
        <w:rPr>
          <w:rFonts w:ascii="Verdana" w:hAnsi="Verdana"/>
          <w:color w:val="000000"/>
          <w:sz w:val="18"/>
          <w:szCs w:val="18"/>
        </w:rPr>
        <w:t>динамики промышленности России / Г.О. Читая // Экономический анализ: теория и практика. 2006.- № 5 (62). - 35-42 с.</w:t>
      </w:r>
    </w:p>
    <w:p w14:paraId="4FE06E4E"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А. Д. Финансы предприятий / А.Д.</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P.C. Сайфулин М.: ИНФРА-М, 1999 - 343 с.</w:t>
      </w:r>
    </w:p>
    <w:p w14:paraId="6FF48CFC"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А. Д. Методика финансового анализа деятельности коммерческих организаций / А.Д. Шеремет, Е. В.</w:t>
      </w:r>
      <w:r>
        <w:rPr>
          <w:rStyle w:val="WW8Num3z0"/>
          <w:rFonts w:ascii="Verdana" w:hAnsi="Verdana"/>
          <w:color w:val="000000"/>
          <w:sz w:val="18"/>
          <w:szCs w:val="18"/>
        </w:rPr>
        <w:t> </w:t>
      </w:r>
      <w:r>
        <w:rPr>
          <w:rStyle w:val="WW8Num2z0"/>
          <w:rFonts w:ascii="Verdana" w:hAnsi="Verdana"/>
          <w:color w:val="4682B4"/>
          <w:sz w:val="18"/>
          <w:szCs w:val="18"/>
        </w:rPr>
        <w:t>Негашев</w:t>
      </w:r>
      <w:r>
        <w:rPr>
          <w:rFonts w:ascii="Verdana" w:hAnsi="Verdana"/>
          <w:color w:val="000000"/>
          <w:sz w:val="18"/>
          <w:szCs w:val="18"/>
        </w:rPr>
        <w:t>. М.: ИНФРА-М, 2003.-237 с.</w:t>
      </w:r>
    </w:p>
    <w:p w14:paraId="13D199E8"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А. Д. Методика финансового анализа деятельности коммерческих организаций / А.Д. Шеремет, Е.В.</w:t>
      </w:r>
      <w:r>
        <w:rPr>
          <w:rStyle w:val="WW8Num3z0"/>
          <w:rFonts w:ascii="Verdana" w:hAnsi="Verdana"/>
          <w:color w:val="000000"/>
          <w:sz w:val="18"/>
          <w:szCs w:val="18"/>
        </w:rPr>
        <w:t> </w:t>
      </w:r>
      <w:r>
        <w:rPr>
          <w:rStyle w:val="WW8Num2z0"/>
          <w:rFonts w:ascii="Verdana" w:hAnsi="Verdana"/>
          <w:color w:val="4682B4"/>
          <w:sz w:val="18"/>
          <w:szCs w:val="18"/>
        </w:rPr>
        <w:t>Негашев</w:t>
      </w:r>
      <w:r>
        <w:rPr>
          <w:rFonts w:ascii="Verdana" w:hAnsi="Verdana"/>
          <w:color w:val="000000"/>
          <w:sz w:val="18"/>
          <w:szCs w:val="18"/>
        </w:rPr>
        <w:t>. М.: ИНФРА-М, 2006. -237с.</w:t>
      </w:r>
    </w:p>
    <w:p w14:paraId="6B0A2495"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2z0"/>
          <w:rFonts w:ascii="Verdana" w:hAnsi="Verdana"/>
          <w:color w:val="4682B4"/>
          <w:sz w:val="18"/>
          <w:szCs w:val="18"/>
        </w:rPr>
        <w:t>Шерр</w:t>
      </w:r>
      <w:r>
        <w:rPr>
          <w:rFonts w:ascii="Verdana" w:hAnsi="Verdana"/>
          <w:color w:val="000000"/>
          <w:sz w:val="18"/>
          <w:szCs w:val="18"/>
        </w:rPr>
        <w:t>, И.Ф. Бухгалтерия и баланс: Пер. с нем. С.И. Цедербаума. М.: Экономическая жизнь, 1925.</w:t>
      </w:r>
    </w:p>
    <w:p w14:paraId="7F2A5705"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Экономика сельского хозяйства / В.А.</w:t>
      </w:r>
      <w:r>
        <w:rPr>
          <w:rStyle w:val="WW8Num3z0"/>
          <w:rFonts w:ascii="Verdana" w:hAnsi="Verdana"/>
          <w:color w:val="000000"/>
          <w:sz w:val="18"/>
          <w:szCs w:val="18"/>
        </w:rPr>
        <w:t> </w:t>
      </w:r>
      <w:r>
        <w:rPr>
          <w:rStyle w:val="WW8Num2z0"/>
          <w:rFonts w:ascii="Verdana" w:hAnsi="Verdana"/>
          <w:color w:val="4682B4"/>
          <w:sz w:val="18"/>
          <w:szCs w:val="18"/>
        </w:rPr>
        <w:t>Добрынин</w:t>
      </w:r>
      <w:r>
        <w:rPr>
          <w:rFonts w:ascii="Verdana" w:hAnsi="Verdana"/>
          <w:color w:val="000000"/>
          <w:sz w:val="18"/>
          <w:szCs w:val="18"/>
        </w:rPr>
        <w:t>, А.В. Беляев, П.П. Дунаев и др.; под ред. В.А. Добрынина. 3-е изд., перераб. и доп.- М.: Аг-ропромиздат, 1990 - 476 с.</w:t>
      </w:r>
    </w:p>
    <w:p w14:paraId="1659546E"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Экономика и управление в сельском хозяйстве: учебник для студ. Сред. Проф. Учеб. заведений / Г.А.</w:t>
      </w:r>
      <w:r>
        <w:rPr>
          <w:rStyle w:val="WW8Num3z0"/>
          <w:rFonts w:ascii="Verdana" w:hAnsi="Verdana"/>
          <w:color w:val="000000"/>
          <w:sz w:val="18"/>
          <w:szCs w:val="18"/>
        </w:rPr>
        <w:t> </w:t>
      </w:r>
      <w:r>
        <w:rPr>
          <w:rStyle w:val="WW8Num2z0"/>
          <w:rFonts w:ascii="Verdana" w:hAnsi="Verdana"/>
          <w:color w:val="4682B4"/>
          <w:sz w:val="18"/>
          <w:szCs w:val="18"/>
        </w:rPr>
        <w:t>Петранева</w:t>
      </w:r>
      <w:r>
        <w:rPr>
          <w:rFonts w:ascii="Verdana" w:hAnsi="Verdana"/>
          <w:color w:val="000000"/>
          <w:sz w:val="18"/>
          <w:szCs w:val="18"/>
        </w:rPr>
        <w:t>, А.В. Мефед, М.П. Тушканов и др.; Под ред. Г.А.</w:t>
      </w:r>
      <w:r>
        <w:rPr>
          <w:rStyle w:val="WW8Num3z0"/>
          <w:rFonts w:ascii="Verdana" w:hAnsi="Verdana"/>
          <w:color w:val="000000"/>
          <w:sz w:val="18"/>
          <w:szCs w:val="18"/>
        </w:rPr>
        <w:t> </w:t>
      </w:r>
      <w:r>
        <w:rPr>
          <w:rStyle w:val="WW8Num2z0"/>
          <w:rFonts w:ascii="Verdana" w:hAnsi="Verdana"/>
          <w:color w:val="4682B4"/>
          <w:sz w:val="18"/>
          <w:szCs w:val="18"/>
        </w:rPr>
        <w:t>Петраневой</w:t>
      </w:r>
      <w:r>
        <w:rPr>
          <w:rFonts w:ascii="Verdana" w:hAnsi="Verdana"/>
          <w:color w:val="000000"/>
          <w:sz w:val="18"/>
          <w:szCs w:val="18"/>
        </w:rPr>
        <w:t>. М.: Издательский центр «</w:t>
      </w:r>
      <w:r>
        <w:rPr>
          <w:rStyle w:val="WW8Num2z0"/>
          <w:rFonts w:ascii="Verdana" w:hAnsi="Verdana"/>
          <w:color w:val="4682B4"/>
          <w:sz w:val="18"/>
          <w:szCs w:val="18"/>
        </w:rPr>
        <w:t>Академия</w:t>
      </w:r>
      <w:r>
        <w:rPr>
          <w:rFonts w:ascii="Verdana" w:hAnsi="Verdana"/>
          <w:color w:val="000000"/>
          <w:sz w:val="18"/>
          <w:szCs w:val="18"/>
        </w:rPr>
        <w:t>», 2003.-352 с.</w:t>
      </w:r>
    </w:p>
    <w:p w14:paraId="7C08ABF1"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Экономический анализ: ситуации, тесты, примеры, задачи, выбор оптимальных решений, финансовое прогнозирование: учеб. пособие / под ред. М.И.</w:t>
      </w:r>
      <w:r>
        <w:rPr>
          <w:rStyle w:val="WW8Num3z0"/>
          <w:rFonts w:ascii="Verdana" w:hAnsi="Verdana"/>
          <w:color w:val="000000"/>
          <w:sz w:val="18"/>
          <w:szCs w:val="18"/>
        </w:rPr>
        <w:t> </w:t>
      </w:r>
      <w:r>
        <w:rPr>
          <w:rStyle w:val="WW8Num2z0"/>
          <w:rFonts w:ascii="Verdana" w:hAnsi="Verdana"/>
          <w:color w:val="4682B4"/>
          <w:sz w:val="18"/>
          <w:szCs w:val="18"/>
        </w:rPr>
        <w:t>Баканова</w:t>
      </w:r>
      <w:r>
        <w:rPr>
          <w:rFonts w:ascii="Verdana" w:hAnsi="Verdana"/>
          <w:color w:val="000000"/>
          <w:sz w:val="18"/>
          <w:szCs w:val="18"/>
        </w:rPr>
        <w:t>, А.Д. Шеремета. М.: «</w:t>
      </w:r>
      <w:r>
        <w:rPr>
          <w:rStyle w:val="WW8Num2z0"/>
          <w:rFonts w:ascii="Verdana" w:hAnsi="Verdana"/>
          <w:color w:val="4682B4"/>
          <w:sz w:val="18"/>
          <w:szCs w:val="18"/>
        </w:rPr>
        <w:t>Финансы и статистика</w:t>
      </w:r>
      <w:r>
        <w:rPr>
          <w:rFonts w:ascii="Verdana" w:hAnsi="Verdana"/>
          <w:color w:val="000000"/>
          <w:sz w:val="18"/>
          <w:szCs w:val="18"/>
        </w:rPr>
        <w:t>», 2001. - 656 е.: ил.</w:t>
      </w:r>
    </w:p>
    <w:p w14:paraId="73B92E4A"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Экономическая теория: учеб. для вузов / под. Ред. А.И.</w:t>
      </w:r>
      <w:r>
        <w:rPr>
          <w:rStyle w:val="WW8Num3z0"/>
          <w:rFonts w:ascii="Verdana" w:hAnsi="Verdana"/>
          <w:color w:val="000000"/>
          <w:sz w:val="18"/>
          <w:szCs w:val="18"/>
        </w:rPr>
        <w:t> </w:t>
      </w:r>
      <w:r>
        <w:rPr>
          <w:rStyle w:val="WW8Num2z0"/>
          <w:rFonts w:ascii="Verdana" w:hAnsi="Verdana"/>
          <w:color w:val="4682B4"/>
          <w:sz w:val="18"/>
          <w:szCs w:val="18"/>
        </w:rPr>
        <w:t>Добрынина</w:t>
      </w:r>
      <w:r>
        <w:rPr>
          <w:rFonts w:ascii="Verdana" w:hAnsi="Verdana"/>
          <w:color w:val="000000"/>
          <w:sz w:val="18"/>
          <w:szCs w:val="18"/>
        </w:rPr>
        <w:t>, JÏ.C. Тарасевича. 3-е изд., доп. и испр. - СПб: С-Петерб. Гос. Ун-т экономики и финансов, 2000. - 542 с.</w:t>
      </w:r>
    </w:p>
    <w:p w14:paraId="2231C2E6"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2z0"/>
          <w:rFonts w:ascii="Verdana" w:hAnsi="Verdana"/>
          <w:color w:val="4682B4"/>
          <w:sz w:val="18"/>
          <w:szCs w:val="18"/>
        </w:rPr>
        <w:t>Юрзинова</w:t>
      </w:r>
      <w:r>
        <w:rPr>
          <w:rFonts w:ascii="Verdana" w:hAnsi="Verdana"/>
          <w:color w:val="000000"/>
          <w:sz w:val="18"/>
          <w:szCs w:val="18"/>
        </w:rPr>
        <w:t>, И.Л. Новые подходы к диагностике финансового состояния</w:t>
      </w:r>
      <w:r>
        <w:rPr>
          <w:rStyle w:val="WW8Num3z0"/>
          <w:rFonts w:ascii="Verdana" w:hAnsi="Verdana"/>
          <w:color w:val="000000"/>
          <w:sz w:val="18"/>
          <w:szCs w:val="18"/>
        </w:rPr>
        <w:t> </w:t>
      </w:r>
      <w:r>
        <w:rPr>
          <w:rStyle w:val="WW8Num2z0"/>
          <w:rFonts w:ascii="Verdana" w:hAnsi="Verdana"/>
          <w:color w:val="4682B4"/>
          <w:sz w:val="18"/>
          <w:szCs w:val="18"/>
        </w:rPr>
        <w:t>хозяйствующих</w:t>
      </w:r>
      <w:r>
        <w:rPr>
          <w:rStyle w:val="WW8Num3z0"/>
          <w:rFonts w:ascii="Verdana" w:hAnsi="Verdana"/>
          <w:color w:val="000000"/>
          <w:sz w:val="18"/>
          <w:szCs w:val="18"/>
        </w:rPr>
        <w:t> </w:t>
      </w:r>
      <w:r>
        <w:rPr>
          <w:rFonts w:ascii="Verdana" w:hAnsi="Verdana"/>
          <w:color w:val="000000"/>
          <w:sz w:val="18"/>
          <w:szCs w:val="18"/>
        </w:rPr>
        <w:t>субъектов / И.Л. Юрзинова // Экономический анализ: теория и практика. 2005. - № 14 (47). - 58-64 с.</w:t>
      </w:r>
    </w:p>
    <w:p w14:paraId="6A0EA853" w14:textId="77777777" w:rsidR="00D40E8E" w:rsidRDefault="00D40E8E" w:rsidP="00D40E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Horrigan, J.O. Schools of Thought in the Historical Development of Financial Statement Analysis. Proceedings of the Pacioli Quincentennial Symposia / - Seattle University, Seattle, Washington, USA, 1994.</w:t>
      </w:r>
    </w:p>
    <w:p w14:paraId="461B237B" w14:textId="283D3B59" w:rsidR="00AA1C52" w:rsidRPr="00D40E8E" w:rsidRDefault="00D40E8E" w:rsidP="00D40E8E">
      <w:r>
        <w:rPr>
          <w:rFonts w:ascii="Verdana" w:hAnsi="Verdana"/>
          <w:color w:val="000000"/>
          <w:sz w:val="18"/>
          <w:szCs w:val="18"/>
        </w:rPr>
        <w:br/>
      </w:r>
      <w:r>
        <w:rPr>
          <w:rFonts w:ascii="Verdana" w:hAnsi="Verdana"/>
          <w:color w:val="000000"/>
          <w:sz w:val="18"/>
          <w:szCs w:val="18"/>
        </w:rPr>
        <w:br/>
      </w:r>
      <w:bookmarkStart w:id="0" w:name="_GoBack"/>
      <w:bookmarkEnd w:id="0"/>
    </w:p>
    <w:sectPr w:rsidR="00AA1C52" w:rsidRPr="00D40E8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1AE4A" w14:textId="77777777" w:rsidR="00C20441" w:rsidRDefault="00C20441">
      <w:pPr>
        <w:spacing w:after="0" w:line="240" w:lineRule="auto"/>
      </w:pPr>
      <w:r>
        <w:separator/>
      </w:r>
    </w:p>
  </w:endnote>
  <w:endnote w:type="continuationSeparator" w:id="0">
    <w:p w14:paraId="3F0E3E30" w14:textId="77777777" w:rsidR="00C20441" w:rsidRDefault="00C2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73864" w14:textId="77777777" w:rsidR="00C20441" w:rsidRDefault="00C20441">
      <w:pPr>
        <w:spacing w:after="0" w:line="240" w:lineRule="auto"/>
      </w:pPr>
      <w:r>
        <w:separator/>
      </w:r>
    </w:p>
  </w:footnote>
  <w:footnote w:type="continuationSeparator" w:id="0">
    <w:p w14:paraId="6BCD96D5" w14:textId="77777777" w:rsidR="00C20441" w:rsidRDefault="00C20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FBBAD-4CEC-4E60-A8A4-BFCE7790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10523</TotalTime>
  <Pages>13</Pages>
  <Words>6974</Words>
  <Characters>39754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649</cp:revision>
  <cp:lastPrinted>2009-02-06T05:36:00Z</cp:lastPrinted>
  <dcterms:created xsi:type="dcterms:W3CDTF">2016-05-04T14:28:00Z</dcterms:created>
  <dcterms:modified xsi:type="dcterms:W3CDTF">2016-07-15T19:42:00Z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