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BAF08" w14:textId="77777777" w:rsidR="003D127E" w:rsidRDefault="001E11D6" w:rsidP="001E11D6">
      <w:pPr>
        <w:rPr>
          <w:rFonts w:ascii="Verdana" w:hAnsi="Verdana"/>
          <w:color w:val="000000"/>
          <w:sz w:val="18"/>
          <w:szCs w:val="18"/>
          <w:shd w:val="clear" w:color="auto" w:fill="FFFFFF"/>
        </w:rPr>
      </w:pPr>
      <w:r>
        <w:rPr>
          <w:rFonts w:ascii="Verdana" w:hAnsi="Verdana"/>
          <w:color w:val="000000"/>
          <w:sz w:val="18"/>
          <w:szCs w:val="18"/>
          <w:shd w:val="clear" w:color="auto" w:fill="FFFFFF"/>
        </w:rPr>
        <w:t>Взаимосвязь оперативного и бухгалтерского учета на промышленных предприятиях</w:t>
      </w:r>
    </w:p>
    <w:p w14:paraId="32CF7443" w14:textId="77777777" w:rsidR="003D127E" w:rsidRDefault="003D127E" w:rsidP="001E11D6">
      <w:pPr>
        <w:rPr>
          <w:rFonts w:ascii="Verdana" w:hAnsi="Verdana"/>
          <w:color w:val="000000"/>
          <w:sz w:val="18"/>
          <w:szCs w:val="18"/>
          <w:shd w:val="clear" w:color="auto" w:fill="FFFFFF"/>
        </w:rPr>
      </w:pPr>
    </w:p>
    <w:p w14:paraId="5BABFE10" w14:textId="77777777" w:rsidR="003D127E" w:rsidRDefault="003D127E" w:rsidP="001E11D6">
      <w:pPr>
        <w:rPr>
          <w:rFonts w:ascii="Verdana" w:hAnsi="Verdana"/>
          <w:color w:val="000000"/>
          <w:sz w:val="18"/>
          <w:szCs w:val="18"/>
          <w:shd w:val="clear" w:color="auto" w:fill="FFFFFF"/>
        </w:rPr>
      </w:pPr>
    </w:p>
    <w:p w14:paraId="70672EF1" w14:textId="67368D16" w:rsidR="008D3303" w:rsidRDefault="001E11D6" w:rsidP="001E11D6">
      <w:r>
        <w:rPr>
          <w:rStyle w:val="10"/>
          <w:rFonts w:ascii="Verdana" w:hAnsi="Verdana"/>
          <w:color w:val="000000"/>
          <w:sz w:val="15"/>
          <w:szCs w:val="15"/>
        </w:rPr>
        <w:t>тема диссертации и автореферата по ВАК 08.00.12, кандидат экономических наук Евдокимова, Наталья Викторовна</w:t>
      </w:r>
      <w:r>
        <w:rPr>
          <w:rFonts w:ascii="Verdana" w:hAnsi="Verdana"/>
          <w:color w:val="000000"/>
          <w:sz w:val="18"/>
          <w:szCs w:val="18"/>
        </w:rPr>
        <w:br/>
      </w:r>
    </w:p>
    <w:p w14:paraId="68A7821D" w14:textId="77777777" w:rsidR="003D127E" w:rsidRDefault="003D127E" w:rsidP="003D127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D377AFB" w14:textId="77777777" w:rsidR="003D127E" w:rsidRDefault="003D127E" w:rsidP="003D127E">
      <w:pPr>
        <w:spacing w:line="270" w:lineRule="atLeast"/>
        <w:rPr>
          <w:rFonts w:ascii="Verdana" w:hAnsi="Verdana"/>
          <w:color w:val="000000"/>
          <w:sz w:val="18"/>
          <w:szCs w:val="18"/>
        </w:rPr>
      </w:pPr>
      <w:r>
        <w:rPr>
          <w:rFonts w:ascii="Verdana" w:hAnsi="Verdana"/>
          <w:color w:val="000000"/>
          <w:sz w:val="18"/>
          <w:szCs w:val="18"/>
        </w:rPr>
        <w:t>2007</w:t>
      </w:r>
    </w:p>
    <w:p w14:paraId="5475F754" w14:textId="77777777" w:rsidR="003D127E" w:rsidRDefault="003D127E" w:rsidP="003D127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C9E2D01" w14:textId="77777777" w:rsidR="003D127E" w:rsidRDefault="003D127E" w:rsidP="003D127E">
      <w:pPr>
        <w:spacing w:line="270" w:lineRule="atLeast"/>
        <w:rPr>
          <w:rFonts w:ascii="Verdana" w:hAnsi="Verdana"/>
          <w:color w:val="000000"/>
          <w:sz w:val="18"/>
          <w:szCs w:val="18"/>
        </w:rPr>
      </w:pPr>
      <w:r>
        <w:rPr>
          <w:rFonts w:ascii="Verdana" w:hAnsi="Verdana"/>
          <w:color w:val="000000"/>
          <w:sz w:val="18"/>
          <w:szCs w:val="18"/>
        </w:rPr>
        <w:t>Евдокимова, Наталья Викторовна</w:t>
      </w:r>
    </w:p>
    <w:p w14:paraId="6B3150E2" w14:textId="77777777" w:rsidR="003D127E" w:rsidRDefault="003D127E" w:rsidP="003D127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DF8DFEB" w14:textId="77777777" w:rsidR="003D127E" w:rsidRDefault="003D127E" w:rsidP="003D127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FB310EA" w14:textId="77777777" w:rsidR="003D127E" w:rsidRDefault="003D127E" w:rsidP="003D127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39CB2FC" w14:textId="77777777" w:rsidR="003D127E" w:rsidRDefault="003D127E" w:rsidP="003D127E">
      <w:pPr>
        <w:spacing w:line="270" w:lineRule="atLeast"/>
        <w:rPr>
          <w:rFonts w:ascii="Verdana" w:hAnsi="Verdana"/>
          <w:color w:val="000000"/>
          <w:sz w:val="18"/>
          <w:szCs w:val="18"/>
        </w:rPr>
      </w:pPr>
      <w:r>
        <w:rPr>
          <w:rFonts w:ascii="Verdana" w:hAnsi="Verdana"/>
          <w:color w:val="000000"/>
          <w:sz w:val="18"/>
          <w:szCs w:val="18"/>
        </w:rPr>
        <w:t>Самара</w:t>
      </w:r>
    </w:p>
    <w:p w14:paraId="2D8B1616" w14:textId="77777777" w:rsidR="003D127E" w:rsidRDefault="003D127E" w:rsidP="003D127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BDB07BC" w14:textId="77777777" w:rsidR="003D127E" w:rsidRDefault="003D127E" w:rsidP="003D127E">
      <w:pPr>
        <w:spacing w:line="270" w:lineRule="atLeast"/>
        <w:rPr>
          <w:rFonts w:ascii="Verdana" w:hAnsi="Verdana"/>
          <w:color w:val="000000"/>
          <w:sz w:val="18"/>
          <w:szCs w:val="18"/>
        </w:rPr>
      </w:pPr>
      <w:r>
        <w:rPr>
          <w:rFonts w:ascii="Verdana" w:hAnsi="Verdana"/>
          <w:color w:val="000000"/>
          <w:sz w:val="18"/>
          <w:szCs w:val="18"/>
        </w:rPr>
        <w:t>08.00.12</w:t>
      </w:r>
    </w:p>
    <w:p w14:paraId="2CC4848D" w14:textId="77777777" w:rsidR="003D127E" w:rsidRDefault="003D127E" w:rsidP="003D127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A1DD31E" w14:textId="77777777" w:rsidR="003D127E" w:rsidRDefault="003D127E" w:rsidP="003D127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538DAB9" w14:textId="77777777" w:rsidR="003D127E" w:rsidRDefault="003D127E" w:rsidP="003D127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12BC738" w14:textId="77777777" w:rsidR="003D127E" w:rsidRDefault="003D127E" w:rsidP="003D127E">
      <w:pPr>
        <w:spacing w:line="270" w:lineRule="atLeast"/>
        <w:rPr>
          <w:rFonts w:ascii="Verdana" w:hAnsi="Verdana"/>
          <w:color w:val="000000"/>
          <w:sz w:val="18"/>
          <w:szCs w:val="18"/>
        </w:rPr>
      </w:pPr>
      <w:r>
        <w:rPr>
          <w:rFonts w:ascii="Verdana" w:hAnsi="Verdana"/>
          <w:color w:val="000000"/>
          <w:sz w:val="18"/>
          <w:szCs w:val="18"/>
        </w:rPr>
        <w:t>258</w:t>
      </w:r>
    </w:p>
    <w:p w14:paraId="67868B47" w14:textId="77777777" w:rsidR="003D127E" w:rsidRDefault="003D127E" w:rsidP="003D127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Евдокимова, Наталья Викторовна</w:t>
      </w:r>
    </w:p>
    <w:p w14:paraId="2F9A1E20"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6828AB7"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Оперативный учет в информационном обеспечении деятельности промышленного предприятия</w:t>
      </w:r>
    </w:p>
    <w:p w14:paraId="19106733"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w:t>
      </w:r>
      <w:r>
        <w:rPr>
          <w:rStyle w:val="WW8Num2z0"/>
          <w:rFonts w:ascii="Verdana" w:hAnsi="Verdana"/>
          <w:color w:val="000000"/>
          <w:sz w:val="18"/>
          <w:szCs w:val="18"/>
        </w:rPr>
        <w:t> </w:t>
      </w:r>
      <w:r>
        <w:rPr>
          <w:rStyle w:val="WW8Num3z0"/>
          <w:rFonts w:ascii="Verdana" w:hAnsi="Verdana"/>
          <w:color w:val="4682B4"/>
          <w:sz w:val="18"/>
          <w:szCs w:val="18"/>
        </w:rPr>
        <w:t>оперативного</w:t>
      </w:r>
      <w:r>
        <w:rPr>
          <w:rStyle w:val="WW8Num2z0"/>
          <w:rFonts w:ascii="Verdana" w:hAnsi="Verdana"/>
          <w:color w:val="000000"/>
          <w:sz w:val="18"/>
          <w:szCs w:val="18"/>
        </w:rPr>
        <w:t> </w:t>
      </w:r>
      <w:r>
        <w:rPr>
          <w:rFonts w:ascii="Verdana" w:hAnsi="Verdana"/>
          <w:color w:val="000000"/>
          <w:sz w:val="18"/>
          <w:szCs w:val="18"/>
        </w:rPr>
        <w:t>учета и его отличительные черты.</w:t>
      </w:r>
    </w:p>
    <w:p w14:paraId="2553C567"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Направления взаимодействия оперативного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19C8CAE6"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объекты оперативного и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w:t>
      </w:r>
    </w:p>
    <w:p w14:paraId="471CA229"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 оперативного учета и его взаимодействие с другими подсистемами единой информационной системы предприятия</w:t>
      </w:r>
    </w:p>
    <w:p w14:paraId="3085D91C"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Методология первичной фиксации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w:t>
      </w:r>
    </w:p>
    <w:p w14:paraId="19E6D553"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Документы и оптимизация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w:t>
      </w:r>
    </w:p>
    <w:p w14:paraId="479295F0"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Требования, предъявляемые к</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 внутренняя отчетность бизнес-единиц.</w:t>
      </w:r>
    </w:p>
    <w:p w14:paraId="5D8EE849"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Ведение оперативного и бухгалтерского учета на</w:t>
      </w:r>
      <w:r>
        <w:rPr>
          <w:rStyle w:val="WW8Num2z0"/>
          <w:rFonts w:ascii="Verdana" w:hAnsi="Verdana"/>
          <w:color w:val="000000"/>
          <w:sz w:val="18"/>
          <w:szCs w:val="18"/>
        </w:rPr>
        <w:t> </w:t>
      </w:r>
      <w:r>
        <w:rPr>
          <w:rStyle w:val="WW8Num3z0"/>
          <w:rFonts w:ascii="Verdana" w:hAnsi="Verdana"/>
          <w:color w:val="4682B4"/>
          <w:sz w:val="18"/>
          <w:szCs w:val="18"/>
        </w:rPr>
        <w:t>промышленных</w:t>
      </w:r>
      <w:r>
        <w:rPr>
          <w:rStyle w:val="WW8Num2z0"/>
          <w:rFonts w:ascii="Verdana" w:hAnsi="Verdana"/>
          <w:color w:val="000000"/>
          <w:sz w:val="18"/>
          <w:szCs w:val="18"/>
        </w:rPr>
        <w:t> </w:t>
      </w:r>
      <w:r>
        <w:rPr>
          <w:rFonts w:ascii="Verdana" w:hAnsi="Verdana"/>
          <w:color w:val="000000"/>
          <w:sz w:val="18"/>
          <w:szCs w:val="18"/>
        </w:rPr>
        <w:t>предприятиях</w:t>
      </w:r>
    </w:p>
    <w:p w14:paraId="4E721907"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Оперативный учет по центру формирования оперативной информации:</w:t>
      </w:r>
      <w:r>
        <w:rPr>
          <w:rStyle w:val="WW8Num2z0"/>
          <w:rFonts w:ascii="Verdana" w:hAnsi="Verdana"/>
          <w:color w:val="000000"/>
          <w:sz w:val="18"/>
          <w:szCs w:val="18"/>
        </w:rPr>
        <w:t> </w:t>
      </w:r>
      <w:r>
        <w:rPr>
          <w:rStyle w:val="WW8Num3z0"/>
          <w:rFonts w:ascii="Verdana" w:hAnsi="Verdana"/>
          <w:color w:val="4682B4"/>
          <w:sz w:val="18"/>
          <w:szCs w:val="18"/>
        </w:rPr>
        <w:t>заготовление</w:t>
      </w:r>
      <w:r>
        <w:rPr>
          <w:rFonts w:ascii="Verdana" w:hAnsi="Verdana"/>
          <w:color w:val="000000"/>
          <w:sz w:val="18"/>
          <w:szCs w:val="18"/>
        </w:rPr>
        <w:t>.</w:t>
      </w:r>
    </w:p>
    <w:p w14:paraId="0A36F996"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Оперативный учет по центру формирования оперативной информации: производство.</w:t>
      </w:r>
    </w:p>
    <w:p w14:paraId="7A11B360"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Оперативный учет по центру формирования оперативной информации:</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w:t>
      </w:r>
    </w:p>
    <w:p w14:paraId="141B5972" w14:textId="77777777" w:rsidR="003D127E" w:rsidRDefault="003D127E" w:rsidP="003D127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"Взаимосвязь оперативного и бухгалтерского учета на промышленных предприятиях"</w:t>
      </w:r>
    </w:p>
    <w:p w14:paraId="78432FB8"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В настоящее время происходят коренные изменения, </w:t>
      </w:r>
      <w:r>
        <w:rPr>
          <w:rFonts w:ascii="Verdana" w:hAnsi="Verdana"/>
          <w:color w:val="000000"/>
          <w:sz w:val="18"/>
          <w:szCs w:val="18"/>
        </w:rPr>
        <w:lastRenderedPageBreak/>
        <w:t>главным образом, в методологии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экономического анализа, а также в системе формирования и использования экономической информации для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учет состоит из оперативного,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налогового и статистического учета. Они взаимно дополняют друг друга и зачастую используют одну информацию. Взаимосвязь оперативного и бухгалтерского учета получила широкое распространение на отечественных предприятиях с начала 30-х годов прошлого столетия и до сих пор заслуживает пристального внимания. Это объясняется тем, что данные, предоставленные оперативным и</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должны удовлетворять потребностям внутренних и внешних пользователей информации.</w:t>
      </w:r>
    </w:p>
    <w:p w14:paraId="448AA6B8"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взаимосвязи оперативного и бухгалтерского учета обусловлена рядом причин: во-первых, возможности целенаправленного взаимодействия оперативного и бухгалтерского учета определяются состоянием организации учета, способом обработки информации, личным отношением к проблеме руководителей экономических служб и разработчиков программного обеспечения; во-вторых, фиксация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своевременно, на месте их возникновения, что позволяет оперативную обработку информации, включающей многочисленные количественные и качественные характеристики, несущественные с точки зрения других видов учета и поэтому не находящие в них отражения; в-третьих, отсутствие нормативной базы, регулирующей организацию оперативного учета и способствующей применению</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162ACADF"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Указанное разнообразие подходов к организации оперативного учета требует исследования и систематизации, т. к. в противном случае может привести к искажению</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налоговым и административным правонарушениям.</w:t>
      </w:r>
    </w:p>
    <w:p w14:paraId="02B58151"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Оперативный учет обеспечивает выявление "узких мест" в деятельности предприятия, в его производственных и</w:t>
      </w:r>
      <w:r>
        <w:rPr>
          <w:rStyle w:val="WW8Num2z0"/>
          <w:rFonts w:ascii="Verdana" w:hAnsi="Verdana"/>
          <w:color w:val="000000"/>
          <w:sz w:val="18"/>
          <w:szCs w:val="18"/>
        </w:rPr>
        <w:t> </w:t>
      </w:r>
      <w:r>
        <w:rPr>
          <w:rStyle w:val="WW8Num3z0"/>
          <w:rFonts w:ascii="Verdana" w:hAnsi="Verdana"/>
          <w:color w:val="4682B4"/>
          <w:sz w:val="18"/>
          <w:szCs w:val="18"/>
        </w:rPr>
        <w:t>сбытовых</w:t>
      </w:r>
      <w:r>
        <w:rPr>
          <w:rStyle w:val="WW8Num2z0"/>
          <w:rFonts w:ascii="Verdana" w:hAnsi="Verdana"/>
          <w:color w:val="000000"/>
          <w:sz w:val="18"/>
          <w:szCs w:val="18"/>
        </w:rPr>
        <w:t> </w:t>
      </w:r>
      <w:r>
        <w:rPr>
          <w:rFonts w:ascii="Verdana" w:hAnsi="Verdana"/>
          <w:color w:val="000000"/>
          <w:sz w:val="18"/>
          <w:szCs w:val="18"/>
        </w:rPr>
        <w:t>возможностях, формирует информацию для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Style w:val="WW8Num2z0"/>
          <w:rFonts w:ascii="Verdana" w:hAnsi="Verdana"/>
          <w:color w:val="000000"/>
          <w:sz w:val="18"/>
          <w:szCs w:val="18"/>
        </w:rPr>
        <w:t> </w:t>
      </w:r>
      <w:r>
        <w:rPr>
          <w:rFonts w:ascii="Verdana" w:hAnsi="Verdana"/>
          <w:color w:val="000000"/>
          <w:sz w:val="18"/>
          <w:szCs w:val="18"/>
        </w:rPr>
        <w:t>продукции и товаров, затратами и результатами деятельности, помогает в определении цен предложения и участия на рынке. Исходя из выше сказанного, можно сделать вывод о том, что в настоящий момент времени ведение оперативного учета необходимо на каждом промышленном предприятии для обеспечения информацией аппарата управления.</w:t>
      </w:r>
    </w:p>
    <w:p w14:paraId="082EABAA"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Надо отметить, что в современной экономической науке основное внимание уделено вопросам организации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при этом оставлены без внимания проблемы оперативного учета, особенно теоретическое толкование таких определений как цель, предмет, задачи, объекты, метод оперативного учета, а также оптимизация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осуществляющая связь оперативного и бухгалтерского учета.</w:t>
      </w:r>
    </w:p>
    <w:p w14:paraId="017C44D2"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изученность, неразработанность ряда вопросов, важность отмеченных проблем обусловили выбор темы исследования, предмет, объект и структуру диссертации.</w:t>
      </w:r>
    </w:p>
    <w:p w14:paraId="1768EF45"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Значительный вклад в разработку теоретических вопросов внесли как отечественные, так и зарубежные авторы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2FAFDD20"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взаимодействия финансового, управленческого и налогового учета оказались в центре внимания следующих авторов: Р.А.</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В.П. Астахова, В.И. Бариленко,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Н.А. Бортника, М.А. Бахрушиной,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Т.П. Карповой, З.В. Кирьяновой,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М.И. Кутера, Н.Т. Лабынцева,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Е.А. Мизиковского, А.И. Нечитайло,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М.З. Пизенгольца, Т.М. Садыковой,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Р.З.</w:t>
      </w:r>
    </w:p>
    <w:p w14:paraId="08C2CF64"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Тумасяна,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JI.3. Шнейдмана. Основы управленческого учета исследовались в работах зарубежных ученых: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Э. Майера, Р. Манна, Ч.Т.</w:t>
      </w:r>
      <w:r>
        <w:rPr>
          <w:rStyle w:val="WW8Num2z0"/>
          <w:rFonts w:ascii="Verdana" w:hAnsi="Verdana"/>
          <w:color w:val="000000"/>
          <w:sz w:val="18"/>
          <w:szCs w:val="18"/>
        </w:rPr>
        <w:t> </w:t>
      </w:r>
      <w:r>
        <w:rPr>
          <w:rStyle w:val="WW8Num3z0"/>
          <w:rFonts w:ascii="Verdana" w:hAnsi="Verdana"/>
          <w:color w:val="4682B4"/>
          <w:sz w:val="18"/>
          <w:szCs w:val="18"/>
        </w:rPr>
        <w:t>Хорнгрена</w:t>
      </w:r>
      <w:r>
        <w:rPr>
          <w:rFonts w:ascii="Verdana" w:hAnsi="Verdana"/>
          <w:color w:val="000000"/>
          <w:sz w:val="18"/>
          <w:szCs w:val="18"/>
        </w:rPr>
        <w:t>, Дж. Фостера и др. Однако взаимосвязь бухгалтерского и оперативного учета в них не рассматривалась.</w:t>
      </w:r>
    </w:p>
    <w:p w14:paraId="349AEA86"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теории позволило сделать вывод о том, что многим проблемам взаимодействия бухгалтерского и оперативного учета уделено недостаточное внимание.</w:t>
      </w:r>
    </w:p>
    <w:p w14:paraId="3623DD30"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проблема взаимосвязи оперативного и бухгалтерского учета. Достижение данной цели потребовало постановки и решения следующих задач:</w:t>
      </w:r>
    </w:p>
    <w:p w14:paraId="18E9515B"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раскрыть цель, задачи и отличительные черты оперативного учета; определить его место в </w:t>
      </w:r>
      <w:r>
        <w:rPr>
          <w:rFonts w:ascii="Verdana" w:hAnsi="Verdana"/>
          <w:color w:val="000000"/>
          <w:sz w:val="18"/>
          <w:szCs w:val="18"/>
        </w:rPr>
        <w:lastRenderedPageBreak/>
        <w:t>рамках официального и неофициального информационного пространства; сформулировать авторское определения оперативного учета;</w:t>
      </w:r>
    </w:p>
    <w:p w14:paraId="49E2DE82"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отразить направления взаимодействия оперативного и бухгалтерского учета с выявлением сходства и различий по характеризующим признакам; определить взаимосвязанное отражение объектов, элементов метода оперативного, финансового и управленческого учета, сформулировать составляющие метода оперативного учета;</w:t>
      </w:r>
    </w:p>
    <w:p w14:paraId="1F7F01E3"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выделить центры формирования оперативной информации, отразить структуру</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и информационные потоки при ее взаимодействии с производственными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по центрам формирования оперативной информации;</w:t>
      </w:r>
    </w:p>
    <w:p w14:paraId="66782114"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представить классификацию</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оперативных документов по однородным признакам; предложить внутренний стандарт оперативных документов; разработать график документооборота и провести анализ его оптимизации на промышленном предприятии; предложить классификацию</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признакам, обозначив к ней требования для оперативного, финансового и управленческого учета;</w:t>
      </w:r>
    </w:p>
    <w:p w14:paraId="2999DE46"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-раскрыть содержание центра формирования оперативной информации в процессе</w:t>
      </w:r>
      <w:r>
        <w:rPr>
          <w:rStyle w:val="WW8Num2z0"/>
          <w:rFonts w:ascii="Verdana" w:hAnsi="Verdana"/>
          <w:color w:val="000000"/>
          <w:sz w:val="18"/>
          <w:szCs w:val="18"/>
        </w:rPr>
        <w:t> </w:t>
      </w:r>
      <w:r>
        <w:rPr>
          <w:rStyle w:val="WW8Num3z0"/>
          <w:rFonts w:ascii="Verdana" w:hAnsi="Verdana"/>
          <w:color w:val="4682B4"/>
          <w:sz w:val="18"/>
          <w:szCs w:val="18"/>
        </w:rPr>
        <w:t>заготовления</w:t>
      </w:r>
      <w:r>
        <w:rPr>
          <w:rStyle w:val="WW8Num2z0"/>
          <w:rFonts w:ascii="Verdana" w:hAnsi="Verdana"/>
          <w:color w:val="000000"/>
          <w:sz w:val="18"/>
          <w:szCs w:val="18"/>
        </w:rPr>
        <w:t> </w:t>
      </w:r>
      <w:r>
        <w:rPr>
          <w:rFonts w:ascii="Verdana" w:hAnsi="Verdana"/>
          <w:color w:val="000000"/>
          <w:sz w:val="18"/>
          <w:szCs w:val="18"/>
        </w:rPr>
        <w:t>ресурсов; разработать методику оперативного учета</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методику оперативного учета</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продукции; предложить дополнение к</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по ведению оперативного учета в рамках центра формирования оперативной информации.</w:t>
      </w:r>
    </w:p>
    <w:p w14:paraId="0EF0ED63"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процессы взаимодействия оперативного и бухгалтерского учета на современном этапе экономического развития страны.</w:t>
      </w:r>
    </w:p>
    <w:p w14:paraId="4BCFAD28"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выбраны промышленные предприятия Самарской области.</w:t>
      </w:r>
    </w:p>
    <w:p w14:paraId="7932A83A"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методическую основу диссертационного исследования составляют законодательные и нормативные акты РФ, труды отечественных и зарубежных ученых, посвященные проблемам и специфике бухгалтерского и оперативного учета, также использовались научные статьи в ведущих отечественных журналах.</w:t>
      </w:r>
    </w:p>
    <w:p w14:paraId="276CAAF7"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практических рекомендациях по организации оперативного и бухгалтерского учета на промышленных предприятиях. Наиболее важные научные результаты диссертационного исследования состоят в следующем:</w:t>
      </w:r>
    </w:p>
    <w:p w14:paraId="0EE77CCE"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цель, задачи и отличительные черты оперативного учета; определено место оперативного учета в рамках официального и неофициального информационного пространства; сформулировано авторское определения оперативного учета;</w:t>
      </w:r>
    </w:p>
    <w:p w14:paraId="61ABB1B7"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отражены направления взаимодействия оперативного и бухгалтерского учета; определены сходства и различия по характеризующим признакам; определено взаимосвязанное отражение объектов, элементов метода оперативного, финансового и управленческого учета, сформулированы составляющие метода оперативного учета;</w:t>
      </w:r>
    </w:p>
    <w:p w14:paraId="12CDB33E"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центры формирования оперативной информации:</w:t>
      </w:r>
      <w:r>
        <w:rPr>
          <w:rStyle w:val="WW8Num2z0"/>
          <w:rFonts w:ascii="Verdana" w:hAnsi="Verdana"/>
          <w:color w:val="000000"/>
          <w:sz w:val="18"/>
          <w:szCs w:val="18"/>
        </w:rPr>
        <w:t> </w:t>
      </w:r>
      <w:r>
        <w:rPr>
          <w:rStyle w:val="WW8Num3z0"/>
          <w:rFonts w:ascii="Verdana" w:hAnsi="Verdana"/>
          <w:color w:val="4682B4"/>
          <w:sz w:val="18"/>
          <w:szCs w:val="18"/>
        </w:rPr>
        <w:t>заготовление</w:t>
      </w:r>
      <w:r>
        <w:rPr>
          <w:rFonts w:ascii="Verdana" w:hAnsi="Verdana"/>
          <w:color w:val="000000"/>
          <w:sz w:val="18"/>
          <w:szCs w:val="18"/>
        </w:rPr>
        <w:t>, производство, продажа; отражена структура бухгалтерии промышленного предприятия и сформулированы информационные потоки при ее взаимодействиях с производственными подразделениями по центрам формирования оперативной информации;</w:t>
      </w:r>
    </w:p>
    <w:p w14:paraId="78620B5D"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представлена классификация бухгалтерских и оперативных документов по однородным признакам; предложен внутренний стандарт оперативных документов, включающий двенадцать форм; разработан график документооборота оперативной информации для промышленных предприятий; проведен анализ оптимизации документооборота; предложена классификация отчетности по признакам, обозначив требования для оперативного, финансового и управленческого учета, в т. ч. деление промежуточной отчетности на кратковременную (от смены до недели) и средневременную (от недели до месяца);</w:t>
      </w:r>
    </w:p>
    <w:p w14:paraId="645AF7AD"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раскрыто содержание центра формирования оперативной информации: заготовление </w:t>
      </w:r>
      <w:r>
        <w:rPr>
          <w:rFonts w:ascii="Verdana" w:hAnsi="Verdana"/>
          <w:color w:val="000000"/>
          <w:sz w:val="18"/>
          <w:szCs w:val="18"/>
        </w:rPr>
        <w:lastRenderedPageBreak/>
        <w:t>(оперативный учет материалов и своевременное выявление отклонений от плана, норм); разработана методика оперативного • учета незавершенного производства на промышленных предприятиях (общие положения, схемы движения документов), а также методика оперативного учета продажи продукции; предложено дополнение к учетной политике по ведению оперативного учета в рамках центра формирования оперативной информации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и методический разделы).</w:t>
      </w:r>
    </w:p>
    <w:p w14:paraId="10DCA2A9"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Теоретическая значимость исследования состоит в разработке недостаточно освоенного научного направления, связанного с методологическими вопросами оперативного учета. Результаты исследования могут быть востребованы при совершенствовании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нормативных и методических документов, а также при проведении научных исследований в рамках затрагиваемых проблем.</w:t>
      </w:r>
    </w:p>
    <w:p w14:paraId="7B58D5B4"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возможностью широкого использования промышленными предприятиями предложенных методик ведения оперативного учета. Практическое значение, в частности, имеют: внутренний стандарт оперативных документов, график документооборота по центрам формирования оперативной информации, методика оперативного учета незавершенного производства.</w:t>
      </w:r>
    </w:p>
    <w:p w14:paraId="1A0B4FF5"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исследования были представлены на научно- практических конференциях, семинарах и опубликованы в учебно-практическом пособии, сборниках научных трудов, журналах, в т. ч. рекомендуемых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Результаты диссертации используются в учебном процессе Самарской гуманитарной академии при изучении дисциплин "Теория бухгалтерского учета",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"Контроллинг", студентами специальности 080109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а также при подготовке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аудиторов и ежегодном повышении их квалификации. Отдельные положения диссертации приняты к внедрению в ряде промышленных предприятий Самарской области.</w:t>
      </w:r>
    </w:p>
    <w:p w14:paraId="3F071D55"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и результаты исследования нашли свое отражение в двенадцати публикациях общим объемом 8,5 п. л.</w:t>
      </w:r>
    </w:p>
    <w:p w14:paraId="0EFD099E"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изложена на 212 страницах, содержит 27 рисунков, 42 таблицы, 212 использованных источников и 11 приложений.</w:t>
      </w:r>
    </w:p>
    <w:p w14:paraId="1C66ADAB" w14:textId="77777777" w:rsidR="003D127E" w:rsidRDefault="003D127E" w:rsidP="003D127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Евдокимова, Наталья Викторовна</w:t>
      </w:r>
    </w:p>
    <w:p w14:paraId="2A214699"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w:t>
      </w:r>
      <w:r>
        <w:rPr>
          <w:rStyle w:val="WW8Num2z0"/>
          <w:rFonts w:ascii="Verdana" w:hAnsi="Verdana"/>
          <w:color w:val="000000"/>
          <w:sz w:val="18"/>
          <w:szCs w:val="18"/>
        </w:rPr>
        <w:t> </w:t>
      </w:r>
      <w:r>
        <w:rPr>
          <w:rStyle w:val="WW8Num3z0"/>
          <w:rFonts w:ascii="Verdana" w:hAnsi="Verdana"/>
          <w:color w:val="4682B4"/>
          <w:sz w:val="18"/>
          <w:szCs w:val="18"/>
        </w:rPr>
        <w:t>цеха</w:t>
      </w:r>
      <w:r>
        <w:rPr>
          <w:rStyle w:val="WW8Num2z0"/>
          <w:rFonts w:ascii="Verdana" w:hAnsi="Verdana"/>
          <w:color w:val="000000"/>
          <w:sz w:val="18"/>
          <w:szCs w:val="18"/>
        </w:rPr>
        <w:t> </w:t>
      </w:r>
      <w:r>
        <w:rPr>
          <w:rFonts w:ascii="Verdana" w:hAnsi="Verdana"/>
          <w:color w:val="000000"/>
          <w:sz w:val="18"/>
          <w:szCs w:val="18"/>
        </w:rPr>
        <w:t>определяются в этом разделе путем анализа всех показателей его работы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Если обнаружено, что</w:t>
      </w:r>
      <w:r>
        <w:rPr>
          <w:rStyle w:val="WW8Num2z0"/>
          <w:rFonts w:ascii="Verdana" w:hAnsi="Verdana"/>
          <w:color w:val="000000"/>
          <w:sz w:val="18"/>
          <w:szCs w:val="18"/>
        </w:rPr>
        <w:t> </w:t>
      </w:r>
      <w:r>
        <w:rPr>
          <w:rStyle w:val="WW8Num3z0"/>
          <w:rFonts w:ascii="Verdana" w:hAnsi="Verdana"/>
          <w:color w:val="4682B4"/>
          <w:sz w:val="18"/>
          <w:szCs w:val="18"/>
        </w:rPr>
        <w:t>цехом</w:t>
      </w:r>
      <w:r>
        <w:rPr>
          <w:rStyle w:val="WW8Num2z0"/>
          <w:rFonts w:ascii="Verdana" w:hAnsi="Verdana"/>
          <w:color w:val="000000"/>
          <w:sz w:val="18"/>
          <w:szCs w:val="18"/>
        </w:rPr>
        <w:t> </w:t>
      </w:r>
      <w:r>
        <w:rPr>
          <w:rFonts w:ascii="Verdana" w:hAnsi="Verdana"/>
          <w:color w:val="000000"/>
          <w:sz w:val="18"/>
          <w:szCs w:val="18"/>
        </w:rPr>
        <w:t>допущен перерасход или получена</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по не зависящим от него причинам, то соответственно эти суммы увеличивают или уменьшают</w:t>
      </w:r>
    </w:p>
    <w:p w14:paraId="599E2E60"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Отчет о работе цеха Раздел №</w:t>
      </w:r>
    </w:p>
    <w:p w14:paraId="24660E11"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Январь Февраль Март 1</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план j факт Отклоне ния (+,-) план факт отклоне ния(+,-) план факт отклоне ния(+,-) план факт отклоне нияГ</w:t>
      </w:r>
    </w:p>
    <w:p w14:paraId="7A3658F2"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1 2 3 4 5 6 7 8 9 10 11 12 13</w:t>
      </w:r>
    </w:p>
    <w:p w14:paraId="11FF33A7"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 Декада 1</w:t>
      </w:r>
    </w:p>
    <w:p w14:paraId="066D4B56"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Декада 2</w:t>
      </w:r>
    </w:p>
    <w:p w14:paraId="29EFE887"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Декада 3</w:t>
      </w:r>
    </w:p>
    <w:p w14:paraId="73B8450D"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 План 1. Обработка деталей 2. Производство 3. Создание поточной линии по обработке валов двигателей 4. Внедрение роликовых ножниц для порезки стали на статор двигателя 5. Внедрение тары, исключающей подсчет двигателей 6. Внедрение механической подачи деталей из меди двигателя</w:t>
      </w:r>
    </w:p>
    <w:p w14:paraId="7F3E04E5"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Продолжение</w:t>
      </w:r>
    </w:p>
    <w:p w14:paraId="094ECB18"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деятельности Январь Февраль Март За квартал</w:t>
      </w:r>
    </w:p>
    <w:p w14:paraId="2ED1FB9C"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себестоимость по отчету</w:t>
      </w:r>
    </w:p>
    <w:p w14:paraId="48AE69BC"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2. Снимается — всего В том числе: ст. 24—2.</w:t>
      </w:r>
    </w:p>
    <w:p w14:paraId="661B37DF"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Комплектующие</w:t>
      </w:r>
      <w:r>
        <w:rPr>
          <w:rStyle w:val="WW8Num2z0"/>
          <w:rFonts w:ascii="Verdana" w:hAnsi="Verdana"/>
          <w:color w:val="000000"/>
          <w:sz w:val="18"/>
          <w:szCs w:val="18"/>
        </w:rPr>
        <w:t> </w:t>
      </w:r>
      <w:r>
        <w:rPr>
          <w:rFonts w:ascii="Verdana" w:hAnsi="Verdana"/>
          <w:color w:val="000000"/>
          <w:sz w:val="18"/>
          <w:szCs w:val="18"/>
        </w:rPr>
        <w:t>полуфабрикаты в неустановленный коллектор на двигатель</w:t>
      </w:r>
    </w:p>
    <w:p w14:paraId="3D3B5967"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Прибавляется — всего</w:t>
      </w:r>
    </w:p>
    <w:p w14:paraId="28E193C5"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том числе:</w:t>
      </w:r>
    </w:p>
    <w:p w14:paraId="70EEADC0"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Увеличена цена на материалы</w:t>
      </w:r>
    </w:p>
    <w:p w14:paraId="0F8CA001"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Скорректированная</w:t>
      </w:r>
      <w:r>
        <w:rPr>
          <w:rStyle w:val="WW8Num2z0"/>
          <w:rFonts w:ascii="Verdana" w:hAnsi="Verdana"/>
          <w:color w:val="000000"/>
          <w:sz w:val="18"/>
          <w:szCs w:val="18"/>
        </w:rPr>
        <w:t> </w:t>
      </w:r>
      <w:r>
        <w:rPr>
          <w:rFonts w:ascii="Verdana" w:hAnsi="Verdana"/>
          <w:color w:val="000000"/>
          <w:sz w:val="18"/>
          <w:szCs w:val="18"/>
        </w:rPr>
        <w:t>отчетная себестоимость с учетом не зависящих от цеха отклонений</w:t>
      </w:r>
    </w:p>
    <w:p w14:paraId="20E30694"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Плановая</w:t>
      </w:r>
      <w:r>
        <w:rPr>
          <w:rStyle w:val="WW8Num2z0"/>
          <w:rFonts w:ascii="Verdana" w:hAnsi="Verdana"/>
          <w:color w:val="000000"/>
          <w:sz w:val="18"/>
          <w:szCs w:val="18"/>
        </w:rPr>
        <w:t> </w:t>
      </w:r>
      <w:r>
        <w:rPr>
          <w:rFonts w:ascii="Verdana" w:hAnsi="Verdana"/>
          <w:color w:val="000000"/>
          <w:sz w:val="18"/>
          <w:szCs w:val="18"/>
        </w:rPr>
        <w:t>себестоимость</w:t>
      </w:r>
    </w:p>
    <w:p w14:paraId="408028CB"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Результат:</w:t>
      </w:r>
      <w:r>
        <w:rPr>
          <w:rStyle w:val="WW8Num2z0"/>
          <w:rFonts w:ascii="Verdana" w:hAnsi="Verdana"/>
          <w:color w:val="000000"/>
          <w:sz w:val="18"/>
          <w:szCs w:val="18"/>
        </w:rPr>
        <w:t> </w:t>
      </w:r>
      <w:r>
        <w:rPr>
          <w:rStyle w:val="WW8Num3z0"/>
          <w:rFonts w:ascii="Verdana" w:hAnsi="Verdana"/>
          <w:color w:val="4682B4"/>
          <w:sz w:val="18"/>
          <w:szCs w:val="18"/>
        </w:rPr>
        <w:t>удорожание</w:t>
      </w:r>
      <w:r>
        <w:rPr>
          <w:rStyle w:val="WW8Num2z0"/>
          <w:rFonts w:ascii="Verdana" w:hAnsi="Verdana"/>
          <w:color w:val="000000"/>
          <w:sz w:val="18"/>
          <w:szCs w:val="18"/>
        </w:rPr>
        <w:t> </w:t>
      </w:r>
      <w:r>
        <w:rPr>
          <w:rFonts w:ascii="Verdana" w:hAnsi="Verdana"/>
          <w:color w:val="000000"/>
          <w:sz w:val="18"/>
          <w:szCs w:val="18"/>
        </w:rPr>
        <w:t>(+), удешевление (—) показатели. С целью детально выявить расходы, относящиеся к расходам на содержание и эксплуатацию</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и цеховым расходам, к отчету, прилагается подробная расшифровка их по отдельным статьям и в сопоставлении с планом.</w:t>
      </w:r>
    </w:p>
    <w:p w14:paraId="0FA9C319"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 детализация дает возможность контролировать все расходы цеха и влияние их на формирование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выпускаемой продукции. Если, например, была достигнута экономия по статье «Расходы по испытаниям, опытам и исследованиям,</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и изобретательству», то этой</w:t>
      </w:r>
      <w:r>
        <w:rPr>
          <w:rStyle w:val="WW8Num2z0"/>
          <w:rFonts w:ascii="Verdana" w:hAnsi="Verdana"/>
          <w:color w:val="000000"/>
          <w:sz w:val="18"/>
          <w:szCs w:val="18"/>
        </w:rPr>
        <w:t> </w:t>
      </w:r>
      <w:r>
        <w:rPr>
          <w:rStyle w:val="WW8Num3z0"/>
          <w:rFonts w:ascii="Verdana" w:hAnsi="Verdana"/>
          <w:color w:val="4682B4"/>
          <w:sz w:val="18"/>
          <w:szCs w:val="18"/>
        </w:rPr>
        <w:t>экономией</w:t>
      </w:r>
      <w:r>
        <w:rPr>
          <w:rStyle w:val="WW8Num2z0"/>
          <w:rFonts w:ascii="Verdana" w:hAnsi="Verdana"/>
          <w:color w:val="000000"/>
          <w:sz w:val="18"/>
          <w:szCs w:val="18"/>
        </w:rPr>
        <w:t> </w:t>
      </w:r>
      <w:r>
        <w:rPr>
          <w:rFonts w:ascii="Verdana" w:hAnsi="Verdana"/>
          <w:color w:val="000000"/>
          <w:sz w:val="18"/>
          <w:szCs w:val="18"/>
        </w:rPr>
        <w:t>нельзя перекрыть перерасход по такой статье, как «Материалы и услуги на содержание и</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зданий, сооружений и инвентаря».</w:t>
      </w:r>
    </w:p>
    <w:p w14:paraId="7EAE5744"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 Оперативный учет по центру формирования оперативной информации:</w:t>
      </w:r>
      <w:r>
        <w:rPr>
          <w:rStyle w:val="WW8Num2z0"/>
          <w:rFonts w:ascii="Verdana" w:hAnsi="Verdana"/>
          <w:color w:val="000000"/>
          <w:sz w:val="18"/>
          <w:szCs w:val="18"/>
        </w:rPr>
        <w:t> </w:t>
      </w:r>
      <w:r>
        <w:rPr>
          <w:rStyle w:val="WW8Num3z0"/>
          <w:rFonts w:ascii="Verdana" w:hAnsi="Verdana"/>
          <w:color w:val="4682B4"/>
          <w:sz w:val="18"/>
          <w:szCs w:val="18"/>
        </w:rPr>
        <w:t>продажи</w:t>
      </w:r>
    </w:p>
    <w:p w14:paraId="0156CCF5"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Следуя из логики наших рассуждений, уделим внимание оперативному учету продажи продукции. Организация оперативного контроля за ходом выполнения планов продажи продукции требует оперативного учета, данные которого должны мало чем отличаться от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Для решения этой задачи не достаточно повысить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учета только собственно продажи 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Эти показатели зависят от эффективной работы на других, прежде всего производственных участках, поэтому улучшение учета продажи и прибыли требует совершенствования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ежедневного учета товарного выпуска продукции, остатков готовой продукции на</w:t>
      </w:r>
      <w:r>
        <w:rPr>
          <w:rStyle w:val="WW8Num2z0"/>
          <w:rFonts w:ascii="Verdana" w:hAnsi="Verdana"/>
          <w:color w:val="000000"/>
          <w:sz w:val="18"/>
          <w:szCs w:val="18"/>
        </w:rPr>
        <w:t> </w:t>
      </w:r>
      <w:r>
        <w:rPr>
          <w:rStyle w:val="WW8Num3z0"/>
          <w:rFonts w:ascii="Verdana" w:hAnsi="Verdana"/>
          <w:color w:val="4682B4"/>
          <w:sz w:val="18"/>
          <w:szCs w:val="18"/>
        </w:rPr>
        <w:t>складе</w:t>
      </w:r>
      <w:r>
        <w:rPr>
          <w:rFonts w:ascii="Verdana" w:hAnsi="Verdana"/>
          <w:color w:val="000000"/>
          <w:sz w:val="18"/>
          <w:szCs w:val="18"/>
        </w:rPr>
        <w:t>, расчетов за отгруженную продукцию.</w:t>
      </w:r>
    </w:p>
    <w:p w14:paraId="7A019337"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правильной организации оперативного учета продажи и прибыли необходимо учитывать ряд условий: особенности продукции,</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предприятием; различия в уровне</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ее отдельных видов и</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(разный уровень рентабельности усложняет подсчет условной (предполагаемой) прибыли от продажи продукции); количество</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которым предприятие продает свою продукцию. От количества покупателей, с которыми предприятие ведет прямые расчеты, а также от частоты</w:t>
      </w:r>
      <w:r>
        <w:rPr>
          <w:rStyle w:val="WW8Num2z0"/>
          <w:rFonts w:ascii="Verdana" w:hAnsi="Verdana"/>
          <w:color w:val="000000"/>
          <w:sz w:val="18"/>
          <w:szCs w:val="18"/>
        </w:rPr>
        <w:t> </w:t>
      </w:r>
      <w:r>
        <w:rPr>
          <w:rStyle w:val="WW8Num3z0"/>
          <w:rFonts w:ascii="Verdana" w:hAnsi="Verdana"/>
          <w:color w:val="4682B4"/>
          <w:sz w:val="18"/>
          <w:szCs w:val="18"/>
        </w:rPr>
        <w:t>поставок</w:t>
      </w:r>
      <w:r>
        <w:rPr>
          <w:rStyle w:val="WW8Num2z0"/>
          <w:rFonts w:ascii="Verdana" w:hAnsi="Verdana"/>
          <w:color w:val="000000"/>
          <w:sz w:val="18"/>
          <w:szCs w:val="18"/>
        </w:rPr>
        <w:t> </w:t>
      </w:r>
      <w:r>
        <w:rPr>
          <w:rFonts w:ascii="Verdana" w:hAnsi="Verdana"/>
          <w:color w:val="000000"/>
          <w:sz w:val="18"/>
          <w:szCs w:val="18"/>
        </w:rPr>
        <w:t>или продукции зависит число расчетных документов, выписываемых</w:t>
      </w:r>
      <w:r>
        <w:rPr>
          <w:rStyle w:val="WW8Num2z0"/>
          <w:rFonts w:ascii="Verdana" w:hAnsi="Verdana"/>
          <w:color w:val="000000"/>
          <w:sz w:val="18"/>
          <w:szCs w:val="18"/>
        </w:rPr>
        <w:t> </w:t>
      </w:r>
      <w:r>
        <w:rPr>
          <w:rStyle w:val="WW8Num3z0"/>
          <w:rFonts w:ascii="Verdana" w:hAnsi="Verdana"/>
          <w:color w:val="4682B4"/>
          <w:sz w:val="18"/>
          <w:szCs w:val="18"/>
        </w:rPr>
        <w:t>бухгалтерией</w:t>
      </w:r>
      <w:r>
        <w:rPr>
          <w:rFonts w:ascii="Verdana" w:hAnsi="Verdana"/>
          <w:color w:val="000000"/>
          <w:sz w:val="18"/>
          <w:szCs w:val="18"/>
        </w:rPr>
        <w:t>, а значит, и объем работы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аппарата по их оформлению, регистрации и сдаче в банк; структура организации и управления промышленного предприятия, сложившаяся на нем практика управления,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учета. Большое влияние на порядок оперативного учета оказывает наличие технических средств сбора, обработки, передачи и хранения данных об</w:t>
      </w:r>
      <w:r>
        <w:rPr>
          <w:rStyle w:val="WW8Num2z0"/>
          <w:rFonts w:ascii="Verdana" w:hAnsi="Verdana"/>
          <w:color w:val="000000"/>
          <w:sz w:val="18"/>
          <w:szCs w:val="18"/>
        </w:rPr>
        <w:t> </w:t>
      </w:r>
      <w:r>
        <w:rPr>
          <w:rStyle w:val="WW8Num3z0"/>
          <w:rFonts w:ascii="Verdana" w:hAnsi="Verdana"/>
          <w:color w:val="4682B4"/>
          <w:sz w:val="18"/>
          <w:szCs w:val="18"/>
        </w:rPr>
        <w:t>отгрузке</w:t>
      </w:r>
      <w:r>
        <w:rPr>
          <w:rStyle w:val="WW8Num2z0"/>
          <w:rFonts w:ascii="Verdana" w:hAnsi="Verdana"/>
          <w:color w:val="000000"/>
          <w:sz w:val="18"/>
          <w:szCs w:val="18"/>
        </w:rPr>
        <w:t> </w:t>
      </w:r>
      <w:r>
        <w:rPr>
          <w:rFonts w:ascii="Verdana" w:hAnsi="Verdana"/>
          <w:color w:val="000000"/>
          <w:sz w:val="18"/>
          <w:szCs w:val="18"/>
        </w:rPr>
        <w:t>и продажи продукции.</w:t>
      </w:r>
    </w:p>
    <w:p w14:paraId="2979985F"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учесть, что организация оперативного учета на предприятиях проводится без</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методического руководства. Поэтому на предприятиях разработаны разнообразные формы и его методы. Это приводит к тому, что даже на однотипных предприятиях,</w:t>
      </w:r>
      <w:r>
        <w:rPr>
          <w:rStyle w:val="WW8Num2z0"/>
          <w:rFonts w:ascii="Verdana" w:hAnsi="Verdana"/>
          <w:color w:val="000000"/>
          <w:sz w:val="18"/>
          <w:szCs w:val="18"/>
        </w:rPr>
        <w:t> </w:t>
      </w:r>
      <w:r>
        <w:rPr>
          <w:rStyle w:val="WW8Num3z0"/>
          <w:rFonts w:ascii="Verdana" w:hAnsi="Verdana"/>
          <w:color w:val="4682B4"/>
          <w:sz w:val="18"/>
          <w:szCs w:val="18"/>
        </w:rPr>
        <w:t>выпускающих</w:t>
      </w:r>
      <w:r>
        <w:rPr>
          <w:rStyle w:val="WW8Num2z0"/>
          <w:rFonts w:ascii="Verdana" w:hAnsi="Verdana"/>
          <w:color w:val="000000"/>
          <w:sz w:val="18"/>
          <w:szCs w:val="18"/>
        </w:rPr>
        <w:t> </w:t>
      </w:r>
      <w:r>
        <w:rPr>
          <w:rFonts w:ascii="Verdana" w:hAnsi="Verdana"/>
          <w:color w:val="000000"/>
          <w:sz w:val="18"/>
          <w:szCs w:val="18"/>
        </w:rPr>
        <w:t>одинаковую номенклатуру изделий, различны формы применяемых документов для учета продажи и прибыли, неодинаковое количество применяемых документов. Такой вывод позволило сделать изучение организации оперативного учета продажи продукции на промышленных предприятиях «ЦСКБ-Прогресс», АО «</w:t>
      </w:r>
      <w:r>
        <w:rPr>
          <w:rStyle w:val="WW8Num3z0"/>
          <w:rFonts w:ascii="Verdana" w:hAnsi="Verdana"/>
          <w:color w:val="4682B4"/>
          <w:sz w:val="18"/>
          <w:szCs w:val="18"/>
        </w:rPr>
        <w:t>Авиаагрегат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КуйбышевАзот</w:t>
      </w:r>
      <w:r>
        <w:rPr>
          <w:rFonts w:ascii="Verdana" w:hAnsi="Verdana"/>
          <w:color w:val="000000"/>
          <w:sz w:val="18"/>
          <w:szCs w:val="18"/>
        </w:rPr>
        <w:t>».</w:t>
      </w:r>
    </w:p>
    <w:p w14:paraId="38D74F67"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Предложим методику оперативного учета</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и продажи готовой продукции. Рассмотрев движение документов (приказа на</w:t>
      </w:r>
      <w:r>
        <w:rPr>
          <w:rStyle w:val="WW8Num2z0"/>
          <w:rFonts w:ascii="Verdana" w:hAnsi="Verdana"/>
          <w:color w:val="000000"/>
          <w:sz w:val="18"/>
          <w:szCs w:val="18"/>
        </w:rPr>
        <w:t> </w:t>
      </w:r>
      <w:r>
        <w:rPr>
          <w:rStyle w:val="WW8Num3z0"/>
          <w:rFonts w:ascii="Verdana" w:hAnsi="Verdana"/>
          <w:color w:val="4682B4"/>
          <w:sz w:val="18"/>
          <w:szCs w:val="18"/>
        </w:rPr>
        <w:t>отгрузку</w:t>
      </w:r>
      <w:r>
        <w:rPr>
          <w:rStyle w:val="WW8Num2z0"/>
          <w:rFonts w:ascii="Verdana" w:hAnsi="Verdana"/>
          <w:color w:val="000000"/>
          <w:sz w:val="18"/>
          <w:szCs w:val="18"/>
        </w:rPr>
        <w:t> </w:t>
      </w:r>
      <w:r>
        <w:rPr>
          <w:rFonts w:ascii="Verdana" w:hAnsi="Verdana"/>
          <w:color w:val="000000"/>
          <w:sz w:val="18"/>
          <w:szCs w:val="18"/>
        </w:rPr>
        <w:t>и накладной), мы пришли к выводу, что оба документа можно объединить в один комбинированный, который можно назвать приказ-накладная. Он обеспечил бы документальное оформление отгрузки продукции, начиная от выдачи распоряжения на отгрузку и заканчивая подготовкой всех необходимых данных для выписки</w:t>
      </w:r>
      <w:r>
        <w:rPr>
          <w:rStyle w:val="WW8Num2z0"/>
          <w:rFonts w:ascii="Verdana" w:hAnsi="Verdana"/>
          <w:color w:val="000000"/>
          <w:sz w:val="18"/>
          <w:szCs w:val="18"/>
        </w:rPr>
        <w:t> </w:t>
      </w:r>
      <w:r>
        <w:rPr>
          <w:rStyle w:val="WW8Num3z0"/>
          <w:rFonts w:ascii="Verdana" w:hAnsi="Verdana"/>
          <w:color w:val="4682B4"/>
          <w:sz w:val="18"/>
          <w:szCs w:val="18"/>
        </w:rPr>
        <w:t>платежных</w:t>
      </w:r>
      <w:r>
        <w:rPr>
          <w:rFonts w:ascii="Verdana" w:hAnsi="Verdana"/>
          <w:color w:val="000000"/>
          <w:sz w:val="18"/>
          <w:szCs w:val="18"/>
        </w:rPr>
        <w:t>требований. Этот документ следует разделить на три составные части. Первая - заполняется отделом</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и является распоряжением транспортному</w:t>
      </w:r>
      <w:r>
        <w:rPr>
          <w:rStyle w:val="WW8Num2z0"/>
          <w:rFonts w:ascii="Verdana" w:hAnsi="Verdana"/>
          <w:color w:val="000000"/>
          <w:sz w:val="18"/>
          <w:szCs w:val="18"/>
        </w:rPr>
        <w:t> </w:t>
      </w:r>
      <w:r>
        <w:rPr>
          <w:rStyle w:val="WW8Num3z0"/>
          <w:rFonts w:ascii="Verdana" w:hAnsi="Verdana"/>
          <w:color w:val="4682B4"/>
          <w:sz w:val="18"/>
          <w:szCs w:val="18"/>
        </w:rPr>
        <w:t>цеху</w:t>
      </w:r>
      <w:r>
        <w:rPr>
          <w:rStyle w:val="WW8Num2z0"/>
          <w:rFonts w:ascii="Verdana" w:hAnsi="Verdana"/>
          <w:color w:val="000000"/>
          <w:sz w:val="18"/>
          <w:szCs w:val="18"/>
        </w:rPr>
        <w:t> </w:t>
      </w:r>
      <w:r>
        <w:rPr>
          <w:rFonts w:ascii="Verdana" w:hAnsi="Verdana"/>
          <w:color w:val="000000"/>
          <w:sz w:val="18"/>
          <w:szCs w:val="18"/>
        </w:rPr>
        <w:t xml:space="preserve">на отгрузку продукции. </w:t>
      </w:r>
      <w:r>
        <w:rPr>
          <w:rFonts w:ascii="Verdana" w:hAnsi="Verdana"/>
          <w:color w:val="000000"/>
          <w:sz w:val="18"/>
          <w:szCs w:val="18"/>
        </w:rPr>
        <w:lastRenderedPageBreak/>
        <w:t>В ней указывается наименование продукции,</w:t>
      </w:r>
      <w:r>
        <w:rPr>
          <w:rStyle w:val="WW8Num2z0"/>
          <w:rFonts w:ascii="Verdana" w:hAnsi="Verdana"/>
          <w:color w:val="000000"/>
          <w:sz w:val="18"/>
          <w:szCs w:val="18"/>
        </w:rPr>
        <w:t> </w:t>
      </w:r>
      <w:r>
        <w:rPr>
          <w:rStyle w:val="WW8Num3z0"/>
          <w:rFonts w:ascii="Verdana" w:hAnsi="Verdana"/>
          <w:color w:val="4682B4"/>
          <w:sz w:val="18"/>
          <w:szCs w:val="18"/>
        </w:rPr>
        <w:t>получателя</w:t>
      </w:r>
      <w:r>
        <w:rPr>
          <w:rStyle w:val="WW8Num2z0"/>
          <w:rFonts w:ascii="Verdana" w:hAnsi="Verdana"/>
          <w:color w:val="000000"/>
          <w:sz w:val="18"/>
          <w:szCs w:val="18"/>
        </w:rPr>
        <w:t> </w:t>
      </w:r>
      <w:r>
        <w:rPr>
          <w:rFonts w:ascii="Verdana" w:hAnsi="Verdana"/>
          <w:color w:val="000000"/>
          <w:sz w:val="18"/>
          <w:szCs w:val="18"/>
        </w:rPr>
        <w:t>и его платежные реквизиты (адрес, расчетный счет и др.) и количество продукции для отгрузки. Такое построение дает возможность заранее в соответствии с планом отгрузки заготовить эти документы и по мере наступления сроков отгрузки передавать их для исполнения.</w:t>
      </w:r>
    </w:p>
    <w:p w14:paraId="370DE28F"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часть приказа-накладной заполняется</w:t>
      </w:r>
      <w:r>
        <w:rPr>
          <w:rStyle w:val="WW8Num2z0"/>
          <w:rFonts w:ascii="Verdana" w:hAnsi="Verdana"/>
          <w:color w:val="000000"/>
          <w:sz w:val="18"/>
          <w:szCs w:val="18"/>
        </w:rPr>
        <w:t> </w:t>
      </w:r>
      <w:r>
        <w:rPr>
          <w:rStyle w:val="WW8Num3z0"/>
          <w:rFonts w:ascii="Verdana" w:hAnsi="Verdana"/>
          <w:color w:val="4682B4"/>
          <w:sz w:val="18"/>
          <w:szCs w:val="18"/>
        </w:rPr>
        <w:t>транспортным</w:t>
      </w:r>
      <w:r>
        <w:rPr>
          <w:rStyle w:val="WW8Num2z0"/>
          <w:rFonts w:ascii="Verdana" w:hAnsi="Verdana"/>
          <w:color w:val="000000"/>
          <w:sz w:val="18"/>
          <w:szCs w:val="18"/>
        </w:rPr>
        <w:t> </w:t>
      </w:r>
      <w:r>
        <w:rPr>
          <w:rFonts w:ascii="Verdana" w:hAnsi="Verdana"/>
          <w:color w:val="000000"/>
          <w:sz w:val="18"/>
          <w:szCs w:val="18"/>
        </w:rPr>
        <w:t>цехом. В ней указывается станция назначения, дата отгрузки, № железнодорожной</w:t>
      </w:r>
      <w:r>
        <w:rPr>
          <w:rStyle w:val="WW8Num2z0"/>
          <w:rFonts w:ascii="Verdana" w:hAnsi="Verdana"/>
          <w:color w:val="000000"/>
          <w:sz w:val="18"/>
          <w:szCs w:val="18"/>
        </w:rPr>
        <w:t> </w:t>
      </w:r>
      <w:r>
        <w:rPr>
          <w:rStyle w:val="WW8Num3z0"/>
          <w:rFonts w:ascii="Verdana" w:hAnsi="Verdana"/>
          <w:color w:val="4682B4"/>
          <w:sz w:val="18"/>
          <w:szCs w:val="18"/>
        </w:rPr>
        <w:t>накладной</w:t>
      </w:r>
      <w:r>
        <w:rPr>
          <w:rFonts w:ascii="Verdana" w:hAnsi="Verdana"/>
          <w:color w:val="000000"/>
          <w:sz w:val="18"/>
          <w:szCs w:val="18"/>
        </w:rPr>
        <w:t>, количество листов, вес, № вагонов и сумма</w:t>
      </w:r>
      <w:r>
        <w:rPr>
          <w:rStyle w:val="WW8Num2z0"/>
          <w:rFonts w:ascii="Verdana" w:hAnsi="Verdana"/>
          <w:color w:val="000000"/>
          <w:sz w:val="18"/>
          <w:szCs w:val="18"/>
        </w:rPr>
        <w:t> </w:t>
      </w:r>
      <w:r>
        <w:rPr>
          <w:rStyle w:val="WW8Num3z0"/>
          <w:rFonts w:ascii="Verdana" w:hAnsi="Verdana"/>
          <w:color w:val="4682B4"/>
          <w:sz w:val="18"/>
          <w:szCs w:val="18"/>
        </w:rPr>
        <w:t>тарифа</w:t>
      </w:r>
      <w:r>
        <w:rPr>
          <w:rFonts w:ascii="Verdana" w:hAnsi="Verdana"/>
          <w:color w:val="000000"/>
          <w:sz w:val="18"/>
          <w:szCs w:val="18"/>
        </w:rPr>
        <w:t>. Затем этот документ возвращают в отдел сбыта, где заполняют остальные реквизиты, третьей части. Отдел сбыта контролирует правильность заполнения документов.</w:t>
      </w:r>
    </w:p>
    <w:p w14:paraId="2AB94E02"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Полностью оформленные приказы-накладные с прилагаемыми документами (паспортами на качество,</w:t>
      </w:r>
      <w:r>
        <w:rPr>
          <w:rStyle w:val="WW8Num2z0"/>
          <w:rFonts w:ascii="Verdana" w:hAnsi="Verdana"/>
          <w:color w:val="000000"/>
          <w:sz w:val="18"/>
          <w:szCs w:val="18"/>
        </w:rPr>
        <w:t> </w:t>
      </w:r>
      <w:r>
        <w:rPr>
          <w:rStyle w:val="WW8Num3z0"/>
          <w:rFonts w:ascii="Verdana" w:hAnsi="Verdana"/>
          <w:color w:val="4682B4"/>
          <w:sz w:val="18"/>
          <w:szCs w:val="18"/>
        </w:rPr>
        <w:t>сертификатами</w:t>
      </w:r>
      <w:r>
        <w:rPr>
          <w:rStyle w:val="WW8Num2z0"/>
          <w:rFonts w:ascii="Verdana" w:hAnsi="Verdana"/>
          <w:color w:val="000000"/>
          <w:sz w:val="18"/>
          <w:szCs w:val="18"/>
        </w:rPr>
        <w:t> </w:t>
      </w:r>
      <w:r>
        <w:rPr>
          <w:rFonts w:ascii="Verdana" w:hAnsi="Verdana"/>
          <w:color w:val="000000"/>
          <w:sz w:val="18"/>
          <w:szCs w:val="18"/>
        </w:rPr>
        <w:t>на возврат тары) и квитанцией железнодорожной накладной передаются для выписки платежных требований. Расположение реквизитов в приказе-накладной должно быть максимально приближено к их расположению в счете на</w:t>
      </w:r>
      <w:r>
        <w:rPr>
          <w:rStyle w:val="WW8Num2z0"/>
          <w:rFonts w:ascii="Verdana" w:hAnsi="Verdana"/>
          <w:color w:val="000000"/>
          <w:sz w:val="18"/>
          <w:szCs w:val="18"/>
        </w:rPr>
        <w:t> </w:t>
      </w:r>
      <w:r>
        <w:rPr>
          <w:rStyle w:val="WW8Num3z0"/>
          <w:rFonts w:ascii="Verdana" w:hAnsi="Verdana"/>
          <w:color w:val="4682B4"/>
          <w:sz w:val="18"/>
          <w:szCs w:val="18"/>
        </w:rPr>
        <w:t>платежном</w:t>
      </w:r>
      <w:r>
        <w:rPr>
          <w:rStyle w:val="WW8Num2z0"/>
          <w:rFonts w:ascii="Verdana" w:hAnsi="Verdana"/>
          <w:color w:val="000000"/>
          <w:sz w:val="18"/>
          <w:szCs w:val="18"/>
        </w:rPr>
        <w:t> </w:t>
      </w:r>
      <w:r>
        <w:rPr>
          <w:rFonts w:ascii="Verdana" w:hAnsi="Verdana"/>
          <w:color w:val="000000"/>
          <w:sz w:val="18"/>
          <w:szCs w:val="18"/>
        </w:rPr>
        <w:t>требовании, что облегчит составление этого документа. Создание такого комбинированного документа ускорит</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и отгрузку продукции.</w:t>
      </w:r>
    </w:p>
    <w:p w14:paraId="21F27633"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для ведения оперативного учета продажи продукции на «ЦСКБ-Прогресс» необходимо использовать следующие документы: график отгрузки продукции, журнал оперативного учета продажи, книгу оперативного учета состояния расчетов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(карточка № 1 и карточка №2),</w:t>
      </w:r>
      <w:r>
        <w:rPr>
          <w:rStyle w:val="WW8Num2z0"/>
          <w:rFonts w:ascii="Verdana" w:hAnsi="Verdana"/>
          <w:color w:val="000000"/>
          <w:sz w:val="18"/>
          <w:szCs w:val="18"/>
        </w:rPr>
        <w:t> </w:t>
      </w:r>
      <w:r>
        <w:rPr>
          <w:rStyle w:val="WW8Num3z0"/>
          <w:rFonts w:ascii="Verdana" w:hAnsi="Verdana"/>
          <w:color w:val="4682B4"/>
          <w:sz w:val="18"/>
          <w:szCs w:val="18"/>
        </w:rPr>
        <w:t>сводную</w:t>
      </w:r>
      <w:r>
        <w:rPr>
          <w:rStyle w:val="WW8Num2z0"/>
          <w:rFonts w:ascii="Verdana" w:hAnsi="Verdana"/>
          <w:color w:val="000000"/>
          <w:sz w:val="18"/>
          <w:szCs w:val="18"/>
        </w:rPr>
        <w:t> </w:t>
      </w:r>
      <w:r>
        <w:rPr>
          <w:rFonts w:ascii="Verdana" w:hAnsi="Verdana"/>
          <w:color w:val="000000"/>
          <w:sz w:val="18"/>
          <w:szCs w:val="18"/>
        </w:rPr>
        <w:t>ведомость выполнения плана продажи и прибыли. Записи в данных регистрах должны вестись ежедневно.</w:t>
      </w:r>
    </w:p>
    <w:p w14:paraId="6DAD4356"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График отгрузки продукции и его исполнение должен осуществлять финансовый отдел в натуральных единицах измерения (табл. 3.17).</w:t>
      </w:r>
    </w:p>
    <w:p w14:paraId="2AFD3F04"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необходимо в течение первых декад вести ежедневный учет отгрузки продукции, тогда можно выяснить, в какой именно день произошло нарушение графика. В результате подсчета отгрузки нарастающим итогом с начала месяца данные последнего числа покажут</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за месяц. Для</w:t>
      </w:r>
    </w:p>
    <w:p w14:paraId="50675132"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График отгрузки продукции замесяц п/п</w:t>
      </w:r>
      <w:r>
        <w:rPr>
          <w:rStyle w:val="WW8Num2z0"/>
          <w:rFonts w:ascii="Verdana" w:hAnsi="Verdana"/>
          <w:color w:val="000000"/>
          <w:sz w:val="18"/>
          <w:szCs w:val="18"/>
        </w:rPr>
        <w:t> </w:t>
      </w:r>
      <w:r>
        <w:rPr>
          <w:rStyle w:val="WW8Num3z0"/>
          <w:rFonts w:ascii="Verdana" w:hAnsi="Verdana"/>
          <w:color w:val="4682B4"/>
          <w:sz w:val="18"/>
          <w:szCs w:val="18"/>
        </w:rPr>
        <w:t>Номенкл</w:t>
      </w:r>
      <w:r>
        <w:rPr>
          <w:rFonts w:ascii="Verdana" w:hAnsi="Verdana"/>
          <w:color w:val="000000"/>
          <w:sz w:val="18"/>
          <w:szCs w:val="18"/>
        </w:rPr>
        <w:t>. Номер Наименование продукции Объем пр-ва на месяц, шт., т. За первую декаду За вторую декаду За третью декаду</w:t>
      </w:r>
    </w:p>
    <w:p w14:paraId="26A2D5B7"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 6-10 1-10 11-15 16-20 1-20 21-25 26-31 1-31</w:t>
      </w:r>
    </w:p>
    <w:p w14:paraId="4FED8C32"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плану Факт Откл. (+, -) По плану Факт Откл (+, -) По плану Факт Откл. (+, -) По плану Факт Откл. (+, -) По плану Факт Откл. (+, -) По плану Факт Откл. (+, -) По плану Факт Откл. (+, -) По плану Факт Откл. (+, -) По плану Факт Откл. (+, -)</w:t>
      </w:r>
    </w:p>
    <w:p w14:paraId="67283546"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Итого:</w:t>
      </w:r>
    </w:p>
    <w:p w14:paraId="0C90B9D7"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Источник: составлено автором наглядности невыполнение плана отгрузки лучше всего записывать в график другим цветом или выделять по иному.</w:t>
      </w:r>
    </w:p>
    <w:p w14:paraId="273626CD"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График отгрузки должен составляться с учетом возможности получения</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за отгруженную продукцию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месяце и создания запасов</w:t>
      </w:r>
      <w:r>
        <w:rPr>
          <w:rStyle w:val="WW8Num2z0"/>
          <w:rFonts w:ascii="Verdana" w:hAnsi="Verdana"/>
          <w:color w:val="000000"/>
          <w:sz w:val="18"/>
          <w:szCs w:val="18"/>
        </w:rPr>
        <w:t> </w:t>
      </w:r>
      <w:r>
        <w:rPr>
          <w:rStyle w:val="WW8Num3z0"/>
          <w:rFonts w:ascii="Verdana" w:hAnsi="Verdana"/>
          <w:color w:val="4682B4"/>
          <w:sz w:val="18"/>
          <w:szCs w:val="18"/>
        </w:rPr>
        <w:t>отгруженной</w:t>
      </w:r>
      <w:r>
        <w:rPr>
          <w:rStyle w:val="WW8Num2z0"/>
          <w:rFonts w:ascii="Verdana" w:hAnsi="Verdana"/>
          <w:color w:val="000000"/>
          <w:sz w:val="18"/>
          <w:szCs w:val="18"/>
        </w:rPr>
        <w:t> </w:t>
      </w:r>
      <w:r>
        <w:rPr>
          <w:rFonts w:ascii="Verdana" w:hAnsi="Verdana"/>
          <w:color w:val="000000"/>
          <w:sz w:val="18"/>
          <w:szCs w:val="18"/>
        </w:rPr>
        <w:t>продукции, платежи за которую поступят в начале следующего месяца. Такой порядок его составления способствует планомерно поступлению средств на расчетный счет предприятия и значит улучшает его финансовое состояние. График отгрузки продукции обеспечивает четкую организацию учета за</w:t>
      </w:r>
      <w:r>
        <w:rPr>
          <w:rStyle w:val="WW8Num2z0"/>
          <w:rFonts w:ascii="Verdana" w:hAnsi="Verdana"/>
          <w:color w:val="000000"/>
          <w:sz w:val="18"/>
          <w:szCs w:val="18"/>
        </w:rPr>
        <w:t> </w:t>
      </w:r>
      <w:r>
        <w:rPr>
          <w:rStyle w:val="WW8Num3z0"/>
          <w:rFonts w:ascii="Verdana" w:hAnsi="Verdana"/>
          <w:color w:val="4682B4"/>
          <w:sz w:val="18"/>
          <w:szCs w:val="18"/>
        </w:rPr>
        <w:t>отгрузкой</w:t>
      </w:r>
      <w:r>
        <w:rPr>
          <w:rFonts w:ascii="Verdana" w:hAnsi="Verdana"/>
          <w:color w:val="000000"/>
          <w:sz w:val="18"/>
          <w:szCs w:val="18"/>
        </w:rPr>
        <w:t>продукции в соответствии с планом и договорами с покупателями, дает возможность руководству предприятия оперативно влиять на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продукции и ее отгрузку.</w:t>
      </w:r>
    </w:p>
    <w:p w14:paraId="637B5B11"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Оперативный учет продажи продукции необходимо вести в специальном журнале, где указывать номенклатурный номер продукции, итоговые графы по 5-дневкам для сопоставления с графиком отгрузки (табл. 3.18):</w:t>
      </w:r>
    </w:p>
    <w:p w14:paraId="0E6177CA"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C3D4757"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позволяет сформулировать комплекс проблем и предложений, которые имеют существенное значение для развития теории и практики оперативного и бухгалтерского учета в России на современном этапе экономического развития.</w:t>
      </w:r>
    </w:p>
    <w:p w14:paraId="65E6AEF8"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Первая группа проблем, исследованных в диссертации, связана с раскрытием сущности </w:t>
      </w:r>
      <w:r>
        <w:rPr>
          <w:rFonts w:ascii="Verdana" w:hAnsi="Verdana"/>
          <w:color w:val="000000"/>
          <w:sz w:val="18"/>
          <w:szCs w:val="18"/>
        </w:rPr>
        <w:lastRenderedPageBreak/>
        <w:t>оперативного учета, направлений взаимодействия оперативного и бухгалтерского учета и их объектов.</w:t>
      </w:r>
    </w:p>
    <w:p w14:paraId="5DD33C2E"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стороны деятельности промышленного предприятия показывают, что ни одна из них не осуществляется без фиксации фактов в оперативных документах, т. е. ведения оперативного учета. Целью оперативного учета является обеспечение по назначению необходимой информацией для принятия своевременных решений эффективного управления предприятием и его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w:t>
      </w:r>
    </w:p>
    <w:p w14:paraId="0BB8939F"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Информацию, помимо</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внеучетной, можно подразделить на официальную и неофициальную. Таким образом, учет базируется на официальном информационном пространстве (ОИП) и неофициальном информационном пространстве (НОИП). ОИП включает в себя оперативный учет,</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части финансового учета, статистический и налоговый учет, т. е. виды учета, которые регламентированы законодательством. НОИП объединяет несистемную информацию, поступающую через оперативный учет в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системную информацию для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этом случае как управленческий, так и оперативный учет строго не регламентируются и ведение их на предприятиях зависит от учетной политики.</w:t>
      </w:r>
    </w:p>
    <w:p w14:paraId="4303E53F"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вышесказанного можно сделать вывод о том, что оперативный учет находит отражение и в ОИП, и в НОИП, т. к. служит базой для формирования данных бухгалтерского учета (финансового и управленческого).</w:t>
      </w:r>
    </w:p>
    <w:p w14:paraId="077E7B5B"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 существующих точек зрения отечественных ученых нами были выделены отличительные черты и задачи оперативного учета.</w:t>
      </w:r>
    </w:p>
    <w:p w14:paraId="1A4F00E4"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Отличительные черты: факты деятельности организации характеризует с абсолютной точностью; информация формируется просто, что способствует быстрому ее получению; информация предоставляется в основном в натуральных и трудовых измерителях; информация служит для принятия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управленческих решений; данные формирует для официального информационного пространства и неофициального информационного пространства. Задачами оперативного учета являются: сбор, обобщение и передача необходимой, существенной и полезной информации для принятия своевременных и качественных оперативных решений; ориентация на достижение заранее определенной цели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ориентация на выявление ежедневных отклонений от заданных параметров; интерпретация выявленных отклонений и их оперативный анализ; управление стоимостью и анализ затрат с</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информации, пригодной для оперативного планирования 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63E1F275"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умаляя достоинств определений оперативного учета ведущих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нами было сформулировано авторское определение оперативного учета: оперативный учет представляет собой регистрацию полученной информации в момент и на месте ее возникновения с использованием по назначению для эффективного управления и формирования стратегии предприятия в целом и его производственных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Данное определение оперативного учета, на наш взгляд, наиболее полно и всесторонне отражает его сущность и назначение, т. к. оперативный учет охватывает всю систему формирования и использования информации на предприятии и его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Fonts w:ascii="Verdana" w:hAnsi="Verdana"/>
          <w:color w:val="000000"/>
          <w:sz w:val="18"/>
          <w:szCs w:val="18"/>
        </w:rPr>
        <w:t>.</w:t>
      </w:r>
    </w:p>
    <w:p w14:paraId="6E1F6537"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Обзор экономической литературы позволил выделить принципиальные направления взаимодействия оперативного и бухгалтерского учета: целенаправленная деятельность</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разработчиков программного обеспечения; преемственность информации, когда речь идет об объектах, в разное время отражаемых в оперативном и</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посредством дополнения информации одного вида учета сведениями другого, когда их объекты не совпадают; однократная фиксация всей исходной информации в первичных документах или других носителях и многократное использование различного рода промежуточных и итоговых данных в оперативном и текущем управлении объектами для решения качественно различных задач; уплотнение информации; взаимопроникновение присущих им методов (отдельные элементы метода, такие, как документация, оценка, группировка объектов могут быть общими для разных видов учета); приближение учетной информации к местам принятия решений.</w:t>
      </w:r>
    </w:p>
    <w:p w14:paraId="457AF2B4"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Схематичное отражение в диссертации признаков взаимосвязи оперативного и бухгалтерского учета позволило выделить полное и промежуточное сходство между оперативным, финансовым и</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а также различия по характеризующим признакам. Наиболее важной чертой, объединяющей финансовый, управленческий и оперативный учет, является то, что их информация используется для принятия решений. Например, данные финансового учета помогают</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оценить потенциал и перспективы предприятия, целесообразность</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а данные оперативного и управленческого учета используются</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для решения значительного круга проблем управления. Следовательно, в оперативном учете широко используются элементы метода финансового и управленческого учета.</w:t>
      </w:r>
    </w:p>
    <w:p w14:paraId="18BDC9D2"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сходство, которое проявляется через элементы метода, обязательность ведения, объекты учета и степень надежности информации, существуют и различия. Вид учета имеет самостоятельную, научно обоснованную цель, предмет, задачи, определяющие их автономность. Это означает, что каждый из них обладает своей теорией и является самостоятельным. Коренное отличие управленческого и оперативного учета от финансового состоит в том, что последний ориентируется в основном на внешних пользователей информации, а управленческий и оперативный нацелены на внутренних пользователей.</w:t>
      </w:r>
    </w:p>
    <w:p w14:paraId="43F43C61"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детального рассмотрения объектов и элементов метода оперативного, финансового и управленческого учета сделан вывод о том, что большинство элементов метода бухгалтерского учета можно найти в оперативном учете:</w:t>
      </w:r>
    </w:p>
    <w:p w14:paraId="0BBD2CD5"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обоих видах учета рассматриваются одни и те же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Например, поэлементно отражаемые в финансовом учете данные о видах затрат используются и в оперативном учете;</w:t>
      </w:r>
    </w:p>
    <w:p w14:paraId="736DA7D0"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производственной или полной себестоимости, рассчитанной в оперативном и</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производится балансовая оценка используемых на предприятии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финансовом учете;</w:t>
      </w:r>
    </w:p>
    <w:p w14:paraId="50CBDEDB"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элементы метода бухгалтерского учета: документация и</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 оценка и калькуляция, группировка и обобщение, двойная запись, контрольные счета применяются и в оперативном учете;</w:t>
      </w:r>
    </w:p>
    <w:p w14:paraId="383160FC"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оперативная информация используется не только в управленческом учете, но и для составления финансовых документов. Поэтому, во избежание дублирования сбор первичной информации должен осуществляться в соответствии с интересами как бухгалтерского, так и оперативного учета.</w:t>
      </w:r>
    </w:p>
    <w:p w14:paraId="59626CD3"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группа исследованных проблем отражает методологию первичной фиксации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оптимизацию документооборота, а также требования, предъявляемые к</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FF5CD38"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промышленном предприятии нами выделены центры формирования оперативной информации (ЦФОИ), которые систематизируют информацию процесса</w:t>
      </w:r>
      <w:r>
        <w:rPr>
          <w:rStyle w:val="WW8Num2z0"/>
          <w:rFonts w:ascii="Verdana" w:hAnsi="Verdana"/>
          <w:color w:val="000000"/>
          <w:sz w:val="18"/>
          <w:szCs w:val="18"/>
        </w:rPr>
        <w:t> </w:t>
      </w:r>
      <w:r>
        <w:rPr>
          <w:rStyle w:val="WW8Num3z0"/>
          <w:rFonts w:ascii="Verdana" w:hAnsi="Verdana"/>
          <w:color w:val="4682B4"/>
          <w:sz w:val="18"/>
          <w:szCs w:val="18"/>
        </w:rPr>
        <w:t>заготовления</w:t>
      </w:r>
      <w:r>
        <w:rPr>
          <w:rFonts w:ascii="Verdana" w:hAnsi="Verdana"/>
          <w:color w:val="000000"/>
          <w:sz w:val="18"/>
          <w:szCs w:val="18"/>
        </w:rPr>
        <w:t>, производства и продажи.</w:t>
      </w:r>
    </w:p>
    <w:p w14:paraId="03CEACC6"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предприятия по ЦФОИ предполагает, что вся информация поступает к директору финансов. Организационная структура ЦФОИз представлена: отделом материально технического обеспечения, центральным</w:t>
      </w:r>
      <w:r>
        <w:rPr>
          <w:rStyle w:val="WW8Num2z0"/>
          <w:rFonts w:ascii="Verdana" w:hAnsi="Verdana"/>
          <w:color w:val="000000"/>
          <w:sz w:val="18"/>
          <w:szCs w:val="18"/>
        </w:rPr>
        <w:t> </w:t>
      </w:r>
      <w:r>
        <w:rPr>
          <w:rStyle w:val="WW8Num3z0"/>
          <w:rFonts w:ascii="Verdana" w:hAnsi="Verdana"/>
          <w:color w:val="4682B4"/>
          <w:sz w:val="18"/>
          <w:szCs w:val="18"/>
        </w:rPr>
        <w:t>складским</w:t>
      </w:r>
      <w:r>
        <w:rPr>
          <w:rStyle w:val="WW8Num2z0"/>
          <w:rFonts w:ascii="Verdana" w:hAnsi="Verdana"/>
          <w:color w:val="000000"/>
          <w:sz w:val="18"/>
          <w:szCs w:val="18"/>
        </w:rPr>
        <w:t> </w:t>
      </w:r>
      <w:r>
        <w:rPr>
          <w:rFonts w:ascii="Verdana" w:hAnsi="Verdana"/>
          <w:color w:val="000000"/>
          <w:sz w:val="18"/>
          <w:szCs w:val="18"/>
        </w:rPr>
        <w:t>хозяйством, планово-экономическим сектором, отделом информатизации, бухгалтерией; ЦФОИпв: директором по производству, техническим отделом, планово-диспетчерским отделом, планово-экономическим отделом, отделом информатизации, бухгалтерией; ЦФОИп: финансово-экономическим управлением, отделом</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и стратегического планирования, отделом сбыта, планово-экономическим отделом, отделом информатизации, бухгалтерией. Таким образом, каждый центр включает в себя</w:t>
      </w:r>
      <w:r>
        <w:rPr>
          <w:rStyle w:val="WW8Num2z0"/>
          <w:rFonts w:ascii="Verdana" w:hAnsi="Verdana"/>
          <w:color w:val="000000"/>
          <w:sz w:val="18"/>
          <w:szCs w:val="18"/>
        </w:rPr>
        <w:t> </w:t>
      </w:r>
      <w:r>
        <w:rPr>
          <w:rStyle w:val="WW8Num3z0"/>
          <w:rFonts w:ascii="Verdana" w:hAnsi="Verdana"/>
          <w:color w:val="4682B4"/>
          <w:sz w:val="18"/>
          <w:szCs w:val="18"/>
        </w:rPr>
        <w:t>бухгалтерию</w:t>
      </w:r>
      <w:r>
        <w:rPr>
          <w:rFonts w:ascii="Verdana" w:hAnsi="Verdana"/>
          <w:color w:val="000000"/>
          <w:sz w:val="18"/>
          <w:szCs w:val="18"/>
        </w:rPr>
        <w:t>.</w:t>
      </w:r>
    </w:p>
    <w:p w14:paraId="2AC6C9B9"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проанализирована организационная структура</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промышленных предприятий: "ЦСКБ - Прогресс",</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"Авиаагрегат", ОАО "КуйбышевАзот" внесены некоторые коррективы и представлена структура бухгалтерии с учетом центров формирования оперативной информации. Предлагаем ввести в штат должность</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xml:space="preserve">по оперативному учету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материального учета, учета затрат в производстве и конструкторском бюро, секторе учета вспомогательных</w:t>
      </w:r>
      <w:r>
        <w:rPr>
          <w:rStyle w:val="WW8Num2z0"/>
          <w:rFonts w:ascii="Verdana" w:hAnsi="Verdana"/>
          <w:color w:val="000000"/>
          <w:sz w:val="18"/>
          <w:szCs w:val="18"/>
        </w:rPr>
        <w:t> </w:t>
      </w:r>
      <w:r>
        <w:rPr>
          <w:rStyle w:val="WW8Num3z0"/>
          <w:rFonts w:ascii="Verdana" w:hAnsi="Verdana"/>
          <w:color w:val="4682B4"/>
          <w:sz w:val="18"/>
          <w:szCs w:val="18"/>
        </w:rPr>
        <w:t>цехов</w:t>
      </w:r>
      <w:r>
        <w:rPr>
          <w:rStyle w:val="WW8Num2z0"/>
          <w:rFonts w:ascii="Verdana" w:hAnsi="Verdana"/>
          <w:color w:val="000000"/>
          <w:sz w:val="18"/>
          <w:szCs w:val="18"/>
        </w:rPr>
        <w:t> </w:t>
      </w:r>
      <w:r>
        <w:rPr>
          <w:rFonts w:ascii="Verdana" w:hAnsi="Verdana"/>
          <w:color w:val="000000"/>
          <w:sz w:val="18"/>
          <w:szCs w:val="18"/>
        </w:rPr>
        <w:t>и отделов производства, секторе</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за счет сокращения численности в</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бухгалтерии. Он будет своевременно выявлять и анализировать отклонения непосредственно на своем рабочем месте, что положительно скажется на дальнейшее развитие и управление предприятием.</w:t>
      </w:r>
    </w:p>
    <w:p w14:paraId="273594FA"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на промышленных предприятиях нами сформулированы информационные потоки при взаимодействиях бухгалтерии со структурными подразделениями по ЦФОИ, включающие наименование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получаемую информацию и предоставляемую информацию.</w:t>
      </w:r>
    </w:p>
    <w:p w14:paraId="4DA0FB55"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облегчения обработки оперативных документов и документов, применяемых в бухгалтерском учете, сгруппировали их по однородным признакам: по назначению, порядку составления, количеству отражаемых операций, месту составления, количеству</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позиций, характеру фактов хозяйственной жизни, форме, срокам хранения, подлинности воспроизведения информации, режиму использования.</w:t>
      </w:r>
    </w:p>
    <w:p w14:paraId="33D6D4C8"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своевременного и оперативного получения необходимых показателей по центрам формирования оперативной информации (ЦФОИ) разработан Внутренний стандарт оперативных документов для промышленного предприятия. Он включает в свой состав двенадцать форм документов: отчет о движении основных средств и материальных ценностей, приемо-сдаточная</w:t>
      </w:r>
      <w:r>
        <w:rPr>
          <w:rStyle w:val="WW8Num2z0"/>
          <w:rFonts w:ascii="Verdana" w:hAnsi="Verdana"/>
          <w:color w:val="000000"/>
          <w:sz w:val="18"/>
          <w:szCs w:val="18"/>
        </w:rPr>
        <w:t> </w:t>
      </w:r>
      <w:r>
        <w:rPr>
          <w:rStyle w:val="WW8Num3z0"/>
          <w:rFonts w:ascii="Verdana" w:hAnsi="Verdana"/>
          <w:color w:val="4682B4"/>
          <w:sz w:val="18"/>
          <w:szCs w:val="18"/>
        </w:rPr>
        <w:t>накладная</w:t>
      </w:r>
      <w:r>
        <w:rPr>
          <w:rFonts w:ascii="Verdana" w:hAnsi="Verdana"/>
          <w:color w:val="000000"/>
          <w:sz w:val="18"/>
          <w:szCs w:val="18"/>
        </w:rPr>
        <w:t>, карта учета спецоснастки, ведомость наличия спецостнастки</w:t>
      </w:r>
      <w:r>
        <w:rPr>
          <w:rStyle w:val="WW8Num2z0"/>
          <w:rFonts w:ascii="Verdana" w:hAnsi="Verdana"/>
          <w:color w:val="000000"/>
          <w:sz w:val="18"/>
          <w:szCs w:val="18"/>
        </w:rPr>
        <w:t> </w:t>
      </w:r>
      <w:r>
        <w:rPr>
          <w:rStyle w:val="WW8Num3z0"/>
          <w:rFonts w:ascii="Verdana" w:hAnsi="Verdana"/>
          <w:color w:val="4682B4"/>
          <w:sz w:val="18"/>
          <w:szCs w:val="18"/>
        </w:rPr>
        <w:t>заказа</w:t>
      </w:r>
      <w:r>
        <w:rPr>
          <w:rFonts w:ascii="Verdana" w:hAnsi="Verdana"/>
          <w:color w:val="000000"/>
          <w:sz w:val="18"/>
          <w:szCs w:val="18"/>
        </w:rPr>
        <w:t>, подлежащей списанию, акт на</w:t>
      </w:r>
      <w:r>
        <w:rPr>
          <w:rStyle w:val="WW8Num2z0"/>
          <w:rFonts w:ascii="Verdana" w:hAnsi="Verdana"/>
          <w:color w:val="000000"/>
          <w:sz w:val="18"/>
          <w:szCs w:val="18"/>
        </w:rPr>
        <w:t> </w:t>
      </w:r>
      <w:r>
        <w:rPr>
          <w:rStyle w:val="WW8Num3z0"/>
          <w:rFonts w:ascii="Verdana" w:hAnsi="Verdana"/>
          <w:color w:val="4682B4"/>
          <w:sz w:val="18"/>
          <w:szCs w:val="18"/>
        </w:rPr>
        <w:t>выбывшую</w:t>
      </w:r>
      <w:r>
        <w:rPr>
          <w:rStyle w:val="WW8Num2z0"/>
          <w:rFonts w:ascii="Verdana" w:hAnsi="Verdana"/>
          <w:color w:val="000000"/>
          <w:sz w:val="18"/>
          <w:szCs w:val="18"/>
        </w:rPr>
        <w:t> </w:t>
      </w:r>
      <w:r>
        <w:rPr>
          <w:rFonts w:ascii="Verdana" w:hAnsi="Verdana"/>
          <w:color w:val="000000"/>
          <w:sz w:val="18"/>
          <w:szCs w:val="18"/>
        </w:rPr>
        <w:t>спецоснастку, накладная-пропуск, накладная на сдачу-возврат материалов, карта учета</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отчет по движению давальческого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материалов по цеху, акт</w:t>
      </w:r>
      <w:r>
        <w:rPr>
          <w:rStyle w:val="WW8Num2z0"/>
          <w:rFonts w:ascii="Verdana" w:hAnsi="Verdana"/>
          <w:color w:val="000000"/>
          <w:sz w:val="18"/>
          <w:szCs w:val="18"/>
        </w:rPr>
        <w:t> </w:t>
      </w:r>
      <w:r>
        <w:rPr>
          <w:rStyle w:val="WW8Num3z0"/>
          <w:rFonts w:ascii="Verdana" w:hAnsi="Verdana"/>
          <w:color w:val="4682B4"/>
          <w:sz w:val="18"/>
          <w:szCs w:val="18"/>
        </w:rPr>
        <w:t>сверки</w:t>
      </w:r>
      <w:r>
        <w:rPr>
          <w:rStyle w:val="WW8Num2z0"/>
          <w:rFonts w:ascii="Verdana" w:hAnsi="Verdana"/>
          <w:color w:val="000000"/>
          <w:sz w:val="18"/>
          <w:szCs w:val="18"/>
        </w:rPr>
        <w:t> </w:t>
      </w:r>
      <w:r>
        <w:rPr>
          <w:rFonts w:ascii="Verdana" w:hAnsi="Verdana"/>
          <w:color w:val="000000"/>
          <w:sz w:val="18"/>
          <w:szCs w:val="18"/>
        </w:rPr>
        <w:t>движения материалов и остатков, подтверждение на получение деталей по данным оперативного учета от цеха цеху,</w:t>
      </w:r>
      <w:r>
        <w:rPr>
          <w:rStyle w:val="WW8Num2z0"/>
          <w:rFonts w:ascii="Verdana" w:hAnsi="Verdana"/>
          <w:color w:val="000000"/>
          <w:sz w:val="18"/>
          <w:szCs w:val="18"/>
        </w:rPr>
        <w:t> </w:t>
      </w:r>
      <w:r>
        <w:rPr>
          <w:rStyle w:val="WW8Num3z0"/>
          <w:rFonts w:ascii="Verdana" w:hAnsi="Verdana"/>
          <w:color w:val="4682B4"/>
          <w:sz w:val="18"/>
          <w:szCs w:val="18"/>
        </w:rPr>
        <w:t>инвентаризационная</w:t>
      </w:r>
      <w:r>
        <w:rPr>
          <w:rStyle w:val="WW8Num2z0"/>
          <w:rFonts w:ascii="Verdana" w:hAnsi="Verdana"/>
          <w:color w:val="000000"/>
          <w:sz w:val="18"/>
          <w:szCs w:val="18"/>
        </w:rPr>
        <w:t> </w:t>
      </w:r>
      <w:r>
        <w:rPr>
          <w:rFonts w:ascii="Verdana" w:hAnsi="Verdana"/>
          <w:color w:val="000000"/>
          <w:sz w:val="18"/>
          <w:szCs w:val="18"/>
        </w:rPr>
        <w:t>ведомость остатков незавершенного производства. В указанных формах прослеживается связь оперативного и бухгалтерского учета. В них не происходит дублирования одной и той же информации. В основу формируемых показателей положены не только регулярно</w:t>
      </w:r>
      <w:r>
        <w:rPr>
          <w:rStyle w:val="WW8Num2z0"/>
          <w:rFonts w:ascii="Verdana" w:hAnsi="Verdana"/>
          <w:color w:val="000000"/>
          <w:sz w:val="18"/>
          <w:szCs w:val="18"/>
        </w:rPr>
        <w:t> </w:t>
      </w:r>
      <w:r>
        <w:rPr>
          <w:rStyle w:val="WW8Num3z0"/>
          <w:rFonts w:ascii="Verdana" w:hAnsi="Verdana"/>
          <w:color w:val="4682B4"/>
          <w:sz w:val="18"/>
          <w:szCs w:val="18"/>
        </w:rPr>
        <w:t>исчисляемые</w:t>
      </w:r>
      <w:r>
        <w:rPr>
          <w:rStyle w:val="WW8Num2z0"/>
          <w:rFonts w:ascii="Verdana" w:hAnsi="Verdana"/>
          <w:color w:val="000000"/>
          <w:sz w:val="18"/>
          <w:szCs w:val="18"/>
        </w:rPr>
        <w:t> </w:t>
      </w:r>
      <w:r>
        <w:rPr>
          <w:rFonts w:ascii="Verdana" w:hAnsi="Verdana"/>
          <w:color w:val="000000"/>
          <w:sz w:val="18"/>
          <w:szCs w:val="18"/>
        </w:rPr>
        <w:t>стоимостные значения затрат, но и показатели объема работ и финансовой деятельности.</w:t>
      </w:r>
    </w:p>
    <w:p w14:paraId="53ADBB85"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разработан график</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по оперативному учету на промышленных предприятиях в рамках ЦФОИ:</w:t>
      </w:r>
      <w:r>
        <w:rPr>
          <w:rStyle w:val="WW8Num2z0"/>
          <w:rFonts w:ascii="Verdana" w:hAnsi="Verdana"/>
          <w:color w:val="000000"/>
          <w:sz w:val="18"/>
          <w:szCs w:val="18"/>
        </w:rPr>
        <w:t> </w:t>
      </w:r>
      <w:r>
        <w:rPr>
          <w:rStyle w:val="WW8Num3z0"/>
          <w:rFonts w:ascii="Verdana" w:hAnsi="Verdana"/>
          <w:color w:val="4682B4"/>
          <w:sz w:val="18"/>
          <w:szCs w:val="18"/>
        </w:rPr>
        <w:t>заготовление</w:t>
      </w:r>
      <w:r>
        <w:rPr>
          <w:rFonts w:ascii="Verdana" w:hAnsi="Verdana"/>
          <w:color w:val="000000"/>
          <w:sz w:val="18"/>
          <w:szCs w:val="18"/>
        </w:rPr>
        <w:t>, производство и продажа, что способствует рациональному управлению указанных центров. От того, как поставлен контроль за оформлением и движением документов, в конечном счете, зависит достоверность отчетности предприятия и четкость работы бухгалтерии. Предлагается анализ документооборота предприятия и оптимизации движения документов согласно ЦФОИпв. Данный анализ реализуется по трем этапам: начальный, основной и завершающий. Начальный этап представлен исследованием</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предприятия и формированием модели документооборота. Основной этап включает группировку документов по месту составления (внутренние и внешние), по</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предприятия, помесячно и их анализ. На завершающем этапе происходит исследование движения входящих, исходящих, приказов, финансовых и служебных документов; составление анкет связей подразделений, включенных в ЦФОИпв; анализ эффективности связей организационной структуры по ЦФОИпв и итоговая оценка разработанных мероприятий.</w:t>
      </w:r>
    </w:p>
    <w:p w14:paraId="4AFFC65E"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составлены анкеты, отражающие связи между подразделениями по ЦФОИпв, что способствует эффективности и рациональности оперативного учета.</w:t>
      </w:r>
    </w:p>
    <w:p w14:paraId="5169D0F3"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Содержанием методики является определение состояния документооборота на предприятии с точки зрения межличностных контактов между подразделениями. Процедура сбора информации проводится путем анкетирования контактируемых между собой групп.</w:t>
      </w:r>
    </w:p>
    <w:p w14:paraId="6381DB15"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Проведенный нами анализ оптимизации документооборота позволил сделать следующий вывод: комплексная оценка состояния документов, анализ их структуры, динамика изменения, а также составление схемы документооборота, позволит повысить не только эффективность документооборота на предприятии, но и разрешить существующие разногласия, препятствующие нормальному функционированию подразделений.</w:t>
      </w:r>
    </w:p>
    <w:p w14:paraId="07BEA88C"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xml:space="preserve">является завершающим этапом учетной работы на предприятии. Ее классификация </w:t>
      </w:r>
      <w:r>
        <w:rPr>
          <w:rFonts w:ascii="Verdana" w:hAnsi="Verdana"/>
          <w:color w:val="000000"/>
          <w:sz w:val="18"/>
          <w:szCs w:val="18"/>
        </w:rPr>
        <w:lastRenderedPageBreak/>
        <w:t>представлена по следующим признакам: виду; периодичности; объему сведений, включаемых в отчеты; охвату; назначению; способу составления. Признак "по периодичности" нами разделен на промежуточную (кратковременную от смены до недели, средневременную от недели до месяца) и</w:t>
      </w:r>
      <w:r>
        <w:rPr>
          <w:rStyle w:val="WW8Num2z0"/>
          <w:rFonts w:ascii="Verdana" w:hAnsi="Verdana"/>
          <w:color w:val="000000"/>
          <w:sz w:val="18"/>
          <w:szCs w:val="18"/>
        </w:rPr>
        <w:t> </w:t>
      </w:r>
      <w:r>
        <w:rPr>
          <w:rStyle w:val="WW8Num3z0"/>
          <w:rFonts w:ascii="Verdana" w:hAnsi="Verdana"/>
          <w:color w:val="4682B4"/>
          <w:sz w:val="18"/>
          <w:szCs w:val="18"/>
        </w:rPr>
        <w:t>годовую</w:t>
      </w:r>
      <w:r>
        <w:rPr>
          <w:rStyle w:val="WW8Num2z0"/>
          <w:rFonts w:ascii="Verdana" w:hAnsi="Verdana"/>
          <w:color w:val="000000"/>
          <w:sz w:val="18"/>
          <w:szCs w:val="18"/>
        </w:rPr>
        <w:t> </w:t>
      </w:r>
      <w:r>
        <w:rPr>
          <w:rFonts w:ascii="Verdana" w:hAnsi="Verdana"/>
          <w:color w:val="000000"/>
          <w:sz w:val="18"/>
          <w:szCs w:val="18"/>
        </w:rPr>
        <w:t>(долговременную от месяца до года). Кратковременная отчетность делится на</w:t>
      </w:r>
      <w:r>
        <w:rPr>
          <w:rStyle w:val="WW8Num3z0"/>
          <w:rFonts w:ascii="Verdana" w:hAnsi="Verdana"/>
          <w:color w:val="4682B4"/>
          <w:sz w:val="18"/>
          <w:szCs w:val="18"/>
        </w:rPr>
        <w:t>внутрисменную</w:t>
      </w:r>
      <w:r>
        <w:rPr>
          <w:rFonts w:ascii="Verdana" w:hAnsi="Verdana"/>
          <w:color w:val="000000"/>
          <w:sz w:val="18"/>
          <w:szCs w:val="18"/>
        </w:rPr>
        <w:t>, ежедневную, еженедельную. Это та отчетность, которая наиболее актуальна для предприятия и характеризует важные и динамические стороны его деятельности, также она может отражать стороны деятельности предприятия, к которым оперативный учет имеет только косвенное отношение, например, содержать статистически обработанную или расчетную информацию. Средневременная промежуточная отчетность составляется с периодичностью от раза в неделю до раза в месяц. Она обязательно содержит данные прогнозирования на следующий период. Например, если анализ себестоимости на предприятии осуществляется раз в месяц, то необходимо составлять прогноз динамики себестоимости продукции на следующий месяц в соответствии с изменением рыночных цен на материальные ресурсы и комплектующие, различные услуги, оказываемые предприятию. Долговременная промежуточная отчетность составляется с периодами от раза в месяц до раза в квартал или</w:t>
      </w:r>
      <w:r>
        <w:rPr>
          <w:rStyle w:val="WW8Num2z0"/>
          <w:rFonts w:ascii="Verdana" w:hAnsi="Verdana"/>
          <w:color w:val="000000"/>
          <w:sz w:val="18"/>
          <w:szCs w:val="18"/>
        </w:rPr>
        <w:t> </w:t>
      </w:r>
      <w:r>
        <w:rPr>
          <w:rStyle w:val="WW8Num3z0"/>
          <w:rFonts w:ascii="Verdana" w:hAnsi="Verdana"/>
          <w:color w:val="4682B4"/>
          <w:sz w:val="18"/>
          <w:szCs w:val="18"/>
        </w:rPr>
        <w:t>полугодие</w:t>
      </w:r>
      <w:r>
        <w:rPr>
          <w:rFonts w:ascii="Verdana" w:hAnsi="Verdana"/>
          <w:color w:val="000000"/>
          <w:sz w:val="18"/>
          <w:szCs w:val="18"/>
        </w:rPr>
        <w:t>, девять месяцев, для целей установления связи с</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отчетностью, чтобы проследить взаимосвязь между</w:t>
      </w:r>
      <w:r>
        <w:rPr>
          <w:rStyle w:val="WW8Num2z0"/>
          <w:rFonts w:ascii="Verdana" w:hAnsi="Verdana"/>
          <w:color w:val="000000"/>
          <w:sz w:val="18"/>
          <w:szCs w:val="18"/>
        </w:rPr>
        <w:t> </w:t>
      </w:r>
      <w:r>
        <w:rPr>
          <w:rStyle w:val="WW8Num3z0"/>
          <w:rFonts w:ascii="Verdana" w:hAnsi="Verdana"/>
          <w:color w:val="4682B4"/>
          <w:sz w:val="18"/>
          <w:szCs w:val="18"/>
        </w:rPr>
        <w:t>управленческими</w:t>
      </w:r>
      <w:r>
        <w:rPr>
          <w:rStyle w:val="WW8Num2z0"/>
          <w:rFonts w:ascii="Verdana" w:hAnsi="Verdana"/>
          <w:color w:val="000000"/>
          <w:sz w:val="18"/>
          <w:szCs w:val="18"/>
        </w:rPr>
        <w:t> </w:t>
      </w:r>
      <w:r>
        <w:rPr>
          <w:rFonts w:ascii="Verdana" w:hAnsi="Verdana"/>
          <w:color w:val="000000"/>
          <w:sz w:val="18"/>
          <w:szCs w:val="18"/>
        </w:rPr>
        <w:t>показателями и отчетными.</w:t>
      </w:r>
    </w:p>
    <w:p w14:paraId="3854B643"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Существует ряд требований, которые предъявляют к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Некоторые из них можно отнести к оперативной отчетности, например, достоверность,</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Fonts w:ascii="Verdana" w:hAnsi="Verdana"/>
          <w:color w:val="000000"/>
          <w:sz w:val="18"/>
          <w:szCs w:val="18"/>
        </w:rPr>
        <w:t>, адресность и конкретность, понятность. Выделены также и индивидуальные требования к оперативной отчетности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 значимость), финансовой (последовательность, нейтральность, целостность, публичность, отчетный период и оформление) и управленческой (эффективность, гибкая структура, оптимальная частота представления,</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Fonts w:ascii="Verdana" w:hAnsi="Verdana"/>
          <w:color w:val="000000"/>
          <w:sz w:val="18"/>
          <w:szCs w:val="18"/>
        </w:rPr>
        <w:t>).</w:t>
      </w:r>
    </w:p>
    <w:p w14:paraId="24E0F30C"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Третья группа проблем связана с раскрытием сущности оперативного учета по центрам формирования оперативной информации: заготовление, производство и продажи.</w:t>
      </w:r>
    </w:p>
    <w:p w14:paraId="64D8CA81"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ЦФОИз особое внимание следует уделить оперативному учету материалов и своевременному выявлению отклонений. Материалы поступают на предприятие от</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подотчетных лиц, от списания пришедших в негодность основных средств, собственного производства. Контроль за выполнением плана материально-технического обеспечения по договорам,</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Style w:val="WW8Num2z0"/>
          <w:rFonts w:ascii="Verdana" w:hAnsi="Verdana"/>
          <w:color w:val="000000"/>
          <w:sz w:val="18"/>
          <w:szCs w:val="18"/>
        </w:rPr>
        <w:t> </w:t>
      </w:r>
      <w:r>
        <w:rPr>
          <w:rFonts w:ascii="Verdana" w:hAnsi="Verdana"/>
          <w:color w:val="000000"/>
          <w:sz w:val="18"/>
          <w:szCs w:val="18"/>
        </w:rPr>
        <w:t>поступления и оприходования материалов осуществляет отдел материально-технического обеспечения. В отделе ведут ведомости оперативного учета выполнения договоров</w:t>
      </w:r>
      <w:r>
        <w:rPr>
          <w:rStyle w:val="WW8Num2z0"/>
          <w:rFonts w:ascii="Verdana" w:hAnsi="Verdana"/>
          <w:color w:val="000000"/>
          <w:sz w:val="18"/>
          <w:szCs w:val="18"/>
        </w:rPr>
        <w:t> </w:t>
      </w:r>
      <w:r>
        <w:rPr>
          <w:rStyle w:val="WW8Num3z0"/>
          <w:rFonts w:ascii="Verdana" w:hAnsi="Verdana"/>
          <w:color w:val="4682B4"/>
          <w:sz w:val="18"/>
          <w:szCs w:val="18"/>
        </w:rPr>
        <w:t>поставки</w:t>
      </w:r>
      <w:r>
        <w:rPr>
          <w:rFonts w:ascii="Verdana" w:hAnsi="Verdana"/>
          <w:color w:val="000000"/>
          <w:sz w:val="18"/>
          <w:szCs w:val="18"/>
        </w:rPr>
        <w:t>. В них отмечают выполнение условий договора о</w:t>
      </w:r>
      <w:r>
        <w:rPr>
          <w:rStyle w:val="WW8Num2z0"/>
          <w:rFonts w:ascii="Verdana" w:hAnsi="Verdana"/>
          <w:color w:val="000000"/>
          <w:sz w:val="18"/>
          <w:szCs w:val="18"/>
        </w:rPr>
        <w:t> </w:t>
      </w:r>
      <w:r>
        <w:rPr>
          <w:rStyle w:val="WW8Num3z0"/>
          <w:rFonts w:ascii="Verdana" w:hAnsi="Verdana"/>
          <w:color w:val="4682B4"/>
          <w:sz w:val="18"/>
          <w:szCs w:val="18"/>
        </w:rPr>
        <w:t>поставке</w:t>
      </w:r>
      <w:r>
        <w:rPr>
          <w:rStyle w:val="WW8Num2z0"/>
          <w:rFonts w:ascii="Verdana" w:hAnsi="Verdana"/>
          <w:color w:val="000000"/>
          <w:sz w:val="18"/>
          <w:szCs w:val="18"/>
        </w:rPr>
        <w:t> </w:t>
      </w:r>
      <w:r>
        <w:rPr>
          <w:rFonts w:ascii="Verdana" w:hAnsi="Verdana"/>
          <w:color w:val="000000"/>
          <w:sz w:val="18"/>
          <w:szCs w:val="18"/>
        </w:rPr>
        <w:t>по ассортименту материалов, их количеству, цене, срокам отгрузки, отклонения, причины возникших отклонений. Своевременное их обнаружение за пятидневку, (например), позволяет контролировать ситуацию, оказывать существенное влияние на оперативную стратегию управления производством. Кроме, того</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осуществляет контроль за организацией оперативного учета материалов.</w:t>
      </w:r>
    </w:p>
    <w:p w14:paraId="6BDDAB13"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разработана методика учета</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включающая: раздел "Общие положения", который дает представление об оперативном учете движения деталей и узлов в производстве; порядок оформления и движения документации по оперативному учету незавершенного производства; порядок оформления и движения документации по учету выработки 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в цехах; контроль за организацией системы оперативного учета незавершенного производства.</w:t>
      </w:r>
    </w:p>
    <w:p w14:paraId="31F8ED8A"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 порядок движения документации по оперативному учету незавершенного производства, включающий схему движения карты учета запуска и пооперационной</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и маршрутной карты разового и многократного пользования; схему движения приемосдаточных</w:t>
      </w:r>
      <w:r>
        <w:rPr>
          <w:rStyle w:val="WW8Num2z0"/>
          <w:rFonts w:ascii="Verdana" w:hAnsi="Verdana"/>
          <w:color w:val="000000"/>
          <w:sz w:val="18"/>
          <w:szCs w:val="18"/>
        </w:rPr>
        <w:t> </w:t>
      </w:r>
      <w:r>
        <w:rPr>
          <w:rStyle w:val="WW8Num3z0"/>
          <w:rFonts w:ascii="Verdana" w:hAnsi="Verdana"/>
          <w:color w:val="4682B4"/>
          <w:sz w:val="18"/>
          <w:szCs w:val="18"/>
        </w:rPr>
        <w:t>накладных</w:t>
      </w:r>
      <w:r>
        <w:rPr>
          <w:rFonts w:ascii="Verdana" w:hAnsi="Verdana"/>
          <w:color w:val="000000"/>
          <w:sz w:val="18"/>
          <w:szCs w:val="18"/>
        </w:rPr>
        <w:t>; схему движения ведомости комплектации и</w:t>
      </w:r>
      <w:r>
        <w:rPr>
          <w:rStyle w:val="WW8Num2z0"/>
          <w:rFonts w:ascii="Verdana" w:hAnsi="Verdana"/>
          <w:color w:val="000000"/>
          <w:sz w:val="18"/>
          <w:szCs w:val="18"/>
        </w:rPr>
        <w:t> </w:t>
      </w:r>
      <w:r>
        <w:rPr>
          <w:rStyle w:val="WW8Num3z0"/>
          <w:rFonts w:ascii="Verdana" w:hAnsi="Verdana"/>
          <w:color w:val="4682B4"/>
          <w:sz w:val="18"/>
          <w:szCs w:val="18"/>
        </w:rPr>
        <w:t>комплектовочной</w:t>
      </w:r>
      <w:r>
        <w:rPr>
          <w:rStyle w:val="WW8Num2z0"/>
          <w:rFonts w:ascii="Verdana" w:hAnsi="Verdana"/>
          <w:color w:val="000000"/>
          <w:sz w:val="18"/>
          <w:szCs w:val="18"/>
        </w:rPr>
        <w:t> </w:t>
      </w:r>
      <w:r>
        <w:rPr>
          <w:rFonts w:ascii="Verdana" w:hAnsi="Verdana"/>
          <w:color w:val="000000"/>
          <w:sz w:val="18"/>
          <w:szCs w:val="18"/>
        </w:rPr>
        <w:t>карты; схему движения нарядов.</w:t>
      </w:r>
    </w:p>
    <w:p w14:paraId="35BDA7DE"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 условий производства наряды делятся на: индивидуальный,</w:t>
      </w:r>
      <w:r>
        <w:rPr>
          <w:rStyle w:val="WW8Num2z0"/>
          <w:rFonts w:ascii="Verdana" w:hAnsi="Verdana"/>
          <w:color w:val="000000"/>
          <w:sz w:val="18"/>
          <w:szCs w:val="18"/>
        </w:rPr>
        <w:t> </w:t>
      </w:r>
      <w:r>
        <w:rPr>
          <w:rStyle w:val="WW8Num3z0"/>
          <w:rFonts w:ascii="Verdana" w:hAnsi="Verdana"/>
          <w:color w:val="4682B4"/>
          <w:sz w:val="18"/>
          <w:szCs w:val="18"/>
        </w:rPr>
        <w:t>бригадный</w:t>
      </w:r>
      <w:r>
        <w:rPr>
          <w:rFonts w:ascii="Verdana" w:hAnsi="Verdana"/>
          <w:color w:val="000000"/>
          <w:sz w:val="18"/>
          <w:szCs w:val="18"/>
        </w:rPr>
        <w:t>, многодневный, нормированное задание бригаде на</w:t>
      </w:r>
      <w:r>
        <w:rPr>
          <w:rStyle w:val="WW8Num2z0"/>
          <w:rFonts w:ascii="Verdana" w:hAnsi="Verdana"/>
          <w:color w:val="000000"/>
          <w:sz w:val="18"/>
          <w:szCs w:val="18"/>
        </w:rPr>
        <w:t> </w:t>
      </w:r>
      <w:r>
        <w:rPr>
          <w:rStyle w:val="WW8Num3z0"/>
          <w:rFonts w:ascii="Verdana" w:hAnsi="Verdana"/>
          <w:color w:val="4682B4"/>
          <w:sz w:val="18"/>
          <w:szCs w:val="18"/>
        </w:rPr>
        <w:t>повременные</w:t>
      </w:r>
      <w:r>
        <w:rPr>
          <w:rStyle w:val="WW8Num2z0"/>
          <w:rFonts w:ascii="Verdana" w:hAnsi="Verdana"/>
          <w:color w:val="000000"/>
          <w:sz w:val="18"/>
          <w:szCs w:val="18"/>
        </w:rPr>
        <w:t> </w:t>
      </w:r>
      <w:r>
        <w:rPr>
          <w:rFonts w:ascii="Verdana" w:hAnsi="Verdana"/>
          <w:color w:val="000000"/>
          <w:sz w:val="18"/>
          <w:szCs w:val="18"/>
        </w:rPr>
        <w:t>работы, листок на доплату вне технологии, листок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 xml:space="preserve">простоя, наряд на аккордные работы. Работы, выполняемые рабочим </w:t>
      </w:r>
      <w:r>
        <w:rPr>
          <w:rFonts w:ascii="Verdana" w:hAnsi="Verdana"/>
          <w:color w:val="000000"/>
          <w:sz w:val="18"/>
          <w:szCs w:val="18"/>
        </w:rPr>
        <w:lastRenderedPageBreak/>
        <w:t>или бригадой, записываются в наряды на основании сменных заданий с маршрутных карт или карт учета пооперационной оплаты.</w:t>
      </w:r>
    </w:p>
    <w:p w14:paraId="47DDB63B"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Достоверность учета продажи и прибыли требует совершенствования оперативного учета</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выпуска продукции, остатков готовой продукции на складе, расчетов за</w:t>
      </w:r>
      <w:r>
        <w:rPr>
          <w:rStyle w:val="WW8Num2z0"/>
          <w:rFonts w:ascii="Verdana" w:hAnsi="Verdana"/>
          <w:color w:val="000000"/>
          <w:sz w:val="18"/>
          <w:szCs w:val="18"/>
        </w:rPr>
        <w:t> </w:t>
      </w:r>
      <w:r>
        <w:rPr>
          <w:rStyle w:val="WW8Num3z0"/>
          <w:rFonts w:ascii="Verdana" w:hAnsi="Verdana"/>
          <w:color w:val="4682B4"/>
          <w:sz w:val="18"/>
          <w:szCs w:val="18"/>
        </w:rPr>
        <w:t>отгруженную</w:t>
      </w:r>
      <w:r>
        <w:rPr>
          <w:rStyle w:val="WW8Num2z0"/>
          <w:rFonts w:ascii="Verdana" w:hAnsi="Verdana"/>
          <w:color w:val="000000"/>
          <w:sz w:val="18"/>
          <w:szCs w:val="18"/>
        </w:rPr>
        <w:t> </w:t>
      </w:r>
      <w:r>
        <w:rPr>
          <w:rFonts w:ascii="Verdana" w:hAnsi="Verdana"/>
          <w:color w:val="000000"/>
          <w:sz w:val="18"/>
          <w:szCs w:val="18"/>
        </w:rPr>
        <w:t>продукцию.</w:t>
      </w:r>
    </w:p>
    <w:p w14:paraId="1FA4D352"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предложена методика оперативного учета продажи готовой продукции. Рассмотрев движение документов (приказа на отгрузку и накладной), мы пришли к выводу, что оба документа можно объединить в один комбинированный, который следует назвать приказ-накладная. Он обеспечил бы документальное оформление отгрузки продукции, начиная от выдачи распоряжения на отгрузку и заканчивая подготовкой всех необходимых данных для выписки платежных требований. Создание такого комбинированного документа ускорит документооборот по отгрузке продукции.</w:t>
      </w:r>
    </w:p>
    <w:p w14:paraId="114BBB1F"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для ведения оперативного учета продажи продукции на промышленных предприятиях необходимо использовать следующие документы: график отгрузки продукции, приказ-накладную, журнал оперативного учета продажи, книгу оперативного учета состояния расчетов с покупателями (карточка №1 и карточка №2), сводную ведомость выполнения плана продажи и прибыли. Записи в данных регистрах должны вестись ежедневно. Организация оперативного учета готовой продукции и ее</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требуют совершенствования на всех участках пути движения продукции, начиная от</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заканчивая ее отгрузкой</w:t>
      </w:r>
      <w:r>
        <w:rPr>
          <w:rStyle w:val="WW8Num2z0"/>
          <w:rFonts w:ascii="Verdana" w:hAnsi="Verdana"/>
          <w:color w:val="000000"/>
          <w:sz w:val="18"/>
          <w:szCs w:val="18"/>
        </w:rPr>
        <w:t> </w:t>
      </w:r>
      <w:r>
        <w:rPr>
          <w:rStyle w:val="WW8Num3z0"/>
          <w:rFonts w:ascii="Verdana" w:hAnsi="Verdana"/>
          <w:color w:val="4682B4"/>
          <w:sz w:val="18"/>
          <w:szCs w:val="18"/>
        </w:rPr>
        <w:t>потребителю</w:t>
      </w:r>
      <w:r>
        <w:rPr>
          <w:rFonts w:ascii="Verdana" w:hAnsi="Verdana"/>
          <w:color w:val="000000"/>
          <w:sz w:val="18"/>
          <w:szCs w:val="18"/>
        </w:rPr>
        <w:t>. Ведение оперативного учета с регулярным ежедневным суммированием итогов работы и выявлением отклонений появляется возможность получать обобщенные данные о результатах хозяйственных операций на любую дату и за месяц в целом, не осуществляя какой-либо серьезной дополнительной обработки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документов. После оценки этих операций предварительно или в конце месяца в</w:t>
      </w:r>
      <w:r>
        <w:rPr>
          <w:rStyle w:val="WW8Num2z0"/>
          <w:rFonts w:ascii="Verdana" w:hAnsi="Verdana"/>
          <w:color w:val="000000"/>
          <w:sz w:val="18"/>
          <w:szCs w:val="18"/>
        </w:rPr>
        <w:t> </w:t>
      </w:r>
      <w:r>
        <w:rPr>
          <w:rStyle w:val="WW8Num3z0"/>
          <w:rFonts w:ascii="Verdana" w:hAnsi="Verdana"/>
          <w:color w:val="4682B4"/>
          <w:sz w:val="18"/>
          <w:szCs w:val="18"/>
        </w:rPr>
        <w:t>стоимостном</w:t>
      </w:r>
      <w:r>
        <w:rPr>
          <w:rStyle w:val="WW8Num2z0"/>
          <w:rFonts w:ascii="Verdana" w:hAnsi="Verdana"/>
          <w:color w:val="000000"/>
          <w:sz w:val="18"/>
          <w:szCs w:val="18"/>
        </w:rPr>
        <w:t> </w:t>
      </w:r>
      <w:r>
        <w:rPr>
          <w:rFonts w:ascii="Verdana" w:hAnsi="Verdana"/>
          <w:color w:val="000000"/>
          <w:sz w:val="18"/>
          <w:szCs w:val="18"/>
        </w:rPr>
        <w:t>выражении создаются условия для осуществления синтетического бухгалтерского учета. Следовательно, при надлежащем уровне организации данные для бухгалтерского учета обеспечиваются оперативным учетом. В этом случае бухгалтерский учет становится логическим продолжением оперативного учета, что полностью соответствует требованиям обеспечения единства всех видов</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учета и его интеграции.</w:t>
      </w:r>
    </w:p>
    <w:p w14:paraId="21564EEF"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слабую методическую разработанность оперативного и управленческого учета на законодательном уровне, актуальным становится вопрос расширения роли учетной политики в организации оперативного и управленческого учета, которая, по нашему мнению, помимо методического,</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Fonts w:ascii="Verdana" w:hAnsi="Verdana"/>
          <w:color w:val="000000"/>
          <w:sz w:val="18"/>
          <w:szCs w:val="18"/>
        </w:rPr>
        <w:t>, технического, налогового разделов должна содержать приложение, посвященное вопросам организации оперативного по ЦФОИ. Данное приложение включает в себя</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и методический аспекты осуществления оперативного учета.</w:t>
      </w:r>
    </w:p>
    <w:p w14:paraId="071EE2EC"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Организационная часть дает нам представление об объектах учета, правилах его ведения на промышленных предприятиях, внутренних документах,</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измерении объектов и обобщении данных оперативного учета. В методическом разделе отражен оперативный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затрат на производство продукции: учет</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и общехозяйственных расходов.</w:t>
      </w:r>
    </w:p>
    <w:p w14:paraId="46F41EC6"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 для промышленных предприятий ввести двенадцатизначный шифр счета. Счет 100200051001, где 10 - материалы, 02 -</w:t>
      </w:r>
      <w:r>
        <w:rPr>
          <w:rStyle w:val="WW8Num3z0"/>
          <w:rFonts w:ascii="Verdana" w:hAnsi="Verdana"/>
          <w:color w:val="4682B4"/>
          <w:sz w:val="18"/>
          <w:szCs w:val="18"/>
        </w:rPr>
        <w:t>покупные</w:t>
      </w:r>
      <w:r>
        <w:rPr>
          <w:rStyle w:val="WW8Num2z0"/>
          <w:rFonts w:ascii="Verdana" w:hAnsi="Verdana"/>
          <w:color w:val="000000"/>
          <w:sz w:val="18"/>
          <w:szCs w:val="18"/>
        </w:rPr>
        <w:t> </w:t>
      </w:r>
      <w:r>
        <w:rPr>
          <w:rFonts w:ascii="Verdana" w:hAnsi="Verdana"/>
          <w:color w:val="000000"/>
          <w:sz w:val="18"/>
          <w:szCs w:val="18"/>
        </w:rPr>
        <w:t>полуфабрикаты и комплектующие изделия, 0005 - покупные полуфабрикаты по норме, 10 - полуфабрикаты, 01 - материальные затраты; счет 100200061001, где 0006 - покупные полуфабрикаты по изменениям норм; счет 100200071001, где 0007 - покупные полуфабрикаты по отклонениям норм; счет 100200092001, где 0009 - покупные комплектующие изделия, 20 - покупные детали; счет 100900943001, где 09 - инвентарь и хозяйственные принадлежности, 0094 - вспомогательные материалы, 30 -</w:t>
      </w:r>
      <w:r>
        <w:rPr>
          <w:rStyle w:val="WW8Num3z0"/>
          <w:rFonts w:ascii="Verdana" w:hAnsi="Verdana"/>
          <w:color w:val="4682B4"/>
          <w:sz w:val="18"/>
          <w:szCs w:val="18"/>
        </w:rPr>
        <w:t>инструмент</w:t>
      </w:r>
      <w:r>
        <w:rPr>
          <w:rFonts w:ascii="Verdana" w:hAnsi="Verdana"/>
          <w:color w:val="000000"/>
          <w:sz w:val="18"/>
          <w:szCs w:val="18"/>
        </w:rPr>
        <w:t>. Таким образом, это позволяет своевременно учитывать отклонения норм по статьям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и элементам затрат, отражая взаимосвязь оперативного и бухгалтерского учета.</w:t>
      </w:r>
    </w:p>
    <w:p w14:paraId="1E4D5DC2"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ходе исследования были пересмотрены должностные инструкции работников бухгалтерии по учету затрат и составлен перечень должностей и их обязанности с разделением по видам учета. Он дает представление о том, какие из перечисленных обязанностей можно отнести к оперативному, </w:t>
      </w:r>
      <w:r>
        <w:rPr>
          <w:rFonts w:ascii="Verdana" w:hAnsi="Verdana"/>
          <w:color w:val="000000"/>
          <w:sz w:val="18"/>
          <w:szCs w:val="18"/>
        </w:rPr>
        <w:lastRenderedPageBreak/>
        <w:t>финансовому 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Данный перечень должностей систематизирован по ЦФОИ и включает:</w:t>
      </w:r>
    </w:p>
    <w:p w14:paraId="1912AE6D"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ведущего бухгалтера по учету материальных ценностей, начальника бюро цеховой бухгалтерии по учету материальных затрат, ведущего бухгалтера бюро цеховой бухгалтерии, бухгалтера по оперативному учету материальных ценностей;</w:t>
      </w:r>
    </w:p>
    <w:p w14:paraId="7CBA41FE"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ведущего бухгалтера бюро учета затрат по серийному производству, бухгалтера по оперативному учета затрат в серийном производстве, начальника</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учета затрат вспомогательного производства и отделов предприятия, начальника бюро учета затрат вспомогательного производства и отделов предприятия, бухгалтера по оперативному учета затрат вспомогательного производства и отделов предприятия, бухгалтера</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бюро учета затрат вспомогательного производства;</w:t>
      </w:r>
    </w:p>
    <w:p w14:paraId="1082A889"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начальника бюро продаж, ведущего бухгалтера бюро продаж и бухгалтера по оперативному учету продаж.</w:t>
      </w:r>
    </w:p>
    <w:p w14:paraId="7F883B99" w14:textId="77777777" w:rsidR="003D127E" w:rsidRDefault="003D127E" w:rsidP="003D12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выше сказанного, можно сделать вывод о том, что без ведения оперативного учета и выделения в структуре предприятия ЦФОИ невозможно получить необходимую всестороннюю информацию для полноценного оперативного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производственными процессами.</w:t>
      </w:r>
    </w:p>
    <w:p w14:paraId="286366C0" w14:textId="77777777" w:rsidR="003D127E" w:rsidRDefault="003D127E" w:rsidP="003D12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диссертации сформулированы основные результаты исследования, выводы по наиболее значимымым проблемам, решение которых может способствовать улучшению оперативного учета на промышленных предприятиях.</w:t>
      </w:r>
    </w:p>
    <w:p w14:paraId="0869AB7F" w14:textId="77777777" w:rsidR="003D127E" w:rsidRDefault="003D127E" w:rsidP="003D127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Евдокимова, Наталья Викторовна, 2007 год</w:t>
      </w:r>
    </w:p>
    <w:p w14:paraId="58E4CF26"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Часть 1 и 2.</w:t>
      </w:r>
    </w:p>
    <w:p w14:paraId="5CEBBE7E"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Часть 1 и 2.</w:t>
      </w:r>
    </w:p>
    <w:p w14:paraId="5AF7D1DF"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21.11.96г. №129-ФЗ (ред. от 28.03.2002).</w:t>
      </w:r>
    </w:p>
    <w:p w14:paraId="703B39A4"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 34н (ред. от 18.09.2006).</w:t>
      </w:r>
    </w:p>
    <w:p w14:paraId="2B1F3C6B"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 Приказом Министерства финансов Российской Федерации от 09.12.1998 № 60н (ред. от 30.12.1999).</w:t>
      </w:r>
    </w:p>
    <w:p w14:paraId="685DA7D1"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 Приказом Министерства финансов Российской Федерации от 20.12.1994 № 167.</w:t>
      </w:r>
    </w:p>
    <w:p w14:paraId="6BFBD9AF"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 Приказом Министерства финансов Российской Федерации от 10.01.2000 № 2н.</w:t>
      </w:r>
    </w:p>
    <w:p w14:paraId="37DB09D5"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 Министерства финансов Российской Федерации от 06.07.1999 № 43н (ред. от 18.09.2006).</w:t>
      </w:r>
    </w:p>
    <w:p w14:paraId="69150293"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 Приказом Министерства финансов Российской Федерации от 9.06.2001 № 44н.</w:t>
      </w:r>
    </w:p>
    <w:p w14:paraId="6610A534"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 Приказом Министерства финансов Российской Федерации от 30.03.2001 № 26н (ред. от 18.09.2006).</w:t>
      </w:r>
    </w:p>
    <w:p w14:paraId="279EB9FF"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 Приказом Министерства финансов Российской Федерации от 25.11.1998 № 56н.</w:t>
      </w:r>
    </w:p>
    <w:p w14:paraId="0F523A04"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 Приказом Министерства финансов РФ от 28.11.2001 № 96н (ред. от 18.09.2006).</w:t>
      </w:r>
    </w:p>
    <w:p w14:paraId="60885EC7"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 Министерства финансов Российской Федерации от 06.05.1999 № 32н (ред. от 18.09.2006).</w:t>
      </w:r>
    </w:p>
    <w:p w14:paraId="6AA8E264"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Министерства финансов Российской Федерации от 06.05.1999 № ЗЗн (ред. от 18.09.2006).</w:t>
      </w:r>
    </w:p>
    <w:p w14:paraId="6C01F7F5"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аффилированным</w:t>
      </w:r>
      <w:r>
        <w:rPr>
          <w:rStyle w:val="WW8Num2z0"/>
          <w:rFonts w:ascii="Verdana" w:hAnsi="Verdana"/>
          <w:color w:val="000000"/>
          <w:sz w:val="18"/>
          <w:szCs w:val="18"/>
        </w:rPr>
        <w:t> </w:t>
      </w:r>
      <w:r>
        <w:rPr>
          <w:rFonts w:ascii="Verdana" w:hAnsi="Verdana"/>
          <w:color w:val="000000"/>
          <w:sz w:val="18"/>
          <w:szCs w:val="18"/>
        </w:rPr>
        <w:t xml:space="preserve">лицам» ПБУ </w:t>
      </w:r>
      <w:r>
        <w:rPr>
          <w:rFonts w:ascii="Verdana" w:hAnsi="Verdana"/>
          <w:color w:val="000000"/>
          <w:sz w:val="18"/>
          <w:szCs w:val="18"/>
        </w:rPr>
        <w:lastRenderedPageBreak/>
        <w:t>11/2000, утв. Приказом Министерства финансов Российской Федерации от 13.01.2000 № 5н (ред. от 30.03.2001).</w:t>
      </w:r>
    </w:p>
    <w:p w14:paraId="229265D8"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 Приказом Министерства финансов Российской Федерации от 27.01.00 № 11н (ред. от 18.09.2006).</w:t>
      </w:r>
    </w:p>
    <w:p w14:paraId="6559E26A"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утв. Приказом Министерства финансов Российской Федерации от 16.10.2000 № 92н (ред. от 18.09.2006).</w:t>
      </w:r>
    </w:p>
    <w:p w14:paraId="444FD945"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 Приказом Министерства финансов Российской Федерации от 16.10.2000 № 91н (ред. от 18.09.2006).</w:t>
      </w:r>
    </w:p>
    <w:p w14:paraId="464F00F6"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 Приказом Министерства финансов Российской Федерации от 02.08.2001 № 60н (ред. от 18.09.2006).</w:t>
      </w:r>
    </w:p>
    <w:p w14:paraId="5FE4AF7D"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утв. Приказом Министерства финансов Российской Федерации от 02.07.2002 № 66н (ред. от 18.09.2006).</w:t>
      </w:r>
    </w:p>
    <w:p w14:paraId="632D2B3F"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«Учет расходов на научно-исследовательские, опытно-конструкторские и технологические работы» ПБУ 17/02, утв. Приказом Министерства финансов Российской Федерации от 19.11.2002 № 115н (ред. от 18.09.2006).</w:t>
      </w:r>
    </w:p>
    <w:p w14:paraId="56E0EBBF"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 Приказом Министерства финансов Российской Федерации от 19.11.2002 № 114н.</w:t>
      </w:r>
    </w:p>
    <w:p w14:paraId="0DC0F2C1"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 Приказом Министерства финансов Российской Федерации от 10.12.2002 № 126н (ред. от 18.09.2006).</w:t>
      </w:r>
    </w:p>
    <w:p w14:paraId="3E2D8CF6"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утв. Приказом Министерства финансов Российской Федерации от 24.11.2003 № 105н (ред. от 18.09.2006).</w:t>
      </w:r>
    </w:p>
    <w:p w14:paraId="748591B4"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План счетов бухгалтерского учета финансово- хозяйственной деятельности организаций и Инструкция по его применению, утвержденные приказом Министерства Финансов РФ от 31.10.2000 №94н.</w:t>
      </w:r>
    </w:p>
    <w:p w14:paraId="4333AC83"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 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1983.-224с.</w:t>
      </w:r>
    </w:p>
    <w:p w14:paraId="306DFCD3"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 Ф. Себестоимость в системе управления отраслью. Учет и анализ. М.: Экономика, 1984.— 168с.</w:t>
      </w:r>
    </w:p>
    <w:p w14:paraId="0688FF53"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 В., Солодко JI. П.</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Учебное пособие / Е. В. Акчурина, JI. П.</w:t>
      </w:r>
      <w:r>
        <w:rPr>
          <w:rStyle w:val="WW8Num2z0"/>
          <w:rFonts w:ascii="Verdana" w:hAnsi="Verdana"/>
          <w:color w:val="000000"/>
          <w:sz w:val="18"/>
          <w:szCs w:val="18"/>
        </w:rPr>
        <w:t> </w:t>
      </w:r>
      <w:r>
        <w:rPr>
          <w:rStyle w:val="WW8Num3z0"/>
          <w:rFonts w:ascii="Verdana" w:hAnsi="Verdana"/>
          <w:color w:val="4682B4"/>
          <w:sz w:val="18"/>
          <w:szCs w:val="18"/>
        </w:rPr>
        <w:t>Солодко</w:t>
      </w:r>
      <w:r>
        <w:rPr>
          <w:rFonts w:ascii="Verdana" w:hAnsi="Verdana"/>
          <w:color w:val="000000"/>
          <w:sz w:val="18"/>
          <w:szCs w:val="18"/>
        </w:rPr>
        <w:t>.- М.: Изд-во «</w:t>
      </w:r>
      <w:r>
        <w:rPr>
          <w:rStyle w:val="WW8Num3z0"/>
          <w:rFonts w:ascii="Verdana" w:hAnsi="Verdana"/>
          <w:color w:val="4682B4"/>
          <w:sz w:val="18"/>
          <w:szCs w:val="18"/>
        </w:rPr>
        <w:t>Экзамен</w:t>
      </w:r>
      <w:r>
        <w:rPr>
          <w:rFonts w:ascii="Verdana" w:hAnsi="Verdana"/>
          <w:color w:val="000000"/>
          <w:sz w:val="18"/>
          <w:szCs w:val="18"/>
        </w:rPr>
        <w:t>», 2004,- 414 с.</w:t>
      </w:r>
    </w:p>
    <w:p w14:paraId="50B7D05E"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Основы бухгалтерского учета: Учебное пособие. М.: ДиС, 2002.- 287 е.: ил.</w:t>
      </w:r>
    </w:p>
    <w:p w14:paraId="36C18F59"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Алдашкин</w:t>
      </w:r>
      <w:r>
        <w:rPr>
          <w:rStyle w:val="WW8Num2z0"/>
          <w:rFonts w:ascii="Verdana" w:hAnsi="Verdana"/>
          <w:color w:val="000000"/>
          <w:sz w:val="18"/>
          <w:szCs w:val="18"/>
        </w:rPr>
        <w:t> </w:t>
      </w:r>
      <w:r>
        <w:rPr>
          <w:rFonts w:ascii="Verdana" w:hAnsi="Verdana"/>
          <w:color w:val="000000"/>
          <w:sz w:val="18"/>
          <w:szCs w:val="18"/>
        </w:rPr>
        <w:t>Ф. И. Учет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в нефтяной промышленности.—М.: Гостоптехиздат, 1957. — 280 с.</w:t>
      </w:r>
    </w:p>
    <w:p w14:paraId="3AA52412"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 пособие / Бариленко В. И. и др.; под общей ред.</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 И. Изд. 2-е, перераб.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2006.-416 е.: ил.</w:t>
      </w:r>
    </w:p>
    <w:p w14:paraId="6C659F1A"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 А., Данилочкина Н. Г. Управление затратами.- М.: Приор, 1998.- 61 е.: ил.</w:t>
      </w:r>
    </w:p>
    <w:p w14:paraId="11959D1D"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Пер. с англ. М.: Экономика, 1989.-3 02с.</w:t>
      </w:r>
    </w:p>
    <w:p w14:paraId="33B90DF8"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 П. Теория бухгалтерского учета.- Ростов н/Д: Издательский</w:t>
      </w:r>
      <w:r>
        <w:rPr>
          <w:rStyle w:val="WW8Num2z0"/>
          <w:rFonts w:ascii="Verdana" w:hAnsi="Verdana"/>
          <w:color w:val="000000"/>
          <w:sz w:val="18"/>
          <w:szCs w:val="18"/>
        </w:rPr>
        <w:t> </w:t>
      </w:r>
      <w:r>
        <w:rPr>
          <w:rStyle w:val="WW8Num3z0"/>
          <w:rFonts w:ascii="Verdana" w:hAnsi="Verdana"/>
          <w:color w:val="4682B4"/>
          <w:sz w:val="18"/>
          <w:szCs w:val="18"/>
        </w:rPr>
        <w:t>цент</w:t>
      </w:r>
      <w:r>
        <w:rPr>
          <w:rStyle w:val="WW8Num2z0"/>
          <w:rFonts w:ascii="Verdana" w:hAnsi="Verdana"/>
          <w:color w:val="000000"/>
          <w:sz w:val="18"/>
          <w:szCs w:val="18"/>
        </w:rPr>
        <w:t> </w:t>
      </w:r>
      <w:r>
        <w:rPr>
          <w:rFonts w:ascii="Verdana" w:hAnsi="Verdana"/>
          <w:color w:val="000000"/>
          <w:sz w:val="18"/>
          <w:szCs w:val="18"/>
        </w:rPr>
        <w:t>«МарТ», 2002.- 448 с.</w:t>
      </w:r>
    </w:p>
    <w:p w14:paraId="5D59B1EB"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 А. Теория бухгалтерского учета: Учебник для студентов вузов / Ю. А. Бабаев, В. А.</w:t>
      </w:r>
      <w:r>
        <w:rPr>
          <w:rStyle w:val="WW8Num2z0"/>
          <w:rFonts w:ascii="Verdana" w:hAnsi="Verdana"/>
          <w:color w:val="000000"/>
          <w:sz w:val="18"/>
          <w:szCs w:val="18"/>
        </w:rPr>
        <w:t> </w:t>
      </w:r>
      <w:r>
        <w:rPr>
          <w:rStyle w:val="WW8Num3z0"/>
          <w:rFonts w:ascii="Verdana" w:hAnsi="Verdana"/>
          <w:color w:val="4682B4"/>
          <w:sz w:val="18"/>
          <w:szCs w:val="18"/>
        </w:rPr>
        <w:t>Бородин</w:t>
      </w:r>
      <w:r>
        <w:rPr>
          <w:rFonts w:ascii="Verdana" w:hAnsi="Verdana"/>
          <w:color w:val="000000"/>
          <w:sz w:val="18"/>
          <w:szCs w:val="18"/>
        </w:rPr>
        <w:t>, Н. Д. Амаглобели; Под ред. проф. Ю. А. Бабаева.- 4-е изд., перераб. и доп.- М.: ЮНИТИ-ДАНА, 2005.- 304 с.</w:t>
      </w:r>
    </w:p>
    <w:p w14:paraId="550B6182"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Шнейдман JI.3. Учетная политика предприятия. -М.: Бухгалтерский учет, 1995. 112 с.</w:t>
      </w:r>
    </w:p>
    <w:p w14:paraId="30A8899A"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финансов хозяйственного субъекта: Учеб. пособие. М.: Финансы и статистика, 1994. - 80 с.</w:t>
      </w:r>
    </w:p>
    <w:p w14:paraId="4CB39676"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Серия «</w:t>
      </w:r>
      <w:r>
        <w:rPr>
          <w:rStyle w:val="WW8Num3z0"/>
          <w:rFonts w:ascii="Verdana" w:hAnsi="Verdana"/>
          <w:color w:val="4682B4"/>
          <w:sz w:val="18"/>
          <w:szCs w:val="18"/>
        </w:rPr>
        <w:t>Высшее образование</w:t>
      </w:r>
      <w:r>
        <w:rPr>
          <w:rFonts w:ascii="Verdana" w:hAnsi="Verdana"/>
          <w:color w:val="000000"/>
          <w:sz w:val="18"/>
          <w:szCs w:val="18"/>
        </w:rPr>
        <w:t>» / Под ред. Н. А.</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Fonts w:ascii="Verdana" w:hAnsi="Verdana"/>
          <w:color w:val="000000"/>
          <w:sz w:val="18"/>
          <w:szCs w:val="18"/>
        </w:rPr>
        <w:t>. Учебное пособие, Ростов - на -Дону: Феникс, 2004.-480 с.</w:t>
      </w:r>
    </w:p>
    <w:p w14:paraId="20A00B94"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39.</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С.В.,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 М.: Финансы и статистика, 2003. 239 с.</w:t>
      </w:r>
    </w:p>
    <w:p w14:paraId="36E8F705"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 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Под ред. проф. В. А. Новака. — М.: Финансы, 1970. 167 с.</w:t>
      </w:r>
    </w:p>
    <w:p w14:paraId="225954E2"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 А. Калькулирование себестоимости промышленной продукции. Минск: Высшая школа, 1973.- 296с.</w:t>
      </w:r>
    </w:p>
    <w:p w14:paraId="581A2250"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Учет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М.: Финансы, 1974. - 320 с.</w:t>
      </w:r>
    </w:p>
    <w:p w14:paraId="7DA34A73"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Организация бухгалтерского учета на предприятии. М.: Финансы, 1966. - 206 с.</w:t>
      </w:r>
    </w:p>
    <w:p w14:paraId="7C6C137D"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 А. Основы промышленного учета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М.: ГОНТИ, 1939.-371 с.</w:t>
      </w:r>
    </w:p>
    <w:p w14:paraId="59348A09"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 Н. Бухгалтерский учет / И. Н. Богатая, Н. 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.- 4-е изд., перераб. и доп.- Ростов н/Д: Феникс, 2007.858 с.</w:t>
      </w:r>
    </w:p>
    <w:p w14:paraId="4FA05D33"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Богородский</w:t>
      </w:r>
      <w:r>
        <w:rPr>
          <w:rStyle w:val="WW8Num2z0"/>
          <w:rFonts w:ascii="Verdana" w:hAnsi="Verdana"/>
          <w:color w:val="000000"/>
          <w:sz w:val="18"/>
          <w:szCs w:val="18"/>
        </w:rPr>
        <w:t> </w:t>
      </w:r>
      <w:r>
        <w:rPr>
          <w:rFonts w:ascii="Verdana" w:hAnsi="Verdana"/>
          <w:color w:val="000000"/>
          <w:sz w:val="18"/>
          <w:szCs w:val="18"/>
        </w:rPr>
        <w:t>Н. В., Рубинчик М. П. Бухгалтерский учет и калькуляция промпредприятия. — 3-е изд. — М.: Союз-оргучет, 1937. 403 с.</w:t>
      </w:r>
    </w:p>
    <w:p w14:paraId="562456E0"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 Б. Большой экономический словарь.- М.: Книжный мир, 2001.- 895 с.</w:t>
      </w:r>
    </w:p>
    <w:p w14:paraId="4B25B80D"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А. С. Проблемы учета в управлении научно-техническим прогрессом. М.: Финансы, 1980. — 160 с.</w:t>
      </w:r>
    </w:p>
    <w:p w14:paraId="01129B0D"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Н. А. Первичный учет в автоматизированных комплексах.- М.: Финансы и статистика, 1991.- 127 с.</w:t>
      </w:r>
    </w:p>
    <w:p w14:paraId="41D2EA69"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Н. А., Хвалько А. А. Оперативный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ценообразование в энергетике. Саратов, издательский комплекс ОАСУАО «</w:t>
      </w:r>
      <w:r>
        <w:rPr>
          <w:rStyle w:val="WW8Num3z0"/>
          <w:rFonts w:ascii="Verdana" w:hAnsi="Verdana"/>
          <w:color w:val="4682B4"/>
          <w:sz w:val="18"/>
          <w:szCs w:val="18"/>
        </w:rPr>
        <w:t>Саратовэнерго</w:t>
      </w:r>
      <w:r>
        <w:rPr>
          <w:rFonts w:ascii="Verdana" w:hAnsi="Verdana"/>
          <w:color w:val="000000"/>
          <w:sz w:val="18"/>
          <w:szCs w:val="18"/>
        </w:rPr>
        <w:t>», 1998.- 40 с.</w:t>
      </w:r>
    </w:p>
    <w:p w14:paraId="537789D3"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М. А. Теория бухгалтерского учета: Учебное пособие. 2-е изд., перераб. и доп. М.: Экзамен, 2003.-254 е.: ил.</w:t>
      </w:r>
    </w:p>
    <w:p w14:paraId="2BEF3420"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Бухгалтерский учет в сельском хозяйстве: Учебник/Д. Г.</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И. В. Малышев, М. 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и др. Под ред. М. 3.</w:t>
      </w:r>
    </w:p>
    <w:p w14:paraId="12AF8C9D"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Fonts w:ascii="Verdana" w:hAnsi="Verdana"/>
          <w:color w:val="000000"/>
          <w:sz w:val="18"/>
          <w:szCs w:val="18"/>
        </w:rPr>
        <w:t>. 2-е изд., доп. и перераб. - М.: Статистика, 1974. -608 с.</w:t>
      </w:r>
    </w:p>
    <w:p w14:paraId="73B22678"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Бухгалтерский (финансовый) учет: Учет активов и расчетных операций. Учеб. пособие / В. 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В. И. Бережной, JI. Н. Булавина и др.- М.: Финансы и статистика, 2002.- 416 е.: ил.</w:t>
      </w:r>
    </w:p>
    <w:p w14:paraId="147AB5B8"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Бухгалтерский учет: Учебник / П. 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 Б. Ивашкевич, А. Н.</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и др. Под ред. П. С. Безруких.— М.: Финансы и статистика, 1982. — 456 с.</w:t>
      </w:r>
    </w:p>
    <w:p w14:paraId="429A0B84"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Бухгалтерский учет / Под ред. П. 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1999.- 624 с.</w:t>
      </w:r>
    </w:p>
    <w:p w14:paraId="2AB89F38"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Бухгалтерский учет: Учебник / А. 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 С. Безруких, Н. Д.</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и др.; Под ред. П. 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.- 4-е изд., перераб. и доп.- М.: Бухгалтерский учет, 2002.- 719 с.</w:t>
      </w:r>
    </w:p>
    <w:p w14:paraId="07C10023"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Бухгалтерский финансовый учет: Учебное пособие / И. В. Анциферова. Изд-во «</w:t>
      </w:r>
      <w:r>
        <w:rPr>
          <w:rStyle w:val="WW8Num3z0"/>
          <w:rFonts w:ascii="Verdana" w:hAnsi="Verdana"/>
          <w:color w:val="4682B4"/>
          <w:sz w:val="18"/>
          <w:szCs w:val="18"/>
        </w:rPr>
        <w:t>Перспектива</w:t>
      </w:r>
      <w:r>
        <w:rPr>
          <w:rFonts w:ascii="Verdana" w:hAnsi="Verdana"/>
          <w:color w:val="000000"/>
          <w:sz w:val="18"/>
          <w:szCs w:val="18"/>
        </w:rPr>
        <w:t>», 2004.-357 с.</w:t>
      </w:r>
    </w:p>
    <w:p w14:paraId="122EFB8F"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3-е изд., дополненное / Под ред. Н. А. Адамова.- СПб.: Питер, 2006.- 672 е.: ил.</w:t>
      </w:r>
    </w:p>
    <w:p w14:paraId="2F75634F"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Бухгалтерский учет. Хрестоматия / Под ред. В. И. Видяпина.-СПб.: Питер, 2007.- 864 е.: ил.</w:t>
      </w:r>
    </w:p>
    <w:p w14:paraId="456F96AE"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Бухгалтерский финансовый учет: учебное пособие / В. Г.</w:t>
      </w:r>
      <w:r>
        <w:rPr>
          <w:rStyle w:val="WW8Num2z0"/>
          <w:rFonts w:ascii="Verdana" w:hAnsi="Verdana"/>
          <w:color w:val="000000"/>
          <w:sz w:val="18"/>
          <w:szCs w:val="18"/>
        </w:rPr>
        <w:t> </w:t>
      </w:r>
      <w:r>
        <w:rPr>
          <w:rStyle w:val="WW8Num3z0"/>
          <w:rFonts w:ascii="Verdana" w:hAnsi="Verdana"/>
          <w:color w:val="4682B4"/>
          <w:sz w:val="18"/>
          <w:szCs w:val="18"/>
        </w:rPr>
        <w:t>Широбоков</w:t>
      </w:r>
      <w:r>
        <w:rPr>
          <w:rFonts w:ascii="Verdana" w:hAnsi="Verdana"/>
          <w:color w:val="000000"/>
          <w:sz w:val="18"/>
          <w:szCs w:val="18"/>
        </w:rPr>
        <w:t>, 3. М. Грибанова, А. А.</w:t>
      </w:r>
      <w:r>
        <w:rPr>
          <w:rStyle w:val="WW8Num2z0"/>
          <w:rFonts w:ascii="Verdana" w:hAnsi="Verdana"/>
          <w:color w:val="000000"/>
          <w:sz w:val="18"/>
          <w:szCs w:val="18"/>
        </w:rPr>
        <w:t> </w:t>
      </w:r>
      <w:r>
        <w:rPr>
          <w:rStyle w:val="WW8Num3z0"/>
          <w:rFonts w:ascii="Verdana" w:hAnsi="Verdana"/>
          <w:color w:val="4682B4"/>
          <w:sz w:val="18"/>
          <w:szCs w:val="18"/>
        </w:rPr>
        <w:t>Грибанов</w:t>
      </w:r>
      <w:r>
        <w:rPr>
          <w:rFonts w:ascii="Verdana" w:hAnsi="Verdana"/>
          <w:color w:val="000000"/>
          <w:sz w:val="18"/>
          <w:szCs w:val="18"/>
        </w:rPr>
        <w:t>.- М.: КНОРУС, 2007.- 672 с.</w:t>
      </w:r>
    </w:p>
    <w:p w14:paraId="64F467E7"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Учебное пособие / Под ред. Н. Н.</w:t>
      </w:r>
      <w:r>
        <w:rPr>
          <w:rStyle w:val="WW8Num2z0"/>
          <w:rFonts w:ascii="Verdana" w:hAnsi="Verdana"/>
          <w:color w:val="000000"/>
          <w:sz w:val="18"/>
          <w:szCs w:val="18"/>
        </w:rPr>
        <w:t> </w:t>
      </w:r>
      <w:r>
        <w:rPr>
          <w:rStyle w:val="WW8Num3z0"/>
          <w:rFonts w:ascii="Verdana" w:hAnsi="Verdana"/>
          <w:color w:val="4682B4"/>
          <w:sz w:val="18"/>
          <w:szCs w:val="18"/>
        </w:rPr>
        <w:t>Хахоновой</w:t>
      </w:r>
      <w:r>
        <w:rPr>
          <w:rFonts w:ascii="Verdana" w:hAnsi="Verdana"/>
          <w:color w:val="000000"/>
          <w:sz w:val="18"/>
          <w:szCs w:val="18"/>
        </w:rPr>
        <w:t>- М.: ИКЦ «МарТ», Ростов н/Д : Издательский центр «МарТ», 2004.- 384 с.</w:t>
      </w:r>
    </w:p>
    <w:p w14:paraId="0F42E8D4"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Бухгалтерское дело: Учебное пособие для вузов / Под ред. проф. JI. 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2004.- 382 с.</w:t>
      </w:r>
    </w:p>
    <w:p w14:paraId="14EAD3AD"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специальности / М. А. Бахрушина.- 6-е изд., испр. Москва: Омега-JI, 2007.-570 с.</w:t>
      </w:r>
    </w:p>
    <w:p w14:paraId="0FC75257"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Быкадоров</w:t>
      </w:r>
      <w:r>
        <w:rPr>
          <w:rStyle w:val="WW8Num2z0"/>
          <w:rFonts w:ascii="Verdana" w:hAnsi="Verdana"/>
          <w:color w:val="000000"/>
          <w:sz w:val="18"/>
          <w:szCs w:val="18"/>
        </w:rPr>
        <w:t> </w:t>
      </w:r>
      <w:r>
        <w:rPr>
          <w:rFonts w:ascii="Verdana" w:hAnsi="Verdana"/>
          <w:color w:val="000000"/>
          <w:sz w:val="18"/>
          <w:szCs w:val="18"/>
        </w:rPr>
        <w:t>Н. А. Нормативный метод учета и калькулирования продукции. — М.: Финансы, 1974.- 152 с.</w:t>
      </w:r>
    </w:p>
    <w:p w14:paraId="6CAE99D0"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 xml:space="preserve">Б.И. Проблемы развития учета в промышленности.- М.: Финансы и статистика, </w:t>
      </w:r>
      <w:r>
        <w:rPr>
          <w:rFonts w:ascii="Verdana" w:hAnsi="Verdana"/>
          <w:color w:val="000000"/>
          <w:sz w:val="18"/>
          <w:szCs w:val="18"/>
        </w:rPr>
        <w:lastRenderedPageBreak/>
        <w:t>1984.- 215 с.</w:t>
      </w:r>
    </w:p>
    <w:p w14:paraId="014FA1F9"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Васильева JT. С. Бухгалтерский управленческий учет: практическое руководство / JL С. Васильева, Д. 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 В. Петровская.- М.: Эксмо, 2007.- 320 с.</w:t>
      </w:r>
    </w:p>
    <w:p w14:paraId="67058607"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Васильков</w:t>
      </w:r>
      <w:r>
        <w:rPr>
          <w:rStyle w:val="WW8Num2z0"/>
          <w:rFonts w:ascii="Verdana" w:hAnsi="Verdana"/>
          <w:color w:val="000000"/>
          <w:sz w:val="18"/>
          <w:szCs w:val="18"/>
        </w:rPr>
        <w:t> </w:t>
      </w:r>
      <w:r>
        <w:rPr>
          <w:rFonts w:ascii="Verdana" w:hAnsi="Verdana"/>
          <w:color w:val="000000"/>
          <w:sz w:val="18"/>
          <w:szCs w:val="18"/>
        </w:rPr>
        <w:t>А. И., Миневский А. И. Учет и анализ распределения косвенных затрат в промышленности. — М.: Финансы и статистика, 1985. — 245 с.</w:t>
      </w:r>
    </w:p>
    <w:p w14:paraId="59F399B4"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2000.- 533 с.</w:t>
      </w:r>
    </w:p>
    <w:p w14:paraId="715C678D"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2000.- 192 с.</w:t>
      </w:r>
    </w:p>
    <w:p w14:paraId="00FD9246"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учеб. для студентов вузов, обучающихся по экон. Специальностям / М. А. Бахрушина.- 6-е изд., испр.- Москва: Омега JT, 2007.- 570 с.</w:t>
      </w:r>
    </w:p>
    <w:p w14:paraId="1AE13942"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 Н. Управленческий учет: учеб.- М.: ТК Велби, Из-во Проспект, 2007.- 472 с.</w:t>
      </w:r>
    </w:p>
    <w:p w14:paraId="4D5E6ACD"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 Ю., Улина Г. В. Управленческий учет на предприятии: учеб. Пособие.- М.: ТК Велби, Из-во Проспект, 2006.- 248 с.</w:t>
      </w:r>
    </w:p>
    <w:p w14:paraId="3A3406F0"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 - 352 с.</w:t>
      </w:r>
    </w:p>
    <w:p w14:paraId="78FAF9DA"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Вестник ИПБ:</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 Николаева С. А. Управленческий учет/ Учебное пособие.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 - БИНФА», 2002.-176 с.</w:t>
      </w:r>
    </w:p>
    <w:p w14:paraId="4F502A23"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Гаррисон Ч. Оперативно-калькуляционный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 Пер, с англ. Б. Вакман. Под ред. и пред. Ю. О. Любовича. М.: Техника управления, 1930. — 300 с.</w:t>
      </w:r>
    </w:p>
    <w:p w14:paraId="516D69FD"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 К. Модели организации нормативного учета в промышленности. — М.: Финансы, 1970. 112 с.</w:t>
      </w:r>
    </w:p>
    <w:p w14:paraId="6D87F09D"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 К. Нормативный учет в промышленности.— М.: Финансы, 1976.- 152 с.</w:t>
      </w:r>
    </w:p>
    <w:p w14:paraId="1326B1D8"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Горелик</w:t>
      </w:r>
      <w:r>
        <w:rPr>
          <w:rStyle w:val="WW8Num2z0"/>
          <w:rFonts w:ascii="Verdana" w:hAnsi="Verdana"/>
          <w:color w:val="000000"/>
          <w:sz w:val="18"/>
          <w:szCs w:val="18"/>
        </w:rPr>
        <w:t> </w:t>
      </w:r>
      <w:r>
        <w:rPr>
          <w:rFonts w:ascii="Verdana" w:hAnsi="Verdana"/>
          <w:color w:val="000000"/>
          <w:sz w:val="18"/>
          <w:szCs w:val="18"/>
        </w:rPr>
        <w:t>О. М. Управленческий учет и анализ: учебное пособие / О. М. Горелик, JI. А.</w:t>
      </w:r>
      <w:r>
        <w:rPr>
          <w:rStyle w:val="WW8Num2z0"/>
          <w:rFonts w:ascii="Verdana" w:hAnsi="Verdana"/>
          <w:color w:val="000000"/>
          <w:sz w:val="18"/>
          <w:szCs w:val="18"/>
        </w:rPr>
        <w:t> </w:t>
      </w:r>
      <w:r>
        <w:rPr>
          <w:rStyle w:val="WW8Num3z0"/>
          <w:rFonts w:ascii="Verdana" w:hAnsi="Verdana"/>
          <w:color w:val="4682B4"/>
          <w:sz w:val="18"/>
          <w:szCs w:val="18"/>
        </w:rPr>
        <w:t>Парамонова</w:t>
      </w:r>
      <w:r>
        <w:rPr>
          <w:rFonts w:ascii="Verdana" w:hAnsi="Verdana"/>
          <w:color w:val="000000"/>
          <w:sz w:val="18"/>
          <w:szCs w:val="18"/>
        </w:rPr>
        <w:t>, Э. Ш. Низамова.- М.: КНОРУС, 2007.- 256 с.</w:t>
      </w:r>
    </w:p>
    <w:p w14:paraId="4E817A38"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 М., Шеина Т. Н. Основы бухгалтерского учета: теория, практика, тесты. М.: Финансы и статистика, 2000.- 320 с.</w:t>
      </w:r>
    </w:p>
    <w:p w14:paraId="583A8C83"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 Под ред. С. 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1998.- 774 с.</w:t>
      </w:r>
    </w:p>
    <w:p w14:paraId="592D5315"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Друри К. Управленческий и производственный учет: Пер. с англ.: Учебник.- М.: ЮНИТИ-ДАНА, 2002.- 1071 с.</w:t>
      </w:r>
    </w:p>
    <w:p w14:paraId="3AD93022"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Друри К. Учет затрат методом стандарт-кост.-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1998.-224 с.</w:t>
      </w:r>
    </w:p>
    <w:p w14:paraId="39186A95"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Ефимцев</w:t>
      </w:r>
      <w:r>
        <w:rPr>
          <w:rStyle w:val="WW8Num2z0"/>
          <w:rFonts w:ascii="Verdana" w:hAnsi="Verdana"/>
          <w:color w:val="000000"/>
          <w:sz w:val="18"/>
          <w:szCs w:val="18"/>
        </w:rPr>
        <w:t> </w:t>
      </w:r>
      <w:r>
        <w:rPr>
          <w:rFonts w:ascii="Verdana" w:hAnsi="Verdana"/>
          <w:color w:val="000000"/>
          <w:sz w:val="18"/>
          <w:szCs w:val="18"/>
        </w:rPr>
        <w:t>П. П. и др. Бухгалтерский учет на предприятиях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материалов/П. П. Ефимцев, А. Н.</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Fonts w:ascii="Verdana" w:hAnsi="Verdana"/>
          <w:color w:val="000000"/>
          <w:sz w:val="18"/>
          <w:szCs w:val="18"/>
        </w:rPr>
        <w:t>, А. Ф. Сидоров. — М.: Стройиздат, 1979. 288 с.</w:t>
      </w:r>
    </w:p>
    <w:p w14:paraId="78BDB4FC"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 X., Крюков Г. Г. Нормативный учет производства.— М.: Союзоргучет, 1934. 416 с.</w:t>
      </w:r>
    </w:p>
    <w:p w14:paraId="20D5261A"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 Р. Теория бухгалтерского учета: учебное пособие. М.: ФОРУМ: ИНФРА-М, 2002.-271 с.</w:t>
      </w:r>
    </w:p>
    <w:p w14:paraId="2C238558"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 Р. Теория бухгалтерского учета: учебник.- М.: ФОРУМ: ИНФРА-М, 2004. 302 е.: ил.</w:t>
      </w:r>
    </w:p>
    <w:p w14:paraId="69BF48E6"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 Н. Внедрение нормативного учета на предприятии.— М.: Финансы, 1970. — 262 с.</w:t>
      </w:r>
    </w:p>
    <w:p w14:paraId="6A5C87C7"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Проблемы учета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1974.- 150 с.</w:t>
      </w:r>
    </w:p>
    <w:p w14:paraId="7AD1D088"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 М.: Финансы и статистика, 1982. 185с.</w:t>
      </w:r>
    </w:p>
    <w:p w14:paraId="5E39D92E"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управленческий учет: Учеб. для вузов.- М.: Юристъ, 2003.- 618 с.</w:t>
      </w:r>
    </w:p>
    <w:p w14:paraId="6C4DA994"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92.</w:t>
      </w:r>
      <w:r>
        <w:rPr>
          <w:rStyle w:val="WW8Num2z0"/>
          <w:rFonts w:ascii="Verdana" w:hAnsi="Verdana"/>
          <w:color w:val="000000"/>
          <w:sz w:val="18"/>
          <w:szCs w:val="18"/>
        </w:rPr>
        <w:t> </w:t>
      </w:r>
      <w:r>
        <w:rPr>
          <w:rStyle w:val="WW8Num3z0"/>
          <w:rFonts w:ascii="Verdana" w:hAnsi="Verdana"/>
          <w:color w:val="4682B4"/>
          <w:sz w:val="18"/>
          <w:szCs w:val="18"/>
        </w:rPr>
        <w:t>Индукаев</w:t>
      </w:r>
      <w:r>
        <w:rPr>
          <w:rStyle w:val="WW8Num2z0"/>
          <w:rFonts w:ascii="Verdana" w:hAnsi="Verdana"/>
          <w:color w:val="000000"/>
          <w:sz w:val="18"/>
          <w:szCs w:val="18"/>
        </w:rPr>
        <w:t> </w:t>
      </w:r>
      <w:r>
        <w:rPr>
          <w:rFonts w:ascii="Verdana" w:hAnsi="Verdana"/>
          <w:color w:val="000000"/>
          <w:sz w:val="18"/>
          <w:szCs w:val="18"/>
        </w:rPr>
        <w:t>В. П. Организация оперативного учета и контроля издержек производства в производственных объединениях и на предприятиях (в условиях нового механизма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Учеб. пособие. — Калинин:</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1981. — 86 с.</w:t>
      </w:r>
    </w:p>
    <w:p w14:paraId="7A6F73DF"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Калькуляция себестоимости в промышленности: Учебник для вузов / Под ред. А. Ш. Маргулиса. — М.; Финансы, 1975.— 295 с.</w:t>
      </w:r>
    </w:p>
    <w:p w14:paraId="20BD1B70"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Калькуляция себестоимости в промышленности / Под ред. А. Ш. Маргулиса.— М.: Финансы, 1980. 288 с.</w:t>
      </w:r>
    </w:p>
    <w:p w14:paraId="11D2610C"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Кастанаев X. Г. Учет работы основных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цехов</w:t>
      </w:r>
      <w:r>
        <w:rPr>
          <w:rStyle w:val="WW8Num2z0"/>
          <w:rFonts w:ascii="Verdana" w:hAnsi="Verdana"/>
          <w:color w:val="000000"/>
          <w:sz w:val="18"/>
          <w:szCs w:val="18"/>
        </w:rPr>
        <w:t> </w:t>
      </w:r>
      <w:r>
        <w:rPr>
          <w:rFonts w:ascii="Verdana" w:hAnsi="Verdana"/>
          <w:color w:val="000000"/>
          <w:sz w:val="18"/>
          <w:szCs w:val="18"/>
        </w:rPr>
        <w:t>и участков машиностроительных предприятий. — М.: Машгиз, 1963.- 140 с.</w:t>
      </w:r>
    </w:p>
    <w:p w14:paraId="4EE1B62A"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 И., Камышанов А. П., Камышанова JI. И. Бухгалтерский учет и аудит- М.: «</w:t>
      </w:r>
      <w:r>
        <w:rPr>
          <w:rStyle w:val="WW8Num3z0"/>
          <w:rFonts w:ascii="Verdana" w:hAnsi="Verdana"/>
          <w:color w:val="4682B4"/>
          <w:sz w:val="18"/>
          <w:szCs w:val="18"/>
        </w:rPr>
        <w:t>ПРИОР</w:t>
      </w:r>
      <w:r>
        <w:rPr>
          <w:rFonts w:ascii="Verdana" w:hAnsi="Verdana"/>
          <w:color w:val="000000"/>
          <w:sz w:val="18"/>
          <w:szCs w:val="18"/>
        </w:rPr>
        <w:t>», 1997.- 320 с.</w:t>
      </w:r>
    </w:p>
    <w:p w14:paraId="44165AED"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Основы управленческого учета: Учебное пособие.-М.: ИНФРА-М, 1997. 392 с.</w:t>
      </w:r>
    </w:p>
    <w:p w14:paraId="28AAFEA1"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-350 с.</w:t>
      </w:r>
    </w:p>
    <w:p w14:paraId="42F739BC"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Аудит, ЮНИТИ, 2000. -350 с.</w:t>
      </w:r>
    </w:p>
    <w:p w14:paraId="216EB392"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Савичев П.И. Вопросы теории и практики оперативного учета. М.: Финансы, 1972. - 208 с.</w:t>
      </w:r>
    </w:p>
    <w:p w14:paraId="2EEBAC73"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 Н. Проблемы учета и анализа экономической эффективности в производственных объединениях. — М.: Финансы, 1978.— 224 с.</w:t>
      </w:r>
    </w:p>
    <w:p w14:paraId="22438B66"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 Н. Организацию бухгалтерского учета в производственных объединениях. М.: Финансы и статистика, 1986.- 192 с.</w:t>
      </w:r>
    </w:p>
    <w:p w14:paraId="144796CF"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-267 е.: ил.</w:t>
      </w:r>
    </w:p>
    <w:p w14:paraId="19713302"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Управленческий учет: Учебник,- 3-е изд., изм. И доп.-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2004.- 459 с.</w:t>
      </w:r>
    </w:p>
    <w:p w14:paraId="26BE82DC"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Управленческий учет в организациях и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Учебник.- 2-е изд.,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2005.- 460 с.</w:t>
      </w:r>
    </w:p>
    <w:p w14:paraId="75AEEF0F"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Кирьянова 3. В. Теория бухгалтерского учета. М.: Финансы и статистика, 2003.</w:t>
      </w:r>
    </w:p>
    <w:p w14:paraId="53161B0B"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Кирьянова 3. В. Теория бухгалтерского учета: Учебник.- 2-е изд., перераб. и доп.- М.: Финансы и сиатистика, 1999.- 256 е.: ил.</w:t>
      </w:r>
    </w:p>
    <w:p w14:paraId="121853EF"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учет: Учебное пособие.- 4-е изд., перераб. и доп.- М.: ИНФРА-М, 2002.- 640 с.</w:t>
      </w:r>
    </w:p>
    <w:p w14:paraId="4A58B09F"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учет: Учебник.- М.: ИНФРА-М, 2007.-592 с.</w:t>
      </w:r>
    </w:p>
    <w:p w14:paraId="477C9176"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 Т. Основы управленческого учета.- М.: Финансы и статистика, 2000.- 160 с.</w:t>
      </w:r>
    </w:p>
    <w:p w14:paraId="10E54392"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Е. 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 В. Данилочкин, Н. Г.</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Style w:val="WW8Num2z0"/>
          <w:rFonts w:ascii="Verdana" w:hAnsi="Verdana"/>
          <w:color w:val="000000"/>
          <w:sz w:val="18"/>
          <w:szCs w:val="18"/>
        </w:rPr>
        <w:t> </w:t>
      </w:r>
      <w:r>
        <w:rPr>
          <w:rFonts w:ascii="Verdana" w:hAnsi="Verdana"/>
          <w:color w:val="000000"/>
          <w:sz w:val="18"/>
          <w:szCs w:val="18"/>
        </w:rPr>
        <w:t>и др.; Под ред. Н. 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1998. 279 е.: ил.</w:t>
      </w:r>
    </w:p>
    <w:p w14:paraId="465DFA80"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Т. К., Пресняков В. Ф. Инфокоммуникационные технологии управления предприятием: Учебное пособие.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2003.- 272 с.</w:t>
      </w:r>
    </w:p>
    <w:p w14:paraId="1E5FDEC3"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Style w:val="WW8Num2z0"/>
          <w:rFonts w:ascii="Verdana" w:hAnsi="Verdana"/>
          <w:color w:val="000000"/>
          <w:sz w:val="18"/>
          <w:szCs w:val="18"/>
        </w:rPr>
        <w:t> </w:t>
      </w:r>
      <w:r>
        <w:rPr>
          <w:rFonts w:ascii="Verdana" w:hAnsi="Verdana"/>
          <w:color w:val="000000"/>
          <w:sz w:val="18"/>
          <w:szCs w:val="18"/>
        </w:rPr>
        <w:t xml:space="preserve">А. Н., Сопко В. В. Организация бухгалтерского учета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экономического</w:t>
      </w:r>
      <w:r>
        <w:rPr>
          <w:rFonts w:ascii="Verdana" w:hAnsi="Verdana"/>
          <w:color w:val="000000"/>
          <w:sz w:val="18"/>
          <w:szCs w:val="18"/>
        </w:rPr>
        <w:t xml:space="preserve"> </w:t>
      </w:r>
      <w:r>
        <w:rPr>
          <w:rFonts w:ascii="Verdana" w:hAnsi="Verdana" w:cs="Verdana"/>
          <w:color w:val="000000"/>
          <w:sz w:val="18"/>
          <w:szCs w:val="18"/>
        </w:rPr>
        <w:t>анализа</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промышленности</w:t>
      </w:r>
      <w:r>
        <w:rPr>
          <w:rFonts w:ascii="Verdana" w:hAnsi="Verdana"/>
          <w:color w:val="000000"/>
          <w:sz w:val="18"/>
          <w:szCs w:val="18"/>
        </w:rPr>
        <w:t xml:space="preserve">: </w:t>
      </w:r>
      <w:r>
        <w:rPr>
          <w:rFonts w:ascii="Verdana" w:hAnsi="Verdana" w:cs="Verdana"/>
          <w:color w:val="000000"/>
          <w:sz w:val="18"/>
          <w:szCs w:val="18"/>
        </w:rPr>
        <w:t>Практ</w:t>
      </w:r>
      <w:r>
        <w:rPr>
          <w:rFonts w:ascii="Verdana" w:hAnsi="Verdana"/>
          <w:color w:val="000000"/>
          <w:sz w:val="18"/>
          <w:szCs w:val="18"/>
        </w:rPr>
        <w:t xml:space="preserve">. </w:t>
      </w:r>
      <w:r>
        <w:rPr>
          <w:rFonts w:ascii="Verdana" w:hAnsi="Verdana" w:cs="Verdana"/>
          <w:color w:val="000000"/>
          <w:sz w:val="18"/>
          <w:szCs w:val="18"/>
        </w:rPr>
        <w:t>Руководство</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xml:space="preserve">.: </w:t>
      </w:r>
      <w:r>
        <w:rPr>
          <w:rFonts w:ascii="Verdana" w:hAnsi="Verdana" w:cs="Verdana"/>
          <w:color w:val="000000"/>
          <w:sz w:val="18"/>
          <w:szCs w:val="18"/>
        </w:rPr>
        <w:t>Финансы</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статистика</w:t>
      </w:r>
      <w:r>
        <w:rPr>
          <w:rFonts w:ascii="Verdana" w:hAnsi="Verdana"/>
          <w:color w:val="000000"/>
          <w:sz w:val="18"/>
          <w:szCs w:val="18"/>
        </w:rPr>
        <w:t xml:space="preserve">, 1984.- 200 </w:t>
      </w:r>
      <w:r>
        <w:rPr>
          <w:rFonts w:ascii="Verdana" w:hAnsi="Verdana" w:cs="Verdana"/>
          <w:color w:val="000000"/>
          <w:sz w:val="18"/>
          <w:szCs w:val="18"/>
        </w:rPr>
        <w:t>с</w:t>
      </w:r>
      <w:r>
        <w:rPr>
          <w:rFonts w:ascii="Verdana" w:hAnsi="Verdana"/>
          <w:color w:val="000000"/>
          <w:sz w:val="18"/>
          <w:szCs w:val="18"/>
        </w:rPr>
        <w:t>.</w:t>
      </w:r>
    </w:p>
    <w:p w14:paraId="5EF1A5A5"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Бухгалтерский учет: основы теории.- М.: Экспертное бюро.- М., 1997.- 496 с.</w:t>
      </w:r>
    </w:p>
    <w:p w14:paraId="776C9DBA"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Теория бухгалтерского учета: Учебник. 2-е изд., перераб. и доп. - М.: Финансы и статистика, 2002.- 640 с.</w:t>
      </w:r>
    </w:p>
    <w:p w14:paraId="1CEBF344"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Теория бухгалтерского учета: Учебник. 3-е изд., перераб. и доп. - М.: Финансы и статистика, 2007.- 591 с.</w:t>
      </w:r>
    </w:p>
    <w:p w14:paraId="22E03393"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 Т., Шароватова Е. А.,</w:t>
      </w:r>
      <w:r>
        <w:rPr>
          <w:rStyle w:val="WW8Num2z0"/>
          <w:rFonts w:ascii="Verdana" w:hAnsi="Verdana"/>
          <w:color w:val="000000"/>
          <w:sz w:val="18"/>
          <w:szCs w:val="18"/>
        </w:rPr>
        <w:t> </w:t>
      </w:r>
      <w:r>
        <w:rPr>
          <w:rStyle w:val="WW8Num3z0"/>
          <w:rFonts w:ascii="Verdana" w:hAnsi="Verdana"/>
          <w:color w:val="4682B4"/>
          <w:sz w:val="18"/>
          <w:szCs w:val="18"/>
        </w:rPr>
        <w:t>Михайленко</w:t>
      </w:r>
      <w:r>
        <w:rPr>
          <w:rStyle w:val="WW8Num2z0"/>
          <w:rFonts w:ascii="Verdana" w:hAnsi="Verdana"/>
          <w:color w:val="000000"/>
          <w:sz w:val="18"/>
          <w:szCs w:val="18"/>
        </w:rPr>
        <w:t> </w:t>
      </w:r>
      <w:r>
        <w:rPr>
          <w:rFonts w:ascii="Verdana" w:hAnsi="Verdana"/>
          <w:color w:val="000000"/>
          <w:sz w:val="18"/>
          <w:szCs w:val="18"/>
        </w:rPr>
        <w:t>Р.Г. Управленческий учет и аудит в условиях рыночной экономики: Научно-практическое пособие /</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Ростов - на -Дону, 2001.-265 с.</w:t>
      </w:r>
    </w:p>
    <w:p w14:paraId="0E2746E7"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 М., Ткаченко И. Ю. Бухгалтерский управленческий учет в сельском хозяйстве и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Ростов н /Д: издательский центр «Март», 2000. 354 с.</w:t>
      </w:r>
    </w:p>
    <w:p w14:paraId="13D7BDC0"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119.</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Б. М. и др. Учет затрат и калькулирование себестоимости в строительстве/Б. М. Литвин, М. С.</w:t>
      </w:r>
      <w:r>
        <w:rPr>
          <w:rStyle w:val="WW8Num2z0"/>
          <w:rFonts w:ascii="Verdana" w:hAnsi="Verdana"/>
          <w:color w:val="000000"/>
          <w:sz w:val="18"/>
          <w:szCs w:val="18"/>
        </w:rPr>
        <w:t> </w:t>
      </w:r>
      <w:r>
        <w:rPr>
          <w:rStyle w:val="WW8Num3z0"/>
          <w:rFonts w:ascii="Verdana" w:hAnsi="Verdana"/>
          <w:color w:val="4682B4"/>
          <w:sz w:val="18"/>
          <w:szCs w:val="18"/>
        </w:rPr>
        <w:t>Пушкарь</w:t>
      </w:r>
      <w:r>
        <w:rPr>
          <w:rFonts w:ascii="Verdana" w:hAnsi="Verdana"/>
          <w:color w:val="000000"/>
          <w:sz w:val="18"/>
          <w:szCs w:val="18"/>
        </w:rPr>
        <w:t>, А. С. Наринский. — М.: Финансы и статистика, 1985. 125 с.</w:t>
      </w:r>
    </w:p>
    <w:p w14:paraId="56971A35"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Жаринов В. В.,</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Н. В. Теория бухгалтерского учета: Учеб. Пособие для вузов / Под ред. проф. Н. 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,- 2-е изд., перераб. и доп.- М.: ЮНИТИ-ДАНА, 2002.-312 с.</w:t>
      </w:r>
    </w:p>
    <w:p w14:paraId="7DD54A94"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Майер Э. Контроллинг как система мышления и управления: Пер. с нем.- М.: Финансы и статистика, 1993.- 96 с.</w:t>
      </w:r>
    </w:p>
    <w:p w14:paraId="7A9AFC1C"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 Г. теория бухгалтерского учета: Учебник. 3-е изд., перераб. и доп. -М.: Финансы и статистика, 1983.- 271 с.</w:t>
      </w:r>
    </w:p>
    <w:p w14:paraId="26C6B130"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 Г. Теоретические основы бухгалтерского учета. — М.: Финансы, 1978. 159с.</w:t>
      </w:r>
    </w:p>
    <w:p w14:paraId="2F885162"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Манн Р., Майер Э. Контроллинг для начинающих.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Пер. с нем. Ю. Г. Жукова / Под ред. В. 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.- 2-е изд., перераб. И доп.- М.: Финансы и статистика, 2004.- 304 е.: ил.</w:t>
      </w:r>
    </w:p>
    <w:p w14:paraId="1BA6F95E"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Манн Р., Майер Э. Контроллинг для начинающих: Пер. с нем.- М.: Финансы и статистика, 1992.- 208 с.</w:t>
      </w:r>
    </w:p>
    <w:p w14:paraId="6FB939AD"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 Ш. Бухгалтерский учет в отраслях народного хозяйства: Учебник. — 5-е изд. перераб. —М.: Финансы, 1973.— 456 с.</w:t>
      </w:r>
    </w:p>
    <w:p w14:paraId="2FE69A55"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Г. Н., Бенин А. А. Справочник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СПб.: Альфа, 2001. 447 с.</w:t>
      </w:r>
    </w:p>
    <w:p w14:paraId="3CBB8BB7"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А. К. Бухгалтерский учет в промышленности. — 2-е изд.— Минск: Высшая школа, 1977.— 432 с.</w:t>
      </w:r>
    </w:p>
    <w:p w14:paraId="01EBC759"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 С. Калькулирование себестоимости продукции: Исторический аспект. — Вильнюс, 1974. — 212 с.</w:t>
      </w:r>
    </w:p>
    <w:p w14:paraId="4D4B48F8"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 С. Себестоимость промышленной продукции. — Вильнюс, 1978. — 114 с.</w:t>
      </w:r>
    </w:p>
    <w:p w14:paraId="5C3B2F4E"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Мельничук</w:t>
      </w:r>
      <w:r>
        <w:rPr>
          <w:rStyle w:val="WW8Num2z0"/>
          <w:rFonts w:ascii="Verdana" w:hAnsi="Verdana"/>
          <w:color w:val="000000"/>
          <w:sz w:val="18"/>
          <w:szCs w:val="18"/>
        </w:rPr>
        <w:t> </w:t>
      </w:r>
      <w:r>
        <w:rPr>
          <w:rFonts w:ascii="Verdana" w:hAnsi="Verdana"/>
          <w:color w:val="000000"/>
          <w:sz w:val="18"/>
          <w:szCs w:val="18"/>
        </w:rPr>
        <w:t>Г. М. и др.</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и 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производства/ Г. М. Мельничук, В. С.</w:t>
      </w:r>
      <w:r>
        <w:rPr>
          <w:rStyle w:val="WW8Num2z0"/>
          <w:rFonts w:ascii="Verdana" w:hAnsi="Verdana"/>
          <w:color w:val="000000"/>
          <w:sz w:val="18"/>
          <w:szCs w:val="18"/>
        </w:rPr>
        <w:t> </w:t>
      </w:r>
      <w:r>
        <w:rPr>
          <w:rStyle w:val="WW8Num3z0"/>
          <w:rFonts w:ascii="Verdana" w:hAnsi="Verdana"/>
          <w:color w:val="4682B4"/>
          <w:sz w:val="18"/>
          <w:szCs w:val="18"/>
        </w:rPr>
        <w:t>Левочкин</w:t>
      </w:r>
      <w:r>
        <w:rPr>
          <w:rFonts w:ascii="Verdana" w:hAnsi="Verdana"/>
          <w:color w:val="000000"/>
          <w:sz w:val="18"/>
          <w:szCs w:val="18"/>
        </w:rPr>
        <w:t>, Н. В. Дашкевич. — Киев: Техника, 1980. 152 с.</w:t>
      </w:r>
    </w:p>
    <w:p w14:paraId="6592B2AD"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Мидлтон Д. Бухгалтерский учет 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Пер. с англ.- М.: Аудит, ЮНИТИ, 1997.-408 с.</w:t>
      </w:r>
    </w:p>
    <w:p w14:paraId="47DD93E7"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Миненко</w:t>
      </w:r>
      <w:r>
        <w:rPr>
          <w:rStyle w:val="WW8Num2z0"/>
          <w:rFonts w:ascii="Verdana" w:hAnsi="Verdana"/>
          <w:color w:val="000000"/>
          <w:sz w:val="18"/>
          <w:szCs w:val="18"/>
        </w:rPr>
        <w:t> </w:t>
      </w:r>
      <w:r>
        <w:rPr>
          <w:rFonts w:ascii="Verdana" w:hAnsi="Verdana"/>
          <w:color w:val="000000"/>
          <w:sz w:val="18"/>
          <w:szCs w:val="18"/>
        </w:rPr>
        <w:t>Б. И., Новодворский В. Д. Калькулирование продукции</w:t>
      </w:r>
      <w:r>
        <w:rPr>
          <w:rStyle w:val="WW8Num2z0"/>
          <w:rFonts w:ascii="Verdana" w:hAnsi="Verdana"/>
          <w:color w:val="000000"/>
          <w:sz w:val="18"/>
          <w:szCs w:val="18"/>
        </w:rPr>
        <w:t> </w:t>
      </w:r>
      <w:r>
        <w:rPr>
          <w:rStyle w:val="WW8Num3z0"/>
          <w:rFonts w:ascii="Verdana" w:hAnsi="Verdana"/>
          <w:color w:val="4682B4"/>
          <w:sz w:val="18"/>
          <w:szCs w:val="18"/>
        </w:rPr>
        <w:t>заготовительных</w:t>
      </w:r>
      <w:r>
        <w:rPr>
          <w:rStyle w:val="WW8Num2z0"/>
          <w:rFonts w:ascii="Verdana" w:hAnsi="Verdana"/>
          <w:color w:val="000000"/>
          <w:sz w:val="18"/>
          <w:szCs w:val="18"/>
        </w:rPr>
        <w:t> </w:t>
      </w:r>
      <w:r>
        <w:rPr>
          <w:rFonts w:ascii="Verdana" w:hAnsi="Verdana"/>
          <w:color w:val="000000"/>
          <w:sz w:val="18"/>
          <w:szCs w:val="18"/>
        </w:rPr>
        <w:t>производств в машиностроении.—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1982. 184 с.</w:t>
      </w:r>
    </w:p>
    <w:p w14:paraId="1A7FE4D4"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,2002. - 176с.</w:t>
      </w:r>
    </w:p>
    <w:p w14:paraId="377A5FAD"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Т. Учет: международная перспектива: Пер. с англ. М.: Финансы и статистика, 1992. - 136 е.: ил.</w:t>
      </w:r>
    </w:p>
    <w:p w14:paraId="6CB52E56"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 Р., Перера М.Х.Б. Теория бухгалтерского учета: Учебник / Пер. с англ. Под ред.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 А. Смирновой.- М.: Аудит, ЮНИТИ, 1999.- 663 с.</w:t>
      </w:r>
    </w:p>
    <w:p w14:paraId="7DBF85CF"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 И. Теория бухгалтерского учета: Учебное пособие.- СПб.: Издательство «</w:t>
      </w:r>
      <w:r>
        <w:rPr>
          <w:rStyle w:val="WW8Num3z0"/>
          <w:rFonts w:ascii="Verdana" w:hAnsi="Verdana"/>
          <w:color w:val="4682B4"/>
          <w:sz w:val="18"/>
          <w:szCs w:val="18"/>
        </w:rPr>
        <w:t>Юридический цент Пресс</w:t>
      </w:r>
      <w:r>
        <w:rPr>
          <w:rFonts w:ascii="Verdana" w:hAnsi="Verdana"/>
          <w:color w:val="000000"/>
          <w:sz w:val="18"/>
          <w:szCs w:val="18"/>
        </w:rPr>
        <w:t>», 2003.285 с.</w:t>
      </w:r>
    </w:p>
    <w:p w14:paraId="377D5E0C"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 Пер. с англ.- М.: Финансы и статистика, 1993.- 496 с.</w:t>
      </w:r>
    </w:p>
    <w:p w14:paraId="5F8DB1F9"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В. М., Никитина Д. А. Теория бухгалтерского учета: Учебник.- 2-е изд., перераб. и доп.- М.: Дело и Сервис, 2002.-352 е.: ил.</w:t>
      </w:r>
    </w:p>
    <w:p w14:paraId="59F17F76"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Особенности учета затрат в условиях рынка: система «директ-костинг». М.: Финансы и статистика, 1993.- 128 с.</w:t>
      </w:r>
    </w:p>
    <w:p w14:paraId="20B3C230"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Принципы формирования и калькулирования себестоимости.- М.: Аналитика-Пресс, 1997.144 с.</w:t>
      </w:r>
    </w:p>
    <w:p w14:paraId="2B2D69A1"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Управленческий учет: пособие для подготовки к квалификационному экзамену на аттестат профессионального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Информационное агентство «ИПБ-БИНФА», 2002. 176 е.: ил.</w:t>
      </w:r>
    </w:p>
    <w:p w14:paraId="083A1631"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 П., Рендухов И. М. Учет затрат на производство в промышленности. — М.: Финансы и статистика, 1981.- 144 с.</w:t>
      </w:r>
    </w:p>
    <w:p w14:paraId="3771FAF7"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 Ф. Бухгалтерский учет в системе экономической информации.- М.: Финансы, </w:t>
      </w:r>
      <w:r>
        <w:rPr>
          <w:rFonts w:ascii="Verdana" w:hAnsi="Verdana"/>
          <w:color w:val="000000"/>
          <w:sz w:val="18"/>
          <w:szCs w:val="18"/>
        </w:rPr>
        <w:lastRenderedPageBreak/>
        <w:t>1975.- 160 с.</w:t>
      </w:r>
    </w:p>
    <w:p w14:paraId="2AB5B32B"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Соколов Я. В. Введение в теорию бухгалтерского учета. М.: Финансы, 1979. 309 с.</w:t>
      </w:r>
    </w:p>
    <w:p w14:paraId="17A73F82"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Соколов Я. В, Теория бухгалтерского учета.— М.: Финансы и статистика, 1984. 279 с.</w:t>
      </w:r>
    </w:p>
    <w:p w14:paraId="063C0B43"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1987.-288с.</w:t>
      </w:r>
    </w:p>
    <w:p w14:paraId="4888C32F"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Соколов Я. В. Теория бухгалтерского учета. М.: Финансы и статистика, 1998.</w:t>
      </w:r>
    </w:p>
    <w:p w14:paraId="41B4C49B"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Соколов Я. В. Теория бухгалтерского учета: Учебник. 2-е изд., перераб. и доп. М.: Финансы и статистика, 1988.-279 с.</w:t>
      </w:r>
    </w:p>
    <w:p w14:paraId="4EE742AD"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Организация управленческого учета.- М.:</w:t>
      </w:r>
      <w:r>
        <w:rPr>
          <w:rStyle w:val="WW8Num2z0"/>
          <w:rFonts w:ascii="Verdana" w:hAnsi="Verdana"/>
          <w:color w:val="000000"/>
          <w:sz w:val="18"/>
          <w:szCs w:val="18"/>
        </w:rPr>
        <w:t> </w:t>
      </w:r>
      <w:r>
        <w:rPr>
          <w:rStyle w:val="WW8Num3z0"/>
          <w:rFonts w:ascii="Verdana" w:hAnsi="Verdana"/>
          <w:color w:val="4682B4"/>
          <w:sz w:val="18"/>
          <w:szCs w:val="18"/>
        </w:rPr>
        <w:t>Бератор</w:t>
      </w:r>
      <w:r>
        <w:rPr>
          <w:rStyle w:val="WW8Num2z0"/>
          <w:rFonts w:ascii="Verdana" w:hAnsi="Verdana"/>
          <w:color w:val="000000"/>
          <w:sz w:val="18"/>
          <w:szCs w:val="18"/>
        </w:rPr>
        <w:t> </w:t>
      </w:r>
      <w:r>
        <w:rPr>
          <w:rFonts w:ascii="Verdana" w:hAnsi="Verdana"/>
          <w:color w:val="000000"/>
          <w:sz w:val="18"/>
          <w:szCs w:val="18"/>
        </w:rPr>
        <w:t>Пресс, 2003.- 224 с.</w:t>
      </w:r>
    </w:p>
    <w:p w14:paraId="18F5D4EC"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Бухгалтерская отчетность.- М.: Бератор -Пресс, 2003.-216 с.</w:t>
      </w:r>
    </w:p>
    <w:p w14:paraId="29F60EB1"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Перегудов</w:t>
      </w:r>
      <w:r>
        <w:rPr>
          <w:rStyle w:val="WW8Num2z0"/>
          <w:rFonts w:ascii="Verdana" w:hAnsi="Verdana"/>
          <w:color w:val="000000"/>
          <w:sz w:val="18"/>
          <w:szCs w:val="18"/>
        </w:rPr>
        <w:t> </w:t>
      </w:r>
      <w:r>
        <w:rPr>
          <w:rFonts w:ascii="Verdana" w:hAnsi="Verdana"/>
          <w:color w:val="000000"/>
          <w:sz w:val="18"/>
          <w:szCs w:val="18"/>
        </w:rPr>
        <w:t>Ф.И., ТарасенкоФ.П. Введение в системный анализ: Учеб. пособие для вузов. М.: Высшая школа, 1989. - 367 е.: ил.</w:t>
      </w:r>
    </w:p>
    <w:p w14:paraId="5F9E758A"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Питере Т., Диксон Р. Управление</w:t>
      </w:r>
      <w:r>
        <w:rPr>
          <w:rStyle w:val="WW8Num2z0"/>
          <w:rFonts w:ascii="Verdana" w:hAnsi="Verdana"/>
          <w:color w:val="000000"/>
          <w:sz w:val="18"/>
          <w:szCs w:val="18"/>
        </w:rPr>
        <w:t> </w:t>
      </w:r>
      <w:r>
        <w:rPr>
          <w:rStyle w:val="WW8Num3z0"/>
          <w:rFonts w:ascii="Verdana" w:hAnsi="Verdana"/>
          <w:color w:val="4682B4"/>
          <w:sz w:val="18"/>
          <w:szCs w:val="18"/>
        </w:rPr>
        <w:t>маркетингом</w:t>
      </w:r>
      <w:r>
        <w:rPr>
          <w:rFonts w:ascii="Verdana" w:hAnsi="Verdana"/>
          <w:color w:val="000000"/>
          <w:sz w:val="18"/>
          <w:szCs w:val="18"/>
        </w:rPr>
        <w:t>: Пер. с англ. -М.: БИНОМ, 1998.-603с.</w:t>
      </w:r>
    </w:p>
    <w:p w14:paraId="5D1015C8"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Е. Б., Мейксин М. С. Бухгалтерский учет в строительстве. М.: СПб.: Издательский</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дом «</w:t>
      </w:r>
      <w:r>
        <w:rPr>
          <w:rStyle w:val="WW8Num3z0"/>
          <w:rFonts w:ascii="Verdana" w:hAnsi="Verdana"/>
          <w:color w:val="4682B4"/>
          <w:sz w:val="18"/>
          <w:szCs w:val="18"/>
        </w:rPr>
        <w:t>Герда</w:t>
      </w:r>
      <w:r>
        <w:rPr>
          <w:rFonts w:ascii="Verdana" w:hAnsi="Verdana"/>
          <w:color w:val="000000"/>
          <w:sz w:val="18"/>
          <w:szCs w:val="18"/>
        </w:rPr>
        <w:t>», 2002. 588 с.</w:t>
      </w:r>
    </w:p>
    <w:p w14:paraId="4D209403"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Е. Б., Пошерстник Н. В.</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бухгалтерском учете.- СПб.: Издательский Торговый Дом «</w:t>
      </w:r>
      <w:r>
        <w:rPr>
          <w:rStyle w:val="WW8Num3z0"/>
          <w:rFonts w:ascii="Verdana" w:hAnsi="Verdana"/>
          <w:color w:val="4682B4"/>
          <w:sz w:val="18"/>
          <w:szCs w:val="18"/>
        </w:rPr>
        <w:t>Герда</w:t>
      </w:r>
      <w:r>
        <w:rPr>
          <w:rFonts w:ascii="Verdana" w:hAnsi="Verdana"/>
          <w:color w:val="000000"/>
          <w:sz w:val="18"/>
          <w:szCs w:val="18"/>
        </w:rPr>
        <w:t>», 2000. 320 с.</w:t>
      </w:r>
    </w:p>
    <w:p w14:paraId="75DB28AE"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 В. Бухгалтерский учет: Учебно-практическое пособие.- СПб.: Питер, 2007.- 416 е.: ил.</w:t>
      </w:r>
    </w:p>
    <w:p w14:paraId="73B48322"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 Под ред. Я. В. Соколова.- М.: Финансы и статистика, 2000.160 с.</w:t>
      </w:r>
    </w:p>
    <w:p w14:paraId="6F17AD27"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А. А. Стратегическое управление материальными ресурсами.- М.: Финансы и статистика, 2006.- 160 е.: ил.</w:t>
      </w:r>
    </w:p>
    <w:p w14:paraId="7A5AB078"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Русалева</w:t>
      </w:r>
      <w:r>
        <w:rPr>
          <w:rStyle w:val="WW8Num2z0"/>
          <w:rFonts w:ascii="Verdana" w:hAnsi="Verdana"/>
          <w:color w:val="000000"/>
          <w:sz w:val="18"/>
          <w:szCs w:val="18"/>
        </w:rPr>
        <w:t> </w:t>
      </w:r>
      <w:r>
        <w:rPr>
          <w:rFonts w:ascii="Verdana" w:hAnsi="Verdana"/>
          <w:color w:val="000000"/>
          <w:sz w:val="18"/>
          <w:szCs w:val="18"/>
        </w:rPr>
        <w:t>JI. А. Теория бухгалтерского учета: Учеб. пособие.-3-е изд., доп. и перераб.- Ростов н/Д: Феникс, 2003.- 409 с.</w:t>
      </w:r>
    </w:p>
    <w:p w14:paraId="0430DCD0"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Рябчиков</w:t>
      </w:r>
      <w:r>
        <w:rPr>
          <w:rStyle w:val="WW8Num2z0"/>
          <w:rFonts w:ascii="Verdana" w:hAnsi="Verdana"/>
          <w:color w:val="000000"/>
          <w:sz w:val="18"/>
          <w:szCs w:val="18"/>
        </w:rPr>
        <w:t> </w:t>
      </w:r>
      <w:r>
        <w:rPr>
          <w:rFonts w:ascii="Verdana" w:hAnsi="Verdana"/>
          <w:color w:val="000000"/>
          <w:sz w:val="18"/>
          <w:szCs w:val="18"/>
        </w:rPr>
        <w:t>М.П. Контроль финансово-хозяйственной деятельности на промышленных предприятиях. М.: Финансы и статистика, 1989. - 160 с.</w:t>
      </w:r>
    </w:p>
    <w:p w14:paraId="6193DCB8"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Савенков Д. J1. Практика внедрения «</w:t>
      </w:r>
      <w:r>
        <w:rPr>
          <w:rStyle w:val="WW8Num3z0"/>
          <w:rFonts w:ascii="Verdana" w:hAnsi="Verdana"/>
          <w:color w:val="4682B4"/>
          <w:sz w:val="18"/>
          <w:szCs w:val="18"/>
        </w:rPr>
        <w:t>бережливого производства</w:t>
      </w:r>
      <w:r>
        <w:rPr>
          <w:rFonts w:ascii="Verdana" w:hAnsi="Verdana"/>
          <w:color w:val="000000"/>
          <w:sz w:val="18"/>
          <w:szCs w:val="18"/>
        </w:rPr>
        <w:t>» на промышленных предприятиях машиностроительного комплекса России. М.: Финансы и статистика, 2006. - 224 е.: ил.</w:t>
      </w:r>
    </w:p>
    <w:p w14:paraId="008771CA"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В. П. Оперативный учет затрат на производство.- М.: Финансы, 1970.- 87 с.</w:t>
      </w:r>
    </w:p>
    <w:p w14:paraId="6724F7EB"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Бухгалтерский учет: от истоков до наших дней.- М.: Аудит, ЮНИТИ, 1996.- 638 с.</w:t>
      </w:r>
    </w:p>
    <w:p w14:paraId="1047F2A7"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учета.- М.: Финансы и статистика, 2000.- 496 с.</w:t>
      </w:r>
    </w:p>
    <w:p w14:paraId="3334AE69"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Соколов В. Я. История бухгалтерского учета: Учебник.- М.: Финансы и статистика, 2003.- 272 е.: ил.</w:t>
      </w:r>
    </w:p>
    <w:p w14:paraId="0713BF66"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Садыкова</w:t>
      </w:r>
      <w:r>
        <w:rPr>
          <w:rStyle w:val="WW8Num2z0"/>
          <w:rFonts w:ascii="Verdana" w:hAnsi="Verdana"/>
          <w:color w:val="000000"/>
          <w:sz w:val="18"/>
          <w:szCs w:val="18"/>
        </w:rPr>
        <w:t> </w:t>
      </w:r>
      <w:r>
        <w:rPr>
          <w:rFonts w:ascii="Verdana" w:hAnsi="Verdana"/>
          <w:color w:val="000000"/>
          <w:sz w:val="18"/>
          <w:szCs w:val="18"/>
        </w:rPr>
        <w:t>Т. М. Методология контроля и учет результатов деятельности центров ответственности.- Саратов: изд.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2003.- 240 с.</w:t>
      </w:r>
    </w:p>
    <w:p w14:paraId="1BA269F3"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Системный анализ в экономике и организации производства: Учеб. / С.А.</w:t>
      </w:r>
      <w:r>
        <w:rPr>
          <w:rStyle w:val="WW8Num2z0"/>
          <w:rFonts w:ascii="Verdana" w:hAnsi="Verdana"/>
          <w:color w:val="000000"/>
          <w:sz w:val="18"/>
          <w:szCs w:val="18"/>
        </w:rPr>
        <w:t> </w:t>
      </w:r>
      <w:r>
        <w:rPr>
          <w:rStyle w:val="WW8Num3z0"/>
          <w:rFonts w:ascii="Verdana" w:hAnsi="Verdana"/>
          <w:color w:val="4682B4"/>
          <w:sz w:val="18"/>
          <w:szCs w:val="18"/>
        </w:rPr>
        <w:t>Валуев</w:t>
      </w:r>
      <w:r>
        <w:rPr>
          <w:rFonts w:ascii="Verdana" w:hAnsi="Verdana"/>
          <w:color w:val="000000"/>
          <w:sz w:val="18"/>
          <w:szCs w:val="18"/>
        </w:rPr>
        <w:t>, В.Н. Волкова, А.П. Градов и др.; Под общей ред. С.А. Валуева и В.Н. Волковой. -JL: Политехника, 1991. 398 е.: ил.</w:t>
      </w:r>
    </w:p>
    <w:p w14:paraId="40C7441A"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Слезингер</w:t>
      </w:r>
      <w:r>
        <w:rPr>
          <w:rStyle w:val="WW8Num2z0"/>
          <w:rFonts w:ascii="Verdana" w:hAnsi="Verdana"/>
          <w:color w:val="000000"/>
          <w:sz w:val="18"/>
          <w:szCs w:val="18"/>
        </w:rPr>
        <w:t> </w:t>
      </w:r>
      <w:r>
        <w:rPr>
          <w:rFonts w:ascii="Verdana" w:hAnsi="Verdana"/>
          <w:color w:val="000000"/>
          <w:sz w:val="18"/>
          <w:szCs w:val="18"/>
        </w:rPr>
        <w:t>Т.Э. Совершенствование процессов управления предприятием. М.: Машиностроение, 1975. - 311 с.</w:t>
      </w:r>
    </w:p>
    <w:p w14:paraId="378C7575"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 А. Современные методы калькулирования себестоимости. — Калинин: КГУ, 1980. 86 с.</w:t>
      </w:r>
    </w:p>
    <w:p w14:paraId="2282E571"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 А. Система производственного учета и контроля.- М.: Финансы и статистика, 1988.- 223 с.</w:t>
      </w:r>
    </w:p>
    <w:p w14:paraId="12A8F506"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И. Е. Учет и калькулирование себестоимости продукции вспомогательных производств. — М.: Финансы, 1980 -112 с.</w:t>
      </w:r>
    </w:p>
    <w:p w14:paraId="76CC99E7"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Теория бухгалтерского учета: Учебник / Под ред. Е. 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xml:space="preserve">. М.: Юристъ, 2002.- </w:t>
      </w:r>
      <w:r>
        <w:rPr>
          <w:rFonts w:ascii="Verdana" w:hAnsi="Verdana"/>
          <w:color w:val="000000"/>
          <w:sz w:val="18"/>
          <w:szCs w:val="18"/>
        </w:rPr>
        <w:lastRenderedPageBreak/>
        <w:t>398 с.</w:t>
      </w:r>
    </w:p>
    <w:p w14:paraId="22393200"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Ткач М. В. Международная система учета и отчетности.- М.: Финансы и статистика, 1992.- 160 е.: ил.</w:t>
      </w:r>
    </w:p>
    <w:p w14:paraId="073FDFE1"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Тумасян Р. 3. Бухгалтерский учет: Учебное пособие. 2-е изд.-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НИТАР АЛЬЯНС</w:t>
      </w:r>
      <w:r>
        <w:rPr>
          <w:rFonts w:ascii="Verdana" w:hAnsi="Verdana"/>
          <w:color w:val="000000"/>
          <w:sz w:val="18"/>
          <w:szCs w:val="18"/>
        </w:rPr>
        <w:t>», 2003. 895 е.: ил.</w:t>
      </w:r>
    </w:p>
    <w:p w14:paraId="387C5EDB"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У орд Кит.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 Пер. с англ.- М.: ЗАО «Олимп-Бизнес», 2002.- 448 е.: ил.</w:t>
      </w:r>
    </w:p>
    <w:p w14:paraId="164FC02B"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Управленческий учет по форме «</w:t>
      </w:r>
      <w:r>
        <w:rPr>
          <w:rStyle w:val="WW8Num3z0"/>
          <w:rFonts w:ascii="Verdana" w:hAnsi="Verdana"/>
          <w:color w:val="4682B4"/>
          <w:sz w:val="18"/>
          <w:szCs w:val="18"/>
        </w:rPr>
        <w:t>три в одном</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 Ю., Колесников С. Н. М.: Издательство -</w:t>
      </w:r>
      <w:r>
        <w:rPr>
          <w:rStyle w:val="WW8Num2z0"/>
          <w:rFonts w:ascii="Verdana" w:hAnsi="Verdana"/>
          <w:color w:val="000000"/>
          <w:sz w:val="18"/>
          <w:szCs w:val="18"/>
        </w:rPr>
        <w:t> </w:t>
      </w:r>
      <w:r>
        <w:rPr>
          <w:rStyle w:val="WW8Num3z0"/>
          <w:rFonts w:ascii="Verdana" w:hAnsi="Verdana"/>
          <w:color w:val="4682B4"/>
          <w:sz w:val="18"/>
          <w:szCs w:val="18"/>
        </w:rPr>
        <w:t>консультационная</w:t>
      </w:r>
      <w:r>
        <w:rPr>
          <w:rStyle w:val="WW8Num2z0"/>
          <w:rFonts w:ascii="Verdana" w:hAnsi="Verdana"/>
          <w:color w:val="000000"/>
          <w:sz w:val="18"/>
          <w:szCs w:val="18"/>
        </w:rPr>
        <w:t> </w:t>
      </w:r>
      <w:r>
        <w:rPr>
          <w:rFonts w:ascii="Verdana" w:hAnsi="Verdana"/>
          <w:color w:val="000000"/>
          <w:sz w:val="18"/>
          <w:szCs w:val="18"/>
        </w:rPr>
        <w:t>компания «Статус-Кво 97», 1999.- 323 е.: ил.</w:t>
      </w:r>
    </w:p>
    <w:p w14:paraId="0C8BE57A"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Управленческий учет: Учеб. пособие: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1999. - 512с.</w:t>
      </w:r>
    </w:p>
    <w:p w14:paraId="6DEF211B"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Управленческий учет: Учебное пособие / Под ред. А. Д. Шеремета. 2-е изд., испр. - М.: ИД ФБК - ПРЕСС, 2002.- 512 с.</w:t>
      </w:r>
    </w:p>
    <w:p w14:paraId="09D5F3F6"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 В. Информационные технологии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 Омега —Л, 2004.304 с.</w:t>
      </w:r>
    </w:p>
    <w:p w14:paraId="6FFCCE40"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Финансовый учет: Учеб. для вузов по экон. Спец. /</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 Г., Терехова В. А., Шнейдерман JI. 3. и др.; Под ред.</w:t>
      </w:r>
      <w:r>
        <w:rPr>
          <w:rStyle w:val="WW8Num2z0"/>
          <w:rFonts w:ascii="Verdana" w:hAnsi="Verdana"/>
          <w:color w:val="000000"/>
          <w:sz w:val="18"/>
          <w:szCs w:val="18"/>
        </w:rPr>
        <w:t> </w:t>
      </w:r>
      <w:r>
        <w:rPr>
          <w:rStyle w:val="WW8Num3z0"/>
          <w:rFonts w:ascii="Verdana" w:hAnsi="Verdana"/>
          <w:color w:val="4682B4"/>
          <w:sz w:val="18"/>
          <w:szCs w:val="18"/>
        </w:rPr>
        <w:t>Гетьмана</w:t>
      </w:r>
      <w:r>
        <w:rPr>
          <w:rStyle w:val="WW8Num2z0"/>
          <w:rFonts w:ascii="Verdana" w:hAnsi="Verdana"/>
          <w:color w:val="000000"/>
          <w:sz w:val="18"/>
          <w:szCs w:val="18"/>
        </w:rPr>
        <w:t> </w:t>
      </w:r>
      <w:r>
        <w:rPr>
          <w:rFonts w:ascii="Verdana" w:hAnsi="Verdana"/>
          <w:color w:val="000000"/>
          <w:sz w:val="18"/>
          <w:szCs w:val="18"/>
        </w:rPr>
        <w:t>В. Г.- М.: Финансы и статистика, 2003. 638 с.</w:t>
      </w:r>
    </w:p>
    <w:p w14:paraId="50815BB2"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Пер.с нем. / Под ред. и с предисл. А. А.</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JI. Г. Головача, М. JI. Лукашевича.- М.: Финансы и статистика, 1997.- 800 е.: ил.</w:t>
      </w:r>
    </w:p>
    <w:p w14:paraId="0DA78B9E"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Е.С., Ван Бреда М.Ф. Теория бухгалтерского учета: Пер. с англ, под ред. Я.В. Соколова. М.: Финансы и статистика, 2000.- 574 е.: ил.</w:t>
      </w:r>
    </w:p>
    <w:p w14:paraId="6FA3D89B"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Фостер Дж. Бухгалтерский учет: управленческий аспект: пер. с англ. / Главный редактор серии Я. В. Соколов.- М.: Финансы и статистика, 1995.- 410 с.</w:t>
      </w:r>
    </w:p>
    <w:p w14:paraId="7BB99297"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Фостер Дж. Бухгалтерский учет: управленческий аспект: пер. с англ.- М.: Финансы и статистика, 2003,-415 с.</w:t>
      </w:r>
    </w:p>
    <w:p w14:paraId="1939946F"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Церпенто</w:t>
      </w:r>
      <w:r>
        <w:rPr>
          <w:rStyle w:val="WW8Num2z0"/>
          <w:rFonts w:ascii="Verdana" w:hAnsi="Verdana"/>
          <w:color w:val="000000"/>
          <w:sz w:val="18"/>
          <w:szCs w:val="18"/>
        </w:rPr>
        <w:t> </w:t>
      </w:r>
      <w:r>
        <w:rPr>
          <w:rFonts w:ascii="Verdana" w:hAnsi="Verdana"/>
          <w:color w:val="000000"/>
          <w:sz w:val="18"/>
          <w:szCs w:val="18"/>
        </w:rPr>
        <w:t>С. И. Теория бухгалтерского учета: учебное пособие.- М.: КНОРУС, 2005.- 384 с.</w:t>
      </w:r>
    </w:p>
    <w:p w14:paraId="51001740"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Чая В. Т. Бухгалтерский учет: учебное пособие / В. Т. Чая, О. В.</w:t>
      </w:r>
      <w:r>
        <w:rPr>
          <w:rStyle w:val="WW8Num2z0"/>
          <w:rFonts w:ascii="Verdana" w:hAnsi="Verdana"/>
          <w:color w:val="000000"/>
          <w:sz w:val="18"/>
          <w:szCs w:val="18"/>
        </w:rPr>
        <w:t> </w:t>
      </w:r>
      <w:r>
        <w:rPr>
          <w:rStyle w:val="WW8Num3z0"/>
          <w:rFonts w:ascii="Verdana" w:hAnsi="Verdana"/>
          <w:color w:val="4682B4"/>
          <w:sz w:val="18"/>
          <w:szCs w:val="18"/>
        </w:rPr>
        <w:t>Латыпова</w:t>
      </w:r>
      <w:r>
        <w:rPr>
          <w:rFonts w:ascii="Verdana" w:hAnsi="Verdana"/>
          <w:color w:val="000000"/>
          <w:sz w:val="18"/>
          <w:szCs w:val="18"/>
        </w:rPr>
        <w:t>, под ред. д-ра экон. наук, профессора В. Т. Чая.-М.: КНОРУС, 2007.- 496 с.</w:t>
      </w:r>
    </w:p>
    <w:p w14:paraId="0B88E38C"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2001.- 320 е.: ил.</w:t>
      </w:r>
    </w:p>
    <w:p w14:paraId="1D8E178D"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Заботина Р.И. Теория управленческих решений. Киев: Высшая школа, 1981. - 248 с.</w:t>
      </w:r>
    </w:p>
    <w:p w14:paraId="6F2A3DB5"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Шевчук</w:t>
      </w:r>
      <w:r>
        <w:rPr>
          <w:rStyle w:val="WW8Num2z0"/>
          <w:rFonts w:ascii="Verdana" w:hAnsi="Verdana"/>
          <w:color w:val="000000"/>
          <w:sz w:val="18"/>
          <w:szCs w:val="18"/>
        </w:rPr>
        <w:t> </w:t>
      </w:r>
      <w:r>
        <w:rPr>
          <w:rFonts w:ascii="Verdana" w:hAnsi="Verdana"/>
          <w:color w:val="000000"/>
          <w:sz w:val="18"/>
          <w:szCs w:val="18"/>
        </w:rPr>
        <w:t>И. А. Учет затрат на производство в условиях</w:t>
      </w:r>
      <w:r>
        <w:rPr>
          <w:rStyle w:val="WW8Num2z0"/>
          <w:rFonts w:ascii="Verdana" w:hAnsi="Verdana"/>
          <w:color w:val="000000"/>
          <w:sz w:val="18"/>
          <w:szCs w:val="18"/>
        </w:rPr>
        <w:t> </w:t>
      </w:r>
      <w:r>
        <w:rPr>
          <w:rStyle w:val="WW8Num3z0"/>
          <w:rFonts w:ascii="Verdana" w:hAnsi="Verdana"/>
          <w:color w:val="4682B4"/>
          <w:sz w:val="18"/>
          <w:szCs w:val="18"/>
        </w:rPr>
        <w:t>внутризаводского</w:t>
      </w:r>
      <w:r>
        <w:rPr>
          <w:rStyle w:val="WW8Num2z0"/>
          <w:rFonts w:ascii="Verdana" w:hAnsi="Verdana"/>
          <w:color w:val="000000"/>
          <w:sz w:val="18"/>
          <w:szCs w:val="18"/>
        </w:rPr>
        <w:t> </w:t>
      </w:r>
      <w:r>
        <w:rPr>
          <w:rFonts w:ascii="Verdana" w:hAnsi="Verdana"/>
          <w:color w:val="000000"/>
          <w:sz w:val="18"/>
          <w:szCs w:val="18"/>
        </w:rPr>
        <w:t>хозяйственного расчета, М.: Финансы, 1977. -128 с.</w:t>
      </w:r>
    </w:p>
    <w:p w14:paraId="428E3F84"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предприятия. М.: ЮНИГЛАБ;</w:t>
      </w:r>
      <w:r>
        <w:rPr>
          <w:rStyle w:val="WW8Num2z0"/>
          <w:rFonts w:ascii="Verdana" w:hAnsi="Verdana"/>
          <w:color w:val="000000"/>
          <w:sz w:val="18"/>
          <w:szCs w:val="18"/>
        </w:rPr>
        <w:t> </w:t>
      </w:r>
      <w:r>
        <w:rPr>
          <w:rStyle w:val="WW8Num3z0"/>
          <w:rFonts w:ascii="Verdana" w:hAnsi="Verdana"/>
          <w:color w:val="4682B4"/>
          <w:sz w:val="18"/>
          <w:szCs w:val="18"/>
        </w:rPr>
        <w:t>ИПО</w:t>
      </w:r>
      <w:r>
        <w:rPr>
          <w:rStyle w:val="WW8Num2z0"/>
          <w:rFonts w:ascii="Verdana" w:hAnsi="Verdana"/>
          <w:color w:val="000000"/>
          <w:sz w:val="18"/>
          <w:szCs w:val="18"/>
        </w:rPr>
        <w:t> </w:t>
      </w:r>
      <w:r>
        <w:rPr>
          <w:rFonts w:ascii="Verdana" w:hAnsi="Verdana"/>
          <w:color w:val="000000"/>
          <w:sz w:val="18"/>
          <w:szCs w:val="18"/>
        </w:rPr>
        <w:t>"МП", 1992.-80 с.</w:t>
      </w:r>
    </w:p>
    <w:p w14:paraId="6627810B"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Кондраков Н. П.,</w:t>
      </w:r>
      <w:r>
        <w:rPr>
          <w:rStyle w:val="WW8Num2z0"/>
          <w:rFonts w:ascii="Verdana" w:hAnsi="Verdana"/>
          <w:color w:val="000000"/>
          <w:sz w:val="18"/>
          <w:szCs w:val="18"/>
        </w:rPr>
        <w:t> </w:t>
      </w:r>
      <w:r>
        <w:rPr>
          <w:rStyle w:val="WW8Num3z0"/>
          <w:rFonts w:ascii="Verdana" w:hAnsi="Verdana"/>
          <w:color w:val="4682B4"/>
          <w:sz w:val="18"/>
          <w:szCs w:val="18"/>
        </w:rPr>
        <w:t>Шапигузов</w:t>
      </w:r>
      <w:r>
        <w:rPr>
          <w:rStyle w:val="WW8Num2z0"/>
          <w:rFonts w:ascii="Verdana" w:hAnsi="Verdana"/>
          <w:color w:val="000000"/>
          <w:sz w:val="18"/>
          <w:szCs w:val="18"/>
        </w:rPr>
        <w:t> </w:t>
      </w:r>
      <w:r>
        <w:rPr>
          <w:rFonts w:ascii="Verdana" w:hAnsi="Verdana"/>
          <w:color w:val="000000"/>
          <w:sz w:val="18"/>
          <w:szCs w:val="18"/>
        </w:rPr>
        <w:t>С. М. Управленческий учет.- М.: ИД ФБК Пресс, 1999.- 512 с.</w:t>
      </w:r>
    </w:p>
    <w:p w14:paraId="148E77E3"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Шкарабан</w:t>
      </w:r>
      <w:r>
        <w:rPr>
          <w:rStyle w:val="WW8Num2z0"/>
          <w:rFonts w:ascii="Verdana" w:hAnsi="Verdana"/>
          <w:color w:val="000000"/>
          <w:sz w:val="18"/>
          <w:szCs w:val="18"/>
        </w:rPr>
        <w:t> </w:t>
      </w:r>
      <w:r>
        <w:rPr>
          <w:rFonts w:ascii="Verdana" w:hAnsi="Verdana"/>
          <w:color w:val="000000"/>
          <w:sz w:val="18"/>
          <w:szCs w:val="18"/>
        </w:rPr>
        <w:t>С.И. Основы оперативного экономического анализа. Львов: Высшая школа, 1998. - 137 с.</w:t>
      </w:r>
    </w:p>
    <w:p w14:paraId="389A00BA"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Шкарабан</w:t>
      </w:r>
      <w:r>
        <w:rPr>
          <w:rStyle w:val="WW8Num2z0"/>
          <w:rFonts w:ascii="Verdana" w:hAnsi="Verdana"/>
          <w:color w:val="000000"/>
          <w:sz w:val="18"/>
          <w:szCs w:val="18"/>
        </w:rPr>
        <w:t> </w:t>
      </w:r>
      <w:r>
        <w:rPr>
          <w:rFonts w:ascii="Verdana" w:hAnsi="Verdana"/>
          <w:color w:val="000000"/>
          <w:sz w:val="18"/>
          <w:szCs w:val="18"/>
        </w:rPr>
        <w:t>С. И., Бортник А. Н. Оперативный экономический анализ: Теория и практика применения / Саратовский государственный социально-экономический университет.- Саратов, 2004.- 160 с.</w:t>
      </w:r>
    </w:p>
    <w:p w14:paraId="071AC16E"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 3. Рекомендации по переходу на новый план счетов.- М.: Изд-во «</w:t>
      </w:r>
      <w:r>
        <w:rPr>
          <w:rStyle w:val="WW8Num3z0"/>
          <w:rFonts w:ascii="Verdana" w:hAnsi="Verdana"/>
          <w:color w:val="4682B4"/>
          <w:sz w:val="18"/>
          <w:szCs w:val="18"/>
        </w:rPr>
        <w:t>Бухгалтерский учет</w:t>
      </w:r>
      <w:r>
        <w:rPr>
          <w:rFonts w:ascii="Verdana" w:hAnsi="Verdana"/>
          <w:color w:val="000000"/>
          <w:sz w:val="18"/>
          <w:szCs w:val="18"/>
        </w:rPr>
        <w:t>», 2000.- 96 с.</w:t>
      </w:r>
    </w:p>
    <w:p w14:paraId="287B54FB"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Энтони Р., Рис Дж. Учет: ситуации и примеры / Пер. с англ.- М.: Финансы и статистика, 1993.- 560 с.</w:t>
      </w:r>
    </w:p>
    <w:p w14:paraId="1E77E79E"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Энтони Р., Рис Дж. Учет: ситуации и примеры: Пер. с англ. / Под ред. и с пред. А. 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1993.- 560 с.</w:t>
      </w:r>
    </w:p>
    <w:p w14:paraId="78FD6858"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197. В методологическом совете по бухгалтерскому учету // Бухгалтерский учет. 2000.-№ 14.- </w:t>
      </w:r>
      <w:r>
        <w:rPr>
          <w:rFonts w:ascii="Verdana" w:hAnsi="Verdana"/>
          <w:color w:val="000000"/>
          <w:sz w:val="18"/>
          <w:szCs w:val="18"/>
        </w:rPr>
        <w:lastRenderedPageBreak/>
        <w:t>С. 60-61.</w:t>
      </w:r>
    </w:p>
    <w:p w14:paraId="2C98F0E8"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Учет производства как начальный этап</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учет.- 2000,- №20.- С. 5657.</w:t>
      </w:r>
    </w:p>
    <w:p w14:paraId="025EAE5B"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Левадная</w:t>
      </w:r>
      <w:r>
        <w:rPr>
          <w:rStyle w:val="WW8Num2z0"/>
          <w:rFonts w:ascii="Verdana" w:hAnsi="Verdana"/>
          <w:color w:val="000000"/>
          <w:sz w:val="18"/>
          <w:szCs w:val="18"/>
        </w:rPr>
        <w:t> </w:t>
      </w:r>
      <w:r>
        <w:rPr>
          <w:rFonts w:ascii="Verdana" w:hAnsi="Verdana"/>
          <w:color w:val="000000"/>
          <w:sz w:val="18"/>
          <w:szCs w:val="18"/>
        </w:rPr>
        <w:t>Т. Ю. Об учете индивидуальными</w:t>
      </w:r>
      <w:r>
        <w:rPr>
          <w:rStyle w:val="WW8Num2z0"/>
          <w:rFonts w:ascii="Verdana" w:hAnsi="Verdana"/>
          <w:color w:val="000000"/>
          <w:sz w:val="18"/>
          <w:szCs w:val="18"/>
        </w:rPr>
        <w:t> </w:t>
      </w:r>
      <w:r>
        <w:rPr>
          <w:rStyle w:val="WW8Num3z0"/>
          <w:rFonts w:ascii="Verdana" w:hAnsi="Verdana"/>
          <w:color w:val="4682B4"/>
          <w:sz w:val="18"/>
          <w:szCs w:val="18"/>
        </w:rPr>
        <w:t>предпринимателями</w:t>
      </w:r>
      <w:r>
        <w:rPr>
          <w:rStyle w:val="WW8Num2z0"/>
          <w:rFonts w:ascii="Verdana" w:hAnsi="Verdana"/>
          <w:color w:val="000000"/>
          <w:sz w:val="18"/>
          <w:szCs w:val="18"/>
        </w:rPr>
        <w:t> </w:t>
      </w:r>
      <w:r>
        <w:rPr>
          <w:rFonts w:ascii="Verdana" w:hAnsi="Verdana"/>
          <w:color w:val="000000"/>
          <w:sz w:val="18"/>
          <w:szCs w:val="18"/>
        </w:rPr>
        <w:t>доходов и расходов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 Налоговый вестник.- 2003.- № 1,- С. 71-81.</w:t>
      </w:r>
    </w:p>
    <w:p w14:paraId="055383C6"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Алексеева О. В.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Бухгалтерский учет.-2002.-№9.- С. 74-78.</w:t>
      </w:r>
    </w:p>
    <w:p w14:paraId="6FF2E492"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Палий В. В. Счета управленческого учета // Бухгалтерский учет.- 2001.- № 7.- С. 72-78.</w:t>
      </w:r>
    </w:p>
    <w:p w14:paraId="5437BB3A"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Палий В. 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учет.-2000.-№17.- С. 58-62.</w:t>
      </w:r>
    </w:p>
    <w:p w14:paraId="791676E9"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Развитие методологии управленческого учета //Бухгалтерский учет.- 2004.- № 12.- С. 52-55.</w:t>
      </w:r>
    </w:p>
    <w:p w14:paraId="6DDCB67D"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Пизенгольц М. 3. О совершенствовании управленческого учета // Бухгалтерский учет,- 2000.- № 19.- С. 60-62.</w:t>
      </w:r>
    </w:p>
    <w:p w14:paraId="4751BE57"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Бычкова С. М. Бухгалтерский учет как метод концептуальной реконструкции хозяйственных процессов //Бухгалтерский учет,- 2003.- № 15.- С. 62-66.</w:t>
      </w:r>
    </w:p>
    <w:p w14:paraId="25FFDCDC"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 А. И все-таки производственный, а не «</w:t>
      </w:r>
      <w:r>
        <w:rPr>
          <w:rStyle w:val="WW8Num3z0"/>
          <w:rFonts w:ascii="Verdana" w:hAnsi="Verdana"/>
          <w:color w:val="4682B4"/>
          <w:sz w:val="18"/>
          <w:szCs w:val="18"/>
        </w:rPr>
        <w:t>управленческий</w:t>
      </w:r>
      <w:r>
        <w:rPr>
          <w:rFonts w:ascii="Verdana" w:hAnsi="Verdana"/>
          <w:color w:val="000000"/>
          <w:sz w:val="18"/>
          <w:szCs w:val="18"/>
        </w:rPr>
        <w:t>» учет // Бухгалтерский учет.- 1997.- № 21.- С. 64-66.</w:t>
      </w:r>
    </w:p>
    <w:p w14:paraId="63C8A1D0"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 Взаимодействие оперативного и бухгалтерского учета при автоматизации // Бухгалтерский учет.-1996.-№9.-С. 81-83.</w:t>
      </w:r>
    </w:p>
    <w:p w14:paraId="22F483C1"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Applegate L. М., McFarlan F. W., McKenney J. L. Corporate Information Systems Management: The Issues Facing Senior Executives. Irwin, 1996.</w:t>
      </w:r>
    </w:p>
    <w:p w14:paraId="196F38C4"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IDC «Enterprise Integration Software Forecast &amp; Analysis, 2001-2005».</w:t>
      </w:r>
    </w:p>
    <w:p w14:paraId="5AE16CC7"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Hatting C. P. 1998 Financial Accounting Course One Page Summaries. Randburg: PC Finence Research CC.</w:t>
      </w:r>
    </w:p>
    <w:p w14:paraId="1516E344"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Laudon К. C., Laudon J. P. Essentials of Management Information Systems: Organization and Technology. Upper Saddle River, NJ: Prentice Hall, 2000.</w:t>
      </w:r>
    </w:p>
    <w:p w14:paraId="2A195A6E"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Lewis R. And D. Pendrill, 1994. Advanced Financial Accounting, London: Pitman Publishing.</w:t>
      </w:r>
    </w:p>
    <w:p w14:paraId="29AF06AD"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Трактовка определений оперативного учета</w:t>
      </w:r>
    </w:p>
    <w:p w14:paraId="3A9FF716"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Автор, нормативный документ Определение оперативного учета1 2</w:t>
      </w:r>
    </w:p>
    <w:p w14:paraId="25D6D179"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A. Н.</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Fonts w:ascii="Verdana" w:hAnsi="Verdana"/>
          <w:color w:val="000000"/>
          <w:sz w:val="18"/>
          <w:szCs w:val="18"/>
        </w:rPr>
        <w:t>, B. В. Сопко 112, с. 18. Предметом оперативного учета являются отдельные (единичные)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явления и процессы.</w:t>
      </w:r>
    </w:p>
    <w:p w14:paraId="3D2ED790"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Планово-экономический</w:t>
      </w:r>
      <w:r>
        <w:rPr>
          <w:rStyle w:val="WW8Num2z0"/>
          <w:rFonts w:ascii="Verdana" w:hAnsi="Verdana"/>
          <w:color w:val="000000"/>
          <w:sz w:val="18"/>
          <w:szCs w:val="18"/>
        </w:rPr>
        <w:t> </w:t>
      </w:r>
      <w:r>
        <w:rPr>
          <w:rStyle w:val="WW8Num3z0"/>
          <w:rFonts w:ascii="Verdana" w:hAnsi="Verdana"/>
          <w:color w:val="4682B4"/>
          <w:sz w:val="18"/>
          <w:szCs w:val="18"/>
        </w:rPr>
        <w:t>сектор</w:t>
      </w:r>
    </w:p>
    <w:p w14:paraId="49108987"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Отдел материально-технического обеспечения (</w:t>
      </w:r>
      <w:r>
        <w:rPr>
          <w:rStyle w:val="WW8Num3z0"/>
          <w:rFonts w:ascii="Verdana" w:hAnsi="Verdana"/>
          <w:color w:val="4682B4"/>
          <w:sz w:val="18"/>
          <w:szCs w:val="18"/>
        </w:rPr>
        <w:t>ОМТО</w:t>
      </w:r>
      <w:r>
        <w:rPr>
          <w:rFonts w:ascii="Verdana" w:hAnsi="Verdana"/>
          <w:color w:val="000000"/>
          <w:sz w:val="18"/>
          <w:szCs w:val="18"/>
        </w:rPr>
        <w:t>)1. Центральное складское88хозяйство1. ЦФОИ: производство1. Директор финансов1. Отдел информатизации</w:t>
      </w:r>
    </w:p>
    <w:p w14:paraId="1A78CE32"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Планово-экономический отдел (</w:t>
      </w:r>
      <w:r>
        <w:rPr>
          <w:rStyle w:val="WW8Num3z0"/>
          <w:rFonts w:ascii="Verdana" w:hAnsi="Verdana"/>
          <w:color w:val="4682B4"/>
          <w:sz w:val="18"/>
          <w:szCs w:val="18"/>
        </w:rPr>
        <w:t>ПЭО</w:t>
      </w:r>
      <w:r>
        <w:rPr>
          <w:rFonts w:ascii="Verdana" w:hAnsi="Verdana"/>
          <w:color w:val="000000"/>
          <w:sz w:val="18"/>
          <w:szCs w:val="18"/>
        </w:rPr>
        <w:t>)t1. Технический отдел1. ШГ</w:t>
      </w:r>
    </w:p>
    <w:p w14:paraId="278B18F3"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Планово-диспетчерский отдел (</w:t>
      </w:r>
      <w:r>
        <w:rPr>
          <w:rStyle w:val="WW8Num3z0"/>
          <w:rFonts w:ascii="Verdana" w:hAnsi="Verdana"/>
          <w:color w:val="4682B4"/>
          <w:sz w:val="18"/>
          <w:szCs w:val="18"/>
        </w:rPr>
        <w:t>ПДО</w:t>
      </w:r>
      <w:r>
        <w:rPr>
          <w:rFonts w:ascii="Verdana" w:hAnsi="Verdana"/>
          <w:color w:val="000000"/>
          <w:sz w:val="18"/>
          <w:szCs w:val="18"/>
        </w:rPr>
        <w:t>)1. ЦФОИ: продажиц^в ШШШШШЙШШ Отделинформатизации</w:t>
      </w:r>
    </w:p>
    <w:p w14:paraId="1E48F261"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Планово-экономический отдел (ПЭО)1. Отдел сбыта1</w:t>
      </w:r>
    </w:p>
    <w:p w14:paraId="6F872D61" w14:textId="77777777" w:rsidR="003D127E" w:rsidRDefault="003D127E" w:rsidP="003D12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Отдел</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и стратегического планирования</w:t>
      </w:r>
    </w:p>
    <w:p w14:paraId="2F990947" w14:textId="7A8ADDE6" w:rsidR="003D127E" w:rsidRPr="001E11D6" w:rsidRDefault="003D127E" w:rsidP="003D127E">
      <w:r>
        <w:rPr>
          <w:rFonts w:ascii="Verdana" w:hAnsi="Verdana"/>
          <w:color w:val="000000"/>
          <w:sz w:val="18"/>
          <w:szCs w:val="18"/>
        </w:rPr>
        <w:br/>
      </w:r>
      <w:r>
        <w:rPr>
          <w:rFonts w:ascii="Verdana" w:hAnsi="Verdana"/>
          <w:color w:val="000000"/>
          <w:sz w:val="18"/>
          <w:szCs w:val="18"/>
        </w:rPr>
        <w:br/>
      </w:r>
      <w:bookmarkStart w:id="0" w:name="_GoBack"/>
      <w:bookmarkEnd w:id="0"/>
    </w:p>
    <w:sectPr w:rsidR="003D127E" w:rsidRPr="001E11D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93F90" w14:textId="77777777" w:rsidR="00EA39F5" w:rsidRDefault="00EA39F5">
      <w:pPr>
        <w:spacing w:after="0" w:line="240" w:lineRule="auto"/>
      </w:pPr>
      <w:r>
        <w:separator/>
      </w:r>
    </w:p>
  </w:endnote>
  <w:endnote w:type="continuationSeparator" w:id="0">
    <w:p w14:paraId="6CDCA5F4" w14:textId="77777777" w:rsidR="00EA39F5" w:rsidRDefault="00EA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C2D15" w14:textId="77777777" w:rsidR="00EA39F5" w:rsidRDefault="00EA39F5">
      <w:pPr>
        <w:spacing w:after="0" w:line="240" w:lineRule="auto"/>
      </w:pPr>
      <w:r>
        <w:separator/>
      </w:r>
    </w:p>
  </w:footnote>
  <w:footnote w:type="continuationSeparator" w:id="0">
    <w:p w14:paraId="0BB83C5D" w14:textId="77777777" w:rsidR="00EA39F5" w:rsidRDefault="00EA3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9F5"/>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7540C-9A89-4770-9BC1-C0AC0B99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10634</TotalTime>
  <Pages>20</Pages>
  <Words>10436</Words>
  <Characters>59489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69786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680</cp:revision>
  <cp:lastPrinted>2009-02-06T05:36:00Z</cp:lastPrinted>
  <dcterms:created xsi:type="dcterms:W3CDTF">2016-05-04T14:28:00Z</dcterms:created>
  <dcterms:modified xsi:type="dcterms:W3CDTF">2016-07-17T09:49:00Z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