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351753" w14:textId="77777777" w:rsidR="00EB54BA" w:rsidRPr="00EB54BA" w:rsidRDefault="00EB54BA" w:rsidP="00EB54BA">
      <w:pPr>
        <w:pStyle w:val="1"/>
        <w:shd w:val="clear" w:color="auto" w:fill="F3F3F3"/>
        <w:spacing w:before="0" w:after="0" w:line="288" w:lineRule="atLeast"/>
        <w:rPr>
          <w:rFonts w:ascii="Tahoma" w:hAnsi="Tahoma" w:cs="Tahoma"/>
          <w:b w:val="0"/>
          <w:bCs w:val="0"/>
          <w:color w:val="535353"/>
          <w:kern w:val="36"/>
          <w:sz w:val="29"/>
          <w:szCs w:val="29"/>
          <w:lang w:eastAsia="ru-RU"/>
        </w:rPr>
      </w:pPr>
      <w:r>
        <w:rPr>
          <w:rFonts w:ascii="Tahoma" w:hAnsi="Tahoma" w:cs="Tahoma"/>
          <w:b w:val="0"/>
          <w:bCs w:val="0"/>
          <w:color w:val="535353"/>
          <w:sz w:val="29"/>
          <w:szCs w:val="29"/>
        </w:rPr>
        <w:t>Моделирование учетных событий в системе контроллинга на предприятиях промышленности</w:t>
      </w:r>
    </w:p>
    <w:p w14:paraId="790751BB" w14:textId="77777777" w:rsidR="00EB54BA" w:rsidRPr="00EB54BA" w:rsidRDefault="00EB54BA" w:rsidP="00EB54BA">
      <w:pPr>
        <w:pStyle w:val="1"/>
        <w:shd w:val="clear" w:color="auto" w:fill="F3F3F3"/>
        <w:spacing w:before="0" w:after="0" w:line="288" w:lineRule="atLeast"/>
        <w:rPr>
          <w:rFonts w:ascii="Tahoma" w:hAnsi="Tahoma" w:cs="Tahoma"/>
          <w:b w:val="0"/>
          <w:bCs w:val="0"/>
          <w:color w:val="535353"/>
          <w:kern w:val="36"/>
          <w:sz w:val="29"/>
          <w:szCs w:val="29"/>
          <w:lang w:eastAsia="ru-RU"/>
        </w:rPr>
      </w:pPr>
    </w:p>
    <w:p w14:paraId="28D76FD7" w14:textId="77777777" w:rsidR="00EB54BA" w:rsidRPr="00EB54BA" w:rsidRDefault="00EB54BA" w:rsidP="00EB54BA">
      <w:pPr>
        <w:pStyle w:val="1"/>
        <w:shd w:val="clear" w:color="auto" w:fill="F3F3F3"/>
        <w:spacing w:before="0" w:after="0" w:line="288" w:lineRule="atLeast"/>
        <w:rPr>
          <w:rFonts w:ascii="Tahoma" w:hAnsi="Tahoma" w:cs="Tahoma"/>
          <w:b w:val="0"/>
          <w:bCs w:val="0"/>
          <w:color w:val="535353"/>
          <w:kern w:val="36"/>
          <w:sz w:val="29"/>
          <w:szCs w:val="29"/>
          <w:lang w:eastAsia="ru-RU"/>
        </w:rPr>
      </w:pPr>
    </w:p>
    <w:p w14:paraId="6BEA5D26" w14:textId="77777777" w:rsidR="00EB54BA" w:rsidRPr="00EB54BA" w:rsidRDefault="00EB54BA" w:rsidP="00EB54BA">
      <w:pPr>
        <w:pStyle w:val="1"/>
        <w:shd w:val="clear" w:color="auto" w:fill="F3F3F3"/>
        <w:spacing w:before="0" w:after="0" w:line="288" w:lineRule="atLeast"/>
        <w:rPr>
          <w:rFonts w:ascii="Tahoma" w:hAnsi="Tahoma" w:cs="Tahoma"/>
          <w:b w:val="0"/>
          <w:bCs w:val="0"/>
          <w:color w:val="535353"/>
          <w:kern w:val="36"/>
          <w:sz w:val="29"/>
          <w:szCs w:val="29"/>
          <w:lang w:eastAsia="ru-RU"/>
        </w:rPr>
      </w:pPr>
    </w:p>
    <w:p w14:paraId="1904770A" w14:textId="77777777" w:rsidR="00EB54BA" w:rsidRPr="00EB54BA" w:rsidRDefault="00EB54BA" w:rsidP="00EB54BA">
      <w:pPr>
        <w:pStyle w:val="1"/>
        <w:shd w:val="clear" w:color="auto" w:fill="F3F3F3"/>
        <w:spacing w:before="0" w:after="0" w:line="288" w:lineRule="atLeast"/>
        <w:rPr>
          <w:rFonts w:ascii="Tahoma" w:hAnsi="Tahoma" w:cs="Tahoma"/>
          <w:b w:val="0"/>
          <w:bCs w:val="0"/>
          <w:color w:val="535353"/>
          <w:kern w:val="36"/>
          <w:sz w:val="29"/>
          <w:szCs w:val="29"/>
          <w:lang w:eastAsia="ru-RU"/>
        </w:rPr>
      </w:pPr>
    </w:p>
    <w:p w14:paraId="124DFECF" w14:textId="70CCB9F8" w:rsidR="00EB54BA" w:rsidRDefault="00EB54BA" w:rsidP="00EB54BA">
      <w:pPr>
        <w:pStyle w:val="1"/>
        <w:shd w:val="clear" w:color="auto" w:fill="F3F3F3"/>
        <w:spacing w:before="0" w:after="0" w:line="288" w:lineRule="atLeast"/>
        <w:rPr>
          <w:rFonts w:ascii="Tahoma" w:hAnsi="Tahoma" w:cs="Tahoma"/>
          <w:b w:val="0"/>
          <w:bCs w:val="0"/>
          <w:color w:val="535353"/>
          <w:kern w:val="36"/>
          <w:sz w:val="29"/>
          <w:szCs w:val="29"/>
          <w:lang w:eastAsia="ru-RU"/>
        </w:rPr>
      </w:pPr>
      <w:r>
        <w:rPr>
          <w:rStyle w:val="WW8Num1z0"/>
          <w:rFonts w:ascii="Tahoma" w:hAnsi="Tahoma" w:cs="Tahoma"/>
          <w:b w:val="0"/>
          <w:bCs w:val="0"/>
          <w:color w:val="535353"/>
          <w:sz w:val="15"/>
          <w:szCs w:val="15"/>
        </w:rPr>
        <w:t>тема диссертации и автореферата по ВАК 08.00.05, 08.00.12, доктор экономических наук Нечеухина, Надежда Семеновна</w:t>
      </w:r>
    </w:p>
    <w:p w14:paraId="42BE268E" w14:textId="1A1AD444" w:rsidR="006979AE" w:rsidRDefault="006979AE" w:rsidP="00EB54BA"/>
    <w:p w14:paraId="45196EFB" w14:textId="77777777" w:rsidR="00EB54BA" w:rsidRDefault="00EB54BA" w:rsidP="00EB54BA"/>
    <w:p w14:paraId="57E490C7" w14:textId="77777777" w:rsidR="00EB54BA" w:rsidRDefault="00EB54BA" w:rsidP="00EB54BA">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769315E8" w14:textId="77777777" w:rsidR="00EB54BA" w:rsidRDefault="00EB54BA" w:rsidP="00EB54BA">
      <w:pPr>
        <w:spacing w:line="270" w:lineRule="atLeast"/>
        <w:rPr>
          <w:rFonts w:ascii="Verdana" w:hAnsi="Verdana"/>
          <w:color w:val="000000"/>
          <w:sz w:val="18"/>
          <w:szCs w:val="18"/>
        </w:rPr>
      </w:pPr>
      <w:r>
        <w:rPr>
          <w:rFonts w:ascii="Verdana" w:hAnsi="Verdana"/>
          <w:color w:val="000000"/>
          <w:sz w:val="18"/>
          <w:szCs w:val="18"/>
        </w:rPr>
        <w:t>2010</w:t>
      </w:r>
    </w:p>
    <w:p w14:paraId="03BC498A" w14:textId="77777777" w:rsidR="00EB54BA" w:rsidRDefault="00EB54BA" w:rsidP="00EB54B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95DE81B" w14:textId="77777777" w:rsidR="00EB54BA" w:rsidRDefault="00EB54BA" w:rsidP="00EB54BA">
      <w:pPr>
        <w:spacing w:line="270" w:lineRule="atLeast"/>
        <w:rPr>
          <w:rFonts w:ascii="Verdana" w:hAnsi="Verdana"/>
          <w:color w:val="000000"/>
          <w:sz w:val="18"/>
          <w:szCs w:val="18"/>
        </w:rPr>
      </w:pPr>
      <w:r>
        <w:rPr>
          <w:rFonts w:ascii="Verdana" w:hAnsi="Verdana"/>
          <w:color w:val="000000"/>
          <w:sz w:val="18"/>
          <w:szCs w:val="18"/>
        </w:rPr>
        <w:t>Нечеухина, Надежда Семеновна</w:t>
      </w:r>
    </w:p>
    <w:p w14:paraId="529E3DC2" w14:textId="77777777" w:rsidR="00EB54BA" w:rsidRDefault="00EB54BA" w:rsidP="00EB54B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BB40F2D" w14:textId="77777777" w:rsidR="00EB54BA" w:rsidRDefault="00EB54BA" w:rsidP="00EB54BA">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65B6E0B3" w14:textId="77777777" w:rsidR="00EB54BA" w:rsidRDefault="00EB54BA" w:rsidP="00EB54B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3D72B70" w14:textId="77777777" w:rsidR="00EB54BA" w:rsidRDefault="00EB54BA" w:rsidP="00EB54BA">
      <w:pPr>
        <w:spacing w:line="270" w:lineRule="atLeast"/>
        <w:rPr>
          <w:rFonts w:ascii="Verdana" w:hAnsi="Verdana"/>
          <w:color w:val="000000"/>
          <w:sz w:val="18"/>
          <w:szCs w:val="18"/>
        </w:rPr>
      </w:pPr>
      <w:r>
        <w:rPr>
          <w:rFonts w:ascii="Verdana" w:hAnsi="Verdana"/>
          <w:color w:val="000000"/>
          <w:sz w:val="18"/>
          <w:szCs w:val="18"/>
        </w:rPr>
        <w:t>Пермь</w:t>
      </w:r>
    </w:p>
    <w:p w14:paraId="60AA3D8E" w14:textId="77777777" w:rsidR="00EB54BA" w:rsidRDefault="00EB54BA" w:rsidP="00EB54B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E085091" w14:textId="77777777" w:rsidR="00EB54BA" w:rsidRDefault="00EB54BA" w:rsidP="00EB54BA">
      <w:pPr>
        <w:spacing w:line="270" w:lineRule="atLeast"/>
        <w:rPr>
          <w:rFonts w:ascii="Verdana" w:hAnsi="Verdana"/>
          <w:color w:val="000000"/>
          <w:sz w:val="18"/>
          <w:szCs w:val="18"/>
        </w:rPr>
      </w:pPr>
      <w:r>
        <w:rPr>
          <w:rFonts w:ascii="Verdana" w:hAnsi="Verdana"/>
          <w:color w:val="000000"/>
          <w:sz w:val="18"/>
          <w:szCs w:val="18"/>
        </w:rPr>
        <w:t>08.00.05, 08.00.12</w:t>
      </w:r>
    </w:p>
    <w:p w14:paraId="2007BEAB" w14:textId="77777777" w:rsidR="00EB54BA" w:rsidRDefault="00EB54BA" w:rsidP="00EB54B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42A607D" w14:textId="77777777" w:rsidR="00EB54BA" w:rsidRDefault="00EB54BA" w:rsidP="00EB54BA">
      <w:pPr>
        <w:spacing w:line="270" w:lineRule="atLeast"/>
        <w:rPr>
          <w:rFonts w:ascii="Verdana" w:hAnsi="Verdana"/>
          <w:color w:val="000000"/>
          <w:sz w:val="18"/>
          <w:szCs w:val="18"/>
        </w:rPr>
      </w:pPr>
      <w:r>
        <w:rPr>
          <w:rFonts w:ascii="Verdana" w:hAnsi="Verdana"/>
          <w:color w:val="000000"/>
          <w:sz w:val="18"/>
          <w:szCs w:val="18"/>
        </w:rPr>
        <w:t>Экономика -- Российская Федерация -- Промышленность -- Промышленное предприятие -- Управление -- Контроллинг</w:t>
      </w:r>
    </w:p>
    <w:p w14:paraId="48C4885B" w14:textId="77777777" w:rsidR="00EB54BA" w:rsidRDefault="00EB54BA" w:rsidP="00EB54B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6AFE8F2" w14:textId="77777777" w:rsidR="00EB54BA" w:rsidRDefault="00EB54BA" w:rsidP="00EB54BA">
      <w:pPr>
        <w:spacing w:line="270" w:lineRule="atLeast"/>
        <w:rPr>
          <w:rFonts w:ascii="Verdana" w:hAnsi="Verdana"/>
          <w:color w:val="000000"/>
          <w:sz w:val="18"/>
          <w:szCs w:val="18"/>
        </w:rPr>
      </w:pPr>
      <w:r>
        <w:rPr>
          <w:rFonts w:ascii="Verdana" w:hAnsi="Verdana"/>
          <w:color w:val="000000"/>
          <w:sz w:val="18"/>
          <w:szCs w:val="18"/>
        </w:rPr>
        <w:t>353</w:t>
      </w:r>
    </w:p>
    <w:p w14:paraId="1588563F" w14:textId="77777777" w:rsidR="00EB54BA" w:rsidRDefault="00EB54BA" w:rsidP="00EB54B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Нечеухина, Надежда Семеновна</w:t>
      </w:r>
    </w:p>
    <w:p w14:paraId="2A61698F" w14:textId="77777777" w:rsidR="00EB54BA" w:rsidRDefault="00EB54BA" w:rsidP="00EB5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61B4F0A" w14:textId="77777777" w:rsidR="00EB54BA" w:rsidRDefault="00EB54BA" w:rsidP="00EB5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РАЗВИТИЕ</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КАК КОНЦЕПЦИИ ЭФФЕКТИВНОГО УПРАВЛЕНИЯ ПРОМЫШЛЕННЫМ ПРЕДПРИЯТИЕМ.</w:t>
      </w:r>
    </w:p>
    <w:p w14:paraId="10B42666" w14:textId="77777777" w:rsidR="00EB54BA" w:rsidRDefault="00EB54BA" w:rsidP="00EB5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Эволюция концепций контроллинга промышленного предприятия.</w:t>
      </w:r>
    </w:p>
    <w:p w14:paraId="6A31E2F4" w14:textId="77777777" w:rsidR="00EB54BA" w:rsidRDefault="00EB54BA" w:rsidP="00EB5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в системе управления промышленным предприятием.</w:t>
      </w:r>
    </w:p>
    <w:p w14:paraId="16DCAAEC" w14:textId="77777777" w:rsidR="00EB54BA" w:rsidRDefault="00EB54BA" w:rsidP="00EB5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Основные тенденции развития контроллинга на</w:t>
      </w:r>
      <w:r>
        <w:rPr>
          <w:rStyle w:val="WW8Num2z0"/>
          <w:rFonts w:ascii="Verdana" w:hAnsi="Verdana"/>
          <w:color w:val="000000"/>
          <w:sz w:val="18"/>
          <w:szCs w:val="18"/>
        </w:rPr>
        <w:t> </w:t>
      </w:r>
      <w:r>
        <w:rPr>
          <w:rStyle w:val="WW8Num3z0"/>
          <w:rFonts w:ascii="Verdana" w:hAnsi="Verdana"/>
          <w:color w:val="4682B4"/>
          <w:sz w:val="18"/>
          <w:szCs w:val="18"/>
        </w:rPr>
        <w:t>предприятиях</w:t>
      </w:r>
      <w:r>
        <w:rPr>
          <w:rStyle w:val="WW8Num2z0"/>
          <w:rFonts w:ascii="Verdana" w:hAnsi="Verdana"/>
          <w:color w:val="000000"/>
          <w:sz w:val="18"/>
          <w:szCs w:val="18"/>
        </w:rPr>
        <w:t> </w:t>
      </w:r>
      <w:r>
        <w:rPr>
          <w:rFonts w:ascii="Verdana" w:hAnsi="Verdana"/>
          <w:color w:val="000000"/>
          <w:sz w:val="18"/>
          <w:szCs w:val="18"/>
        </w:rPr>
        <w:t>промышленности.</w:t>
      </w:r>
    </w:p>
    <w:p w14:paraId="2A95D203" w14:textId="77777777" w:rsidR="00EB54BA" w:rsidRDefault="00EB54BA" w:rsidP="00EB5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ТЕОРЕТИКО-МЕТОДОЛОГИЧЕСКИЕ ОСНОВЫ ОРГАНИЗАЦИИ И ФУНКЦИОНИРОВАНИЯ СИСТЕМЫ КОНТРОЛЛИНГА ПРОМЫШЛЕННОГО ПРЕДПРИЯТИЯ.</w:t>
      </w:r>
    </w:p>
    <w:p w14:paraId="50A6925C" w14:textId="77777777" w:rsidR="00EB54BA" w:rsidRDefault="00EB54BA" w:rsidP="00EB5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Теоретико-методологические положения организации системы контроллинга.</w:t>
      </w:r>
    </w:p>
    <w:p w14:paraId="2149A206" w14:textId="77777777" w:rsidR="00EB54BA" w:rsidRDefault="00EB54BA" w:rsidP="00EB5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Многоуровневая информационная система контроллинга.</w:t>
      </w:r>
    </w:p>
    <w:p w14:paraId="20D9886A" w14:textId="77777777" w:rsidR="00EB54BA" w:rsidRDefault="00EB54BA" w:rsidP="00EB5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Организационно-экономический механизм системы контроллинга.</w:t>
      </w:r>
    </w:p>
    <w:p w14:paraId="545301E1" w14:textId="77777777" w:rsidR="00EB54BA" w:rsidRDefault="00EB54BA" w:rsidP="00EB5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МЕХАНИЗМ УЧЕТА В</w:t>
      </w:r>
      <w:r>
        <w:rPr>
          <w:rStyle w:val="WW8Num2z0"/>
          <w:rFonts w:ascii="Verdana" w:hAnsi="Verdana"/>
          <w:color w:val="000000"/>
          <w:sz w:val="18"/>
          <w:szCs w:val="18"/>
        </w:rPr>
        <w:t> </w:t>
      </w:r>
      <w:r>
        <w:rPr>
          <w:rStyle w:val="WW8Num3z0"/>
          <w:rFonts w:ascii="Verdana" w:hAnsi="Verdana"/>
          <w:color w:val="4682B4"/>
          <w:sz w:val="18"/>
          <w:szCs w:val="18"/>
        </w:rPr>
        <w:t>СИСТЕМЕ</w:t>
      </w:r>
      <w:r>
        <w:rPr>
          <w:rStyle w:val="WW8Num2z0"/>
          <w:rFonts w:ascii="Verdana" w:hAnsi="Verdana"/>
          <w:color w:val="000000"/>
          <w:sz w:val="18"/>
          <w:szCs w:val="18"/>
        </w:rPr>
        <w:t> </w:t>
      </w:r>
      <w:r>
        <w:rPr>
          <w:rFonts w:ascii="Verdana" w:hAnsi="Verdana"/>
          <w:color w:val="000000"/>
          <w:sz w:val="18"/>
          <w:szCs w:val="18"/>
        </w:rPr>
        <w:t>КОНТРОЛЛИНГА ПРОМЫШЛЕННОГО ПРЕДПРИЯТИЯ.</w:t>
      </w:r>
    </w:p>
    <w:p w14:paraId="0F7BF77F" w14:textId="77777777" w:rsidR="00EB54BA" w:rsidRDefault="00EB54BA" w:rsidP="00EB5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Влияние внешней и внутренней среды на развитие системы контроллинга промышленного предприятия.</w:t>
      </w:r>
    </w:p>
    <w:p w14:paraId="21D2860D" w14:textId="77777777" w:rsidR="00EB54BA" w:rsidRDefault="00EB54BA" w:rsidP="00EB5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3.2.</w:t>
      </w:r>
      <w:r>
        <w:rPr>
          <w:rStyle w:val="WW8Num2z0"/>
          <w:rFonts w:ascii="Verdana" w:hAnsi="Verdana"/>
          <w:color w:val="000000"/>
          <w:sz w:val="18"/>
          <w:szCs w:val="18"/>
        </w:rPr>
        <w:t> </w:t>
      </w:r>
      <w:r>
        <w:rPr>
          <w:rStyle w:val="WW8Num3z0"/>
          <w:rFonts w:ascii="Verdana" w:hAnsi="Verdana"/>
          <w:color w:val="4682B4"/>
          <w:sz w:val="18"/>
          <w:szCs w:val="18"/>
        </w:rPr>
        <w:t>Учетный</w:t>
      </w:r>
      <w:r>
        <w:rPr>
          <w:rStyle w:val="WW8Num2z0"/>
          <w:rFonts w:ascii="Verdana" w:hAnsi="Verdana"/>
          <w:color w:val="000000"/>
          <w:sz w:val="18"/>
          <w:szCs w:val="18"/>
        </w:rPr>
        <w:t> </w:t>
      </w:r>
      <w:r>
        <w:rPr>
          <w:rFonts w:ascii="Verdana" w:hAnsi="Verdana"/>
          <w:color w:val="000000"/>
          <w:sz w:val="18"/>
          <w:szCs w:val="18"/>
        </w:rPr>
        <w:t>процесс в системе контроллинга промышленного предприятия</w:t>
      </w:r>
    </w:p>
    <w:p w14:paraId="246D5C11" w14:textId="77777777" w:rsidR="00EB54BA" w:rsidRDefault="00EB54BA" w:rsidP="00EB5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Организационно-экономические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учета в системе контроллинга.</w:t>
      </w:r>
    </w:p>
    <w:p w14:paraId="1271CCA0" w14:textId="77777777" w:rsidR="00EB54BA" w:rsidRDefault="00EB54BA" w:rsidP="00EB5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КОНЦЕПТУАЛЬНЫЕ ПОЛОЖЕНИЯ МОДЕЛИРОВАНИЯ УЧЕТА В СИСТЕМЕ КОНТРОЛЛИНГА ПРОМЫШЛЕННОГО ПРЕДПРИЯТИЯ.</w:t>
      </w:r>
    </w:p>
    <w:p w14:paraId="32C3BE70" w14:textId="77777777" w:rsidR="00EB54BA" w:rsidRDefault="00EB54BA" w:rsidP="00EB5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Особенности и перспективы моделирования учета в системе контроллинга.</w:t>
      </w:r>
    </w:p>
    <w:p w14:paraId="1A6D9DE4" w14:textId="77777777" w:rsidR="00EB54BA" w:rsidRDefault="00EB54BA" w:rsidP="00EB5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Модель</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комплекса системы контроллинга основного производства.</w:t>
      </w:r>
    </w:p>
    <w:p w14:paraId="7A4EE713" w14:textId="77777777" w:rsidR="00EB54BA" w:rsidRDefault="00EB54BA" w:rsidP="00EB5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Моделирование</w:t>
      </w:r>
      <w:r>
        <w:rPr>
          <w:rStyle w:val="WW8Num2z0"/>
          <w:rFonts w:ascii="Verdana" w:hAnsi="Verdana"/>
          <w:color w:val="000000"/>
          <w:sz w:val="18"/>
          <w:szCs w:val="18"/>
        </w:rPr>
        <w:t> </w:t>
      </w:r>
      <w:r>
        <w:rPr>
          <w:rFonts w:ascii="Verdana" w:hAnsi="Verdana"/>
          <w:color w:val="000000"/>
          <w:sz w:val="18"/>
          <w:szCs w:val="18"/>
        </w:rPr>
        <w:t>учетных событий производственного процесса.</w:t>
      </w:r>
    </w:p>
    <w:p w14:paraId="4003CD65" w14:textId="77777777" w:rsidR="00EB54BA" w:rsidRDefault="00EB54BA" w:rsidP="00EB5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ЭФФЕКТИВНОСТЬ МОДЕЛИРОВАНИЯ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СОБЫТИЙ В СИСТЕМЕ КОНТРОЛЛИНГА ПРЕДПРИЯТИЙ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p>
    <w:p w14:paraId="6CEB8184" w14:textId="77777777" w:rsidR="00EB54BA" w:rsidRDefault="00EB54BA" w:rsidP="00EB5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5Л. Механизм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основном производстве</w:t>
      </w:r>
    </w:p>
    <w:p w14:paraId="21D49F63" w14:textId="77777777" w:rsidR="00EB54BA" w:rsidRDefault="00EB54BA" w:rsidP="00EB5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Влияние задач учетного комплекса системы контроллинга на эффективность управления производством.</w:t>
      </w:r>
    </w:p>
    <w:p w14:paraId="74F36B4F" w14:textId="77777777" w:rsidR="00EB54BA" w:rsidRDefault="00EB54BA" w:rsidP="00EB5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Факторы внутренней среды позитивно влияющие на регулирование хода производства.</w:t>
      </w:r>
    </w:p>
    <w:p w14:paraId="3968A771" w14:textId="77777777" w:rsidR="00EB54BA" w:rsidRDefault="00EB54BA" w:rsidP="00EB54B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"Моделирование учетных событий в системе контроллинга на предприятиях промышленности"</w:t>
      </w:r>
    </w:p>
    <w:p w14:paraId="7EEC69B2" w14:textId="77777777" w:rsidR="00EB54BA" w:rsidRDefault="00EB54BA" w:rsidP="00EB54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 развитием рыночных преобразований в экономике России</w:t>
      </w:r>
      <w:r>
        <w:rPr>
          <w:rStyle w:val="WW8Num2z0"/>
          <w:rFonts w:ascii="Verdana" w:hAnsi="Verdana"/>
          <w:color w:val="000000"/>
          <w:sz w:val="18"/>
          <w:szCs w:val="18"/>
        </w:rPr>
        <w:t> </w:t>
      </w:r>
      <w:r>
        <w:rPr>
          <w:rStyle w:val="WW8Num3z0"/>
          <w:rFonts w:ascii="Verdana" w:hAnsi="Verdana"/>
          <w:color w:val="4682B4"/>
          <w:sz w:val="18"/>
          <w:szCs w:val="18"/>
        </w:rPr>
        <w:t>менеджментом</w:t>
      </w:r>
      <w:r>
        <w:rPr>
          <w:rStyle w:val="WW8Num2z0"/>
          <w:rFonts w:ascii="Verdana" w:hAnsi="Verdana"/>
          <w:color w:val="000000"/>
          <w:sz w:val="18"/>
          <w:szCs w:val="18"/>
        </w:rPr>
        <w:t> </w:t>
      </w:r>
      <w:r>
        <w:rPr>
          <w:rFonts w:ascii="Verdana" w:hAnsi="Verdana"/>
          <w:color w:val="000000"/>
          <w:sz w:val="18"/>
          <w:szCs w:val="18"/>
        </w:rPr>
        <w:t>промышленных предприятий все большее внимание уделяется адаптации новейших концепций управления</w:t>
      </w:r>
      <w:r>
        <w:rPr>
          <w:rStyle w:val="WW8Num2z0"/>
          <w:rFonts w:ascii="Verdana" w:hAnsi="Verdana"/>
          <w:color w:val="000000"/>
          <w:sz w:val="18"/>
          <w:szCs w:val="18"/>
        </w:rPr>
        <w:t> </w:t>
      </w:r>
      <w:r>
        <w:rPr>
          <w:rStyle w:val="WW8Num3z0"/>
          <w:rFonts w:ascii="Verdana" w:hAnsi="Verdana"/>
          <w:color w:val="4682B4"/>
          <w:sz w:val="18"/>
          <w:szCs w:val="18"/>
        </w:rPr>
        <w:t>бизнесом</w:t>
      </w:r>
      <w:r>
        <w:rPr>
          <w:rFonts w:ascii="Verdana" w:hAnsi="Verdana"/>
          <w:color w:val="000000"/>
          <w:sz w:val="18"/>
          <w:szCs w:val="18"/>
        </w:rPr>
        <w:t>, среди которых контроллингу отводится первостепенная роль. Это обусловлено возрастающей сложностью технологических процессов, производственного</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Fonts w:ascii="Verdana" w:hAnsi="Verdana"/>
          <w:color w:val="000000"/>
          <w:sz w:val="18"/>
          <w:szCs w:val="18"/>
        </w:rPr>
        <w:t>, организационно-экономической структуры предприятий, масштабами производства и целым рядом других факторов.</w:t>
      </w:r>
    </w:p>
    <w:p w14:paraId="4E9FD516" w14:textId="77777777" w:rsidR="00EB54BA" w:rsidRDefault="00EB54BA" w:rsidP="00EB54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w:t>
      </w:r>
      <w:r>
        <w:rPr>
          <w:rStyle w:val="WW8Num2z0"/>
          <w:rFonts w:ascii="Verdana" w:hAnsi="Verdana"/>
          <w:color w:val="000000"/>
          <w:sz w:val="18"/>
          <w:szCs w:val="18"/>
        </w:rPr>
        <w:t> </w:t>
      </w:r>
      <w:r>
        <w:rPr>
          <w:rStyle w:val="WW8Num3z0"/>
          <w:rFonts w:ascii="Verdana" w:hAnsi="Verdana"/>
          <w:color w:val="4682B4"/>
          <w:sz w:val="18"/>
          <w:szCs w:val="18"/>
        </w:rPr>
        <w:t>динамичных</w:t>
      </w:r>
      <w:r>
        <w:rPr>
          <w:rStyle w:val="WW8Num2z0"/>
          <w:rFonts w:ascii="Verdana" w:hAnsi="Verdana"/>
          <w:color w:val="000000"/>
          <w:sz w:val="18"/>
          <w:szCs w:val="18"/>
        </w:rPr>
        <w:t> </w:t>
      </w:r>
      <w:r>
        <w:rPr>
          <w:rFonts w:ascii="Verdana" w:hAnsi="Verdana"/>
          <w:color w:val="000000"/>
          <w:sz w:val="18"/>
          <w:szCs w:val="18"/>
        </w:rPr>
        <w:t>условиях жесткой конкуренции контроллинг как одна из перспективных концепций</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и в то же время эффективный метод рыночного</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пронизывает все сферы функционирования предприятия. Основу системы</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составляет информация о деятельности предприятия и состоянии рыночной среды его функционирования, регулярный и своевременный сбор которой, ее анализ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приобретают важное значение в современных российских реалиях. В связи с этим возрастает интенсивность и насыщенность информационных потоков, требующих систематизации, унификации для обеспечения эффективности процессов управления бизнесом.</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представляет собой один из лучших систематизаторов масштабных потоков информации о движении экономической информации в рамках промышленных предприятий с целью координации принимаемых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64BE9DE8" w14:textId="77777777" w:rsidR="00EB54BA" w:rsidRDefault="00EB54BA" w:rsidP="00EB54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эффективности принимаемых управленческих решений необходимо не только обеспечить поступление информации, отражающей реальное положение дел, организовать унифицированную, сжатую, четкую и простую форму ее подачи, но и соблюсти</w:t>
      </w:r>
      <w:r>
        <w:rPr>
          <w:rStyle w:val="WW8Num2z0"/>
          <w:rFonts w:ascii="Verdana" w:hAnsi="Verdana"/>
          <w:color w:val="000000"/>
          <w:sz w:val="18"/>
          <w:szCs w:val="18"/>
        </w:rPr>
        <w:t> </w:t>
      </w:r>
      <w:r>
        <w:rPr>
          <w:rStyle w:val="WW8Num3z0"/>
          <w:rFonts w:ascii="Verdana" w:hAnsi="Verdana"/>
          <w:color w:val="4682B4"/>
          <w:sz w:val="18"/>
          <w:szCs w:val="18"/>
        </w:rPr>
        <w:t>своевременность</w:t>
      </w:r>
      <w:r>
        <w:rPr>
          <w:rStyle w:val="WW8Num2z0"/>
          <w:rFonts w:ascii="Verdana" w:hAnsi="Verdana"/>
          <w:color w:val="000000"/>
          <w:sz w:val="18"/>
          <w:szCs w:val="18"/>
        </w:rPr>
        <w:t> </w:t>
      </w:r>
      <w:r>
        <w:rPr>
          <w:rFonts w:ascii="Verdana" w:hAnsi="Verdana"/>
          <w:color w:val="000000"/>
          <w:sz w:val="18"/>
          <w:szCs w:val="18"/>
        </w:rPr>
        <w:t>ее поступления. Только оперативность сбора и обработки данных, их значимость и актуальность позволяют принимать эффективные</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решения. И здесь центральное 4 место занимает система учета промышленного предприятия, и, в частности, уровень ее развития. С увеличением объемов информации, необходимой для принятия управленческих решений и</w:t>
      </w:r>
      <w:r>
        <w:rPr>
          <w:rStyle w:val="WW8Num2z0"/>
          <w:rFonts w:ascii="Verdana" w:hAnsi="Verdana"/>
          <w:color w:val="000000"/>
          <w:sz w:val="18"/>
          <w:szCs w:val="18"/>
        </w:rPr>
        <w:t> </w:t>
      </w:r>
      <w:r>
        <w:rPr>
          <w:rStyle w:val="WW8Num3z0"/>
          <w:rFonts w:ascii="Verdana" w:hAnsi="Verdana"/>
          <w:color w:val="4682B4"/>
          <w:sz w:val="18"/>
          <w:szCs w:val="18"/>
        </w:rPr>
        <w:t>сокращением</w:t>
      </w:r>
      <w:r>
        <w:rPr>
          <w:rStyle w:val="WW8Num2z0"/>
          <w:rFonts w:ascii="Verdana" w:hAnsi="Verdana"/>
          <w:color w:val="000000"/>
          <w:sz w:val="18"/>
          <w:szCs w:val="18"/>
        </w:rPr>
        <w:t> </w:t>
      </w:r>
      <w:r>
        <w:rPr>
          <w:rFonts w:ascii="Verdana" w:hAnsi="Verdana"/>
          <w:color w:val="000000"/>
          <w:sz w:val="18"/>
          <w:szCs w:val="18"/>
        </w:rPr>
        <w:t>сроков на ее предоставление, соответственно возрастает число событий</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требующих учета.</w:t>
      </w:r>
    </w:p>
    <w:p w14:paraId="7FBCC337" w14:textId="77777777" w:rsidR="00EB54BA" w:rsidRDefault="00EB54BA" w:rsidP="00EB54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Моделирование</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событий в системе контроллинга позволит сформировать реальную картину</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и перспективного состояния промышленного предприятия и ситуаций на рынке, а также выявить основные тенденции и их динамику, что предоставит возможность</w:t>
      </w:r>
      <w:r>
        <w:rPr>
          <w:rStyle w:val="WW8Num2z0"/>
          <w:rFonts w:ascii="Verdana" w:hAnsi="Verdana"/>
          <w:color w:val="000000"/>
          <w:sz w:val="18"/>
          <w:szCs w:val="18"/>
        </w:rPr>
        <w:t> </w:t>
      </w:r>
      <w:r>
        <w:rPr>
          <w:rStyle w:val="WW8Num3z0"/>
          <w:rFonts w:ascii="Verdana" w:hAnsi="Verdana"/>
          <w:color w:val="4682B4"/>
          <w:sz w:val="18"/>
          <w:szCs w:val="18"/>
        </w:rPr>
        <w:t>менеджменту</w:t>
      </w:r>
      <w:r>
        <w:rPr>
          <w:rStyle w:val="WW8Num2z0"/>
          <w:rFonts w:ascii="Verdana" w:hAnsi="Verdana"/>
          <w:color w:val="000000"/>
          <w:sz w:val="18"/>
          <w:szCs w:val="18"/>
        </w:rPr>
        <w:t> </w:t>
      </w:r>
      <w:r>
        <w:rPr>
          <w:rFonts w:ascii="Verdana" w:hAnsi="Verdana"/>
          <w:color w:val="000000"/>
          <w:sz w:val="18"/>
          <w:szCs w:val="18"/>
        </w:rPr>
        <w:t>промышленного предприятия своевременно и адекватно реагировать на изменения рыночной ситуации и быстро принимать эффективные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ориентированные на перспективу.</w:t>
      </w:r>
    </w:p>
    <w:p w14:paraId="079A1171" w14:textId="77777777" w:rsidR="00EB54BA" w:rsidRDefault="00EB54BA" w:rsidP="00EB54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разработка и реализация теоретических положений и практических рекомендаций по моделированию учетных событий в системе контроллинга промышленного предприятия, обеспечивающих успешное функционирование предприятия в</w:t>
      </w:r>
      <w:r>
        <w:rPr>
          <w:rStyle w:val="WW8Num2z0"/>
          <w:rFonts w:ascii="Verdana" w:hAnsi="Verdana"/>
          <w:color w:val="000000"/>
          <w:sz w:val="18"/>
          <w:szCs w:val="18"/>
        </w:rPr>
        <w:t> </w:t>
      </w:r>
      <w:r>
        <w:rPr>
          <w:rStyle w:val="WW8Num3z0"/>
          <w:rFonts w:ascii="Verdana" w:hAnsi="Verdana"/>
          <w:color w:val="4682B4"/>
          <w:sz w:val="18"/>
          <w:szCs w:val="18"/>
        </w:rPr>
        <w:t>долгосрочном</w:t>
      </w:r>
      <w:r>
        <w:rPr>
          <w:rStyle w:val="WW8Num2z0"/>
          <w:rFonts w:ascii="Verdana" w:hAnsi="Verdana"/>
          <w:color w:val="000000"/>
          <w:sz w:val="18"/>
          <w:szCs w:val="18"/>
        </w:rPr>
        <w:t> </w:t>
      </w:r>
      <w:r>
        <w:rPr>
          <w:rFonts w:ascii="Verdana" w:hAnsi="Verdana"/>
          <w:color w:val="000000"/>
          <w:sz w:val="18"/>
          <w:szCs w:val="18"/>
        </w:rPr>
        <w:t>периоде, является важнейшей задачей современного менеджмента.</w:t>
      </w:r>
    </w:p>
    <w:p w14:paraId="3C9BC44A" w14:textId="77777777" w:rsidR="00EB54BA" w:rsidRDefault="00EB54BA" w:rsidP="00EB54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Недостаточная теоретическая и методическая разработанность данной проблематики, ее </w:t>
      </w:r>
      <w:r>
        <w:rPr>
          <w:rFonts w:ascii="Verdana" w:hAnsi="Verdana"/>
          <w:color w:val="000000"/>
          <w:sz w:val="18"/>
          <w:szCs w:val="18"/>
        </w:rPr>
        <w:lastRenderedPageBreak/>
        <w:t>актуальность и возрастающая практическая значимость предопределили выбор темы и основных направлений диссертационной работы.</w:t>
      </w:r>
    </w:p>
    <w:p w14:paraId="3EC6131D" w14:textId="77777777" w:rsidR="00EB54BA" w:rsidRDefault="00EB54BA" w:rsidP="00EB54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соответствует требованиям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по научным направлениям:</w:t>
      </w:r>
    </w:p>
    <w:p w14:paraId="4FD81D45" w14:textId="77777777" w:rsidR="00EB54BA" w:rsidRDefault="00EB54BA" w:rsidP="00EB54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08.00.05 - Экономика и управление народным хозяйством (экономика, организация и управление предприятиями, отраслями, комплексами -</w:t>
      </w:r>
      <w:r>
        <w:rPr>
          <w:rStyle w:val="WW8Num3z0"/>
          <w:rFonts w:ascii="Verdana" w:hAnsi="Verdana"/>
          <w:color w:val="4682B4"/>
          <w:sz w:val="18"/>
          <w:szCs w:val="18"/>
        </w:rPr>
        <w:t>промышленность</w:t>
      </w:r>
      <w:r>
        <w:rPr>
          <w:rFonts w:ascii="Verdana" w:hAnsi="Verdana"/>
          <w:color w:val="000000"/>
          <w:sz w:val="18"/>
          <w:szCs w:val="18"/>
        </w:rPr>
        <w:t>): 15.13. Инструменты и методы менеджмента промышленных предприятий, отраслей, комплексов; 15.27. Теоретические и методические подходы к созданию системы контроллинга в промышленной организации;</w:t>
      </w:r>
    </w:p>
    <w:p w14:paraId="30E7C2D3" w14:textId="77777777" w:rsidR="00EB54BA" w:rsidRDefault="00EB54BA" w:rsidP="00EB54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(бухгалтерский учет и экономический анализ): 1.2. Методология построения учетных и статистических показателей, характеризующих социально-экономические совокупности; 1.3. Методология учета, контроля и анализа финансовых результатов.</w:t>
      </w:r>
    </w:p>
    <w:p w14:paraId="4629DB90" w14:textId="77777777" w:rsidR="00EB54BA" w:rsidRDefault="00EB54BA" w:rsidP="00EB54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Контроллинг как новая парадигма управления возникла сравнительно недавно. Отечественная наука в силу объективных и субъективных причин, базируется главным образом на западных концепциях и теориях. Поэтому исследования отечественных ученых по проблемам контроллинга основываются, главным образом, на разработках немецких авторов, таких как: А.Дайле, М.Карренбауер, Э.Майер, Р.Манн, Р.Мюллендорф, Т.Питерс, М.Робсон, Т.Скоун, Р.Уотермен, Ф.Уллах, Э.Хелферт, Р.Холт, Ч.Т.Штиглер, Р.Хофмайстер, М.Эудоус, Р.Стэнсфилд и многие другие.</w:t>
      </w:r>
    </w:p>
    <w:p w14:paraId="4ED90505" w14:textId="77777777" w:rsidR="00EB54BA" w:rsidRDefault="00EB54BA" w:rsidP="00EB54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Основополагающий вклад внесли также ведущие зарубежные ученые: Й.Вебер, Т.Коупленд, Х.Куппер, Дж.Мурин, Г.Питш, Д.Хан, П.Хорват, А.Цюнд, Э.Шерм, А.Шмидт, Д.Шнайдер и др. Практическому использованию элементов контроллинга на предприятиях посвящены работы, Т.Райхмана, Х.Й.Фольмута, А.Цюнда.</w:t>
      </w:r>
    </w:p>
    <w:p w14:paraId="76A26542" w14:textId="77777777" w:rsidR="00EB54BA" w:rsidRDefault="00EB54BA" w:rsidP="00EB54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России среди отечественных ученых, вопросами контроллинга занимались Е.А.Ананькина, С.В.Данилочкин, Н.Г.Данилочкина, М.Н.Захаров, С.Н.Зайцев, Н.Н.Иванов, В.Б.Ивашкевич, А.М.Карминский, М.В.Натаров, Н.И.Оленев, А.Г.Примак, С.Г.Фалько, Э.А.Уткин и др.</w:t>
      </w:r>
    </w:p>
    <w:p w14:paraId="4F138A04" w14:textId="77777777" w:rsidR="00EB54BA" w:rsidRDefault="00EB54BA" w:rsidP="00EB54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и методологические вопросы исследования проблем становления и развития систем контроллинга на отечественных предприятиях нашли отражение в научных трудах Ю.П.Анискина, И.Бородушко, О.И.Боткина, Э.Васильевой, О.С.</w:t>
      </w:r>
      <w:r>
        <w:rPr>
          <w:rStyle w:val="WW8Num2z0"/>
          <w:rFonts w:ascii="Verdana" w:hAnsi="Verdana"/>
          <w:color w:val="000000"/>
          <w:sz w:val="18"/>
          <w:szCs w:val="18"/>
        </w:rPr>
        <w:t> </w:t>
      </w:r>
      <w:r>
        <w:rPr>
          <w:rStyle w:val="WW8Num3z0"/>
          <w:rFonts w:ascii="Verdana" w:hAnsi="Verdana"/>
          <w:color w:val="4682B4"/>
          <w:sz w:val="18"/>
          <w:szCs w:val="18"/>
        </w:rPr>
        <w:t>Виханского</w:t>
      </w:r>
      <w:r>
        <w:rPr>
          <w:rFonts w:ascii="Verdana" w:hAnsi="Verdana"/>
          <w:color w:val="000000"/>
          <w:sz w:val="18"/>
          <w:szCs w:val="18"/>
        </w:rPr>
        <w:t>, Т.А.Головиной, О.А.Дедова, Л.Е.Долгова, Р.Е.Исаковой, О.Д.Каверина, А.Карлика,</w:t>
      </w:r>
    </w:p>
    <w:p w14:paraId="3BA28ACE" w14:textId="77777777" w:rsidR="00EB54BA" w:rsidRDefault="00EB54BA" w:rsidP="00EB54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A.Л.Кузнецова, С.А.Кукиной, П.С.Лабзунова, О.Н.Лихачева,</w:t>
      </w:r>
    </w:p>
    <w:p w14:paraId="65B3C206" w14:textId="77777777" w:rsidR="00EB54BA" w:rsidRDefault="00EB54BA" w:rsidP="00EB54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B.В.Марущенко, В.И.Некрасова, А.М.Павлова, А.Н.Петрова, А.Н.Петрова, б</w:t>
      </w:r>
    </w:p>
    <w:p w14:paraId="3C273B11" w14:textId="77777777" w:rsidR="00EB54BA" w:rsidRDefault="00EB54BA" w:rsidP="00EB54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А.С.Попова, Л.В.Поповой, В.Л.Самочкина, С.А.Сенько, И.Г.Фахразиева, Б.С.Федорова, М.В.Эренбурга и др. При проведении анализа системы контроллинга использовались научные труды В.П.Воронина, М.Бахрушиной, Р.С.Сайфулина, Г.В.Савицкой, В.П.Соколова, А.Д.Шеремета, А.И.Хорева.</w:t>
      </w:r>
    </w:p>
    <w:p w14:paraId="4811E1AD" w14:textId="77777777" w:rsidR="00EB54BA" w:rsidRDefault="00EB54BA" w:rsidP="00EB54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формирование научной позиции автора оказали существенное влияние фундаментальные труды в области управления организацией таких зарубежных авторов, как Р.Акофф, М.Альберт, И.Ансофф, Ч.Бериард, Д.Вумек, Р.Гант, Г.Гантт, Д.Джонс, Ф.Котлер, М.Мескон, Г.Минцберг, Д.Моррис, М.Портер, У.Тейлор, С.Томпсон, А.Файоль, Ф.Хедоури, Д.Хэй, М.Хэрри, Д.Шелдрек, Г.Шмален, Р.Шредер, Х.Эмерсон, С.Янг и др.</w:t>
      </w:r>
    </w:p>
    <w:p w14:paraId="710B9644" w14:textId="77777777" w:rsidR="00EB54BA" w:rsidRDefault="00EB54BA" w:rsidP="00EB54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Существенный вклад в изучение проблем моделирования в экономике, как фактора развития механизмов и методов принятия управленческих решений, внесли такие зарубежные ученые, как Т.Бартон, Д.Сигел, А.Дж.Стрикленд А., П.Уокер, У.Шенкир, Д.Шим, А.Шеер и др.</w:t>
      </w:r>
    </w:p>
    <w:p w14:paraId="6490A889" w14:textId="77777777" w:rsidR="00EB54BA" w:rsidRDefault="00EB54BA" w:rsidP="00EB54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Несомненный интерес представили для автора работы отечественных ученых и исследователей в области моделирования экономических процессов И.А.Бланка, А.О.Доронина, С.А.Жданова, А.Т.Зуб, В.Н.Иванова, А.В.Иванова, М.В.Локтионова, А.Г.Поршнева, А.Прохорова, Р.А.Фатхутдинова, М.Чекулаева, и др.</w:t>
      </w:r>
    </w:p>
    <w:p w14:paraId="1C9E7719" w14:textId="77777777" w:rsidR="00EB54BA" w:rsidRDefault="00EB54BA" w:rsidP="00EB54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Весомый вклад и источник плодотворных идей внесли труды по проблемам теории и практики организации учета в различных отраслях экономики таких зарубежных специалистов, как </w:t>
      </w:r>
      <w:r>
        <w:rPr>
          <w:rFonts w:ascii="Verdana" w:hAnsi="Verdana"/>
          <w:color w:val="000000"/>
          <w:sz w:val="18"/>
          <w:szCs w:val="18"/>
        </w:rPr>
        <w:lastRenderedPageBreak/>
        <w:t>Дж.Арнольда, К.Друри, М.Карренбауэра, Р.Мюллендорфа, Б.Нидлза, Р.Оуэна, Ж.Ришара, Дж.Ростера, Ф.Тейлора, К.В.Хюлле, Ч.Хорнгрена, Т.Хоупа, Р.Энтони, а также отечественных ученых, ведущих активную работу и занимающихся исследованиями общих аспектов методологии и организации</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на предприятиях: П.С.Безруких, М.В.Бахрушина, В.Б.Ивашкевич, Т.П.Карпова, М.М.Каверин, В.Э.Керимов, Н.П.Кондраков, И.Г.Кондратов, А.Ф.Крюков, Ю.А.Мишин, О.Е.Николаева, С.А.Николаева, О.П.Осипенкова,</w:t>
      </w:r>
    </w:p>
    <w:p w14:paraId="064BC012" w14:textId="77777777" w:rsidR="00EB54BA" w:rsidRDefault="00EB54BA" w:rsidP="00EB54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В.Ф.Палий, В.И.Петрова, А.Н.Пыткин, В.И.Ткач, А.Д.Шеремет, Т.В.Шишкова и др.</w:t>
      </w:r>
    </w:p>
    <w:p w14:paraId="231418AE" w14:textId="77777777" w:rsidR="00EB54BA" w:rsidRDefault="00EB54BA" w:rsidP="00EB54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Несмотря на то, что проблемам внедрения и развития контроллинга посвящено значительное число работ зарубежных и отечественных авторов, вопросы комплексного внедрения систем контроллинга в практику работы промышленных предприятий по-прежнему остаются слабо проработанными.</w:t>
      </w:r>
    </w:p>
    <w:p w14:paraId="55039025" w14:textId="77777777" w:rsidR="00EB54BA" w:rsidRDefault="00EB54BA" w:rsidP="00EB54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частности, глубина исследований проблемы информационного обеспечения системы контроллинга и его взаимосвязи с</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системой предприятия, являющейся основным</w:t>
      </w:r>
      <w:r>
        <w:rPr>
          <w:rStyle w:val="WW8Num2z0"/>
          <w:rFonts w:ascii="Verdana" w:hAnsi="Verdana"/>
          <w:color w:val="000000"/>
          <w:sz w:val="18"/>
          <w:szCs w:val="18"/>
        </w:rPr>
        <w:t> </w:t>
      </w:r>
      <w:r>
        <w:rPr>
          <w:rStyle w:val="WW8Num3z0"/>
          <w:rFonts w:ascii="Verdana" w:hAnsi="Verdana"/>
          <w:color w:val="4682B4"/>
          <w:sz w:val="18"/>
          <w:szCs w:val="18"/>
        </w:rPr>
        <w:t>поставщиком</w:t>
      </w:r>
      <w:r>
        <w:rPr>
          <w:rStyle w:val="WW8Num2z0"/>
          <w:rFonts w:ascii="Verdana" w:hAnsi="Verdana"/>
          <w:color w:val="000000"/>
          <w:sz w:val="18"/>
          <w:szCs w:val="18"/>
        </w:rPr>
        <w:t> </w:t>
      </w:r>
      <w:r>
        <w:rPr>
          <w:rFonts w:ascii="Verdana" w:hAnsi="Verdana"/>
          <w:color w:val="000000"/>
          <w:sz w:val="18"/>
          <w:szCs w:val="18"/>
        </w:rPr>
        <w:t>информации, не удовлетворяет потребностям менеджмента отечественных промышленных предприятий в</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среде.</w:t>
      </w:r>
    </w:p>
    <w:p w14:paraId="04BDB97B" w14:textId="77777777" w:rsidR="00EB54BA" w:rsidRDefault="00EB54BA" w:rsidP="00EB54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Окончательно не сформировалась организация внедрения системы контроллинга как передовой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инновации, которая может служить фундаментальной составляющей</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преобразований всей системы управления промышленного предприятия, направленных на повышение эффективности его функционирования в рыночных условиях. Кроме того,</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промышленных предприятий нуждается не только в комплексных теоретических разработках, но и в методических и практических рекомендациях по вопросам внедрения и дальнейшего совершенствования системы контроллинга и организации его активного и</w:t>
      </w:r>
      <w:r>
        <w:rPr>
          <w:rStyle w:val="WW8Num2z0"/>
          <w:rFonts w:ascii="Verdana" w:hAnsi="Verdana"/>
          <w:color w:val="000000"/>
          <w:sz w:val="18"/>
          <w:szCs w:val="18"/>
        </w:rPr>
        <w:t> </w:t>
      </w:r>
      <w:r>
        <w:rPr>
          <w:rStyle w:val="WW8Num3z0"/>
          <w:rFonts w:ascii="Verdana" w:hAnsi="Verdana"/>
          <w:color w:val="4682B4"/>
          <w:sz w:val="18"/>
          <w:szCs w:val="18"/>
        </w:rPr>
        <w:t>результативного</w:t>
      </w:r>
      <w:r>
        <w:rPr>
          <w:rStyle w:val="WW8Num2z0"/>
          <w:rFonts w:ascii="Verdana" w:hAnsi="Verdana"/>
          <w:color w:val="000000"/>
          <w:sz w:val="18"/>
          <w:szCs w:val="18"/>
        </w:rPr>
        <w:t> </w:t>
      </w:r>
      <w:r>
        <w:rPr>
          <w:rFonts w:ascii="Verdana" w:hAnsi="Verdana"/>
          <w:color w:val="000000"/>
          <w:sz w:val="18"/>
          <w:szCs w:val="18"/>
        </w:rPr>
        <w:t>взаимодействия с учетной системой промышленного предприятия.</w:t>
      </w:r>
    </w:p>
    <w:p w14:paraId="7D815595" w14:textId="77777777" w:rsidR="00EB54BA" w:rsidRDefault="00EB54BA" w:rsidP="00EB54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Решение обозначенных проблем представляет несомненный интерес и нуждается в дальнейшем исследовании в теоретическом и практическом аспекте, применительно к современному этапу развития рыночных отношений. Актуальность перечисленных проблем^ их недостаточная изученность в отечественной литературе предопределили выбор темы, объекта и предмета исследования, обусловили постановку цели и задач диссертационной работы.</w:t>
      </w:r>
    </w:p>
    <w:p w14:paraId="65BD3448" w14:textId="77777777" w:rsidR="00EB54BA" w:rsidRDefault="00EB54BA" w:rsidP="00EB54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диссертационной работы является разработка теоретических и методологических положений моделирования учетных событий как основы эффективного развития системы контроллинга на предприятиях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в условиях рисков и</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конкурентной среды.</w:t>
      </w:r>
    </w:p>
    <w:p w14:paraId="268B9170" w14:textId="77777777" w:rsidR="00EB54BA" w:rsidRDefault="00EB54BA" w:rsidP="00EB54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Поставленная цель определила необходимость решения следующих задач:</w:t>
      </w:r>
    </w:p>
    <w:p w14:paraId="53574303" w14:textId="77777777" w:rsidR="00EB54BA" w:rsidRDefault="00EB54BA" w:rsidP="00EB54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систематизировать и обобщить этапы эволюции концепции контроллинга и особенности его развития на предприятиях промышленности;</w:t>
      </w:r>
    </w:p>
    <w:p w14:paraId="55B2B550" w14:textId="77777777" w:rsidR="00EB54BA" w:rsidRDefault="00EB54BA" w:rsidP="00EB54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теоретические и методологические положения организации и функционирования контроллинга на предприятиях промышленности. Уточнить сущность и элементы организационно-экономического механизма контроллинга;</w:t>
      </w:r>
    </w:p>
    <w:p w14:paraId="43E29521" w14:textId="77777777" w:rsidR="00EB54BA" w:rsidRDefault="00EB54BA" w:rsidP="00EB54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теоретико-методологический базис эффективности контроллинга промышленного предприятия на основе совершенствования механизма учета финансово-хозяйственной деятельности;</w:t>
      </w:r>
    </w:p>
    <w:p w14:paraId="667FEF5F" w14:textId="77777777" w:rsidR="00EB54BA" w:rsidRDefault="00EB54BA" w:rsidP="00EB54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модель учетного комплекса системы контроллинга основного производства с обоснованием задач, решение которых обеспечивает</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производства полноценной учетной информацией для принятия управленческих решений;</w:t>
      </w:r>
    </w:p>
    <w:p w14:paraId="550F0E4A" w14:textId="77777777" w:rsidR="00EB54BA" w:rsidRDefault="00EB54BA" w:rsidP="00EB54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методические положения по оценке влияния учетного комплекса системы контроллинга на эффективность управления основным производством.</w:t>
      </w:r>
    </w:p>
    <w:p w14:paraId="3DA4139C" w14:textId="77777777" w:rsidR="00EB54BA" w:rsidRDefault="00EB54BA" w:rsidP="00EB54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контроллинг, функционирующий на предприятиях промышленности.</w:t>
      </w:r>
    </w:p>
    <w:p w14:paraId="5A9122A2" w14:textId="77777777" w:rsidR="00EB54BA" w:rsidRDefault="00EB54BA" w:rsidP="00EB54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Предметом исследования — организационно-экономические отношения, возникающие в </w:t>
      </w:r>
      <w:r>
        <w:rPr>
          <w:rFonts w:ascii="Verdana" w:hAnsi="Verdana"/>
          <w:color w:val="000000"/>
          <w:sz w:val="18"/>
          <w:szCs w:val="18"/>
        </w:rPr>
        <w:lastRenderedPageBreak/>
        <w:t>процессе организации и функционирования контроллинга на предприятиях промышленности.</w:t>
      </w:r>
    </w:p>
    <w:p w14:paraId="0CEA8E53" w14:textId="77777777" w:rsidR="00EB54BA" w:rsidRDefault="00EB54BA" w:rsidP="00EB54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являются научные труды и разработки отечественных и зарубежных специалистов по проблемам контроллинга,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Fonts w:ascii="Verdana" w:hAnsi="Verdana"/>
          <w:color w:val="000000"/>
          <w:sz w:val="18"/>
          <w:szCs w:val="18"/>
        </w:rPr>
        <w:t>, финансового и управленческого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экономического анализа, менеджмента, маркетинга, теории организации, статистики и моделирования; практический опыт организации и функционирования контроллинга на промышленных предприятиях, методические материалы научно-практических конференций и семинаров по теме исследования.</w:t>
      </w:r>
    </w:p>
    <w:p w14:paraId="1D62C817" w14:textId="77777777" w:rsidR="00EB54BA" w:rsidRDefault="00EB54BA" w:rsidP="00EB54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методы исследования. В основе исследования лежат диалектический метод познания, аналитический и статистический методы, общенаучные методы финансового, экономического и сравнительного анализа, оперативного 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управления и информационного обеспечения управленческих решений.</w:t>
      </w:r>
    </w:p>
    <w:p w14:paraId="71A2EE33" w14:textId="77777777" w:rsidR="00EB54BA" w:rsidRDefault="00EB54BA" w:rsidP="00EB54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решения отдельных задач использовались методы экономико-математического моделирования и структурно-функционального анализа.</w:t>
      </w:r>
    </w:p>
    <w:p w14:paraId="1298FE2F" w14:textId="77777777" w:rsidR="00EB54BA" w:rsidRDefault="00EB54BA" w:rsidP="00EB54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послужили положения отечественной и зарубежной теории контроллинга,</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и бухгалтерского учета, теории моделирования; законодательные и нормативно-правовые документы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и отчетности; информационные, аналитические, справочные источники; материалы периодической печати, статистическая информация, опубликованная в различных изданиях, материалы тематических сайтов Интернет, а также разработки российских и зарубежных компаний, внутренняя документация ряда промышленных предприятий.</w:t>
      </w:r>
    </w:p>
    <w:p w14:paraId="125C1B08" w14:textId="77777777" w:rsidR="00EB54BA" w:rsidRDefault="00EB54BA" w:rsidP="00EB54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результатов диссертационной работы заключается в разработке и обосновании теоретических положений формирования</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моделирования учетных событий как основы повышения эффективности контроллинга на предприятиях промышленности в условиях факторов неопределенности и рисков, обусловленных воздействием рыночной среды функционирования.</w:t>
      </w:r>
    </w:p>
    <w:p w14:paraId="7285C018" w14:textId="77777777" w:rsidR="00EB54BA" w:rsidRDefault="00EB54BA" w:rsidP="00EB54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Разработана система концептуальных моделей повышения эффективности системы контроллинга промышленного предприятия, его учетного комплекса и оценки их влияния на эффективность управления производственным процессом при своевременном обеспечении менеджеров полноценной учетной информацией по ведущим бизнес-процессам производства.</w:t>
      </w:r>
    </w:p>
    <w:p w14:paraId="10274FC8" w14:textId="77777777" w:rsidR="00EB54BA" w:rsidRDefault="00EB54BA" w:rsidP="00EB54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получены теоретические и практические результаты, определяющие научную новизну и являющиеся предметом защиты:</w:t>
      </w:r>
    </w:p>
    <w:p w14:paraId="4F2C7742" w14:textId="77777777" w:rsidR="00EB54BA" w:rsidRDefault="00EB54BA" w:rsidP="00EB54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предложено на основе исследования эволюции концепции контроллинга, анализа определений термина контроллинг, положений теории менеджмента и принятия решений понимание контроллинга как управленческой системы,</w:t>
      </w:r>
      <w:r>
        <w:rPr>
          <w:rStyle w:val="WW8Num2z0"/>
          <w:rFonts w:ascii="Verdana" w:hAnsi="Verdana"/>
          <w:color w:val="000000"/>
          <w:sz w:val="18"/>
          <w:szCs w:val="18"/>
        </w:rPr>
        <w:t> </w:t>
      </w:r>
      <w:r>
        <w:rPr>
          <w:rStyle w:val="WW8Num3z0"/>
          <w:rFonts w:ascii="Verdana" w:hAnsi="Verdana"/>
          <w:color w:val="4682B4"/>
          <w:sz w:val="18"/>
          <w:szCs w:val="18"/>
        </w:rPr>
        <w:t>интегрирующей</w:t>
      </w:r>
      <w:r>
        <w:rPr>
          <w:rStyle w:val="WW8Num2z0"/>
          <w:rFonts w:ascii="Verdana" w:hAnsi="Verdana"/>
          <w:color w:val="000000"/>
          <w:sz w:val="18"/>
          <w:szCs w:val="18"/>
        </w:rPr>
        <w:t> </w:t>
      </w:r>
      <w:r>
        <w:rPr>
          <w:rFonts w:ascii="Verdana" w:hAnsi="Verdana"/>
          <w:color w:val="000000"/>
          <w:sz w:val="18"/>
          <w:szCs w:val="18"/>
        </w:rPr>
        <w:t>и координирующей все функциональные сферы деятельности для достижения оперативных 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целей в рамках менеджмента предприятия, что позволило актуализировать роль системы контроллинга в качестве ключевого фактора повышения эффективности менеджмента промышленного предприятия (п. 15.27. Теоретические и методические подходы к созданию системы контроллинга в промышленной организации паспорта специальностей ВАК РФ по специальности 08.00.05 - Экономика и управление народным хозяйством (экономика, организация и управление предприятиями, отраслями, комплексами — промышленность);</w:t>
      </w:r>
    </w:p>
    <w:p w14:paraId="77E80361" w14:textId="77777777" w:rsidR="00EB54BA" w:rsidRDefault="00EB54BA" w:rsidP="00EB54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 и развиты теоретические и методологические положения, которые могут служить базой не только для создания новых схем организации и функционирования системы контроллинга на предприятиях промышленности, но и для повышения эффективности менеджмента конкретным промышленным предприятием. Для этого уточнен организационно-экономический механизм системы контроллинга, учитывающий и</w:t>
      </w:r>
      <w:r>
        <w:rPr>
          <w:rStyle w:val="WW8Num2z0"/>
          <w:rFonts w:ascii="Verdana" w:hAnsi="Verdana"/>
          <w:color w:val="000000"/>
          <w:sz w:val="18"/>
          <w:szCs w:val="18"/>
        </w:rPr>
        <w:t> </w:t>
      </w:r>
      <w:r>
        <w:rPr>
          <w:rStyle w:val="WW8Num3z0"/>
          <w:rFonts w:ascii="Verdana" w:hAnsi="Verdana"/>
          <w:color w:val="4682B4"/>
          <w:sz w:val="18"/>
          <w:szCs w:val="18"/>
        </w:rPr>
        <w:t>интегрирующий</w:t>
      </w:r>
      <w:r>
        <w:rPr>
          <w:rStyle w:val="WW8Num2z0"/>
          <w:rFonts w:ascii="Verdana" w:hAnsi="Verdana"/>
          <w:color w:val="000000"/>
          <w:sz w:val="18"/>
          <w:szCs w:val="18"/>
        </w:rPr>
        <w:t> </w:t>
      </w:r>
      <w:r>
        <w:rPr>
          <w:rFonts w:ascii="Verdana" w:hAnsi="Verdana"/>
          <w:color w:val="000000"/>
          <w:sz w:val="18"/>
          <w:szCs w:val="18"/>
        </w:rPr>
        <w:t>целевые ориентиры предприятия и его</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 xml:space="preserve">на основе согласованности применения научных принципов п управления, взаимосвязи функций и задач, которые существенно влияют на достижение поставленных оперативных и стратегических целей предприятия (п.15.27. Теоретические и методические подходы к созданию системы контроллинга в промышленной организации паспорта специальностей ВАК РФ по специальности 08.00.05 - Экономика и управление народным хозяйством (экономика, </w:t>
      </w:r>
      <w:r>
        <w:rPr>
          <w:rFonts w:ascii="Verdana" w:hAnsi="Verdana"/>
          <w:color w:val="000000"/>
          <w:sz w:val="18"/>
          <w:szCs w:val="18"/>
        </w:rPr>
        <w:lastRenderedPageBreak/>
        <w:t>организация и управление предприятиями, отраслями, комплексами - промышленность);</w:t>
      </w:r>
    </w:p>
    <w:p w14:paraId="1AD6895E" w14:textId="77777777" w:rsidR="00EB54BA" w:rsidRDefault="00EB54BA" w:rsidP="00EB54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концептуальная модель повышения эффективности системы контроллинга промышленного предприятия на основе поэтапной модернизации учетного процесса, обеспечивающего сбор информации с источников ее возникновения за счет выполнения процедур регистрации, измерения и представления, а также преобразования информации в процессе арифметической обработки, кодирования, передачи, хранения и</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учетной информации в результате анализа и принятия управленческих решений. Дополнены классификационные признаки учетных событий, определены принципы и организационно-функциональные методы регистрации свершенных учетных событий в процессе производства и других видов деятельности предприятия (п.15.13.</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и методы менеджмента промышленных предприятий, отраслей, комплексов паспорта специальностей ВАК РФ по специальности 08.00.05 - Экономика и управление народным хозяйством (экономика, организация и управление предприятиями, отраслями, комплексами — промышленность);</w:t>
      </w:r>
    </w:p>
    <w:p w14:paraId="336088A2" w14:textId="77777777" w:rsidR="00EB54BA" w:rsidRDefault="00EB54BA" w:rsidP="00EB54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модель учетного комплекса системы контроллинга основного производства, состоящая из задач, в процессе функционирования которых, обеспечивается информационная</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принятия своевременных и обоснованных управленческих решений по регулированию производства и обеспечению</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продукции в установленные сроки. Предложена дискретная модель определения количественных значений несвершившихся учетных событий по бизнес-процессам основного производства. Отличительная особенность данных моделей, в сравнении с</w:t>
      </w:r>
    </w:p>
    <w:p w14:paraId="19666C25" w14:textId="77777777" w:rsidR="00EB54BA" w:rsidRDefault="00EB54BA" w:rsidP="00EB54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12 другими, заключается не только в определении значений несвершившихся учетных событий в основном производстве, но и в возможности расширения учета влияния новых параметров и переменных, не присутствующих в исходных моделях (п.1.3. Методология учета, контроля и анализа финансовых результатов паспорта специальностей ВАК РФ по специальности 08.00.12 — Бухгалтерский учет, статистика (бухгалтерский учет и экономический анализ);</w:t>
      </w:r>
    </w:p>
    <w:p w14:paraId="094F9140" w14:textId="77777777" w:rsidR="00EB54BA" w:rsidRDefault="00EB54BA" w:rsidP="00EB54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представлена концепция определения оценки влияния задач учетного комплекса системы контроллинга основного производства на эффективность управления производственным процессом на основе своевременного обеспечения менеджеров полноценной учетной информацией по ведущим бизнес-процессам производства. Определены факторы внутренней среды, позволяющие повысить</w:t>
      </w:r>
      <w:r>
        <w:rPr>
          <w:rStyle w:val="WW8Num2z0"/>
          <w:rFonts w:ascii="Verdana" w:hAnsi="Verdana"/>
          <w:color w:val="000000"/>
          <w:sz w:val="18"/>
          <w:szCs w:val="18"/>
        </w:rPr>
        <w:t> </w:t>
      </w:r>
      <w:r>
        <w:rPr>
          <w:rStyle w:val="WW8Num3z0"/>
          <w:rFonts w:ascii="Verdana" w:hAnsi="Verdana"/>
          <w:color w:val="4682B4"/>
          <w:sz w:val="18"/>
          <w:szCs w:val="18"/>
        </w:rPr>
        <w:t>управляемость</w:t>
      </w:r>
      <w:r>
        <w:rPr>
          <w:rFonts w:ascii="Verdana" w:hAnsi="Verdana"/>
          <w:color w:val="000000"/>
          <w:sz w:val="18"/>
          <w:szCs w:val="18"/>
        </w:rPr>
        <w:t>деятельности производственных бригад, участков и бизнес-процессов в ходе оперативного регулирования выпуска продукции. Предложены мероприятия по сохранению позитивного влияния этих факторов на обоснованность принимаемых решений</w:t>
      </w:r>
      <w:r>
        <w:rPr>
          <w:rStyle w:val="WW8Num2z0"/>
          <w:rFonts w:ascii="Verdana" w:hAnsi="Verdana"/>
          <w:color w:val="000000"/>
          <w:sz w:val="18"/>
          <w:szCs w:val="18"/>
        </w:rPr>
        <w:t> </w:t>
      </w:r>
      <w:r>
        <w:rPr>
          <w:rStyle w:val="WW8Num3z0"/>
          <w:rFonts w:ascii="Verdana" w:hAnsi="Verdana"/>
          <w:color w:val="4682B4"/>
          <w:sz w:val="18"/>
          <w:szCs w:val="18"/>
        </w:rPr>
        <w:t>менеджерами</w:t>
      </w:r>
      <w:r>
        <w:rPr>
          <w:rStyle w:val="WW8Num2z0"/>
          <w:rFonts w:ascii="Verdana" w:hAnsi="Verdana"/>
          <w:color w:val="000000"/>
          <w:sz w:val="18"/>
          <w:szCs w:val="18"/>
        </w:rPr>
        <w:t> </w:t>
      </w:r>
      <w:r>
        <w:rPr>
          <w:rFonts w:ascii="Verdana" w:hAnsi="Verdana"/>
          <w:color w:val="000000"/>
          <w:sz w:val="18"/>
          <w:szCs w:val="18"/>
        </w:rPr>
        <w:t>производства (п.1.2. Методология построения учетных и статистических показателей, характеризующих социально-экономические совокупности паспорта специальностей ВАК РФ по специальности 08.00.12 — Бухгалтерский учет, статистика (бухгалтерский учет и экономический анализ).</w:t>
      </w:r>
    </w:p>
    <w:p w14:paraId="4C83F481" w14:textId="77777777" w:rsidR="00EB54BA" w:rsidRDefault="00EB54BA" w:rsidP="00EB54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диссертационной работы определяется возможностью использования ее научных и практических результатов для решения задач повышения эффективности системы контроллинга промышленного предприятия на основе моделирования учетных событий.</w:t>
      </w:r>
    </w:p>
    <w:p w14:paraId="7D47D1CD" w14:textId="77777777" w:rsidR="00EB54BA" w:rsidRDefault="00EB54BA" w:rsidP="00EB54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Разработанные в диссертации теоретические положения и методические рекомендации могут быть использованы в деятельности предприятий различных сфер, научных исследованиях по формированию и развитию управленческих механизмов воздействия на экономические процессы, а также рекомендованы для использования в учебном процессе по курсам</w:t>
      </w:r>
    </w:p>
    <w:p w14:paraId="4748969D" w14:textId="77777777" w:rsidR="00EB54BA" w:rsidRDefault="00EB54BA" w:rsidP="00EB54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13</w:t>
      </w:r>
    </w:p>
    <w:p w14:paraId="46C6E9AA" w14:textId="77777777" w:rsidR="00EB54BA" w:rsidRDefault="00EB54BA" w:rsidP="00EB54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Менеджмент», «</w:t>
      </w:r>
      <w:r>
        <w:rPr>
          <w:rStyle w:val="WW8Num3z0"/>
          <w:rFonts w:ascii="Verdana" w:hAnsi="Verdana"/>
          <w:color w:val="4682B4"/>
          <w:sz w:val="18"/>
          <w:szCs w:val="18"/>
        </w:rPr>
        <w:t>Экономика предприятия</w:t>
      </w:r>
      <w:r>
        <w:rPr>
          <w:rFonts w:ascii="Verdana" w:hAnsi="Verdana"/>
          <w:color w:val="000000"/>
          <w:sz w:val="18"/>
          <w:szCs w:val="18"/>
        </w:rPr>
        <w:t>», «</w:t>
      </w:r>
      <w:r>
        <w:rPr>
          <w:rStyle w:val="WW8Num3z0"/>
          <w:rFonts w:ascii="Verdana" w:hAnsi="Verdana"/>
          <w:color w:val="4682B4"/>
          <w:sz w:val="18"/>
          <w:szCs w:val="18"/>
        </w:rPr>
        <w:t>Контроллинг</w:t>
      </w:r>
      <w:r>
        <w:rPr>
          <w:rFonts w:ascii="Verdana" w:hAnsi="Verdana"/>
          <w:color w:val="000000"/>
          <w:sz w:val="18"/>
          <w:szCs w:val="18"/>
        </w:rPr>
        <w:t>»,</w:t>
      </w:r>
    </w:p>
    <w:p w14:paraId="57FEF66C" w14:textId="77777777" w:rsidR="00EB54BA" w:rsidRDefault="00EB54BA" w:rsidP="00EB54BA">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w:t>
      </w:r>
    </w:p>
    <w:p w14:paraId="6B407B01" w14:textId="77777777" w:rsidR="00EB54BA" w:rsidRDefault="00EB54BA" w:rsidP="00EB54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работы. Основные положения, выводы и рекомендации, сформулированные в диссертационной работе, докладывались в порядке обсуждения на:</w:t>
      </w:r>
    </w:p>
    <w:p w14:paraId="23BBB32D" w14:textId="77777777" w:rsidR="00EB54BA" w:rsidRDefault="00EB54BA" w:rsidP="00EB54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международных научно-практических конференциях (Пенза, 2007г.; Санкт-Петербург, 2007г.; Екатеринбург, 2002, 2003, 2005 - 2008гг.; Москва, 1994, 1996, 1998, 1999, 2007 - 2009гг.; </w:t>
      </w:r>
      <w:r>
        <w:rPr>
          <w:rFonts w:ascii="Verdana" w:hAnsi="Verdana"/>
          <w:color w:val="000000"/>
          <w:sz w:val="18"/>
          <w:szCs w:val="18"/>
        </w:rPr>
        <w:lastRenderedPageBreak/>
        <w:t>Караганда, 2009г.);</w:t>
      </w:r>
    </w:p>
    <w:p w14:paraId="72D588B5" w14:textId="77777777" w:rsidR="00EB54BA" w:rsidRDefault="00EB54BA" w:rsidP="00EB54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всероссийских научно-практических конференциях (Санкт-Петербург, 1993г.; Иркутск, 2006г.; Каменск-Уральский, 2007г.; Екатеринбург, 1997, 1999, 2003 - 2008гг.; Тюмень, 2006, 2008гг.;);</w:t>
      </w:r>
    </w:p>
    <w:p w14:paraId="04EA6CE9" w14:textId="77777777" w:rsidR="00EB54BA" w:rsidRDefault="00EB54BA" w:rsidP="00EB54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всероссийских научных конференциях и форумах молодых ученых и студентов (Екатеринбург, 2003 — 2008гг.);</w:t>
      </w:r>
    </w:p>
    <w:p w14:paraId="3060E283" w14:textId="77777777" w:rsidR="00EB54BA" w:rsidRDefault="00EB54BA" w:rsidP="00EB54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межрегиональных</w:t>
      </w:r>
      <w:r>
        <w:rPr>
          <w:rStyle w:val="WW8Num2z0"/>
          <w:rFonts w:ascii="Verdana" w:hAnsi="Verdana"/>
          <w:color w:val="000000"/>
          <w:sz w:val="18"/>
          <w:szCs w:val="18"/>
        </w:rPr>
        <w:t> </w:t>
      </w:r>
      <w:r>
        <w:rPr>
          <w:rFonts w:ascii="Verdana" w:hAnsi="Verdana"/>
          <w:color w:val="000000"/>
          <w:sz w:val="18"/>
          <w:szCs w:val="18"/>
        </w:rPr>
        <w:t>и региональных научно-практических конференциях (Свердловск, 1989г.; Екатеринбург, 2002, 2004гг.; Красноярск, 2007г.);</w:t>
      </w:r>
    </w:p>
    <w:p w14:paraId="0FDE9A74" w14:textId="77777777" w:rsidR="00EB54BA" w:rsidRDefault="00EB54BA" w:rsidP="00EB54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областных научно-практических конференциях (Свердловск, 1985, 1986 - 1989гг.; Каменск-Уральский, 2007г.);</w:t>
      </w:r>
    </w:p>
    <w:p w14:paraId="69D805F7" w14:textId="77777777" w:rsidR="00EB54BA" w:rsidRDefault="00EB54BA" w:rsidP="00EB54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научно-практических конференциях (Свердловск, 1990г.; Челябинск, 2006г.; Москва, 2003, 2006гг.);</w:t>
      </w:r>
    </w:p>
    <w:p w14:paraId="1F69CCEB" w14:textId="77777777" w:rsidR="00EB54BA" w:rsidRDefault="00EB54BA" w:rsidP="00EB54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научно-практических семинарах и чтениях (Ленинград, 1990г.; Свердловск, 1987, 1990гг.; Екатеринбург, 2000, 2001, 2005гг.).</w:t>
      </w:r>
    </w:p>
    <w:p w14:paraId="38E71456" w14:textId="77777777" w:rsidR="00EB54BA" w:rsidRDefault="00EB54BA" w:rsidP="00EB54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и методологические результаты исследования отражены в научных разработках Пермского</w:t>
      </w:r>
      <w:r>
        <w:rPr>
          <w:rStyle w:val="WW8Num2z0"/>
          <w:rFonts w:ascii="Verdana" w:hAnsi="Verdana"/>
          <w:color w:val="000000"/>
          <w:sz w:val="18"/>
          <w:szCs w:val="18"/>
        </w:rPr>
        <w:t> </w:t>
      </w:r>
      <w:r>
        <w:rPr>
          <w:rStyle w:val="WW8Num3z0"/>
          <w:rFonts w:ascii="Verdana" w:hAnsi="Verdana"/>
          <w:color w:val="4682B4"/>
          <w:sz w:val="18"/>
          <w:szCs w:val="18"/>
        </w:rPr>
        <w:t>филиала</w:t>
      </w:r>
      <w:r>
        <w:rPr>
          <w:rStyle w:val="WW8Num2z0"/>
          <w:rFonts w:ascii="Verdana" w:hAnsi="Verdana"/>
          <w:color w:val="000000"/>
          <w:sz w:val="18"/>
          <w:szCs w:val="18"/>
        </w:rPr>
        <w:t> </w:t>
      </w:r>
      <w:r>
        <w:rPr>
          <w:rFonts w:ascii="Verdana" w:hAnsi="Verdana"/>
          <w:color w:val="000000"/>
          <w:sz w:val="18"/>
          <w:szCs w:val="18"/>
        </w:rPr>
        <w:t>Института экономики УрО РАН, в том числе по научному направлению «</w:t>
      </w:r>
      <w:r>
        <w:rPr>
          <w:rStyle w:val="WW8Num3z0"/>
          <w:rFonts w:ascii="Verdana" w:hAnsi="Verdana"/>
          <w:color w:val="4682B4"/>
          <w:sz w:val="18"/>
          <w:szCs w:val="18"/>
        </w:rPr>
        <w:t>Региональная промышленная политика и экономическая безопасность регионов</w:t>
      </w:r>
      <w:r>
        <w:rPr>
          <w:rFonts w:ascii="Verdana" w:hAnsi="Verdana"/>
          <w:color w:val="000000"/>
          <w:sz w:val="18"/>
          <w:szCs w:val="18"/>
        </w:rPr>
        <w:t>» в рамках научно-исследовательской работы «</w:t>
      </w:r>
      <w:r>
        <w:rPr>
          <w:rStyle w:val="WW8Num3z0"/>
          <w:rFonts w:ascii="Verdana" w:hAnsi="Verdana"/>
          <w:color w:val="4682B4"/>
          <w:sz w:val="18"/>
          <w:szCs w:val="18"/>
        </w:rPr>
        <w:t>Разработка теории и методологии структурной модернизации промышленности региона</w:t>
      </w:r>
      <w:r>
        <w:rPr>
          <w:rFonts w:ascii="Verdana" w:hAnsi="Verdana"/>
          <w:color w:val="000000"/>
          <w:sz w:val="18"/>
          <w:szCs w:val="18"/>
        </w:rPr>
        <w:t>» - 2007г. — Постановление Президиума</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от 28.02.2003 № 61.</w:t>
      </w:r>
    </w:p>
    <w:p w14:paraId="1403ED3A" w14:textId="77777777" w:rsidR="00EB54BA" w:rsidRDefault="00EB54BA" w:rsidP="00EB54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Методологические положения и практические рекомендации автора успешно реализованы и внедрены в практику управления ряда промышленных предприятий Пермского края и Свердловской области.</w:t>
      </w:r>
    </w:p>
    <w:p w14:paraId="75B09692" w14:textId="77777777" w:rsidR="00EB54BA" w:rsidRDefault="00EB54BA" w:rsidP="00EB54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Результаты научного исследования нашли отражение в 206 научных публикациях, общим объемом 177 п.л. (личный вклад автора 163 п.л.).</w:t>
      </w:r>
    </w:p>
    <w:p w14:paraId="128D4A57" w14:textId="77777777" w:rsidR="00EB54BA" w:rsidRDefault="00EB54BA" w:rsidP="00EB54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состоит из введения, пяти глав, заключения, списка литературных источников и приложений. Содержит 327 страниц основного текста, включает 33 рисунка, 22 таблицы, 4 приложения и список литературы из 345 наименований.</w:t>
      </w:r>
    </w:p>
    <w:p w14:paraId="5169A347" w14:textId="77777777" w:rsidR="00EB54BA" w:rsidRDefault="00EB54BA" w:rsidP="00EB54B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"Экономика -- Российская Федерация -- Промышленность -- Промышленное предприятие -- Управление -- Контроллинг", Нечеухина, Надежда Семеновна</w:t>
      </w:r>
    </w:p>
    <w:p w14:paraId="5CA9B30F" w14:textId="77777777" w:rsidR="00EB54BA" w:rsidRDefault="00EB54BA" w:rsidP="00EB54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5471F3C" w14:textId="77777777" w:rsidR="00EB54BA" w:rsidRDefault="00EB54BA" w:rsidP="00EB54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целом диссертационная работа направлена на совершенствование</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промышленных предприятий, посредством повышения эффективности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системы контроллинга и в частности на основе разработки теоретических и методологических основ моделирования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событий как базиса для эффективного развития системы</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на предприятиях промышленности в условиях рисков и</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конкурентной среды.</w:t>
      </w:r>
    </w:p>
    <w:p w14:paraId="44864A5E" w14:textId="77777777" w:rsidR="00EB54BA" w:rsidRDefault="00EB54BA" w:rsidP="00EB54B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Нечеухина, Надежда Семеновна, 2010 год</w:t>
      </w:r>
    </w:p>
    <w:p w14:paraId="6EDFBE81" w14:textId="77777777" w:rsidR="00EB54BA" w:rsidRDefault="00EB54BA" w:rsidP="00EB5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от 21.11.1996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(в ред. от 30.06.2003)</w:t>
      </w:r>
    </w:p>
    <w:p w14:paraId="189C4A36" w14:textId="77777777" w:rsidR="00EB54BA" w:rsidRDefault="00EB54BA" w:rsidP="00EB5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от 31.07.1998 № 145-ФЗ (в ред. от 09.05.2005)</w:t>
      </w:r>
    </w:p>
    <w:p w14:paraId="3ED7AA19" w14:textId="77777777" w:rsidR="00EB54BA" w:rsidRDefault="00EB54BA" w:rsidP="00EB5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Концепция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рыночной экономике России. Одобрена Методологическим советом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при Минфине России, Президентским советом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29.12.1997</w:t>
      </w:r>
    </w:p>
    <w:p w14:paraId="72A54890" w14:textId="77777777" w:rsidR="00EB54BA" w:rsidRDefault="00EB54BA" w:rsidP="00EB5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Концепция развития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Одобрена Приказом Министра финансов Российской Федерации от 01.07.2004. № 180</w:t>
      </w:r>
    </w:p>
    <w:p w14:paraId="49DDA117" w14:textId="77777777" w:rsidR="00EB54BA" w:rsidRDefault="00EB54BA" w:rsidP="00EB5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План счетов бухгалтерского учета финансово-хозяйственной деятельности организаций и Инструкция по его применению. Утверждены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от 31.10.2000. № 94н</w:t>
      </w:r>
    </w:p>
    <w:p w14:paraId="5679D508" w14:textId="77777777" w:rsidR="00EB54BA" w:rsidRDefault="00EB54BA" w:rsidP="00EB5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 xml:space="preserve">отчетность организации» ПБУ 4/99. </w:t>
      </w:r>
      <w:r>
        <w:rPr>
          <w:rFonts w:ascii="Verdana" w:hAnsi="Verdana"/>
          <w:color w:val="000000"/>
          <w:sz w:val="18"/>
          <w:szCs w:val="18"/>
        </w:rPr>
        <w:lastRenderedPageBreak/>
        <w:t>Утверждено Приказом Минфина России от 06.07.1999. №43н</w:t>
      </w:r>
    </w:p>
    <w:p w14:paraId="1AEE8068" w14:textId="77777777" w:rsidR="00EB54BA" w:rsidRDefault="00EB54BA" w:rsidP="00EB5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 бухгалтерскому учету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ПБУ 7/98. Утверждено Приказом Минфина России от 25.11.1998. № 56н</w:t>
      </w:r>
    </w:p>
    <w:p w14:paraId="4AC0C9DB" w14:textId="77777777" w:rsidR="00EB54BA" w:rsidRDefault="00EB54BA" w:rsidP="00EB5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 бухгалтерскому учету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ПБУ 8/01. Утверждено Приказом Минфина России от 28.11.2001. № 96н</w:t>
      </w:r>
    </w:p>
    <w:p w14:paraId="610CB99D" w14:textId="77777777" w:rsidR="00EB54BA" w:rsidRDefault="00EB54BA" w:rsidP="00EB5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1/98. Утверждено Приказом Минфина России от 09.12.1998 №60н</w:t>
      </w:r>
    </w:p>
    <w:p w14:paraId="40399AD2" w14:textId="77777777" w:rsidR="00EB54BA" w:rsidRDefault="00EB54BA" w:rsidP="00EB5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Российской Федерации. Утверждено Приказом Минфина России от 29.07.1998 № 34н</w:t>
      </w:r>
    </w:p>
    <w:p w14:paraId="7CF53B82" w14:textId="77777777" w:rsidR="00EB54BA" w:rsidRDefault="00EB54BA" w:rsidP="00EB5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Книги, учебные пособия, научные издания</w:t>
      </w:r>
    </w:p>
    <w:p w14:paraId="66F8E688" w14:textId="77777777" w:rsidR="00EB54BA" w:rsidRDefault="00EB54BA" w:rsidP="00EB5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Абрамов</w:t>
      </w:r>
      <w:r>
        <w:rPr>
          <w:rStyle w:val="WW8Num2z0"/>
          <w:rFonts w:ascii="Verdana" w:hAnsi="Verdana"/>
          <w:color w:val="000000"/>
          <w:sz w:val="18"/>
          <w:szCs w:val="18"/>
        </w:rPr>
        <w:t> </w:t>
      </w:r>
      <w:r>
        <w:rPr>
          <w:rFonts w:ascii="Verdana" w:hAnsi="Verdana"/>
          <w:color w:val="000000"/>
          <w:sz w:val="18"/>
          <w:szCs w:val="18"/>
        </w:rPr>
        <w:t>С.И.Инвестирование. М.: Центр экономики 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2000. - 440 с.</w:t>
      </w:r>
    </w:p>
    <w:p w14:paraId="75B0D66E" w14:textId="77777777" w:rsidR="00EB54BA" w:rsidRDefault="00EB54BA" w:rsidP="00EB5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Азоев</w:t>
      </w:r>
      <w:r>
        <w:rPr>
          <w:rStyle w:val="WW8Num2z0"/>
          <w:rFonts w:ascii="Verdana" w:hAnsi="Verdana"/>
          <w:color w:val="000000"/>
          <w:sz w:val="18"/>
          <w:szCs w:val="18"/>
        </w:rPr>
        <w:t> </w:t>
      </w:r>
      <w:r>
        <w:rPr>
          <w:rFonts w:ascii="Verdana" w:hAnsi="Verdana"/>
          <w:color w:val="000000"/>
          <w:sz w:val="18"/>
          <w:szCs w:val="18"/>
        </w:rPr>
        <w:t>Г.Л. Конкуренция: анализ, стратегия и практика / Г.Л.</w:t>
      </w:r>
      <w:r>
        <w:rPr>
          <w:rStyle w:val="WW8Num2z0"/>
          <w:rFonts w:ascii="Verdana" w:hAnsi="Verdana"/>
          <w:color w:val="000000"/>
          <w:sz w:val="18"/>
          <w:szCs w:val="18"/>
        </w:rPr>
        <w:t> </w:t>
      </w:r>
      <w:r>
        <w:rPr>
          <w:rStyle w:val="WW8Num3z0"/>
          <w:rFonts w:ascii="Verdana" w:hAnsi="Verdana"/>
          <w:color w:val="4682B4"/>
          <w:sz w:val="18"/>
          <w:szCs w:val="18"/>
        </w:rPr>
        <w:t>Азоев</w:t>
      </w:r>
      <w:r>
        <w:rPr>
          <w:rFonts w:ascii="Verdana" w:hAnsi="Verdana"/>
          <w:color w:val="000000"/>
          <w:sz w:val="18"/>
          <w:szCs w:val="18"/>
        </w:rPr>
        <w:t>, М.: Центр экономики и маркетинга, 1996. 208 с.</w:t>
      </w:r>
    </w:p>
    <w:p w14:paraId="1C1F30CD" w14:textId="77777777" w:rsidR="00EB54BA" w:rsidRDefault="00EB54BA" w:rsidP="00EB5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Акофф</w:t>
      </w:r>
      <w:r>
        <w:rPr>
          <w:rStyle w:val="WW8Num2z0"/>
          <w:rFonts w:ascii="Verdana" w:hAnsi="Verdana"/>
          <w:color w:val="000000"/>
          <w:sz w:val="18"/>
          <w:szCs w:val="18"/>
        </w:rPr>
        <w:t> </w:t>
      </w:r>
      <w:r>
        <w:rPr>
          <w:rFonts w:ascii="Verdana" w:hAnsi="Verdana"/>
          <w:color w:val="000000"/>
          <w:sz w:val="18"/>
          <w:szCs w:val="18"/>
        </w:rPr>
        <w:t>Р. Планирование будущего корпорации. — М.: Прогресс, 1985. -390 с.</w:t>
      </w:r>
    </w:p>
    <w:p w14:paraId="739FDF3E" w14:textId="77777777" w:rsidR="00EB54BA" w:rsidRDefault="00EB54BA" w:rsidP="00EB5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Управленческий учет на промышленных предприятиях в условиях формирования рыночных отношений. / А.Ф.Аксененко, М.С.Бобижонов, Ж.Ж.Паримбаев.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Ноппарель</w:t>
      </w:r>
      <w:r>
        <w:rPr>
          <w:rFonts w:ascii="Verdana" w:hAnsi="Verdana"/>
          <w:color w:val="000000"/>
          <w:sz w:val="18"/>
          <w:szCs w:val="18"/>
        </w:rPr>
        <w:t>», 1994. - 792с.</w:t>
      </w:r>
    </w:p>
    <w:p w14:paraId="57444542" w14:textId="77777777" w:rsidR="00EB54BA" w:rsidRDefault="00EB54BA" w:rsidP="00EB5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М.М.Планирование деятельности фирмы: Учебно-методическое пособие.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19982000. 248с.</w:t>
      </w:r>
    </w:p>
    <w:p w14:paraId="7121D901" w14:textId="77777777" w:rsidR="00EB54BA" w:rsidRDefault="00EB54BA" w:rsidP="00EB5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Амбросимов</w:t>
      </w:r>
      <w:r>
        <w:rPr>
          <w:rStyle w:val="WW8Num2z0"/>
          <w:rFonts w:ascii="Verdana" w:hAnsi="Verdana"/>
          <w:color w:val="000000"/>
          <w:sz w:val="18"/>
          <w:szCs w:val="18"/>
        </w:rPr>
        <w:t> </w:t>
      </w:r>
      <w:r>
        <w:rPr>
          <w:rFonts w:ascii="Verdana" w:hAnsi="Verdana"/>
          <w:color w:val="000000"/>
          <w:sz w:val="18"/>
          <w:szCs w:val="18"/>
        </w:rPr>
        <w:t>И. Д. Менеджмент как система управления хозяйственной деятельностью. / И.ДАмбросимов, В.П.</w:t>
      </w:r>
      <w:r>
        <w:rPr>
          <w:rStyle w:val="WW8Num2z0"/>
          <w:rFonts w:ascii="Verdana" w:hAnsi="Verdana"/>
          <w:color w:val="000000"/>
          <w:sz w:val="18"/>
          <w:szCs w:val="18"/>
        </w:rPr>
        <w:t> </w:t>
      </w:r>
      <w:r>
        <w:rPr>
          <w:rStyle w:val="WW8Num3z0"/>
          <w:rFonts w:ascii="Verdana" w:hAnsi="Verdana"/>
          <w:color w:val="4682B4"/>
          <w:sz w:val="18"/>
          <w:szCs w:val="18"/>
        </w:rPr>
        <w:t>Медведев</w:t>
      </w:r>
      <w:r>
        <w:rPr>
          <w:rFonts w:ascii="Verdana" w:hAnsi="Verdana"/>
          <w:color w:val="000000"/>
          <w:sz w:val="18"/>
          <w:szCs w:val="18"/>
        </w:rPr>
        <w:t>. -М.: Знание, 1992.-476 с.</w:t>
      </w:r>
    </w:p>
    <w:p w14:paraId="3A8EE803" w14:textId="77777777" w:rsidR="00EB54BA" w:rsidRDefault="00EB54BA" w:rsidP="00EB5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Анискин</w:t>
      </w:r>
      <w:r>
        <w:rPr>
          <w:rStyle w:val="WW8Num2z0"/>
          <w:rFonts w:ascii="Verdana" w:hAnsi="Verdana"/>
          <w:color w:val="000000"/>
          <w:sz w:val="18"/>
          <w:szCs w:val="18"/>
        </w:rPr>
        <w:t> </w:t>
      </w:r>
      <w:r>
        <w:rPr>
          <w:rFonts w:ascii="Verdana" w:hAnsi="Verdana"/>
          <w:color w:val="000000"/>
          <w:sz w:val="18"/>
          <w:szCs w:val="18"/>
        </w:rPr>
        <w:t>Ю.П., Павлова A.M. Планирование и</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Fonts w:ascii="Verdana" w:hAnsi="Verdana"/>
          <w:color w:val="000000"/>
          <w:sz w:val="18"/>
          <w:szCs w:val="18"/>
        </w:rPr>
        <w:t>. М.: Омега-Л, 2007. - 280 с.</w:t>
      </w:r>
    </w:p>
    <w:p w14:paraId="17677D41" w14:textId="77777777" w:rsidR="00EB54BA" w:rsidRDefault="00EB54BA" w:rsidP="00EB5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Ансофф</w:t>
      </w:r>
      <w:r>
        <w:rPr>
          <w:rStyle w:val="WW8Num2z0"/>
          <w:rFonts w:ascii="Verdana" w:hAnsi="Verdana"/>
          <w:color w:val="000000"/>
          <w:sz w:val="18"/>
          <w:szCs w:val="18"/>
        </w:rPr>
        <w:t> </w:t>
      </w:r>
      <w:r>
        <w:rPr>
          <w:rFonts w:ascii="Verdana" w:hAnsi="Verdana"/>
          <w:color w:val="000000"/>
          <w:sz w:val="18"/>
          <w:szCs w:val="18"/>
        </w:rPr>
        <w:t>И. Стратегическое управление. / И.Ансофф; пер.с англ. М.: Прогресс, 1998.-519 с.</w:t>
      </w:r>
    </w:p>
    <w:p w14:paraId="783CE8FF" w14:textId="77777777" w:rsidR="00EB54BA" w:rsidRDefault="00EB54BA" w:rsidP="00EB5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Анташов</w:t>
      </w:r>
      <w:r>
        <w:rPr>
          <w:rStyle w:val="WW8Num2z0"/>
          <w:rFonts w:ascii="Verdana" w:hAnsi="Verdana"/>
          <w:color w:val="000000"/>
          <w:sz w:val="18"/>
          <w:szCs w:val="18"/>
        </w:rPr>
        <w:t> </w:t>
      </w:r>
      <w:r>
        <w:rPr>
          <w:rFonts w:ascii="Verdana" w:hAnsi="Verdana"/>
          <w:color w:val="000000"/>
          <w:sz w:val="18"/>
          <w:szCs w:val="18"/>
        </w:rPr>
        <w:t>В.А., Уварова Г.В. Экономический советник</w:t>
      </w:r>
      <w:r>
        <w:rPr>
          <w:rStyle w:val="WW8Num2z0"/>
          <w:rFonts w:ascii="Verdana" w:hAnsi="Verdana"/>
          <w:color w:val="000000"/>
          <w:sz w:val="18"/>
          <w:szCs w:val="18"/>
        </w:rPr>
        <w:t> </w:t>
      </w:r>
      <w:r>
        <w:rPr>
          <w:rStyle w:val="WW8Num3z0"/>
          <w:rFonts w:ascii="Verdana" w:hAnsi="Verdana"/>
          <w:color w:val="4682B4"/>
          <w:sz w:val="18"/>
          <w:szCs w:val="18"/>
        </w:rPr>
        <w:t>менеджера</w:t>
      </w:r>
      <w:r>
        <w:rPr>
          <w:rFonts w:ascii="Verdana" w:hAnsi="Verdana"/>
          <w:color w:val="000000"/>
          <w:sz w:val="18"/>
          <w:szCs w:val="18"/>
        </w:rPr>
        <w:t>. -Изд-во АКДИ «</w:t>
      </w:r>
      <w:r>
        <w:rPr>
          <w:rStyle w:val="WW8Num3z0"/>
          <w:rFonts w:ascii="Verdana" w:hAnsi="Verdana"/>
          <w:color w:val="4682B4"/>
          <w:sz w:val="18"/>
          <w:szCs w:val="18"/>
        </w:rPr>
        <w:t>Экономика и жизнь</w:t>
      </w:r>
      <w:r>
        <w:rPr>
          <w:rFonts w:ascii="Verdana" w:hAnsi="Verdana"/>
          <w:color w:val="000000"/>
          <w:sz w:val="18"/>
          <w:szCs w:val="18"/>
        </w:rPr>
        <w:t>», 2009г. 384с.</w:t>
      </w:r>
    </w:p>
    <w:p w14:paraId="53C37C4A" w14:textId="77777777" w:rsidR="00EB54BA" w:rsidRDefault="00EB54BA" w:rsidP="00EB5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Апчерч</w:t>
      </w:r>
      <w:r>
        <w:rPr>
          <w:rStyle w:val="WW8Num2z0"/>
          <w:rFonts w:ascii="Verdana" w:hAnsi="Verdana"/>
          <w:color w:val="000000"/>
          <w:sz w:val="18"/>
          <w:szCs w:val="18"/>
        </w:rPr>
        <w:t> </w:t>
      </w:r>
      <w:r>
        <w:rPr>
          <w:rFonts w:ascii="Verdana" w:hAnsi="Verdana"/>
          <w:color w:val="000000"/>
          <w:sz w:val="18"/>
          <w:szCs w:val="18"/>
        </w:rPr>
        <w:t>А. Управленческий учет: принципы и практика М: Финансы и статистика, 2002 - 952 с.</w:t>
      </w:r>
    </w:p>
    <w:p w14:paraId="0D841441" w14:textId="77777777" w:rsidR="00EB54BA" w:rsidRDefault="00EB54BA" w:rsidP="00EB54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Афоничкин</w:t>
      </w:r>
      <w:r>
        <w:rPr>
          <w:rStyle w:val="WW8Num2z0"/>
          <w:rFonts w:ascii="Verdana" w:hAnsi="Verdana"/>
          <w:color w:val="000000"/>
          <w:sz w:val="18"/>
          <w:szCs w:val="18"/>
        </w:rPr>
        <w:t> </w:t>
      </w:r>
      <w:r>
        <w:rPr>
          <w:rFonts w:ascii="Verdana" w:hAnsi="Verdana"/>
          <w:color w:val="000000"/>
          <w:sz w:val="18"/>
          <w:szCs w:val="18"/>
        </w:rPr>
        <w:t>А.И. Принятие управленческих решений в24</w:t>
      </w:r>
    </w:p>
    <w:p w14:paraId="7BC36BAC" w14:textId="516F70CC" w:rsidR="00EB54BA" w:rsidRPr="00EB54BA" w:rsidRDefault="00EB54BA" w:rsidP="00EB54BA">
      <w:r>
        <w:rPr>
          <w:rFonts w:ascii="Verdana" w:hAnsi="Verdana"/>
          <w:color w:val="000000"/>
          <w:sz w:val="18"/>
          <w:szCs w:val="18"/>
        </w:rPr>
        <w:br/>
      </w:r>
      <w:r>
        <w:rPr>
          <w:rFonts w:ascii="Verdana" w:hAnsi="Verdana"/>
          <w:color w:val="000000"/>
          <w:sz w:val="18"/>
          <w:szCs w:val="18"/>
        </w:rPr>
        <w:br/>
      </w:r>
      <w:bookmarkStart w:id="0" w:name="_GoBack"/>
      <w:bookmarkEnd w:id="0"/>
    </w:p>
    <w:sectPr w:rsidR="00EB54BA" w:rsidRPr="00EB54B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858C2" w14:textId="77777777" w:rsidR="007A708A" w:rsidRDefault="007A708A">
      <w:pPr>
        <w:spacing w:after="0" w:line="240" w:lineRule="auto"/>
      </w:pPr>
      <w:r>
        <w:separator/>
      </w:r>
    </w:p>
  </w:endnote>
  <w:endnote w:type="continuationSeparator" w:id="0">
    <w:p w14:paraId="5FE68D2A" w14:textId="77777777" w:rsidR="007A708A" w:rsidRDefault="007A7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EA604A" w14:textId="77777777" w:rsidR="007A708A" w:rsidRDefault="007A708A">
      <w:pPr>
        <w:spacing w:after="0" w:line="240" w:lineRule="auto"/>
      </w:pPr>
      <w:r>
        <w:separator/>
      </w:r>
    </w:p>
  </w:footnote>
  <w:footnote w:type="continuationSeparator" w:id="0">
    <w:p w14:paraId="55EAC2B6" w14:textId="77777777" w:rsidR="007A708A" w:rsidRDefault="007A70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5885"/>
    <w:rsid w:val="00075BC1"/>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A80"/>
    <w:rsid w:val="000C54E2"/>
    <w:rsid w:val="000C5B0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3661"/>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58D2"/>
    <w:rsid w:val="00157EE5"/>
    <w:rsid w:val="00160A63"/>
    <w:rsid w:val="00161624"/>
    <w:rsid w:val="0016197F"/>
    <w:rsid w:val="00162FA8"/>
    <w:rsid w:val="00163329"/>
    <w:rsid w:val="001635A9"/>
    <w:rsid w:val="00163E5F"/>
    <w:rsid w:val="00165161"/>
    <w:rsid w:val="001655F6"/>
    <w:rsid w:val="00166078"/>
    <w:rsid w:val="00166579"/>
    <w:rsid w:val="00166A96"/>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661"/>
    <w:rsid w:val="0020076D"/>
    <w:rsid w:val="00200D88"/>
    <w:rsid w:val="00200E39"/>
    <w:rsid w:val="00201ADD"/>
    <w:rsid w:val="00202374"/>
    <w:rsid w:val="00205B24"/>
    <w:rsid w:val="002064B7"/>
    <w:rsid w:val="00206E86"/>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5B8"/>
    <w:rsid w:val="00291FF7"/>
    <w:rsid w:val="00292992"/>
    <w:rsid w:val="00292F45"/>
    <w:rsid w:val="00292F48"/>
    <w:rsid w:val="00293246"/>
    <w:rsid w:val="002935E6"/>
    <w:rsid w:val="00293C61"/>
    <w:rsid w:val="00293EAF"/>
    <w:rsid w:val="00294075"/>
    <w:rsid w:val="00296543"/>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1D78"/>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C17"/>
    <w:rsid w:val="00587FB8"/>
    <w:rsid w:val="005900D4"/>
    <w:rsid w:val="005904AF"/>
    <w:rsid w:val="00590F94"/>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6F78B5"/>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08A"/>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979"/>
    <w:rsid w:val="00831A46"/>
    <w:rsid w:val="00832CFE"/>
    <w:rsid w:val="00833349"/>
    <w:rsid w:val="00833844"/>
    <w:rsid w:val="00833DA9"/>
    <w:rsid w:val="008343CE"/>
    <w:rsid w:val="008367E8"/>
    <w:rsid w:val="008371FF"/>
    <w:rsid w:val="0083761B"/>
    <w:rsid w:val="008378AD"/>
    <w:rsid w:val="00840D36"/>
    <w:rsid w:val="008412B9"/>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4540"/>
    <w:rsid w:val="0095588A"/>
    <w:rsid w:val="00955EC0"/>
    <w:rsid w:val="00956100"/>
    <w:rsid w:val="00957047"/>
    <w:rsid w:val="009578C1"/>
    <w:rsid w:val="00960825"/>
    <w:rsid w:val="00960CC6"/>
    <w:rsid w:val="00961FA3"/>
    <w:rsid w:val="009649D8"/>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38CB"/>
    <w:rsid w:val="00AD50C1"/>
    <w:rsid w:val="00AD61A2"/>
    <w:rsid w:val="00AD6EFF"/>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D6825"/>
    <w:rsid w:val="00BE0D3D"/>
    <w:rsid w:val="00BE1396"/>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4921"/>
    <w:rsid w:val="00BF5B0E"/>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110D6"/>
    <w:rsid w:val="00C11D67"/>
    <w:rsid w:val="00C120E3"/>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2E80"/>
    <w:rsid w:val="00C33593"/>
    <w:rsid w:val="00C33860"/>
    <w:rsid w:val="00C339C2"/>
    <w:rsid w:val="00C33BAF"/>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6EC7"/>
    <w:rsid w:val="00C973F5"/>
    <w:rsid w:val="00C97F8D"/>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2FE8"/>
    <w:rsid w:val="00D937DA"/>
    <w:rsid w:val="00D93A91"/>
    <w:rsid w:val="00D94046"/>
    <w:rsid w:val="00D940BC"/>
    <w:rsid w:val="00D941C6"/>
    <w:rsid w:val="00D94FE2"/>
    <w:rsid w:val="00D97685"/>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5104"/>
    <w:rsid w:val="00E56068"/>
    <w:rsid w:val="00E5608D"/>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670E"/>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6FC6"/>
    <w:rsid w:val="00FC7920"/>
    <w:rsid w:val="00FD0347"/>
    <w:rsid w:val="00FD17C4"/>
    <w:rsid w:val="00FD1F2F"/>
    <w:rsid w:val="00FD2846"/>
    <w:rsid w:val="00FD2855"/>
    <w:rsid w:val="00FD2F74"/>
    <w:rsid w:val="00FD629C"/>
    <w:rsid w:val="00FE03C6"/>
    <w:rsid w:val="00FE11CB"/>
    <w:rsid w:val="00FE1320"/>
    <w:rsid w:val="00FE1A04"/>
    <w:rsid w:val="00FE20C1"/>
    <w:rsid w:val="00FE32D7"/>
    <w:rsid w:val="00FE779B"/>
    <w:rsid w:val="00FF1D46"/>
    <w:rsid w:val="00FF2AE1"/>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1149856695">
          <w:marLeft w:val="0"/>
          <w:marRight w:val="0"/>
          <w:marTop w:val="0"/>
          <w:marBottom w:val="0"/>
          <w:divBdr>
            <w:top w:val="none" w:sz="0" w:space="0" w:color="auto"/>
            <w:left w:val="none" w:sz="0" w:space="0" w:color="auto"/>
            <w:bottom w:val="none" w:sz="0" w:space="0" w:color="auto"/>
            <w:right w:val="none" w:sz="0" w:space="0" w:color="auto"/>
          </w:divBdr>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75127416">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98068653">
          <w:marLeft w:val="0"/>
          <w:marRight w:val="0"/>
          <w:marTop w:val="0"/>
          <w:marBottom w:val="0"/>
          <w:divBdr>
            <w:top w:val="none" w:sz="0" w:space="0" w:color="auto"/>
            <w:left w:val="none" w:sz="0" w:space="0" w:color="auto"/>
            <w:bottom w:val="none" w:sz="0" w:space="0" w:color="auto"/>
            <w:right w:val="none" w:sz="0" w:space="0" w:color="auto"/>
          </w:divBdr>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096558023">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1809086394">
          <w:marLeft w:val="0"/>
          <w:marRight w:val="0"/>
          <w:marTop w:val="0"/>
          <w:marBottom w:val="0"/>
          <w:divBdr>
            <w:top w:val="none" w:sz="0" w:space="0" w:color="auto"/>
            <w:left w:val="none" w:sz="0" w:space="0" w:color="auto"/>
            <w:bottom w:val="none" w:sz="0" w:space="0" w:color="auto"/>
            <w:right w:val="none" w:sz="0" w:space="0" w:color="auto"/>
          </w:divBdr>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875313032">
          <w:marLeft w:val="0"/>
          <w:marRight w:val="0"/>
          <w:marTop w:val="0"/>
          <w:marBottom w:val="0"/>
          <w:divBdr>
            <w:top w:val="none" w:sz="0" w:space="0" w:color="auto"/>
            <w:left w:val="none" w:sz="0" w:space="0" w:color="auto"/>
            <w:bottom w:val="none" w:sz="0" w:space="0" w:color="auto"/>
            <w:right w:val="none" w:sz="0" w:space="0" w:color="auto"/>
          </w:divBdr>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1157963559">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64573642">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628662483">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477496615">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359935727">
          <w:marLeft w:val="0"/>
          <w:marRight w:val="0"/>
          <w:marTop w:val="0"/>
          <w:marBottom w:val="0"/>
          <w:divBdr>
            <w:top w:val="none" w:sz="0" w:space="0" w:color="auto"/>
            <w:left w:val="none" w:sz="0" w:space="0" w:color="auto"/>
            <w:bottom w:val="none" w:sz="0" w:space="0" w:color="auto"/>
            <w:right w:val="none" w:sz="0" w:space="0" w:color="auto"/>
          </w:divBdr>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196818446">
          <w:marLeft w:val="0"/>
          <w:marRight w:val="0"/>
          <w:marTop w:val="0"/>
          <w:marBottom w:val="0"/>
          <w:divBdr>
            <w:top w:val="none" w:sz="0" w:space="0" w:color="auto"/>
            <w:left w:val="none" w:sz="0" w:space="0" w:color="auto"/>
            <w:bottom w:val="none" w:sz="0" w:space="0" w:color="auto"/>
            <w:right w:val="none" w:sz="0" w:space="0" w:color="auto"/>
          </w:divBdr>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181738064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1765153558">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999237092">
          <w:marLeft w:val="0"/>
          <w:marRight w:val="0"/>
          <w:marTop w:val="0"/>
          <w:marBottom w:val="0"/>
          <w:divBdr>
            <w:top w:val="none" w:sz="0" w:space="0" w:color="auto"/>
            <w:left w:val="none" w:sz="0" w:space="0" w:color="auto"/>
            <w:bottom w:val="none" w:sz="0" w:space="0" w:color="auto"/>
            <w:right w:val="none" w:sz="0" w:space="0" w:color="auto"/>
          </w:divBdr>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1274022078">
          <w:marLeft w:val="0"/>
          <w:marRight w:val="0"/>
          <w:marTop w:val="0"/>
          <w:marBottom w:val="0"/>
          <w:divBdr>
            <w:top w:val="none" w:sz="0" w:space="0" w:color="auto"/>
            <w:left w:val="none" w:sz="0" w:space="0" w:color="auto"/>
            <w:bottom w:val="none" w:sz="0" w:space="0" w:color="auto"/>
            <w:right w:val="none" w:sz="0" w:space="0" w:color="auto"/>
          </w:divBdr>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33700659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93540030">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500237560">
          <w:marLeft w:val="0"/>
          <w:marRight w:val="0"/>
          <w:marTop w:val="0"/>
          <w:marBottom w:val="0"/>
          <w:divBdr>
            <w:top w:val="none" w:sz="0" w:space="0" w:color="auto"/>
            <w:left w:val="none" w:sz="0" w:space="0" w:color="auto"/>
            <w:bottom w:val="none" w:sz="0" w:space="0" w:color="auto"/>
            <w:right w:val="none" w:sz="0" w:space="0" w:color="auto"/>
          </w:divBdr>
          <w:divsChild>
            <w:div w:id="1466002535">
              <w:marLeft w:val="0"/>
              <w:marRight w:val="0"/>
              <w:marTop w:val="0"/>
              <w:marBottom w:val="0"/>
              <w:divBdr>
                <w:top w:val="none" w:sz="0" w:space="0" w:color="auto"/>
                <w:left w:val="none" w:sz="0" w:space="0" w:color="auto"/>
                <w:bottom w:val="none" w:sz="0" w:space="0" w:color="auto"/>
                <w:right w:val="none" w:sz="0" w:space="0" w:color="auto"/>
              </w:divBdr>
            </w:div>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858934475">
              <w:marLeft w:val="0"/>
              <w:marRight w:val="0"/>
              <w:marTop w:val="0"/>
              <w:marBottom w:val="0"/>
              <w:divBdr>
                <w:top w:val="none" w:sz="0" w:space="0" w:color="auto"/>
                <w:left w:val="none" w:sz="0" w:space="0" w:color="auto"/>
                <w:bottom w:val="none" w:sz="0" w:space="0" w:color="auto"/>
                <w:right w:val="none" w:sz="0" w:space="0" w:color="auto"/>
              </w:divBdr>
            </w:div>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1769232147">
          <w:marLeft w:val="0"/>
          <w:marRight w:val="0"/>
          <w:marTop w:val="0"/>
          <w:marBottom w:val="0"/>
          <w:divBdr>
            <w:top w:val="none" w:sz="0" w:space="0" w:color="auto"/>
            <w:left w:val="none" w:sz="0" w:space="0" w:color="auto"/>
            <w:bottom w:val="none" w:sz="0" w:space="0" w:color="auto"/>
            <w:right w:val="none" w:sz="0" w:space="0" w:color="auto"/>
          </w:divBdr>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5903889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26571062">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364215278">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297302146">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273755385">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95907295">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 w:id="373626785">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19668520">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371350473">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1842427537">
          <w:marLeft w:val="0"/>
          <w:marRight w:val="0"/>
          <w:marTop w:val="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782457820">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1374840173">
          <w:marLeft w:val="0"/>
          <w:marRight w:val="0"/>
          <w:marTop w:val="0"/>
          <w:marBottom w:val="0"/>
          <w:divBdr>
            <w:top w:val="none" w:sz="0" w:space="0" w:color="auto"/>
            <w:left w:val="none" w:sz="0" w:space="0" w:color="auto"/>
            <w:bottom w:val="none" w:sz="0" w:space="0" w:color="auto"/>
            <w:right w:val="none" w:sz="0" w:space="0" w:color="auto"/>
          </w:divBdr>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019818237">
          <w:marLeft w:val="0"/>
          <w:marRight w:val="0"/>
          <w:marTop w:val="0"/>
          <w:marBottom w:val="0"/>
          <w:divBdr>
            <w:top w:val="none" w:sz="0" w:space="0" w:color="auto"/>
            <w:left w:val="none" w:sz="0" w:space="0" w:color="auto"/>
            <w:bottom w:val="none" w:sz="0" w:space="0" w:color="auto"/>
            <w:right w:val="none" w:sz="0" w:space="0" w:color="auto"/>
          </w:divBdr>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998390704">
          <w:marLeft w:val="0"/>
          <w:marRight w:val="0"/>
          <w:marTop w:val="0"/>
          <w:marBottom w:val="0"/>
          <w:divBdr>
            <w:top w:val="none" w:sz="0" w:space="0" w:color="auto"/>
            <w:left w:val="none" w:sz="0" w:space="0" w:color="auto"/>
            <w:bottom w:val="none" w:sz="0" w:space="0" w:color="auto"/>
            <w:right w:val="none" w:sz="0" w:space="0" w:color="auto"/>
          </w:divBdr>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1521581671">
          <w:marLeft w:val="0"/>
          <w:marRight w:val="0"/>
          <w:marTop w:val="0"/>
          <w:marBottom w:val="0"/>
          <w:divBdr>
            <w:top w:val="none" w:sz="0" w:space="0" w:color="auto"/>
            <w:left w:val="none" w:sz="0" w:space="0" w:color="auto"/>
            <w:bottom w:val="none" w:sz="0" w:space="0" w:color="auto"/>
            <w:right w:val="none" w:sz="0" w:space="0" w:color="auto"/>
          </w:divBdr>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 w:id="1781489071">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1448814267">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683631778">
          <w:marLeft w:val="0"/>
          <w:marRight w:val="0"/>
          <w:marTop w:val="0"/>
          <w:marBottom w:val="0"/>
          <w:divBdr>
            <w:top w:val="none" w:sz="0" w:space="0" w:color="auto"/>
            <w:left w:val="none" w:sz="0" w:space="0" w:color="auto"/>
            <w:bottom w:val="none" w:sz="0" w:space="0" w:color="auto"/>
            <w:right w:val="none" w:sz="0" w:space="0" w:color="auto"/>
          </w:divBdr>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966005066">
          <w:marLeft w:val="0"/>
          <w:marRight w:val="0"/>
          <w:marTop w:val="0"/>
          <w:marBottom w:val="0"/>
          <w:divBdr>
            <w:top w:val="none" w:sz="0" w:space="0" w:color="auto"/>
            <w:left w:val="none" w:sz="0" w:space="0" w:color="auto"/>
            <w:bottom w:val="none" w:sz="0" w:space="0" w:color="auto"/>
            <w:right w:val="none" w:sz="0" w:space="0" w:color="auto"/>
          </w:divBdr>
        </w:div>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060010030">
          <w:marLeft w:val="0"/>
          <w:marRight w:val="0"/>
          <w:marTop w:val="0"/>
          <w:marBottom w:val="0"/>
          <w:divBdr>
            <w:top w:val="none" w:sz="0" w:space="0" w:color="auto"/>
            <w:left w:val="none" w:sz="0" w:space="0" w:color="auto"/>
            <w:bottom w:val="none" w:sz="0" w:space="0" w:color="auto"/>
            <w:right w:val="none" w:sz="0" w:space="0" w:color="auto"/>
          </w:divBdr>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1361515927">
          <w:marLeft w:val="0"/>
          <w:marRight w:val="0"/>
          <w:marTop w:val="0"/>
          <w:marBottom w:val="0"/>
          <w:divBdr>
            <w:top w:val="none" w:sz="0" w:space="0" w:color="auto"/>
            <w:left w:val="none" w:sz="0" w:space="0" w:color="auto"/>
            <w:bottom w:val="none" w:sz="0" w:space="0" w:color="auto"/>
            <w:right w:val="none" w:sz="0" w:space="0" w:color="auto"/>
          </w:divBdr>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1298991947">
          <w:marLeft w:val="0"/>
          <w:marRight w:val="0"/>
          <w:marTop w:val="0"/>
          <w:marBottom w:val="0"/>
          <w:divBdr>
            <w:top w:val="none" w:sz="0" w:space="0" w:color="auto"/>
            <w:left w:val="none" w:sz="0" w:space="0" w:color="auto"/>
            <w:bottom w:val="none" w:sz="0" w:space="0" w:color="auto"/>
            <w:right w:val="none" w:sz="0" w:space="0" w:color="auto"/>
          </w:divBdr>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1474373479">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515027691">
          <w:marLeft w:val="0"/>
          <w:marRight w:val="0"/>
          <w:marTop w:val="0"/>
          <w:marBottom w:val="0"/>
          <w:divBdr>
            <w:top w:val="none" w:sz="0" w:space="0" w:color="auto"/>
            <w:left w:val="none" w:sz="0" w:space="0" w:color="auto"/>
            <w:bottom w:val="none" w:sz="0" w:space="0" w:color="auto"/>
            <w:right w:val="none" w:sz="0" w:space="0" w:color="auto"/>
          </w:divBdr>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456871406">
          <w:marLeft w:val="0"/>
          <w:marRight w:val="0"/>
          <w:marTop w:val="0"/>
          <w:marBottom w:val="0"/>
          <w:divBdr>
            <w:top w:val="none" w:sz="0" w:space="0" w:color="auto"/>
            <w:left w:val="none" w:sz="0" w:space="0" w:color="auto"/>
            <w:bottom w:val="none" w:sz="0" w:space="0" w:color="auto"/>
            <w:right w:val="none" w:sz="0" w:space="0" w:color="auto"/>
          </w:divBdr>
        </w:div>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175119801">
          <w:marLeft w:val="0"/>
          <w:marRight w:val="0"/>
          <w:marTop w:val="0"/>
          <w:marBottom w:val="0"/>
          <w:divBdr>
            <w:top w:val="none" w:sz="0" w:space="0" w:color="auto"/>
            <w:left w:val="none" w:sz="0" w:space="0" w:color="auto"/>
            <w:bottom w:val="none" w:sz="0" w:space="0" w:color="auto"/>
            <w:right w:val="none" w:sz="0" w:space="0" w:color="auto"/>
          </w:divBdr>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25067230">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1447574997">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502742501">
          <w:marLeft w:val="0"/>
          <w:marRight w:val="0"/>
          <w:marTop w:val="0"/>
          <w:marBottom w:val="0"/>
          <w:divBdr>
            <w:top w:val="none" w:sz="0" w:space="0" w:color="auto"/>
            <w:left w:val="none" w:sz="0" w:space="0" w:color="auto"/>
            <w:bottom w:val="none" w:sz="0" w:space="0" w:color="auto"/>
            <w:right w:val="none" w:sz="0" w:space="0" w:color="auto"/>
          </w:divBdr>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807772846">
          <w:marLeft w:val="0"/>
          <w:marRight w:val="0"/>
          <w:marTop w:val="0"/>
          <w:marBottom w:val="0"/>
          <w:divBdr>
            <w:top w:val="none" w:sz="0" w:space="0" w:color="auto"/>
            <w:left w:val="none" w:sz="0" w:space="0" w:color="auto"/>
            <w:bottom w:val="none" w:sz="0" w:space="0" w:color="auto"/>
            <w:right w:val="none" w:sz="0" w:space="0" w:color="auto"/>
          </w:divBdr>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287273719">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947152257">
          <w:marLeft w:val="0"/>
          <w:marRight w:val="0"/>
          <w:marTop w:val="0"/>
          <w:marBottom w:val="0"/>
          <w:divBdr>
            <w:top w:val="none" w:sz="0" w:space="0" w:color="auto"/>
            <w:left w:val="none" w:sz="0" w:space="0" w:color="auto"/>
            <w:bottom w:val="none" w:sz="0" w:space="0" w:color="auto"/>
            <w:right w:val="none" w:sz="0" w:space="0" w:color="auto"/>
          </w:divBdr>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12212643">
          <w:marLeft w:val="0"/>
          <w:marRight w:val="0"/>
          <w:marTop w:val="0"/>
          <w:marBottom w:val="0"/>
          <w:divBdr>
            <w:top w:val="none" w:sz="0" w:space="0" w:color="auto"/>
            <w:left w:val="none" w:sz="0" w:space="0" w:color="auto"/>
            <w:bottom w:val="none" w:sz="0" w:space="0" w:color="auto"/>
            <w:right w:val="none" w:sz="0" w:space="0" w:color="auto"/>
          </w:divBdr>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1946572708">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128087212">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416587937">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217011546">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6271160">
          <w:marLeft w:val="0"/>
          <w:marRight w:val="0"/>
          <w:marTop w:val="0"/>
          <w:marBottom w:val="0"/>
          <w:divBdr>
            <w:top w:val="none" w:sz="0" w:space="0" w:color="auto"/>
            <w:left w:val="none" w:sz="0" w:space="0" w:color="auto"/>
            <w:bottom w:val="none" w:sz="0" w:space="0" w:color="auto"/>
            <w:right w:val="none" w:sz="0" w:space="0" w:color="auto"/>
          </w:divBdr>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685711163">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22190277">
          <w:marLeft w:val="0"/>
          <w:marRight w:val="0"/>
          <w:marTop w:val="0"/>
          <w:marBottom w:val="0"/>
          <w:divBdr>
            <w:top w:val="none" w:sz="0" w:space="0" w:color="auto"/>
            <w:left w:val="none" w:sz="0" w:space="0" w:color="auto"/>
            <w:bottom w:val="none" w:sz="0" w:space="0" w:color="auto"/>
            <w:right w:val="none" w:sz="0" w:space="0" w:color="auto"/>
          </w:divBdr>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587539166">
          <w:marLeft w:val="0"/>
          <w:marRight w:val="0"/>
          <w:marTop w:val="0"/>
          <w:marBottom w:val="0"/>
          <w:divBdr>
            <w:top w:val="none" w:sz="0" w:space="0" w:color="auto"/>
            <w:left w:val="none" w:sz="0" w:space="0" w:color="auto"/>
            <w:bottom w:val="none" w:sz="0" w:space="0" w:color="auto"/>
            <w:right w:val="none" w:sz="0" w:space="0" w:color="auto"/>
          </w:divBdr>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349338863">
          <w:marLeft w:val="0"/>
          <w:marRight w:val="0"/>
          <w:marTop w:val="0"/>
          <w:marBottom w:val="0"/>
          <w:divBdr>
            <w:top w:val="none" w:sz="0" w:space="0" w:color="auto"/>
            <w:left w:val="none" w:sz="0" w:space="0" w:color="auto"/>
            <w:bottom w:val="none" w:sz="0" w:space="0" w:color="auto"/>
            <w:right w:val="none" w:sz="0" w:space="0" w:color="auto"/>
          </w:divBdr>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23290272">
          <w:marLeft w:val="0"/>
          <w:marRight w:val="0"/>
          <w:marTop w:val="0"/>
          <w:marBottom w:val="0"/>
          <w:divBdr>
            <w:top w:val="none" w:sz="0" w:space="0" w:color="auto"/>
            <w:left w:val="none" w:sz="0" w:space="0" w:color="auto"/>
            <w:bottom w:val="none" w:sz="0" w:space="0" w:color="auto"/>
            <w:right w:val="none" w:sz="0" w:space="0" w:color="auto"/>
          </w:divBdr>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1264149981">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1409769497">
          <w:marLeft w:val="0"/>
          <w:marRight w:val="0"/>
          <w:marTop w:val="0"/>
          <w:marBottom w:val="0"/>
          <w:divBdr>
            <w:top w:val="none" w:sz="0" w:space="0" w:color="auto"/>
            <w:left w:val="none" w:sz="0" w:space="0" w:color="auto"/>
            <w:bottom w:val="none" w:sz="0" w:space="0" w:color="auto"/>
            <w:right w:val="none" w:sz="0" w:space="0" w:color="auto"/>
          </w:divBdr>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889415598">
          <w:marLeft w:val="0"/>
          <w:marRight w:val="0"/>
          <w:marTop w:val="0"/>
          <w:marBottom w:val="0"/>
          <w:divBdr>
            <w:top w:val="none" w:sz="0" w:space="0" w:color="auto"/>
            <w:left w:val="none" w:sz="0" w:space="0" w:color="auto"/>
            <w:bottom w:val="none" w:sz="0" w:space="0" w:color="auto"/>
            <w:right w:val="none" w:sz="0" w:space="0" w:color="auto"/>
          </w:divBdr>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129042946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295524124">
          <w:marLeft w:val="0"/>
          <w:marRight w:val="0"/>
          <w:marTop w:val="0"/>
          <w:marBottom w:val="0"/>
          <w:divBdr>
            <w:top w:val="none" w:sz="0" w:space="0" w:color="auto"/>
            <w:left w:val="none" w:sz="0" w:space="0" w:color="auto"/>
            <w:bottom w:val="none" w:sz="0" w:space="0" w:color="auto"/>
            <w:right w:val="none" w:sz="0" w:space="0" w:color="auto"/>
          </w:divBdr>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1290933567">
          <w:marLeft w:val="0"/>
          <w:marRight w:val="0"/>
          <w:marTop w:val="0"/>
          <w:marBottom w:val="0"/>
          <w:divBdr>
            <w:top w:val="none" w:sz="0" w:space="0" w:color="auto"/>
            <w:left w:val="none" w:sz="0" w:space="0" w:color="auto"/>
            <w:bottom w:val="none" w:sz="0" w:space="0" w:color="auto"/>
            <w:right w:val="none" w:sz="0" w:space="0" w:color="auto"/>
          </w:divBdr>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480738222">
          <w:marLeft w:val="0"/>
          <w:marRight w:val="0"/>
          <w:marTop w:val="0"/>
          <w:marBottom w:val="0"/>
          <w:divBdr>
            <w:top w:val="none" w:sz="0" w:space="0" w:color="auto"/>
            <w:left w:val="none" w:sz="0" w:space="0" w:color="auto"/>
            <w:bottom w:val="none" w:sz="0" w:space="0" w:color="auto"/>
            <w:right w:val="none" w:sz="0" w:space="0" w:color="auto"/>
          </w:divBdr>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321085545">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2137017687">
          <w:marLeft w:val="0"/>
          <w:marRight w:val="0"/>
          <w:marTop w:val="0"/>
          <w:marBottom w:val="0"/>
          <w:divBdr>
            <w:top w:val="none" w:sz="0" w:space="0" w:color="auto"/>
            <w:left w:val="none" w:sz="0" w:space="0" w:color="auto"/>
            <w:bottom w:val="none" w:sz="0" w:space="0" w:color="auto"/>
            <w:right w:val="none" w:sz="0" w:space="0" w:color="auto"/>
          </w:divBdr>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97546807">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551385885">
          <w:marLeft w:val="0"/>
          <w:marRight w:val="0"/>
          <w:marTop w:val="0"/>
          <w:marBottom w:val="0"/>
          <w:divBdr>
            <w:top w:val="none" w:sz="0" w:space="0" w:color="auto"/>
            <w:left w:val="none" w:sz="0" w:space="0" w:color="auto"/>
            <w:bottom w:val="none" w:sz="0" w:space="0" w:color="auto"/>
            <w:right w:val="none" w:sz="0" w:space="0" w:color="auto"/>
          </w:divBdr>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1778595206">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353384165">
          <w:marLeft w:val="0"/>
          <w:marRight w:val="0"/>
          <w:marTop w:val="0"/>
          <w:marBottom w:val="0"/>
          <w:divBdr>
            <w:top w:val="none" w:sz="0" w:space="0" w:color="auto"/>
            <w:left w:val="none" w:sz="0" w:space="0" w:color="auto"/>
            <w:bottom w:val="none" w:sz="0" w:space="0" w:color="auto"/>
            <w:right w:val="none" w:sz="0" w:space="0" w:color="auto"/>
          </w:divBdr>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367102719">
          <w:marLeft w:val="0"/>
          <w:marRight w:val="0"/>
          <w:marTop w:val="0"/>
          <w:marBottom w:val="0"/>
          <w:divBdr>
            <w:top w:val="none" w:sz="0" w:space="0" w:color="auto"/>
            <w:left w:val="none" w:sz="0" w:space="0" w:color="auto"/>
            <w:bottom w:val="none" w:sz="0" w:space="0" w:color="auto"/>
            <w:right w:val="none" w:sz="0" w:space="0" w:color="auto"/>
          </w:divBdr>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959606194">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366181827">
          <w:marLeft w:val="0"/>
          <w:marRight w:val="0"/>
          <w:marTop w:val="0"/>
          <w:marBottom w:val="0"/>
          <w:divBdr>
            <w:top w:val="none" w:sz="0" w:space="0" w:color="auto"/>
            <w:left w:val="none" w:sz="0" w:space="0" w:color="auto"/>
            <w:bottom w:val="none" w:sz="0" w:space="0" w:color="auto"/>
            <w:right w:val="none" w:sz="0" w:space="0" w:color="auto"/>
          </w:divBdr>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93559827">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696465785">
          <w:marLeft w:val="0"/>
          <w:marRight w:val="0"/>
          <w:marTop w:val="0"/>
          <w:marBottom w:val="0"/>
          <w:divBdr>
            <w:top w:val="none" w:sz="0" w:space="0" w:color="auto"/>
            <w:left w:val="none" w:sz="0" w:space="0" w:color="auto"/>
            <w:bottom w:val="none" w:sz="0" w:space="0" w:color="auto"/>
            <w:right w:val="none" w:sz="0" w:space="0" w:color="auto"/>
          </w:divBdr>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2974945">
          <w:marLeft w:val="0"/>
          <w:marRight w:val="0"/>
          <w:marTop w:val="0"/>
          <w:marBottom w:val="0"/>
          <w:divBdr>
            <w:top w:val="none" w:sz="0" w:space="0" w:color="auto"/>
            <w:left w:val="none" w:sz="0" w:space="0" w:color="auto"/>
            <w:bottom w:val="none" w:sz="0" w:space="0" w:color="auto"/>
            <w:right w:val="none" w:sz="0" w:space="0" w:color="auto"/>
          </w:divBdr>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1249117109">
          <w:marLeft w:val="0"/>
          <w:marRight w:val="0"/>
          <w:marTop w:val="0"/>
          <w:marBottom w:val="0"/>
          <w:divBdr>
            <w:top w:val="none" w:sz="0" w:space="0" w:color="auto"/>
            <w:left w:val="none" w:sz="0" w:space="0" w:color="auto"/>
            <w:bottom w:val="none" w:sz="0" w:space="0" w:color="auto"/>
            <w:right w:val="none" w:sz="0" w:space="0" w:color="auto"/>
          </w:divBdr>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2031100131">
          <w:marLeft w:val="0"/>
          <w:marRight w:val="0"/>
          <w:marTop w:val="0"/>
          <w:marBottom w:val="0"/>
          <w:divBdr>
            <w:top w:val="none" w:sz="0" w:space="0" w:color="auto"/>
            <w:left w:val="none" w:sz="0" w:space="0" w:color="auto"/>
            <w:bottom w:val="none" w:sz="0" w:space="0" w:color="auto"/>
            <w:right w:val="none" w:sz="0" w:space="0" w:color="auto"/>
          </w:divBdr>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1049039287">
          <w:marLeft w:val="0"/>
          <w:marRight w:val="0"/>
          <w:marTop w:val="0"/>
          <w:marBottom w:val="0"/>
          <w:divBdr>
            <w:top w:val="none" w:sz="0" w:space="0" w:color="auto"/>
            <w:left w:val="none" w:sz="0" w:space="0" w:color="auto"/>
            <w:bottom w:val="none" w:sz="0" w:space="0" w:color="auto"/>
            <w:right w:val="none" w:sz="0" w:space="0" w:color="auto"/>
          </w:divBdr>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36625252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4210613">
          <w:marLeft w:val="0"/>
          <w:marRight w:val="0"/>
          <w:marTop w:val="0"/>
          <w:marBottom w:val="0"/>
          <w:divBdr>
            <w:top w:val="none" w:sz="0" w:space="0" w:color="auto"/>
            <w:left w:val="none" w:sz="0" w:space="0" w:color="auto"/>
            <w:bottom w:val="none" w:sz="0" w:space="0" w:color="auto"/>
            <w:right w:val="none" w:sz="0" w:space="0" w:color="auto"/>
          </w:divBdr>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979378750">
          <w:marLeft w:val="0"/>
          <w:marRight w:val="0"/>
          <w:marTop w:val="0"/>
          <w:marBottom w:val="0"/>
          <w:divBdr>
            <w:top w:val="none" w:sz="0" w:space="0" w:color="auto"/>
            <w:left w:val="none" w:sz="0" w:space="0" w:color="auto"/>
            <w:bottom w:val="none" w:sz="0" w:space="0" w:color="auto"/>
            <w:right w:val="none" w:sz="0" w:space="0" w:color="auto"/>
          </w:divBdr>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 w:id="1759474078">
          <w:marLeft w:val="0"/>
          <w:marRight w:val="0"/>
          <w:marTop w:val="0"/>
          <w:marBottom w:val="0"/>
          <w:divBdr>
            <w:top w:val="none" w:sz="0" w:space="0" w:color="auto"/>
            <w:left w:val="none" w:sz="0" w:space="0" w:color="auto"/>
            <w:bottom w:val="none" w:sz="0" w:space="0" w:color="auto"/>
            <w:right w:val="none" w:sz="0" w:space="0" w:color="auto"/>
          </w:divBdr>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219979839">
          <w:marLeft w:val="0"/>
          <w:marRight w:val="0"/>
          <w:marTop w:val="0"/>
          <w:marBottom w:val="0"/>
          <w:divBdr>
            <w:top w:val="none" w:sz="0" w:space="0" w:color="auto"/>
            <w:left w:val="none" w:sz="0" w:space="0" w:color="auto"/>
            <w:bottom w:val="none" w:sz="0" w:space="0" w:color="auto"/>
            <w:right w:val="none" w:sz="0" w:space="0" w:color="auto"/>
          </w:divBdr>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311062482">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798456398">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1710839892">
          <w:marLeft w:val="0"/>
          <w:marRight w:val="0"/>
          <w:marTop w:val="0"/>
          <w:marBottom w:val="0"/>
          <w:divBdr>
            <w:top w:val="none" w:sz="0" w:space="0" w:color="auto"/>
            <w:left w:val="none" w:sz="0" w:space="0" w:color="auto"/>
            <w:bottom w:val="none" w:sz="0" w:space="0" w:color="auto"/>
            <w:right w:val="none" w:sz="0" w:space="0" w:color="auto"/>
          </w:divBdr>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146845665">
          <w:marLeft w:val="0"/>
          <w:marRight w:val="0"/>
          <w:marTop w:val="0"/>
          <w:marBottom w:val="0"/>
          <w:divBdr>
            <w:top w:val="none" w:sz="0" w:space="0" w:color="auto"/>
            <w:left w:val="none" w:sz="0" w:space="0" w:color="auto"/>
            <w:bottom w:val="none" w:sz="0" w:space="0" w:color="auto"/>
            <w:right w:val="none" w:sz="0" w:space="0" w:color="auto"/>
          </w:divBdr>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2051494980">
          <w:marLeft w:val="0"/>
          <w:marRight w:val="0"/>
          <w:marTop w:val="0"/>
          <w:marBottom w:val="0"/>
          <w:divBdr>
            <w:top w:val="none" w:sz="0" w:space="0" w:color="auto"/>
            <w:left w:val="none" w:sz="0" w:space="0" w:color="auto"/>
            <w:bottom w:val="none" w:sz="0" w:space="0" w:color="auto"/>
            <w:right w:val="none" w:sz="0" w:space="0" w:color="auto"/>
          </w:divBdr>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641498750">
          <w:marLeft w:val="0"/>
          <w:marRight w:val="0"/>
          <w:marTop w:val="0"/>
          <w:marBottom w:val="0"/>
          <w:divBdr>
            <w:top w:val="none" w:sz="0" w:space="0" w:color="auto"/>
            <w:left w:val="none" w:sz="0" w:space="0" w:color="auto"/>
            <w:bottom w:val="none" w:sz="0" w:space="0" w:color="auto"/>
            <w:right w:val="none" w:sz="0" w:space="0" w:color="auto"/>
          </w:divBdr>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913473522">
          <w:marLeft w:val="0"/>
          <w:marRight w:val="0"/>
          <w:marTop w:val="0"/>
          <w:marBottom w:val="0"/>
          <w:divBdr>
            <w:top w:val="none" w:sz="0" w:space="0" w:color="auto"/>
            <w:left w:val="none" w:sz="0" w:space="0" w:color="auto"/>
            <w:bottom w:val="none" w:sz="0" w:space="0" w:color="auto"/>
            <w:right w:val="none" w:sz="0" w:space="0" w:color="auto"/>
          </w:divBdr>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987124478">
          <w:marLeft w:val="0"/>
          <w:marRight w:val="0"/>
          <w:marTop w:val="0"/>
          <w:marBottom w:val="0"/>
          <w:divBdr>
            <w:top w:val="none" w:sz="0" w:space="0" w:color="auto"/>
            <w:left w:val="none" w:sz="0" w:space="0" w:color="auto"/>
            <w:bottom w:val="none" w:sz="0" w:space="0" w:color="auto"/>
            <w:right w:val="none" w:sz="0" w:space="0" w:color="auto"/>
          </w:divBdr>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925840150">
          <w:marLeft w:val="0"/>
          <w:marRight w:val="0"/>
          <w:marTop w:val="0"/>
          <w:marBottom w:val="0"/>
          <w:divBdr>
            <w:top w:val="none" w:sz="0" w:space="0" w:color="auto"/>
            <w:left w:val="none" w:sz="0" w:space="0" w:color="auto"/>
            <w:bottom w:val="none" w:sz="0" w:space="0" w:color="auto"/>
            <w:right w:val="none" w:sz="0" w:space="0" w:color="auto"/>
          </w:divBdr>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49830017">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86794777">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146894508">
          <w:marLeft w:val="0"/>
          <w:marRight w:val="0"/>
          <w:marTop w:val="0"/>
          <w:marBottom w:val="0"/>
          <w:divBdr>
            <w:top w:val="none" w:sz="0" w:space="0" w:color="auto"/>
            <w:left w:val="none" w:sz="0" w:space="0" w:color="auto"/>
            <w:bottom w:val="none" w:sz="0" w:space="0" w:color="auto"/>
            <w:right w:val="none" w:sz="0" w:space="0" w:color="auto"/>
          </w:divBdr>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2039961199">
          <w:marLeft w:val="0"/>
          <w:marRight w:val="0"/>
          <w:marTop w:val="0"/>
          <w:marBottom w:val="0"/>
          <w:divBdr>
            <w:top w:val="none" w:sz="0" w:space="0" w:color="auto"/>
            <w:left w:val="none" w:sz="0" w:space="0" w:color="auto"/>
            <w:bottom w:val="none" w:sz="0" w:space="0" w:color="auto"/>
            <w:right w:val="none" w:sz="0" w:space="0" w:color="auto"/>
          </w:divBdr>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768116493">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469708003">
          <w:marLeft w:val="0"/>
          <w:marRight w:val="0"/>
          <w:marTop w:val="0"/>
          <w:marBottom w:val="0"/>
          <w:divBdr>
            <w:top w:val="none" w:sz="0" w:space="0" w:color="auto"/>
            <w:left w:val="none" w:sz="0" w:space="0" w:color="auto"/>
            <w:bottom w:val="none" w:sz="0" w:space="0" w:color="auto"/>
            <w:right w:val="none" w:sz="0" w:space="0" w:color="auto"/>
          </w:divBdr>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020614958">
          <w:marLeft w:val="0"/>
          <w:marRight w:val="0"/>
          <w:marTop w:val="0"/>
          <w:marBottom w:val="0"/>
          <w:divBdr>
            <w:top w:val="none" w:sz="0" w:space="0" w:color="auto"/>
            <w:left w:val="none" w:sz="0" w:space="0" w:color="auto"/>
            <w:bottom w:val="none" w:sz="0" w:space="0" w:color="auto"/>
            <w:right w:val="none" w:sz="0" w:space="0" w:color="auto"/>
          </w:divBdr>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630554377">
          <w:marLeft w:val="0"/>
          <w:marRight w:val="0"/>
          <w:marTop w:val="0"/>
          <w:marBottom w:val="0"/>
          <w:divBdr>
            <w:top w:val="none" w:sz="0" w:space="0" w:color="auto"/>
            <w:left w:val="none" w:sz="0" w:space="0" w:color="auto"/>
            <w:bottom w:val="none" w:sz="0" w:space="0" w:color="auto"/>
            <w:right w:val="none" w:sz="0" w:space="0" w:color="auto"/>
          </w:divBdr>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 w:id="1711413888">
          <w:marLeft w:val="0"/>
          <w:marRight w:val="0"/>
          <w:marTop w:val="0"/>
          <w:marBottom w:val="0"/>
          <w:divBdr>
            <w:top w:val="none" w:sz="0" w:space="0" w:color="auto"/>
            <w:left w:val="none" w:sz="0" w:space="0" w:color="auto"/>
            <w:bottom w:val="none" w:sz="0" w:space="0" w:color="auto"/>
            <w:right w:val="none" w:sz="0" w:space="0" w:color="auto"/>
          </w:divBdr>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549537149">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8">
          <w:marLeft w:val="0"/>
          <w:marRight w:val="0"/>
          <w:marTop w:val="0"/>
          <w:marBottom w:val="0"/>
          <w:divBdr>
            <w:top w:val="none" w:sz="0" w:space="0" w:color="auto"/>
            <w:left w:val="none" w:sz="0" w:space="0" w:color="auto"/>
            <w:bottom w:val="none" w:sz="0" w:space="0" w:color="auto"/>
            <w:right w:val="none" w:sz="0" w:space="0" w:color="auto"/>
          </w:divBdr>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1454519582">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1649631958">
          <w:marLeft w:val="0"/>
          <w:marRight w:val="0"/>
          <w:marTop w:val="0"/>
          <w:marBottom w:val="0"/>
          <w:divBdr>
            <w:top w:val="none" w:sz="0" w:space="0" w:color="auto"/>
            <w:left w:val="none" w:sz="0" w:space="0" w:color="auto"/>
            <w:bottom w:val="none" w:sz="0" w:space="0" w:color="auto"/>
            <w:right w:val="none" w:sz="0" w:space="0" w:color="auto"/>
          </w:divBdr>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126556070">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1850827554">
          <w:marLeft w:val="0"/>
          <w:marRight w:val="0"/>
          <w:marTop w:val="0"/>
          <w:marBottom w:val="0"/>
          <w:divBdr>
            <w:top w:val="none" w:sz="0" w:space="0" w:color="auto"/>
            <w:left w:val="none" w:sz="0" w:space="0" w:color="auto"/>
            <w:bottom w:val="none" w:sz="0" w:space="0" w:color="auto"/>
            <w:right w:val="none" w:sz="0" w:space="0" w:color="auto"/>
          </w:divBdr>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1714160351">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941910614">
          <w:marLeft w:val="0"/>
          <w:marRight w:val="0"/>
          <w:marTop w:val="0"/>
          <w:marBottom w:val="0"/>
          <w:divBdr>
            <w:top w:val="none" w:sz="0" w:space="0" w:color="auto"/>
            <w:left w:val="none" w:sz="0" w:space="0" w:color="auto"/>
            <w:bottom w:val="none" w:sz="0" w:space="0" w:color="auto"/>
            <w:right w:val="none" w:sz="0" w:space="0" w:color="auto"/>
          </w:divBdr>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455294511">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1125271068">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1925256611">
          <w:marLeft w:val="0"/>
          <w:marRight w:val="0"/>
          <w:marTop w:val="0"/>
          <w:marBottom w:val="0"/>
          <w:divBdr>
            <w:top w:val="none" w:sz="0" w:space="0" w:color="auto"/>
            <w:left w:val="none" w:sz="0" w:space="0" w:color="auto"/>
            <w:bottom w:val="none" w:sz="0" w:space="0" w:color="auto"/>
            <w:right w:val="none" w:sz="0" w:space="0" w:color="auto"/>
          </w:divBdr>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867134825">
          <w:marLeft w:val="0"/>
          <w:marRight w:val="0"/>
          <w:marTop w:val="0"/>
          <w:marBottom w:val="0"/>
          <w:divBdr>
            <w:top w:val="none" w:sz="0" w:space="0" w:color="auto"/>
            <w:left w:val="none" w:sz="0" w:space="0" w:color="auto"/>
            <w:bottom w:val="none" w:sz="0" w:space="0" w:color="auto"/>
            <w:right w:val="none" w:sz="0" w:space="0" w:color="auto"/>
          </w:divBdr>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2069643521">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1067265997">
          <w:marLeft w:val="0"/>
          <w:marRight w:val="0"/>
          <w:marTop w:val="0"/>
          <w:marBottom w:val="0"/>
          <w:divBdr>
            <w:top w:val="none" w:sz="0" w:space="0" w:color="auto"/>
            <w:left w:val="none" w:sz="0" w:space="0" w:color="auto"/>
            <w:bottom w:val="none" w:sz="0" w:space="0" w:color="auto"/>
            <w:right w:val="none" w:sz="0" w:space="0" w:color="auto"/>
          </w:divBdr>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869754794">
          <w:marLeft w:val="0"/>
          <w:marRight w:val="0"/>
          <w:marTop w:val="0"/>
          <w:marBottom w:val="0"/>
          <w:divBdr>
            <w:top w:val="none" w:sz="0" w:space="0" w:color="auto"/>
            <w:left w:val="none" w:sz="0" w:space="0" w:color="auto"/>
            <w:bottom w:val="none" w:sz="0" w:space="0" w:color="auto"/>
            <w:right w:val="none" w:sz="0" w:space="0" w:color="auto"/>
          </w:divBdr>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849248939">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115632246">
          <w:marLeft w:val="0"/>
          <w:marRight w:val="0"/>
          <w:marTop w:val="0"/>
          <w:marBottom w:val="0"/>
          <w:divBdr>
            <w:top w:val="none" w:sz="0" w:space="0" w:color="auto"/>
            <w:left w:val="none" w:sz="0" w:space="0" w:color="auto"/>
            <w:bottom w:val="none" w:sz="0" w:space="0" w:color="auto"/>
            <w:right w:val="none" w:sz="0" w:space="0" w:color="auto"/>
          </w:divBdr>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205049419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709307622">
          <w:marLeft w:val="0"/>
          <w:marRight w:val="0"/>
          <w:marTop w:val="0"/>
          <w:marBottom w:val="0"/>
          <w:divBdr>
            <w:top w:val="none" w:sz="0" w:space="0" w:color="auto"/>
            <w:left w:val="none" w:sz="0" w:space="0" w:color="auto"/>
            <w:bottom w:val="none" w:sz="0" w:space="0" w:color="auto"/>
            <w:right w:val="none" w:sz="0" w:space="0" w:color="auto"/>
          </w:divBdr>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724375731">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423128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976829680">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1992633518">
          <w:marLeft w:val="0"/>
          <w:marRight w:val="0"/>
          <w:marTop w:val="0"/>
          <w:marBottom w:val="0"/>
          <w:divBdr>
            <w:top w:val="none" w:sz="0" w:space="0" w:color="auto"/>
            <w:left w:val="none" w:sz="0" w:space="0" w:color="auto"/>
            <w:bottom w:val="none" w:sz="0" w:space="0" w:color="auto"/>
            <w:right w:val="none" w:sz="0" w:space="0" w:color="auto"/>
          </w:divBdr>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93664130">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161552684">
          <w:marLeft w:val="0"/>
          <w:marRight w:val="0"/>
          <w:marTop w:val="0"/>
          <w:marBottom w:val="0"/>
          <w:divBdr>
            <w:top w:val="none" w:sz="0" w:space="0" w:color="auto"/>
            <w:left w:val="none" w:sz="0" w:space="0" w:color="auto"/>
            <w:bottom w:val="none" w:sz="0" w:space="0" w:color="auto"/>
            <w:right w:val="none" w:sz="0" w:space="0" w:color="auto"/>
          </w:divBdr>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150740629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414818370">
          <w:marLeft w:val="0"/>
          <w:marRight w:val="0"/>
          <w:marTop w:val="0"/>
          <w:marBottom w:val="0"/>
          <w:divBdr>
            <w:top w:val="none" w:sz="0" w:space="0" w:color="auto"/>
            <w:left w:val="none" w:sz="0" w:space="0" w:color="auto"/>
            <w:bottom w:val="none" w:sz="0" w:space="0" w:color="auto"/>
            <w:right w:val="none" w:sz="0" w:space="0" w:color="auto"/>
          </w:divBdr>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1428308108">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425419537">
          <w:marLeft w:val="0"/>
          <w:marRight w:val="0"/>
          <w:marTop w:val="0"/>
          <w:marBottom w:val="0"/>
          <w:divBdr>
            <w:top w:val="none" w:sz="0" w:space="0" w:color="auto"/>
            <w:left w:val="none" w:sz="0" w:space="0" w:color="auto"/>
            <w:bottom w:val="none" w:sz="0" w:space="0" w:color="auto"/>
            <w:right w:val="none" w:sz="0" w:space="0" w:color="auto"/>
          </w:divBdr>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999261061">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41612927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230698984">
          <w:marLeft w:val="0"/>
          <w:marRight w:val="0"/>
          <w:marTop w:val="0"/>
          <w:marBottom w:val="0"/>
          <w:divBdr>
            <w:top w:val="none" w:sz="0" w:space="0" w:color="auto"/>
            <w:left w:val="none" w:sz="0" w:space="0" w:color="auto"/>
            <w:bottom w:val="none" w:sz="0" w:space="0" w:color="auto"/>
            <w:right w:val="none" w:sz="0" w:space="0" w:color="auto"/>
          </w:divBdr>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369448704">
          <w:marLeft w:val="0"/>
          <w:marRight w:val="0"/>
          <w:marTop w:val="0"/>
          <w:marBottom w:val="0"/>
          <w:divBdr>
            <w:top w:val="none" w:sz="0" w:space="0" w:color="auto"/>
            <w:left w:val="none" w:sz="0" w:space="0" w:color="auto"/>
            <w:bottom w:val="none" w:sz="0" w:space="0" w:color="auto"/>
            <w:right w:val="none" w:sz="0" w:space="0" w:color="auto"/>
          </w:divBdr>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391924061">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71327917">
          <w:marLeft w:val="0"/>
          <w:marRight w:val="0"/>
          <w:marTop w:val="0"/>
          <w:marBottom w:val="0"/>
          <w:divBdr>
            <w:top w:val="none" w:sz="0" w:space="0" w:color="auto"/>
            <w:left w:val="none" w:sz="0" w:space="0" w:color="auto"/>
            <w:bottom w:val="none" w:sz="0" w:space="0" w:color="auto"/>
            <w:right w:val="none" w:sz="0" w:space="0" w:color="auto"/>
          </w:divBdr>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126584096">
          <w:marLeft w:val="0"/>
          <w:marRight w:val="0"/>
          <w:marTop w:val="0"/>
          <w:marBottom w:val="0"/>
          <w:divBdr>
            <w:top w:val="none" w:sz="0" w:space="0" w:color="auto"/>
            <w:left w:val="none" w:sz="0" w:space="0" w:color="auto"/>
            <w:bottom w:val="none" w:sz="0" w:space="0" w:color="auto"/>
            <w:right w:val="none" w:sz="0" w:space="0" w:color="auto"/>
          </w:divBdr>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894509705">
          <w:marLeft w:val="0"/>
          <w:marRight w:val="0"/>
          <w:marTop w:val="0"/>
          <w:marBottom w:val="0"/>
          <w:divBdr>
            <w:top w:val="none" w:sz="0" w:space="0" w:color="auto"/>
            <w:left w:val="none" w:sz="0" w:space="0" w:color="auto"/>
            <w:bottom w:val="none" w:sz="0" w:space="0" w:color="auto"/>
            <w:right w:val="none" w:sz="0" w:space="0" w:color="auto"/>
          </w:divBdr>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930285517">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434441508">
          <w:marLeft w:val="0"/>
          <w:marRight w:val="0"/>
          <w:marTop w:val="0"/>
          <w:marBottom w:val="0"/>
          <w:divBdr>
            <w:top w:val="none" w:sz="0" w:space="0" w:color="auto"/>
            <w:left w:val="none" w:sz="0" w:space="0" w:color="auto"/>
            <w:bottom w:val="none" w:sz="0" w:space="0" w:color="auto"/>
            <w:right w:val="none" w:sz="0" w:space="0" w:color="auto"/>
          </w:divBdr>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715347920">
          <w:marLeft w:val="0"/>
          <w:marRight w:val="0"/>
          <w:marTop w:val="0"/>
          <w:marBottom w:val="0"/>
          <w:divBdr>
            <w:top w:val="none" w:sz="0" w:space="0" w:color="auto"/>
            <w:left w:val="none" w:sz="0" w:space="0" w:color="auto"/>
            <w:bottom w:val="none" w:sz="0" w:space="0" w:color="auto"/>
            <w:right w:val="none" w:sz="0" w:space="0" w:color="auto"/>
          </w:divBdr>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1740513351">
          <w:marLeft w:val="0"/>
          <w:marRight w:val="0"/>
          <w:marTop w:val="0"/>
          <w:marBottom w:val="0"/>
          <w:divBdr>
            <w:top w:val="none" w:sz="0" w:space="0" w:color="auto"/>
            <w:left w:val="none" w:sz="0" w:space="0" w:color="auto"/>
            <w:bottom w:val="none" w:sz="0" w:space="0" w:color="auto"/>
            <w:right w:val="none" w:sz="0" w:space="0" w:color="auto"/>
          </w:divBdr>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458183393">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339504638">
          <w:marLeft w:val="0"/>
          <w:marRight w:val="0"/>
          <w:marTop w:val="0"/>
          <w:marBottom w:val="0"/>
          <w:divBdr>
            <w:top w:val="none" w:sz="0" w:space="0" w:color="auto"/>
            <w:left w:val="none" w:sz="0" w:space="0" w:color="auto"/>
            <w:bottom w:val="none" w:sz="0" w:space="0" w:color="auto"/>
            <w:right w:val="none" w:sz="0" w:space="0" w:color="auto"/>
          </w:divBdr>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628979404">
          <w:marLeft w:val="0"/>
          <w:marRight w:val="0"/>
          <w:marTop w:val="0"/>
          <w:marBottom w:val="0"/>
          <w:divBdr>
            <w:top w:val="none" w:sz="0" w:space="0" w:color="auto"/>
            <w:left w:val="none" w:sz="0" w:space="0" w:color="auto"/>
            <w:bottom w:val="none" w:sz="0" w:space="0" w:color="auto"/>
            <w:right w:val="none" w:sz="0" w:space="0" w:color="auto"/>
          </w:divBdr>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916864551">
          <w:marLeft w:val="0"/>
          <w:marRight w:val="0"/>
          <w:marTop w:val="0"/>
          <w:marBottom w:val="0"/>
          <w:divBdr>
            <w:top w:val="none" w:sz="0" w:space="0" w:color="auto"/>
            <w:left w:val="none" w:sz="0" w:space="0" w:color="auto"/>
            <w:bottom w:val="none" w:sz="0" w:space="0" w:color="auto"/>
            <w:right w:val="none" w:sz="0" w:space="0" w:color="auto"/>
          </w:divBdr>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2053455979">
          <w:marLeft w:val="0"/>
          <w:marRight w:val="0"/>
          <w:marTop w:val="0"/>
          <w:marBottom w:val="0"/>
          <w:divBdr>
            <w:top w:val="none" w:sz="0" w:space="0" w:color="auto"/>
            <w:left w:val="none" w:sz="0" w:space="0" w:color="auto"/>
            <w:bottom w:val="none" w:sz="0" w:space="0" w:color="auto"/>
            <w:right w:val="none" w:sz="0" w:space="0" w:color="auto"/>
          </w:divBdr>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919175046">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1882550266">
          <w:marLeft w:val="0"/>
          <w:marRight w:val="0"/>
          <w:marTop w:val="0"/>
          <w:marBottom w:val="0"/>
          <w:divBdr>
            <w:top w:val="none" w:sz="0" w:space="0" w:color="auto"/>
            <w:left w:val="none" w:sz="0" w:space="0" w:color="auto"/>
            <w:bottom w:val="none" w:sz="0" w:space="0" w:color="auto"/>
            <w:right w:val="none" w:sz="0" w:space="0" w:color="auto"/>
          </w:divBdr>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1314598865">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41252329">
          <w:marLeft w:val="0"/>
          <w:marRight w:val="0"/>
          <w:marTop w:val="0"/>
          <w:marBottom w:val="0"/>
          <w:divBdr>
            <w:top w:val="none" w:sz="0" w:space="0" w:color="auto"/>
            <w:left w:val="none" w:sz="0" w:space="0" w:color="auto"/>
            <w:bottom w:val="none" w:sz="0" w:space="0" w:color="auto"/>
            <w:right w:val="none" w:sz="0" w:space="0" w:color="auto"/>
          </w:divBdr>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1217469259">
          <w:marLeft w:val="0"/>
          <w:marRight w:val="0"/>
          <w:marTop w:val="0"/>
          <w:marBottom w:val="0"/>
          <w:divBdr>
            <w:top w:val="none" w:sz="0" w:space="0" w:color="auto"/>
            <w:left w:val="none" w:sz="0" w:space="0" w:color="auto"/>
            <w:bottom w:val="none" w:sz="0" w:space="0" w:color="auto"/>
            <w:right w:val="none" w:sz="0" w:space="0" w:color="auto"/>
          </w:divBdr>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966012459">
          <w:marLeft w:val="0"/>
          <w:marRight w:val="0"/>
          <w:marTop w:val="0"/>
          <w:marBottom w:val="0"/>
          <w:divBdr>
            <w:top w:val="none" w:sz="0" w:space="0" w:color="auto"/>
            <w:left w:val="none" w:sz="0" w:space="0" w:color="auto"/>
            <w:bottom w:val="none" w:sz="0" w:space="0" w:color="auto"/>
            <w:right w:val="none" w:sz="0" w:space="0" w:color="auto"/>
          </w:divBdr>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710764024">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778483147">
          <w:marLeft w:val="0"/>
          <w:marRight w:val="0"/>
          <w:marTop w:val="0"/>
          <w:marBottom w:val="0"/>
          <w:divBdr>
            <w:top w:val="none" w:sz="0" w:space="0" w:color="auto"/>
            <w:left w:val="none" w:sz="0" w:space="0" w:color="auto"/>
            <w:bottom w:val="none" w:sz="0" w:space="0" w:color="auto"/>
            <w:right w:val="none" w:sz="0" w:space="0" w:color="auto"/>
          </w:divBdr>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689604680">
          <w:marLeft w:val="0"/>
          <w:marRight w:val="0"/>
          <w:marTop w:val="0"/>
          <w:marBottom w:val="0"/>
          <w:divBdr>
            <w:top w:val="none" w:sz="0" w:space="0" w:color="auto"/>
            <w:left w:val="none" w:sz="0" w:space="0" w:color="auto"/>
            <w:bottom w:val="none" w:sz="0" w:space="0" w:color="auto"/>
            <w:right w:val="none" w:sz="0" w:space="0" w:color="auto"/>
          </w:divBdr>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146851956">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594127543">
          <w:marLeft w:val="0"/>
          <w:marRight w:val="0"/>
          <w:marTop w:val="0"/>
          <w:marBottom w:val="0"/>
          <w:divBdr>
            <w:top w:val="none" w:sz="0" w:space="0" w:color="auto"/>
            <w:left w:val="none" w:sz="0" w:space="0" w:color="auto"/>
            <w:bottom w:val="none" w:sz="0" w:space="0" w:color="auto"/>
            <w:right w:val="none" w:sz="0" w:space="0" w:color="auto"/>
          </w:divBdr>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1076365937">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226184705">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007562872">
          <w:marLeft w:val="0"/>
          <w:marRight w:val="0"/>
          <w:marTop w:val="0"/>
          <w:marBottom w:val="0"/>
          <w:divBdr>
            <w:top w:val="none" w:sz="0" w:space="0" w:color="auto"/>
            <w:left w:val="none" w:sz="0" w:space="0" w:color="auto"/>
            <w:bottom w:val="none" w:sz="0" w:space="0" w:color="auto"/>
            <w:right w:val="none" w:sz="0" w:space="0" w:color="auto"/>
          </w:divBdr>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710152674">
          <w:marLeft w:val="0"/>
          <w:marRight w:val="0"/>
          <w:marTop w:val="0"/>
          <w:marBottom w:val="0"/>
          <w:divBdr>
            <w:top w:val="none" w:sz="0" w:space="0" w:color="auto"/>
            <w:left w:val="none" w:sz="0" w:space="0" w:color="auto"/>
            <w:bottom w:val="none" w:sz="0" w:space="0" w:color="auto"/>
            <w:right w:val="none" w:sz="0" w:space="0" w:color="auto"/>
          </w:divBdr>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82189915">
          <w:marLeft w:val="0"/>
          <w:marRight w:val="0"/>
          <w:marTop w:val="0"/>
          <w:marBottom w:val="0"/>
          <w:divBdr>
            <w:top w:val="none" w:sz="0" w:space="0" w:color="auto"/>
            <w:left w:val="none" w:sz="0" w:space="0" w:color="auto"/>
            <w:bottom w:val="none" w:sz="0" w:space="0" w:color="auto"/>
            <w:right w:val="none" w:sz="0" w:space="0" w:color="auto"/>
          </w:divBdr>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64382743">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819005254">
          <w:marLeft w:val="0"/>
          <w:marRight w:val="0"/>
          <w:marTop w:val="0"/>
          <w:marBottom w:val="0"/>
          <w:divBdr>
            <w:top w:val="none" w:sz="0" w:space="0" w:color="auto"/>
            <w:left w:val="none" w:sz="0" w:space="0" w:color="auto"/>
            <w:bottom w:val="none" w:sz="0" w:space="0" w:color="auto"/>
            <w:right w:val="none" w:sz="0" w:space="0" w:color="auto"/>
          </w:divBdr>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834146452">
          <w:marLeft w:val="0"/>
          <w:marRight w:val="0"/>
          <w:marTop w:val="0"/>
          <w:marBottom w:val="0"/>
          <w:divBdr>
            <w:top w:val="none" w:sz="0" w:space="0" w:color="auto"/>
            <w:left w:val="none" w:sz="0" w:space="0" w:color="auto"/>
            <w:bottom w:val="none" w:sz="0" w:space="0" w:color="auto"/>
            <w:right w:val="none" w:sz="0" w:space="0" w:color="auto"/>
          </w:divBdr>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933241063">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1498962566">
          <w:marLeft w:val="0"/>
          <w:marRight w:val="0"/>
          <w:marTop w:val="0"/>
          <w:marBottom w:val="0"/>
          <w:divBdr>
            <w:top w:val="none" w:sz="0" w:space="0" w:color="auto"/>
            <w:left w:val="none" w:sz="0" w:space="0" w:color="auto"/>
            <w:bottom w:val="none" w:sz="0" w:space="0" w:color="auto"/>
            <w:right w:val="none" w:sz="0" w:space="0" w:color="auto"/>
          </w:divBdr>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84913277">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1009404731">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1327712003">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1355158098">
          <w:marLeft w:val="0"/>
          <w:marRight w:val="0"/>
          <w:marTop w:val="0"/>
          <w:marBottom w:val="0"/>
          <w:divBdr>
            <w:top w:val="none" w:sz="0" w:space="0" w:color="auto"/>
            <w:left w:val="none" w:sz="0" w:space="0" w:color="auto"/>
            <w:bottom w:val="none" w:sz="0" w:space="0" w:color="auto"/>
            <w:right w:val="none" w:sz="0" w:space="0" w:color="auto"/>
          </w:divBdr>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1574848262">
          <w:marLeft w:val="0"/>
          <w:marRight w:val="0"/>
          <w:marTop w:val="0"/>
          <w:marBottom w:val="0"/>
          <w:divBdr>
            <w:top w:val="none" w:sz="0" w:space="0" w:color="auto"/>
            <w:left w:val="none" w:sz="0" w:space="0" w:color="auto"/>
            <w:bottom w:val="none" w:sz="0" w:space="0" w:color="auto"/>
            <w:right w:val="none" w:sz="0" w:space="0" w:color="auto"/>
          </w:divBdr>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641575084">
          <w:marLeft w:val="0"/>
          <w:marRight w:val="0"/>
          <w:marTop w:val="0"/>
          <w:marBottom w:val="0"/>
          <w:divBdr>
            <w:top w:val="none" w:sz="0" w:space="0" w:color="auto"/>
            <w:left w:val="none" w:sz="0" w:space="0" w:color="auto"/>
            <w:bottom w:val="none" w:sz="0" w:space="0" w:color="auto"/>
            <w:right w:val="none" w:sz="0" w:space="0" w:color="auto"/>
          </w:divBdr>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0169988">
          <w:marLeft w:val="0"/>
          <w:marRight w:val="0"/>
          <w:marTop w:val="0"/>
          <w:marBottom w:val="0"/>
          <w:divBdr>
            <w:top w:val="none" w:sz="0" w:space="0" w:color="auto"/>
            <w:left w:val="none" w:sz="0" w:space="0" w:color="auto"/>
            <w:bottom w:val="none" w:sz="0" w:space="0" w:color="auto"/>
            <w:right w:val="none" w:sz="0" w:space="0" w:color="auto"/>
          </w:divBdr>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1804611780">
          <w:marLeft w:val="0"/>
          <w:marRight w:val="0"/>
          <w:marTop w:val="0"/>
          <w:marBottom w:val="0"/>
          <w:divBdr>
            <w:top w:val="none" w:sz="0" w:space="0" w:color="auto"/>
            <w:left w:val="none" w:sz="0" w:space="0" w:color="auto"/>
            <w:bottom w:val="none" w:sz="0" w:space="0" w:color="auto"/>
            <w:right w:val="none" w:sz="0" w:space="0" w:color="auto"/>
          </w:divBdr>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 w:id="433788538">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45615066">
          <w:marLeft w:val="0"/>
          <w:marRight w:val="0"/>
          <w:marTop w:val="0"/>
          <w:marBottom w:val="0"/>
          <w:divBdr>
            <w:top w:val="none" w:sz="0" w:space="0" w:color="auto"/>
            <w:left w:val="none" w:sz="0" w:space="0" w:color="auto"/>
            <w:bottom w:val="none" w:sz="0" w:space="0" w:color="auto"/>
            <w:right w:val="none" w:sz="0" w:space="0" w:color="auto"/>
          </w:divBdr>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47680150">
          <w:marLeft w:val="0"/>
          <w:marRight w:val="0"/>
          <w:marTop w:val="0"/>
          <w:marBottom w:val="0"/>
          <w:divBdr>
            <w:top w:val="none" w:sz="0" w:space="0" w:color="auto"/>
            <w:left w:val="none" w:sz="0" w:space="0" w:color="auto"/>
            <w:bottom w:val="none" w:sz="0" w:space="0" w:color="auto"/>
            <w:right w:val="none" w:sz="0" w:space="0" w:color="auto"/>
          </w:divBdr>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119149383">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26104105">
          <w:marLeft w:val="0"/>
          <w:marRight w:val="0"/>
          <w:marTop w:val="0"/>
          <w:marBottom w:val="0"/>
          <w:divBdr>
            <w:top w:val="none" w:sz="0" w:space="0" w:color="auto"/>
            <w:left w:val="none" w:sz="0" w:space="0" w:color="auto"/>
            <w:bottom w:val="none" w:sz="0" w:space="0" w:color="auto"/>
            <w:right w:val="none" w:sz="0" w:space="0" w:color="auto"/>
          </w:divBdr>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1330447988">
          <w:marLeft w:val="0"/>
          <w:marRight w:val="0"/>
          <w:marTop w:val="0"/>
          <w:marBottom w:val="0"/>
          <w:divBdr>
            <w:top w:val="none" w:sz="0" w:space="0" w:color="auto"/>
            <w:left w:val="none" w:sz="0" w:space="0" w:color="auto"/>
            <w:bottom w:val="none" w:sz="0" w:space="0" w:color="auto"/>
            <w:right w:val="none" w:sz="0" w:space="0" w:color="auto"/>
          </w:divBdr>
        </w:div>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528104845">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605378063">
          <w:marLeft w:val="0"/>
          <w:marRight w:val="0"/>
          <w:marTop w:val="0"/>
          <w:marBottom w:val="0"/>
          <w:divBdr>
            <w:top w:val="none" w:sz="0" w:space="0" w:color="auto"/>
            <w:left w:val="none" w:sz="0" w:space="0" w:color="auto"/>
            <w:bottom w:val="none" w:sz="0" w:space="0" w:color="auto"/>
            <w:right w:val="none" w:sz="0" w:space="0" w:color="auto"/>
          </w:divBdr>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990716727">
          <w:marLeft w:val="0"/>
          <w:marRight w:val="0"/>
          <w:marTop w:val="0"/>
          <w:marBottom w:val="0"/>
          <w:divBdr>
            <w:top w:val="none" w:sz="0" w:space="0" w:color="auto"/>
            <w:left w:val="none" w:sz="0" w:space="0" w:color="auto"/>
            <w:bottom w:val="none" w:sz="0" w:space="0" w:color="auto"/>
            <w:right w:val="none" w:sz="0" w:space="0" w:color="auto"/>
          </w:divBdr>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646323579">
          <w:marLeft w:val="0"/>
          <w:marRight w:val="0"/>
          <w:marTop w:val="0"/>
          <w:marBottom w:val="0"/>
          <w:divBdr>
            <w:top w:val="none" w:sz="0" w:space="0" w:color="auto"/>
            <w:left w:val="none" w:sz="0" w:space="0" w:color="auto"/>
            <w:bottom w:val="none" w:sz="0" w:space="0" w:color="auto"/>
            <w:right w:val="none" w:sz="0" w:space="0" w:color="auto"/>
          </w:divBdr>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8914769">
          <w:marLeft w:val="0"/>
          <w:marRight w:val="0"/>
          <w:marTop w:val="0"/>
          <w:marBottom w:val="0"/>
          <w:divBdr>
            <w:top w:val="none" w:sz="0" w:space="0" w:color="auto"/>
            <w:left w:val="none" w:sz="0" w:space="0" w:color="auto"/>
            <w:bottom w:val="none" w:sz="0" w:space="0" w:color="auto"/>
            <w:right w:val="none" w:sz="0" w:space="0" w:color="auto"/>
          </w:divBdr>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946615372">
          <w:marLeft w:val="0"/>
          <w:marRight w:val="0"/>
          <w:marTop w:val="0"/>
          <w:marBottom w:val="0"/>
          <w:divBdr>
            <w:top w:val="none" w:sz="0" w:space="0" w:color="auto"/>
            <w:left w:val="none" w:sz="0" w:space="0" w:color="auto"/>
            <w:bottom w:val="none" w:sz="0" w:space="0" w:color="auto"/>
            <w:right w:val="none" w:sz="0" w:space="0" w:color="auto"/>
          </w:divBdr>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1247959009">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439105418">
          <w:marLeft w:val="0"/>
          <w:marRight w:val="0"/>
          <w:marTop w:val="0"/>
          <w:marBottom w:val="0"/>
          <w:divBdr>
            <w:top w:val="none" w:sz="0" w:space="0" w:color="auto"/>
            <w:left w:val="none" w:sz="0" w:space="0" w:color="auto"/>
            <w:bottom w:val="none" w:sz="0" w:space="0" w:color="auto"/>
            <w:right w:val="none" w:sz="0" w:space="0" w:color="auto"/>
          </w:divBdr>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926651206">
          <w:marLeft w:val="0"/>
          <w:marRight w:val="0"/>
          <w:marTop w:val="0"/>
          <w:marBottom w:val="0"/>
          <w:divBdr>
            <w:top w:val="none" w:sz="0" w:space="0" w:color="auto"/>
            <w:left w:val="none" w:sz="0" w:space="0" w:color="auto"/>
            <w:bottom w:val="none" w:sz="0" w:space="0" w:color="auto"/>
            <w:right w:val="none" w:sz="0" w:space="0" w:color="auto"/>
          </w:divBdr>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2037580556">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973824617">
          <w:marLeft w:val="0"/>
          <w:marRight w:val="0"/>
          <w:marTop w:val="0"/>
          <w:marBottom w:val="0"/>
          <w:divBdr>
            <w:top w:val="none" w:sz="0" w:space="0" w:color="auto"/>
            <w:left w:val="none" w:sz="0" w:space="0" w:color="auto"/>
            <w:bottom w:val="none" w:sz="0" w:space="0" w:color="auto"/>
            <w:right w:val="none" w:sz="0" w:space="0" w:color="auto"/>
          </w:divBdr>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 w:id="1408575368">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2041469391">
          <w:marLeft w:val="0"/>
          <w:marRight w:val="0"/>
          <w:marTop w:val="0"/>
          <w:marBottom w:val="0"/>
          <w:divBdr>
            <w:top w:val="none" w:sz="0" w:space="0" w:color="auto"/>
            <w:left w:val="none" w:sz="0" w:space="0" w:color="auto"/>
            <w:bottom w:val="none" w:sz="0" w:space="0" w:color="auto"/>
            <w:right w:val="none" w:sz="0" w:space="0" w:color="auto"/>
          </w:divBdr>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371685510">
          <w:marLeft w:val="0"/>
          <w:marRight w:val="0"/>
          <w:marTop w:val="0"/>
          <w:marBottom w:val="0"/>
          <w:divBdr>
            <w:top w:val="none" w:sz="0" w:space="0" w:color="auto"/>
            <w:left w:val="none" w:sz="0" w:space="0" w:color="auto"/>
            <w:bottom w:val="none" w:sz="0" w:space="0" w:color="auto"/>
            <w:right w:val="none" w:sz="0" w:space="0" w:color="auto"/>
          </w:divBdr>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2095379">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468281874">
          <w:marLeft w:val="0"/>
          <w:marRight w:val="0"/>
          <w:marTop w:val="0"/>
          <w:marBottom w:val="0"/>
          <w:divBdr>
            <w:top w:val="none" w:sz="0" w:space="0" w:color="auto"/>
            <w:left w:val="none" w:sz="0" w:space="0" w:color="auto"/>
            <w:bottom w:val="none" w:sz="0" w:space="0" w:color="auto"/>
            <w:right w:val="none" w:sz="0" w:space="0" w:color="auto"/>
          </w:divBdr>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707681474">
          <w:marLeft w:val="0"/>
          <w:marRight w:val="0"/>
          <w:marTop w:val="0"/>
          <w:marBottom w:val="0"/>
          <w:divBdr>
            <w:top w:val="none" w:sz="0" w:space="0" w:color="auto"/>
            <w:left w:val="none" w:sz="0" w:space="0" w:color="auto"/>
            <w:bottom w:val="none" w:sz="0" w:space="0" w:color="auto"/>
            <w:right w:val="none" w:sz="0" w:space="0" w:color="auto"/>
          </w:divBdr>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368990327">
          <w:marLeft w:val="0"/>
          <w:marRight w:val="0"/>
          <w:marTop w:val="0"/>
          <w:marBottom w:val="0"/>
          <w:divBdr>
            <w:top w:val="none" w:sz="0" w:space="0" w:color="auto"/>
            <w:left w:val="none" w:sz="0" w:space="0" w:color="auto"/>
            <w:bottom w:val="none" w:sz="0" w:space="0" w:color="auto"/>
            <w:right w:val="none" w:sz="0" w:space="0" w:color="auto"/>
          </w:divBdr>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1638144121">
          <w:marLeft w:val="0"/>
          <w:marRight w:val="0"/>
          <w:marTop w:val="0"/>
          <w:marBottom w:val="0"/>
          <w:divBdr>
            <w:top w:val="none" w:sz="0" w:space="0" w:color="auto"/>
            <w:left w:val="none" w:sz="0" w:space="0" w:color="auto"/>
            <w:bottom w:val="none" w:sz="0" w:space="0" w:color="auto"/>
            <w:right w:val="none" w:sz="0" w:space="0" w:color="auto"/>
          </w:divBdr>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93034443">
          <w:marLeft w:val="0"/>
          <w:marRight w:val="0"/>
          <w:marTop w:val="0"/>
          <w:marBottom w:val="0"/>
          <w:divBdr>
            <w:top w:val="none" w:sz="0" w:space="0" w:color="auto"/>
            <w:left w:val="none" w:sz="0" w:space="0" w:color="auto"/>
            <w:bottom w:val="none" w:sz="0" w:space="0" w:color="auto"/>
            <w:right w:val="none" w:sz="0" w:space="0" w:color="auto"/>
          </w:divBdr>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16916456">
          <w:marLeft w:val="0"/>
          <w:marRight w:val="0"/>
          <w:marTop w:val="0"/>
          <w:marBottom w:val="0"/>
          <w:divBdr>
            <w:top w:val="none" w:sz="0" w:space="0" w:color="auto"/>
            <w:left w:val="none" w:sz="0" w:space="0" w:color="auto"/>
            <w:bottom w:val="none" w:sz="0" w:space="0" w:color="auto"/>
            <w:right w:val="none" w:sz="0" w:space="0" w:color="auto"/>
          </w:divBdr>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1515076914">
          <w:marLeft w:val="0"/>
          <w:marRight w:val="0"/>
          <w:marTop w:val="0"/>
          <w:marBottom w:val="0"/>
          <w:divBdr>
            <w:top w:val="none" w:sz="0" w:space="0" w:color="auto"/>
            <w:left w:val="none" w:sz="0" w:space="0" w:color="auto"/>
            <w:bottom w:val="none" w:sz="0" w:space="0" w:color="auto"/>
            <w:right w:val="none" w:sz="0" w:space="0" w:color="auto"/>
          </w:divBdr>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357777845">
          <w:marLeft w:val="0"/>
          <w:marRight w:val="0"/>
          <w:marTop w:val="0"/>
          <w:marBottom w:val="0"/>
          <w:divBdr>
            <w:top w:val="none" w:sz="0" w:space="0" w:color="auto"/>
            <w:left w:val="none" w:sz="0" w:space="0" w:color="auto"/>
            <w:bottom w:val="none" w:sz="0" w:space="0" w:color="auto"/>
            <w:right w:val="none" w:sz="0" w:space="0" w:color="auto"/>
          </w:divBdr>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1471970743">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714384446">
          <w:marLeft w:val="0"/>
          <w:marRight w:val="0"/>
          <w:marTop w:val="0"/>
          <w:marBottom w:val="0"/>
          <w:divBdr>
            <w:top w:val="none" w:sz="0" w:space="0" w:color="auto"/>
            <w:left w:val="none" w:sz="0" w:space="0" w:color="auto"/>
            <w:bottom w:val="none" w:sz="0" w:space="0" w:color="auto"/>
            <w:right w:val="none" w:sz="0" w:space="0" w:color="auto"/>
          </w:divBdr>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1488744353">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882474255">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766730991">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219480768">
          <w:marLeft w:val="0"/>
          <w:marRight w:val="0"/>
          <w:marTop w:val="0"/>
          <w:marBottom w:val="0"/>
          <w:divBdr>
            <w:top w:val="none" w:sz="0" w:space="0" w:color="auto"/>
            <w:left w:val="none" w:sz="0" w:space="0" w:color="auto"/>
            <w:bottom w:val="none" w:sz="0" w:space="0" w:color="auto"/>
            <w:right w:val="none" w:sz="0" w:space="0" w:color="auto"/>
          </w:divBdr>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1348167501">
          <w:marLeft w:val="0"/>
          <w:marRight w:val="0"/>
          <w:marTop w:val="0"/>
          <w:marBottom w:val="0"/>
          <w:divBdr>
            <w:top w:val="none" w:sz="0" w:space="0" w:color="auto"/>
            <w:left w:val="none" w:sz="0" w:space="0" w:color="auto"/>
            <w:bottom w:val="none" w:sz="0" w:space="0" w:color="auto"/>
            <w:right w:val="none" w:sz="0" w:space="0" w:color="auto"/>
          </w:divBdr>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101002158">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1385445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1930119599">
          <w:marLeft w:val="0"/>
          <w:marRight w:val="0"/>
          <w:marTop w:val="0"/>
          <w:marBottom w:val="0"/>
          <w:divBdr>
            <w:top w:val="none" w:sz="0" w:space="0" w:color="auto"/>
            <w:left w:val="none" w:sz="0" w:space="0" w:color="auto"/>
            <w:bottom w:val="none" w:sz="0" w:space="0" w:color="auto"/>
            <w:right w:val="none" w:sz="0" w:space="0" w:color="auto"/>
          </w:divBdr>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59523298">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719669056">
          <w:marLeft w:val="0"/>
          <w:marRight w:val="0"/>
          <w:marTop w:val="0"/>
          <w:marBottom w:val="0"/>
          <w:divBdr>
            <w:top w:val="none" w:sz="0" w:space="0" w:color="auto"/>
            <w:left w:val="none" w:sz="0" w:space="0" w:color="auto"/>
            <w:bottom w:val="none" w:sz="0" w:space="0" w:color="auto"/>
            <w:right w:val="none" w:sz="0" w:space="0" w:color="auto"/>
          </w:divBdr>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1221939699">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255094693">
          <w:marLeft w:val="0"/>
          <w:marRight w:val="0"/>
          <w:marTop w:val="0"/>
          <w:marBottom w:val="0"/>
          <w:divBdr>
            <w:top w:val="none" w:sz="0" w:space="0" w:color="auto"/>
            <w:left w:val="none" w:sz="0" w:space="0" w:color="auto"/>
            <w:bottom w:val="none" w:sz="0" w:space="0" w:color="auto"/>
            <w:right w:val="none" w:sz="0" w:space="0" w:color="auto"/>
          </w:divBdr>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191040037">
          <w:marLeft w:val="0"/>
          <w:marRight w:val="0"/>
          <w:marTop w:val="0"/>
          <w:marBottom w:val="0"/>
          <w:divBdr>
            <w:top w:val="none" w:sz="0" w:space="0" w:color="auto"/>
            <w:left w:val="none" w:sz="0" w:space="0" w:color="auto"/>
            <w:bottom w:val="none" w:sz="0" w:space="0" w:color="auto"/>
            <w:right w:val="none" w:sz="0" w:space="0" w:color="auto"/>
          </w:divBdr>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011103935">
          <w:marLeft w:val="0"/>
          <w:marRight w:val="0"/>
          <w:marTop w:val="0"/>
          <w:marBottom w:val="0"/>
          <w:divBdr>
            <w:top w:val="none" w:sz="0" w:space="0" w:color="auto"/>
            <w:left w:val="none" w:sz="0" w:space="0" w:color="auto"/>
            <w:bottom w:val="none" w:sz="0" w:space="0" w:color="auto"/>
            <w:right w:val="none" w:sz="0" w:space="0" w:color="auto"/>
          </w:divBdr>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17724852">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34279765">
          <w:marLeft w:val="0"/>
          <w:marRight w:val="0"/>
          <w:marTop w:val="0"/>
          <w:marBottom w:val="0"/>
          <w:divBdr>
            <w:top w:val="none" w:sz="0" w:space="0" w:color="auto"/>
            <w:left w:val="none" w:sz="0" w:space="0" w:color="auto"/>
            <w:bottom w:val="none" w:sz="0" w:space="0" w:color="auto"/>
            <w:right w:val="none" w:sz="0" w:space="0" w:color="auto"/>
          </w:divBdr>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797452841">
          <w:marLeft w:val="0"/>
          <w:marRight w:val="0"/>
          <w:marTop w:val="0"/>
          <w:marBottom w:val="0"/>
          <w:divBdr>
            <w:top w:val="none" w:sz="0" w:space="0" w:color="auto"/>
            <w:left w:val="none" w:sz="0" w:space="0" w:color="auto"/>
            <w:bottom w:val="none" w:sz="0" w:space="0" w:color="auto"/>
            <w:right w:val="none" w:sz="0" w:space="0" w:color="auto"/>
          </w:divBdr>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07986507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494105375">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686056235">
          <w:marLeft w:val="0"/>
          <w:marRight w:val="0"/>
          <w:marTop w:val="0"/>
          <w:marBottom w:val="0"/>
          <w:divBdr>
            <w:top w:val="none" w:sz="0" w:space="0" w:color="auto"/>
            <w:left w:val="none" w:sz="0" w:space="0" w:color="auto"/>
            <w:bottom w:val="none" w:sz="0" w:space="0" w:color="auto"/>
            <w:right w:val="none" w:sz="0" w:space="0" w:color="auto"/>
          </w:divBdr>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990476614">
          <w:marLeft w:val="0"/>
          <w:marRight w:val="0"/>
          <w:marTop w:val="0"/>
          <w:marBottom w:val="0"/>
          <w:divBdr>
            <w:top w:val="none" w:sz="0" w:space="0" w:color="auto"/>
            <w:left w:val="none" w:sz="0" w:space="0" w:color="auto"/>
            <w:bottom w:val="none" w:sz="0" w:space="0" w:color="auto"/>
            <w:right w:val="none" w:sz="0" w:space="0" w:color="auto"/>
          </w:divBdr>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115298999">
          <w:marLeft w:val="0"/>
          <w:marRight w:val="0"/>
          <w:marTop w:val="0"/>
          <w:marBottom w:val="0"/>
          <w:divBdr>
            <w:top w:val="none" w:sz="0" w:space="0" w:color="auto"/>
            <w:left w:val="none" w:sz="0" w:space="0" w:color="auto"/>
            <w:bottom w:val="none" w:sz="0" w:space="0" w:color="auto"/>
            <w:right w:val="none" w:sz="0" w:space="0" w:color="auto"/>
          </w:divBdr>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317073249">
          <w:marLeft w:val="0"/>
          <w:marRight w:val="0"/>
          <w:marTop w:val="0"/>
          <w:marBottom w:val="0"/>
          <w:divBdr>
            <w:top w:val="none" w:sz="0" w:space="0" w:color="auto"/>
            <w:left w:val="none" w:sz="0" w:space="0" w:color="auto"/>
            <w:bottom w:val="none" w:sz="0" w:space="0" w:color="auto"/>
            <w:right w:val="none" w:sz="0" w:space="0" w:color="auto"/>
          </w:divBdr>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16410491">
          <w:marLeft w:val="0"/>
          <w:marRight w:val="0"/>
          <w:marTop w:val="0"/>
          <w:marBottom w:val="0"/>
          <w:divBdr>
            <w:top w:val="none" w:sz="0" w:space="0" w:color="auto"/>
            <w:left w:val="none" w:sz="0" w:space="0" w:color="auto"/>
            <w:bottom w:val="none" w:sz="0" w:space="0" w:color="auto"/>
            <w:right w:val="none" w:sz="0" w:space="0" w:color="auto"/>
          </w:divBdr>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159686384">
          <w:marLeft w:val="0"/>
          <w:marRight w:val="0"/>
          <w:marTop w:val="0"/>
          <w:marBottom w:val="0"/>
          <w:divBdr>
            <w:top w:val="none" w:sz="0" w:space="0" w:color="auto"/>
            <w:left w:val="none" w:sz="0" w:space="0" w:color="auto"/>
            <w:bottom w:val="none" w:sz="0" w:space="0" w:color="auto"/>
            <w:right w:val="none" w:sz="0" w:space="0" w:color="auto"/>
          </w:divBdr>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16876165">
          <w:marLeft w:val="0"/>
          <w:marRight w:val="0"/>
          <w:marTop w:val="0"/>
          <w:marBottom w:val="0"/>
          <w:divBdr>
            <w:top w:val="none" w:sz="0" w:space="0" w:color="auto"/>
            <w:left w:val="none" w:sz="0" w:space="0" w:color="auto"/>
            <w:bottom w:val="none" w:sz="0" w:space="0" w:color="auto"/>
            <w:right w:val="none" w:sz="0" w:space="0" w:color="auto"/>
          </w:divBdr>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580555296">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144723422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1077675750">
          <w:marLeft w:val="0"/>
          <w:marRight w:val="0"/>
          <w:marTop w:val="0"/>
          <w:marBottom w:val="0"/>
          <w:divBdr>
            <w:top w:val="none" w:sz="0" w:space="0" w:color="auto"/>
            <w:left w:val="none" w:sz="0" w:space="0" w:color="auto"/>
            <w:bottom w:val="none" w:sz="0" w:space="0" w:color="auto"/>
            <w:right w:val="none" w:sz="0" w:space="0" w:color="auto"/>
          </w:divBdr>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269696251">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1372337638">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472911135">
          <w:marLeft w:val="0"/>
          <w:marRight w:val="0"/>
          <w:marTop w:val="0"/>
          <w:marBottom w:val="0"/>
          <w:divBdr>
            <w:top w:val="none" w:sz="0" w:space="0" w:color="auto"/>
            <w:left w:val="none" w:sz="0" w:space="0" w:color="auto"/>
            <w:bottom w:val="none" w:sz="0" w:space="0" w:color="auto"/>
            <w:right w:val="none" w:sz="0" w:space="0" w:color="auto"/>
          </w:divBdr>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1622107782">
          <w:marLeft w:val="0"/>
          <w:marRight w:val="0"/>
          <w:marTop w:val="0"/>
          <w:marBottom w:val="0"/>
          <w:divBdr>
            <w:top w:val="none" w:sz="0" w:space="0" w:color="auto"/>
            <w:left w:val="none" w:sz="0" w:space="0" w:color="auto"/>
            <w:bottom w:val="none" w:sz="0" w:space="0" w:color="auto"/>
            <w:right w:val="none" w:sz="0" w:space="0" w:color="auto"/>
          </w:divBdr>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981159500">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26761525">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453909537">
          <w:marLeft w:val="0"/>
          <w:marRight w:val="0"/>
          <w:marTop w:val="0"/>
          <w:marBottom w:val="0"/>
          <w:divBdr>
            <w:top w:val="none" w:sz="0" w:space="0" w:color="auto"/>
            <w:left w:val="none" w:sz="0" w:space="0" w:color="auto"/>
            <w:bottom w:val="none" w:sz="0" w:space="0" w:color="auto"/>
            <w:right w:val="none" w:sz="0" w:space="0" w:color="auto"/>
          </w:divBdr>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477916830">
          <w:marLeft w:val="0"/>
          <w:marRight w:val="0"/>
          <w:marTop w:val="0"/>
          <w:marBottom w:val="0"/>
          <w:divBdr>
            <w:top w:val="none" w:sz="0" w:space="0" w:color="auto"/>
            <w:left w:val="none" w:sz="0" w:space="0" w:color="auto"/>
            <w:bottom w:val="none" w:sz="0" w:space="0" w:color="auto"/>
            <w:right w:val="none" w:sz="0" w:space="0" w:color="auto"/>
          </w:divBdr>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1028918866">
          <w:marLeft w:val="0"/>
          <w:marRight w:val="0"/>
          <w:marTop w:val="0"/>
          <w:marBottom w:val="0"/>
          <w:divBdr>
            <w:top w:val="none" w:sz="0" w:space="0" w:color="auto"/>
            <w:left w:val="none" w:sz="0" w:space="0" w:color="auto"/>
            <w:bottom w:val="none" w:sz="0" w:space="0" w:color="auto"/>
            <w:right w:val="none" w:sz="0" w:space="0" w:color="auto"/>
          </w:divBdr>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1471249489">
          <w:marLeft w:val="0"/>
          <w:marRight w:val="0"/>
          <w:marTop w:val="0"/>
          <w:marBottom w:val="0"/>
          <w:divBdr>
            <w:top w:val="none" w:sz="0" w:space="0" w:color="auto"/>
            <w:left w:val="none" w:sz="0" w:space="0" w:color="auto"/>
            <w:bottom w:val="none" w:sz="0" w:space="0" w:color="auto"/>
            <w:right w:val="none" w:sz="0" w:space="0" w:color="auto"/>
          </w:divBdr>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705711965">
          <w:marLeft w:val="0"/>
          <w:marRight w:val="0"/>
          <w:marTop w:val="0"/>
          <w:marBottom w:val="0"/>
          <w:divBdr>
            <w:top w:val="none" w:sz="0" w:space="0" w:color="auto"/>
            <w:left w:val="none" w:sz="0" w:space="0" w:color="auto"/>
            <w:bottom w:val="none" w:sz="0" w:space="0" w:color="auto"/>
            <w:right w:val="none" w:sz="0" w:space="0" w:color="auto"/>
          </w:divBdr>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120735739">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359748477">
          <w:marLeft w:val="0"/>
          <w:marRight w:val="0"/>
          <w:marTop w:val="0"/>
          <w:marBottom w:val="0"/>
          <w:divBdr>
            <w:top w:val="none" w:sz="0" w:space="0" w:color="auto"/>
            <w:left w:val="none" w:sz="0" w:space="0" w:color="auto"/>
            <w:bottom w:val="none" w:sz="0" w:space="0" w:color="auto"/>
            <w:right w:val="none" w:sz="0" w:space="0" w:color="auto"/>
          </w:divBdr>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884831288">
          <w:marLeft w:val="0"/>
          <w:marRight w:val="0"/>
          <w:marTop w:val="0"/>
          <w:marBottom w:val="0"/>
          <w:divBdr>
            <w:top w:val="none" w:sz="0" w:space="0" w:color="auto"/>
            <w:left w:val="none" w:sz="0" w:space="0" w:color="auto"/>
            <w:bottom w:val="none" w:sz="0" w:space="0" w:color="auto"/>
            <w:right w:val="none" w:sz="0" w:space="0" w:color="auto"/>
          </w:divBdr>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026519917">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9091127">
          <w:marLeft w:val="0"/>
          <w:marRight w:val="0"/>
          <w:marTop w:val="0"/>
          <w:marBottom w:val="0"/>
          <w:divBdr>
            <w:top w:val="none" w:sz="0" w:space="0" w:color="auto"/>
            <w:left w:val="none" w:sz="0" w:space="0" w:color="auto"/>
            <w:bottom w:val="none" w:sz="0" w:space="0" w:color="auto"/>
            <w:right w:val="none" w:sz="0" w:space="0" w:color="auto"/>
          </w:divBdr>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318311465">
          <w:marLeft w:val="0"/>
          <w:marRight w:val="0"/>
          <w:marTop w:val="0"/>
          <w:marBottom w:val="0"/>
          <w:divBdr>
            <w:top w:val="none" w:sz="0" w:space="0" w:color="auto"/>
            <w:left w:val="none" w:sz="0" w:space="0" w:color="auto"/>
            <w:bottom w:val="none" w:sz="0" w:space="0" w:color="auto"/>
            <w:right w:val="none" w:sz="0" w:space="0" w:color="auto"/>
          </w:divBdr>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221209375">
          <w:marLeft w:val="0"/>
          <w:marRight w:val="0"/>
          <w:marTop w:val="0"/>
          <w:marBottom w:val="0"/>
          <w:divBdr>
            <w:top w:val="none" w:sz="0" w:space="0" w:color="auto"/>
            <w:left w:val="none" w:sz="0" w:space="0" w:color="auto"/>
            <w:bottom w:val="none" w:sz="0" w:space="0" w:color="auto"/>
            <w:right w:val="none" w:sz="0" w:space="0" w:color="auto"/>
          </w:divBdr>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277414095">
          <w:marLeft w:val="0"/>
          <w:marRight w:val="0"/>
          <w:marTop w:val="0"/>
          <w:marBottom w:val="0"/>
          <w:divBdr>
            <w:top w:val="none" w:sz="0" w:space="0" w:color="auto"/>
            <w:left w:val="none" w:sz="0" w:space="0" w:color="auto"/>
            <w:bottom w:val="none" w:sz="0" w:space="0" w:color="auto"/>
            <w:right w:val="none" w:sz="0" w:space="0" w:color="auto"/>
          </w:divBdr>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 w:id="374081728">
          <w:marLeft w:val="0"/>
          <w:marRight w:val="0"/>
          <w:marTop w:val="0"/>
          <w:marBottom w:val="0"/>
          <w:divBdr>
            <w:top w:val="none" w:sz="0" w:space="0" w:color="auto"/>
            <w:left w:val="none" w:sz="0" w:space="0" w:color="auto"/>
            <w:bottom w:val="none" w:sz="0" w:space="0" w:color="auto"/>
            <w:right w:val="none" w:sz="0" w:space="0" w:color="auto"/>
          </w:divBdr>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405688520">
          <w:marLeft w:val="0"/>
          <w:marRight w:val="0"/>
          <w:marTop w:val="0"/>
          <w:marBottom w:val="0"/>
          <w:divBdr>
            <w:top w:val="none" w:sz="0" w:space="0" w:color="auto"/>
            <w:left w:val="none" w:sz="0" w:space="0" w:color="auto"/>
            <w:bottom w:val="none" w:sz="0" w:space="0" w:color="auto"/>
            <w:right w:val="none" w:sz="0" w:space="0" w:color="auto"/>
          </w:divBdr>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1251044510">
          <w:marLeft w:val="0"/>
          <w:marRight w:val="0"/>
          <w:marTop w:val="0"/>
          <w:marBottom w:val="0"/>
          <w:divBdr>
            <w:top w:val="none" w:sz="0" w:space="0" w:color="auto"/>
            <w:left w:val="none" w:sz="0" w:space="0" w:color="auto"/>
            <w:bottom w:val="none" w:sz="0" w:space="0" w:color="auto"/>
            <w:right w:val="none" w:sz="0" w:space="0" w:color="auto"/>
          </w:divBdr>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1998336056">
          <w:marLeft w:val="0"/>
          <w:marRight w:val="0"/>
          <w:marTop w:val="0"/>
          <w:marBottom w:val="0"/>
          <w:divBdr>
            <w:top w:val="none" w:sz="0" w:space="0" w:color="auto"/>
            <w:left w:val="none" w:sz="0" w:space="0" w:color="auto"/>
            <w:bottom w:val="none" w:sz="0" w:space="0" w:color="auto"/>
            <w:right w:val="none" w:sz="0" w:space="0" w:color="auto"/>
          </w:divBdr>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1298334357">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1334918152">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394549445">
          <w:marLeft w:val="0"/>
          <w:marRight w:val="0"/>
          <w:marTop w:val="0"/>
          <w:marBottom w:val="0"/>
          <w:divBdr>
            <w:top w:val="none" w:sz="0" w:space="0" w:color="auto"/>
            <w:left w:val="none" w:sz="0" w:space="0" w:color="auto"/>
            <w:bottom w:val="none" w:sz="0" w:space="0" w:color="auto"/>
            <w:right w:val="none" w:sz="0" w:space="0" w:color="auto"/>
          </w:divBdr>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1107196564">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366760362">
          <w:marLeft w:val="0"/>
          <w:marRight w:val="0"/>
          <w:marTop w:val="0"/>
          <w:marBottom w:val="0"/>
          <w:divBdr>
            <w:top w:val="none" w:sz="0" w:space="0" w:color="auto"/>
            <w:left w:val="none" w:sz="0" w:space="0" w:color="auto"/>
            <w:bottom w:val="none" w:sz="0" w:space="0" w:color="auto"/>
            <w:right w:val="none" w:sz="0" w:space="0" w:color="auto"/>
          </w:divBdr>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1367297015">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1758674769">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765809078">
          <w:marLeft w:val="0"/>
          <w:marRight w:val="0"/>
          <w:marTop w:val="0"/>
          <w:marBottom w:val="0"/>
          <w:divBdr>
            <w:top w:val="none" w:sz="0" w:space="0" w:color="auto"/>
            <w:left w:val="none" w:sz="0" w:space="0" w:color="auto"/>
            <w:bottom w:val="none" w:sz="0" w:space="0" w:color="auto"/>
            <w:right w:val="none" w:sz="0" w:space="0" w:color="auto"/>
          </w:divBdr>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697270232">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1554847033">
          <w:marLeft w:val="0"/>
          <w:marRight w:val="0"/>
          <w:marTop w:val="0"/>
          <w:marBottom w:val="0"/>
          <w:divBdr>
            <w:top w:val="none" w:sz="0" w:space="0" w:color="auto"/>
            <w:left w:val="none" w:sz="0" w:space="0" w:color="auto"/>
            <w:bottom w:val="none" w:sz="0" w:space="0" w:color="auto"/>
            <w:right w:val="none" w:sz="0" w:space="0" w:color="auto"/>
          </w:divBdr>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966931820">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 w:id="5402342">
          <w:marLeft w:val="0"/>
          <w:marRight w:val="0"/>
          <w:marTop w:val="0"/>
          <w:marBottom w:val="0"/>
          <w:divBdr>
            <w:top w:val="none" w:sz="0" w:space="0" w:color="auto"/>
            <w:left w:val="none" w:sz="0" w:space="0" w:color="auto"/>
            <w:bottom w:val="none" w:sz="0" w:space="0" w:color="auto"/>
            <w:right w:val="none" w:sz="0" w:space="0" w:color="auto"/>
          </w:divBdr>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956255113">
          <w:marLeft w:val="0"/>
          <w:marRight w:val="0"/>
          <w:marTop w:val="0"/>
          <w:marBottom w:val="0"/>
          <w:divBdr>
            <w:top w:val="none" w:sz="0" w:space="0" w:color="auto"/>
            <w:left w:val="none" w:sz="0" w:space="0" w:color="auto"/>
            <w:bottom w:val="none" w:sz="0" w:space="0" w:color="auto"/>
            <w:right w:val="none" w:sz="0" w:space="0" w:color="auto"/>
          </w:divBdr>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2027361776">
          <w:marLeft w:val="0"/>
          <w:marRight w:val="0"/>
          <w:marTop w:val="0"/>
          <w:marBottom w:val="0"/>
          <w:divBdr>
            <w:top w:val="none" w:sz="0" w:space="0" w:color="auto"/>
            <w:left w:val="none" w:sz="0" w:space="0" w:color="auto"/>
            <w:bottom w:val="none" w:sz="0" w:space="0" w:color="auto"/>
            <w:right w:val="none" w:sz="0" w:space="0" w:color="auto"/>
          </w:divBdr>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 w:id="2045523681">
          <w:marLeft w:val="0"/>
          <w:marRight w:val="0"/>
          <w:marTop w:val="0"/>
          <w:marBottom w:val="0"/>
          <w:divBdr>
            <w:top w:val="none" w:sz="0" w:space="0" w:color="auto"/>
            <w:left w:val="none" w:sz="0" w:space="0" w:color="auto"/>
            <w:bottom w:val="none" w:sz="0" w:space="0" w:color="auto"/>
            <w:right w:val="none" w:sz="0" w:space="0" w:color="auto"/>
          </w:divBdr>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1299917814">
          <w:marLeft w:val="0"/>
          <w:marRight w:val="0"/>
          <w:marTop w:val="0"/>
          <w:marBottom w:val="0"/>
          <w:divBdr>
            <w:top w:val="none" w:sz="0" w:space="0" w:color="auto"/>
            <w:left w:val="none" w:sz="0" w:space="0" w:color="auto"/>
            <w:bottom w:val="none" w:sz="0" w:space="0" w:color="auto"/>
            <w:right w:val="none" w:sz="0" w:space="0" w:color="auto"/>
          </w:divBdr>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20073353">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48972630">
          <w:marLeft w:val="0"/>
          <w:marRight w:val="0"/>
          <w:marTop w:val="0"/>
          <w:marBottom w:val="0"/>
          <w:divBdr>
            <w:top w:val="none" w:sz="0" w:space="0" w:color="auto"/>
            <w:left w:val="none" w:sz="0" w:space="0" w:color="auto"/>
            <w:bottom w:val="none" w:sz="0" w:space="0" w:color="auto"/>
            <w:right w:val="none" w:sz="0" w:space="0" w:color="auto"/>
          </w:divBdr>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1571114634">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578905442">
          <w:marLeft w:val="0"/>
          <w:marRight w:val="0"/>
          <w:marTop w:val="0"/>
          <w:marBottom w:val="0"/>
          <w:divBdr>
            <w:top w:val="none" w:sz="0" w:space="0" w:color="auto"/>
            <w:left w:val="none" w:sz="0" w:space="0" w:color="auto"/>
            <w:bottom w:val="none" w:sz="0" w:space="0" w:color="auto"/>
            <w:right w:val="none" w:sz="0" w:space="0" w:color="auto"/>
          </w:divBdr>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538862248">
          <w:marLeft w:val="0"/>
          <w:marRight w:val="0"/>
          <w:marTop w:val="0"/>
          <w:marBottom w:val="0"/>
          <w:divBdr>
            <w:top w:val="none" w:sz="0" w:space="0" w:color="auto"/>
            <w:left w:val="none" w:sz="0" w:space="0" w:color="auto"/>
            <w:bottom w:val="none" w:sz="0" w:space="0" w:color="auto"/>
            <w:right w:val="none" w:sz="0" w:space="0" w:color="auto"/>
          </w:divBdr>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924099658">
          <w:marLeft w:val="0"/>
          <w:marRight w:val="0"/>
          <w:marTop w:val="0"/>
          <w:marBottom w:val="0"/>
          <w:divBdr>
            <w:top w:val="none" w:sz="0" w:space="0" w:color="auto"/>
            <w:left w:val="none" w:sz="0" w:space="0" w:color="auto"/>
            <w:bottom w:val="none" w:sz="0" w:space="0" w:color="auto"/>
            <w:right w:val="none" w:sz="0" w:space="0" w:color="auto"/>
          </w:divBdr>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 w:id="1971353844">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1228497888">
          <w:marLeft w:val="0"/>
          <w:marRight w:val="0"/>
          <w:marTop w:val="0"/>
          <w:marBottom w:val="0"/>
          <w:divBdr>
            <w:top w:val="none" w:sz="0" w:space="0" w:color="auto"/>
            <w:left w:val="none" w:sz="0" w:space="0" w:color="auto"/>
            <w:bottom w:val="none" w:sz="0" w:space="0" w:color="auto"/>
            <w:right w:val="none" w:sz="0" w:space="0" w:color="auto"/>
          </w:divBdr>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119380559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908878605">
          <w:marLeft w:val="0"/>
          <w:marRight w:val="0"/>
          <w:marTop w:val="0"/>
          <w:marBottom w:val="0"/>
          <w:divBdr>
            <w:top w:val="none" w:sz="0" w:space="0" w:color="auto"/>
            <w:left w:val="none" w:sz="0" w:space="0" w:color="auto"/>
            <w:bottom w:val="none" w:sz="0" w:space="0" w:color="auto"/>
            <w:right w:val="none" w:sz="0" w:space="0" w:color="auto"/>
          </w:divBdr>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408623062">
          <w:marLeft w:val="0"/>
          <w:marRight w:val="0"/>
          <w:marTop w:val="0"/>
          <w:marBottom w:val="0"/>
          <w:divBdr>
            <w:top w:val="none" w:sz="0" w:space="0" w:color="auto"/>
            <w:left w:val="none" w:sz="0" w:space="0" w:color="auto"/>
            <w:bottom w:val="none" w:sz="0" w:space="0" w:color="auto"/>
            <w:right w:val="none" w:sz="0" w:space="0" w:color="auto"/>
          </w:divBdr>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135412486">
          <w:marLeft w:val="0"/>
          <w:marRight w:val="0"/>
          <w:marTop w:val="0"/>
          <w:marBottom w:val="0"/>
          <w:divBdr>
            <w:top w:val="none" w:sz="0" w:space="0" w:color="auto"/>
            <w:left w:val="none" w:sz="0" w:space="0" w:color="auto"/>
            <w:bottom w:val="none" w:sz="0" w:space="0" w:color="auto"/>
            <w:right w:val="none" w:sz="0" w:space="0" w:color="auto"/>
          </w:divBdr>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356468343">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744111746">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 w:id="1562716158">
          <w:marLeft w:val="0"/>
          <w:marRight w:val="0"/>
          <w:marTop w:val="0"/>
          <w:marBottom w:val="0"/>
          <w:divBdr>
            <w:top w:val="none" w:sz="0" w:space="0" w:color="auto"/>
            <w:left w:val="none" w:sz="0" w:space="0" w:color="auto"/>
            <w:bottom w:val="none" w:sz="0" w:space="0" w:color="auto"/>
            <w:right w:val="none" w:sz="0" w:space="0" w:color="auto"/>
          </w:divBdr>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371271773">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 w:id="47192970">
          <w:marLeft w:val="0"/>
          <w:marRight w:val="0"/>
          <w:marTop w:val="0"/>
          <w:marBottom w:val="0"/>
          <w:divBdr>
            <w:top w:val="none" w:sz="0" w:space="0" w:color="auto"/>
            <w:left w:val="none" w:sz="0" w:space="0" w:color="auto"/>
            <w:bottom w:val="none" w:sz="0" w:space="0" w:color="auto"/>
            <w:right w:val="none" w:sz="0" w:space="0" w:color="auto"/>
          </w:divBdr>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122845624">
          <w:marLeft w:val="0"/>
          <w:marRight w:val="0"/>
          <w:marTop w:val="0"/>
          <w:marBottom w:val="0"/>
          <w:divBdr>
            <w:top w:val="none" w:sz="0" w:space="0" w:color="auto"/>
            <w:left w:val="none" w:sz="0" w:space="0" w:color="auto"/>
            <w:bottom w:val="none" w:sz="0" w:space="0" w:color="auto"/>
            <w:right w:val="none" w:sz="0" w:space="0" w:color="auto"/>
          </w:divBdr>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55928112">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562453693">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1181121870">
          <w:marLeft w:val="0"/>
          <w:marRight w:val="0"/>
          <w:marTop w:val="0"/>
          <w:marBottom w:val="0"/>
          <w:divBdr>
            <w:top w:val="none" w:sz="0" w:space="0" w:color="auto"/>
            <w:left w:val="none" w:sz="0" w:space="0" w:color="auto"/>
            <w:bottom w:val="none" w:sz="0" w:space="0" w:color="auto"/>
            <w:right w:val="none" w:sz="0" w:space="0" w:color="auto"/>
          </w:divBdr>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342124466">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1259824087">
          <w:marLeft w:val="0"/>
          <w:marRight w:val="0"/>
          <w:marTop w:val="0"/>
          <w:marBottom w:val="0"/>
          <w:divBdr>
            <w:top w:val="none" w:sz="0" w:space="0" w:color="auto"/>
            <w:left w:val="none" w:sz="0" w:space="0" w:color="auto"/>
            <w:bottom w:val="none" w:sz="0" w:space="0" w:color="auto"/>
            <w:right w:val="none" w:sz="0" w:space="0" w:color="auto"/>
          </w:divBdr>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641229536">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450519303">
          <w:marLeft w:val="0"/>
          <w:marRight w:val="0"/>
          <w:marTop w:val="0"/>
          <w:marBottom w:val="0"/>
          <w:divBdr>
            <w:top w:val="none" w:sz="0" w:space="0" w:color="auto"/>
            <w:left w:val="none" w:sz="0" w:space="0" w:color="auto"/>
            <w:bottom w:val="none" w:sz="0" w:space="0" w:color="auto"/>
            <w:right w:val="none" w:sz="0" w:space="0" w:color="auto"/>
          </w:divBdr>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1595743403">
          <w:marLeft w:val="0"/>
          <w:marRight w:val="0"/>
          <w:marTop w:val="0"/>
          <w:marBottom w:val="0"/>
          <w:divBdr>
            <w:top w:val="none" w:sz="0" w:space="0" w:color="auto"/>
            <w:left w:val="none" w:sz="0" w:space="0" w:color="auto"/>
            <w:bottom w:val="none" w:sz="0" w:space="0" w:color="auto"/>
            <w:right w:val="none" w:sz="0" w:space="0" w:color="auto"/>
          </w:divBdr>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5789739">
          <w:marLeft w:val="0"/>
          <w:marRight w:val="0"/>
          <w:marTop w:val="0"/>
          <w:marBottom w:val="0"/>
          <w:divBdr>
            <w:top w:val="none" w:sz="0" w:space="0" w:color="auto"/>
            <w:left w:val="none" w:sz="0" w:space="0" w:color="auto"/>
            <w:bottom w:val="none" w:sz="0" w:space="0" w:color="auto"/>
            <w:right w:val="none" w:sz="0" w:space="0" w:color="auto"/>
          </w:divBdr>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1167986243">
          <w:marLeft w:val="0"/>
          <w:marRight w:val="0"/>
          <w:marTop w:val="0"/>
          <w:marBottom w:val="0"/>
          <w:divBdr>
            <w:top w:val="none" w:sz="0" w:space="0" w:color="auto"/>
            <w:left w:val="none" w:sz="0" w:space="0" w:color="auto"/>
            <w:bottom w:val="none" w:sz="0" w:space="0" w:color="auto"/>
            <w:right w:val="none" w:sz="0" w:space="0" w:color="auto"/>
          </w:divBdr>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1333531944">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237062385">
          <w:marLeft w:val="0"/>
          <w:marRight w:val="0"/>
          <w:marTop w:val="0"/>
          <w:marBottom w:val="0"/>
          <w:divBdr>
            <w:top w:val="none" w:sz="0" w:space="0" w:color="auto"/>
            <w:left w:val="none" w:sz="0" w:space="0" w:color="auto"/>
            <w:bottom w:val="none" w:sz="0" w:space="0" w:color="auto"/>
            <w:right w:val="none" w:sz="0" w:space="0" w:color="auto"/>
          </w:divBdr>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472021042">
          <w:marLeft w:val="0"/>
          <w:marRight w:val="0"/>
          <w:marTop w:val="0"/>
          <w:marBottom w:val="0"/>
          <w:divBdr>
            <w:top w:val="none" w:sz="0" w:space="0" w:color="auto"/>
            <w:left w:val="none" w:sz="0" w:space="0" w:color="auto"/>
            <w:bottom w:val="none" w:sz="0" w:space="0" w:color="auto"/>
            <w:right w:val="none" w:sz="0" w:space="0" w:color="auto"/>
          </w:divBdr>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355233862">
          <w:marLeft w:val="0"/>
          <w:marRight w:val="0"/>
          <w:marTop w:val="0"/>
          <w:marBottom w:val="0"/>
          <w:divBdr>
            <w:top w:val="none" w:sz="0" w:space="0" w:color="auto"/>
            <w:left w:val="none" w:sz="0" w:space="0" w:color="auto"/>
            <w:bottom w:val="none" w:sz="0" w:space="0" w:color="auto"/>
            <w:right w:val="none" w:sz="0" w:space="0" w:color="auto"/>
          </w:divBdr>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65807959">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841089146">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774472680">
          <w:marLeft w:val="0"/>
          <w:marRight w:val="0"/>
          <w:marTop w:val="0"/>
          <w:marBottom w:val="0"/>
          <w:divBdr>
            <w:top w:val="none" w:sz="0" w:space="0" w:color="auto"/>
            <w:left w:val="none" w:sz="0" w:space="0" w:color="auto"/>
            <w:bottom w:val="none" w:sz="0" w:space="0" w:color="auto"/>
            <w:right w:val="none" w:sz="0" w:space="0" w:color="auto"/>
          </w:divBdr>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343095386">
          <w:marLeft w:val="0"/>
          <w:marRight w:val="0"/>
          <w:marTop w:val="0"/>
          <w:marBottom w:val="0"/>
          <w:divBdr>
            <w:top w:val="none" w:sz="0" w:space="0" w:color="auto"/>
            <w:left w:val="none" w:sz="0" w:space="0" w:color="auto"/>
            <w:bottom w:val="none" w:sz="0" w:space="0" w:color="auto"/>
            <w:right w:val="none" w:sz="0" w:space="0" w:color="auto"/>
          </w:divBdr>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532425313">
          <w:marLeft w:val="0"/>
          <w:marRight w:val="0"/>
          <w:marTop w:val="0"/>
          <w:marBottom w:val="0"/>
          <w:divBdr>
            <w:top w:val="none" w:sz="0" w:space="0" w:color="auto"/>
            <w:left w:val="none" w:sz="0" w:space="0" w:color="auto"/>
            <w:bottom w:val="none" w:sz="0" w:space="0" w:color="auto"/>
            <w:right w:val="none" w:sz="0" w:space="0" w:color="auto"/>
          </w:divBdr>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547962069">
          <w:marLeft w:val="0"/>
          <w:marRight w:val="0"/>
          <w:marTop w:val="0"/>
          <w:marBottom w:val="0"/>
          <w:divBdr>
            <w:top w:val="none" w:sz="0" w:space="0" w:color="auto"/>
            <w:left w:val="none" w:sz="0" w:space="0" w:color="auto"/>
            <w:bottom w:val="none" w:sz="0" w:space="0" w:color="auto"/>
            <w:right w:val="none" w:sz="0" w:space="0" w:color="auto"/>
          </w:divBdr>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2">
          <w:marLeft w:val="0"/>
          <w:marRight w:val="0"/>
          <w:marTop w:val="0"/>
          <w:marBottom w:val="0"/>
          <w:divBdr>
            <w:top w:val="none" w:sz="0" w:space="0" w:color="auto"/>
            <w:left w:val="none" w:sz="0" w:space="0" w:color="auto"/>
            <w:bottom w:val="none" w:sz="0" w:space="0" w:color="auto"/>
            <w:right w:val="none" w:sz="0" w:space="0" w:color="auto"/>
          </w:divBdr>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186944152">
          <w:marLeft w:val="0"/>
          <w:marRight w:val="0"/>
          <w:marTop w:val="0"/>
          <w:marBottom w:val="0"/>
          <w:divBdr>
            <w:top w:val="none" w:sz="0" w:space="0" w:color="auto"/>
            <w:left w:val="none" w:sz="0" w:space="0" w:color="auto"/>
            <w:bottom w:val="none" w:sz="0" w:space="0" w:color="auto"/>
            <w:right w:val="none" w:sz="0" w:space="0" w:color="auto"/>
          </w:divBdr>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119299604">
          <w:marLeft w:val="0"/>
          <w:marRight w:val="0"/>
          <w:marTop w:val="0"/>
          <w:marBottom w:val="0"/>
          <w:divBdr>
            <w:top w:val="none" w:sz="0" w:space="0" w:color="auto"/>
            <w:left w:val="none" w:sz="0" w:space="0" w:color="auto"/>
            <w:bottom w:val="none" w:sz="0" w:space="0" w:color="auto"/>
            <w:right w:val="none" w:sz="0" w:space="0" w:color="auto"/>
          </w:divBdr>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758991681">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84347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348869143">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242326908">
          <w:marLeft w:val="0"/>
          <w:marRight w:val="0"/>
          <w:marTop w:val="0"/>
          <w:marBottom w:val="0"/>
          <w:divBdr>
            <w:top w:val="none" w:sz="0" w:space="0" w:color="auto"/>
            <w:left w:val="none" w:sz="0" w:space="0" w:color="auto"/>
            <w:bottom w:val="none" w:sz="0" w:space="0" w:color="auto"/>
            <w:right w:val="none" w:sz="0" w:space="0" w:color="auto"/>
          </w:divBdr>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1218542089">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444224448">
          <w:marLeft w:val="0"/>
          <w:marRight w:val="0"/>
          <w:marTop w:val="0"/>
          <w:marBottom w:val="0"/>
          <w:divBdr>
            <w:top w:val="none" w:sz="0" w:space="0" w:color="auto"/>
            <w:left w:val="none" w:sz="0" w:space="0" w:color="auto"/>
            <w:bottom w:val="none" w:sz="0" w:space="0" w:color="auto"/>
            <w:right w:val="none" w:sz="0" w:space="0" w:color="auto"/>
          </w:divBdr>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858547553">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389110641">
          <w:marLeft w:val="0"/>
          <w:marRight w:val="0"/>
          <w:marTop w:val="0"/>
          <w:marBottom w:val="0"/>
          <w:divBdr>
            <w:top w:val="none" w:sz="0" w:space="0" w:color="auto"/>
            <w:left w:val="none" w:sz="0" w:space="0" w:color="auto"/>
            <w:bottom w:val="none" w:sz="0" w:space="0" w:color="auto"/>
            <w:right w:val="none" w:sz="0" w:space="0" w:color="auto"/>
          </w:divBdr>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142595257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777215253">
          <w:marLeft w:val="0"/>
          <w:marRight w:val="0"/>
          <w:marTop w:val="0"/>
          <w:marBottom w:val="0"/>
          <w:divBdr>
            <w:top w:val="none" w:sz="0" w:space="0" w:color="auto"/>
            <w:left w:val="none" w:sz="0" w:space="0" w:color="auto"/>
            <w:bottom w:val="none" w:sz="0" w:space="0" w:color="auto"/>
            <w:right w:val="none" w:sz="0" w:space="0" w:color="auto"/>
          </w:divBdr>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79840857">
          <w:marLeft w:val="0"/>
          <w:marRight w:val="0"/>
          <w:marTop w:val="0"/>
          <w:marBottom w:val="0"/>
          <w:divBdr>
            <w:top w:val="none" w:sz="0" w:space="0" w:color="auto"/>
            <w:left w:val="none" w:sz="0" w:space="0" w:color="auto"/>
            <w:bottom w:val="none" w:sz="0" w:space="0" w:color="auto"/>
            <w:right w:val="none" w:sz="0" w:space="0" w:color="auto"/>
          </w:divBdr>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44858990">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693117417">
          <w:marLeft w:val="0"/>
          <w:marRight w:val="0"/>
          <w:marTop w:val="0"/>
          <w:marBottom w:val="0"/>
          <w:divBdr>
            <w:top w:val="none" w:sz="0" w:space="0" w:color="auto"/>
            <w:left w:val="none" w:sz="0" w:space="0" w:color="auto"/>
            <w:bottom w:val="none" w:sz="0" w:space="0" w:color="auto"/>
            <w:right w:val="none" w:sz="0" w:space="0" w:color="auto"/>
          </w:divBdr>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048532828">
          <w:marLeft w:val="0"/>
          <w:marRight w:val="0"/>
          <w:marTop w:val="0"/>
          <w:marBottom w:val="0"/>
          <w:divBdr>
            <w:top w:val="none" w:sz="0" w:space="0" w:color="auto"/>
            <w:left w:val="none" w:sz="0" w:space="0" w:color="auto"/>
            <w:bottom w:val="none" w:sz="0" w:space="0" w:color="auto"/>
            <w:right w:val="none" w:sz="0" w:space="0" w:color="auto"/>
          </w:divBdr>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 w:id="1142120650">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1243566641">
          <w:marLeft w:val="0"/>
          <w:marRight w:val="0"/>
          <w:marTop w:val="0"/>
          <w:marBottom w:val="0"/>
          <w:divBdr>
            <w:top w:val="none" w:sz="0" w:space="0" w:color="auto"/>
            <w:left w:val="none" w:sz="0" w:space="0" w:color="auto"/>
            <w:bottom w:val="none" w:sz="0" w:space="0" w:color="auto"/>
            <w:right w:val="none" w:sz="0" w:space="0" w:color="auto"/>
          </w:divBdr>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238246921">
          <w:marLeft w:val="0"/>
          <w:marRight w:val="0"/>
          <w:marTop w:val="0"/>
          <w:marBottom w:val="0"/>
          <w:divBdr>
            <w:top w:val="none" w:sz="0" w:space="0" w:color="auto"/>
            <w:left w:val="none" w:sz="0" w:space="0" w:color="auto"/>
            <w:bottom w:val="none" w:sz="0" w:space="0" w:color="auto"/>
            <w:right w:val="none" w:sz="0" w:space="0" w:color="auto"/>
          </w:divBdr>
        </w:div>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2141343703">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435200385">
          <w:marLeft w:val="0"/>
          <w:marRight w:val="0"/>
          <w:marTop w:val="0"/>
          <w:marBottom w:val="0"/>
          <w:divBdr>
            <w:top w:val="none" w:sz="0" w:space="0" w:color="auto"/>
            <w:left w:val="none" w:sz="0" w:space="0" w:color="auto"/>
            <w:bottom w:val="none" w:sz="0" w:space="0" w:color="auto"/>
            <w:right w:val="none" w:sz="0" w:space="0" w:color="auto"/>
          </w:divBdr>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873151823">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881291085">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058669708">
          <w:marLeft w:val="0"/>
          <w:marRight w:val="0"/>
          <w:marTop w:val="0"/>
          <w:marBottom w:val="0"/>
          <w:divBdr>
            <w:top w:val="none" w:sz="0" w:space="0" w:color="auto"/>
            <w:left w:val="none" w:sz="0" w:space="0" w:color="auto"/>
            <w:bottom w:val="none" w:sz="0" w:space="0" w:color="auto"/>
            <w:right w:val="none" w:sz="0" w:space="0" w:color="auto"/>
          </w:divBdr>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305403084">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078628418">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1181705881">
          <w:marLeft w:val="0"/>
          <w:marRight w:val="0"/>
          <w:marTop w:val="0"/>
          <w:marBottom w:val="0"/>
          <w:divBdr>
            <w:top w:val="none" w:sz="0" w:space="0" w:color="auto"/>
            <w:left w:val="none" w:sz="0" w:space="0" w:color="auto"/>
            <w:bottom w:val="none" w:sz="0" w:space="0" w:color="auto"/>
            <w:right w:val="none" w:sz="0" w:space="0" w:color="auto"/>
          </w:divBdr>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1790198063">
          <w:marLeft w:val="0"/>
          <w:marRight w:val="0"/>
          <w:marTop w:val="0"/>
          <w:marBottom w:val="0"/>
          <w:divBdr>
            <w:top w:val="none" w:sz="0" w:space="0" w:color="auto"/>
            <w:left w:val="none" w:sz="0" w:space="0" w:color="auto"/>
            <w:bottom w:val="none" w:sz="0" w:space="0" w:color="auto"/>
            <w:right w:val="none" w:sz="0" w:space="0" w:color="auto"/>
          </w:divBdr>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1203055435">
          <w:marLeft w:val="0"/>
          <w:marRight w:val="0"/>
          <w:marTop w:val="0"/>
          <w:marBottom w:val="0"/>
          <w:divBdr>
            <w:top w:val="none" w:sz="0" w:space="0" w:color="auto"/>
            <w:left w:val="none" w:sz="0" w:space="0" w:color="auto"/>
            <w:bottom w:val="none" w:sz="0" w:space="0" w:color="auto"/>
            <w:right w:val="none" w:sz="0" w:space="0" w:color="auto"/>
          </w:divBdr>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216307956">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1554776331">
          <w:marLeft w:val="0"/>
          <w:marRight w:val="0"/>
          <w:marTop w:val="0"/>
          <w:marBottom w:val="0"/>
          <w:divBdr>
            <w:top w:val="none" w:sz="0" w:space="0" w:color="auto"/>
            <w:left w:val="none" w:sz="0" w:space="0" w:color="auto"/>
            <w:bottom w:val="none" w:sz="0" w:space="0" w:color="auto"/>
            <w:right w:val="none" w:sz="0" w:space="0" w:color="auto"/>
          </w:divBdr>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1197816887">
          <w:marLeft w:val="0"/>
          <w:marRight w:val="0"/>
          <w:marTop w:val="0"/>
          <w:marBottom w:val="0"/>
          <w:divBdr>
            <w:top w:val="none" w:sz="0" w:space="0" w:color="auto"/>
            <w:left w:val="none" w:sz="0" w:space="0" w:color="auto"/>
            <w:bottom w:val="none" w:sz="0" w:space="0" w:color="auto"/>
            <w:right w:val="none" w:sz="0" w:space="0" w:color="auto"/>
          </w:divBdr>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1272784725">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7872</TotalTime>
  <Pages>8</Pages>
  <Words>3842</Words>
  <Characters>21904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25695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702</cp:revision>
  <cp:lastPrinted>2009-02-06T05:36:00Z</cp:lastPrinted>
  <dcterms:created xsi:type="dcterms:W3CDTF">2016-05-04T14:28:00Z</dcterms:created>
  <dcterms:modified xsi:type="dcterms:W3CDTF">2016-06-30T13:27:00Z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