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F15A44" w:rsidRDefault="00F15A44" w:rsidP="00F15A44">
      <w:pPr>
        <w:tabs>
          <w:tab w:val="left" w:pos="5884"/>
        </w:tabs>
      </w:pPr>
      <w:bookmarkStart w:id="0" w:name="_Hlt159839706"/>
      <w:bookmarkEnd w:id="0"/>
      <w:r>
        <w:tab/>
      </w:r>
    </w:p>
    <w:p w:rsidR="00E53E36" w:rsidRPr="005957C7" w:rsidRDefault="00E53E36" w:rsidP="00E53E36">
      <w:pPr>
        <w:spacing w:line="360" w:lineRule="auto"/>
        <w:ind w:firstLine="851"/>
        <w:jc w:val="center"/>
        <w:rPr>
          <w:rFonts w:ascii="Times New Roman" w:hAnsi="Times New Roman"/>
        </w:rPr>
      </w:pPr>
      <w:r w:rsidRPr="005957C7">
        <w:rPr>
          <w:rFonts w:ascii="Times New Roman" w:hAnsi="Times New Roman"/>
        </w:rPr>
        <w:t>Министерство здравоохранения Украины</w:t>
      </w:r>
    </w:p>
    <w:p w:rsidR="00E53E36" w:rsidRPr="005957C7" w:rsidRDefault="00E53E36" w:rsidP="00E53E36">
      <w:pPr>
        <w:pStyle w:val="afffffffa"/>
        <w:tabs>
          <w:tab w:val="left" w:pos="142"/>
        </w:tabs>
        <w:jc w:val="center"/>
        <w:rPr>
          <w:b/>
          <w:szCs w:val="28"/>
        </w:rPr>
      </w:pPr>
    </w:p>
    <w:p w:rsidR="00E53E36" w:rsidRPr="005957C7" w:rsidRDefault="00E53E36" w:rsidP="00E53E36">
      <w:pPr>
        <w:spacing w:line="360" w:lineRule="auto"/>
        <w:ind w:firstLine="426"/>
        <w:jc w:val="center"/>
        <w:rPr>
          <w:szCs w:val="28"/>
        </w:rPr>
      </w:pPr>
      <w:r>
        <w:t xml:space="preserve">Донецкий </w:t>
      </w:r>
      <w:r w:rsidRPr="00AC63E9">
        <w:t xml:space="preserve">национальный </w:t>
      </w:r>
      <w:r>
        <w:t>медицинский университет</w:t>
      </w:r>
      <w:r w:rsidRPr="005957C7">
        <w:t xml:space="preserve"> </w:t>
      </w:r>
      <w:r w:rsidRPr="005957C7">
        <w:rPr>
          <w:szCs w:val="28"/>
        </w:rPr>
        <w:t>им. М. Горького</w:t>
      </w:r>
    </w:p>
    <w:p w:rsidR="00E53E36" w:rsidRPr="005957C7" w:rsidRDefault="00E53E36" w:rsidP="00E53E36">
      <w:pPr>
        <w:pStyle w:val="afffffffa"/>
        <w:tabs>
          <w:tab w:val="left" w:pos="142"/>
        </w:tabs>
        <w:jc w:val="center"/>
        <w:rPr>
          <w:szCs w:val="28"/>
        </w:rPr>
      </w:pPr>
    </w:p>
    <w:p w:rsidR="00E53E36" w:rsidRPr="005957C7" w:rsidRDefault="00E53E36" w:rsidP="00E53E36">
      <w:pPr>
        <w:spacing w:line="360" w:lineRule="auto"/>
        <w:ind w:firstLine="851"/>
        <w:jc w:val="center"/>
        <w:rPr>
          <w:rFonts w:ascii="Times New Roman" w:hAnsi="Times New Roman"/>
        </w:rPr>
      </w:pPr>
      <w:r w:rsidRPr="005957C7">
        <w:rPr>
          <w:rFonts w:ascii="Times New Roman" w:hAnsi="Times New Roman"/>
        </w:rPr>
        <w:t>Научно-исследовательский институт травматологии и ортопедии</w:t>
      </w:r>
    </w:p>
    <w:p w:rsidR="00E53E36" w:rsidRPr="00E53E36" w:rsidRDefault="00E53E36" w:rsidP="00E53E36">
      <w:pPr>
        <w:pStyle w:val="afffffffa"/>
        <w:spacing w:line="360" w:lineRule="auto"/>
        <w:rPr>
          <w:szCs w:val="28"/>
        </w:rPr>
      </w:pPr>
    </w:p>
    <w:p w:rsidR="00E53E36" w:rsidRPr="00E53E36" w:rsidRDefault="00E53E36" w:rsidP="00E53E36">
      <w:pPr>
        <w:pStyle w:val="afffffffa"/>
        <w:spacing w:line="360" w:lineRule="auto"/>
        <w:rPr>
          <w:szCs w:val="28"/>
        </w:rPr>
      </w:pPr>
    </w:p>
    <w:p w:rsidR="00E53E36" w:rsidRPr="00F546C7" w:rsidRDefault="00E53E36" w:rsidP="00E53E36">
      <w:pPr>
        <w:pStyle w:val="20"/>
        <w:spacing w:line="360" w:lineRule="auto"/>
        <w:rPr>
          <w:b w:val="0"/>
        </w:rPr>
      </w:pPr>
      <w:r w:rsidRPr="00F546C7">
        <w:rPr>
          <w:b w:val="0"/>
        </w:rPr>
        <w:t>На правах рукописи</w:t>
      </w:r>
    </w:p>
    <w:p w:rsidR="00E53E36" w:rsidRPr="00F546C7" w:rsidRDefault="00E53E36" w:rsidP="00E53E36">
      <w:pPr>
        <w:pStyle w:val="afffffffa"/>
        <w:spacing w:line="360" w:lineRule="auto"/>
        <w:rPr>
          <w:szCs w:val="28"/>
        </w:rPr>
      </w:pPr>
    </w:p>
    <w:p w:rsidR="00E53E36" w:rsidRPr="005957C7" w:rsidRDefault="00E53E36" w:rsidP="00E53E36">
      <w:pPr>
        <w:pStyle w:val="afffffffa"/>
        <w:spacing w:line="360" w:lineRule="auto"/>
        <w:jc w:val="center"/>
        <w:rPr>
          <w:b/>
          <w:szCs w:val="28"/>
        </w:rPr>
      </w:pPr>
      <w:r w:rsidRPr="005957C7">
        <w:rPr>
          <w:rFonts w:ascii="Times New Roman" w:hAnsi="Times New Roman"/>
          <w:b/>
          <w:szCs w:val="28"/>
        </w:rPr>
        <w:t>Фатхи Хидер Мохамед Эладар</w:t>
      </w:r>
    </w:p>
    <w:p w:rsidR="00E53E36" w:rsidRPr="00F546C7" w:rsidRDefault="00E53E36" w:rsidP="00E53E36">
      <w:pPr>
        <w:pStyle w:val="afffffffa"/>
        <w:spacing w:line="360" w:lineRule="auto"/>
        <w:rPr>
          <w:szCs w:val="28"/>
        </w:rPr>
      </w:pPr>
    </w:p>
    <w:p w:rsidR="00E53E36" w:rsidRPr="00F546C7" w:rsidRDefault="00E53E36" w:rsidP="00E53E36">
      <w:pPr>
        <w:pStyle w:val="1"/>
        <w:spacing w:line="360" w:lineRule="auto"/>
        <w:jc w:val="right"/>
        <w:rPr>
          <w:sz w:val="28"/>
          <w:szCs w:val="28"/>
        </w:rPr>
      </w:pPr>
      <w:r w:rsidRPr="00F546C7">
        <w:rPr>
          <w:sz w:val="28"/>
          <w:szCs w:val="28"/>
        </w:rPr>
        <w:t>УДК 618.33-007.1-084</w:t>
      </w:r>
    </w:p>
    <w:p w:rsidR="00E53E36" w:rsidRPr="00F546C7" w:rsidRDefault="00E53E36" w:rsidP="00E53E36">
      <w:pPr>
        <w:pStyle w:val="afffffffa"/>
        <w:spacing w:line="360" w:lineRule="auto"/>
        <w:rPr>
          <w:szCs w:val="28"/>
        </w:rPr>
      </w:pPr>
    </w:p>
    <w:p w:rsidR="00E53E36" w:rsidRPr="00F546C7" w:rsidRDefault="00E53E36" w:rsidP="00E53E36">
      <w:pPr>
        <w:spacing w:line="360" w:lineRule="auto"/>
        <w:jc w:val="center"/>
        <w:rPr>
          <w:b/>
          <w:szCs w:val="28"/>
        </w:rPr>
      </w:pPr>
      <w:bookmarkStart w:id="1" w:name="_GoBack"/>
      <w:r w:rsidRPr="00F546C7">
        <w:rPr>
          <w:rFonts w:ascii="Times New Roman" w:hAnsi="Times New Roman"/>
          <w:b/>
          <w:szCs w:val="28"/>
        </w:rPr>
        <w:t>ОСКОЛЬЧАТЫЕ ПЕРЕЛОМЫ ПОДВЗДОШНОЙ КО</w:t>
      </w:r>
      <w:r w:rsidRPr="00F546C7">
        <w:rPr>
          <w:rFonts w:ascii="Times New Roman" w:hAnsi="Times New Roman"/>
          <w:b/>
          <w:szCs w:val="28"/>
        </w:rPr>
        <w:t>С</w:t>
      </w:r>
      <w:r w:rsidRPr="00F546C7">
        <w:rPr>
          <w:rFonts w:ascii="Times New Roman" w:hAnsi="Times New Roman"/>
          <w:b/>
          <w:szCs w:val="28"/>
        </w:rPr>
        <w:t>ТИ В СТРУКТУРЕ ТРАВМЫ ТАЗА (ДИАГНОСТИКА И ЛЕЧЕНИЕ)</w:t>
      </w:r>
    </w:p>
    <w:p w:rsidR="00E53E36" w:rsidRPr="00F546C7" w:rsidRDefault="00E53E36" w:rsidP="00E53E36">
      <w:pPr>
        <w:spacing w:line="360" w:lineRule="auto"/>
        <w:jc w:val="center"/>
        <w:rPr>
          <w:b/>
          <w:szCs w:val="28"/>
        </w:rPr>
      </w:pPr>
    </w:p>
    <w:bookmarkEnd w:id="1"/>
    <w:p w:rsidR="00E53E36" w:rsidRPr="00F546C7" w:rsidRDefault="00E53E36" w:rsidP="00E53E36">
      <w:pPr>
        <w:spacing w:line="360" w:lineRule="auto"/>
        <w:jc w:val="center"/>
        <w:rPr>
          <w:szCs w:val="28"/>
        </w:rPr>
      </w:pPr>
      <w:r w:rsidRPr="00F546C7">
        <w:rPr>
          <w:szCs w:val="28"/>
        </w:rPr>
        <w:t>14.01.21 – травматология и ортопедия</w:t>
      </w:r>
    </w:p>
    <w:p w:rsidR="00E53E36" w:rsidRPr="00F546C7" w:rsidRDefault="00E53E36" w:rsidP="00E53E36">
      <w:pPr>
        <w:spacing w:line="360" w:lineRule="auto"/>
        <w:jc w:val="center"/>
        <w:rPr>
          <w:szCs w:val="28"/>
        </w:rPr>
      </w:pPr>
    </w:p>
    <w:p w:rsidR="00E53E36" w:rsidRPr="00F546C7" w:rsidRDefault="00E53E36" w:rsidP="00E53E36">
      <w:pPr>
        <w:pStyle w:val="31"/>
        <w:spacing w:line="360" w:lineRule="auto"/>
        <w:rPr>
          <w:szCs w:val="28"/>
        </w:rPr>
      </w:pPr>
      <w:r w:rsidRPr="00F546C7">
        <w:rPr>
          <w:szCs w:val="28"/>
        </w:rPr>
        <w:t xml:space="preserve">ДИССЕРТАЦИЯ </w:t>
      </w:r>
    </w:p>
    <w:p w:rsidR="00E53E36" w:rsidRPr="00F546C7" w:rsidRDefault="00E53E36" w:rsidP="00E53E36">
      <w:pPr>
        <w:pStyle w:val="31"/>
        <w:spacing w:line="360" w:lineRule="auto"/>
        <w:rPr>
          <w:szCs w:val="28"/>
        </w:rPr>
      </w:pPr>
      <w:r w:rsidRPr="00F546C7">
        <w:rPr>
          <w:szCs w:val="28"/>
        </w:rPr>
        <w:t>на соискание ученой степени</w:t>
      </w:r>
    </w:p>
    <w:p w:rsidR="00E53E36" w:rsidRPr="00F546C7" w:rsidRDefault="00E53E36" w:rsidP="00E53E36">
      <w:pPr>
        <w:pStyle w:val="31"/>
        <w:spacing w:line="360" w:lineRule="auto"/>
        <w:rPr>
          <w:szCs w:val="28"/>
        </w:rPr>
      </w:pPr>
      <w:r w:rsidRPr="00F546C7">
        <w:rPr>
          <w:szCs w:val="28"/>
        </w:rPr>
        <w:t>кандидата медицинских наук</w:t>
      </w:r>
    </w:p>
    <w:p w:rsidR="00E53E36" w:rsidRPr="00F546C7" w:rsidRDefault="00E53E36" w:rsidP="00E53E36">
      <w:pPr>
        <w:spacing w:line="360" w:lineRule="auto"/>
        <w:jc w:val="center"/>
        <w:rPr>
          <w:szCs w:val="28"/>
          <w:lang w:val="en-US"/>
        </w:rPr>
      </w:pPr>
    </w:p>
    <w:tbl>
      <w:tblPr>
        <w:tblW w:w="4819" w:type="dxa"/>
        <w:tblInd w:w="4608" w:type="dxa"/>
        <w:tblLook w:val="01E0" w:firstRow="1" w:lastRow="1" w:firstColumn="1" w:lastColumn="1" w:noHBand="0" w:noVBand="0"/>
      </w:tblPr>
      <w:tblGrid>
        <w:gridCol w:w="4819"/>
      </w:tblGrid>
      <w:tr w:rsidR="00E53E36" w:rsidRPr="00177518" w:rsidTr="00E525CF">
        <w:trPr>
          <w:trHeight w:val="735"/>
        </w:trPr>
        <w:tc>
          <w:tcPr>
            <w:tcW w:w="4819" w:type="dxa"/>
          </w:tcPr>
          <w:p w:rsidR="00E53E36" w:rsidRPr="00177518" w:rsidRDefault="00E53E36" w:rsidP="00E525CF">
            <w:pPr>
              <w:spacing w:line="360" w:lineRule="auto"/>
              <w:ind w:firstLine="175"/>
              <w:jc w:val="both"/>
              <w:rPr>
                <w:b/>
                <w:szCs w:val="28"/>
              </w:rPr>
            </w:pPr>
            <w:r w:rsidRPr="00177518">
              <w:rPr>
                <w:b/>
                <w:szCs w:val="28"/>
              </w:rPr>
              <w:t>Научный руководитель:</w:t>
            </w:r>
          </w:p>
          <w:p w:rsidR="00E53E36" w:rsidRPr="00177518" w:rsidRDefault="00E53E36" w:rsidP="00E525CF">
            <w:pPr>
              <w:spacing w:line="360" w:lineRule="auto"/>
              <w:jc w:val="both"/>
              <w:rPr>
                <w:szCs w:val="28"/>
              </w:rPr>
            </w:pPr>
            <w:r w:rsidRPr="00177518">
              <w:rPr>
                <w:szCs w:val="28"/>
              </w:rPr>
              <w:lastRenderedPageBreak/>
              <w:t>ЛОБАНОВ  Григорий  Викторович</w:t>
            </w:r>
          </w:p>
          <w:p w:rsidR="00E53E36" w:rsidRPr="00177518" w:rsidRDefault="00E53E36" w:rsidP="00E525CF">
            <w:pPr>
              <w:spacing w:line="360" w:lineRule="auto"/>
              <w:ind w:right="-108"/>
              <w:jc w:val="both"/>
              <w:rPr>
                <w:szCs w:val="28"/>
              </w:rPr>
            </w:pPr>
            <w:r w:rsidRPr="00177518">
              <w:rPr>
                <w:szCs w:val="28"/>
              </w:rPr>
              <w:t>доктор медицинских наук, профессор</w:t>
            </w:r>
          </w:p>
        </w:tc>
      </w:tr>
    </w:tbl>
    <w:p w:rsidR="00E53E36" w:rsidRPr="00F546C7" w:rsidRDefault="00E53E36" w:rsidP="00E53E36">
      <w:pPr>
        <w:pStyle w:val="afffffffa"/>
        <w:spacing w:line="360" w:lineRule="auto"/>
        <w:rPr>
          <w:szCs w:val="28"/>
        </w:rPr>
      </w:pPr>
    </w:p>
    <w:p w:rsidR="00E53E36" w:rsidRPr="005957C7" w:rsidRDefault="00E53E36" w:rsidP="00E53E36">
      <w:pPr>
        <w:spacing w:line="360" w:lineRule="auto"/>
        <w:jc w:val="center"/>
        <w:rPr>
          <w:b/>
          <w:szCs w:val="28"/>
        </w:rPr>
      </w:pPr>
      <w:r w:rsidRPr="005957C7">
        <w:rPr>
          <w:b/>
          <w:szCs w:val="28"/>
        </w:rPr>
        <w:t>Донецк – 2008</w:t>
      </w:r>
    </w:p>
    <w:p w:rsidR="00E53E36" w:rsidRPr="00F546C7" w:rsidRDefault="00E53E36" w:rsidP="00E53E36">
      <w:pPr>
        <w:spacing w:line="360" w:lineRule="auto"/>
        <w:ind w:right="-6"/>
        <w:jc w:val="center"/>
        <w:rPr>
          <w:szCs w:val="28"/>
        </w:rPr>
      </w:pPr>
      <w:r w:rsidRPr="00F546C7">
        <w:rPr>
          <w:szCs w:val="28"/>
        </w:rPr>
        <w:br w:type="page"/>
      </w:r>
      <w:r w:rsidRPr="00F546C7">
        <w:rPr>
          <w:szCs w:val="28"/>
        </w:rPr>
        <w:lastRenderedPageBreak/>
        <w:t>СОДЕРЖАНИЕ</w:t>
      </w:r>
    </w:p>
    <w:p w:rsidR="00E53E36" w:rsidRPr="00F546C7" w:rsidRDefault="00E53E36" w:rsidP="00E53E36">
      <w:pPr>
        <w:spacing w:line="360" w:lineRule="auto"/>
        <w:ind w:right="-6"/>
        <w:jc w:val="center"/>
        <w:rPr>
          <w:szCs w:val="28"/>
        </w:rPr>
      </w:pPr>
    </w:p>
    <w:tbl>
      <w:tblPr>
        <w:tblW w:w="9925" w:type="dxa"/>
        <w:jc w:val="center"/>
        <w:tblLayout w:type="fixed"/>
        <w:tblLook w:val="0000" w:firstRow="0" w:lastRow="0" w:firstColumn="0" w:lastColumn="0" w:noHBand="0" w:noVBand="0"/>
      </w:tblPr>
      <w:tblGrid>
        <w:gridCol w:w="9286"/>
        <w:gridCol w:w="639"/>
      </w:tblGrid>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36"/>
              <w:rPr>
                <w:b w:val="0"/>
                <w:i/>
                <w:szCs w:val="28"/>
              </w:rPr>
            </w:pPr>
            <w:r w:rsidRPr="00F546C7">
              <w:rPr>
                <w:b w:val="0"/>
                <w:i/>
                <w:szCs w:val="28"/>
              </w:rPr>
              <w:t>ПЕРЕЧЕНЬ УСЛОВНЫХ ОБОЗНАЧЕНИЙ, СИМВОЛОВ, ЕДИНИЦ, СОКРАЩЕНИЙ И ТЕРМИНОВ</w:t>
            </w:r>
          </w:p>
        </w:tc>
        <w:tc>
          <w:tcPr>
            <w:tcW w:w="639" w:type="dxa"/>
            <w:vAlign w:val="center"/>
          </w:tcPr>
          <w:p w:rsidR="00E53E36" w:rsidRPr="00F546C7" w:rsidRDefault="00E53E36" w:rsidP="00E525CF">
            <w:pPr>
              <w:spacing w:line="360" w:lineRule="auto"/>
              <w:jc w:val="center"/>
              <w:rPr>
                <w:szCs w:val="28"/>
              </w:rPr>
            </w:pPr>
            <w:r w:rsidRPr="00F546C7">
              <w:rPr>
                <w:szCs w:val="28"/>
              </w:rPr>
              <w:t>4</w:t>
            </w:r>
          </w:p>
        </w:tc>
      </w:tr>
      <w:tr w:rsidR="00E53E36" w:rsidRPr="00F546C7" w:rsidTr="00E525CF">
        <w:tblPrEx>
          <w:tblCellMar>
            <w:top w:w="0" w:type="dxa"/>
            <w:bottom w:w="0" w:type="dxa"/>
          </w:tblCellMar>
        </w:tblPrEx>
        <w:trPr>
          <w:jc w:val="center"/>
        </w:trPr>
        <w:tc>
          <w:tcPr>
            <w:tcW w:w="9286" w:type="dxa"/>
            <w:vAlign w:val="center"/>
          </w:tcPr>
          <w:p w:rsidR="00E53E36" w:rsidRPr="00F546C7" w:rsidRDefault="00E53E36" w:rsidP="00E525CF">
            <w:pPr>
              <w:pStyle w:val="50"/>
              <w:spacing w:after="0" w:line="360" w:lineRule="auto"/>
              <w:ind w:left="-36"/>
              <w:rPr>
                <w:b w:val="0"/>
                <w:i/>
                <w:szCs w:val="28"/>
              </w:rPr>
            </w:pPr>
            <w:r w:rsidRPr="00F546C7">
              <w:rPr>
                <w:b w:val="0"/>
                <w:i/>
                <w:szCs w:val="28"/>
              </w:rPr>
              <w:t>ВВЕДЕНИЕ</w:t>
            </w:r>
          </w:p>
        </w:tc>
        <w:tc>
          <w:tcPr>
            <w:tcW w:w="639" w:type="dxa"/>
            <w:vAlign w:val="center"/>
          </w:tcPr>
          <w:p w:rsidR="00E53E36" w:rsidRPr="00F546C7" w:rsidRDefault="00E53E36" w:rsidP="00E525CF">
            <w:pPr>
              <w:spacing w:line="360" w:lineRule="auto"/>
              <w:jc w:val="center"/>
              <w:rPr>
                <w:szCs w:val="28"/>
              </w:rPr>
            </w:pPr>
            <w:r w:rsidRPr="00F546C7">
              <w:rPr>
                <w:szCs w:val="28"/>
              </w:rPr>
              <w:t>5</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36"/>
              <w:jc w:val="both"/>
              <w:rPr>
                <w:b w:val="0"/>
                <w:i/>
                <w:szCs w:val="28"/>
              </w:rPr>
            </w:pPr>
            <w:r w:rsidRPr="00F546C7">
              <w:rPr>
                <w:b w:val="0"/>
                <w:i/>
                <w:szCs w:val="28"/>
              </w:rPr>
              <w:t xml:space="preserve">РАЗДЕЛ 1  </w:t>
            </w:r>
            <w:r>
              <w:rPr>
                <w:b w:val="0"/>
                <w:i/>
                <w:szCs w:val="28"/>
              </w:rPr>
              <w:t xml:space="preserve">СОВРЕМЕННОЕ СОСТОЯНИЕ ПРОБЛЕМЫ ДИАГНОСТИКИ И ЛЕЧЕНИЯ </w:t>
            </w:r>
            <w:r>
              <w:rPr>
                <w:b w:val="0"/>
                <w:i/>
                <w:spacing w:val="20"/>
                <w:kern w:val="28"/>
                <w:szCs w:val="28"/>
              </w:rPr>
              <w:t>ОСКОЛЬЧАТЫХ</w:t>
            </w:r>
            <w:r w:rsidRPr="00F546C7">
              <w:rPr>
                <w:b w:val="0"/>
                <w:i/>
                <w:spacing w:val="20"/>
                <w:kern w:val="28"/>
                <w:szCs w:val="28"/>
              </w:rPr>
              <w:t xml:space="preserve"> ПОВРЕЖДЕНИ</w:t>
            </w:r>
            <w:r>
              <w:rPr>
                <w:b w:val="0"/>
                <w:i/>
                <w:spacing w:val="20"/>
                <w:kern w:val="28"/>
                <w:szCs w:val="28"/>
              </w:rPr>
              <w:t>Й</w:t>
            </w:r>
            <w:r w:rsidRPr="00F546C7">
              <w:rPr>
                <w:b w:val="0"/>
                <w:i/>
                <w:spacing w:val="20"/>
                <w:kern w:val="28"/>
                <w:szCs w:val="28"/>
              </w:rPr>
              <w:t xml:space="preserve"> ПОДВЗДОШНОЙ КОСТИ</w:t>
            </w:r>
            <w:r>
              <w:rPr>
                <w:b w:val="0"/>
                <w:i/>
                <w:spacing w:val="20"/>
                <w:kern w:val="28"/>
                <w:szCs w:val="28"/>
              </w:rPr>
              <w:t xml:space="preserve"> В ОБЩЕЙ СТРУКТУРЕ ТРАВМЫ ТАЗА</w:t>
            </w:r>
          </w:p>
        </w:tc>
        <w:tc>
          <w:tcPr>
            <w:tcW w:w="639" w:type="dxa"/>
            <w:vAlign w:val="center"/>
          </w:tcPr>
          <w:p w:rsidR="00E53E36" w:rsidRPr="00F934B1" w:rsidRDefault="00E53E36" w:rsidP="00E525CF">
            <w:pPr>
              <w:spacing w:line="360" w:lineRule="auto"/>
              <w:jc w:val="center"/>
              <w:rPr>
                <w:szCs w:val="28"/>
              </w:rPr>
            </w:pPr>
            <w:r w:rsidRPr="00F546C7">
              <w:rPr>
                <w:szCs w:val="28"/>
              </w:rPr>
              <w:t>1</w:t>
            </w:r>
            <w:r>
              <w:rPr>
                <w:szCs w:val="28"/>
              </w:rPr>
              <w:t>2</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36"/>
              <w:rPr>
                <w:b w:val="0"/>
                <w:i/>
                <w:szCs w:val="28"/>
              </w:rPr>
            </w:pPr>
            <w:r w:rsidRPr="00F546C7">
              <w:rPr>
                <w:b w:val="0"/>
                <w:i/>
                <w:szCs w:val="28"/>
              </w:rPr>
              <w:t>РАЗДЕЛ 2  МАТЕРИАЛЫ И МЕТОДЫ</w:t>
            </w:r>
          </w:p>
        </w:tc>
        <w:tc>
          <w:tcPr>
            <w:tcW w:w="639" w:type="dxa"/>
            <w:vAlign w:val="center"/>
          </w:tcPr>
          <w:p w:rsidR="00E53E36" w:rsidRPr="00F546C7" w:rsidRDefault="00E53E36" w:rsidP="00E525CF">
            <w:pPr>
              <w:spacing w:line="360" w:lineRule="auto"/>
              <w:jc w:val="center"/>
              <w:rPr>
                <w:szCs w:val="28"/>
                <w:lang w:val="en-US"/>
              </w:rPr>
            </w:pPr>
            <w:r>
              <w:rPr>
                <w:szCs w:val="28"/>
              </w:rPr>
              <w:t>40</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170"/>
              <w:rPr>
                <w:b w:val="0"/>
                <w:i/>
                <w:szCs w:val="28"/>
              </w:rPr>
            </w:pPr>
            <w:r w:rsidRPr="00F546C7">
              <w:rPr>
                <w:b w:val="0"/>
                <w:i/>
                <w:iCs/>
                <w:szCs w:val="28"/>
              </w:rPr>
              <w:t xml:space="preserve">2.1 </w:t>
            </w:r>
            <w:r w:rsidRPr="00F546C7">
              <w:rPr>
                <w:b w:val="0"/>
                <w:i/>
                <w:spacing w:val="20"/>
                <w:kern w:val="28"/>
                <w:szCs w:val="28"/>
              </w:rPr>
              <w:t xml:space="preserve">Общая характеристика пострадавших с </w:t>
            </w:r>
            <w:r>
              <w:rPr>
                <w:b w:val="0"/>
                <w:i/>
                <w:spacing w:val="20"/>
                <w:kern w:val="28"/>
                <w:szCs w:val="28"/>
              </w:rPr>
              <w:t>оскольчаты</w:t>
            </w:r>
            <w:r w:rsidRPr="00F546C7">
              <w:rPr>
                <w:b w:val="0"/>
                <w:i/>
                <w:spacing w:val="20"/>
                <w:kern w:val="28"/>
                <w:szCs w:val="28"/>
              </w:rPr>
              <w:t xml:space="preserve">м повреждением подвздошной кости </w:t>
            </w:r>
          </w:p>
        </w:tc>
        <w:tc>
          <w:tcPr>
            <w:tcW w:w="639" w:type="dxa"/>
            <w:vAlign w:val="center"/>
          </w:tcPr>
          <w:p w:rsidR="00E53E36" w:rsidRPr="00F546C7" w:rsidRDefault="00E53E36" w:rsidP="00E525CF">
            <w:pPr>
              <w:spacing w:line="360" w:lineRule="auto"/>
              <w:jc w:val="center"/>
              <w:rPr>
                <w:szCs w:val="28"/>
                <w:lang w:val="en-US"/>
              </w:rPr>
            </w:pPr>
            <w:r>
              <w:rPr>
                <w:szCs w:val="28"/>
              </w:rPr>
              <w:t>40</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170"/>
              <w:rPr>
                <w:b w:val="0"/>
                <w:i/>
                <w:iCs/>
                <w:szCs w:val="28"/>
              </w:rPr>
            </w:pPr>
            <w:r w:rsidRPr="00F546C7">
              <w:rPr>
                <w:b w:val="0"/>
                <w:bCs/>
                <w:i/>
                <w:iCs/>
                <w:szCs w:val="28"/>
              </w:rPr>
              <w:t xml:space="preserve">2.2 Диагностика </w:t>
            </w:r>
            <w:r>
              <w:rPr>
                <w:b w:val="0"/>
                <w:i/>
                <w:spacing w:val="20"/>
                <w:kern w:val="28"/>
                <w:szCs w:val="28"/>
              </w:rPr>
              <w:t>оскольчатых</w:t>
            </w:r>
            <w:r w:rsidRPr="00F546C7">
              <w:rPr>
                <w:b w:val="0"/>
                <w:bCs/>
                <w:i/>
                <w:iCs/>
                <w:szCs w:val="28"/>
              </w:rPr>
              <w:t xml:space="preserve"> повреждений подвздошной кости</w:t>
            </w:r>
          </w:p>
        </w:tc>
        <w:tc>
          <w:tcPr>
            <w:tcW w:w="639" w:type="dxa"/>
            <w:vAlign w:val="center"/>
          </w:tcPr>
          <w:p w:rsidR="00E53E36" w:rsidRPr="00F546C7" w:rsidRDefault="00E53E36" w:rsidP="00E525CF">
            <w:pPr>
              <w:spacing w:line="360" w:lineRule="auto"/>
              <w:jc w:val="center"/>
              <w:rPr>
                <w:szCs w:val="28"/>
                <w:lang w:val="en-US"/>
              </w:rPr>
            </w:pPr>
            <w:r>
              <w:rPr>
                <w:szCs w:val="28"/>
              </w:rPr>
              <w:t>46</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170" w:firstLine="267"/>
              <w:rPr>
                <w:b w:val="0"/>
                <w:i/>
                <w:iCs/>
                <w:szCs w:val="28"/>
              </w:rPr>
            </w:pPr>
            <w:r w:rsidRPr="00F546C7">
              <w:rPr>
                <w:b w:val="0"/>
                <w:i/>
                <w:szCs w:val="28"/>
              </w:rPr>
              <w:t xml:space="preserve">2.2.1 Клиническая диагностика </w:t>
            </w:r>
            <w:r>
              <w:rPr>
                <w:b w:val="0"/>
                <w:i/>
                <w:spacing w:val="20"/>
                <w:kern w:val="28"/>
                <w:szCs w:val="28"/>
              </w:rPr>
              <w:t>оскольчатых</w:t>
            </w:r>
            <w:r w:rsidRPr="00F546C7">
              <w:rPr>
                <w:b w:val="0"/>
                <w:bCs/>
                <w:i/>
                <w:iCs/>
                <w:szCs w:val="28"/>
              </w:rPr>
              <w:t xml:space="preserve"> п</w:t>
            </w:r>
            <w:r>
              <w:rPr>
                <w:b w:val="0"/>
                <w:bCs/>
                <w:i/>
                <w:iCs/>
                <w:szCs w:val="28"/>
              </w:rPr>
              <w:t>ереломов</w:t>
            </w:r>
            <w:r w:rsidRPr="00F546C7">
              <w:rPr>
                <w:b w:val="0"/>
                <w:bCs/>
                <w:i/>
                <w:iCs/>
                <w:szCs w:val="28"/>
              </w:rPr>
              <w:t xml:space="preserve"> подвздошной кости</w:t>
            </w:r>
          </w:p>
        </w:tc>
        <w:tc>
          <w:tcPr>
            <w:tcW w:w="639" w:type="dxa"/>
            <w:vAlign w:val="center"/>
          </w:tcPr>
          <w:p w:rsidR="00E53E36" w:rsidRPr="00F546C7" w:rsidRDefault="00E53E36" w:rsidP="00E525CF">
            <w:pPr>
              <w:spacing w:line="360" w:lineRule="auto"/>
              <w:jc w:val="center"/>
              <w:rPr>
                <w:szCs w:val="28"/>
                <w:lang w:val="en-US"/>
              </w:rPr>
            </w:pPr>
            <w:r>
              <w:rPr>
                <w:szCs w:val="28"/>
              </w:rPr>
              <w:t>46</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170" w:firstLine="267"/>
              <w:rPr>
                <w:b w:val="0"/>
                <w:i/>
                <w:szCs w:val="28"/>
              </w:rPr>
            </w:pPr>
            <w:r w:rsidRPr="00F546C7">
              <w:rPr>
                <w:b w:val="0"/>
                <w:i/>
                <w:szCs w:val="28"/>
              </w:rPr>
              <w:t xml:space="preserve">2.2.2 Инструментальная диагностика </w:t>
            </w:r>
            <w:r>
              <w:rPr>
                <w:b w:val="0"/>
                <w:i/>
                <w:spacing w:val="20"/>
                <w:kern w:val="28"/>
                <w:szCs w:val="28"/>
              </w:rPr>
              <w:t>оскольчатых</w:t>
            </w:r>
            <w:r w:rsidRPr="00F546C7">
              <w:rPr>
                <w:b w:val="0"/>
                <w:i/>
                <w:szCs w:val="28"/>
              </w:rPr>
              <w:t xml:space="preserve"> повреждений подвздошной кости</w:t>
            </w:r>
          </w:p>
        </w:tc>
        <w:tc>
          <w:tcPr>
            <w:tcW w:w="639" w:type="dxa"/>
            <w:vAlign w:val="center"/>
          </w:tcPr>
          <w:p w:rsidR="00E53E36" w:rsidRPr="00F546C7" w:rsidRDefault="00E53E36" w:rsidP="00E525CF">
            <w:pPr>
              <w:spacing w:line="360" w:lineRule="auto"/>
              <w:jc w:val="center"/>
              <w:rPr>
                <w:szCs w:val="28"/>
              </w:rPr>
            </w:pPr>
            <w:r>
              <w:rPr>
                <w:szCs w:val="28"/>
              </w:rPr>
              <w:t>47</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170" w:firstLine="267"/>
              <w:rPr>
                <w:b w:val="0"/>
                <w:i/>
                <w:szCs w:val="28"/>
              </w:rPr>
            </w:pPr>
            <w:r w:rsidRPr="00F546C7">
              <w:rPr>
                <w:b w:val="0"/>
                <w:i/>
                <w:szCs w:val="28"/>
              </w:rPr>
              <w:t>2.2.3. Электрофизиологические методы исследования больных</w:t>
            </w:r>
          </w:p>
        </w:tc>
        <w:tc>
          <w:tcPr>
            <w:tcW w:w="639" w:type="dxa"/>
            <w:vAlign w:val="center"/>
          </w:tcPr>
          <w:p w:rsidR="00E53E36" w:rsidRPr="00F546C7" w:rsidRDefault="00E53E36" w:rsidP="00E525CF">
            <w:pPr>
              <w:spacing w:line="360" w:lineRule="auto"/>
              <w:jc w:val="center"/>
              <w:rPr>
                <w:szCs w:val="28"/>
              </w:rPr>
            </w:pPr>
            <w:r>
              <w:rPr>
                <w:szCs w:val="28"/>
              </w:rPr>
              <w:t>49</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shd w:val="clear" w:color="auto" w:fill="FFFFFF"/>
              <w:spacing w:line="360" w:lineRule="auto"/>
              <w:ind w:right="51" w:firstLine="1977"/>
              <w:jc w:val="both"/>
              <w:rPr>
                <w:spacing w:val="-8"/>
                <w:szCs w:val="28"/>
              </w:rPr>
            </w:pPr>
            <w:r w:rsidRPr="00F546C7">
              <w:rPr>
                <w:szCs w:val="28"/>
              </w:rPr>
              <w:t>2.2.3.1. Методика реовазографии</w:t>
            </w:r>
          </w:p>
        </w:tc>
        <w:tc>
          <w:tcPr>
            <w:tcW w:w="639" w:type="dxa"/>
            <w:vAlign w:val="center"/>
          </w:tcPr>
          <w:p w:rsidR="00E53E36" w:rsidRPr="00F546C7" w:rsidRDefault="00E53E36" w:rsidP="00E525CF">
            <w:pPr>
              <w:spacing w:line="360" w:lineRule="auto"/>
              <w:jc w:val="center"/>
              <w:rPr>
                <w:szCs w:val="28"/>
                <w:lang w:val="en-US"/>
              </w:rPr>
            </w:pPr>
            <w:r>
              <w:rPr>
                <w:szCs w:val="28"/>
              </w:rPr>
              <w:t>49</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shd w:val="clear" w:color="auto" w:fill="FFFFFF"/>
              <w:spacing w:line="360" w:lineRule="auto"/>
              <w:ind w:right="51" w:firstLine="1977"/>
              <w:jc w:val="both"/>
              <w:rPr>
                <w:szCs w:val="28"/>
              </w:rPr>
            </w:pPr>
            <w:r w:rsidRPr="00F546C7">
              <w:rPr>
                <w:szCs w:val="28"/>
              </w:rPr>
              <w:t>2.2.3.2. Методика электромиографии</w:t>
            </w:r>
          </w:p>
        </w:tc>
        <w:tc>
          <w:tcPr>
            <w:tcW w:w="639" w:type="dxa"/>
            <w:vAlign w:val="center"/>
          </w:tcPr>
          <w:p w:rsidR="00E53E36" w:rsidRPr="00F546C7" w:rsidRDefault="00E53E36" w:rsidP="00E525CF">
            <w:pPr>
              <w:spacing w:line="360" w:lineRule="auto"/>
              <w:jc w:val="center"/>
              <w:rPr>
                <w:szCs w:val="28"/>
                <w:lang w:val="en-US"/>
              </w:rPr>
            </w:pPr>
            <w:r>
              <w:rPr>
                <w:szCs w:val="28"/>
              </w:rPr>
              <w:t>51</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shd w:val="clear" w:color="auto" w:fill="FFFFFF"/>
              <w:spacing w:line="360" w:lineRule="auto"/>
              <w:ind w:right="51" w:firstLine="1977"/>
              <w:jc w:val="both"/>
              <w:rPr>
                <w:szCs w:val="28"/>
              </w:rPr>
            </w:pPr>
            <w:r w:rsidRPr="00F546C7">
              <w:rPr>
                <w:szCs w:val="28"/>
              </w:rPr>
              <w:t>2.2.3.3. Методика хронаксиметрии</w:t>
            </w:r>
          </w:p>
        </w:tc>
        <w:tc>
          <w:tcPr>
            <w:tcW w:w="639" w:type="dxa"/>
            <w:vAlign w:val="center"/>
          </w:tcPr>
          <w:p w:rsidR="00E53E36" w:rsidRPr="00F546C7" w:rsidRDefault="00E53E36" w:rsidP="00E525CF">
            <w:pPr>
              <w:spacing w:line="360" w:lineRule="auto"/>
              <w:ind w:left="-40"/>
              <w:jc w:val="center"/>
              <w:rPr>
                <w:szCs w:val="28"/>
              </w:rPr>
            </w:pPr>
            <w:r>
              <w:rPr>
                <w:szCs w:val="28"/>
              </w:rPr>
              <w:t>52</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firstLine="1537"/>
              <w:rPr>
                <w:b w:val="0"/>
                <w:i/>
                <w:szCs w:val="28"/>
              </w:rPr>
            </w:pPr>
            <w:r w:rsidRPr="00F546C7">
              <w:rPr>
                <w:b w:val="0"/>
                <w:i/>
                <w:szCs w:val="28"/>
              </w:rPr>
              <w:lastRenderedPageBreak/>
              <w:t>2.2.4. Методы статистической обработки</w:t>
            </w:r>
          </w:p>
        </w:tc>
        <w:tc>
          <w:tcPr>
            <w:tcW w:w="639" w:type="dxa"/>
            <w:vAlign w:val="center"/>
          </w:tcPr>
          <w:p w:rsidR="00E53E36" w:rsidRPr="00F546C7" w:rsidRDefault="00E53E36" w:rsidP="00E525CF">
            <w:pPr>
              <w:spacing w:line="360" w:lineRule="auto"/>
              <w:jc w:val="center"/>
              <w:rPr>
                <w:szCs w:val="28"/>
              </w:rPr>
            </w:pPr>
            <w:r>
              <w:rPr>
                <w:szCs w:val="28"/>
              </w:rPr>
              <w:t>52</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312"/>
              </w:tabs>
              <w:spacing w:after="0" w:line="360" w:lineRule="auto"/>
              <w:ind w:left="1312" w:hanging="1312"/>
              <w:rPr>
                <w:b w:val="0"/>
                <w:i/>
                <w:szCs w:val="28"/>
              </w:rPr>
            </w:pPr>
            <w:r w:rsidRPr="00F546C7">
              <w:rPr>
                <w:b w:val="0"/>
                <w:i/>
                <w:szCs w:val="28"/>
              </w:rPr>
              <w:t xml:space="preserve">РАЗДЕЛ 3  СТРУКТУРНЫЙ АНАЛИЗ </w:t>
            </w:r>
            <w:r>
              <w:rPr>
                <w:b w:val="0"/>
                <w:i/>
                <w:szCs w:val="28"/>
              </w:rPr>
              <w:t>ОСКОЛЬЧАТЫХ ПЕРЕЛОМОВ</w:t>
            </w:r>
            <w:r w:rsidRPr="00F546C7">
              <w:rPr>
                <w:b w:val="0"/>
                <w:i/>
                <w:szCs w:val="28"/>
              </w:rPr>
              <w:t xml:space="preserve"> ПОДВЗДОШНОЙ КОСТИ </w:t>
            </w:r>
          </w:p>
        </w:tc>
        <w:tc>
          <w:tcPr>
            <w:tcW w:w="639" w:type="dxa"/>
            <w:vAlign w:val="center"/>
          </w:tcPr>
          <w:p w:rsidR="00E53E36" w:rsidRPr="00F546C7" w:rsidRDefault="00E53E36" w:rsidP="00E525CF">
            <w:pPr>
              <w:pStyle w:val="50"/>
              <w:tabs>
                <w:tab w:val="num" w:pos="567"/>
              </w:tabs>
              <w:spacing w:after="0" w:line="360" w:lineRule="auto"/>
              <w:jc w:val="center"/>
              <w:rPr>
                <w:b w:val="0"/>
                <w:i/>
                <w:szCs w:val="28"/>
              </w:rPr>
            </w:pPr>
            <w:r>
              <w:rPr>
                <w:b w:val="0"/>
                <w:i/>
                <w:szCs w:val="28"/>
              </w:rPr>
              <w:t>5</w:t>
            </w:r>
            <w:r w:rsidRPr="00F546C7">
              <w:rPr>
                <w:b w:val="0"/>
                <w:i/>
                <w:szCs w:val="28"/>
              </w:rPr>
              <w:t>6</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232"/>
              <w:rPr>
                <w:b w:val="0"/>
                <w:i/>
                <w:szCs w:val="28"/>
              </w:rPr>
            </w:pPr>
            <w:r w:rsidRPr="00F546C7">
              <w:rPr>
                <w:b w:val="0"/>
                <w:i/>
                <w:szCs w:val="28"/>
              </w:rPr>
              <w:t xml:space="preserve">3.1 Структурно-количественный анализ </w:t>
            </w:r>
            <w:r>
              <w:rPr>
                <w:b w:val="0"/>
                <w:i/>
                <w:spacing w:val="20"/>
                <w:kern w:val="28"/>
                <w:szCs w:val="28"/>
              </w:rPr>
              <w:t>оскольчатых</w:t>
            </w:r>
            <w:r w:rsidRPr="00F546C7">
              <w:rPr>
                <w:b w:val="0"/>
                <w:i/>
                <w:szCs w:val="28"/>
              </w:rPr>
              <w:t xml:space="preserve"> п</w:t>
            </w:r>
            <w:r>
              <w:rPr>
                <w:b w:val="0"/>
                <w:i/>
                <w:szCs w:val="28"/>
              </w:rPr>
              <w:t>ереломов</w:t>
            </w:r>
            <w:r w:rsidRPr="00F546C7">
              <w:rPr>
                <w:b w:val="0"/>
                <w:i/>
                <w:szCs w:val="28"/>
              </w:rPr>
              <w:t xml:space="preserve"> подвздошной кости</w:t>
            </w:r>
          </w:p>
        </w:tc>
        <w:tc>
          <w:tcPr>
            <w:tcW w:w="639" w:type="dxa"/>
          </w:tcPr>
          <w:p w:rsidR="00E53E36" w:rsidRPr="00F546C7" w:rsidRDefault="00E53E36" w:rsidP="00E525CF">
            <w:pPr>
              <w:spacing w:line="360" w:lineRule="auto"/>
              <w:jc w:val="center"/>
              <w:rPr>
                <w:szCs w:val="28"/>
                <w:lang w:val="en-US"/>
              </w:rPr>
            </w:pPr>
            <w:r>
              <w:rPr>
                <w:szCs w:val="28"/>
              </w:rPr>
              <w:t>57</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232"/>
              </w:tabs>
              <w:spacing w:after="0" w:line="360" w:lineRule="auto"/>
              <w:ind w:left="1179"/>
              <w:rPr>
                <w:b w:val="0"/>
                <w:i/>
                <w:szCs w:val="28"/>
              </w:rPr>
            </w:pPr>
            <w:r w:rsidRPr="00F546C7">
              <w:rPr>
                <w:b w:val="0"/>
                <w:i/>
                <w:szCs w:val="28"/>
              </w:rPr>
              <w:t xml:space="preserve">3.2 </w:t>
            </w:r>
            <w:r w:rsidRPr="006E62A3">
              <w:rPr>
                <w:b w:val="0"/>
                <w:i/>
                <w:szCs w:val="28"/>
              </w:rPr>
              <w:t>Количественная оценка связи оскольчатого перелома подвздошной кости со стабильностью тазового кольца</w:t>
            </w:r>
          </w:p>
        </w:tc>
        <w:tc>
          <w:tcPr>
            <w:tcW w:w="639" w:type="dxa"/>
          </w:tcPr>
          <w:p w:rsidR="00E53E36" w:rsidRPr="00F546C7" w:rsidRDefault="00E53E36" w:rsidP="00E525CF">
            <w:pPr>
              <w:pStyle w:val="50"/>
              <w:tabs>
                <w:tab w:val="num" w:pos="567"/>
              </w:tabs>
              <w:spacing w:after="0" w:line="360" w:lineRule="auto"/>
              <w:jc w:val="center"/>
              <w:rPr>
                <w:b w:val="0"/>
                <w:i/>
                <w:szCs w:val="28"/>
                <w:lang w:val="en-US"/>
              </w:rPr>
            </w:pPr>
            <w:r>
              <w:rPr>
                <w:b w:val="0"/>
                <w:i/>
                <w:szCs w:val="28"/>
              </w:rPr>
              <w:t>63</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232"/>
              </w:tabs>
              <w:spacing w:after="0" w:line="360" w:lineRule="auto"/>
              <w:ind w:left="1179"/>
              <w:rPr>
                <w:b w:val="0"/>
                <w:i/>
                <w:szCs w:val="28"/>
              </w:rPr>
            </w:pPr>
            <w:r w:rsidRPr="00F546C7">
              <w:rPr>
                <w:b w:val="0"/>
                <w:i/>
                <w:szCs w:val="28"/>
              </w:rPr>
              <w:t xml:space="preserve">3.3 </w:t>
            </w:r>
            <w:r w:rsidRPr="006E62A3">
              <w:rPr>
                <w:b w:val="0"/>
                <w:i/>
                <w:szCs w:val="28"/>
              </w:rPr>
              <w:t>Клинико-рентгенологические признаки оскольчатых переломов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66</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312"/>
              </w:tabs>
              <w:spacing w:after="0" w:line="360" w:lineRule="auto"/>
              <w:ind w:left="1312" w:hanging="1312"/>
              <w:jc w:val="both"/>
              <w:rPr>
                <w:b w:val="0"/>
                <w:i/>
                <w:szCs w:val="28"/>
              </w:rPr>
            </w:pPr>
            <w:r w:rsidRPr="00F546C7">
              <w:rPr>
                <w:b w:val="0"/>
                <w:i/>
                <w:szCs w:val="28"/>
              </w:rPr>
              <w:t xml:space="preserve">РАЗДЕЛ 4 </w:t>
            </w:r>
            <w:r w:rsidRPr="00F676F6">
              <w:rPr>
                <w:b w:val="0"/>
                <w:i/>
                <w:szCs w:val="28"/>
              </w:rPr>
              <w:t>МЕТОДЫ НАВИГАЦИИ, РЕПОЗИЦИИ И СТАБИЛЬНОЙ МАЛОИНВАЗИВНОЙ ФИКСАЦИИ ОСКОЛЬЧАТЫХ ПОВРЕЖДЕНИЙ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lang w:val="en-US"/>
              </w:rPr>
            </w:pPr>
            <w:r>
              <w:rPr>
                <w:b w:val="0"/>
                <w:i/>
                <w:szCs w:val="28"/>
              </w:rPr>
              <w:t>72</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312"/>
              </w:tabs>
              <w:spacing w:after="0" w:line="360" w:lineRule="auto"/>
              <w:ind w:left="1312" w:hanging="55"/>
              <w:jc w:val="both"/>
              <w:rPr>
                <w:b w:val="0"/>
                <w:i/>
                <w:szCs w:val="28"/>
              </w:rPr>
            </w:pPr>
            <w:r w:rsidRPr="00F546C7">
              <w:rPr>
                <w:b w:val="0"/>
                <w:i/>
                <w:szCs w:val="28"/>
              </w:rPr>
              <w:t xml:space="preserve">4.1. </w:t>
            </w:r>
            <w:r w:rsidRPr="00F676F6">
              <w:rPr>
                <w:b w:val="0"/>
                <w:i/>
                <w:szCs w:val="28"/>
              </w:rPr>
              <w:t>Устройства для навигации введения стержня и метода репозиции оскольчатых повреждений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72</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312"/>
              </w:tabs>
              <w:spacing w:after="0" w:line="360" w:lineRule="auto"/>
              <w:ind w:left="1312" w:hanging="55"/>
              <w:jc w:val="both"/>
              <w:rPr>
                <w:b w:val="0"/>
                <w:i/>
                <w:szCs w:val="28"/>
              </w:rPr>
            </w:pPr>
            <w:r w:rsidRPr="00F546C7">
              <w:rPr>
                <w:b w:val="0"/>
                <w:i/>
                <w:szCs w:val="28"/>
              </w:rPr>
              <w:t xml:space="preserve">4.2. </w:t>
            </w:r>
            <w:r w:rsidRPr="00F676F6">
              <w:rPr>
                <w:b w:val="0"/>
                <w:i/>
                <w:szCs w:val="28"/>
              </w:rPr>
              <w:t>Сонографическая навигация и эндоскопический контроль репозиции оскольчатых повреждений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79</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1312"/>
              </w:tabs>
              <w:spacing w:after="0" w:line="360" w:lineRule="auto"/>
              <w:ind w:left="1312" w:hanging="55"/>
              <w:jc w:val="both"/>
              <w:rPr>
                <w:b w:val="0"/>
                <w:i/>
                <w:szCs w:val="28"/>
              </w:rPr>
            </w:pPr>
            <w:r w:rsidRPr="00F546C7">
              <w:rPr>
                <w:b w:val="0"/>
                <w:i/>
                <w:szCs w:val="28"/>
              </w:rPr>
              <w:t xml:space="preserve">4.3. </w:t>
            </w:r>
            <w:r w:rsidRPr="00F676F6">
              <w:rPr>
                <w:b w:val="0"/>
                <w:i/>
                <w:szCs w:val="28"/>
              </w:rPr>
              <w:t>Эндоскопическая репозиция и стабилизация оскольчатых повреждений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84</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523"/>
              </w:tabs>
              <w:spacing w:after="0" w:line="360" w:lineRule="auto"/>
              <w:ind w:left="1170" w:hanging="1170"/>
              <w:jc w:val="both"/>
              <w:rPr>
                <w:b w:val="0"/>
                <w:i/>
                <w:szCs w:val="28"/>
              </w:rPr>
            </w:pPr>
            <w:r w:rsidRPr="00F546C7">
              <w:rPr>
                <w:b w:val="0"/>
                <w:i/>
                <w:szCs w:val="28"/>
              </w:rPr>
              <w:t xml:space="preserve">РАЗДЕЛ 5 </w:t>
            </w:r>
            <w:r w:rsidRPr="004E396C">
              <w:rPr>
                <w:b w:val="0"/>
                <w:i/>
                <w:szCs w:val="28"/>
              </w:rPr>
              <w:t>АЛГОРИТМ ЛЕЧЕБНО-ДИАГНОСТИЧЕСКИХ МЕРОПРИЯТИЙ В ЗАВИСИМОСТИ ОТ ТИПА ОСКОЛЬЧАТОГО ПОВРЕЖДЕНИЯ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89</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523"/>
              </w:tabs>
              <w:spacing w:after="0" w:line="360" w:lineRule="auto"/>
              <w:ind w:left="1257"/>
              <w:jc w:val="both"/>
              <w:rPr>
                <w:b w:val="0"/>
                <w:i/>
                <w:szCs w:val="28"/>
              </w:rPr>
            </w:pPr>
            <w:r w:rsidRPr="00F546C7">
              <w:rPr>
                <w:b w:val="0"/>
                <w:i/>
                <w:szCs w:val="28"/>
              </w:rPr>
              <w:t xml:space="preserve">5.1 </w:t>
            </w:r>
            <w:r w:rsidRPr="004E396C">
              <w:rPr>
                <w:b w:val="0"/>
                <w:i/>
                <w:szCs w:val="28"/>
              </w:rPr>
              <w:t>Лечение пострадавших с оскольчатыми переломами крыла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89</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523"/>
              </w:tabs>
              <w:spacing w:after="0" w:line="360" w:lineRule="auto"/>
              <w:ind w:left="1170" w:firstLine="87"/>
              <w:jc w:val="both"/>
              <w:rPr>
                <w:b w:val="0"/>
                <w:i/>
                <w:szCs w:val="28"/>
              </w:rPr>
            </w:pPr>
            <w:r w:rsidRPr="00F546C7">
              <w:rPr>
                <w:b w:val="0"/>
                <w:i/>
                <w:szCs w:val="28"/>
              </w:rPr>
              <w:t xml:space="preserve">5.2 </w:t>
            </w:r>
            <w:r w:rsidRPr="004E396C">
              <w:rPr>
                <w:b w:val="0"/>
                <w:i/>
                <w:szCs w:val="28"/>
              </w:rPr>
              <w:t>Тактика лечения пострадавших с оскольчатыми трансилиакальными переломами крыла подвздошной кости</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94</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tabs>
                <w:tab w:val="num" w:pos="523"/>
              </w:tabs>
              <w:spacing w:after="0" w:line="360" w:lineRule="auto"/>
              <w:ind w:left="1170" w:firstLine="87"/>
              <w:jc w:val="both"/>
              <w:rPr>
                <w:b w:val="0"/>
                <w:i/>
                <w:szCs w:val="28"/>
              </w:rPr>
            </w:pPr>
            <w:r w:rsidRPr="00F546C7">
              <w:rPr>
                <w:b w:val="0"/>
                <w:i/>
                <w:szCs w:val="28"/>
              </w:rPr>
              <w:t xml:space="preserve">5.3 </w:t>
            </w:r>
            <w:r w:rsidRPr="00225011">
              <w:rPr>
                <w:b w:val="0"/>
                <w:i/>
                <w:szCs w:val="28"/>
              </w:rPr>
              <w:t>Лечени</w:t>
            </w:r>
            <w:r>
              <w:rPr>
                <w:b w:val="0"/>
                <w:i/>
                <w:szCs w:val="28"/>
              </w:rPr>
              <w:t>е</w:t>
            </w:r>
            <w:r w:rsidRPr="00225011">
              <w:rPr>
                <w:b w:val="0"/>
                <w:i/>
                <w:szCs w:val="28"/>
              </w:rPr>
              <w:t xml:space="preserve"> оскольчатых переломов подвздошной кости с вовлечением структур вертлужной впадины</w:t>
            </w:r>
          </w:p>
        </w:tc>
        <w:tc>
          <w:tcPr>
            <w:tcW w:w="639" w:type="dxa"/>
          </w:tcPr>
          <w:p w:rsidR="00E53E36" w:rsidRPr="00F546C7" w:rsidRDefault="00E53E36" w:rsidP="00E525CF">
            <w:pPr>
              <w:pStyle w:val="50"/>
              <w:tabs>
                <w:tab w:val="num" w:pos="567"/>
              </w:tabs>
              <w:spacing w:after="0" w:line="360" w:lineRule="auto"/>
              <w:jc w:val="center"/>
              <w:rPr>
                <w:b w:val="0"/>
                <w:i/>
                <w:szCs w:val="28"/>
              </w:rPr>
            </w:pPr>
            <w:r>
              <w:rPr>
                <w:b w:val="0"/>
                <w:i/>
                <w:szCs w:val="28"/>
              </w:rPr>
              <w:t>98</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pStyle w:val="50"/>
              <w:spacing w:after="0" w:line="360" w:lineRule="auto"/>
              <w:ind w:left="1170" w:hanging="1173"/>
              <w:jc w:val="both"/>
              <w:rPr>
                <w:b w:val="0"/>
                <w:i/>
                <w:szCs w:val="28"/>
              </w:rPr>
            </w:pPr>
            <w:r w:rsidRPr="00F546C7">
              <w:rPr>
                <w:b w:val="0"/>
                <w:i/>
                <w:szCs w:val="28"/>
              </w:rPr>
              <w:t xml:space="preserve">РАЗДЕЛ 6 </w:t>
            </w:r>
            <w:r w:rsidRPr="00422860">
              <w:rPr>
                <w:b w:val="0"/>
                <w:i/>
                <w:szCs w:val="28"/>
              </w:rPr>
              <w:t xml:space="preserve">РЕЗУЛЬТАТЫ ЛЕЧЕНИЯ ПОСТРАДАВШИХ С ОСКОЛЬЧАТЫМИ ПЕРЕЛОМАМИ ПОДВЗДОШНОЙ КОСТИ </w:t>
            </w:r>
            <w:r w:rsidRPr="00422860">
              <w:rPr>
                <w:b w:val="0"/>
                <w:i/>
                <w:szCs w:val="28"/>
              </w:rPr>
              <w:lastRenderedPageBreak/>
              <w:t>В СРАВНИВАЕМЫХ ГРУППАХ</w:t>
            </w:r>
          </w:p>
        </w:tc>
        <w:tc>
          <w:tcPr>
            <w:tcW w:w="639" w:type="dxa"/>
          </w:tcPr>
          <w:p w:rsidR="00E53E36" w:rsidRPr="00F546C7" w:rsidRDefault="00E53E36" w:rsidP="00E525CF">
            <w:pPr>
              <w:pStyle w:val="50"/>
              <w:spacing w:after="0" w:line="360" w:lineRule="auto"/>
              <w:jc w:val="center"/>
              <w:rPr>
                <w:b w:val="0"/>
                <w:i/>
                <w:szCs w:val="28"/>
              </w:rPr>
            </w:pPr>
            <w:r w:rsidRPr="00F546C7">
              <w:rPr>
                <w:b w:val="0"/>
                <w:i/>
                <w:szCs w:val="28"/>
              </w:rPr>
              <w:lastRenderedPageBreak/>
              <w:t>1</w:t>
            </w:r>
            <w:r>
              <w:rPr>
                <w:b w:val="0"/>
                <w:i/>
                <w:szCs w:val="28"/>
              </w:rPr>
              <w:t>0</w:t>
            </w:r>
            <w:r>
              <w:rPr>
                <w:b w:val="0"/>
                <w:i/>
                <w:szCs w:val="28"/>
              </w:rPr>
              <w:lastRenderedPageBreak/>
              <w:t>2</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tabs>
                <w:tab w:val="num" w:pos="360"/>
              </w:tabs>
              <w:spacing w:line="360" w:lineRule="auto"/>
              <w:rPr>
                <w:szCs w:val="28"/>
              </w:rPr>
            </w:pPr>
            <w:r w:rsidRPr="00F546C7">
              <w:rPr>
                <w:szCs w:val="28"/>
              </w:rPr>
              <w:lastRenderedPageBreak/>
              <w:t>ВЫВОДЫ</w:t>
            </w:r>
          </w:p>
        </w:tc>
        <w:tc>
          <w:tcPr>
            <w:tcW w:w="639" w:type="dxa"/>
          </w:tcPr>
          <w:p w:rsidR="00E53E36" w:rsidRPr="00F546C7" w:rsidRDefault="00E53E36" w:rsidP="00E525CF">
            <w:pPr>
              <w:spacing w:line="360" w:lineRule="auto"/>
              <w:jc w:val="center"/>
              <w:rPr>
                <w:szCs w:val="28"/>
              </w:rPr>
            </w:pPr>
            <w:r w:rsidRPr="00F546C7">
              <w:rPr>
                <w:szCs w:val="28"/>
              </w:rPr>
              <w:t>1</w:t>
            </w:r>
            <w:r>
              <w:rPr>
                <w:szCs w:val="28"/>
              </w:rPr>
              <w:t>23</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tabs>
                <w:tab w:val="num" w:pos="360"/>
              </w:tabs>
              <w:spacing w:line="360" w:lineRule="auto"/>
              <w:rPr>
                <w:szCs w:val="28"/>
              </w:rPr>
            </w:pPr>
            <w:r w:rsidRPr="00F546C7">
              <w:rPr>
                <w:szCs w:val="28"/>
              </w:rPr>
              <w:t xml:space="preserve">ПРИЛОЖЕНИЯ </w:t>
            </w:r>
          </w:p>
        </w:tc>
        <w:tc>
          <w:tcPr>
            <w:tcW w:w="639" w:type="dxa"/>
          </w:tcPr>
          <w:p w:rsidR="00E53E36" w:rsidRPr="00F546C7" w:rsidRDefault="00E53E36" w:rsidP="00E525CF">
            <w:pPr>
              <w:spacing w:line="360" w:lineRule="auto"/>
              <w:jc w:val="center"/>
              <w:rPr>
                <w:szCs w:val="28"/>
              </w:rPr>
            </w:pPr>
            <w:r w:rsidRPr="00F546C7">
              <w:rPr>
                <w:szCs w:val="28"/>
              </w:rPr>
              <w:t>1</w:t>
            </w:r>
            <w:r>
              <w:rPr>
                <w:szCs w:val="28"/>
              </w:rPr>
              <w:t>25</w:t>
            </w:r>
          </w:p>
        </w:tc>
      </w:tr>
      <w:tr w:rsidR="00E53E36" w:rsidRPr="00F546C7" w:rsidTr="00E525CF">
        <w:tblPrEx>
          <w:tblCellMar>
            <w:top w:w="0" w:type="dxa"/>
            <w:bottom w:w="0" w:type="dxa"/>
          </w:tblCellMar>
        </w:tblPrEx>
        <w:trPr>
          <w:jc w:val="center"/>
        </w:trPr>
        <w:tc>
          <w:tcPr>
            <w:tcW w:w="9286" w:type="dxa"/>
          </w:tcPr>
          <w:p w:rsidR="00E53E36" w:rsidRPr="00F546C7" w:rsidRDefault="00E53E36" w:rsidP="00E525CF">
            <w:pPr>
              <w:spacing w:line="360" w:lineRule="auto"/>
              <w:rPr>
                <w:b/>
                <w:i/>
                <w:szCs w:val="28"/>
              </w:rPr>
            </w:pPr>
            <w:r w:rsidRPr="00F546C7">
              <w:rPr>
                <w:szCs w:val="28"/>
              </w:rPr>
              <w:t>СПИСОК ИСПОЛЬЗОВАННЫХ ИСТОЧНИКОВ</w:t>
            </w:r>
          </w:p>
        </w:tc>
        <w:tc>
          <w:tcPr>
            <w:tcW w:w="639" w:type="dxa"/>
          </w:tcPr>
          <w:p w:rsidR="00E53E36" w:rsidRPr="00E179C5" w:rsidRDefault="00E53E36" w:rsidP="00E525CF">
            <w:pPr>
              <w:spacing w:line="360" w:lineRule="auto"/>
              <w:jc w:val="center"/>
              <w:rPr>
                <w:szCs w:val="28"/>
                <w:lang w:val="en-US"/>
              </w:rPr>
            </w:pPr>
            <w:r w:rsidRPr="00F546C7">
              <w:rPr>
                <w:szCs w:val="28"/>
              </w:rPr>
              <w:t>1</w:t>
            </w:r>
            <w:r>
              <w:rPr>
                <w:szCs w:val="28"/>
                <w:lang w:val="en-US"/>
              </w:rPr>
              <w:t>29</w:t>
            </w:r>
          </w:p>
        </w:tc>
      </w:tr>
    </w:tbl>
    <w:p w:rsidR="00E53E36" w:rsidRPr="00F546C7" w:rsidRDefault="00E53E36" w:rsidP="00E53E36">
      <w:pPr>
        <w:pStyle w:val="afffffffa"/>
        <w:spacing w:line="360" w:lineRule="auto"/>
        <w:ind w:firstLine="709"/>
        <w:jc w:val="both"/>
        <w:rPr>
          <w:b/>
          <w:szCs w:val="28"/>
          <w:lang w:val="uk-UA"/>
        </w:rPr>
      </w:pPr>
    </w:p>
    <w:p w:rsidR="00E53E36" w:rsidRPr="00F546C7" w:rsidRDefault="00E53E36" w:rsidP="00E53E36">
      <w:pPr>
        <w:pStyle w:val="afffffffe"/>
        <w:rPr>
          <w:b/>
          <w:sz w:val="28"/>
          <w:szCs w:val="28"/>
        </w:rPr>
      </w:pPr>
      <w:r w:rsidRPr="00F546C7">
        <w:rPr>
          <w:b/>
          <w:sz w:val="28"/>
          <w:szCs w:val="28"/>
        </w:rPr>
        <w:br w:type="page"/>
      </w:r>
      <w:r w:rsidRPr="00F546C7">
        <w:rPr>
          <w:b/>
          <w:sz w:val="28"/>
          <w:szCs w:val="28"/>
        </w:rPr>
        <w:lastRenderedPageBreak/>
        <w:t>Перечень условных обозначений, символов, единиц, сокращений и терминов</w:t>
      </w:r>
    </w:p>
    <w:p w:rsidR="00E53E36" w:rsidRPr="00F546C7" w:rsidRDefault="00E53E36" w:rsidP="00E53E36">
      <w:pPr>
        <w:pStyle w:val="afffffffe"/>
        <w:rPr>
          <w:b/>
          <w:sz w:val="28"/>
          <w:szCs w:val="28"/>
        </w:rPr>
      </w:pPr>
    </w:p>
    <w:tbl>
      <w:tblPr>
        <w:tblW w:w="0" w:type="auto"/>
        <w:tblLayout w:type="fixed"/>
        <w:tblLook w:val="0000" w:firstRow="0" w:lastRow="0" w:firstColumn="0" w:lastColumn="0" w:noHBand="0" w:noVBand="0"/>
      </w:tblPr>
      <w:tblGrid>
        <w:gridCol w:w="1809"/>
        <w:gridCol w:w="7195"/>
      </w:tblGrid>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АВФ</w:t>
            </w:r>
          </w:p>
        </w:tc>
        <w:tc>
          <w:tcPr>
            <w:tcW w:w="7195" w:type="dxa"/>
            <w:vAlign w:val="center"/>
          </w:tcPr>
          <w:p w:rsidR="00E53E36" w:rsidRPr="00F546C7" w:rsidRDefault="00E53E36" w:rsidP="00E525CF">
            <w:pPr>
              <w:spacing w:line="360" w:lineRule="auto"/>
              <w:ind w:left="34"/>
              <w:rPr>
                <w:szCs w:val="28"/>
              </w:rPr>
            </w:pPr>
            <w:r w:rsidRPr="00F546C7">
              <w:rPr>
                <w:szCs w:val="28"/>
              </w:rPr>
              <w:t>— аппарат внешней фиксации</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ВЧКО</w:t>
            </w:r>
          </w:p>
        </w:tc>
        <w:tc>
          <w:tcPr>
            <w:tcW w:w="7195" w:type="dxa"/>
            <w:vAlign w:val="center"/>
          </w:tcPr>
          <w:p w:rsidR="00E53E36" w:rsidRPr="00F546C7" w:rsidRDefault="00E53E36" w:rsidP="00E525CF">
            <w:pPr>
              <w:spacing w:line="360" w:lineRule="auto"/>
              <w:ind w:left="34"/>
              <w:rPr>
                <w:szCs w:val="28"/>
              </w:rPr>
            </w:pPr>
            <w:r w:rsidRPr="00F546C7">
              <w:rPr>
                <w:szCs w:val="28"/>
              </w:rPr>
              <w:t>— внеочаговый чрезкостный остеосинтез</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ГБ</w:t>
            </w:r>
          </w:p>
        </w:tc>
        <w:tc>
          <w:tcPr>
            <w:tcW w:w="7195" w:type="dxa"/>
            <w:vAlign w:val="center"/>
          </w:tcPr>
          <w:p w:rsidR="00E53E36" w:rsidRPr="00F546C7" w:rsidRDefault="00E53E36" w:rsidP="00E525CF">
            <w:pPr>
              <w:spacing w:line="360" w:lineRule="auto"/>
              <w:ind w:left="34"/>
              <w:rPr>
                <w:szCs w:val="28"/>
              </w:rPr>
            </w:pPr>
            <w:r w:rsidRPr="00F546C7">
              <w:rPr>
                <w:szCs w:val="28"/>
              </w:rPr>
              <w:t>— городская больница</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ГКБ</w:t>
            </w:r>
          </w:p>
        </w:tc>
        <w:tc>
          <w:tcPr>
            <w:tcW w:w="7195" w:type="dxa"/>
            <w:vAlign w:val="center"/>
          </w:tcPr>
          <w:p w:rsidR="00E53E36" w:rsidRPr="00F546C7" w:rsidRDefault="00E53E36" w:rsidP="00E525CF">
            <w:pPr>
              <w:spacing w:line="360" w:lineRule="auto"/>
              <w:ind w:left="34"/>
              <w:rPr>
                <w:szCs w:val="28"/>
              </w:rPr>
            </w:pPr>
            <w:r w:rsidRPr="00F546C7">
              <w:rPr>
                <w:szCs w:val="28"/>
              </w:rPr>
              <w:t>— городская клиническая больница</w:t>
            </w:r>
          </w:p>
        </w:tc>
      </w:tr>
      <w:tr w:rsidR="00E53E36" w:rsidRPr="00F546C7" w:rsidTr="00E525CF">
        <w:tblPrEx>
          <w:tblCellMar>
            <w:top w:w="0" w:type="dxa"/>
            <w:bottom w:w="0" w:type="dxa"/>
          </w:tblCellMar>
        </w:tblPrEx>
        <w:trPr>
          <w:trHeight w:val="420"/>
        </w:trPr>
        <w:tc>
          <w:tcPr>
            <w:tcW w:w="1809" w:type="dxa"/>
            <w:vAlign w:val="bottom"/>
          </w:tcPr>
          <w:p w:rsidR="00E53E36" w:rsidRPr="00F546C7" w:rsidRDefault="00E53E36" w:rsidP="00E525CF">
            <w:pPr>
              <w:spacing w:line="360" w:lineRule="auto"/>
              <w:ind w:left="284"/>
              <w:rPr>
                <w:szCs w:val="28"/>
              </w:rPr>
            </w:pPr>
            <w:r w:rsidRPr="00F546C7">
              <w:rPr>
                <w:szCs w:val="28"/>
              </w:rPr>
              <w:t>ДНИИТО</w:t>
            </w:r>
          </w:p>
        </w:tc>
        <w:tc>
          <w:tcPr>
            <w:tcW w:w="7195" w:type="dxa"/>
            <w:vAlign w:val="center"/>
          </w:tcPr>
          <w:p w:rsidR="00E53E36" w:rsidRPr="00F546C7" w:rsidRDefault="00E53E36" w:rsidP="00E525CF">
            <w:pPr>
              <w:spacing w:line="360" w:lineRule="auto"/>
              <w:ind w:left="34"/>
              <w:rPr>
                <w:szCs w:val="28"/>
              </w:rPr>
            </w:pPr>
            <w:r w:rsidRPr="00F546C7">
              <w:rPr>
                <w:szCs w:val="28"/>
              </w:rPr>
              <w:t>–– Донецкий НИИ травматологии и ортопедии</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ДТП</w:t>
            </w:r>
          </w:p>
        </w:tc>
        <w:tc>
          <w:tcPr>
            <w:tcW w:w="7195" w:type="dxa"/>
            <w:vAlign w:val="center"/>
          </w:tcPr>
          <w:p w:rsidR="00E53E36" w:rsidRPr="00F546C7" w:rsidRDefault="00E53E36" w:rsidP="00E525CF">
            <w:pPr>
              <w:spacing w:line="360" w:lineRule="auto"/>
              <w:ind w:left="34"/>
              <w:rPr>
                <w:szCs w:val="28"/>
              </w:rPr>
            </w:pPr>
            <w:r w:rsidRPr="00F546C7">
              <w:rPr>
                <w:szCs w:val="28"/>
              </w:rPr>
              <w:t>–– дорожно-транспортное происшествие</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Pr>
                <w:szCs w:val="28"/>
              </w:rPr>
              <w:t>ИВЛ</w:t>
            </w:r>
          </w:p>
        </w:tc>
        <w:tc>
          <w:tcPr>
            <w:tcW w:w="7195" w:type="dxa"/>
            <w:vAlign w:val="center"/>
          </w:tcPr>
          <w:p w:rsidR="00E53E36" w:rsidRPr="00F546C7" w:rsidRDefault="00E53E36" w:rsidP="00E525CF">
            <w:pPr>
              <w:spacing w:line="360" w:lineRule="auto"/>
              <w:ind w:left="34"/>
              <w:rPr>
                <w:szCs w:val="28"/>
              </w:rPr>
            </w:pPr>
            <w:r>
              <w:rPr>
                <w:szCs w:val="28"/>
              </w:rPr>
              <w:t>–– искусственная вентиляция легких</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КТ</w:t>
            </w:r>
          </w:p>
        </w:tc>
        <w:tc>
          <w:tcPr>
            <w:tcW w:w="7195" w:type="dxa"/>
            <w:vAlign w:val="center"/>
          </w:tcPr>
          <w:p w:rsidR="00E53E36" w:rsidRPr="00F546C7" w:rsidRDefault="00E53E36" w:rsidP="00E525CF">
            <w:pPr>
              <w:spacing w:line="360" w:lineRule="auto"/>
              <w:ind w:left="34"/>
              <w:rPr>
                <w:szCs w:val="28"/>
              </w:rPr>
            </w:pPr>
            <w:r w:rsidRPr="00F546C7">
              <w:rPr>
                <w:szCs w:val="28"/>
              </w:rPr>
              <w:t>— компьютерная томография</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МРТ</w:t>
            </w:r>
          </w:p>
        </w:tc>
        <w:tc>
          <w:tcPr>
            <w:tcW w:w="7195" w:type="dxa"/>
            <w:vAlign w:val="center"/>
          </w:tcPr>
          <w:p w:rsidR="00E53E36" w:rsidRPr="00F546C7" w:rsidRDefault="00E53E36" w:rsidP="00E525CF">
            <w:pPr>
              <w:spacing w:line="360" w:lineRule="auto"/>
              <w:ind w:left="34"/>
              <w:rPr>
                <w:szCs w:val="28"/>
              </w:rPr>
            </w:pPr>
            <w:r w:rsidRPr="00F546C7">
              <w:rPr>
                <w:szCs w:val="28"/>
              </w:rPr>
              <w:t>— магнитно-резонансный томограф</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МСЭК</w:t>
            </w:r>
          </w:p>
        </w:tc>
        <w:tc>
          <w:tcPr>
            <w:tcW w:w="7195" w:type="dxa"/>
            <w:vAlign w:val="center"/>
          </w:tcPr>
          <w:p w:rsidR="00E53E36" w:rsidRPr="00F546C7" w:rsidRDefault="00E53E36" w:rsidP="00E525CF">
            <w:pPr>
              <w:spacing w:line="360" w:lineRule="auto"/>
              <w:ind w:left="34"/>
              <w:rPr>
                <w:szCs w:val="28"/>
              </w:rPr>
            </w:pPr>
            <w:r w:rsidRPr="00F546C7">
              <w:rPr>
                <w:szCs w:val="28"/>
              </w:rPr>
              <w:t xml:space="preserve">— </w:t>
            </w:r>
            <w:proofErr w:type="gramStart"/>
            <w:r w:rsidRPr="00F546C7">
              <w:rPr>
                <w:szCs w:val="28"/>
              </w:rPr>
              <w:t>медико-социальная</w:t>
            </w:r>
            <w:proofErr w:type="gramEnd"/>
            <w:r w:rsidRPr="00F546C7">
              <w:rPr>
                <w:szCs w:val="28"/>
              </w:rPr>
              <w:t xml:space="preserve"> экспертная комиссия</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ОДА</w:t>
            </w:r>
          </w:p>
        </w:tc>
        <w:tc>
          <w:tcPr>
            <w:tcW w:w="7195" w:type="dxa"/>
            <w:vAlign w:val="center"/>
          </w:tcPr>
          <w:p w:rsidR="00E53E36" w:rsidRPr="00F546C7" w:rsidRDefault="00E53E36" w:rsidP="00E525CF">
            <w:pPr>
              <w:spacing w:line="360" w:lineRule="auto"/>
              <w:ind w:left="34"/>
              <w:rPr>
                <w:szCs w:val="28"/>
              </w:rPr>
            </w:pPr>
            <w:r w:rsidRPr="00F546C7">
              <w:rPr>
                <w:szCs w:val="28"/>
              </w:rPr>
              <w:t>— опорно-двигательный аппарат</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ОТБ</w:t>
            </w:r>
          </w:p>
        </w:tc>
        <w:tc>
          <w:tcPr>
            <w:tcW w:w="7195" w:type="dxa"/>
            <w:vAlign w:val="center"/>
          </w:tcPr>
          <w:p w:rsidR="00E53E36" w:rsidRPr="00F546C7" w:rsidRDefault="00E53E36" w:rsidP="00E525CF">
            <w:pPr>
              <w:spacing w:line="360" w:lineRule="auto"/>
              <w:ind w:left="34"/>
              <w:rPr>
                <w:szCs w:val="28"/>
              </w:rPr>
            </w:pPr>
            <w:r w:rsidRPr="00F546C7">
              <w:rPr>
                <w:szCs w:val="28"/>
              </w:rPr>
              <w:t>— Областная травматологическая больница</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ПХО</w:t>
            </w:r>
          </w:p>
        </w:tc>
        <w:tc>
          <w:tcPr>
            <w:tcW w:w="7195" w:type="dxa"/>
            <w:vAlign w:val="center"/>
          </w:tcPr>
          <w:p w:rsidR="00E53E36" w:rsidRPr="00F546C7" w:rsidRDefault="00E53E36" w:rsidP="00E525CF">
            <w:pPr>
              <w:spacing w:line="360" w:lineRule="auto"/>
              <w:ind w:left="34"/>
              <w:rPr>
                <w:szCs w:val="28"/>
              </w:rPr>
            </w:pPr>
            <w:r w:rsidRPr="00F546C7">
              <w:rPr>
                <w:szCs w:val="28"/>
              </w:rPr>
              <w:t>— первичная хирургическая обработка</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РВГ</w:t>
            </w:r>
          </w:p>
        </w:tc>
        <w:tc>
          <w:tcPr>
            <w:tcW w:w="7195" w:type="dxa"/>
            <w:vAlign w:val="center"/>
          </w:tcPr>
          <w:p w:rsidR="00E53E36" w:rsidRPr="00F546C7" w:rsidRDefault="00E53E36" w:rsidP="00E525CF">
            <w:pPr>
              <w:spacing w:line="360" w:lineRule="auto"/>
              <w:ind w:left="34"/>
              <w:rPr>
                <w:szCs w:val="28"/>
              </w:rPr>
            </w:pPr>
            <w:r w:rsidRPr="00F546C7">
              <w:rPr>
                <w:szCs w:val="28"/>
              </w:rPr>
              <w:t>— реовазограмма</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РТМО</w:t>
            </w:r>
          </w:p>
        </w:tc>
        <w:tc>
          <w:tcPr>
            <w:tcW w:w="7195" w:type="dxa"/>
            <w:vAlign w:val="center"/>
          </w:tcPr>
          <w:p w:rsidR="00E53E36" w:rsidRPr="00F546C7" w:rsidRDefault="00E53E36" w:rsidP="00E525CF">
            <w:pPr>
              <w:spacing w:line="360" w:lineRule="auto"/>
              <w:ind w:left="34"/>
              <w:rPr>
                <w:szCs w:val="28"/>
              </w:rPr>
            </w:pPr>
            <w:r w:rsidRPr="00F546C7">
              <w:rPr>
                <w:szCs w:val="28"/>
              </w:rPr>
              <w:t>— районное территориальное медицинское объединение</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lang w:val="uk-UA"/>
              </w:rPr>
            </w:pPr>
            <w:r w:rsidRPr="00F546C7">
              <w:rPr>
                <w:szCs w:val="28"/>
                <w:lang w:val="uk-UA"/>
              </w:rPr>
              <w:t>ЦРБ</w:t>
            </w:r>
          </w:p>
        </w:tc>
        <w:tc>
          <w:tcPr>
            <w:tcW w:w="7195" w:type="dxa"/>
            <w:vAlign w:val="center"/>
          </w:tcPr>
          <w:p w:rsidR="00E53E36" w:rsidRPr="00F546C7" w:rsidRDefault="00E53E36" w:rsidP="00E525CF">
            <w:pPr>
              <w:spacing w:line="360" w:lineRule="auto"/>
              <w:ind w:left="34"/>
              <w:rPr>
                <w:szCs w:val="28"/>
                <w:lang w:val="uk-UA"/>
              </w:rPr>
            </w:pPr>
            <w:r w:rsidRPr="00F546C7">
              <w:rPr>
                <w:szCs w:val="28"/>
              </w:rPr>
              <w:t>—</w:t>
            </w:r>
            <w:r w:rsidRPr="00F546C7">
              <w:rPr>
                <w:szCs w:val="28"/>
                <w:lang w:val="uk-UA"/>
              </w:rPr>
              <w:t xml:space="preserve"> </w:t>
            </w:r>
            <w:r w:rsidRPr="00F546C7">
              <w:rPr>
                <w:szCs w:val="28"/>
              </w:rPr>
              <w:t>центральная районная больница</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ЧМТ</w:t>
            </w:r>
          </w:p>
        </w:tc>
        <w:tc>
          <w:tcPr>
            <w:tcW w:w="7195" w:type="dxa"/>
            <w:vAlign w:val="center"/>
          </w:tcPr>
          <w:p w:rsidR="00E53E36" w:rsidRPr="00F546C7" w:rsidRDefault="00E53E36" w:rsidP="00E525CF">
            <w:pPr>
              <w:spacing w:line="360" w:lineRule="auto"/>
              <w:ind w:left="34"/>
              <w:rPr>
                <w:szCs w:val="28"/>
              </w:rPr>
            </w:pPr>
            <w:r w:rsidRPr="00F546C7">
              <w:rPr>
                <w:szCs w:val="28"/>
              </w:rPr>
              <w:t>— черепно-мозговая травма</w:t>
            </w:r>
          </w:p>
        </w:tc>
      </w:tr>
      <w:tr w:rsidR="00E53E36" w:rsidRPr="00F546C7" w:rsidTr="00E525CF">
        <w:tblPrEx>
          <w:tblCellMar>
            <w:top w:w="0" w:type="dxa"/>
            <w:bottom w:w="0" w:type="dxa"/>
          </w:tblCellMar>
        </w:tblPrEx>
        <w:trPr>
          <w:trHeight w:val="420"/>
        </w:trPr>
        <w:tc>
          <w:tcPr>
            <w:tcW w:w="1809" w:type="dxa"/>
            <w:vAlign w:val="center"/>
          </w:tcPr>
          <w:p w:rsidR="00E53E36" w:rsidRPr="00F546C7" w:rsidRDefault="00E53E36" w:rsidP="00E525CF">
            <w:pPr>
              <w:spacing w:line="360" w:lineRule="auto"/>
              <w:ind w:left="284"/>
              <w:rPr>
                <w:szCs w:val="28"/>
              </w:rPr>
            </w:pPr>
            <w:r w:rsidRPr="00F546C7">
              <w:rPr>
                <w:szCs w:val="28"/>
              </w:rPr>
              <w:t>ЭМГ</w:t>
            </w:r>
          </w:p>
        </w:tc>
        <w:tc>
          <w:tcPr>
            <w:tcW w:w="7195" w:type="dxa"/>
            <w:vAlign w:val="center"/>
          </w:tcPr>
          <w:p w:rsidR="00E53E36" w:rsidRPr="00F546C7" w:rsidRDefault="00E53E36" w:rsidP="00E525CF">
            <w:pPr>
              <w:spacing w:line="360" w:lineRule="auto"/>
              <w:ind w:left="34"/>
              <w:rPr>
                <w:szCs w:val="28"/>
              </w:rPr>
            </w:pPr>
            <w:r w:rsidRPr="00F546C7">
              <w:rPr>
                <w:szCs w:val="28"/>
              </w:rPr>
              <w:t>— электромиограмма</w:t>
            </w:r>
          </w:p>
        </w:tc>
      </w:tr>
    </w:tbl>
    <w:p w:rsidR="00E53E36" w:rsidRPr="00F546C7" w:rsidRDefault="00E53E36" w:rsidP="00E53E36">
      <w:pPr>
        <w:pStyle w:val="afffffffe"/>
        <w:jc w:val="both"/>
        <w:rPr>
          <w:b/>
          <w:sz w:val="28"/>
          <w:szCs w:val="28"/>
        </w:rPr>
      </w:pPr>
    </w:p>
    <w:p w:rsidR="00E53E36" w:rsidRPr="00F546C7" w:rsidRDefault="00E53E36" w:rsidP="00E53E36">
      <w:pPr>
        <w:pStyle w:val="afffffffe"/>
        <w:rPr>
          <w:sz w:val="28"/>
          <w:szCs w:val="28"/>
        </w:rPr>
      </w:pPr>
      <w:r w:rsidRPr="00F546C7">
        <w:rPr>
          <w:sz w:val="28"/>
          <w:szCs w:val="28"/>
        </w:rPr>
        <w:br w:type="page"/>
      </w:r>
      <w:r w:rsidRPr="00F546C7">
        <w:rPr>
          <w:sz w:val="28"/>
          <w:szCs w:val="28"/>
        </w:rPr>
        <w:lastRenderedPageBreak/>
        <w:t>ВВЕДЕНИЕ</w:t>
      </w:r>
    </w:p>
    <w:p w:rsidR="00E53E36" w:rsidRPr="00F546C7" w:rsidRDefault="00E53E36" w:rsidP="00E53E36">
      <w:pPr>
        <w:pStyle w:val="afffffffe"/>
        <w:rPr>
          <w:sz w:val="28"/>
          <w:szCs w:val="28"/>
        </w:rPr>
      </w:pPr>
    </w:p>
    <w:p w:rsidR="00E53E36" w:rsidRPr="00F546C7" w:rsidRDefault="00E53E36" w:rsidP="00E53E36">
      <w:pPr>
        <w:pStyle w:val="affffffff1"/>
        <w:widowControl w:val="0"/>
        <w:spacing w:line="360" w:lineRule="auto"/>
        <w:ind w:firstLine="720"/>
        <w:rPr>
          <w:szCs w:val="28"/>
        </w:rPr>
      </w:pPr>
      <w:r w:rsidRPr="00F546C7">
        <w:rPr>
          <w:b/>
          <w:szCs w:val="28"/>
          <w:u w:val="single"/>
        </w:rPr>
        <w:t>Актуальность темы.</w:t>
      </w:r>
      <w:r w:rsidRPr="00F546C7">
        <w:rPr>
          <w:szCs w:val="28"/>
        </w:rPr>
        <w:t xml:space="preserve"> Тяжелая травма является одной из трех основных пр</w:t>
      </w:r>
      <w:r w:rsidRPr="00F546C7">
        <w:rPr>
          <w:szCs w:val="28"/>
        </w:rPr>
        <w:t>и</w:t>
      </w:r>
      <w:r w:rsidRPr="00F546C7">
        <w:rPr>
          <w:szCs w:val="28"/>
        </w:rPr>
        <w:t xml:space="preserve">чин смертности населения, причем у населения в возрасте до </w:t>
      </w:r>
      <w:r w:rsidRPr="00F546C7">
        <w:rPr>
          <w:noProof/>
          <w:szCs w:val="28"/>
        </w:rPr>
        <w:t>40</w:t>
      </w:r>
      <w:r w:rsidRPr="00F546C7">
        <w:rPr>
          <w:szCs w:val="28"/>
        </w:rPr>
        <w:t xml:space="preserve"> лет эта причина в</w:t>
      </w:r>
      <w:r w:rsidRPr="00F546C7">
        <w:rPr>
          <w:szCs w:val="28"/>
        </w:rPr>
        <w:t>ы</w:t>
      </w:r>
      <w:r w:rsidRPr="00F546C7">
        <w:rPr>
          <w:szCs w:val="28"/>
        </w:rPr>
        <w:t>ходит на первое место. Современная травма таза характеризуется тяжестью повре</w:t>
      </w:r>
      <w:r w:rsidRPr="00F546C7">
        <w:rPr>
          <w:szCs w:val="28"/>
        </w:rPr>
        <w:t>ж</w:t>
      </w:r>
      <w:r w:rsidRPr="00F546C7">
        <w:rPr>
          <w:szCs w:val="28"/>
        </w:rPr>
        <w:t>дения анатомо-морфологических структур, что обусловлено увеличением эне</w:t>
      </w:r>
      <w:r w:rsidRPr="00F546C7">
        <w:rPr>
          <w:szCs w:val="28"/>
        </w:rPr>
        <w:t>р</w:t>
      </w:r>
      <w:r w:rsidRPr="00F546C7">
        <w:rPr>
          <w:szCs w:val="28"/>
        </w:rPr>
        <w:t>гетики производства и скоростей транспорта, тем самым соответственно приводит к увел</w:t>
      </w:r>
      <w:r w:rsidRPr="00F546C7">
        <w:rPr>
          <w:szCs w:val="28"/>
        </w:rPr>
        <w:t>и</w:t>
      </w:r>
      <w:r w:rsidRPr="00F546C7">
        <w:rPr>
          <w:szCs w:val="28"/>
        </w:rPr>
        <w:t>чению числа и тяжести травм до 17,04% [</w:t>
      </w:r>
      <w:r w:rsidRPr="00F546C7">
        <w:rPr>
          <w:szCs w:val="28"/>
          <w:lang w:val="uk-UA"/>
        </w:rPr>
        <w:t>49</w:t>
      </w:r>
      <w:r w:rsidRPr="00F546C7">
        <w:rPr>
          <w:szCs w:val="28"/>
        </w:rPr>
        <w:t>]. Изолированная травма подвздошной кости встр</w:t>
      </w:r>
      <w:r w:rsidRPr="00F546C7">
        <w:rPr>
          <w:szCs w:val="28"/>
        </w:rPr>
        <w:t>е</w:t>
      </w:r>
      <w:r w:rsidRPr="00F546C7">
        <w:rPr>
          <w:szCs w:val="28"/>
        </w:rPr>
        <w:t>чается редко, по данным Школьникова Л.Г., Селиванова В.П., Цодыкса В.Н. (1966) в 2,6% случаев. Однако изменение характера травматизма в последнее дес</w:t>
      </w:r>
      <w:r w:rsidRPr="00F546C7">
        <w:rPr>
          <w:szCs w:val="28"/>
        </w:rPr>
        <w:t>я</w:t>
      </w:r>
      <w:r w:rsidRPr="00F546C7">
        <w:rPr>
          <w:szCs w:val="28"/>
        </w:rPr>
        <w:t>тилетие привело к увеличению числа множественных и сочетанных травм таза, в которых подвздошная кость стр</w:t>
      </w:r>
      <w:r w:rsidRPr="00F546C7">
        <w:rPr>
          <w:szCs w:val="28"/>
        </w:rPr>
        <w:t>а</w:t>
      </w:r>
      <w:r w:rsidRPr="00F546C7">
        <w:rPr>
          <w:szCs w:val="28"/>
        </w:rPr>
        <w:t>дает в 93,6% случаев, а в 18,3 % её повреждение носило много</w:t>
      </w:r>
      <w:r>
        <w:rPr>
          <w:szCs w:val="28"/>
        </w:rPr>
        <w:t>оскольчат</w:t>
      </w:r>
      <w:r w:rsidRPr="00F546C7">
        <w:rPr>
          <w:szCs w:val="28"/>
        </w:rPr>
        <w:t>ый характер [</w:t>
      </w:r>
      <w:r w:rsidRPr="00F546C7">
        <w:rPr>
          <w:szCs w:val="28"/>
          <w:lang w:val="uk-UA"/>
        </w:rPr>
        <w:t>11</w:t>
      </w:r>
      <w:r w:rsidRPr="00F546C7">
        <w:rPr>
          <w:szCs w:val="28"/>
        </w:rPr>
        <w:t xml:space="preserve"> ,</w:t>
      </w:r>
      <w:r w:rsidRPr="00F546C7">
        <w:rPr>
          <w:szCs w:val="28"/>
          <w:lang w:val="uk-UA"/>
        </w:rPr>
        <w:t>79</w:t>
      </w:r>
      <w:r w:rsidRPr="00F546C7">
        <w:rPr>
          <w:szCs w:val="28"/>
        </w:rPr>
        <w:t xml:space="preserve">]. </w:t>
      </w:r>
    </w:p>
    <w:p w:rsidR="00E53E36" w:rsidRPr="00F546C7" w:rsidRDefault="00E53E36" w:rsidP="00E53E36">
      <w:pPr>
        <w:spacing w:line="360" w:lineRule="auto"/>
        <w:ind w:firstLine="851"/>
        <w:jc w:val="both"/>
        <w:rPr>
          <w:rFonts w:ascii="Times New Roman" w:hAnsi="Times New Roman"/>
          <w:szCs w:val="28"/>
        </w:rPr>
      </w:pPr>
      <w:r>
        <w:rPr>
          <w:rFonts w:ascii="Times New Roman" w:hAnsi="Times New Roman"/>
          <w:szCs w:val="28"/>
        </w:rPr>
        <w:t>Б</w:t>
      </w:r>
      <w:r w:rsidRPr="00F546C7">
        <w:rPr>
          <w:rFonts w:ascii="Times New Roman" w:hAnsi="Times New Roman"/>
          <w:szCs w:val="28"/>
        </w:rPr>
        <w:t xml:space="preserve">ольшинство пострадавших с полифокальными повреждениями таза поступают в клинику в состоянии шока </w:t>
      </w:r>
      <w:r w:rsidRPr="00F546C7">
        <w:rPr>
          <w:szCs w:val="28"/>
        </w:rPr>
        <w:t>[</w:t>
      </w:r>
      <w:r w:rsidRPr="008F3E2B">
        <w:rPr>
          <w:szCs w:val="28"/>
        </w:rPr>
        <w:t>14</w:t>
      </w:r>
      <w:r w:rsidRPr="00F546C7">
        <w:rPr>
          <w:szCs w:val="28"/>
        </w:rPr>
        <w:t>].</w:t>
      </w:r>
      <w:r w:rsidRPr="00F546C7">
        <w:rPr>
          <w:rFonts w:ascii="Times New Roman" w:hAnsi="Times New Roman"/>
          <w:szCs w:val="28"/>
        </w:rPr>
        <w:t xml:space="preserve"> Травматич</w:t>
      </w:r>
      <w:r w:rsidRPr="00F546C7">
        <w:rPr>
          <w:rFonts w:ascii="Times New Roman" w:hAnsi="Times New Roman"/>
          <w:szCs w:val="28"/>
        </w:rPr>
        <w:t>е</w:t>
      </w:r>
      <w:r w:rsidRPr="00F546C7">
        <w:rPr>
          <w:rFonts w:ascii="Times New Roman" w:hAnsi="Times New Roman"/>
          <w:szCs w:val="28"/>
        </w:rPr>
        <w:t>ский шок и массивная кровопотеря, осложняющие тяжелые повреждения таза, отн</w:t>
      </w:r>
      <w:r w:rsidRPr="00F546C7">
        <w:rPr>
          <w:rFonts w:ascii="Times New Roman" w:hAnsi="Times New Roman"/>
          <w:szCs w:val="28"/>
        </w:rPr>
        <w:t>о</w:t>
      </w:r>
      <w:r w:rsidRPr="00F546C7">
        <w:rPr>
          <w:rFonts w:ascii="Times New Roman" w:hAnsi="Times New Roman"/>
          <w:szCs w:val="28"/>
        </w:rPr>
        <w:t>сятся к основным причинам смерти при политравме. Поэтому одной из наиболее важных задач в борьбе с шоком у пострадавших является ранняя стабилизация п</w:t>
      </w:r>
      <w:r w:rsidRPr="00F546C7">
        <w:rPr>
          <w:rFonts w:ascii="Times New Roman" w:hAnsi="Times New Roman"/>
          <w:szCs w:val="28"/>
        </w:rPr>
        <w:t>о</w:t>
      </w:r>
      <w:r w:rsidRPr="00F546C7">
        <w:rPr>
          <w:rFonts w:ascii="Times New Roman" w:hAnsi="Times New Roman"/>
          <w:szCs w:val="28"/>
        </w:rPr>
        <w:t xml:space="preserve">врежденных костей скелета, особенно при </w:t>
      </w:r>
      <w:r>
        <w:rPr>
          <w:rFonts w:ascii="Times New Roman" w:hAnsi="Times New Roman"/>
          <w:szCs w:val="28"/>
        </w:rPr>
        <w:t>оскольчат</w:t>
      </w:r>
      <w:r w:rsidRPr="00F546C7">
        <w:rPr>
          <w:rFonts w:ascii="Times New Roman" w:hAnsi="Times New Roman"/>
          <w:szCs w:val="28"/>
        </w:rPr>
        <w:t xml:space="preserve">ых переломах таза </w:t>
      </w:r>
      <w:r w:rsidRPr="00F546C7">
        <w:rPr>
          <w:szCs w:val="28"/>
        </w:rPr>
        <w:t>[</w:t>
      </w:r>
      <w:r w:rsidRPr="00F546C7">
        <w:rPr>
          <w:szCs w:val="28"/>
          <w:lang w:val="uk-UA"/>
        </w:rPr>
        <w:t>20</w:t>
      </w:r>
      <w:r w:rsidRPr="00F546C7">
        <w:rPr>
          <w:szCs w:val="28"/>
        </w:rPr>
        <w:t>].</w:t>
      </w:r>
      <w:r w:rsidRPr="00F546C7">
        <w:rPr>
          <w:rFonts w:ascii="Times New Roman" w:hAnsi="Times New Roman"/>
          <w:i/>
          <w:iCs/>
          <w:szCs w:val="28"/>
        </w:rPr>
        <w:t xml:space="preserve"> </w:t>
      </w:r>
      <w:r w:rsidRPr="00F546C7">
        <w:rPr>
          <w:rFonts w:ascii="Times New Roman" w:hAnsi="Times New Roman"/>
          <w:szCs w:val="28"/>
        </w:rPr>
        <w:t>При этом основной задачей лечения повреждений таза считается восстано</w:t>
      </w:r>
      <w:r w:rsidRPr="00F546C7">
        <w:rPr>
          <w:rFonts w:ascii="Times New Roman" w:hAnsi="Times New Roman"/>
          <w:szCs w:val="28"/>
        </w:rPr>
        <w:t>в</w:t>
      </w:r>
      <w:r w:rsidRPr="00F546C7">
        <w:rPr>
          <w:rFonts w:ascii="Times New Roman" w:hAnsi="Times New Roman"/>
          <w:szCs w:val="28"/>
        </w:rPr>
        <w:t>ление функции тазового пояса и нижних конечностей как целостной и сложной системы локомото</w:t>
      </w:r>
      <w:r w:rsidRPr="00F546C7">
        <w:rPr>
          <w:rFonts w:ascii="Times New Roman" w:hAnsi="Times New Roman"/>
          <w:szCs w:val="28"/>
        </w:rPr>
        <w:t>р</w:t>
      </w:r>
      <w:r w:rsidRPr="00F546C7">
        <w:rPr>
          <w:rFonts w:ascii="Times New Roman" w:hAnsi="Times New Roman"/>
          <w:szCs w:val="28"/>
        </w:rPr>
        <w:t>ного аппарата человека. Тактика оперативного лечения в каждом конкре</w:t>
      </w:r>
      <w:r w:rsidRPr="00F546C7">
        <w:rPr>
          <w:rFonts w:ascii="Times New Roman" w:hAnsi="Times New Roman"/>
          <w:szCs w:val="28"/>
        </w:rPr>
        <w:t>т</w:t>
      </w:r>
      <w:r w:rsidRPr="00F546C7">
        <w:rPr>
          <w:rFonts w:ascii="Times New Roman" w:hAnsi="Times New Roman"/>
          <w:szCs w:val="28"/>
        </w:rPr>
        <w:t>ном случае строится в зависимости от тяжести состояния пострадавших и характера структурных нарушений</w:t>
      </w:r>
      <w:r w:rsidRPr="00F546C7">
        <w:rPr>
          <w:rFonts w:ascii="Times New Roman" w:hAnsi="Times New Roman"/>
          <w:szCs w:val="28"/>
          <w:lang w:val="uk-UA"/>
        </w:rPr>
        <w:t xml:space="preserve"> </w:t>
      </w:r>
      <w:r w:rsidRPr="00F546C7">
        <w:rPr>
          <w:szCs w:val="28"/>
        </w:rPr>
        <w:t>[</w:t>
      </w:r>
      <w:r w:rsidRPr="00F546C7">
        <w:rPr>
          <w:szCs w:val="28"/>
          <w:lang w:val="uk-UA"/>
        </w:rPr>
        <w:t>68,</w:t>
      </w:r>
      <w:r w:rsidRPr="003C2044">
        <w:rPr>
          <w:szCs w:val="28"/>
        </w:rPr>
        <w:t xml:space="preserve"> </w:t>
      </w:r>
      <w:r w:rsidRPr="00F546C7">
        <w:rPr>
          <w:szCs w:val="28"/>
          <w:lang w:val="uk-UA"/>
        </w:rPr>
        <w:t>210,</w:t>
      </w:r>
      <w:r w:rsidRPr="003C2044">
        <w:rPr>
          <w:szCs w:val="28"/>
        </w:rPr>
        <w:t xml:space="preserve"> </w:t>
      </w:r>
      <w:r w:rsidRPr="00F546C7">
        <w:rPr>
          <w:szCs w:val="28"/>
          <w:lang w:val="uk-UA"/>
        </w:rPr>
        <w:t>213</w:t>
      </w:r>
      <w:r w:rsidRPr="00F546C7">
        <w:rPr>
          <w:szCs w:val="28"/>
        </w:rPr>
        <w:t>].</w:t>
      </w:r>
      <w:r w:rsidRPr="00F546C7">
        <w:rPr>
          <w:rFonts w:ascii="Times New Roman" w:hAnsi="Times New Roman"/>
          <w:szCs w:val="28"/>
        </w:rPr>
        <w:t xml:space="preserve"> </w:t>
      </w:r>
    </w:p>
    <w:p w:rsidR="00E53E36" w:rsidRPr="00F546C7" w:rsidRDefault="00E53E36" w:rsidP="00E53E36">
      <w:pPr>
        <w:spacing w:line="360" w:lineRule="auto"/>
        <w:ind w:firstLine="851"/>
        <w:jc w:val="both"/>
        <w:rPr>
          <w:rFonts w:ascii="Times New Roman" w:hAnsi="Times New Roman"/>
          <w:szCs w:val="28"/>
        </w:rPr>
      </w:pPr>
      <w:r w:rsidRPr="00F546C7">
        <w:rPr>
          <w:rFonts w:ascii="Times New Roman" w:hAnsi="Times New Roman"/>
          <w:szCs w:val="28"/>
        </w:rPr>
        <w:t>В настоящее время встречаю</w:t>
      </w:r>
      <w:r w:rsidRPr="00F546C7">
        <w:rPr>
          <w:rFonts w:ascii="Times New Roman" w:hAnsi="Times New Roman"/>
          <w:szCs w:val="28"/>
        </w:rPr>
        <w:t>т</w:t>
      </w:r>
      <w:r w:rsidRPr="00F546C7">
        <w:rPr>
          <w:rFonts w:ascii="Times New Roman" w:hAnsi="Times New Roman"/>
          <w:szCs w:val="28"/>
        </w:rPr>
        <w:t xml:space="preserve">ся единичные публикации по проблемам </w:t>
      </w:r>
      <w:r>
        <w:rPr>
          <w:rFonts w:ascii="Times New Roman" w:hAnsi="Times New Roman"/>
          <w:szCs w:val="28"/>
        </w:rPr>
        <w:t xml:space="preserve">оскольчатых </w:t>
      </w:r>
      <w:r w:rsidRPr="00F546C7">
        <w:rPr>
          <w:rFonts w:ascii="Times New Roman" w:hAnsi="Times New Roman"/>
          <w:szCs w:val="28"/>
        </w:rPr>
        <w:t>поврежд</w:t>
      </w:r>
      <w:r w:rsidRPr="00F546C7">
        <w:rPr>
          <w:rFonts w:ascii="Times New Roman" w:hAnsi="Times New Roman"/>
          <w:szCs w:val="28"/>
        </w:rPr>
        <w:t>е</w:t>
      </w:r>
      <w:r w:rsidRPr="00F546C7">
        <w:rPr>
          <w:rFonts w:ascii="Times New Roman" w:hAnsi="Times New Roman"/>
          <w:szCs w:val="28"/>
        </w:rPr>
        <w:t xml:space="preserve">ний </w:t>
      </w:r>
      <w:r>
        <w:rPr>
          <w:rFonts w:ascii="Times New Roman" w:hAnsi="Times New Roman"/>
          <w:szCs w:val="28"/>
        </w:rPr>
        <w:t>подвздошной кости</w:t>
      </w:r>
      <w:r w:rsidRPr="00F546C7">
        <w:rPr>
          <w:rFonts w:ascii="Times New Roman" w:hAnsi="Times New Roman"/>
          <w:szCs w:val="28"/>
        </w:rPr>
        <w:t xml:space="preserve"> </w:t>
      </w:r>
      <w:r w:rsidRPr="00F546C7">
        <w:rPr>
          <w:szCs w:val="28"/>
        </w:rPr>
        <w:t>[</w:t>
      </w:r>
      <w:r w:rsidRPr="00F546C7">
        <w:rPr>
          <w:szCs w:val="28"/>
          <w:lang w:val="uk-UA"/>
        </w:rPr>
        <w:t>14</w:t>
      </w:r>
      <w:r w:rsidRPr="00F546C7">
        <w:rPr>
          <w:szCs w:val="28"/>
        </w:rPr>
        <w:t>]</w:t>
      </w:r>
      <w:r w:rsidRPr="00F546C7">
        <w:rPr>
          <w:rFonts w:ascii="Times New Roman" w:hAnsi="Times New Roman"/>
          <w:szCs w:val="28"/>
        </w:rPr>
        <w:t>, нет научно обоснованных подходов к оценке тяжести повреждения, отсутству</w:t>
      </w:r>
      <w:r>
        <w:rPr>
          <w:rFonts w:ascii="Times New Roman" w:hAnsi="Times New Roman"/>
          <w:szCs w:val="28"/>
        </w:rPr>
        <w:t>е</w:t>
      </w:r>
      <w:r w:rsidRPr="00F546C7">
        <w:rPr>
          <w:rFonts w:ascii="Times New Roman" w:hAnsi="Times New Roman"/>
          <w:szCs w:val="28"/>
        </w:rPr>
        <w:t xml:space="preserve">т </w:t>
      </w:r>
      <w:r>
        <w:rPr>
          <w:rFonts w:ascii="Times New Roman" w:hAnsi="Times New Roman"/>
          <w:szCs w:val="28"/>
        </w:rPr>
        <w:t xml:space="preserve">характеристика структуры оскольчатых разрушений </w:t>
      </w:r>
      <w:r w:rsidRPr="00F546C7">
        <w:rPr>
          <w:rFonts w:ascii="Times New Roman" w:hAnsi="Times New Roman"/>
          <w:szCs w:val="28"/>
        </w:rPr>
        <w:t xml:space="preserve">подвздошной кости. </w:t>
      </w:r>
      <w:r w:rsidRPr="00F546C7">
        <w:rPr>
          <w:szCs w:val="28"/>
        </w:rPr>
        <w:t xml:space="preserve">Для лечения </w:t>
      </w:r>
      <w:r>
        <w:rPr>
          <w:szCs w:val="28"/>
        </w:rPr>
        <w:t>оскольчатых</w:t>
      </w:r>
      <w:r w:rsidRPr="00F546C7">
        <w:rPr>
          <w:szCs w:val="28"/>
        </w:rPr>
        <w:t xml:space="preserve"> переломов подвздошной кости большинство авторов придерживаются выжидательной консервативной тактики лечения укладкой, либо скелетным вытяжением. Как правило, </w:t>
      </w:r>
      <w:r w:rsidRPr="00F546C7">
        <w:rPr>
          <w:rFonts w:ascii="Times New Roman" w:hAnsi="Times New Roman"/>
          <w:szCs w:val="28"/>
        </w:rPr>
        <w:t xml:space="preserve">лечение </w:t>
      </w:r>
      <w:r>
        <w:rPr>
          <w:rFonts w:ascii="Times New Roman" w:hAnsi="Times New Roman"/>
          <w:szCs w:val="28"/>
        </w:rPr>
        <w:t>оскольчатых</w:t>
      </w:r>
      <w:r w:rsidRPr="00F546C7">
        <w:rPr>
          <w:rFonts w:ascii="Times New Roman" w:hAnsi="Times New Roman"/>
          <w:szCs w:val="28"/>
        </w:rPr>
        <w:t xml:space="preserve"> повреждений подвздошной ко</w:t>
      </w:r>
      <w:r w:rsidRPr="00F546C7">
        <w:rPr>
          <w:rFonts w:ascii="Times New Roman" w:hAnsi="Times New Roman"/>
          <w:szCs w:val="28"/>
        </w:rPr>
        <w:t>с</w:t>
      </w:r>
      <w:r w:rsidRPr="00F546C7">
        <w:rPr>
          <w:rFonts w:ascii="Times New Roman" w:hAnsi="Times New Roman"/>
          <w:szCs w:val="28"/>
        </w:rPr>
        <w:t xml:space="preserve">ти не увязывается с характером разрушения опорности тазового кольца и необходимостью восстановления </w:t>
      </w:r>
      <w:r>
        <w:rPr>
          <w:rFonts w:ascii="Times New Roman" w:hAnsi="Times New Roman"/>
          <w:szCs w:val="28"/>
        </w:rPr>
        <w:t>каркасности мест крепления мышц</w:t>
      </w:r>
      <w:r w:rsidRPr="00F546C7">
        <w:rPr>
          <w:rFonts w:ascii="Times New Roman" w:hAnsi="Times New Roman"/>
          <w:szCs w:val="28"/>
        </w:rPr>
        <w:t xml:space="preserve">, </w:t>
      </w:r>
      <w:r>
        <w:rPr>
          <w:rFonts w:ascii="Times New Roman" w:hAnsi="Times New Roman"/>
          <w:szCs w:val="28"/>
        </w:rPr>
        <w:t xml:space="preserve">что в последующем приводит к изменению функциональности пояса нижних </w:t>
      </w:r>
      <w:r w:rsidRPr="00F546C7">
        <w:rPr>
          <w:rFonts w:ascii="Times New Roman" w:hAnsi="Times New Roman"/>
          <w:szCs w:val="28"/>
        </w:rPr>
        <w:t>конечностей.</w:t>
      </w:r>
      <w:r w:rsidRPr="00F546C7">
        <w:rPr>
          <w:szCs w:val="28"/>
        </w:rPr>
        <w:t xml:space="preserve"> Длительные сроки </w:t>
      </w:r>
      <w:r w:rsidRPr="00F546C7">
        <w:rPr>
          <w:szCs w:val="28"/>
        </w:rPr>
        <w:lastRenderedPageBreak/>
        <w:t>лечения, случаи несращения подвздошной кости, неудовлетворительные анатомо-функциональные результаты — требуют разработки научно обоснованного подхода к выбору тактики оказания п</w:t>
      </w:r>
      <w:r w:rsidRPr="00F546C7">
        <w:rPr>
          <w:szCs w:val="28"/>
        </w:rPr>
        <w:t>о</w:t>
      </w:r>
      <w:r w:rsidRPr="00F546C7">
        <w:rPr>
          <w:szCs w:val="28"/>
        </w:rPr>
        <w:t>мощи.</w:t>
      </w:r>
    </w:p>
    <w:p w:rsidR="00E53E36" w:rsidRPr="00F546C7" w:rsidRDefault="00E53E36" w:rsidP="00E53E36">
      <w:pPr>
        <w:pStyle w:val="affffffff1"/>
        <w:widowControl w:val="0"/>
        <w:spacing w:line="360" w:lineRule="auto"/>
        <w:ind w:firstLine="720"/>
        <w:rPr>
          <w:szCs w:val="28"/>
          <w:u w:val="single"/>
        </w:rPr>
      </w:pPr>
      <w:r w:rsidRPr="00F546C7">
        <w:rPr>
          <w:szCs w:val="28"/>
          <w:u w:val="single"/>
        </w:rPr>
        <w:t>Связь работы с научными программами, планами, темами</w:t>
      </w:r>
    </w:p>
    <w:p w:rsidR="00E53E36" w:rsidRPr="00F546C7" w:rsidRDefault="00E53E36" w:rsidP="00E53E36">
      <w:pPr>
        <w:spacing w:line="360" w:lineRule="auto"/>
        <w:ind w:firstLine="720"/>
        <w:jc w:val="both"/>
        <w:rPr>
          <w:szCs w:val="28"/>
        </w:rPr>
      </w:pPr>
      <w:proofErr w:type="gramStart"/>
      <w:r w:rsidRPr="00F546C7">
        <w:rPr>
          <w:szCs w:val="28"/>
        </w:rPr>
        <w:t>Диссертационная работа выполнена согласно плану научно-исследовательских работ кафедры травматологии, ортопедии и ВПХ и научно-исследовательского и</w:t>
      </w:r>
      <w:r w:rsidRPr="00F546C7">
        <w:rPr>
          <w:szCs w:val="28"/>
        </w:rPr>
        <w:t>н</w:t>
      </w:r>
      <w:r w:rsidRPr="00F546C7">
        <w:rPr>
          <w:szCs w:val="28"/>
        </w:rPr>
        <w:t xml:space="preserve">ститута травматологии и ортопедии Донецкого </w:t>
      </w:r>
      <w:r>
        <w:rPr>
          <w:szCs w:val="28"/>
        </w:rPr>
        <w:t>националь</w:t>
      </w:r>
      <w:r w:rsidRPr="00F546C7">
        <w:rPr>
          <w:szCs w:val="28"/>
        </w:rPr>
        <w:t>ного медицинского университета им. М. Горького (УН 99.04.03, госрегистрация 0199</w:t>
      </w:r>
      <w:r w:rsidRPr="00F546C7">
        <w:rPr>
          <w:szCs w:val="28"/>
          <w:lang w:val="en-US"/>
        </w:rPr>
        <w:t>U</w:t>
      </w:r>
      <w:r w:rsidRPr="00F546C7">
        <w:rPr>
          <w:szCs w:val="28"/>
        </w:rPr>
        <w:t>000158 «Разработка технологии и устройства внеочагового остеосинтеза сочетающихся повреждений таза и бедра», - изучение и анализ архивного материала, расчетный анализ рентгенограмм таза и оценка нарушения стабильности его;</w:t>
      </w:r>
      <w:proofErr w:type="gramEnd"/>
      <w:r w:rsidRPr="00F546C7">
        <w:rPr>
          <w:szCs w:val="28"/>
        </w:rPr>
        <w:t xml:space="preserve"> шифр: </w:t>
      </w:r>
      <w:proofErr w:type="gramStart"/>
      <w:r w:rsidRPr="00F546C7">
        <w:rPr>
          <w:szCs w:val="28"/>
        </w:rPr>
        <w:t>МК 01.04.07, госрегистрация 0100U006373 «Разработать комплексное оперативное лечение тяжелых переломов костей таза в регионе Донбасса», - изучение и анализ клинических, рентгенологических, биомеханических данных, статистическая обработка полученных результатов).</w:t>
      </w:r>
      <w:proofErr w:type="gramEnd"/>
    </w:p>
    <w:p w:rsidR="00E53E36" w:rsidRPr="00F546C7" w:rsidRDefault="00E53E36" w:rsidP="00E53E36">
      <w:pPr>
        <w:pStyle w:val="affffffff1"/>
        <w:widowControl w:val="0"/>
        <w:spacing w:line="360" w:lineRule="auto"/>
        <w:ind w:firstLine="720"/>
        <w:rPr>
          <w:szCs w:val="28"/>
        </w:rPr>
      </w:pPr>
      <w:r w:rsidRPr="00F546C7">
        <w:rPr>
          <w:szCs w:val="28"/>
          <w:u w:val="single"/>
        </w:rPr>
        <w:t>Цель исследования:</w:t>
      </w:r>
      <w:r w:rsidRPr="00F546C7">
        <w:rPr>
          <w:szCs w:val="28"/>
        </w:rPr>
        <w:t xml:space="preserve"> Улучшить анатомо-функциональные исходы при </w:t>
      </w:r>
      <w:r>
        <w:rPr>
          <w:szCs w:val="28"/>
        </w:rPr>
        <w:t xml:space="preserve">оскольчатых </w:t>
      </w:r>
      <w:r w:rsidRPr="00F546C7">
        <w:rPr>
          <w:szCs w:val="28"/>
        </w:rPr>
        <w:t>повреждени</w:t>
      </w:r>
      <w:r>
        <w:rPr>
          <w:szCs w:val="28"/>
        </w:rPr>
        <w:t>ях</w:t>
      </w:r>
      <w:r w:rsidRPr="00F546C7">
        <w:rPr>
          <w:szCs w:val="28"/>
        </w:rPr>
        <w:t xml:space="preserve"> подвздошной кости путем разработки а</w:t>
      </w:r>
      <w:r w:rsidRPr="00F546C7">
        <w:rPr>
          <w:szCs w:val="28"/>
        </w:rPr>
        <w:t>л</w:t>
      </w:r>
      <w:r w:rsidRPr="00F546C7">
        <w:rPr>
          <w:szCs w:val="28"/>
        </w:rPr>
        <w:t>горитмов диагностики и лечения.</w:t>
      </w:r>
    </w:p>
    <w:p w:rsidR="00E53E36" w:rsidRPr="00F546C7" w:rsidRDefault="00E53E36" w:rsidP="00E53E36">
      <w:pPr>
        <w:pStyle w:val="affffffff1"/>
        <w:widowControl w:val="0"/>
        <w:spacing w:line="360" w:lineRule="auto"/>
        <w:ind w:firstLine="720"/>
        <w:rPr>
          <w:szCs w:val="28"/>
        </w:rPr>
      </w:pPr>
      <w:r w:rsidRPr="00F546C7">
        <w:rPr>
          <w:szCs w:val="28"/>
        </w:rPr>
        <w:br w:type="page"/>
      </w:r>
      <w:r w:rsidRPr="00F546C7">
        <w:rPr>
          <w:szCs w:val="28"/>
        </w:rPr>
        <w:lastRenderedPageBreak/>
        <w:t>Задачи исследования</w:t>
      </w:r>
    </w:p>
    <w:p w:rsidR="00E53E36" w:rsidRPr="00F546C7" w:rsidRDefault="00E53E36" w:rsidP="000376A3">
      <w:pPr>
        <w:numPr>
          <w:ilvl w:val="0"/>
          <w:numId w:val="54"/>
        </w:numPr>
        <w:suppressAutoHyphens w:val="0"/>
        <w:autoSpaceDE w:val="0"/>
        <w:autoSpaceDN w:val="0"/>
        <w:spacing w:line="360" w:lineRule="auto"/>
        <w:jc w:val="both"/>
        <w:rPr>
          <w:rFonts w:ascii="Times New Roman" w:hAnsi="Times New Roman"/>
          <w:szCs w:val="28"/>
        </w:rPr>
      </w:pPr>
      <w:r w:rsidRPr="00F546C7">
        <w:rPr>
          <w:rFonts w:ascii="Times New Roman" w:hAnsi="Times New Roman"/>
          <w:szCs w:val="28"/>
        </w:rPr>
        <w:t xml:space="preserve">На основе архивного материала ОКТБ изучить </w:t>
      </w:r>
      <w:r>
        <w:rPr>
          <w:rFonts w:ascii="Times New Roman" w:hAnsi="Times New Roman"/>
          <w:szCs w:val="28"/>
        </w:rPr>
        <w:t>особенности и структуру оскольчатых</w:t>
      </w:r>
      <w:r w:rsidRPr="00F546C7">
        <w:rPr>
          <w:rFonts w:ascii="Times New Roman" w:hAnsi="Times New Roman"/>
          <w:szCs w:val="28"/>
        </w:rPr>
        <w:t xml:space="preserve"> п</w:t>
      </w:r>
      <w:r w:rsidRPr="00F546C7">
        <w:rPr>
          <w:rFonts w:ascii="Times New Roman" w:hAnsi="Times New Roman"/>
          <w:szCs w:val="28"/>
        </w:rPr>
        <w:t>о</w:t>
      </w:r>
      <w:r w:rsidRPr="00F546C7">
        <w:rPr>
          <w:rFonts w:ascii="Times New Roman" w:hAnsi="Times New Roman"/>
          <w:szCs w:val="28"/>
        </w:rPr>
        <w:t>вреждений подвздошной кости.</w:t>
      </w:r>
    </w:p>
    <w:p w:rsidR="00E53E36" w:rsidRPr="00F546C7" w:rsidRDefault="00E53E36" w:rsidP="000376A3">
      <w:pPr>
        <w:numPr>
          <w:ilvl w:val="0"/>
          <w:numId w:val="54"/>
        </w:numPr>
        <w:suppressAutoHyphens w:val="0"/>
        <w:autoSpaceDE w:val="0"/>
        <w:autoSpaceDN w:val="0"/>
        <w:spacing w:line="360" w:lineRule="auto"/>
        <w:jc w:val="both"/>
        <w:rPr>
          <w:rFonts w:ascii="Times New Roman" w:hAnsi="Times New Roman"/>
          <w:szCs w:val="28"/>
        </w:rPr>
      </w:pPr>
      <w:r w:rsidRPr="00F546C7">
        <w:rPr>
          <w:rFonts w:ascii="Times New Roman" w:hAnsi="Times New Roman"/>
          <w:szCs w:val="28"/>
        </w:rPr>
        <w:t xml:space="preserve">На основании рентгенологических критериев </w:t>
      </w:r>
      <w:r>
        <w:rPr>
          <w:rFonts w:ascii="Times New Roman" w:hAnsi="Times New Roman"/>
          <w:szCs w:val="28"/>
        </w:rPr>
        <w:t>определить</w:t>
      </w:r>
      <w:r w:rsidRPr="00F546C7">
        <w:rPr>
          <w:rFonts w:ascii="Times New Roman" w:hAnsi="Times New Roman"/>
          <w:szCs w:val="28"/>
        </w:rPr>
        <w:t xml:space="preserve"> признаки </w:t>
      </w:r>
      <w:r>
        <w:rPr>
          <w:rFonts w:ascii="Times New Roman" w:hAnsi="Times New Roman"/>
          <w:szCs w:val="28"/>
        </w:rPr>
        <w:t>оскольчато</w:t>
      </w:r>
      <w:r w:rsidRPr="00F546C7">
        <w:rPr>
          <w:rFonts w:ascii="Times New Roman" w:hAnsi="Times New Roman"/>
          <w:szCs w:val="28"/>
        </w:rPr>
        <w:t>го повреждения подвздошной ко</w:t>
      </w:r>
      <w:r w:rsidRPr="00F546C7">
        <w:rPr>
          <w:rFonts w:ascii="Times New Roman" w:hAnsi="Times New Roman"/>
          <w:szCs w:val="28"/>
        </w:rPr>
        <w:t>с</w:t>
      </w:r>
      <w:r>
        <w:rPr>
          <w:rFonts w:ascii="Times New Roman" w:hAnsi="Times New Roman"/>
          <w:szCs w:val="28"/>
        </w:rPr>
        <w:t>ти</w:t>
      </w:r>
      <w:r w:rsidRPr="00F546C7">
        <w:rPr>
          <w:rFonts w:ascii="Times New Roman" w:hAnsi="Times New Roman"/>
          <w:szCs w:val="28"/>
        </w:rPr>
        <w:t>.</w:t>
      </w:r>
    </w:p>
    <w:p w:rsidR="00E53E36" w:rsidRPr="00F546C7" w:rsidRDefault="00E53E36" w:rsidP="000376A3">
      <w:pPr>
        <w:numPr>
          <w:ilvl w:val="0"/>
          <w:numId w:val="54"/>
        </w:numPr>
        <w:suppressAutoHyphens w:val="0"/>
        <w:autoSpaceDE w:val="0"/>
        <w:autoSpaceDN w:val="0"/>
        <w:spacing w:line="360" w:lineRule="auto"/>
        <w:jc w:val="both"/>
        <w:rPr>
          <w:rFonts w:ascii="Times New Roman" w:hAnsi="Times New Roman"/>
          <w:szCs w:val="28"/>
        </w:rPr>
      </w:pPr>
      <w:r w:rsidRPr="00F546C7">
        <w:rPr>
          <w:rFonts w:ascii="Times New Roman" w:hAnsi="Times New Roman"/>
          <w:szCs w:val="28"/>
        </w:rPr>
        <w:t xml:space="preserve">Разработать </w:t>
      </w:r>
      <w:r w:rsidRPr="00F546C7">
        <w:rPr>
          <w:szCs w:val="28"/>
        </w:rPr>
        <w:t xml:space="preserve">методы и показания для навигации, репозиции и стабильной малоинвазивной фиксации </w:t>
      </w:r>
      <w:r>
        <w:rPr>
          <w:szCs w:val="28"/>
        </w:rPr>
        <w:t>оскольчат</w:t>
      </w:r>
      <w:r w:rsidRPr="00F546C7">
        <w:rPr>
          <w:szCs w:val="28"/>
        </w:rPr>
        <w:t>ых повреждений подвздошной кости</w:t>
      </w:r>
    </w:p>
    <w:p w:rsidR="00E53E36" w:rsidRPr="00F546C7" w:rsidRDefault="00E53E36" w:rsidP="000376A3">
      <w:pPr>
        <w:numPr>
          <w:ilvl w:val="0"/>
          <w:numId w:val="54"/>
        </w:numPr>
        <w:suppressAutoHyphens w:val="0"/>
        <w:autoSpaceDE w:val="0"/>
        <w:autoSpaceDN w:val="0"/>
        <w:spacing w:line="360" w:lineRule="auto"/>
        <w:jc w:val="both"/>
        <w:rPr>
          <w:rFonts w:ascii="Times New Roman" w:hAnsi="Times New Roman"/>
          <w:szCs w:val="28"/>
        </w:rPr>
      </w:pPr>
      <w:r w:rsidRPr="00F546C7">
        <w:rPr>
          <w:rFonts w:ascii="Times New Roman" w:hAnsi="Times New Roman"/>
          <w:szCs w:val="28"/>
        </w:rPr>
        <w:t xml:space="preserve">Разработать </w:t>
      </w:r>
      <w:r>
        <w:rPr>
          <w:rFonts w:ascii="Times New Roman" w:hAnsi="Times New Roman"/>
          <w:szCs w:val="28"/>
        </w:rPr>
        <w:t xml:space="preserve">теоретически обоснованные </w:t>
      </w:r>
      <w:r w:rsidRPr="00F546C7">
        <w:rPr>
          <w:rFonts w:ascii="Times New Roman" w:hAnsi="Times New Roman"/>
          <w:szCs w:val="28"/>
        </w:rPr>
        <w:t xml:space="preserve">алгоритмы диагностики и лечения </w:t>
      </w:r>
      <w:r>
        <w:rPr>
          <w:rFonts w:ascii="Times New Roman" w:hAnsi="Times New Roman"/>
          <w:szCs w:val="28"/>
        </w:rPr>
        <w:t>оскольчат</w:t>
      </w:r>
      <w:r w:rsidRPr="00F546C7">
        <w:rPr>
          <w:rFonts w:ascii="Times New Roman" w:hAnsi="Times New Roman"/>
          <w:szCs w:val="28"/>
        </w:rPr>
        <w:t>ых поврежд</w:t>
      </w:r>
      <w:r w:rsidRPr="00F546C7">
        <w:rPr>
          <w:rFonts w:ascii="Times New Roman" w:hAnsi="Times New Roman"/>
          <w:szCs w:val="28"/>
        </w:rPr>
        <w:t>е</w:t>
      </w:r>
      <w:r w:rsidRPr="00F546C7">
        <w:rPr>
          <w:rFonts w:ascii="Times New Roman" w:hAnsi="Times New Roman"/>
          <w:szCs w:val="28"/>
        </w:rPr>
        <w:t>ний подвздошной кости.</w:t>
      </w:r>
    </w:p>
    <w:p w:rsidR="00E53E36" w:rsidRPr="00F546C7" w:rsidRDefault="00E53E36" w:rsidP="000376A3">
      <w:pPr>
        <w:numPr>
          <w:ilvl w:val="0"/>
          <w:numId w:val="54"/>
        </w:numPr>
        <w:suppressAutoHyphens w:val="0"/>
        <w:autoSpaceDE w:val="0"/>
        <w:autoSpaceDN w:val="0"/>
        <w:spacing w:line="360" w:lineRule="auto"/>
        <w:jc w:val="both"/>
        <w:rPr>
          <w:szCs w:val="28"/>
        </w:rPr>
      </w:pPr>
      <w:r w:rsidRPr="00F546C7">
        <w:rPr>
          <w:rFonts w:ascii="Times New Roman" w:hAnsi="Times New Roman"/>
          <w:szCs w:val="28"/>
        </w:rPr>
        <w:t xml:space="preserve">Изучить анатомо-функциональные исходы и определить </w:t>
      </w:r>
      <w:proofErr w:type="gramStart"/>
      <w:r w:rsidRPr="00F546C7">
        <w:rPr>
          <w:rFonts w:ascii="Times New Roman" w:hAnsi="Times New Roman"/>
          <w:szCs w:val="28"/>
        </w:rPr>
        <w:t>медико-социальную</w:t>
      </w:r>
      <w:proofErr w:type="gramEnd"/>
      <w:r w:rsidRPr="00F546C7">
        <w:rPr>
          <w:rFonts w:ascii="Times New Roman" w:hAnsi="Times New Roman"/>
          <w:szCs w:val="28"/>
        </w:rPr>
        <w:t xml:space="preserve"> эффективность предложенных алгоритмизированных подходов к диагност</w:t>
      </w:r>
      <w:r w:rsidRPr="00F546C7">
        <w:rPr>
          <w:rFonts w:ascii="Times New Roman" w:hAnsi="Times New Roman"/>
          <w:szCs w:val="28"/>
        </w:rPr>
        <w:t>и</w:t>
      </w:r>
      <w:r w:rsidRPr="00F546C7">
        <w:rPr>
          <w:rFonts w:ascii="Times New Roman" w:hAnsi="Times New Roman"/>
          <w:szCs w:val="28"/>
        </w:rPr>
        <w:t xml:space="preserve">ке и лечению </w:t>
      </w:r>
      <w:r>
        <w:rPr>
          <w:rFonts w:ascii="Times New Roman" w:hAnsi="Times New Roman"/>
          <w:szCs w:val="28"/>
        </w:rPr>
        <w:t>оскольчат</w:t>
      </w:r>
      <w:r w:rsidRPr="00F546C7">
        <w:rPr>
          <w:rFonts w:ascii="Times New Roman" w:hAnsi="Times New Roman"/>
          <w:szCs w:val="28"/>
        </w:rPr>
        <w:t xml:space="preserve">ых повреждений подвздошной кости. </w:t>
      </w:r>
    </w:p>
    <w:p w:rsidR="00E53E36" w:rsidRPr="00F546C7" w:rsidRDefault="00E53E36" w:rsidP="00E53E36">
      <w:pPr>
        <w:spacing w:line="360" w:lineRule="auto"/>
        <w:ind w:firstLine="709"/>
        <w:jc w:val="both"/>
        <w:rPr>
          <w:rFonts w:ascii="Times New Roman" w:hAnsi="Times New Roman"/>
          <w:szCs w:val="28"/>
        </w:rPr>
      </w:pPr>
      <w:r w:rsidRPr="00F546C7">
        <w:rPr>
          <w:rFonts w:ascii="Times New Roman" w:hAnsi="Times New Roman"/>
          <w:szCs w:val="28"/>
          <w:u w:val="single"/>
        </w:rPr>
        <w:t xml:space="preserve">Объект исследования: </w:t>
      </w:r>
      <w:r w:rsidRPr="00F546C7">
        <w:rPr>
          <w:rFonts w:ascii="Times New Roman" w:hAnsi="Times New Roman"/>
          <w:szCs w:val="28"/>
        </w:rPr>
        <w:t xml:space="preserve">Пострадавшие с </w:t>
      </w:r>
      <w:r>
        <w:rPr>
          <w:rFonts w:ascii="Times New Roman" w:hAnsi="Times New Roman"/>
          <w:szCs w:val="28"/>
        </w:rPr>
        <w:t>оскольчат</w:t>
      </w:r>
      <w:r w:rsidRPr="00F546C7">
        <w:rPr>
          <w:rFonts w:ascii="Times New Roman" w:hAnsi="Times New Roman"/>
          <w:szCs w:val="28"/>
        </w:rPr>
        <w:t>ыми переломами по</w:t>
      </w:r>
      <w:r w:rsidRPr="00F546C7">
        <w:rPr>
          <w:rFonts w:ascii="Times New Roman" w:hAnsi="Times New Roman"/>
          <w:szCs w:val="28"/>
        </w:rPr>
        <w:t>д</w:t>
      </w:r>
      <w:r w:rsidRPr="00F546C7">
        <w:rPr>
          <w:rFonts w:ascii="Times New Roman" w:hAnsi="Times New Roman"/>
          <w:szCs w:val="28"/>
        </w:rPr>
        <w:t>вздошной кости.</w:t>
      </w:r>
    </w:p>
    <w:p w:rsidR="00E53E36" w:rsidRPr="00F546C7" w:rsidRDefault="00E53E36" w:rsidP="00E53E36">
      <w:pPr>
        <w:spacing w:line="360" w:lineRule="auto"/>
        <w:ind w:firstLine="709"/>
        <w:jc w:val="both"/>
        <w:rPr>
          <w:rFonts w:ascii="Times New Roman" w:hAnsi="Times New Roman"/>
          <w:szCs w:val="28"/>
        </w:rPr>
      </w:pPr>
      <w:r w:rsidRPr="00F546C7">
        <w:rPr>
          <w:rFonts w:ascii="Times New Roman" w:hAnsi="Times New Roman"/>
          <w:szCs w:val="28"/>
          <w:u w:val="single"/>
        </w:rPr>
        <w:t>Предмет исследования:</w:t>
      </w:r>
      <w:r w:rsidRPr="00F546C7">
        <w:rPr>
          <w:rFonts w:ascii="Times New Roman" w:hAnsi="Times New Roman"/>
          <w:szCs w:val="28"/>
        </w:rPr>
        <w:t xml:space="preserve"> характер </w:t>
      </w:r>
      <w:r>
        <w:rPr>
          <w:rFonts w:ascii="Times New Roman" w:hAnsi="Times New Roman"/>
          <w:szCs w:val="28"/>
        </w:rPr>
        <w:t>оскольчат</w:t>
      </w:r>
      <w:r w:rsidRPr="00F546C7">
        <w:rPr>
          <w:rFonts w:ascii="Times New Roman" w:hAnsi="Times New Roman"/>
          <w:szCs w:val="28"/>
        </w:rPr>
        <w:t>ых повреждений подвздошной кости, особенн</w:t>
      </w:r>
      <w:r w:rsidRPr="00F546C7">
        <w:rPr>
          <w:rFonts w:ascii="Times New Roman" w:hAnsi="Times New Roman"/>
          <w:szCs w:val="28"/>
        </w:rPr>
        <w:t>о</w:t>
      </w:r>
      <w:r w:rsidRPr="00F546C7">
        <w:rPr>
          <w:rFonts w:ascii="Times New Roman" w:hAnsi="Times New Roman"/>
          <w:szCs w:val="28"/>
        </w:rPr>
        <w:t xml:space="preserve">сти диагностики, создание лечебно-диагностического алгоритма оказания помощи пострадавшим с </w:t>
      </w:r>
      <w:r>
        <w:rPr>
          <w:rFonts w:ascii="Times New Roman" w:hAnsi="Times New Roman"/>
          <w:szCs w:val="28"/>
        </w:rPr>
        <w:t>оскольчат</w:t>
      </w:r>
      <w:r w:rsidRPr="00F546C7">
        <w:rPr>
          <w:rFonts w:ascii="Times New Roman" w:hAnsi="Times New Roman"/>
          <w:szCs w:val="28"/>
        </w:rPr>
        <w:t>ыми повреждениями подвздошной кости, эффекти</w:t>
      </w:r>
      <w:r w:rsidRPr="00F546C7">
        <w:rPr>
          <w:rFonts w:ascii="Times New Roman" w:hAnsi="Times New Roman"/>
          <w:szCs w:val="28"/>
        </w:rPr>
        <w:t>в</w:t>
      </w:r>
      <w:r w:rsidRPr="00F546C7">
        <w:rPr>
          <w:rFonts w:ascii="Times New Roman" w:hAnsi="Times New Roman"/>
          <w:szCs w:val="28"/>
        </w:rPr>
        <w:t xml:space="preserve">ность использования </w:t>
      </w:r>
      <w:r>
        <w:rPr>
          <w:rFonts w:ascii="Times New Roman" w:hAnsi="Times New Roman"/>
          <w:szCs w:val="28"/>
        </w:rPr>
        <w:t xml:space="preserve">малоинвазивных </w:t>
      </w:r>
      <w:r w:rsidRPr="00F546C7">
        <w:rPr>
          <w:rFonts w:ascii="Times New Roman" w:hAnsi="Times New Roman"/>
          <w:szCs w:val="28"/>
        </w:rPr>
        <w:t>технологи</w:t>
      </w:r>
      <w:r>
        <w:rPr>
          <w:rFonts w:ascii="Times New Roman" w:hAnsi="Times New Roman"/>
          <w:szCs w:val="28"/>
        </w:rPr>
        <w:t>й</w:t>
      </w:r>
      <w:r w:rsidRPr="00F546C7">
        <w:rPr>
          <w:rFonts w:ascii="Times New Roman" w:hAnsi="Times New Roman"/>
          <w:szCs w:val="28"/>
        </w:rPr>
        <w:t xml:space="preserve"> и устрой</w:t>
      </w:r>
      <w:proofErr w:type="gramStart"/>
      <w:r w:rsidRPr="00F546C7">
        <w:rPr>
          <w:rFonts w:ascii="Times New Roman" w:hAnsi="Times New Roman"/>
          <w:szCs w:val="28"/>
        </w:rPr>
        <w:t>ств дл</w:t>
      </w:r>
      <w:proofErr w:type="gramEnd"/>
      <w:r w:rsidRPr="00F546C7">
        <w:rPr>
          <w:rFonts w:ascii="Times New Roman" w:hAnsi="Times New Roman"/>
          <w:szCs w:val="28"/>
        </w:rPr>
        <w:t xml:space="preserve">я репозиции и остеосинтеза </w:t>
      </w:r>
      <w:r>
        <w:rPr>
          <w:rFonts w:ascii="Times New Roman" w:hAnsi="Times New Roman"/>
          <w:szCs w:val="28"/>
        </w:rPr>
        <w:t>осколков</w:t>
      </w:r>
      <w:r w:rsidRPr="00F546C7">
        <w:rPr>
          <w:rFonts w:ascii="Times New Roman" w:hAnsi="Times New Roman"/>
          <w:szCs w:val="28"/>
        </w:rPr>
        <w:t xml:space="preserve"> подвздошной кости.</w:t>
      </w:r>
    </w:p>
    <w:p w:rsidR="00E53E36" w:rsidRPr="00F546C7" w:rsidRDefault="00E53E36" w:rsidP="00E53E36">
      <w:pPr>
        <w:spacing w:line="360" w:lineRule="auto"/>
        <w:ind w:firstLine="709"/>
        <w:jc w:val="both"/>
        <w:rPr>
          <w:rFonts w:ascii="Times New Roman" w:hAnsi="Times New Roman"/>
          <w:szCs w:val="28"/>
        </w:rPr>
      </w:pPr>
      <w:r w:rsidRPr="00F546C7">
        <w:rPr>
          <w:rFonts w:ascii="Times New Roman" w:hAnsi="Times New Roman"/>
          <w:szCs w:val="28"/>
          <w:u w:val="single"/>
        </w:rPr>
        <w:t>Материалы и методы исследований:</w:t>
      </w:r>
      <w:r w:rsidRPr="00F546C7">
        <w:rPr>
          <w:i/>
          <w:szCs w:val="28"/>
        </w:rPr>
        <w:t xml:space="preserve"> </w:t>
      </w:r>
      <w:r w:rsidRPr="00F546C7">
        <w:rPr>
          <w:szCs w:val="28"/>
        </w:rPr>
        <w:t xml:space="preserve">Выполнен анализ архивного и клинического материалов лечения </w:t>
      </w:r>
      <w:r w:rsidRPr="00F546C7">
        <w:rPr>
          <w:bCs/>
          <w:szCs w:val="28"/>
        </w:rPr>
        <w:t>100</w:t>
      </w:r>
      <w:r w:rsidRPr="00F546C7">
        <w:rPr>
          <w:szCs w:val="28"/>
        </w:rPr>
        <w:t xml:space="preserve"> пострадавших </w:t>
      </w:r>
      <w:r w:rsidRPr="00F546C7">
        <w:rPr>
          <w:szCs w:val="28"/>
          <w:lang w:val="en-US"/>
        </w:rPr>
        <w:t>c</w:t>
      </w:r>
      <w:r>
        <w:rPr>
          <w:szCs w:val="28"/>
        </w:rPr>
        <w:t xml:space="preserve"> травмой таза, имевших в структуре</w:t>
      </w:r>
      <w:r w:rsidRPr="00F546C7">
        <w:rPr>
          <w:szCs w:val="28"/>
        </w:rPr>
        <w:t xml:space="preserve"> </w:t>
      </w:r>
      <w:r>
        <w:rPr>
          <w:szCs w:val="28"/>
        </w:rPr>
        <w:t>оскольчаты</w:t>
      </w:r>
      <w:r>
        <w:rPr>
          <w:rFonts w:ascii="Times New Roman" w:hAnsi="Times New Roman"/>
          <w:szCs w:val="28"/>
        </w:rPr>
        <w:t>е</w:t>
      </w:r>
      <w:r w:rsidRPr="00F546C7">
        <w:rPr>
          <w:rFonts w:ascii="Times New Roman" w:hAnsi="Times New Roman"/>
          <w:szCs w:val="28"/>
        </w:rPr>
        <w:t xml:space="preserve"> повреждения подвздошной кости</w:t>
      </w:r>
      <w:r w:rsidRPr="00F546C7">
        <w:rPr>
          <w:szCs w:val="28"/>
        </w:rPr>
        <w:t xml:space="preserve">, </w:t>
      </w:r>
      <w:r>
        <w:rPr>
          <w:szCs w:val="28"/>
        </w:rPr>
        <w:t xml:space="preserve">которые </w:t>
      </w:r>
      <w:r w:rsidRPr="00F546C7">
        <w:rPr>
          <w:szCs w:val="28"/>
        </w:rPr>
        <w:t>находи</w:t>
      </w:r>
      <w:r>
        <w:rPr>
          <w:szCs w:val="28"/>
        </w:rPr>
        <w:t>лись</w:t>
      </w:r>
      <w:r w:rsidRPr="00F546C7">
        <w:rPr>
          <w:szCs w:val="28"/>
        </w:rPr>
        <w:t xml:space="preserve"> </w:t>
      </w:r>
      <w:r>
        <w:rPr>
          <w:szCs w:val="28"/>
        </w:rPr>
        <w:t xml:space="preserve">на лечении </w:t>
      </w:r>
      <w:r w:rsidRPr="00F546C7">
        <w:rPr>
          <w:szCs w:val="28"/>
        </w:rPr>
        <w:t>в клиниках НИИ травматологии и ортопедии Донецкого государственного медицинского университета им. М.Горького и отделениях областной травматологич</w:t>
      </w:r>
      <w:r w:rsidRPr="00F546C7">
        <w:rPr>
          <w:szCs w:val="28"/>
        </w:rPr>
        <w:t>е</w:t>
      </w:r>
      <w:r w:rsidRPr="00F546C7">
        <w:rPr>
          <w:szCs w:val="28"/>
        </w:rPr>
        <w:t xml:space="preserve">ской больницы </w:t>
      </w:r>
      <w:r w:rsidRPr="00F546C7">
        <w:rPr>
          <w:bCs/>
          <w:szCs w:val="28"/>
        </w:rPr>
        <w:t>г</w:t>
      </w:r>
      <w:proofErr w:type="gramStart"/>
      <w:r w:rsidRPr="00F546C7">
        <w:rPr>
          <w:bCs/>
          <w:szCs w:val="28"/>
        </w:rPr>
        <w:t>.Д</w:t>
      </w:r>
      <w:proofErr w:type="gramEnd"/>
      <w:r w:rsidRPr="00F546C7">
        <w:rPr>
          <w:bCs/>
          <w:szCs w:val="28"/>
        </w:rPr>
        <w:t xml:space="preserve">онецка за период </w:t>
      </w:r>
      <w:r>
        <w:rPr>
          <w:bCs/>
          <w:szCs w:val="28"/>
        </w:rPr>
        <w:t>2000</w:t>
      </w:r>
      <w:r w:rsidRPr="00F546C7">
        <w:rPr>
          <w:bCs/>
          <w:szCs w:val="28"/>
        </w:rPr>
        <w:t xml:space="preserve"> – 2007 г.г.</w:t>
      </w:r>
      <w:r>
        <w:rPr>
          <w:bCs/>
          <w:szCs w:val="28"/>
        </w:rPr>
        <w:t xml:space="preserve"> </w:t>
      </w:r>
      <w:r w:rsidRPr="001608FB">
        <w:rPr>
          <w:bCs/>
          <w:szCs w:val="28"/>
        </w:rPr>
        <w:t xml:space="preserve">Для анализа весь клинический материал был разделен на три клинические группы </w:t>
      </w:r>
      <w:proofErr w:type="gramStart"/>
      <w:r w:rsidRPr="001608FB">
        <w:rPr>
          <w:bCs/>
          <w:szCs w:val="28"/>
        </w:rPr>
        <w:t>по способам лечения оскольчатых повреждений подвздошной кости: в 1 группе (35 пострадавших) использовалось консервативное лечение; во 2 группе (35 пострадавших) – погружной накостный и внутрикостный остеосинтез из стандартных доступов; в 3 клинической группе (30 пострадавших) использовался внешний остеосинтез с управляемой закрытой репозицией в аппарате и эндоскопический погружной остеосинтез таза с использованием сонографической навигации.</w:t>
      </w:r>
      <w:proofErr w:type="gramEnd"/>
    </w:p>
    <w:p w:rsidR="00E53E36" w:rsidRPr="00487B81" w:rsidRDefault="00E53E36" w:rsidP="00E53E36">
      <w:pPr>
        <w:spacing w:line="360" w:lineRule="auto"/>
        <w:ind w:firstLine="709"/>
        <w:jc w:val="both"/>
        <w:rPr>
          <w:rFonts w:ascii="Times New Roman" w:hAnsi="Times New Roman"/>
          <w:szCs w:val="28"/>
        </w:rPr>
      </w:pPr>
      <w:proofErr w:type="gramStart"/>
      <w:r w:rsidRPr="00F546C7">
        <w:rPr>
          <w:szCs w:val="28"/>
        </w:rPr>
        <w:t xml:space="preserve">В работе использовали </w:t>
      </w:r>
      <w:r w:rsidRPr="00F546C7">
        <w:rPr>
          <w:rFonts w:ascii="Times New Roman" w:hAnsi="Times New Roman"/>
          <w:szCs w:val="28"/>
        </w:rPr>
        <w:t>клинически</w:t>
      </w:r>
      <w:r>
        <w:rPr>
          <w:rFonts w:ascii="Times New Roman" w:hAnsi="Times New Roman"/>
          <w:szCs w:val="28"/>
        </w:rPr>
        <w:t>е методы исследования, расчетный анализ рентгенограмм и компьютерных томограмм для выявления характера повреждения тазового кольца, для количественного анализа смещени</w:t>
      </w:r>
      <w:r w:rsidRPr="00F546C7">
        <w:rPr>
          <w:rFonts w:ascii="Times New Roman" w:hAnsi="Times New Roman"/>
          <w:szCs w:val="28"/>
        </w:rPr>
        <w:t>й</w:t>
      </w:r>
      <w:r>
        <w:rPr>
          <w:rFonts w:ascii="Times New Roman" w:hAnsi="Times New Roman"/>
          <w:szCs w:val="28"/>
        </w:rPr>
        <w:t xml:space="preserve"> осколков подвздошной кости и связи их с материнским ложем</w:t>
      </w:r>
      <w:r w:rsidRPr="00F546C7">
        <w:rPr>
          <w:rFonts w:ascii="Times New Roman" w:hAnsi="Times New Roman"/>
          <w:szCs w:val="28"/>
        </w:rPr>
        <w:t xml:space="preserve">, </w:t>
      </w:r>
      <w:r>
        <w:rPr>
          <w:rFonts w:ascii="Times New Roman" w:hAnsi="Times New Roman"/>
          <w:szCs w:val="28"/>
        </w:rPr>
        <w:t xml:space="preserve">сонографический метод в динамическом контроле </w:t>
      </w:r>
      <w:r>
        <w:rPr>
          <w:rFonts w:ascii="Times New Roman" w:hAnsi="Times New Roman"/>
          <w:szCs w:val="28"/>
        </w:rPr>
        <w:lastRenderedPageBreak/>
        <w:t xml:space="preserve">закрытой аппаратной репозиции, эндовидеохирургия для интрооперационного визуального контроля репозиции и устранения интерпозиций во время вправления, </w:t>
      </w:r>
      <w:r w:rsidRPr="00F546C7">
        <w:rPr>
          <w:rFonts w:ascii="Times New Roman" w:hAnsi="Times New Roman"/>
          <w:szCs w:val="28"/>
        </w:rPr>
        <w:t>электрофизиологический</w:t>
      </w:r>
      <w:r>
        <w:rPr>
          <w:rFonts w:ascii="Times New Roman" w:hAnsi="Times New Roman"/>
          <w:szCs w:val="28"/>
        </w:rPr>
        <w:t xml:space="preserve"> для динамического контроля за функциональным восстановлением сосудов и</w:t>
      </w:r>
      <w:proofErr w:type="gramEnd"/>
      <w:r>
        <w:rPr>
          <w:rFonts w:ascii="Times New Roman" w:hAnsi="Times New Roman"/>
          <w:szCs w:val="28"/>
        </w:rPr>
        <w:t xml:space="preserve"> </w:t>
      </w:r>
      <w:proofErr w:type="gramStart"/>
      <w:r>
        <w:rPr>
          <w:rFonts w:ascii="Times New Roman" w:hAnsi="Times New Roman"/>
          <w:szCs w:val="28"/>
        </w:rPr>
        <w:t>мышц таза и нижних конечностей</w:t>
      </w:r>
      <w:r w:rsidRPr="00F546C7">
        <w:rPr>
          <w:rFonts w:ascii="Times New Roman" w:hAnsi="Times New Roman"/>
          <w:szCs w:val="28"/>
        </w:rPr>
        <w:t xml:space="preserve">, </w:t>
      </w:r>
      <w:r>
        <w:rPr>
          <w:rFonts w:ascii="Times New Roman" w:hAnsi="Times New Roman"/>
          <w:szCs w:val="28"/>
        </w:rPr>
        <w:t xml:space="preserve">отдаленные результаты лечения оценивали по шкале </w:t>
      </w:r>
      <w:r w:rsidRPr="00F546C7">
        <w:rPr>
          <w:color w:val="000000"/>
          <w:szCs w:val="28"/>
        </w:rPr>
        <w:t>D.S.Majeed 1990</w:t>
      </w:r>
      <w:r>
        <w:rPr>
          <w:color w:val="000000"/>
          <w:szCs w:val="28"/>
        </w:rPr>
        <w:t xml:space="preserve"> и </w:t>
      </w:r>
      <w:r w:rsidRPr="00012BB1">
        <w:rPr>
          <w:rFonts w:ascii="Times New Roman" w:hAnsi="Times New Roman"/>
          <w:szCs w:val="28"/>
        </w:rPr>
        <w:t>Dugello 1989</w:t>
      </w:r>
      <w:r>
        <w:rPr>
          <w:rFonts w:ascii="Times New Roman" w:hAnsi="Times New Roman"/>
          <w:szCs w:val="28"/>
        </w:rPr>
        <w:t xml:space="preserve">, для </w:t>
      </w:r>
      <w:r w:rsidRPr="00F546C7">
        <w:rPr>
          <w:rFonts w:ascii="Times New Roman" w:hAnsi="Times New Roman"/>
          <w:szCs w:val="28"/>
        </w:rPr>
        <w:t>статистическ</w:t>
      </w:r>
      <w:r>
        <w:rPr>
          <w:rFonts w:ascii="Times New Roman" w:hAnsi="Times New Roman"/>
          <w:szCs w:val="28"/>
        </w:rPr>
        <w:t xml:space="preserve">ой обработки клинических и электрофизиологических данных </w:t>
      </w:r>
      <w:r w:rsidRPr="00487B81">
        <w:rPr>
          <w:szCs w:val="28"/>
        </w:rPr>
        <w:t>использовали пакеты прикладн</w:t>
      </w:r>
      <w:r>
        <w:rPr>
          <w:szCs w:val="28"/>
        </w:rPr>
        <w:t>ы</w:t>
      </w:r>
      <w:r w:rsidRPr="00487B81">
        <w:rPr>
          <w:szCs w:val="28"/>
        </w:rPr>
        <w:t>х программ для статистич</w:t>
      </w:r>
      <w:r>
        <w:rPr>
          <w:szCs w:val="28"/>
        </w:rPr>
        <w:t>еского</w:t>
      </w:r>
      <w:r w:rsidRPr="00487B81">
        <w:rPr>
          <w:szCs w:val="28"/>
        </w:rPr>
        <w:t xml:space="preserve"> </w:t>
      </w:r>
      <w:r>
        <w:rPr>
          <w:szCs w:val="28"/>
        </w:rPr>
        <w:t xml:space="preserve">исследования </w:t>
      </w:r>
      <w:r w:rsidRPr="00487B81">
        <w:rPr>
          <w:szCs w:val="28"/>
        </w:rPr>
        <w:t xml:space="preserve">на </w:t>
      </w:r>
      <w:r w:rsidRPr="00487B81">
        <w:rPr>
          <w:spacing w:val="-3"/>
          <w:szCs w:val="28"/>
        </w:rPr>
        <w:t>персональном комп</w:t>
      </w:r>
      <w:r>
        <w:rPr>
          <w:spacing w:val="-3"/>
          <w:szCs w:val="28"/>
        </w:rPr>
        <w:t>ьютере</w:t>
      </w:r>
      <w:r w:rsidRPr="00487B81">
        <w:rPr>
          <w:spacing w:val="-3"/>
          <w:szCs w:val="28"/>
        </w:rPr>
        <w:t xml:space="preserve"> </w:t>
      </w:r>
      <w:r w:rsidRPr="00487B81">
        <w:rPr>
          <w:szCs w:val="28"/>
        </w:rPr>
        <w:t xml:space="preserve">(STATISTICA for Windows 6.0 </w:t>
      </w:r>
      <w:r w:rsidRPr="00487B81">
        <w:rPr>
          <w:spacing w:val="-3"/>
          <w:szCs w:val="28"/>
        </w:rPr>
        <w:t>л</w:t>
      </w:r>
      <w:r>
        <w:rPr>
          <w:spacing w:val="-3"/>
          <w:szCs w:val="28"/>
        </w:rPr>
        <w:t>и</w:t>
      </w:r>
      <w:r w:rsidRPr="00487B81">
        <w:rPr>
          <w:spacing w:val="-3"/>
          <w:szCs w:val="28"/>
        </w:rPr>
        <w:t>ценз</w:t>
      </w:r>
      <w:r>
        <w:rPr>
          <w:spacing w:val="-3"/>
          <w:szCs w:val="28"/>
        </w:rPr>
        <w:t>ион</w:t>
      </w:r>
      <w:r w:rsidRPr="00487B81">
        <w:rPr>
          <w:spacing w:val="-3"/>
          <w:szCs w:val="28"/>
        </w:rPr>
        <w:t>ный паспорт на сер</w:t>
      </w:r>
      <w:r>
        <w:rPr>
          <w:spacing w:val="-3"/>
          <w:szCs w:val="28"/>
        </w:rPr>
        <w:t>и</w:t>
      </w:r>
      <w:r w:rsidRPr="00487B81">
        <w:rPr>
          <w:spacing w:val="-3"/>
          <w:szCs w:val="28"/>
        </w:rPr>
        <w:t>йный номер</w:t>
      </w:r>
      <w:r w:rsidRPr="00487B81">
        <w:rPr>
          <w:szCs w:val="28"/>
        </w:rPr>
        <w:t xml:space="preserve"> 31415926535897; Excel 2003 SP2 </w:t>
      </w:r>
      <w:r w:rsidRPr="00487B81">
        <w:rPr>
          <w:spacing w:val="-3"/>
          <w:szCs w:val="28"/>
        </w:rPr>
        <w:t>л</w:t>
      </w:r>
      <w:r>
        <w:rPr>
          <w:spacing w:val="-3"/>
          <w:szCs w:val="28"/>
        </w:rPr>
        <w:t>и</w:t>
      </w:r>
      <w:r w:rsidRPr="00487B81">
        <w:rPr>
          <w:spacing w:val="-3"/>
          <w:szCs w:val="28"/>
        </w:rPr>
        <w:t>ценз</w:t>
      </w:r>
      <w:r>
        <w:rPr>
          <w:spacing w:val="-3"/>
          <w:szCs w:val="28"/>
        </w:rPr>
        <w:t>ион</w:t>
      </w:r>
      <w:r w:rsidRPr="00487B81">
        <w:rPr>
          <w:spacing w:val="-3"/>
          <w:szCs w:val="28"/>
        </w:rPr>
        <w:t>ный паспорт на сер</w:t>
      </w:r>
      <w:r>
        <w:rPr>
          <w:spacing w:val="-3"/>
          <w:szCs w:val="28"/>
        </w:rPr>
        <w:t>и</w:t>
      </w:r>
      <w:r w:rsidRPr="00487B81">
        <w:rPr>
          <w:spacing w:val="-3"/>
          <w:szCs w:val="28"/>
        </w:rPr>
        <w:t>йный номер</w:t>
      </w:r>
      <w:r w:rsidRPr="00487B81">
        <w:rPr>
          <w:szCs w:val="28"/>
        </w:rPr>
        <w:t xml:space="preserve"> </w:t>
      </w:r>
      <w:r w:rsidRPr="00487B81">
        <w:rPr>
          <w:spacing w:val="-3"/>
          <w:szCs w:val="28"/>
        </w:rPr>
        <w:t>74017-640-0000106-57244</w:t>
      </w:r>
      <w:r w:rsidRPr="00487B81">
        <w:rPr>
          <w:szCs w:val="28"/>
        </w:rPr>
        <w:t>)</w:t>
      </w:r>
      <w:r w:rsidRPr="00487B81">
        <w:rPr>
          <w:smallCaps/>
          <w:spacing w:val="-3"/>
          <w:szCs w:val="28"/>
        </w:rPr>
        <w:t xml:space="preserve"> </w:t>
      </w:r>
      <w:r>
        <w:rPr>
          <w:spacing w:val="-3"/>
          <w:szCs w:val="28"/>
        </w:rPr>
        <w:t>согласно международных рекомендаций</w:t>
      </w:r>
      <w:r w:rsidRPr="00487B81">
        <w:rPr>
          <w:rFonts w:ascii="Times New Roman" w:hAnsi="Times New Roman"/>
          <w:szCs w:val="28"/>
        </w:rPr>
        <w:t>.</w:t>
      </w:r>
      <w:proofErr w:type="gramEnd"/>
    </w:p>
    <w:p w:rsidR="00E53E36" w:rsidRDefault="00E53E36" w:rsidP="00E53E36">
      <w:pPr>
        <w:tabs>
          <w:tab w:val="left" w:pos="9000"/>
        </w:tabs>
        <w:spacing w:line="360" w:lineRule="auto"/>
        <w:ind w:firstLine="709"/>
        <w:jc w:val="both"/>
        <w:rPr>
          <w:rFonts w:ascii="Times New Roman" w:hAnsi="Times New Roman"/>
          <w:szCs w:val="28"/>
          <w:u w:val="single"/>
        </w:rPr>
      </w:pPr>
      <w:r w:rsidRPr="00021795">
        <w:rPr>
          <w:rFonts w:ascii="Times New Roman" w:hAnsi="Times New Roman"/>
          <w:szCs w:val="28"/>
          <w:u w:val="single"/>
        </w:rPr>
        <w:t xml:space="preserve">Научная новизна исследования: </w:t>
      </w:r>
    </w:p>
    <w:p w:rsidR="00E53E36" w:rsidRDefault="00E53E36" w:rsidP="00E53E36">
      <w:pPr>
        <w:tabs>
          <w:tab w:val="left" w:pos="9000"/>
        </w:tabs>
        <w:spacing w:line="360" w:lineRule="auto"/>
        <w:ind w:firstLine="709"/>
        <w:jc w:val="both"/>
        <w:rPr>
          <w:szCs w:val="28"/>
        </w:rPr>
      </w:pPr>
      <w:r w:rsidRPr="001F5E8E">
        <w:rPr>
          <w:rFonts w:ascii="Times New Roman" w:hAnsi="Times New Roman"/>
          <w:szCs w:val="28"/>
        </w:rPr>
        <w:t xml:space="preserve">— </w:t>
      </w:r>
      <w:r>
        <w:rPr>
          <w:szCs w:val="28"/>
        </w:rPr>
        <w:t>в</w:t>
      </w:r>
      <w:r w:rsidRPr="00F51159">
        <w:rPr>
          <w:szCs w:val="28"/>
        </w:rPr>
        <w:t>первые</w:t>
      </w:r>
      <w:r>
        <w:rPr>
          <w:szCs w:val="28"/>
        </w:rPr>
        <w:t xml:space="preserve"> проведен анализ структуры оскольчатых разрушения подвздошной кости, выделены клинико-рентгенологические признаки разрушения и их связь с нарушением стабильности тазового кольца. </w:t>
      </w:r>
    </w:p>
    <w:p w:rsidR="00E53E36" w:rsidRDefault="00E53E36" w:rsidP="00E53E36">
      <w:pPr>
        <w:tabs>
          <w:tab w:val="left" w:pos="9000"/>
        </w:tabs>
        <w:spacing w:line="360" w:lineRule="auto"/>
        <w:ind w:firstLine="709"/>
        <w:jc w:val="both"/>
        <w:rPr>
          <w:rFonts w:ascii="Times New Roman" w:hAnsi="Times New Roman"/>
          <w:szCs w:val="28"/>
        </w:rPr>
      </w:pPr>
      <w:r>
        <w:rPr>
          <w:szCs w:val="28"/>
        </w:rPr>
        <w:t xml:space="preserve">— </w:t>
      </w:r>
      <w:r>
        <w:rPr>
          <w:rFonts w:ascii="Times New Roman" w:hAnsi="Times New Roman"/>
          <w:szCs w:val="28"/>
        </w:rPr>
        <w:t>н</w:t>
      </w:r>
      <w:r w:rsidRPr="00021795">
        <w:rPr>
          <w:rFonts w:ascii="Times New Roman" w:hAnsi="Times New Roman"/>
          <w:szCs w:val="28"/>
        </w:rPr>
        <w:t>а основ</w:t>
      </w:r>
      <w:r>
        <w:rPr>
          <w:rFonts w:ascii="Times New Roman" w:hAnsi="Times New Roman"/>
          <w:szCs w:val="28"/>
        </w:rPr>
        <w:t>ании</w:t>
      </w:r>
      <w:r w:rsidRPr="00021795">
        <w:rPr>
          <w:rFonts w:ascii="Times New Roman" w:hAnsi="Times New Roman"/>
          <w:szCs w:val="28"/>
        </w:rPr>
        <w:t xml:space="preserve"> клинических данных и </w:t>
      </w:r>
      <w:r>
        <w:rPr>
          <w:rFonts w:ascii="Times New Roman" w:hAnsi="Times New Roman"/>
          <w:szCs w:val="28"/>
        </w:rPr>
        <w:t xml:space="preserve">диагностических </w:t>
      </w:r>
      <w:r w:rsidRPr="00021795">
        <w:rPr>
          <w:rFonts w:ascii="Times New Roman" w:hAnsi="Times New Roman"/>
          <w:szCs w:val="28"/>
        </w:rPr>
        <w:t xml:space="preserve">критериев оценки </w:t>
      </w:r>
      <w:r>
        <w:rPr>
          <w:rFonts w:ascii="Times New Roman" w:hAnsi="Times New Roman"/>
          <w:szCs w:val="28"/>
        </w:rPr>
        <w:t>структуры</w:t>
      </w:r>
      <w:r w:rsidRPr="00021795">
        <w:rPr>
          <w:rFonts w:ascii="Times New Roman" w:hAnsi="Times New Roman"/>
          <w:szCs w:val="28"/>
        </w:rPr>
        <w:t xml:space="preserve"> </w:t>
      </w:r>
      <w:r>
        <w:rPr>
          <w:rFonts w:ascii="Times New Roman" w:hAnsi="Times New Roman"/>
          <w:szCs w:val="28"/>
        </w:rPr>
        <w:t xml:space="preserve">оскольчатых повреждений впервые были </w:t>
      </w:r>
      <w:r w:rsidRPr="00021795">
        <w:rPr>
          <w:rFonts w:ascii="Times New Roman" w:hAnsi="Times New Roman"/>
          <w:szCs w:val="28"/>
        </w:rPr>
        <w:t>разработан</w:t>
      </w:r>
      <w:r>
        <w:rPr>
          <w:rFonts w:ascii="Times New Roman" w:hAnsi="Times New Roman"/>
          <w:szCs w:val="28"/>
        </w:rPr>
        <w:t xml:space="preserve">ы показания, </w:t>
      </w:r>
      <w:r w:rsidRPr="00021795">
        <w:rPr>
          <w:rFonts w:ascii="Times New Roman" w:hAnsi="Times New Roman"/>
          <w:szCs w:val="28"/>
        </w:rPr>
        <w:t xml:space="preserve">новая технология и устройства для репозиции и остеосинтеза </w:t>
      </w:r>
      <w:r>
        <w:rPr>
          <w:rFonts w:ascii="Times New Roman" w:hAnsi="Times New Roman"/>
          <w:szCs w:val="28"/>
        </w:rPr>
        <w:t>оскольчатых</w:t>
      </w:r>
      <w:r w:rsidRPr="00021795">
        <w:rPr>
          <w:rFonts w:ascii="Times New Roman" w:hAnsi="Times New Roman"/>
          <w:szCs w:val="28"/>
        </w:rPr>
        <w:t xml:space="preserve"> п</w:t>
      </w:r>
      <w:r>
        <w:rPr>
          <w:rFonts w:ascii="Times New Roman" w:hAnsi="Times New Roman"/>
          <w:szCs w:val="28"/>
        </w:rPr>
        <w:t>ереломов п</w:t>
      </w:r>
      <w:r w:rsidRPr="00021795">
        <w:rPr>
          <w:rFonts w:ascii="Times New Roman" w:hAnsi="Times New Roman"/>
          <w:szCs w:val="28"/>
        </w:rPr>
        <w:t>одвздо</w:t>
      </w:r>
      <w:r w:rsidRPr="00021795">
        <w:rPr>
          <w:rFonts w:ascii="Times New Roman" w:hAnsi="Times New Roman"/>
          <w:szCs w:val="28"/>
        </w:rPr>
        <w:t>ш</w:t>
      </w:r>
      <w:r w:rsidRPr="00021795">
        <w:rPr>
          <w:rFonts w:ascii="Times New Roman" w:hAnsi="Times New Roman"/>
          <w:szCs w:val="28"/>
        </w:rPr>
        <w:t>ной кости.</w:t>
      </w:r>
    </w:p>
    <w:p w:rsidR="00E53E36" w:rsidRDefault="00E53E36" w:rsidP="00E53E36">
      <w:pPr>
        <w:tabs>
          <w:tab w:val="left" w:pos="9000"/>
        </w:tabs>
        <w:spacing w:line="360" w:lineRule="auto"/>
        <w:ind w:firstLine="709"/>
        <w:jc w:val="both"/>
        <w:rPr>
          <w:rFonts w:ascii="Times New Roman" w:hAnsi="Times New Roman"/>
          <w:szCs w:val="28"/>
        </w:rPr>
      </w:pPr>
      <w:r>
        <w:rPr>
          <w:rFonts w:ascii="Times New Roman" w:hAnsi="Times New Roman"/>
          <w:szCs w:val="28"/>
        </w:rPr>
        <w:t xml:space="preserve">— разработан </w:t>
      </w:r>
      <w:r w:rsidRPr="00021795">
        <w:rPr>
          <w:rFonts w:ascii="Times New Roman" w:hAnsi="Times New Roman"/>
          <w:szCs w:val="28"/>
        </w:rPr>
        <w:t>теоретически обоснованн</w:t>
      </w:r>
      <w:r>
        <w:rPr>
          <w:rFonts w:ascii="Times New Roman" w:hAnsi="Times New Roman"/>
          <w:szCs w:val="28"/>
        </w:rPr>
        <w:t xml:space="preserve">ый </w:t>
      </w:r>
      <w:r w:rsidRPr="00021795">
        <w:rPr>
          <w:rFonts w:ascii="Times New Roman" w:hAnsi="Times New Roman"/>
          <w:szCs w:val="28"/>
        </w:rPr>
        <w:t>алг</w:t>
      </w:r>
      <w:r w:rsidRPr="00021795">
        <w:rPr>
          <w:rFonts w:ascii="Times New Roman" w:hAnsi="Times New Roman"/>
          <w:szCs w:val="28"/>
        </w:rPr>
        <w:t>о</w:t>
      </w:r>
      <w:r w:rsidRPr="00021795">
        <w:rPr>
          <w:rFonts w:ascii="Times New Roman" w:hAnsi="Times New Roman"/>
          <w:szCs w:val="28"/>
        </w:rPr>
        <w:t>ритм</w:t>
      </w:r>
      <w:r w:rsidRPr="00B02A4A">
        <w:rPr>
          <w:szCs w:val="28"/>
        </w:rPr>
        <w:t xml:space="preserve"> </w:t>
      </w:r>
      <w:r w:rsidRPr="00F51159">
        <w:rPr>
          <w:szCs w:val="28"/>
        </w:rPr>
        <w:t xml:space="preserve">лечебно-диагностических мероприятий </w:t>
      </w:r>
      <w:r>
        <w:rPr>
          <w:szCs w:val="28"/>
        </w:rPr>
        <w:t>для</w:t>
      </w:r>
      <w:r w:rsidRPr="00F51159">
        <w:rPr>
          <w:szCs w:val="28"/>
        </w:rPr>
        <w:t xml:space="preserve"> оказани</w:t>
      </w:r>
      <w:r>
        <w:rPr>
          <w:szCs w:val="28"/>
        </w:rPr>
        <w:t>я</w:t>
      </w:r>
      <w:r w:rsidRPr="00F51159">
        <w:rPr>
          <w:szCs w:val="28"/>
        </w:rPr>
        <w:t xml:space="preserve"> медицинской помощи </w:t>
      </w:r>
      <w:r>
        <w:rPr>
          <w:rFonts w:ascii="Times New Roman" w:hAnsi="Times New Roman"/>
          <w:szCs w:val="28"/>
        </w:rPr>
        <w:t>больным с</w:t>
      </w:r>
      <w:r w:rsidRPr="00DA3CF8">
        <w:rPr>
          <w:rFonts w:ascii="Times New Roman" w:hAnsi="Times New Roman"/>
          <w:szCs w:val="28"/>
        </w:rPr>
        <w:t xml:space="preserve"> </w:t>
      </w:r>
      <w:r>
        <w:rPr>
          <w:rFonts w:ascii="Times New Roman" w:hAnsi="Times New Roman"/>
          <w:szCs w:val="28"/>
        </w:rPr>
        <w:t>оскольчатыми</w:t>
      </w:r>
      <w:r w:rsidRPr="00021795">
        <w:rPr>
          <w:rFonts w:ascii="Times New Roman" w:hAnsi="Times New Roman"/>
          <w:szCs w:val="28"/>
        </w:rPr>
        <w:t xml:space="preserve"> п</w:t>
      </w:r>
      <w:r>
        <w:rPr>
          <w:rFonts w:ascii="Times New Roman" w:hAnsi="Times New Roman"/>
          <w:szCs w:val="28"/>
        </w:rPr>
        <w:t>ереломами п</w:t>
      </w:r>
      <w:r w:rsidRPr="00021795">
        <w:rPr>
          <w:rFonts w:ascii="Times New Roman" w:hAnsi="Times New Roman"/>
          <w:szCs w:val="28"/>
        </w:rPr>
        <w:t>одвздо</w:t>
      </w:r>
      <w:r w:rsidRPr="00021795">
        <w:rPr>
          <w:rFonts w:ascii="Times New Roman" w:hAnsi="Times New Roman"/>
          <w:szCs w:val="28"/>
        </w:rPr>
        <w:t>ш</w:t>
      </w:r>
      <w:r w:rsidRPr="00021795">
        <w:rPr>
          <w:rFonts w:ascii="Times New Roman" w:hAnsi="Times New Roman"/>
          <w:szCs w:val="28"/>
        </w:rPr>
        <w:t>ной кости</w:t>
      </w:r>
      <w:r>
        <w:rPr>
          <w:rFonts w:ascii="Times New Roman" w:hAnsi="Times New Roman"/>
          <w:szCs w:val="28"/>
        </w:rPr>
        <w:t>.</w:t>
      </w:r>
    </w:p>
    <w:p w:rsidR="00E53E36" w:rsidRDefault="00E53E36" w:rsidP="00E53E36">
      <w:pPr>
        <w:spacing w:line="360" w:lineRule="auto"/>
        <w:ind w:firstLine="720"/>
        <w:jc w:val="both"/>
        <w:rPr>
          <w:szCs w:val="28"/>
        </w:rPr>
      </w:pPr>
      <w:r w:rsidRPr="00F546C7">
        <w:rPr>
          <w:szCs w:val="28"/>
          <w:u w:val="single"/>
        </w:rPr>
        <w:t>Практическое значение полученных результатов.</w:t>
      </w:r>
      <w:r w:rsidRPr="00F546C7">
        <w:rPr>
          <w:szCs w:val="28"/>
        </w:rPr>
        <w:t xml:space="preserve"> </w:t>
      </w:r>
      <w:r w:rsidRPr="007101B3">
        <w:rPr>
          <w:szCs w:val="28"/>
        </w:rPr>
        <w:t>Разработаны</w:t>
      </w:r>
      <w:r>
        <w:rPr>
          <w:szCs w:val="28"/>
        </w:rPr>
        <w:t xml:space="preserve"> приемы количественной оценки дислокации фрагментов подвздошной кости, которые позволили выявить нарушение опорности и каркасности тазового кольца связать с нарушением стабильности его.</w:t>
      </w:r>
      <w:r w:rsidRPr="007101B3">
        <w:rPr>
          <w:szCs w:val="28"/>
        </w:rPr>
        <w:t xml:space="preserve"> </w:t>
      </w:r>
    </w:p>
    <w:p w:rsidR="00E53E36" w:rsidRDefault="00E53E36" w:rsidP="00E53E36">
      <w:pPr>
        <w:spacing w:line="360" w:lineRule="auto"/>
        <w:ind w:firstLine="720"/>
        <w:jc w:val="both"/>
        <w:rPr>
          <w:szCs w:val="28"/>
        </w:rPr>
      </w:pPr>
      <w:proofErr w:type="gramStart"/>
      <w:r w:rsidRPr="007101B3">
        <w:rPr>
          <w:szCs w:val="28"/>
        </w:rPr>
        <w:t>Использование запатентованного устройства</w:t>
      </w:r>
      <w:r>
        <w:rPr>
          <w:szCs w:val="28"/>
        </w:rPr>
        <w:t xml:space="preserve"> </w:t>
      </w:r>
      <w:r w:rsidRPr="00902F08">
        <w:rPr>
          <w:rFonts w:ascii="Times New Roman" w:hAnsi="Times New Roman"/>
          <w:szCs w:val="28"/>
        </w:rPr>
        <w:t>«Пристрій для відкритої репозиції перелому клубової кістки» (Декларационный Патент Украины № 8945 от 17.05.2005)</w:t>
      </w:r>
      <w:r>
        <w:rPr>
          <w:rFonts w:ascii="Times New Roman" w:hAnsi="Times New Roman"/>
          <w:szCs w:val="28"/>
        </w:rPr>
        <w:t xml:space="preserve">, позволяет упростить введение стержней во фрагменты подвздошной кости, позволяет </w:t>
      </w:r>
      <w:r>
        <w:rPr>
          <w:szCs w:val="28"/>
        </w:rPr>
        <w:t>выполнять репозицию отломков во всех плоскостях</w:t>
      </w:r>
      <w:r>
        <w:rPr>
          <w:rFonts w:ascii="Times New Roman" w:hAnsi="Times New Roman"/>
          <w:szCs w:val="28"/>
        </w:rPr>
        <w:t xml:space="preserve"> и восстанавливать каркасность подвздошной кости без значительного скелетирования отломков.</w:t>
      </w:r>
      <w:proofErr w:type="gramEnd"/>
      <w:r w:rsidRPr="001C334D">
        <w:rPr>
          <w:szCs w:val="28"/>
        </w:rPr>
        <w:t xml:space="preserve"> </w:t>
      </w:r>
      <w:r>
        <w:rPr>
          <w:szCs w:val="28"/>
        </w:rPr>
        <w:t>Использование разработанных навигационных устройств и приемов малоинвазивного остеосинтеза оскольчатых повреждений подвздошной кости позволяет минимизировать травматичность стабилизации, что позволяет сохранить васкуляризацию осколков и функциональные возможности мышц. Эффективность репозиции значительно повышается при визуальном или эндоскопическом контроле.</w:t>
      </w:r>
    </w:p>
    <w:p w:rsidR="00E53E36" w:rsidRPr="001372B9" w:rsidRDefault="00E53E36" w:rsidP="00E53E36">
      <w:pPr>
        <w:spacing w:line="360" w:lineRule="auto"/>
        <w:ind w:firstLine="720"/>
        <w:jc w:val="both"/>
        <w:rPr>
          <w:szCs w:val="28"/>
        </w:rPr>
      </w:pPr>
      <w:proofErr w:type="gramStart"/>
      <w:r>
        <w:rPr>
          <w:szCs w:val="28"/>
        </w:rPr>
        <w:lastRenderedPageBreak/>
        <w:t xml:space="preserve">Использование </w:t>
      </w:r>
      <w:r>
        <w:rPr>
          <w:rFonts w:ascii="Times New Roman" w:hAnsi="Times New Roman"/>
          <w:szCs w:val="28"/>
        </w:rPr>
        <w:t>разработанных</w:t>
      </w:r>
      <w:r w:rsidRPr="00F546C7">
        <w:rPr>
          <w:rFonts w:ascii="Times New Roman" w:hAnsi="Times New Roman"/>
          <w:szCs w:val="28"/>
        </w:rPr>
        <w:t xml:space="preserve"> алг</w:t>
      </w:r>
      <w:r w:rsidRPr="00F546C7">
        <w:rPr>
          <w:rFonts w:ascii="Times New Roman" w:hAnsi="Times New Roman"/>
          <w:szCs w:val="28"/>
        </w:rPr>
        <w:t>о</w:t>
      </w:r>
      <w:r w:rsidRPr="00F546C7">
        <w:rPr>
          <w:rFonts w:ascii="Times New Roman" w:hAnsi="Times New Roman"/>
          <w:szCs w:val="28"/>
        </w:rPr>
        <w:t>ритм</w:t>
      </w:r>
      <w:r>
        <w:rPr>
          <w:rFonts w:ascii="Times New Roman" w:hAnsi="Times New Roman"/>
          <w:szCs w:val="28"/>
        </w:rPr>
        <w:t>ов</w:t>
      </w:r>
      <w:r w:rsidRPr="00F546C7">
        <w:rPr>
          <w:szCs w:val="28"/>
        </w:rPr>
        <w:t xml:space="preserve"> </w:t>
      </w:r>
      <w:r>
        <w:rPr>
          <w:szCs w:val="28"/>
        </w:rPr>
        <w:t>диагностики и лечения оскольчатых</w:t>
      </w:r>
      <w:r w:rsidRPr="00F546C7">
        <w:rPr>
          <w:rFonts w:ascii="Times New Roman" w:hAnsi="Times New Roman"/>
          <w:szCs w:val="28"/>
        </w:rPr>
        <w:t xml:space="preserve"> </w:t>
      </w:r>
      <w:r>
        <w:rPr>
          <w:rFonts w:ascii="Times New Roman" w:hAnsi="Times New Roman"/>
          <w:szCs w:val="28"/>
        </w:rPr>
        <w:t>переломов</w:t>
      </w:r>
      <w:r w:rsidRPr="00F546C7">
        <w:rPr>
          <w:rFonts w:ascii="Times New Roman" w:hAnsi="Times New Roman"/>
          <w:szCs w:val="28"/>
        </w:rPr>
        <w:t xml:space="preserve"> по</w:t>
      </w:r>
      <w:r w:rsidRPr="00F546C7">
        <w:rPr>
          <w:rFonts w:ascii="Times New Roman" w:hAnsi="Times New Roman"/>
          <w:szCs w:val="28"/>
        </w:rPr>
        <w:t>д</w:t>
      </w:r>
      <w:r w:rsidRPr="00F546C7">
        <w:rPr>
          <w:rFonts w:ascii="Times New Roman" w:hAnsi="Times New Roman"/>
          <w:szCs w:val="28"/>
        </w:rPr>
        <w:t>вздошной кости</w:t>
      </w:r>
      <w:r>
        <w:rPr>
          <w:rFonts w:ascii="Times New Roman" w:hAnsi="Times New Roman"/>
          <w:szCs w:val="28"/>
        </w:rPr>
        <w:t xml:space="preserve"> определяет, согласно расчетным данным, выбор метода лечения для </w:t>
      </w:r>
      <w:r w:rsidRPr="001372B9">
        <w:rPr>
          <w:rFonts w:ascii="Times New Roman" w:hAnsi="Times New Roman"/>
          <w:szCs w:val="28"/>
        </w:rPr>
        <w:t xml:space="preserve">восстановления опорности и каркасности таза, что позволило улучшить результаты лечения согласно системы функциональной оценки </w:t>
      </w:r>
      <w:r w:rsidRPr="001372B9">
        <w:rPr>
          <w:szCs w:val="28"/>
        </w:rPr>
        <w:t xml:space="preserve">(D.S.Majeed 1990) на 14%, сократить длительность постельного режима </w:t>
      </w:r>
      <w:r w:rsidRPr="001B1441">
        <w:rPr>
          <w:szCs w:val="28"/>
        </w:rPr>
        <w:t xml:space="preserve">до </w:t>
      </w:r>
      <w:r w:rsidRPr="00346682">
        <w:rPr>
          <w:szCs w:val="28"/>
        </w:rPr>
        <w:t>3,2</w:t>
      </w:r>
      <w:r w:rsidRPr="00346682">
        <w:rPr>
          <w:szCs w:val="28"/>
        </w:rPr>
        <w:sym w:font="Symbol" w:char="F0B1"/>
      </w:r>
      <w:r w:rsidRPr="00346682">
        <w:rPr>
          <w:szCs w:val="28"/>
        </w:rPr>
        <w:t xml:space="preserve">2 дней </w:t>
      </w:r>
      <w:r w:rsidRPr="001372B9">
        <w:rPr>
          <w:szCs w:val="28"/>
        </w:rPr>
        <w:t>и стационарного лечения</w:t>
      </w:r>
      <w:r>
        <w:rPr>
          <w:szCs w:val="28"/>
        </w:rPr>
        <w:t xml:space="preserve"> </w:t>
      </w:r>
      <w:r w:rsidRPr="001B1441">
        <w:rPr>
          <w:szCs w:val="28"/>
        </w:rPr>
        <w:t xml:space="preserve">до </w:t>
      </w:r>
      <w:r w:rsidRPr="00346682">
        <w:rPr>
          <w:szCs w:val="28"/>
        </w:rPr>
        <w:t>16,8</w:t>
      </w:r>
      <w:r w:rsidRPr="00346682">
        <w:rPr>
          <w:szCs w:val="28"/>
        </w:rPr>
        <w:sym w:font="Symbol" w:char="F0B1"/>
      </w:r>
      <w:r w:rsidRPr="00346682">
        <w:rPr>
          <w:szCs w:val="28"/>
        </w:rPr>
        <w:t>3 дней</w:t>
      </w:r>
      <w:r w:rsidRPr="001372B9">
        <w:rPr>
          <w:szCs w:val="28"/>
        </w:rPr>
        <w:t>.</w:t>
      </w:r>
      <w:r>
        <w:rPr>
          <w:szCs w:val="28"/>
        </w:rPr>
        <w:t xml:space="preserve"> </w:t>
      </w:r>
      <w:proofErr w:type="gramEnd"/>
    </w:p>
    <w:p w:rsidR="00E53E36" w:rsidRDefault="00E53E36" w:rsidP="00E53E36">
      <w:pPr>
        <w:spacing w:line="360" w:lineRule="auto"/>
        <w:ind w:firstLine="720"/>
        <w:jc w:val="both"/>
        <w:rPr>
          <w:snapToGrid w:val="0"/>
          <w:szCs w:val="28"/>
        </w:rPr>
      </w:pPr>
      <w:r>
        <w:rPr>
          <w:szCs w:val="28"/>
        </w:rPr>
        <w:t xml:space="preserve">Разработанные приемы количественной диагностики, устройство и методики репозиции оскольчатых повреждений подвздошной кости </w:t>
      </w:r>
      <w:r w:rsidRPr="00F546C7">
        <w:rPr>
          <w:snapToGrid w:val="0"/>
          <w:szCs w:val="28"/>
        </w:rPr>
        <w:t>внедрены в клиническую практику травматологич</w:t>
      </w:r>
      <w:r w:rsidRPr="00F546C7">
        <w:rPr>
          <w:snapToGrid w:val="0"/>
          <w:szCs w:val="28"/>
        </w:rPr>
        <w:t>е</w:t>
      </w:r>
      <w:r w:rsidRPr="00F546C7">
        <w:rPr>
          <w:snapToGrid w:val="0"/>
          <w:szCs w:val="28"/>
        </w:rPr>
        <w:t>ских отделений городской больницы № 9</w:t>
      </w:r>
      <w:r>
        <w:rPr>
          <w:snapToGrid w:val="0"/>
          <w:szCs w:val="28"/>
        </w:rPr>
        <w:t xml:space="preserve"> </w:t>
      </w:r>
      <w:r w:rsidRPr="00F546C7">
        <w:rPr>
          <w:snapToGrid w:val="0"/>
          <w:szCs w:val="28"/>
        </w:rPr>
        <w:t>г. Донецка.</w:t>
      </w:r>
      <w:r>
        <w:rPr>
          <w:snapToGrid w:val="0"/>
          <w:szCs w:val="28"/>
        </w:rPr>
        <w:t xml:space="preserve"> (Акт внедрения от </w:t>
      </w:r>
      <w:r>
        <w:rPr>
          <w:szCs w:val="28"/>
          <w:lang w:val="uk-UA"/>
        </w:rPr>
        <w:t>13.02.2007г.</w:t>
      </w:r>
      <w:r>
        <w:rPr>
          <w:snapToGrid w:val="0"/>
          <w:szCs w:val="28"/>
        </w:rPr>
        <w:t>)</w:t>
      </w:r>
      <w:r w:rsidRPr="00F546C7">
        <w:rPr>
          <w:snapToGrid w:val="0"/>
          <w:szCs w:val="28"/>
        </w:rPr>
        <w:t>, городской больницы № 14</w:t>
      </w:r>
      <w:r>
        <w:rPr>
          <w:snapToGrid w:val="0"/>
          <w:szCs w:val="28"/>
        </w:rPr>
        <w:t xml:space="preserve"> </w:t>
      </w:r>
      <w:r w:rsidRPr="00F546C7">
        <w:rPr>
          <w:snapToGrid w:val="0"/>
          <w:szCs w:val="28"/>
        </w:rPr>
        <w:t>г. Донецка.</w:t>
      </w:r>
      <w:r>
        <w:rPr>
          <w:snapToGrid w:val="0"/>
          <w:szCs w:val="28"/>
        </w:rPr>
        <w:t xml:space="preserve"> (Акт внедрения от </w:t>
      </w:r>
      <w:r>
        <w:rPr>
          <w:szCs w:val="28"/>
          <w:lang w:val="uk-UA"/>
        </w:rPr>
        <w:t>13.02.2007г.</w:t>
      </w:r>
      <w:r>
        <w:rPr>
          <w:snapToGrid w:val="0"/>
          <w:szCs w:val="28"/>
        </w:rPr>
        <w:t>)</w:t>
      </w:r>
      <w:r w:rsidRPr="00F546C7">
        <w:rPr>
          <w:snapToGrid w:val="0"/>
          <w:szCs w:val="28"/>
        </w:rPr>
        <w:t>,</w:t>
      </w:r>
      <w:r>
        <w:rPr>
          <w:snapToGrid w:val="0"/>
          <w:szCs w:val="28"/>
        </w:rPr>
        <w:t xml:space="preserve"> </w:t>
      </w:r>
      <w:r w:rsidRPr="00F546C7">
        <w:rPr>
          <w:snapToGrid w:val="0"/>
          <w:szCs w:val="28"/>
        </w:rPr>
        <w:t>городской больницы №</w:t>
      </w:r>
      <w:r>
        <w:rPr>
          <w:snapToGrid w:val="0"/>
          <w:szCs w:val="28"/>
        </w:rPr>
        <w:t xml:space="preserve"> </w:t>
      </w:r>
      <w:r w:rsidRPr="00F546C7">
        <w:rPr>
          <w:snapToGrid w:val="0"/>
          <w:szCs w:val="28"/>
        </w:rPr>
        <w:t>17 г. Донецка.</w:t>
      </w:r>
      <w:r>
        <w:rPr>
          <w:snapToGrid w:val="0"/>
          <w:szCs w:val="28"/>
        </w:rPr>
        <w:t xml:space="preserve"> (Акт внедрения от </w:t>
      </w:r>
      <w:r>
        <w:rPr>
          <w:szCs w:val="28"/>
          <w:lang w:val="uk-UA"/>
        </w:rPr>
        <w:t>12.02.2007г.</w:t>
      </w:r>
      <w:r>
        <w:rPr>
          <w:snapToGrid w:val="0"/>
          <w:szCs w:val="28"/>
        </w:rPr>
        <w:t>)</w:t>
      </w:r>
      <w:r w:rsidRPr="00F546C7">
        <w:rPr>
          <w:snapToGrid w:val="0"/>
          <w:szCs w:val="28"/>
        </w:rPr>
        <w:t>,</w:t>
      </w:r>
      <w:r>
        <w:rPr>
          <w:snapToGrid w:val="0"/>
          <w:szCs w:val="28"/>
        </w:rPr>
        <w:t xml:space="preserve"> клинической больницы №11 г</w:t>
      </w:r>
      <w:proofErr w:type="gramStart"/>
      <w:r>
        <w:rPr>
          <w:snapToGrid w:val="0"/>
          <w:szCs w:val="28"/>
        </w:rPr>
        <w:t>.О</w:t>
      </w:r>
      <w:proofErr w:type="gramEnd"/>
      <w:r>
        <w:rPr>
          <w:snapToGrid w:val="0"/>
          <w:szCs w:val="28"/>
        </w:rPr>
        <w:t xml:space="preserve">десса (Акт внедрения от </w:t>
      </w:r>
      <w:r>
        <w:rPr>
          <w:szCs w:val="28"/>
          <w:lang w:val="uk-UA"/>
        </w:rPr>
        <w:t>21.09.2006г.</w:t>
      </w:r>
      <w:r>
        <w:rPr>
          <w:snapToGrid w:val="0"/>
          <w:szCs w:val="28"/>
        </w:rPr>
        <w:t>)</w:t>
      </w:r>
      <w:r w:rsidRPr="00F546C7">
        <w:rPr>
          <w:snapToGrid w:val="0"/>
          <w:szCs w:val="28"/>
        </w:rPr>
        <w:t>,</w:t>
      </w:r>
      <w:r>
        <w:rPr>
          <w:snapToGrid w:val="0"/>
          <w:szCs w:val="28"/>
        </w:rPr>
        <w:t xml:space="preserve"> городской больницы скорой помощи г.Львов (Акт внедрения от </w:t>
      </w:r>
      <w:r>
        <w:rPr>
          <w:szCs w:val="28"/>
          <w:lang w:val="uk-UA"/>
        </w:rPr>
        <w:t>4.06.2007г.</w:t>
      </w:r>
      <w:r>
        <w:rPr>
          <w:snapToGrid w:val="0"/>
          <w:szCs w:val="28"/>
        </w:rPr>
        <w:t>), включено в программу обучения врачей-интернов и курсантов кафедры травматологии, ортопедии и ВПХ факультета интернатуры и постдипломного образования Донецкого национального медицинского университета им. М.Горького</w:t>
      </w:r>
      <w:r w:rsidRPr="00F546C7">
        <w:rPr>
          <w:snapToGrid w:val="0"/>
          <w:szCs w:val="28"/>
        </w:rPr>
        <w:t>.</w:t>
      </w:r>
    </w:p>
    <w:p w:rsidR="00E53E36" w:rsidRDefault="00E53E36" w:rsidP="00E53E36">
      <w:pPr>
        <w:spacing w:line="360" w:lineRule="auto"/>
        <w:ind w:firstLine="720"/>
        <w:jc w:val="both"/>
        <w:rPr>
          <w:szCs w:val="28"/>
        </w:rPr>
      </w:pPr>
      <w:r w:rsidRPr="00F546C7">
        <w:rPr>
          <w:szCs w:val="28"/>
          <w:u w:val="single"/>
        </w:rPr>
        <w:t>Личный вклад автора.</w:t>
      </w:r>
      <w:r w:rsidRPr="00F546C7">
        <w:rPr>
          <w:szCs w:val="28"/>
        </w:rPr>
        <w:t xml:space="preserve"> Личный вклад автора заключается в опред</w:t>
      </w:r>
      <w:r w:rsidRPr="00F546C7">
        <w:rPr>
          <w:szCs w:val="28"/>
        </w:rPr>
        <w:t>е</w:t>
      </w:r>
      <w:r w:rsidRPr="00F546C7">
        <w:rPr>
          <w:szCs w:val="28"/>
        </w:rPr>
        <w:t xml:space="preserve">лении цели и задач исследования, выборе </w:t>
      </w:r>
      <w:proofErr w:type="gramStart"/>
      <w:r w:rsidRPr="00F546C7">
        <w:rPr>
          <w:szCs w:val="28"/>
        </w:rPr>
        <w:t>методических подходов</w:t>
      </w:r>
      <w:proofErr w:type="gramEnd"/>
      <w:r w:rsidRPr="00F546C7">
        <w:rPr>
          <w:szCs w:val="28"/>
        </w:rPr>
        <w:t>, ос</w:t>
      </w:r>
      <w:r w:rsidRPr="00F546C7">
        <w:rPr>
          <w:szCs w:val="28"/>
        </w:rPr>
        <w:t>у</w:t>
      </w:r>
      <w:r w:rsidRPr="00F546C7">
        <w:rPr>
          <w:szCs w:val="28"/>
        </w:rPr>
        <w:t>ществлении научных исследований, клиническом обследовании постр</w:t>
      </w:r>
      <w:r w:rsidRPr="00F546C7">
        <w:rPr>
          <w:szCs w:val="28"/>
        </w:rPr>
        <w:t>а</w:t>
      </w:r>
      <w:r w:rsidRPr="00F546C7">
        <w:rPr>
          <w:szCs w:val="28"/>
        </w:rPr>
        <w:t xml:space="preserve">давших современными методами клинико-инструментальной диагностики, их трактовке и анализе. Автором разработаны структурная классификация переломов подвздошной кости с </w:t>
      </w:r>
      <w:r>
        <w:rPr>
          <w:szCs w:val="28"/>
        </w:rPr>
        <w:t xml:space="preserve">анализом размеров осколков и их участие в формировании опорности и каркасности тазового кольца, которая явилась основой разработанных автором </w:t>
      </w:r>
      <w:r w:rsidRPr="00F546C7">
        <w:rPr>
          <w:rFonts w:ascii="Times New Roman" w:hAnsi="Times New Roman"/>
          <w:szCs w:val="28"/>
        </w:rPr>
        <w:t>алг</w:t>
      </w:r>
      <w:r w:rsidRPr="00F546C7">
        <w:rPr>
          <w:rFonts w:ascii="Times New Roman" w:hAnsi="Times New Roman"/>
          <w:szCs w:val="28"/>
        </w:rPr>
        <w:t>о</w:t>
      </w:r>
      <w:r w:rsidRPr="00F546C7">
        <w:rPr>
          <w:rFonts w:ascii="Times New Roman" w:hAnsi="Times New Roman"/>
          <w:szCs w:val="28"/>
        </w:rPr>
        <w:t>ритм</w:t>
      </w:r>
      <w:r>
        <w:rPr>
          <w:rFonts w:ascii="Times New Roman" w:hAnsi="Times New Roman"/>
          <w:szCs w:val="28"/>
        </w:rPr>
        <w:t>ов</w:t>
      </w:r>
      <w:r w:rsidRPr="00F546C7">
        <w:rPr>
          <w:szCs w:val="28"/>
        </w:rPr>
        <w:t xml:space="preserve"> </w:t>
      </w:r>
      <w:r>
        <w:rPr>
          <w:szCs w:val="28"/>
        </w:rPr>
        <w:t xml:space="preserve">диагностики и лечения. Автор </w:t>
      </w:r>
      <w:r w:rsidRPr="00F546C7">
        <w:rPr>
          <w:szCs w:val="28"/>
        </w:rPr>
        <w:t>активно принимал участие в диагностике и лечении пострадавших, проанализированных в исследовании</w:t>
      </w:r>
      <w:r>
        <w:rPr>
          <w:szCs w:val="28"/>
        </w:rPr>
        <w:t>, разработанное запатентованное устройство для репозиции осколков подвздошной кости им внедрено в практическую работу травматологических отделений</w:t>
      </w:r>
      <w:r w:rsidRPr="00F546C7">
        <w:rPr>
          <w:szCs w:val="28"/>
        </w:rPr>
        <w:t>.</w:t>
      </w:r>
      <w:r>
        <w:rPr>
          <w:szCs w:val="28"/>
        </w:rPr>
        <w:t xml:space="preserve"> </w:t>
      </w:r>
    </w:p>
    <w:p w:rsidR="00E53E36" w:rsidRPr="00262EF7" w:rsidRDefault="00E53E36" w:rsidP="00E53E36">
      <w:pPr>
        <w:pStyle w:val="affffffffff3"/>
        <w:rPr>
          <w:bCs/>
        </w:rPr>
      </w:pPr>
      <w:r w:rsidRPr="00262EF7">
        <w:rPr>
          <w:bCs/>
        </w:rPr>
        <w:t xml:space="preserve">Совместно </w:t>
      </w:r>
      <w:r>
        <w:rPr>
          <w:bCs/>
        </w:rPr>
        <w:t xml:space="preserve">с заведующей отделением </w:t>
      </w:r>
      <w:r w:rsidRPr="00262EF7">
        <w:rPr>
          <w:bCs/>
        </w:rPr>
        <w:t>комп</w:t>
      </w:r>
      <w:r>
        <w:rPr>
          <w:bCs/>
        </w:rPr>
        <w:t>ь</w:t>
      </w:r>
      <w:r w:rsidRPr="00262EF7">
        <w:rPr>
          <w:bCs/>
        </w:rPr>
        <w:t>ютерно</w:t>
      </w:r>
      <w:r>
        <w:rPr>
          <w:bCs/>
        </w:rPr>
        <w:t xml:space="preserve">-томографической диагностики Донецкого диагностического центра ДОКТМО Е.М.Соловьевой выполнено обследование </w:t>
      </w:r>
      <w:r>
        <w:t>6</w:t>
      </w:r>
      <w:r w:rsidRPr="00D529B1">
        <w:t>3 пострадавши</w:t>
      </w:r>
      <w:r>
        <w:t>х на спиральном томографе, электрофизиологическое и биомеханическое обследование выполнено в лаборатории биомеханики и электрофизиологии Донецкого НИИ травматологии и ортопедии ДонНМУ им</w:t>
      </w:r>
      <w:proofErr w:type="gramStart"/>
      <w:r>
        <w:t>.Г</w:t>
      </w:r>
      <w:proofErr w:type="gramEnd"/>
      <w:r>
        <w:t>орького совместно с руководителем отдела</w:t>
      </w:r>
      <w:r>
        <w:rPr>
          <w:bCs/>
        </w:rPr>
        <w:t xml:space="preserve"> к.м.н. Н.Н.Шпаченко.</w:t>
      </w:r>
    </w:p>
    <w:p w:rsidR="00E53E36" w:rsidRPr="00F546C7" w:rsidRDefault="00E53E36" w:rsidP="00E53E36">
      <w:pPr>
        <w:spacing w:line="360" w:lineRule="auto"/>
        <w:ind w:firstLine="720"/>
        <w:jc w:val="both"/>
        <w:rPr>
          <w:snapToGrid w:val="0"/>
          <w:szCs w:val="28"/>
        </w:rPr>
      </w:pPr>
      <w:r w:rsidRPr="00F546C7">
        <w:rPr>
          <w:snapToGrid w:val="0"/>
          <w:szCs w:val="28"/>
          <w:u w:val="single"/>
        </w:rPr>
        <w:lastRenderedPageBreak/>
        <w:t>Апробация результатов диссертации.</w:t>
      </w:r>
      <w:r w:rsidRPr="00F546C7">
        <w:rPr>
          <w:snapToGrid w:val="0"/>
          <w:szCs w:val="28"/>
        </w:rPr>
        <w:t xml:space="preserve"> Основные положения ди</w:t>
      </w:r>
      <w:r w:rsidRPr="00F546C7">
        <w:rPr>
          <w:snapToGrid w:val="0"/>
          <w:szCs w:val="28"/>
        </w:rPr>
        <w:t>с</w:t>
      </w:r>
      <w:r w:rsidRPr="00F546C7">
        <w:rPr>
          <w:snapToGrid w:val="0"/>
          <w:szCs w:val="28"/>
        </w:rPr>
        <w:t xml:space="preserve">сертации доложены </w:t>
      </w:r>
      <w:proofErr w:type="gramStart"/>
      <w:r w:rsidRPr="00F546C7">
        <w:rPr>
          <w:snapToGrid w:val="0"/>
          <w:szCs w:val="28"/>
        </w:rPr>
        <w:t>на</w:t>
      </w:r>
      <w:proofErr w:type="gramEnd"/>
      <w:r w:rsidRPr="00F546C7">
        <w:rPr>
          <w:snapToGrid w:val="0"/>
          <w:szCs w:val="28"/>
        </w:rPr>
        <w:t xml:space="preserve">: </w:t>
      </w:r>
      <w:r w:rsidRPr="00F546C7">
        <w:rPr>
          <w:rFonts w:ascii="Times New Roman" w:hAnsi="Times New Roman"/>
          <w:szCs w:val="28"/>
        </w:rPr>
        <w:t>Всероссийской научно-практической конференции, посвященной памяти Лауреата Государственной премии СССР, Заслуженного изобретателя РСФСР, профессора К.М.Сиваша (Москва, 2005), XI</w:t>
      </w:r>
      <w:r w:rsidRPr="00F546C7">
        <w:rPr>
          <w:rFonts w:ascii="Times New Roman" w:hAnsi="Times New Roman"/>
          <w:szCs w:val="28"/>
          <w:lang w:val="en-US"/>
        </w:rPr>
        <w:t>V</w:t>
      </w:r>
      <w:r w:rsidRPr="00F546C7">
        <w:rPr>
          <w:rFonts w:ascii="Times New Roman" w:hAnsi="Times New Roman"/>
          <w:szCs w:val="28"/>
        </w:rPr>
        <w:t xml:space="preserve"> </w:t>
      </w:r>
      <w:proofErr w:type="gramStart"/>
      <w:r w:rsidRPr="00F546C7">
        <w:rPr>
          <w:rFonts w:ascii="Times New Roman" w:hAnsi="Times New Roman"/>
          <w:szCs w:val="28"/>
        </w:rPr>
        <w:t>c</w:t>
      </w:r>
      <w:proofErr w:type="gramEnd"/>
      <w:r w:rsidRPr="00F546C7">
        <w:rPr>
          <w:rFonts w:ascii="Times New Roman" w:hAnsi="Times New Roman"/>
          <w:szCs w:val="28"/>
        </w:rPr>
        <w:t xml:space="preserve">ъезд травматологов-ортопедов Украины (Одесса, 2006), научно-практической конференции с международным участием </w:t>
      </w:r>
      <w:r w:rsidRPr="00F546C7">
        <w:rPr>
          <w:rFonts w:ascii="Times New Roman" w:hAnsi="Times New Roman"/>
          <w:szCs w:val="28"/>
          <w:lang w:val="uk-UA"/>
        </w:rPr>
        <w:t>“Нові технології у травматології та ортопедії”</w:t>
      </w:r>
      <w:r w:rsidRPr="00F546C7">
        <w:rPr>
          <w:snapToGrid w:val="0"/>
          <w:szCs w:val="28"/>
        </w:rPr>
        <w:t>(Донецк, 2006)</w:t>
      </w:r>
      <w:r w:rsidRPr="00F546C7">
        <w:rPr>
          <w:rFonts w:ascii="Times New Roman" w:hAnsi="Times New Roman"/>
          <w:szCs w:val="28"/>
        </w:rPr>
        <w:t xml:space="preserve">, </w:t>
      </w:r>
      <w:r w:rsidRPr="00F546C7">
        <w:rPr>
          <w:snapToGrid w:val="0"/>
          <w:szCs w:val="28"/>
        </w:rPr>
        <w:t>конференции молодых ученых (Донецк, 2006, 2007), заседаниях Донецкого областного научного общества травматологов-ортопедов (2006, 2007).</w:t>
      </w:r>
    </w:p>
    <w:p w:rsidR="00E53E36" w:rsidRPr="00F546C7" w:rsidRDefault="00E53E36" w:rsidP="00E53E36">
      <w:pPr>
        <w:pStyle w:val="FR2"/>
        <w:spacing w:before="0" w:line="360" w:lineRule="auto"/>
        <w:ind w:left="0" w:right="66" w:firstLine="720"/>
        <w:jc w:val="both"/>
        <w:rPr>
          <w:rFonts w:ascii="Times New Roman" w:hAnsi="Times New Roman"/>
          <w:b/>
          <w:szCs w:val="28"/>
          <w:u w:val="single"/>
          <w:lang w:val="ru-RU"/>
        </w:rPr>
      </w:pPr>
      <w:r w:rsidRPr="00F546C7">
        <w:rPr>
          <w:rFonts w:ascii="Times New Roman" w:hAnsi="Times New Roman"/>
          <w:b/>
          <w:szCs w:val="28"/>
          <w:u w:val="single"/>
          <w:lang w:val="ru-RU"/>
        </w:rPr>
        <w:t>Публикации</w:t>
      </w:r>
    </w:p>
    <w:p w:rsidR="00E53E36" w:rsidRPr="00F546C7" w:rsidRDefault="00E53E36" w:rsidP="00E53E36">
      <w:pPr>
        <w:pStyle w:val="Normal6"/>
        <w:spacing w:line="360" w:lineRule="auto"/>
        <w:ind w:right="68" w:firstLine="720"/>
        <w:rPr>
          <w:sz w:val="28"/>
          <w:szCs w:val="28"/>
        </w:rPr>
      </w:pPr>
      <w:r w:rsidRPr="00F546C7">
        <w:rPr>
          <w:sz w:val="28"/>
          <w:szCs w:val="28"/>
        </w:rPr>
        <w:t xml:space="preserve">По материалам исследования опубликовано </w:t>
      </w:r>
      <w:r>
        <w:rPr>
          <w:sz w:val="28"/>
          <w:szCs w:val="28"/>
        </w:rPr>
        <w:t>8</w:t>
      </w:r>
      <w:r w:rsidRPr="00F546C7">
        <w:rPr>
          <w:sz w:val="28"/>
          <w:szCs w:val="28"/>
        </w:rPr>
        <w:t xml:space="preserve"> научных работ, из них </w:t>
      </w:r>
      <w:r>
        <w:rPr>
          <w:sz w:val="28"/>
          <w:szCs w:val="28"/>
        </w:rPr>
        <w:t>4</w:t>
      </w:r>
      <w:r w:rsidRPr="00F546C7">
        <w:rPr>
          <w:sz w:val="28"/>
          <w:szCs w:val="28"/>
        </w:rPr>
        <w:t xml:space="preserve"> в научных изданиях, указанных в перечне ВАК Украины, </w:t>
      </w:r>
      <w:r>
        <w:rPr>
          <w:sz w:val="28"/>
          <w:szCs w:val="28"/>
        </w:rPr>
        <w:t>4</w:t>
      </w:r>
      <w:r w:rsidRPr="00F546C7">
        <w:rPr>
          <w:sz w:val="28"/>
          <w:szCs w:val="28"/>
        </w:rPr>
        <w:t xml:space="preserve"> публикаций в материалах съездов, конференций, получено </w:t>
      </w:r>
      <w:r>
        <w:rPr>
          <w:sz w:val="28"/>
          <w:szCs w:val="28"/>
        </w:rPr>
        <w:t>1</w:t>
      </w:r>
      <w:r w:rsidRPr="00F546C7">
        <w:rPr>
          <w:sz w:val="28"/>
          <w:szCs w:val="28"/>
        </w:rPr>
        <w:t xml:space="preserve"> патент Украины. </w:t>
      </w:r>
    </w:p>
    <w:p w:rsidR="00E53E36" w:rsidRPr="00F546C7" w:rsidRDefault="00E53E36" w:rsidP="00E53E36">
      <w:pPr>
        <w:pStyle w:val="Normal6"/>
        <w:spacing w:line="360" w:lineRule="auto"/>
        <w:ind w:right="68" w:firstLine="720"/>
        <w:rPr>
          <w:sz w:val="28"/>
          <w:szCs w:val="28"/>
        </w:rPr>
      </w:pPr>
    </w:p>
    <w:p w:rsidR="00E53E36" w:rsidRDefault="00E53E36" w:rsidP="00E53E36">
      <w:pPr>
        <w:spacing w:line="360" w:lineRule="auto"/>
        <w:jc w:val="center"/>
        <w:rPr>
          <w:sz w:val="28"/>
        </w:rPr>
      </w:pPr>
      <w:r>
        <w:rPr>
          <w:sz w:val="28"/>
        </w:rPr>
        <w:t>ВЫВОДЫ</w:t>
      </w:r>
    </w:p>
    <w:p w:rsidR="00E53E36" w:rsidRPr="00724742" w:rsidRDefault="00E53E36" w:rsidP="000376A3">
      <w:pPr>
        <w:numPr>
          <w:ilvl w:val="0"/>
          <w:numId w:val="55"/>
        </w:numPr>
        <w:tabs>
          <w:tab w:val="clear" w:pos="720"/>
          <w:tab w:val="num" w:pos="540"/>
        </w:tabs>
        <w:suppressAutoHyphens w:val="0"/>
        <w:spacing w:line="360" w:lineRule="auto"/>
        <w:ind w:left="540"/>
        <w:jc w:val="both"/>
        <w:rPr>
          <w:sz w:val="28"/>
          <w:szCs w:val="28"/>
        </w:rPr>
      </w:pPr>
      <w:r w:rsidRPr="00724742">
        <w:rPr>
          <w:sz w:val="28"/>
          <w:szCs w:val="28"/>
        </w:rPr>
        <w:t xml:space="preserve">На основании изучения архивного материала ОКТБ установлена тенденция к росту числа множественной и сочетанной травмы, </w:t>
      </w:r>
      <w:r>
        <w:rPr>
          <w:sz w:val="28"/>
          <w:szCs w:val="28"/>
        </w:rPr>
        <w:t>сопровождающаяся в</w:t>
      </w:r>
      <w:r w:rsidRPr="00724742">
        <w:rPr>
          <w:sz w:val="28"/>
          <w:szCs w:val="28"/>
        </w:rPr>
        <w:t xml:space="preserve"> 14,69% оскольчат</w:t>
      </w:r>
      <w:r>
        <w:rPr>
          <w:sz w:val="28"/>
          <w:szCs w:val="28"/>
        </w:rPr>
        <w:t>ы</w:t>
      </w:r>
      <w:r w:rsidRPr="00724742">
        <w:rPr>
          <w:sz w:val="28"/>
          <w:szCs w:val="28"/>
        </w:rPr>
        <w:t>м разрушени</w:t>
      </w:r>
      <w:r>
        <w:rPr>
          <w:sz w:val="28"/>
          <w:szCs w:val="28"/>
        </w:rPr>
        <w:t>ем</w:t>
      </w:r>
      <w:r w:rsidRPr="00724742">
        <w:rPr>
          <w:sz w:val="28"/>
          <w:szCs w:val="28"/>
        </w:rPr>
        <w:t xml:space="preserve"> подвздошной кости и в 93% шоком разной степени тяжести, что </w:t>
      </w:r>
      <w:r w:rsidRPr="00724742">
        <w:rPr>
          <w:bCs/>
          <w:iCs/>
          <w:sz w:val="28"/>
          <w:szCs w:val="28"/>
        </w:rPr>
        <w:t>доказывает необходимость дальнейшей разработки диагностических и лечебных мероприятий при травме подвздошной кости с нарушением опорности и каркасности таза.</w:t>
      </w:r>
    </w:p>
    <w:p w:rsidR="00E53E36" w:rsidRPr="00724742" w:rsidRDefault="00E53E36" w:rsidP="000376A3">
      <w:pPr>
        <w:numPr>
          <w:ilvl w:val="0"/>
          <w:numId w:val="55"/>
        </w:numPr>
        <w:tabs>
          <w:tab w:val="clear" w:pos="720"/>
          <w:tab w:val="num" w:pos="540"/>
        </w:tabs>
        <w:suppressAutoHyphens w:val="0"/>
        <w:spacing w:line="360" w:lineRule="auto"/>
        <w:ind w:left="540"/>
        <w:jc w:val="both"/>
        <w:rPr>
          <w:sz w:val="28"/>
          <w:szCs w:val="28"/>
        </w:rPr>
      </w:pPr>
      <w:r w:rsidRPr="00724742">
        <w:rPr>
          <w:sz w:val="28"/>
          <w:szCs w:val="28"/>
        </w:rPr>
        <w:t xml:space="preserve">Проведенный рентгеноморфологический анализ встречающихся оскольчатых повреждений подвздошной кости </w:t>
      </w:r>
      <w:r>
        <w:rPr>
          <w:sz w:val="28"/>
          <w:szCs w:val="28"/>
        </w:rPr>
        <w:t xml:space="preserve">дал возможность </w:t>
      </w:r>
      <w:r w:rsidRPr="00724742">
        <w:rPr>
          <w:sz w:val="28"/>
          <w:szCs w:val="28"/>
        </w:rPr>
        <w:t xml:space="preserve">оценить величину встречающихся фрагментов, их связь с материнской костью и местами крепления мышц, связь с опорностью и каркасностью таза, что позволило </w:t>
      </w:r>
      <w:r>
        <w:rPr>
          <w:sz w:val="28"/>
          <w:szCs w:val="28"/>
        </w:rPr>
        <w:t xml:space="preserve">в зависимости от этих показателей выделить три типа </w:t>
      </w:r>
      <w:r w:rsidRPr="00724742">
        <w:rPr>
          <w:sz w:val="28"/>
          <w:szCs w:val="28"/>
        </w:rPr>
        <w:t>оскольчатых переломов подвздошной кости (Тип</w:t>
      </w:r>
      <w:proofErr w:type="gramStart"/>
      <w:r w:rsidRPr="00724742">
        <w:rPr>
          <w:sz w:val="28"/>
          <w:szCs w:val="28"/>
        </w:rPr>
        <w:t xml:space="preserve"> А</w:t>
      </w:r>
      <w:proofErr w:type="gramEnd"/>
      <w:r>
        <w:rPr>
          <w:sz w:val="28"/>
          <w:szCs w:val="28"/>
        </w:rPr>
        <w:t xml:space="preserve"> оскольчатые переломы крыла подвздошной кости</w:t>
      </w:r>
      <w:r w:rsidRPr="00724742">
        <w:rPr>
          <w:sz w:val="28"/>
          <w:szCs w:val="28"/>
        </w:rPr>
        <w:t>. Тип</w:t>
      </w:r>
      <w:proofErr w:type="gramStart"/>
      <w:r w:rsidRPr="00724742">
        <w:rPr>
          <w:sz w:val="28"/>
          <w:szCs w:val="28"/>
        </w:rPr>
        <w:t xml:space="preserve"> В</w:t>
      </w:r>
      <w:proofErr w:type="gramEnd"/>
      <w:r>
        <w:rPr>
          <w:sz w:val="28"/>
          <w:szCs w:val="28"/>
        </w:rPr>
        <w:t xml:space="preserve"> </w:t>
      </w:r>
      <w:r w:rsidRPr="00724742">
        <w:rPr>
          <w:sz w:val="28"/>
          <w:szCs w:val="28"/>
        </w:rPr>
        <w:t>трансилиакальные переломы</w:t>
      </w:r>
      <w:r>
        <w:rPr>
          <w:sz w:val="28"/>
          <w:szCs w:val="28"/>
        </w:rPr>
        <w:t xml:space="preserve"> </w:t>
      </w:r>
      <w:r w:rsidRPr="00724742">
        <w:rPr>
          <w:sz w:val="28"/>
          <w:szCs w:val="28"/>
        </w:rPr>
        <w:t>подвздошной кости</w:t>
      </w:r>
      <w:r>
        <w:rPr>
          <w:sz w:val="28"/>
          <w:szCs w:val="28"/>
        </w:rPr>
        <w:t xml:space="preserve">. </w:t>
      </w:r>
      <w:r w:rsidRPr="00724742">
        <w:rPr>
          <w:sz w:val="28"/>
          <w:szCs w:val="28"/>
        </w:rPr>
        <w:t>Тип</w:t>
      </w:r>
      <w:proofErr w:type="gramStart"/>
      <w:r w:rsidRPr="00724742">
        <w:rPr>
          <w:sz w:val="28"/>
          <w:szCs w:val="28"/>
        </w:rPr>
        <w:t xml:space="preserve"> С</w:t>
      </w:r>
      <w:proofErr w:type="gramEnd"/>
      <w:r w:rsidRPr="00724742">
        <w:rPr>
          <w:sz w:val="28"/>
          <w:szCs w:val="28"/>
        </w:rPr>
        <w:t xml:space="preserve"> —</w:t>
      </w:r>
      <w:r>
        <w:rPr>
          <w:sz w:val="28"/>
          <w:szCs w:val="28"/>
        </w:rPr>
        <w:t xml:space="preserve"> </w:t>
      </w:r>
      <w:r w:rsidRPr="00724742">
        <w:rPr>
          <w:sz w:val="28"/>
          <w:szCs w:val="28"/>
        </w:rPr>
        <w:t xml:space="preserve">переломы тела подвздошной кости с вовлечением структур вертлужной впадины). </w:t>
      </w:r>
    </w:p>
    <w:p w:rsidR="00E53E36" w:rsidRPr="00724742" w:rsidRDefault="00E53E36" w:rsidP="000376A3">
      <w:pPr>
        <w:numPr>
          <w:ilvl w:val="0"/>
          <w:numId w:val="55"/>
        </w:numPr>
        <w:tabs>
          <w:tab w:val="clear" w:pos="720"/>
          <w:tab w:val="num" w:pos="540"/>
        </w:tabs>
        <w:suppressAutoHyphens w:val="0"/>
        <w:spacing w:line="360" w:lineRule="auto"/>
        <w:ind w:left="540"/>
        <w:jc w:val="both"/>
        <w:rPr>
          <w:sz w:val="28"/>
          <w:szCs w:val="28"/>
        </w:rPr>
      </w:pPr>
      <w:r>
        <w:rPr>
          <w:sz w:val="28"/>
          <w:szCs w:val="28"/>
        </w:rPr>
        <w:lastRenderedPageBreak/>
        <w:t>Разработан</w:t>
      </w:r>
      <w:r w:rsidRPr="00724742">
        <w:rPr>
          <w:sz w:val="28"/>
          <w:szCs w:val="28"/>
        </w:rPr>
        <w:t>ы новые способы и устройства для малоинвазивной репозиции и остеосинтеза оскольчатых переломов подвздошной кости в сочетании с использованием эндовидеохирургии и сонографической навигации позволило минимизировать травматичность стабилизации, сохраняя васкуляризацию осколков и функциональные возможности мышц, что изменило тактические подходы и показания к оперативному лечению.</w:t>
      </w:r>
    </w:p>
    <w:p w:rsidR="00E53E36" w:rsidRPr="00724742" w:rsidRDefault="00E53E36" w:rsidP="000376A3">
      <w:pPr>
        <w:numPr>
          <w:ilvl w:val="0"/>
          <w:numId w:val="55"/>
        </w:numPr>
        <w:tabs>
          <w:tab w:val="clear" w:pos="720"/>
          <w:tab w:val="num" w:pos="540"/>
        </w:tabs>
        <w:suppressAutoHyphens w:val="0"/>
        <w:spacing w:line="360" w:lineRule="auto"/>
        <w:ind w:left="540"/>
        <w:jc w:val="both"/>
        <w:rPr>
          <w:sz w:val="28"/>
          <w:szCs w:val="28"/>
        </w:rPr>
      </w:pPr>
      <w:r w:rsidRPr="00724742">
        <w:rPr>
          <w:sz w:val="28"/>
          <w:szCs w:val="28"/>
        </w:rPr>
        <w:t xml:space="preserve">Разработанные </w:t>
      </w:r>
      <w:r>
        <w:rPr>
          <w:sz w:val="28"/>
          <w:szCs w:val="28"/>
        </w:rPr>
        <w:t>а</w:t>
      </w:r>
      <w:r w:rsidRPr="00724742">
        <w:rPr>
          <w:sz w:val="28"/>
          <w:szCs w:val="28"/>
        </w:rPr>
        <w:t xml:space="preserve">лгоритмы лечебно-диагностических мероприятий </w:t>
      </w:r>
      <w:r>
        <w:rPr>
          <w:sz w:val="28"/>
          <w:szCs w:val="28"/>
        </w:rPr>
        <w:t>для</w:t>
      </w:r>
      <w:r w:rsidRPr="00724742">
        <w:rPr>
          <w:sz w:val="28"/>
          <w:szCs w:val="28"/>
        </w:rPr>
        <w:t xml:space="preserve"> оказани</w:t>
      </w:r>
      <w:r>
        <w:rPr>
          <w:sz w:val="28"/>
          <w:szCs w:val="28"/>
        </w:rPr>
        <w:t>я</w:t>
      </w:r>
      <w:r w:rsidRPr="00724742">
        <w:rPr>
          <w:sz w:val="28"/>
          <w:szCs w:val="28"/>
        </w:rPr>
        <w:t xml:space="preserve"> медицинской помощи пострадавшим с оскольчатыми переломами подвздошной кости</w:t>
      </w:r>
      <w:r>
        <w:rPr>
          <w:sz w:val="28"/>
          <w:szCs w:val="28"/>
        </w:rPr>
        <w:t>, позволяющие</w:t>
      </w:r>
      <w:r w:rsidRPr="00724742">
        <w:rPr>
          <w:sz w:val="28"/>
          <w:szCs w:val="28"/>
        </w:rPr>
        <w:t xml:space="preserve"> оптимизир</w:t>
      </w:r>
      <w:r>
        <w:rPr>
          <w:sz w:val="28"/>
          <w:szCs w:val="28"/>
        </w:rPr>
        <w:t>овать</w:t>
      </w:r>
      <w:r w:rsidRPr="00724742">
        <w:rPr>
          <w:sz w:val="28"/>
          <w:szCs w:val="28"/>
        </w:rPr>
        <w:t xml:space="preserve"> выбор метода лечения с учетом </w:t>
      </w:r>
      <w:r>
        <w:rPr>
          <w:sz w:val="28"/>
          <w:szCs w:val="28"/>
        </w:rPr>
        <w:t>структур</w:t>
      </w:r>
      <w:r w:rsidRPr="00724742">
        <w:rPr>
          <w:sz w:val="28"/>
          <w:szCs w:val="28"/>
        </w:rPr>
        <w:t>ного типа травмы и технологических возможностей разработанных устрой</w:t>
      </w:r>
      <w:proofErr w:type="gramStart"/>
      <w:r w:rsidRPr="00724742">
        <w:rPr>
          <w:sz w:val="28"/>
          <w:szCs w:val="28"/>
        </w:rPr>
        <w:t>ств дл</w:t>
      </w:r>
      <w:proofErr w:type="gramEnd"/>
      <w:r w:rsidRPr="00724742">
        <w:rPr>
          <w:sz w:val="28"/>
          <w:szCs w:val="28"/>
        </w:rPr>
        <w:t xml:space="preserve">я навигации и малоинвазивной репозиции и фиксации. </w:t>
      </w:r>
    </w:p>
    <w:p w:rsidR="00E53E36" w:rsidRPr="00724742" w:rsidRDefault="00E53E36" w:rsidP="000376A3">
      <w:pPr>
        <w:numPr>
          <w:ilvl w:val="0"/>
          <w:numId w:val="55"/>
        </w:numPr>
        <w:tabs>
          <w:tab w:val="num" w:pos="540"/>
        </w:tabs>
        <w:suppressAutoHyphens w:val="0"/>
        <w:spacing w:line="360" w:lineRule="auto"/>
        <w:ind w:left="540"/>
        <w:jc w:val="both"/>
        <w:rPr>
          <w:sz w:val="28"/>
          <w:szCs w:val="28"/>
        </w:rPr>
      </w:pPr>
      <w:proofErr w:type="gramStart"/>
      <w:r w:rsidRPr="00724742">
        <w:rPr>
          <w:sz w:val="28"/>
          <w:szCs w:val="28"/>
        </w:rPr>
        <w:t xml:space="preserve">Применение </w:t>
      </w:r>
      <w:r>
        <w:rPr>
          <w:sz w:val="28"/>
          <w:szCs w:val="28"/>
        </w:rPr>
        <w:t xml:space="preserve">разработанных </w:t>
      </w:r>
      <w:r w:rsidRPr="00724742">
        <w:rPr>
          <w:sz w:val="28"/>
          <w:szCs w:val="28"/>
        </w:rPr>
        <w:t>алгоритмов диагностики и лечения оскольчатых переломов подвздошной кости определя</w:t>
      </w:r>
      <w:r>
        <w:rPr>
          <w:sz w:val="28"/>
          <w:szCs w:val="28"/>
        </w:rPr>
        <w:t>ющее</w:t>
      </w:r>
      <w:r w:rsidRPr="00724742">
        <w:rPr>
          <w:sz w:val="28"/>
          <w:szCs w:val="28"/>
        </w:rPr>
        <w:t>, согласно расчетным данным, выбор метода лечения для восстановления опорности и каркасности таза, позволило улучшить результаты лечения: раннюю активизацию пациентов (сокращение постельного режима до 3,2</w:t>
      </w:r>
      <w:r w:rsidRPr="00724742">
        <w:rPr>
          <w:sz w:val="28"/>
          <w:szCs w:val="28"/>
        </w:rPr>
        <w:sym w:font="Symbol" w:char="F0B1"/>
      </w:r>
      <w:r w:rsidRPr="00724742">
        <w:rPr>
          <w:sz w:val="28"/>
          <w:szCs w:val="28"/>
        </w:rPr>
        <w:t>2 дней и стационарного лечения до 16,8</w:t>
      </w:r>
      <w:r w:rsidRPr="00724742">
        <w:rPr>
          <w:sz w:val="28"/>
          <w:szCs w:val="28"/>
        </w:rPr>
        <w:sym w:font="Symbol" w:char="F0B1"/>
      </w:r>
      <w:r w:rsidRPr="00724742">
        <w:rPr>
          <w:sz w:val="28"/>
          <w:szCs w:val="28"/>
        </w:rPr>
        <w:t xml:space="preserve">3 дней), улучшение </w:t>
      </w:r>
      <w:r w:rsidRPr="00724742">
        <w:rPr>
          <w:color w:val="000000"/>
          <w:sz w:val="28"/>
          <w:szCs w:val="28"/>
        </w:rPr>
        <w:t>функциональн</w:t>
      </w:r>
      <w:r>
        <w:rPr>
          <w:color w:val="000000"/>
          <w:sz w:val="28"/>
          <w:szCs w:val="28"/>
        </w:rPr>
        <w:t xml:space="preserve">ых </w:t>
      </w:r>
      <w:r w:rsidRPr="00724742">
        <w:rPr>
          <w:sz w:val="28"/>
          <w:szCs w:val="28"/>
        </w:rPr>
        <w:t xml:space="preserve">результатов лечения по </w:t>
      </w:r>
      <w:r>
        <w:rPr>
          <w:color w:val="000000"/>
          <w:sz w:val="28"/>
          <w:szCs w:val="28"/>
        </w:rPr>
        <w:t>системе</w:t>
      </w:r>
      <w:r w:rsidRPr="00724742">
        <w:rPr>
          <w:color w:val="000000"/>
          <w:sz w:val="28"/>
          <w:szCs w:val="28"/>
        </w:rPr>
        <w:t xml:space="preserve"> оценки (D.S.Majeed, 1990) </w:t>
      </w:r>
      <w:r w:rsidRPr="00724742">
        <w:rPr>
          <w:sz w:val="28"/>
          <w:szCs w:val="28"/>
        </w:rPr>
        <w:t>на 14%.</w:t>
      </w:r>
      <w:proofErr w:type="gramEnd"/>
    </w:p>
    <w:p w:rsidR="00E53E36" w:rsidRPr="00724742" w:rsidRDefault="00E53E36" w:rsidP="00E53E36">
      <w:pPr>
        <w:tabs>
          <w:tab w:val="num" w:pos="540"/>
        </w:tabs>
        <w:spacing w:line="360" w:lineRule="auto"/>
        <w:ind w:left="540" w:hanging="360"/>
        <w:jc w:val="both"/>
        <w:rPr>
          <w:sz w:val="28"/>
          <w:szCs w:val="28"/>
        </w:rPr>
      </w:pPr>
    </w:p>
    <w:p w:rsidR="00E53E36" w:rsidRPr="00373CC0" w:rsidRDefault="00E53E36" w:rsidP="00E53E36">
      <w:pPr>
        <w:pStyle w:val="afffffffe"/>
        <w:rPr>
          <w:szCs w:val="28"/>
          <w:lang w:val="en-US"/>
        </w:rPr>
      </w:pPr>
      <w:r w:rsidRPr="00373CC0">
        <w:rPr>
          <w:szCs w:val="28"/>
        </w:rPr>
        <w:t>СПИСОК ИСПОЛЬЗУЕМОЙ ЛИТЕРАТУРЫ</w:t>
      </w:r>
    </w:p>
    <w:p w:rsidR="00E53E36" w:rsidRPr="00373CC0" w:rsidRDefault="00E53E36" w:rsidP="00E53E36">
      <w:pPr>
        <w:pStyle w:val="afffffffe"/>
        <w:rPr>
          <w:szCs w:val="28"/>
          <w:lang w:val="en-US"/>
        </w:rPr>
      </w:pPr>
    </w:p>
    <w:tbl>
      <w:tblPr>
        <w:tblW w:w="9214" w:type="dxa"/>
        <w:tblInd w:w="31" w:type="dxa"/>
        <w:tblLayout w:type="fixed"/>
        <w:tblCellMar>
          <w:left w:w="31" w:type="dxa"/>
          <w:right w:w="31" w:type="dxa"/>
        </w:tblCellMar>
        <w:tblLook w:val="0000" w:firstRow="0" w:lastRow="0" w:firstColumn="0" w:lastColumn="0" w:noHBand="0" w:noVBand="0"/>
      </w:tblPr>
      <w:tblGrid>
        <w:gridCol w:w="709"/>
        <w:gridCol w:w="8505"/>
      </w:tblGrid>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114960. СССР. А61 В17/60. Компрессионно-дистракционный аппарат для репозиции переломов тазовых костей./ Калнберз В.К., Ленцнер А.А.</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1246987. СССР. А61 В</w:t>
            </w:r>
            <w:proofErr w:type="gramStart"/>
            <w:r w:rsidRPr="00373CC0">
              <w:rPr>
                <w:sz w:val="28"/>
                <w:szCs w:val="28"/>
              </w:rPr>
              <w:t>6</w:t>
            </w:r>
            <w:proofErr w:type="gramEnd"/>
            <w:r w:rsidRPr="00373CC0">
              <w:rPr>
                <w:sz w:val="28"/>
                <w:szCs w:val="28"/>
              </w:rPr>
              <w:t>/00. Способ диагностики подвижности тазовых костей в области лобкового симфиза./ Ревенко Т.А., Ефимов И.С., Драчук Г.П., Сауцкая Г.И., Поспелов Л.С., Астахова Е.И. — №3343998/28-14; Заявлено 15.09.81. Опубл. 30.07.86. Бюл. № 28.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А.с. 1258400. СССР. А 61 В17/58. Устройство для репозиции и </w:t>
            </w:r>
            <w:r w:rsidRPr="00373CC0">
              <w:rPr>
                <w:sz w:val="28"/>
                <w:szCs w:val="28"/>
              </w:rPr>
              <w:lastRenderedPageBreak/>
              <w:t xml:space="preserve">фиксации костей таза./ </w:t>
            </w:r>
            <w:proofErr w:type="gramStart"/>
            <w:r w:rsidRPr="00373CC0">
              <w:rPr>
                <w:sz w:val="28"/>
                <w:szCs w:val="28"/>
              </w:rPr>
              <w:t>Черкес-Заде</w:t>
            </w:r>
            <w:proofErr w:type="gramEnd"/>
            <w:r w:rsidRPr="00373CC0">
              <w:rPr>
                <w:sz w:val="28"/>
                <w:szCs w:val="28"/>
              </w:rPr>
              <w:t xml:space="preserve"> Д.И., Улашев У.У.</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1670837. СССР. Аппарат внешней фиксации./ Хмызов С.А., Шевченко С.Д., Попсуйшапка А.К.</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tabs>
                <w:tab w:val="left" w:pos="142"/>
              </w:tabs>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1757657. СССР Аппарат чрескостной фиксации./ Гайдуков В.М., Дедушкин В.С., Соловьев А.А. Опубл. в бюл. — 1992. — № 32.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214020. СССР. А61 В</w:t>
            </w:r>
            <w:proofErr w:type="gramStart"/>
            <w:r w:rsidRPr="00373CC0">
              <w:rPr>
                <w:sz w:val="28"/>
                <w:szCs w:val="28"/>
              </w:rPr>
              <w:t>9</w:t>
            </w:r>
            <w:proofErr w:type="gramEnd"/>
            <w:r w:rsidRPr="00373CC0">
              <w:rPr>
                <w:sz w:val="28"/>
                <w:szCs w:val="28"/>
              </w:rPr>
              <w:t>/03 Аппарат для репозиции и фиксации переднего отдела таза при его переломах и разрывах симфиза./ Драчук П.С.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538710. СССР. МКИ</w:t>
            </w:r>
            <w:proofErr w:type="gramStart"/>
            <w:r w:rsidRPr="00373CC0">
              <w:rPr>
                <w:sz w:val="28"/>
                <w:szCs w:val="28"/>
              </w:rPr>
              <w:t>2</w:t>
            </w:r>
            <w:proofErr w:type="gramEnd"/>
            <w:r w:rsidRPr="00373CC0">
              <w:rPr>
                <w:sz w:val="28"/>
                <w:szCs w:val="28"/>
              </w:rPr>
              <w:t xml:space="preserve"> А61 В17/18. Компрессионно-дистракционный </w:t>
            </w:r>
            <w:bookmarkStart w:id="2" w:name="OCRUncertain011"/>
            <w:r w:rsidRPr="00373CC0">
              <w:rPr>
                <w:sz w:val="28"/>
                <w:szCs w:val="28"/>
              </w:rPr>
              <w:t>аппарат</w:t>
            </w:r>
            <w:bookmarkEnd w:id="2"/>
            <w:r w:rsidRPr="00373CC0">
              <w:rPr>
                <w:sz w:val="28"/>
                <w:szCs w:val="28"/>
              </w:rPr>
              <w:t xml:space="preserve">./ </w:t>
            </w:r>
            <w:bookmarkStart w:id="3" w:name="OCRUncertain013"/>
            <w:r w:rsidRPr="00373CC0">
              <w:rPr>
                <w:sz w:val="28"/>
                <w:szCs w:val="28"/>
              </w:rPr>
              <w:t>Илизаров</w:t>
            </w:r>
            <w:bookmarkEnd w:id="3"/>
            <w:r w:rsidRPr="00373CC0">
              <w:rPr>
                <w:sz w:val="28"/>
                <w:szCs w:val="28"/>
              </w:rPr>
              <w:t xml:space="preserve"> </w:t>
            </w:r>
            <w:bookmarkStart w:id="4" w:name="OCRUncertain014"/>
            <w:r w:rsidRPr="00373CC0">
              <w:rPr>
                <w:sz w:val="28"/>
                <w:szCs w:val="28"/>
              </w:rPr>
              <w:t>Г.</w:t>
            </w:r>
            <w:bookmarkStart w:id="5" w:name="OCRUncertain012"/>
            <w:r w:rsidRPr="00373CC0">
              <w:rPr>
                <w:sz w:val="28"/>
                <w:szCs w:val="28"/>
              </w:rPr>
              <w:t>А.</w:t>
            </w:r>
            <w:bookmarkEnd w:id="5"/>
            <w:r w:rsidRPr="00373CC0">
              <w:rPr>
                <w:sz w:val="28"/>
                <w:szCs w:val="28"/>
              </w:rPr>
              <w:t xml:space="preserve"> </w:t>
            </w:r>
            <w:bookmarkEnd w:id="4"/>
            <w:r w:rsidRPr="00373CC0">
              <w:rPr>
                <w:sz w:val="28"/>
                <w:szCs w:val="28"/>
              </w:rPr>
              <w:t xml:space="preserve">— </w:t>
            </w:r>
            <w:bookmarkStart w:id="6" w:name="OCRUncertain015"/>
            <w:r w:rsidRPr="00373CC0">
              <w:rPr>
                <w:sz w:val="28"/>
                <w:szCs w:val="28"/>
              </w:rPr>
              <w:t>№</w:t>
            </w:r>
            <w:bookmarkEnd w:id="6"/>
            <w:r w:rsidRPr="00373CC0">
              <w:rPr>
                <w:sz w:val="28"/>
                <w:szCs w:val="28"/>
              </w:rPr>
              <w:t xml:space="preserve"> 2011153/13; Заявлено 12.</w:t>
            </w:r>
            <w:bookmarkStart w:id="7" w:name="OCRUncertain016"/>
            <w:r w:rsidRPr="00373CC0">
              <w:rPr>
                <w:sz w:val="28"/>
                <w:szCs w:val="28"/>
              </w:rPr>
              <w:t>04</w:t>
            </w:r>
            <w:bookmarkEnd w:id="7"/>
            <w:r w:rsidRPr="00373CC0">
              <w:rPr>
                <w:sz w:val="28"/>
                <w:szCs w:val="28"/>
              </w:rPr>
              <w:t>.7</w:t>
            </w:r>
            <w:bookmarkStart w:id="8" w:name="OCRUncertain017"/>
            <w:r w:rsidRPr="00373CC0">
              <w:rPr>
                <w:sz w:val="28"/>
                <w:szCs w:val="28"/>
              </w:rPr>
              <w:t>4</w:t>
            </w:r>
            <w:bookmarkEnd w:id="8"/>
            <w:r w:rsidRPr="00373CC0">
              <w:rPr>
                <w:sz w:val="28"/>
                <w:szCs w:val="28"/>
              </w:rPr>
              <w:t>. Опу</w:t>
            </w:r>
            <w:bookmarkStart w:id="9" w:name="OCRUncertain018"/>
            <w:r w:rsidRPr="00373CC0">
              <w:rPr>
                <w:sz w:val="28"/>
                <w:szCs w:val="28"/>
              </w:rPr>
              <w:t>б</w:t>
            </w:r>
            <w:bookmarkEnd w:id="9"/>
            <w:r w:rsidRPr="00373CC0">
              <w:rPr>
                <w:sz w:val="28"/>
                <w:szCs w:val="28"/>
              </w:rPr>
              <w:t>л. 15.12.</w:t>
            </w:r>
            <w:bookmarkStart w:id="10" w:name="OCRUncertain019"/>
            <w:r w:rsidRPr="00373CC0">
              <w:rPr>
                <w:sz w:val="28"/>
                <w:szCs w:val="28"/>
              </w:rPr>
              <w:t>7</w:t>
            </w:r>
            <w:bookmarkEnd w:id="10"/>
            <w:r w:rsidRPr="00373CC0">
              <w:rPr>
                <w:sz w:val="28"/>
                <w:szCs w:val="28"/>
              </w:rPr>
              <w:t xml:space="preserve">6. </w:t>
            </w:r>
            <w:bookmarkStart w:id="11" w:name="OCRUncertain020"/>
            <w:r w:rsidRPr="00373CC0">
              <w:rPr>
                <w:sz w:val="28"/>
                <w:szCs w:val="28"/>
              </w:rPr>
              <w:t>Бюл.</w:t>
            </w:r>
            <w:bookmarkEnd w:id="11"/>
            <w:r w:rsidRPr="00373CC0">
              <w:rPr>
                <w:sz w:val="28"/>
                <w:szCs w:val="28"/>
              </w:rPr>
              <w:t xml:space="preserve"> №46</w:t>
            </w:r>
            <w:bookmarkStart w:id="12" w:name="OCRUncertain021"/>
            <w:r w:rsidRPr="00373CC0">
              <w:rPr>
                <w:sz w:val="28"/>
                <w:szCs w:val="28"/>
              </w:rPr>
              <w:t xml:space="preserve"> /</w:t>
            </w:r>
            <w:bookmarkEnd w:id="12"/>
            <w:r w:rsidRPr="00373CC0">
              <w:rPr>
                <w:sz w:val="28"/>
                <w:szCs w:val="28"/>
              </w:rPr>
              <w:t>Открытия. И</w:t>
            </w:r>
            <w:bookmarkStart w:id="13" w:name="OCRUncertain022"/>
            <w:r w:rsidRPr="00373CC0">
              <w:rPr>
                <w:sz w:val="28"/>
                <w:szCs w:val="28"/>
              </w:rPr>
              <w:t>з</w:t>
            </w:r>
            <w:bookmarkEnd w:id="13"/>
            <w:r w:rsidRPr="00373CC0">
              <w:rPr>
                <w:sz w:val="28"/>
                <w:szCs w:val="28"/>
              </w:rPr>
              <w:t>обр</w:t>
            </w:r>
            <w:bookmarkStart w:id="14" w:name="OCRUncertain023"/>
            <w:r w:rsidRPr="00373CC0">
              <w:rPr>
                <w:sz w:val="28"/>
                <w:szCs w:val="28"/>
              </w:rPr>
              <w:t>е</w:t>
            </w:r>
            <w:bookmarkEnd w:id="14"/>
            <w:r w:rsidRPr="00373CC0">
              <w:rPr>
                <w:sz w:val="28"/>
                <w:szCs w:val="28"/>
              </w:rPr>
              <w:t>т</w:t>
            </w:r>
            <w:bookmarkStart w:id="15" w:name="OCRUncertain024"/>
            <w:r w:rsidRPr="00373CC0">
              <w:rPr>
                <w:sz w:val="28"/>
                <w:szCs w:val="28"/>
              </w:rPr>
              <w:t>ен</w:t>
            </w:r>
            <w:bookmarkEnd w:id="15"/>
            <w:r w:rsidRPr="00373CC0">
              <w:rPr>
                <w:sz w:val="28"/>
                <w:szCs w:val="28"/>
              </w:rPr>
              <w:t xml:space="preserve">ия. — </w:t>
            </w:r>
            <w:bookmarkStart w:id="16" w:name="OCRUncertain025"/>
            <w:r w:rsidRPr="00373CC0">
              <w:rPr>
                <w:sz w:val="28"/>
                <w:szCs w:val="28"/>
              </w:rPr>
              <w:t>1976</w:t>
            </w:r>
            <w:bookmarkStart w:id="17" w:name="OCRUncertain026"/>
            <w:bookmarkEnd w:id="16"/>
            <w:r w:rsidRPr="00373CC0">
              <w:rPr>
                <w:sz w:val="28"/>
                <w:szCs w:val="28"/>
              </w:rPr>
              <w:t>. — №46</w:t>
            </w:r>
            <w:bookmarkEnd w:id="17"/>
            <w:r w:rsidRPr="00373CC0">
              <w:rPr>
                <w:sz w:val="28"/>
                <w:szCs w:val="28"/>
              </w:rPr>
              <w:t>.</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563968. СССР. МКИ</w:t>
            </w:r>
            <w:proofErr w:type="gramStart"/>
            <w:r w:rsidRPr="00373CC0">
              <w:rPr>
                <w:sz w:val="28"/>
                <w:szCs w:val="28"/>
              </w:rPr>
              <w:t>2</w:t>
            </w:r>
            <w:proofErr w:type="gramEnd"/>
            <w:r w:rsidRPr="00373CC0">
              <w:rPr>
                <w:sz w:val="28"/>
                <w:szCs w:val="28"/>
              </w:rPr>
              <w:t xml:space="preserve"> А61 В17/18. Устройство Н.А. Серебренникова для репозиции и фиксации костей таза при переломах./ Серебренников Н.А. №2157811/13; Заявлено 15.07.75. Опубл. 05.07.77. Бюл. № 12 / Открытия. Изобретения. — 1977. — №25. — С.11.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А.с. 942725. СССР. А 61 В17/18. Устройство для лечения переломов лонного сочленения таза. / Никитин А.С.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proofErr w:type="gramStart"/>
            <w:r w:rsidRPr="00373CC0">
              <w:rPr>
                <w:sz w:val="28"/>
                <w:szCs w:val="28"/>
              </w:rPr>
              <w:t>Анкин</w:t>
            </w:r>
            <w:proofErr w:type="gramEnd"/>
            <w:r w:rsidRPr="00373CC0">
              <w:rPr>
                <w:sz w:val="28"/>
                <w:szCs w:val="28"/>
              </w:rPr>
              <w:t xml:space="preserve"> Л.Н., Анкин Н.Л. Практика остеосинтеза и эндопротезирования. — Киев, 1994. — 304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proofErr w:type="gramStart"/>
            <w:r w:rsidRPr="00373CC0">
              <w:rPr>
                <w:sz w:val="28"/>
                <w:szCs w:val="28"/>
              </w:rPr>
              <w:t>Анкин</w:t>
            </w:r>
            <w:proofErr w:type="gramEnd"/>
            <w:r w:rsidRPr="00373CC0">
              <w:rPr>
                <w:sz w:val="28"/>
                <w:szCs w:val="28"/>
              </w:rPr>
              <w:t xml:space="preserve"> Л.Н., Поляченко Ю.В., Бурлука В.В., Анкин Н.Л. Хирургическое лечение нестабильных повреждений тазового кольца.// Ортопедия, травматология и протезирование. – 2000. - №4. С.9-14.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Аппараты внешней фиксации: Проспект. — Киев, 1990.— 4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Артроскопическая хирургия тазобедренного сустава</w:t>
            </w:r>
            <w:proofErr w:type="gramStart"/>
            <w:r w:rsidRPr="00373CC0">
              <w:rPr>
                <w:sz w:val="28"/>
                <w:szCs w:val="28"/>
              </w:rPr>
              <w:t xml:space="preserve"> /П</w:t>
            </w:r>
            <w:proofErr w:type="gramEnd"/>
            <w:r w:rsidRPr="00373CC0">
              <w:rPr>
                <w:sz w:val="28"/>
                <w:szCs w:val="28"/>
              </w:rPr>
              <w:t>од редакцией академика С.П. Миронова. – М.: 2004. - 104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rPr>
              <w:t>Бабоша В.А., Климовицкий В.Г., Пастернак В.Н., Лобанов Г.В. и др. Травма таза. Клиника, диагностика и лечение. - Донецк. - 2001</w:t>
            </w:r>
            <w:r w:rsidRPr="00373CC0">
              <w:rPr>
                <w:sz w:val="28"/>
                <w:szCs w:val="28"/>
                <w:lang w:val="uk-UA"/>
              </w:rPr>
              <w:t>.- 176с.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Бабоша В.А., Пастернак В.Н., Лобанов Г.В. Оценка результатов лечения </w:t>
            </w:r>
            <w:r w:rsidRPr="00373CC0">
              <w:rPr>
                <w:sz w:val="28"/>
                <w:szCs w:val="28"/>
              </w:rPr>
              <w:lastRenderedPageBreak/>
              <w:t>пострадавших с сочетанными повреждениями таза.// "Инвалидность от травм и заболеваний опорно-двигательного аппарата, вопросы реабилитации (тезисы республиканской научно-практической конференции)". - Киев, 1990.- С.34-35.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tabs>
                <w:tab w:val="left" w:pos="360"/>
              </w:tabs>
              <w:spacing w:line="360" w:lineRule="auto"/>
              <w:jc w:val="both"/>
              <w:rPr>
                <w:sz w:val="28"/>
                <w:szCs w:val="28"/>
              </w:rPr>
            </w:pPr>
            <w:r w:rsidRPr="00373CC0">
              <w:rPr>
                <w:sz w:val="28"/>
                <w:szCs w:val="28"/>
              </w:rPr>
              <w:t>Бабоша В.А., Пастернак В.Н., Лобанов Г.В. Фрагментарные переломы таза (дополнение к классификации повреждений таза)// Ортопедия, травматология и протезирование. — 1996. — №1. — C.70-75.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Бабоша В.А., Пастернак В.Н., Лобанов Г.В., Передерий В.Д. Математическое обоснование внеочагового остеосинтеза при повреждениях таза// Ортопедия, травматология и протезирование. — 1995. — № 3. — С.65-69.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Барабаш А. П., Бушманов А. В., Шевченко В. В. Эксцентриситетный остеосинтез при артродезах крупных суставов. Расчет радиуса кривизны стержня, обоснование формы сечения// Травматология и ортопедия России.— 1996. — №2. — С.30-33.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Бесаев Г.М. Повреждение таза у пострадавших с множественной и сочетанной шокогенной травмой</w:t>
            </w:r>
            <w:r w:rsidRPr="00373CC0">
              <w:rPr>
                <w:sz w:val="28"/>
                <w:szCs w:val="28"/>
                <w:lang w:val="uk-UA"/>
              </w:rPr>
              <w:t>:</w:t>
            </w:r>
            <w:r w:rsidRPr="00373CC0">
              <w:rPr>
                <w:sz w:val="28"/>
                <w:szCs w:val="28"/>
              </w:rPr>
              <w:t xml:space="preserve"> Автореф</w:t>
            </w:r>
            <w:proofErr w:type="gramStart"/>
            <w:r w:rsidRPr="00373CC0">
              <w:rPr>
                <w:sz w:val="28"/>
                <w:szCs w:val="28"/>
              </w:rPr>
              <w:t>.д</w:t>
            </w:r>
            <w:proofErr w:type="gramEnd"/>
            <w:r w:rsidRPr="00373CC0">
              <w:rPr>
                <w:sz w:val="28"/>
                <w:szCs w:val="28"/>
              </w:rPr>
              <w:t>ис... д-ра. мед. наук. - 1999. - 35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Битчук Д.Д., Ковалев С.И., Истомин А.Г., Чайченко В.П., Фадеев О.Г. Внеочаговый остеосинтез таза при политравме// Ортопедия, травматология и протезирование. — 1996. — №2. – С.48-50.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lang w:val="uk-UA"/>
              </w:rPr>
              <w:t>Борзих О.В., Труфанов І.М., Штутін О.А., Погореляк А.И., Варін В.В. Науковий твір. Модифікована робоча класифікація відкритих ускладнених пошкоджень кінцівок Каплана-Маркової. // Свідотство про реєстрацію авторського права на твір № 7690. – 03.06.2003 р.</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rPr>
              <w:t xml:space="preserve">Бурлука В.В. Клинико-патофизиологическая оценка синдрома взаимного отягощения у пострадавших с сочетанной закрытой травмой груди. // </w:t>
            </w:r>
            <w:r w:rsidRPr="00373CC0">
              <w:rPr>
                <w:sz w:val="28"/>
                <w:szCs w:val="28"/>
                <w:lang w:val="uk-UA"/>
              </w:rPr>
              <w:t>Клін. хірургія. – 1996. - № 10. – С. 10-12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Быстрицкий М.И. Переломы костей таза. - Л.: Медгиз, 1960. – 110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bCs/>
                <w:iCs/>
                <w:sz w:val="28"/>
                <w:szCs w:val="28"/>
              </w:rPr>
            </w:pPr>
            <w:r w:rsidRPr="00373CC0">
              <w:rPr>
                <w:sz w:val="28"/>
                <w:szCs w:val="28"/>
              </w:rPr>
              <w:t xml:space="preserve">Гайко Г.В., Костюк А.Н. </w:t>
            </w:r>
            <w:r w:rsidRPr="00373CC0">
              <w:rPr>
                <w:sz w:val="28"/>
                <w:szCs w:val="28"/>
                <w:lang w:val="uk-UA"/>
              </w:rPr>
              <w:t xml:space="preserve">Теоретичні і практичні аспекти травматизму в </w:t>
            </w:r>
            <w:r w:rsidRPr="00373CC0">
              <w:rPr>
                <w:sz w:val="28"/>
                <w:szCs w:val="28"/>
                <w:lang w:val="uk-UA"/>
              </w:rPr>
              <w:lastRenderedPageBreak/>
              <w:t>Україні // Травма. - Донецк. - 2004. - т.5. - №4. - С.45-49.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bCs/>
                <w:iCs/>
                <w:sz w:val="28"/>
                <w:szCs w:val="28"/>
              </w:rPr>
            </w:pPr>
            <w:r w:rsidRPr="00373CC0">
              <w:rPr>
                <w:bCs/>
                <w:iCs/>
                <w:sz w:val="28"/>
                <w:szCs w:val="28"/>
              </w:rPr>
              <w:t>Гайко Г.В., Рощин Г.Г., Поляченко Ю.В. с соавт. Организационные проблемы улучшения лечения пострадавших с политравмами // Травма. – 2000. – Том 1. - №2. – С. 132-138.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Гиршин С.Г. Клинические лекции по неотложной травматологии. – М.: Медицина, 2004. — 543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Горячев А.Н., Гегер М.Э., Александрова В.В., Ерофеев А.Т., Опалева Э.П., Стороженко А.С. Аппараты внешней фиксации в лечении повреждений таза и их последствий// Гений Ортопедии. — 1996.— №2-3.— С.85.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Гостев В.С. Закрытые повреждения таза (диагностика и лечение в остром периоде): Дис. ... канд</w:t>
            </w:r>
            <w:proofErr w:type="gramStart"/>
            <w:r w:rsidRPr="00373CC0">
              <w:rPr>
                <w:sz w:val="28"/>
                <w:szCs w:val="28"/>
              </w:rPr>
              <w:t>.м</w:t>
            </w:r>
            <w:proofErr w:type="gramEnd"/>
            <w:r w:rsidRPr="00373CC0">
              <w:rPr>
                <w:sz w:val="28"/>
                <w:szCs w:val="28"/>
              </w:rPr>
              <w:t>ед.наук. — Л., 1973. — 228с.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Гринев М.В., Фролов Г.М. Хирургическая тактика при шокогенных множественных и сочетанных травмах опорно-двигательного аппарата. // Вестник травматологии и ортопедии. - 1999. - №5. - С. 4-9.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Грязнухин Э.Г., Линник С.А., Фахрутдинов Р.З., Лебедев В.А. Дистракционные устройства для репозиции и фиксации при нестабильных переломах таза// Вестник хирургии. — 1982. — №9. — С.124-125.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proofErr w:type="gramStart"/>
            <w:r w:rsidRPr="00373CC0">
              <w:rPr>
                <w:sz w:val="28"/>
                <w:szCs w:val="28"/>
              </w:rPr>
              <w:t xml:space="preserve">Гуманенко Е.К., Бояринцев В.В., Ващенков В.В., Супрун Т.Ю. Методология объективной оценки тяжести травм (Часть </w:t>
            </w:r>
            <w:r w:rsidRPr="00373CC0">
              <w:rPr>
                <w:sz w:val="28"/>
                <w:szCs w:val="28"/>
                <w:lang w:val="en-US"/>
              </w:rPr>
              <w:t>I</w:t>
            </w:r>
            <w:r w:rsidRPr="00373CC0">
              <w:rPr>
                <w:sz w:val="28"/>
                <w:szCs w:val="28"/>
              </w:rPr>
              <w:t>.</w:t>
            </w:r>
            <w:proofErr w:type="gramEnd"/>
            <w:r w:rsidRPr="00373CC0">
              <w:rPr>
                <w:sz w:val="28"/>
                <w:szCs w:val="28"/>
              </w:rPr>
              <w:t xml:space="preserve"> </w:t>
            </w:r>
            <w:proofErr w:type="gramStart"/>
            <w:r w:rsidRPr="00373CC0">
              <w:rPr>
                <w:sz w:val="28"/>
                <w:szCs w:val="28"/>
              </w:rPr>
              <w:t>Оценка тяжести механических повреждений).</w:t>
            </w:r>
            <w:proofErr w:type="gramEnd"/>
            <w:r w:rsidRPr="00373CC0">
              <w:rPr>
                <w:sz w:val="28"/>
                <w:szCs w:val="28"/>
              </w:rPr>
              <w:t xml:space="preserve"> // Вест. Хирургии. – 1997. – Том.156, №2. – С. 55- 59.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Гуманенко Е.К., Бояринцев В.В., Супрун Т.Ю. Объективная оценка тяжести травм. – СпБ.: ВМедА, 1999. – 112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Гуманенко Е.К., Бояринцев В.В., Супрун Т.Ю. с соавт. Объективная оценка тяжести травм. // Военно-медицинский журнал. - №10.-1996.-С.25-34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Гуманенко Е.К., Бояринцев В.В., Супрун Т.Ю. с соавт. Объективная оценка тяжести травм // Клиническая медицина и патофизиология. – </w:t>
            </w:r>
            <w:r w:rsidRPr="00373CC0">
              <w:rPr>
                <w:sz w:val="28"/>
                <w:szCs w:val="28"/>
              </w:rPr>
              <w:lastRenderedPageBreak/>
              <w:t>1996. - №1. – С.24-37.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uk-UA"/>
              </w:rPr>
              <w:t xml:space="preserve">Гуревич К.Я., </w:t>
            </w:r>
            <w:r w:rsidRPr="00373CC0">
              <w:rPr>
                <w:sz w:val="28"/>
                <w:szCs w:val="28"/>
              </w:rPr>
              <w:t>Губарь Л.Н., Сергеев С.Т., Ушаков А.Ю. Осложнения травматической болезни. // Вест</w:t>
            </w:r>
            <w:proofErr w:type="gramStart"/>
            <w:r w:rsidRPr="00373CC0">
              <w:rPr>
                <w:sz w:val="28"/>
                <w:szCs w:val="28"/>
              </w:rPr>
              <w:t>.</w:t>
            </w:r>
            <w:proofErr w:type="gramEnd"/>
            <w:r w:rsidRPr="00373CC0">
              <w:rPr>
                <w:sz w:val="28"/>
                <w:szCs w:val="28"/>
              </w:rPr>
              <w:t xml:space="preserve"> </w:t>
            </w:r>
            <w:proofErr w:type="gramStart"/>
            <w:r w:rsidRPr="00373CC0">
              <w:rPr>
                <w:sz w:val="28"/>
                <w:szCs w:val="28"/>
              </w:rPr>
              <w:t>х</w:t>
            </w:r>
            <w:proofErr w:type="gramEnd"/>
            <w:r w:rsidRPr="00373CC0">
              <w:rPr>
                <w:sz w:val="28"/>
                <w:szCs w:val="28"/>
              </w:rPr>
              <w:t>ирургии им. И.И. Грекова</w:t>
            </w:r>
            <w:r w:rsidRPr="00373CC0">
              <w:rPr>
                <w:sz w:val="28"/>
                <w:szCs w:val="28"/>
                <w:lang w:val="uk-UA"/>
              </w:rPr>
              <w:t>. -1989. -№5. – С. 64-67.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iCs/>
                <w:sz w:val="28"/>
                <w:szCs w:val="28"/>
              </w:rPr>
              <w:t>Денисов А.С., Скрябин В.Л., Белокрылов Н.М., Полякова</w:t>
            </w:r>
            <w:r w:rsidRPr="00373CC0">
              <w:rPr>
                <w:sz w:val="28"/>
                <w:szCs w:val="28"/>
              </w:rPr>
              <w:t xml:space="preserve"> Н.</w:t>
            </w:r>
            <w:r w:rsidRPr="00373CC0">
              <w:rPr>
                <w:iCs/>
                <w:sz w:val="28"/>
                <w:szCs w:val="28"/>
              </w:rPr>
              <w:t>В., Гонина О.В.</w:t>
            </w:r>
            <w:r w:rsidRPr="00373CC0">
              <w:rPr>
                <w:i/>
                <w:iCs/>
                <w:sz w:val="28"/>
                <w:szCs w:val="28"/>
              </w:rPr>
              <w:t xml:space="preserve"> </w:t>
            </w:r>
            <w:r w:rsidRPr="00373CC0">
              <w:rPr>
                <w:sz w:val="28"/>
                <w:szCs w:val="28"/>
              </w:rPr>
              <w:t>Варианты хирургического лечения при переломах костей таза// Материалы республиканской научно-практической конференции «</w:t>
            </w:r>
            <w:r w:rsidRPr="00373CC0">
              <w:rPr>
                <w:bCs/>
                <w:sz w:val="28"/>
                <w:szCs w:val="28"/>
              </w:rPr>
              <w:t>Реабилитация больных с повреждениями и заболеваниями костей таза. Новые технологии в лечении повреждений и заболеваний опорно-двигательной системы»</w:t>
            </w:r>
            <w:r w:rsidRPr="00373CC0">
              <w:rPr>
                <w:b/>
                <w:bCs/>
                <w:sz w:val="28"/>
                <w:szCs w:val="28"/>
              </w:rPr>
              <w:t xml:space="preserve"> </w:t>
            </w:r>
            <w:r w:rsidRPr="00373CC0">
              <w:rPr>
                <w:sz w:val="28"/>
                <w:szCs w:val="28"/>
              </w:rPr>
              <w:t>— Екатеринбург-Ревда. — 2003. — С.46-47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Дмитриев А.Е., Манько Б.М., Клименко Б.М. и др. Функциональный метод переломов дна вертлужной впадины и центрального вывиха бедра аппаратом авторов.// Аппараты и методы внешней фиксации в травматологии и ортопедии: </w:t>
            </w:r>
            <w:proofErr w:type="gramStart"/>
            <w:r w:rsidRPr="00373CC0">
              <w:rPr>
                <w:sz w:val="28"/>
                <w:szCs w:val="28"/>
              </w:rPr>
              <w:t>Матер</w:t>
            </w:r>
            <w:proofErr w:type="gramEnd"/>
            <w:r w:rsidRPr="00373CC0">
              <w:rPr>
                <w:sz w:val="28"/>
                <w:szCs w:val="28"/>
              </w:rPr>
              <w:t>. 2 Междунар. семинара по усовершен. аппаратов и методов внешней фиксации: Тез</w:t>
            </w:r>
            <w:proofErr w:type="gramStart"/>
            <w:r w:rsidRPr="00373CC0">
              <w:rPr>
                <w:sz w:val="28"/>
                <w:szCs w:val="28"/>
              </w:rPr>
              <w:t>.</w:t>
            </w:r>
            <w:proofErr w:type="gramEnd"/>
            <w:r w:rsidRPr="00373CC0">
              <w:rPr>
                <w:sz w:val="28"/>
                <w:szCs w:val="28"/>
              </w:rPr>
              <w:t xml:space="preserve"> </w:t>
            </w:r>
            <w:proofErr w:type="gramStart"/>
            <w:r w:rsidRPr="00373CC0">
              <w:rPr>
                <w:sz w:val="28"/>
                <w:szCs w:val="28"/>
              </w:rPr>
              <w:t>д</w:t>
            </w:r>
            <w:proofErr w:type="gramEnd"/>
            <w:r w:rsidRPr="00373CC0">
              <w:rPr>
                <w:sz w:val="28"/>
                <w:szCs w:val="28"/>
              </w:rPr>
              <w:t>окл. - Рига,1985. - т.1. - С.48-50.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Драчук П.С. Переломы костей таза: Дис. ... д-ра мед</w:t>
            </w:r>
            <w:proofErr w:type="gramStart"/>
            <w:r w:rsidRPr="00373CC0">
              <w:rPr>
                <w:sz w:val="28"/>
                <w:szCs w:val="28"/>
              </w:rPr>
              <w:t>.н</w:t>
            </w:r>
            <w:proofErr w:type="gramEnd"/>
            <w:r w:rsidRPr="00373CC0">
              <w:rPr>
                <w:sz w:val="28"/>
                <w:szCs w:val="28"/>
              </w:rPr>
              <w:t>аук. — Донецк, 1968. — 381с.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Драчук П.С., Ефимов И.С., Хоменко Б.Ф., Чирах С.Х. Летальность при сочетанных повреждениях костей таза и других сегментов скелета// Методическое совещание по вопросам лечения тяжелых и сочетанных травм: Матер</w:t>
            </w:r>
            <w:proofErr w:type="gramStart"/>
            <w:r w:rsidRPr="00373CC0">
              <w:rPr>
                <w:sz w:val="28"/>
                <w:szCs w:val="28"/>
              </w:rPr>
              <w:t>.</w:t>
            </w:r>
            <w:proofErr w:type="gramEnd"/>
            <w:r w:rsidRPr="00373CC0">
              <w:rPr>
                <w:sz w:val="28"/>
                <w:szCs w:val="28"/>
              </w:rPr>
              <w:t xml:space="preserve"> </w:t>
            </w:r>
            <w:proofErr w:type="gramStart"/>
            <w:r w:rsidRPr="00373CC0">
              <w:rPr>
                <w:sz w:val="28"/>
                <w:szCs w:val="28"/>
              </w:rPr>
              <w:t>д</w:t>
            </w:r>
            <w:proofErr w:type="gramEnd"/>
            <w:r w:rsidRPr="00373CC0">
              <w:rPr>
                <w:sz w:val="28"/>
                <w:szCs w:val="28"/>
              </w:rPr>
              <w:t>окл. — М., 1970. — С.49-55.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rPr>
              <w:t>Дубицкий А.Е. Медицина катастроф. – К.: Здоров’я, 1993. – 460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Дятлов М.М. Принципы обследования и лечения больных с повреждениями таза на госпитальном этапе в остром периоде травматической болезни. - Журнал "Медицинские новости".- 1998. -№11 //</w:t>
            </w:r>
            <w:r w:rsidRPr="00373CC0">
              <w:rPr>
                <w:i/>
                <w:iCs/>
                <w:sz w:val="28"/>
                <w:szCs w:val="28"/>
              </w:rPr>
              <w:t xml:space="preserve"> </w:t>
            </w:r>
            <w:hyperlink r:id="rId10" w:history="1">
              <w:r w:rsidRPr="00373CC0">
                <w:rPr>
                  <w:rStyle w:val="af6"/>
                  <w:i/>
                  <w:iCs/>
                  <w:color w:val="auto"/>
                  <w:sz w:val="28"/>
                  <w:szCs w:val="28"/>
                </w:rPr>
                <w:t>http://www.medlinks.ru/</w:t>
              </w:r>
            </w:hyperlink>
            <w:r w:rsidRPr="00373CC0">
              <w:rPr>
                <w:sz w:val="28"/>
                <w:szCs w:val="28"/>
              </w:rPr>
              <w:t>.</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Дятлов М.М. Тазовые тиски для экстренной помощи// Современные технологии в травматологии и ортопедии. — М., 1999. — С.70.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Ерюхин И.А. Принципы диагностики и лечения тяжелой сочетанной </w:t>
            </w:r>
            <w:r w:rsidRPr="00373CC0">
              <w:rPr>
                <w:sz w:val="28"/>
                <w:szCs w:val="28"/>
              </w:rPr>
              <w:lastRenderedPageBreak/>
              <w:t>травмы. // Воен.- мед. Журн. – 1996. - №11. – С.26-30.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Жаденов И.И., Зуев П.А., Муромцев В.А. Артродез тазобедренного сустава с использованием стержневого аппарата// Вестник травматологии и ортопедии им. H.H.Приорова. — 1998. — № 2. — С.43-46.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Жейдрус Э.Я. Упруго-напряженные конструкции для оперативного и конструктивного лечения переломов костей: Автореф. дис... д-ра мед</w:t>
            </w:r>
            <w:proofErr w:type="gramStart"/>
            <w:r w:rsidRPr="00373CC0">
              <w:rPr>
                <w:sz w:val="28"/>
                <w:szCs w:val="28"/>
              </w:rPr>
              <w:t>.</w:t>
            </w:r>
            <w:proofErr w:type="gramEnd"/>
            <w:r w:rsidRPr="00373CC0">
              <w:rPr>
                <w:sz w:val="28"/>
                <w:szCs w:val="28"/>
              </w:rPr>
              <w:t xml:space="preserve"> </w:t>
            </w:r>
            <w:proofErr w:type="gramStart"/>
            <w:r w:rsidRPr="00373CC0">
              <w:rPr>
                <w:sz w:val="28"/>
                <w:szCs w:val="28"/>
              </w:rPr>
              <w:t>н</w:t>
            </w:r>
            <w:proofErr w:type="gramEnd"/>
            <w:r w:rsidRPr="00373CC0">
              <w:rPr>
                <w:sz w:val="28"/>
                <w:szCs w:val="28"/>
              </w:rPr>
              <w:t>аук. — Рига, 1972. — 36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bCs/>
                <w:sz w:val="28"/>
                <w:szCs w:val="28"/>
              </w:rPr>
              <w:t>Жидков С.А., Савицкий Л.Ф., Тепляков А.Н. с соавт. Опыт оказания хирургической помощи при политравме // Медицинские новости - №12 – 2001 - С.52-54.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lang w:val="uk-UA"/>
              </w:rPr>
              <w:t>Жуков Ю.Б., Калінкін О.Г., Донченко Л.І., Пастернак В.М., Берко О.М. Прогнозування наслідків травматичної хвороби у постраждалих з ізольованими, множинними та поєднаними з черепно-мозковою травмою пошкодженнями опорно-рухового апарату// Методичні рекомендації. — Донецьк, 1998. — 20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iCs/>
                <w:spacing w:val="3"/>
                <w:sz w:val="28"/>
                <w:szCs w:val="28"/>
              </w:rPr>
              <w:t xml:space="preserve">Журавлев С.М., Теодоракис К.А. </w:t>
            </w:r>
            <w:r w:rsidRPr="00373CC0">
              <w:rPr>
                <w:spacing w:val="3"/>
                <w:sz w:val="28"/>
                <w:szCs w:val="28"/>
              </w:rPr>
              <w:t>Причины смертности населения от травм //Ортопедия, травматология и протезирование. - 1993. — № 1. С. 42-45.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bCs/>
                <w:sz w:val="28"/>
                <w:szCs w:val="28"/>
                <w:lang w:val="uk-UA"/>
              </w:rPr>
            </w:pPr>
            <w:r w:rsidRPr="00373CC0">
              <w:rPr>
                <w:bCs/>
                <w:sz w:val="28"/>
                <w:szCs w:val="28"/>
                <w:lang w:val="uk-UA"/>
              </w:rPr>
              <w:t>Здоров</w:t>
            </w:r>
            <w:r w:rsidRPr="00373CC0">
              <w:rPr>
                <w:bCs/>
                <w:sz w:val="28"/>
                <w:szCs w:val="28"/>
                <w:lang w:val="uk-UA"/>
              </w:rPr>
              <w:sym w:font="Symbol" w:char="F0A2"/>
            </w:r>
            <w:r w:rsidRPr="00373CC0">
              <w:rPr>
                <w:bCs/>
                <w:sz w:val="28"/>
                <w:szCs w:val="28"/>
                <w:lang w:val="uk-UA"/>
              </w:rPr>
              <w:t xml:space="preserve">я України. </w:t>
            </w:r>
            <w:r w:rsidRPr="00373CC0">
              <w:rPr>
                <w:bCs/>
                <w:sz w:val="28"/>
                <w:szCs w:val="28"/>
              </w:rPr>
              <w:t>//</w:t>
            </w:r>
            <w:r w:rsidRPr="00373CC0">
              <w:rPr>
                <w:bCs/>
                <w:sz w:val="28"/>
                <w:szCs w:val="28"/>
                <w:lang w:val="uk-UA"/>
              </w:rPr>
              <w:t xml:space="preserve"> Медична газета. - №6. – 2002.</w:t>
            </w:r>
            <w:r w:rsidRPr="00373CC0">
              <w:rPr>
                <w:bCs/>
                <w:sz w:val="28"/>
                <w:szCs w:val="28"/>
              </w:rPr>
              <w:t xml:space="preserve"> - </w:t>
            </w:r>
            <w:hyperlink r:id="rId11" w:history="1">
              <w:r w:rsidRPr="00373CC0">
                <w:rPr>
                  <w:rStyle w:val="af6"/>
                  <w:bCs/>
                  <w:color w:val="auto"/>
                  <w:sz w:val="28"/>
                  <w:szCs w:val="28"/>
                  <w:lang w:val="en-US"/>
                </w:rPr>
                <w:t>http</w:t>
              </w:r>
              <w:r w:rsidRPr="00373CC0">
                <w:rPr>
                  <w:rStyle w:val="af6"/>
                  <w:bCs/>
                  <w:color w:val="auto"/>
                  <w:sz w:val="28"/>
                  <w:szCs w:val="28"/>
                </w:rPr>
                <w:t>://</w:t>
              </w:r>
              <w:r w:rsidRPr="00373CC0">
                <w:rPr>
                  <w:rStyle w:val="af6"/>
                  <w:bCs/>
                  <w:color w:val="auto"/>
                  <w:sz w:val="28"/>
                  <w:szCs w:val="28"/>
                  <w:lang w:val="en-US"/>
                </w:rPr>
                <w:t>www</w:t>
              </w:r>
              <w:r w:rsidRPr="00373CC0">
                <w:rPr>
                  <w:rStyle w:val="af6"/>
                  <w:bCs/>
                  <w:color w:val="auto"/>
                  <w:sz w:val="28"/>
                  <w:szCs w:val="28"/>
                </w:rPr>
                <w:t>.</w:t>
              </w:r>
              <w:r w:rsidRPr="00373CC0">
                <w:rPr>
                  <w:rStyle w:val="af6"/>
                  <w:bCs/>
                  <w:color w:val="auto"/>
                  <w:sz w:val="28"/>
                  <w:szCs w:val="28"/>
                  <w:lang w:val="en-US"/>
                </w:rPr>
                <w:t>health</w:t>
              </w:r>
              <w:r w:rsidRPr="00373CC0">
                <w:rPr>
                  <w:rStyle w:val="af6"/>
                  <w:bCs/>
                  <w:color w:val="auto"/>
                  <w:sz w:val="28"/>
                  <w:szCs w:val="28"/>
                </w:rPr>
                <w:t>-</w:t>
              </w:r>
              <w:r w:rsidRPr="00373CC0">
                <w:rPr>
                  <w:rStyle w:val="af6"/>
                  <w:bCs/>
                  <w:color w:val="auto"/>
                  <w:sz w:val="28"/>
                  <w:szCs w:val="28"/>
                  <w:lang w:val="en-US"/>
                </w:rPr>
                <w:t>au</w:t>
              </w:r>
              <w:r w:rsidRPr="00373CC0">
                <w:rPr>
                  <w:rStyle w:val="af6"/>
                  <w:bCs/>
                  <w:color w:val="auto"/>
                  <w:sz w:val="28"/>
                  <w:szCs w:val="28"/>
                </w:rPr>
                <w:t>.</w:t>
              </w:r>
              <w:r w:rsidRPr="00373CC0">
                <w:rPr>
                  <w:rStyle w:val="af6"/>
                  <w:bCs/>
                  <w:color w:val="auto"/>
                  <w:sz w:val="28"/>
                  <w:szCs w:val="28"/>
                  <w:lang w:val="en-US"/>
                </w:rPr>
                <w:t>com</w:t>
              </w:r>
              <w:r w:rsidRPr="00373CC0">
                <w:rPr>
                  <w:rStyle w:val="af6"/>
                  <w:bCs/>
                  <w:color w:val="auto"/>
                  <w:sz w:val="28"/>
                  <w:szCs w:val="28"/>
                </w:rPr>
                <w:t>/2002/6.</w:t>
              </w:r>
              <w:r w:rsidRPr="00373CC0">
                <w:rPr>
                  <w:rStyle w:val="af6"/>
                  <w:bCs/>
                  <w:color w:val="auto"/>
                  <w:sz w:val="28"/>
                  <w:szCs w:val="28"/>
                  <w:lang w:val="en-US"/>
                </w:rPr>
                <w:t>htm</w:t>
              </w:r>
              <w:r w:rsidRPr="00373CC0">
                <w:rPr>
                  <w:rStyle w:val="af6"/>
                  <w:bCs/>
                  <w:color w:val="auto"/>
                  <w:sz w:val="28"/>
                  <w:szCs w:val="28"/>
                </w:rPr>
                <w:t xml:space="preserve"> </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lang w:val="uk-UA"/>
              </w:rPr>
              <w:t xml:space="preserve">Зильбер А.П. Медицина </w:t>
            </w:r>
            <w:r w:rsidRPr="00373CC0">
              <w:rPr>
                <w:sz w:val="28"/>
                <w:szCs w:val="28"/>
              </w:rPr>
              <w:t>критических</w:t>
            </w:r>
            <w:r w:rsidRPr="00373CC0">
              <w:rPr>
                <w:sz w:val="28"/>
                <w:szCs w:val="28"/>
                <w:lang w:val="uk-UA"/>
              </w:rPr>
              <w:t xml:space="preserve"> </w:t>
            </w:r>
            <w:r w:rsidRPr="00373CC0">
              <w:rPr>
                <w:sz w:val="28"/>
                <w:szCs w:val="28"/>
              </w:rPr>
              <w:t>состояний: общие проблемы. – Петрозаводск: Изд-во ПГУ, - 1995. – 360с.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Золотухиин С.Е., Заплаткин И.Е. Проблема оценки тяжести травматического шока и возможные пути ее решения// Ортопедия, травматология и протезирование. — 1989. — №6. — С.64-68.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iCs/>
                <w:sz w:val="28"/>
                <w:szCs w:val="28"/>
              </w:rPr>
            </w:pPr>
            <w:r w:rsidRPr="00373CC0">
              <w:rPr>
                <w:iCs/>
                <w:sz w:val="28"/>
                <w:szCs w:val="28"/>
                <w:lang w:val="uk-UA"/>
              </w:rPr>
              <w:t>Зубарева</w:t>
            </w:r>
            <w:r w:rsidRPr="00373CC0">
              <w:rPr>
                <w:iCs/>
                <w:sz w:val="28"/>
                <w:szCs w:val="28"/>
              </w:rPr>
              <w:t xml:space="preserve"> Т.В.</w:t>
            </w:r>
            <w:r w:rsidRPr="00373CC0">
              <w:rPr>
                <w:iCs/>
                <w:sz w:val="28"/>
                <w:szCs w:val="28"/>
                <w:lang w:val="uk-UA"/>
              </w:rPr>
              <w:t xml:space="preserve">, </w:t>
            </w:r>
            <w:r w:rsidRPr="00373CC0">
              <w:rPr>
                <w:iCs/>
                <w:sz w:val="28"/>
                <w:szCs w:val="28"/>
              </w:rPr>
              <w:t>Стэльмах К.К. Возможности электронейро-миографического метода исследования больных с переломами костей таза// Материалы республиканской научно-практической конференции «</w:t>
            </w:r>
            <w:r w:rsidRPr="00373CC0">
              <w:rPr>
                <w:bCs/>
                <w:iCs/>
                <w:sz w:val="28"/>
                <w:szCs w:val="28"/>
              </w:rPr>
              <w:t xml:space="preserve">Реабилитация больных с повреждениями и заболеваниями костей таза. </w:t>
            </w:r>
            <w:r w:rsidRPr="00373CC0">
              <w:rPr>
                <w:bCs/>
                <w:iCs/>
                <w:sz w:val="28"/>
                <w:szCs w:val="28"/>
              </w:rPr>
              <w:lastRenderedPageBreak/>
              <w:t>Новые технологии в лечении повреждений и заболеваний опорно-двигательной системы»</w:t>
            </w:r>
            <w:r w:rsidRPr="00373CC0">
              <w:rPr>
                <w:b/>
                <w:bCs/>
                <w:iCs/>
                <w:sz w:val="28"/>
                <w:szCs w:val="28"/>
              </w:rPr>
              <w:t xml:space="preserve"> </w:t>
            </w:r>
            <w:r w:rsidRPr="00373CC0">
              <w:rPr>
                <w:iCs/>
                <w:sz w:val="28"/>
                <w:szCs w:val="28"/>
              </w:rPr>
              <w:t>— Екатеринбург-Ревда. — 2003. — С.56-59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Иванов В.И., Великий О.И., Нерянов Ю.М. Особенности лечения переломов костей таза у больных с множественной травмой // Ортопедия, травматология и протезирование. - 1992. - №2. — С.39-45.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Илизаров Г.А. Аппарат для репозиции тазовых костей// Открытия, изобретения и товарные знаки. — 1983. — №40. — С.21.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lang w:val="uk-UA"/>
              </w:rPr>
            </w:pPr>
          </w:p>
        </w:tc>
        <w:tc>
          <w:tcPr>
            <w:tcW w:w="8505" w:type="dxa"/>
          </w:tcPr>
          <w:p w:rsidR="00E53E36" w:rsidRPr="00373CC0" w:rsidRDefault="00E53E36" w:rsidP="00E525CF">
            <w:pPr>
              <w:spacing w:line="360" w:lineRule="auto"/>
              <w:jc w:val="both"/>
              <w:rPr>
                <w:sz w:val="28"/>
                <w:szCs w:val="28"/>
              </w:rPr>
            </w:pPr>
            <w:r w:rsidRPr="00373CC0">
              <w:rPr>
                <w:sz w:val="28"/>
                <w:szCs w:val="28"/>
              </w:rPr>
              <w:t>Илизаров Г.А., Швед С.И., Шигарев В.М. и др. Чрезкостный остеосинтез при множественных и сочетанных повреждениях// Ортопедия, травматология и протезирование. - 1983. — №1. — С.1-4.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lang w:val="uk-UA"/>
              </w:rPr>
            </w:pPr>
          </w:p>
        </w:tc>
        <w:tc>
          <w:tcPr>
            <w:tcW w:w="8505" w:type="dxa"/>
          </w:tcPr>
          <w:p w:rsidR="00E53E36" w:rsidRPr="00373CC0" w:rsidRDefault="00E53E36" w:rsidP="00E525CF">
            <w:pPr>
              <w:spacing w:line="360" w:lineRule="auto"/>
              <w:jc w:val="both"/>
              <w:rPr>
                <w:sz w:val="28"/>
                <w:szCs w:val="28"/>
              </w:rPr>
            </w:pPr>
            <w:r w:rsidRPr="00373CC0">
              <w:rPr>
                <w:snapToGrid w:val="0"/>
                <w:sz w:val="28"/>
                <w:szCs w:val="28"/>
              </w:rPr>
              <w:t>И</w:t>
            </w:r>
            <w:r w:rsidRPr="00373CC0">
              <w:rPr>
                <w:iCs/>
                <w:spacing w:val="3"/>
                <w:sz w:val="28"/>
                <w:szCs w:val="28"/>
              </w:rPr>
              <w:t xml:space="preserve">стомин А.Г. Математическое обоснование остеосинтеза таза при повреждениях крестцово-подвздошных суставов </w:t>
            </w:r>
            <w:r w:rsidRPr="00373CC0">
              <w:rPr>
                <w:spacing w:val="3"/>
                <w:sz w:val="28"/>
                <w:szCs w:val="28"/>
              </w:rPr>
              <w:t xml:space="preserve">// </w:t>
            </w:r>
            <w:r w:rsidRPr="00373CC0">
              <w:rPr>
                <w:sz w:val="28"/>
                <w:szCs w:val="28"/>
              </w:rPr>
              <w:t>Проблемы Медицины — 2000. - № 1-2 (15-16) февраль/март - С.10-13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lang w:val="uk-UA"/>
              </w:rPr>
            </w:pPr>
          </w:p>
        </w:tc>
        <w:tc>
          <w:tcPr>
            <w:tcW w:w="8505" w:type="dxa"/>
          </w:tcPr>
          <w:p w:rsidR="00E53E36" w:rsidRPr="00373CC0" w:rsidRDefault="00E53E36" w:rsidP="00E525CF">
            <w:pPr>
              <w:spacing w:line="360" w:lineRule="auto"/>
              <w:jc w:val="both"/>
              <w:rPr>
                <w:bCs/>
                <w:sz w:val="28"/>
                <w:szCs w:val="28"/>
              </w:rPr>
            </w:pPr>
            <w:r w:rsidRPr="00373CC0">
              <w:rPr>
                <w:bCs/>
                <w:iCs/>
                <w:sz w:val="28"/>
                <w:szCs w:val="28"/>
              </w:rPr>
              <w:t>Калинкин О.Г., Донченко Л.И., Шевченко</w:t>
            </w:r>
            <w:r w:rsidRPr="00373CC0">
              <w:rPr>
                <w:bCs/>
                <w:iCs/>
                <w:sz w:val="28"/>
                <w:szCs w:val="28"/>
                <w:lang w:val="uk-UA"/>
              </w:rPr>
              <w:t xml:space="preserve"> </w:t>
            </w:r>
            <w:r w:rsidRPr="00373CC0">
              <w:rPr>
                <w:bCs/>
                <w:iCs/>
                <w:sz w:val="28"/>
                <w:szCs w:val="28"/>
              </w:rPr>
              <w:t xml:space="preserve">В.Т. </w:t>
            </w:r>
            <w:r w:rsidRPr="00373CC0">
              <w:rPr>
                <w:bCs/>
                <w:iCs/>
                <w:sz w:val="28"/>
                <w:szCs w:val="28"/>
                <w:lang w:val="uk-UA"/>
              </w:rPr>
              <w:t>с соавт.</w:t>
            </w:r>
            <w:r w:rsidRPr="00373CC0">
              <w:rPr>
                <w:bCs/>
                <w:iCs/>
                <w:sz w:val="28"/>
                <w:szCs w:val="28"/>
              </w:rPr>
              <w:t xml:space="preserve"> </w:t>
            </w:r>
            <w:r w:rsidRPr="00373CC0">
              <w:rPr>
                <w:bCs/>
                <w:iCs/>
                <w:sz w:val="28"/>
                <w:szCs w:val="28"/>
                <w:lang w:val="uk-UA"/>
              </w:rPr>
              <w:t>М</w:t>
            </w:r>
            <w:r w:rsidRPr="00373CC0">
              <w:rPr>
                <w:bCs/>
                <w:iCs/>
                <w:sz w:val="28"/>
                <w:szCs w:val="28"/>
              </w:rPr>
              <w:t xml:space="preserve">едицинская технология профилактики и лечения гнойно-септических осложнений у больных с политравмой. - </w:t>
            </w:r>
            <w:hyperlink r:id="rId12" w:history="1">
              <w:r w:rsidRPr="00373CC0">
                <w:rPr>
                  <w:rStyle w:val="af6"/>
                  <w:bCs/>
                  <w:iCs/>
                  <w:color w:val="auto"/>
                  <w:sz w:val="28"/>
                  <w:szCs w:val="28"/>
                </w:rPr>
                <w:t>http://www.anest.dsmu.edu.ua/journal/ number1/kalink3.htm</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Компрессионно-дистракционные аппараты на основе стержней: Комплект из 7 проспектов. — Харьков, 1990. —21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Компрессионно-дистракционные аппараты напряженной и жесткой систем: Метод</w:t>
            </w:r>
            <w:proofErr w:type="gramStart"/>
            <w:r w:rsidRPr="00373CC0">
              <w:rPr>
                <w:sz w:val="28"/>
                <w:szCs w:val="28"/>
              </w:rPr>
              <w:t>.</w:t>
            </w:r>
            <w:proofErr w:type="gramEnd"/>
            <w:r w:rsidRPr="00373CC0">
              <w:rPr>
                <w:sz w:val="28"/>
                <w:szCs w:val="28"/>
              </w:rPr>
              <w:t xml:space="preserve"> </w:t>
            </w:r>
            <w:proofErr w:type="gramStart"/>
            <w:r w:rsidRPr="00373CC0">
              <w:rPr>
                <w:sz w:val="28"/>
                <w:szCs w:val="28"/>
              </w:rPr>
              <w:t>р</w:t>
            </w:r>
            <w:proofErr w:type="gramEnd"/>
            <w:r w:rsidRPr="00373CC0">
              <w:rPr>
                <w:sz w:val="28"/>
                <w:szCs w:val="28"/>
              </w:rPr>
              <w:t>екомендации /Риж. НИИТО; Сост. Калнберз В.К. —Рига, 1980.— 71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Корж A.A., Осыпив Б.А., Рынденко В.Г. Система внеочагового остеосинтеза стержневыми аппаратами// Ортопедия, травматология и протезирование. — 1988. — № 7. — С. 1-6.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iCs/>
                <w:spacing w:val="2"/>
                <w:sz w:val="28"/>
                <w:szCs w:val="28"/>
              </w:rPr>
              <w:t xml:space="preserve">Корж А.А. </w:t>
            </w:r>
            <w:r w:rsidRPr="00373CC0">
              <w:rPr>
                <w:spacing w:val="2"/>
                <w:sz w:val="28"/>
                <w:szCs w:val="28"/>
              </w:rPr>
              <w:t xml:space="preserve">Ортопедия на рубеже столетий. </w:t>
            </w:r>
            <w:r w:rsidRPr="00373CC0">
              <w:rPr>
                <w:spacing w:val="3"/>
                <w:sz w:val="28"/>
                <w:szCs w:val="28"/>
              </w:rPr>
              <w:t xml:space="preserve">// </w:t>
            </w:r>
            <w:r w:rsidRPr="00373CC0">
              <w:rPr>
                <w:sz w:val="28"/>
                <w:szCs w:val="28"/>
              </w:rPr>
              <w:t xml:space="preserve">Ортопедия, травматология и протезирование. - </w:t>
            </w:r>
            <w:r w:rsidRPr="00373CC0">
              <w:rPr>
                <w:spacing w:val="2"/>
                <w:sz w:val="28"/>
                <w:szCs w:val="28"/>
              </w:rPr>
              <w:t>2000. - №</w:t>
            </w:r>
            <w:r w:rsidRPr="00373CC0">
              <w:rPr>
                <w:sz w:val="28"/>
                <w:szCs w:val="28"/>
              </w:rPr>
              <w:t>1. - С. 3-6.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Кутепов С.М., Минеев К.П., Стельмах К.К. Анатомо-хирургическое обоснование лечения тяжелых переломов костей таза аппаратами внешней фиксации. — Екатеринбург: Изд-во Урал. Университета, 1992. </w:t>
            </w:r>
            <w:r w:rsidRPr="00373CC0">
              <w:rPr>
                <w:sz w:val="28"/>
                <w:szCs w:val="28"/>
              </w:rPr>
              <w:lastRenderedPageBreak/>
              <w:t>— 160с.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Лазарев А.Ф. Способ лечения разрыва лобкового симфиза.// Открытия, изобретения и товарные знаки. — 1990. — №18. — С.22.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Лапшин В.Б. Лечение больных с переломами костей таза аппаратами наружной фиксации на основе стержней.: Автореф. дисс. ... канд. мед</w:t>
            </w:r>
            <w:proofErr w:type="gramStart"/>
            <w:r w:rsidRPr="00373CC0">
              <w:rPr>
                <w:sz w:val="28"/>
                <w:szCs w:val="28"/>
              </w:rPr>
              <w:t>.н</w:t>
            </w:r>
            <w:proofErr w:type="gramEnd"/>
            <w:r w:rsidRPr="00373CC0">
              <w:rPr>
                <w:sz w:val="28"/>
                <w:szCs w:val="28"/>
              </w:rPr>
              <w:t>аук. — М., 1991. — 13с.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Лебедев В.В., Охотский В.П., Каншин Н.Н. Неотложная помощь при сочетанных травматических повреждениях. — М.: Медицина. 1980. — 185с.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Ленцнер А.А., Хавико Т.И., Сеедер Я.О. Устройство для функциональной разгрузки тазобедренного сустава при переломах вертлужной впадины// Ортопедия, травматология и протезирование. — 1990 — №4 — С.44-46.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lang w:val="uk-UA"/>
              </w:rPr>
              <w:t>Лисенко Б.П., Шейко В.Д. Оцінка тяжкості політравми з прогнозуванням перебігу травматичної хвороби. // Ортопедия, травматология и протезирование. – 2000. - №1. – С. 36-40.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Лобанов Г.В. Внеочаговый остеосинтез нестабильных повреждений таза (анатомическое, биомеханическое и клиническое обоснование). // Дисс... д-ра</w:t>
            </w:r>
            <w:proofErr w:type="gramStart"/>
            <w:r w:rsidRPr="00373CC0">
              <w:rPr>
                <w:sz w:val="28"/>
                <w:szCs w:val="28"/>
              </w:rPr>
              <w:t>.</w:t>
            </w:r>
            <w:proofErr w:type="gramEnd"/>
            <w:r w:rsidRPr="00373CC0">
              <w:rPr>
                <w:sz w:val="28"/>
                <w:szCs w:val="28"/>
              </w:rPr>
              <w:t xml:space="preserve"> </w:t>
            </w:r>
            <w:proofErr w:type="gramStart"/>
            <w:r w:rsidRPr="00373CC0">
              <w:rPr>
                <w:sz w:val="28"/>
                <w:szCs w:val="28"/>
              </w:rPr>
              <w:t>м</w:t>
            </w:r>
            <w:proofErr w:type="gramEnd"/>
            <w:r w:rsidRPr="00373CC0">
              <w:rPr>
                <w:sz w:val="28"/>
                <w:szCs w:val="28"/>
              </w:rPr>
              <w:t>ед. наук. – 2000. – 236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uk-UA"/>
              </w:rPr>
              <w:t xml:space="preserve">Лобанов Г.В. Диагностика травматического нарушения стабильности тазового кольца. Дополнение к </w:t>
            </w:r>
            <w:r w:rsidRPr="00373CC0">
              <w:rPr>
                <w:sz w:val="28"/>
                <w:szCs w:val="28"/>
              </w:rPr>
              <w:t>классификации</w:t>
            </w:r>
            <w:r w:rsidRPr="00373CC0">
              <w:rPr>
                <w:sz w:val="28"/>
                <w:szCs w:val="28"/>
                <w:lang w:val="uk-UA"/>
              </w:rPr>
              <w:t xml:space="preserve"> // Збірник наукових праць співробітників КМАПО ім. П.Л. Шупика, Київ, 2000. — </w:t>
            </w:r>
            <w:r w:rsidRPr="00373CC0">
              <w:rPr>
                <w:sz w:val="28"/>
                <w:szCs w:val="28"/>
              </w:rPr>
              <w:t>С. 252-255.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Лобанов Г.В. Повреждения таза осложненные забрюшинной гематомой (диагностика и лечение). // Дисс... к-та. мед</w:t>
            </w:r>
            <w:proofErr w:type="gramStart"/>
            <w:r w:rsidRPr="00373CC0">
              <w:rPr>
                <w:sz w:val="28"/>
                <w:szCs w:val="28"/>
              </w:rPr>
              <w:t>.</w:t>
            </w:r>
            <w:proofErr w:type="gramEnd"/>
            <w:r w:rsidRPr="00373CC0">
              <w:rPr>
                <w:sz w:val="28"/>
                <w:szCs w:val="28"/>
              </w:rPr>
              <w:t xml:space="preserve"> </w:t>
            </w:r>
            <w:proofErr w:type="gramStart"/>
            <w:r w:rsidRPr="00373CC0">
              <w:rPr>
                <w:sz w:val="28"/>
                <w:szCs w:val="28"/>
              </w:rPr>
              <w:t>н</w:t>
            </w:r>
            <w:proofErr w:type="gramEnd"/>
            <w:r w:rsidRPr="00373CC0">
              <w:rPr>
                <w:sz w:val="28"/>
                <w:szCs w:val="28"/>
              </w:rPr>
              <w:t>аук. – 1993. – 170с.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uk-UA"/>
              </w:rPr>
              <w:t>Милюков А.Ю., Пронских А.А., Агаджанян В.В.</w:t>
            </w:r>
            <w:r w:rsidRPr="00373CC0">
              <w:rPr>
                <w:bCs/>
                <w:sz w:val="28"/>
                <w:szCs w:val="28"/>
              </w:rPr>
              <w:t xml:space="preserve"> Эндоскопические методы в хирургии таза // Скорая медицинская помощь Специальный выпуск. - 2003 – С.62-63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napToGrid w:val="0"/>
                <w:sz w:val="28"/>
                <w:szCs w:val="28"/>
              </w:rPr>
              <w:t>Минеев К.П., Стельмах К.К. Лечение тяжелых повреждений таза и позвоночника. — Ульяновск: Симбирская книга, 1996.— 191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napToGrid w:val="0"/>
                <w:sz w:val="28"/>
                <w:szCs w:val="28"/>
              </w:rPr>
            </w:pPr>
            <w:r w:rsidRPr="00373CC0">
              <w:rPr>
                <w:sz w:val="28"/>
                <w:szCs w:val="28"/>
              </w:rPr>
              <w:t>Мирзоян A.3., Швед С.И. Современные представления о принципах организации и объеме хирургической помощи пострадавшим при массовых катастрофах (обзор литературы).// Гений Ортопедии - 2001. - № 2. — С. 61-69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iCs/>
                <w:spacing w:val="1"/>
                <w:sz w:val="28"/>
                <w:szCs w:val="28"/>
              </w:rPr>
              <w:t>Морше Е. (</w:t>
            </w:r>
            <w:r w:rsidRPr="00373CC0">
              <w:rPr>
                <w:iCs/>
                <w:spacing w:val="1"/>
                <w:sz w:val="28"/>
                <w:szCs w:val="28"/>
                <w:lang w:val="en-US"/>
              </w:rPr>
              <w:t>E</w:t>
            </w:r>
            <w:r w:rsidRPr="00373CC0">
              <w:rPr>
                <w:iCs/>
                <w:spacing w:val="1"/>
                <w:sz w:val="28"/>
                <w:szCs w:val="28"/>
              </w:rPr>
              <w:t>.</w:t>
            </w:r>
            <w:r w:rsidRPr="00373CC0">
              <w:rPr>
                <w:iCs/>
                <w:spacing w:val="1"/>
                <w:sz w:val="28"/>
                <w:szCs w:val="28"/>
                <w:lang w:val="en-US"/>
              </w:rPr>
              <w:t>Morscher</w:t>
            </w:r>
            <w:r w:rsidRPr="00373CC0">
              <w:rPr>
                <w:iCs/>
                <w:spacing w:val="1"/>
                <w:sz w:val="28"/>
                <w:szCs w:val="28"/>
              </w:rPr>
              <w:t xml:space="preserve">) </w:t>
            </w:r>
            <w:r w:rsidRPr="00373CC0">
              <w:rPr>
                <w:spacing w:val="1"/>
                <w:sz w:val="28"/>
                <w:szCs w:val="28"/>
              </w:rPr>
              <w:t xml:space="preserve">Будущее ортопедической хирургии в Европе: Ортопедия </w:t>
            </w:r>
            <w:r w:rsidRPr="00373CC0">
              <w:rPr>
                <w:spacing w:val="3"/>
                <w:sz w:val="28"/>
                <w:szCs w:val="28"/>
              </w:rPr>
              <w:t xml:space="preserve">2000 года. // Вестник травматологии и ортопедии им. Н.Н.Приорова. - 1995. - №1-2. - С. </w:t>
            </w:r>
            <w:r w:rsidRPr="00373CC0">
              <w:rPr>
                <w:spacing w:val="1"/>
                <w:sz w:val="28"/>
                <w:szCs w:val="28"/>
              </w:rPr>
              <w:t>76-78.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rPr>
              <w:t>Мурашка В.И., Лысенков В.П., Шкроб Ю.И. Наш опыт компрессионного артродезирования тазобедренного сустава внеочаговыми конструкциями// Гений Ортопедии. — 1996.— № 2-3.— С.49-50.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Никитин А.С. Аппарат для внеочаговой фиксации лобкового симфиза// Ортопедия, травматология и протезирование. — 1982. — №4. — С.45-46.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Никитин Г.Д., Грязнухин Э.Г. Множественные переломы и сочетанные повреждения // 2-е изд. Перераб. и доп. — Л.: Медицина. 1983. — 296 </w:t>
            </w:r>
            <w:proofErr w:type="gramStart"/>
            <w:r w:rsidRPr="00373CC0">
              <w:rPr>
                <w:sz w:val="28"/>
                <w:szCs w:val="28"/>
              </w:rPr>
              <w:t>с</w:t>
            </w:r>
            <w:proofErr w:type="gramEnd"/>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Одынский Б. Классификация АО переломов таза и лечение горизонтально нестабильных повреждений </w:t>
            </w:r>
            <w:r w:rsidRPr="00373CC0">
              <w:rPr>
                <w:spacing w:val="3"/>
                <w:sz w:val="28"/>
                <w:szCs w:val="28"/>
              </w:rPr>
              <w:t>//</w:t>
            </w:r>
            <w:r w:rsidRPr="00373CC0">
              <w:rPr>
                <w:sz w:val="28"/>
                <w:szCs w:val="28"/>
              </w:rPr>
              <w:t xml:space="preserve"> Ортопедия, травматология и протезирование – 2000. - №3. – </w:t>
            </w:r>
            <w:r w:rsidRPr="00373CC0">
              <w:rPr>
                <w:sz w:val="28"/>
                <w:szCs w:val="28"/>
                <w:lang w:val="en-US"/>
              </w:rPr>
              <w:t>C</w:t>
            </w:r>
            <w:r w:rsidRPr="00373CC0">
              <w:rPr>
                <w:sz w:val="28"/>
                <w:szCs w:val="28"/>
              </w:rPr>
              <w:t>. 53-58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bCs/>
                <w:sz w:val="28"/>
                <w:szCs w:val="28"/>
              </w:rPr>
              <w:t xml:space="preserve">Одынский Б. </w:t>
            </w:r>
            <w:r w:rsidRPr="00373CC0">
              <w:rPr>
                <w:sz w:val="28"/>
                <w:szCs w:val="28"/>
              </w:rPr>
              <w:t>Переломы тазового кольца. — Москва: Фолиум, 2003. — 206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Остеомеханик: Проспект. — Донецк, 1991. — 3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Оценка исходов переломов костей опорно-двигательного аппарата и их последствий: Инструкция /ЦИТО; сост. Э.Р.Маттис, - М., 1983. - 11 с.</w:t>
            </w:r>
          </w:p>
        </w:tc>
      </w:tr>
      <w:tr w:rsidR="00E53E36" w:rsidRPr="00E53E36"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E53E36" w:rsidRDefault="00E53E36" w:rsidP="00E525CF">
            <w:pPr>
              <w:spacing w:line="360" w:lineRule="auto"/>
              <w:jc w:val="both"/>
              <w:rPr>
                <w:sz w:val="28"/>
                <w:szCs w:val="28"/>
                <w:lang w:val="uk-UA"/>
              </w:rPr>
            </w:pPr>
            <w:r w:rsidRPr="00373CC0">
              <w:rPr>
                <w:sz w:val="28"/>
                <w:szCs w:val="28"/>
              </w:rPr>
              <w:t>Пастернак В.М</w:t>
            </w:r>
            <w:r w:rsidRPr="00373CC0">
              <w:rPr>
                <w:sz w:val="28"/>
                <w:szCs w:val="28"/>
                <w:lang w:val="uk-UA"/>
              </w:rPr>
              <w:t>. Ізольовані, множинні та поєднані пошкодження таза. (Травматична хвороба, метаболізм, оцінка важкості, прогноз, лікування).: Автореф. дисс. ...докт. мед.наук. — Харків, 1998.</w:t>
            </w:r>
            <w:r w:rsidRPr="00E53E36">
              <w:rPr>
                <w:sz w:val="28"/>
                <w:szCs w:val="28"/>
                <w:lang w:val="uk-UA"/>
              </w:rPr>
              <w:t xml:space="preserve"> — 36с.</w:t>
            </w:r>
          </w:p>
        </w:tc>
      </w:tr>
      <w:tr w:rsidR="00E53E36" w:rsidRPr="00373CC0" w:rsidTr="00E525CF">
        <w:tblPrEx>
          <w:tblCellMar>
            <w:top w:w="0" w:type="dxa"/>
            <w:bottom w:w="0" w:type="dxa"/>
          </w:tblCellMar>
        </w:tblPrEx>
        <w:tc>
          <w:tcPr>
            <w:tcW w:w="709" w:type="dxa"/>
          </w:tcPr>
          <w:p w:rsidR="00E53E36" w:rsidRPr="00E53E36" w:rsidRDefault="00E53E36" w:rsidP="000376A3">
            <w:pPr>
              <w:numPr>
                <w:ilvl w:val="0"/>
                <w:numId w:val="56"/>
              </w:numPr>
              <w:suppressAutoHyphens w:val="0"/>
              <w:spacing w:line="360" w:lineRule="auto"/>
              <w:ind w:firstLine="0"/>
              <w:rPr>
                <w:sz w:val="28"/>
                <w:szCs w:val="28"/>
                <w:lang w:val="uk-UA"/>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Пастернак В.Н. Наша тактика лечения пострадавших с нестабильными повреждениями таза в остром периоде травмы с позиций концепции травматической болезни// Ортопедия, травматология и </w:t>
            </w:r>
            <w:r w:rsidRPr="00373CC0">
              <w:rPr>
                <w:sz w:val="28"/>
                <w:szCs w:val="28"/>
              </w:rPr>
              <w:lastRenderedPageBreak/>
              <w:t>протезирование. — 1998. — №1. — С.111-116.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Пастернак В.Н. Нестабильные повреждения таза — методы и сроки лечения (метаболическая оценка компенсации травматической болезни) // Ортопедия, травматология и протезирование – 2000. - №3. – </w:t>
            </w:r>
            <w:r w:rsidRPr="00373CC0">
              <w:rPr>
                <w:sz w:val="28"/>
                <w:szCs w:val="28"/>
                <w:lang w:val="en-US"/>
              </w:rPr>
              <w:t>C</w:t>
            </w:r>
            <w:r w:rsidRPr="00373CC0">
              <w:rPr>
                <w:sz w:val="28"/>
                <w:szCs w:val="28"/>
              </w:rPr>
              <w:t>. 59-64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Пастернак В.Н. Оценка тяжести повреждений таза// Ортопедия, травматология и протезирование.— 1998. — №2. — С.127-130.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Пат. №1811386 СССР. МКИ5 А61 В16/60. Аппарат для остеосинтеза переломов тазовых костей/ С.М. Кутепов, К.М. Минеев, К.К. Стельмах, И.Л. Шлыков. (СССР). - №4751188/14; Заявлено 18.10.89. Опубл. 23.04.93. Бюл. №15. Приоритет 18.10.89. №4751188 /Изобретения. – 1993. - №15.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Плаксейчук Ю.А., Гиммельфарб А.Л. Способ компрессионного артродеза тазобедренного сустава и устройство для его осуществления// Ортопедия, травматология и протезирование. — 1994. — №3. — С.66-67.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Пожариский В.Ф. Политравмы опорно-двигательной системы и их лечение на этапах медицинской эвакуации. — М.: Медицина, 1989. — 256с.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pacing w:val="6"/>
                <w:sz w:val="28"/>
                <w:szCs w:val="28"/>
              </w:rPr>
              <w:t xml:space="preserve">Политравма (организационные, тактические и методологические </w:t>
            </w:r>
            <w:r w:rsidRPr="00373CC0">
              <w:rPr>
                <w:spacing w:val="2"/>
                <w:sz w:val="28"/>
                <w:szCs w:val="28"/>
              </w:rPr>
              <w:t>проблемы) / Л.Н.</w:t>
            </w:r>
            <w:proofErr w:type="gramStart"/>
            <w:r w:rsidRPr="00373CC0">
              <w:rPr>
                <w:spacing w:val="2"/>
                <w:sz w:val="28"/>
                <w:szCs w:val="28"/>
              </w:rPr>
              <w:t>Анкин</w:t>
            </w:r>
            <w:proofErr w:type="gramEnd"/>
            <w:r w:rsidRPr="00373CC0">
              <w:rPr>
                <w:spacing w:val="2"/>
                <w:sz w:val="28"/>
                <w:szCs w:val="28"/>
              </w:rPr>
              <w:t>. — М.: МЕДпресс-информ, 2004. — 176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rPr>
              <w:t xml:space="preserve">Поляченко Ю.В. </w:t>
            </w:r>
            <w:r w:rsidRPr="00373CC0">
              <w:rPr>
                <w:sz w:val="28"/>
                <w:szCs w:val="28"/>
                <w:lang w:val="uk-UA"/>
              </w:rPr>
              <w:t>Організаційні, тактичні і методологічні проблемі лікування переломі</w:t>
            </w:r>
            <w:proofErr w:type="gramStart"/>
            <w:r w:rsidRPr="00373CC0">
              <w:rPr>
                <w:sz w:val="28"/>
                <w:szCs w:val="28"/>
                <w:lang w:val="uk-UA"/>
              </w:rPr>
              <w:t>в</w:t>
            </w:r>
            <w:proofErr w:type="gramEnd"/>
            <w:r w:rsidRPr="00373CC0">
              <w:rPr>
                <w:sz w:val="28"/>
                <w:szCs w:val="28"/>
                <w:lang w:val="uk-UA"/>
              </w:rPr>
              <w:t xml:space="preserve"> у потерпілих із поєднаними травмами: Автореф</w:t>
            </w:r>
            <w:r w:rsidRPr="00373CC0">
              <w:rPr>
                <w:sz w:val="28"/>
                <w:szCs w:val="28"/>
              </w:rPr>
              <w:t>.</w:t>
            </w:r>
            <w:r w:rsidRPr="00373CC0">
              <w:rPr>
                <w:sz w:val="28"/>
                <w:szCs w:val="28"/>
                <w:lang w:val="uk-UA"/>
              </w:rPr>
              <w:t xml:space="preserve"> Дис...д-ра мед.наук: 14.01.21 / ІТО АМН України. – К., 2000. – 38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Применение стержневых аппаратов внешней фиксации при переломах: Метод</w:t>
            </w:r>
            <w:proofErr w:type="gramStart"/>
            <w:r w:rsidRPr="00373CC0">
              <w:rPr>
                <w:sz w:val="28"/>
                <w:szCs w:val="28"/>
              </w:rPr>
              <w:t>.</w:t>
            </w:r>
            <w:proofErr w:type="gramEnd"/>
            <w:r w:rsidRPr="00373CC0">
              <w:rPr>
                <w:sz w:val="28"/>
                <w:szCs w:val="28"/>
              </w:rPr>
              <w:t xml:space="preserve"> </w:t>
            </w:r>
            <w:proofErr w:type="gramStart"/>
            <w:r w:rsidRPr="00373CC0">
              <w:rPr>
                <w:sz w:val="28"/>
                <w:szCs w:val="28"/>
              </w:rPr>
              <w:t>р</w:t>
            </w:r>
            <w:proofErr w:type="gramEnd"/>
            <w:r w:rsidRPr="00373CC0">
              <w:rPr>
                <w:sz w:val="28"/>
                <w:szCs w:val="28"/>
              </w:rPr>
              <w:t>екомендации /ХНИИОТ; Сост. Корж A.A. и др. — Харьков, 1979. — 27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uk-UA"/>
              </w:rPr>
              <w:t>Проник А.І. Принциповий підхід до надання медичної допомоги потерпілим з політравмою на догоспітальному етапі. // Клін. Хірургія. – 1995. - №4. – С.28-29.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Профилактика и лечение осложнений при тяжелых сочетанных травмах </w:t>
            </w:r>
            <w:r w:rsidRPr="00373CC0">
              <w:rPr>
                <w:sz w:val="28"/>
                <w:szCs w:val="28"/>
              </w:rPr>
              <w:lastRenderedPageBreak/>
              <w:t>таза и других костных сегментов</w:t>
            </w:r>
            <w:proofErr w:type="gramStart"/>
            <w:r w:rsidRPr="00373CC0">
              <w:rPr>
                <w:sz w:val="28"/>
                <w:szCs w:val="28"/>
              </w:rPr>
              <w:t>/ П</w:t>
            </w:r>
            <w:proofErr w:type="gramEnd"/>
            <w:r w:rsidRPr="00373CC0">
              <w:rPr>
                <w:sz w:val="28"/>
                <w:szCs w:val="28"/>
              </w:rPr>
              <w:t>од ред. И.С.Ефимова, О.Г.Калинкина. //Метод</w:t>
            </w:r>
            <w:proofErr w:type="gramStart"/>
            <w:r w:rsidRPr="00373CC0">
              <w:rPr>
                <w:sz w:val="28"/>
                <w:szCs w:val="28"/>
              </w:rPr>
              <w:t>.</w:t>
            </w:r>
            <w:proofErr w:type="gramEnd"/>
            <w:r w:rsidRPr="00373CC0">
              <w:rPr>
                <w:sz w:val="28"/>
                <w:szCs w:val="28"/>
              </w:rPr>
              <w:t xml:space="preserve"> </w:t>
            </w:r>
            <w:proofErr w:type="gramStart"/>
            <w:r w:rsidRPr="00373CC0">
              <w:rPr>
                <w:sz w:val="28"/>
                <w:szCs w:val="28"/>
              </w:rPr>
              <w:t>р</w:t>
            </w:r>
            <w:proofErr w:type="gramEnd"/>
            <w:r w:rsidRPr="00373CC0">
              <w:rPr>
                <w:sz w:val="28"/>
                <w:szCs w:val="28"/>
              </w:rPr>
              <w:t>еком. — Донецк, 1987. — 13с.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Пушков А. А. Сочетанная травма. — Ростов-на-Дону.: «Феникс», 1998. - 315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Ревенко Т.А., Чирах С.Х., Бабоша В.А. Сочетанные повреждения костей таза, мочевого пузыря и уретры. — К.: Здоров'я, 1978. — 87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Решетников A.H. Артродез тазобедренного сустава аппаратами наружной фиксации// Гений Ортопедии. — 1996.— № 2-3.— С.58.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iCs/>
                <w:spacing w:val="3"/>
                <w:sz w:val="28"/>
                <w:szCs w:val="28"/>
              </w:rPr>
              <w:t xml:space="preserve">Рожинский М.М. </w:t>
            </w:r>
            <w:r w:rsidRPr="00373CC0">
              <w:rPr>
                <w:spacing w:val="3"/>
                <w:sz w:val="28"/>
                <w:szCs w:val="28"/>
              </w:rPr>
              <w:t xml:space="preserve">Шок при травмах опорно-двигательного аппарата. </w:t>
            </w:r>
            <w:r w:rsidRPr="00373CC0">
              <w:rPr>
                <w:spacing w:val="2"/>
                <w:sz w:val="28"/>
                <w:szCs w:val="28"/>
              </w:rPr>
              <w:t>— М.: «Медицина», 1970. — 235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Руководство по врачебно-трудовой экспертизе. Т.1 и Т.2. / Под ред. Ю.Д. Арбатской. — М.: Медицина, 1981. — 560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Рунков А.В. Чрескостный остеосинтез при лечении переломов вертлужной впадины при множественной и сочетанной травме// Гений Ортопедии. — 1996.— № 2-3.— С. 96-97.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Селезнев С.А., Худайберенов Г.С. Травматическая болезнь (актуальные аспекты проблемы). — А.: Ылым, 1984. — 224с.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iCs/>
                <w:spacing w:val="4"/>
                <w:sz w:val="28"/>
                <w:szCs w:val="28"/>
              </w:rPr>
              <w:t xml:space="preserve">Сингаевский А.Б., Малых И.Ю. </w:t>
            </w:r>
            <w:r w:rsidRPr="00373CC0">
              <w:rPr>
                <w:spacing w:val="4"/>
                <w:sz w:val="28"/>
                <w:szCs w:val="28"/>
              </w:rPr>
              <w:t xml:space="preserve">Летальность при различных видах сочетанной </w:t>
            </w:r>
            <w:r w:rsidRPr="00373CC0">
              <w:rPr>
                <w:spacing w:val="3"/>
                <w:sz w:val="28"/>
                <w:szCs w:val="28"/>
              </w:rPr>
              <w:t xml:space="preserve">травмы. // «Актуальные вопросы современной тяжелой травмы». </w:t>
            </w:r>
            <w:r w:rsidRPr="00373CC0">
              <w:rPr>
                <w:spacing w:val="2"/>
                <w:sz w:val="28"/>
                <w:szCs w:val="28"/>
              </w:rPr>
              <w:t xml:space="preserve">/ </w:t>
            </w:r>
            <w:r w:rsidRPr="00373CC0">
              <w:rPr>
                <w:spacing w:val="3"/>
                <w:sz w:val="28"/>
                <w:szCs w:val="28"/>
              </w:rPr>
              <w:t>Тезисы Всероссий</w:t>
            </w:r>
            <w:r w:rsidRPr="00373CC0">
              <w:rPr>
                <w:spacing w:val="4"/>
                <w:sz w:val="28"/>
                <w:szCs w:val="28"/>
              </w:rPr>
              <w:t>ской научной конференции. Санкт-Петербург, 2001. - С. 106.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Соколов В.А. </w:t>
            </w:r>
            <w:proofErr w:type="gramStart"/>
            <w:r w:rsidRPr="00373CC0">
              <w:rPr>
                <w:sz w:val="28"/>
                <w:szCs w:val="28"/>
              </w:rPr>
              <w:t>C</w:t>
            </w:r>
            <w:proofErr w:type="gramEnd"/>
            <w:r w:rsidRPr="00373CC0">
              <w:rPr>
                <w:sz w:val="28"/>
                <w:szCs w:val="28"/>
              </w:rPr>
              <w:t>очетанная травма// Вестник травматологии и ортопедии им. H.H.Приорова. — 1998. — № 2. — С.54-65.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Стержневые аппараты для чрескостного остеосинтеза системы “ЧАС”: Рекламный проспект. — Харьков, 1994. — 8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lang w:val="uk-UA"/>
              </w:rPr>
            </w:pPr>
            <w:r w:rsidRPr="00373CC0">
              <w:rPr>
                <w:sz w:val="28"/>
                <w:szCs w:val="28"/>
                <w:lang w:val="uk-UA"/>
              </w:rPr>
              <w:t>Тищенко В.В. Оценка степени тяжести политравмы // Клінічна хірургія. - 1998. - №9-10. - С.60-62.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Травматическая болезнь</w:t>
            </w:r>
            <w:proofErr w:type="gramStart"/>
            <w:r w:rsidRPr="00373CC0">
              <w:rPr>
                <w:sz w:val="28"/>
                <w:szCs w:val="28"/>
              </w:rPr>
              <w:t>/ П</w:t>
            </w:r>
            <w:proofErr w:type="gramEnd"/>
            <w:r w:rsidRPr="00373CC0">
              <w:rPr>
                <w:sz w:val="28"/>
                <w:szCs w:val="28"/>
              </w:rPr>
              <w:t>од ред. Дерябина И.И., Насонкина О.С. — Л.: Медицина, 1987. — 304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 xml:space="preserve">Трубников В.Ф., Ковалев С.И. Устройство для лечения переломов </w:t>
            </w:r>
            <w:r w:rsidRPr="00373CC0">
              <w:rPr>
                <w:sz w:val="28"/>
                <w:szCs w:val="28"/>
              </w:rPr>
              <w:lastRenderedPageBreak/>
              <w:t>костей таза// Открытия, изобретения и товарные знаки. — 1982. — Вып. 14. — С.65-66.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Трубников В.Ф., Попов И.Ф., Ковалев С.И. Особенности лечения повреждений таза и конечностей у пострадавших с сочетанной и множественной травмой // Ортопедия, травматология и протезирование. — 1987. — №7. — С.15-19.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УКП - Универсальная Классификация Переломов: два буклета Фонда М.Е. Мюллера — Центр Документации AO/ASIF. — 1996. — 60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Фиксатор наружный для длинных костей ОМ-02, ОМ-03: Проспект. — Донецк, 1991. — 4с.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uk-UA"/>
              </w:rPr>
              <w:t xml:space="preserve">Хвисюк Н.И., Рынденко В.Г., Зайцев А.Е. с соавт. </w:t>
            </w:r>
            <w:r w:rsidRPr="00373CC0">
              <w:rPr>
                <w:sz w:val="28"/>
                <w:szCs w:val="28"/>
              </w:rPr>
              <w:t>Состояние</w:t>
            </w:r>
            <w:r w:rsidRPr="00373CC0">
              <w:rPr>
                <w:sz w:val="28"/>
                <w:szCs w:val="28"/>
                <w:lang w:val="uk-UA"/>
              </w:rPr>
              <w:t xml:space="preserve"> </w:t>
            </w:r>
            <w:r w:rsidRPr="00373CC0">
              <w:rPr>
                <w:sz w:val="28"/>
                <w:szCs w:val="28"/>
              </w:rPr>
              <w:t>оказания</w:t>
            </w:r>
            <w:r w:rsidRPr="00373CC0">
              <w:rPr>
                <w:sz w:val="28"/>
                <w:szCs w:val="28"/>
                <w:lang w:val="uk-UA"/>
              </w:rPr>
              <w:t xml:space="preserve"> </w:t>
            </w:r>
            <w:r w:rsidRPr="00373CC0">
              <w:rPr>
                <w:sz w:val="28"/>
                <w:szCs w:val="28"/>
              </w:rPr>
              <w:t>помощи</w:t>
            </w:r>
            <w:r w:rsidRPr="00373CC0">
              <w:rPr>
                <w:sz w:val="28"/>
                <w:szCs w:val="28"/>
                <w:lang w:val="uk-UA"/>
              </w:rPr>
              <w:t xml:space="preserve"> </w:t>
            </w:r>
            <w:r w:rsidRPr="00373CC0">
              <w:rPr>
                <w:sz w:val="28"/>
                <w:szCs w:val="28"/>
              </w:rPr>
              <w:t xml:space="preserve">пострадавшим с политравмой. (Проблемные вопросы и перспективы развития) // Труды </w:t>
            </w:r>
            <w:r w:rsidRPr="00373CC0">
              <w:rPr>
                <w:sz w:val="28"/>
                <w:szCs w:val="28"/>
                <w:lang w:val="en-US"/>
              </w:rPr>
              <w:t>XIII</w:t>
            </w:r>
            <w:r w:rsidRPr="00373CC0">
              <w:rPr>
                <w:sz w:val="28"/>
                <w:szCs w:val="28"/>
              </w:rPr>
              <w:t xml:space="preserve"> съезда ортопедов-травматологов Украины. – Донецк. – 2001. – С.93-98.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Цибин Ю.Н. Многофакторная оценка тяжести травматического шока в клинике// Вестник хирургии. — 1986. — Т.125, №9. — С.62-67.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Цибин Ю.Н., Гальцева И.В., Рыбаков И.Р. и др. Балльная оценка шокогенности травм в зависимости от их локализации и характера. // Травматический шок. – Л., 1977. – С.60-62.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bCs/>
                <w:iCs/>
                <w:sz w:val="28"/>
                <w:szCs w:val="28"/>
              </w:rPr>
            </w:pPr>
            <w:r w:rsidRPr="00373CC0">
              <w:rPr>
                <w:bCs/>
                <w:iCs/>
                <w:sz w:val="28"/>
                <w:szCs w:val="28"/>
              </w:rPr>
              <w:t xml:space="preserve">Цибуляк Г.Н. Лечение тяжелых сочетанных повреждений: </w:t>
            </w:r>
            <w:proofErr w:type="gramStart"/>
            <w:r w:rsidRPr="00373CC0">
              <w:rPr>
                <w:bCs/>
                <w:iCs/>
                <w:sz w:val="28"/>
                <w:szCs w:val="28"/>
              </w:rPr>
              <w:t>Рук-во</w:t>
            </w:r>
            <w:proofErr w:type="gramEnd"/>
            <w:r w:rsidRPr="00373CC0">
              <w:rPr>
                <w:bCs/>
                <w:iCs/>
                <w:sz w:val="28"/>
                <w:szCs w:val="28"/>
              </w:rPr>
              <w:t xml:space="preserve"> для врачей. – СпБ.: Гиппократ, 1995. – 432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Цодыкс В.М. Причины летальных исходов при множественных и сочетанных повреждениях таза// 4 Всерос. Съезд травматологов-ортопедов: тез</w:t>
            </w:r>
            <w:proofErr w:type="gramStart"/>
            <w:r w:rsidRPr="00373CC0">
              <w:rPr>
                <w:sz w:val="28"/>
                <w:szCs w:val="28"/>
              </w:rPr>
              <w:t>.</w:t>
            </w:r>
            <w:proofErr w:type="gramEnd"/>
            <w:r w:rsidRPr="00373CC0">
              <w:rPr>
                <w:sz w:val="28"/>
                <w:szCs w:val="28"/>
              </w:rPr>
              <w:t xml:space="preserve"> </w:t>
            </w:r>
            <w:proofErr w:type="gramStart"/>
            <w:r w:rsidRPr="00373CC0">
              <w:rPr>
                <w:sz w:val="28"/>
                <w:szCs w:val="28"/>
              </w:rPr>
              <w:t>д</w:t>
            </w:r>
            <w:proofErr w:type="gramEnd"/>
            <w:r w:rsidRPr="00373CC0">
              <w:rPr>
                <w:sz w:val="28"/>
                <w:szCs w:val="28"/>
              </w:rPr>
              <w:t>окл. — Куйбышев, 1984. — С.343-345.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Цодыкс В.М. Сочетанные повреждения таза.: Автореф. дисс. ... докт. мед</w:t>
            </w:r>
            <w:proofErr w:type="gramStart"/>
            <w:r w:rsidRPr="00373CC0">
              <w:rPr>
                <w:sz w:val="28"/>
                <w:szCs w:val="28"/>
              </w:rPr>
              <w:t>.</w:t>
            </w:r>
            <w:proofErr w:type="gramEnd"/>
            <w:r w:rsidRPr="00373CC0">
              <w:rPr>
                <w:sz w:val="28"/>
                <w:szCs w:val="28"/>
              </w:rPr>
              <w:t xml:space="preserve"> </w:t>
            </w:r>
            <w:proofErr w:type="gramStart"/>
            <w:r w:rsidRPr="00373CC0">
              <w:rPr>
                <w:sz w:val="28"/>
                <w:szCs w:val="28"/>
              </w:rPr>
              <w:t>н</w:t>
            </w:r>
            <w:proofErr w:type="gramEnd"/>
            <w:r w:rsidRPr="00373CC0">
              <w:rPr>
                <w:sz w:val="28"/>
                <w:szCs w:val="28"/>
              </w:rPr>
              <w:t>аук. — М., 1973. — 27с.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proofErr w:type="gramStart"/>
            <w:r w:rsidRPr="00373CC0">
              <w:rPr>
                <w:spacing w:val="4"/>
                <w:sz w:val="28"/>
                <w:szCs w:val="28"/>
              </w:rPr>
              <w:t>Черкес-Заде</w:t>
            </w:r>
            <w:proofErr w:type="gramEnd"/>
            <w:r w:rsidRPr="00373CC0">
              <w:rPr>
                <w:spacing w:val="4"/>
                <w:sz w:val="28"/>
                <w:szCs w:val="28"/>
              </w:rPr>
              <w:t xml:space="preserve"> Д. И. Лечение повреждений таза и их последствий: Руководство для врачей. — М.: ОАО «Издательство «Медицина», 2006. - 192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napToGrid w:val="0"/>
                <w:sz w:val="28"/>
                <w:szCs w:val="28"/>
              </w:rPr>
            </w:pPr>
            <w:proofErr w:type="gramStart"/>
            <w:r w:rsidRPr="00373CC0">
              <w:rPr>
                <w:snapToGrid w:val="0"/>
                <w:sz w:val="28"/>
                <w:szCs w:val="28"/>
              </w:rPr>
              <w:t>Черкес-заде</w:t>
            </w:r>
            <w:proofErr w:type="gramEnd"/>
            <w:r w:rsidRPr="00373CC0">
              <w:rPr>
                <w:snapToGrid w:val="0"/>
                <w:sz w:val="28"/>
                <w:szCs w:val="28"/>
              </w:rPr>
              <w:t xml:space="preserve"> Д.И. Лечение застарелых повреждений таза. — Алма-Ата, </w:t>
            </w:r>
            <w:r w:rsidRPr="00373CC0">
              <w:rPr>
                <w:snapToGrid w:val="0"/>
                <w:sz w:val="28"/>
                <w:szCs w:val="28"/>
              </w:rPr>
              <w:lastRenderedPageBreak/>
              <w:t>1986. — 86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proofErr w:type="gramStart"/>
            <w:r w:rsidRPr="00373CC0">
              <w:rPr>
                <w:sz w:val="28"/>
                <w:szCs w:val="28"/>
              </w:rPr>
              <w:t>Черкес-Заде</w:t>
            </w:r>
            <w:proofErr w:type="gramEnd"/>
            <w:r w:rsidRPr="00373CC0">
              <w:rPr>
                <w:sz w:val="28"/>
                <w:szCs w:val="28"/>
              </w:rPr>
              <w:t xml:space="preserve"> Д.И., Каменев Ю.Ф., Улашев У.У. Лечение переломов костей таза при политравме. — Тбилиси, 1990. — 140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proofErr w:type="gramStart"/>
            <w:r w:rsidRPr="00373CC0">
              <w:rPr>
                <w:sz w:val="28"/>
                <w:szCs w:val="28"/>
              </w:rPr>
              <w:t>Черкес-Заде</w:t>
            </w:r>
            <w:proofErr w:type="gramEnd"/>
            <w:r w:rsidRPr="00373CC0">
              <w:rPr>
                <w:sz w:val="28"/>
                <w:szCs w:val="28"/>
              </w:rPr>
              <w:t xml:space="preserve"> Д.И.. Лазарев А.Ф. Применение аппаратов наружной фиксации для оптимизации условий репаративной регенерации при переломах костей таза// Вестник травматологии и ортопедии им. Н.Н.Приорова. — 1996. — № 1. — С.52-56.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Шаповалов В.М., Гуманенко Е.К., Дулаев А.К., Гашек В.Н., Дыдыкин А.В. Хирургическая стабилизация таза у раненых и пострадавших // СПб. “</w:t>
            </w:r>
            <w:r w:rsidRPr="00373CC0">
              <w:rPr>
                <w:sz w:val="28"/>
                <w:szCs w:val="28"/>
                <w:lang w:val="uk-UA"/>
              </w:rPr>
              <w:t>Морсарав</w:t>
            </w:r>
            <w:r w:rsidRPr="00373CC0">
              <w:rPr>
                <w:sz w:val="28"/>
                <w:szCs w:val="28"/>
              </w:rPr>
              <w:t>” 2000. – 239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Шапошников Ю.Г., Назаренко Г.И., и др. Система оценки тяжести травм: состояние и перспективы проблемы. // Ортопед</w:t>
            </w:r>
            <w:proofErr w:type="gramStart"/>
            <w:r w:rsidRPr="00373CC0">
              <w:rPr>
                <w:sz w:val="28"/>
                <w:szCs w:val="28"/>
              </w:rPr>
              <w:t>.</w:t>
            </w:r>
            <w:proofErr w:type="gramEnd"/>
            <w:r w:rsidRPr="00373CC0">
              <w:rPr>
                <w:sz w:val="28"/>
                <w:szCs w:val="28"/>
              </w:rPr>
              <w:t xml:space="preserve"> </w:t>
            </w:r>
            <w:proofErr w:type="gramStart"/>
            <w:r w:rsidRPr="00373CC0">
              <w:rPr>
                <w:sz w:val="28"/>
                <w:szCs w:val="28"/>
              </w:rPr>
              <w:t>и</w:t>
            </w:r>
            <w:proofErr w:type="gramEnd"/>
            <w:r w:rsidRPr="00373CC0">
              <w:rPr>
                <w:sz w:val="28"/>
                <w:szCs w:val="28"/>
              </w:rPr>
              <w:t xml:space="preserve"> травм. – 1990. - №4. – С.1-5.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Шатохин В.Д., Котельников Г.П., Проценко О.Н. Наш опыт оперативного лечения сочетанных повреждений костей таза аппаратами внешней фиксации.// Гений Ортопедии № 2, 2001. — С. 59-60.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Шевцов В.И., Макушин В.Д., Волокитина Е.А. Принципы лечения больных с неоартрозами ацетабулярной зоны с позиций чрескостного остеосинтеза// Гений Ортопедии. — 1996.— № 2-3.— С.70-71.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Шевцов В.И., Швед С.И., Шигарев В.М. Аппарат внешней фиксации в лечении переломов костей таза// Травматология и ортопедия России. — 1995. — № 3. — С.10-12.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bCs/>
                <w:iCs/>
                <w:sz w:val="28"/>
                <w:szCs w:val="28"/>
                <w:lang w:val="uk-UA"/>
              </w:rPr>
            </w:pPr>
            <w:r w:rsidRPr="00373CC0">
              <w:rPr>
                <w:sz w:val="28"/>
                <w:szCs w:val="28"/>
                <w:lang w:val="uk-UA"/>
              </w:rPr>
              <w:t>Шейко В.Д. Зміст поняття політравми // Клінічна хірургія. - 1999. -. №12. - С.51-53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spacing w:line="360" w:lineRule="auto"/>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rPr>
              <w:t>Школьников Л.Г., Селиванов В.П., Цодыкс В.Н. Повреждения таза и тазовых органов. — М.: Медицина, 1966. — 272 с.</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r w:rsidRPr="00373CC0">
              <w:rPr>
                <w:sz w:val="28"/>
                <w:szCs w:val="28"/>
              </w:rPr>
              <w:br w:type="page"/>
              <w:t xml:space="preserve"> </w:t>
            </w:r>
          </w:p>
        </w:tc>
        <w:tc>
          <w:tcPr>
            <w:tcW w:w="8505" w:type="dxa"/>
          </w:tcPr>
          <w:p w:rsidR="00E53E36" w:rsidRPr="00373CC0" w:rsidRDefault="00E53E36" w:rsidP="00E525CF">
            <w:pPr>
              <w:spacing w:line="360" w:lineRule="auto"/>
              <w:jc w:val="both"/>
              <w:rPr>
                <w:sz w:val="28"/>
                <w:szCs w:val="28"/>
                <w:lang w:val="de-DE"/>
              </w:rPr>
            </w:pPr>
            <w:r w:rsidRPr="00373CC0">
              <w:rPr>
                <w:sz w:val="28"/>
                <w:szCs w:val="28"/>
                <w:lang w:val="en-US"/>
              </w:rPr>
              <w:t xml:space="preserve">Aom A., Tolagen A. A review of 119 cases of polytrauma.// </w:t>
            </w:r>
            <w:r w:rsidRPr="00373CC0">
              <w:rPr>
                <w:sz w:val="28"/>
                <w:szCs w:val="28"/>
                <w:lang w:val="de-DE"/>
              </w:rPr>
              <w:t>Unfall heik</w:t>
            </w:r>
            <w:proofErr w:type="gramStart"/>
            <w:r w:rsidRPr="00373CC0">
              <w:rPr>
                <w:sz w:val="28"/>
                <w:szCs w:val="28"/>
                <w:lang w:val="de-DE"/>
              </w:rPr>
              <w:t>.-</w:t>
            </w:r>
            <w:proofErr w:type="gramEnd"/>
            <w:r w:rsidRPr="00373CC0">
              <w:rPr>
                <w:sz w:val="28"/>
                <w:szCs w:val="28"/>
                <w:lang w:val="de-DE"/>
              </w:rPr>
              <w:t xml:space="preserve"> 1978.- Bd.81.- N2.- S.69.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de-DE"/>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Aksoy B., Ozturk K, Ensenyel C.Z., Kara A.N: Avulsion of the iliac crest apophysis // </w:t>
            </w:r>
            <w:hyperlink r:id="rId13" w:history="1">
              <w:r w:rsidRPr="00373CC0">
                <w:rPr>
                  <w:rStyle w:val="af6"/>
                  <w:color w:val="auto"/>
                  <w:sz w:val="28"/>
                  <w:szCs w:val="28"/>
                  <w:lang w:val="en-US"/>
                </w:rPr>
                <w:t xml:space="preserve">Int. J. Sports Med. – 1998. - v.19, № 1 (Jan). – </w:t>
              </w:r>
              <w:r w:rsidRPr="00373CC0">
                <w:rPr>
                  <w:rStyle w:val="af6"/>
                  <w:color w:val="auto"/>
                  <w:sz w:val="28"/>
                  <w:szCs w:val="28"/>
                </w:rPr>
                <w:t>Р</w:t>
              </w:r>
              <w:r w:rsidRPr="00373CC0">
                <w:rPr>
                  <w:rStyle w:val="af6"/>
                  <w:color w:val="auto"/>
                  <w:sz w:val="28"/>
                  <w:szCs w:val="28"/>
                  <w:lang w:val="en-US"/>
                </w:rPr>
                <w:t>.76-78.</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Baker S.P., O’Neil B., Haddon W. et al. The Injury Severity Score: A method for describing patients with multiple injuries and evaluating emergency care // J. Trauma. - 1974. - Vol.14, №2. – P. 187-191.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Baker S.P., O’Neil B., Haddon W. et al. The Injury Severity Score: A method for describing patients with multiple injuries and evaluating emergency care // J. Trauma. </w:t>
            </w:r>
            <w:r w:rsidRPr="00373CC0">
              <w:rPr>
                <w:sz w:val="28"/>
                <w:szCs w:val="28"/>
              </w:rPr>
              <w:t>1976. - Vol.16, №8. – P. 882-887.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Baker S.P. Injuries: The neglected epidemic. // J.Trauma. – 1987. –Vol.27, №4. – P.343-348.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de-DE"/>
              </w:rPr>
            </w:pPr>
            <w:r w:rsidRPr="00373CC0">
              <w:rPr>
                <w:sz w:val="28"/>
                <w:szCs w:val="28"/>
                <w:lang w:val="de-DE"/>
              </w:rPr>
              <w:t xml:space="preserve">Becken und Acetabulum /H. Tscherne; T.Pohlemann - Springer-Verlag Berlin Heidelberg New York – 1998 – 498 </w:t>
            </w:r>
            <w:r w:rsidRPr="00373CC0">
              <w:rPr>
                <w:sz w:val="28"/>
                <w:szCs w:val="28"/>
              </w:rPr>
              <w:t>р</w:t>
            </w:r>
            <w:r w:rsidRPr="00373CC0">
              <w:rPr>
                <w:sz w:val="28"/>
                <w:szCs w:val="28"/>
                <w:lang w:val="de-DE"/>
              </w:rPr>
              <w:t>.</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de-DE"/>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Bucholz R. The pathological anatomy of Malgaigne fracture-dislocations of the pelvis. // J. Bone Joint Surg. Am. – 1981. - 63(3). – P. 400-404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Bone L., Bucholz R. The management of fractures in the patient with multiple </w:t>
            </w:r>
            <w:proofErr w:type="gramStart"/>
            <w:r w:rsidRPr="00373CC0">
              <w:rPr>
                <w:sz w:val="28"/>
                <w:szCs w:val="28"/>
                <w:lang w:val="en-US"/>
              </w:rPr>
              <w:t>trauma</w:t>
            </w:r>
            <w:proofErr w:type="gramEnd"/>
            <w:r w:rsidRPr="00373CC0">
              <w:rPr>
                <w:sz w:val="28"/>
                <w:szCs w:val="28"/>
                <w:lang w:val="en-US"/>
              </w:rPr>
              <w:t>. // J. Bone Joint Surg. Am. – 1986. - 68A. - P.945 - 949.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fr-FR"/>
              </w:rPr>
              <w:t>Bonnel F. Codification du fixateur externe dans les traumatismew du bassin (Disjonction sy</w:t>
            </w:r>
            <w:r w:rsidRPr="00373CC0">
              <w:rPr>
                <w:sz w:val="28"/>
                <w:szCs w:val="28"/>
                <w:lang w:val="fr-FR"/>
              </w:rPr>
              <w:t>m</w:t>
            </w:r>
            <w:r w:rsidRPr="00373CC0">
              <w:rPr>
                <w:sz w:val="28"/>
                <w:szCs w:val="28"/>
                <w:lang w:val="fr-FR"/>
              </w:rPr>
              <w:t xml:space="preserve">physaire et sucro-iliaque, fracas du cotyle et de l'aile iliague).// </w:t>
            </w:r>
            <w:r w:rsidRPr="00373CC0">
              <w:rPr>
                <w:sz w:val="28"/>
                <w:szCs w:val="28"/>
              </w:rPr>
              <w:t>Ann.Chir. - 1976.- V.30.- N2.- P.31-34.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de-DE"/>
              </w:rPr>
            </w:pPr>
            <w:r w:rsidRPr="00373CC0">
              <w:rPr>
                <w:sz w:val="28"/>
                <w:szCs w:val="28"/>
                <w:lang w:val="de-DE"/>
              </w:rPr>
              <w:t>Buehren V., Marzi I., Tretz O. Indikation Technik des Fixateur externe in der Akutversorgung von Polytraumen. // Zentralblatt fuer Chirurgie. – 1990, № 10. – S. 581-591.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de-DE"/>
              </w:rPr>
            </w:pPr>
          </w:p>
        </w:tc>
        <w:tc>
          <w:tcPr>
            <w:tcW w:w="8505" w:type="dxa"/>
          </w:tcPr>
          <w:p w:rsidR="00E53E36" w:rsidRPr="00373CC0" w:rsidRDefault="00E53E36" w:rsidP="00E525CF">
            <w:pPr>
              <w:spacing w:line="360" w:lineRule="auto"/>
              <w:jc w:val="both"/>
              <w:rPr>
                <w:sz w:val="28"/>
                <w:szCs w:val="28"/>
                <w:lang w:val="en-US"/>
              </w:rPr>
            </w:pPr>
            <w:hyperlink r:id="rId14" w:history="1">
              <w:r w:rsidRPr="00373CC0">
                <w:rPr>
                  <w:sz w:val="28"/>
                  <w:szCs w:val="28"/>
                  <w:lang w:val="en-US"/>
                </w:rPr>
                <w:t>Carro L.P, Nunez M.P, Lata J.I.</w:t>
              </w:r>
            </w:hyperlink>
            <w:r w:rsidRPr="00373CC0">
              <w:rPr>
                <w:sz w:val="28"/>
                <w:szCs w:val="28"/>
                <w:lang w:val="fr-FR"/>
              </w:rPr>
              <w:t xml:space="preserve"> </w:t>
            </w:r>
            <w:r w:rsidRPr="00373CC0">
              <w:rPr>
                <w:sz w:val="28"/>
                <w:szCs w:val="28"/>
                <w:lang w:val="en-US"/>
              </w:rPr>
              <w:t>Arthroscopic-assisted reduction and percutaneous external fixation of a displaced intra-articular glenoid fracture. // Arthroscopy. — 1999. — v.15, № 2 (Mar). – P.211-214.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fr-FR"/>
              </w:rPr>
              <w:t xml:space="preserve">Champion H.R., Sacco W.J., Hannan D.S. et al. </w:t>
            </w:r>
            <w:r w:rsidRPr="00373CC0">
              <w:rPr>
                <w:sz w:val="28"/>
                <w:szCs w:val="28"/>
                <w:lang w:val="en-US"/>
              </w:rPr>
              <w:t xml:space="preserve">Assessment of injury severity: The triage index. // Crit. </w:t>
            </w:r>
            <w:r w:rsidRPr="00373CC0">
              <w:rPr>
                <w:sz w:val="28"/>
                <w:szCs w:val="28"/>
              </w:rPr>
              <w:t>Care. Med. – 1980. – Vol. 8, №4. – P.201-208.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fr-FR"/>
              </w:rPr>
              <w:t xml:space="preserve">Champion H.R., Sacco W.J., Camazzo A.J. et al. </w:t>
            </w:r>
            <w:r w:rsidRPr="00373CC0">
              <w:rPr>
                <w:sz w:val="28"/>
                <w:szCs w:val="28"/>
                <w:lang w:val="en-US"/>
              </w:rPr>
              <w:t>Trauma score. // Crit. Care. Med. – 1981. – Vol. 9, №9. – P.672-676.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Chong K.H., De Coster T., Osler T., Robinson B. Pelvic fractures and mortality.// Iowa Orthop. </w:t>
            </w:r>
            <w:r w:rsidRPr="00373CC0">
              <w:rPr>
                <w:sz w:val="28"/>
                <w:szCs w:val="28"/>
              </w:rPr>
              <w:t>J. — 1997. — V.17. — P.110-114.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Connolly B; Gerlinger T; Pitcher JD, Complete masking of a severe open-</w:t>
            </w:r>
            <w:r w:rsidRPr="00373CC0">
              <w:rPr>
                <w:sz w:val="28"/>
                <w:szCs w:val="28"/>
                <w:lang w:val="en-US"/>
              </w:rPr>
              <w:lastRenderedPageBreak/>
              <w:t>book pelvic fracture by a pneumatic antishock garment. //J. Trauma. – 1999. - Feb; 46(2). - P.340-342.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Cryer H.M., Miller F.B., Evers B.M., Rouben L.R., Seligson D.L. Pelvic fracture classification: correlation with hemorrhage. //J. Trauma. – 1988. - 28(7). - P.973-980.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de-DE"/>
              </w:rPr>
              <w:t xml:space="preserve">Dalal S.A., Burgess A. R., Siegel J.H. et al. </w:t>
            </w:r>
            <w:r w:rsidRPr="00373CC0">
              <w:rPr>
                <w:sz w:val="28"/>
                <w:szCs w:val="28"/>
                <w:lang w:val="en-US"/>
              </w:rPr>
              <w:t xml:space="preserve">Pelvic Fracture in Multiple Trauma:Classification by Mechanism is Key to Pattern of Organ Injury, Resuscitative Requirements, and Outcome.// </w:t>
            </w:r>
            <w:r w:rsidRPr="00373CC0">
              <w:rPr>
                <w:sz w:val="28"/>
                <w:szCs w:val="28"/>
              </w:rPr>
              <w:t>J.Trauma.- 1989.- V.29.- N7.- P.981-1003.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Deridder V.A., Delange S., Kingma L., Hogervorst M. Results of 75 consecutive patients with an acetabular fracture.// </w:t>
            </w:r>
            <w:r w:rsidRPr="00373CC0">
              <w:rPr>
                <w:sz w:val="28"/>
                <w:szCs w:val="28"/>
              </w:rPr>
              <w:t>Clinical Orthopaedics and Related Research.-1994.-v.305.-P. 53-57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Dunn A.W. Fractures and dislocations of the pelvis //Am. Fam. Physician. GP. - 1970.-Vol. 2. №2. -P. 66-71.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Evers B.M., Cryer H.M., Miller F.B. et. </w:t>
            </w:r>
            <w:proofErr w:type="gramStart"/>
            <w:r w:rsidRPr="00373CC0">
              <w:rPr>
                <w:sz w:val="28"/>
                <w:szCs w:val="28"/>
                <w:lang w:val="en-US"/>
              </w:rPr>
              <w:t>al</w:t>
            </w:r>
            <w:proofErr w:type="gramEnd"/>
            <w:r w:rsidRPr="00373CC0">
              <w:rPr>
                <w:sz w:val="28"/>
                <w:szCs w:val="28"/>
                <w:lang w:val="en-US"/>
              </w:rPr>
              <w:t xml:space="preserve">. Pelvic fracture hemorrhage Priorities in management // Arch. </w:t>
            </w:r>
            <w:r w:rsidRPr="00373CC0">
              <w:rPr>
                <w:sz w:val="28"/>
                <w:szCs w:val="28"/>
              </w:rPr>
              <w:t>Surg. - 1989. - Vol. 124, N 4.- P. 422-424.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Geneva Pelvic Belt - </w:t>
            </w:r>
            <w:hyperlink r:id="rId15" w:history="1">
              <w:r w:rsidRPr="00373CC0">
                <w:rPr>
                  <w:rStyle w:val="af6"/>
                  <w:color w:val="auto"/>
                  <w:sz w:val="28"/>
                  <w:szCs w:val="28"/>
                  <w:lang w:val="en-US"/>
                </w:rPr>
                <w:t>http://www.hwbf.org/ota/s2k/images/gbeltmov.htm</w:t>
              </w:r>
            </w:hyperlink>
            <w:r w:rsidRPr="00373CC0">
              <w:rPr>
                <w:sz w:val="28"/>
                <w:szCs w:val="28"/>
                <w:lang w:val="en-US"/>
              </w:rPr>
              <w:t xml:space="preserve"> </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Gregory P., Sanders R. Management of the polytrauma patient // Clin. </w:t>
            </w:r>
            <w:r w:rsidRPr="00373CC0">
              <w:rPr>
                <w:sz w:val="28"/>
                <w:szCs w:val="28"/>
              </w:rPr>
              <w:t>Orthopaed. Relat. Res. – 1995. – Vol. 318. P.2-3.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G-Suit - pneumatic antishock garment </w:t>
            </w:r>
            <w:hyperlink r:id="rId16" w:history="1">
              <w:r w:rsidRPr="00373CC0">
                <w:rPr>
                  <w:rStyle w:val="af6"/>
                  <w:color w:val="auto"/>
                  <w:sz w:val="28"/>
                  <w:szCs w:val="28"/>
                  <w:lang w:val="en-US"/>
                </w:rPr>
                <w:t>http://www.bcionline.com/tpod.htm</w:t>
              </w:r>
            </w:hyperlink>
            <w:r w:rsidRPr="00373CC0">
              <w:rPr>
                <w:sz w:val="28"/>
                <w:szCs w:val="28"/>
                <w:lang w:val="en-US"/>
              </w:rPr>
              <w:t xml:space="preserve"> </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hyperlink r:id="rId17" w:history="1">
              <w:r w:rsidRPr="00E53E36">
                <w:rPr>
                  <w:sz w:val="28"/>
                  <w:szCs w:val="28"/>
                  <w:lang w:val="en-US"/>
                </w:rPr>
                <w:t>Hase T., Ueo T.</w:t>
              </w:r>
            </w:hyperlink>
            <w:r w:rsidRPr="00373CC0">
              <w:rPr>
                <w:sz w:val="28"/>
                <w:szCs w:val="28"/>
                <w:lang w:val="en-US"/>
              </w:rPr>
              <w:t xml:space="preserve"> Acetabular labral tear: arthroscopic diagnosis and treatment. // Arthroscopy. — 1999. — v.15, № 2 (Mar). — P.138-141.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de-DE"/>
              </w:rPr>
            </w:pPr>
            <w:r w:rsidRPr="00373CC0">
              <w:rPr>
                <w:sz w:val="28"/>
                <w:szCs w:val="28"/>
                <w:lang w:val="de-DE"/>
              </w:rPr>
              <w:t>Havemann D., Egbers H.J. Der Fixateur externe bei der Behandlung schwere Beckenfracturen. // Langenbecks Arch Chir Suppl II (Kongressbericht). -  1989. – S. 445-449.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de-DE"/>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Herve C., Gaillard M., Huguenard P. Early Medical Care and Mortality in Polytrauma. //J.Trauma. - 1987</w:t>
            </w:r>
            <w:proofErr w:type="gramStart"/>
            <w:r w:rsidRPr="00373CC0">
              <w:rPr>
                <w:sz w:val="28"/>
                <w:szCs w:val="28"/>
                <w:lang w:val="en-US"/>
              </w:rPr>
              <w:t>.-</w:t>
            </w:r>
            <w:proofErr w:type="gramEnd"/>
            <w:r w:rsidRPr="00373CC0">
              <w:rPr>
                <w:sz w:val="28"/>
                <w:szCs w:val="28"/>
                <w:lang w:val="en-US"/>
              </w:rPr>
              <w:t xml:space="preserve"> </w:t>
            </w:r>
            <w:r w:rsidRPr="00373CC0">
              <w:rPr>
                <w:sz w:val="28"/>
                <w:szCs w:val="28"/>
              </w:rPr>
              <w:t>V.27.- N11.- P. 37-43.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rStyle w:val="bd1"/>
              </w:rPr>
            </w:pPr>
            <w:r w:rsidRPr="00373CC0">
              <w:rPr>
                <w:rStyle w:val="bd1"/>
                <w:b w:val="0"/>
                <w:lang w:val="en-US"/>
              </w:rPr>
              <w:t>Howe H.R. Jr., Poole G.V., Hansen K.J., Clark T., Plonk G.W., Koman L.A., Pennell, T.C.</w:t>
            </w:r>
            <w:r w:rsidRPr="00373CC0">
              <w:rPr>
                <w:sz w:val="28"/>
                <w:szCs w:val="28"/>
                <w:lang w:val="en-US"/>
              </w:rPr>
              <w:t xml:space="preserve"> Salvage of lower extremities following combined orthopedic and vascular trauma. </w:t>
            </w:r>
            <w:r w:rsidRPr="00373CC0">
              <w:rPr>
                <w:sz w:val="28"/>
                <w:szCs w:val="28"/>
              </w:rPr>
              <w:t xml:space="preserve">A predictive salvage index. // </w:t>
            </w:r>
            <w:r w:rsidRPr="00373CC0">
              <w:rPr>
                <w:rStyle w:val="it1"/>
                <w:i w:val="0"/>
              </w:rPr>
              <w:t>Am Surg</w:t>
            </w:r>
            <w:r w:rsidRPr="00373CC0">
              <w:rPr>
                <w:rStyle w:val="it1"/>
              </w:rPr>
              <w:t>.</w:t>
            </w:r>
            <w:r w:rsidRPr="00373CC0">
              <w:rPr>
                <w:sz w:val="28"/>
                <w:szCs w:val="28"/>
              </w:rPr>
              <w:t xml:space="preserve"> -1987. – V.53. – P:205-208.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Kane W. Fractures of the pelvis. / In: Rockwood </w:t>
            </w:r>
            <w:proofErr w:type="gramStart"/>
            <w:r w:rsidRPr="00373CC0">
              <w:rPr>
                <w:sz w:val="28"/>
                <w:szCs w:val="28"/>
              </w:rPr>
              <w:t>С</w:t>
            </w:r>
            <w:r w:rsidRPr="00373CC0">
              <w:rPr>
                <w:sz w:val="28"/>
                <w:szCs w:val="28"/>
                <w:lang w:val="en-US"/>
              </w:rPr>
              <w:t>.,</w:t>
            </w:r>
            <w:proofErr w:type="gramEnd"/>
            <w:r w:rsidRPr="00373CC0">
              <w:rPr>
                <w:sz w:val="28"/>
                <w:szCs w:val="28"/>
                <w:lang w:val="en-US"/>
              </w:rPr>
              <w:t xml:space="preserve"> Green D. (eds) Fractures in adults. // 2nd edn. </w:t>
            </w:r>
            <w:r w:rsidRPr="00373CC0">
              <w:rPr>
                <w:sz w:val="28"/>
                <w:szCs w:val="28"/>
              </w:rPr>
              <w:t>Lippincott, Philadelphia, 1984 – P. 1093-1196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E53E36" w:rsidRDefault="00E53E36" w:rsidP="00E525CF">
            <w:pPr>
              <w:spacing w:line="360" w:lineRule="auto"/>
              <w:jc w:val="both"/>
              <w:rPr>
                <w:sz w:val="28"/>
                <w:szCs w:val="28"/>
                <w:lang w:val="en-US"/>
              </w:rPr>
            </w:pPr>
            <w:r w:rsidRPr="00E53E36">
              <w:rPr>
                <w:sz w:val="28"/>
                <w:szCs w:val="28"/>
                <w:lang w:val="en-US"/>
              </w:rPr>
              <w:t xml:space="preserve">Kendrick Extrication Device (KED) - </w:t>
            </w:r>
            <w:hyperlink r:id="rId18" w:history="1">
              <w:r w:rsidRPr="00E53E36">
                <w:rPr>
                  <w:rStyle w:val="af6"/>
                  <w:color w:val="auto"/>
                  <w:sz w:val="28"/>
                  <w:szCs w:val="28"/>
                  <w:lang w:val="en-US"/>
                </w:rPr>
                <w:t>http://www.trauma.org/</w:t>
              </w:r>
            </w:hyperlink>
          </w:p>
        </w:tc>
      </w:tr>
      <w:tr w:rsidR="00E53E36" w:rsidRPr="00373CC0" w:rsidTr="00E525CF">
        <w:tblPrEx>
          <w:tblCellMar>
            <w:top w:w="0" w:type="dxa"/>
            <w:bottom w:w="0" w:type="dxa"/>
          </w:tblCellMar>
        </w:tblPrEx>
        <w:tc>
          <w:tcPr>
            <w:tcW w:w="709" w:type="dxa"/>
          </w:tcPr>
          <w:p w:rsidR="00E53E36" w:rsidRPr="00E53E36"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Kirkpatric J.R., Youmans R.L. Trauma index: An aide in evaluation of injury victims. // J. Trauma. – 1971. – Vol 11. </w:t>
            </w:r>
            <w:r w:rsidRPr="00373CC0">
              <w:rPr>
                <w:sz w:val="28"/>
                <w:szCs w:val="28"/>
              </w:rPr>
              <w:t>№ 8. – P.711-714.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de-DE"/>
              </w:rPr>
              <w:t xml:space="preserve">Kjaer I., Jansen J., Rotwit L., Hansen B. Et al. </w:t>
            </w:r>
            <w:r w:rsidRPr="00373CC0">
              <w:rPr>
                <w:sz w:val="28"/>
                <w:szCs w:val="28"/>
                <w:lang w:val="en-US"/>
              </w:rPr>
              <w:t>Epidemiology of pelvic fractures in a Danish country. In: Abstractband, Fractures of the pelvis and acetabulum. 3rd International Consensus, Pittsburgh, 1996.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de-DE"/>
              </w:rPr>
              <w:t xml:space="preserve">Kothenberger D., Fischer </w:t>
            </w:r>
            <w:proofErr w:type="gramStart"/>
            <w:r w:rsidRPr="00373CC0">
              <w:rPr>
                <w:sz w:val="28"/>
                <w:szCs w:val="28"/>
                <w:lang w:val="de-DE"/>
              </w:rPr>
              <w:t>R.P.,</w:t>
            </w:r>
            <w:proofErr w:type="gramEnd"/>
            <w:r w:rsidRPr="00373CC0">
              <w:rPr>
                <w:sz w:val="28"/>
                <w:szCs w:val="28"/>
                <w:lang w:val="de-DE"/>
              </w:rPr>
              <w:t xml:space="preserve"> </w:t>
            </w:r>
            <w:r w:rsidRPr="00373CC0">
              <w:rPr>
                <w:sz w:val="28"/>
                <w:szCs w:val="28"/>
              </w:rPr>
              <w:t>Репу</w:t>
            </w:r>
            <w:r w:rsidRPr="00373CC0">
              <w:rPr>
                <w:sz w:val="28"/>
                <w:szCs w:val="28"/>
                <w:lang w:val="de-DE"/>
              </w:rPr>
              <w:t xml:space="preserve"> J.F. et al. </w:t>
            </w:r>
            <w:r w:rsidRPr="00373CC0">
              <w:rPr>
                <w:sz w:val="28"/>
                <w:szCs w:val="28"/>
                <w:lang w:val="en-US"/>
              </w:rPr>
              <w:t>Major vascular injuries secondary to pelvic fractures: an unsolved clinical problem // Am. J. Surg. - 1978. - Vol. 136, N 6. - P. 660-662.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Letournel E. Annotation to pelvic fractures. // Injury - 1978 – V.10. P.145-148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E53E36">
              <w:rPr>
                <w:sz w:val="28"/>
                <w:szCs w:val="28"/>
                <w:lang w:val="en-US"/>
              </w:rPr>
              <w:t xml:space="preserve">Letoumel E., Judet R. Fractures of the acetabulum. — Berlin: Springer Verlag., 1981.- </w:t>
            </w:r>
            <w:r w:rsidRPr="00373CC0">
              <w:rPr>
                <w:sz w:val="28"/>
                <w:szCs w:val="28"/>
              </w:rPr>
              <w:t>364 p.</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London Pelvic Splint - </w:t>
            </w:r>
            <w:hyperlink r:id="rId19" w:history="1">
              <w:r w:rsidRPr="00373CC0">
                <w:rPr>
                  <w:rStyle w:val="af6"/>
                  <w:color w:val="auto"/>
                  <w:sz w:val="28"/>
                  <w:szCs w:val="28"/>
                  <w:lang w:val="en-US"/>
                </w:rPr>
                <w:t>http://www.trauma.org/</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fr-FR"/>
              </w:rPr>
            </w:pPr>
            <w:r w:rsidRPr="00373CC0">
              <w:rPr>
                <w:sz w:val="28"/>
                <w:szCs w:val="28"/>
                <w:lang w:val="en-US"/>
              </w:rPr>
              <w:t xml:space="preserve">Majeed S.A. Grading the outcome of Pelvic Fractures.// </w:t>
            </w:r>
            <w:r w:rsidRPr="00373CC0">
              <w:rPr>
                <w:sz w:val="28"/>
                <w:szCs w:val="28"/>
                <w:lang w:val="fr-FR"/>
              </w:rPr>
              <w:t>J.Bone Jt. Surg</w:t>
            </w:r>
            <w:proofErr w:type="gramStart"/>
            <w:r w:rsidRPr="00373CC0">
              <w:rPr>
                <w:sz w:val="28"/>
                <w:szCs w:val="28"/>
                <w:lang w:val="fr-FR"/>
              </w:rPr>
              <w:t>.-</w:t>
            </w:r>
            <w:proofErr w:type="gramEnd"/>
            <w:r w:rsidRPr="00373CC0">
              <w:rPr>
                <w:sz w:val="28"/>
                <w:szCs w:val="28"/>
                <w:lang w:val="fr-FR"/>
              </w:rPr>
              <w:t xml:space="preserve"> 1989.- V.71-B, N2.- P.304-306.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fr-FR"/>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Majeed D.S. Fracture dislocation of the injured pelvis. The functional outcome. \\J.Bone Jount Surg. Br. – 1990. - v.72. – </w:t>
            </w:r>
            <w:r w:rsidRPr="00373CC0">
              <w:rPr>
                <w:sz w:val="28"/>
                <w:szCs w:val="28"/>
              </w:rPr>
              <w:t>Р</w:t>
            </w:r>
            <w:r w:rsidRPr="00373CC0">
              <w:rPr>
                <w:sz w:val="28"/>
                <w:szCs w:val="28"/>
                <w:lang w:val="en-US"/>
              </w:rPr>
              <w:t>.612-614.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Mears D., Gordon R. The results of treatment of two hundred pelvic malunion/nonunions. // Annual meeting OTA, 1992. - October 1-3, Minneapolis/MS.</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de-DE"/>
              </w:rPr>
              <w:t xml:space="preserve">Miehle D. Indikationen und Erfahrungen mit dem Fixateur externe an der unteren Extremitaet. // Zentr. </w:t>
            </w:r>
            <w:r w:rsidRPr="00373CC0">
              <w:rPr>
                <w:sz w:val="28"/>
                <w:szCs w:val="28"/>
              </w:rPr>
              <w:t>Bl. Chir. - № 105, 1980. – S.1-11.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Mucha P., Farnell M.B. Analysis of Pelvic Fracture </w:t>
            </w:r>
            <w:r w:rsidRPr="00373CC0">
              <w:rPr>
                <w:sz w:val="28"/>
                <w:szCs w:val="28"/>
              </w:rPr>
              <w:t>М</w:t>
            </w:r>
            <w:r w:rsidRPr="00373CC0">
              <w:rPr>
                <w:sz w:val="28"/>
                <w:szCs w:val="28"/>
                <w:lang w:val="en-US"/>
              </w:rPr>
              <w:t xml:space="preserve">anagement.// </w:t>
            </w:r>
            <w:r w:rsidRPr="00373CC0">
              <w:rPr>
                <w:sz w:val="28"/>
                <w:szCs w:val="28"/>
              </w:rPr>
              <w:t>J.Trauma</w:t>
            </w:r>
            <w:proofErr w:type="gramStart"/>
            <w:r w:rsidRPr="00373CC0">
              <w:rPr>
                <w:sz w:val="28"/>
                <w:szCs w:val="28"/>
              </w:rPr>
              <w:t>.-</w:t>
            </w:r>
            <w:proofErr w:type="gramEnd"/>
            <w:r w:rsidRPr="00373CC0">
              <w:rPr>
                <w:sz w:val="28"/>
                <w:szCs w:val="28"/>
              </w:rPr>
              <w:t xml:space="preserve"> 1984.- V.24.- N5.- P.379-386.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de-DE"/>
              </w:rPr>
              <w:t xml:space="preserve">Mueller K.H. Therapie der pyogenen Koxitis und ihre Stabilisierung mit dem Fixateur externe (Rohrsystem). // Arch. </w:t>
            </w:r>
            <w:r w:rsidRPr="00373CC0">
              <w:rPr>
                <w:sz w:val="28"/>
                <w:szCs w:val="28"/>
              </w:rPr>
              <w:t xml:space="preserve">Orthop.Traumat. Surg. - №91, 1978. </w:t>
            </w:r>
            <w:r w:rsidRPr="00373CC0">
              <w:rPr>
                <w:sz w:val="28"/>
                <w:szCs w:val="28"/>
              </w:rPr>
              <w:lastRenderedPageBreak/>
              <w:t>– P.201-213.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E53E36">
              <w:rPr>
                <w:sz w:val="28"/>
                <w:szCs w:val="28"/>
                <w:lang w:val="en-US"/>
              </w:rPr>
              <w:t xml:space="preserve">Muller M., Allgower M., Schneider R., Willinger H. Manual of internal fixation. – Berlin-New York-Heidelberg: Springer Verlag, 1990.- </w:t>
            </w:r>
            <w:r w:rsidRPr="00373CC0">
              <w:rPr>
                <w:sz w:val="28"/>
                <w:szCs w:val="28"/>
              </w:rPr>
              <w:t>750 p.</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de-DE"/>
              </w:rPr>
              <w:t xml:space="preserve">Oestern H.J., Sturm J., Lobenhoffor H.P., et al. Moeglichkeiten zur Klassifizirung von Verletzungen beim Polytraumatisierunten // Langenbecks Arch. </w:t>
            </w:r>
            <w:r w:rsidRPr="00373CC0">
              <w:rPr>
                <w:sz w:val="28"/>
                <w:szCs w:val="28"/>
              </w:rPr>
              <w:t>Chir. – Suppl. 2. – 1983. – S. 11-14.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de-DE"/>
              </w:rPr>
            </w:pPr>
            <w:r w:rsidRPr="00373CC0">
              <w:rPr>
                <w:sz w:val="28"/>
                <w:szCs w:val="28"/>
                <w:lang w:val="de-DE"/>
              </w:rPr>
              <w:t>Oestern H.J., Tscherne H., Sturm J. et al. Klassifizirung der Verletzungen // Unfallchirurg. – 1985. -№8. – S. 11-14.</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de-DE"/>
              </w:rPr>
            </w:pPr>
          </w:p>
        </w:tc>
        <w:tc>
          <w:tcPr>
            <w:tcW w:w="8505" w:type="dxa"/>
          </w:tcPr>
          <w:p w:rsidR="00E53E36" w:rsidRPr="00E53E36" w:rsidRDefault="00E53E36" w:rsidP="00E525CF">
            <w:pPr>
              <w:spacing w:line="360" w:lineRule="auto"/>
              <w:jc w:val="both"/>
              <w:rPr>
                <w:sz w:val="28"/>
                <w:szCs w:val="28"/>
                <w:lang w:val="en-US"/>
              </w:rPr>
            </w:pPr>
            <w:r w:rsidRPr="00E53E36">
              <w:rPr>
                <w:sz w:val="28"/>
                <w:szCs w:val="28"/>
                <w:lang w:val="en-US"/>
              </w:rPr>
              <w:t>Patent USA N 4 361144 MKI A61 F 5/04</w:t>
            </w:r>
          </w:p>
        </w:tc>
      </w:tr>
      <w:tr w:rsidR="00E53E36" w:rsidRPr="00373CC0" w:rsidTr="00E525CF">
        <w:tblPrEx>
          <w:tblCellMar>
            <w:top w:w="0" w:type="dxa"/>
            <w:bottom w:w="0" w:type="dxa"/>
          </w:tblCellMar>
        </w:tblPrEx>
        <w:tc>
          <w:tcPr>
            <w:tcW w:w="709" w:type="dxa"/>
          </w:tcPr>
          <w:p w:rsidR="00E53E36" w:rsidRPr="00E53E36"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fr-FR"/>
              </w:rPr>
            </w:pPr>
            <w:r w:rsidRPr="00373CC0">
              <w:rPr>
                <w:sz w:val="28"/>
                <w:szCs w:val="28"/>
                <w:lang w:val="fr-FR"/>
              </w:rPr>
              <w:t>Patent USA N 3 456 678 MKI A61 B 3/02</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fr-FR"/>
              </w:rPr>
            </w:pPr>
          </w:p>
        </w:tc>
        <w:tc>
          <w:tcPr>
            <w:tcW w:w="8505" w:type="dxa"/>
          </w:tcPr>
          <w:p w:rsidR="00E53E36" w:rsidRPr="00E53E36" w:rsidRDefault="00E53E36" w:rsidP="00E525CF">
            <w:pPr>
              <w:spacing w:line="360" w:lineRule="auto"/>
              <w:jc w:val="both"/>
              <w:rPr>
                <w:sz w:val="28"/>
                <w:szCs w:val="28"/>
                <w:lang w:val="en-US"/>
              </w:rPr>
            </w:pPr>
            <w:r w:rsidRPr="00E53E36">
              <w:rPr>
                <w:sz w:val="28"/>
                <w:szCs w:val="28"/>
                <w:lang w:val="en-US"/>
              </w:rPr>
              <w:t>Patent USA N 4 257 438 MKI A61 F 5/04</w:t>
            </w:r>
          </w:p>
        </w:tc>
      </w:tr>
      <w:tr w:rsidR="00E53E36" w:rsidRPr="00373CC0" w:rsidTr="00E525CF">
        <w:tblPrEx>
          <w:tblCellMar>
            <w:top w:w="0" w:type="dxa"/>
            <w:bottom w:w="0" w:type="dxa"/>
          </w:tblCellMar>
        </w:tblPrEx>
        <w:tc>
          <w:tcPr>
            <w:tcW w:w="709" w:type="dxa"/>
          </w:tcPr>
          <w:p w:rsidR="00E53E36" w:rsidRPr="00E53E36" w:rsidRDefault="00E53E36" w:rsidP="000376A3">
            <w:pPr>
              <w:numPr>
                <w:ilvl w:val="0"/>
                <w:numId w:val="56"/>
              </w:numPr>
              <w:suppressAutoHyphens w:val="0"/>
              <w:ind w:firstLine="0"/>
              <w:rPr>
                <w:sz w:val="28"/>
                <w:szCs w:val="28"/>
                <w:lang w:val="en-US"/>
              </w:rPr>
            </w:pPr>
          </w:p>
        </w:tc>
        <w:tc>
          <w:tcPr>
            <w:tcW w:w="8505" w:type="dxa"/>
          </w:tcPr>
          <w:p w:rsidR="00E53E36" w:rsidRPr="00E53E36" w:rsidRDefault="00E53E36" w:rsidP="00E525CF">
            <w:pPr>
              <w:spacing w:line="360" w:lineRule="auto"/>
              <w:jc w:val="both"/>
              <w:rPr>
                <w:sz w:val="28"/>
                <w:szCs w:val="28"/>
                <w:lang w:val="en-US"/>
              </w:rPr>
            </w:pPr>
            <w:r w:rsidRPr="00E53E36">
              <w:rPr>
                <w:sz w:val="28"/>
                <w:szCs w:val="28"/>
                <w:lang w:val="en-US"/>
              </w:rPr>
              <w:t>Patent Japan N 56789   MKI A61 B 5/02 (A 5R)</w:t>
            </w:r>
          </w:p>
        </w:tc>
      </w:tr>
      <w:tr w:rsidR="00E53E36" w:rsidRPr="00373CC0" w:rsidTr="00E525CF">
        <w:tblPrEx>
          <w:tblCellMar>
            <w:top w:w="0" w:type="dxa"/>
            <w:bottom w:w="0" w:type="dxa"/>
          </w:tblCellMar>
        </w:tblPrEx>
        <w:tc>
          <w:tcPr>
            <w:tcW w:w="709" w:type="dxa"/>
          </w:tcPr>
          <w:p w:rsidR="00E53E36" w:rsidRPr="00E53E36"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Pennal G., Tile M., Waddell J., Garside H. Pelvic disruption: assessment and classification. // Clin.Orthop. – 1980. – V.151. – P.12-21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Perry J.F. Pelvic open fractures. //Clin.Orthop. — 1980. — V.151.— </w:t>
            </w:r>
            <w:r w:rsidRPr="00373CC0">
              <w:rPr>
                <w:sz w:val="28"/>
                <w:szCs w:val="28"/>
              </w:rPr>
              <w:t>P.41-45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Pohlemann T., Bosch U., Gansslen A., Tscherne H. The Hannover experience in management of pelvic fractures.//Clinical Orthopaedics and Related Research.-1994.-v.305</w:t>
            </w:r>
            <w:proofErr w:type="gramStart"/>
            <w:r w:rsidRPr="00373CC0">
              <w:rPr>
                <w:sz w:val="28"/>
                <w:szCs w:val="28"/>
                <w:lang w:val="en-US"/>
              </w:rPr>
              <w:t>.-</w:t>
            </w:r>
            <w:proofErr w:type="gramEnd"/>
            <w:r w:rsidRPr="00373CC0">
              <w:rPr>
                <w:sz w:val="28"/>
                <w:szCs w:val="28"/>
                <w:lang w:val="en-US"/>
              </w:rPr>
              <w:t xml:space="preserve"> </w:t>
            </w:r>
            <w:r w:rsidRPr="00373CC0">
              <w:rPr>
                <w:sz w:val="28"/>
                <w:szCs w:val="28"/>
              </w:rPr>
              <w:t>P.69-80.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de-DE"/>
              </w:rPr>
            </w:pPr>
            <w:r w:rsidRPr="00373CC0">
              <w:rPr>
                <w:sz w:val="28"/>
                <w:szCs w:val="28"/>
                <w:lang w:val="de-DE"/>
              </w:rPr>
              <w:t>Pohleman T., Tscherne H., et al. Beckenverletzungen: Epidemiologi</w:t>
            </w:r>
            <w:r>
              <w:rPr>
                <w:sz w:val="28"/>
                <w:szCs w:val="28"/>
                <w:lang w:val="de-DE"/>
              </w:rPr>
              <w:t>e, Therapie und Langzeitverlauf</w:t>
            </w:r>
            <w:r w:rsidRPr="00373CC0">
              <w:rPr>
                <w:sz w:val="28"/>
                <w:szCs w:val="28"/>
                <w:lang w:val="de-DE"/>
              </w:rPr>
              <w:t xml:space="preserve">//Unfallchirurg. </w:t>
            </w:r>
            <w:r w:rsidRPr="00695EFF">
              <w:rPr>
                <w:sz w:val="28"/>
                <w:szCs w:val="28"/>
                <w:lang w:val="de-DE"/>
              </w:rPr>
              <w:t>-</w:t>
            </w:r>
            <w:r w:rsidRPr="00373CC0">
              <w:rPr>
                <w:sz w:val="28"/>
                <w:szCs w:val="28"/>
                <w:lang w:val="de-DE"/>
              </w:rPr>
              <w:t xml:space="preserve"> B.99. </w:t>
            </w:r>
            <w:r w:rsidRPr="00695EFF">
              <w:rPr>
                <w:sz w:val="28"/>
                <w:szCs w:val="28"/>
                <w:lang w:val="de-DE"/>
              </w:rPr>
              <w:t>-</w:t>
            </w:r>
            <w:r w:rsidRPr="00373CC0">
              <w:rPr>
                <w:sz w:val="28"/>
                <w:szCs w:val="28"/>
                <w:lang w:val="de-DE"/>
              </w:rPr>
              <w:t xml:space="preserve"> 1996. </w:t>
            </w:r>
            <w:r w:rsidRPr="00695EFF">
              <w:rPr>
                <w:sz w:val="28"/>
                <w:szCs w:val="28"/>
                <w:lang w:val="de-DE"/>
              </w:rPr>
              <w:t xml:space="preserve">- </w:t>
            </w:r>
            <w:r w:rsidRPr="00373CC0">
              <w:rPr>
                <w:sz w:val="28"/>
                <w:szCs w:val="28"/>
                <w:lang w:val="de-DE"/>
              </w:rPr>
              <w:t>S.160-167.</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de-DE"/>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Pohleman T., Gänsslen A., Tscherne H. Fractures and dislocations of the pelvic ring. – Surgical Techniques in Orthopaedics and Traumatology – 55-410-A-10 – 2000 – 11 p.</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746B3C">
              <w:rPr>
                <w:sz w:val="28"/>
                <w:szCs w:val="28"/>
                <w:lang w:val="en-US"/>
              </w:rPr>
              <w:t>Poole G.V.</w:t>
            </w:r>
            <w:r>
              <w:rPr>
                <w:sz w:val="28"/>
                <w:szCs w:val="28"/>
                <w:lang w:val="en-US"/>
              </w:rPr>
              <w:t>,</w:t>
            </w:r>
            <w:r w:rsidRPr="00746B3C">
              <w:rPr>
                <w:sz w:val="28"/>
                <w:szCs w:val="28"/>
                <w:lang w:val="en-US"/>
              </w:rPr>
              <w:t xml:space="preserve"> Ward E.F., Muakkassa F.F. et al. </w:t>
            </w:r>
            <w:r w:rsidRPr="00373CC0">
              <w:rPr>
                <w:sz w:val="28"/>
                <w:szCs w:val="28"/>
                <w:lang w:val="en-US"/>
              </w:rPr>
              <w:t>Pelvic fracture from major blunt trauma. Outcome is determined by associated injuries // Ann. Surg. - 1991. - Vol. 213, N6. - P. 532-538.</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Poole G.V., Tinsley M., Tsao A.K. et al. Abbreviated ingury scale does not reflect the added morbidity of multiple lower extremity fractures // J.Trauma. – 1996. – Vol.40, №8. – P.951-955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Rating the severity of tissue damage: I. Abbreviated scale. //J.A.M.A. – 1971. – Vol. 215,</w:t>
            </w:r>
            <w:r>
              <w:rPr>
                <w:sz w:val="28"/>
                <w:szCs w:val="28"/>
                <w:lang w:val="en-US"/>
              </w:rPr>
              <w:t xml:space="preserve"> </w:t>
            </w:r>
            <w:r w:rsidRPr="00373CC0">
              <w:rPr>
                <w:sz w:val="28"/>
                <w:szCs w:val="28"/>
                <w:lang w:val="en-US"/>
              </w:rPr>
              <w:t>№2. – P. 277-280.</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Reynolds M.A, Richardson J.D., Spain D.A., Seligson D., Wilson M.A., Miller F.B. Is the timing of fracture fixation important for the patient with multiple </w:t>
            </w:r>
            <w:proofErr w:type="gramStart"/>
            <w:r w:rsidRPr="00373CC0">
              <w:rPr>
                <w:sz w:val="28"/>
                <w:szCs w:val="28"/>
                <w:lang w:val="en-US"/>
              </w:rPr>
              <w:t>trauma</w:t>
            </w:r>
            <w:proofErr w:type="gramEnd"/>
            <w:r w:rsidRPr="00373CC0">
              <w:rPr>
                <w:sz w:val="28"/>
                <w:szCs w:val="28"/>
                <w:lang w:val="en-US"/>
              </w:rPr>
              <w:t>? // Source Annals of Surgery. - 1995. - V.222, №4 (oct) - P.470-481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Riska E.B., Von Bonsdorf H., Hakkinen S. Primary operative fixation of long bone fractures in patients with multiple injuries. // J. Trauma. - 1987. – V.17. – P.111-121.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de-DE"/>
              </w:rPr>
              <w:t xml:space="preserve">Rothenberger D.A., Fischer R.P., Strafe R.G. et al. </w:t>
            </w:r>
            <w:r w:rsidRPr="00373CC0">
              <w:rPr>
                <w:sz w:val="28"/>
                <w:szCs w:val="28"/>
                <w:lang w:val="en-US"/>
              </w:rPr>
              <w:t xml:space="preserve">The Mortality Assotiated with Pelvic Fractures.// </w:t>
            </w:r>
            <w:r w:rsidRPr="00373CC0">
              <w:rPr>
                <w:sz w:val="28"/>
                <w:szCs w:val="28"/>
              </w:rPr>
              <w:t>Surgery. - 1978.- V.84.- P.356-361.</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lang w:val="fr-FR"/>
              </w:rPr>
            </w:pPr>
            <w:r w:rsidRPr="00373CC0">
              <w:rPr>
                <w:sz w:val="28"/>
                <w:szCs w:val="28"/>
                <w:lang w:val="fr-FR"/>
              </w:rPr>
              <w:t>Ruini D., Rotini R., et al. Stabilizzzione chirurgica precoce nei polifratturati ed incidenza di embolia polmonare. // Atti S.E.R.T.O.T. – 1988. - 30. – S. 415- 419.</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fr-FR"/>
              </w:rPr>
            </w:pPr>
          </w:p>
        </w:tc>
        <w:tc>
          <w:tcPr>
            <w:tcW w:w="8505" w:type="dxa"/>
          </w:tcPr>
          <w:p w:rsidR="00E53E36" w:rsidRPr="00695EFF" w:rsidRDefault="00E53E36" w:rsidP="00E525CF">
            <w:pPr>
              <w:spacing w:line="360" w:lineRule="auto"/>
              <w:jc w:val="both"/>
              <w:rPr>
                <w:sz w:val="28"/>
                <w:szCs w:val="28"/>
                <w:lang w:val="en-US"/>
              </w:rPr>
            </w:pPr>
            <w:r w:rsidRPr="00373CC0">
              <w:rPr>
                <w:sz w:val="28"/>
                <w:szCs w:val="28"/>
                <w:lang w:val="en-US"/>
              </w:rPr>
              <w:t>Semba R.T., Yasukawa K., Gustilo R.B. Critical Analysis of Results of 53 Mal</w:t>
            </w:r>
            <w:r>
              <w:rPr>
                <w:sz w:val="28"/>
                <w:szCs w:val="28"/>
                <w:lang w:val="en-US"/>
              </w:rPr>
              <w:t>gaigne Fractures of the Pelvis//</w:t>
            </w:r>
            <w:r w:rsidRPr="00373CC0">
              <w:rPr>
                <w:sz w:val="28"/>
                <w:szCs w:val="28"/>
                <w:lang w:val="en-US"/>
              </w:rPr>
              <w:t>J.Trauma.- 1983. - V.23</w:t>
            </w:r>
            <w:proofErr w:type="gramStart"/>
            <w:r w:rsidRPr="00373CC0">
              <w:rPr>
                <w:sz w:val="28"/>
                <w:szCs w:val="28"/>
                <w:lang w:val="en-US"/>
              </w:rPr>
              <w:t>.-</w:t>
            </w:r>
            <w:proofErr w:type="gramEnd"/>
            <w:r w:rsidRPr="00373CC0">
              <w:rPr>
                <w:sz w:val="28"/>
                <w:szCs w:val="28"/>
                <w:lang w:val="en-US"/>
              </w:rPr>
              <w:t xml:space="preserve"> </w:t>
            </w:r>
            <w:r w:rsidRPr="00695EFF">
              <w:rPr>
                <w:sz w:val="28"/>
                <w:szCs w:val="28"/>
                <w:lang w:val="en-US"/>
              </w:rPr>
              <w:t>N6.- P.535-537.</w:t>
            </w:r>
          </w:p>
        </w:tc>
      </w:tr>
      <w:tr w:rsidR="00E53E36" w:rsidRPr="00373CC0" w:rsidTr="00E525CF">
        <w:tblPrEx>
          <w:tblCellMar>
            <w:top w:w="0" w:type="dxa"/>
            <w:bottom w:w="0" w:type="dxa"/>
          </w:tblCellMar>
        </w:tblPrEx>
        <w:tc>
          <w:tcPr>
            <w:tcW w:w="709" w:type="dxa"/>
          </w:tcPr>
          <w:p w:rsidR="00E53E36" w:rsidRPr="00695EFF"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Stephen D.J.G. Management of high-energy pelvic fractures \\Current Orthopaedics – 2003. – V.17. - P.335-345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Stevens M.A., El-Khoury G.Y., Kathol M.H., Brandser E.A., Chow S. Imaging features of avulsion injuries // </w:t>
            </w:r>
            <w:hyperlink r:id="rId20" w:history="1">
              <w:r w:rsidRPr="00746B3C">
                <w:rPr>
                  <w:sz w:val="28"/>
                  <w:szCs w:val="28"/>
                  <w:lang w:val="en-US"/>
                </w:rPr>
                <w:t xml:space="preserve">Radiographics. - 1999. – V.19, №3 (May-Jun) - </w:t>
              </w:r>
              <w:r w:rsidRPr="00373CC0">
                <w:rPr>
                  <w:sz w:val="28"/>
                  <w:szCs w:val="28"/>
                  <w:lang w:val="en-US"/>
                </w:rPr>
                <w:t>Р</w:t>
              </w:r>
              <w:r w:rsidRPr="00746B3C">
                <w:rPr>
                  <w:sz w:val="28"/>
                  <w:szCs w:val="28"/>
                  <w:lang w:val="en-US"/>
                </w:rPr>
                <w:t>.655-672.</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The Combined OTA-AAST Meeting, October 12-14, 2000, San Antonio, Texas - </w:t>
            </w:r>
            <w:hyperlink r:id="rId21" w:history="1">
              <w:r w:rsidRPr="00373CC0">
                <w:rPr>
                  <w:rStyle w:val="af6"/>
                  <w:color w:val="auto"/>
                  <w:sz w:val="28"/>
                  <w:szCs w:val="28"/>
                  <w:lang w:val="en-US"/>
                </w:rPr>
                <w:t>http://www.hwbf.org/ota/s2k/s2k.htm</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 xml:space="preserve">The German Association of Scientific Medical Societies (AWMF) </w:t>
            </w:r>
            <w:hyperlink r:id="rId22" w:history="1">
              <w:r w:rsidRPr="00373CC0">
                <w:rPr>
                  <w:rStyle w:val="af6"/>
                  <w:color w:val="auto"/>
                  <w:sz w:val="28"/>
                  <w:szCs w:val="28"/>
                  <w:lang w:val="en-US"/>
                </w:rPr>
                <w:t>http://www.uni-duesseldorf.de/WWW/AWMF/ll/chunfe19.htm</w:t>
              </w:r>
            </w:hyperlink>
            <w:r w:rsidRPr="00373CC0">
              <w:rPr>
                <w:sz w:val="28"/>
                <w:szCs w:val="28"/>
                <w:lang w:val="en-US"/>
              </w:rPr>
              <w:t xml:space="preserve"> </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746B3C" w:rsidRDefault="00E53E36" w:rsidP="00E525CF">
            <w:pPr>
              <w:spacing w:line="360" w:lineRule="auto"/>
              <w:jc w:val="both"/>
              <w:rPr>
                <w:sz w:val="28"/>
                <w:szCs w:val="28"/>
                <w:lang w:val="en-US"/>
              </w:rPr>
            </w:pPr>
            <w:r w:rsidRPr="00746B3C">
              <w:rPr>
                <w:sz w:val="28"/>
                <w:szCs w:val="28"/>
                <w:lang w:val="en-US"/>
              </w:rPr>
              <w:t>Tile M</w:t>
            </w:r>
            <w:r>
              <w:rPr>
                <w:sz w:val="28"/>
                <w:szCs w:val="28"/>
                <w:lang w:val="en-US"/>
              </w:rPr>
              <w:t>.</w:t>
            </w:r>
            <w:r w:rsidRPr="00746B3C">
              <w:rPr>
                <w:sz w:val="28"/>
                <w:szCs w:val="28"/>
                <w:lang w:val="en-US"/>
              </w:rPr>
              <w:t>, Pennal G</w:t>
            </w:r>
            <w:r>
              <w:rPr>
                <w:sz w:val="28"/>
                <w:szCs w:val="28"/>
                <w:lang w:val="en-US"/>
              </w:rPr>
              <w:t>.</w:t>
            </w:r>
            <w:r w:rsidRPr="00746B3C">
              <w:rPr>
                <w:sz w:val="28"/>
                <w:szCs w:val="28"/>
                <w:lang w:val="en-US"/>
              </w:rPr>
              <w:t xml:space="preserve"> Pelvic disruptions: principles of management.</w:t>
            </w:r>
            <w:r w:rsidRPr="00373CC0">
              <w:rPr>
                <w:sz w:val="28"/>
                <w:szCs w:val="28"/>
                <w:lang w:val="en-US"/>
              </w:rPr>
              <w:t xml:space="preserve"> //</w:t>
            </w:r>
            <w:r w:rsidRPr="00746B3C">
              <w:rPr>
                <w:sz w:val="28"/>
                <w:szCs w:val="28"/>
                <w:lang w:val="en-US"/>
              </w:rPr>
              <w:t xml:space="preserve"> Clin Orthop</w:t>
            </w:r>
            <w:r>
              <w:rPr>
                <w:sz w:val="28"/>
                <w:szCs w:val="28"/>
                <w:lang w:val="en-US"/>
              </w:rPr>
              <w:t>.</w:t>
            </w:r>
            <w:r w:rsidRPr="00746B3C">
              <w:rPr>
                <w:sz w:val="28"/>
                <w:szCs w:val="28"/>
                <w:lang w:val="en-US"/>
              </w:rPr>
              <w:t xml:space="preserve"> </w:t>
            </w:r>
            <w:r>
              <w:rPr>
                <w:sz w:val="28"/>
                <w:szCs w:val="28"/>
                <w:lang w:val="en-US"/>
              </w:rPr>
              <w:t xml:space="preserve">– </w:t>
            </w:r>
            <w:r w:rsidRPr="00746B3C">
              <w:rPr>
                <w:sz w:val="28"/>
                <w:szCs w:val="28"/>
                <w:lang w:val="en-US"/>
              </w:rPr>
              <w:t>1980</w:t>
            </w:r>
            <w:r>
              <w:rPr>
                <w:sz w:val="28"/>
                <w:szCs w:val="28"/>
                <w:lang w:val="en-US"/>
              </w:rPr>
              <w:t>. –</w:t>
            </w:r>
            <w:r w:rsidRPr="00746B3C">
              <w:rPr>
                <w:sz w:val="28"/>
                <w:szCs w:val="28"/>
                <w:lang w:val="en-US"/>
              </w:rPr>
              <w:t xml:space="preserve"> </w:t>
            </w:r>
            <w:r>
              <w:rPr>
                <w:sz w:val="28"/>
                <w:szCs w:val="28"/>
                <w:lang w:val="en-US"/>
              </w:rPr>
              <w:t>V.</w:t>
            </w:r>
            <w:r w:rsidRPr="00746B3C">
              <w:rPr>
                <w:sz w:val="28"/>
                <w:szCs w:val="28"/>
                <w:lang w:val="en-US"/>
              </w:rPr>
              <w:t>151</w:t>
            </w:r>
            <w:r>
              <w:rPr>
                <w:sz w:val="28"/>
                <w:szCs w:val="28"/>
                <w:lang w:val="en-US"/>
              </w:rPr>
              <w:t>. –</w:t>
            </w:r>
            <w:r w:rsidRPr="00746B3C">
              <w:rPr>
                <w:sz w:val="28"/>
                <w:szCs w:val="28"/>
                <w:lang w:val="en-US"/>
              </w:rPr>
              <w:t xml:space="preserve"> </w:t>
            </w:r>
            <w:r>
              <w:rPr>
                <w:sz w:val="28"/>
                <w:szCs w:val="28"/>
                <w:lang w:val="en-US"/>
              </w:rPr>
              <w:t>P.</w:t>
            </w:r>
            <w:r w:rsidRPr="00746B3C">
              <w:rPr>
                <w:sz w:val="28"/>
                <w:szCs w:val="28"/>
                <w:lang w:val="en-US"/>
              </w:rPr>
              <w:t>56-64</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746B3C" w:rsidRDefault="00E53E36" w:rsidP="00E525CF">
            <w:pPr>
              <w:spacing w:line="360" w:lineRule="auto"/>
              <w:jc w:val="both"/>
              <w:rPr>
                <w:sz w:val="28"/>
                <w:szCs w:val="28"/>
                <w:lang w:val="en-US"/>
              </w:rPr>
            </w:pPr>
            <w:r w:rsidRPr="00373CC0">
              <w:rPr>
                <w:sz w:val="28"/>
                <w:szCs w:val="28"/>
                <w:lang w:val="en-US"/>
              </w:rPr>
              <w:t>Tile M</w:t>
            </w:r>
            <w:r>
              <w:rPr>
                <w:sz w:val="28"/>
                <w:szCs w:val="28"/>
                <w:lang w:val="en-US"/>
              </w:rPr>
              <w:t>.</w:t>
            </w:r>
            <w:r w:rsidRPr="00373CC0">
              <w:rPr>
                <w:sz w:val="28"/>
                <w:szCs w:val="28"/>
                <w:lang w:val="en-US"/>
              </w:rPr>
              <w:t xml:space="preserve"> Fractures of the pelvis and acetabulum. </w:t>
            </w:r>
            <w:r w:rsidRPr="00746B3C">
              <w:rPr>
                <w:sz w:val="28"/>
                <w:szCs w:val="28"/>
                <w:lang w:val="en-US"/>
              </w:rPr>
              <w:t>Williams &amp; Wilkins, Baltimore</w:t>
            </w:r>
            <w:r>
              <w:rPr>
                <w:sz w:val="28"/>
                <w:szCs w:val="28"/>
                <w:lang w:val="en-US"/>
              </w:rPr>
              <w:t xml:space="preserve"> -</w:t>
            </w:r>
            <w:r w:rsidRPr="00373CC0">
              <w:rPr>
                <w:sz w:val="28"/>
                <w:szCs w:val="28"/>
                <w:lang w:val="en-US"/>
              </w:rPr>
              <w:t>1984</w:t>
            </w:r>
            <w:r>
              <w:rPr>
                <w:sz w:val="28"/>
                <w:szCs w:val="28"/>
                <w:lang w:val="en-US"/>
              </w:rPr>
              <w:t>. – 832 p.</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746B3C" w:rsidRDefault="00E53E36" w:rsidP="00E525CF">
            <w:pPr>
              <w:spacing w:line="360" w:lineRule="auto"/>
              <w:jc w:val="both"/>
              <w:rPr>
                <w:sz w:val="28"/>
                <w:szCs w:val="28"/>
                <w:lang w:val="en-US"/>
              </w:rPr>
            </w:pPr>
            <w:r w:rsidRPr="00373CC0">
              <w:rPr>
                <w:sz w:val="28"/>
                <w:szCs w:val="28"/>
                <w:lang w:val="en-US"/>
              </w:rPr>
              <w:t xml:space="preserve">Tile M. Pelvic Ring Fractures: Should They Be Fixed?//J.Bone Jt. </w:t>
            </w:r>
            <w:r w:rsidRPr="00746B3C">
              <w:rPr>
                <w:sz w:val="28"/>
                <w:szCs w:val="28"/>
                <w:lang w:val="en-US"/>
              </w:rPr>
              <w:t>Surg</w:t>
            </w:r>
            <w:proofErr w:type="gramStart"/>
            <w:r w:rsidRPr="00746B3C">
              <w:rPr>
                <w:sz w:val="28"/>
                <w:szCs w:val="28"/>
                <w:lang w:val="en-US"/>
              </w:rPr>
              <w:t>.-</w:t>
            </w:r>
            <w:proofErr w:type="gramEnd"/>
            <w:r w:rsidRPr="00746B3C">
              <w:rPr>
                <w:sz w:val="28"/>
                <w:szCs w:val="28"/>
                <w:lang w:val="en-US"/>
              </w:rPr>
              <w:t xml:space="preserve"> 1988.- V.7O</w:t>
            </w:r>
            <w:r>
              <w:rPr>
                <w:sz w:val="28"/>
                <w:szCs w:val="28"/>
                <w:lang w:val="en-US"/>
              </w:rPr>
              <w:t xml:space="preserve"> </w:t>
            </w:r>
            <w:r w:rsidRPr="00746B3C">
              <w:rPr>
                <w:sz w:val="28"/>
                <w:szCs w:val="28"/>
                <w:lang w:val="en-US"/>
              </w:rPr>
              <w:t>-</w:t>
            </w:r>
            <w:r>
              <w:rPr>
                <w:sz w:val="28"/>
                <w:szCs w:val="28"/>
                <w:lang w:val="en-US"/>
              </w:rPr>
              <w:t xml:space="preserve"> B, </w:t>
            </w:r>
            <w:r w:rsidRPr="00510D62">
              <w:rPr>
                <w:sz w:val="28"/>
                <w:szCs w:val="28"/>
                <w:lang w:val="en-US"/>
              </w:rPr>
              <w:t>№</w:t>
            </w:r>
            <w:r w:rsidRPr="00746B3C">
              <w:rPr>
                <w:sz w:val="28"/>
                <w:szCs w:val="28"/>
                <w:lang w:val="en-US"/>
              </w:rPr>
              <w:t>1.- P.1-12.</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746B3C" w:rsidRDefault="00E53E36" w:rsidP="00E525CF">
            <w:pPr>
              <w:spacing w:line="360" w:lineRule="auto"/>
              <w:jc w:val="both"/>
              <w:rPr>
                <w:sz w:val="28"/>
                <w:szCs w:val="28"/>
                <w:lang w:val="en-US"/>
              </w:rPr>
            </w:pPr>
            <w:r w:rsidRPr="00746B3C">
              <w:rPr>
                <w:sz w:val="28"/>
                <w:szCs w:val="28"/>
                <w:lang w:val="en-US"/>
              </w:rPr>
              <w:t>Tile M</w:t>
            </w:r>
            <w:r w:rsidRPr="00972D98">
              <w:rPr>
                <w:sz w:val="28"/>
                <w:szCs w:val="28"/>
                <w:lang w:val="en-US"/>
              </w:rPr>
              <w:t>.</w:t>
            </w:r>
            <w:r w:rsidRPr="00746B3C">
              <w:rPr>
                <w:sz w:val="28"/>
                <w:szCs w:val="28"/>
                <w:lang w:val="en-US"/>
              </w:rPr>
              <w:t>, Burri C</w:t>
            </w:r>
            <w:r w:rsidRPr="00972D98">
              <w:rPr>
                <w:sz w:val="28"/>
                <w:szCs w:val="28"/>
                <w:lang w:val="en-US"/>
              </w:rPr>
              <w:t>.</w:t>
            </w:r>
            <w:r w:rsidRPr="00746B3C">
              <w:rPr>
                <w:sz w:val="28"/>
                <w:szCs w:val="28"/>
                <w:lang w:val="en-US"/>
              </w:rPr>
              <w:t>, Poigen</w:t>
            </w:r>
            <w:r w:rsidRPr="00510D62">
              <w:rPr>
                <w:sz w:val="28"/>
                <w:szCs w:val="28"/>
                <w:lang w:val="en-US"/>
              </w:rPr>
              <w:t>fürst J</w:t>
            </w:r>
            <w:r w:rsidRPr="00972D98">
              <w:rPr>
                <w:sz w:val="28"/>
                <w:szCs w:val="28"/>
                <w:lang w:val="en-US"/>
              </w:rPr>
              <w:t>.</w:t>
            </w:r>
            <w:r w:rsidRPr="00510D62">
              <w:rPr>
                <w:sz w:val="28"/>
                <w:szCs w:val="28"/>
                <w:lang w:val="en-US"/>
              </w:rPr>
              <w:t xml:space="preserve"> Pelvis. </w:t>
            </w:r>
            <w:r w:rsidRPr="00373CC0">
              <w:rPr>
                <w:sz w:val="28"/>
                <w:szCs w:val="28"/>
                <w:lang w:val="en-US"/>
              </w:rPr>
              <w:t>In: Müller M</w:t>
            </w:r>
            <w:r w:rsidRPr="00972D98">
              <w:rPr>
                <w:sz w:val="28"/>
                <w:szCs w:val="28"/>
                <w:lang w:val="en-US"/>
              </w:rPr>
              <w:t xml:space="preserve">. </w:t>
            </w:r>
            <w:r w:rsidRPr="00373CC0">
              <w:rPr>
                <w:sz w:val="28"/>
                <w:szCs w:val="28"/>
                <w:lang w:val="en-US"/>
              </w:rPr>
              <w:t xml:space="preserve">Manual of internal fixation. </w:t>
            </w:r>
            <w:r w:rsidRPr="00746B3C">
              <w:rPr>
                <w:sz w:val="28"/>
                <w:szCs w:val="28"/>
                <w:lang w:val="en-US"/>
              </w:rPr>
              <w:t xml:space="preserve">Springer, Berlin Heidelberg New York, - 1991. </w:t>
            </w:r>
            <w:r>
              <w:rPr>
                <w:sz w:val="28"/>
                <w:szCs w:val="28"/>
                <w:lang w:val="en-US"/>
              </w:rPr>
              <w:t>-</w:t>
            </w:r>
            <w:r w:rsidRPr="00746B3C">
              <w:rPr>
                <w:sz w:val="28"/>
                <w:szCs w:val="28"/>
                <w:lang w:val="en-US"/>
              </w:rPr>
              <w:t xml:space="preserve"> S 485-500</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746B3C" w:rsidRDefault="00E53E36" w:rsidP="00E525CF">
            <w:pPr>
              <w:spacing w:line="360" w:lineRule="auto"/>
              <w:jc w:val="both"/>
              <w:rPr>
                <w:sz w:val="28"/>
                <w:szCs w:val="28"/>
                <w:lang w:val="en-US"/>
              </w:rPr>
            </w:pPr>
            <w:r w:rsidRPr="00373CC0">
              <w:rPr>
                <w:sz w:val="28"/>
                <w:szCs w:val="28"/>
                <w:lang w:val="en-US"/>
              </w:rPr>
              <w:t>Torode I</w:t>
            </w:r>
            <w:r w:rsidRPr="00972D98">
              <w:rPr>
                <w:sz w:val="28"/>
                <w:szCs w:val="28"/>
                <w:lang w:val="en-US"/>
              </w:rPr>
              <w:t>.</w:t>
            </w:r>
            <w:r w:rsidRPr="00373CC0">
              <w:rPr>
                <w:sz w:val="28"/>
                <w:szCs w:val="28"/>
                <w:lang w:val="en-US"/>
              </w:rPr>
              <w:t>, Zieg D</w:t>
            </w:r>
            <w:r w:rsidRPr="00972D98">
              <w:rPr>
                <w:sz w:val="28"/>
                <w:szCs w:val="28"/>
                <w:lang w:val="en-US"/>
              </w:rPr>
              <w:t>.</w:t>
            </w:r>
            <w:r w:rsidRPr="00373CC0">
              <w:rPr>
                <w:sz w:val="28"/>
                <w:szCs w:val="28"/>
                <w:lang w:val="en-US"/>
              </w:rPr>
              <w:t xml:space="preserve"> Pelvic fractures in children. // </w:t>
            </w:r>
            <w:r w:rsidRPr="00746B3C">
              <w:rPr>
                <w:sz w:val="28"/>
                <w:szCs w:val="28"/>
                <w:lang w:val="en-US"/>
              </w:rPr>
              <w:t>J Pediatr Orthop</w:t>
            </w:r>
            <w:r>
              <w:rPr>
                <w:sz w:val="28"/>
                <w:szCs w:val="28"/>
                <w:lang w:val="en-US"/>
              </w:rPr>
              <w:t>. –</w:t>
            </w:r>
            <w:r w:rsidRPr="00746B3C">
              <w:rPr>
                <w:sz w:val="28"/>
                <w:szCs w:val="28"/>
                <w:lang w:val="en-US"/>
              </w:rPr>
              <w:t xml:space="preserve"> </w:t>
            </w:r>
            <w:r w:rsidRPr="00373CC0">
              <w:rPr>
                <w:sz w:val="28"/>
                <w:szCs w:val="28"/>
                <w:lang w:val="en-US"/>
              </w:rPr>
              <w:t>1985</w:t>
            </w:r>
            <w:r>
              <w:rPr>
                <w:sz w:val="28"/>
                <w:szCs w:val="28"/>
                <w:lang w:val="en-US"/>
              </w:rPr>
              <w:t>. – V.</w:t>
            </w:r>
            <w:r w:rsidRPr="00746B3C">
              <w:rPr>
                <w:sz w:val="28"/>
                <w:szCs w:val="28"/>
                <w:lang w:val="en-US"/>
              </w:rPr>
              <w:t>5</w:t>
            </w:r>
            <w:r>
              <w:rPr>
                <w:sz w:val="28"/>
                <w:szCs w:val="28"/>
                <w:lang w:val="en-US"/>
              </w:rPr>
              <w:t>,</w:t>
            </w:r>
            <w:r w:rsidRPr="00373CC0">
              <w:rPr>
                <w:sz w:val="28"/>
                <w:szCs w:val="28"/>
                <w:lang w:val="en-US"/>
              </w:rPr>
              <w:t xml:space="preserve"> </w:t>
            </w:r>
            <w:r>
              <w:rPr>
                <w:sz w:val="28"/>
                <w:szCs w:val="28"/>
                <w:lang w:val="en-US"/>
              </w:rPr>
              <w:t>N</w:t>
            </w:r>
            <w:r w:rsidRPr="00746B3C">
              <w:rPr>
                <w:sz w:val="28"/>
                <w:szCs w:val="28"/>
                <w:lang w:val="en-US"/>
              </w:rPr>
              <w:t>1</w:t>
            </w:r>
            <w:r>
              <w:rPr>
                <w:sz w:val="28"/>
                <w:szCs w:val="28"/>
                <w:lang w:val="en-US"/>
              </w:rPr>
              <w:t>. –</w:t>
            </w:r>
            <w:r w:rsidRPr="00746B3C">
              <w:rPr>
                <w:sz w:val="28"/>
                <w:szCs w:val="28"/>
                <w:lang w:val="en-US"/>
              </w:rPr>
              <w:t xml:space="preserve"> </w:t>
            </w:r>
            <w:r>
              <w:rPr>
                <w:sz w:val="28"/>
                <w:szCs w:val="28"/>
                <w:lang w:val="en-US"/>
              </w:rPr>
              <w:t>P.</w:t>
            </w:r>
            <w:r w:rsidRPr="00746B3C">
              <w:rPr>
                <w:sz w:val="28"/>
                <w:szCs w:val="28"/>
                <w:lang w:val="en-US"/>
              </w:rPr>
              <w:t>76-84</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Trunkey D., Chapman M., Lim R., Dunphy J. Management of pelvic fractures in blunt trauma injury. // J Trauma. - 1974. – V.14. – P. 912-923</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Trunkey D. D. Torso trauma // Curr. </w:t>
            </w:r>
            <w:r w:rsidRPr="00373CC0">
              <w:rPr>
                <w:sz w:val="28"/>
                <w:szCs w:val="28"/>
              </w:rPr>
              <w:t>Probl. Surg. - 1987. — Vol. 24, № 4. — P. 209 -265.</w:t>
            </w:r>
          </w:p>
        </w:tc>
      </w:tr>
      <w:tr w:rsidR="00E53E36" w:rsidRPr="00746B3C"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746B3C" w:rsidRDefault="00E53E36" w:rsidP="00E525CF">
            <w:pPr>
              <w:spacing w:line="360" w:lineRule="auto"/>
              <w:jc w:val="both"/>
              <w:rPr>
                <w:sz w:val="28"/>
                <w:szCs w:val="28"/>
                <w:lang w:val="de-DE"/>
              </w:rPr>
            </w:pPr>
            <w:r w:rsidRPr="00373CC0">
              <w:rPr>
                <w:sz w:val="28"/>
                <w:szCs w:val="28"/>
                <w:lang w:val="de-DE"/>
              </w:rPr>
              <w:t>Tschern</w:t>
            </w:r>
            <w:r>
              <w:rPr>
                <w:sz w:val="28"/>
                <w:szCs w:val="28"/>
                <w:lang w:val="de-DE"/>
              </w:rPr>
              <w:t xml:space="preserve">e H., Nerlicn M.L., Sturm J.A. </w:t>
            </w:r>
            <w:r w:rsidRPr="00373CC0">
              <w:rPr>
                <w:sz w:val="28"/>
                <w:szCs w:val="28"/>
                <w:lang w:val="de-DE"/>
              </w:rPr>
              <w:t xml:space="preserve">Der schververletzte Patient – Prioritaet und Management//H. Unfallheilk. </w:t>
            </w:r>
            <w:r w:rsidRPr="00972D98">
              <w:rPr>
                <w:sz w:val="28"/>
                <w:szCs w:val="28"/>
                <w:lang w:val="en-US"/>
              </w:rPr>
              <w:t xml:space="preserve">– </w:t>
            </w:r>
            <w:r w:rsidRPr="00746B3C">
              <w:rPr>
                <w:sz w:val="28"/>
                <w:szCs w:val="28"/>
                <w:lang w:val="de-DE"/>
              </w:rPr>
              <w:t>1988</w:t>
            </w:r>
            <w:r w:rsidRPr="00972D98">
              <w:rPr>
                <w:sz w:val="28"/>
                <w:szCs w:val="28"/>
                <w:lang w:val="en-US"/>
              </w:rPr>
              <w:t xml:space="preserve">. – </w:t>
            </w:r>
            <w:r>
              <w:rPr>
                <w:sz w:val="28"/>
                <w:szCs w:val="28"/>
                <w:lang w:val="en-US"/>
              </w:rPr>
              <w:t>V.</w:t>
            </w:r>
            <w:r w:rsidRPr="00746B3C">
              <w:rPr>
                <w:sz w:val="28"/>
                <w:szCs w:val="28"/>
                <w:lang w:val="de-DE"/>
              </w:rPr>
              <w:t>200. – S. 394-410.</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de-DE"/>
              </w:rPr>
            </w:pPr>
          </w:p>
        </w:tc>
        <w:tc>
          <w:tcPr>
            <w:tcW w:w="8505" w:type="dxa"/>
          </w:tcPr>
          <w:p w:rsidR="00E53E36" w:rsidRPr="00510D62" w:rsidRDefault="00E53E36" w:rsidP="00E525CF">
            <w:pPr>
              <w:spacing w:line="360" w:lineRule="auto"/>
              <w:jc w:val="both"/>
              <w:rPr>
                <w:sz w:val="28"/>
                <w:szCs w:val="28"/>
                <w:lang w:val="en-US"/>
              </w:rPr>
            </w:pPr>
            <w:r w:rsidRPr="00373CC0">
              <w:rPr>
                <w:sz w:val="28"/>
                <w:szCs w:val="28"/>
                <w:lang w:val="de-DE"/>
              </w:rPr>
              <w:t xml:space="preserve">Vecsei V. Die Osthesynthese mit dem Fixateur externe bei der frischen Fractur: Femur. // H. Unfallheilk. </w:t>
            </w:r>
            <w:r w:rsidRPr="00510D62">
              <w:rPr>
                <w:sz w:val="28"/>
                <w:szCs w:val="28"/>
                <w:lang w:val="en-US"/>
              </w:rPr>
              <w:t xml:space="preserve">– </w:t>
            </w:r>
            <w:r w:rsidRPr="00746B3C">
              <w:rPr>
                <w:sz w:val="28"/>
                <w:szCs w:val="28"/>
                <w:lang w:val="de-DE"/>
              </w:rPr>
              <w:t>1988</w:t>
            </w:r>
            <w:r w:rsidRPr="00510D62">
              <w:rPr>
                <w:sz w:val="28"/>
                <w:szCs w:val="28"/>
                <w:lang w:val="en-US"/>
              </w:rPr>
              <w:t xml:space="preserve">. – </w:t>
            </w:r>
            <w:r>
              <w:rPr>
                <w:sz w:val="28"/>
                <w:szCs w:val="28"/>
                <w:lang w:val="en-US"/>
              </w:rPr>
              <w:t>V.</w:t>
            </w:r>
            <w:r w:rsidRPr="00746B3C">
              <w:rPr>
                <w:sz w:val="28"/>
                <w:szCs w:val="28"/>
                <w:lang w:val="de-DE"/>
              </w:rPr>
              <w:t>200.</w:t>
            </w:r>
            <w:r>
              <w:rPr>
                <w:sz w:val="28"/>
                <w:szCs w:val="28"/>
                <w:lang w:val="de-DE"/>
              </w:rPr>
              <w:t xml:space="preserve"> </w:t>
            </w:r>
            <w:r w:rsidRPr="00510D62">
              <w:rPr>
                <w:sz w:val="28"/>
                <w:szCs w:val="28"/>
                <w:lang w:val="en-US"/>
              </w:rPr>
              <w:t xml:space="preserve"> – S. 265-270.</w:t>
            </w:r>
          </w:p>
        </w:tc>
      </w:tr>
      <w:tr w:rsidR="00E53E36" w:rsidRPr="00373CC0" w:rsidTr="00E525CF">
        <w:tblPrEx>
          <w:tblCellMar>
            <w:top w:w="0" w:type="dxa"/>
            <w:bottom w:w="0" w:type="dxa"/>
          </w:tblCellMar>
        </w:tblPrEx>
        <w:tc>
          <w:tcPr>
            <w:tcW w:w="709" w:type="dxa"/>
          </w:tcPr>
          <w:p w:rsidR="00E53E36" w:rsidRPr="00510D62"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Yaremchuk M.J., Burgess A.R., Brumhak R.J. Lower Extremity Salvage and Reconstruction: Orthopedic and Plastic Surgical Management. — Elsevier Science Publishing Co., Inc. — 1989. — 241p.</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373CC0">
              <w:rPr>
                <w:sz w:val="28"/>
                <w:szCs w:val="28"/>
                <w:lang w:val="en-US"/>
              </w:rPr>
              <w:t xml:space="preserve">Ylinen P., Santavirta S., Slatis P. Outcome of Acetabular Fractures: A 7-year Follow-up.// </w:t>
            </w:r>
            <w:r w:rsidRPr="00373CC0">
              <w:rPr>
                <w:sz w:val="28"/>
                <w:szCs w:val="28"/>
              </w:rPr>
              <w:t>J.Trauma. — 1989. — V29, №1. — P.19-25.</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746B3C" w:rsidRDefault="00E53E36" w:rsidP="00E525CF">
            <w:pPr>
              <w:spacing w:line="360" w:lineRule="auto"/>
              <w:jc w:val="both"/>
              <w:rPr>
                <w:sz w:val="28"/>
                <w:szCs w:val="28"/>
                <w:lang w:val="en-US"/>
              </w:rPr>
            </w:pPr>
            <w:r w:rsidRPr="00373CC0">
              <w:rPr>
                <w:sz w:val="28"/>
                <w:szCs w:val="28"/>
                <w:lang w:val="en-US"/>
              </w:rPr>
              <w:t>Young J</w:t>
            </w:r>
            <w:r w:rsidRPr="000C6D26">
              <w:rPr>
                <w:sz w:val="28"/>
                <w:szCs w:val="28"/>
                <w:lang w:val="en-US"/>
              </w:rPr>
              <w:t>.</w:t>
            </w:r>
            <w:r w:rsidRPr="00373CC0">
              <w:rPr>
                <w:sz w:val="28"/>
                <w:szCs w:val="28"/>
                <w:lang w:val="en-US"/>
              </w:rPr>
              <w:t>W, B</w:t>
            </w:r>
            <w:r>
              <w:rPr>
                <w:sz w:val="28"/>
                <w:szCs w:val="28"/>
                <w:lang w:val="en-US"/>
              </w:rPr>
              <w:t>urgess A</w:t>
            </w:r>
            <w:r w:rsidRPr="000C6D26">
              <w:rPr>
                <w:sz w:val="28"/>
                <w:szCs w:val="28"/>
                <w:lang w:val="en-US"/>
              </w:rPr>
              <w:t>.</w:t>
            </w:r>
            <w:r>
              <w:rPr>
                <w:sz w:val="28"/>
                <w:szCs w:val="28"/>
                <w:lang w:val="en-US"/>
              </w:rPr>
              <w:t>R, Brumback R</w:t>
            </w:r>
            <w:r w:rsidRPr="000C6D26">
              <w:rPr>
                <w:sz w:val="28"/>
                <w:szCs w:val="28"/>
                <w:lang w:val="en-US"/>
              </w:rPr>
              <w:t>.</w:t>
            </w:r>
            <w:r>
              <w:rPr>
                <w:sz w:val="28"/>
                <w:szCs w:val="28"/>
                <w:lang w:val="en-US"/>
              </w:rPr>
              <w:t>J, Poka A</w:t>
            </w:r>
            <w:r w:rsidRPr="000C6D26">
              <w:rPr>
                <w:sz w:val="28"/>
                <w:szCs w:val="28"/>
                <w:lang w:val="en-US"/>
              </w:rPr>
              <w:t>.</w:t>
            </w:r>
            <w:r w:rsidRPr="00373CC0">
              <w:rPr>
                <w:sz w:val="28"/>
                <w:szCs w:val="28"/>
                <w:lang w:val="en-US"/>
              </w:rPr>
              <w:t xml:space="preserve"> Pelvic fractures: value of plain radiography in early assessment and management. // </w:t>
            </w:r>
            <w:r w:rsidRPr="00746B3C">
              <w:rPr>
                <w:sz w:val="28"/>
                <w:szCs w:val="28"/>
                <w:lang w:val="en-US"/>
              </w:rPr>
              <w:t xml:space="preserve">Radiology. – </w:t>
            </w:r>
            <w:r w:rsidRPr="00373CC0">
              <w:rPr>
                <w:sz w:val="28"/>
                <w:szCs w:val="28"/>
                <w:lang w:val="en-US"/>
              </w:rPr>
              <w:t>1986</w:t>
            </w:r>
            <w:r w:rsidRPr="000C6D26">
              <w:rPr>
                <w:sz w:val="28"/>
                <w:szCs w:val="28"/>
                <w:lang w:val="en-US"/>
              </w:rPr>
              <w:t xml:space="preserve">. - </w:t>
            </w:r>
            <w:r>
              <w:rPr>
                <w:sz w:val="28"/>
                <w:szCs w:val="28"/>
                <w:lang w:val="en-US"/>
              </w:rPr>
              <w:t>V.</w:t>
            </w:r>
            <w:r w:rsidRPr="00746B3C">
              <w:rPr>
                <w:sz w:val="28"/>
                <w:szCs w:val="28"/>
                <w:lang w:val="en-US"/>
              </w:rPr>
              <w:t>160</w:t>
            </w:r>
            <w:r>
              <w:rPr>
                <w:sz w:val="28"/>
                <w:szCs w:val="28"/>
                <w:lang w:val="en-US"/>
              </w:rPr>
              <w:t xml:space="preserve">, </w:t>
            </w:r>
            <w:r w:rsidRPr="00746B3C">
              <w:rPr>
                <w:sz w:val="28"/>
                <w:szCs w:val="28"/>
                <w:lang w:val="en-US"/>
              </w:rPr>
              <w:t>№2</w:t>
            </w:r>
            <w:r>
              <w:rPr>
                <w:sz w:val="28"/>
                <w:szCs w:val="28"/>
                <w:lang w:val="en-US"/>
              </w:rPr>
              <w:t>.</w:t>
            </w:r>
            <w:r w:rsidRPr="000C6D26">
              <w:rPr>
                <w:sz w:val="28"/>
                <w:szCs w:val="28"/>
                <w:lang w:val="en-US"/>
              </w:rPr>
              <w:t xml:space="preserve"> </w:t>
            </w:r>
            <w:r>
              <w:rPr>
                <w:sz w:val="28"/>
                <w:szCs w:val="28"/>
                <w:lang w:val="en-US"/>
              </w:rPr>
              <w:t>-</w:t>
            </w:r>
            <w:r w:rsidRPr="000C6D26">
              <w:rPr>
                <w:sz w:val="28"/>
                <w:szCs w:val="28"/>
                <w:lang w:val="en-US"/>
              </w:rPr>
              <w:t xml:space="preserve"> </w:t>
            </w:r>
            <w:r>
              <w:rPr>
                <w:sz w:val="28"/>
                <w:szCs w:val="28"/>
                <w:lang w:val="en-US"/>
              </w:rPr>
              <w:t>P.</w:t>
            </w:r>
            <w:r w:rsidRPr="00746B3C">
              <w:rPr>
                <w:sz w:val="28"/>
                <w:szCs w:val="28"/>
                <w:lang w:val="en-US"/>
              </w:rPr>
              <w:t xml:space="preserve"> 445-451</w:t>
            </w:r>
          </w:p>
        </w:tc>
      </w:tr>
      <w:tr w:rsidR="00E53E36" w:rsidRPr="00373CC0" w:rsidTr="00E525CF">
        <w:tblPrEx>
          <w:tblCellMar>
            <w:top w:w="0" w:type="dxa"/>
            <w:bottom w:w="0" w:type="dxa"/>
          </w:tblCellMar>
        </w:tblPrEx>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746B3C" w:rsidRDefault="00E53E36" w:rsidP="00E525CF">
            <w:pPr>
              <w:spacing w:line="360" w:lineRule="auto"/>
              <w:jc w:val="both"/>
              <w:rPr>
                <w:sz w:val="28"/>
                <w:szCs w:val="28"/>
                <w:lang w:val="en-US"/>
              </w:rPr>
            </w:pPr>
            <w:r w:rsidRPr="00373CC0">
              <w:rPr>
                <w:sz w:val="28"/>
                <w:szCs w:val="28"/>
                <w:lang w:val="en-US"/>
              </w:rPr>
              <w:t>Young J</w:t>
            </w:r>
            <w:r w:rsidRPr="00695EFF">
              <w:rPr>
                <w:sz w:val="28"/>
                <w:szCs w:val="28"/>
                <w:lang w:val="en-US"/>
              </w:rPr>
              <w:t>.</w:t>
            </w:r>
            <w:r w:rsidRPr="00373CC0">
              <w:rPr>
                <w:sz w:val="28"/>
                <w:szCs w:val="28"/>
                <w:lang w:val="en-US"/>
              </w:rPr>
              <w:t xml:space="preserve">W, Burgess </w:t>
            </w:r>
            <w:proofErr w:type="gramStart"/>
            <w:r w:rsidRPr="00373CC0">
              <w:rPr>
                <w:sz w:val="28"/>
                <w:szCs w:val="28"/>
                <w:lang w:val="en-US"/>
              </w:rPr>
              <w:t>A</w:t>
            </w:r>
            <w:r>
              <w:rPr>
                <w:sz w:val="28"/>
                <w:szCs w:val="28"/>
                <w:lang w:val="en-US"/>
              </w:rPr>
              <w:t>.</w:t>
            </w:r>
            <w:r w:rsidRPr="000C6D26">
              <w:rPr>
                <w:sz w:val="28"/>
                <w:szCs w:val="28"/>
                <w:lang w:val="en-US"/>
              </w:rPr>
              <w:t>.</w:t>
            </w:r>
            <w:proofErr w:type="gramEnd"/>
            <w:r>
              <w:rPr>
                <w:sz w:val="28"/>
                <w:szCs w:val="28"/>
                <w:lang w:val="en-US"/>
              </w:rPr>
              <w:t>R, Brumback R</w:t>
            </w:r>
            <w:r w:rsidRPr="000C6D26">
              <w:rPr>
                <w:sz w:val="28"/>
                <w:szCs w:val="28"/>
                <w:lang w:val="en-US"/>
              </w:rPr>
              <w:t>.</w:t>
            </w:r>
            <w:r>
              <w:rPr>
                <w:sz w:val="28"/>
                <w:szCs w:val="28"/>
                <w:lang w:val="en-US"/>
              </w:rPr>
              <w:t>J, Poka A</w:t>
            </w:r>
            <w:r w:rsidRPr="000C6D26">
              <w:rPr>
                <w:sz w:val="28"/>
                <w:szCs w:val="28"/>
                <w:lang w:val="en-US"/>
              </w:rPr>
              <w:t>.</w:t>
            </w:r>
            <w:r w:rsidRPr="00373CC0">
              <w:rPr>
                <w:sz w:val="28"/>
                <w:szCs w:val="28"/>
                <w:lang w:val="en-US"/>
              </w:rPr>
              <w:t xml:space="preserve"> Lateral compression fractures of the pelvis: the importance of plain radiographs in the di</w:t>
            </w:r>
            <w:r>
              <w:rPr>
                <w:sz w:val="28"/>
                <w:szCs w:val="28"/>
                <w:lang w:val="en-US"/>
              </w:rPr>
              <w:t>agnosis and surgical management</w:t>
            </w:r>
            <w:r w:rsidRPr="00373CC0">
              <w:rPr>
                <w:sz w:val="28"/>
                <w:szCs w:val="28"/>
                <w:lang w:val="en-US"/>
              </w:rPr>
              <w:t>//</w:t>
            </w:r>
            <w:r w:rsidRPr="00746B3C">
              <w:rPr>
                <w:sz w:val="28"/>
                <w:szCs w:val="28"/>
                <w:lang w:val="en-US"/>
              </w:rPr>
              <w:t>Skeletal Radiol</w:t>
            </w:r>
            <w:r>
              <w:rPr>
                <w:sz w:val="28"/>
                <w:szCs w:val="28"/>
                <w:lang w:val="en-US"/>
              </w:rPr>
              <w:t xml:space="preserve"> –</w:t>
            </w:r>
            <w:r w:rsidRPr="00746B3C">
              <w:rPr>
                <w:sz w:val="28"/>
                <w:szCs w:val="28"/>
                <w:lang w:val="en-US"/>
              </w:rPr>
              <w:t xml:space="preserve"> </w:t>
            </w:r>
            <w:r w:rsidRPr="00373CC0">
              <w:rPr>
                <w:sz w:val="28"/>
                <w:szCs w:val="28"/>
                <w:lang w:val="en-US"/>
              </w:rPr>
              <w:t>1986</w:t>
            </w:r>
            <w:r w:rsidRPr="000C6D26">
              <w:rPr>
                <w:sz w:val="28"/>
                <w:szCs w:val="28"/>
                <w:lang w:val="en-US"/>
              </w:rPr>
              <w:t xml:space="preserve">. - </w:t>
            </w:r>
            <w:r>
              <w:rPr>
                <w:sz w:val="28"/>
                <w:szCs w:val="28"/>
                <w:lang w:val="en-US"/>
              </w:rPr>
              <w:t>V.</w:t>
            </w:r>
            <w:r w:rsidRPr="00746B3C">
              <w:rPr>
                <w:sz w:val="28"/>
                <w:szCs w:val="28"/>
                <w:lang w:val="en-US"/>
              </w:rPr>
              <w:t>15</w:t>
            </w:r>
            <w:r>
              <w:rPr>
                <w:sz w:val="28"/>
                <w:szCs w:val="28"/>
                <w:lang w:val="en-US"/>
              </w:rPr>
              <w:t xml:space="preserve">, </w:t>
            </w:r>
            <w:r w:rsidRPr="00746B3C">
              <w:rPr>
                <w:sz w:val="28"/>
                <w:szCs w:val="28"/>
                <w:lang w:val="en-US"/>
              </w:rPr>
              <w:t>№ 2</w:t>
            </w:r>
            <w:r>
              <w:rPr>
                <w:sz w:val="28"/>
                <w:szCs w:val="28"/>
                <w:lang w:val="en-US"/>
              </w:rPr>
              <w:t>.- P.</w:t>
            </w:r>
            <w:r w:rsidRPr="00746B3C">
              <w:rPr>
                <w:sz w:val="28"/>
                <w:szCs w:val="28"/>
                <w:lang w:val="en-US"/>
              </w:rPr>
              <w:t>103-109</w:t>
            </w:r>
          </w:p>
        </w:tc>
      </w:tr>
      <w:tr w:rsidR="00E53E36" w:rsidRPr="00373CC0" w:rsidTr="00E525CF">
        <w:tblPrEx>
          <w:tblCellMar>
            <w:top w:w="0" w:type="dxa"/>
            <w:bottom w:w="0" w:type="dxa"/>
          </w:tblCellMar>
        </w:tblPrEx>
        <w:trPr>
          <w:trHeight w:val="879"/>
        </w:trPr>
        <w:tc>
          <w:tcPr>
            <w:tcW w:w="709" w:type="dxa"/>
          </w:tcPr>
          <w:p w:rsidR="00E53E36" w:rsidRPr="00746B3C"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lang w:val="en-US"/>
              </w:rPr>
            </w:pPr>
            <w:r w:rsidRPr="00373CC0">
              <w:rPr>
                <w:sz w:val="28"/>
                <w:szCs w:val="28"/>
                <w:lang w:val="en-US"/>
              </w:rPr>
              <w:t>Zinghi G.F. Fractures of the Pelvis and Acetabulum — Timeo Editore Bologna — 2000 — 274 p.</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lang w:val="en-US"/>
              </w:rPr>
            </w:pPr>
          </w:p>
        </w:tc>
        <w:tc>
          <w:tcPr>
            <w:tcW w:w="8505" w:type="dxa"/>
          </w:tcPr>
          <w:p w:rsidR="00E53E36" w:rsidRPr="00373CC0" w:rsidRDefault="00E53E36" w:rsidP="00E525CF">
            <w:pPr>
              <w:spacing w:line="360" w:lineRule="auto"/>
              <w:jc w:val="both"/>
              <w:rPr>
                <w:sz w:val="28"/>
                <w:szCs w:val="28"/>
              </w:rPr>
            </w:pPr>
            <w:r w:rsidRPr="000C6D26">
              <w:rPr>
                <w:sz w:val="28"/>
                <w:szCs w:val="28"/>
                <w:lang w:val="en-US"/>
              </w:rPr>
              <w:t>Zwank L., Schweiberer L. Beckenf</w:t>
            </w:r>
            <w:r w:rsidRPr="00373CC0">
              <w:rPr>
                <w:sz w:val="28"/>
                <w:szCs w:val="28"/>
                <w:lang w:val="de-DE"/>
              </w:rPr>
              <w:t xml:space="preserve">rakturen im Rahmen des Politrauma.// </w:t>
            </w:r>
            <w:r w:rsidRPr="00373CC0">
              <w:rPr>
                <w:sz w:val="28"/>
                <w:szCs w:val="28"/>
              </w:rPr>
              <w:t>Unfallheilkunde. — 1979. — Bd.82, №8. — S.320-326.</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hyperlink r:id="rId23" w:history="1">
              <w:r w:rsidRPr="00373CC0">
                <w:rPr>
                  <w:rStyle w:val="af6"/>
                  <w:color w:val="auto"/>
                  <w:sz w:val="28"/>
                  <w:szCs w:val="28"/>
                </w:rPr>
                <w:t>http://www.bibl.ru/vi/abbreviated_inj.htm</w:t>
              </w:r>
            </w:hyperlink>
            <w:r w:rsidRPr="00373CC0">
              <w:rPr>
                <w:sz w:val="28"/>
                <w:szCs w:val="28"/>
              </w:rPr>
              <w:t xml:space="preserve">. </w:t>
            </w:r>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hyperlink r:id="rId24" w:history="1">
              <w:r w:rsidRPr="00373CC0">
                <w:rPr>
                  <w:rStyle w:val="af6"/>
                  <w:color w:val="auto"/>
                  <w:sz w:val="28"/>
                  <w:szCs w:val="28"/>
                </w:rPr>
                <w:t>http://www.hwbf.org/ota/s2k/images/kellambase.html</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rStyle w:val="menu1"/>
                <w:rFonts w:ascii="Times New Roman" w:hAnsi="Times New Roman"/>
                <w:sz w:val="28"/>
                <w:szCs w:val="28"/>
              </w:rPr>
            </w:pPr>
            <w:hyperlink r:id="rId25" w:history="1">
              <w:r w:rsidRPr="00373CC0">
                <w:rPr>
                  <w:rStyle w:val="af6"/>
                  <w:color w:val="auto"/>
                  <w:sz w:val="28"/>
                  <w:szCs w:val="28"/>
                </w:rPr>
                <w:t>http://www.hwbf.org/ota/s2k/images/bossebase.html</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rStyle w:val="menu1"/>
                <w:rFonts w:ascii="Times New Roman" w:hAnsi="Times New Roman"/>
                <w:sz w:val="28"/>
                <w:szCs w:val="28"/>
              </w:rPr>
            </w:pPr>
            <w:hyperlink r:id="rId26" w:history="1">
              <w:r w:rsidRPr="00373CC0">
                <w:rPr>
                  <w:rStyle w:val="af6"/>
                  <w:color w:val="auto"/>
                  <w:sz w:val="28"/>
                  <w:szCs w:val="28"/>
                </w:rPr>
                <w:t>http://www.hwbf.org/ota/s2k/images/routtbase.html</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hyperlink r:id="rId27" w:history="1">
              <w:r w:rsidRPr="00373CC0">
                <w:rPr>
                  <w:rStyle w:val="af6"/>
                  <w:color w:val="auto"/>
                  <w:sz w:val="28"/>
                  <w:szCs w:val="28"/>
                </w:rPr>
                <w:t>http://www.hwbf.org/ota/s2k/images/eversbase.html</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hyperlink r:id="rId28" w:history="1">
              <w:r w:rsidRPr="00373CC0">
                <w:rPr>
                  <w:rStyle w:val="af6"/>
                  <w:color w:val="auto"/>
                  <w:sz w:val="28"/>
                  <w:szCs w:val="28"/>
                </w:rPr>
                <w:t>http://www.hwbf.org/ota/s2k/images/brohibase.html</w:t>
              </w:r>
            </w:hyperlink>
          </w:p>
        </w:tc>
      </w:tr>
      <w:tr w:rsidR="00E53E36" w:rsidRPr="00373CC0" w:rsidTr="00E525CF">
        <w:tblPrEx>
          <w:tblCellMar>
            <w:top w:w="0" w:type="dxa"/>
            <w:bottom w:w="0" w:type="dxa"/>
          </w:tblCellMar>
        </w:tblPrEx>
        <w:tc>
          <w:tcPr>
            <w:tcW w:w="709" w:type="dxa"/>
          </w:tcPr>
          <w:p w:rsidR="00E53E36" w:rsidRPr="00373CC0" w:rsidRDefault="00E53E36" w:rsidP="000376A3">
            <w:pPr>
              <w:numPr>
                <w:ilvl w:val="0"/>
                <w:numId w:val="56"/>
              </w:numPr>
              <w:suppressAutoHyphens w:val="0"/>
              <w:ind w:firstLine="0"/>
              <w:rPr>
                <w:sz w:val="28"/>
                <w:szCs w:val="28"/>
              </w:rPr>
            </w:pPr>
          </w:p>
        </w:tc>
        <w:tc>
          <w:tcPr>
            <w:tcW w:w="8505" w:type="dxa"/>
          </w:tcPr>
          <w:p w:rsidR="00E53E36" w:rsidRPr="00373CC0" w:rsidRDefault="00E53E36" w:rsidP="00E525CF">
            <w:pPr>
              <w:spacing w:line="360" w:lineRule="auto"/>
              <w:jc w:val="both"/>
              <w:rPr>
                <w:sz w:val="28"/>
                <w:szCs w:val="28"/>
              </w:rPr>
            </w:pPr>
            <w:hyperlink r:id="rId29" w:history="1">
              <w:r w:rsidRPr="00373CC0">
                <w:rPr>
                  <w:rStyle w:val="af6"/>
                  <w:color w:val="auto"/>
                  <w:sz w:val="28"/>
                  <w:szCs w:val="28"/>
                </w:rPr>
                <w:t>http://www.hwbf.org/ota/s2k/images/algolinibase.html</w:t>
              </w:r>
            </w:hyperlink>
          </w:p>
        </w:tc>
      </w:tr>
    </w:tbl>
    <w:p w:rsidR="00E53E36" w:rsidRPr="00972D98" w:rsidRDefault="00E53E36" w:rsidP="00E53E36">
      <w:pPr>
        <w:rPr>
          <w:sz w:val="16"/>
          <w:szCs w:val="16"/>
        </w:rPr>
      </w:pPr>
    </w:p>
    <w:p w:rsidR="00E8063E" w:rsidRDefault="00E8063E" w:rsidP="0091125E">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30" w:history="1">
        <w:r>
          <w:rPr>
            <w:rStyle w:val="af6"/>
            <w:color w:val="0070C0"/>
          </w:rPr>
          <w:t>http://www.mydisser.com/search.html</w:t>
        </w:r>
      </w:hyperlink>
      <w:bookmarkStart w:id="18" w:name="_PictureBullets"/>
      <w:bookmarkEnd w:id="18"/>
    </w:p>
    <w:sectPr w:rsidR="00E8063E">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A3" w:rsidRDefault="000376A3">
      <w:r>
        <w:separator/>
      </w:r>
    </w:p>
  </w:endnote>
  <w:endnote w:type="continuationSeparator" w:id="0">
    <w:p w:rsidR="000376A3" w:rsidRDefault="0003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A3" w:rsidRDefault="000376A3">
      <w:r>
        <w:separator/>
      </w:r>
    </w:p>
  </w:footnote>
  <w:footnote w:type="continuationSeparator" w:id="0">
    <w:p w:rsidR="000376A3" w:rsidRDefault="00037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848252B"/>
    <w:multiLevelType w:val="singleLevel"/>
    <w:tmpl w:val="4698ABE0"/>
    <w:lvl w:ilvl="0">
      <w:start w:val="1"/>
      <w:numFmt w:val="decimal"/>
      <w:lvlText w:val="%1."/>
      <w:legacy w:legacy="1" w:legacySpace="0" w:legacyIndent="360"/>
      <w:lvlJc w:val="left"/>
      <w:pPr>
        <w:ind w:left="990" w:hanging="360"/>
      </w:p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894246B"/>
    <w:multiLevelType w:val="hybridMultilevel"/>
    <w:tmpl w:val="94B69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BB60623"/>
    <w:multiLevelType w:val="hybridMultilevel"/>
    <w:tmpl w:val="2BACBE42"/>
    <w:lvl w:ilvl="0" w:tplc="72C43BF6">
      <w:start w:val="1"/>
      <w:numFmt w:val="decimal"/>
      <w:lvlText w:val="%1."/>
      <w:lvlJc w:val="left"/>
      <w:pPr>
        <w:tabs>
          <w:tab w:val="num" w:pos="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6"/>
  </w:num>
  <w:num w:numId="47">
    <w:abstractNumId w:val="49"/>
  </w:num>
  <w:num w:numId="48">
    <w:abstractNumId w:val="52"/>
  </w:num>
  <w:num w:numId="49">
    <w:abstractNumId w:val="54"/>
  </w:num>
  <w:num w:numId="50">
    <w:abstractNumId w:val="44"/>
  </w:num>
  <w:num w:numId="51">
    <w:abstractNumId w:val="53"/>
  </w:num>
  <w:num w:numId="52">
    <w:abstractNumId w:val="48"/>
  </w:num>
  <w:num w:numId="53">
    <w:abstractNumId w:val="45"/>
  </w:num>
  <w:num w:numId="54">
    <w:abstractNumId w:val="43"/>
    <w:lvlOverride w:ilvl="0">
      <w:lvl w:ilvl="0">
        <w:start w:val="1"/>
        <w:numFmt w:val="decimal"/>
        <w:lvlText w:val="%1."/>
        <w:legacy w:legacy="1" w:legacySpace="0" w:legacyIndent="360"/>
        <w:lvlJc w:val="left"/>
        <w:pPr>
          <w:ind w:left="990" w:hanging="360"/>
        </w:pPr>
      </w:lvl>
    </w:lvlOverride>
  </w:num>
  <w:num w:numId="55">
    <w:abstractNumId w:val="50"/>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16596"/>
    <w:rsid w:val="00020234"/>
    <w:rsid w:val="00027B78"/>
    <w:rsid w:val="00031717"/>
    <w:rsid w:val="00031E2F"/>
    <w:rsid w:val="000376A3"/>
    <w:rsid w:val="00043386"/>
    <w:rsid w:val="00043CBF"/>
    <w:rsid w:val="000458CD"/>
    <w:rsid w:val="0004729D"/>
    <w:rsid w:val="00051685"/>
    <w:rsid w:val="00053EC4"/>
    <w:rsid w:val="0005543B"/>
    <w:rsid w:val="000561E5"/>
    <w:rsid w:val="0005740C"/>
    <w:rsid w:val="00064F31"/>
    <w:rsid w:val="0006663E"/>
    <w:rsid w:val="00066EF0"/>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3E15"/>
    <w:rsid w:val="00206C47"/>
    <w:rsid w:val="00206C75"/>
    <w:rsid w:val="00210F74"/>
    <w:rsid w:val="00211287"/>
    <w:rsid w:val="0021224A"/>
    <w:rsid w:val="00213228"/>
    <w:rsid w:val="00223F3D"/>
    <w:rsid w:val="0023069A"/>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B60F4"/>
    <w:rsid w:val="002C2431"/>
    <w:rsid w:val="002C7D8D"/>
    <w:rsid w:val="002D11A8"/>
    <w:rsid w:val="002D254C"/>
    <w:rsid w:val="002D4909"/>
    <w:rsid w:val="002D7181"/>
    <w:rsid w:val="002E1286"/>
    <w:rsid w:val="002E2038"/>
    <w:rsid w:val="002F142F"/>
    <w:rsid w:val="002F14AC"/>
    <w:rsid w:val="002F1BEC"/>
    <w:rsid w:val="002F40BE"/>
    <w:rsid w:val="0030185F"/>
    <w:rsid w:val="00304F1E"/>
    <w:rsid w:val="0030633C"/>
    <w:rsid w:val="00311AF5"/>
    <w:rsid w:val="003120BE"/>
    <w:rsid w:val="00313A9C"/>
    <w:rsid w:val="00314A13"/>
    <w:rsid w:val="00315F5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5F5A"/>
    <w:rsid w:val="00527FB6"/>
    <w:rsid w:val="00535170"/>
    <w:rsid w:val="0054065E"/>
    <w:rsid w:val="005506B9"/>
    <w:rsid w:val="0055493C"/>
    <w:rsid w:val="00556BD0"/>
    <w:rsid w:val="00560081"/>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734EE"/>
    <w:rsid w:val="007755D7"/>
    <w:rsid w:val="00790231"/>
    <w:rsid w:val="00790406"/>
    <w:rsid w:val="0079424B"/>
    <w:rsid w:val="00794DF8"/>
    <w:rsid w:val="007955CD"/>
    <w:rsid w:val="00795AA0"/>
    <w:rsid w:val="007A3A4A"/>
    <w:rsid w:val="007A7A55"/>
    <w:rsid w:val="007B0B78"/>
    <w:rsid w:val="007B1704"/>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1A3B"/>
    <w:rsid w:val="008F218D"/>
    <w:rsid w:val="00902A7A"/>
    <w:rsid w:val="00906DDE"/>
    <w:rsid w:val="0091125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471A"/>
    <w:rsid w:val="009969EE"/>
    <w:rsid w:val="00997C25"/>
    <w:rsid w:val="009A0253"/>
    <w:rsid w:val="009A127A"/>
    <w:rsid w:val="009B2805"/>
    <w:rsid w:val="009B3919"/>
    <w:rsid w:val="009B6108"/>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7E97"/>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64A2"/>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15A44"/>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entrez/query.fcgi?cmd=Retrieve&amp;db=PubMed&amp;list_uids=0&amp;dopt=Abstract" TargetMode="External"/><Relationship Id="rId18" Type="http://schemas.openxmlformats.org/officeDocument/2006/relationships/hyperlink" Target="http://www.trauma.org/" TargetMode="External"/><Relationship Id="rId26" Type="http://schemas.openxmlformats.org/officeDocument/2006/relationships/hyperlink" Target="http://www.hwbf.org/ota/s2k/images/routtbase.html" TargetMode="External"/><Relationship Id="rId3" Type="http://schemas.openxmlformats.org/officeDocument/2006/relationships/styles" Target="styles.xml"/><Relationship Id="rId21" Type="http://schemas.openxmlformats.org/officeDocument/2006/relationships/hyperlink" Target="http://www.hwbf.org/ota/s2k/s2k.ht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nest.dsmu.edu.ua/journal/%20number1/kalink3.htm" TargetMode="External"/><Relationship Id="rId17" Type="http://schemas.openxmlformats.org/officeDocument/2006/relationships/hyperlink" Target="http://www.ncbi.nlm.nih.gov:80/entrez/query.fcgi?cmd=Retrieve&amp;db=PubMed&amp;list_uids=10210069&amp;dopt=Abstract" TargetMode="External"/><Relationship Id="rId25" Type="http://schemas.openxmlformats.org/officeDocument/2006/relationships/hyperlink" Target="http://www.hwbf.org/ota/s2k/images/bossebase.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cionline.com/tpod.htm" TargetMode="External"/><Relationship Id="rId20" Type="http://schemas.openxmlformats.org/officeDocument/2006/relationships/hyperlink" Target="http://www.ncbi.nlm.nih.gov/entrez/query.fcgi?cmd=Retrieve&amp;db=PubMed&amp;list_uids=0&amp;dopt=Abstract" TargetMode="External"/><Relationship Id="rId29" Type="http://schemas.openxmlformats.org/officeDocument/2006/relationships/hyperlink" Target="http://www.hwbf.org/ota/s2k/images/algolinibas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au.com/2002/6.htm%20" TargetMode="External"/><Relationship Id="rId24" Type="http://schemas.openxmlformats.org/officeDocument/2006/relationships/hyperlink" Target="http://www.hwbf.org/ota/s2k/images/kellambase.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wbf.org/ota/s2k/images/gbeltmov.htm" TargetMode="External"/><Relationship Id="rId23" Type="http://schemas.openxmlformats.org/officeDocument/2006/relationships/hyperlink" Target="http://www.bibl.ru/vi/abbreviated_inj.htm" TargetMode="External"/><Relationship Id="rId28" Type="http://schemas.openxmlformats.org/officeDocument/2006/relationships/hyperlink" Target="http://www.hwbf.org/ota/s2k/images/brohibase.html" TargetMode="External"/><Relationship Id="rId36" Type="http://schemas.openxmlformats.org/officeDocument/2006/relationships/footer" Target="footer3.xml"/><Relationship Id="rId10" Type="http://schemas.openxmlformats.org/officeDocument/2006/relationships/hyperlink" Target="http://www.drsex.ru/go/g.php?shop=medlinks&amp;url=http://www.medlinks.ru/" TargetMode="External"/><Relationship Id="rId19" Type="http://schemas.openxmlformats.org/officeDocument/2006/relationships/hyperlink" Target="http://www.trauma.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80/entrez/query.fcgi?cmd=Retrieve&amp;db=PubMed&amp;list_uids=10210082&amp;dopt=Abstract" TargetMode="External"/><Relationship Id="rId22" Type="http://schemas.openxmlformats.org/officeDocument/2006/relationships/hyperlink" Target="http://www.uni-duesseldorf.de/WWW/AWMF/ll/chunfe19.htm" TargetMode="External"/><Relationship Id="rId27" Type="http://schemas.openxmlformats.org/officeDocument/2006/relationships/hyperlink" Target="http://www.hwbf.org/ota/s2k/images/eversbase.html" TargetMode="External"/><Relationship Id="rId30" Type="http://schemas.openxmlformats.org/officeDocument/2006/relationships/hyperlink" Target="http://www.mydisser.com/search.html"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5474-7CA3-4FCD-8022-0BF304B5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32</Pages>
  <Words>7480</Words>
  <Characters>42637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588</cp:revision>
  <cp:lastPrinted>2009-02-06T08:36:00Z</cp:lastPrinted>
  <dcterms:created xsi:type="dcterms:W3CDTF">2015-03-22T11:10:00Z</dcterms:created>
  <dcterms:modified xsi:type="dcterms:W3CDTF">2015-08-24T08:37:00Z</dcterms:modified>
</cp:coreProperties>
</file>