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8D33C9" w:rsidRPr="005B2381" w:rsidRDefault="008D33C9" w:rsidP="008D33C9">
      <w:pPr>
        <w:pStyle w:val="Normal0"/>
        <w:shd w:val="clear" w:color="auto" w:fill="FFFFFF"/>
        <w:spacing w:line="360" w:lineRule="auto"/>
        <w:jc w:val="center"/>
        <w:rPr>
          <w:b/>
          <w:sz w:val="28"/>
          <w:szCs w:val="28"/>
        </w:rPr>
      </w:pPr>
      <w:r w:rsidRPr="005B2381">
        <w:rPr>
          <w:b/>
          <w:sz w:val="28"/>
          <w:szCs w:val="28"/>
        </w:rPr>
        <w:t xml:space="preserve">МІНІСТЕРСТВО ОХОРОНИ ЗДОРОВ'Я УКРАЇНИ </w:t>
      </w:r>
    </w:p>
    <w:p w:rsidR="008D33C9" w:rsidRPr="005B2381" w:rsidRDefault="008D33C9" w:rsidP="008D33C9">
      <w:pPr>
        <w:pStyle w:val="Normal0"/>
        <w:shd w:val="clear" w:color="auto" w:fill="FFFFFF"/>
        <w:spacing w:line="360" w:lineRule="auto"/>
        <w:jc w:val="center"/>
        <w:rPr>
          <w:b/>
          <w:sz w:val="28"/>
          <w:szCs w:val="28"/>
        </w:rPr>
      </w:pPr>
      <w:r w:rsidRPr="005B2381">
        <w:rPr>
          <w:b/>
          <w:sz w:val="28"/>
          <w:szCs w:val="28"/>
        </w:rPr>
        <w:t>ЛУГАНСЬКИЙ ДЕРЖАВНИЙ МЕДИЧНИЙ УНІВЕРСИТЕТ</w:t>
      </w:r>
    </w:p>
    <w:p w:rsidR="008D33C9" w:rsidRPr="005B2381" w:rsidRDefault="008D33C9" w:rsidP="008D33C9">
      <w:pPr>
        <w:pStyle w:val="Normal0"/>
        <w:shd w:val="clear" w:color="auto" w:fill="FFFFFF"/>
        <w:spacing w:line="360" w:lineRule="auto"/>
        <w:rPr>
          <w:b/>
          <w:sz w:val="28"/>
          <w:szCs w:val="28"/>
        </w:rPr>
      </w:pPr>
    </w:p>
    <w:p w:rsidR="008D33C9" w:rsidRPr="005B2381" w:rsidRDefault="008D33C9" w:rsidP="008D33C9">
      <w:pPr>
        <w:pStyle w:val="Normal0"/>
        <w:shd w:val="clear" w:color="auto" w:fill="FFFFFF"/>
        <w:spacing w:line="360" w:lineRule="auto"/>
        <w:rPr>
          <w:b/>
          <w:sz w:val="28"/>
          <w:szCs w:val="28"/>
        </w:rPr>
      </w:pPr>
    </w:p>
    <w:p w:rsidR="008D33C9" w:rsidRPr="005B2381" w:rsidRDefault="008D33C9" w:rsidP="008D33C9">
      <w:pPr>
        <w:pStyle w:val="Normal0"/>
        <w:shd w:val="clear" w:color="auto" w:fill="FFFFFF"/>
        <w:spacing w:line="360" w:lineRule="auto"/>
        <w:jc w:val="right"/>
        <w:rPr>
          <w:b/>
          <w:sz w:val="28"/>
          <w:szCs w:val="28"/>
        </w:rPr>
      </w:pPr>
      <w:r w:rsidRPr="005B2381">
        <w:rPr>
          <w:b/>
          <w:sz w:val="28"/>
          <w:szCs w:val="28"/>
        </w:rPr>
        <w:t>На правах рукопису</w:t>
      </w:r>
    </w:p>
    <w:p w:rsidR="008D33C9" w:rsidRPr="005B2381" w:rsidRDefault="008D33C9" w:rsidP="008D33C9">
      <w:pPr>
        <w:pStyle w:val="Normal0"/>
        <w:shd w:val="clear" w:color="auto" w:fill="FFFFFF"/>
        <w:spacing w:line="360" w:lineRule="auto"/>
        <w:jc w:val="center"/>
        <w:rPr>
          <w:b/>
          <w:sz w:val="28"/>
          <w:szCs w:val="28"/>
        </w:rPr>
      </w:pPr>
    </w:p>
    <w:p w:rsidR="008D33C9" w:rsidRPr="005B2381" w:rsidRDefault="008D33C9" w:rsidP="008D33C9">
      <w:pPr>
        <w:spacing w:line="360" w:lineRule="auto"/>
        <w:jc w:val="center"/>
        <w:rPr>
          <w:sz w:val="28"/>
          <w:szCs w:val="28"/>
          <w:lang w:val="uk-UA"/>
        </w:rPr>
      </w:pPr>
      <w:r w:rsidRPr="005B2381">
        <w:rPr>
          <w:sz w:val="28"/>
          <w:szCs w:val="28"/>
          <w:lang w:val="uk-UA"/>
        </w:rPr>
        <w:t>ЖУРБА ТЕТЯНА ОЛЕКСІЇВНА</w:t>
      </w:r>
    </w:p>
    <w:p w:rsidR="008D33C9" w:rsidRPr="005B2381" w:rsidRDefault="008D33C9" w:rsidP="008D33C9">
      <w:pPr>
        <w:spacing w:line="360" w:lineRule="auto"/>
        <w:jc w:val="center"/>
        <w:rPr>
          <w:sz w:val="28"/>
          <w:szCs w:val="28"/>
          <w:lang w:val="uk-UA"/>
        </w:rPr>
      </w:pPr>
    </w:p>
    <w:p w:rsidR="008D33C9" w:rsidRPr="005B2381" w:rsidRDefault="008D33C9" w:rsidP="008D33C9">
      <w:pPr>
        <w:spacing w:line="360" w:lineRule="auto"/>
        <w:jc w:val="right"/>
        <w:rPr>
          <w:sz w:val="28"/>
          <w:szCs w:val="28"/>
          <w:lang w:val="uk-UA"/>
        </w:rPr>
      </w:pPr>
      <w:r w:rsidRPr="005B2381">
        <w:rPr>
          <w:sz w:val="28"/>
          <w:szCs w:val="28"/>
          <w:lang w:val="uk-UA"/>
        </w:rPr>
        <w:t>УДК 612.017.1:616:579</w:t>
      </w:r>
    </w:p>
    <w:p w:rsidR="008D33C9" w:rsidRPr="005B2381" w:rsidRDefault="008D33C9" w:rsidP="008D33C9">
      <w:pPr>
        <w:spacing w:line="360" w:lineRule="auto"/>
        <w:jc w:val="center"/>
        <w:rPr>
          <w:sz w:val="28"/>
          <w:szCs w:val="28"/>
          <w:lang w:val="uk-UA"/>
        </w:rPr>
      </w:pPr>
    </w:p>
    <w:p w:rsidR="008D33C9" w:rsidRPr="005B2381" w:rsidRDefault="008D33C9" w:rsidP="008D33C9">
      <w:pPr>
        <w:pStyle w:val="afffffff2"/>
        <w:rPr>
          <w:b/>
          <w:szCs w:val="28"/>
        </w:rPr>
      </w:pPr>
      <w:bookmarkStart w:id="0" w:name="_GoBack"/>
      <w:r w:rsidRPr="005B2381">
        <w:rPr>
          <w:b/>
          <w:szCs w:val="28"/>
        </w:rPr>
        <w:t>ВПЛИВ БІОЛОГІЧНИХ ФЛОГОГЕННИХ ФАКТОРІ</w:t>
      </w:r>
      <w:proofErr w:type="gramStart"/>
      <w:r w:rsidRPr="005B2381">
        <w:rPr>
          <w:b/>
          <w:szCs w:val="28"/>
        </w:rPr>
        <w:t>В</w:t>
      </w:r>
      <w:proofErr w:type="gramEnd"/>
      <w:r w:rsidRPr="005B2381">
        <w:rPr>
          <w:b/>
          <w:szCs w:val="28"/>
        </w:rPr>
        <w:t xml:space="preserve"> НА </w:t>
      </w:r>
    </w:p>
    <w:p w:rsidR="008D33C9" w:rsidRPr="005B2381" w:rsidRDefault="008D33C9" w:rsidP="008D33C9">
      <w:pPr>
        <w:pStyle w:val="afffffff2"/>
        <w:rPr>
          <w:b/>
          <w:szCs w:val="28"/>
        </w:rPr>
      </w:pPr>
      <w:proofErr w:type="gramStart"/>
      <w:r w:rsidRPr="005B2381">
        <w:rPr>
          <w:b/>
          <w:szCs w:val="28"/>
        </w:rPr>
        <w:t>ЕП</w:t>
      </w:r>
      <w:proofErr w:type="gramEnd"/>
      <w:r w:rsidRPr="005B2381">
        <w:rPr>
          <w:b/>
          <w:szCs w:val="28"/>
        </w:rPr>
        <w:t>ІТЕЛІОЦ</w:t>
      </w:r>
      <w:r w:rsidRPr="005B2381">
        <w:rPr>
          <w:b/>
          <w:szCs w:val="28"/>
        </w:rPr>
        <w:t>И</w:t>
      </w:r>
      <w:r w:rsidRPr="005B2381">
        <w:rPr>
          <w:b/>
          <w:szCs w:val="28"/>
        </w:rPr>
        <w:t>ТИ ПІХВИ У ЕКСПЕРИМЕНТІ</w:t>
      </w:r>
    </w:p>
    <w:p w:rsidR="008D33C9" w:rsidRPr="005B2381" w:rsidRDefault="008D33C9" w:rsidP="008D33C9">
      <w:pPr>
        <w:pStyle w:val="afffffff2"/>
        <w:rPr>
          <w:b/>
          <w:szCs w:val="28"/>
        </w:rPr>
      </w:pPr>
    </w:p>
    <w:bookmarkEnd w:id="0"/>
    <w:p w:rsidR="008D33C9" w:rsidRPr="005B2381" w:rsidRDefault="008D33C9" w:rsidP="008D33C9">
      <w:pPr>
        <w:spacing w:line="360" w:lineRule="auto"/>
        <w:jc w:val="center"/>
        <w:rPr>
          <w:sz w:val="28"/>
          <w:szCs w:val="28"/>
          <w:lang w:val="uk-UA"/>
        </w:rPr>
      </w:pPr>
      <w:r w:rsidRPr="005B2381">
        <w:rPr>
          <w:sz w:val="28"/>
          <w:szCs w:val="28"/>
          <w:lang w:val="uk-UA"/>
        </w:rPr>
        <w:t>14.03.04 – патологічна фізіологія</w:t>
      </w:r>
    </w:p>
    <w:p w:rsidR="008D33C9" w:rsidRPr="005B2381" w:rsidRDefault="008D33C9" w:rsidP="008D33C9">
      <w:pPr>
        <w:spacing w:line="360" w:lineRule="auto"/>
        <w:jc w:val="center"/>
        <w:rPr>
          <w:sz w:val="28"/>
          <w:szCs w:val="28"/>
          <w:lang w:val="uk-UA"/>
        </w:rPr>
      </w:pPr>
    </w:p>
    <w:p w:rsidR="008D33C9" w:rsidRPr="005B2381" w:rsidRDefault="008D33C9" w:rsidP="008D33C9">
      <w:pPr>
        <w:spacing w:line="360" w:lineRule="auto"/>
        <w:jc w:val="center"/>
        <w:rPr>
          <w:sz w:val="28"/>
          <w:szCs w:val="28"/>
          <w:lang w:val="uk-UA"/>
        </w:rPr>
      </w:pPr>
      <w:r w:rsidRPr="005B2381">
        <w:rPr>
          <w:sz w:val="28"/>
          <w:szCs w:val="28"/>
          <w:lang w:val="uk-UA"/>
        </w:rPr>
        <w:t>Дисертація на здобуття наукового ступеня кандидата</w:t>
      </w:r>
    </w:p>
    <w:p w:rsidR="008D33C9" w:rsidRPr="005B2381" w:rsidRDefault="008D33C9" w:rsidP="008D33C9">
      <w:pPr>
        <w:spacing w:line="360" w:lineRule="auto"/>
        <w:jc w:val="center"/>
        <w:rPr>
          <w:sz w:val="28"/>
          <w:szCs w:val="28"/>
          <w:lang w:val="uk-UA"/>
        </w:rPr>
      </w:pPr>
      <w:r w:rsidRPr="005B2381">
        <w:rPr>
          <w:sz w:val="28"/>
          <w:szCs w:val="28"/>
          <w:lang w:val="uk-UA"/>
        </w:rPr>
        <w:t>медичних наук</w:t>
      </w:r>
    </w:p>
    <w:p w:rsidR="008D33C9" w:rsidRPr="005B2381" w:rsidRDefault="008D33C9" w:rsidP="008D33C9">
      <w:pPr>
        <w:spacing w:line="360" w:lineRule="auto"/>
        <w:jc w:val="center"/>
        <w:rPr>
          <w:sz w:val="28"/>
          <w:szCs w:val="28"/>
          <w:lang w:val="uk-UA"/>
        </w:rPr>
      </w:pPr>
    </w:p>
    <w:tbl>
      <w:tblPr>
        <w:tblW w:w="0" w:type="auto"/>
        <w:tblInd w:w="2518" w:type="dxa"/>
        <w:tblLayout w:type="fixed"/>
        <w:tblLook w:val="0000" w:firstRow="0" w:lastRow="0" w:firstColumn="0" w:lastColumn="0" w:noHBand="0" w:noVBand="0"/>
      </w:tblPr>
      <w:tblGrid>
        <w:gridCol w:w="2977"/>
        <w:gridCol w:w="3685"/>
      </w:tblGrid>
      <w:tr w:rsidR="008D33C9" w:rsidRPr="005B2381" w:rsidTr="004632A2">
        <w:tblPrEx>
          <w:tblCellMar>
            <w:top w:w="0" w:type="dxa"/>
            <w:bottom w:w="0" w:type="dxa"/>
          </w:tblCellMar>
        </w:tblPrEx>
        <w:tc>
          <w:tcPr>
            <w:tcW w:w="2977" w:type="dxa"/>
          </w:tcPr>
          <w:p w:rsidR="008D33C9" w:rsidRPr="005B2381" w:rsidRDefault="008D33C9" w:rsidP="004632A2">
            <w:pPr>
              <w:pStyle w:val="Normal0"/>
              <w:spacing w:line="360" w:lineRule="auto"/>
              <w:rPr>
                <w:b/>
                <w:sz w:val="28"/>
                <w:szCs w:val="28"/>
              </w:rPr>
            </w:pPr>
            <w:r w:rsidRPr="005B2381">
              <w:rPr>
                <w:b/>
                <w:sz w:val="28"/>
                <w:szCs w:val="28"/>
              </w:rPr>
              <w:t>Науковий кері</w:t>
            </w:r>
            <w:r w:rsidRPr="005B2381">
              <w:rPr>
                <w:b/>
                <w:sz w:val="28"/>
                <w:szCs w:val="28"/>
              </w:rPr>
              <w:t>в</w:t>
            </w:r>
            <w:r w:rsidRPr="005B2381">
              <w:rPr>
                <w:b/>
                <w:sz w:val="28"/>
                <w:szCs w:val="28"/>
              </w:rPr>
              <w:t>ник:</w:t>
            </w:r>
          </w:p>
        </w:tc>
        <w:tc>
          <w:tcPr>
            <w:tcW w:w="3685" w:type="dxa"/>
          </w:tcPr>
          <w:p w:rsidR="008D33C9" w:rsidRPr="005B2381" w:rsidRDefault="008D33C9" w:rsidP="004632A2">
            <w:pPr>
              <w:pStyle w:val="Normal0"/>
              <w:spacing w:line="360" w:lineRule="auto"/>
              <w:rPr>
                <w:b/>
                <w:sz w:val="28"/>
                <w:szCs w:val="28"/>
              </w:rPr>
            </w:pPr>
            <w:r w:rsidRPr="005B2381">
              <w:rPr>
                <w:b/>
                <w:sz w:val="28"/>
                <w:szCs w:val="28"/>
              </w:rPr>
              <w:t>Казімірко Ніла Казімір</w:t>
            </w:r>
            <w:r w:rsidRPr="005B2381">
              <w:rPr>
                <w:b/>
                <w:sz w:val="28"/>
                <w:szCs w:val="28"/>
              </w:rPr>
              <w:t>і</w:t>
            </w:r>
            <w:r w:rsidRPr="005B2381">
              <w:rPr>
                <w:b/>
                <w:sz w:val="28"/>
                <w:szCs w:val="28"/>
              </w:rPr>
              <w:t xml:space="preserve">вна, </w:t>
            </w:r>
          </w:p>
          <w:p w:rsidR="008D33C9" w:rsidRPr="005B2381" w:rsidRDefault="008D33C9" w:rsidP="004632A2">
            <w:pPr>
              <w:pStyle w:val="Normal0"/>
              <w:spacing w:line="360" w:lineRule="auto"/>
              <w:rPr>
                <w:b/>
                <w:sz w:val="28"/>
                <w:szCs w:val="28"/>
              </w:rPr>
            </w:pPr>
            <w:r w:rsidRPr="005B2381">
              <w:rPr>
                <w:b/>
                <w:sz w:val="28"/>
                <w:szCs w:val="28"/>
              </w:rPr>
              <w:t>доктор медичних наук, пр</w:t>
            </w:r>
            <w:r w:rsidRPr="005B2381">
              <w:rPr>
                <w:b/>
                <w:sz w:val="28"/>
                <w:szCs w:val="28"/>
              </w:rPr>
              <w:t>о</w:t>
            </w:r>
            <w:r w:rsidRPr="005B2381">
              <w:rPr>
                <w:b/>
                <w:sz w:val="28"/>
                <w:szCs w:val="28"/>
              </w:rPr>
              <w:t>фесор, заслужений діяч на</w:t>
            </w:r>
            <w:r w:rsidRPr="005B2381">
              <w:rPr>
                <w:b/>
                <w:sz w:val="28"/>
                <w:szCs w:val="28"/>
              </w:rPr>
              <w:t>у</w:t>
            </w:r>
            <w:r w:rsidRPr="005B2381">
              <w:rPr>
                <w:b/>
                <w:sz w:val="28"/>
                <w:szCs w:val="28"/>
              </w:rPr>
              <w:t>ки і техніки України</w:t>
            </w:r>
          </w:p>
        </w:tc>
      </w:tr>
    </w:tbl>
    <w:p w:rsidR="008D33C9" w:rsidRPr="005B2381" w:rsidRDefault="008D33C9" w:rsidP="008D33C9">
      <w:pPr>
        <w:pStyle w:val="Normal0"/>
        <w:shd w:val="clear" w:color="auto" w:fill="FFFFFF"/>
        <w:spacing w:line="360" w:lineRule="auto"/>
        <w:jc w:val="center"/>
        <w:rPr>
          <w:b/>
          <w:sz w:val="28"/>
          <w:szCs w:val="28"/>
        </w:rPr>
      </w:pPr>
    </w:p>
    <w:p w:rsidR="008D33C9" w:rsidRPr="005B2381" w:rsidRDefault="008D33C9" w:rsidP="008D33C9">
      <w:pPr>
        <w:pStyle w:val="Normal0"/>
        <w:shd w:val="clear" w:color="auto" w:fill="FFFFFF"/>
        <w:spacing w:line="360" w:lineRule="auto"/>
        <w:jc w:val="center"/>
        <w:rPr>
          <w:b/>
          <w:sz w:val="28"/>
          <w:szCs w:val="28"/>
        </w:rPr>
      </w:pPr>
      <w:r>
        <w:rPr>
          <w:b/>
          <w:noProof/>
          <w:snapToGrid/>
          <w:sz w:val="28"/>
          <w:szCs w:val="28"/>
          <w:lang w:val="ru-RU"/>
        </w:rPr>
        <mc:AlternateContent>
          <mc:Choice Requires="wps">
            <w:drawing>
              <wp:anchor distT="0" distB="0" distL="114300" distR="114300" simplePos="0" relativeHeight="251659264" behindDoc="0" locked="0" layoutInCell="0" allowOverlap="1">
                <wp:simplePos x="0" y="0"/>
                <wp:positionH relativeFrom="column">
                  <wp:posOffset>111125</wp:posOffset>
                </wp:positionH>
                <wp:positionV relativeFrom="paragraph">
                  <wp:posOffset>-217170</wp:posOffset>
                </wp:positionV>
                <wp:extent cx="4572000" cy="685800"/>
                <wp:effectExtent l="0" t="1905" r="3175" b="0"/>
                <wp:wrapNone/>
                <wp:docPr id="559" name="Поле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33C9" w:rsidRPr="009A0697" w:rsidRDefault="008D33C9" w:rsidP="008D33C9">
                            <w:pPr>
                              <w:rPr>
                                <w:rFonts w:ascii="Book Antiqua" w:hAnsi="Book Antiqua"/>
                                <w:i/>
                                <w:lang w:val="uk-UA"/>
                              </w:rPr>
                            </w:pPr>
                            <w:r w:rsidRPr="009A0697">
                              <w:rPr>
                                <w:rFonts w:ascii="Book Antiqua" w:hAnsi="Book Antiqua"/>
                                <w:i/>
                                <w:lang w:val="uk-UA"/>
                              </w:rPr>
                              <w:t>Примірник ідентичний всім існуючим.</w:t>
                            </w:r>
                          </w:p>
                          <w:p w:rsidR="008D33C9" w:rsidRPr="009A0697" w:rsidRDefault="008D33C9" w:rsidP="008D33C9">
                            <w:pPr>
                              <w:pStyle w:val="50"/>
                              <w:rPr>
                                <w:b w:val="0"/>
                              </w:rPr>
                            </w:pPr>
                            <w:r w:rsidRPr="009A0697">
                              <w:rPr>
                                <w:b w:val="0"/>
                              </w:rPr>
                              <w:t xml:space="preserve">Вчений секретар </w:t>
                            </w:r>
                            <w:proofErr w:type="gramStart"/>
                            <w:r w:rsidRPr="009A0697">
                              <w:rPr>
                                <w:b w:val="0"/>
                              </w:rPr>
                              <w:t>спец</w:t>
                            </w:r>
                            <w:proofErr w:type="gramEnd"/>
                            <w:r w:rsidRPr="009A0697">
                              <w:rPr>
                                <w:b w:val="0"/>
                              </w:rPr>
                              <w:t xml:space="preserve">іалізованої </w:t>
                            </w:r>
                          </w:p>
                          <w:p w:rsidR="008D33C9" w:rsidRPr="009A0697" w:rsidRDefault="008D33C9" w:rsidP="008D33C9">
                            <w:pPr>
                              <w:pStyle w:val="50"/>
                              <w:rPr>
                                <w:b w:val="0"/>
                              </w:rPr>
                            </w:pPr>
                            <w:r w:rsidRPr="009A0697">
                              <w:rPr>
                                <w:b w:val="0"/>
                              </w:rPr>
                              <w:t>вченої ради</w:t>
                            </w:r>
                            <w:proofErr w:type="gramStart"/>
                            <w:r w:rsidRPr="009A0697">
                              <w:rPr>
                                <w:b w:val="0"/>
                              </w:rPr>
                              <w:t xml:space="preserve"> Д</w:t>
                            </w:r>
                            <w:proofErr w:type="gramEnd"/>
                            <w:r w:rsidRPr="009A0697">
                              <w:rPr>
                                <w:b w:val="0"/>
                              </w:rPr>
                              <w:t xml:space="preserve"> 29.600.02                                доц. В.М. Шан</w:t>
                            </w:r>
                            <w:r w:rsidRPr="009A0697">
                              <w:rPr>
                                <w:b w:val="0"/>
                              </w:rPr>
                              <w:t>ь</w:t>
                            </w:r>
                            <w:r w:rsidRPr="009A0697">
                              <w:rPr>
                                <w:b w:val="0"/>
                              </w:rPr>
                              <w:t>ко</w:t>
                            </w:r>
                          </w:p>
                          <w:p w:rsidR="008D33C9" w:rsidRPr="00FB149E" w:rsidRDefault="008D33C9" w:rsidP="008D33C9">
                            <w:pPr>
                              <w:rPr>
                                <w:lang w:val="uk-UA"/>
                              </w:rPr>
                            </w:pPr>
                          </w:p>
                          <w:p w:rsidR="008D33C9" w:rsidRPr="00FB149E" w:rsidRDefault="008D33C9" w:rsidP="008D33C9">
                            <w:pPr>
                              <w:rPr>
                                <w:lang w:val="uk-UA"/>
                              </w:rPr>
                            </w:pPr>
                          </w:p>
                          <w:p w:rsidR="008D33C9" w:rsidRDefault="008D33C9" w:rsidP="008D33C9">
                            <w:pPr>
                              <w:rPr>
                                <w:lang w:val="uk-UA"/>
                              </w:rPr>
                            </w:pPr>
                            <w:r>
                              <w:rPr>
                                <w:rFonts w:ascii="Book Antiqua" w:hAnsi="Book Antiqua"/>
                                <w:b/>
                                <w:i/>
                                <w:lang w:val="uk-UA"/>
                              </w:rPr>
                              <w:t>спеціалізованої вченої ради Д 29.600.02</w:t>
                            </w:r>
                            <w:r>
                              <w:rPr>
                                <w:rFonts w:ascii="Book Antiqua" w:hAnsi="Book Antiqua"/>
                                <w:i/>
                                <w:lang w:val="uk-UA"/>
                              </w:rPr>
                              <w:t xml:space="preserve">                             </w:t>
                            </w:r>
                            <w:r>
                              <w:rPr>
                                <w:rFonts w:ascii="Book Antiqua" w:hAnsi="Book Antiqua"/>
                                <w:b/>
                                <w:i/>
                                <w:lang w:val="uk-UA"/>
                              </w:rPr>
                              <w:t>доц. В.М. Ш</w:t>
                            </w:r>
                            <w:r>
                              <w:rPr>
                                <w:rFonts w:ascii="Book Antiqua" w:hAnsi="Book Antiqua"/>
                                <w:b/>
                                <w:i/>
                                <w:lang w:val="uk-UA"/>
                              </w:rPr>
                              <w:t>а</w:t>
                            </w:r>
                            <w:r>
                              <w:rPr>
                                <w:rFonts w:ascii="Book Antiqua" w:hAnsi="Book Antiqua"/>
                                <w:b/>
                                <w:i/>
                                <w:lang w:val="uk-UA"/>
                              </w:rPr>
                              <w:t>нько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59" o:spid="_x0000_s1026" type="#_x0000_t202" style="position:absolute;left:0;text-align:left;margin-left:8.75pt;margin-top:-17.1pt;width:5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" o:allowincell="f" stroked="f">
                <v:textbox>
                  <w:txbxContent>
                    <w:p w:rsidR="008D33C9" w:rsidRPr="009A0697" w:rsidRDefault="008D33C9" w:rsidP="008D33C9">
                      <w:pPr>
                        <w:rPr>
                          <w:rFonts w:ascii="Book Antiqua" w:hAnsi="Book Antiqua"/>
                          <w:i/>
                          <w:lang w:val="uk-UA"/>
                        </w:rPr>
                      </w:pPr>
                      <w:r w:rsidRPr="009A0697">
                        <w:rPr>
                          <w:rFonts w:ascii="Book Antiqua" w:hAnsi="Book Antiqua"/>
                          <w:i/>
                          <w:lang w:val="uk-UA"/>
                        </w:rPr>
                        <w:t>Примірник ідентичний всім існуючим.</w:t>
                      </w:r>
                    </w:p>
                    <w:p w:rsidR="008D33C9" w:rsidRPr="009A0697" w:rsidRDefault="008D33C9" w:rsidP="008D33C9">
                      <w:pPr>
                        <w:pStyle w:val="50"/>
                        <w:rPr>
                          <w:b w:val="0"/>
                        </w:rPr>
                      </w:pPr>
                      <w:r w:rsidRPr="009A0697">
                        <w:rPr>
                          <w:b w:val="0"/>
                        </w:rPr>
                        <w:t xml:space="preserve">Вчений секретар </w:t>
                      </w:r>
                      <w:proofErr w:type="gramStart"/>
                      <w:r w:rsidRPr="009A0697">
                        <w:rPr>
                          <w:b w:val="0"/>
                        </w:rPr>
                        <w:t>спец</w:t>
                      </w:r>
                      <w:proofErr w:type="gramEnd"/>
                      <w:r w:rsidRPr="009A0697">
                        <w:rPr>
                          <w:b w:val="0"/>
                        </w:rPr>
                        <w:t xml:space="preserve">іалізованої </w:t>
                      </w:r>
                    </w:p>
                    <w:p w:rsidR="008D33C9" w:rsidRPr="009A0697" w:rsidRDefault="008D33C9" w:rsidP="008D33C9">
                      <w:pPr>
                        <w:pStyle w:val="50"/>
                        <w:rPr>
                          <w:b w:val="0"/>
                        </w:rPr>
                      </w:pPr>
                      <w:r w:rsidRPr="009A0697">
                        <w:rPr>
                          <w:b w:val="0"/>
                        </w:rPr>
                        <w:t>вченої ради</w:t>
                      </w:r>
                      <w:proofErr w:type="gramStart"/>
                      <w:r w:rsidRPr="009A0697">
                        <w:rPr>
                          <w:b w:val="0"/>
                        </w:rPr>
                        <w:t xml:space="preserve"> Д</w:t>
                      </w:r>
                      <w:proofErr w:type="gramEnd"/>
                      <w:r w:rsidRPr="009A0697">
                        <w:rPr>
                          <w:b w:val="0"/>
                        </w:rPr>
                        <w:t xml:space="preserve"> 29.600.02                                доц. В.М. Шан</w:t>
                      </w:r>
                      <w:r w:rsidRPr="009A0697">
                        <w:rPr>
                          <w:b w:val="0"/>
                        </w:rPr>
                        <w:t>ь</w:t>
                      </w:r>
                      <w:r w:rsidRPr="009A0697">
                        <w:rPr>
                          <w:b w:val="0"/>
                        </w:rPr>
                        <w:t>ко</w:t>
                      </w:r>
                    </w:p>
                    <w:p w:rsidR="008D33C9" w:rsidRPr="00FB149E" w:rsidRDefault="008D33C9" w:rsidP="008D33C9">
                      <w:pPr>
                        <w:rPr>
                          <w:lang w:val="uk-UA"/>
                        </w:rPr>
                      </w:pPr>
                    </w:p>
                    <w:p w:rsidR="008D33C9" w:rsidRPr="00FB149E" w:rsidRDefault="008D33C9" w:rsidP="008D33C9">
                      <w:pPr>
                        <w:rPr>
                          <w:lang w:val="uk-UA"/>
                        </w:rPr>
                      </w:pPr>
                    </w:p>
                    <w:p w:rsidR="008D33C9" w:rsidRDefault="008D33C9" w:rsidP="008D33C9">
                      <w:pPr>
                        <w:rPr>
                          <w:lang w:val="uk-UA"/>
                        </w:rPr>
                      </w:pPr>
                      <w:r>
                        <w:rPr>
                          <w:rFonts w:ascii="Book Antiqua" w:hAnsi="Book Antiqua"/>
                          <w:b/>
                          <w:i/>
                          <w:lang w:val="uk-UA"/>
                        </w:rPr>
                        <w:t>спеціалізованої вченої ради Д 29.600.02</w:t>
                      </w:r>
                      <w:r>
                        <w:rPr>
                          <w:rFonts w:ascii="Book Antiqua" w:hAnsi="Book Antiqua"/>
                          <w:i/>
                          <w:lang w:val="uk-UA"/>
                        </w:rPr>
                        <w:t xml:space="preserve">                             </w:t>
                      </w:r>
                      <w:r>
                        <w:rPr>
                          <w:rFonts w:ascii="Book Antiqua" w:hAnsi="Book Antiqua"/>
                          <w:b/>
                          <w:i/>
                          <w:lang w:val="uk-UA"/>
                        </w:rPr>
                        <w:t>доц. В.М. Ш</w:t>
                      </w:r>
                      <w:r>
                        <w:rPr>
                          <w:rFonts w:ascii="Book Antiqua" w:hAnsi="Book Antiqua"/>
                          <w:b/>
                          <w:i/>
                          <w:lang w:val="uk-UA"/>
                        </w:rPr>
                        <w:t>а</w:t>
                      </w:r>
                      <w:r>
                        <w:rPr>
                          <w:rFonts w:ascii="Book Antiqua" w:hAnsi="Book Antiqua"/>
                          <w:b/>
                          <w:i/>
                          <w:lang w:val="uk-UA"/>
                        </w:rPr>
                        <w:t>нько</w:t>
                      </w:r>
                    </w:p>
                  </w:txbxContent>
                </v:textbox>
              </v:shape>
            </w:pict>
          </mc:Fallback>
        </mc:AlternateContent>
      </w:r>
    </w:p>
    <w:p w:rsidR="008D33C9" w:rsidRPr="005B2381" w:rsidRDefault="008D33C9" w:rsidP="008D33C9">
      <w:pPr>
        <w:pStyle w:val="Normal0"/>
        <w:shd w:val="clear" w:color="auto" w:fill="FFFFFF"/>
        <w:spacing w:line="360" w:lineRule="auto"/>
        <w:jc w:val="center"/>
        <w:rPr>
          <w:b/>
          <w:sz w:val="28"/>
          <w:szCs w:val="28"/>
        </w:rPr>
      </w:pPr>
    </w:p>
    <w:p w:rsidR="008D33C9" w:rsidRPr="005B2381" w:rsidRDefault="008D33C9" w:rsidP="008D33C9">
      <w:pPr>
        <w:pStyle w:val="Normal0"/>
        <w:shd w:val="clear" w:color="auto" w:fill="FFFFFF"/>
        <w:spacing w:line="360" w:lineRule="auto"/>
        <w:jc w:val="center"/>
        <w:rPr>
          <w:b/>
          <w:sz w:val="28"/>
          <w:szCs w:val="28"/>
        </w:rPr>
      </w:pPr>
    </w:p>
    <w:p w:rsidR="008D33C9" w:rsidRPr="005B2381" w:rsidRDefault="008D33C9" w:rsidP="008D33C9">
      <w:pPr>
        <w:pStyle w:val="Normal0"/>
        <w:shd w:val="clear" w:color="auto" w:fill="FFFFFF"/>
        <w:spacing w:line="360" w:lineRule="auto"/>
        <w:jc w:val="center"/>
        <w:rPr>
          <w:b/>
          <w:sz w:val="28"/>
          <w:szCs w:val="28"/>
        </w:rPr>
      </w:pPr>
    </w:p>
    <w:p w:rsidR="008D33C9" w:rsidRPr="005B2381" w:rsidRDefault="008D33C9" w:rsidP="008D33C9">
      <w:pPr>
        <w:pStyle w:val="Normal0"/>
        <w:shd w:val="clear" w:color="auto" w:fill="FFFFFF"/>
        <w:spacing w:line="360" w:lineRule="auto"/>
        <w:jc w:val="center"/>
        <w:rPr>
          <w:b/>
          <w:sz w:val="28"/>
          <w:szCs w:val="28"/>
          <w:lang w:val="en-US"/>
        </w:rPr>
      </w:pPr>
      <w:r w:rsidRPr="005B2381">
        <w:rPr>
          <w:b/>
          <w:sz w:val="28"/>
          <w:szCs w:val="28"/>
        </w:rPr>
        <w:t>Луганськ – 2007</w:t>
      </w:r>
    </w:p>
    <w:p w:rsidR="008D33C9" w:rsidRPr="005B2381" w:rsidRDefault="008D33C9" w:rsidP="008D33C9">
      <w:pPr>
        <w:pStyle w:val="Normal0"/>
        <w:shd w:val="clear" w:color="auto" w:fill="FFFFFF"/>
        <w:spacing w:line="360" w:lineRule="auto"/>
        <w:jc w:val="center"/>
        <w:rPr>
          <w:b/>
          <w:sz w:val="28"/>
          <w:szCs w:val="28"/>
          <w:lang w:val="en-US"/>
        </w:rPr>
      </w:pPr>
    </w:p>
    <w:p w:rsidR="008D33C9" w:rsidRPr="005B2381" w:rsidRDefault="008D33C9" w:rsidP="008D33C9">
      <w:pPr>
        <w:pStyle w:val="afffffff6"/>
        <w:rPr>
          <w:sz w:val="28"/>
          <w:szCs w:val="28"/>
          <w:lang w:val="uk-UA"/>
        </w:rPr>
      </w:pPr>
      <w:r w:rsidRPr="005B2381">
        <w:rPr>
          <w:sz w:val="28"/>
          <w:szCs w:val="28"/>
          <w:lang w:val="uk-UA"/>
        </w:rPr>
        <w:t>ЗМІСТ</w:t>
      </w:r>
    </w:p>
    <w:p w:rsidR="008D33C9" w:rsidRPr="005B2381" w:rsidRDefault="008D33C9" w:rsidP="008D33C9">
      <w:pPr>
        <w:pStyle w:val="afffffff6"/>
        <w:rPr>
          <w:sz w:val="28"/>
          <w:szCs w:val="28"/>
        </w:rPr>
      </w:pPr>
    </w:p>
    <w:p w:rsidR="008D33C9" w:rsidRPr="005B2381" w:rsidRDefault="008D33C9" w:rsidP="008D33C9">
      <w:pPr>
        <w:pStyle w:val="afffffff6"/>
        <w:rPr>
          <w:sz w:val="28"/>
          <w:szCs w:val="28"/>
        </w:rPr>
      </w:pPr>
    </w:p>
    <w:p w:rsidR="008D33C9" w:rsidRPr="005B2381" w:rsidRDefault="008D33C9" w:rsidP="008D33C9">
      <w:pPr>
        <w:pStyle w:val="afffffff6"/>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9"/>
        <w:gridCol w:w="850"/>
        <w:gridCol w:w="5670"/>
        <w:gridCol w:w="851"/>
      </w:tblGrid>
      <w:tr w:rsidR="008D33C9" w:rsidRPr="005B2381" w:rsidTr="004632A2">
        <w:tblPrEx>
          <w:tblCellMar>
            <w:top w:w="0" w:type="dxa"/>
            <w:bottom w:w="0" w:type="dxa"/>
          </w:tblCellMar>
        </w:tblPrEx>
        <w:trPr>
          <w:cantSplit/>
        </w:trPr>
        <w:tc>
          <w:tcPr>
            <w:tcW w:w="8789" w:type="dxa"/>
            <w:gridSpan w:val="4"/>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ПЕРЕЛІК УМОВНИХ СКОРОЧЕНЬ ТА ОДИНИЦЬ.…………………...</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4</w:t>
            </w:r>
          </w:p>
        </w:tc>
      </w:tr>
      <w:tr w:rsidR="008D33C9" w:rsidRPr="005B2381" w:rsidTr="004632A2">
        <w:tblPrEx>
          <w:tblCellMar>
            <w:top w:w="0" w:type="dxa"/>
            <w:bottom w:w="0" w:type="dxa"/>
          </w:tblCellMar>
        </w:tblPrEx>
        <w:trPr>
          <w:cantSplit/>
        </w:trPr>
        <w:tc>
          <w:tcPr>
            <w:tcW w:w="8789" w:type="dxa"/>
            <w:gridSpan w:val="4"/>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ВСТУП……………………………………………………….……………...</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5</w:t>
            </w:r>
          </w:p>
        </w:tc>
      </w:tr>
      <w:tr w:rsidR="008D33C9" w:rsidRPr="005B2381" w:rsidTr="004632A2">
        <w:tblPrEx>
          <w:tblCellMar>
            <w:top w:w="0" w:type="dxa"/>
            <w:bottom w:w="0" w:type="dxa"/>
          </w:tblCellMar>
        </w:tblPrEx>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 xml:space="preserve">РОЗДІЛ 1. </w:t>
            </w:r>
          </w:p>
        </w:tc>
        <w:tc>
          <w:tcPr>
            <w:tcW w:w="7229" w:type="dxa"/>
            <w:gridSpan w:val="3"/>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ФЛОГОГЕННИЙ ПОТЕНЦІАЛ БІОЛОГІЧНИХ ЕТІОЛОГІЧНИХ ФА</w:t>
            </w:r>
            <w:r w:rsidRPr="005B2381">
              <w:rPr>
                <w:b/>
                <w:sz w:val="28"/>
                <w:szCs w:val="28"/>
              </w:rPr>
              <w:t>К</w:t>
            </w:r>
            <w:r w:rsidRPr="005B2381">
              <w:rPr>
                <w:b/>
                <w:sz w:val="28"/>
                <w:szCs w:val="28"/>
              </w:rPr>
              <w:t>ТОРІВ (ОГЛЯД ЛІТЕРАТУРИ)………...</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10</w:t>
            </w:r>
          </w:p>
        </w:tc>
      </w:tr>
      <w:tr w:rsidR="008D33C9" w:rsidRPr="005B2381" w:rsidTr="004632A2">
        <w:tblPrEx>
          <w:tblCellMar>
            <w:top w:w="0" w:type="dxa"/>
            <w:bottom w:w="0" w:type="dxa"/>
          </w:tblCellMar>
        </w:tblPrEx>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РОЗДІЛ 2.</w:t>
            </w:r>
          </w:p>
        </w:tc>
        <w:tc>
          <w:tcPr>
            <w:tcW w:w="7229" w:type="dxa"/>
            <w:gridSpan w:val="3"/>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МАТЕРІАЛИ І МЕТОДИ ДОСЛІДЖЕНЬ…….….………...</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33</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2.1.</w:t>
            </w:r>
          </w:p>
        </w:tc>
        <w:tc>
          <w:tcPr>
            <w:tcW w:w="6520" w:type="dxa"/>
            <w:gridSpan w:val="2"/>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Матеріал дослідження………………………………...</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33</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2.2.</w:t>
            </w:r>
          </w:p>
        </w:tc>
        <w:tc>
          <w:tcPr>
            <w:tcW w:w="6520" w:type="dxa"/>
            <w:gridSpan w:val="2"/>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Методи дослідження…………………………………..</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35</w:t>
            </w:r>
          </w:p>
        </w:tc>
      </w:tr>
      <w:tr w:rsidR="008D33C9" w:rsidRPr="005B2381" w:rsidTr="004632A2">
        <w:tblPrEx>
          <w:tblCellMar>
            <w:top w:w="0" w:type="dxa"/>
            <w:bottom w:w="0" w:type="dxa"/>
          </w:tblCellMar>
        </w:tblPrEx>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РОЗДІЛ 3.</w:t>
            </w:r>
          </w:p>
        </w:tc>
        <w:tc>
          <w:tcPr>
            <w:tcW w:w="7229" w:type="dxa"/>
            <w:gridSpan w:val="3"/>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БІОХІМІЧНИЙ СТАТУС ЕПІТЕЛІОЦИТІВ ПІХВИ ЗД</w:t>
            </w:r>
            <w:r w:rsidRPr="005B2381">
              <w:rPr>
                <w:b/>
                <w:sz w:val="28"/>
                <w:szCs w:val="28"/>
              </w:rPr>
              <w:t>О</w:t>
            </w:r>
            <w:r w:rsidRPr="005B2381">
              <w:rPr>
                <w:b/>
                <w:sz w:val="28"/>
                <w:szCs w:val="28"/>
              </w:rPr>
              <w:t>РОВИХ ЖІНОК І ПАЦІЄНТОК З БАКТЕРІАЛЬНИМ ВАГІНОЗОМ…………………………………………………</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38</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3.1.</w:t>
            </w:r>
          </w:p>
        </w:tc>
        <w:tc>
          <w:tcPr>
            <w:tcW w:w="6520" w:type="dxa"/>
            <w:gridSpan w:val="2"/>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Біохімічний статус епітеліоцитів піхви здорових ж</w:t>
            </w:r>
            <w:r w:rsidRPr="005B2381">
              <w:rPr>
                <w:b/>
                <w:sz w:val="28"/>
                <w:szCs w:val="28"/>
              </w:rPr>
              <w:t>і</w:t>
            </w:r>
            <w:r w:rsidRPr="005B2381">
              <w:rPr>
                <w:b/>
                <w:sz w:val="28"/>
                <w:szCs w:val="28"/>
              </w:rPr>
              <w:t>нок……………………………………………………...</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38</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85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3.1.1.</w:t>
            </w:r>
          </w:p>
        </w:tc>
        <w:tc>
          <w:tcPr>
            <w:tcW w:w="567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Секреція медіат</w:t>
            </w:r>
            <w:r w:rsidRPr="005B2381">
              <w:rPr>
                <w:b/>
                <w:sz w:val="28"/>
                <w:szCs w:val="28"/>
              </w:rPr>
              <w:t>о</w:t>
            </w:r>
            <w:r w:rsidRPr="005B2381">
              <w:rPr>
                <w:b/>
                <w:sz w:val="28"/>
                <w:szCs w:val="28"/>
              </w:rPr>
              <w:t>рів…………………………...</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38</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85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3.1.2.</w:t>
            </w:r>
          </w:p>
        </w:tc>
        <w:tc>
          <w:tcPr>
            <w:tcW w:w="567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Стан процесів перекисного окиснення ліпідів та системи антиокислювального захи</w:t>
            </w:r>
            <w:r w:rsidRPr="005B2381">
              <w:rPr>
                <w:b/>
                <w:sz w:val="28"/>
                <w:szCs w:val="28"/>
              </w:rPr>
              <w:t>с</w:t>
            </w:r>
            <w:r w:rsidRPr="005B2381">
              <w:rPr>
                <w:b/>
                <w:sz w:val="28"/>
                <w:szCs w:val="28"/>
              </w:rPr>
              <w:t>ту……</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40</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85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3.1.3.</w:t>
            </w:r>
          </w:p>
        </w:tc>
        <w:tc>
          <w:tcPr>
            <w:tcW w:w="567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Система циклічних нуклеотидів та експресія маркерів апоптозу……………………………..</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41</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3.2.</w:t>
            </w:r>
          </w:p>
        </w:tc>
        <w:tc>
          <w:tcPr>
            <w:tcW w:w="6520" w:type="dxa"/>
            <w:gridSpan w:val="2"/>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Біохімічний статус епітеліоцитів піхви жінок, хворих на ба</w:t>
            </w:r>
            <w:r w:rsidRPr="005B2381">
              <w:rPr>
                <w:b/>
                <w:sz w:val="28"/>
                <w:szCs w:val="28"/>
              </w:rPr>
              <w:t>к</w:t>
            </w:r>
            <w:r w:rsidRPr="005B2381">
              <w:rPr>
                <w:b/>
                <w:sz w:val="28"/>
                <w:szCs w:val="28"/>
              </w:rPr>
              <w:t>теріальний вагіноз…………………………</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42</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85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3.2.1.</w:t>
            </w:r>
          </w:p>
        </w:tc>
        <w:tc>
          <w:tcPr>
            <w:tcW w:w="567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Секреція медіат</w:t>
            </w:r>
            <w:r w:rsidRPr="005B2381">
              <w:rPr>
                <w:b/>
                <w:sz w:val="28"/>
                <w:szCs w:val="28"/>
              </w:rPr>
              <w:t>о</w:t>
            </w:r>
            <w:r w:rsidRPr="005B2381">
              <w:rPr>
                <w:b/>
                <w:sz w:val="28"/>
                <w:szCs w:val="28"/>
              </w:rPr>
              <w:t>рів…………………………...</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42</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85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3.2.2.</w:t>
            </w:r>
          </w:p>
        </w:tc>
        <w:tc>
          <w:tcPr>
            <w:tcW w:w="567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Стан процесів перекисного окиснення ліпідів та системи антиокислювального захи</w:t>
            </w:r>
            <w:r w:rsidRPr="005B2381">
              <w:rPr>
                <w:b/>
                <w:sz w:val="28"/>
                <w:szCs w:val="28"/>
              </w:rPr>
              <w:t>с</w:t>
            </w:r>
            <w:r w:rsidRPr="005B2381">
              <w:rPr>
                <w:b/>
                <w:sz w:val="28"/>
                <w:szCs w:val="28"/>
              </w:rPr>
              <w:t>ту……</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46</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85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3.2.3.</w:t>
            </w:r>
          </w:p>
        </w:tc>
        <w:tc>
          <w:tcPr>
            <w:tcW w:w="567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Система циклічних нуклеотидів та експресія маркерів апоптозу……………………………..</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50</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РОЗДІЛ 4</w:t>
            </w:r>
          </w:p>
        </w:tc>
        <w:tc>
          <w:tcPr>
            <w:tcW w:w="7229" w:type="dxa"/>
            <w:gridSpan w:val="3"/>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ВПЛИВ КОМПОНЕНТІВ БАКТЕРІЙ НА БІОХІМІЧНИЙ СТАТУС ЕПІТЕЛІОЦИТІВ ПІХВИ ЗДОРОВИХ ЖІНОК..</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56</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4.1.</w:t>
            </w:r>
          </w:p>
        </w:tc>
        <w:tc>
          <w:tcPr>
            <w:tcW w:w="6520" w:type="dxa"/>
            <w:gridSpan w:val="2"/>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Вплив тейхоєвих кислот, пептидогліканів та ліпополісахаридів бактерій на секрецію медіаторів епітеліоцитами піхви здорових ж</w:t>
            </w:r>
            <w:r w:rsidRPr="005B2381">
              <w:rPr>
                <w:b/>
                <w:sz w:val="28"/>
                <w:szCs w:val="28"/>
              </w:rPr>
              <w:t>і</w:t>
            </w:r>
            <w:r w:rsidRPr="005B2381">
              <w:rPr>
                <w:b/>
                <w:sz w:val="28"/>
                <w:szCs w:val="28"/>
              </w:rPr>
              <w:t>нок in vitro………….</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56</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4.2.</w:t>
            </w:r>
          </w:p>
        </w:tc>
        <w:tc>
          <w:tcPr>
            <w:tcW w:w="6520" w:type="dxa"/>
            <w:gridSpan w:val="2"/>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Вплив тейхоєвих кислот, пептидогліканів та ліпополісахаридів бактерій на активність процесів перекисного окиснення ліпідів та систему антиокисл</w:t>
            </w:r>
            <w:r w:rsidRPr="005B2381">
              <w:rPr>
                <w:b/>
                <w:sz w:val="28"/>
                <w:szCs w:val="28"/>
              </w:rPr>
              <w:t>ю</w:t>
            </w:r>
            <w:r w:rsidRPr="005B2381">
              <w:rPr>
                <w:b/>
                <w:sz w:val="28"/>
                <w:szCs w:val="28"/>
              </w:rPr>
              <w:t>вального захисту епітеліоцитів піхви здорових ж</w:t>
            </w:r>
            <w:r w:rsidRPr="005B2381">
              <w:rPr>
                <w:b/>
                <w:sz w:val="28"/>
                <w:szCs w:val="28"/>
              </w:rPr>
              <w:t>і</w:t>
            </w:r>
            <w:r w:rsidRPr="005B2381">
              <w:rPr>
                <w:b/>
                <w:sz w:val="28"/>
                <w:szCs w:val="28"/>
              </w:rPr>
              <w:t>нок in vitro…………………………………………….</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93</w:t>
            </w:r>
          </w:p>
        </w:tc>
      </w:tr>
      <w:tr w:rsidR="008D33C9" w:rsidRPr="005B2381" w:rsidTr="004632A2">
        <w:tblPrEx>
          <w:tblCellMar>
            <w:top w:w="0" w:type="dxa"/>
            <w:bottom w:w="0" w:type="dxa"/>
          </w:tblCellMar>
        </w:tblPrEx>
        <w:trPr>
          <w:cantSplit/>
        </w:trPr>
        <w:tc>
          <w:tcPr>
            <w:tcW w:w="1560" w:type="dxa"/>
            <w:tcBorders>
              <w:top w:val="nil"/>
              <w:left w:val="nil"/>
              <w:bottom w:val="nil"/>
              <w:right w:val="nil"/>
            </w:tcBorders>
          </w:tcPr>
          <w:p w:rsidR="008D33C9" w:rsidRPr="005B2381" w:rsidRDefault="008D33C9" w:rsidP="004632A2">
            <w:pPr>
              <w:pStyle w:val="Normal0"/>
              <w:spacing w:line="360" w:lineRule="auto"/>
              <w:rPr>
                <w:b/>
                <w:sz w:val="28"/>
                <w:szCs w:val="28"/>
              </w:rPr>
            </w:pPr>
          </w:p>
        </w:tc>
        <w:tc>
          <w:tcPr>
            <w:tcW w:w="709"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4.3.</w:t>
            </w:r>
          </w:p>
        </w:tc>
        <w:tc>
          <w:tcPr>
            <w:tcW w:w="6520" w:type="dxa"/>
            <w:gridSpan w:val="2"/>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Вплив тейхоєвих кислот, пептидогліканів та ліпополісахаридів бактерій на вміст циклічних нукле</w:t>
            </w:r>
            <w:r w:rsidRPr="005B2381">
              <w:rPr>
                <w:b/>
                <w:sz w:val="28"/>
                <w:szCs w:val="28"/>
              </w:rPr>
              <w:t>о</w:t>
            </w:r>
            <w:r w:rsidRPr="005B2381">
              <w:rPr>
                <w:b/>
                <w:sz w:val="28"/>
                <w:szCs w:val="28"/>
              </w:rPr>
              <w:t>тидів та експресію маркерів апоптозу на епітеліоцитах піхви здорових ж</w:t>
            </w:r>
            <w:r w:rsidRPr="005B2381">
              <w:rPr>
                <w:b/>
                <w:sz w:val="28"/>
                <w:szCs w:val="28"/>
              </w:rPr>
              <w:t>і</w:t>
            </w:r>
            <w:r w:rsidRPr="005B2381">
              <w:rPr>
                <w:b/>
                <w:sz w:val="28"/>
                <w:szCs w:val="28"/>
              </w:rPr>
              <w:t>нок in vitro…………………….</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99</w:t>
            </w:r>
          </w:p>
        </w:tc>
      </w:tr>
      <w:tr w:rsidR="008D33C9" w:rsidRPr="005B2381" w:rsidTr="004632A2">
        <w:tblPrEx>
          <w:tblCellMar>
            <w:top w:w="0" w:type="dxa"/>
            <w:bottom w:w="0" w:type="dxa"/>
          </w:tblCellMar>
        </w:tblPrEx>
        <w:trPr>
          <w:cantSplit/>
        </w:trPr>
        <w:tc>
          <w:tcPr>
            <w:tcW w:w="8789" w:type="dxa"/>
            <w:gridSpan w:val="4"/>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АНАЛІЗ ТА УЗАГАЛЬНЕННЯ ОДЕРЖАНИХ РЕЗУЛЬТАТІВ ДО</w:t>
            </w:r>
            <w:r w:rsidRPr="005B2381">
              <w:rPr>
                <w:b/>
                <w:sz w:val="28"/>
                <w:szCs w:val="28"/>
              </w:rPr>
              <w:t>С</w:t>
            </w:r>
            <w:r w:rsidRPr="005B2381">
              <w:rPr>
                <w:b/>
                <w:sz w:val="28"/>
                <w:szCs w:val="28"/>
              </w:rPr>
              <w:t>ЛІДЖЕННЯ……………………………………………………………</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p>
          <w:p w:rsidR="008D33C9" w:rsidRPr="005B2381" w:rsidRDefault="008D33C9" w:rsidP="004632A2">
            <w:pPr>
              <w:pStyle w:val="Normal0"/>
              <w:spacing w:line="360" w:lineRule="auto"/>
              <w:rPr>
                <w:b/>
                <w:sz w:val="28"/>
                <w:szCs w:val="28"/>
              </w:rPr>
            </w:pPr>
            <w:r w:rsidRPr="005B2381">
              <w:rPr>
                <w:b/>
                <w:sz w:val="28"/>
                <w:szCs w:val="28"/>
              </w:rPr>
              <w:t>110</w:t>
            </w:r>
          </w:p>
        </w:tc>
      </w:tr>
      <w:tr w:rsidR="008D33C9" w:rsidRPr="005B2381" w:rsidTr="004632A2">
        <w:tblPrEx>
          <w:tblCellMar>
            <w:top w:w="0" w:type="dxa"/>
            <w:bottom w:w="0" w:type="dxa"/>
          </w:tblCellMar>
        </w:tblPrEx>
        <w:trPr>
          <w:cantSplit/>
        </w:trPr>
        <w:tc>
          <w:tcPr>
            <w:tcW w:w="8789" w:type="dxa"/>
            <w:gridSpan w:val="4"/>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ВИСНОВКИ……………………………………….………………………...</w:t>
            </w:r>
          </w:p>
        </w:tc>
        <w:tc>
          <w:tcPr>
            <w:tcW w:w="851" w:type="dxa"/>
            <w:tcBorders>
              <w:top w:val="nil"/>
              <w:left w:val="nil"/>
              <w:bottom w:val="nil"/>
              <w:right w:val="nil"/>
            </w:tcBorders>
          </w:tcPr>
          <w:p w:rsidR="008D33C9" w:rsidRPr="005B2381" w:rsidRDefault="008D33C9" w:rsidP="004632A2">
            <w:pPr>
              <w:pStyle w:val="Normal0"/>
              <w:spacing w:line="360" w:lineRule="auto"/>
              <w:rPr>
                <w:b/>
                <w:sz w:val="28"/>
                <w:szCs w:val="28"/>
              </w:rPr>
            </w:pPr>
            <w:r w:rsidRPr="005B2381">
              <w:rPr>
                <w:b/>
                <w:sz w:val="28"/>
                <w:szCs w:val="28"/>
              </w:rPr>
              <w:t>121</w:t>
            </w:r>
          </w:p>
        </w:tc>
      </w:tr>
      <w:tr w:rsidR="008D33C9" w:rsidRPr="005B2381" w:rsidTr="004632A2">
        <w:tblPrEx>
          <w:tblCellMar>
            <w:top w:w="0" w:type="dxa"/>
            <w:bottom w:w="0" w:type="dxa"/>
          </w:tblCellMar>
        </w:tblPrEx>
        <w:trPr>
          <w:cantSplit/>
        </w:trPr>
        <w:tc>
          <w:tcPr>
            <w:tcW w:w="8789" w:type="dxa"/>
            <w:gridSpan w:val="4"/>
            <w:tcBorders>
              <w:top w:val="nil"/>
              <w:left w:val="nil"/>
              <w:bottom w:val="nil"/>
              <w:right w:val="nil"/>
            </w:tcBorders>
          </w:tcPr>
          <w:p w:rsidR="008D33C9" w:rsidRPr="005B2381" w:rsidRDefault="008D33C9" w:rsidP="004632A2">
            <w:pPr>
              <w:pStyle w:val="Normal0"/>
              <w:rPr>
                <w:b/>
                <w:sz w:val="28"/>
                <w:szCs w:val="28"/>
              </w:rPr>
            </w:pPr>
            <w:r w:rsidRPr="005B2381">
              <w:rPr>
                <w:b/>
                <w:sz w:val="28"/>
                <w:szCs w:val="28"/>
              </w:rPr>
              <w:t>СПИСОК ВИКОРИСТАНИХ ДЖЕРЕЛ………………………………</w:t>
            </w:r>
          </w:p>
        </w:tc>
        <w:tc>
          <w:tcPr>
            <w:tcW w:w="851" w:type="dxa"/>
            <w:tcBorders>
              <w:top w:val="nil"/>
              <w:left w:val="nil"/>
              <w:bottom w:val="nil"/>
              <w:right w:val="nil"/>
            </w:tcBorders>
          </w:tcPr>
          <w:p w:rsidR="008D33C9" w:rsidRPr="005B2381" w:rsidRDefault="008D33C9" w:rsidP="004632A2">
            <w:pPr>
              <w:pStyle w:val="Normal0"/>
              <w:rPr>
                <w:b/>
                <w:sz w:val="28"/>
                <w:szCs w:val="28"/>
              </w:rPr>
            </w:pPr>
            <w:r w:rsidRPr="005B2381">
              <w:rPr>
                <w:b/>
                <w:sz w:val="28"/>
                <w:szCs w:val="28"/>
              </w:rPr>
              <w:t>123</w:t>
            </w:r>
          </w:p>
        </w:tc>
      </w:tr>
    </w:tbl>
    <w:p w:rsidR="008D33C9" w:rsidRPr="005B2381" w:rsidRDefault="008D33C9" w:rsidP="008D33C9">
      <w:pPr>
        <w:rPr>
          <w:sz w:val="28"/>
          <w:szCs w:val="28"/>
          <w:lang w:val="uk-UA"/>
        </w:rPr>
      </w:pPr>
    </w:p>
    <w:p w:rsidR="008D33C9" w:rsidRPr="005B2381" w:rsidRDefault="008D33C9" w:rsidP="008D33C9">
      <w:pPr>
        <w:pStyle w:val="afffffff6"/>
        <w:rPr>
          <w:sz w:val="28"/>
          <w:szCs w:val="28"/>
        </w:rPr>
      </w:pPr>
      <w:r w:rsidRPr="005B2381">
        <w:rPr>
          <w:sz w:val="28"/>
          <w:szCs w:val="28"/>
        </w:rPr>
        <w:t>ПЕРЕЛІК УМОВНИХ СКОРОЧЕНЬ ТА ОДИНИЦЬ</w:t>
      </w:r>
    </w:p>
    <w:p w:rsidR="008D33C9" w:rsidRPr="005B2381" w:rsidRDefault="008D33C9" w:rsidP="008D33C9">
      <w:pPr>
        <w:pStyle w:val="afffffff6"/>
        <w:rPr>
          <w:sz w:val="28"/>
          <w:szCs w:val="28"/>
        </w:rPr>
      </w:pPr>
    </w:p>
    <w:p w:rsidR="008D33C9" w:rsidRPr="005B2381" w:rsidRDefault="008D33C9" w:rsidP="008D33C9">
      <w:pPr>
        <w:pStyle w:val="afffffff6"/>
        <w:rPr>
          <w:sz w:val="28"/>
          <w:szCs w:val="28"/>
        </w:rPr>
      </w:pPr>
    </w:p>
    <w:p w:rsidR="008D33C9" w:rsidRPr="005B2381" w:rsidRDefault="008D33C9" w:rsidP="008D33C9">
      <w:pPr>
        <w:pStyle w:val="afffffff6"/>
        <w:rPr>
          <w:sz w:val="28"/>
          <w:szCs w:val="28"/>
        </w:rPr>
      </w:pPr>
    </w:p>
    <w:tbl>
      <w:tblPr>
        <w:tblW w:w="0" w:type="auto"/>
        <w:tblLayout w:type="fixed"/>
        <w:tblLook w:val="0000" w:firstRow="0" w:lastRow="0" w:firstColumn="0" w:lastColumn="0" w:noHBand="0" w:noVBand="0"/>
      </w:tblPr>
      <w:tblGrid>
        <w:gridCol w:w="2552"/>
        <w:gridCol w:w="425"/>
        <w:gridCol w:w="6095"/>
      </w:tblGrid>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t>АОЗ</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антиокислювальний захист</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t>год</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година</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t>ДК</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 xml:space="preserve">дієнові кон’югати </w:t>
            </w:r>
          </w:p>
        </w:tc>
      </w:tr>
      <w:tr w:rsidR="008D33C9" w:rsidRPr="000707F6" w:rsidTr="004632A2">
        <w:tblPrEx>
          <w:tblCellMar>
            <w:top w:w="0" w:type="dxa"/>
            <w:bottom w:w="0" w:type="dxa"/>
          </w:tblCellMar>
        </w:tblPrEx>
        <w:tc>
          <w:tcPr>
            <w:tcW w:w="2552" w:type="dxa"/>
          </w:tcPr>
          <w:p w:rsidR="008D33C9" w:rsidRPr="000707F6" w:rsidRDefault="008D33C9" w:rsidP="004632A2">
            <w:pPr>
              <w:spacing w:line="360" w:lineRule="auto"/>
              <w:jc w:val="both"/>
              <w:rPr>
                <w:sz w:val="28"/>
                <w:szCs w:val="28"/>
                <w:lang w:val="uk-UA"/>
              </w:rPr>
            </w:pPr>
            <w:r w:rsidRPr="000707F6">
              <w:rPr>
                <w:sz w:val="28"/>
                <w:szCs w:val="28"/>
                <w:lang w:val="uk-UA"/>
              </w:rPr>
              <w:t>ІЛ</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інтерлейкін</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lastRenderedPageBreak/>
              <w:t>ІФН</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 xml:space="preserve">інтерферон </w:t>
            </w:r>
          </w:p>
        </w:tc>
      </w:tr>
      <w:tr w:rsidR="008D33C9" w:rsidRPr="000707F6" w:rsidTr="004632A2">
        <w:tblPrEx>
          <w:tblCellMar>
            <w:top w:w="0" w:type="dxa"/>
            <w:bottom w:w="0" w:type="dxa"/>
          </w:tblCellMar>
        </w:tblPrEx>
        <w:tc>
          <w:tcPr>
            <w:tcW w:w="2552" w:type="dxa"/>
          </w:tcPr>
          <w:p w:rsidR="008D33C9" w:rsidRPr="000707F6" w:rsidRDefault="008D33C9" w:rsidP="004632A2">
            <w:pPr>
              <w:spacing w:line="360" w:lineRule="auto"/>
              <w:jc w:val="both"/>
              <w:rPr>
                <w:sz w:val="28"/>
                <w:szCs w:val="28"/>
                <w:lang w:val="uk-UA"/>
              </w:rPr>
            </w:pPr>
            <w:r w:rsidRPr="000707F6">
              <w:rPr>
                <w:sz w:val="28"/>
                <w:szCs w:val="28"/>
                <w:lang w:val="uk-UA"/>
              </w:rPr>
              <w:t>л</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 xml:space="preserve">літр </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t>ЛПС</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ліпополісахарид</w:t>
            </w:r>
          </w:p>
        </w:tc>
      </w:tr>
      <w:tr w:rsidR="008D33C9" w:rsidRPr="000707F6" w:rsidTr="004632A2">
        <w:tblPrEx>
          <w:tblCellMar>
            <w:top w:w="0" w:type="dxa"/>
            <w:bottom w:w="0" w:type="dxa"/>
          </w:tblCellMar>
        </w:tblPrEx>
        <w:tc>
          <w:tcPr>
            <w:tcW w:w="2552" w:type="dxa"/>
          </w:tcPr>
          <w:p w:rsidR="008D33C9" w:rsidRPr="000707F6" w:rsidRDefault="008D33C9" w:rsidP="004632A2">
            <w:pPr>
              <w:spacing w:line="360" w:lineRule="auto"/>
              <w:jc w:val="both"/>
              <w:rPr>
                <w:sz w:val="28"/>
                <w:szCs w:val="28"/>
                <w:lang w:val="uk-UA"/>
              </w:rPr>
            </w:pPr>
            <w:r w:rsidRPr="000707F6">
              <w:rPr>
                <w:sz w:val="28"/>
                <w:szCs w:val="28"/>
                <w:lang w:val="uk-UA"/>
              </w:rPr>
              <w:t>мг</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міліграм</w:t>
            </w:r>
          </w:p>
        </w:tc>
      </w:tr>
      <w:tr w:rsidR="008D33C9" w:rsidRPr="000707F6" w:rsidTr="004632A2">
        <w:tblPrEx>
          <w:tblCellMar>
            <w:top w:w="0" w:type="dxa"/>
            <w:bottom w:w="0" w:type="dxa"/>
          </w:tblCellMar>
        </w:tblPrEx>
        <w:tc>
          <w:tcPr>
            <w:tcW w:w="2552" w:type="dxa"/>
          </w:tcPr>
          <w:p w:rsidR="008D33C9" w:rsidRPr="000707F6" w:rsidRDefault="008D33C9" w:rsidP="004632A2">
            <w:pPr>
              <w:spacing w:line="360" w:lineRule="auto"/>
              <w:jc w:val="both"/>
              <w:rPr>
                <w:sz w:val="28"/>
                <w:szCs w:val="28"/>
                <w:lang w:val="uk-UA"/>
              </w:rPr>
            </w:pPr>
            <w:r w:rsidRPr="000707F6">
              <w:rPr>
                <w:sz w:val="28"/>
                <w:szCs w:val="28"/>
                <w:lang w:val="uk-UA"/>
              </w:rPr>
              <w:t>ПГ</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 xml:space="preserve">простагландін </w:t>
            </w:r>
          </w:p>
        </w:tc>
      </w:tr>
      <w:tr w:rsidR="008D33C9" w:rsidRPr="000707F6" w:rsidTr="004632A2">
        <w:tblPrEx>
          <w:tblCellMar>
            <w:top w:w="0" w:type="dxa"/>
            <w:bottom w:w="0" w:type="dxa"/>
          </w:tblCellMar>
        </w:tblPrEx>
        <w:tc>
          <w:tcPr>
            <w:tcW w:w="2552" w:type="dxa"/>
          </w:tcPr>
          <w:p w:rsidR="008D33C9" w:rsidRPr="000707F6" w:rsidRDefault="008D33C9" w:rsidP="004632A2">
            <w:pPr>
              <w:spacing w:line="360" w:lineRule="auto"/>
              <w:jc w:val="both"/>
              <w:rPr>
                <w:sz w:val="28"/>
                <w:szCs w:val="28"/>
                <w:lang w:val="uk-UA"/>
              </w:rPr>
            </w:pPr>
            <w:r w:rsidRPr="000707F6">
              <w:rPr>
                <w:sz w:val="28"/>
                <w:szCs w:val="28"/>
                <w:lang w:val="uk-UA"/>
              </w:rPr>
              <w:t>ПГН</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пептидоглікан</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t>ПОЛ</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перекисне окиснення ліпідів</w:t>
            </w:r>
          </w:p>
        </w:tc>
      </w:tr>
      <w:tr w:rsidR="008D33C9" w:rsidRPr="000707F6" w:rsidTr="004632A2">
        <w:tblPrEx>
          <w:tblCellMar>
            <w:top w:w="0" w:type="dxa"/>
            <w:bottom w:w="0" w:type="dxa"/>
          </w:tblCellMar>
        </w:tblPrEx>
        <w:tc>
          <w:tcPr>
            <w:tcW w:w="2552" w:type="dxa"/>
          </w:tcPr>
          <w:p w:rsidR="008D33C9" w:rsidRPr="000707F6" w:rsidRDefault="008D33C9" w:rsidP="004632A2">
            <w:pPr>
              <w:spacing w:line="360" w:lineRule="auto"/>
              <w:jc w:val="both"/>
              <w:rPr>
                <w:sz w:val="28"/>
                <w:szCs w:val="28"/>
                <w:lang w:val="uk-UA"/>
              </w:rPr>
            </w:pPr>
            <w:r w:rsidRPr="000707F6">
              <w:rPr>
                <w:sz w:val="28"/>
                <w:szCs w:val="28"/>
                <w:lang w:val="uk-UA"/>
              </w:rPr>
              <w:t>СОД</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супероксиддисмутаза</w:t>
            </w:r>
          </w:p>
        </w:tc>
      </w:tr>
      <w:tr w:rsidR="008D33C9" w:rsidRPr="000707F6" w:rsidTr="004632A2">
        <w:tblPrEx>
          <w:tblCellMar>
            <w:top w:w="0" w:type="dxa"/>
            <w:bottom w:w="0" w:type="dxa"/>
          </w:tblCellMar>
        </w:tblPrEx>
        <w:tc>
          <w:tcPr>
            <w:tcW w:w="2552" w:type="dxa"/>
          </w:tcPr>
          <w:p w:rsidR="008D33C9" w:rsidRPr="000707F6" w:rsidRDefault="008D33C9" w:rsidP="004632A2">
            <w:pPr>
              <w:spacing w:line="360" w:lineRule="auto"/>
              <w:jc w:val="both"/>
              <w:rPr>
                <w:sz w:val="28"/>
                <w:szCs w:val="28"/>
                <w:lang w:val="uk-UA"/>
              </w:rPr>
            </w:pPr>
            <w:r w:rsidRPr="000707F6">
              <w:rPr>
                <w:sz w:val="28"/>
                <w:szCs w:val="28"/>
                <w:lang w:val="uk-UA"/>
              </w:rPr>
              <w:t>ТК</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тейхоєві кислоти</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t>ТФР</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pStyle w:val="31"/>
              <w:spacing w:before="0" w:after="0" w:line="360" w:lineRule="auto"/>
              <w:rPr>
                <w:rFonts w:ascii="Times New Roman" w:hAnsi="Times New Roman" w:cs="Times New Roman"/>
                <w:b w:val="0"/>
                <w:bCs/>
                <w:sz w:val="28"/>
                <w:szCs w:val="28"/>
              </w:rPr>
            </w:pPr>
            <w:r w:rsidRPr="000707F6">
              <w:rPr>
                <w:rFonts w:ascii="Times New Roman" w:hAnsi="Times New Roman" w:cs="Times New Roman"/>
                <w:b w:val="0"/>
                <w:bCs/>
                <w:sz w:val="28"/>
                <w:szCs w:val="28"/>
              </w:rPr>
              <w:t>трансформуючий фактор росту</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t>у.о.</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pStyle w:val="31"/>
              <w:spacing w:before="0" w:after="0" w:line="360" w:lineRule="auto"/>
              <w:rPr>
                <w:rFonts w:ascii="Times New Roman" w:hAnsi="Times New Roman" w:cs="Times New Roman"/>
                <w:b w:val="0"/>
                <w:bCs/>
                <w:sz w:val="28"/>
                <w:szCs w:val="28"/>
              </w:rPr>
            </w:pPr>
            <w:r w:rsidRPr="000707F6">
              <w:rPr>
                <w:rFonts w:ascii="Times New Roman" w:hAnsi="Times New Roman" w:cs="Times New Roman"/>
                <w:b w:val="0"/>
                <w:bCs/>
                <w:sz w:val="28"/>
                <w:szCs w:val="28"/>
              </w:rPr>
              <w:t>умовні одиниці</w:t>
            </w:r>
          </w:p>
        </w:tc>
      </w:tr>
      <w:tr w:rsidR="008D33C9" w:rsidRPr="000707F6" w:rsidTr="004632A2">
        <w:tblPrEx>
          <w:tblCellMar>
            <w:top w:w="0" w:type="dxa"/>
            <w:bottom w:w="0" w:type="dxa"/>
          </w:tblCellMar>
        </w:tblPrEx>
        <w:tc>
          <w:tcPr>
            <w:tcW w:w="2552" w:type="dxa"/>
          </w:tcPr>
          <w:p w:rsidR="008D33C9" w:rsidRPr="000707F6" w:rsidRDefault="008D33C9" w:rsidP="004632A2">
            <w:pPr>
              <w:pStyle w:val="afffffff7"/>
              <w:rPr>
                <w:b w:val="0"/>
                <w:szCs w:val="28"/>
              </w:rPr>
            </w:pPr>
            <w:r w:rsidRPr="000707F6">
              <w:rPr>
                <w:b w:val="0"/>
                <w:szCs w:val="28"/>
              </w:rPr>
              <w:t>ФНП</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фактор некрозу пухлини</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rPr>
            </w:pPr>
            <w:r w:rsidRPr="000707F6">
              <w:rPr>
                <w:sz w:val="28"/>
                <w:szCs w:val="28"/>
              </w:rPr>
              <w:t>цАМФ</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циклічний аденозину монофосфат</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lang w:val="en-US"/>
              </w:rPr>
            </w:pPr>
            <w:proofErr w:type="gramStart"/>
            <w:r w:rsidRPr="000707F6">
              <w:rPr>
                <w:sz w:val="28"/>
                <w:szCs w:val="28"/>
                <w:lang w:val="en-US"/>
              </w:rPr>
              <w:t>цГМФ</w:t>
            </w:r>
            <w:proofErr w:type="gramEnd"/>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циклічний гуанозину монофосфат</w:t>
            </w:r>
          </w:p>
        </w:tc>
      </w:tr>
      <w:tr w:rsidR="008D33C9" w:rsidRPr="000707F6" w:rsidTr="004632A2">
        <w:tblPrEx>
          <w:tblCellMar>
            <w:top w:w="0" w:type="dxa"/>
            <w:bottom w:w="0" w:type="dxa"/>
          </w:tblCellMar>
        </w:tblPrEx>
        <w:tc>
          <w:tcPr>
            <w:tcW w:w="2552" w:type="dxa"/>
          </w:tcPr>
          <w:p w:rsidR="008D33C9" w:rsidRPr="000707F6" w:rsidRDefault="008D33C9" w:rsidP="004632A2">
            <w:pPr>
              <w:pStyle w:val="1"/>
              <w:spacing w:line="360" w:lineRule="auto"/>
              <w:jc w:val="both"/>
              <w:rPr>
                <w:sz w:val="28"/>
                <w:szCs w:val="28"/>
                <w:lang w:val="en-US"/>
              </w:rPr>
            </w:pPr>
            <w:r w:rsidRPr="000707F6">
              <w:rPr>
                <w:sz w:val="28"/>
                <w:szCs w:val="28"/>
                <w:lang w:val="en-US"/>
              </w:rPr>
              <w:t>CD</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en-US"/>
              </w:rPr>
              <w:t>cluster of designation</w:t>
            </w:r>
            <w:r w:rsidRPr="000707F6">
              <w:rPr>
                <w:sz w:val="28"/>
                <w:szCs w:val="28"/>
                <w:lang w:val="uk-UA"/>
              </w:rPr>
              <w:t xml:space="preserve"> (кластер визначення)</w:t>
            </w:r>
          </w:p>
        </w:tc>
      </w:tr>
      <w:tr w:rsidR="008D33C9" w:rsidRPr="000707F6" w:rsidTr="004632A2">
        <w:tblPrEx>
          <w:tblCellMar>
            <w:top w:w="0" w:type="dxa"/>
            <w:bottom w:w="0" w:type="dxa"/>
          </w:tblCellMar>
        </w:tblPrEx>
        <w:tc>
          <w:tcPr>
            <w:tcW w:w="2552" w:type="dxa"/>
          </w:tcPr>
          <w:p w:rsidR="008D33C9" w:rsidRPr="000707F6" w:rsidRDefault="008D33C9" w:rsidP="004632A2">
            <w:pPr>
              <w:spacing w:line="360" w:lineRule="auto"/>
              <w:jc w:val="both"/>
              <w:rPr>
                <w:sz w:val="28"/>
                <w:szCs w:val="28"/>
                <w:lang w:val="en-US"/>
              </w:rPr>
            </w:pPr>
            <w:r w:rsidRPr="000707F6">
              <w:rPr>
                <w:sz w:val="28"/>
                <w:szCs w:val="28"/>
                <w:lang w:val="en-US"/>
              </w:rPr>
              <w:t>HLA</w:t>
            </w:r>
          </w:p>
        </w:tc>
        <w:tc>
          <w:tcPr>
            <w:tcW w:w="425" w:type="dxa"/>
          </w:tcPr>
          <w:p w:rsidR="008D33C9" w:rsidRPr="000707F6" w:rsidRDefault="008D33C9" w:rsidP="004632A2">
            <w:pPr>
              <w:spacing w:line="360" w:lineRule="auto"/>
              <w:jc w:val="both"/>
              <w:rPr>
                <w:sz w:val="28"/>
                <w:szCs w:val="28"/>
                <w:lang w:val="uk-UA"/>
              </w:rPr>
            </w:pPr>
            <w:r w:rsidRPr="000707F6">
              <w:rPr>
                <w:sz w:val="28"/>
                <w:szCs w:val="28"/>
                <w:lang w:val="uk-UA"/>
              </w:rPr>
              <w:t>-</w:t>
            </w:r>
          </w:p>
        </w:tc>
        <w:tc>
          <w:tcPr>
            <w:tcW w:w="6095" w:type="dxa"/>
          </w:tcPr>
          <w:p w:rsidR="008D33C9" w:rsidRPr="000707F6" w:rsidRDefault="008D33C9" w:rsidP="004632A2">
            <w:pPr>
              <w:spacing w:line="360" w:lineRule="auto"/>
              <w:jc w:val="both"/>
              <w:rPr>
                <w:sz w:val="28"/>
                <w:szCs w:val="28"/>
                <w:lang w:val="uk-UA"/>
              </w:rPr>
            </w:pPr>
            <w:r w:rsidRPr="000707F6">
              <w:rPr>
                <w:sz w:val="28"/>
                <w:szCs w:val="28"/>
                <w:lang w:val="uk-UA"/>
              </w:rPr>
              <w:t>антигени лейкоцитів людини</w:t>
            </w:r>
          </w:p>
        </w:tc>
      </w:tr>
    </w:tbl>
    <w:p w:rsidR="008D33C9" w:rsidRPr="005B2381" w:rsidRDefault="008D33C9" w:rsidP="008D33C9">
      <w:pPr>
        <w:pStyle w:val="afffffff6"/>
        <w:rPr>
          <w:sz w:val="28"/>
          <w:szCs w:val="28"/>
          <w:lang w:val="uk-UA"/>
        </w:rPr>
      </w:pPr>
      <w:r w:rsidRPr="005B2381">
        <w:rPr>
          <w:sz w:val="28"/>
          <w:szCs w:val="28"/>
          <w:lang w:val="uk-UA"/>
        </w:rPr>
        <w:t>ВСТУП</w:t>
      </w:r>
    </w:p>
    <w:p w:rsidR="008D33C9" w:rsidRPr="005B2381" w:rsidRDefault="008D33C9" w:rsidP="008D33C9">
      <w:pPr>
        <w:jc w:val="center"/>
        <w:rPr>
          <w:sz w:val="28"/>
          <w:szCs w:val="28"/>
          <w:lang w:val="uk-UA"/>
        </w:rPr>
      </w:pPr>
    </w:p>
    <w:p w:rsidR="008D33C9" w:rsidRPr="005B2381" w:rsidRDefault="008D33C9" w:rsidP="008D33C9">
      <w:pPr>
        <w:pStyle w:val="afffffff2"/>
        <w:rPr>
          <w:b/>
          <w:szCs w:val="28"/>
        </w:rPr>
      </w:pPr>
    </w:p>
    <w:p w:rsidR="008D33C9" w:rsidRPr="005B2381" w:rsidRDefault="008D33C9" w:rsidP="008D33C9">
      <w:pPr>
        <w:pStyle w:val="afffffff2"/>
        <w:rPr>
          <w:b/>
          <w:szCs w:val="28"/>
        </w:rPr>
      </w:pPr>
    </w:p>
    <w:p w:rsidR="008D33C9" w:rsidRPr="005B2381" w:rsidRDefault="008D33C9" w:rsidP="008D33C9">
      <w:pPr>
        <w:pStyle w:val="afffffff9"/>
        <w:spacing w:after="0" w:line="360" w:lineRule="auto"/>
        <w:ind w:left="0" w:firstLine="720"/>
        <w:jc w:val="both"/>
        <w:rPr>
          <w:szCs w:val="28"/>
          <w:lang w:val="uk-UA"/>
        </w:rPr>
      </w:pPr>
      <w:r w:rsidRPr="005B2381">
        <w:rPr>
          <w:szCs w:val="28"/>
          <w:lang w:val="uk-UA"/>
        </w:rPr>
        <w:t>Бактеріальний вагіноз – це поліетіологічне захворювання, в патог</w:t>
      </w:r>
      <w:r w:rsidRPr="005B2381">
        <w:rPr>
          <w:szCs w:val="28"/>
          <w:lang w:val="uk-UA"/>
        </w:rPr>
        <w:t>е</w:t>
      </w:r>
      <w:r w:rsidRPr="005B2381">
        <w:rPr>
          <w:szCs w:val="28"/>
          <w:lang w:val="uk-UA"/>
        </w:rPr>
        <w:t>незі якого провідну роль грає розвиток дисбіозу автохтонної мікрофлори піхви [1, 10, 12, 50, 75, 111]. Незалежно від якісного та кільк</w:t>
      </w:r>
      <w:r w:rsidRPr="005B2381">
        <w:rPr>
          <w:szCs w:val="28"/>
          <w:lang w:val="uk-UA"/>
        </w:rPr>
        <w:t>і</w:t>
      </w:r>
      <w:r w:rsidRPr="005B2381">
        <w:rPr>
          <w:szCs w:val="28"/>
          <w:lang w:val="uk-UA"/>
        </w:rPr>
        <w:t>сного складу мікрофлори, яка ініціює розвиток патологічного процесу, основними фа</w:t>
      </w:r>
      <w:r w:rsidRPr="005B2381">
        <w:rPr>
          <w:szCs w:val="28"/>
          <w:lang w:val="uk-UA"/>
        </w:rPr>
        <w:t>к</w:t>
      </w:r>
      <w:r w:rsidRPr="005B2381">
        <w:rPr>
          <w:szCs w:val="28"/>
          <w:lang w:val="uk-UA"/>
        </w:rPr>
        <w:t>торами, які ушкоджують, при цьому є токсини, ферменти, метабол</w:t>
      </w:r>
      <w:r w:rsidRPr="005B2381">
        <w:rPr>
          <w:szCs w:val="28"/>
          <w:lang w:val="uk-UA"/>
        </w:rPr>
        <w:t>і</w:t>
      </w:r>
      <w:r w:rsidRPr="005B2381">
        <w:rPr>
          <w:szCs w:val="28"/>
          <w:lang w:val="uk-UA"/>
        </w:rPr>
        <w:t xml:space="preserve">ти цих мікроорганізмів, </w:t>
      </w:r>
      <w:r w:rsidRPr="005B2381">
        <w:rPr>
          <w:szCs w:val="28"/>
          <w:lang w:val="uk-UA"/>
        </w:rPr>
        <w:lastRenderedPageBreak/>
        <w:t>а також їх структурні компоненти – тейхоєві кислоти (ТК), пептидоглікани (ПГН) та ліпополісахариди (ЛПС) [72, 73]. Вони в</w:t>
      </w:r>
      <w:r w:rsidRPr="005B2381">
        <w:rPr>
          <w:szCs w:val="28"/>
          <w:lang w:val="uk-UA"/>
        </w:rPr>
        <w:t>и</w:t>
      </w:r>
      <w:r w:rsidRPr="005B2381">
        <w:rPr>
          <w:szCs w:val="28"/>
          <w:lang w:val="uk-UA"/>
        </w:rPr>
        <w:t>вільняються при деструкції бактеріальних клітин, мають певну біологічну активність та здатні ушкоджувати тканини репродуктивних органів, н</w:t>
      </w:r>
      <w:r w:rsidRPr="005B2381">
        <w:rPr>
          <w:szCs w:val="28"/>
          <w:lang w:val="uk-UA"/>
        </w:rPr>
        <w:t>а</w:t>
      </w:r>
      <w:r w:rsidRPr="005B2381">
        <w:rPr>
          <w:szCs w:val="28"/>
          <w:lang w:val="uk-UA"/>
        </w:rPr>
        <w:t>самперед, епітелій піхви [37, 64, 65, 130]. Механізми дії, що ушкоджує, ТК, ПГН та ЛПС до нинішнього часу вивчені недоста</w:t>
      </w:r>
      <w:r w:rsidRPr="005B2381">
        <w:rPr>
          <w:szCs w:val="28"/>
          <w:lang w:val="uk-UA"/>
        </w:rPr>
        <w:t>т</w:t>
      </w:r>
      <w:r w:rsidRPr="005B2381">
        <w:rPr>
          <w:szCs w:val="28"/>
          <w:lang w:val="uk-UA"/>
        </w:rPr>
        <w:t>ньо [9, 23, 70].</w:t>
      </w:r>
    </w:p>
    <w:p w:rsidR="008D33C9" w:rsidRPr="005B2381" w:rsidRDefault="008D33C9" w:rsidP="008D33C9">
      <w:pPr>
        <w:pStyle w:val="afffffff9"/>
        <w:spacing w:after="0" w:line="360" w:lineRule="auto"/>
        <w:ind w:left="0" w:firstLine="720"/>
        <w:jc w:val="both"/>
        <w:rPr>
          <w:szCs w:val="28"/>
          <w:lang w:val="uk-UA"/>
        </w:rPr>
      </w:pPr>
      <w:r w:rsidRPr="005B2381">
        <w:rPr>
          <w:szCs w:val="28"/>
          <w:lang w:val="uk-UA"/>
        </w:rPr>
        <w:t>Актуальність теми. Дослідження останніх років свідчать, що 95 % всіх виділень з піхви можуть бути пов’язані з 5 основними станами: бакт</w:t>
      </w:r>
      <w:r w:rsidRPr="005B2381">
        <w:rPr>
          <w:szCs w:val="28"/>
          <w:lang w:val="uk-UA"/>
        </w:rPr>
        <w:t>е</w:t>
      </w:r>
      <w:r w:rsidRPr="005B2381">
        <w:rPr>
          <w:szCs w:val="28"/>
          <w:lang w:val="uk-UA"/>
        </w:rPr>
        <w:t>ріальним вагінозом, кандидозним вульвовагінітом, цервіцитом (обумовл</w:t>
      </w:r>
      <w:r w:rsidRPr="005B2381">
        <w:rPr>
          <w:szCs w:val="28"/>
          <w:lang w:val="uk-UA"/>
        </w:rPr>
        <w:t>е</w:t>
      </w:r>
      <w:r w:rsidRPr="005B2381">
        <w:rPr>
          <w:szCs w:val="28"/>
          <w:lang w:val="uk-UA"/>
        </w:rPr>
        <w:t>ним Chlamydia trachomatis, вірусом простого герпесу або Neisseria gonorrhoeae), підвищеною цервікальною секрецією та трихомонадним в</w:t>
      </w:r>
      <w:r w:rsidRPr="005B2381">
        <w:rPr>
          <w:szCs w:val="28"/>
          <w:lang w:val="uk-UA"/>
        </w:rPr>
        <w:t>а</w:t>
      </w:r>
      <w:r w:rsidRPr="005B2381">
        <w:rPr>
          <w:szCs w:val="28"/>
          <w:lang w:val="uk-UA"/>
        </w:rPr>
        <w:t>гінітом [2, 50]. В Україні, як і у інших країнах Європи, бактеріальний ваг</w:t>
      </w:r>
      <w:r w:rsidRPr="005B2381">
        <w:rPr>
          <w:szCs w:val="28"/>
          <w:lang w:val="uk-UA"/>
        </w:rPr>
        <w:t>і</w:t>
      </w:r>
      <w:r w:rsidRPr="005B2381">
        <w:rPr>
          <w:szCs w:val="28"/>
          <w:lang w:val="uk-UA"/>
        </w:rPr>
        <w:t>ноз посідає перше місце серед інфекцій піхви, частота його виявлення під час вагітності складає 6-32 % [93]. Бактеріальний вагіноз є вторинним з</w:t>
      </w:r>
      <w:r w:rsidRPr="005B2381">
        <w:rPr>
          <w:szCs w:val="28"/>
          <w:lang w:val="uk-UA"/>
        </w:rPr>
        <w:t>а</w:t>
      </w:r>
      <w:r w:rsidRPr="005B2381">
        <w:rPr>
          <w:szCs w:val="28"/>
          <w:lang w:val="uk-UA"/>
        </w:rPr>
        <w:t>хворюванням, але він здатний суттєво впливати на репроду</w:t>
      </w:r>
      <w:r w:rsidRPr="005B2381">
        <w:rPr>
          <w:szCs w:val="28"/>
          <w:lang w:val="uk-UA"/>
        </w:rPr>
        <w:t>к</w:t>
      </w:r>
      <w:r w:rsidRPr="005B2381">
        <w:rPr>
          <w:szCs w:val="28"/>
          <w:lang w:val="uk-UA"/>
        </w:rPr>
        <w:t>тивну систему, викликаючи у вагітних передчасний вилив навколоплідних вод внаслідок деструкції плідного пухиря; відома роль бактеріального вагінозу у розвитку прееклампсії та жін</w:t>
      </w:r>
      <w:r w:rsidRPr="005B2381">
        <w:rPr>
          <w:szCs w:val="28"/>
          <w:lang w:val="uk-UA"/>
        </w:rPr>
        <w:t>о</w:t>
      </w:r>
      <w:r w:rsidRPr="005B2381">
        <w:rPr>
          <w:szCs w:val="28"/>
          <w:lang w:val="uk-UA"/>
        </w:rPr>
        <w:t xml:space="preserve">чого безпліддя [61, 78]. </w:t>
      </w:r>
    </w:p>
    <w:p w:rsidR="008D33C9" w:rsidRPr="005B2381" w:rsidRDefault="008D33C9" w:rsidP="008D33C9">
      <w:pPr>
        <w:pStyle w:val="afffffff9"/>
        <w:spacing w:after="0" w:line="360" w:lineRule="auto"/>
        <w:ind w:left="0" w:firstLine="720"/>
        <w:jc w:val="both"/>
        <w:rPr>
          <w:szCs w:val="28"/>
          <w:lang w:val="uk-UA"/>
        </w:rPr>
      </w:pPr>
      <w:r w:rsidRPr="005B2381">
        <w:rPr>
          <w:szCs w:val="28"/>
          <w:lang w:val="uk-UA"/>
        </w:rPr>
        <w:t>У розвитку бактеріального вагінозу приймають участь як грампоз</w:t>
      </w:r>
      <w:r w:rsidRPr="005B2381">
        <w:rPr>
          <w:szCs w:val="28"/>
          <w:lang w:val="uk-UA"/>
        </w:rPr>
        <w:t>и</w:t>
      </w:r>
      <w:r w:rsidRPr="005B2381">
        <w:rPr>
          <w:szCs w:val="28"/>
          <w:lang w:val="uk-UA"/>
        </w:rPr>
        <w:t>тивні бактерії, які є основним джерелом ТК та ПГН, так і грамнегативні бакт</w:t>
      </w:r>
      <w:r w:rsidRPr="005B2381">
        <w:rPr>
          <w:szCs w:val="28"/>
          <w:lang w:val="uk-UA"/>
        </w:rPr>
        <w:t>е</w:t>
      </w:r>
      <w:r w:rsidRPr="005B2381">
        <w:rPr>
          <w:szCs w:val="28"/>
          <w:lang w:val="uk-UA"/>
        </w:rPr>
        <w:t>рії, основним структурним компонентом яких є ЛПС [26]. ТК, ПГН та ЛПС є біологічно активними речовинами, які впливають на функціон</w:t>
      </w:r>
      <w:r w:rsidRPr="005B2381">
        <w:rPr>
          <w:szCs w:val="28"/>
          <w:lang w:val="uk-UA"/>
        </w:rPr>
        <w:t>а</w:t>
      </w:r>
      <w:r w:rsidRPr="005B2381">
        <w:rPr>
          <w:szCs w:val="28"/>
          <w:lang w:val="uk-UA"/>
        </w:rPr>
        <w:t>льну активність нейтрофілів [35], моноцитів [3, 25, 55], лімфоцитів та інших клітин [48], а саме – здатні стимулювати секрецію широкого спектру мед</w:t>
      </w:r>
      <w:r w:rsidRPr="005B2381">
        <w:rPr>
          <w:szCs w:val="28"/>
          <w:lang w:val="uk-UA"/>
        </w:rPr>
        <w:t>і</w:t>
      </w:r>
      <w:r w:rsidRPr="005B2381">
        <w:rPr>
          <w:szCs w:val="28"/>
          <w:lang w:val="uk-UA"/>
        </w:rPr>
        <w:t>аторів – інтерлейкінів (ІЛ), фактора некрозу пухлини (ФНП), простагла</w:t>
      </w:r>
      <w:r w:rsidRPr="005B2381">
        <w:rPr>
          <w:szCs w:val="28"/>
          <w:lang w:val="uk-UA"/>
        </w:rPr>
        <w:t>н</w:t>
      </w:r>
      <w:r w:rsidRPr="005B2381">
        <w:rPr>
          <w:szCs w:val="28"/>
          <w:lang w:val="uk-UA"/>
        </w:rPr>
        <w:t>динів (ПГ) та ін. [31, 46, 81, 84]. Відомий вплив ТК, ПГН та ЛПС на акти</w:t>
      </w:r>
      <w:r w:rsidRPr="005B2381">
        <w:rPr>
          <w:szCs w:val="28"/>
          <w:lang w:val="uk-UA"/>
        </w:rPr>
        <w:t>в</w:t>
      </w:r>
      <w:r w:rsidRPr="005B2381">
        <w:rPr>
          <w:szCs w:val="28"/>
          <w:lang w:val="uk-UA"/>
        </w:rPr>
        <w:t>ність процесів перекисного окиснення ліпідів (ПОЛ), системи антиокислювального захисту (АОЗ), циклічних нуклеотидів та ек</w:t>
      </w:r>
      <w:r w:rsidRPr="005B2381">
        <w:rPr>
          <w:szCs w:val="28"/>
          <w:lang w:val="uk-UA"/>
        </w:rPr>
        <w:t>с</w:t>
      </w:r>
      <w:r w:rsidRPr="005B2381">
        <w:rPr>
          <w:szCs w:val="28"/>
          <w:lang w:val="uk-UA"/>
        </w:rPr>
        <w:t>пресію рецепторів до маркерів апоптозу у клітинах імунної системи, п</w:t>
      </w:r>
      <w:r w:rsidRPr="005B2381">
        <w:rPr>
          <w:szCs w:val="28"/>
          <w:lang w:val="uk-UA"/>
        </w:rPr>
        <w:t>у</w:t>
      </w:r>
      <w:r w:rsidRPr="005B2381">
        <w:rPr>
          <w:szCs w:val="28"/>
          <w:lang w:val="uk-UA"/>
        </w:rPr>
        <w:t>хлинних клітинах [38, 39, 85].</w:t>
      </w:r>
    </w:p>
    <w:p w:rsidR="008D33C9" w:rsidRPr="005B2381" w:rsidRDefault="008D33C9" w:rsidP="008D33C9">
      <w:pPr>
        <w:pStyle w:val="afffffff9"/>
        <w:spacing w:after="0" w:line="360" w:lineRule="auto"/>
        <w:ind w:left="0" w:firstLine="720"/>
        <w:jc w:val="both"/>
        <w:rPr>
          <w:szCs w:val="28"/>
          <w:lang w:val="uk-UA"/>
        </w:rPr>
      </w:pPr>
      <w:r w:rsidRPr="005B2381">
        <w:rPr>
          <w:szCs w:val="28"/>
          <w:lang w:val="uk-UA"/>
        </w:rPr>
        <w:t>Структурні компоненти бактерій, зокрема ЛПС, мають високу зда</w:t>
      </w:r>
      <w:r w:rsidRPr="005B2381">
        <w:rPr>
          <w:szCs w:val="28"/>
          <w:lang w:val="uk-UA"/>
        </w:rPr>
        <w:t>т</w:t>
      </w:r>
      <w:r w:rsidRPr="005B2381">
        <w:rPr>
          <w:szCs w:val="28"/>
          <w:lang w:val="uk-UA"/>
        </w:rPr>
        <w:t>ність до абсорбції та можуть осідати на поверхні багатьох клітин та прон</w:t>
      </w:r>
      <w:r w:rsidRPr="005B2381">
        <w:rPr>
          <w:szCs w:val="28"/>
          <w:lang w:val="uk-UA"/>
        </w:rPr>
        <w:t>и</w:t>
      </w:r>
      <w:r w:rsidRPr="005B2381">
        <w:rPr>
          <w:szCs w:val="28"/>
          <w:lang w:val="uk-UA"/>
        </w:rPr>
        <w:t>кати потім усередину. Адсорбція ЛПС супроводжується зм</w:t>
      </w:r>
      <w:r w:rsidRPr="005B2381">
        <w:rPr>
          <w:szCs w:val="28"/>
          <w:lang w:val="uk-UA"/>
        </w:rPr>
        <w:t>і</w:t>
      </w:r>
      <w:r w:rsidRPr="005B2381">
        <w:rPr>
          <w:szCs w:val="28"/>
          <w:lang w:val="uk-UA"/>
        </w:rPr>
        <w:t xml:space="preserve">ною фізико-хімічних, </w:t>
      </w:r>
      <w:r w:rsidRPr="005B2381">
        <w:rPr>
          <w:szCs w:val="28"/>
          <w:lang w:val="uk-UA"/>
        </w:rPr>
        <w:lastRenderedPageBreak/>
        <w:t>біохімічних та імунологічних властивостей мембран та клітин. Зв’язуючись неспецифічно з мембранами клітин, ЛПС здатні змінювати (посилювати або пригнічувати) специфічні функції цих клітин. Відомий дозозалежний вплив структурних компонентів бактерій: великі дози м</w:t>
      </w:r>
      <w:r w:rsidRPr="005B2381">
        <w:rPr>
          <w:szCs w:val="28"/>
          <w:lang w:val="uk-UA"/>
        </w:rPr>
        <w:t>а</w:t>
      </w:r>
      <w:r w:rsidRPr="005B2381">
        <w:rPr>
          <w:szCs w:val="28"/>
          <w:lang w:val="uk-UA"/>
        </w:rPr>
        <w:t>ють субтоксичну та токсичну дію, ад’ювантний вплив мають переважно малі дози. Відомий пригнічуючий вплив ЛПС на поглинання кисню нейтроф</w:t>
      </w:r>
      <w:r w:rsidRPr="005B2381">
        <w:rPr>
          <w:szCs w:val="28"/>
          <w:lang w:val="uk-UA"/>
        </w:rPr>
        <w:t>і</w:t>
      </w:r>
      <w:r w:rsidRPr="005B2381">
        <w:rPr>
          <w:szCs w:val="28"/>
          <w:lang w:val="uk-UA"/>
        </w:rPr>
        <w:t>лами, на перерозподілення катіонів калію та натрію, на зниження рівня АТФ в клітинах. Показаний вплив ЛПС на вміст в моноцитах та лімфоц</w:t>
      </w:r>
      <w:r w:rsidRPr="005B2381">
        <w:rPr>
          <w:szCs w:val="28"/>
          <w:lang w:val="uk-UA"/>
        </w:rPr>
        <w:t>и</w:t>
      </w:r>
      <w:r w:rsidRPr="005B2381">
        <w:rPr>
          <w:szCs w:val="28"/>
          <w:lang w:val="uk-UA"/>
        </w:rPr>
        <w:t xml:space="preserve">тах циклічних нуклеотидів [14]. </w:t>
      </w:r>
    </w:p>
    <w:p w:rsidR="008D33C9" w:rsidRPr="005B2381" w:rsidRDefault="008D33C9" w:rsidP="008D33C9">
      <w:pPr>
        <w:spacing w:line="360" w:lineRule="auto"/>
        <w:ind w:firstLine="720"/>
        <w:jc w:val="both"/>
        <w:rPr>
          <w:sz w:val="28"/>
          <w:szCs w:val="28"/>
          <w:lang w:val="uk-UA"/>
        </w:rPr>
      </w:pPr>
      <w:r w:rsidRPr="005B2381">
        <w:rPr>
          <w:sz w:val="28"/>
          <w:szCs w:val="28"/>
          <w:lang w:val="uk-UA"/>
        </w:rPr>
        <w:t>Зв'язок роботи з науковими програмами, планами, темами. Тема дисертаційної роботи є фрагментом планової наукової теми кафедри патоф</w:t>
      </w:r>
      <w:r w:rsidRPr="005B2381">
        <w:rPr>
          <w:sz w:val="28"/>
          <w:szCs w:val="28"/>
          <w:lang w:val="uk-UA"/>
        </w:rPr>
        <w:t>і</w:t>
      </w:r>
      <w:r w:rsidRPr="005B2381">
        <w:rPr>
          <w:sz w:val="28"/>
          <w:szCs w:val="28"/>
          <w:lang w:val="uk-UA"/>
        </w:rPr>
        <w:t>зіології Луганського державного медичного університету «Запалення як результат дії бактерій» (номер державної реєстрації 0198U005713). Авторка є співвиконавцем компл</w:t>
      </w:r>
      <w:r w:rsidRPr="005B2381">
        <w:rPr>
          <w:sz w:val="28"/>
          <w:szCs w:val="28"/>
          <w:lang w:val="uk-UA"/>
        </w:rPr>
        <w:t>е</w:t>
      </w:r>
      <w:r w:rsidRPr="005B2381">
        <w:rPr>
          <w:sz w:val="28"/>
          <w:szCs w:val="28"/>
          <w:lang w:val="uk-UA"/>
        </w:rPr>
        <w:t>ксної теми.</w:t>
      </w:r>
    </w:p>
    <w:p w:rsidR="008D33C9" w:rsidRPr="005B2381" w:rsidRDefault="008D33C9" w:rsidP="008D33C9">
      <w:pPr>
        <w:spacing w:line="360" w:lineRule="auto"/>
        <w:ind w:firstLine="720"/>
        <w:jc w:val="both"/>
        <w:rPr>
          <w:sz w:val="28"/>
          <w:szCs w:val="28"/>
          <w:lang w:val="uk-UA"/>
        </w:rPr>
      </w:pPr>
      <w:r w:rsidRPr="005B2381">
        <w:rPr>
          <w:sz w:val="28"/>
          <w:szCs w:val="28"/>
          <w:lang w:val="uk-UA"/>
        </w:rPr>
        <w:t>Мета дослідження: Встановити механізми впливу структурних ко</w:t>
      </w:r>
      <w:r w:rsidRPr="005B2381">
        <w:rPr>
          <w:sz w:val="28"/>
          <w:szCs w:val="28"/>
          <w:lang w:val="uk-UA"/>
        </w:rPr>
        <w:t>м</w:t>
      </w:r>
      <w:r w:rsidRPr="005B2381">
        <w:rPr>
          <w:sz w:val="28"/>
          <w:szCs w:val="28"/>
          <w:lang w:val="uk-UA"/>
        </w:rPr>
        <w:t>понентів бактерій на метаболічний статус епітеліоцитів піхви.</w:t>
      </w:r>
    </w:p>
    <w:p w:rsidR="008D33C9" w:rsidRPr="005B2381" w:rsidRDefault="008D33C9" w:rsidP="008D33C9">
      <w:pPr>
        <w:spacing w:line="360" w:lineRule="auto"/>
        <w:ind w:firstLine="720"/>
        <w:jc w:val="both"/>
        <w:rPr>
          <w:sz w:val="28"/>
          <w:szCs w:val="28"/>
          <w:lang w:val="uk-UA"/>
        </w:rPr>
      </w:pPr>
      <w:r w:rsidRPr="005B2381">
        <w:rPr>
          <w:sz w:val="28"/>
          <w:szCs w:val="28"/>
          <w:lang w:val="uk-UA"/>
        </w:rPr>
        <w:t xml:space="preserve">Для досягнення мети поставлені наступні задачі: </w:t>
      </w:r>
    </w:p>
    <w:p w:rsidR="008D33C9" w:rsidRPr="005B2381" w:rsidRDefault="008D33C9" w:rsidP="008D33C9">
      <w:pPr>
        <w:spacing w:line="360" w:lineRule="auto"/>
        <w:jc w:val="both"/>
        <w:rPr>
          <w:sz w:val="28"/>
          <w:szCs w:val="28"/>
          <w:lang w:val="uk-UA"/>
        </w:rPr>
      </w:pPr>
      <w:r w:rsidRPr="005B2381">
        <w:rPr>
          <w:sz w:val="28"/>
          <w:szCs w:val="28"/>
          <w:lang w:val="uk-UA"/>
        </w:rPr>
        <w:t>Вивчити in vitro:</w:t>
      </w:r>
    </w:p>
    <w:p w:rsidR="008D33C9" w:rsidRPr="005B2381" w:rsidRDefault="008D33C9" w:rsidP="008831D6">
      <w:pPr>
        <w:numPr>
          <w:ilvl w:val="0"/>
          <w:numId w:val="44"/>
        </w:numPr>
        <w:tabs>
          <w:tab w:val="clear" w:pos="1080"/>
          <w:tab w:val="num" w:pos="360"/>
        </w:tabs>
        <w:suppressAutoHyphens w:val="0"/>
        <w:spacing w:line="360" w:lineRule="auto"/>
        <w:ind w:left="360"/>
        <w:jc w:val="both"/>
        <w:rPr>
          <w:sz w:val="28"/>
          <w:szCs w:val="28"/>
          <w:lang w:val="uk-UA"/>
        </w:rPr>
      </w:pPr>
      <w:r w:rsidRPr="005B2381">
        <w:rPr>
          <w:sz w:val="28"/>
          <w:szCs w:val="28"/>
          <w:lang w:val="uk-UA"/>
        </w:rPr>
        <w:t>Біохімічний статус епітеліоцитів піхви здорових жінок та пацієнток з бактеріальним вагінозом.</w:t>
      </w:r>
    </w:p>
    <w:p w:rsidR="008D33C9" w:rsidRPr="005B2381" w:rsidRDefault="008D33C9" w:rsidP="008831D6">
      <w:pPr>
        <w:numPr>
          <w:ilvl w:val="0"/>
          <w:numId w:val="44"/>
        </w:numPr>
        <w:tabs>
          <w:tab w:val="clear" w:pos="1080"/>
          <w:tab w:val="num" w:pos="360"/>
        </w:tabs>
        <w:suppressAutoHyphens w:val="0"/>
        <w:spacing w:line="360" w:lineRule="auto"/>
        <w:ind w:left="360"/>
        <w:jc w:val="both"/>
        <w:rPr>
          <w:sz w:val="28"/>
          <w:szCs w:val="28"/>
          <w:lang w:val="uk-UA"/>
        </w:rPr>
      </w:pPr>
      <w:r w:rsidRPr="005B2381">
        <w:rPr>
          <w:sz w:val="28"/>
          <w:szCs w:val="28"/>
          <w:lang w:val="uk-UA"/>
        </w:rPr>
        <w:t>Вплив ТК, ПГН та ЛПС бактерій – збудників бактеріального вагінозу – на секрецію медіаторів епітеліоцитами піхви здорових жінок.</w:t>
      </w:r>
    </w:p>
    <w:p w:rsidR="008D33C9" w:rsidRPr="005B2381" w:rsidRDefault="008D33C9" w:rsidP="008831D6">
      <w:pPr>
        <w:numPr>
          <w:ilvl w:val="0"/>
          <w:numId w:val="44"/>
        </w:numPr>
        <w:tabs>
          <w:tab w:val="clear" w:pos="1080"/>
          <w:tab w:val="num" w:pos="360"/>
        </w:tabs>
        <w:suppressAutoHyphens w:val="0"/>
        <w:spacing w:line="360" w:lineRule="auto"/>
        <w:ind w:left="360"/>
        <w:jc w:val="both"/>
        <w:rPr>
          <w:sz w:val="28"/>
          <w:szCs w:val="28"/>
          <w:lang w:val="uk-UA"/>
        </w:rPr>
      </w:pPr>
      <w:r w:rsidRPr="005B2381">
        <w:rPr>
          <w:sz w:val="28"/>
          <w:szCs w:val="28"/>
          <w:lang w:val="uk-UA"/>
        </w:rPr>
        <w:t>Вплив ТК, ПГН та ЛПС бактерій – збудників бактеріального вагінозу – на активність ПОЛ та систему АОЗ епітеліоцитів піхви здорових ж</w:t>
      </w:r>
      <w:r w:rsidRPr="005B2381">
        <w:rPr>
          <w:sz w:val="28"/>
          <w:szCs w:val="28"/>
          <w:lang w:val="uk-UA"/>
        </w:rPr>
        <w:t>і</w:t>
      </w:r>
      <w:r w:rsidRPr="005B2381">
        <w:rPr>
          <w:sz w:val="28"/>
          <w:szCs w:val="28"/>
          <w:lang w:val="uk-UA"/>
        </w:rPr>
        <w:t>нок.</w:t>
      </w:r>
    </w:p>
    <w:p w:rsidR="008D33C9" w:rsidRPr="005B2381" w:rsidRDefault="008D33C9" w:rsidP="008831D6">
      <w:pPr>
        <w:numPr>
          <w:ilvl w:val="0"/>
          <w:numId w:val="44"/>
        </w:numPr>
        <w:tabs>
          <w:tab w:val="clear" w:pos="1080"/>
          <w:tab w:val="num" w:pos="360"/>
        </w:tabs>
        <w:suppressAutoHyphens w:val="0"/>
        <w:spacing w:line="360" w:lineRule="auto"/>
        <w:ind w:left="360"/>
        <w:jc w:val="both"/>
        <w:rPr>
          <w:sz w:val="28"/>
          <w:szCs w:val="28"/>
          <w:lang w:val="uk-UA"/>
        </w:rPr>
      </w:pPr>
      <w:r w:rsidRPr="005B2381">
        <w:rPr>
          <w:sz w:val="28"/>
          <w:szCs w:val="28"/>
          <w:lang w:val="uk-UA"/>
        </w:rPr>
        <w:t>Вплив ТК, ПГН та ЛПС бактерій – збудників бактеріального вагінозу – на систему циклічних нуклеотидів та експресію рецепторів до маркерів апоптозу CD38 та CD95 епітеліоцитами піхви здорових жінок.</w:t>
      </w:r>
    </w:p>
    <w:p w:rsidR="008D33C9" w:rsidRPr="005B2381" w:rsidRDefault="008D33C9" w:rsidP="008D33C9">
      <w:pPr>
        <w:spacing w:line="360" w:lineRule="auto"/>
        <w:ind w:firstLine="720"/>
        <w:jc w:val="both"/>
        <w:rPr>
          <w:sz w:val="28"/>
          <w:szCs w:val="28"/>
          <w:lang w:val="uk-UA"/>
        </w:rPr>
      </w:pPr>
      <w:r w:rsidRPr="005B2381">
        <w:rPr>
          <w:sz w:val="28"/>
          <w:szCs w:val="28"/>
          <w:lang w:val="uk-UA"/>
        </w:rPr>
        <w:t>Об'єкт дослідження: епітеліоцити піхви здорових жінок та паціє</w:t>
      </w:r>
      <w:r w:rsidRPr="005B2381">
        <w:rPr>
          <w:sz w:val="28"/>
          <w:szCs w:val="28"/>
          <w:lang w:val="uk-UA"/>
        </w:rPr>
        <w:t>н</w:t>
      </w:r>
      <w:r w:rsidRPr="005B2381">
        <w:rPr>
          <w:sz w:val="28"/>
          <w:szCs w:val="28"/>
          <w:lang w:val="uk-UA"/>
        </w:rPr>
        <w:t>ток з бактеріальним вагінозом.</w:t>
      </w:r>
    </w:p>
    <w:p w:rsidR="008D33C9" w:rsidRPr="005B2381" w:rsidRDefault="008D33C9" w:rsidP="008D33C9">
      <w:pPr>
        <w:spacing w:line="360" w:lineRule="auto"/>
        <w:ind w:firstLine="720"/>
        <w:jc w:val="both"/>
        <w:rPr>
          <w:sz w:val="28"/>
          <w:szCs w:val="28"/>
          <w:lang w:val="uk-UA"/>
        </w:rPr>
      </w:pPr>
      <w:r w:rsidRPr="005B2381">
        <w:rPr>
          <w:sz w:val="28"/>
          <w:szCs w:val="28"/>
          <w:lang w:val="uk-UA"/>
        </w:rPr>
        <w:t>Предмети дослідження: біохімічний статус епітеліоцитів піхви зд</w:t>
      </w:r>
      <w:r w:rsidRPr="005B2381">
        <w:rPr>
          <w:sz w:val="28"/>
          <w:szCs w:val="28"/>
          <w:lang w:val="uk-UA"/>
        </w:rPr>
        <w:t>о</w:t>
      </w:r>
      <w:r w:rsidRPr="005B2381">
        <w:rPr>
          <w:sz w:val="28"/>
          <w:szCs w:val="28"/>
          <w:lang w:val="uk-UA"/>
        </w:rPr>
        <w:t xml:space="preserve">рових жінок та пацієнток з бактеріальним вагінозом; вплив in vitro ТК, ПГН та ЛПС бактерій – збудників бактеріального вагінозу – на секрецію медіаторів, </w:t>
      </w:r>
      <w:r w:rsidRPr="005B2381">
        <w:rPr>
          <w:sz w:val="28"/>
          <w:szCs w:val="28"/>
          <w:lang w:val="uk-UA"/>
        </w:rPr>
        <w:lastRenderedPageBreak/>
        <w:t>активність ПОЛ та систему АОЗ, систему циклічних нуклеотидів та експресію рецепторів до маркерів апоптозу CD38 та CD95 епітелі</w:t>
      </w:r>
      <w:r w:rsidRPr="005B2381">
        <w:rPr>
          <w:sz w:val="28"/>
          <w:szCs w:val="28"/>
          <w:lang w:val="uk-UA"/>
        </w:rPr>
        <w:t>о</w:t>
      </w:r>
      <w:r w:rsidRPr="005B2381">
        <w:rPr>
          <w:sz w:val="28"/>
          <w:szCs w:val="28"/>
          <w:lang w:val="uk-UA"/>
        </w:rPr>
        <w:t>цитами піхви здорових жінок.</w:t>
      </w:r>
    </w:p>
    <w:p w:rsidR="008D33C9" w:rsidRPr="005B2381" w:rsidRDefault="008D33C9" w:rsidP="008D33C9">
      <w:pPr>
        <w:spacing w:line="360" w:lineRule="auto"/>
        <w:ind w:firstLine="720"/>
        <w:jc w:val="both"/>
        <w:rPr>
          <w:sz w:val="28"/>
          <w:szCs w:val="28"/>
          <w:lang w:val="uk-UA"/>
        </w:rPr>
      </w:pPr>
      <w:r w:rsidRPr="005B2381">
        <w:rPr>
          <w:sz w:val="28"/>
          <w:szCs w:val="28"/>
          <w:lang w:val="uk-UA"/>
        </w:rPr>
        <w:t>Методи дослідження: біохімічні (визначення ДК, МДА, активності каталази, супероксиддисмутази (СОД), вмісту циклічних нуклеотидів), імунологічні (визначення вмісту інтерлейкінів, кахектину (ФНП-</w:t>
      </w:r>
      <w:r w:rsidRPr="005B2381">
        <w:rPr>
          <w:sz w:val="28"/>
          <w:szCs w:val="28"/>
          <w:lang w:val="uk-UA"/>
        </w:rPr>
        <w:sym w:font="Symbol" w:char="F061"/>
      </w:r>
      <w:r w:rsidRPr="005B2381">
        <w:rPr>
          <w:sz w:val="28"/>
          <w:szCs w:val="28"/>
          <w:lang w:val="uk-UA"/>
        </w:rPr>
        <w:t>), гамма-інтерферону (ІФН), простагландину Е2 (ПГ), трансформуючого фактору росту (ТФР), маркерів апоптозу CD38 та CD95), мікробіолог</w:t>
      </w:r>
      <w:r w:rsidRPr="005B2381">
        <w:rPr>
          <w:sz w:val="28"/>
          <w:szCs w:val="28"/>
          <w:lang w:val="uk-UA"/>
        </w:rPr>
        <w:t>і</w:t>
      </w:r>
      <w:r w:rsidRPr="005B2381">
        <w:rPr>
          <w:sz w:val="28"/>
          <w:szCs w:val="28"/>
          <w:lang w:val="uk-UA"/>
        </w:rPr>
        <w:t>чні (виділення ПГН, ТК та ЛПС з стінок бактерій), статистичні (методи варіаційної стат</w:t>
      </w:r>
      <w:r w:rsidRPr="005B2381">
        <w:rPr>
          <w:sz w:val="28"/>
          <w:szCs w:val="28"/>
          <w:lang w:val="uk-UA"/>
        </w:rPr>
        <w:t>и</w:t>
      </w:r>
      <w:r w:rsidRPr="005B2381">
        <w:rPr>
          <w:sz w:val="28"/>
          <w:szCs w:val="28"/>
          <w:lang w:val="uk-UA"/>
        </w:rPr>
        <w:t>стики).</w:t>
      </w:r>
    </w:p>
    <w:p w:rsidR="008D33C9" w:rsidRPr="005B2381" w:rsidRDefault="008D33C9" w:rsidP="008D33C9">
      <w:pPr>
        <w:spacing w:line="360" w:lineRule="auto"/>
        <w:ind w:firstLine="720"/>
        <w:jc w:val="both"/>
        <w:rPr>
          <w:sz w:val="28"/>
          <w:szCs w:val="28"/>
          <w:lang w:val="uk-UA"/>
        </w:rPr>
      </w:pPr>
      <w:r w:rsidRPr="005B2381">
        <w:rPr>
          <w:sz w:val="28"/>
          <w:szCs w:val="28"/>
          <w:lang w:val="uk-UA"/>
        </w:rPr>
        <w:t>Наукова новизна одержаних результатів. Показана здатність епітел</w:t>
      </w:r>
      <w:r w:rsidRPr="005B2381">
        <w:rPr>
          <w:sz w:val="28"/>
          <w:szCs w:val="28"/>
          <w:lang w:val="uk-UA"/>
        </w:rPr>
        <w:t>і</w:t>
      </w:r>
      <w:r w:rsidRPr="005B2381">
        <w:rPr>
          <w:sz w:val="28"/>
          <w:szCs w:val="28"/>
          <w:lang w:val="uk-UA"/>
        </w:rPr>
        <w:t>оцитів піхви продукувати ІЛ-1, ІЛ-2, ІЛ-6, ІЛ-8, ІЛ-10, ІЛ-12, ФНП-</w:t>
      </w:r>
      <w:r w:rsidRPr="005B2381">
        <w:rPr>
          <w:sz w:val="28"/>
          <w:szCs w:val="28"/>
          <w:lang w:val="uk-UA"/>
        </w:rPr>
        <w:sym w:font="Symbol" w:char="F061"/>
      </w:r>
      <w:r w:rsidRPr="005B2381">
        <w:rPr>
          <w:sz w:val="28"/>
          <w:szCs w:val="28"/>
          <w:lang w:val="uk-UA"/>
        </w:rPr>
        <w:t>, ТФР, ПГЕ2 та гамма-ІФН in vitro. Встановлені рівні секреції медіаторів, акти</w:t>
      </w:r>
      <w:r w:rsidRPr="005B2381">
        <w:rPr>
          <w:sz w:val="28"/>
          <w:szCs w:val="28"/>
          <w:lang w:val="uk-UA"/>
        </w:rPr>
        <w:t>в</w:t>
      </w:r>
      <w:r w:rsidRPr="005B2381">
        <w:rPr>
          <w:sz w:val="28"/>
          <w:szCs w:val="28"/>
          <w:lang w:val="uk-UA"/>
        </w:rPr>
        <w:t>ності процесів ПОЛ, ферментів системи АОЗ, вмісту циклічних нуклеот</w:t>
      </w:r>
      <w:r w:rsidRPr="005B2381">
        <w:rPr>
          <w:sz w:val="28"/>
          <w:szCs w:val="28"/>
          <w:lang w:val="uk-UA"/>
        </w:rPr>
        <w:t>и</w:t>
      </w:r>
      <w:r w:rsidRPr="005B2381">
        <w:rPr>
          <w:sz w:val="28"/>
          <w:szCs w:val="28"/>
          <w:lang w:val="uk-UA"/>
        </w:rPr>
        <w:t>дів, а також рівні експресії рецепторів до моноклональних антитіл CD38 та CD95 епітеліоцитами піхви здорових жінок та жінок, хворих на бактері</w:t>
      </w:r>
      <w:r w:rsidRPr="005B2381">
        <w:rPr>
          <w:sz w:val="28"/>
          <w:szCs w:val="28"/>
          <w:lang w:val="uk-UA"/>
        </w:rPr>
        <w:t>а</w:t>
      </w:r>
      <w:r w:rsidRPr="005B2381">
        <w:rPr>
          <w:sz w:val="28"/>
          <w:szCs w:val="28"/>
          <w:lang w:val="uk-UA"/>
        </w:rPr>
        <w:t>льний вагіноз різного ступеня тяжкості. Встановлений дозо- та часозале</w:t>
      </w:r>
      <w:r w:rsidRPr="005B2381">
        <w:rPr>
          <w:sz w:val="28"/>
          <w:szCs w:val="28"/>
          <w:lang w:val="uk-UA"/>
        </w:rPr>
        <w:t>ж</w:t>
      </w:r>
      <w:r w:rsidRPr="005B2381">
        <w:rPr>
          <w:sz w:val="28"/>
          <w:szCs w:val="28"/>
          <w:lang w:val="uk-UA"/>
        </w:rPr>
        <w:t>ний вплив ТК, ПГН та ЛПС бактерій – етіологічних агентів бактеріального в</w:t>
      </w:r>
      <w:r w:rsidRPr="005B2381">
        <w:rPr>
          <w:sz w:val="28"/>
          <w:szCs w:val="28"/>
          <w:lang w:val="uk-UA"/>
        </w:rPr>
        <w:t>а</w:t>
      </w:r>
      <w:r w:rsidRPr="005B2381">
        <w:rPr>
          <w:sz w:val="28"/>
          <w:szCs w:val="28"/>
          <w:lang w:val="uk-UA"/>
        </w:rPr>
        <w:t>гінозу – на секрецію медіаторів епітеліоцитами піхви здорових жінок in vitro. Встановлений дозозалежний вплив бактеріальних ТК, ПГН та ЛПС на вміст у епітеліоцитах піхви продуктів ПОЛ (ДК та МДА), на а</w:t>
      </w:r>
      <w:r w:rsidRPr="005B2381">
        <w:rPr>
          <w:sz w:val="28"/>
          <w:szCs w:val="28"/>
          <w:lang w:val="uk-UA"/>
        </w:rPr>
        <w:t>к</w:t>
      </w:r>
      <w:r w:rsidRPr="005B2381">
        <w:rPr>
          <w:sz w:val="28"/>
          <w:szCs w:val="28"/>
          <w:lang w:val="uk-UA"/>
        </w:rPr>
        <w:t>тивність ферментів системи АОЗ (каталази та СОД). Показаний дозозалежний та видоспецифічний вплив бактеріальних ТК, ПГН та ЛПС на внутрішньокл</w:t>
      </w:r>
      <w:r w:rsidRPr="005B2381">
        <w:rPr>
          <w:sz w:val="28"/>
          <w:szCs w:val="28"/>
          <w:lang w:val="uk-UA"/>
        </w:rPr>
        <w:t>і</w:t>
      </w:r>
      <w:r w:rsidRPr="005B2381">
        <w:rPr>
          <w:sz w:val="28"/>
          <w:szCs w:val="28"/>
          <w:lang w:val="uk-UA"/>
        </w:rPr>
        <w:t>тинний вміст в епітеліоцитах піхви цАМФ та ЦГМФ та експресію реце</w:t>
      </w:r>
      <w:r w:rsidRPr="005B2381">
        <w:rPr>
          <w:sz w:val="28"/>
          <w:szCs w:val="28"/>
          <w:lang w:val="uk-UA"/>
        </w:rPr>
        <w:t>п</w:t>
      </w:r>
      <w:r w:rsidRPr="005B2381">
        <w:rPr>
          <w:sz w:val="28"/>
          <w:szCs w:val="28"/>
          <w:lang w:val="uk-UA"/>
        </w:rPr>
        <w:t>торів CD38 та CD95.</w:t>
      </w:r>
    </w:p>
    <w:p w:rsidR="008D33C9" w:rsidRPr="005B2381" w:rsidRDefault="008D33C9" w:rsidP="008D33C9">
      <w:pPr>
        <w:spacing w:line="360" w:lineRule="auto"/>
        <w:ind w:firstLine="720"/>
        <w:jc w:val="both"/>
        <w:rPr>
          <w:sz w:val="28"/>
          <w:szCs w:val="28"/>
          <w:lang w:val="uk-UA"/>
        </w:rPr>
      </w:pPr>
      <w:r w:rsidRPr="005B2381">
        <w:rPr>
          <w:sz w:val="28"/>
          <w:szCs w:val="28"/>
          <w:lang w:val="uk-UA"/>
        </w:rPr>
        <w:t>Практичне значення одержаних результатів. Отримані дані дозвол</w:t>
      </w:r>
      <w:r w:rsidRPr="005B2381">
        <w:rPr>
          <w:sz w:val="28"/>
          <w:szCs w:val="28"/>
          <w:lang w:val="uk-UA"/>
        </w:rPr>
        <w:t>я</w:t>
      </w:r>
      <w:r w:rsidRPr="005B2381">
        <w:rPr>
          <w:sz w:val="28"/>
          <w:szCs w:val="28"/>
          <w:lang w:val="uk-UA"/>
        </w:rPr>
        <w:t>ють провести моніторінгову та скринінгову оцінку біохімічного статусу епітеліоцитів піхви здорових жінок та пацієнток з бактеріальним ваг</w:t>
      </w:r>
      <w:r w:rsidRPr="005B2381">
        <w:rPr>
          <w:sz w:val="28"/>
          <w:szCs w:val="28"/>
          <w:lang w:val="uk-UA"/>
        </w:rPr>
        <w:t>і</w:t>
      </w:r>
      <w:r w:rsidRPr="005B2381">
        <w:rPr>
          <w:sz w:val="28"/>
          <w:szCs w:val="28"/>
          <w:lang w:val="uk-UA"/>
        </w:rPr>
        <w:t>нозом різного ступеня тяжкості; дозволяють проводити корекцію секреторної а</w:t>
      </w:r>
      <w:r w:rsidRPr="005B2381">
        <w:rPr>
          <w:sz w:val="28"/>
          <w:szCs w:val="28"/>
          <w:lang w:val="uk-UA"/>
        </w:rPr>
        <w:t>к</w:t>
      </w:r>
      <w:r w:rsidRPr="005B2381">
        <w:rPr>
          <w:sz w:val="28"/>
          <w:szCs w:val="28"/>
          <w:lang w:val="uk-UA"/>
        </w:rPr>
        <w:t>тивності епітеліоцитів піхви, інтенсивності процесів ПОЛ, активності фе</w:t>
      </w:r>
      <w:r w:rsidRPr="005B2381">
        <w:rPr>
          <w:sz w:val="28"/>
          <w:szCs w:val="28"/>
          <w:lang w:val="uk-UA"/>
        </w:rPr>
        <w:t>р</w:t>
      </w:r>
      <w:r w:rsidRPr="005B2381">
        <w:rPr>
          <w:sz w:val="28"/>
          <w:szCs w:val="28"/>
          <w:lang w:val="uk-UA"/>
        </w:rPr>
        <w:t xml:space="preserve">ментів системи АОЗ, стану системи циклічних нуклеотидів та експресії рецепторів до антитіл CD38 та </w:t>
      </w:r>
      <w:r w:rsidRPr="005B2381">
        <w:rPr>
          <w:sz w:val="28"/>
          <w:szCs w:val="28"/>
          <w:lang w:val="uk-UA"/>
        </w:rPr>
        <w:lastRenderedPageBreak/>
        <w:t>СD95 шляхом зміни концентрації та тривал</w:t>
      </w:r>
      <w:r w:rsidRPr="005B2381">
        <w:rPr>
          <w:sz w:val="28"/>
          <w:szCs w:val="28"/>
          <w:lang w:val="uk-UA"/>
        </w:rPr>
        <w:t>о</w:t>
      </w:r>
      <w:r w:rsidRPr="005B2381">
        <w:rPr>
          <w:sz w:val="28"/>
          <w:szCs w:val="28"/>
          <w:lang w:val="uk-UA"/>
        </w:rPr>
        <w:t>сті контакту клітин з флогогенними бактеріальними факторами.</w:t>
      </w:r>
    </w:p>
    <w:p w:rsidR="008D33C9" w:rsidRPr="005B2381" w:rsidRDefault="008D33C9" w:rsidP="008D33C9">
      <w:pPr>
        <w:spacing w:line="360" w:lineRule="auto"/>
        <w:ind w:firstLine="720"/>
        <w:jc w:val="both"/>
        <w:rPr>
          <w:sz w:val="28"/>
          <w:szCs w:val="28"/>
          <w:lang w:val="uk-UA"/>
        </w:rPr>
      </w:pPr>
      <w:r w:rsidRPr="005B2381">
        <w:rPr>
          <w:sz w:val="28"/>
          <w:szCs w:val="28"/>
          <w:lang w:val="uk-UA"/>
        </w:rPr>
        <w:t>Отримані дані використовуються в навчальному процесі кафедр патофізіології і мікробіології Луганського державного медичного університ</w:t>
      </w:r>
      <w:r w:rsidRPr="005B2381">
        <w:rPr>
          <w:sz w:val="28"/>
          <w:szCs w:val="28"/>
          <w:lang w:val="uk-UA"/>
        </w:rPr>
        <w:t>е</w:t>
      </w:r>
      <w:r w:rsidRPr="005B2381">
        <w:rPr>
          <w:sz w:val="28"/>
          <w:szCs w:val="28"/>
          <w:lang w:val="uk-UA"/>
        </w:rPr>
        <w:t>ту Міністерства охорони здоров'я України, що підтверджено відповідними актами впров</w:t>
      </w:r>
      <w:r w:rsidRPr="005B2381">
        <w:rPr>
          <w:sz w:val="28"/>
          <w:szCs w:val="28"/>
          <w:lang w:val="uk-UA"/>
        </w:rPr>
        <w:t>а</w:t>
      </w:r>
      <w:r w:rsidRPr="005B2381">
        <w:rPr>
          <w:sz w:val="28"/>
          <w:szCs w:val="28"/>
          <w:lang w:val="uk-UA"/>
        </w:rPr>
        <w:t>дження.</w:t>
      </w:r>
    </w:p>
    <w:p w:rsidR="008D33C9" w:rsidRPr="005B2381" w:rsidRDefault="008D33C9" w:rsidP="008D33C9">
      <w:pPr>
        <w:pStyle w:val="Normal0"/>
        <w:shd w:val="clear" w:color="auto" w:fill="FFFFFF"/>
        <w:spacing w:line="360" w:lineRule="auto"/>
        <w:ind w:firstLine="720"/>
        <w:rPr>
          <w:b/>
          <w:snapToGrid/>
          <w:sz w:val="28"/>
          <w:szCs w:val="28"/>
        </w:rPr>
      </w:pPr>
      <w:r w:rsidRPr="005B2381">
        <w:rPr>
          <w:b/>
          <w:sz w:val="28"/>
          <w:szCs w:val="28"/>
        </w:rPr>
        <w:t xml:space="preserve">Особистий внесок здобувача. </w:t>
      </w:r>
      <w:r w:rsidRPr="005B2381">
        <w:rPr>
          <w:b/>
          <w:snapToGrid/>
          <w:sz w:val="28"/>
          <w:szCs w:val="28"/>
        </w:rPr>
        <w:t>Дисертаційна робота є завершеним н</w:t>
      </w:r>
      <w:r w:rsidRPr="005B2381">
        <w:rPr>
          <w:b/>
          <w:snapToGrid/>
          <w:sz w:val="28"/>
          <w:szCs w:val="28"/>
        </w:rPr>
        <w:t>а</w:t>
      </w:r>
      <w:r w:rsidRPr="005B2381">
        <w:rPr>
          <w:b/>
          <w:snapToGrid/>
          <w:sz w:val="28"/>
          <w:szCs w:val="28"/>
        </w:rPr>
        <w:t>уковим дослідженням Т.О. Журби. Вибір теми наукового дослідження, п</w:t>
      </w:r>
      <w:r w:rsidRPr="005B2381">
        <w:rPr>
          <w:b/>
          <w:snapToGrid/>
          <w:sz w:val="28"/>
          <w:szCs w:val="28"/>
        </w:rPr>
        <w:t>о</w:t>
      </w:r>
      <w:r w:rsidRPr="005B2381">
        <w:rPr>
          <w:b/>
          <w:snapToGrid/>
          <w:sz w:val="28"/>
          <w:szCs w:val="28"/>
        </w:rPr>
        <w:t>становка мети, задач і обговорення одержаних результатів, планування р</w:t>
      </w:r>
      <w:r w:rsidRPr="005B2381">
        <w:rPr>
          <w:b/>
          <w:snapToGrid/>
          <w:sz w:val="28"/>
          <w:szCs w:val="28"/>
        </w:rPr>
        <w:t>о</w:t>
      </w:r>
      <w:r w:rsidRPr="005B2381">
        <w:rPr>
          <w:b/>
          <w:snapToGrid/>
          <w:sz w:val="28"/>
          <w:szCs w:val="28"/>
        </w:rPr>
        <w:t>боти були здійснені разом з науковим керівником професором Н.К. Казім</w:t>
      </w:r>
      <w:r w:rsidRPr="005B2381">
        <w:rPr>
          <w:b/>
          <w:snapToGrid/>
          <w:sz w:val="28"/>
          <w:szCs w:val="28"/>
        </w:rPr>
        <w:t>і</w:t>
      </w:r>
      <w:r w:rsidRPr="005B2381">
        <w:rPr>
          <w:b/>
          <w:snapToGrid/>
          <w:sz w:val="28"/>
          <w:szCs w:val="28"/>
        </w:rPr>
        <w:t>рко. Авторкою самостійно проведений: патентно-інформаційний пошук за допомогою бази даних “Medline”, аналіз літератури за темою дисертації, виконана експериментальна частина роботи, вивчені та узагальнені резул</w:t>
      </w:r>
      <w:r w:rsidRPr="005B2381">
        <w:rPr>
          <w:b/>
          <w:snapToGrid/>
          <w:sz w:val="28"/>
          <w:szCs w:val="28"/>
        </w:rPr>
        <w:t>ь</w:t>
      </w:r>
      <w:r w:rsidRPr="005B2381">
        <w:rPr>
          <w:b/>
          <w:snapToGrid/>
          <w:sz w:val="28"/>
          <w:szCs w:val="28"/>
        </w:rPr>
        <w:t>тати проведених досліджень, о</w:t>
      </w:r>
      <w:r w:rsidRPr="005B2381">
        <w:rPr>
          <w:b/>
          <w:snapToGrid/>
          <w:sz w:val="28"/>
          <w:szCs w:val="28"/>
        </w:rPr>
        <w:t>б</w:t>
      </w:r>
      <w:r w:rsidRPr="005B2381">
        <w:rPr>
          <w:b/>
          <w:snapToGrid/>
          <w:sz w:val="28"/>
          <w:szCs w:val="28"/>
        </w:rPr>
        <w:t>ґрунтовані наукові висновки і рекомендації для практичного використання одержаних результатів, написані всі розділи дисертації та авт</w:t>
      </w:r>
      <w:r w:rsidRPr="005B2381">
        <w:rPr>
          <w:b/>
          <w:snapToGrid/>
          <w:sz w:val="28"/>
          <w:szCs w:val="28"/>
        </w:rPr>
        <w:t>о</w:t>
      </w:r>
      <w:r w:rsidRPr="005B2381">
        <w:rPr>
          <w:b/>
          <w:snapToGrid/>
          <w:sz w:val="28"/>
          <w:szCs w:val="28"/>
        </w:rPr>
        <w:t xml:space="preserve">реферат. </w:t>
      </w:r>
    </w:p>
    <w:p w:rsidR="008D33C9" w:rsidRPr="005B2381" w:rsidRDefault="008D33C9" w:rsidP="008D33C9">
      <w:pPr>
        <w:spacing w:line="360" w:lineRule="auto"/>
        <w:ind w:firstLine="720"/>
        <w:jc w:val="both"/>
        <w:rPr>
          <w:sz w:val="28"/>
          <w:szCs w:val="28"/>
          <w:lang w:val="uk-UA"/>
        </w:rPr>
      </w:pPr>
      <w:r w:rsidRPr="005B2381">
        <w:rPr>
          <w:sz w:val="28"/>
          <w:szCs w:val="28"/>
          <w:lang w:val="uk-UA"/>
        </w:rPr>
        <w:t>Апробація результатів дисертації. Основні положення дисертації докладені та обговорені на засіданнях: наукової конференції «Четверті ч</w:t>
      </w:r>
      <w:r w:rsidRPr="005B2381">
        <w:rPr>
          <w:sz w:val="28"/>
          <w:szCs w:val="28"/>
          <w:lang w:val="uk-UA"/>
        </w:rPr>
        <w:t>и</w:t>
      </w:r>
      <w:r w:rsidRPr="005B2381">
        <w:rPr>
          <w:sz w:val="28"/>
          <w:szCs w:val="28"/>
          <w:lang w:val="uk-UA"/>
        </w:rPr>
        <w:t>тання імені В.В. Підвисоцького» (Одеса, 2005); X міжнародного медичного конгресу студентів і молодих учених Тернопільського державного меди</w:t>
      </w:r>
      <w:r w:rsidRPr="005B2381">
        <w:rPr>
          <w:sz w:val="28"/>
          <w:szCs w:val="28"/>
          <w:lang w:val="uk-UA"/>
        </w:rPr>
        <w:t>ч</w:t>
      </w:r>
      <w:r w:rsidRPr="005B2381">
        <w:rPr>
          <w:sz w:val="28"/>
          <w:szCs w:val="28"/>
          <w:lang w:val="uk-UA"/>
        </w:rPr>
        <w:t>ного університету імені І.Я. Горбачевського (Тернопіль, 2006); 101-го щ</w:t>
      </w:r>
      <w:r w:rsidRPr="005B2381">
        <w:rPr>
          <w:sz w:val="28"/>
          <w:szCs w:val="28"/>
          <w:lang w:val="uk-UA"/>
        </w:rPr>
        <w:t>о</w:t>
      </w:r>
      <w:r w:rsidRPr="005B2381">
        <w:rPr>
          <w:sz w:val="28"/>
          <w:szCs w:val="28"/>
          <w:lang w:val="uk-UA"/>
        </w:rPr>
        <w:t>річного засідання Товариства анатомів Німеччини (Фрайбург, 2006); 23-ї сесії Товариства анатомів Німеччини (Вюрцбург, 2006); Міжміської ко</w:t>
      </w:r>
      <w:r w:rsidRPr="005B2381">
        <w:rPr>
          <w:sz w:val="28"/>
          <w:szCs w:val="28"/>
          <w:lang w:val="uk-UA"/>
        </w:rPr>
        <w:t>н</w:t>
      </w:r>
      <w:r w:rsidRPr="005B2381">
        <w:rPr>
          <w:sz w:val="28"/>
          <w:szCs w:val="28"/>
          <w:lang w:val="uk-UA"/>
        </w:rPr>
        <w:t>ференції молодих вчених наукового товариства патофізіологів «Актуальні проблеми патофізіології» (Санкт-Петербург, 2007); Всеукраїнської наук</w:t>
      </w:r>
      <w:r w:rsidRPr="005B2381">
        <w:rPr>
          <w:sz w:val="28"/>
          <w:szCs w:val="28"/>
          <w:lang w:val="uk-UA"/>
        </w:rPr>
        <w:t>о</w:t>
      </w:r>
      <w:r w:rsidRPr="005B2381">
        <w:rPr>
          <w:sz w:val="28"/>
          <w:szCs w:val="28"/>
          <w:lang w:val="uk-UA"/>
        </w:rPr>
        <w:t>во-практичної конференції студентів, молодих вчених та інтернів «Акту</w:t>
      </w:r>
      <w:r w:rsidRPr="005B2381">
        <w:rPr>
          <w:sz w:val="28"/>
          <w:szCs w:val="28"/>
          <w:lang w:val="uk-UA"/>
        </w:rPr>
        <w:t>а</w:t>
      </w:r>
      <w:r w:rsidRPr="005B2381">
        <w:rPr>
          <w:sz w:val="28"/>
          <w:szCs w:val="28"/>
          <w:lang w:val="uk-UA"/>
        </w:rPr>
        <w:t>льні проблеми фундаментальної медицини (англійською мовою)» (Луганськ, 2007), а також на засіданнях Луганського обласного товариства п</w:t>
      </w:r>
      <w:r w:rsidRPr="005B2381">
        <w:rPr>
          <w:sz w:val="28"/>
          <w:szCs w:val="28"/>
          <w:lang w:val="uk-UA"/>
        </w:rPr>
        <w:t>а</w:t>
      </w:r>
      <w:r w:rsidRPr="005B2381">
        <w:rPr>
          <w:sz w:val="28"/>
          <w:szCs w:val="28"/>
          <w:lang w:val="uk-UA"/>
        </w:rPr>
        <w:t>тофізіологів протягом 2004-2007 рр.</w:t>
      </w:r>
    </w:p>
    <w:p w:rsidR="008D33C9" w:rsidRPr="005B2381" w:rsidRDefault="008D33C9" w:rsidP="008D33C9">
      <w:pPr>
        <w:spacing w:line="360" w:lineRule="auto"/>
        <w:ind w:firstLine="720"/>
        <w:jc w:val="both"/>
        <w:rPr>
          <w:sz w:val="28"/>
          <w:szCs w:val="28"/>
          <w:lang w:val="uk-UA"/>
        </w:rPr>
      </w:pPr>
      <w:r w:rsidRPr="005B2381">
        <w:rPr>
          <w:sz w:val="28"/>
          <w:szCs w:val="28"/>
          <w:lang w:val="uk-UA"/>
        </w:rPr>
        <w:lastRenderedPageBreak/>
        <w:t>Публікації. За матеріалами дисертації опубліковано 5 наукових ст</w:t>
      </w:r>
      <w:r w:rsidRPr="005B2381">
        <w:rPr>
          <w:sz w:val="28"/>
          <w:szCs w:val="28"/>
          <w:lang w:val="uk-UA"/>
        </w:rPr>
        <w:t>а</w:t>
      </w:r>
      <w:r w:rsidRPr="005B2381">
        <w:rPr>
          <w:sz w:val="28"/>
          <w:szCs w:val="28"/>
          <w:lang w:val="uk-UA"/>
        </w:rPr>
        <w:t>тей в часописах та збірках, які відповідають вимогам ВАК України та н</w:t>
      </w:r>
      <w:r w:rsidRPr="005B2381">
        <w:rPr>
          <w:sz w:val="28"/>
          <w:szCs w:val="28"/>
          <w:lang w:val="uk-UA"/>
        </w:rPr>
        <w:t>а</w:t>
      </w:r>
      <w:r w:rsidRPr="005B2381">
        <w:rPr>
          <w:sz w:val="28"/>
          <w:szCs w:val="28"/>
          <w:lang w:val="uk-UA"/>
        </w:rPr>
        <w:t>друковані згідно вимог, викладених в пункті 3 Постанови ВАК України від 15 січня 2003 р. за № 7-05/1, та 5 тез.</w:t>
      </w:r>
    </w:p>
    <w:p w:rsidR="008D33C9" w:rsidRPr="008A25B0" w:rsidRDefault="008D33C9" w:rsidP="008D33C9">
      <w:pPr>
        <w:pStyle w:val="afffffff6"/>
        <w:rPr>
          <w:sz w:val="28"/>
          <w:szCs w:val="28"/>
          <w:lang w:val="uk-UA"/>
        </w:rPr>
      </w:pPr>
      <w:r w:rsidRPr="008A25B0">
        <w:rPr>
          <w:sz w:val="28"/>
          <w:szCs w:val="28"/>
          <w:lang w:val="uk-UA"/>
        </w:rPr>
        <w:t>ВИСНОВКИ</w:t>
      </w:r>
    </w:p>
    <w:p w:rsidR="008D33C9" w:rsidRPr="005B2381" w:rsidRDefault="008D33C9" w:rsidP="008D33C9">
      <w:pPr>
        <w:rPr>
          <w:sz w:val="28"/>
          <w:szCs w:val="28"/>
          <w:lang w:val="uk-UA"/>
        </w:rPr>
      </w:pPr>
    </w:p>
    <w:p w:rsidR="008D33C9" w:rsidRPr="005B2381" w:rsidRDefault="008D33C9" w:rsidP="008D33C9">
      <w:pPr>
        <w:rPr>
          <w:sz w:val="28"/>
          <w:szCs w:val="28"/>
          <w:lang w:val="uk-UA"/>
        </w:rPr>
      </w:pPr>
    </w:p>
    <w:p w:rsidR="008D33C9" w:rsidRPr="005B2381" w:rsidRDefault="008D33C9" w:rsidP="008D33C9">
      <w:pPr>
        <w:rPr>
          <w:sz w:val="28"/>
          <w:szCs w:val="28"/>
          <w:lang w:val="uk-UA"/>
        </w:rPr>
      </w:pPr>
    </w:p>
    <w:p w:rsidR="008D33C9" w:rsidRPr="000707F6" w:rsidRDefault="008D33C9" w:rsidP="008D33C9">
      <w:pPr>
        <w:pStyle w:val="afffffff9"/>
        <w:spacing w:after="0" w:line="360" w:lineRule="auto"/>
        <w:ind w:left="0" w:firstLine="720"/>
        <w:jc w:val="both"/>
        <w:rPr>
          <w:szCs w:val="28"/>
          <w:lang w:val="uk-UA"/>
        </w:rPr>
      </w:pPr>
      <w:r w:rsidRPr="000707F6">
        <w:rPr>
          <w:szCs w:val="28"/>
          <w:lang w:val="uk-UA"/>
        </w:rPr>
        <w:t>У дисертації наведено теоретичне обгрунтування дозо- та часозал</w:t>
      </w:r>
      <w:r w:rsidRPr="000707F6">
        <w:rPr>
          <w:szCs w:val="28"/>
          <w:lang w:val="uk-UA"/>
        </w:rPr>
        <w:t>е</w:t>
      </w:r>
      <w:r w:rsidRPr="000707F6">
        <w:rPr>
          <w:szCs w:val="28"/>
          <w:lang w:val="uk-UA"/>
        </w:rPr>
        <w:t>жного впливу структурних компонентів бактерій (ПГН, ТК і ЛПС) на фу</w:t>
      </w:r>
      <w:r w:rsidRPr="000707F6">
        <w:rPr>
          <w:szCs w:val="28"/>
          <w:lang w:val="uk-UA"/>
        </w:rPr>
        <w:t>н</w:t>
      </w:r>
      <w:r w:rsidRPr="000707F6">
        <w:rPr>
          <w:szCs w:val="28"/>
          <w:lang w:val="uk-UA"/>
        </w:rPr>
        <w:t>кціональну активність і метаболізм епітеліоцитів піхви здорових жінок in vitro, а також вивчений біохімічний статус епітеліоцитів піхви здорових жінок та пацієнток з бактеріальним вагінозом в залежності від ступеня тяжкості з</w:t>
      </w:r>
      <w:r w:rsidRPr="000707F6">
        <w:rPr>
          <w:szCs w:val="28"/>
          <w:lang w:val="uk-UA"/>
        </w:rPr>
        <w:t>а</w:t>
      </w:r>
      <w:r w:rsidRPr="000707F6">
        <w:rPr>
          <w:szCs w:val="28"/>
          <w:lang w:val="uk-UA"/>
        </w:rPr>
        <w:t>хворювання.</w:t>
      </w:r>
    </w:p>
    <w:p w:rsidR="008D33C9" w:rsidRPr="005B2381" w:rsidRDefault="008D33C9" w:rsidP="008831D6">
      <w:pPr>
        <w:numPr>
          <w:ilvl w:val="0"/>
          <w:numId w:val="45"/>
        </w:numPr>
        <w:suppressAutoHyphens w:val="0"/>
        <w:spacing w:line="360" w:lineRule="auto"/>
        <w:jc w:val="both"/>
        <w:rPr>
          <w:sz w:val="28"/>
          <w:szCs w:val="28"/>
          <w:lang w:val="uk-UA"/>
        </w:rPr>
      </w:pPr>
      <w:r w:rsidRPr="005B2381">
        <w:rPr>
          <w:sz w:val="28"/>
          <w:szCs w:val="28"/>
          <w:lang w:val="uk-UA"/>
        </w:rPr>
        <w:t>Біохімічний статус епітеліоцитів піхви здорових жінок характеризуєт</w:t>
      </w:r>
      <w:r w:rsidRPr="005B2381">
        <w:rPr>
          <w:sz w:val="28"/>
          <w:szCs w:val="28"/>
          <w:lang w:val="uk-UA"/>
        </w:rPr>
        <w:t>ь</w:t>
      </w:r>
      <w:r w:rsidRPr="005B2381">
        <w:rPr>
          <w:sz w:val="28"/>
          <w:szCs w:val="28"/>
          <w:lang w:val="uk-UA"/>
        </w:rPr>
        <w:t>ся здатністю секретувати ІЛ-1, ІЛ-2, ІЛ-6, ІЛ-8, ІЛ-10, ІЛ-12, ФНП-</w:t>
      </w:r>
      <w:r w:rsidRPr="005B2381">
        <w:rPr>
          <w:sz w:val="28"/>
          <w:szCs w:val="28"/>
          <w:lang w:val="uk-UA"/>
        </w:rPr>
        <w:sym w:font="Symbol" w:char="F061"/>
      </w:r>
      <w:r w:rsidRPr="005B2381">
        <w:rPr>
          <w:sz w:val="28"/>
          <w:szCs w:val="28"/>
          <w:lang w:val="uk-UA"/>
        </w:rPr>
        <w:t>, ТФР, ПГЕ2 та гамма-ІФН, наявністю активності процесів ПОЛ та фе</w:t>
      </w:r>
      <w:r w:rsidRPr="005B2381">
        <w:rPr>
          <w:sz w:val="28"/>
          <w:szCs w:val="28"/>
          <w:lang w:val="uk-UA"/>
        </w:rPr>
        <w:t>р</w:t>
      </w:r>
      <w:r w:rsidRPr="005B2381">
        <w:rPr>
          <w:sz w:val="28"/>
          <w:szCs w:val="28"/>
          <w:lang w:val="uk-UA"/>
        </w:rPr>
        <w:t xml:space="preserve">ментативної системи АОЗ, балансом у системі циклічних нуклеотидів та низькою експресією рецепторів </w:t>
      </w:r>
      <w:r w:rsidRPr="005B2381">
        <w:rPr>
          <w:sz w:val="28"/>
          <w:szCs w:val="28"/>
          <w:lang w:val="en-US"/>
        </w:rPr>
        <w:t>CD</w:t>
      </w:r>
      <w:r w:rsidRPr="008A25B0">
        <w:rPr>
          <w:sz w:val="28"/>
          <w:szCs w:val="28"/>
          <w:lang w:val="uk-UA"/>
        </w:rPr>
        <w:t xml:space="preserve">38 </w:t>
      </w:r>
      <w:r w:rsidRPr="005B2381">
        <w:rPr>
          <w:sz w:val="28"/>
          <w:szCs w:val="28"/>
          <w:lang w:val="uk-UA"/>
        </w:rPr>
        <w:t>та С</w:t>
      </w:r>
      <w:r w:rsidRPr="005B2381">
        <w:rPr>
          <w:sz w:val="28"/>
          <w:szCs w:val="28"/>
          <w:lang w:val="en-US"/>
        </w:rPr>
        <w:t>D</w:t>
      </w:r>
      <w:r w:rsidRPr="005B2381">
        <w:rPr>
          <w:sz w:val="28"/>
          <w:szCs w:val="28"/>
          <w:lang w:val="uk-UA"/>
        </w:rPr>
        <w:t>95. У жінок з бактеріал</w:t>
      </w:r>
      <w:r w:rsidRPr="005B2381">
        <w:rPr>
          <w:sz w:val="28"/>
          <w:szCs w:val="28"/>
          <w:lang w:val="uk-UA"/>
        </w:rPr>
        <w:t>ь</w:t>
      </w:r>
      <w:r w:rsidRPr="005B2381">
        <w:rPr>
          <w:sz w:val="28"/>
          <w:szCs w:val="28"/>
          <w:lang w:val="uk-UA"/>
        </w:rPr>
        <w:t>ним вагінозом біохімічний статус епітеліоцитів піхви характеризується посиленням секреції інтерлейкінів, ФНП-</w:t>
      </w:r>
      <w:r w:rsidRPr="005B2381">
        <w:rPr>
          <w:sz w:val="28"/>
          <w:szCs w:val="28"/>
          <w:lang w:val="uk-UA"/>
        </w:rPr>
        <w:sym w:font="Symbol" w:char="F061"/>
      </w:r>
      <w:r w:rsidRPr="005B2381">
        <w:rPr>
          <w:sz w:val="28"/>
          <w:szCs w:val="28"/>
          <w:lang w:val="uk-UA"/>
        </w:rPr>
        <w:t>, ТФР та гамма-ІФН; актив</w:t>
      </w:r>
      <w:r w:rsidRPr="005B2381">
        <w:rPr>
          <w:sz w:val="28"/>
          <w:szCs w:val="28"/>
          <w:lang w:val="uk-UA"/>
        </w:rPr>
        <w:t>а</w:t>
      </w:r>
      <w:r w:rsidRPr="005B2381">
        <w:rPr>
          <w:sz w:val="28"/>
          <w:szCs w:val="28"/>
          <w:lang w:val="uk-UA"/>
        </w:rPr>
        <w:t xml:space="preserve">цією процесів ПОЛ при недостатності ферментативної системи АОЗ, дисбалансом у системі циклічних нуклеотидів та збільшенням експресії рецепторів </w:t>
      </w:r>
      <w:r w:rsidRPr="005B2381">
        <w:rPr>
          <w:sz w:val="28"/>
          <w:szCs w:val="28"/>
          <w:lang w:val="en-US"/>
        </w:rPr>
        <w:t>CD</w:t>
      </w:r>
      <w:r w:rsidRPr="008A25B0">
        <w:rPr>
          <w:sz w:val="28"/>
          <w:szCs w:val="28"/>
          <w:lang w:val="uk-UA"/>
        </w:rPr>
        <w:t xml:space="preserve">38 </w:t>
      </w:r>
      <w:r w:rsidRPr="005B2381">
        <w:rPr>
          <w:sz w:val="28"/>
          <w:szCs w:val="28"/>
          <w:lang w:val="uk-UA"/>
        </w:rPr>
        <w:t>та С</w:t>
      </w:r>
      <w:r w:rsidRPr="005B2381">
        <w:rPr>
          <w:sz w:val="28"/>
          <w:szCs w:val="28"/>
          <w:lang w:val="en-US"/>
        </w:rPr>
        <w:t>D</w:t>
      </w:r>
      <w:r w:rsidRPr="005B2381">
        <w:rPr>
          <w:sz w:val="28"/>
          <w:szCs w:val="28"/>
          <w:lang w:val="uk-UA"/>
        </w:rPr>
        <w:t>95. Порушення біохімічного статусу епітеліоц</w:t>
      </w:r>
      <w:r w:rsidRPr="005B2381">
        <w:rPr>
          <w:sz w:val="28"/>
          <w:szCs w:val="28"/>
          <w:lang w:val="uk-UA"/>
        </w:rPr>
        <w:t>и</w:t>
      </w:r>
      <w:r w:rsidRPr="005B2381">
        <w:rPr>
          <w:sz w:val="28"/>
          <w:szCs w:val="28"/>
          <w:lang w:val="uk-UA"/>
        </w:rPr>
        <w:t>тів піхви залежать від ступеня тяжкості захворювання та є найбільш виразними при бактеріал</w:t>
      </w:r>
      <w:r w:rsidRPr="005B2381">
        <w:rPr>
          <w:sz w:val="28"/>
          <w:szCs w:val="28"/>
          <w:lang w:val="uk-UA"/>
        </w:rPr>
        <w:t>ь</w:t>
      </w:r>
      <w:r w:rsidRPr="005B2381">
        <w:rPr>
          <w:sz w:val="28"/>
          <w:szCs w:val="28"/>
          <w:lang w:val="uk-UA"/>
        </w:rPr>
        <w:t xml:space="preserve">ному вагінозі </w:t>
      </w:r>
      <w:r w:rsidRPr="005B2381">
        <w:rPr>
          <w:sz w:val="28"/>
          <w:szCs w:val="28"/>
          <w:lang w:val="en-US"/>
        </w:rPr>
        <w:t>IV</w:t>
      </w:r>
      <w:r w:rsidRPr="008A25B0">
        <w:rPr>
          <w:sz w:val="28"/>
          <w:szCs w:val="28"/>
          <w:lang w:val="uk-UA"/>
        </w:rPr>
        <w:t xml:space="preserve"> </w:t>
      </w:r>
      <w:r w:rsidRPr="005B2381">
        <w:rPr>
          <w:sz w:val="28"/>
          <w:szCs w:val="28"/>
          <w:lang w:val="uk-UA"/>
        </w:rPr>
        <w:t>ступеня.</w:t>
      </w:r>
    </w:p>
    <w:p w:rsidR="008D33C9" w:rsidRPr="005B2381" w:rsidRDefault="008D33C9" w:rsidP="008831D6">
      <w:pPr>
        <w:numPr>
          <w:ilvl w:val="0"/>
          <w:numId w:val="45"/>
        </w:numPr>
        <w:suppressAutoHyphens w:val="0"/>
        <w:spacing w:line="360" w:lineRule="auto"/>
        <w:jc w:val="both"/>
        <w:rPr>
          <w:sz w:val="28"/>
          <w:szCs w:val="28"/>
          <w:lang w:val="uk-UA"/>
        </w:rPr>
      </w:pPr>
      <w:r w:rsidRPr="005B2381">
        <w:rPr>
          <w:sz w:val="28"/>
          <w:szCs w:val="28"/>
          <w:lang w:val="uk-UA"/>
        </w:rPr>
        <w:t>ТК, ПГН та ЛПС бактерій – етіологічних агентів бактеріального вагін</w:t>
      </w:r>
      <w:r w:rsidRPr="005B2381">
        <w:rPr>
          <w:sz w:val="28"/>
          <w:szCs w:val="28"/>
          <w:lang w:val="uk-UA"/>
        </w:rPr>
        <w:t>о</w:t>
      </w:r>
      <w:r w:rsidRPr="005B2381">
        <w:rPr>
          <w:sz w:val="28"/>
          <w:szCs w:val="28"/>
          <w:lang w:val="uk-UA"/>
        </w:rPr>
        <w:t xml:space="preserve">зу – стимулюють </w:t>
      </w:r>
      <w:r w:rsidRPr="005B2381">
        <w:rPr>
          <w:sz w:val="28"/>
          <w:szCs w:val="28"/>
          <w:lang w:val="en-US"/>
        </w:rPr>
        <w:t>in</w:t>
      </w:r>
      <w:r w:rsidRPr="008A25B0">
        <w:rPr>
          <w:sz w:val="28"/>
          <w:szCs w:val="28"/>
          <w:lang w:val="uk-UA"/>
        </w:rPr>
        <w:t xml:space="preserve"> </w:t>
      </w:r>
      <w:r w:rsidRPr="005B2381">
        <w:rPr>
          <w:sz w:val="28"/>
          <w:szCs w:val="28"/>
          <w:lang w:val="en-US"/>
        </w:rPr>
        <w:t>vitro</w:t>
      </w:r>
      <w:r w:rsidRPr="008A25B0">
        <w:rPr>
          <w:sz w:val="28"/>
          <w:szCs w:val="28"/>
          <w:lang w:val="uk-UA"/>
        </w:rPr>
        <w:t xml:space="preserve"> </w:t>
      </w:r>
      <w:r w:rsidRPr="005B2381">
        <w:rPr>
          <w:sz w:val="28"/>
          <w:szCs w:val="28"/>
          <w:lang w:val="uk-UA"/>
        </w:rPr>
        <w:t>секреторну активність епітеліоцитів піхви, що має прояв у збільшенні продукції ІЛ-1, ІЛ-2, ІЛ-6, ІЛ-8, ІЛ-10, ІЛ-12, ФНП-</w:t>
      </w:r>
      <w:r w:rsidRPr="005B2381">
        <w:rPr>
          <w:sz w:val="28"/>
          <w:szCs w:val="28"/>
          <w:lang w:val="uk-UA"/>
        </w:rPr>
        <w:sym w:font="Symbol" w:char="F061"/>
      </w:r>
      <w:r w:rsidRPr="005B2381">
        <w:rPr>
          <w:sz w:val="28"/>
          <w:szCs w:val="28"/>
          <w:lang w:val="uk-UA"/>
        </w:rPr>
        <w:t>, ТФР, ПГЕ2 та гамма-ІФН. Виразність активації секреції медіаторів епіт</w:t>
      </w:r>
      <w:r w:rsidRPr="005B2381">
        <w:rPr>
          <w:sz w:val="28"/>
          <w:szCs w:val="28"/>
          <w:lang w:val="uk-UA"/>
        </w:rPr>
        <w:t>е</w:t>
      </w:r>
      <w:r w:rsidRPr="005B2381">
        <w:rPr>
          <w:sz w:val="28"/>
          <w:szCs w:val="28"/>
          <w:lang w:val="uk-UA"/>
        </w:rPr>
        <w:t xml:space="preserve">ліоцитами піхви залежить від виду структурного компоненту бактерій, діючої концентрації та тривалості контакту. Найбільш значна активація секреції </w:t>
      </w:r>
      <w:r w:rsidRPr="005B2381">
        <w:rPr>
          <w:sz w:val="28"/>
          <w:szCs w:val="28"/>
          <w:lang w:val="uk-UA"/>
        </w:rPr>
        <w:lastRenderedPageBreak/>
        <w:t>медіаторів має місце при дії на епітеліоцити піхви ЛПС у концентрації 100 мг/л протягом 96 годин, найменш значна акт</w:t>
      </w:r>
      <w:r w:rsidRPr="005B2381">
        <w:rPr>
          <w:sz w:val="28"/>
          <w:szCs w:val="28"/>
          <w:lang w:val="uk-UA"/>
        </w:rPr>
        <w:t>и</w:t>
      </w:r>
      <w:r w:rsidRPr="005B2381">
        <w:rPr>
          <w:sz w:val="28"/>
          <w:szCs w:val="28"/>
          <w:lang w:val="uk-UA"/>
        </w:rPr>
        <w:t>вація секреції спостерігається при дії ТК у концентрації 10 мг/л прот</w:t>
      </w:r>
      <w:r w:rsidRPr="005B2381">
        <w:rPr>
          <w:sz w:val="28"/>
          <w:szCs w:val="28"/>
          <w:lang w:val="uk-UA"/>
        </w:rPr>
        <w:t>я</w:t>
      </w:r>
      <w:r w:rsidRPr="005B2381">
        <w:rPr>
          <w:sz w:val="28"/>
          <w:szCs w:val="28"/>
          <w:lang w:val="uk-UA"/>
        </w:rPr>
        <w:t>гом 24 годин.</w:t>
      </w:r>
    </w:p>
    <w:p w:rsidR="008D33C9" w:rsidRPr="005B2381" w:rsidRDefault="008D33C9" w:rsidP="008831D6">
      <w:pPr>
        <w:numPr>
          <w:ilvl w:val="0"/>
          <w:numId w:val="45"/>
        </w:numPr>
        <w:suppressAutoHyphens w:val="0"/>
        <w:spacing w:line="360" w:lineRule="auto"/>
        <w:jc w:val="both"/>
        <w:rPr>
          <w:sz w:val="28"/>
          <w:szCs w:val="28"/>
          <w:lang w:val="uk-UA"/>
        </w:rPr>
      </w:pPr>
      <w:r w:rsidRPr="005B2381">
        <w:rPr>
          <w:sz w:val="28"/>
          <w:szCs w:val="28"/>
          <w:lang w:val="uk-UA"/>
        </w:rPr>
        <w:t>ТК, ПГН та ЛПС бактерій – етіологічних агентів бактеріального вагін</w:t>
      </w:r>
      <w:r w:rsidRPr="005B2381">
        <w:rPr>
          <w:sz w:val="28"/>
          <w:szCs w:val="28"/>
          <w:lang w:val="uk-UA"/>
        </w:rPr>
        <w:t>о</w:t>
      </w:r>
      <w:r w:rsidRPr="005B2381">
        <w:rPr>
          <w:sz w:val="28"/>
          <w:szCs w:val="28"/>
          <w:lang w:val="uk-UA"/>
        </w:rPr>
        <w:t xml:space="preserve">зу – стимулюють </w:t>
      </w:r>
      <w:r w:rsidRPr="005B2381">
        <w:rPr>
          <w:sz w:val="28"/>
          <w:szCs w:val="28"/>
          <w:lang w:val="en-US"/>
        </w:rPr>
        <w:t>in</w:t>
      </w:r>
      <w:r w:rsidRPr="008A25B0">
        <w:rPr>
          <w:sz w:val="28"/>
          <w:szCs w:val="28"/>
          <w:lang w:val="uk-UA"/>
        </w:rPr>
        <w:t xml:space="preserve"> </w:t>
      </w:r>
      <w:r w:rsidRPr="005B2381">
        <w:rPr>
          <w:sz w:val="28"/>
          <w:szCs w:val="28"/>
          <w:lang w:val="en-US"/>
        </w:rPr>
        <w:t>vitro</w:t>
      </w:r>
      <w:r w:rsidRPr="008A25B0">
        <w:rPr>
          <w:sz w:val="28"/>
          <w:szCs w:val="28"/>
          <w:lang w:val="uk-UA"/>
        </w:rPr>
        <w:t xml:space="preserve"> </w:t>
      </w:r>
      <w:r w:rsidRPr="005B2381">
        <w:rPr>
          <w:sz w:val="28"/>
          <w:szCs w:val="28"/>
          <w:lang w:val="uk-UA"/>
        </w:rPr>
        <w:t>в епітеліоцитах піхви ПОЛ та пригнічують а</w:t>
      </w:r>
      <w:r w:rsidRPr="005B2381">
        <w:rPr>
          <w:sz w:val="28"/>
          <w:szCs w:val="28"/>
          <w:lang w:val="uk-UA"/>
        </w:rPr>
        <w:t>к</w:t>
      </w:r>
      <w:r w:rsidRPr="005B2381">
        <w:rPr>
          <w:sz w:val="28"/>
          <w:szCs w:val="28"/>
          <w:lang w:val="uk-UA"/>
        </w:rPr>
        <w:t>тивність ферментів системи АОЗ, що має прояв у збільшенні внутрішньоклітинн</w:t>
      </w:r>
      <w:r w:rsidRPr="005B2381">
        <w:rPr>
          <w:sz w:val="28"/>
          <w:szCs w:val="28"/>
          <w:lang w:val="uk-UA"/>
        </w:rPr>
        <w:t>о</w:t>
      </w:r>
      <w:r w:rsidRPr="005B2381">
        <w:rPr>
          <w:sz w:val="28"/>
          <w:szCs w:val="28"/>
          <w:lang w:val="uk-UA"/>
        </w:rPr>
        <w:t>го вмісту ДК та МДА, у зменшенні активності каталази та СОД. Порушення активності ПОЛ та ферментативної системи АОЗ з</w:t>
      </w:r>
      <w:r w:rsidRPr="005B2381">
        <w:rPr>
          <w:sz w:val="28"/>
          <w:szCs w:val="28"/>
          <w:lang w:val="uk-UA"/>
        </w:rPr>
        <w:t>а</w:t>
      </w:r>
      <w:r w:rsidRPr="005B2381">
        <w:rPr>
          <w:sz w:val="28"/>
          <w:szCs w:val="28"/>
          <w:lang w:val="uk-UA"/>
        </w:rPr>
        <w:t>лежали від діючої концентрації та виду структурного компоненту ба</w:t>
      </w:r>
      <w:r w:rsidRPr="005B2381">
        <w:rPr>
          <w:sz w:val="28"/>
          <w:szCs w:val="28"/>
          <w:lang w:val="uk-UA"/>
        </w:rPr>
        <w:t>к</w:t>
      </w:r>
      <w:r w:rsidRPr="005B2381">
        <w:rPr>
          <w:sz w:val="28"/>
          <w:szCs w:val="28"/>
          <w:lang w:val="uk-UA"/>
        </w:rPr>
        <w:t>терій.</w:t>
      </w:r>
    </w:p>
    <w:p w:rsidR="008D33C9" w:rsidRPr="005B2381" w:rsidRDefault="008D33C9" w:rsidP="008831D6">
      <w:pPr>
        <w:numPr>
          <w:ilvl w:val="0"/>
          <w:numId w:val="45"/>
        </w:numPr>
        <w:suppressAutoHyphens w:val="0"/>
        <w:spacing w:line="360" w:lineRule="auto"/>
        <w:jc w:val="both"/>
        <w:rPr>
          <w:sz w:val="28"/>
          <w:szCs w:val="28"/>
          <w:lang w:val="uk-UA"/>
        </w:rPr>
      </w:pPr>
      <w:r w:rsidRPr="005B2381">
        <w:rPr>
          <w:sz w:val="28"/>
          <w:szCs w:val="28"/>
          <w:lang w:val="uk-UA"/>
        </w:rPr>
        <w:t xml:space="preserve">Взаємодія </w:t>
      </w:r>
      <w:r w:rsidRPr="005B2381">
        <w:rPr>
          <w:sz w:val="28"/>
          <w:szCs w:val="28"/>
          <w:lang w:val="en-US"/>
        </w:rPr>
        <w:t>in</w:t>
      </w:r>
      <w:r w:rsidRPr="008A25B0">
        <w:rPr>
          <w:sz w:val="28"/>
          <w:szCs w:val="28"/>
          <w:lang w:val="uk-UA"/>
        </w:rPr>
        <w:t xml:space="preserve"> </w:t>
      </w:r>
      <w:r w:rsidRPr="005B2381">
        <w:rPr>
          <w:sz w:val="28"/>
          <w:szCs w:val="28"/>
          <w:lang w:val="en-US"/>
        </w:rPr>
        <w:t>vitro</w:t>
      </w:r>
      <w:r w:rsidRPr="008A25B0">
        <w:rPr>
          <w:sz w:val="28"/>
          <w:szCs w:val="28"/>
          <w:lang w:val="uk-UA"/>
        </w:rPr>
        <w:t xml:space="preserve"> </w:t>
      </w:r>
      <w:r w:rsidRPr="005B2381">
        <w:rPr>
          <w:sz w:val="28"/>
          <w:szCs w:val="28"/>
          <w:lang w:val="uk-UA"/>
        </w:rPr>
        <w:t>ТК, ПГН та ЛПС бактерій – етіологічних агентів бактеріального вагінозу – з епітеліоцитами піхви супроводжується порушенням балансу в системі циклічних нуклеотидів, що має прояв у зн</w:t>
      </w:r>
      <w:r w:rsidRPr="005B2381">
        <w:rPr>
          <w:sz w:val="28"/>
          <w:szCs w:val="28"/>
          <w:lang w:val="uk-UA"/>
        </w:rPr>
        <w:t>и</w:t>
      </w:r>
      <w:r w:rsidRPr="005B2381">
        <w:rPr>
          <w:sz w:val="28"/>
          <w:szCs w:val="28"/>
          <w:lang w:val="uk-UA"/>
        </w:rPr>
        <w:t xml:space="preserve">женні внутрішньоклітинного вмісту цГМФ і збільшенні концентрації цАМФ, а також у посиленні експресії рецепторів </w:t>
      </w:r>
      <w:r w:rsidRPr="005B2381">
        <w:rPr>
          <w:sz w:val="28"/>
          <w:szCs w:val="28"/>
          <w:lang w:val="en-US"/>
        </w:rPr>
        <w:t>CD</w:t>
      </w:r>
      <w:r w:rsidRPr="008A25B0">
        <w:rPr>
          <w:sz w:val="28"/>
          <w:szCs w:val="28"/>
          <w:lang w:val="uk-UA"/>
        </w:rPr>
        <w:t xml:space="preserve">38 </w:t>
      </w:r>
      <w:r w:rsidRPr="005B2381">
        <w:rPr>
          <w:sz w:val="28"/>
          <w:szCs w:val="28"/>
          <w:lang w:val="uk-UA"/>
        </w:rPr>
        <w:t xml:space="preserve">та </w:t>
      </w:r>
      <w:r w:rsidRPr="005B2381">
        <w:rPr>
          <w:sz w:val="28"/>
          <w:szCs w:val="28"/>
          <w:lang w:val="en-US"/>
        </w:rPr>
        <w:t>CD</w:t>
      </w:r>
      <w:r w:rsidRPr="008A25B0">
        <w:rPr>
          <w:sz w:val="28"/>
          <w:szCs w:val="28"/>
          <w:lang w:val="uk-UA"/>
        </w:rPr>
        <w:t>95</w:t>
      </w:r>
      <w:r w:rsidRPr="005B2381">
        <w:rPr>
          <w:sz w:val="28"/>
          <w:szCs w:val="28"/>
          <w:lang w:val="uk-UA"/>
        </w:rPr>
        <w:t>. Зміни у системі циклічних нуклеотидів та експресії рецепторів апоптозу нар</w:t>
      </w:r>
      <w:r w:rsidRPr="005B2381">
        <w:rPr>
          <w:sz w:val="28"/>
          <w:szCs w:val="28"/>
          <w:lang w:val="uk-UA"/>
        </w:rPr>
        <w:t>о</w:t>
      </w:r>
      <w:r w:rsidRPr="005B2381">
        <w:rPr>
          <w:sz w:val="28"/>
          <w:szCs w:val="28"/>
          <w:lang w:val="uk-UA"/>
        </w:rPr>
        <w:t>стали по мірі зб</w:t>
      </w:r>
      <w:r w:rsidRPr="005B2381">
        <w:rPr>
          <w:sz w:val="28"/>
          <w:szCs w:val="28"/>
          <w:lang w:val="uk-UA"/>
        </w:rPr>
        <w:t>і</w:t>
      </w:r>
      <w:r w:rsidRPr="005B2381">
        <w:rPr>
          <w:sz w:val="28"/>
          <w:szCs w:val="28"/>
          <w:lang w:val="uk-UA"/>
        </w:rPr>
        <w:t>льшення діючої концентрації структурних компонентів бактерій, та були найбільш значними при використанні бактеріальних ЛПС, найменш зна</w:t>
      </w:r>
      <w:r w:rsidRPr="005B2381">
        <w:rPr>
          <w:sz w:val="28"/>
          <w:szCs w:val="28"/>
          <w:lang w:val="uk-UA"/>
        </w:rPr>
        <w:t>ч</w:t>
      </w:r>
      <w:r w:rsidRPr="005B2381">
        <w:rPr>
          <w:sz w:val="28"/>
          <w:szCs w:val="28"/>
          <w:lang w:val="uk-UA"/>
        </w:rPr>
        <w:t>ними – при використанні ТК.</w:t>
      </w:r>
    </w:p>
    <w:p w:rsidR="008D33C9" w:rsidRPr="005B2381" w:rsidRDefault="008D33C9" w:rsidP="008D33C9">
      <w:pPr>
        <w:pStyle w:val="Normal0"/>
        <w:shd w:val="clear" w:color="auto" w:fill="FFFFFF"/>
        <w:spacing w:line="360" w:lineRule="auto"/>
        <w:jc w:val="center"/>
        <w:rPr>
          <w:b/>
          <w:sz w:val="28"/>
          <w:szCs w:val="28"/>
        </w:rPr>
      </w:pPr>
      <w:r w:rsidRPr="005B2381">
        <w:rPr>
          <w:b/>
          <w:sz w:val="28"/>
          <w:szCs w:val="28"/>
        </w:rPr>
        <w:t>СПИСОК ВИКОРИСТАНИХ ДЖЕРЕЛ</w:t>
      </w:r>
    </w:p>
    <w:p w:rsidR="008D33C9" w:rsidRPr="005B2381" w:rsidRDefault="008D33C9" w:rsidP="008D33C9">
      <w:pPr>
        <w:jc w:val="both"/>
        <w:rPr>
          <w:sz w:val="28"/>
          <w:szCs w:val="28"/>
          <w:lang w:val="en-US"/>
        </w:rPr>
      </w:pPr>
    </w:p>
    <w:p w:rsidR="008D33C9" w:rsidRPr="005B2381" w:rsidRDefault="008D33C9" w:rsidP="008D33C9">
      <w:pPr>
        <w:jc w:val="both"/>
        <w:rPr>
          <w:sz w:val="28"/>
          <w:szCs w:val="28"/>
          <w:lang w:val="en-US"/>
        </w:rPr>
      </w:pPr>
    </w:p>
    <w:p w:rsidR="008D33C9" w:rsidRPr="005B2381" w:rsidRDefault="008D33C9" w:rsidP="008D33C9">
      <w:pPr>
        <w:jc w:val="both"/>
        <w:rPr>
          <w:sz w:val="28"/>
          <w:szCs w:val="28"/>
          <w:lang w:val="uk-UA"/>
        </w:rPr>
      </w:pP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Анастасьева В.Г. Современные методы диагностики, лечения и пр</w:t>
      </w:r>
      <w:r w:rsidRPr="005B2381">
        <w:rPr>
          <w:sz w:val="28"/>
          <w:szCs w:val="28"/>
          <w:lang w:val="uk-UA"/>
        </w:rPr>
        <w:t>о</w:t>
      </w:r>
      <w:r w:rsidRPr="005B2381">
        <w:rPr>
          <w:sz w:val="28"/>
          <w:szCs w:val="28"/>
          <w:lang w:val="uk-UA"/>
        </w:rPr>
        <w:t xml:space="preserve">филактики бактериального вагиноза. – Новосибирск: НМН, 1997. – 152 с. </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 xml:space="preserve">Анкирская А.С. Бактериальный вагиноз // Акушерство и гинекология. – 1995. – № 6. – С. 13-16. </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Анненков А.Е., Баранова Ф.С., Зарецкая Ю.М. Изменение адгезивных свойств моноцитов периферической крови человека под действием бактериального липополисахарида // Иммунология. – 1987. – № 6. – С. 30-32.</w:t>
      </w:r>
    </w:p>
    <w:p w:rsidR="008D33C9" w:rsidRPr="005B2381" w:rsidRDefault="008D33C9" w:rsidP="008831D6">
      <w:pPr>
        <w:numPr>
          <w:ilvl w:val="0"/>
          <w:numId w:val="46"/>
        </w:numPr>
        <w:tabs>
          <w:tab w:val="left" w:pos="900"/>
        </w:tabs>
        <w:suppressAutoHyphens w:val="0"/>
        <w:spacing w:line="360" w:lineRule="auto"/>
        <w:jc w:val="both"/>
        <w:rPr>
          <w:sz w:val="28"/>
          <w:szCs w:val="28"/>
          <w:lang w:val="uk-UA"/>
        </w:rPr>
      </w:pPr>
      <w:r w:rsidRPr="005B2381">
        <w:rPr>
          <w:sz w:val="28"/>
          <w:szCs w:val="28"/>
          <w:lang w:val="uk-UA"/>
        </w:rPr>
        <w:lastRenderedPageBreak/>
        <w:t>Антикомплементарна та антилізоцимна активність збудників внутрішньогоспітальних інфекцій / І.С. Гайдаш, В.В. Флегонтова, А.Ю. Волянський, Р.І. Сидорчук // Науковий вісник Ужгородського державн</w:t>
      </w:r>
      <w:r w:rsidRPr="005B2381">
        <w:rPr>
          <w:sz w:val="28"/>
          <w:szCs w:val="28"/>
          <w:lang w:val="uk-UA"/>
        </w:rPr>
        <w:t>о</w:t>
      </w:r>
      <w:r w:rsidRPr="005B2381">
        <w:rPr>
          <w:sz w:val="28"/>
          <w:szCs w:val="28"/>
          <w:lang w:val="uk-UA"/>
        </w:rPr>
        <w:t xml:space="preserve">го університету, серія «Медицина». – 2000. </w:t>
      </w:r>
      <w:r w:rsidRPr="005B2381">
        <w:rPr>
          <w:sz w:val="28"/>
          <w:szCs w:val="28"/>
        </w:rPr>
        <w:t>–</w:t>
      </w:r>
      <w:r w:rsidRPr="005B2381">
        <w:rPr>
          <w:sz w:val="28"/>
          <w:szCs w:val="28"/>
          <w:lang w:val="uk-UA"/>
        </w:rPr>
        <w:t xml:space="preserve"> № 11. </w:t>
      </w:r>
      <w:r w:rsidRPr="005B2381">
        <w:rPr>
          <w:sz w:val="28"/>
          <w:szCs w:val="28"/>
        </w:rPr>
        <w:t>–</w:t>
      </w:r>
      <w:r w:rsidRPr="005B2381">
        <w:rPr>
          <w:sz w:val="28"/>
          <w:szCs w:val="28"/>
          <w:lang w:val="uk-UA"/>
        </w:rPr>
        <w:t xml:space="preserve"> С. 112-114.</w:t>
      </w:r>
    </w:p>
    <w:p w:rsidR="008D33C9" w:rsidRPr="005B2381" w:rsidRDefault="008D33C9" w:rsidP="008831D6">
      <w:pPr>
        <w:numPr>
          <w:ilvl w:val="0"/>
          <w:numId w:val="46"/>
        </w:numPr>
        <w:tabs>
          <w:tab w:val="left" w:pos="900"/>
        </w:tabs>
        <w:suppressAutoHyphens w:val="0"/>
        <w:spacing w:line="360" w:lineRule="auto"/>
        <w:jc w:val="both"/>
        <w:rPr>
          <w:sz w:val="28"/>
          <w:szCs w:val="28"/>
          <w:lang w:val="uk-UA"/>
        </w:rPr>
      </w:pPr>
      <w:r w:rsidRPr="005B2381">
        <w:rPr>
          <w:sz w:val="28"/>
          <w:szCs w:val="28"/>
          <w:lang w:val="uk-UA"/>
        </w:rPr>
        <w:t xml:space="preserve">Апоптозіндукуюча активність ліпополісахариду </w:t>
      </w:r>
      <w:r w:rsidRPr="005B2381">
        <w:rPr>
          <w:sz w:val="28"/>
          <w:szCs w:val="28"/>
        </w:rPr>
        <w:t>Neisseria</w:t>
      </w:r>
      <w:r w:rsidRPr="008A25B0">
        <w:rPr>
          <w:sz w:val="28"/>
          <w:szCs w:val="28"/>
          <w:lang w:val="uk-UA"/>
        </w:rPr>
        <w:t xml:space="preserve"> </w:t>
      </w:r>
      <w:r w:rsidRPr="005B2381">
        <w:rPr>
          <w:sz w:val="28"/>
          <w:szCs w:val="28"/>
        </w:rPr>
        <w:t>meningitidis</w:t>
      </w:r>
      <w:r w:rsidRPr="008A25B0">
        <w:rPr>
          <w:sz w:val="28"/>
          <w:szCs w:val="28"/>
          <w:lang w:val="uk-UA"/>
        </w:rPr>
        <w:t xml:space="preserve"> / </w:t>
      </w:r>
      <w:r w:rsidRPr="005B2381">
        <w:rPr>
          <w:sz w:val="28"/>
          <w:szCs w:val="28"/>
          <w:lang w:val="uk-UA"/>
        </w:rPr>
        <w:t>Н.К. Казімірко, С.В. Вітріщак, О.В. Рубан, В.В. Рогов // Український м</w:t>
      </w:r>
      <w:r w:rsidRPr="005B2381">
        <w:rPr>
          <w:sz w:val="28"/>
          <w:szCs w:val="28"/>
          <w:lang w:val="uk-UA"/>
        </w:rPr>
        <w:t>е</w:t>
      </w:r>
      <w:r w:rsidRPr="005B2381">
        <w:rPr>
          <w:sz w:val="28"/>
          <w:szCs w:val="28"/>
          <w:lang w:val="uk-UA"/>
        </w:rPr>
        <w:t xml:space="preserve">дичний альманах. </w:t>
      </w:r>
      <w:r w:rsidRPr="008A25B0">
        <w:rPr>
          <w:sz w:val="28"/>
          <w:szCs w:val="28"/>
          <w:lang w:val="uk-UA"/>
        </w:rPr>
        <w:t>–</w:t>
      </w:r>
      <w:r w:rsidRPr="005B2381">
        <w:rPr>
          <w:sz w:val="28"/>
          <w:szCs w:val="28"/>
          <w:lang w:val="uk-UA"/>
        </w:rPr>
        <w:t xml:space="preserve"> 2000. </w:t>
      </w:r>
      <w:r w:rsidRPr="008A25B0">
        <w:rPr>
          <w:sz w:val="28"/>
          <w:szCs w:val="28"/>
          <w:lang w:val="uk-UA"/>
        </w:rPr>
        <w:t>–</w:t>
      </w:r>
      <w:r w:rsidRPr="005B2381">
        <w:rPr>
          <w:sz w:val="28"/>
          <w:szCs w:val="28"/>
          <w:lang w:val="uk-UA"/>
        </w:rPr>
        <w:t xml:space="preserve"> № 5. – С. 82-83.</w:t>
      </w:r>
    </w:p>
    <w:p w:rsidR="008D33C9" w:rsidRPr="008A25B0" w:rsidRDefault="008D33C9" w:rsidP="008831D6">
      <w:pPr>
        <w:numPr>
          <w:ilvl w:val="0"/>
          <w:numId w:val="46"/>
        </w:numPr>
        <w:tabs>
          <w:tab w:val="left" w:pos="900"/>
        </w:tabs>
        <w:suppressAutoHyphens w:val="0"/>
        <w:spacing w:line="360" w:lineRule="auto"/>
        <w:jc w:val="both"/>
        <w:rPr>
          <w:sz w:val="28"/>
          <w:szCs w:val="28"/>
          <w:lang w:val="uk-UA"/>
        </w:rPr>
      </w:pPr>
      <w:r w:rsidRPr="005B2381">
        <w:rPr>
          <w:sz w:val="28"/>
          <w:szCs w:val="28"/>
          <w:lang w:val="uk-UA"/>
        </w:rPr>
        <w:t>Апоптозіндукуюча активність пептидогліканів облігатно анаеробних грампозитивних збудників гнійно-запальних захворювань гінеколог</w:t>
      </w:r>
      <w:r w:rsidRPr="005B2381">
        <w:rPr>
          <w:sz w:val="28"/>
          <w:szCs w:val="28"/>
          <w:lang w:val="uk-UA"/>
        </w:rPr>
        <w:t>і</w:t>
      </w:r>
      <w:r w:rsidRPr="005B2381">
        <w:rPr>
          <w:sz w:val="28"/>
          <w:szCs w:val="28"/>
          <w:lang w:val="uk-UA"/>
        </w:rPr>
        <w:t>чного профілю / Гайдаш І.С., Флегонтова В.В., Бірюкова С.В., Філ</w:t>
      </w:r>
      <w:r w:rsidRPr="005B2381">
        <w:rPr>
          <w:sz w:val="28"/>
          <w:szCs w:val="28"/>
          <w:lang w:val="uk-UA"/>
        </w:rPr>
        <w:t>і</w:t>
      </w:r>
      <w:r w:rsidRPr="005B2381">
        <w:rPr>
          <w:sz w:val="28"/>
          <w:szCs w:val="28"/>
          <w:lang w:val="uk-UA"/>
        </w:rPr>
        <w:t>монова Н.І., Флегонтова А.В., Клиса Т.Л., Номеровченко В.М. // Галицький л</w:t>
      </w:r>
      <w:r w:rsidRPr="005B2381">
        <w:rPr>
          <w:sz w:val="28"/>
          <w:szCs w:val="28"/>
          <w:lang w:val="uk-UA"/>
        </w:rPr>
        <w:t>і</w:t>
      </w:r>
      <w:r w:rsidRPr="005B2381">
        <w:rPr>
          <w:sz w:val="28"/>
          <w:szCs w:val="28"/>
          <w:lang w:val="uk-UA"/>
        </w:rPr>
        <w:t xml:space="preserve">карський вісник. – 2001. </w:t>
      </w:r>
      <w:r w:rsidRPr="008A25B0">
        <w:rPr>
          <w:sz w:val="28"/>
          <w:szCs w:val="28"/>
          <w:lang w:val="uk-UA"/>
        </w:rPr>
        <w:t>–</w:t>
      </w:r>
      <w:r w:rsidRPr="005B2381">
        <w:rPr>
          <w:sz w:val="28"/>
          <w:szCs w:val="28"/>
          <w:lang w:val="uk-UA"/>
        </w:rPr>
        <w:t xml:space="preserve"> № 3. – С. 29-31.</w:t>
      </w:r>
    </w:p>
    <w:p w:rsidR="008D33C9" w:rsidRPr="005B2381" w:rsidRDefault="008D33C9" w:rsidP="008831D6">
      <w:pPr>
        <w:numPr>
          <w:ilvl w:val="0"/>
          <w:numId w:val="46"/>
        </w:numPr>
        <w:tabs>
          <w:tab w:val="left" w:pos="900"/>
        </w:tabs>
        <w:suppressAutoHyphens w:val="0"/>
        <w:spacing w:line="360" w:lineRule="auto"/>
        <w:jc w:val="both"/>
        <w:rPr>
          <w:sz w:val="28"/>
          <w:szCs w:val="28"/>
          <w:lang w:val="uk-UA"/>
        </w:rPr>
      </w:pPr>
      <w:r w:rsidRPr="005B2381">
        <w:rPr>
          <w:sz w:val="28"/>
          <w:szCs w:val="28"/>
          <w:lang w:val="uk-UA"/>
        </w:rPr>
        <w:t>Апоптозіндукуюча активність пептидогліканів та тейхоєвих кислот грампозитивних збудників гнійно-запальних захворювань у хірургі</w:t>
      </w:r>
      <w:r w:rsidRPr="005B2381">
        <w:rPr>
          <w:sz w:val="28"/>
          <w:szCs w:val="28"/>
          <w:lang w:val="uk-UA"/>
        </w:rPr>
        <w:t>ч</w:t>
      </w:r>
      <w:r w:rsidRPr="005B2381">
        <w:rPr>
          <w:sz w:val="28"/>
          <w:szCs w:val="28"/>
          <w:lang w:val="uk-UA"/>
        </w:rPr>
        <w:t>них хворих</w:t>
      </w:r>
      <w:r w:rsidRPr="008A25B0">
        <w:rPr>
          <w:sz w:val="28"/>
          <w:szCs w:val="28"/>
          <w:lang w:val="uk-UA"/>
        </w:rPr>
        <w:t xml:space="preserve"> / </w:t>
      </w:r>
      <w:r w:rsidRPr="005B2381">
        <w:rPr>
          <w:sz w:val="28"/>
          <w:szCs w:val="28"/>
          <w:lang w:val="uk-UA"/>
        </w:rPr>
        <w:t xml:space="preserve">Гайдаш І.С., Флегонтова В.В., Суглобов Є.В., Салманова О.М., Потьомкин Є.І. </w:t>
      </w:r>
      <w:r w:rsidRPr="008A25B0">
        <w:rPr>
          <w:sz w:val="28"/>
          <w:szCs w:val="28"/>
          <w:lang w:val="uk-UA"/>
        </w:rPr>
        <w:t>// Вестник гигиены и эпидемиологии. – 2001. – Т. 5. – № 1. – С. 70-73.</w:t>
      </w:r>
      <w:r w:rsidRPr="005B2381">
        <w:rPr>
          <w:sz w:val="28"/>
          <w:szCs w:val="28"/>
          <w:lang w:val="uk-UA"/>
        </w:rPr>
        <w:t xml:space="preserve"> </w:t>
      </w:r>
    </w:p>
    <w:p w:rsidR="008D33C9" w:rsidRPr="005B2381" w:rsidRDefault="008D33C9" w:rsidP="008831D6">
      <w:pPr>
        <w:numPr>
          <w:ilvl w:val="0"/>
          <w:numId w:val="46"/>
        </w:numPr>
        <w:tabs>
          <w:tab w:val="left" w:pos="900"/>
        </w:tabs>
        <w:suppressAutoHyphens w:val="0"/>
        <w:spacing w:line="360" w:lineRule="auto"/>
        <w:jc w:val="both"/>
        <w:rPr>
          <w:sz w:val="28"/>
          <w:szCs w:val="28"/>
          <w:lang w:val="uk-UA"/>
        </w:rPr>
      </w:pPr>
      <w:r w:rsidRPr="005B2381">
        <w:rPr>
          <w:sz w:val="28"/>
          <w:szCs w:val="28"/>
          <w:lang w:val="uk-UA"/>
        </w:rPr>
        <w:t>Апоптозіндукуюча активність тейхоєвих кислот збудників гнійно-запальних захворювань у гінекологічних хворих / Флегонтова В.В., Гайдаш І.С., Казімірко Н.К., Номеровченко В.М., Шевченко М.Ю. // Украї</w:t>
      </w:r>
      <w:r w:rsidRPr="005B2381">
        <w:rPr>
          <w:sz w:val="28"/>
          <w:szCs w:val="28"/>
          <w:lang w:val="uk-UA"/>
        </w:rPr>
        <w:t>н</w:t>
      </w:r>
      <w:r w:rsidRPr="005B2381">
        <w:rPr>
          <w:sz w:val="28"/>
          <w:szCs w:val="28"/>
          <w:lang w:val="uk-UA"/>
        </w:rPr>
        <w:t xml:space="preserve">ський медичний альманах. – 2000. </w:t>
      </w:r>
      <w:r w:rsidRPr="008A25B0">
        <w:rPr>
          <w:sz w:val="28"/>
          <w:szCs w:val="28"/>
          <w:lang w:val="uk-UA"/>
        </w:rPr>
        <w:t>–</w:t>
      </w:r>
      <w:r w:rsidRPr="005B2381">
        <w:rPr>
          <w:sz w:val="28"/>
          <w:szCs w:val="28"/>
          <w:lang w:val="uk-UA"/>
        </w:rPr>
        <w:t xml:space="preserve"> № 5. </w:t>
      </w:r>
      <w:r w:rsidRPr="008A25B0">
        <w:rPr>
          <w:sz w:val="28"/>
          <w:szCs w:val="28"/>
          <w:lang w:val="uk-UA"/>
        </w:rPr>
        <w:t>–</w:t>
      </w:r>
      <w:r w:rsidRPr="005B2381">
        <w:rPr>
          <w:sz w:val="28"/>
          <w:szCs w:val="28"/>
          <w:lang w:val="uk-UA"/>
        </w:rPr>
        <w:t xml:space="preserve"> С. 174-176.</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Аронова Н.В., Павлович Н.В. Использование препаратов липополис</w:t>
      </w:r>
      <w:r w:rsidRPr="005B2381">
        <w:rPr>
          <w:sz w:val="28"/>
          <w:szCs w:val="28"/>
        </w:rPr>
        <w:t>а</w:t>
      </w:r>
      <w:r w:rsidRPr="005B2381">
        <w:rPr>
          <w:sz w:val="28"/>
          <w:szCs w:val="28"/>
        </w:rPr>
        <w:t>харида Francisella tularensis в точечном твердофазном иммунофе</w:t>
      </w:r>
      <w:r w:rsidRPr="005B2381">
        <w:rPr>
          <w:sz w:val="28"/>
          <w:szCs w:val="28"/>
        </w:rPr>
        <w:t>р</w:t>
      </w:r>
      <w:r w:rsidRPr="005B2381">
        <w:rPr>
          <w:sz w:val="28"/>
          <w:szCs w:val="28"/>
        </w:rPr>
        <w:t>ментном анализе // Журнал микробиологии, эпидемиологии, иммун</w:t>
      </w:r>
      <w:r w:rsidRPr="005B2381">
        <w:rPr>
          <w:sz w:val="28"/>
          <w:szCs w:val="28"/>
        </w:rPr>
        <w:t>о</w:t>
      </w:r>
      <w:r w:rsidRPr="005B2381">
        <w:rPr>
          <w:sz w:val="28"/>
          <w:szCs w:val="28"/>
        </w:rPr>
        <w:t>логии. – 2000. – № 5. – С. 75-78.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Баев О.Р., Стрижаков А.Н. Резидентная флора генитального тракта и этиология инфекционных осложнений беременности и послеродового периода // Акушерство и гинекол</w:t>
      </w:r>
      <w:r w:rsidRPr="005B2381">
        <w:rPr>
          <w:sz w:val="28"/>
          <w:szCs w:val="28"/>
          <w:lang w:val="uk-UA"/>
        </w:rPr>
        <w:t>о</w:t>
      </w:r>
      <w:r w:rsidRPr="005B2381">
        <w:rPr>
          <w:sz w:val="28"/>
          <w:szCs w:val="28"/>
          <w:lang w:val="uk-UA"/>
        </w:rPr>
        <w:t xml:space="preserve">гия. – 1997. </w:t>
      </w:r>
      <w:r w:rsidRPr="005B2381">
        <w:rPr>
          <w:sz w:val="28"/>
          <w:szCs w:val="28"/>
        </w:rPr>
        <w:t>–</w:t>
      </w:r>
      <w:r w:rsidRPr="005B2381">
        <w:rPr>
          <w:sz w:val="28"/>
          <w:szCs w:val="28"/>
          <w:lang w:val="uk-UA"/>
        </w:rPr>
        <w:t xml:space="preserve"> № 6. – С. 3-7.</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Бажукова Г.А. Этиологическая значимость грибов рода Candida при гнойно-септических заболеваниях // Журнал микробиологии, эпидемиологии и и</w:t>
      </w:r>
      <w:r w:rsidRPr="005B2381">
        <w:rPr>
          <w:sz w:val="28"/>
          <w:szCs w:val="28"/>
          <w:lang w:val="uk-UA"/>
        </w:rPr>
        <w:t>м</w:t>
      </w:r>
      <w:r w:rsidRPr="005B2381">
        <w:rPr>
          <w:sz w:val="28"/>
          <w:szCs w:val="28"/>
          <w:lang w:val="uk-UA"/>
        </w:rPr>
        <w:t xml:space="preserve">мунобиологии. – 1997. </w:t>
      </w:r>
      <w:r w:rsidRPr="005B2381">
        <w:rPr>
          <w:sz w:val="28"/>
          <w:szCs w:val="28"/>
        </w:rPr>
        <w:t>–</w:t>
      </w:r>
      <w:r w:rsidRPr="005B2381">
        <w:rPr>
          <w:sz w:val="28"/>
          <w:szCs w:val="28"/>
          <w:lang w:val="uk-UA"/>
        </w:rPr>
        <w:t xml:space="preserve"> № 3. – С. 101-102.</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lastRenderedPageBreak/>
        <w:t>Бактериальный вагиноз / Г.И. Герасимович, Л.П. Титов, Р.Л. Корш</w:t>
      </w:r>
      <w:r w:rsidRPr="005B2381">
        <w:rPr>
          <w:sz w:val="28"/>
          <w:szCs w:val="28"/>
        </w:rPr>
        <w:t>и</w:t>
      </w:r>
      <w:r w:rsidRPr="005B2381">
        <w:rPr>
          <w:sz w:val="28"/>
          <w:szCs w:val="28"/>
        </w:rPr>
        <w:t>кова, М.Р. Сафина</w:t>
      </w:r>
      <w:r w:rsidRPr="005B2381">
        <w:rPr>
          <w:sz w:val="28"/>
          <w:szCs w:val="28"/>
          <w:lang w:val="uk-UA"/>
        </w:rPr>
        <w:t xml:space="preserve"> // Український медичний часопис. – 1998. </w:t>
      </w:r>
      <w:r w:rsidRPr="005B2381">
        <w:rPr>
          <w:sz w:val="28"/>
          <w:szCs w:val="28"/>
        </w:rPr>
        <w:t>–</w:t>
      </w:r>
      <w:r w:rsidRPr="005B2381">
        <w:rPr>
          <w:sz w:val="28"/>
          <w:szCs w:val="28"/>
          <w:lang w:val="uk-UA"/>
        </w:rPr>
        <w:t xml:space="preserve"> № 3. – С. 107-112. </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Барсуков В.С., Прокопенко Л.Г. Иммуномодулирующие свойства эритроцитов при экспериментальной стафилококковой инфекции // Жу</w:t>
      </w:r>
      <w:r w:rsidRPr="005B2381">
        <w:rPr>
          <w:sz w:val="28"/>
          <w:szCs w:val="28"/>
          <w:lang w:val="uk-UA"/>
        </w:rPr>
        <w:t>р</w:t>
      </w:r>
      <w:r w:rsidRPr="005B2381">
        <w:rPr>
          <w:sz w:val="28"/>
          <w:szCs w:val="28"/>
          <w:lang w:val="uk-UA"/>
        </w:rPr>
        <w:t xml:space="preserve">нал микробиологии, эпидемиологии и иммунобиологии. – 1995. </w:t>
      </w:r>
      <w:r w:rsidRPr="005B2381">
        <w:rPr>
          <w:sz w:val="28"/>
          <w:szCs w:val="28"/>
        </w:rPr>
        <w:t>–</w:t>
      </w:r>
      <w:r w:rsidRPr="005B2381">
        <w:rPr>
          <w:sz w:val="28"/>
          <w:szCs w:val="28"/>
          <w:lang w:val="uk-UA"/>
        </w:rPr>
        <w:t xml:space="preserve"> № 2. – С. 59-63.</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Биохимия и иммунология микробных полисахаридов / Н.В. Васильев, Н.Б. Луцюк, Г.К. Палий, О.В. Смирнова; Под ред. Ю.В. Фёдорова. – Томск: Издательство Томского универс</w:t>
      </w:r>
      <w:r w:rsidRPr="005B2381">
        <w:rPr>
          <w:sz w:val="28"/>
          <w:szCs w:val="28"/>
        </w:rPr>
        <w:t>и</w:t>
      </w:r>
      <w:r w:rsidRPr="005B2381">
        <w:rPr>
          <w:sz w:val="28"/>
          <w:szCs w:val="28"/>
        </w:rPr>
        <w:t>тета, 1984. – 304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Бондаренко В.М. Общий анализ представлений о патогенных и усло</w:t>
      </w:r>
      <w:r w:rsidRPr="005B2381">
        <w:rPr>
          <w:sz w:val="28"/>
          <w:szCs w:val="28"/>
          <w:lang w:val="uk-UA"/>
        </w:rPr>
        <w:t>в</w:t>
      </w:r>
      <w:r w:rsidRPr="005B2381">
        <w:rPr>
          <w:sz w:val="28"/>
          <w:szCs w:val="28"/>
          <w:lang w:val="uk-UA"/>
        </w:rPr>
        <w:t>но-патогенных бактериях // Журнал микробиологии, эпидемиологии и иммун</w:t>
      </w:r>
      <w:r w:rsidRPr="005B2381">
        <w:rPr>
          <w:sz w:val="28"/>
          <w:szCs w:val="28"/>
          <w:lang w:val="uk-UA"/>
        </w:rPr>
        <w:t>о</w:t>
      </w:r>
      <w:r w:rsidRPr="005B2381">
        <w:rPr>
          <w:sz w:val="28"/>
          <w:szCs w:val="28"/>
          <w:lang w:val="uk-UA"/>
        </w:rPr>
        <w:t xml:space="preserve">биологии. – 1997. </w:t>
      </w:r>
      <w:r w:rsidRPr="005B2381">
        <w:rPr>
          <w:sz w:val="28"/>
          <w:szCs w:val="28"/>
        </w:rPr>
        <w:t>–</w:t>
      </w:r>
      <w:r w:rsidRPr="005B2381">
        <w:rPr>
          <w:sz w:val="28"/>
          <w:szCs w:val="28"/>
          <w:lang w:val="uk-UA"/>
        </w:rPr>
        <w:t xml:space="preserve"> № 4. – С.20-26.</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Бондаренко В.М., Пархоменко Л.В., Ковальчук В.К. Секретируемые протеолитические ферменты Proteus mirabilis // Журнал микробиол</w:t>
      </w:r>
      <w:r w:rsidRPr="005B2381">
        <w:rPr>
          <w:sz w:val="28"/>
          <w:szCs w:val="28"/>
          <w:lang w:val="uk-UA"/>
        </w:rPr>
        <w:t>о</w:t>
      </w:r>
      <w:r w:rsidRPr="005B2381">
        <w:rPr>
          <w:sz w:val="28"/>
          <w:szCs w:val="28"/>
          <w:lang w:val="uk-UA"/>
        </w:rPr>
        <w:t>гии, эпидемиологии и иммунобиологии. – 1993. – № 2. – С.41-47.</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lang w:val="uk-UA"/>
        </w:rPr>
        <w:t>Борисов В.А., Фролов А.Ф. Свойства факторов иммуносупрессивно</w:t>
      </w:r>
      <w:r w:rsidRPr="005B2381">
        <w:rPr>
          <w:sz w:val="28"/>
          <w:szCs w:val="28"/>
          <w:lang w:val="uk-UA"/>
        </w:rPr>
        <w:t>с</w:t>
      </w:r>
      <w:r w:rsidRPr="005B2381">
        <w:rPr>
          <w:sz w:val="28"/>
          <w:szCs w:val="28"/>
          <w:lang w:val="uk-UA"/>
        </w:rPr>
        <w:t>ти шигелл Зонне // Иммун</w:t>
      </w:r>
      <w:r w:rsidRPr="005B2381">
        <w:rPr>
          <w:sz w:val="28"/>
          <w:szCs w:val="28"/>
          <w:lang w:val="uk-UA"/>
        </w:rPr>
        <w:t>о</w:t>
      </w:r>
      <w:r w:rsidRPr="005B2381">
        <w:rPr>
          <w:sz w:val="28"/>
          <w:szCs w:val="28"/>
          <w:lang w:val="uk-UA"/>
        </w:rPr>
        <w:t>логия. – 1990. - № 6. – С. 35-37.</w:t>
      </w:r>
    </w:p>
    <w:p w:rsidR="008D33C9" w:rsidRPr="005B2381" w:rsidRDefault="008D33C9" w:rsidP="008831D6">
      <w:pPr>
        <w:pStyle w:val="afffffff2"/>
        <w:numPr>
          <w:ilvl w:val="0"/>
          <w:numId w:val="46"/>
        </w:numPr>
        <w:suppressAutoHyphens w:val="0"/>
        <w:spacing w:after="0" w:line="360" w:lineRule="auto"/>
        <w:jc w:val="both"/>
        <w:rPr>
          <w:b/>
          <w:szCs w:val="28"/>
        </w:rPr>
      </w:pPr>
      <w:r w:rsidRPr="005B2381">
        <w:rPr>
          <w:b/>
          <w:szCs w:val="28"/>
        </w:rPr>
        <w:t>Борисова Е.В. Изучение иммунобиологических свойств липополис</w:t>
      </w:r>
      <w:r w:rsidRPr="005B2381">
        <w:rPr>
          <w:b/>
          <w:szCs w:val="28"/>
        </w:rPr>
        <w:t>а</w:t>
      </w:r>
      <w:r w:rsidRPr="005B2381">
        <w:rPr>
          <w:b/>
          <w:szCs w:val="28"/>
        </w:rPr>
        <w:t>харидов бактерий рода Shigella, оппозитных по вирулентности, и их химически модифицированных аналогов // Мікробіологічний журнал. – 1999. – № 4. – С. 64-71.</w:t>
      </w:r>
    </w:p>
    <w:p w:rsidR="008D33C9" w:rsidRPr="005B2381" w:rsidRDefault="008D33C9" w:rsidP="008831D6">
      <w:pPr>
        <w:pStyle w:val="afffffff2"/>
        <w:numPr>
          <w:ilvl w:val="0"/>
          <w:numId w:val="46"/>
        </w:numPr>
        <w:suppressAutoHyphens w:val="0"/>
        <w:spacing w:after="0" w:line="360" w:lineRule="auto"/>
        <w:jc w:val="both"/>
        <w:rPr>
          <w:b/>
          <w:szCs w:val="28"/>
        </w:rPr>
      </w:pPr>
      <w:r w:rsidRPr="005B2381">
        <w:rPr>
          <w:b/>
          <w:szCs w:val="28"/>
        </w:rPr>
        <w:t>Борисова Е.В. Роль структурных частей бактериального липополис</w:t>
      </w:r>
      <w:r w:rsidRPr="005B2381">
        <w:rPr>
          <w:b/>
          <w:szCs w:val="28"/>
        </w:rPr>
        <w:t>а</w:t>
      </w:r>
      <w:r w:rsidRPr="005B2381">
        <w:rPr>
          <w:b/>
          <w:szCs w:val="28"/>
        </w:rPr>
        <w:t>харида в его индуктивной иммуносупрессивной активности // Мікробіологічний жу</w:t>
      </w:r>
      <w:r w:rsidRPr="005B2381">
        <w:rPr>
          <w:b/>
          <w:szCs w:val="28"/>
        </w:rPr>
        <w:t>р</w:t>
      </w:r>
      <w:r w:rsidRPr="005B2381">
        <w:rPr>
          <w:b/>
          <w:szCs w:val="28"/>
        </w:rPr>
        <w:t>нал. – 1999. – № 6. – С. 36-42.</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lang w:val="uk-UA"/>
        </w:rPr>
        <w:t>Борисова Е.В. Роль структурных частей бактериального липополис</w:t>
      </w:r>
      <w:r w:rsidRPr="005B2381">
        <w:rPr>
          <w:sz w:val="28"/>
          <w:szCs w:val="28"/>
          <w:lang w:val="uk-UA"/>
        </w:rPr>
        <w:t>а</w:t>
      </w:r>
      <w:r w:rsidRPr="005B2381">
        <w:rPr>
          <w:sz w:val="28"/>
          <w:szCs w:val="28"/>
          <w:lang w:val="uk-UA"/>
        </w:rPr>
        <w:t xml:space="preserve">харида в его прямой иммуносупрессивной активности // </w:t>
      </w:r>
      <w:r w:rsidRPr="005B2381">
        <w:rPr>
          <w:sz w:val="28"/>
          <w:szCs w:val="28"/>
        </w:rPr>
        <w:t>Журнал ми</w:t>
      </w:r>
      <w:r w:rsidRPr="005B2381">
        <w:rPr>
          <w:sz w:val="28"/>
          <w:szCs w:val="28"/>
        </w:rPr>
        <w:t>к</w:t>
      </w:r>
      <w:r w:rsidRPr="005B2381">
        <w:rPr>
          <w:sz w:val="28"/>
          <w:szCs w:val="28"/>
        </w:rPr>
        <w:t>робиологии, эпидемиологии и иммунобиологии. – 1999. – № 2. – С.22-25.</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Бухарин О.В. Персистенция патогенных бактерий. – М.: Медицина, 1999. – 368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lastRenderedPageBreak/>
        <w:t xml:space="preserve">Ванеева Н.П., Ефремова В.Н., Шагал Н.Л. </w:t>
      </w:r>
      <w:r w:rsidRPr="008A25B0">
        <w:rPr>
          <w:sz w:val="28"/>
          <w:szCs w:val="28"/>
          <w:lang w:val="uk-UA"/>
        </w:rPr>
        <w:t>Исследование перекрес</w:t>
      </w:r>
      <w:r w:rsidRPr="008A25B0">
        <w:rPr>
          <w:sz w:val="28"/>
          <w:szCs w:val="28"/>
          <w:lang w:val="uk-UA"/>
        </w:rPr>
        <w:t>т</w:t>
      </w:r>
      <w:r w:rsidRPr="008A25B0">
        <w:rPr>
          <w:sz w:val="28"/>
          <w:szCs w:val="28"/>
          <w:lang w:val="uk-UA"/>
        </w:rPr>
        <w:t>ных реакций между</w:t>
      </w:r>
      <w:r w:rsidRPr="005B2381">
        <w:rPr>
          <w:sz w:val="28"/>
          <w:szCs w:val="28"/>
          <w:lang w:val="uk-UA"/>
        </w:rPr>
        <w:t xml:space="preserve"> Staphylococcus aureus и Neisseria meningitidis // Журнал микробиологии, эпидемиологии и иммунобиологии. – 1988. </w:t>
      </w:r>
      <w:r w:rsidRPr="008A25B0">
        <w:rPr>
          <w:sz w:val="28"/>
          <w:szCs w:val="28"/>
          <w:lang w:val="uk-UA"/>
        </w:rPr>
        <w:t>–</w:t>
      </w:r>
      <w:r w:rsidRPr="005B2381">
        <w:rPr>
          <w:sz w:val="28"/>
          <w:szCs w:val="28"/>
          <w:lang w:val="uk-UA"/>
        </w:rPr>
        <w:t xml:space="preserve"> № 1. – С.58-61.</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Варбанец Л.Д., Иваница В.А., Броварская О.С. Токсичность и инте</w:t>
      </w:r>
      <w:r w:rsidRPr="005B2381">
        <w:rPr>
          <w:sz w:val="28"/>
          <w:szCs w:val="28"/>
          <w:lang w:val="uk-UA"/>
        </w:rPr>
        <w:t>р</w:t>
      </w:r>
      <w:r w:rsidRPr="005B2381">
        <w:rPr>
          <w:sz w:val="28"/>
          <w:szCs w:val="28"/>
          <w:lang w:val="uk-UA"/>
        </w:rPr>
        <w:t xml:space="preserve">фероногенная активность липополисахаридов Cytophaga sp. (штаммы 81 и 92) // Микробиологический журнал. – 1999. </w:t>
      </w:r>
      <w:r w:rsidRPr="005B2381">
        <w:rPr>
          <w:sz w:val="28"/>
          <w:szCs w:val="28"/>
        </w:rPr>
        <w:t>–</w:t>
      </w:r>
      <w:r w:rsidRPr="005B2381">
        <w:rPr>
          <w:sz w:val="28"/>
          <w:szCs w:val="28"/>
          <w:lang w:val="uk-UA"/>
        </w:rPr>
        <w:t xml:space="preserve"> № 6. – С. 29-34.</w:t>
      </w:r>
    </w:p>
    <w:p w:rsidR="008D33C9" w:rsidRPr="005B2381" w:rsidRDefault="008D33C9" w:rsidP="008831D6">
      <w:pPr>
        <w:pStyle w:val="afffffff2"/>
        <w:numPr>
          <w:ilvl w:val="0"/>
          <w:numId w:val="46"/>
        </w:numPr>
        <w:suppressAutoHyphens w:val="0"/>
        <w:spacing w:after="0" w:line="360" w:lineRule="auto"/>
        <w:jc w:val="both"/>
        <w:rPr>
          <w:b/>
          <w:szCs w:val="28"/>
        </w:rPr>
      </w:pPr>
      <w:r w:rsidRPr="005B2381">
        <w:rPr>
          <w:b/>
          <w:szCs w:val="28"/>
        </w:rPr>
        <w:t>Винокуров М.Г., Прохоренко И.Р., Юринская М.М. Действие липоп</w:t>
      </w:r>
      <w:r w:rsidRPr="005B2381">
        <w:rPr>
          <w:b/>
          <w:szCs w:val="28"/>
        </w:rPr>
        <w:t>о</w:t>
      </w:r>
      <w:r w:rsidRPr="005B2381">
        <w:rPr>
          <w:b/>
          <w:szCs w:val="28"/>
        </w:rPr>
        <w:t xml:space="preserve">лисахаридов и УФ-облучения диапазона </w:t>
      </w:r>
      <w:proofErr w:type="gramStart"/>
      <w:r w:rsidRPr="005B2381">
        <w:rPr>
          <w:b/>
          <w:szCs w:val="28"/>
        </w:rPr>
        <w:t>С</w:t>
      </w:r>
      <w:proofErr w:type="gramEnd"/>
      <w:r w:rsidRPr="005B2381">
        <w:rPr>
          <w:b/>
          <w:szCs w:val="28"/>
        </w:rPr>
        <w:t xml:space="preserve"> </w:t>
      </w:r>
      <w:proofErr w:type="gramStart"/>
      <w:r w:rsidRPr="005B2381">
        <w:rPr>
          <w:b/>
          <w:szCs w:val="28"/>
        </w:rPr>
        <w:t>на</w:t>
      </w:r>
      <w:proofErr w:type="gramEnd"/>
      <w:r w:rsidRPr="005B2381">
        <w:rPr>
          <w:b/>
          <w:szCs w:val="28"/>
        </w:rPr>
        <w:t xml:space="preserve"> регуляцию апоптоза нейтрофилов человека // Иммунология. – 2001. – № 2. – С. 25-27.</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 xml:space="preserve">Влияние липополисахаридов бактерий на секреторную активность моноцитов / Казимирко Н.К., Шанько В.М., Гайдаш И.С., Флегонтова В.В., Шабельник О.И., Левченко Т.В., Стериони И.В., Журба Т.А. // </w:t>
      </w:r>
      <w:r w:rsidRPr="005B2381">
        <w:rPr>
          <w:sz w:val="28"/>
          <w:szCs w:val="28"/>
          <w:lang w:val="uk-UA"/>
        </w:rPr>
        <w:t xml:space="preserve">Тези доповідей наукової конференції “Четверті читання імені В.В. </w:t>
      </w:r>
      <w:proofErr w:type="gramStart"/>
      <w:r w:rsidRPr="005B2381">
        <w:rPr>
          <w:sz w:val="28"/>
          <w:szCs w:val="28"/>
          <w:lang w:val="uk-UA"/>
        </w:rPr>
        <w:t>П</w:t>
      </w:r>
      <w:proofErr w:type="gramEnd"/>
      <w:r w:rsidRPr="005B2381">
        <w:rPr>
          <w:sz w:val="28"/>
          <w:szCs w:val="28"/>
          <w:lang w:val="uk-UA"/>
        </w:rPr>
        <w:t>ідвисоцьк</w:t>
      </w:r>
      <w:r w:rsidRPr="005B2381">
        <w:rPr>
          <w:sz w:val="28"/>
          <w:szCs w:val="28"/>
          <w:lang w:val="uk-UA"/>
        </w:rPr>
        <w:t>о</w:t>
      </w:r>
      <w:r w:rsidRPr="005B2381">
        <w:rPr>
          <w:sz w:val="28"/>
          <w:szCs w:val="28"/>
          <w:lang w:val="uk-UA"/>
        </w:rPr>
        <w:t>го”, 26-27 травня 2005 р. – Одеса, 2005. – С. 46-47.</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Воробьёв А.А., Борисова Е.В., Борисов В.А. Липополисахариды грамотрицательных вирулентных бактерий и их роль в инфекции и и</w:t>
      </w:r>
      <w:r w:rsidRPr="005B2381">
        <w:rPr>
          <w:sz w:val="28"/>
          <w:szCs w:val="28"/>
          <w:lang w:val="uk-UA"/>
        </w:rPr>
        <w:t>м</w:t>
      </w:r>
      <w:r w:rsidRPr="005B2381">
        <w:rPr>
          <w:sz w:val="28"/>
          <w:szCs w:val="28"/>
          <w:lang w:val="uk-UA"/>
        </w:rPr>
        <w:t>мунитете // Вестник Российской академии медицинских наук. – 1997. – № 3. – С. 10-13.</w:t>
      </w:r>
    </w:p>
    <w:p w:rsidR="008D33C9" w:rsidRPr="005B2381" w:rsidRDefault="008D33C9" w:rsidP="008831D6">
      <w:pPr>
        <w:numPr>
          <w:ilvl w:val="0"/>
          <w:numId w:val="46"/>
        </w:numPr>
        <w:tabs>
          <w:tab w:val="left" w:pos="900"/>
        </w:tabs>
        <w:suppressAutoHyphens w:val="0"/>
        <w:spacing w:line="360" w:lineRule="auto"/>
        <w:jc w:val="both"/>
        <w:rPr>
          <w:sz w:val="28"/>
          <w:szCs w:val="28"/>
          <w:lang w:val="uk-UA"/>
        </w:rPr>
      </w:pPr>
      <w:r w:rsidRPr="005B2381">
        <w:rPr>
          <w:sz w:val="28"/>
          <w:szCs w:val="28"/>
          <w:lang w:val="uk-UA"/>
        </w:rPr>
        <w:t>Вплив стафілококів на показники клітинного імунітету / Гайдаш І.С., Флегонтова В.В., Сидорчук Р.І., Волянський А.Ю., Гречко В.А., Су</w:t>
      </w:r>
      <w:r w:rsidRPr="005B2381">
        <w:rPr>
          <w:sz w:val="28"/>
          <w:szCs w:val="28"/>
          <w:lang w:val="uk-UA"/>
        </w:rPr>
        <w:t>г</w:t>
      </w:r>
      <w:r w:rsidRPr="005B2381">
        <w:rPr>
          <w:sz w:val="28"/>
          <w:szCs w:val="28"/>
          <w:lang w:val="uk-UA"/>
        </w:rPr>
        <w:t xml:space="preserve">лобов Є.В., Шевченко М.Ю., Ал-Омари А. // Інфекційні хвороби. – 2000. </w:t>
      </w:r>
      <w:r w:rsidRPr="008A25B0">
        <w:rPr>
          <w:sz w:val="28"/>
          <w:szCs w:val="28"/>
          <w:lang w:val="uk-UA"/>
        </w:rPr>
        <w:t>–</w:t>
      </w:r>
      <w:r w:rsidRPr="005B2381">
        <w:rPr>
          <w:sz w:val="28"/>
          <w:szCs w:val="28"/>
          <w:lang w:val="uk-UA"/>
        </w:rPr>
        <w:t xml:space="preserve"> № 3. </w:t>
      </w:r>
      <w:r w:rsidRPr="008A25B0">
        <w:rPr>
          <w:sz w:val="28"/>
          <w:szCs w:val="28"/>
          <w:lang w:val="uk-UA"/>
        </w:rPr>
        <w:t>–</w:t>
      </w:r>
      <w:r w:rsidRPr="005B2381">
        <w:rPr>
          <w:sz w:val="28"/>
          <w:szCs w:val="28"/>
          <w:lang w:val="uk-UA"/>
        </w:rPr>
        <w:t xml:space="preserve"> С. 9-11.</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Гайдаш И.С., Флегонтова В.В., Суглобов Є.В. Апоптозіндукуюча а</w:t>
      </w:r>
      <w:r w:rsidRPr="005B2381">
        <w:rPr>
          <w:sz w:val="28"/>
          <w:szCs w:val="28"/>
          <w:lang w:val="uk-UA"/>
        </w:rPr>
        <w:t>к</w:t>
      </w:r>
      <w:r w:rsidRPr="005B2381">
        <w:rPr>
          <w:sz w:val="28"/>
          <w:szCs w:val="28"/>
          <w:lang w:val="uk-UA"/>
        </w:rPr>
        <w:t>тивність ліпополісахаридів збудників гнійно-запальних захворювань у хірургічних хворих // Вісник морської медицини. – 2000. – № 3. – С. 24-28.</w:t>
      </w:r>
    </w:p>
    <w:p w:rsidR="008D33C9" w:rsidRPr="005B2381" w:rsidRDefault="008D33C9" w:rsidP="008831D6">
      <w:pPr>
        <w:numPr>
          <w:ilvl w:val="0"/>
          <w:numId w:val="46"/>
        </w:numPr>
        <w:tabs>
          <w:tab w:val="left" w:pos="900"/>
        </w:tabs>
        <w:suppressAutoHyphens w:val="0"/>
        <w:spacing w:line="360" w:lineRule="auto"/>
        <w:jc w:val="both"/>
        <w:rPr>
          <w:sz w:val="28"/>
          <w:szCs w:val="28"/>
          <w:lang w:val="uk-UA"/>
        </w:rPr>
      </w:pPr>
      <w:r w:rsidRPr="005B2381">
        <w:rPr>
          <w:sz w:val="28"/>
          <w:szCs w:val="28"/>
          <w:lang w:val="uk-UA"/>
        </w:rPr>
        <w:t>Гайдаш І.С., Флегонтова В.В., Суглобов Є.В. Антилізоцимна акти</w:t>
      </w:r>
      <w:r w:rsidRPr="005B2381">
        <w:rPr>
          <w:sz w:val="28"/>
          <w:szCs w:val="28"/>
          <w:lang w:val="uk-UA"/>
        </w:rPr>
        <w:t>в</w:t>
      </w:r>
      <w:r w:rsidRPr="005B2381">
        <w:rPr>
          <w:sz w:val="28"/>
          <w:szCs w:val="28"/>
          <w:lang w:val="uk-UA"/>
        </w:rPr>
        <w:t>ність умовно-патогенних бактерій – збудників посттравматичних остеомієлітів // Буковинський мед</w:t>
      </w:r>
      <w:r w:rsidRPr="005B2381">
        <w:rPr>
          <w:sz w:val="28"/>
          <w:szCs w:val="28"/>
          <w:lang w:val="uk-UA"/>
        </w:rPr>
        <w:t>и</w:t>
      </w:r>
      <w:r w:rsidRPr="005B2381">
        <w:rPr>
          <w:sz w:val="28"/>
          <w:szCs w:val="28"/>
          <w:lang w:val="uk-UA"/>
        </w:rPr>
        <w:t xml:space="preserve">чний вісник. – 2000. </w:t>
      </w:r>
      <w:r w:rsidRPr="008A25B0">
        <w:rPr>
          <w:sz w:val="28"/>
          <w:szCs w:val="28"/>
          <w:lang w:val="uk-UA"/>
        </w:rPr>
        <w:t>–</w:t>
      </w:r>
      <w:r w:rsidRPr="005B2381">
        <w:rPr>
          <w:sz w:val="28"/>
          <w:szCs w:val="28"/>
          <w:lang w:val="uk-UA"/>
        </w:rPr>
        <w:t xml:space="preserve"> № 2. </w:t>
      </w:r>
      <w:r w:rsidRPr="008A25B0">
        <w:rPr>
          <w:sz w:val="28"/>
          <w:szCs w:val="28"/>
          <w:lang w:val="uk-UA"/>
        </w:rPr>
        <w:t>–</w:t>
      </w:r>
      <w:r w:rsidRPr="005B2381">
        <w:rPr>
          <w:sz w:val="28"/>
          <w:szCs w:val="28"/>
          <w:lang w:val="uk-UA"/>
        </w:rPr>
        <w:t xml:space="preserve"> С. 50-51.</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lastRenderedPageBreak/>
        <w:t>Гланц С. Медико-биологическая статистика. – М.: Практика, 1998. – 459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Грабченко Н.И., Зоценко В.Н., Спивак Н.Я. Цитокины и невирусные инфекции // Микробиологический жу</w:t>
      </w:r>
      <w:r w:rsidRPr="005B2381">
        <w:rPr>
          <w:sz w:val="28"/>
          <w:szCs w:val="28"/>
          <w:lang w:val="uk-UA"/>
        </w:rPr>
        <w:t>р</w:t>
      </w:r>
      <w:r w:rsidRPr="005B2381">
        <w:rPr>
          <w:sz w:val="28"/>
          <w:szCs w:val="28"/>
          <w:lang w:val="uk-UA"/>
        </w:rPr>
        <w:t xml:space="preserve">нал. – 1995. </w:t>
      </w:r>
      <w:r w:rsidRPr="005B2381">
        <w:rPr>
          <w:sz w:val="28"/>
          <w:szCs w:val="28"/>
        </w:rPr>
        <w:t>–</w:t>
      </w:r>
      <w:r w:rsidRPr="005B2381">
        <w:rPr>
          <w:sz w:val="28"/>
          <w:szCs w:val="28"/>
          <w:lang w:val="uk-UA"/>
        </w:rPr>
        <w:t xml:space="preserve"> № 6. – С. 63-78.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Гремякова Т.А., Анисимов А.П., Захарова Н.М. Взаимосвязь спосо</w:t>
      </w:r>
      <w:r w:rsidRPr="005B2381">
        <w:rPr>
          <w:sz w:val="28"/>
          <w:szCs w:val="28"/>
          <w:lang w:val="uk-UA"/>
        </w:rPr>
        <w:t>б</w:t>
      </w:r>
      <w:r w:rsidRPr="005B2381">
        <w:rPr>
          <w:sz w:val="28"/>
          <w:szCs w:val="28"/>
          <w:lang w:val="uk-UA"/>
        </w:rPr>
        <w:t xml:space="preserve">ности к экспрессии различных серовариантов капсульного антигена </w:t>
      </w:r>
      <w:r w:rsidRPr="005B2381">
        <w:rPr>
          <w:sz w:val="28"/>
          <w:szCs w:val="28"/>
          <w:lang w:val="en-US"/>
        </w:rPr>
        <w:t>Yersinia</w:t>
      </w:r>
      <w:r w:rsidRPr="008A25B0">
        <w:rPr>
          <w:sz w:val="28"/>
          <w:szCs w:val="28"/>
        </w:rPr>
        <w:t xml:space="preserve"> </w:t>
      </w:r>
      <w:r w:rsidRPr="005B2381">
        <w:rPr>
          <w:sz w:val="28"/>
          <w:szCs w:val="28"/>
          <w:lang w:val="en-US"/>
        </w:rPr>
        <w:t>pestis</w:t>
      </w:r>
      <w:r w:rsidRPr="005B2381">
        <w:rPr>
          <w:sz w:val="28"/>
          <w:szCs w:val="28"/>
          <w:lang w:val="uk-UA"/>
        </w:rPr>
        <w:t xml:space="preserve"> со степенью редуцированности липополисахарида ба</w:t>
      </w:r>
      <w:r w:rsidRPr="005B2381">
        <w:rPr>
          <w:sz w:val="28"/>
          <w:szCs w:val="28"/>
          <w:lang w:val="uk-UA"/>
        </w:rPr>
        <w:t>к</w:t>
      </w:r>
      <w:r w:rsidRPr="005B2381">
        <w:rPr>
          <w:sz w:val="28"/>
          <w:szCs w:val="28"/>
          <w:lang w:val="uk-UA"/>
        </w:rPr>
        <w:t>териальных клеток // Журнал микробиологии, эпидемиологии и иммуноби</w:t>
      </w:r>
      <w:r w:rsidRPr="005B2381">
        <w:rPr>
          <w:sz w:val="28"/>
          <w:szCs w:val="28"/>
          <w:lang w:val="uk-UA"/>
        </w:rPr>
        <w:t>о</w:t>
      </w:r>
      <w:r w:rsidRPr="005B2381">
        <w:rPr>
          <w:sz w:val="28"/>
          <w:szCs w:val="28"/>
          <w:lang w:val="uk-UA"/>
        </w:rPr>
        <w:t xml:space="preserve">логии. – 1995. </w:t>
      </w:r>
      <w:r w:rsidRPr="005B2381">
        <w:rPr>
          <w:sz w:val="28"/>
          <w:szCs w:val="28"/>
        </w:rPr>
        <w:t>–</w:t>
      </w:r>
      <w:r w:rsidRPr="005B2381">
        <w:rPr>
          <w:sz w:val="28"/>
          <w:szCs w:val="28"/>
          <w:lang w:val="uk-UA"/>
        </w:rPr>
        <w:t xml:space="preserve"> № 1. – С.3-6.</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Далин М.В., Фиш Н.Г. Белковые токсины микробов. – М.: Медицина, 1980. – 224 с.</w:t>
      </w:r>
    </w:p>
    <w:p w:rsidR="008D33C9" w:rsidRPr="008A25B0" w:rsidRDefault="008D33C9" w:rsidP="008831D6">
      <w:pPr>
        <w:numPr>
          <w:ilvl w:val="0"/>
          <w:numId w:val="46"/>
        </w:numPr>
        <w:suppressAutoHyphens w:val="0"/>
        <w:spacing w:line="360" w:lineRule="auto"/>
        <w:jc w:val="both"/>
        <w:rPr>
          <w:sz w:val="28"/>
          <w:szCs w:val="28"/>
          <w:lang w:val="uk-UA"/>
        </w:rPr>
      </w:pPr>
      <w:r w:rsidRPr="008A25B0">
        <w:rPr>
          <w:sz w:val="28"/>
          <w:szCs w:val="28"/>
          <w:lang w:val="uk-UA"/>
        </w:rPr>
        <w:t xml:space="preserve">Диапазон антигенной специфичности пептидогликана </w:t>
      </w:r>
      <w:r w:rsidRPr="005B2381">
        <w:rPr>
          <w:sz w:val="28"/>
          <w:szCs w:val="28"/>
          <w:lang w:val="en-US"/>
        </w:rPr>
        <w:t>Staphylococcus</w:t>
      </w:r>
      <w:r w:rsidRPr="008A25B0">
        <w:rPr>
          <w:sz w:val="28"/>
          <w:szCs w:val="28"/>
          <w:lang w:val="uk-UA"/>
        </w:rPr>
        <w:t xml:space="preserve"> </w:t>
      </w:r>
      <w:r w:rsidRPr="005B2381">
        <w:rPr>
          <w:sz w:val="28"/>
          <w:szCs w:val="28"/>
          <w:lang w:val="en-US"/>
        </w:rPr>
        <w:t>aureus</w:t>
      </w:r>
      <w:r w:rsidRPr="008A25B0">
        <w:rPr>
          <w:sz w:val="28"/>
          <w:szCs w:val="28"/>
          <w:lang w:val="uk-UA"/>
        </w:rPr>
        <w:t xml:space="preserve"> в сравнении с другими представителями рода </w:t>
      </w:r>
      <w:r w:rsidRPr="005B2381">
        <w:rPr>
          <w:sz w:val="28"/>
          <w:szCs w:val="28"/>
          <w:lang w:val="en-US"/>
        </w:rPr>
        <w:t>Staphylococcus</w:t>
      </w:r>
      <w:r w:rsidRPr="008A25B0">
        <w:rPr>
          <w:sz w:val="28"/>
          <w:szCs w:val="28"/>
          <w:lang w:val="uk-UA"/>
        </w:rPr>
        <w:t xml:space="preserve"> / Д.Г. Астафьев, И.В. Маянская, А.К. Акатов, А.Н. Маянский // Журнал микробиологии, эпидемиологии и иммунобиологии. – 1986. – № 7. – С. 48-51.</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Долгушин И.И., Бухарин О.В. Нейтрофилы и гомеостаз. – Екатери</w:t>
      </w:r>
      <w:r w:rsidRPr="005B2381">
        <w:rPr>
          <w:sz w:val="28"/>
          <w:szCs w:val="28"/>
        </w:rPr>
        <w:t>н</w:t>
      </w:r>
      <w:r w:rsidRPr="005B2381">
        <w:rPr>
          <w:sz w:val="28"/>
          <w:szCs w:val="28"/>
        </w:rPr>
        <w:t>бург: УрО РАН, 2001. – 284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Дубинина Е.Е., Сальникова Л.А., Ефимова Л.Ф. Активность и изоферментный спектр супероксиддисмутазы эритроцитов и плазмы кр</w:t>
      </w:r>
      <w:r w:rsidRPr="005B2381">
        <w:rPr>
          <w:sz w:val="28"/>
          <w:szCs w:val="28"/>
        </w:rPr>
        <w:t>о</w:t>
      </w:r>
      <w:r w:rsidRPr="005B2381">
        <w:rPr>
          <w:sz w:val="28"/>
          <w:szCs w:val="28"/>
        </w:rPr>
        <w:t>ви ч</w:t>
      </w:r>
      <w:r w:rsidRPr="005B2381">
        <w:rPr>
          <w:sz w:val="28"/>
          <w:szCs w:val="28"/>
        </w:rPr>
        <w:t>е</w:t>
      </w:r>
      <w:r w:rsidRPr="005B2381">
        <w:rPr>
          <w:sz w:val="28"/>
          <w:szCs w:val="28"/>
        </w:rPr>
        <w:t>ловека // Лабораторное дело. – 1983. – № 10. – С. 30-33.</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Журба Т., Левченко Т. Вплив ліпополісахаридів на секрецію інтерле</w:t>
      </w:r>
      <w:r w:rsidRPr="005B2381">
        <w:rPr>
          <w:sz w:val="28"/>
          <w:szCs w:val="28"/>
          <w:lang w:val="uk-UA"/>
        </w:rPr>
        <w:t>й</w:t>
      </w:r>
      <w:r w:rsidRPr="005B2381">
        <w:rPr>
          <w:sz w:val="28"/>
          <w:szCs w:val="28"/>
          <w:lang w:val="uk-UA"/>
        </w:rPr>
        <w:t>кінів епітеліоцитами піхви // Матеріали Х міжнародного медичного конгресу студентів і молодих учених (Тернопіль, 11-13 травня 2006 р.). – Тернопіль: Укрмедкнига, 2006. – С. 187.</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 xml:space="preserve">Журба Т.А. Экспрессия молекул CD95 на поверхности вагинальных эпителиоцитов под влиянием структурных компонентов и токсинов бактерий – этиологических агентов вагинитов in vitro как проявление готовности к реализации апоптозной программы // </w:t>
      </w:r>
      <w:r w:rsidRPr="005B2381">
        <w:rPr>
          <w:sz w:val="28"/>
          <w:szCs w:val="28"/>
          <w:lang w:val="uk-UA"/>
        </w:rPr>
        <w:t>Український мед</w:t>
      </w:r>
      <w:r w:rsidRPr="005B2381">
        <w:rPr>
          <w:sz w:val="28"/>
          <w:szCs w:val="28"/>
          <w:lang w:val="uk-UA"/>
        </w:rPr>
        <w:t>и</w:t>
      </w:r>
      <w:r w:rsidRPr="005B2381">
        <w:rPr>
          <w:sz w:val="28"/>
          <w:szCs w:val="28"/>
          <w:lang w:val="uk-UA"/>
        </w:rPr>
        <w:t xml:space="preserve">чний альманах. – 2005. </w:t>
      </w:r>
      <w:r w:rsidRPr="005B2381">
        <w:rPr>
          <w:sz w:val="28"/>
          <w:szCs w:val="28"/>
        </w:rPr>
        <w:t>–</w:t>
      </w:r>
      <w:r w:rsidRPr="005B2381">
        <w:rPr>
          <w:sz w:val="28"/>
          <w:szCs w:val="28"/>
          <w:lang w:val="uk-UA"/>
        </w:rPr>
        <w:t xml:space="preserve"> № 6. – С. 186-187.</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 xml:space="preserve">Журба Т.А. Экспрессия молекул CD95 на поверхности эпителиоцитов влагалища под влиянием компонентов и токсинов бактерий – </w:t>
      </w:r>
      <w:r w:rsidRPr="005B2381">
        <w:rPr>
          <w:sz w:val="28"/>
          <w:szCs w:val="28"/>
        </w:rPr>
        <w:lastRenderedPageBreak/>
        <w:t xml:space="preserve">этиологических агентов вагинитов in vitro // </w:t>
      </w:r>
      <w:r w:rsidRPr="005B2381">
        <w:rPr>
          <w:sz w:val="28"/>
          <w:szCs w:val="28"/>
          <w:lang w:val="uk-UA"/>
        </w:rPr>
        <w:t>Загальна патологія та патологі</w:t>
      </w:r>
      <w:r w:rsidRPr="005B2381">
        <w:rPr>
          <w:sz w:val="28"/>
          <w:szCs w:val="28"/>
          <w:lang w:val="uk-UA"/>
        </w:rPr>
        <w:t>ч</w:t>
      </w:r>
      <w:r w:rsidRPr="005B2381">
        <w:rPr>
          <w:sz w:val="28"/>
          <w:szCs w:val="28"/>
          <w:lang w:val="uk-UA"/>
        </w:rPr>
        <w:t xml:space="preserve">на фізіологія. – 2006. </w:t>
      </w:r>
      <w:r w:rsidRPr="005B2381">
        <w:rPr>
          <w:sz w:val="28"/>
          <w:szCs w:val="28"/>
        </w:rPr>
        <w:t>–</w:t>
      </w:r>
      <w:r w:rsidRPr="005B2381">
        <w:rPr>
          <w:sz w:val="28"/>
          <w:szCs w:val="28"/>
          <w:lang w:val="uk-UA"/>
        </w:rPr>
        <w:t xml:space="preserve"> № 1. – С. 11-13.</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Журба Т.А., Левченко Т.В. Секреторная активность интактных эпителиоцитов влагалища in vitro // Материалы Межгородской конфере</w:t>
      </w:r>
      <w:r w:rsidRPr="005B2381">
        <w:rPr>
          <w:sz w:val="28"/>
          <w:szCs w:val="28"/>
        </w:rPr>
        <w:t>н</w:t>
      </w:r>
      <w:r w:rsidRPr="005B2381">
        <w:rPr>
          <w:sz w:val="28"/>
          <w:szCs w:val="28"/>
        </w:rPr>
        <w:t>ции молодых учёных “Актуальные проблемы патофизиологии</w:t>
      </w:r>
      <w:r w:rsidRPr="008A25B0">
        <w:rPr>
          <w:sz w:val="28"/>
          <w:szCs w:val="28"/>
        </w:rPr>
        <w:t>”</w:t>
      </w:r>
      <w:r w:rsidRPr="005B2381">
        <w:rPr>
          <w:sz w:val="28"/>
          <w:szCs w:val="28"/>
        </w:rPr>
        <w:t>. – Санкт-Петербург, 2007. – С. 12.</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Закиров М.М., Петров А.Б., Бурханов С.А. Иммунологическая акти</w:t>
      </w:r>
      <w:r w:rsidRPr="005B2381">
        <w:rPr>
          <w:sz w:val="28"/>
          <w:szCs w:val="28"/>
        </w:rPr>
        <w:t>в</w:t>
      </w:r>
      <w:r w:rsidRPr="005B2381">
        <w:rPr>
          <w:sz w:val="28"/>
          <w:szCs w:val="28"/>
        </w:rPr>
        <w:t xml:space="preserve">ность липоолигосахарида Neisseria meningitidis, </w:t>
      </w:r>
      <w:proofErr w:type="gramStart"/>
      <w:r w:rsidRPr="005B2381">
        <w:rPr>
          <w:sz w:val="28"/>
          <w:szCs w:val="28"/>
        </w:rPr>
        <w:t>включённого</w:t>
      </w:r>
      <w:proofErr w:type="gramEnd"/>
      <w:r w:rsidRPr="005B2381">
        <w:rPr>
          <w:sz w:val="28"/>
          <w:szCs w:val="28"/>
        </w:rPr>
        <w:t xml:space="preserve"> в лип</w:t>
      </w:r>
      <w:r w:rsidRPr="005B2381">
        <w:rPr>
          <w:sz w:val="28"/>
          <w:szCs w:val="28"/>
        </w:rPr>
        <w:t>о</w:t>
      </w:r>
      <w:r w:rsidRPr="005B2381">
        <w:rPr>
          <w:sz w:val="28"/>
          <w:szCs w:val="28"/>
        </w:rPr>
        <w:t>сомы // Журнал микробиологии, эпидемиологии и иммунобиологии. – 1995. – № 1. – С.49-53.</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 xml:space="preserve">Захарова И.Я., Танатар Н.В. Липополисахариды бактерий рода </w:t>
      </w:r>
      <w:r w:rsidRPr="005B2381">
        <w:rPr>
          <w:sz w:val="28"/>
          <w:szCs w:val="28"/>
          <w:lang w:val="en-US"/>
        </w:rPr>
        <w:t>Pseudomonas</w:t>
      </w:r>
      <w:r w:rsidRPr="005B2381">
        <w:rPr>
          <w:sz w:val="28"/>
          <w:szCs w:val="28"/>
        </w:rPr>
        <w:t xml:space="preserve"> // Микробиологический жу</w:t>
      </w:r>
      <w:r w:rsidRPr="005B2381">
        <w:rPr>
          <w:sz w:val="28"/>
          <w:szCs w:val="28"/>
        </w:rPr>
        <w:t>р</w:t>
      </w:r>
      <w:r w:rsidRPr="005B2381">
        <w:rPr>
          <w:sz w:val="28"/>
          <w:szCs w:val="28"/>
        </w:rPr>
        <w:t>нал. – 1984. – № 6. – С. 78-92.</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 xml:space="preserve">Захарова Н.Е., Львов В.Л., Ванеева Н.П. Влияние обработки </w:t>
      </w:r>
      <w:proofErr w:type="gramStart"/>
      <w:r w:rsidRPr="005B2381">
        <w:rPr>
          <w:sz w:val="28"/>
          <w:szCs w:val="28"/>
        </w:rPr>
        <w:t>солян</w:t>
      </w:r>
      <w:r w:rsidRPr="005B2381">
        <w:rPr>
          <w:sz w:val="28"/>
          <w:szCs w:val="28"/>
        </w:rPr>
        <w:t>о</w:t>
      </w:r>
      <w:r w:rsidRPr="005B2381">
        <w:rPr>
          <w:sz w:val="28"/>
          <w:szCs w:val="28"/>
        </w:rPr>
        <w:t>кислым</w:t>
      </w:r>
      <w:proofErr w:type="gramEnd"/>
      <w:r w:rsidRPr="005B2381">
        <w:rPr>
          <w:sz w:val="28"/>
          <w:szCs w:val="28"/>
        </w:rPr>
        <w:t xml:space="preserve"> гидроксиламином на жирнокислотный состав липополисах</w:t>
      </w:r>
      <w:r w:rsidRPr="005B2381">
        <w:rPr>
          <w:sz w:val="28"/>
          <w:szCs w:val="28"/>
        </w:rPr>
        <w:t>а</w:t>
      </w:r>
      <w:r w:rsidRPr="005B2381">
        <w:rPr>
          <w:sz w:val="28"/>
          <w:szCs w:val="28"/>
        </w:rPr>
        <w:t xml:space="preserve">рида </w:t>
      </w:r>
      <w:r w:rsidRPr="005B2381">
        <w:rPr>
          <w:sz w:val="28"/>
          <w:szCs w:val="28"/>
          <w:lang w:val="en-US"/>
        </w:rPr>
        <w:t>Shigella</w:t>
      </w:r>
      <w:r w:rsidRPr="008A25B0">
        <w:rPr>
          <w:sz w:val="28"/>
          <w:szCs w:val="28"/>
        </w:rPr>
        <w:t xml:space="preserve"> </w:t>
      </w:r>
      <w:r w:rsidRPr="005B2381">
        <w:rPr>
          <w:sz w:val="28"/>
          <w:szCs w:val="28"/>
          <w:lang w:val="en-US"/>
        </w:rPr>
        <w:t>dysenteriae</w:t>
      </w:r>
      <w:r w:rsidRPr="005B2381">
        <w:rPr>
          <w:sz w:val="28"/>
          <w:szCs w:val="28"/>
        </w:rPr>
        <w:t xml:space="preserve"> // Журнал микробиологии, эпидемиологии и иммунобиологии. – 2000. – № 6. – С. 25-27.</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Иванов Ю.И., Погорелюк О.Н. Статистическая обработка результатов медико-биологических исследований на микрокалькуляторах по пр</w:t>
      </w:r>
      <w:r w:rsidRPr="005B2381">
        <w:rPr>
          <w:sz w:val="28"/>
          <w:szCs w:val="28"/>
        </w:rPr>
        <w:t>о</w:t>
      </w:r>
      <w:r w:rsidRPr="005B2381">
        <w:rPr>
          <w:sz w:val="28"/>
          <w:szCs w:val="28"/>
        </w:rPr>
        <w:t>граммам. – М.: Медицина, 1990. – 220 с.</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Иммуносупрессирующее действие различных фракций липополисах</w:t>
      </w:r>
      <w:r w:rsidRPr="005B2381">
        <w:rPr>
          <w:sz w:val="28"/>
          <w:szCs w:val="28"/>
        </w:rPr>
        <w:t>а</w:t>
      </w:r>
      <w:r w:rsidRPr="005B2381">
        <w:rPr>
          <w:sz w:val="28"/>
          <w:szCs w:val="28"/>
        </w:rPr>
        <w:t>рида Salmonella typhimurium / Е.В. Борисова, В.М. Бондаренко, О.С. Моложавая, В.А. Борисов // Журнал микробиологии, эпидемиологии и иммун</w:t>
      </w:r>
      <w:r w:rsidRPr="005B2381">
        <w:rPr>
          <w:sz w:val="28"/>
          <w:szCs w:val="28"/>
        </w:rPr>
        <w:t>о</w:t>
      </w:r>
      <w:r w:rsidRPr="005B2381">
        <w:rPr>
          <w:sz w:val="28"/>
          <w:szCs w:val="28"/>
        </w:rPr>
        <w:t>биологии. – 1997. – № 5. – С.120-123.</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Исаченко Е.Г., Виткина Т.И., Геронина С.А. Спонтанный и липопол</w:t>
      </w:r>
      <w:r w:rsidRPr="005B2381">
        <w:rPr>
          <w:sz w:val="28"/>
          <w:szCs w:val="28"/>
        </w:rPr>
        <w:t>и</w:t>
      </w:r>
      <w:r w:rsidRPr="005B2381">
        <w:rPr>
          <w:sz w:val="28"/>
          <w:szCs w:val="28"/>
        </w:rPr>
        <w:t>сахаридиндуцированный синтез цитокинов клетками крови человека в норме и при аллергопатиях // Иммунология. – 1999. – № 5. – С. 37-39.</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lang w:val="uk-UA"/>
        </w:rPr>
        <w:t>Імуносупресивні властивості пептидогліканів грампозитивних збу</w:t>
      </w:r>
      <w:r w:rsidRPr="005B2381">
        <w:rPr>
          <w:sz w:val="28"/>
          <w:szCs w:val="28"/>
          <w:lang w:val="uk-UA"/>
        </w:rPr>
        <w:t>д</w:t>
      </w:r>
      <w:r w:rsidRPr="005B2381">
        <w:rPr>
          <w:sz w:val="28"/>
          <w:szCs w:val="28"/>
          <w:lang w:val="uk-UA"/>
        </w:rPr>
        <w:t>ників абдомінальних гнійно-запальних інфекцій хірургічного профілю / Гайдаш І.С., Флегонтова В.В., Сидорчук Р.І., Суглобов Є.В., Бонд</w:t>
      </w:r>
      <w:r w:rsidRPr="005B2381">
        <w:rPr>
          <w:sz w:val="28"/>
          <w:szCs w:val="28"/>
          <w:lang w:val="uk-UA"/>
        </w:rPr>
        <w:t>а</w:t>
      </w:r>
      <w:r w:rsidRPr="005B2381">
        <w:rPr>
          <w:sz w:val="28"/>
          <w:szCs w:val="28"/>
          <w:lang w:val="uk-UA"/>
        </w:rPr>
        <w:t>рев Р.В., Рубан О.В. // Інфекційні хвор</w:t>
      </w:r>
      <w:r w:rsidRPr="005B2381">
        <w:rPr>
          <w:sz w:val="28"/>
          <w:szCs w:val="28"/>
          <w:lang w:val="uk-UA"/>
        </w:rPr>
        <w:t>о</w:t>
      </w:r>
      <w:r w:rsidRPr="005B2381">
        <w:rPr>
          <w:sz w:val="28"/>
          <w:szCs w:val="28"/>
          <w:lang w:val="uk-UA"/>
        </w:rPr>
        <w:t xml:space="preserve">би. – 2001. </w:t>
      </w:r>
      <w:r w:rsidRPr="005B2381">
        <w:rPr>
          <w:sz w:val="28"/>
          <w:szCs w:val="28"/>
        </w:rPr>
        <w:t>–</w:t>
      </w:r>
      <w:r w:rsidRPr="005B2381">
        <w:rPr>
          <w:sz w:val="28"/>
          <w:szCs w:val="28"/>
          <w:lang w:val="uk-UA"/>
        </w:rPr>
        <w:t xml:space="preserve"> № 3. – С. 55-58.</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lastRenderedPageBreak/>
        <w:t>Казимирко Н.К., Левченко Т.В. Влияние пептидогликанов бактерий на продукцию медиаторов эпителиоцитами влагалища и опухолевыми клетками HeLa // Український медичний альманах. – 2005. – № 4. – С. 116-119.</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Каминский Л.С. Статистическая обработка лабораторных и клинич</w:t>
      </w:r>
      <w:r w:rsidRPr="005B2381">
        <w:rPr>
          <w:sz w:val="28"/>
          <w:szCs w:val="28"/>
        </w:rPr>
        <w:t>е</w:t>
      </w:r>
      <w:r w:rsidRPr="005B2381">
        <w:rPr>
          <w:sz w:val="28"/>
          <w:szCs w:val="28"/>
        </w:rPr>
        <w:t>ских данных. – Л.: Медицина, 1964. – 252 с.</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 xml:space="preserve">Кира Е.Ф. </w:t>
      </w:r>
      <w:proofErr w:type="gramStart"/>
      <w:r w:rsidRPr="005B2381">
        <w:rPr>
          <w:sz w:val="28"/>
          <w:szCs w:val="28"/>
        </w:rPr>
        <w:t>Бактериальный</w:t>
      </w:r>
      <w:proofErr w:type="gramEnd"/>
      <w:r w:rsidRPr="005B2381">
        <w:rPr>
          <w:sz w:val="28"/>
          <w:szCs w:val="28"/>
        </w:rPr>
        <w:t xml:space="preserve"> вагиноз // Акушерство и гинекология. – 1990. – № 8. – С. 10-13.</w:t>
      </w:r>
    </w:p>
    <w:p w:rsidR="008D33C9" w:rsidRPr="005B2381" w:rsidRDefault="008D33C9" w:rsidP="008831D6">
      <w:pPr>
        <w:pStyle w:val="afffffff2"/>
        <w:numPr>
          <w:ilvl w:val="0"/>
          <w:numId w:val="46"/>
        </w:numPr>
        <w:suppressAutoHyphens w:val="0"/>
        <w:spacing w:after="0" w:line="360" w:lineRule="auto"/>
        <w:jc w:val="both"/>
        <w:rPr>
          <w:b/>
          <w:szCs w:val="28"/>
        </w:rPr>
      </w:pPr>
      <w:r w:rsidRPr="005B2381">
        <w:rPr>
          <w:b/>
          <w:szCs w:val="28"/>
        </w:rPr>
        <w:t>Книрель Ю.А., Кочетков Н.К. Липополисахариды грамотриц</w:t>
      </w:r>
      <w:r w:rsidRPr="005B2381">
        <w:rPr>
          <w:b/>
          <w:szCs w:val="28"/>
        </w:rPr>
        <w:t>а</w:t>
      </w:r>
      <w:r w:rsidRPr="005B2381">
        <w:rPr>
          <w:b/>
          <w:szCs w:val="28"/>
        </w:rPr>
        <w:t>тельных бактерий. 1. Общая характеристика липополисахаридов и структура липида</w:t>
      </w:r>
      <w:proofErr w:type="gramStart"/>
      <w:r w:rsidRPr="005B2381">
        <w:rPr>
          <w:b/>
          <w:szCs w:val="28"/>
        </w:rPr>
        <w:t xml:space="preserve"> А</w:t>
      </w:r>
      <w:proofErr w:type="gramEnd"/>
      <w:r w:rsidRPr="005B2381">
        <w:rPr>
          <w:b/>
          <w:szCs w:val="28"/>
        </w:rPr>
        <w:t xml:space="preserve"> // Биохимия. – 1993. - № 2. – С. 166-181.</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Книрель Ю.А., Кочетков Н.К. Строение липополисахаридов грамо</w:t>
      </w:r>
      <w:r w:rsidRPr="005B2381">
        <w:rPr>
          <w:sz w:val="28"/>
          <w:szCs w:val="28"/>
        </w:rPr>
        <w:t>т</w:t>
      </w:r>
      <w:r w:rsidRPr="005B2381">
        <w:rPr>
          <w:sz w:val="28"/>
          <w:szCs w:val="28"/>
        </w:rPr>
        <w:t>рицательных бактерий. 2. Структура кора // Биохимия. – 1993. – № 2. – С. 182-201.</w:t>
      </w:r>
    </w:p>
    <w:p w:rsidR="008D33C9" w:rsidRPr="008A25B0" w:rsidRDefault="008D33C9" w:rsidP="008831D6">
      <w:pPr>
        <w:numPr>
          <w:ilvl w:val="0"/>
          <w:numId w:val="46"/>
        </w:numPr>
        <w:suppressAutoHyphens w:val="0"/>
        <w:spacing w:line="360" w:lineRule="auto"/>
        <w:jc w:val="both"/>
        <w:rPr>
          <w:sz w:val="28"/>
          <w:szCs w:val="28"/>
        </w:rPr>
      </w:pPr>
      <w:r w:rsidRPr="005B2381">
        <w:rPr>
          <w:sz w:val="28"/>
          <w:szCs w:val="28"/>
        </w:rPr>
        <w:t>Ковальчук Л.В., Чередеев А.Н. Новые иммунопатогенетические взгляды: апоптотические иммунодефициты // Иммунология. – 1999. – № 6. – С. 17-18.</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Кондратенко Н.З., Ярилин А.А., Хахалин Л.Н. Интерлейкин-2 и его роль в развитии иммунодефицитов и других иммунопатологических состо</w:t>
      </w:r>
      <w:r w:rsidRPr="005B2381">
        <w:rPr>
          <w:sz w:val="28"/>
          <w:szCs w:val="28"/>
        </w:rPr>
        <w:t>я</w:t>
      </w:r>
      <w:r w:rsidRPr="005B2381">
        <w:rPr>
          <w:sz w:val="28"/>
          <w:szCs w:val="28"/>
        </w:rPr>
        <w:t>ний // Иммунология. – 1992. – № 1. – С. 6-9.</w:t>
      </w:r>
    </w:p>
    <w:p w:rsidR="008D33C9" w:rsidRPr="005B2381" w:rsidRDefault="008D33C9" w:rsidP="008831D6">
      <w:pPr>
        <w:pStyle w:val="Normal0"/>
        <w:numPr>
          <w:ilvl w:val="0"/>
          <w:numId w:val="46"/>
        </w:numPr>
        <w:shd w:val="clear" w:color="auto" w:fill="FFFFFF"/>
        <w:spacing w:line="360" w:lineRule="auto"/>
        <w:rPr>
          <w:b/>
          <w:snapToGrid/>
          <w:sz w:val="28"/>
          <w:szCs w:val="28"/>
        </w:rPr>
      </w:pPr>
      <w:r w:rsidRPr="005B2381">
        <w:rPr>
          <w:b/>
          <w:snapToGrid/>
          <w:sz w:val="28"/>
          <w:szCs w:val="28"/>
        </w:rPr>
        <w:t>Косенко Ю.В. Влияние липополисахаридов бактерий – этиологич</w:t>
      </w:r>
      <w:r w:rsidRPr="005B2381">
        <w:rPr>
          <w:b/>
          <w:snapToGrid/>
          <w:sz w:val="28"/>
          <w:szCs w:val="28"/>
        </w:rPr>
        <w:t>е</w:t>
      </w:r>
      <w:r w:rsidRPr="005B2381">
        <w:rPr>
          <w:b/>
          <w:snapToGrid/>
          <w:sz w:val="28"/>
          <w:szCs w:val="28"/>
        </w:rPr>
        <w:t>ских агентов хронического пародонтита у беременных на секрето</w:t>
      </w:r>
      <w:r w:rsidRPr="005B2381">
        <w:rPr>
          <w:b/>
          <w:snapToGrid/>
          <w:sz w:val="28"/>
          <w:szCs w:val="28"/>
        </w:rPr>
        <w:t>р</w:t>
      </w:r>
      <w:r w:rsidRPr="005B2381">
        <w:rPr>
          <w:b/>
          <w:snapToGrid/>
          <w:sz w:val="28"/>
          <w:szCs w:val="28"/>
        </w:rPr>
        <w:t>ную активность моноцитов и лимфоцитов in vitro // Український медичний альм</w:t>
      </w:r>
      <w:r w:rsidRPr="005B2381">
        <w:rPr>
          <w:b/>
          <w:snapToGrid/>
          <w:sz w:val="28"/>
          <w:szCs w:val="28"/>
        </w:rPr>
        <w:t>а</w:t>
      </w:r>
      <w:r w:rsidRPr="005B2381">
        <w:rPr>
          <w:b/>
          <w:snapToGrid/>
          <w:sz w:val="28"/>
          <w:szCs w:val="28"/>
        </w:rPr>
        <w:t xml:space="preserve">нах. – 2005. </w:t>
      </w:r>
      <w:r w:rsidRPr="005B2381">
        <w:rPr>
          <w:b/>
          <w:sz w:val="28"/>
          <w:szCs w:val="28"/>
        </w:rPr>
        <w:t>–</w:t>
      </w:r>
      <w:r w:rsidRPr="005B2381">
        <w:rPr>
          <w:b/>
          <w:snapToGrid/>
          <w:sz w:val="28"/>
          <w:szCs w:val="28"/>
        </w:rPr>
        <w:t xml:space="preserve"> № 6. – С. 199-202.</w:t>
      </w:r>
    </w:p>
    <w:p w:rsidR="008D33C9" w:rsidRPr="005B2381" w:rsidRDefault="008D33C9" w:rsidP="008831D6">
      <w:pPr>
        <w:pStyle w:val="Normal0"/>
        <w:numPr>
          <w:ilvl w:val="0"/>
          <w:numId w:val="46"/>
        </w:numPr>
        <w:shd w:val="clear" w:color="auto" w:fill="FFFFFF"/>
        <w:spacing w:line="360" w:lineRule="auto"/>
        <w:rPr>
          <w:b/>
          <w:snapToGrid/>
          <w:sz w:val="28"/>
          <w:szCs w:val="28"/>
        </w:rPr>
      </w:pPr>
      <w:r w:rsidRPr="005B2381">
        <w:rPr>
          <w:b/>
          <w:snapToGrid/>
          <w:sz w:val="28"/>
          <w:szCs w:val="28"/>
        </w:rPr>
        <w:t>Косенко Ю.В. Влияние липополисахаридов бактерий на апоптоз м</w:t>
      </w:r>
      <w:r w:rsidRPr="005B2381">
        <w:rPr>
          <w:b/>
          <w:snapToGrid/>
          <w:sz w:val="28"/>
          <w:szCs w:val="28"/>
        </w:rPr>
        <w:t>о</w:t>
      </w:r>
      <w:r w:rsidRPr="005B2381">
        <w:rPr>
          <w:b/>
          <w:snapToGrid/>
          <w:sz w:val="28"/>
          <w:szCs w:val="28"/>
        </w:rPr>
        <w:t xml:space="preserve">ноцитов // Український медичний альманах. – 2004. </w:t>
      </w:r>
      <w:r w:rsidRPr="005B2381">
        <w:rPr>
          <w:b/>
          <w:sz w:val="28"/>
          <w:szCs w:val="28"/>
        </w:rPr>
        <w:t>–</w:t>
      </w:r>
      <w:r w:rsidRPr="005B2381">
        <w:rPr>
          <w:b/>
          <w:snapToGrid/>
          <w:sz w:val="28"/>
          <w:szCs w:val="28"/>
        </w:rPr>
        <w:t xml:space="preserve"> № 6. – С. 66-68.</w:t>
      </w:r>
    </w:p>
    <w:p w:rsidR="008D33C9" w:rsidRPr="005B2381" w:rsidRDefault="008D33C9" w:rsidP="008831D6">
      <w:pPr>
        <w:pStyle w:val="Normal0"/>
        <w:numPr>
          <w:ilvl w:val="0"/>
          <w:numId w:val="46"/>
        </w:numPr>
        <w:shd w:val="clear" w:color="auto" w:fill="FFFFFF"/>
        <w:spacing w:line="360" w:lineRule="auto"/>
        <w:rPr>
          <w:b/>
          <w:snapToGrid/>
          <w:sz w:val="28"/>
          <w:szCs w:val="28"/>
        </w:rPr>
      </w:pPr>
      <w:r w:rsidRPr="005B2381">
        <w:rPr>
          <w:b/>
          <w:snapToGrid/>
          <w:sz w:val="28"/>
          <w:szCs w:val="28"/>
        </w:rPr>
        <w:t>Косенко Ю.В. Влияние липополисахаридов этиологических агентов хронического пародонтита на фагоцитарную активность м</w:t>
      </w:r>
      <w:r w:rsidRPr="005B2381">
        <w:rPr>
          <w:b/>
          <w:snapToGrid/>
          <w:sz w:val="28"/>
          <w:szCs w:val="28"/>
        </w:rPr>
        <w:t>о</w:t>
      </w:r>
      <w:r w:rsidRPr="005B2381">
        <w:rPr>
          <w:b/>
          <w:snapToGrid/>
          <w:sz w:val="28"/>
          <w:szCs w:val="28"/>
        </w:rPr>
        <w:t xml:space="preserve">ноцитов </w:t>
      </w:r>
      <w:r w:rsidRPr="005B2381">
        <w:rPr>
          <w:b/>
          <w:snapToGrid/>
          <w:sz w:val="28"/>
          <w:szCs w:val="28"/>
        </w:rPr>
        <w:lastRenderedPageBreak/>
        <w:t xml:space="preserve">// Український медичний альманах. – 2005. </w:t>
      </w:r>
      <w:r w:rsidRPr="005B2381">
        <w:rPr>
          <w:b/>
          <w:sz w:val="28"/>
          <w:szCs w:val="28"/>
        </w:rPr>
        <w:t>–</w:t>
      </w:r>
      <w:r w:rsidRPr="005B2381">
        <w:rPr>
          <w:b/>
          <w:snapToGrid/>
          <w:sz w:val="28"/>
          <w:szCs w:val="28"/>
        </w:rPr>
        <w:t xml:space="preserve"> № 5. – С. 66-68.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Косенко Ю.В., Перфільєва М.Ю. Вплив ліпополісахаридів етіологі</w:t>
      </w:r>
      <w:r w:rsidRPr="005B2381">
        <w:rPr>
          <w:sz w:val="28"/>
          <w:szCs w:val="28"/>
          <w:lang w:val="uk-UA"/>
        </w:rPr>
        <w:t>ч</w:t>
      </w:r>
      <w:r w:rsidRPr="005B2381">
        <w:rPr>
          <w:sz w:val="28"/>
          <w:szCs w:val="28"/>
          <w:lang w:val="uk-UA"/>
        </w:rPr>
        <w:t>них агентів хронічного пародонтиту на фагоцитарну активність мон</w:t>
      </w:r>
      <w:r w:rsidRPr="005B2381">
        <w:rPr>
          <w:sz w:val="28"/>
          <w:szCs w:val="28"/>
          <w:lang w:val="uk-UA"/>
        </w:rPr>
        <w:t>о</w:t>
      </w:r>
      <w:r w:rsidRPr="005B2381">
        <w:rPr>
          <w:sz w:val="28"/>
          <w:szCs w:val="28"/>
          <w:lang w:val="uk-UA"/>
        </w:rPr>
        <w:t>цитів in vitro // Загальна патологія та патологічна фізіологія. – 2006. – № 1. – С. 16-19.</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Кудрина Н.В., Беседнова Н.Н. Роль системы комплемента в патоген</w:t>
      </w:r>
      <w:r w:rsidRPr="005B2381">
        <w:rPr>
          <w:sz w:val="28"/>
          <w:szCs w:val="28"/>
        </w:rPr>
        <w:t>е</w:t>
      </w:r>
      <w:r w:rsidRPr="005B2381">
        <w:rPr>
          <w:sz w:val="28"/>
          <w:szCs w:val="28"/>
        </w:rPr>
        <w:t>зе иерсиниозов // Журнал микробиологии, эпидемиологии и иммун</w:t>
      </w:r>
      <w:r w:rsidRPr="005B2381">
        <w:rPr>
          <w:sz w:val="28"/>
          <w:szCs w:val="28"/>
        </w:rPr>
        <w:t>о</w:t>
      </w:r>
      <w:r w:rsidRPr="005B2381">
        <w:rPr>
          <w:sz w:val="28"/>
          <w:szCs w:val="28"/>
        </w:rPr>
        <w:t>биологии. – 1997. – № 5. – С.41-44.</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Кузнецова Т.А., Беседнова Н.Н. Патогенетическое значение липоп</w:t>
      </w:r>
      <w:r w:rsidRPr="005B2381">
        <w:rPr>
          <w:sz w:val="28"/>
          <w:szCs w:val="28"/>
        </w:rPr>
        <w:t>о</w:t>
      </w:r>
      <w:r w:rsidRPr="005B2381">
        <w:rPr>
          <w:sz w:val="28"/>
          <w:szCs w:val="28"/>
        </w:rPr>
        <w:t>лисахарида Yersinia pseudotuberculosis // Журнал микробиологии, эп</w:t>
      </w:r>
      <w:r w:rsidRPr="005B2381">
        <w:rPr>
          <w:sz w:val="28"/>
          <w:szCs w:val="28"/>
        </w:rPr>
        <w:t>и</w:t>
      </w:r>
      <w:r w:rsidRPr="005B2381">
        <w:rPr>
          <w:sz w:val="28"/>
          <w:szCs w:val="28"/>
        </w:rPr>
        <w:t>демиологии и иммунобиологии. – 1997. – № 5. – С.37-41.</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Кулаков В.И., Вихляева Е.И. Инфекционная патология репродукти</w:t>
      </w:r>
      <w:r w:rsidRPr="005B2381">
        <w:rPr>
          <w:sz w:val="28"/>
          <w:szCs w:val="28"/>
        </w:rPr>
        <w:t>в</w:t>
      </w:r>
      <w:r w:rsidRPr="005B2381">
        <w:rPr>
          <w:sz w:val="28"/>
          <w:szCs w:val="28"/>
        </w:rPr>
        <w:t>ной системы женщины // Акушерство и гинекология. – 1995. – № 4. – С. 3-7.</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Кульшин В.А., Яковлев А.А., Авиева С.Н. Улучшенный метод выд</w:t>
      </w:r>
      <w:r w:rsidRPr="005B2381">
        <w:rPr>
          <w:sz w:val="28"/>
          <w:szCs w:val="28"/>
        </w:rPr>
        <w:t>е</w:t>
      </w:r>
      <w:r w:rsidRPr="005B2381">
        <w:rPr>
          <w:sz w:val="28"/>
          <w:szCs w:val="28"/>
        </w:rPr>
        <w:t>ления липополисахаридов из грамотрицательных бактерий // Молек</w:t>
      </w:r>
      <w:r w:rsidRPr="005B2381">
        <w:rPr>
          <w:sz w:val="28"/>
          <w:szCs w:val="28"/>
        </w:rPr>
        <w:t>у</w:t>
      </w:r>
      <w:r w:rsidRPr="005B2381">
        <w:rPr>
          <w:sz w:val="28"/>
          <w:szCs w:val="28"/>
        </w:rPr>
        <w:t>лярная генетика, микробиология и вирусология. – 1987. – № 5. – С. 44-46.</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Лапач С.Н., Чубанко А.В., Бабич П.Н. Статистические методы в мед</w:t>
      </w:r>
      <w:r w:rsidRPr="005B2381">
        <w:rPr>
          <w:sz w:val="28"/>
          <w:szCs w:val="28"/>
        </w:rPr>
        <w:t>и</w:t>
      </w:r>
      <w:r w:rsidRPr="005B2381">
        <w:rPr>
          <w:sz w:val="28"/>
          <w:szCs w:val="28"/>
        </w:rPr>
        <w:t>ко-биологических исследованиях с использованием Excel. – К.: Мор</w:t>
      </w:r>
      <w:r w:rsidRPr="005B2381">
        <w:rPr>
          <w:sz w:val="28"/>
          <w:szCs w:val="28"/>
        </w:rPr>
        <w:t>и</w:t>
      </w:r>
      <w:r w:rsidRPr="005B2381">
        <w:rPr>
          <w:sz w:val="28"/>
          <w:szCs w:val="28"/>
        </w:rPr>
        <w:t>он, 2000. – 320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Левченко Т.В. Вплив ліпополісахаридів бактерій на продукцію інте</w:t>
      </w:r>
      <w:r w:rsidRPr="005B2381">
        <w:rPr>
          <w:sz w:val="28"/>
          <w:szCs w:val="28"/>
          <w:lang w:val="uk-UA"/>
        </w:rPr>
        <w:t>р</w:t>
      </w:r>
      <w:r w:rsidRPr="005B2381">
        <w:rPr>
          <w:sz w:val="28"/>
          <w:szCs w:val="28"/>
          <w:lang w:val="uk-UA"/>
        </w:rPr>
        <w:t>лейкінів епітеліоцитами піхви // Збірник наукових праць «Актуальні проблеми акушерства і гінекології, клінічної імунології та медичної генетики». Випуск 13. – К.-Луганськ. – 2006. – С. 157-160.</w:t>
      </w:r>
    </w:p>
    <w:p w:rsidR="008D33C9" w:rsidRPr="008A25B0" w:rsidRDefault="008D33C9" w:rsidP="008831D6">
      <w:pPr>
        <w:numPr>
          <w:ilvl w:val="0"/>
          <w:numId w:val="46"/>
        </w:numPr>
        <w:suppressAutoHyphens w:val="0"/>
        <w:spacing w:line="360" w:lineRule="auto"/>
        <w:jc w:val="both"/>
        <w:rPr>
          <w:sz w:val="28"/>
          <w:szCs w:val="28"/>
        </w:rPr>
      </w:pPr>
      <w:r w:rsidRPr="005B2381">
        <w:rPr>
          <w:sz w:val="28"/>
          <w:szCs w:val="28"/>
        </w:rPr>
        <w:t xml:space="preserve">Левченко Т.В., Казимирко Н.К. Влияние пептидогликанов бактерий на продукцию медиаторов эпителиоцитами влагалища и опухолевыми клетками </w:t>
      </w:r>
      <w:proofErr w:type="gramStart"/>
      <w:r w:rsidRPr="005B2381">
        <w:rPr>
          <w:sz w:val="28"/>
          <w:szCs w:val="28"/>
        </w:rPr>
        <w:t>H</w:t>
      </w:r>
      <w:proofErr w:type="gramEnd"/>
      <w:r w:rsidRPr="005B2381">
        <w:rPr>
          <w:sz w:val="28"/>
          <w:szCs w:val="28"/>
        </w:rPr>
        <w:t>еLа // Загальна патологія та патологічна фізіологія. – 2006. – № 1. – С. 21-25.</w:t>
      </w:r>
      <w:r w:rsidRPr="005B2381">
        <w:rPr>
          <w:sz w:val="28"/>
          <w:szCs w:val="28"/>
          <w:lang w:val="uk-UA"/>
        </w:rPr>
        <w:t xml:space="preserve"> </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Ломов С.Ю. Роль факторов патогенности в механизме хеликобакте</w:t>
      </w:r>
      <w:r w:rsidRPr="005B2381">
        <w:rPr>
          <w:sz w:val="28"/>
          <w:szCs w:val="28"/>
        </w:rPr>
        <w:t>р</w:t>
      </w:r>
      <w:r w:rsidRPr="005B2381">
        <w:rPr>
          <w:sz w:val="28"/>
          <w:szCs w:val="28"/>
        </w:rPr>
        <w:t>ных поражений желудка // Журнал микробиологии, эпидемиологии и иммун</w:t>
      </w:r>
      <w:r w:rsidRPr="005B2381">
        <w:rPr>
          <w:sz w:val="28"/>
          <w:szCs w:val="28"/>
        </w:rPr>
        <w:t>о</w:t>
      </w:r>
      <w:r w:rsidRPr="005B2381">
        <w:rPr>
          <w:sz w:val="28"/>
          <w:szCs w:val="28"/>
        </w:rPr>
        <w:t>биологии. – 1997. – № 6. – С. 108-111.</w:t>
      </w:r>
    </w:p>
    <w:p w:rsidR="008D33C9" w:rsidRPr="005B2381" w:rsidRDefault="008D33C9" w:rsidP="008831D6">
      <w:pPr>
        <w:pStyle w:val="afffffff2"/>
        <w:numPr>
          <w:ilvl w:val="0"/>
          <w:numId w:val="46"/>
        </w:numPr>
        <w:suppressAutoHyphens w:val="0"/>
        <w:spacing w:after="0" w:line="360" w:lineRule="auto"/>
        <w:ind w:right="85"/>
        <w:jc w:val="both"/>
        <w:rPr>
          <w:b/>
          <w:szCs w:val="28"/>
        </w:rPr>
      </w:pPr>
      <w:r w:rsidRPr="005B2381">
        <w:rPr>
          <w:b/>
          <w:szCs w:val="28"/>
        </w:rPr>
        <w:lastRenderedPageBreak/>
        <w:t>Лушников Е.Ф., Абросимов А.Ю. Гибель клетки (апоптоз). – М.: М</w:t>
      </w:r>
      <w:r w:rsidRPr="005B2381">
        <w:rPr>
          <w:b/>
          <w:szCs w:val="28"/>
        </w:rPr>
        <w:t>е</w:t>
      </w:r>
      <w:r w:rsidRPr="005B2381">
        <w:rPr>
          <w:b/>
          <w:szCs w:val="28"/>
        </w:rPr>
        <w:t>дицина, 2001. – С. 189-191.</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Мазуров Д.В., Львов В.Л., Карсонова М.И. Изучение способности м</w:t>
      </w:r>
      <w:r w:rsidRPr="005B2381">
        <w:rPr>
          <w:sz w:val="28"/>
          <w:szCs w:val="28"/>
        </w:rPr>
        <w:t>о</w:t>
      </w:r>
      <w:r w:rsidRPr="005B2381">
        <w:rPr>
          <w:sz w:val="28"/>
          <w:szCs w:val="28"/>
        </w:rPr>
        <w:t>ноцитов периферической крови человека расщеплять пептидогликаны клеточной стенки бактерий с образованием глюкозаминилмурамил</w:t>
      </w:r>
      <w:r w:rsidRPr="005B2381">
        <w:rPr>
          <w:sz w:val="28"/>
          <w:szCs w:val="28"/>
        </w:rPr>
        <w:t>о</w:t>
      </w:r>
      <w:r w:rsidRPr="005B2381">
        <w:rPr>
          <w:sz w:val="28"/>
          <w:szCs w:val="28"/>
        </w:rPr>
        <w:t>лигопептидных фрагментов // Иммунология. – 2001. – № 3. – С. 21-23.</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Маянский А.Н., Чеботарь И.В., Фокина Ю.В. Реактивность к пептидогликану стафилококков в системе «нейтрофил-эндотелий» // Жу</w:t>
      </w:r>
      <w:r w:rsidRPr="005B2381">
        <w:rPr>
          <w:sz w:val="28"/>
          <w:szCs w:val="28"/>
        </w:rPr>
        <w:t>р</w:t>
      </w:r>
      <w:r w:rsidRPr="005B2381">
        <w:rPr>
          <w:sz w:val="28"/>
          <w:szCs w:val="28"/>
        </w:rPr>
        <w:t xml:space="preserve">нал </w:t>
      </w:r>
      <w:r w:rsidRPr="005B2381">
        <w:rPr>
          <w:sz w:val="28"/>
          <w:szCs w:val="28"/>
          <w:lang w:val="uk-UA"/>
        </w:rPr>
        <w:t xml:space="preserve">микробиологии, эпидемиологии и иммунобиологии. – 1995. </w:t>
      </w:r>
      <w:r w:rsidRPr="005B2381">
        <w:rPr>
          <w:sz w:val="28"/>
          <w:szCs w:val="28"/>
        </w:rPr>
        <w:t>–</w:t>
      </w:r>
      <w:r w:rsidRPr="005B2381">
        <w:rPr>
          <w:sz w:val="28"/>
          <w:szCs w:val="28"/>
          <w:lang w:val="uk-UA"/>
        </w:rPr>
        <w:t xml:space="preserve"> № 4. – С. 75-78.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Метаболічні механізми реалізації імуносупресивних властивостей збудників гнійно-запальних захворювань гінекологічного профілю /</w:t>
      </w:r>
      <w:r w:rsidRPr="005B2381">
        <w:rPr>
          <w:sz w:val="28"/>
          <w:szCs w:val="28"/>
        </w:rPr>
        <w:t xml:space="preserve"> </w:t>
      </w:r>
      <w:r w:rsidRPr="005B2381">
        <w:rPr>
          <w:sz w:val="28"/>
          <w:szCs w:val="28"/>
          <w:lang w:val="uk-UA"/>
        </w:rPr>
        <w:t>Гайдаш І.С., Флегонтова В.В., Казимирко Н.К., Мангов Д.В., Номер</w:t>
      </w:r>
      <w:r w:rsidRPr="005B2381">
        <w:rPr>
          <w:sz w:val="28"/>
          <w:szCs w:val="28"/>
          <w:lang w:val="uk-UA"/>
        </w:rPr>
        <w:t>о</w:t>
      </w:r>
      <w:r w:rsidRPr="005B2381">
        <w:rPr>
          <w:sz w:val="28"/>
          <w:szCs w:val="28"/>
          <w:lang w:val="uk-UA"/>
        </w:rPr>
        <w:t>вченко В.М. // Вісник асоціації акушерів-гінекологів України. – 2000. – № 5-6. – С. 29-31.</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Метод определения активности каталазы / М.А. Королюк, Л.И. Ив</w:t>
      </w:r>
      <w:r w:rsidRPr="005B2381">
        <w:rPr>
          <w:sz w:val="28"/>
          <w:szCs w:val="28"/>
        </w:rPr>
        <w:t>а</w:t>
      </w:r>
      <w:r w:rsidRPr="005B2381">
        <w:rPr>
          <w:sz w:val="28"/>
          <w:szCs w:val="28"/>
        </w:rPr>
        <w:t>нов, И.Г. Майорова, В.Е. Токарев // Лабораторное дело. – 1988. – № 1. – С. 16-19.</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Микробиологический спектр условно-патогенных бактерий – возбудителей гнойно-воспалительных заболеваний гинекологического пр</w:t>
      </w:r>
      <w:r w:rsidRPr="005B2381">
        <w:rPr>
          <w:sz w:val="28"/>
          <w:szCs w:val="28"/>
        </w:rPr>
        <w:t>о</w:t>
      </w:r>
      <w:r w:rsidRPr="005B2381">
        <w:rPr>
          <w:sz w:val="28"/>
          <w:szCs w:val="28"/>
        </w:rPr>
        <w:t xml:space="preserve">филя / В.В. Флегонтова, И.С. Гайдаш, В.Н. Немеровченко, М.А. Аль Сабан Абдулхаким // </w:t>
      </w:r>
      <w:r w:rsidRPr="005B2381">
        <w:rPr>
          <w:sz w:val="28"/>
          <w:szCs w:val="28"/>
          <w:lang w:val="uk-UA"/>
        </w:rPr>
        <w:t xml:space="preserve">Український медичний альманах. – 2000. </w:t>
      </w:r>
      <w:r w:rsidRPr="005B2381">
        <w:rPr>
          <w:sz w:val="28"/>
          <w:szCs w:val="28"/>
        </w:rPr>
        <w:t>–</w:t>
      </w:r>
      <w:r w:rsidRPr="005B2381">
        <w:rPr>
          <w:sz w:val="28"/>
          <w:szCs w:val="28"/>
          <w:lang w:val="uk-UA"/>
        </w:rPr>
        <w:t xml:space="preserve"> № 2. – С. 162-164.</w:t>
      </w:r>
    </w:p>
    <w:p w:rsidR="008D33C9" w:rsidRPr="005B2381" w:rsidRDefault="008D33C9" w:rsidP="008831D6">
      <w:pPr>
        <w:numPr>
          <w:ilvl w:val="0"/>
          <w:numId w:val="46"/>
        </w:numPr>
        <w:suppressAutoHyphens w:val="0"/>
        <w:spacing w:line="360" w:lineRule="auto"/>
        <w:jc w:val="both"/>
        <w:rPr>
          <w:sz w:val="28"/>
          <w:szCs w:val="28"/>
          <w:lang w:val="uk-UA"/>
        </w:rPr>
      </w:pPr>
      <w:r w:rsidRPr="008A25B0">
        <w:rPr>
          <w:sz w:val="28"/>
          <w:szCs w:val="28"/>
          <w:lang w:val="uk-UA"/>
        </w:rPr>
        <w:t>Микрофлора влагалища у девочек препубертатного возраста / Бойков А.В., Алёшкин В.А., Афанасьев С.С., Воробьёв А.А., Богданова Е.А., Хасьянов Э.А., Рубальская Е.Е., Абдрахимова Н.Р., Ефимова О.Г., Садолина И.В., Алёшкин А.В., Афанасьев М.С. // Журнал микробиол</w:t>
      </w:r>
      <w:r w:rsidRPr="008A25B0">
        <w:rPr>
          <w:sz w:val="28"/>
          <w:szCs w:val="28"/>
          <w:lang w:val="uk-UA"/>
        </w:rPr>
        <w:t>о</w:t>
      </w:r>
      <w:r w:rsidRPr="008A25B0">
        <w:rPr>
          <w:sz w:val="28"/>
          <w:szCs w:val="28"/>
          <w:lang w:val="uk-UA"/>
        </w:rPr>
        <w:t>гии, эпидемиологии и иммунобиологии. – 2001. – № 2. – С. 91-94.</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 xml:space="preserve">Минцер О.П., Угаров Б.Н., Власов В.В. Методы обработки </w:t>
      </w:r>
      <w:r w:rsidRPr="005B2381">
        <w:rPr>
          <w:sz w:val="28"/>
          <w:szCs w:val="28"/>
        </w:rPr>
        <w:t>медицинской и</w:t>
      </w:r>
      <w:r w:rsidRPr="005B2381">
        <w:rPr>
          <w:sz w:val="28"/>
          <w:szCs w:val="28"/>
        </w:rPr>
        <w:t>н</w:t>
      </w:r>
      <w:r w:rsidRPr="005B2381">
        <w:rPr>
          <w:sz w:val="28"/>
          <w:szCs w:val="28"/>
        </w:rPr>
        <w:t xml:space="preserve">формации: Учебное пособие. </w:t>
      </w:r>
      <w:r w:rsidRPr="005B2381">
        <w:rPr>
          <w:sz w:val="28"/>
          <w:szCs w:val="28"/>
          <w:lang w:val="uk-UA"/>
        </w:rPr>
        <w:t>– К.: Вища школа, 1991. – 271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lastRenderedPageBreak/>
        <w:t xml:space="preserve">Нагорна В.Ф., Тюєва Н.В. Мікрофлора піхви та її зміни внаслідок дії різних чинників // Педіатрія, акушерство та гінекологія. </w:t>
      </w:r>
      <w:r w:rsidRPr="008A25B0">
        <w:rPr>
          <w:sz w:val="28"/>
          <w:szCs w:val="28"/>
          <w:lang w:val="uk-UA"/>
        </w:rPr>
        <w:t>–</w:t>
      </w:r>
      <w:r w:rsidRPr="005B2381">
        <w:rPr>
          <w:sz w:val="28"/>
          <w:szCs w:val="28"/>
          <w:lang w:val="uk-UA"/>
        </w:rPr>
        <w:t xml:space="preserve"> 1998. </w:t>
      </w:r>
      <w:r w:rsidRPr="008A25B0">
        <w:rPr>
          <w:sz w:val="28"/>
          <w:szCs w:val="28"/>
          <w:lang w:val="uk-UA"/>
        </w:rPr>
        <w:t>–</w:t>
      </w:r>
      <w:r w:rsidRPr="005B2381">
        <w:rPr>
          <w:sz w:val="28"/>
          <w:szCs w:val="28"/>
          <w:lang w:val="uk-UA"/>
        </w:rPr>
        <w:t xml:space="preserve"> № 4. - С. 122-125.</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Новиков В.С. Программированная клеточная гибель. – СПб</w:t>
      </w:r>
      <w:proofErr w:type="gramStart"/>
      <w:r w:rsidRPr="005B2381">
        <w:rPr>
          <w:sz w:val="28"/>
          <w:szCs w:val="28"/>
        </w:rPr>
        <w:t xml:space="preserve">.: </w:t>
      </w:r>
      <w:proofErr w:type="gramEnd"/>
      <w:r w:rsidRPr="005B2381">
        <w:rPr>
          <w:sz w:val="28"/>
          <w:szCs w:val="28"/>
        </w:rPr>
        <w:t>Наука, 1996. – 276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Новожилова А.П., Плужников Н.Н., Новиков В.С. Программирова</w:t>
      </w:r>
      <w:r w:rsidRPr="005B2381">
        <w:rPr>
          <w:sz w:val="28"/>
          <w:szCs w:val="28"/>
        </w:rPr>
        <w:t>н</w:t>
      </w:r>
      <w:r w:rsidRPr="005B2381">
        <w:rPr>
          <w:sz w:val="28"/>
          <w:szCs w:val="28"/>
        </w:rPr>
        <w:t>ная клеточная гибель. – СПб</w:t>
      </w:r>
      <w:proofErr w:type="gramStart"/>
      <w:r w:rsidRPr="005B2381">
        <w:rPr>
          <w:sz w:val="28"/>
          <w:szCs w:val="28"/>
        </w:rPr>
        <w:t xml:space="preserve">.: </w:t>
      </w:r>
      <w:proofErr w:type="gramEnd"/>
      <w:r w:rsidRPr="005B2381">
        <w:rPr>
          <w:sz w:val="28"/>
          <w:szCs w:val="28"/>
        </w:rPr>
        <w:t>Наука, 1996. – 276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Олійник Н.М. Динаміка імунного статусу у породіль з бактеріальним вагінозом // Педіатрія, акушерство та гінекологія. – 1998. – № 5. – С. 106-109.</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Павловський М.П., Чуклін С.М. Інтерлейкін-1: біологічні властивості і роль у патології людини // Львівський медичний часопис. – 1996. – № 3-4. – С. 99-102.</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Платонов А.Е., Вершинина И.В., Грачёва А.М. Активация и повр</w:t>
      </w:r>
      <w:r w:rsidRPr="005B2381">
        <w:rPr>
          <w:sz w:val="28"/>
          <w:szCs w:val="28"/>
        </w:rPr>
        <w:t>е</w:t>
      </w:r>
      <w:r w:rsidRPr="005B2381">
        <w:rPr>
          <w:sz w:val="28"/>
          <w:szCs w:val="28"/>
        </w:rPr>
        <w:t>ждение гранулоцитов человека под действием менингококкового л</w:t>
      </w:r>
      <w:r w:rsidRPr="005B2381">
        <w:rPr>
          <w:sz w:val="28"/>
          <w:szCs w:val="28"/>
        </w:rPr>
        <w:t>и</w:t>
      </w:r>
      <w:r w:rsidRPr="005B2381">
        <w:rPr>
          <w:sz w:val="28"/>
          <w:szCs w:val="28"/>
        </w:rPr>
        <w:t>пополисахарида и системы комплемента // Иммунология. – 1999. – № 2. – С. 29-35.</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Прогностическое значение интерлейкина-1β в вагинальном содерж</w:t>
      </w:r>
      <w:r w:rsidRPr="005B2381">
        <w:rPr>
          <w:sz w:val="28"/>
          <w:szCs w:val="28"/>
        </w:rPr>
        <w:t>и</w:t>
      </w:r>
      <w:r w:rsidRPr="005B2381">
        <w:rPr>
          <w:sz w:val="28"/>
          <w:szCs w:val="28"/>
        </w:rPr>
        <w:t>мом беременных / Хулуп Г.Я., Михалевич С.И., Исмаил М.Н., Ива</w:t>
      </w:r>
      <w:r w:rsidRPr="005B2381">
        <w:rPr>
          <w:sz w:val="28"/>
          <w:szCs w:val="28"/>
        </w:rPr>
        <w:t>н</w:t>
      </w:r>
      <w:r w:rsidRPr="005B2381">
        <w:rPr>
          <w:sz w:val="28"/>
          <w:szCs w:val="28"/>
        </w:rPr>
        <w:t>чик Г.И., Мастицкая С.Ю. // Иммунопатология, аллергология, инфе</w:t>
      </w:r>
      <w:r w:rsidRPr="005B2381">
        <w:rPr>
          <w:sz w:val="28"/>
          <w:szCs w:val="28"/>
        </w:rPr>
        <w:t>к</w:t>
      </w:r>
      <w:r w:rsidRPr="005B2381">
        <w:rPr>
          <w:sz w:val="28"/>
          <w:szCs w:val="28"/>
        </w:rPr>
        <w:t>тология. – 2004. – № 2. – С. 135-137.</w:t>
      </w:r>
    </w:p>
    <w:p w:rsidR="008D33C9" w:rsidRPr="005B2381" w:rsidRDefault="008D33C9" w:rsidP="008831D6">
      <w:pPr>
        <w:numPr>
          <w:ilvl w:val="0"/>
          <w:numId w:val="46"/>
        </w:numPr>
        <w:suppressAutoHyphens w:val="0"/>
        <w:spacing w:line="360" w:lineRule="auto"/>
        <w:jc w:val="both"/>
        <w:rPr>
          <w:sz w:val="28"/>
          <w:szCs w:val="28"/>
        </w:rPr>
      </w:pPr>
      <w:r w:rsidRPr="005B2381">
        <w:rPr>
          <w:sz w:val="28"/>
          <w:szCs w:val="28"/>
        </w:rPr>
        <w:t>Продукция цитокинов лимфоцитами периферической крови больных эпителиальными опухолями яичников / Р.В. Павлов, В.А. Аксененко, А.Ю. Криворучко, Н.А. Павленко // Журнал акушерства и женских болезней. – 2001. – Выпуск 1. – С. 37-40.</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Проявление функциональной неоднородности пептидогликанов в о</w:t>
      </w:r>
      <w:r w:rsidRPr="005B2381">
        <w:rPr>
          <w:sz w:val="28"/>
          <w:szCs w:val="28"/>
        </w:rPr>
        <w:t>п</w:t>
      </w:r>
      <w:r w:rsidRPr="005B2381">
        <w:rPr>
          <w:sz w:val="28"/>
          <w:szCs w:val="28"/>
        </w:rPr>
        <w:t>сонофагоцитарных реакциях / А.Н. Маянский, Н.И. Сибирякова, Д.Г. Астафьев, Ю.В. Фокина // Журнал микробиологии, эпидемиологии и иммунобиологии. – 1993. – № 2. – С. 114-118.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lastRenderedPageBreak/>
        <w:t>Рубан Т.В., Наталуха Д.Ю., Москвін А.В. Вплив бактеріальних прод</w:t>
      </w:r>
      <w:r w:rsidRPr="005B2381">
        <w:rPr>
          <w:sz w:val="28"/>
          <w:szCs w:val="28"/>
          <w:lang w:val="uk-UA"/>
        </w:rPr>
        <w:t>у</w:t>
      </w:r>
      <w:r w:rsidRPr="005B2381">
        <w:rPr>
          <w:sz w:val="28"/>
          <w:szCs w:val="28"/>
          <w:lang w:val="uk-UA"/>
        </w:rPr>
        <w:t>ктів на синтез цитокінів моноцитами (огляд літератури) // Український журнал екстремальної медицини ім. Г.О. Можаєва. – 2001. – № 2. – С. 83-88.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Рубан Т.В., Салманова О.М., Потьомкін Є.І. Апоптозіндукуюча акт</w:t>
      </w:r>
      <w:r w:rsidRPr="005B2381">
        <w:rPr>
          <w:sz w:val="28"/>
          <w:szCs w:val="28"/>
          <w:lang w:val="uk-UA"/>
        </w:rPr>
        <w:t>и</w:t>
      </w:r>
      <w:r w:rsidRPr="005B2381">
        <w:rPr>
          <w:sz w:val="28"/>
          <w:szCs w:val="28"/>
          <w:lang w:val="uk-UA"/>
        </w:rPr>
        <w:t>вність ліпополісахаридів збудників гнійно-запальних захворювань у хірургічних хворих // Збірник наукових праць “Актуальні проблеми акушерства і гінекології, клінічної імунології та медичної генетики”. – Київ-Луганськ, 2001. – С. 161-166.</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Симбирцев А.С. Интерлейкин-2 и рецепторный комплекс интерле</w:t>
      </w:r>
      <w:r w:rsidRPr="005B2381">
        <w:rPr>
          <w:sz w:val="28"/>
          <w:szCs w:val="28"/>
        </w:rPr>
        <w:t>й</w:t>
      </w:r>
      <w:r w:rsidRPr="005B2381">
        <w:rPr>
          <w:sz w:val="28"/>
          <w:szCs w:val="28"/>
        </w:rPr>
        <w:t>кина-2 в регуляции иммунитета // Иммунология. – 1998. – № 6. – С. 3-8.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Склад умовно-патогенних бактерій – збудників гнійно-запальних захворювань жіночих статевих органів та їхній вплив на апоптоз мон</w:t>
      </w:r>
      <w:r w:rsidRPr="005B2381">
        <w:rPr>
          <w:sz w:val="28"/>
          <w:szCs w:val="28"/>
          <w:lang w:val="uk-UA"/>
        </w:rPr>
        <w:t>о</w:t>
      </w:r>
      <w:r w:rsidRPr="005B2381">
        <w:rPr>
          <w:sz w:val="28"/>
          <w:szCs w:val="28"/>
          <w:lang w:val="uk-UA"/>
        </w:rPr>
        <w:t xml:space="preserve">цитів та нейтрофілів / І.С. Гайдаш, В.В. Флегонтова, С.В. Вітріщак, А.В. Флегонтова // Вісник асоціації акушерів-гінекологів України. – 2000. </w:t>
      </w:r>
      <w:r w:rsidRPr="008A25B0">
        <w:rPr>
          <w:sz w:val="28"/>
          <w:szCs w:val="28"/>
          <w:lang w:val="uk-UA"/>
        </w:rPr>
        <w:t>–</w:t>
      </w:r>
      <w:r w:rsidRPr="005B2381">
        <w:rPr>
          <w:sz w:val="28"/>
          <w:szCs w:val="28"/>
          <w:lang w:val="uk-UA"/>
        </w:rPr>
        <w:t xml:space="preserve"> № 4. </w:t>
      </w:r>
      <w:r w:rsidRPr="008A25B0">
        <w:rPr>
          <w:sz w:val="28"/>
          <w:szCs w:val="28"/>
          <w:lang w:val="uk-UA"/>
        </w:rPr>
        <w:t>–</w:t>
      </w:r>
      <w:r w:rsidRPr="005B2381">
        <w:rPr>
          <w:sz w:val="28"/>
          <w:szCs w:val="28"/>
          <w:lang w:val="uk-UA"/>
        </w:rPr>
        <w:t xml:space="preserve"> С. 33-37.</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Смирнов Н.В., Дунин-Барковский И.В. Курс теории вероятности и м</w:t>
      </w:r>
      <w:r w:rsidRPr="005B2381">
        <w:rPr>
          <w:sz w:val="28"/>
          <w:szCs w:val="28"/>
        </w:rPr>
        <w:t>а</w:t>
      </w:r>
      <w:r w:rsidRPr="005B2381">
        <w:rPr>
          <w:sz w:val="28"/>
          <w:szCs w:val="28"/>
        </w:rPr>
        <w:t>тематической статистики. – М.: Наука, 1965. – 511 с.</w:t>
      </w:r>
    </w:p>
    <w:p w:rsidR="008D33C9" w:rsidRPr="005B2381" w:rsidRDefault="008D33C9" w:rsidP="008831D6">
      <w:pPr>
        <w:numPr>
          <w:ilvl w:val="0"/>
          <w:numId w:val="46"/>
        </w:numPr>
        <w:suppressAutoHyphens w:val="0"/>
        <w:spacing w:line="360" w:lineRule="auto"/>
        <w:jc w:val="both"/>
        <w:rPr>
          <w:sz w:val="28"/>
          <w:szCs w:val="28"/>
          <w:lang w:val="uk-UA"/>
        </w:rPr>
      </w:pPr>
      <w:proofErr w:type="gramStart"/>
      <w:r w:rsidRPr="005B2381">
        <w:rPr>
          <w:sz w:val="28"/>
          <w:szCs w:val="28"/>
        </w:rPr>
        <w:t>Стальная</w:t>
      </w:r>
      <w:proofErr w:type="gramEnd"/>
      <w:r w:rsidRPr="005B2381">
        <w:rPr>
          <w:sz w:val="28"/>
          <w:szCs w:val="28"/>
        </w:rPr>
        <w:t xml:space="preserve"> И.Д. Метод определения диеновой коньюгации ненасыще</w:t>
      </w:r>
      <w:r w:rsidRPr="005B2381">
        <w:rPr>
          <w:sz w:val="28"/>
          <w:szCs w:val="28"/>
        </w:rPr>
        <w:t>н</w:t>
      </w:r>
      <w:r w:rsidRPr="005B2381">
        <w:rPr>
          <w:sz w:val="28"/>
          <w:szCs w:val="28"/>
        </w:rPr>
        <w:t>ных высших жирных кислот // Современные методы в биохимии / Под ред. В.Н. Ореховича. – М.: Медицина, 1977. – С. 63-64.</w:t>
      </w:r>
    </w:p>
    <w:p w:rsidR="008D33C9" w:rsidRPr="005B2381" w:rsidRDefault="008D33C9" w:rsidP="008831D6">
      <w:pPr>
        <w:numPr>
          <w:ilvl w:val="0"/>
          <w:numId w:val="46"/>
        </w:numPr>
        <w:suppressAutoHyphens w:val="0"/>
        <w:spacing w:line="360" w:lineRule="auto"/>
        <w:jc w:val="both"/>
        <w:rPr>
          <w:sz w:val="28"/>
          <w:szCs w:val="28"/>
          <w:lang w:val="uk-UA"/>
        </w:rPr>
      </w:pPr>
      <w:proofErr w:type="gramStart"/>
      <w:r w:rsidRPr="005B2381">
        <w:rPr>
          <w:sz w:val="28"/>
          <w:szCs w:val="28"/>
        </w:rPr>
        <w:t>Стальная</w:t>
      </w:r>
      <w:proofErr w:type="gramEnd"/>
      <w:r w:rsidRPr="005B2381">
        <w:rPr>
          <w:sz w:val="28"/>
          <w:szCs w:val="28"/>
        </w:rPr>
        <w:t xml:space="preserve"> И.Д., Гаришвили Т.Г. Метод определения малонового диальдегида с помощью тиобарбитуровой кислоты // Современные методы в биохимии / Под ред. В.Н. Ореховича. – М.: Медицина, 1977. – С. 66-68.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Татаров С.В. Влияние пептидогликанов и тейхоевых кислот этиолог</w:t>
      </w:r>
      <w:r w:rsidRPr="005B2381">
        <w:rPr>
          <w:sz w:val="28"/>
          <w:szCs w:val="28"/>
        </w:rPr>
        <w:t>и</w:t>
      </w:r>
      <w:r w:rsidRPr="005B2381">
        <w:rPr>
          <w:sz w:val="28"/>
          <w:szCs w:val="28"/>
        </w:rPr>
        <w:t xml:space="preserve">ческих агентов хронического остеомиелита на систему циклических нуклеотидов и фагоцитарную активность моноцитов in vitro // </w:t>
      </w:r>
      <w:r w:rsidRPr="005B2381">
        <w:rPr>
          <w:sz w:val="28"/>
          <w:szCs w:val="28"/>
          <w:lang w:val="uk-UA"/>
        </w:rPr>
        <w:t>Український медичний ал</w:t>
      </w:r>
      <w:r w:rsidRPr="005B2381">
        <w:rPr>
          <w:sz w:val="28"/>
          <w:szCs w:val="28"/>
          <w:lang w:val="uk-UA"/>
        </w:rPr>
        <w:t>ь</w:t>
      </w:r>
      <w:r w:rsidRPr="005B2381">
        <w:rPr>
          <w:sz w:val="28"/>
          <w:szCs w:val="28"/>
          <w:lang w:val="uk-UA"/>
        </w:rPr>
        <w:t>манах</w:t>
      </w:r>
      <w:r w:rsidRPr="005B2381">
        <w:rPr>
          <w:sz w:val="28"/>
          <w:szCs w:val="28"/>
        </w:rPr>
        <w:t>. – 2003. – № 6. – С. 215-218.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Татаров С.В. Влияние пептидогликанов стрептококков на продукцию моноцитами фактора некроза опухоле</w:t>
      </w:r>
      <w:proofErr w:type="gramStart"/>
      <w:r w:rsidRPr="005B2381">
        <w:rPr>
          <w:sz w:val="28"/>
          <w:szCs w:val="28"/>
        </w:rPr>
        <w:t>й-</w:t>
      </w:r>
      <w:proofErr w:type="gramEnd"/>
      <w:r w:rsidRPr="005B2381">
        <w:rPr>
          <w:sz w:val="28"/>
          <w:szCs w:val="28"/>
        </w:rPr>
        <w:t>α // Украинский медицинский альм</w:t>
      </w:r>
      <w:r w:rsidRPr="005B2381">
        <w:rPr>
          <w:sz w:val="28"/>
          <w:szCs w:val="28"/>
        </w:rPr>
        <w:t>а</w:t>
      </w:r>
      <w:r w:rsidRPr="005B2381">
        <w:rPr>
          <w:sz w:val="28"/>
          <w:szCs w:val="28"/>
        </w:rPr>
        <w:t>нах. – 2002. – № 5. – С. 143-145.</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lastRenderedPageBreak/>
        <w:t xml:space="preserve">Трушкіна С.С. Бактеріальний вагіноз і вагітність: мікробіологічні та клінічні аспекти // Педіатрія, акушерство та гінекологія. </w:t>
      </w:r>
      <w:r w:rsidRPr="008A25B0">
        <w:rPr>
          <w:sz w:val="28"/>
          <w:szCs w:val="28"/>
          <w:lang w:val="uk-UA"/>
        </w:rPr>
        <w:t>–</w:t>
      </w:r>
      <w:r w:rsidRPr="005B2381">
        <w:rPr>
          <w:sz w:val="28"/>
          <w:szCs w:val="28"/>
          <w:lang w:val="uk-UA"/>
        </w:rPr>
        <w:t xml:space="preserve"> 1999. </w:t>
      </w:r>
      <w:r w:rsidRPr="008A25B0">
        <w:rPr>
          <w:sz w:val="28"/>
          <w:szCs w:val="28"/>
          <w:lang w:val="uk-UA"/>
        </w:rPr>
        <w:t>–</w:t>
      </w:r>
      <w:r w:rsidRPr="005B2381">
        <w:rPr>
          <w:sz w:val="28"/>
          <w:szCs w:val="28"/>
          <w:lang w:val="uk-UA"/>
        </w:rPr>
        <w:t xml:space="preserve"> № 6. – С. 101-104.</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Урбах В.Ю. Математическая статистика для биологов и медиков. – М.: АН СССР, 1975. – 232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Фёдоров Н.А., Радуловацкий М.Г., Чехович Г.Е. Циклические нукле</w:t>
      </w:r>
      <w:r w:rsidRPr="005B2381">
        <w:rPr>
          <w:sz w:val="28"/>
          <w:szCs w:val="28"/>
        </w:rPr>
        <w:t>о</w:t>
      </w:r>
      <w:r w:rsidRPr="005B2381">
        <w:rPr>
          <w:sz w:val="28"/>
          <w:szCs w:val="28"/>
        </w:rPr>
        <w:t>тиды и их аналоги в медицине. – М.: Медицина, 1990. – 176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 xml:space="preserve">Фильченков А.А., Стойка Р.С. Трансформирующие факторы роста. – К.: </w:t>
      </w:r>
      <w:r w:rsidRPr="005B2381">
        <w:rPr>
          <w:sz w:val="28"/>
          <w:szCs w:val="28"/>
          <w:lang w:val="uk-UA"/>
        </w:rPr>
        <w:t>Наукова думка, 1994. – 292 с.</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lang w:val="uk-UA"/>
        </w:rPr>
        <w:t>Флегонтова В.В. Антикомплементарна активність стафілококів – зб</w:t>
      </w:r>
      <w:r w:rsidRPr="005B2381">
        <w:rPr>
          <w:sz w:val="28"/>
          <w:szCs w:val="28"/>
          <w:lang w:val="uk-UA"/>
        </w:rPr>
        <w:t>у</w:t>
      </w:r>
      <w:r w:rsidRPr="005B2381">
        <w:rPr>
          <w:sz w:val="28"/>
          <w:szCs w:val="28"/>
          <w:lang w:val="uk-UA"/>
        </w:rPr>
        <w:t>дників нозокоміальних захворювань // Буковинський медичний ві</w:t>
      </w:r>
      <w:r w:rsidRPr="005B2381">
        <w:rPr>
          <w:sz w:val="28"/>
          <w:szCs w:val="28"/>
          <w:lang w:val="uk-UA"/>
        </w:rPr>
        <w:t>с</w:t>
      </w:r>
      <w:r w:rsidRPr="005B2381">
        <w:rPr>
          <w:sz w:val="28"/>
          <w:szCs w:val="28"/>
          <w:lang w:val="uk-UA"/>
        </w:rPr>
        <w:t>ник. – 2000. - № 1. - С. 226-228.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Флегонтова В.В., Гаврилов В.А., Перфильева М.Ю. Влияние липоп</w:t>
      </w:r>
      <w:r w:rsidRPr="005B2381">
        <w:rPr>
          <w:sz w:val="28"/>
          <w:szCs w:val="28"/>
        </w:rPr>
        <w:t>о</w:t>
      </w:r>
      <w:r w:rsidRPr="005B2381">
        <w:rPr>
          <w:sz w:val="28"/>
          <w:szCs w:val="28"/>
        </w:rPr>
        <w:t xml:space="preserve">лисахаридов бактерий, выделенных при неосложнённых переломах нижней челюсти, на апоптоз моноцитов // </w:t>
      </w:r>
      <w:r w:rsidRPr="005B2381">
        <w:rPr>
          <w:sz w:val="28"/>
          <w:szCs w:val="28"/>
          <w:lang w:val="uk-UA"/>
        </w:rPr>
        <w:t xml:space="preserve">Матеріали науково-практичної конференції з міжнародною участю “Актуальні питання діагностики, лікування і </w:t>
      </w:r>
      <w:proofErr w:type="gramStart"/>
      <w:r w:rsidRPr="005B2381">
        <w:rPr>
          <w:sz w:val="28"/>
          <w:szCs w:val="28"/>
          <w:lang w:val="uk-UA"/>
        </w:rPr>
        <w:t>проф</w:t>
      </w:r>
      <w:proofErr w:type="gramEnd"/>
      <w:r w:rsidRPr="005B2381">
        <w:rPr>
          <w:sz w:val="28"/>
          <w:szCs w:val="28"/>
          <w:lang w:val="uk-UA"/>
        </w:rPr>
        <w:t>ілактики захворювань внутрішніх орг</w:t>
      </w:r>
      <w:r w:rsidRPr="005B2381">
        <w:rPr>
          <w:sz w:val="28"/>
          <w:szCs w:val="28"/>
          <w:lang w:val="uk-UA"/>
        </w:rPr>
        <w:t>а</w:t>
      </w:r>
      <w:r w:rsidRPr="005B2381">
        <w:rPr>
          <w:sz w:val="28"/>
          <w:szCs w:val="28"/>
          <w:lang w:val="uk-UA"/>
        </w:rPr>
        <w:t>нів і кістково-м’язової системи у працівників промислових підпр</w:t>
      </w:r>
      <w:r w:rsidRPr="005B2381">
        <w:rPr>
          <w:sz w:val="28"/>
          <w:szCs w:val="28"/>
          <w:lang w:val="uk-UA"/>
        </w:rPr>
        <w:t>и</w:t>
      </w:r>
      <w:r w:rsidRPr="005B2381">
        <w:rPr>
          <w:sz w:val="28"/>
          <w:szCs w:val="28"/>
          <w:lang w:val="uk-UA"/>
        </w:rPr>
        <w:t>ємств” (19-20 квітня 2006 р.). – Одеса, 2006. – С. 36-37.</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Чивари С., Чаба И., Секей И. Роль супероксиддисмутазы в окисл</w:t>
      </w:r>
      <w:r w:rsidRPr="005B2381">
        <w:rPr>
          <w:sz w:val="28"/>
          <w:szCs w:val="28"/>
        </w:rPr>
        <w:t>и</w:t>
      </w:r>
      <w:r w:rsidRPr="005B2381">
        <w:rPr>
          <w:sz w:val="28"/>
          <w:szCs w:val="28"/>
        </w:rPr>
        <w:t>тельных процессах клетки и метод определения её в биологических материалах // Л</w:t>
      </w:r>
      <w:r w:rsidRPr="005B2381">
        <w:rPr>
          <w:sz w:val="28"/>
          <w:szCs w:val="28"/>
        </w:rPr>
        <w:t>а</w:t>
      </w:r>
      <w:r w:rsidRPr="005B2381">
        <w:rPr>
          <w:sz w:val="28"/>
          <w:szCs w:val="28"/>
        </w:rPr>
        <w:t>бораторное дело. – 1985. - № 11. – С. 16-18.</w:t>
      </w:r>
    </w:p>
    <w:p w:rsidR="008D33C9" w:rsidRPr="005B2381" w:rsidRDefault="008D33C9" w:rsidP="008831D6">
      <w:pPr>
        <w:numPr>
          <w:ilvl w:val="0"/>
          <w:numId w:val="46"/>
        </w:numPr>
        <w:suppressAutoHyphens w:val="0"/>
        <w:spacing w:line="360" w:lineRule="auto"/>
        <w:jc w:val="both"/>
        <w:rPr>
          <w:sz w:val="28"/>
          <w:szCs w:val="28"/>
          <w:lang w:val="uk-UA"/>
        </w:rPr>
      </w:pPr>
      <w:r w:rsidRPr="005B2381">
        <w:rPr>
          <w:sz w:val="28"/>
          <w:szCs w:val="28"/>
        </w:rPr>
        <w:t>Ярилин А.А. Апоптоз. Природа феномена и его роль в целостном о</w:t>
      </w:r>
      <w:r w:rsidRPr="005B2381">
        <w:rPr>
          <w:sz w:val="28"/>
          <w:szCs w:val="28"/>
        </w:rPr>
        <w:t>р</w:t>
      </w:r>
      <w:r w:rsidRPr="005B2381">
        <w:rPr>
          <w:sz w:val="28"/>
          <w:szCs w:val="28"/>
        </w:rPr>
        <w:t>ганизме // Патологическая физиология и экспериментальная терапия. – 1998. – № 2. – С. 38-48.</w:t>
      </w:r>
    </w:p>
    <w:p w:rsidR="008D33C9" w:rsidRPr="005B2381" w:rsidRDefault="008D33C9" w:rsidP="008831D6">
      <w:pPr>
        <w:numPr>
          <w:ilvl w:val="0"/>
          <w:numId w:val="46"/>
        </w:numPr>
        <w:suppressAutoHyphens w:val="0"/>
        <w:spacing w:line="360" w:lineRule="auto"/>
        <w:jc w:val="both"/>
        <w:rPr>
          <w:sz w:val="28"/>
          <w:szCs w:val="28"/>
          <w:lang w:val="en-US"/>
        </w:rPr>
      </w:pPr>
      <w:r w:rsidRPr="005B2381">
        <w:rPr>
          <w:rStyle w:val="af9"/>
          <w:b w:val="0"/>
          <w:sz w:val="28"/>
          <w:szCs w:val="28"/>
          <w:lang w:val="en-CA"/>
        </w:rPr>
        <w:t>Alkan M. L., Beachey E.</w:t>
      </w:r>
      <w:r w:rsidRPr="005B2381">
        <w:rPr>
          <w:sz w:val="28"/>
          <w:szCs w:val="28"/>
          <w:lang w:val="en-CA"/>
        </w:rPr>
        <w:t xml:space="preserve"> Excretion of lipoteichoic acid by group A strept</w:t>
      </w:r>
      <w:r w:rsidRPr="005B2381">
        <w:rPr>
          <w:sz w:val="28"/>
          <w:szCs w:val="28"/>
          <w:lang w:val="en-CA"/>
        </w:rPr>
        <w:t>o</w:t>
      </w:r>
      <w:r w:rsidRPr="005B2381">
        <w:rPr>
          <w:sz w:val="28"/>
          <w:szCs w:val="28"/>
          <w:lang w:val="en-CA"/>
        </w:rPr>
        <w:t>cocci // Journal of Clinical Investigations. – 1978. – № 61. – P. 671-677.</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 xml:space="preserve">Bacterial lipopolysaccharide stimulates the production of cytokines and the expression of costimulatory molecules by human peripheral blood dendritic cells: evidence for a soluble CD14-dependent pathway / Verhasselt V., Buelens C., Willems F., De Groote D., Haeffner-Cavaillon N., Goldman M. // Journal of Immunology. – 1997. </w:t>
      </w:r>
      <w:r w:rsidRPr="008A25B0">
        <w:rPr>
          <w:sz w:val="28"/>
          <w:szCs w:val="28"/>
          <w:lang w:val="en-US"/>
        </w:rPr>
        <w:t>–</w:t>
      </w:r>
      <w:r w:rsidRPr="005B2381">
        <w:rPr>
          <w:sz w:val="28"/>
          <w:szCs w:val="28"/>
          <w:lang w:val="en-US"/>
        </w:rPr>
        <w:t xml:space="preserve"> № 158. – P. 2919-2925.</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lastRenderedPageBreak/>
        <w:t>Borisova E.V. Virulence and immunosuppressive activity in Shigella sonnei: role of lipopolysaccharide // Carbohydrates in Europe. – 1998. – № 20. – P. 28-29.</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 xml:space="preserve">Bystander activation of CD8+ T cells contributes to the rapid production of IFN-gamma in response to bacterial pathogens / G. Lertmemongkolchai, G. Cai, C.A. Hunter, G.J. Bancroft // Journal of Immunology. – 2001. </w:t>
      </w:r>
      <w:r w:rsidRPr="008A25B0">
        <w:rPr>
          <w:sz w:val="28"/>
          <w:szCs w:val="28"/>
          <w:lang w:val="en-US"/>
        </w:rPr>
        <w:t>–</w:t>
      </w:r>
      <w:r w:rsidRPr="005B2381">
        <w:rPr>
          <w:sz w:val="28"/>
          <w:szCs w:val="28"/>
          <w:lang w:val="en-US"/>
        </w:rPr>
        <w:t xml:space="preserve"> № 166. – P. 1097-1105.</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Cell surface-associated lipoteichoic acid acts as an adhesion factor for a</w:t>
      </w:r>
      <w:r w:rsidRPr="005B2381">
        <w:rPr>
          <w:sz w:val="28"/>
          <w:szCs w:val="28"/>
          <w:lang w:val="en-US"/>
        </w:rPr>
        <w:t>t</w:t>
      </w:r>
      <w:r w:rsidRPr="005B2381">
        <w:rPr>
          <w:sz w:val="28"/>
          <w:szCs w:val="28"/>
          <w:lang w:val="en-US"/>
        </w:rPr>
        <w:t xml:space="preserve">tachment of Lactobacillus johnsonii La1 to human enterocyte-like Caco-2 cells / Granato D., Perotti F., Masserey I., Rouvet M., Golliard M., Servin A., Brassart D. // Applied Environmental Microbiology. – 1999. </w:t>
      </w:r>
      <w:r w:rsidRPr="008A25B0">
        <w:rPr>
          <w:sz w:val="28"/>
          <w:szCs w:val="28"/>
          <w:lang w:val="en-US"/>
        </w:rPr>
        <w:t>–</w:t>
      </w:r>
      <w:r w:rsidRPr="005B2381">
        <w:rPr>
          <w:sz w:val="28"/>
          <w:szCs w:val="28"/>
          <w:lang w:val="en-US"/>
        </w:rPr>
        <w:t xml:space="preserve"> № 65. – P. 1071-1077.</w:t>
      </w:r>
    </w:p>
    <w:p w:rsidR="008D33C9" w:rsidRPr="005B2381" w:rsidRDefault="008D33C9" w:rsidP="008831D6">
      <w:pPr>
        <w:numPr>
          <w:ilvl w:val="0"/>
          <w:numId w:val="46"/>
        </w:numPr>
        <w:suppressAutoHyphens w:val="0"/>
        <w:spacing w:line="360" w:lineRule="auto"/>
        <w:jc w:val="both"/>
        <w:rPr>
          <w:sz w:val="28"/>
          <w:szCs w:val="28"/>
          <w:lang w:val="en-CA"/>
        </w:rPr>
      </w:pPr>
      <w:r w:rsidRPr="005B2381">
        <w:rPr>
          <w:sz w:val="28"/>
          <w:szCs w:val="28"/>
          <w:lang w:val="en-US"/>
        </w:rPr>
        <w:t>Contrasting responses of human gingival and colonic epithelial cells to li</w:t>
      </w:r>
      <w:r w:rsidRPr="005B2381">
        <w:rPr>
          <w:sz w:val="28"/>
          <w:szCs w:val="28"/>
          <w:lang w:val="en-US"/>
        </w:rPr>
        <w:t>p</w:t>
      </w:r>
      <w:r w:rsidRPr="005B2381">
        <w:rPr>
          <w:sz w:val="28"/>
          <w:szCs w:val="28"/>
          <w:lang w:val="en-US"/>
        </w:rPr>
        <w:t>opolysaccharides, lipoteichoic acids and peptidoglycans in the presence of soluble CD14 / Uehara A., Sugawara S., Tamai R., Takada H. // Medical Microbiology and I</w:t>
      </w:r>
      <w:r w:rsidRPr="005B2381">
        <w:rPr>
          <w:sz w:val="28"/>
          <w:szCs w:val="28"/>
          <w:lang w:val="en-US"/>
        </w:rPr>
        <w:t>m</w:t>
      </w:r>
      <w:r w:rsidRPr="005B2381">
        <w:rPr>
          <w:sz w:val="28"/>
          <w:szCs w:val="28"/>
          <w:lang w:val="en-US"/>
        </w:rPr>
        <w:t xml:space="preserve">munology (Berlin). – 2001. </w:t>
      </w:r>
      <w:r w:rsidRPr="008A25B0">
        <w:rPr>
          <w:sz w:val="28"/>
          <w:szCs w:val="28"/>
          <w:lang w:val="en-US"/>
        </w:rPr>
        <w:t>–</w:t>
      </w:r>
      <w:r w:rsidRPr="005B2381">
        <w:rPr>
          <w:sz w:val="28"/>
          <w:szCs w:val="28"/>
          <w:lang w:val="en-US"/>
        </w:rPr>
        <w:t xml:space="preserve"> </w:t>
      </w:r>
      <w:r w:rsidRPr="008A25B0">
        <w:rPr>
          <w:sz w:val="28"/>
          <w:szCs w:val="28"/>
          <w:lang w:val="en-US"/>
        </w:rPr>
        <w:t>№</w:t>
      </w:r>
      <w:r w:rsidRPr="005B2381">
        <w:rPr>
          <w:sz w:val="28"/>
          <w:szCs w:val="28"/>
          <w:lang w:val="en-US"/>
        </w:rPr>
        <w:t xml:space="preserve"> 4. – P. 185-192.</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Cytokine repertoire of epithelial cells lining the human urinary tract. / Hang L., Wullt B., Shen Z., Karpman D., Svanborg C. // Journal of Urology. - 1998. - № 159. – P. 2185-2192.</w:t>
      </w:r>
    </w:p>
    <w:p w:rsidR="008D33C9" w:rsidRPr="005B2381" w:rsidRDefault="008D33C9" w:rsidP="008831D6">
      <w:pPr>
        <w:numPr>
          <w:ilvl w:val="0"/>
          <w:numId w:val="46"/>
        </w:numPr>
        <w:suppressAutoHyphens w:val="0"/>
        <w:spacing w:line="360" w:lineRule="auto"/>
        <w:jc w:val="both"/>
        <w:rPr>
          <w:sz w:val="28"/>
          <w:szCs w:val="28"/>
          <w:lang w:val="en-CA"/>
        </w:rPr>
      </w:pPr>
      <w:r w:rsidRPr="005B2381">
        <w:rPr>
          <w:sz w:val="28"/>
          <w:szCs w:val="28"/>
          <w:lang w:val="en-US"/>
        </w:rPr>
        <w:t>Elgavish A. NF-kappaB activation mediates the response of a subpopul</w:t>
      </w:r>
      <w:r w:rsidRPr="005B2381">
        <w:rPr>
          <w:sz w:val="28"/>
          <w:szCs w:val="28"/>
          <w:lang w:val="en-US"/>
        </w:rPr>
        <w:t>a</w:t>
      </w:r>
      <w:r w:rsidRPr="005B2381">
        <w:rPr>
          <w:sz w:val="28"/>
          <w:szCs w:val="28"/>
          <w:lang w:val="en-US"/>
        </w:rPr>
        <w:t xml:space="preserve">tion of basal uroepithelial cells to a cell wall component of Enterococcus faecalis // Journal of Cell Physiology. – 2000. </w:t>
      </w:r>
      <w:r w:rsidRPr="008A25B0">
        <w:rPr>
          <w:sz w:val="28"/>
          <w:szCs w:val="28"/>
          <w:lang w:val="en-US"/>
        </w:rPr>
        <w:t>–</w:t>
      </w:r>
      <w:r w:rsidRPr="005B2381">
        <w:rPr>
          <w:sz w:val="28"/>
          <w:szCs w:val="28"/>
          <w:lang w:val="en-US"/>
        </w:rPr>
        <w:t xml:space="preserve"> </w:t>
      </w:r>
      <w:r w:rsidRPr="008A25B0">
        <w:rPr>
          <w:sz w:val="28"/>
          <w:szCs w:val="28"/>
          <w:lang w:val="en-US"/>
        </w:rPr>
        <w:t xml:space="preserve">№ </w:t>
      </w:r>
      <w:r w:rsidRPr="005B2381">
        <w:rPr>
          <w:sz w:val="28"/>
          <w:szCs w:val="28"/>
          <w:lang w:val="en-US"/>
        </w:rPr>
        <w:t>2. – P. 232-238.</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CA"/>
        </w:rPr>
        <w:t>Endotoxin and Staphylococcus aureus enterotoxin A induce different pa</w:t>
      </w:r>
      <w:r w:rsidRPr="005B2381">
        <w:rPr>
          <w:sz w:val="28"/>
          <w:szCs w:val="28"/>
          <w:lang w:val="en-CA"/>
        </w:rPr>
        <w:t>t</w:t>
      </w:r>
      <w:r w:rsidRPr="005B2381">
        <w:rPr>
          <w:sz w:val="28"/>
          <w:szCs w:val="28"/>
          <w:lang w:val="en-CA"/>
        </w:rPr>
        <w:t xml:space="preserve">terns of cytokines / L. Bjork, J. Andersson, M. Ceska, U. Andersson // </w:t>
      </w:r>
      <w:r w:rsidRPr="005B2381">
        <w:rPr>
          <w:rStyle w:val="aff2"/>
          <w:i w:val="0"/>
          <w:iCs w:val="0"/>
          <w:lang w:val="en-CA"/>
        </w:rPr>
        <w:t>C</w:t>
      </w:r>
      <w:r w:rsidRPr="005B2381">
        <w:rPr>
          <w:rStyle w:val="aff2"/>
          <w:i w:val="0"/>
          <w:iCs w:val="0"/>
          <w:lang w:val="en-CA"/>
        </w:rPr>
        <w:t>y</w:t>
      </w:r>
      <w:r w:rsidRPr="005B2381">
        <w:rPr>
          <w:rStyle w:val="aff2"/>
          <w:i w:val="0"/>
          <w:iCs w:val="0"/>
          <w:lang w:val="en-CA"/>
        </w:rPr>
        <w:t>tokine</w:t>
      </w:r>
      <w:r w:rsidRPr="005B2381">
        <w:rPr>
          <w:sz w:val="28"/>
          <w:szCs w:val="28"/>
          <w:lang w:val="en-CA"/>
        </w:rPr>
        <w:t>. – 1992. – № 4. – P. 513-519.</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 xml:space="preserve">Fichorova R.N., Rheinwald J.G., Anderson </w:t>
      </w:r>
      <w:proofErr w:type="gramStart"/>
      <w:r w:rsidRPr="005B2381">
        <w:rPr>
          <w:sz w:val="28"/>
          <w:szCs w:val="28"/>
          <w:lang w:val="en-US"/>
        </w:rPr>
        <w:t>D.J..</w:t>
      </w:r>
      <w:proofErr w:type="gramEnd"/>
      <w:r w:rsidRPr="005B2381">
        <w:rPr>
          <w:sz w:val="28"/>
          <w:szCs w:val="28"/>
          <w:lang w:val="en-US"/>
        </w:rPr>
        <w:t xml:space="preserve"> Generation of papillom</w:t>
      </w:r>
      <w:r w:rsidRPr="005B2381">
        <w:rPr>
          <w:sz w:val="28"/>
          <w:szCs w:val="28"/>
          <w:lang w:val="en-US"/>
        </w:rPr>
        <w:t>a</w:t>
      </w:r>
      <w:r w:rsidRPr="005B2381">
        <w:rPr>
          <w:sz w:val="28"/>
          <w:szCs w:val="28"/>
          <w:lang w:val="en-US"/>
        </w:rPr>
        <w:t>virus-immortalized cell lines from normal human ectocervical, endocerv</w:t>
      </w:r>
      <w:r w:rsidRPr="005B2381">
        <w:rPr>
          <w:sz w:val="28"/>
          <w:szCs w:val="28"/>
          <w:lang w:val="en-US"/>
        </w:rPr>
        <w:t>i</w:t>
      </w:r>
      <w:r w:rsidRPr="005B2381">
        <w:rPr>
          <w:sz w:val="28"/>
          <w:szCs w:val="28"/>
          <w:lang w:val="en-US"/>
        </w:rPr>
        <w:t>cal, and vaginal epithelium that maintain expression of tissue-specific di</w:t>
      </w:r>
      <w:r w:rsidRPr="005B2381">
        <w:rPr>
          <w:sz w:val="28"/>
          <w:szCs w:val="28"/>
          <w:lang w:val="en-US"/>
        </w:rPr>
        <w:t>f</w:t>
      </w:r>
      <w:r w:rsidRPr="005B2381">
        <w:rPr>
          <w:sz w:val="28"/>
          <w:szCs w:val="28"/>
          <w:lang w:val="en-US"/>
        </w:rPr>
        <w:t xml:space="preserve">ferentiation proteins // Biology of Reproduction. - 1997. </w:t>
      </w:r>
      <w:r w:rsidRPr="005B2381">
        <w:rPr>
          <w:sz w:val="28"/>
          <w:szCs w:val="28"/>
        </w:rPr>
        <w:t xml:space="preserve">№ </w:t>
      </w:r>
      <w:r w:rsidRPr="005B2381">
        <w:rPr>
          <w:sz w:val="28"/>
          <w:szCs w:val="28"/>
          <w:lang w:val="en-US"/>
        </w:rPr>
        <w:t xml:space="preserve">57. – </w:t>
      </w:r>
      <w:proofErr w:type="gramStart"/>
      <w:r w:rsidRPr="005B2381">
        <w:rPr>
          <w:sz w:val="28"/>
          <w:szCs w:val="28"/>
          <w:lang w:val="en-US"/>
        </w:rPr>
        <w:t>Р. 847</w:t>
      </w:r>
      <w:proofErr w:type="gramEnd"/>
      <w:r w:rsidRPr="005B2381">
        <w:rPr>
          <w:sz w:val="28"/>
          <w:szCs w:val="28"/>
          <w:lang w:val="en-US"/>
        </w:rPr>
        <w:t>-855.</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Fierer J., Stephens R.S., Kagnoff M.F. Secretion of proinflammatory cyt</w:t>
      </w:r>
      <w:r w:rsidRPr="005B2381">
        <w:rPr>
          <w:sz w:val="28"/>
          <w:szCs w:val="28"/>
          <w:lang w:val="en-US"/>
        </w:rPr>
        <w:t>o</w:t>
      </w:r>
      <w:r w:rsidRPr="005B2381">
        <w:rPr>
          <w:sz w:val="28"/>
          <w:szCs w:val="28"/>
          <w:lang w:val="en-US"/>
        </w:rPr>
        <w:t>kines by epithelial cells in response to Chlamydia infection suggests a ce</w:t>
      </w:r>
      <w:r w:rsidRPr="005B2381">
        <w:rPr>
          <w:sz w:val="28"/>
          <w:szCs w:val="28"/>
          <w:lang w:val="en-US"/>
        </w:rPr>
        <w:t>n</w:t>
      </w:r>
      <w:r w:rsidRPr="005B2381">
        <w:rPr>
          <w:sz w:val="28"/>
          <w:szCs w:val="28"/>
          <w:lang w:val="en-US"/>
        </w:rPr>
        <w:t xml:space="preserve">tral role for epithelial cells in chlamydial pathogenesis // Journal of Clinical Investigations. –1997. - № 99. – </w:t>
      </w:r>
      <w:proofErr w:type="gramStart"/>
      <w:r w:rsidRPr="005B2381">
        <w:rPr>
          <w:sz w:val="28"/>
          <w:szCs w:val="28"/>
          <w:lang w:val="en-US"/>
        </w:rPr>
        <w:t>Р. 77</w:t>
      </w:r>
      <w:proofErr w:type="gramEnd"/>
      <w:r w:rsidRPr="005B2381">
        <w:rPr>
          <w:sz w:val="28"/>
          <w:szCs w:val="28"/>
          <w:lang w:val="en-US"/>
        </w:rPr>
        <w:t>-87.</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lastRenderedPageBreak/>
        <w:t xml:space="preserve">Fischer W., Koch H.U., Haas R. Improved preparation of lipoteichoic acids // European Journal of Biochemistry. – 1983. </w:t>
      </w:r>
      <w:r w:rsidRPr="008A25B0">
        <w:rPr>
          <w:sz w:val="28"/>
          <w:szCs w:val="28"/>
          <w:lang w:val="en-US"/>
        </w:rPr>
        <w:t>–</w:t>
      </w:r>
      <w:r w:rsidRPr="005B2381">
        <w:rPr>
          <w:sz w:val="28"/>
          <w:szCs w:val="28"/>
          <w:lang w:val="en-US"/>
        </w:rPr>
        <w:t xml:space="preserve"> </w:t>
      </w:r>
      <w:r w:rsidRPr="008A25B0">
        <w:rPr>
          <w:sz w:val="28"/>
          <w:szCs w:val="28"/>
          <w:lang w:val="en-US"/>
        </w:rPr>
        <w:t xml:space="preserve">№ </w:t>
      </w:r>
      <w:r w:rsidRPr="005B2381">
        <w:rPr>
          <w:sz w:val="28"/>
          <w:szCs w:val="28"/>
          <w:lang w:val="en-US"/>
        </w:rPr>
        <w:t xml:space="preserve">133. </w:t>
      </w:r>
      <w:r w:rsidRPr="008A25B0">
        <w:rPr>
          <w:sz w:val="28"/>
          <w:szCs w:val="28"/>
          <w:lang w:val="en-US"/>
        </w:rPr>
        <w:t>–</w:t>
      </w:r>
      <w:r w:rsidRPr="005B2381">
        <w:rPr>
          <w:sz w:val="28"/>
          <w:szCs w:val="28"/>
          <w:lang w:val="en-US"/>
        </w:rPr>
        <w:t xml:space="preserve"> P. 523-530.</w:t>
      </w:r>
    </w:p>
    <w:p w:rsidR="008D33C9" w:rsidRPr="005B2381" w:rsidRDefault="008D33C9" w:rsidP="008831D6">
      <w:pPr>
        <w:numPr>
          <w:ilvl w:val="0"/>
          <w:numId w:val="46"/>
        </w:numPr>
        <w:suppressAutoHyphens w:val="0"/>
        <w:spacing w:line="360" w:lineRule="auto"/>
        <w:ind w:right="85"/>
        <w:jc w:val="both"/>
        <w:rPr>
          <w:sz w:val="28"/>
          <w:szCs w:val="28"/>
          <w:lang w:val="en-US"/>
        </w:rPr>
      </w:pPr>
      <w:r w:rsidRPr="005B2381">
        <w:rPr>
          <w:sz w:val="28"/>
          <w:szCs w:val="28"/>
          <w:lang w:val="en-US"/>
        </w:rPr>
        <w:t xml:space="preserve">Galanos C., Lüderitz O., Westphal O. A new method for the extraction of R-lipopolysaccharides // European Journal of Biochemistry. – 1969. – № 9. – P.245-249. </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Galanos C., Lüderitz O., Westphal O. Preparation and properties of stan</w:t>
      </w:r>
      <w:r w:rsidRPr="005B2381">
        <w:rPr>
          <w:sz w:val="28"/>
          <w:szCs w:val="28"/>
          <w:lang w:val="en-US"/>
        </w:rPr>
        <w:t>d</w:t>
      </w:r>
      <w:r w:rsidRPr="005B2381">
        <w:rPr>
          <w:sz w:val="28"/>
          <w:szCs w:val="28"/>
          <w:lang w:val="en-US"/>
        </w:rPr>
        <w:t xml:space="preserve">ardized lipopolysaccharide from Salmonella aborutus equi // Zentralblatt fur Bakteriologie und Mikrobiologie. Hygienische. Abtteilung. 1. – 1979. </w:t>
      </w:r>
      <w:r w:rsidRPr="005B2381">
        <w:rPr>
          <w:sz w:val="28"/>
          <w:szCs w:val="28"/>
        </w:rPr>
        <w:t>–</w:t>
      </w:r>
      <w:r w:rsidRPr="005B2381">
        <w:rPr>
          <w:sz w:val="28"/>
          <w:szCs w:val="28"/>
          <w:lang w:val="en-US"/>
        </w:rPr>
        <w:t xml:space="preserve"> Orig. A, № 243. – P. 226-244.</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Galanos C., Rietschel E.T., Lüderitz O. Interaction of lipopolysaccharides and lipid A with complement // European Journal of Biochemistry. – 1971. – № 19. – P. 143-152.</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Gibson F.C., Tzianabos А.О., Onderdonk А.В. The capsular polysacch</w:t>
      </w:r>
      <w:r w:rsidRPr="005B2381">
        <w:rPr>
          <w:sz w:val="28"/>
          <w:szCs w:val="28"/>
          <w:lang w:val="en-US"/>
        </w:rPr>
        <w:t>a</w:t>
      </w:r>
      <w:r w:rsidRPr="005B2381">
        <w:rPr>
          <w:sz w:val="28"/>
          <w:szCs w:val="28"/>
          <w:lang w:val="en-US"/>
        </w:rPr>
        <w:t>ride complex of Bacteroides fragilis induces cytokine production from h</w:t>
      </w:r>
      <w:r w:rsidRPr="005B2381">
        <w:rPr>
          <w:sz w:val="28"/>
          <w:szCs w:val="28"/>
          <w:lang w:val="en-US"/>
        </w:rPr>
        <w:t>u</w:t>
      </w:r>
      <w:r w:rsidRPr="005B2381">
        <w:rPr>
          <w:sz w:val="28"/>
          <w:szCs w:val="28"/>
          <w:lang w:val="en-US"/>
        </w:rPr>
        <w:t>man and murine phagocytic cells // Infection and Immunity. - 1996. - № 64. – P. 1065-1069.</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Group B streptococcal colonization and serotype-specific immunity in pregnant women at delivery / Campbell J.R., Hillier S.L., Krohn M.A., Fe</w:t>
      </w:r>
      <w:r w:rsidRPr="005B2381">
        <w:rPr>
          <w:sz w:val="28"/>
          <w:szCs w:val="28"/>
          <w:lang w:val="en-US"/>
        </w:rPr>
        <w:t>r</w:t>
      </w:r>
      <w:r w:rsidRPr="005B2381">
        <w:rPr>
          <w:sz w:val="28"/>
          <w:szCs w:val="28"/>
          <w:lang w:val="en-US"/>
        </w:rPr>
        <w:t xml:space="preserve">rieri P., Zaleznik D.F., Baker C.J. // Obstetrics and Gynecology. – 2000. – </w:t>
      </w:r>
      <w:r w:rsidRPr="008D33C9">
        <w:rPr>
          <w:sz w:val="28"/>
          <w:szCs w:val="28"/>
          <w:lang w:val="en-US"/>
        </w:rPr>
        <w:t xml:space="preserve">№ </w:t>
      </w:r>
      <w:r w:rsidRPr="005B2381">
        <w:rPr>
          <w:sz w:val="28"/>
          <w:szCs w:val="28"/>
          <w:lang w:val="en-US"/>
        </w:rPr>
        <w:t xml:space="preserve">96. – </w:t>
      </w:r>
      <w:proofErr w:type="gramStart"/>
      <w:r w:rsidRPr="005B2381">
        <w:rPr>
          <w:sz w:val="28"/>
          <w:szCs w:val="28"/>
          <w:lang w:val="en-US"/>
        </w:rPr>
        <w:t>Р. 498</w:t>
      </w:r>
      <w:proofErr w:type="gramEnd"/>
      <w:r w:rsidRPr="005B2381">
        <w:rPr>
          <w:sz w:val="28"/>
          <w:szCs w:val="28"/>
          <w:lang w:val="en-US"/>
        </w:rPr>
        <w:t>-503.</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Group B streptococcal hemolysin/cytolysin promotes invasion of human lung epithelial cells and release of interleukin-8 / Doran K.S., Chang J.C.W., Benoit V.M., Eckmann L., Nizet V. // Journal of Infectious Disea</w:t>
      </w:r>
      <w:r w:rsidRPr="005B2381">
        <w:rPr>
          <w:sz w:val="28"/>
          <w:szCs w:val="28"/>
          <w:lang w:val="en-US"/>
        </w:rPr>
        <w:t>s</w:t>
      </w:r>
      <w:r w:rsidRPr="005B2381">
        <w:rPr>
          <w:sz w:val="28"/>
          <w:szCs w:val="28"/>
          <w:lang w:val="en-US"/>
        </w:rPr>
        <w:t>es. – 2002. – № 185. – P. 196-203.</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 xml:space="preserve">Growth inhibition of Candida albicans by vaginal cells from naive mice / Steele C., Ozenci H., Luo W., Scott M., Fidel P.L., Jr. // Journal of Medical Mycology. – 1999. </w:t>
      </w:r>
      <w:r w:rsidRPr="008D33C9">
        <w:rPr>
          <w:sz w:val="28"/>
          <w:szCs w:val="28"/>
          <w:lang w:val="en-US"/>
        </w:rPr>
        <w:t>–</w:t>
      </w:r>
      <w:r w:rsidRPr="005B2381">
        <w:rPr>
          <w:sz w:val="28"/>
          <w:szCs w:val="28"/>
          <w:lang w:val="en-US"/>
        </w:rPr>
        <w:t xml:space="preserve"> № 37. – P. 251–260.</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 xml:space="preserve">Hedges S.R., Agace W.W., Svanborg C. Epithelial cytokine responses and mucosal cytokine networks // Trends in Microbiology. – 1995. </w:t>
      </w:r>
      <w:r w:rsidRPr="008D33C9">
        <w:rPr>
          <w:sz w:val="28"/>
          <w:szCs w:val="28"/>
          <w:lang w:val="en-US"/>
        </w:rPr>
        <w:t>–</w:t>
      </w:r>
      <w:r w:rsidRPr="005B2381">
        <w:rPr>
          <w:sz w:val="28"/>
          <w:szCs w:val="28"/>
          <w:lang w:val="en-US"/>
        </w:rPr>
        <w:t xml:space="preserve"> № 3. – P. 266-270.</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lastRenderedPageBreak/>
        <w:t>Hessle C., Andersson B., Wold A.E. Gram-positive bacteria are potent i</w:t>
      </w:r>
      <w:r w:rsidRPr="005B2381">
        <w:rPr>
          <w:sz w:val="28"/>
          <w:szCs w:val="28"/>
          <w:lang w:val="en-US"/>
        </w:rPr>
        <w:t>n</w:t>
      </w:r>
      <w:r w:rsidRPr="005B2381">
        <w:rPr>
          <w:sz w:val="28"/>
          <w:szCs w:val="28"/>
          <w:lang w:val="en-US"/>
        </w:rPr>
        <w:t xml:space="preserve">ducers of monocytic interleukin-12 (IL-12) while gram-negative bacteria preferentially stimulate IL-10 production // Infection and Immunity. – 2000. </w:t>
      </w:r>
      <w:r w:rsidRPr="008D33C9">
        <w:rPr>
          <w:sz w:val="28"/>
          <w:szCs w:val="28"/>
          <w:lang w:val="en-US"/>
        </w:rPr>
        <w:t>–</w:t>
      </w:r>
      <w:r w:rsidRPr="005B2381">
        <w:rPr>
          <w:sz w:val="28"/>
          <w:szCs w:val="28"/>
          <w:lang w:val="en-US"/>
        </w:rPr>
        <w:t xml:space="preserve"> № 68. – P. 3581-3586.</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Induction of antigen-specific antibodies in vaginal secretions by using a nontoxic mutant of heat-labile enterotoxin as a mucosal adjuvant / Di Tommaso A., Saletti G., Pizza M., Rappuoli R., Dougan G. , Abrignani S., Douce G., De Magistris M. T. // Infection and Immunity. – 1996. – № 64. – P. 974-983.</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Interrelationships of interleukin-8 with interleukin-1β and neutrophils in vaginal fluid of healthy and bacterial vaginosis positive women / Cauci S., Guaschino S., de Aloysio D., Driussi S., de Santo D., Penacchioni P., Quadrifoglio F. // Molecular Human Repr</w:t>
      </w:r>
      <w:r w:rsidRPr="005B2381">
        <w:rPr>
          <w:sz w:val="28"/>
          <w:szCs w:val="28"/>
          <w:lang w:val="en-US"/>
        </w:rPr>
        <w:t>o</w:t>
      </w:r>
      <w:r w:rsidRPr="005B2381">
        <w:rPr>
          <w:sz w:val="28"/>
          <w:szCs w:val="28"/>
          <w:lang w:val="en-US"/>
        </w:rPr>
        <w:t xml:space="preserve">duction. – 2003. </w:t>
      </w:r>
      <w:r w:rsidRPr="008D33C9">
        <w:rPr>
          <w:sz w:val="28"/>
          <w:szCs w:val="28"/>
          <w:lang w:val="en-US"/>
        </w:rPr>
        <w:t>–</w:t>
      </w:r>
      <w:r w:rsidRPr="005B2381">
        <w:rPr>
          <w:sz w:val="28"/>
          <w:szCs w:val="28"/>
          <w:lang w:val="en-US"/>
        </w:rPr>
        <w:t xml:space="preserve"> № 1. – </w:t>
      </w:r>
      <w:proofErr w:type="gramStart"/>
      <w:r w:rsidRPr="005B2381">
        <w:rPr>
          <w:sz w:val="28"/>
          <w:szCs w:val="28"/>
          <w:lang w:val="en-US"/>
        </w:rPr>
        <w:t>Р. 53</w:t>
      </w:r>
      <w:proofErr w:type="gramEnd"/>
      <w:r w:rsidRPr="005B2381">
        <w:rPr>
          <w:sz w:val="28"/>
          <w:szCs w:val="28"/>
          <w:lang w:val="en-US"/>
        </w:rPr>
        <w:t xml:space="preserve">-58. </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Morphological features of apoptosis in human neutrophils, epithelial vag</w:t>
      </w:r>
      <w:r w:rsidRPr="005B2381">
        <w:rPr>
          <w:sz w:val="28"/>
          <w:szCs w:val="28"/>
          <w:lang w:val="en-US"/>
        </w:rPr>
        <w:t>i</w:t>
      </w:r>
      <w:r w:rsidRPr="005B2381">
        <w:rPr>
          <w:sz w:val="28"/>
          <w:szCs w:val="28"/>
          <w:lang w:val="en-US"/>
        </w:rPr>
        <w:t>nal and HeLa cells under the influence of conditionally pathogenic bacteria and their components / Kasimirko N.K., Zhurba T.A., Levchenko T.V., Stupnitskaya N.S., Mirgorodskaya A.V. // 101</w:t>
      </w:r>
      <w:r w:rsidRPr="005B2381">
        <w:rPr>
          <w:sz w:val="28"/>
          <w:szCs w:val="28"/>
          <w:vertAlign w:val="superscript"/>
          <w:lang w:val="en-US"/>
        </w:rPr>
        <w:t>st</w:t>
      </w:r>
      <w:r w:rsidRPr="005B2381">
        <w:rPr>
          <w:sz w:val="28"/>
          <w:szCs w:val="28"/>
          <w:lang w:val="en-US"/>
        </w:rPr>
        <w:t xml:space="preserve"> Annual Meeting of German An</w:t>
      </w:r>
      <w:r w:rsidRPr="005B2381">
        <w:rPr>
          <w:sz w:val="28"/>
          <w:szCs w:val="28"/>
          <w:lang w:val="en-US"/>
        </w:rPr>
        <w:t>a</w:t>
      </w:r>
      <w:r w:rsidRPr="005B2381">
        <w:rPr>
          <w:sz w:val="28"/>
          <w:szCs w:val="28"/>
          <w:lang w:val="en-US"/>
        </w:rPr>
        <w:t>tomical Society. – Freiburg, 2006. – P. 44.</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Morphological features of apoptosis in human neutrophils, vaginal epith</w:t>
      </w:r>
      <w:r w:rsidRPr="005B2381">
        <w:rPr>
          <w:sz w:val="28"/>
          <w:szCs w:val="28"/>
          <w:lang w:val="en-US"/>
        </w:rPr>
        <w:t>e</w:t>
      </w:r>
      <w:r w:rsidRPr="005B2381">
        <w:rPr>
          <w:sz w:val="28"/>
          <w:szCs w:val="28"/>
          <w:lang w:val="en-US"/>
        </w:rPr>
        <w:t>liocytes and HeLa cells under the influence of conditionally pathogenic bacteria and their structural components / N.K. Kasimirko, T.A. Zhurba, T.V. Levchenko, V.M. Shanko // 23</w:t>
      </w:r>
      <w:r w:rsidRPr="005B2381">
        <w:rPr>
          <w:sz w:val="28"/>
          <w:szCs w:val="28"/>
          <w:vertAlign w:val="superscript"/>
          <w:lang w:val="en-US"/>
        </w:rPr>
        <w:t>rd</w:t>
      </w:r>
      <w:r w:rsidRPr="005B2381">
        <w:rPr>
          <w:sz w:val="28"/>
          <w:szCs w:val="28"/>
          <w:lang w:val="en-US"/>
        </w:rPr>
        <w:t xml:space="preserve"> Session of German Anatomical Soc</w:t>
      </w:r>
      <w:r w:rsidRPr="005B2381">
        <w:rPr>
          <w:sz w:val="28"/>
          <w:szCs w:val="28"/>
          <w:lang w:val="en-US"/>
        </w:rPr>
        <w:t>i</w:t>
      </w:r>
      <w:r w:rsidRPr="005B2381">
        <w:rPr>
          <w:sz w:val="28"/>
          <w:szCs w:val="28"/>
          <w:lang w:val="en-US"/>
        </w:rPr>
        <w:t xml:space="preserve">ety. – </w:t>
      </w:r>
      <w:r w:rsidRPr="005B2381">
        <w:rPr>
          <w:sz w:val="28"/>
          <w:szCs w:val="28"/>
          <w:lang w:val="de-DE"/>
        </w:rPr>
        <w:t>Würzburg</w:t>
      </w:r>
      <w:r w:rsidRPr="005B2381">
        <w:rPr>
          <w:sz w:val="28"/>
          <w:szCs w:val="28"/>
          <w:lang w:val="en-US"/>
        </w:rPr>
        <w:t>, 2006. – P. 30.</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CA"/>
        </w:rPr>
        <w:t xml:space="preserve">Peterson P.K., Wilkinson B.J., Kim Y. The key role of peptidoglycan in the opsonization of Staphylococcus aureus // </w:t>
      </w:r>
      <w:r w:rsidRPr="005B2381">
        <w:rPr>
          <w:rStyle w:val="aff2"/>
          <w:i w:val="0"/>
          <w:iCs w:val="0"/>
          <w:lang w:val="en-CA"/>
        </w:rPr>
        <w:t>Journal of Clinical Investigations. –</w:t>
      </w:r>
      <w:r w:rsidRPr="005B2381">
        <w:rPr>
          <w:sz w:val="28"/>
          <w:szCs w:val="28"/>
          <w:lang w:val="en-CA"/>
        </w:rPr>
        <w:t xml:space="preserve"> 1978. – № 3. – P. 597-609.</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Quantitation of mediators of inflammation and immunity in genital tract secretions and their relevance to HIV type 1 transmission / Anderson D.J., Politch J.A., Tucker L.D., Fichorova R., Haimovici F., Tuomala R.E., Mayer K.H. // AIDS Research in Human Retroviruses. - 1998. – № 14. – S43-S49.</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lastRenderedPageBreak/>
        <w:t xml:space="preserve">Respiratory epithelial cell invasion by group B streptococci / Rubens C.E., Smith S., Hulse M., Chi E.Y., Belle G. // Infection and Immunity. – 1996. </w:t>
      </w:r>
      <w:r w:rsidRPr="008D33C9">
        <w:rPr>
          <w:sz w:val="28"/>
          <w:szCs w:val="28"/>
          <w:lang w:val="en-US"/>
        </w:rPr>
        <w:t>–</w:t>
      </w:r>
      <w:r w:rsidRPr="005B2381">
        <w:rPr>
          <w:sz w:val="28"/>
          <w:szCs w:val="28"/>
          <w:lang w:val="en-US"/>
        </w:rPr>
        <w:t xml:space="preserve"> № 60. – P. 5157-5163.</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Rosenthal R.S., Dziarski R. Isolation of peptidoglycan and soluble pept</w:t>
      </w:r>
      <w:r w:rsidRPr="005B2381">
        <w:rPr>
          <w:sz w:val="28"/>
          <w:szCs w:val="28"/>
          <w:lang w:val="en-US"/>
        </w:rPr>
        <w:t>i</w:t>
      </w:r>
      <w:r w:rsidRPr="005B2381">
        <w:rPr>
          <w:sz w:val="28"/>
          <w:szCs w:val="28"/>
          <w:lang w:val="en-US"/>
        </w:rPr>
        <w:t xml:space="preserve">doglycan fragments // Methods in Enzymology. – 2004. </w:t>
      </w:r>
      <w:r w:rsidRPr="008D33C9">
        <w:rPr>
          <w:sz w:val="28"/>
          <w:szCs w:val="28"/>
          <w:lang w:val="en-US"/>
        </w:rPr>
        <w:t>–</w:t>
      </w:r>
      <w:r w:rsidRPr="005B2381">
        <w:rPr>
          <w:sz w:val="28"/>
          <w:szCs w:val="28"/>
          <w:lang w:val="en-US"/>
        </w:rPr>
        <w:t xml:space="preserve"> № 235. – P. 253-285.</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Secretion of cytokines and chemokines by polarized human epithelial cells from the female reproductive tract / J.V. Fahey, T.M. Schaefer J.Y. Cha</w:t>
      </w:r>
      <w:r w:rsidRPr="005B2381">
        <w:rPr>
          <w:sz w:val="28"/>
          <w:szCs w:val="28"/>
          <w:lang w:val="en-US"/>
        </w:rPr>
        <w:t>n</w:t>
      </w:r>
      <w:r w:rsidRPr="005B2381">
        <w:rPr>
          <w:sz w:val="28"/>
          <w:szCs w:val="28"/>
          <w:lang w:val="en-US"/>
        </w:rPr>
        <w:t xml:space="preserve">non, C.R. Wira // Human Reproduction. – 2005. </w:t>
      </w:r>
      <w:r w:rsidRPr="008D33C9">
        <w:rPr>
          <w:sz w:val="28"/>
          <w:szCs w:val="28"/>
          <w:lang w:val="en-US"/>
        </w:rPr>
        <w:t>–</w:t>
      </w:r>
      <w:r w:rsidRPr="005B2381">
        <w:rPr>
          <w:sz w:val="28"/>
          <w:szCs w:val="28"/>
          <w:lang w:val="en-US"/>
        </w:rPr>
        <w:t xml:space="preserve"> </w:t>
      </w:r>
      <w:r w:rsidRPr="008D33C9">
        <w:rPr>
          <w:sz w:val="28"/>
          <w:szCs w:val="28"/>
          <w:lang w:val="en-US"/>
        </w:rPr>
        <w:t xml:space="preserve">№ </w:t>
      </w:r>
      <w:r w:rsidRPr="005B2381">
        <w:rPr>
          <w:sz w:val="28"/>
          <w:szCs w:val="28"/>
          <w:lang w:val="en-US"/>
        </w:rPr>
        <w:t xml:space="preserve">6. – P. 1439-1446. </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 xml:space="preserve">Steele C., Fidel P.L., Jr. Cytokine and chemokine production by human oral and vaginal epithelial cells in response to Candida albicans // Infection and Immunity. – 2002. </w:t>
      </w:r>
      <w:r w:rsidRPr="008D33C9">
        <w:rPr>
          <w:sz w:val="28"/>
          <w:szCs w:val="28"/>
          <w:lang w:val="en-US"/>
        </w:rPr>
        <w:t>–</w:t>
      </w:r>
      <w:r w:rsidRPr="005B2381">
        <w:rPr>
          <w:sz w:val="28"/>
          <w:szCs w:val="28"/>
          <w:lang w:val="en-US"/>
        </w:rPr>
        <w:t xml:space="preserve"> № 2. – P. 577-583.</w:t>
      </w:r>
    </w:p>
    <w:p w:rsidR="008D33C9" w:rsidRPr="005B2381" w:rsidRDefault="008D33C9" w:rsidP="008831D6">
      <w:pPr>
        <w:numPr>
          <w:ilvl w:val="0"/>
          <w:numId w:val="46"/>
        </w:numPr>
        <w:suppressAutoHyphens w:val="0"/>
        <w:spacing w:line="360" w:lineRule="auto"/>
        <w:jc w:val="both"/>
        <w:rPr>
          <w:sz w:val="28"/>
          <w:szCs w:val="28"/>
          <w:lang w:val="en-CA"/>
        </w:rPr>
      </w:pPr>
      <w:r w:rsidRPr="005B2381">
        <w:rPr>
          <w:sz w:val="28"/>
          <w:szCs w:val="28"/>
          <w:lang w:val="en-CA"/>
        </w:rPr>
        <w:t>The cell wall components peptidoglycan and lipoteichoic acid from Staph</w:t>
      </w:r>
      <w:r w:rsidRPr="005B2381">
        <w:rPr>
          <w:sz w:val="28"/>
          <w:szCs w:val="28"/>
          <w:lang w:val="en-CA"/>
        </w:rPr>
        <w:t>y</w:t>
      </w:r>
      <w:r w:rsidRPr="005B2381">
        <w:rPr>
          <w:sz w:val="28"/>
          <w:szCs w:val="28"/>
          <w:lang w:val="en-CA"/>
        </w:rPr>
        <w:t>lococcus aureus act in synergy to cause shock and multiple organ failure / S.J. De Kimpe, M. Kengatharan, C. Thiemermann, J.R. Vane // Procee</w:t>
      </w:r>
      <w:r w:rsidRPr="005B2381">
        <w:rPr>
          <w:sz w:val="28"/>
          <w:szCs w:val="28"/>
          <w:lang w:val="en-CA"/>
        </w:rPr>
        <w:t>d</w:t>
      </w:r>
      <w:r w:rsidRPr="005B2381">
        <w:rPr>
          <w:sz w:val="28"/>
          <w:szCs w:val="28"/>
          <w:lang w:val="en-CA"/>
        </w:rPr>
        <w:t>ings of National Academy of Sciences of the USA. – 1995. – № 92. – P. 10359-10363.</w:t>
      </w:r>
    </w:p>
    <w:p w:rsidR="008D33C9" w:rsidRPr="005B2381" w:rsidRDefault="008D33C9" w:rsidP="008831D6">
      <w:pPr>
        <w:numPr>
          <w:ilvl w:val="0"/>
          <w:numId w:val="46"/>
        </w:numPr>
        <w:suppressAutoHyphens w:val="0"/>
        <w:spacing w:line="360" w:lineRule="auto"/>
        <w:jc w:val="both"/>
        <w:rPr>
          <w:sz w:val="28"/>
          <w:szCs w:val="28"/>
          <w:lang w:val="en-US"/>
        </w:rPr>
      </w:pPr>
      <w:r w:rsidRPr="005B2381">
        <w:rPr>
          <w:sz w:val="28"/>
          <w:szCs w:val="28"/>
          <w:lang w:val="en-US"/>
        </w:rPr>
        <w:t>The leukocyte protein L1 (calprotectin): a putative  nonspecific defense factor at epithelial surfaces / Brandtzaeg P., Gabrielsen T.O., Dale I., Mu</w:t>
      </w:r>
      <w:r w:rsidRPr="005B2381">
        <w:rPr>
          <w:sz w:val="28"/>
          <w:szCs w:val="28"/>
          <w:lang w:val="en-US"/>
        </w:rPr>
        <w:t>l</w:t>
      </w:r>
      <w:r w:rsidRPr="005B2381">
        <w:rPr>
          <w:sz w:val="28"/>
          <w:szCs w:val="28"/>
          <w:lang w:val="en-US"/>
        </w:rPr>
        <w:t>ler F., Steinbakk M., Fagerhol M.K. // Advances in Experimental Medicine and Biology. – 1995. – № 371. – P. 201-206.</w:t>
      </w:r>
    </w:p>
    <w:p w:rsidR="008D33C9" w:rsidRPr="005B2381" w:rsidRDefault="008D33C9" w:rsidP="008831D6">
      <w:pPr>
        <w:numPr>
          <w:ilvl w:val="0"/>
          <w:numId w:val="46"/>
        </w:numPr>
        <w:suppressAutoHyphens w:val="0"/>
        <w:spacing w:line="360" w:lineRule="auto"/>
        <w:jc w:val="both"/>
        <w:rPr>
          <w:sz w:val="28"/>
          <w:szCs w:val="28"/>
          <w:lang w:val="en-CA"/>
        </w:rPr>
      </w:pPr>
      <w:r w:rsidRPr="005B2381">
        <w:rPr>
          <w:sz w:val="28"/>
          <w:szCs w:val="28"/>
          <w:lang w:val="en-CA"/>
        </w:rPr>
        <w:t>Westphal O., Jann K. Bacterial lipopolysaccharides: extraction with ph</w:t>
      </w:r>
      <w:r w:rsidRPr="005B2381">
        <w:rPr>
          <w:sz w:val="28"/>
          <w:szCs w:val="28"/>
          <w:lang w:val="en-CA"/>
        </w:rPr>
        <w:t>e</w:t>
      </w:r>
      <w:r w:rsidRPr="005B2381">
        <w:rPr>
          <w:sz w:val="28"/>
          <w:szCs w:val="28"/>
          <w:lang w:val="en-CA"/>
        </w:rPr>
        <w:t>nol-water and further application of the procedure // Methods of Carboh</w:t>
      </w:r>
      <w:r w:rsidRPr="005B2381">
        <w:rPr>
          <w:sz w:val="28"/>
          <w:szCs w:val="28"/>
          <w:lang w:val="en-CA"/>
        </w:rPr>
        <w:t>y</w:t>
      </w:r>
      <w:r w:rsidRPr="005B2381">
        <w:rPr>
          <w:sz w:val="28"/>
          <w:szCs w:val="28"/>
          <w:lang w:val="en-CA"/>
        </w:rPr>
        <w:t>drate Chemistry. – 1965. – № 5. – P. 83-91.</w:t>
      </w:r>
    </w:p>
    <w:p w:rsidR="008D33C9" w:rsidRPr="005B2381" w:rsidRDefault="008D33C9" w:rsidP="008831D6">
      <w:pPr>
        <w:numPr>
          <w:ilvl w:val="0"/>
          <w:numId w:val="46"/>
        </w:numPr>
        <w:suppressAutoHyphens w:val="0"/>
        <w:spacing w:line="360" w:lineRule="auto"/>
        <w:jc w:val="both"/>
        <w:rPr>
          <w:sz w:val="28"/>
          <w:szCs w:val="28"/>
          <w:lang w:val="en-CA"/>
        </w:rPr>
      </w:pPr>
      <w:r w:rsidRPr="005B2381">
        <w:rPr>
          <w:sz w:val="28"/>
          <w:szCs w:val="28"/>
          <w:lang w:val="en-CA"/>
        </w:rPr>
        <w:t>Westphal O., Luderits O., Bister F. Uber die extraction von bakterien mit phenol/wasser // A Naturforschung Teiligen. – 1952. – № 7. – S. 148-155.</w:t>
      </w:r>
    </w:p>
    <w:p w:rsidR="008D33C9" w:rsidRPr="005B2381" w:rsidRDefault="008D33C9" w:rsidP="008831D6">
      <w:pPr>
        <w:numPr>
          <w:ilvl w:val="0"/>
          <w:numId w:val="46"/>
        </w:numPr>
        <w:suppressAutoHyphens w:val="0"/>
        <w:spacing w:line="360" w:lineRule="auto"/>
        <w:jc w:val="both"/>
        <w:rPr>
          <w:sz w:val="28"/>
          <w:szCs w:val="28"/>
          <w:lang w:val="en-CA"/>
        </w:rPr>
      </w:pPr>
      <w:r w:rsidRPr="005B2381">
        <w:rPr>
          <w:sz w:val="28"/>
          <w:szCs w:val="28"/>
          <w:lang w:val="en-CA"/>
        </w:rPr>
        <w:t>Wu L.H., Tsai C.M., Frasch C.E. A method for purification of bacterial R-type lipopolysaccharides (lipooligosaccharides) // Analytical Biochemistry. – 1987. – № 160. – P. 281-289.</w:t>
      </w:r>
    </w:p>
    <w:p w:rsidR="008D33C9" w:rsidRPr="000707F6" w:rsidRDefault="008D33C9" w:rsidP="008831D6">
      <w:pPr>
        <w:numPr>
          <w:ilvl w:val="0"/>
          <w:numId w:val="46"/>
        </w:numPr>
        <w:suppressAutoHyphens w:val="0"/>
        <w:spacing w:line="360" w:lineRule="auto"/>
        <w:jc w:val="both"/>
        <w:rPr>
          <w:sz w:val="28"/>
          <w:szCs w:val="28"/>
          <w:lang w:val="en-CA"/>
        </w:rPr>
      </w:pPr>
      <w:r w:rsidRPr="005B2381">
        <w:rPr>
          <w:sz w:val="28"/>
          <w:szCs w:val="28"/>
          <w:lang w:val="en-US"/>
        </w:rPr>
        <w:t xml:space="preserve">Zhurba T., Levchenko T. Expression of CD95 molecules on the vaginal </w:t>
      </w:r>
      <w:r w:rsidRPr="000707F6">
        <w:rPr>
          <w:sz w:val="28"/>
          <w:szCs w:val="28"/>
          <w:lang w:val="en-US"/>
        </w:rPr>
        <w:t>epithelial cells surface under the influence of bacterial structural comp</w:t>
      </w:r>
      <w:r w:rsidRPr="000707F6">
        <w:rPr>
          <w:sz w:val="28"/>
          <w:szCs w:val="28"/>
          <w:lang w:val="en-US"/>
        </w:rPr>
        <w:t>o</w:t>
      </w:r>
      <w:r w:rsidRPr="000707F6">
        <w:rPr>
          <w:sz w:val="28"/>
          <w:szCs w:val="28"/>
          <w:lang w:val="en-US"/>
        </w:rPr>
        <w:t xml:space="preserve">nents and toxins in vitro as manifestation of readiness for realization of apoptic program // Загальна патологія та патологічна фізіологія. – 2006. </w:t>
      </w:r>
      <w:r w:rsidRPr="008D33C9">
        <w:rPr>
          <w:sz w:val="28"/>
          <w:szCs w:val="28"/>
          <w:lang w:val="en-US"/>
        </w:rPr>
        <w:t>–</w:t>
      </w:r>
      <w:r w:rsidRPr="000707F6">
        <w:rPr>
          <w:sz w:val="28"/>
          <w:szCs w:val="28"/>
          <w:lang w:val="en-US"/>
        </w:rPr>
        <w:t xml:space="preserve"> № 2. – </w:t>
      </w:r>
      <w:proofErr w:type="gramStart"/>
      <w:r w:rsidRPr="000707F6">
        <w:rPr>
          <w:sz w:val="28"/>
          <w:szCs w:val="28"/>
          <w:lang w:val="en-US"/>
        </w:rPr>
        <w:t>С. 42</w:t>
      </w:r>
      <w:proofErr w:type="gramEnd"/>
      <w:r w:rsidRPr="000707F6">
        <w:rPr>
          <w:sz w:val="28"/>
          <w:szCs w:val="28"/>
          <w:lang w:val="en-US"/>
        </w:rPr>
        <w:t>-43.</w:t>
      </w:r>
    </w:p>
    <w:p w:rsidR="008D33C9" w:rsidRPr="000707F6" w:rsidRDefault="008D33C9" w:rsidP="008831D6">
      <w:pPr>
        <w:numPr>
          <w:ilvl w:val="0"/>
          <w:numId w:val="46"/>
        </w:numPr>
        <w:suppressAutoHyphens w:val="0"/>
        <w:spacing w:line="360" w:lineRule="auto"/>
        <w:jc w:val="both"/>
        <w:rPr>
          <w:sz w:val="28"/>
          <w:szCs w:val="28"/>
          <w:lang w:val="en-US"/>
        </w:rPr>
      </w:pPr>
      <w:r w:rsidRPr="000707F6">
        <w:rPr>
          <w:sz w:val="28"/>
          <w:szCs w:val="28"/>
          <w:lang w:val="en-US"/>
        </w:rPr>
        <w:lastRenderedPageBreak/>
        <w:t>Zymosan-stimulated tumor necrosis factor-alpha production by human monocytes. Down-modulation by phorbol ester / M.V. Sanguedolce, C. Capo, P. Bongrand, J.L. Mege // Journal of Immunology. – 1992. – № 148. – P. 2229-2236.</w:t>
      </w:r>
    </w:p>
    <w:p w:rsidR="00E8063E" w:rsidRDefault="00E8063E" w:rsidP="00986350">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1D6" w:rsidRDefault="008831D6">
      <w:r>
        <w:separator/>
      </w:r>
    </w:p>
  </w:endnote>
  <w:endnote w:type="continuationSeparator" w:id="0">
    <w:p w:rsidR="008831D6" w:rsidRDefault="0088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1D6" w:rsidRDefault="008831D6">
      <w:r>
        <w:separator/>
      </w:r>
    </w:p>
  </w:footnote>
  <w:footnote w:type="continuationSeparator" w:id="0">
    <w:p w:rsidR="008831D6" w:rsidRDefault="00883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103C74F5"/>
    <w:multiLevelType w:val="singleLevel"/>
    <w:tmpl w:val="4AD2AED4"/>
    <w:lvl w:ilvl="0">
      <w:start w:val="1"/>
      <w:numFmt w:val="decimal"/>
      <w:lvlText w:val="%1."/>
      <w:lvlJc w:val="left"/>
      <w:pPr>
        <w:tabs>
          <w:tab w:val="num" w:pos="1080"/>
        </w:tabs>
        <w:ind w:left="1080" w:hanging="360"/>
      </w:pPr>
      <w:rPr>
        <w:rFonts w:hint="default"/>
      </w:r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66522196"/>
    <w:multiLevelType w:val="singleLevel"/>
    <w:tmpl w:val="708AB760"/>
    <w:lvl w:ilvl="0">
      <w:start w:val="1"/>
      <w:numFmt w:val="decimal"/>
      <w:lvlText w:val="%1."/>
      <w:lvlJc w:val="left"/>
      <w:pPr>
        <w:tabs>
          <w:tab w:val="num" w:pos="567"/>
        </w:tabs>
        <w:ind w:left="567" w:hanging="567"/>
      </w:pPr>
      <w:rPr>
        <w:sz w:val="28"/>
      </w:rPr>
    </w:lvl>
  </w:abstractNum>
  <w:abstractNum w:abstractNumId="45">
    <w:nsid w:val="78662489"/>
    <w:multiLevelType w:val="singleLevel"/>
    <w:tmpl w:val="2E90D116"/>
    <w:lvl w:ilvl="0">
      <w:start w:val="1"/>
      <w:numFmt w:val="decimal"/>
      <w:lvlText w:val="%1."/>
      <w:lvlJc w:val="left"/>
      <w:pPr>
        <w:tabs>
          <w:tab w:val="num" w:pos="360"/>
        </w:tabs>
        <w:ind w:left="360" w:hanging="360"/>
      </w:pPr>
      <w:rPr>
        <w:rFonts w:hint="default"/>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1"/>
  </w:num>
  <w:num w:numId="37">
    <w:abstractNumId w:val="40"/>
  </w:num>
  <w:num w:numId="38">
    <w:abstractNumId w:val="43"/>
  </w:num>
  <w:num w:numId="39">
    <w:abstractNumId w:val="1"/>
  </w:num>
  <w:num w:numId="40">
    <w:abstractNumId w:val="4"/>
  </w:num>
  <w:num w:numId="41">
    <w:abstractNumId w:val="2"/>
  </w:num>
  <w:num w:numId="42">
    <w:abstractNumId w:val="3"/>
  </w:num>
  <w:num w:numId="43">
    <w:abstractNumId w:val="0"/>
  </w:num>
  <w:num w:numId="44">
    <w:abstractNumId w:val="42"/>
  </w:num>
  <w:num w:numId="45">
    <w:abstractNumId w:val="45"/>
  </w:num>
  <w:num w:numId="4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07D08"/>
    <w:rsid w:val="0001496C"/>
    <w:rsid w:val="00020234"/>
    <w:rsid w:val="00043386"/>
    <w:rsid w:val="00051685"/>
    <w:rsid w:val="000561E5"/>
    <w:rsid w:val="00075237"/>
    <w:rsid w:val="0008255B"/>
    <w:rsid w:val="000976D0"/>
    <w:rsid w:val="000A3262"/>
    <w:rsid w:val="000A56E3"/>
    <w:rsid w:val="000A6478"/>
    <w:rsid w:val="000D3398"/>
    <w:rsid w:val="000D53AB"/>
    <w:rsid w:val="000E07FB"/>
    <w:rsid w:val="000E45DD"/>
    <w:rsid w:val="000E6014"/>
    <w:rsid w:val="000F04B4"/>
    <w:rsid w:val="000F20CE"/>
    <w:rsid w:val="000F5F3A"/>
    <w:rsid w:val="000F672C"/>
    <w:rsid w:val="0010053C"/>
    <w:rsid w:val="0010560E"/>
    <w:rsid w:val="0011344B"/>
    <w:rsid w:val="0011487C"/>
    <w:rsid w:val="00114CC4"/>
    <w:rsid w:val="00124212"/>
    <w:rsid w:val="00125F49"/>
    <w:rsid w:val="00126775"/>
    <w:rsid w:val="001407E0"/>
    <w:rsid w:val="00140B95"/>
    <w:rsid w:val="00143253"/>
    <w:rsid w:val="00151077"/>
    <w:rsid w:val="00152934"/>
    <w:rsid w:val="00155A25"/>
    <w:rsid w:val="00162A81"/>
    <w:rsid w:val="0017178B"/>
    <w:rsid w:val="00181228"/>
    <w:rsid w:val="00187A91"/>
    <w:rsid w:val="00196EE0"/>
    <w:rsid w:val="001A197B"/>
    <w:rsid w:val="001A5E82"/>
    <w:rsid w:val="001A6FC9"/>
    <w:rsid w:val="001D5247"/>
    <w:rsid w:val="001F14AE"/>
    <w:rsid w:val="001F1507"/>
    <w:rsid w:val="001F3875"/>
    <w:rsid w:val="001F66E7"/>
    <w:rsid w:val="00203877"/>
    <w:rsid w:val="00203B51"/>
    <w:rsid w:val="00206C75"/>
    <w:rsid w:val="00254C99"/>
    <w:rsid w:val="00267173"/>
    <w:rsid w:val="00267C02"/>
    <w:rsid w:val="0028253D"/>
    <w:rsid w:val="00292B3F"/>
    <w:rsid w:val="002948C7"/>
    <w:rsid w:val="002A1A3B"/>
    <w:rsid w:val="002A6528"/>
    <w:rsid w:val="002D11A8"/>
    <w:rsid w:val="002D4909"/>
    <w:rsid w:val="002E2038"/>
    <w:rsid w:val="002F142F"/>
    <w:rsid w:val="002F1BEC"/>
    <w:rsid w:val="0030185F"/>
    <w:rsid w:val="00304F1E"/>
    <w:rsid w:val="00311AF5"/>
    <w:rsid w:val="00314A13"/>
    <w:rsid w:val="00317229"/>
    <w:rsid w:val="00342491"/>
    <w:rsid w:val="003723CF"/>
    <w:rsid w:val="0037513E"/>
    <w:rsid w:val="00377A7C"/>
    <w:rsid w:val="00383B3E"/>
    <w:rsid w:val="00391C16"/>
    <w:rsid w:val="0039380B"/>
    <w:rsid w:val="003A3D03"/>
    <w:rsid w:val="003A67F5"/>
    <w:rsid w:val="003A6904"/>
    <w:rsid w:val="003B6B94"/>
    <w:rsid w:val="003B71E5"/>
    <w:rsid w:val="003C00A6"/>
    <w:rsid w:val="003C6BE6"/>
    <w:rsid w:val="003D2931"/>
    <w:rsid w:val="003D58DB"/>
    <w:rsid w:val="003E3271"/>
    <w:rsid w:val="003F1EBF"/>
    <w:rsid w:val="004102F1"/>
    <w:rsid w:val="00411717"/>
    <w:rsid w:val="00414194"/>
    <w:rsid w:val="004313DD"/>
    <w:rsid w:val="00453A09"/>
    <w:rsid w:val="00457062"/>
    <w:rsid w:val="0046167F"/>
    <w:rsid w:val="00471A16"/>
    <w:rsid w:val="00474B03"/>
    <w:rsid w:val="004942BD"/>
    <w:rsid w:val="004A5A83"/>
    <w:rsid w:val="004B59E3"/>
    <w:rsid w:val="004C00FA"/>
    <w:rsid w:val="004C647D"/>
    <w:rsid w:val="004C6B94"/>
    <w:rsid w:val="004F03AF"/>
    <w:rsid w:val="004F153C"/>
    <w:rsid w:val="0051645F"/>
    <w:rsid w:val="00524D1A"/>
    <w:rsid w:val="00535170"/>
    <w:rsid w:val="005506B9"/>
    <w:rsid w:val="005709E0"/>
    <w:rsid w:val="00576C1A"/>
    <w:rsid w:val="005803EE"/>
    <w:rsid w:val="00592471"/>
    <w:rsid w:val="005962B7"/>
    <w:rsid w:val="005A2875"/>
    <w:rsid w:val="005A4EFD"/>
    <w:rsid w:val="005C0E6E"/>
    <w:rsid w:val="005C3CE3"/>
    <w:rsid w:val="005E2FD3"/>
    <w:rsid w:val="005E4B96"/>
    <w:rsid w:val="00600D4B"/>
    <w:rsid w:val="00601052"/>
    <w:rsid w:val="00612DF3"/>
    <w:rsid w:val="00616BC2"/>
    <w:rsid w:val="00617168"/>
    <w:rsid w:val="00617189"/>
    <w:rsid w:val="00650A11"/>
    <w:rsid w:val="00650F42"/>
    <w:rsid w:val="0065359A"/>
    <w:rsid w:val="006655E9"/>
    <w:rsid w:val="006940E3"/>
    <w:rsid w:val="006A0054"/>
    <w:rsid w:val="006A1105"/>
    <w:rsid w:val="006A457C"/>
    <w:rsid w:val="006C7D70"/>
    <w:rsid w:val="006D0B9F"/>
    <w:rsid w:val="006D0D69"/>
    <w:rsid w:val="006E634E"/>
    <w:rsid w:val="006F0333"/>
    <w:rsid w:val="00700395"/>
    <w:rsid w:val="0070265A"/>
    <w:rsid w:val="0071421D"/>
    <w:rsid w:val="00714EB5"/>
    <w:rsid w:val="0071510D"/>
    <w:rsid w:val="00727B28"/>
    <w:rsid w:val="00733FD1"/>
    <w:rsid w:val="0074121F"/>
    <w:rsid w:val="00760C9A"/>
    <w:rsid w:val="00763C76"/>
    <w:rsid w:val="007755D7"/>
    <w:rsid w:val="00790231"/>
    <w:rsid w:val="007A3A4A"/>
    <w:rsid w:val="007B0B78"/>
    <w:rsid w:val="007B6B41"/>
    <w:rsid w:val="007C548E"/>
    <w:rsid w:val="007D497B"/>
    <w:rsid w:val="007E5161"/>
    <w:rsid w:val="007F3184"/>
    <w:rsid w:val="00802229"/>
    <w:rsid w:val="00803975"/>
    <w:rsid w:val="00821E3A"/>
    <w:rsid w:val="008373B3"/>
    <w:rsid w:val="00840EC3"/>
    <w:rsid w:val="00846A3F"/>
    <w:rsid w:val="00854667"/>
    <w:rsid w:val="00855E0D"/>
    <w:rsid w:val="008649A7"/>
    <w:rsid w:val="0087703A"/>
    <w:rsid w:val="00877AA5"/>
    <w:rsid w:val="008831D6"/>
    <w:rsid w:val="00885A91"/>
    <w:rsid w:val="00886B4E"/>
    <w:rsid w:val="008A1D6A"/>
    <w:rsid w:val="008A2F1E"/>
    <w:rsid w:val="008A3B27"/>
    <w:rsid w:val="008B4057"/>
    <w:rsid w:val="008D0321"/>
    <w:rsid w:val="008D2E58"/>
    <w:rsid w:val="008D33C9"/>
    <w:rsid w:val="008D39D9"/>
    <w:rsid w:val="008E1FEE"/>
    <w:rsid w:val="008E567E"/>
    <w:rsid w:val="008E7A5F"/>
    <w:rsid w:val="008F087D"/>
    <w:rsid w:val="00902A7A"/>
    <w:rsid w:val="00916829"/>
    <w:rsid w:val="009358F5"/>
    <w:rsid w:val="00935F1E"/>
    <w:rsid w:val="00937513"/>
    <w:rsid w:val="00941BB0"/>
    <w:rsid w:val="00945F19"/>
    <w:rsid w:val="00986350"/>
    <w:rsid w:val="009A0253"/>
    <w:rsid w:val="009B3919"/>
    <w:rsid w:val="009C7D55"/>
    <w:rsid w:val="009D350E"/>
    <w:rsid w:val="009D4CB8"/>
    <w:rsid w:val="009F4BD2"/>
    <w:rsid w:val="009F7EAC"/>
    <w:rsid w:val="00A0133D"/>
    <w:rsid w:val="00A04B86"/>
    <w:rsid w:val="00A23A7B"/>
    <w:rsid w:val="00A27490"/>
    <w:rsid w:val="00A4158A"/>
    <w:rsid w:val="00A41FCB"/>
    <w:rsid w:val="00A521E0"/>
    <w:rsid w:val="00A55D7C"/>
    <w:rsid w:val="00A61D0E"/>
    <w:rsid w:val="00A620AF"/>
    <w:rsid w:val="00A814A4"/>
    <w:rsid w:val="00A84733"/>
    <w:rsid w:val="00A96C62"/>
    <w:rsid w:val="00AA2DB9"/>
    <w:rsid w:val="00AB3E0C"/>
    <w:rsid w:val="00AC1CB8"/>
    <w:rsid w:val="00AC5CFA"/>
    <w:rsid w:val="00AD01B6"/>
    <w:rsid w:val="00AD75CF"/>
    <w:rsid w:val="00AF5500"/>
    <w:rsid w:val="00AF649C"/>
    <w:rsid w:val="00B1230A"/>
    <w:rsid w:val="00B15527"/>
    <w:rsid w:val="00B3226C"/>
    <w:rsid w:val="00B339FA"/>
    <w:rsid w:val="00B36D0E"/>
    <w:rsid w:val="00B46023"/>
    <w:rsid w:val="00B522F5"/>
    <w:rsid w:val="00B53BD0"/>
    <w:rsid w:val="00B7647D"/>
    <w:rsid w:val="00B7676C"/>
    <w:rsid w:val="00B800A2"/>
    <w:rsid w:val="00B8206A"/>
    <w:rsid w:val="00B84E7D"/>
    <w:rsid w:val="00B90BA3"/>
    <w:rsid w:val="00B946C0"/>
    <w:rsid w:val="00BA3A4E"/>
    <w:rsid w:val="00BC5A9C"/>
    <w:rsid w:val="00BE256E"/>
    <w:rsid w:val="00BE2595"/>
    <w:rsid w:val="00BF1277"/>
    <w:rsid w:val="00C20DA6"/>
    <w:rsid w:val="00C34C20"/>
    <w:rsid w:val="00C44D61"/>
    <w:rsid w:val="00C50E4C"/>
    <w:rsid w:val="00C53120"/>
    <w:rsid w:val="00C56704"/>
    <w:rsid w:val="00C57DC8"/>
    <w:rsid w:val="00C63F2F"/>
    <w:rsid w:val="00C667C3"/>
    <w:rsid w:val="00C70C58"/>
    <w:rsid w:val="00C77163"/>
    <w:rsid w:val="00C87CAD"/>
    <w:rsid w:val="00C96056"/>
    <w:rsid w:val="00CA47FB"/>
    <w:rsid w:val="00CB0A45"/>
    <w:rsid w:val="00CB1C7A"/>
    <w:rsid w:val="00CB5B02"/>
    <w:rsid w:val="00CB74DD"/>
    <w:rsid w:val="00CC6BB0"/>
    <w:rsid w:val="00CE2459"/>
    <w:rsid w:val="00CE3755"/>
    <w:rsid w:val="00CF6003"/>
    <w:rsid w:val="00D13A16"/>
    <w:rsid w:val="00D1495D"/>
    <w:rsid w:val="00D1591A"/>
    <w:rsid w:val="00D251E9"/>
    <w:rsid w:val="00D3022A"/>
    <w:rsid w:val="00D3158B"/>
    <w:rsid w:val="00D347FA"/>
    <w:rsid w:val="00D46BAC"/>
    <w:rsid w:val="00D52279"/>
    <w:rsid w:val="00D548D3"/>
    <w:rsid w:val="00D60933"/>
    <w:rsid w:val="00D755B6"/>
    <w:rsid w:val="00D959BF"/>
    <w:rsid w:val="00D963CD"/>
    <w:rsid w:val="00D97F12"/>
    <w:rsid w:val="00DB43FE"/>
    <w:rsid w:val="00DB5B53"/>
    <w:rsid w:val="00DD4EAD"/>
    <w:rsid w:val="00DE4A5D"/>
    <w:rsid w:val="00DE5D7B"/>
    <w:rsid w:val="00DE6BF2"/>
    <w:rsid w:val="00DF3229"/>
    <w:rsid w:val="00E00292"/>
    <w:rsid w:val="00E038A0"/>
    <w:rsid w:val="00E072D4"/>
    <w:rsid w:val="00E26F4E"/>
    <w:rsid w:val="00E3373F"/>
    <w:rsid w:val="00E36459"/>
    <w:rsid w:val="00E431A5"/>
    <w:rsid w:val="00E5494D"/>
    <w:rsid w:val="00E57281"/>
    <w:rsid w:val="00E63D91"/>
    <w:rsid w:val="00E73D4A"/>
    <w:rsid w:val="00E8063E"/>
    <w:rsid w:val="00E94606"/>
    <w:rsid w:val="00EC68A6"/>
    <w:rsid w:val="00EC7260"/>
    <w:rsid w:val="00ED245E"/>
    <w:rsid w:val="00ED2E24"/>
    <w:rsid w:val="00F02799"/>
    <w:rsid w:val="00F131F6"/>
    <w:rsid w:val="00F21EB1"/>
    <w:rsid w:val="00F224B8"/>
    <w:rsid w:val="00F42DB2"/>
    <w:rsid w:val="00F501BB"/>
    <w:rsid w:val="00F53DE4"/>
    <w:rsid w:val="00F55E6A"/>
    <w:rsid w:val="00F647AB"/>
    <w:rsid w:val="00F67C61"/>
    <w:rsid w:val="00F75658"/>
    <w:rsid w:val="00F864E0"/>
    <w:rsid w:val="00F91991"/>
    <w:rsid w:val="00FB4310"/>
    <w:rsid w:val="00FB5208"/>
    <w:rsid w:val="00FC5D3D"/>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Normal0">
    <w:name w:val="Normal"/>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BodyTextIndent22">
    <w:name w:val="Body Text Indent 2"/>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BodyText20">
    <w:name w:val="Body Text 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subtitle">
    <w:name w:val="subtitle"/>
    <w:basedOn w:val="a8"/>
    <w:rsid w:val="00125F49"/>
  </w:style>
  <w:style w:type="character" w:customStyle="1" w:styleId="title">
    <w:name w:val="title"/>
    <w:basedOn w:val="a8"/>
    <w:rsid w:val="00125F49"/>
  </w:style>
  <w:style w:type="character" w:customStyle="1" w:styleId="hissue">
    <w:name w:val="hissue"/>
    <w:basedOn w:val="a8"/>
    <w:rsid w:val="00125F49"/>
  </w:style>
  <w:style w:type="character" w:customStyle="1" w:styleId="smalllight">
    <w:name w:val="small light"/>
    <w:basedOn w:val="a8"/>
    <w:rsid w:val="00125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Normal0">
    <w:name w:val="Normal"/>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BodyTextIndent22">
    <w:name w:val="Body Text Indent 2"/>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BodyText20">
    <w:name w:val="Body Text 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subtitle">
    <w:name w:val="subtitle"/>
    <w:basedOn w:val="a8"/>
    <w:rsid w:val="00125F49"/>
  </w:style>
  <w:style w:type="character" w:customStyle="1" w:styleId="title">
    <w:name w:val="title"/>
    <w:basedOn w:val="a8"/>
    <w:rsid w:val="00125F49"/>
  </w:style>
  <w:style w:type="character" w:customStyle="1" w:styleId="hissue">
    <w:name w:val="hissue"/>
    <w:basedOn w:val="a8"/>
    <w:rsid w:val="00125F49"/>
  </w:style>
  <w:style w:type="character" w:customStyle="1" w:styleId="smalllight">
    <w:name w:val="small light"/>
    <w:basedOn w:val="a8"/>
    <w:rsid w:val="0012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27</Pages>
  <Words>6365</Words>
  <Characters>36284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42564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102</cp:revision>
  <cp:lastPrinted>2009-02-06T08:36:00Z</cp:lastPrinted>
  <dcterms:created xsi:type="dcterms:W3CDTF">2015-03-22T11:10:00Z</dcterms:created>
  <dcterms:modified xsi:type="dcterms:W3CDTF">2015-08-07T14:44:00Z</dcterms:modified>
</cp:coreProperties>
</file>