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379F5133" w:rsidR="004F5354" w:rsidRPr="001E4365" w:rsidRDefault="001E4365" w:rsidP="001E4365">
      <w:bookmarkStart w:id="0" w:name="_GoBack"/>
      <w:proofErr w:type="spellStart"/>
      <w:r>
        <w:rPr>
          <w:rFonts w:ascii="Verdana" w:hAnsi="Verdana"/>
          <w:b/>
          <w:bCs/>
          <w:color w:val="000000"/>
          <w:shd w:val="clear" w:color="auto" w:fill="FFFFFF"/>
        </w:rPr>
        <w:t>Бєляєва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Еріківна</w:t>
      </w:r>
      <w:proofErr w:type="spellEnd"/>
      <w:r>
        <w:rPr>
          <w:rFonts w:ascii="Verdana" w:hAnsi="Verdana"/>
          <w:b/>
          <w:bCs/>
          <w:color w:val="000000"/>
          <w:shd w:val="clear" w:color="auto" w:fill="FFFFFF"/>
        </w:rPr>
        <w:t>. Система медико-</w:t>
      </w:r>
      <w:proofErr w:type="spellStart"/>
      <w:r>
        <w:rPr>
          <w:rFonts w:ascii="Verdana" w:hAnsi="Verdana"/>
          <w:b/>
          <w:bCs/>
          <w:color w:val="000000"/>
          <w:shd w:val="clear" w:color="auto" w:fill="FFFFFF"/>
        </w:rPr>
        <w:t>психологічного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супроводу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підлітків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із</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ожирінням</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мед. акад. </w:t>
      </w:r>
      <w:proofErr w:type="spellStart"/>
      <w:r>
        <w:rPr>
          <w:rFonts w:ascii="Verdana" w:hAnsi="Verdana"/>
          <w:b/>
          <w:bCs/>
          <w:color w:val="000000"/>
          <w:shd w:val="clear" w:color="auto" w:fill="FFFFFF"/>
        </w:rPr>
        <w:t>післядиплом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1E43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AF4D5" w14:textId="77777777" w:rsidR="00B53A7B" w:rsidRDefault="00B53A7B">
      <w:pPr>
        <w:spacing w:after="0" w:line="240" w:lineRule="auto"/>
      </w:pPr>
      <w:r>
        <w:separator/>
      </w:r>
    </w:p>
  </w:endnote>
  <w:endnote w:type="continuationSeparator" w:id="0">
    <w:p w14:paraId="4ECF4950" w14:textId="77777777" w:rsidR="00B53A7B" w:rsidRDefault="00B5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4EF93" w14:textId="77777777" w:rsidR="00B53A7B" w:rsidRDefault="00B53A7B">
      <w:pPr>
        <w:spacing w:after="0" w:line="240" w:lineRule="auto"/>
      </w:pPr>
      <w:r>
        <w:separator/>
      </w:r>
    </w:p>
  </w:footnote>
  <w:footnote w:type="continuationSeparator" w:id="0">
    <w:p w14:paraId="66FDD20A" w14:textId="77777777" w:rsidR="00B53A7B" w:rsidRDefault="00B53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A7B"/>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23991</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4725</cp:revision>
  <cp:lastPrinted>2009-02-06T05:36:00Z</cp:lastPrinted>
  <dcterms:created xsi:type="dcterms:W3CDTF">2016-09-19T15:12:00Z</dcterms:created>
  <dcterms:modified xsi:type="dcterms:W3CDTF">2017-01-29T14:12:00Z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