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597E4" w14:textId="38A35B9A" w:rsidR="00291EFB" w:rsidRPr="00357B0B" w:rsidRDefault="00357B0B" w:rsidP="00357B0B">
      <w:bookmarkStart w:id="0" w:name="_GoBack"/>
      <w:proofErr w:type="spellStart"/>
      <w:r>
        <w:rPr>
          <w:rFonts w:ascii="Verdana" w:hAnsi="Verdana"/>
          <w:b/>
          <w:bCs/>
          <w:color w:val="000000"/>
          <w:shd w:val="clear" w:color="auto" w:fill="FFFFFF"/>
        </w:rPr>
        <w:t>Ларіна</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Віталіївна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процедур </w:t>
      </w:r>
      <w:proofErr w:type="spellStart"/>
      <w:r>
        <w:rPr>
          <w:rFonts w:ascii="Verdana" w:hAnsi="Verdana"/>
          <w:b/>
          <w:bCs/>
          <w:color w:val="000000"/>
          <w:shd w:val="clear" w:color="auto" w:fill="FFFFFF"/>
        </w:rPr>
        <w:t>виконання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обов'язку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сплати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податків</w:t>
      </w:r>
      <w:proofErr w:type="spellEnd"/>
      <w:r>
        <w:rPr>
          <w:rFonts w:ascii="Verdana" w:hAnsi="Verdana"/>
          <w:b/>
          <w:bCs/>
          <w:color w:val="000000"/>
          <w:shd w:val="clear" w:color="auto" w:fill="FFFFFF"/>
        </w:rPr>
        <w:t xml:space="preserve"> та </w:t>
      </w:r>
      <w:proofErr w:type="spellStart"/>
      <w:proofErr w:type="gramStart"/>
      <w:r>
        <w:rPr>
          <w:rFonts w:ascii="Verdana" w:hAnsi="Verdana"/>
          <w:b/>
          <w:bCs/>
          <w:color w:val="000000"/>
          <w:shd w:val="clear" w:color="auto" w:fill="FFFFFF"/>
        </w:rPr>
        <w:t>зборів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Запоріз</w:t>
      </w:r>
      <w:proofErr w:type="spellEnd"/>
      <w:r>
        <w:rPr>
          <w:rFonts w:ascii="Verdana" w:hAnsi="Verdana"/>
          <w:b/>
          <w:bCs/>
          <w:color w:val="000000"/>
          <w:shd w:val="clear" w:color="auto" w:fill="FFFFFF"/>
        </w:rPr>
        <w:t>.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170 с.</w:t>
      </w:r>
    </w:p>
    <w:sectPr w:rsidR="00291EFB" w:rsidRPr="00357B0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7782</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1247</cp:revision>
  <cp:lastPrinted>2009-02-06T05:36:00Z</cp:lastPrinted>
  <dcterms:created xsi:type="dcterms:W3CDTF">2016-09-19T15:12:00Z</dcterms:created>
  <dcterms:modified xsi:type="dcterms:W3CDTF">2016-12-28T19:49:00Z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