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FE54A" w14:textId="77777777" w:rsidR="00EF60BF" w:rsidRDefault="00EF60BF" w:rsidP="00EF60BF">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Организационно-методическая модель бухгалтерского учета затрат в птицеводстве :На примере предприятий Брянской области</w:t>
      </w:r>
    </w:p>
    <w:p w14:paraId="2B00B796" w14:textId="77777777" w:rsidR="00EF60BF" w:rsidRDefault="00EF60BF" w:rsidP="00EF60BF">
      <w:pPr>
        <w:rPr>
          <w:rFonts w:ascii="Verdana" w:hAnsi="Verdana"/>
          <w:color w:val="000000"/>
          <w:sz w:val="18"/>
          <w:szCs w:val="18"/>
          <w:shd w:val="clear" w:color="auto" w:fill="FFFFFF"/>
        </w:rPr>
      </w:pPr>
    </w:p>
    <w:p w14:paraId="558FBA5A" w14:textId="77777777" w:rsidR="00EF60BF" w:rsidRDefault="00EF60BF" w:rsidP="00EF60BF">
      <w:pPr>
        <w:rPr>
          <w:rFonts w:ascii="Verdana" w:hAnsi="Verdana"/>
          <w:color w:val="000000"/>
          <w:sz w:val="18"/>
          <w:szCs w:val="18"/>
          <w:shd w:val="clear" w:color="auto" w:fill="FFFFFF"/>
        </w:rPr>
      </w:pPr>
    </w:p>
    <w:p w14:paraId="3334466E" w14:textId="77777777" w:rsidR="00EF60BF" w:rsidRDefault="00EF60BF" w:rsidP="00EF60B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Катков, Юрий Николаевич</w:t>
      </w:r>
      <w:r>
        <w:rPr>
          <w:rFonts w:ascii="Verdana" w:hAnsi="Verdana"/>
          <w:color w:val="000000"/>
          <w:sz w:val="18"/>
          <w:szCs w:val="18"/>
        </w:rPr>
        <w:br/>
      </w:r>
      <w:r>
        <w:rPr>
          <w:rFonts w:ascii="Verdana" w:hAnsi="Verdana"/>
          <w:b/>
          <w:bCs/>
          <w:color w:val="000000"/>
          <w:sz w:val="18"/>
          <w:szCs w:val="18"/>
        </w:rPr>
        <w:t>Год: </w:t>
      </w:r>
    </w:p>
    <w:p w14:paraId="777EC60B"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2006</w:t>
      </w:r>
    </w:p>
    <w:p w14:paraId="55809D44"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1E0A8D"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Катков, Юрий Николаевич</w:t>
      </w:r>
    </w:p>
    <w:p w14:paraId="15879CB1"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E92E122"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3D39CFC"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83A3BE6"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Москва</w:t>
      </w:r>
    </w:p>
    <w:p w14:paraId="4D18C3EA"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A20CE49"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08.00.12</w:t>
      </w:r>
    </w:p>
    <w:p w14:paraId="67969E09"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8399F1B"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5998E7F" w14:textId="77777777" w:rsidR="00EF60BF" w:rsidRDefault="00EF60BF" w:rsidP="00EF60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EFC871D" w14:textId="77777777" w:rsidR="00EF60BF" w:rsidRDefault="00EF60BF" w:rsidP="00EF60BF">
      <w:pPr>
        <w:spacing w:line="270" w:lineRule="atLeast"/>
        <w:rPr>
          <w:rFonts w:ascii="Verdana" w:hAnsi="Verdana"/>
          <w:color w:val="000000"/>
          <w:sz w:val="18"/>
          <w:szCs w:val="18"/>
        </w:rPr>
      </w:pPr>
      <w:r>
        <w:rPr>
          <w:rFonts w:ascii="Verdana" w:hAnsi="Verdana"/>
          <w:color w:val="000000"/>
          <w:sz w:val="18"/>
          <w:szCs w:val="18"/>
        </w:rPr>
        <w:t>281</w:t>
      </w:r>
    </w:p>
    <w:p w14:paraId="58D82971" w14:textId="77777777" w:rsidR="00EF60BF" w:rsidRDefault="00EF60BF" w:rsidP="00EF60B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Катков, Юрий Николаевич</w:t>
      </w:r>
    </w:p>
    <w:p w14:paraId="77BABFF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62965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МЕТОДОЛОГИЯ ФОРМИРОВАНИЯ УЧЕТНО-АНАЛИТИЧЕСКОЙ ИНФОРМАЦИИ О ЗАТРАТАХ В ОТРАСЛИ</w:t>
      </w:r>
      <w:r>
        <w:rPr>
          <w:rStyle w:val="WW8Num2z0"/>
          <w:rFonts w:ascii="Verdana" w:hAnsi="Verdana"/>
          <w:color w:val="000000"/>
          <w:sz w:val="18"/>
          <w:szCs w:val="18"/>
        </w:rPr>
        <w:t> </w:t>
      </w:r>
      <w:r>
        <w:rPr>
          <w:rStyle w:val="WW8Num3z0"/>
          <w:rFonts w:ascii="Verdana" w:hAnsi="Verdana"/>
          <w:color w:val="4682B4"/>
          <w:sz w:val="18"/>
          <w:szCs w:val="18"/>
        </w:rPr>
        <w:t>ПТИЦЕВОДСТВА</w:t>
      </w:r>
    </w:p>
    <w:p w14:paraId="2B2E189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на производство и подходы к их формированию в системе финансового</w:t>
      </w:r>
      <w:r>
        <w:rPr>
          <w:rStyle w:val="WW8Num2z0"/>
          <w:rFonts w:ascii="Verdana" w:hAnsi="Verdana"/>
          <w:color w:val="000000"/>
          <w:sz w:val="18"/>
          <w:szCs w:val="18"/>
        </w:rPr>
        <w:t> </w:t>
      </w:r>
      <w:r>
        <w:rPr>
          <w:rStyle w:val="WW8Num3z0"/>
          <w:rFonts w:ascii="Verdana" w:hAnsi="Verdana"/>
          <w:color w:val="4682B4"/>
          <w:sz w:val="18"/>
          <w:szCs w:val="18"/>
        </w:rPr>
        <w:t>учета</w:t>
      </w:r>
    </w:p>
    <w:p w14:paraId="227321C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формирования затрат на производство</w:t>
      </w:r>
    </w:p>
    <w:p w14:paraId="35E42BA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учета затрат на производство в</w:t>
      </w:r>
      <w:r>
        <w:rPr>
          <w:rStyle w:val="WW8Num2z0"/>
          <w:rFonts w:ascii="Verdana" w:hAnsi="Verdana"/>
          <w:color w:val="000000"/>
          <w:sz w:val="18"/>
          <w:szCs w:val="18"/>
        </w:rPr>
        <w:t> </w:t>
      </w:r>
      <w:r>
        <w:rPr>
          <w:rStyle w:val="WW8Num3z0"/>
          <w:rFonts w:ascii="Verdana" w:hAnsi="Verdana"/>
          <w:color w:val="4682B4"/>
          <w:sz w:val="18"/>
          <w:szCs w:val="18"/>
        </w:rPr>
        <w:t>птицеводстве</w:t>
      </w:r>
    </w:p>
    <w:p w14:paraId="0D6BADB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СИСТЕМА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ПТИЦЕВОДСТВА</w:t>
      </w:r>
    </w:p>
    <w:p w14:paraId="76F5001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Тенденции развития птицеводства в России и</w:t>
      </w:r>
      <w:r>
        <w:rPr>
          <w:rStyle w:val="WW8Num2z0"/>
          <w:rFonts w:ascii="Verdana" w:hAnsi="Verdana"/>
          <w:color w:val="000000"/>
          <w:sz w:val="18"/>
          <w:szCs w:val="18"/>
        </w:rPr>
        <w:t> </w:t>
      </w:r>
      <w:r>
        <w:rPr>
          <w:rStyle w:val="WW8Num3z0"/>
          <w:rFonts w:ascii="Verdana" w:hAnsi="Verdana"/>
          <w:color w:val="4682B4"/>
          <w:sz w:val="18"/>
          <w:szCs w:val="18"/>
        </w:rPr>
        <w:t>Брянской</w:t>
      </w:r>
      <w:r>
        <w:rPr>
          <w:rStyle w:val="WW8Num2z0"/>
          <w:rFonts w:ascii="Verdana" w:hAnsi="Verdana"/>
          <w:color w:val="000000"/>
          <w:sz w:val="18"/>
          <w:szCs w:val="18"/>
        </w:rPr>
        <w:t> </w:t>
      </w:r>
      <w:r>
        <w:rPr>
          <w:rFonts w:ascii="Verdana" w:hAnsi="Verdana"/>
          <w:color w:val="000000"/>
          <w:sz w:val="18"/>
          <w:szCs w:val="18"/>
        </w:rPr>
        <w:t>области</w:t>
      </w:r>
    </w:p>
    <w:p w14:paraId="3011DA7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затрат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в птицеводческих предприятиях</w:t>
      </w:r>
    </w:p>
    <w:p w14:paraId="37F7966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информации о затратах и ее анализ в системе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внутренних пользователей</w:t>
      </w:r>
    </w:p>
    <w:p w14:paraId="3051883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БУХГАЛТЕРСКОГО УЧЕТА, КОНТРОЛЯ И АНАЛИЗ ЭФФЕКТИВНОСТИ ЗАТРАТ В</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w:t>
      </w:r>
    </w:p>
    <w:p w14:paraId="42E48D6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анализа затрат на производство продукции</w:t>
      </w:r>
    </w:p>
    <w:p w14:paraId="5511DBA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Имитационная модель учета затрат на производство продукции птицеводства</w:t>
      </w:r>
    </w:p>
    <w:p w14:paraId="2924355D" w14:textId="77777777" w:rsidR="00EF60BF" w:rsidRDefault="00EF60BF" w:rsidP="00EF60B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"Организационно-методическая модель бухгалтерского учета затрат в птицеводстве :На примере предприятий Брянской области"</w:t>
      </w:r>
    </w:p>
    <w:p w14:paraId="6D200441"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развивающихся рыночных отношений российские предприятия становятся юридически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 xml:space="preserve">самостоятельными. Эффективное управление </w:t>
      </w:r>
      <w:r>
        <w:rPr>
          <w:rFonts w:ascii="Verdana" w:hAnsi="Verdana"/>
          <w:color w:val="000000"/>
          <w:sz w:val="18"/>
          <w:szCs w:val="18"/>
        </w:rPr>
        <w:lastRenderedPageBreak/>
        <w:t>производственной деятельностью предприятия все более зависит от уровня информационного обеспечения его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служб.</w:t>
      </w:r>
    </w:p>
    <w:p w14:paraId="005018CB"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немногие российские организации имеют таким образом поставленный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чтобы содержащаяся в нем информация была пригодна для оперативного управления и анализа.</w:t>
      </w:r>
    </w:p>
    <w:p w14:paraId="1BD3DBDF"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 практика, предприятия, имеющие сложную производственную структуру, остро нуждаются в оперативной экономической и финансовой помощи, помогающей оптимизировать затраты и финансовые результаты,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В большей степени, чем другие отрасли сельского хозяйства, в этом нуждается отрасль</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поскольку высокая себестоимость кормов, занимающих значительный удельный вес в структуре затрат, чем в других отраслях</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ведет к высокой себестоимости</w:t>
      </w:r>
      <w:r>
        <w:rPr>
          <w:rStyle w:val="WW8Num2z0"/>
          <w:rFonts w:ascii="Verdana" w:hAnsi="Verdana"/>
          <w:color w:val="000000"/>
          <w:sz w:val="18"/>
          <w:szCs w:val="18"/>
        </w:rPr>
        <w:t> </w:t>
      </w:r>
      <w:r>
        <w:rPr>
          <w:rStyle w:val="WW8Num3z0"/>
          <w:rFonts w:ascii="Verdana" w:hAnsi="Verdana"/>
          <w:color w:val="4682B4"/>
          <w:sz w:val="18"/>
          <w:szCs w:val="18"/>
        </w:rPr>
        <w:t>птицеводческой</w:t>
      </w:r>
      <w:r>
        <w:rPr>
          <w:rStyle w:val="WW8Num2z0"/>
          <w:rFonts w:ascii="Verdana" w:hAnsi="Verdana"/>
          <w:color w:val="000000"/>
          <w:sz w:val="18"/>
          <w:szCs w:val="18"/>
        </w:rPr>
        <w:t> </w:t>
      </w:r>
      <w:r>
        <w:rPr>
          <w:rFonts w:ascii="Verdana" w:hAnsi="Verdana"/>
          <w:color w:val="000000"/>
          <w:sz w:val="18"/>
          <w:szCs w:val="18"/>
        </w:rPr>
        <w:t>продукции. При этом происходит процесс усиления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 данной отрасли. Для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расширенного воспроизводства отрасли</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возникает ' объективная необходимость комплексного и качественного подъема уровня ведения хозяйства в данной отрасли.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направлением развития птицеводства является организация эффективного управления процессами производства, которое предполагает рациональное использование имеющихся внутренних ресурсов путем организации надлежащего контроля,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других функций управления процессами производства посредством коммуникации информации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9A6AF5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встает вопрос об эффективном управлении затратами, потребности в</w:t>
      </w:r>
      <w:r>
        <w:rPr>
          <w:rStyle w:val="WW8Num2z0"/>
          <w:rFonts w:ascii="Verdana" w:hAnsi="Verdana"/>
          <w:color w:val="000000"/>
          <w:sz w:val="18"/>
          <w:szCs w:val="18"/>
        </w:rPr>
        <w:t> </w:t>
      </w:r>
      <w:r>
        <w:rPr>
          <w:rStyle w:val="WW8Num3z0"/>
          <w:rFonts w:ascii="Verdana" w:hAnsi="Verdana"/>
          <w:color w:val="4682B4"/>
          <w:sz w:val="18"/>
          <w:szCs w:val="18"/>
        </w:rPr>
        <w:t>соизмерении</w:t>
      </w:r>
      <w:r>
        <w:rPr>
          <w:rStyle w:val="WW8Num2z0"/>
          <w:rFonts w:ascii="Verdana" w:hAnsi="Verdana"/>
          <w:color w:val="000000"/>
          <w:sz w:val="18"/>
          <w:szCs w:val="18"/>
        </w:rPr>
        <w:t> </w:t>
      </w:r>
      <w:r>
        <w:rPr>
          <w:rFonts w:ascii="Verdana" w:hAnsi="Verdana"/>
          <w:color w:val="000000"/>
          <w:sz w:val="18"/>
          <w:szCs w:val="18"/>
        </w:rPr>
        <w:t>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птицеводческой продукции и полученного дохода от ее реализации.</w:t>
      </w:r>
    </w:p>
    <w:p w14:paraId="7AA2513B"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Необходима разработка четкой инвестиционной политики отрасли и отдельных ее предприятий, сконцентрированной на наиболее эффективных и быстро</w:t>
      </w:r>
      <w:r>
        <w:rPr>
          <w:rStyle w:val="WW8Num2z0"/>
          <w:rFonts w:ascii="Verdana" w:hAnsi="Verdana"/>
          <w:color w:val="000000"/>
          <w:sz w:val="18"/>
          <w:szCs w:val="18"/>
        </w:rPr>
        <w:t> </w:t>
      </w:r>
      <w:r>
        <w:rPr>
          <w:rStyle w:val="WW8Num3z0"/>
          <w:rFonts w:ascii="Verdana" w:hAnsi="Verdana"/>
          <w:color w:val="4682B4"/>
          <w:sz w:val="18"/>
          <w:szCs w:val="18"/>
        </w:rPr>
        <w:t>окупаемых</w:t>
      </w:r>
      <w:r>
        <w:rPr>
          <w:rStyle w:val="WW8Num2z0"/>
          <w:rFonts w:ascii="Verdana" w:hAnsi="Verdana"/>
          <w:color w:val="000000"/>
          <w:sz w:val="18"/>
          <w:szCs w:val="18"/>
        </w:rPr>
        <w:t> </w:t>
      </w:r>
      <w:r>
        <w:rPr>
          <w:rFonts w:ascii="Verdana" w:hAnsi="Verdana"/>
          <w:color w:val="000000"/>
          <w:sz w:val="18"/>
          <w:szCs w:val="18"/>
        </w:rPr>
        <w:t>направлениях, но потеря конкурентоспособности сделала птицеводство</w:t>
      </w:r>
      <w:r>
        <w:rPr>
          <w:rStyle w:val="WW8Num2z0"/>
          <w:rFonts w:ascii="Verdana" w:hAnsi="Verdana"/>
          <w:color w:val="000000"/>
          <w:sz w:val="18"/>
          <w:szCs w:val="18"/>
        </w:rPr>
        <w:t> </w:t>
      </w:r>
      <w:r>
        <w:rPr>
          <w:rStyle w:val="WW8Num3z0"/>
          <w:rFonts w:ascii="Verdana" w:hAnsi="Verdana"/>
          <w:color w:val="4682B4"/>
          <w:sz w:val="18"/>
          <w:szCs w:val="18"/>
        </w:rPr>
        <w:t>неперспективным</w:t>
      </w:r>
      <w:r>
        <w:rPr>
          <w:rStyle w:val="WW8Num2z0"/>
          <w:rFonts w:ascii="Verdana" w:hAnsi="Verdana"/>
          <w:color w:val="000000"/>
          <w:sz w:val="18"/>
          <w:szCs w:val="18"/>
        </w:rPr>
        <w:t> </w:t>
      </w:r>
      <w:r>
        <w:rPr>
          <w:rFonts w:ascii="Verdana" w:hAnsi="Verdana"/>
          <w:color w:val="000000"/>
          <w:sz w:val="18"/>
          <w:szCs w:val="18"/>
        </w:rPr>
        <w:t>для инвестиций.</w:t>
      </w:r>
    </w:p>
    <w:p w14:paraId="40134B7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Рационально и грамотно построенный учет затрат во многом определяет способность</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руководителей принимать правильные решения по ключевым вопросам управления.</w:t>
      </w:r>
    </w:p>
    <w:p w14:paraId="3F428745"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учет затрат является одним из самых сложных элементов управленческого учета с точки зрения выбора и применения соответствующей методологии. В концептуальном плане учет затрат может быть построен на основе различных методик, но в любом случае система должна предоставлять аналитическую информацию о затратах по их видам, а также центрам учета и объектам распределения. В связи с этим особую актуальность приобретает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учет затрат в отрасли птицеводства.</w:t>
      </w:r>
    </w:p>
    <w:p w14:paraId="764C2BA5"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исследование методологии и организации управленческого учета внесли следующие отечественные и зарубежные ученые: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В.Б. Ивашкевич,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С.А. Николаева, В.Ф. Палий,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В.И. Ткач, Н.Г. Чумаченко Ч.</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К. Друри, Р. Энтони,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Ж. Ришар, Дж. Чербони. и др.</w:t>
      </w:r>
    </w:p>
    <w:p w14:paraId="6333410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развития теории и методики учета, контроля и анализа применительно к сельскохозяйственному производству, в том числе</w:t>
      </w:r>
      <w:r>
        <w:rPr>
          <w:rStyle w:val="WW8Num2z0"/>
          <w:rFonts w:ascii="Verdana" w:hAnsi="Verdana"/>
          <w:color w:val="000000"/>
          <w:sz w:val="18"/>
          <w:szCs w:val="18"/>
        </w:rPr>
        <w:t> </w:t>
      </w:r>
      <w:r>
        <w:rPr>
          <w:rStyle w:val="WW8Num3z0"/>
          <w:rFonts w:ascii="Verdana" w:hAnsi="Verdana"/>
          <w:color w:val="4682B4"/>
          <w:sz w:val="18"/>
          <w:szCs w:val="18"/>
        </w:rPr>
        <w:t>птицеводству</w:t>
      </w:r>
      <w:r>
        <w:rPr>
          <w:rStyle w:val="WW8Num2z0"/>
          <w:rFonts w:ascii="Verdana" w:hAnsi="Verdana"/>
          <w:color w:val="000000"/>
          <w:sz w:val="18"/>
          <w:szCs w:val="18"/>
        </w:rPr>
        <w:t> </w:t>
      </w:r>
      <w:r>
        <w:rPr>
          <w:rFonts w:ascii="Verdana" w:hAnsi="Verdana"/>
          <w:color w:val="000000"/>
          <w:sz w:val="18"/>
          <w:szCs w:val="18"/>
        </w:rPr>
        <w:t>освещены в трудах известных отечественных ученых: Н.Г.</w:t>
      </w:r>
      <w:r>
        <w:rPr>
          <w:rStyle w:val="WW8Num2z0"/>
          <w:rFonts w:ascii="Verdana" w:hAnsi="Verdana"/>
          <w:color w:val="000000"/>
          <w:sz w:val="18"/>
          <w:szCs w:val="18"/>
        </w:rPr>
        <w:t> </w:t>
      </w:r>
      <w:r>
        <w:rPr>
          <w:rStyle w:val="WW8Num3z0"/>
          <w:rFonts w:ascii="Verdana" w:hAnsi="Verdana"/>
          <w:color w:val="4682B4"/>
          <w:sz w:val="18"/>
          <w:szCs w:val="18"/>
        </w:rPr>
        <w:t>Белова</w:t>
      </w:r>
      <w:r>
        <w:rPr>
          <w:rFonts w:ascii="Verdana" w:hAnsi="Verdana"/>
          <w:color w:val="000000"/>
          <w:sz w:val="18"/>
          <w:szCs w:val="18"/>
        </w:rPr>
        <w:t>, А.П. Варавы, Ф.И. Васькина, А.Д Ларионова,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М.З. Пизенгольца, А.Я. Бажова, В.Г.</w:t>
      </w:r>
      <w:r>
        <w:rPr>
          <w:rStyle w:val="WW8Num2z0"/>
          <w:rFonts w:ascii="Verdana" w:hAnsi="Verdana"/>
          <w:color w:val="000000"/>
          <w:sz w:val="18"/>
          <w:szCs w:val="18"/>
        </w:rPr>
        <w:t> </w:t>
      </w:r>
      <w:r>
        <w:rPr>
          <w:rStyle w:val="WW8Num3z0"/>
          <w:rFonts w:ascii="Verdana" w:hAnsi="Verdana"/>
          <w:color w:val="4682B4"/>
          <w:sz w:val="18"/>
          <w:szCs w:val="18"/>
        </w:rPr>
        <w:t>Линника</w:t>
      </w:r>
      <w:r>
        <w:rPr>
          <w:rFonts w:ascii="Verdana" w:hAnsi="Verdana"/>
          <w:color w:val="000000"/>
          <w:sz w:val="18"/>
          <w:szCs w:val="18"/>
        </w:rPr>
        <w:t>, Ю.А. Литвина, Л.Л. Горшкова, М.М.</w:t>
      </w:r>
      <w:r>
        <w:rPr>
          <w:rStyle w:val="WW8Num2z0"/>
          <w:rFonts w:ascii="Verdana" w:hAnsi="Verdana"/>
          <w:color w:val="000000"/>
          <w:sz w:val="18"/>
          <w:szCs w:val="18"/>
        </w:rPr>
        <w:t> </w:t>
      </w:r>
      <w:r>
        <w:rPr>
          <w:rStyle w:val="WW8Num3z0"/>
          <w:rFonts w:ascii="Verdana" w:hAnsi="Verdana"/>
          <w:color w:val="4682B4"/>
          <w:sz w:val="18"/>
          <w:szCs w:val="18"/>
        </w:rPr>
        <w:t>Жигалина</w:t>
      </w:r>
      <w:r>
        <w:rPr>
          <w:rFonts w:ascii="Verdana" w:hAnsi="Verdana"/>
          <w:color w:val="000000"/>
          <w:sz w:val="18"/>
          <w:szCs w:val="18"/>
        </w:rPr>
        <w:t>, Г.М. Нерубенко, И. Попова, Г.С.</w:t>
      </w:r>
      <w:r>
        <w:rPr>
          <w:rStyle w:val="WW8Num2z0"/>
          <w:rFonts w:ascii="Verdana" w:hAnsi="Verdana"/>
          <w:color w:val="000000"/>
          <w:sz w:val="18"/>
          <w:szCs w:val="18"/>
        </w:rPr>
        <w:t> </w:t>
      </w:r>
      <w:r>
        <w:rPr>
          <w:rStyle w:val="WW8Num3z0"/>
          <w:rFonts w:ascii="Verdana" w:hAnsi="Verdana"/>
          <w:color w:val="4682B4"/>
          <w:sz w:val="18"/>
          <w:szCs w:val="18"/>
        </w:rPr>
        <w:t>Санина</w:t>
      </w:r>
      <w:r>
        <w:rPr>
          <w:rFonts w:ascii="Verdana" w:hAnsi="Verdana"/>
          <w:color w:val="000000"/>
          <w:sz w:val="18"/>
          <w:szCs w:val="18"/>
        </w:rPr>
        <w:t>, Г. Смолянинова, В.И. Фисинина и др.</w:t>
      </w:r>
    </w:p>
    <w:p w14:paraId="40521BD5"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современном этапе развития экономических отношений назрела необходимость создания гибких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реагирующих на различные факторы функционирования и развития сельскохозяйственного производства, в том числе птицеводства, для чего необходимы комплексные исследования этой проблемы. Это обстоятельство обусловило выбор темы и объектов исследования. Актуальность и недостаточная разработанность темы определили необходимость ее разработки, цель, задачи и основные направления исследования.</w:t>
      </w:r>
    </w:p>
    <w:p w14:paraId="29028B01"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Целью диссертационного исследования является разработка научно-методических и практических рекомендаций, направленных на совершенствование учета затрат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предприятиях в соответствии с современными требованиями информационного обеспечения управления.</w:t>
      </w:r>
    </w:p>
    <w:p w14:paraId="619B69EC"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решаются следующие задачи:</w:t>
      </w:r>
    </w:p>
    <w:p w14:paraId="223B644B"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теоретические аспекты систем и методов учета затрат отечественных и зарубежных ученых;</w:t>
      </w:r>
    </w:p>
    <w:p w14:paraId="5B8357C1"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зарубежную практику управленческого учета затрат и возможностей ее адаптации к отрасли птицеводства;</w:t>
      </w:r>
    </w:p>
    <w:p w14:paraId="58CA5E07"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особенностей птицеводства и их влияние на организацию учета производственных затрат и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отрасли птицеводства;</w:t>
      </w:r>
    </w:p>
    <w:p w14:paraId="6686275B"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имитационную модель затрат, наиболее приемлемую для практического внедрения в производство продукции птицеводства;</w:t>
      </w:r>
    </w:p>
    <w:p w14:paraId="43A0AEB7"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оптимальные варианты организации управленческого учета в его взаимосвязи с системой финансового учета; провести анализ эффективности производственных затрат и предложить пути снижения себестоимости продукции птицеводства.</w:t>
      </w:r>
    </w:p>
    <w:p w14:paraId="065B8876"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являются организационно-методические вопросы управленческого учета и контроля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птицеводства.</w:t>
      </w:r>
    </w:p>
    <w:p w14:paraId="008ED28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птицеводческие</w:t>
      </w:r>
      <w:r>
        <w:rPr>
          <w:rStyle w:val="WW8Num2z0"/>
          <w:rFonts w:ascii="Verdana" w:hAnsi="Verdana"/>
          <w:color w:val="000000"/>
          <w:sz w:val="18"/>
          <w:szCs w:val="18"/>
        </w:rPr>
        <w:t> </w:t>
      </w:r>
      <w:r>
        <w:rPr>
          <w:rFonts w:ascii="Verdana" w:hAnsi="Verdana"/>
          <w:color w:val="000000"/>
          <w:sz w:val="18"/>
          <w:szCs w:val="18"/>
        </w:rPr>
        <w:t>предприятия Брянской области: ООО «</w:t>
      </w:r>
      <w:r>
        <w:rPr>
          <w:rStyle w:val="WW8Num3z0"/>
          <w:rFonts w:ascii="Verdana" w:hAnsi="Verdana"/>
          <w:color w:val="4682B4"/>
          <w:sz w:val="18"/>
          <w:szCs w:val="18"/>
        </w:rPr>
        <w:t>Снежка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«Победа-Агро», АОЗТ «</w:t>
      </w:r>
      <w:r>
        <w:rPr>
          <w:rStyle w:val="WW8Num3z0"/>
          <w:rFonts w:ascii="Verdana" w:hAnsi="Verdana"/>
          <w:color w:val="4682B4"/>
          <w:sz w:val="18"/>
          <w:szCs w:val="18"/>
        </w:rPr>
        <w:t>Орловское</w:t>
      </w:r>
      <w:r>
        <w:rPr>
          <w:rFonts w:ascii="Verdana" w:hAnsi="Verdana"/>
          <w:color w:val="000000"/>
          <w:sz w:val="18"/>
          <w:szCs w:val="18"/>
        </w:rPr>
        <w:t>», СПК «</w:t>
      </w:r>
      <w:r>
        <w:rPr>
          <w:rStyle w:val="WW8Num3z0"/>
          <w:rFonts w:ascii="Verdana" w:hAnsi="Verdana"/>
          <w:color w:val="4682B4"/>
          <w:sz w:val="18"/>
          <w:szCs w:val="18"/>
        </w:rPr>
        <w:t>Зимницкий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w:t>
      </w:r>
      <w:r>
        <w:rPr>
          <w:rFonts w:ascii="Verdana" w:hAnsi="Verdana"/>
          <w:color w:val="000000"/>
          <w:sz w:val="18"/>
          <w:szCs w:val="18"/>
        </w:rPr>
        <w:t>».</w:t>
      </w:r>
    </w:p>
    <w:p w14:paraId="022EB58C"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явились труды отечественных и зарубежных ученых, законодательные и нормативные акты Российской Федерации касающиеся исследуемой проблемы.</w:t>
      </w:r>
    </w:p>
    <w:p w14:paraId="54F77A0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для осуществления диссертационного исследования выступили: регистры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птицеводческих предприятий Брянской области,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и материалы Госкомстата РФ, Брянского областного комитета государственной статистики.</w:t>
      </w:r>
    </w:p>
    <w:p w14:paraId="351220EC"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следующие методы: монографический, экономико-статистический, абстрактно-логический, расчетно-конструктивный, и экономико-математического моделирования.</w:t>
      </w:r>
    </w:p>
    <w:p w14:paraId="1385C0F3"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комплексном решении актуальных теоретических и практических задач касающихся вопросов организации управленческого учёта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 позволяющем повысить эффективность его осуществления. В процессе научного исследования получены следующие результаты:</w:t>
      </w:r>
    </w:p>
    <w:p w14:paraId="0D47DB2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новые признаки и классификации производственных затрат (затраты на продукт, затраты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периода; общие и средние затраты), определены направления развития учета затрат на производство в современных условиях; усовершенствована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с учётом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отрасли птицеводства;</w:t>
      </w:r>
    </w:p>
    <w:p w14:paraId="18AE6B50"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снижения себестоимости продукции птицеводства и повышения ее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в птицеводческих организациях Брянской области за счет экономических, учетных и зоотехнических факторов;</w:t>
      </w:r>
    </w:p>
    <w:p w14:paraId="7657AC3C"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имитационная модель учета затрат для производства продукции птицеводства;</w:t>
      </w:r>
    </w:p>
    <w:p w14:paraId="1C776146"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информационная модель</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как база управления затратами в рамках концепции управления по целям; предложен метод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использованием МСФО 41 «</w:t>
      </w:r>
      <w:r>
        <w:rPr>
          <w:rStyle w:val="WW8Num3z0"/>
          <w:rFonts w:ascii="Verdana" w:hAnsi="Verdana"/>
          <w:color w:val="4682B4"/>
          <w:sz w:val="18"/>
          <w:szCs w:val="18"/>
        </w:rPr>
        <w:t>Учет в сельском хозяйстве</w:t>
      </w:r>
      <w:r>
        <w:rPr>
          <w:rFonts w:ascii="Verdana" w:hAnsi="Verdana"/>
          <w:color w:val="000000"/>
          <w:sz w:val="18"/>
          <w:szCs w:val="18"/>
        </w:rPr>
        <w:t>» на основе справедливой стоимости;</w:t>
      </w:r>
    </w:p>
    <w:p w14:paraId="2ADB8E6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модифицированы</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документация и отчетность с учетом специфики отрасли птицеводства и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43F3B6D3"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работы заключается в том, что представленный теоретический и практический материал может быть использован для внедрения на птицеводческих предприятиях. </w:t>
      </w:r>
      <w:r>
        <w:rPr>
          <w:rFonts w:ascii="Verdana" w:hAnsi="Verdana"/>
          <w:color w:val="000000"/>
          <w:sz w:val="18"/>
          <w:szCs w:val="18"/>
        </w:rPr>
        <w:lastRenderedPageBreak/>
        <w:t>Это позволит: повысить эффективность управления</w:t>
      </w:r>
      <w:r>
        <w:rPr>
          <w:rStyle w:val="WW8Num2z0"/>
          <w:rFonts w:ascii="Verdana" w:hAnsi="Verdana"/>
          <w:color w:val="000000"/>
          <w:sz w:val="18"/>
          <w:szCs w:val="18"/>
        </w:rPr>
        <w:t> </w:t>
      </w:r>
      <w:r>
        <w:rPr>
          <w:rStyle w:val="WW8Num3z0"/>
          <w:rFonts w:ascii="Verdana" w:hAnsi="Verdana"/>
          <w:color w:val="4682B4"/>
          <w:sz w:val="18"/>
          <w:szCs w:val="18"/>
        </w:rPr>
        <w:t>птицеводческими</w:t>
      </w:r>
      <w:r>
        <w:rPr>
          <w:rStyle w:val="WW8Num2z0"/>
          <w:rFonts w:ascii="Verdana" w:hAnsi="Verdana"/>
          <w:color w:val="000000"/>
          <w:sz w:val="18"/>
          <w:szCs w:val="18"/>
        </w:rPr>
        <w:t> </w:t>
      </w:r>
      <w:r>
        <w:rPr>
          <w:rFonts w:ascii="Verdana" w:hAnsi="Verdana"/>
          <w:color w:val="000000"/>
          <w:sz w:val="18"/>
          <w:szCs w:val="18"/>
        </w:rPr>
        <w:t>предприятиями; использовать сочетания различных систем и методов учета затрат с целью повышения информативности данных о затратах на производство продукции птицеводства; повысить финансовую устойчивость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производства продукции птицеводства.</w:t>
      </w:r>
    </w:p>
    <w:p w14:paraId="77B9A493"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предложения и некоторые аспекты диссертационного исследования используются в учебном процессе по дисциплине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w:t>
      </w:r>
    </w:p>
    <w:p w14:paraId="27EB992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исследований докладывались на научно-практических конференциях: «Проблемы развития и преобразования финансово-учетной системы предприятия в современных условиях» (</w:t>
      </w:r>
      <w:r>
        <w:rPr>
          <w:rStyle w:val="WW8Num3z0"/>
          <w:rFonts w:ascii="Verdana" w:hAnsi="Verdana"/>
          <w:color w:val="4682B4"/>
          <w:sz w:val="18"/>
          <w:szCs w:val="18"/>
        </w:rPr>
        <w:t>БГУ</w:t>
      </w:r>
      <w:r>
        <w:rPr>
          <w:rStyle w:val="WW8Num2z0"/>
          <w:rFonts w:ascii="Verdana" w:hAnsi="Verdana"/>
          <w:color w:val="000000"/>
          <w:sz w:val="18"/>
          <w:szCs w:val="18"/>
        </w:rPr>
        <w:t> </w:t>
      </w:r>
      <w:r>
        <w:rPr>
          <w:rFonts w:ascii="Verdana" w:hAnsi="Verdana"/>
          <w:color w:val="000000"/>
          <w:sz w:val="18"/>
          <w:szCs w:val="18"/>
        </w:rPr>
        <w:t>им. академика И.Г. Петровского, 2004 г.), «IV Всероссийская научно-практическая конференция -</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налоги и бухгалтерский учет в Российской Федерации: Основы, теория и практика» (</w:t>
      </w:r>
      <w:r>
        <w:rPr>
          <w:rStyle w:val="WW8Num3z0"/>
          <w:rFonts w:ascii="Verdana" w:hAnsi="Verdana"/>
          <w:color w:val="4682B4"/>
          <w:sz w:val="18"/>
          <w:szCs w:val="18"/>
        </w:rPr>
        <w:t>МНИЦ</w:t>
      </w:r>
      <w:r>
        <w:rPr>
          <w:rFonts w:ascii="Verdana" w:hAnsi="Verdana"/>
          <w:color w:val="000000"/>
          <w:sz w:val="18"/>
          <w:szCs w:val="18"/>
        </w:rPr>
        <w:t>, ПГСХА, 2004 г.), «</w:t>
      </w:r>
      <w:r>
        <w:rPr>
          <w:rStyle w:val="WW8Num3z0"/>
          <w:rFonts w:ascii="Verdana" w:hAnsi="Verdana"/>
          <w:color w:val="4682B4"/>
          <w:sz w:val="18"/>
          <w:szCs w:val="18"/>
        </w:rPr>
        <w:t>Шестые Петровские чтения</w:t>
      </w:r>
      <w:r>
        <w:rPr>
          <w:rFonts w:ascii="Verdana" w:hAnsi="Verdana"/>
          <w:color w:val="000000"/>
          <w:sz w:val="18"/>
          <w:szCs w:val="18"/>
        </w:rPr>
        <w:t>» (ПАНИ, 2005 г.),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бизнеса и технологий на региональном уровне. Проблемы и перспективы»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БОИУБ, 2005 г.), Межрегиональная научно-практическая конференция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общество» (Среднерусский научный центр Международной академии наук высшей школы, 2005 г.).</w:t>
      </w:r>
    </w:p>
    <w:p w14:paraId="145E7F67"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списка использованной литературы и изложена на 214 страницах. В состав диссертации входит 39 таблиц, 10 рисунков и 45 приложений. Список литературы включает 159 наименований.</w:t>
      </w:r>
    </w:p>
    <w:p w14:paraId="084A41ED" w14:textId="77777777" w:rsidR="00EF60BF" w:rsidRDefault="00EF60BF" w:rsidP="00EF60B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Катков, Юрий Николаевич</w:t>
      </w:r>
    </w:p>
    <w:p w14:paraId="23CFDAB8"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069277"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изучения и обобщения теории и практики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птицеводства мы можем сделать следующие выводы.</w:t>
      </w:r>
    </w:p>
    <w:p w14:paraId="2F2DE65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Проведенные нами исследования позволяют сделать вывод о том, что</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Style w:val="WW8Num2z0"/>
          <w:rFonts w:ascii="Verdana" w:hAnsi="Verdana"/>
          <w:color w:val="000000"/>
          <w:sz w:val="18"/>
          <w:szCs w:val="18"/>
        </w:rPr>
        <w:t> </w:t>
      </w:r>
      <w:r>
        <w:rPr>
          <w:rFonts w:ascii="Verdana" w:hAnsi="Verdana"/>
          <w:color w:val="000000"/>
          <w:sz w:val="18"/>
          <w:szCs w:val="18"/>
        </w:rPr>
        <w:t>в последние годы существенно сократило объемы производства продукции как в целом по России, так и по Брянской области.</w:t>
      </w:r>
    </w:p>
    <w:p w14:paraId="0EE9EB2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хозяйствах всех категорий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птицы в 2004 году</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Style w:val="WW8Num2z0"/>
          <w:rFonts w:ascii="Verdana" w:hAnsi="Verdana"/>
          <w:color w:val="000000"/>
          <w:sz w:val="18"/>
          <w:szCs w:val="18"/>
        </w:rPr>
        <w:t> </w:t>
      </w:r>
      <w:r>
        <w:rPr>
          <w:rFonts w:ascii="Verdana" w:hAnsi="Verdana"/>
          <w:color w:val="000000"/>
          <w:sz w:val="18"/>
          <w:szCs w:val="18"/>
        </w:rPr>
        <w:t>на 10,1 % по сравнению с 1996 годом. Что касается</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птицы на сельскохозяйственных предприятиях то оно снизилось в этом же периоде на 15,5 % с одновременным снижение поголовья взрослой птицы на 20,1 %.</w:t>
      </w:r>
    </w:p>
    <w:p w14:paraId="3EEFDBD7"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по Брянской области поголовье птицы в период с 1990 года по 2003 год сократилось на 55 %, при этом в Брянском районе оно напротив возросло на 32 %.</w:t>
      </w:r>
    </w:p>
    <w:p w14:paraId="12D18D51"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Производство яиц в Российской Федерации с 1985 по 2003 годы сократилось на 30,8 %, однако в Брянской области за этот же временной период этот показатель увеличился почти в два раза. Также за эти годы в Российской Федерации сократилось производство мяса птицы на 49,3 %. Подобная тенденция наблюдается и в Брянской области, где значение этого показателя уменьшилось на 50,6 %. Причиной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производства мяса птицы является значительное</w:t>
      </w:r>
      <w:r>
        <w:rPr>
          <w:rStyle w:val="WW8Num3z0"/>
          <w:rFonts w:ascii="Verdana" w:hAnsi="Verdana"/>
          <w:color w:val="4682B4"/>
          <w:sz w:val="18"/>
          <w:szCs w:val="18"/>
        </w:rPr>
        <w:t>удорожание</w:t>
      </w:r>
      <w:r>
        <w:rPr>
          <w:rStyle w:val="WW8Num2z0"/>
          <w:rFonts w:ascii="Verdana" w:hAnsi="Verdana"/>
          <w:color w:val="000000"/>
          <w:sz w:val="18"/>
          <w:szCs w:val="18"/>
        </w:rPr>
        <w:t> </w:t>
      </w:r>
      <w:r>
        <w:rPr>
          <w:rFonts w:ascii="Verdana" w:hAnsi="Verdana"/>
          <w:color w:val="000000"/>
          <w:sz w:val="18"/>
          <w:szCs w:val="18"/>
        </w:rPr>
        <w:t>кормов, которые как известно в структуре затрат занимаю до 70-80 %. В связи с этим, производство мяса птицы становится</w:t>
      </w:r>
      <w:r>
        <w:rPr>
          <w:rStyle w:val="WW8Num2z0"/>
          <w:rFonts w:ascii="Verdana" w:hAnsi="Verdana"/>
          <w:color w:val="000000"/>
          <w:sz w:val="18"/>
          <w:szCs w:val="18"/>
        </w:rPr>
        <w:t> </w:t>
      </w:r>
      <w:r>
        <w:rPr>
          <w:rStyle w:val="WW8Num3z0"/>
          <w:rFonts w:ascii="Verdana" w:hAnsi="Verdana"/>
          <w:color w:val="4682B4"/>
          <w:sz w:val="18"/>
          <w:szCs w:val="18"/>
        </w:rPr>
        <w:t>малорентабельным</w:t>
      </w:r>
      <w:r>
        <w:rPr>
          <w:rStyle w:val="WW8Num2z0"/>
          <w:rFonts w:ascii="Verdana" w:hAnsi="Verdana"/>
          <w:color w:val="000000"/>
          <w:sz w:val="18"/>
          <w:szCs w:val="18"/>
        </w:rPr>
        <w:t> </w:t>
      </w:r>
      <w:r>
        <w:rPr>
          <w:rFonts w:ascii="Verdana" w:hAnsi="Verdana"/>
          <w:color w:val="000000"/>
          <w:sz w:val="18"/>
          <w:szCs w:val="18"/>
        </w:rPr>
        <w:t>и не в состоянии</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иностранными производителями. Если рассмотреть производство яиц всех видов по районам Брянской области, то можно заметить похожие тенденции. В период с 1990 по 2003 годы производство яиц в целом по всем районам области сократилось на 5,2 %, при этом в Брянском районе напротив этот показатель увеличился на 61,9 %.</w:t>
      </w:r>
    </w:p>
    <w:p w14:paraId="0C271779"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Обзор отечественной и зарубежной экономической литературы позволил нам уточнить и дополнить такие понятия как затраты,</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w:t>
      </w:r>
    </w:p>
    <w:p w14:paraId="52BC3587"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затраты представляют собой выраженную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 совокупность затраченного живого и</w:t>
      </w:r>
      <w:r>
        <w:rPr>
          <w:rStyle w:val="WW8Num2z0"/>
          <w:rFonts w:ascii="Verdana" w:hAnsi="Verdana"/>
          <w:color w:val="000000"/>
          <w:sz w:val="18"/>
          <w:szCs w:val="18"/>
        </w:rPr>
        <w:t> </w:t>
      </w:r>
      <w:r>
        <w:rPr>
          <w:rStyle w:val="WW8Num3z0"/>
          <w:rFonts w:ascii="Verdana" w:hAnsi="Verdana"/>
          <w:color w:val="4682B4"/>
          <w:sz w:val="18"/>
          <w:szCs w:val="18"/>
        </w:rPr>
        <w:t>овеществленного</w:t>
      </w:r>
      <w:r>
        <w:rPr>
          <w:rStyle w:val="WW8Num2z0"/>
          <w:rFonts w:ascii="Verdana" w:hAnsi="Verdana"/>
          <w:color w:val="000000"/>
          <w:sz w:val="18"/>
          <w:szCs w:val="18"/>
        </w:rPr>
        <w:t> </w:t>
      </w:r>
      <w:r>
        <w:rPr>
          <w:rFonts w:ascii="Verdana" w:hAnsi="Verdana"/>
          <w:color w:val="000000"/>
          <w:sz w:val="18"/>
          <w:szCs w:val="18"/>
        </w:rPr>
        <w:t>(прошлого) труда на производство продукции.</w:t>
      </w:r>
    </w:p>
    <w:p w14:paraId="195E5B3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Издержки производства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выражение совокупных затрат производственных факторов для осуществления организацией полного производственного процесса.</w:t>
      </w:r>
    </w:p>
    <w:p w14:paraId="53DDA797"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Нами также были рассмотрены понятия приведенные в методических рекомендациях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в сельскохозяйственных предприятиях, которые выводят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сельском хозяйстве на качественно новый уровень. В связи разделением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на экономические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появилась возможность их глубокого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w:t>
      </w:r>
    </w:p>
    <w:p w14:paraId="7973338E"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Экономические издержки открывают широкое поле деятельности для осуществления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так как позволяют выявлять альтернативные варианты использования</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что для сельскохозяйственных предприятий, особенно в сложившихся современных условиях с ограниченными факторами производства имеет огромное значение.</w:t>
      </w:r>
    </w:p>
    <w:p w14:paraId="538DB769"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в особый вид</w:t>
      </w:r>
      <w:r>
        <w:rPr>
          <w:rStyle w:val="WW8Num2z0"/>
          <w:rFonts w:ascii="Verdana" w:hAnsi="Verdana"/>
          <w:color w:val="000000"/>
          <w:sz w:val="18"/>
          <w:szCs w:val="18"/>
        </w:rPr>
        <w:t> </w:t>
      </w:r>
      <w:r>
        <w:rPr>
          <w:rStyle w:val="WW8Num3z0"/>
          <w:rFonts w:ascii="Verdana" w:hAnsi="Verdana"/>
          <w:color w:val="4682B4"/>
          <w:sz w:val="18"/>
          <w:szCs w:val="18"/>
        </w:rPr>
        <w:t>непроизводственных</w:t>
      </w:r>
      <w:r>
        <w:rPr>
          <w:rStyle w:val="WW8Num2z0"/>
          <w:rFonts w:ascii="Verdana" w:hAnsi="Verdana"/>
          <w:color w:val="000000"/>
          <w:sz w:val="18"/>
          <w:szCs w:val="18"/>
        </w:rPr>
        <w:t> </w:t>
      </w:r>
      <w:r>
        <w:rPr>
          <w:rFonts w:ascii="Verdana" w:hAnsi="Verdana"/>
          <w:color w:val="000000"/>
          <w:sz w:val="18"/>
          <w:szCs w:val="18"/>
        </w:rPr>
        <w:t>затрат, позволяет так же наиболее объективно определить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продукции и выявить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потери возникшие при производстве сельскохозяйственной продукции с одновременным повышением степени внутреннего контроля.</w:t>
      </w:r>
    </w:p>
    <w:p w14:paraId="7EC2157A"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Приведенные Методические рекомендации позволяют рассматривать затраты осуществляемые непосредственно в сельском хозяйстве учитывая все специфические особенности этой отрасли.</w:t>
      </w:r>
    </w:p>
    <w:p w14:paraId="76BEDD75"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основе изучения специальной отечественной и зарубежной литературы нами усовершенствована действующая классификация затрат и выделены признаки группировок применяемые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w:t>
      </w:r>
    </w:p>
    <w:p w14:paraId="1342C053"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нами классификация затрат наиболее полно отвечает современным требования и позволяет на практике повысит аналитичность и достоверность учета.</w:t>
      </w:r>
    </w:p>
    <w:p w14:paraId="02D8FC8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Рассматривая практику функционирования зарубежных компаний, а также крупных отечественных предприятий мы выявили, что особая роль отводится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При этом большое внимание уделяется расширению и усилению функций бухгалтерского учета, использованию его аналитического потенциала как основного и достоверного источника</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необходимой для анализа с целью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595BBE39"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Нами были проанализированы методики анализа затрат на производство, которые необходимы для оценки эффективности деятельности предприятий и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их дальнейшего развития. Мы выявили, что для</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предприятий в связи с небольшим числом включаемых в модель объектов исследования целесообразно использовать минимаксный метод анализа.</w:t>
      </w:r>
    </w:p>
    <w:p w14:paraId="2F9D76F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целесообразно одновременно оценивать эффективность</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производственных затрат с применением метода цепных подстановок (оценкой</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затрат), который позволяет наиболее точно проанализировать и выявить факторное воздействие на изменение финансового результата в разрезе птицеводческих групп по видам продукции.</w:t>
      </w:r>
    </w:p>
    <w:p w14:paraId="46EA9011"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настоящее время на птицеводческих предприятиях Брянской области существует множество проблем тормозящих развитие отрасли. При сложившемся уровне цен на</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корма, витамины, лекарственные препараты, технологическое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и материалы, которые близки к</w:t>
      </w:r>
      <w:r>
        <w:rPr>
          <w:rStyle w:val="WW8Num2z0"/>
          <w:rFonts w:ascii="Verdana" w:hAnsi="Verdana"/>
          <w:color w:val="000000"/>
          <w:sz w:val="18"/>
          <w:szCs w:val="18"/>
        </w:rPr>
        <w:t> </w:t>
      </w:r>
      <w:r>
        <w:rPr>
          <w:rStyle w:val="WW8Num3z0"/>
          <w:rFonts w:ascii="Verdana" w:hAnsi="Verdana"/>
          <w:color w:val="4682B4"/>
          <w:sz w:val="18"/>
          <w:szCs w:val="18"/>
        </w:rPr>
        <w:t>мировым</w:t>
      </w:r>
      <w:r>
        <w:rPr>
          <w:rFonts w:ascii="Verdana" w:hAnsi="Verdana"/>
          <w:color w:val="000000"/>
          <w:sz w:val="18"/>
          <w:szCs w:val="18"/>
        </w:rPr>
        <w:t>, производство продуктов птицеводства становится</w:t>
      </w:r>
      <w:r>
        <w:rPr>
          <w:rStyle w:val="WW8Num2z0"/>
          <w:rFonts w:ascii="Verdana" w:hAnsi="Verdana"/>
          <w:color w:val="000000"/>
          <w:sz w:val="18"/>
          <w:szCs w:val="18"/>
        </w:rPr>
        <w:t> </w:t>
      </w:r>
      <w:r>
        <w:rPr>
          <w:rStyle w:val="WW8Num3z0"/>
          <w:rFonts w:ascii="Verdana" w:hAnsi="Verdana"/>
          <w:color w:val="4682B4"/>
          <w:sz w:val="18"/>
          <w:szCs w:val="18"/>
        </w:rPr>
        <w:t>низкорентабельным</w:t>
      </w:r>
      <w:r>
        <w:rPr>
          <w:rFonts w:ascii="Verdana" w:hAnsi="Verdana"/>
          <w:color w:val="000000"/>
          <w:sz w:val="18"/>
          <w:szCs w:val="18"/>
        </w:rPr>
        <w:t>. Для сохранения отрасли, обеспечения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и расширенного воспроизводства необходим комплексный подъем уровня ведения</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по мировым технологиям в максимально короткие сроки.</w:t>
      </w:r>
    </w:p>
    <w:p w14:paraId="2FA5B2F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мы предлагаем совершенствовать породный состав кур-несушек родительского стада яичного направления, генетический потенциал которых намного выше, чем у кур существующих кроссов, выращиваемых на большинстве предприятий Брянской области. За счет замены старых кроссов повысить продуктивность одной курицы-несушки до 305 яиц и среднесуточный</w:t>
      </w:r>
      <w:r>
        <w:rPr>
          <w:rStyle w:val="WW8Num2z0"/>
          <w:rFonts w:ascii="Verdana" w:hAnsi="Verdana"/>
          <w:color w:val="000000"/>
          <w:sz w:val="18"/>
          <w:szCs w:val="18"/>
        </w:rPr>
        <w:t> </w:t>
      </w:r>
      <w:r>
        <w:rPr>
          <w:rStyle w:val="WW8Num3z0"/>
          <w:rFonts w:ascii="Verdana" w:hAnsi="Verdana"/>
          <w:color w:val="4682B4"/>
          <w:sz w:val="18"/>
          <w:szCs w:val="18"/>
        </w:rPr>
        <w:t>привес</w:t>
      </w:r>
      <w:r>
        <w:rPr>
          <w:rStyle w:val="WW8Num2z0"/>
          <w:rFonts w:ascii="Verdana" w:hAnsi="Verdana"/>
          <w:color w:val="000000"/>
          <w:sz w:val="18"/>
          <w:szCs w:val="18"/>
        </w:rPr>
        <w:t> </w:t>
      </w:r>
      <w:r>
        <w:rPr>
          <w:rFonts w:ascii="Verdana" w:hAnsi="Verdana"/>
          <w:color w:val="000000"/>
          <w:sz w:val="18"/>
          <w:szCs w:val="18"/>
        </w:rPr>
        <w:t>бройлеров до 42-44 г, снизив при этом на 15-18</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расход кормов на единицу продукции.</w:t>
      </w:r>
    </w:p>
    <w:p w14:paraId="02CEAE6E"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Также мы выявили, что существует необходимость в обеспечении </w:t>
      </w:r>
      <w:r>
        <w:rPr>
          <w:rFonts w:ascii="Verdana" w:hAnsi="Verdana"/>
          <w:color w:val="000000"/>
          <w:sz w:val="18"/>
          <w:szCs w:val="18"/>
        </w:rPr>
        <w:lastRenderedPageBreak/>
        <w:t>полнорационной</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комбикормов и заданной продуктивности птицы, используя при производстве комбикормов соответствующие белково-витаминно-минеральные концентраты с энзимами. Эффективность применения таких концентратов заключается в том, что специальные ферменты расщепляют белок зерна и способствуют полному усвоению его птицей, что значительно уменьшает стоимость корма.</w:t>
      </w:r>
    </w:p>
    <w:p w14:paraId="4E06747F"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Должны проводиться работы в направлении повышения сохранности поголовья птицы за счет эффективного вакцинирования, использования современных лекарственных препаратов и витаминов. Значительное улучшение эпизоотического состояния поголовья, сохранности и жизнеспособности птицы, диагностики ее заболеваний на современном уровне позволит сократить падеж на 5-7 процентов.</w:t>
      </w:r>
    </w:p>
    <w:p w14:paraId="68B0115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Главной проблемой реализации разработанных мероприятий является отсутствие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их финансирования. При этом из этой проблемы вытекает не мене важная проблема в разработке и составлении бизнес-проектов, которые являются очень трудоемкими</w:t>
      </w:r>
      <w:r>
        <w:rPr>
          <w:rStyle w:val="WW8Num2z0"/>
          <w:rFonts w:ascii="Verdana" w:hAnsi="Verdana"/>
          <w:color w:val="000000"/>
          <w:sz w:val="18"/>
          <w:szCs w:val="18"/>
        </w:rPr>
        <w:t> </w:t>
      </w:r>
      <w:r>
        <w:rPr>
          <w:rStyle w:val="WW8Num3z0"/>
          <w:rFonts w:ascii="Verdana" w:hAnsi="Verdana"/>
          <w:color w:val="4682B4"/>
          <w:sz w:val="18"/>
          <w:szCs w:val="18"/>
        </w:rPr>
        <w:t>многовариантными</w:t>
      </w:r>
      <w:r>
        <w:rPr>
          <w:rStyle w:val="WW8Num2z0"/>
          <w:rFonts w:ascii="Verdana" w:hAnsi="Verdana"/>
          <w:color w:val="000000"/>
          <w:sz w:val="18"/>
          <w:szCs w:val="18"/>
        </w:rPr>
        <w:t> </w:t>
      </w:r>
      <w:r>
        <w:rPr>
          <w:rFonts w:ascii="Verdana" w:hAnsi="Verdana"/>
          <w:color w:val="000000"/>
          <w:sz w:val="18"/>
          <w:szCs w:val="18"/>
        </w:rPr>
        <w:t>и требующими квалифицированного персонала.</w:t>
      </w:r>
    </w:p>
    <w:p w14:paraId="45971CD6"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этих проблем мы предлагаем внедрение на</w:t>
      </w:r>
      <w:r>
        <w:rPr>
          <w:rStyle w:val="WW8Num2z0"/>
          <w:rFonts w:ascii="Verdana" w:hAnsi="Verdana"/>
          <w:color w:val="000000"/>
          <w:sz w:val="18"/>
          <w:szCs w:val="18"/>
        </w:rPr>
        <w:t> </w:t>
      </w:r>
      <w:r>
        <w:rPr>
          <w:rStyle w:val="WW8Num3z0"/>
          <w:rFonts w:ascii="Verdana" w:hAnsi="Verdana"/>
          <w:color w:val="4682B4"/>
          <w:sz w:val="18"/>
          <w:szCs w:val="18"/>
        </w:rPr>
        <w:t>птицеводческие</w:t>
      </w:r>
      <w:r>
        <w:rPr>
          <w:rStyle w:val="WW8Num2z0"/>
          <w:rFonts w:ascii="Verdana" w:hAnsi="Verdana"/>
          <w:color w:val="000000"/>
          <w:sz w:val="18"/>
          <w:szCs w:val="18"/>
        </w:rPr>
        <w:t> </w:t>
      </w:r>
      <w:r>
        <w:rPr>
          <w:rFonts w:ascii="Verdana" w:hAnsi="Verdana"/>
          <w:color w:val="000000"/>
          <w:sz w:val="18"/>
          <w:szCs w:val="18"/>
        </w:rPr>
        <w:t>предприятия программы Project Expert 6.1.</w:t>
      </w:r>
    </w:p>
    <w:p w14:paraId="513A27D7"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Project Expert 6.1 - компьютерная программная система, предназначенная для создания и анализа финансовой модели нового, еще не созданного, или действующего предприятия независимо от его</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и масштабов.</w:t>
      </w:r>
    </w:p>
    <w:p w14:paraId="3F1744BD"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Нами разработана имитационная модель по производству продукции птицеводства на примере</w:t>
      </w:r>
      <w:r>
        <w:rPr>
          <w:rStyle w:val="WW8Num2z0"/>
          <w:rFonts w:ascii="Verdana" w:hAnsi="Verdana"/>
          <w:color w:val="000000"/>
          <w:sz w:val="18"/>
          <w:szCs w:val="18"/>
        </w:rPr>
        <w:t> </w:t>
      </w:r>
      <w:r>
        <w:rPr>
          <w:rStyle w:val="WW8Num3z0"/>
          <w:rFonts w:ascii="Verdana" w:hAnsi="Verdana"/>
          <w:color w:val="4682B4"/>
          <w:sz w:val="18"/>
          <w:szCs w:val="18"/>
        </w:rPr>
        <w:t>птицефабрики</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Снежка</w:t>
      </w:r>
      <w:r>
        <w:rPr>
          <w:rFonts w:ascii="Verdana" w:hAnsi="Verdana"/>
          <w:color w:val="000000"/>
          <w:sz w:val="18"/>
          <w:szCs w:val="18"/>
        </w:rPr>
        <w:t>» с помощью экономической программы Project Expert 6.1. Направлениями в проекте выступили:</w:t>
      </w:r>
    </w:p>
    <w:p w14:paraId="7AB4D42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завоз</w:t>
      </w:r>
      <w:r>
        <w:rPr>
          <w:rStyle w:val="WW8Num2z0"/>
          <w:rFonts w:ascii="Verdana" w:hAnsi="Verdana"/>
          <w:color w:val="000000"/>
          <w:sz w:val="18"/>
          <w:szCs w:val="18"/>
        </w:rPr>
        <w:t> </w:t>
      </w:r>
      <w:r>
        <w:rPr>
          <w:rFonts w:ascii="Verdana" w:hAnsi="Verdana"/>
          <w:color w:val="000000"/>
          <w:sz w:val="18"/>
          <w:szCs w:val="18"/>
        </w:rPr>
        <w:t>суточных цыплят родительских пар кросса «Хайсекс-браун» обладающего генетическим потенциалом за 52 недели продуктивности 306 яиц на курицу-несушку;</w:t>
      </w:r>
    </w:p>
    <w:p w14:paraId="063B158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закупка</w:t>
      </w:r>
      <w:r>
        <w:rPr>
          <w:rStyle w:val="WW8Num2z0"/>
          <w:rFonts w:ascii="Verdana" w:hAnsi="Verdana"/>
          <w:color w:val="000000"/>
          <w:sz w:val="18"/>
          <w:szCs w:val="18"/>
        </w:rPr>
        <w:t> </w:t>
      </w:r>
      <w:r>
        <w:rPr>
          <w:rFonts w:ascii="Verdana" w:hAnsi="Verdana"/>
          <w:color w:val="000000"/>
          <w:sz w:val="18"/>
          <w:szCs w:val="18"/>
        </w:rPr>
        <w:t>племенного гибридного яйца для выращивания бройлеров со среднесуточным</w:t>
      </w:r>
      <w:r>
        <w:rPr>
          <w:rStyle w:val="WW8Num2z0"/>
          <w:rFonts w:ascii="Verdana" w:hAnsi="Verdana"/>
          <w:color w:val="000000"/>
          <w:sz w:val="18"/>
          <w:szCs w:val="18"/>
        </w:rPr>
        <w:t> </w:t>
      </w:r>
      <w:r>
        <w:rPr>
          <w:rStyle w:val="WW8Num3z0"/>
          <w:rFonts w:ascii="Verdana" w:hAnsi="Verdana"/>
          <w:color w:val="4682B4"/>
          <w:sz w:val="18"/>
          <w:szCs w:val="18"/>
        </w:rPr>
        <w:t>привесом</w:t>
      </w:r>
      <w:r>
        <w:rPr>
          <w:rStyle w:val="WW8Num2z0"/>
          <w:rFonts w:ascii="Verdana" w:hAnsi="Verdana"/>
          <w:color w:val="000000"/>
          <w:sz w:val="18"/>
          <w:szCs w:val="18"/>
        </w:rPr>
        <w:t> </w:t>
      </w:r>
      <w:r>
        <w:rPr>
          <w:rFonts w:ascii="Verdana" w:hAnsi="Verdana"/>
          <w:color w:val="000000"/>
          <w:sz w:val="18"/>
          <w:szCs w:val="18"/>
        </w:rPr>
        <w:t>44 г, расход кормов на 1 ц</w:t>
      </w:r>
      <w:r>
        <w:rPr>
          <w:rStyle w:val="WW8Num2z0"/>
          <w:rFonts w:ascii="Verdana" w:hAnsi="Verdana"/>
          <w:color w:val="000000"/>
          <w:sz w:val="18"/>
          <w:szCs w:val="18"/>
        </w:rPr>
        <w:t> </w:t>
      </w:r>
      <w:r>
        <w:rPr>
          <w:rStyle w:val="WW8Num3z0"/>
          <w:rFonts w:ascii="Verdana" w:hAnsi="Verdana"/>
          <w:color w:val="4682B4"/>
          <w:sz w:val="18"/>
          <w:szCs w:val="18"/>
        </w:rPr>
        <w:t>привеса</w:t>
      </w:r>
      <w:r>
        <w:rPr>
          <w:rStyle w:val="WW8Num2z0"/>
          <w:rFonts w:ascii="Verdana" w:hAnsi="Verdana"/>
          <w:color w:val="000000"/>
          <w:sz w:val="18"/>
          <w:szCs w:val="18"/>
        </w:rPr>
        <w:t> </w:t>
      </w:r>
      <w:r>
        <w:rPr>
          <w:rFonts w:ascii="Verdana" w:hAnsi="Verdana"/>
          <w:color w:val="000000"/>
          <w:sz w:val="18"/>
          <w:szCs w:val="18"/>
        </w:rPr>
        <w:t>2 ц к/е.</w:t>
      </w:r>
    </w:p>
    <w:p w14:paraId="23B5117E"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нами расчетов, мы выявили, что за</w:t>
      </w:r>
      <w:r>
        <w:rPr>
          <w:rStyle w:val="WW8Num2z0"/>
          <w:rFonts w:ascii="Verdana" w:hAnsi="Verdana"/>
          <w:color w:val="000000"/>
          <w:sz w:val="18"/>
          <w:szCs w:val="18"/>
        </w:rPr>
        <w:t> </w:t>
      </w:r>
      <w:r>
        <w:rPr>
          <w:rStyle w:val="WW8Num3z0"/>
          <w:rFonts w:ascii="Verdana" w:hAnsi="Verdana"/>
          <w:color w:val="4682B4"/>
          <w:sz w:val="18"/>
          <w:szCs w:val="18"/>
        </w:rPr>
        <w:t>планируемый</w:t>
      </w:r>
      <w:r>
        <w:rPr>
          <w:rStyle w:val="WW8Num2z0"/>
          <w:rFonts w:ascii="Verdana" w:hAnsi="Verdana"/>
          <w:color w:val="000000"/>
          <w:sz w:val="18"/>
          <w:szCs w:val="18"/>
        </w:rPr>
        <w:t> </w:t>
      </w:r>
      <w:r>
        <w:rPr>
          <w:rFonts w:ascii="Verdana" w:hAnsi="Verdana"/>
          <w:color w:val="000000"/>
          <w:sz w:val="18"/>
          <w:szCs w:val="18"/>
        </w:rPr>
        <w:t>период (2005-2009 гг.) повысилась сумма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яиц в</w:t>
      </w:r>
      <w:r>
        <w:rPr>
          <w:rStyle w:val="WW8Num2z0"/>
          <w:rFonts w:ascii="Verdana" w:hAnsi="Verdana"/>
          <w:color w:val="000000"/>
          <w:sz w:val="18"/>
          <w:szCs w:val="18"/>
        </w:rPr>
        <w:t> </w:t>
      </w:r>
      <w:r>
        <w:rPr>
          <w:rStyle w:val="WW8Num3z0"/>
          <w:rFonts w:ascii="Verdana" w:hAnsi="Verdana"/>
          <w:color w:val="4682B4"/>
          <w:sz w:val="18"/>
          <w:szCs w:val="18"/>
        </w:rPr>
        <w:t>планируемом</w:t>
      </w:r>
      <w:r>
        <w:rPr>
          <w:rStyle w:val="WW8Num2z0"/>
          <w:rFonts w:ascii="Verdana" w:hAnsi="Verdana"/>
          <w:color w:val="000000"/>
          <w:sz w:val="18"/>
          <w:szCs w:val="18"/>
        </w:rPr>
        <w:t> </w:t>
      </w:r>
      <w:r>
        <w:rPr>
          <w:rFonts w:ascii="Verdana" w:hAnsi="Verdana"/>
          <w:color w:val="000000"/>
          <w:sz w:val="18"/>
          <w:szCs w:val="18"/>
        </w:rPr>
        <w:t>периоде на 9,2 % со значительным повышение качества производимой продукции, экономический эффект от внедрения яичной птицы «Хайсекс-браун» должен составить 9,6 млн. руб.</w:t>
      </w:r>
    </w:p>
    <w:p w14:paraId="746CCC83"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выхода мяса в убойном весе, то в 2009 году</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получить его больше на 29,7 % по сравнению с 2005 годом.</w:t>
      </w:r>
    </w:p>
    <w:p w14:paraId="0CEEB135"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мяса так же возросла на 29,8 % в конце проекта по сравнению со сложившемся уровнем. Затраты на</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племенного яйца увеличились в 1,7 раза, но при этом</w:t>
      </w:r>
      <w:r>
        <w:rPr>
          <w:rStyle w:val="WW8Num2z0"/>
          <w:rFonts w:ascii="Verdana" w:hAnsi="Verdana"/>
          <w:color w:val="000000"/>
          <w:sz w:val="18"/>
          <w:szCs w:val="18"/>
        </w:rPr>
        <w:t> </w:t>
      </w:r>
      <w:r>
        <w:rPr>
          <w:rStyle w:val="WW8Num3z0"/>
          <w:rFonts w:ascii="Verdana" w:hAnsi="Verdana"/>
          <w:color w:val="4682B4"/>
          <w:sz w:val="18"/>
          <w:szCs w:val="18"/>
        </w:rPr>
        <w:t>запланированный</w:t>
      </w:r>
      <w:r>
        <w:rPr>
          <w:rStyle w:val="WW8Num2z0"/>
          <w:rFonts w:ascii="Verdana" w:hAnsi="Verdana"/>
          <w:color w:val="000000"/>
          <w:sz w:val="18"/>
          <w:szCs w:val="18"/>
        </w:rPr>
        <w:t> </w:t>
      </w:r>
      <w:r>
        <w:rPr>
          <w:rFonts w:ascii="Verdana" w:hAnsi="Verdana"/>
          <w:color w:val="000000"/>
          <w:sz w:val="18"/>
          <w:szCs w:val="18"/>
        </w:rPr>
        <w:t>экономический эффект от использования племенного гибридного яйца для выращивания бройлеров составляет 12,3 млн. руб.</w:t>
      </w:r>
    </w:p>
    <w:p w14:paraId="3C10FC38"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Покрытие начальных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вложенных на осуществление проекта начинается уже через 35 месяцев, при этом на единицу</w:t>
      </w:r>
      <w:r>
        <w:rPr>
          <w:rStyle w:val="WW8Num2z0"/>
          <w:rFonts w:ascii="Verdana" w:hAnsi="Verdana"/>
          <w:color w:val="000000"/>
          <w:sz w:val="18"/>
          <w:szCs w:val="18"/>
        </w:rPr>
        <w:t> </w:t>
      </w:r>
      <w:r>
        <w:rPr>
          <w:rStyle w:val="WW8Num3z0"/>
          <w:rFonts w:ascii="Verdana" w:hAnsi="Verdana"/>
          <w:color w:val="4682B4"/>
          <w:sz w:val="18"/>
          <w:szCs w:val="18"/>
        </w:rPr>
        <w:t>инвестированных</w:t>
      </w:r>
      <w:r>
        <w:rPr>
          <w:rStyle w:val="WW8Num2z0"/>
          <w:rFonts w:ascii="Verdana" w:hAnsi="Verdana"/>
          <w:color w:val="000000"/>
          <w:sz w:val="18"/>
          <w:szCs w:val="18"/>
        </w:rPr>
        <w:t> </w:t>
      </w:r>
      <w:r>
        <w:rPr>
          <w:rFonts w:ascii="Verdana" w:hAnsi="Verdana"/>
          <w:color w:val="000000"/>
          <w:sz w:val="18"/>
          <w:szCs w:val="18"/>
        </w:rPr>
        <w:t>средств предприятие должно получить 1,4 единиц</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72A8D27F"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Реализуя разработанный нами проект птицефабрики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Снежка</w:t>
      </w:r>
      <w:r>
        <w:rPr>
          <w:rFonts w:ascii="Verdana" w:hAnsi="Verdana"/>
          <w:color w:val="000000"/>
          <w:sz w:val="18"/>
          <w:szCs w:val="18"/>
        </w:rPr>
        <w:t>» может получать среднегодовой доход равный 45 % в</w:t>
      </w:r>
      <w:r>
        <w:rPr>
          <w:rStyle w:val="WW8Num2z0"/>
          <w:rFonts w:ascii="Verdana" w:hAnsi="Verdana"/>
          <w:color w:val="000000"/>
          <w:sz w:val="18"/>
          <w:szCs w:val="18"/>
        </w:rPr>
        <w:t> </w:t>
      </w:r>
      <w:r>
        <w:rPr>
          <w:rStyle w:val="WW8Num3z0"/>
          <w:rFonts w:ascii="Verdana" w:hAnsi="Verdana"/>
          <w:color w:val="4682B4"/>
          <w:sz w:val="18"/>
          <w:szCs w:val="18"/>
        </w:rPr>
        <w:t>рублевом</w:t>
      </w:r>
      <w:r>
        <w:rPr>
          <w:rStyle w:val="WW8Num2z0"/>
          <w:rFonts w:ascii="Verdana" w:hAnsi="Verdana"/>
          <w:color w:val="000000"/>
          <w:sz w:val="18"/>
          <w:szCs w:val="18"/>
        </w:rPr>
        <w:t> </w:t>
      </w:r>
      <w:r>
        <w:rPr>
          <w:rFonts w:ascii="Verdana" w:hAnsi="Verdana"/>
          <w:color w:val="000000"/>
          <w:sz w:val="18"/>
          <w:szCs w:val="18"/>
        </w:rPr>
        <w:t>эквиваленте, с внутренней нормой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52 %.</w:t>
      </w:r>
    </w:p>
    <w:p w14:paraId="51A0506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Начиная с 2006 года у предприятия появляется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в 2009 года</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достигает 10,8 млн. руб.</w:t>
      </w:r>
    </w:p>
    <w:p w14:paraId="0E38E8B8"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если сравнивать данные заложенные в первоначальный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то мы видим, что</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увеличилась в 2009 году по сравнению с исходной (за 2004 год) на 49,4 % что является положительным явлением свидетельствующем о расширении предприятия.</w:t>
      </w:r>
    </w:p>
    <w:p w14:paraId="38448CE6"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Рассмотрев птицеводческие предприятия Брянской области, мы выявили, что в своей практической деятельности эти предприятия не ведут учет затрат по рекомендованной типовой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в связи с ее недостаточностью.</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 xml:space="preserve">статей затрат на птицеводческих предприятиях Брянской области превышает типовую и достигает до 18 статей. С одной стороны это </w:t>
      </w:r>
      <w:r>
        <w:rPr>
          <w:rFonts w:ascii="Verdana" w:hAnsi="Verdana"/>
          <w:color w:val="000000"/>
          <w:sz w:val="18"/>
          <w:szCs w:val="18"/>
        </w:rPr>
        <w:lastRenderedPageBreak/>
        <w:t>усложняет учет, с другой - дает возможность оперативного контроля и анализа затрат. '</w:t>
      </w:r>
    </w:p>
    <w:p w14:paraId="38DE13EB" w14:textId="77777777" w:rsidR="00EF60BF" w:rsidRDefault="00EF60BF" w:rsidP="00EF60B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для совершенствования производственных затрат нами была разработана номенклатура статей затрат которая по нашему мнению наиболее полно соответствует требованиям управления отраслью.</w:t>
      </w:r>
    </w:p>
    <w:p w14:paraId="3AAEF956"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Мы выявили, что для достижения и сохранения передовых позиций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все в большей степени потенциальным направлением развития управленческого учета становится ориентация на</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что соответствует новой концепции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-управление по целям. В условиях рынка именно</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становится основой планирования - важнейшей функцией управления.</w:t>
      </w:r>
    </w:p>
    <w:p w14:paraId="65A01F59"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Существование в организации системы планирования призвано обеспечить реализацию не только управленческой функции (определение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показателей деятельности организации и путей их достижения), но и функций контроля (мониторинга) за процессами реализации планов и выявления возникших отклонений.</w:t>
      </w:r>
    </w:p>
    <w:p w14:paraId="4ADF81A2"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 информационный механизм</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контроля в системе управленческого учета, введение которого в практику птицеводческих организаций позволяет сделать его более детализированным и оперативным, что положительно скажется на подготовке, обосновании и принятии соответствующих управленческих решений, а также на положение организации на рынке в среде предприятий-конкурентов.</w:t>
      </w:r>
    </w:p>
    <w:p w14:paraId="7B7CF7B1"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Проведенный нами анализ организации первичного 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учета на птицеводческих предприятиях Брянской области выявил, что на большинстве предприятий не соблюдаются предъявляемые требования: не полное заполнение всех реквизитов; отсутствие графика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использование приспособленных, не типовых форм документов; несвоевременное отражение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отсутствие автоматизации первичного учета и др. Такие отклонения существенно снижают эффективность бухгалтерского учета и в конечном счете негативно сказываются на финансовом результате предприятий. В связи с чем, мы предложили усилить контроль за организацией первичного и сводного учета со стороны аппарата управления предприятия.</w:t>
      </w:r>
    </w:p>
    <w:p w14:paraId="04374B53"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Рассмотрев отражение затрат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на счетах бухгалтерского учета в исследуемых предприятиях Брянской области мы пришли к выводу, что в настоящее время предприятиям необходимо пересмотреть свои системы отражения, которые неспособны обеспечить необходимую точность расчетов величины элементов и получение детальной информации о расходах организации по элементам затрат. Мы предлагаем для устранения отмеченных недостатков анализируемым предприятиям перейти на</w:t>
      </w:r>
      <w:r>
        <w:rPr>
          <w:rStyle w:val="WW8Num2z0"/>
          <w:rFonts w:ascii="Verdana" w:hAnsi="Verdana"/>
          <w:color w:val="000000"/>
          <w:sz w:val="18"/>
          <w:szCs w:val="18"/>
        </w:rPr>
        <w:t> </w:t>
      </w:r>
      <w:r>
        <w:rPr>
          <w:rStyle w:val="WW8Num3z0"/>
          <w:rFonts w:ascii="Verdana" w:hAnsi="Verdana"/>
          <w:color w:val="4682B4"/>
          <w:sz w:val="18"/>
          <w:szCs w:val="18"/>
        </w:rPr>
        <w:t>двухкруговую</w:t>
      </w:r>
      <w:r>
        <w:rPr>
          <w:rStyle w:val="WW8Num2z0"/>
          <w:rFonts w:ascii="Verdana" w:hAnsi="Verdana"/>
          <w:color w:val="000000"/>
          <w:sz w:val="18"/>
          <w:szCs w:val="18"/>
        </w:rPr>
        <w:t> </w:t>
      </w:r>
      <w:r>
        <w:rPr>
          <w:rFonts w:ascii="Verdana" w:hAnsi="Verdana"/>
          <w:color w:val="000000"/>
          <w:sz w:val="18"/>
          <w:szCs w:val="18"/>
        </w:rPr>
        <w:t>систему бухгалтерского учета затрат на производство, при использовании которой происходит отделение учета затрат на счетах управленческого учета от отражения тех же затрат на счетах финансового учета.</w:t>
      </w:r>
    </w:p>
    <w:p w14:paraId="585152BE"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Нами была сформирована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ООО «</w:t>
      </w:r>
      <w:r>
        <w:rPr>
          <w:rStyle w:val="WW8Num3z0"/>
          <w:rFonts w:ascii="Verdana" w:hAnsi="Verdana"/>
          <w:color w:val="4682B4"/>
          <w:sz w:val="18"/>
          <w:szCs w:val="18"/>
        </w:rPr>
        <w:t>Снежка</w:t>
      </w:r>
      <w:r>
        <w:rPr>
          <w:rFonts w:ascii="Verdana" w:hAnsi="Verdana"/>
          <w:color w:val="000000"/>
          <w:sz w:val="18"/>
          <w:szCs w:val="18"/>
        </w:rPr>
        <w:t>» по справедливой стоимости с использованием</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41 «</w:t>
      </w:r>
      <w:r>
        <w:rPr>
          <w:rStyle w:val="WW8Num3z0"/>
          <w:rFonts w:ascii="Verdana" w:hAnsi="Verdana"/>
          <w:color w:val="4682B4"/>
          <w:sz w:val="18"/>
          <w:szCs w:val="18"/>
        </w:rPr>
        <w:t>Учет в сельском хозяйстве</w:t>
      </w:r>
      <w:r>
        <w:rPr>
          <w:rFonts w:ascii="Verdana" w:hAnsi="Verdana"/>
          <w:color w:val="000000"/>
          <w:sz w:val="18"/>
          <w:szCs w:val="18"/>
        </w:rPr>
        <w:t>», которая содержит показатели, носящие более объективный характер. Повсеместное применение на сельскохозяйственных предприятиях МСФО (IAS) 41 по нашему мнению, повысит аналитичность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эффективность управленческих решений.</w:t>
      </w:r>
    </w:p>
    <w:p w14:paraId="42E02794" w14:textId="77777777" w:rsidR="00EF60BF" w:rsidRDefault="00EF60BF" w:rsidP="00EF60B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Нами было выявлено, что для повышения конкурентоспособности птицеводческих предприятий</w:t>
      </w:r>
      <w:r>
        <w:rPr>
          <w:rStyle w:val="WW8Num2z0"/>
          <w:rFonts w:ascii="Verdana" w:hAnsi="Verdana"/>
          <w:color w:val="000000"/>
          <w:sz w:val="18"/>
          <w:szCs w:val="18"/>
        </w:rPr>
        <w:t> </w:t>
      </w:r>
      <w:r>
        <w:rPr>
          <w:rStyle w:val="WW8Num3z0"/>
          <w:rFonts w:ascii="Verdana" w:hAnsi="Verdana"/>
          <w:color w:val="4682B4"/>
          <w:sz w:val="18"/>
          <w:szCs w:val="18"/>
        </w:rPr>
        <w:t>производителям</w:t>
      </w:r>
      <w:r>
        <w:rPr>
          <w:rStyle w:val="WW8Num2z0"/>
          <w:rFonts w:ascii="Verdana" w:hAnsi="Verdana"/>
          <w:color w:val="000000"/>
          <w:sz w:val="18"/>
          <w:szCs w:val="18"/>
        </w:rPr>
        <w:t> </w:t>
      </w:r>
      <w:r>
        <w:rPr>
          <w:rFonts w:ascii="Verdana" w:hAnsi="Verdana"/>
          <w:color w:val="000000"/>
          <w:sz w:val="18"/>
          <w:szCs w:val="18"/>
        </w:rPr>
        <w:t>необходимо обращать внимание на качество</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При этом не значительное число</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отражает этот показатель продукции. В связи с чем для птицеводческих предприятий, нами была разработана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документация и отчетность учитывающая этот недостаток и содержащая детализацию продукции по категориям качества. Что по нашему мнению повышает аналитичность получаемой информации и помогает в построении стратегий развития предприятия обеспечивающих наибольшую прибыль.</w:t>
      </w:r>
    </w:p>
    <w:p w14:paraId="2C5B2977" w14:textId="77777777" w:rsidR="00EF60BF" w:rsidRDefault="00EF60BF" w:rsidP="00EF60B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Катков, Юрий Николаевич, 2006 год</w:t>
      </w:r>
    </w:p>
    <w:p w14:paraId="405285C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 с.</w:t>
      </w:r>
    </w:p>
    <w:p w14:paraId="38E240E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Шеремет А.Д.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5AE117E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-1999.-№7. — С. 35-38.</w:t>
      </w:r>
    </w:p>
    <w:p w14:paraId="085E593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Хоружий Л.И., Шестакова О.В.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Ижевск: Шел («</w:t>
      </w:r>
      <w:r>
        <w:rPr>
          <w:rStyle w:val="WW8Num3z0"/>
          <w:rFonts w:ascii="Verdana" w:hAnsi="Verdana"/>
          <w:color w:val="4682B4"/>
          <w:sz w:val="18"/>
          <w:szCs w:val="18"/>
        </w:rPr>
        <w:t>Колос</w:t>
      </w:r>
      <w:r>
        <w:rPr>
          <w:rFonts w:ascii="Verdana" w:hAnsi="Verdana"/>
          <w:color w:val="000000"/>
          <w:sz w:val="18"/>
          <w:szCs w:val="18"/>
        </w:rPr>
        <w:t>»), 1998.-110 с.</w:t>
      </w:r>
    </w:p>
    <w:p w14:paraId="2691BFE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Ростов н/Д: Издательский центр «</w:t>
      </w:r>
      <w:r>
        <w:rPr>
          <w:rStyle w:val="WW8Num3z0"/>
          <w:rFonts w:ascii="Verdana" w:hAnsi="Verdana"/>
          <w:color w:val="4682B4"/>
          <w:sz w:val="18"/>
          <w:szCs w:val="18"/>
        </w:rPr>
        <w:t>МартТ</w:t>
      </w:r>
      <w:r>
        <w:rPr>
          <w:rFonts w:ascii="Verdana" w:hAnsi="Verdana"/>
          <w:color w:val="000000"/>
          <w:sz w:val="18"/>
          <w:szCs w:val="18"/>
        </w:rPr>
        <w:t>», 2002. - 448 с.</w:t>
      </w:r>
    </w:p>
    <w:p w14:paraId="407C568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Издание 5-е,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Москва: ИКЦ «МарТ»; Ростов н/Д: Издательский центр «МарТ», 2004. - 960 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7D10C08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Айзенштадт А. Американский эксперт о советском</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 Птицеводство. 1993. -№ 4 - С. 29-30.</w:t>
      </w:r>
    </w:p>
    <w:p w14:paraId="06B5DC9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Балабайченко Е.Е.,</w:t>
      </w:r>
      <w:r>
        <w:rPr>
          <w:rStyle w:val="WW8Num2z0"/>
          <w:rFonts w:ascii="Verdana" w:hAnsi="Verdana"/>
          <w:color w:val="000000"/>
          <w:sz w:val="18"/>
          <w:szCs w:val="18"/>
        </w:rPr>
        <w:t> </w:t>
      </w:r>
      <w:r>
        <w:rPr>
          <w:rStyle w:val="WW8Num3z0"/>
          <w:rFonts w:ascii="Verdana" w:hAnsi="Verdana"/>
          <w:color w:val="4682B4"/>
          <w:sz w:val="18"/>
          <w:szCs w:val="18"/>
        </w:rPr>
        <w:t>Троценко</w:t>
      </w:r>
      <w:r>
        <w:rPr>
          <w:rStyle w:val="WW8Num2z0"/>
          <w:rFonts w:ascii="Verdana" w:hAnsi="Verdana"/>
          <w:color w:val="000000"/>
          <w:sz w:val="18"/>
          <w:szCs w:val="18"/>
        </w:rPr>
        <w:t> </w:t>
      </w:r>
      <w:r>
        <w:rPr>
          <w:rFonts w:ascii="Verdana" w:hAnsi="Verdana"/>
          <w:color w:val="000000"/>
          <w:sz w:val="18"/>
          <w:szCs w:val="18"/>
        </w:rPr>
        <w:t>Г.Г. Компьютер для бухгалтера. М.: «</w:t>
      </w:r>
      <w:r>
        <w:rPr>
          <w:rStyle w:val="WW8Num3z0"/>
          <w:rFonts w:ascii="Verdana" w:hAnsi="Verdana"/>
          <w:color w:val="4682B4"/>
          <w:sz w:val="18"/>
          <w:szCs w:val="18"/>
        </w:rPr>
        <w:t>АСТ</w:t>
      </w:r>
      <w:r>
        <w:rPr>
          <w:rFonts w:ascii="Verdana" w:hAnsi="Verdana"/>
          <w:color w:val="000000"/>
          <w:sz w:val="18"/>
          <w:szCs w:val="18"/>
        </w:rPr>
        <w:t>», Ростов-на-Дону: «</w:t>
      </w:r>
      <w:r>
        <w:rPr>
          <w:rStyle w:val="WW8Num3z0"/>
          <w:rFonts w:ascii="Verdana" w:hAnsi="Verdana"/>
          <w:color w:val="4682B4"/>
          <w:sz w:val="18"/>
          <w:szCs w:val="18"/>
        </w:rPr>
        <w:t>Феникс</w:t>
      </w:r>
      <w:r>
        <w:rPr>
          <w:rFonts w:ascii="Verdana" w:hAnsi="Verdana"/>
          <w:color w:val="000000"/>
          <w:sz w:val="18"/>
          <w:szCs w:val="18"/>
        </w:rPr>
        <w:t>», 1999. - 192 с.</w:t>
      </w:r>
    </w:p>
    <w:p w14:paraId="09DBA07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w:t>
      </w:r>
      <w:r>
        <w:rPr>
          <w:rStyle w:val="WW8Num3z0"/>
          <w:rFonts w:ascii="Verdana" w:hAnsi="Verdana"/>
          <w:color w:val="4682B4"/>
          <w:sz w:val="18"/>
          <w:szCs w:val="18"/>
        </w:rPr>
        <w:t>Финстатинформ</w:t>
      </w:r>
      <w:r>
        <w:rPr>
          <w:rFonts w:ascii="Verdana" w:hAnsi="Verdana"/>
          <w:color w:val="000000"/>
          <w:sz w:val="18"/>
          <w:szCs w:val="18"/>
        </w:rPr>
        <w:t>», 1999. - 494 с.</w:t>
      </w:r>
    </w:p>
    <w:p w14:paraId="49A6A28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В.А. Новака. М.: Финансы, 1970.- 167 с.</w:t>
      </w:r>
    </w:p>
    <w:p w14:paraId="18B61DF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М.: ЗАО «</w:t>
      </w:r>
      <w:r>
        <w:rPr>
          <w:rStyle w:val="WW8Num3z0"/>
          <w:rFonts w:ascii="Verdana" w:hAnsi="Verdana"/>
          <w:color w:val="4682B4"/>
          <w:sz w:val="18"/>
          <w:szCs w:val="18"/>
        </w:rPr>
        <w:t>Финстатинформ</w:t>
      </w:r>
      <w:r>
        <w:rPr>
          <w:rFonts w:ascii="Verdana" w:hAnsi="Verdana"/>
          <w:color w:val="000000"/>
          <w:sz w:val="18"/>
          <w:szCs w:val="18"/>
        </w:rPr>
        <w:t>», 2000. - 359 с.</w:t>
      </w:r>
    </w:p>
    <w:p w14:paraId="1DA7548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Безопасность России. Правовые, социально-экономические и научно-технические аспекты.</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Style w:val="WW8Num2z0"/>
          <w:rFonts w:ascii="Verdana" w:hAnsi="Verdana"/>
          <w:color w:val="000000"/>
          <w:sz w:val="18"/>
          <w:szCs w:val="18"/>
        </w:rPr>
        <w:t> </w:t>
      </w:r>
      <w:r>
        <w:rPr>
          <w:rFonts w:ascii="Verdana" w:hAnsi="Verdana"/>
          <w:color w:val="000000"/>
          <w:sz w:val="18"/>
          <w:szCs w:val="18"/>
        </w:rPr>
        <w:t>безопасность. Раздел 1 М.: МГФ «</w:t>
      </w:r>
      <w:r>
        <w:rPr>
          <w:rStyle w:val="WW8Num3z0"/>
          <w:rFonts w:ascii="Verdana" w:hAnsi="Verdana"/>
          <w:color w:val="4682B4"/>
          <w:sz w:val="18"/>
          <w:szCs w:val="18"/>
        </w:rPr>
        <w:t>Знание</w:t>
      </w:r>
      <w:r>
        <w:rPr>
          <w:rFonts w:ascii="Verdana" w:hAnsi="Verdana"/>
          <w:color w:val="000000"/>
          <w:sz w:val="18"/>
          <w:szCs w:val="18"/>
        </w:rPr>
        <w:t>», 2000. - 193 с.</w:t>
      </w:r>
    </w:p>
    <w:p w14:paraId="3763B9A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Положение о составе затрат. Комментарии. М.: ФБК, 1996.-224 с.</w:t>
      </w:r>
    </w:p>
    <w:p w14:paraId="07D6355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 калькулирование в промышленности. М.: Финансы и статистика, 1989. -224 с.</w:t>
      </w:r>
    </w:p>
    <w:p w14:paraId="3FC996E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 калькулирования в промышленности (вопросы теории, методологии и организации) Безруких П.С.,</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Комиссарова И.П. М.: Финансы и статистика, 1989. -117с.</w:t>
      </w:r>
    </w:p>
    <w:p w14:paraId="33B0357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 издержек производства и обращения. М.: ФБК «</w:t>
      </w:r>
      <w:r>
        <w:rPr>
          <w:rStyle w:val="WW8Num3z0"/>
          <w:rFonts w:ascii="Verdana" w:hAnsi="Verdana"/>
          <w:color w:val="4682B4"/>
          <w:sz w:val="18"/>
          <w:szCs w:val="18"/>
        </w:rPr>
        <w:t>Контакт</w:t>
      </w:r>
      <w:r>
        <w:rPr>
          <w:rFonts w:ascii="Verdana" w:hAnsi="Verdana"/>
          <w:color w:val="000000"/>
          <w:sz w:val="18"/>
          <w:szCs w:val="18"/>
        </w:rPr>
        <w:t>», 1996. 20. 12.</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затрат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-Минск.: Урожай, 1987. - 144 с.</w:t>
      </w:r>
    </w:p>
    <w:p w14:paraId="0A005D5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И.А. Учет и калькуляция себестоимости сельскохозяйственной продукции. Львов: Вища школа, 1975. - 176 с.</w:t>
      </w:r>
    </w:p>
    <w:p w14:paraId="4B08B7A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И.Н. Учет затрат и калькулирование себестоимости сельскохозяйственной продукции. Минск.: Урожай, 1987. - 144 с.</w:t>
      </w:r>
    </w:p>
    <w:p w14:paraId="287A699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Брянская область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Брянск, 2005. 270 с.</w:t>
      </w:r>
    </w:p>
    <w:p w14:paraId="7B31C39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М: Бухгалтерский учет,1999.-525с.</w:t>
      </w:r>
    </w:p>
    <w:p w14:paraId="3F29236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Ф.С. Основы построения и пути совершенствования аналитического учета в промышленности: Автореф.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 1974.-25 с.</w:t>
      </w:r>
    </w:p>
    <w:p w14:paraId="283F7B5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Свободина М.В,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Колос,2000. 208 с. (Учебники и учеб. пособия для студентов высших учебных заведений)</w:t>
      </w:r>
    </w:p>
    <w:p w14:paraId="266B5B1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Финстатинформ, 1998.</w:t>
      </w:r>
    </w:p>
    <w:p w14:paraId="7F91B0A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Омега-JI, 2004.</w:t>
      </w:r>
    </w:p>
    <w:p w14:paraId="1333052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№17 - С. 56-59.</w:t>
      </w:r>
    </w:p>
    <w:p w14:paraId="275AA22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Газизов Г.,</w:t>
      </w:r>
      <w:r>
        <w:rPr>
          <w:rStyle w:val="WW8Num2z0"/>
          <w:rFonts w:ascii="Verdana" w:hAnsi="Verdana"/>
          <w:color w:val="000000"/>
          <w:sz w:val="18"/>
          <w:szCs w:val="18"/>
        </w:rPr>
        <w:t> </w:t>
      </w:r>
      <w:r>
        <w:rPr>
          <w:rStyle w:val="WW8Num3z0"/>
          <w:rFonts w:ascii="Verdana" w:hAnsi="Verdana"/>
          <w:color w:val="4682B4"/>
          <w:sz w:val="18"/>
          <w:szCs w:val="18"/>
        </w:rPr>
        <w:t>Сайфуллин</w:t>
      </w:r>
      <w:r>
        <w:rPr>
          <w:rStyle w:val="WW8Num2z0"/>
          <w:rFonts w:ascii="Verdana" w:hAnsi="Verdana"/>
          <w:color w:val="000000"/>
          <w:sz w:val="18"/>
          <w:szCs w:val="18"/>
        </w:rPr>
        <w:t> </w:t>
      </w:r>
      <w:r>
        <w:rPr>
          <w:rFonts w:ascii="Verdana" w:hAnsi="Verdana"/>
          <w:color w:val="000000"/>
          <w:sz w:val="18"/>
          <w:szCs w:val="18"/>
        </w:rPr>
        <w:t>Ф. По пути научно-технического прогресса //</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1996. -№ 3 - С. 19-20. 29.</w:t>
      </w:r>
    </w:p>
    <w:p w14:paraId="5B0AC5D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 себестоимости. JI.: Союзоргучет, 1933.</w:t>
      </w:r>
    </w:p>
    <w:p w14:paraId="4753F07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Нормативный учёт в промышленном птицеводстве. -М.: Россельхозиздат. 1975. 78 с.</w:t>
      </w:r>
    </w:p>
    <w:p w14:paraId="7A3CE3A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Учёт и калькулирование в автоматизированной 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 Казань: Изд-во КГУ, 1986.- 148 с.</w:t>
      </w:r>
    </w:p>
    <w:p w14:paraId="0CF5DF5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A.M. Система прикладных статистико-математических методов обработки экспериментальных данных в сельском хозяйстве. М.: Изд-во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1992.-4.2.- 192 с.</w:t>
      </w:r>
    </w:p>
    <w:p w14:paraId="4F85376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И.С., Киселева Т.Е. Бухгалтерский учет на сельскохозяйственных, перерабатывающих 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Fonts w:ascii="Verdana" w:hAnsi="Verdana"/>
          <w:color w:val="000000"/>
          <w:sz w:val="18"/>
          <w:szCs w:val="18"/>
        </w:rPr>
        <w:t>. Эффективное пособие по бухгалтерскому учету. М.: «</w:t>
      </w:r>
      <w:r>
        <w:rPr>
          <w:rStyle w:val="WW8Num3z0"/>
          <w:rFonts w:ascii="Verdana" w:hAnsi="Verdana"/>
          <w:color w:val="4682B4"/>
          <w:sz w:val="18"/>
          <w:szCs w:val="18"/>
        </w:rPr>
        <w:t>КНОРУС</w:t>
      </w:r>
      <w:r>
        <w:rPr>
          <w:rFonts w:ascii="Verdana" w:hAnsi="Verdana"/>
          <w:color w:val="000000"/>
          <w:sz w:val="18"/>
          <w:szCs w:val="18"/>
        </w:rPr>
        <w:t>», Новосибирск: «ЭКОР», 2001 - 505 с.</w:t>
      </w:r>
    </w:p>
    <w:p w14:paraId="44ABA33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 Изд-во</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1994 - 560 с.</w:t>
      </w:r>
    </w:p>
    <w:p w14:paraId="07A065C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Друри К. Введение 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- 560 е.: ил.</w:t>
      </w:r>
    </w:p>
    <w:p w14:paraId="2F6DF22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Друри К.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2002.-458 с.</w:t>
      </w:r>
    </w:p>
    <w:p w14:paraId="27F011C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Друри К. Введение в управленческий и производственный учет. М.: АУДИТ, 1998.-558 с.</w:t>
      </w:r>
    </w:p>
    <w:p w14:paraId="3FE77F1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Рябцев В.М. Общая теория статистики: Учебник. М.: Финансы и статистика, 1991.-304 е.: ил.</w:t>
      </w:r>
    </w:p>
    <w:p w14:paraId="2F03C09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Жигалин</w:t>
      </w:r>
      <w:r>
        <w:rPr>
          <w:rStyle w:val="WW8Num2z0"/>
          <w:rFonts w:ascii="Verdana" w:hAnsi="Verdana"/>
          <w:color w:val="000000"/>
          <w:sz w:val="18"/>
          <w:szCs w:val="18"/>
        </w:rPr>
        <w:t> </w:t>
      </w:r>
      <w:r>
        <w:rPr>
          <w:rFonts w:ascii="Verdana" w:hAnsi="Verdana"/>
          <w:color w:val="000000"/>
          <w:sz w:val="18"/>
          <w:szCs w:val="18"/>
        </w:rPr>
        <w:t>М.М. Проблемы формирования и экономического развития</w:t>
      </w:r>
      <w:r>
        <w:rPr>
          <w:rStyle w:val="WW8Num2z0"/>
          <w:rFonts w:ascii="Verdana" w:hAnsi="Verdana"/>
          <w:color w:val="000000"/>
          <w:sz w:val="18"/>
          <w:szCs w:val="18"/>
        </w:rPr>
        <w:t> </w:t>
      </w:r>
      <w:r>
        <w:rPr>
          <w:rStyle w:val="WW8Num3z0"/>
          <w:rFonts w:ascii="Verdana" w:hAnsi="Verdana"/>
          <w:color w:val="4682B4"/>
          <w:sz w:val="18"/>
          <w:szCs w:val="18"/>
        </w:rPr>
        <w:t>птицепродуктового</w:t>
      </w:r>
      <w:r>
        <w:rPr>
          <w:rStyle w:val="WW8Num2z0"/>
          <w:rFonts w:ascii="Verdana" w:hAnsi="Verdana"/>
          <w:color w:val="000000"/>
          <w:sz w:val="18"/>
          <w:szCs w:val="18"/>
        </w:rPr>
        <w:t> </w:t>
      </w:r>
      <w:r>
        <w:rPr>
          <w:rFonts w:ascii="Verdana" w:hAnsi="Verdana"/>
          <w:color w:val="000000"/>
          <w:sz w:val="18"/>
          <w:szCs w:val="18"/>
        </w:rPr>
        <w:t>подкомплекса (Теория, методология, практика). М.: ВЩУАПК и</w:t>
      </w:r>
      <w:r>
        <w:rPr>
          <w:rStyle w:val="WW8Num2z0"/>
          <w:rFonts w:ascii="Verdana" w:hAnsi="Verdana"/>
          <w:color w:val="000000"/>
          <w:sz w:val="18"/>
          <w:szCs w:val="18"/>
        </w:rPr>
        <w:t> </w:t>
      </w:r>
      <w:r>
        <w:rPr>
          <w:rStyle w:val="WW8Num3z0"/>
          <w:rFonts w:ascii="Verdana" w:hAnsi="Verdana"/>
          <w:color w:val="4682B4"/>
          <w:sz w:val="18"/>
          <w:szCs w:val="18"/>
        </w:rPr>
        <w:t>агробизнеса</w:t>
      </w:r>
      <w:r>
        <w:rPr>
          <w:rFonts w:ascii="Verdana" w:hAnsi="Verdana"/>
          <w:color w:val="000000"/>
          <w:sz w:val="18"/>
          <w:szCs w:val="18"/>
        </w:rPr>
        <w:t>, 1998. - 433 с.</w:t>
      </w:r>
    </w:p>
    <w:p w14:paraId="3DFF566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Заболотников</w:t>
      </w:r>
      <w:r>
        <w:rPr>
          <w:rStyle w:val="WW8Num2z0"/>
          <w:rFonts w:ascii="Verdana" w:hAnsi="Verdana"/>
          <w:color w:val="000000"/>
          <w:sz w:val="18"/>
          <w:szCs w:val="18"/>
        </w:rPr>
        <w:t> </w:t>
      </w:r>
      <w:r>
        <w:rPr>
          <w:rFonts w:ascii="Verdana" w:hAnsi="Verdana"/>
          <w:color w:val="000000"/>
          <w:sz w:val="18"/>
          <w:szCs w:val="18"/>
        </w:rPr>
        <w:t>А.А. Справочник птицевода, 3-е изд., перераб. и доп. М.: Московский рабочий, 1984. - 255с.</w:t>
      </w:r>
    </w:p>
    <w:p w14:paraId="07A1FA6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Заверюха А. Птицеводам нужна</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 Птицеводство. 1996. - №4. -с. 2-5.</w:t>
      </w:r>
    </w:p>
    <w:p w14:paraId="6C0FB3C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калькулирования себестоимости продукции М.: Финансы, 1974. - 298 с.</w:t>
      </w:r>
    </w:p>
    <w:p w14:paraId="3170D74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 Бухгалтерский учет. 2000. -№ 1 . - с. 56-59.</w:t>
      </w:r>
    </w:p>
    <w:p w14:paraId="50FE72C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Юристь, 2003.-423 с.</w:t>
      </w:r>
    </w:p>
    <w:p w14:paraId="4C858BB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Карюхина</w:t>
      </w:r>
      <w:r>
        <w:rPr>
          <w:rStyle w:val="WW8Num2z0"/>
          <w:rFonts w:ascii="Verdana" w:hAnsi="Verdana"/>
          <w:color w:val="000000"/>
          <w:sz w:val="18"/>
          <w:szCs w:val="18"/>
        </w:rPr>
        <w:t> </w:t>
      </w:r>
      <w:r>
        <w:rPr>
          <w:rFonts w:ascii="Verdana" w:hAnsi="Verdana"/>
          <w:color w:val="000000"/>
          <w:sz w:val="18"/>
          <w:szCs w:val="18"/>
        </w:rPr>
        <w:t>К.И., Витол Э.И., Волков Д.И. и др. Экономика промышленного производства. М.: Колос, 1983. - 270 с.</w:t>
      </w:r>
    </w:p>
    <w:p w14:paraId="3A4EB6E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Аудит, 1998. - 346 с.</w:t>
      </w:r>
    </w:p>
    <w:p w14:paraId="78CB0B8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 пособие / Под ред. проф. В.А. Белобородовой. М.: Финансы и статистика, 1989. - 269 с.</w:t>
      </w:r>
    </w:p>
    <w:p w14:paraId="208593C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М.: ЮНИТИ, 2003. -405 с.</w:t>
      </w:r>
    </w:p>
    <w:p w14:paraId="3F8233F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 1998. - 348 с.</w:t>
      </w:r>
    </w:p>
    <w:p w14:paraId="0111922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Пособие для начинающих. Изд. 3-е. доп. и перераб. М.: «</w:t>
      </w:r>
      <w:r>
        <w:rPr>
          <w:rStyle w:val="WW8Num3z0"/>
          <w:rFonts w:ascii="Verdana" w:hAnsi="Verdana"/>
          <w:color w:val="4682B4"/>
          <w:sz w:val="18"/>
          <w:szCs w:val="18"/>
        </w:rPr>
        <w:t>Экзамен</w:t>
      </w:r>
      <w:r>
        <w:rPr>
          <w:rFonts w:ascii="Verdana" w:hAnsi="Verdana"/>
          <w:color w:val="000000"/>
          <w:sz w:val="18"/>
          <w:szCs w:val="18"/>
        </w:rPr>
        <w:t>», 2001 г. - 736 с.</w:t>
      </w:r>
    </w:p>
    <w:p w14:paraId="1A20DE2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4-е изд., перераб. и доп. - М.: ИНФРА-М, 2003. - 640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79F82F6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Концепция бухгалтерского учета в рыночной экономике России: от 29.12.97 // Нормативные акты. 1997. -№3 - С. 105.</w:t>
      </w:r>
    </w:p>
    <w:p w14:paraId="41404E1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Бух.учет , 1996, № 7, с. 73.</w:t>
      </w:r>
    </w:p>
    <w:p w14:paraId="5B00905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СПб: Питер, 2001. - 160 с.</w:t>
      </w:r>
    </w:p>
    <w:p w14:paraId="3FAF089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Купчина JI.A. Что такое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1998. № 12.-с. 65-67.</w:t>
      </w:r>
    </w:p>
    <w:p w14:paraId="38EA5E2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Куракина</w:t>
      </w:r>
      <w:r>
        <w:rPr>
          <w:rStyle w:val="WW8Num2z0"/>
          <w:rFonts w:ascii="Verdana" w:hAnsi="Verdana"/>
          <w:color w:val="000000"/>
          <w:sz w:val="18"/>
          <w:szCs w:val="18"/>
        </w:rPr>
        <w:t> </w:t>
      </w:r>
      <w:r>
        <w:rPr>
          <w:rFonts w:ascii="Verdana" w:hAnsi="Verdana"/>
          <w:color w:val="000000"/>
          <w:sz w:val="18"/>
          <w:szCs w:val="18"/>
        </w:rPr>
        <w:t>Ю.Г. Управление издержками на предприятии // Бух.учет , 1992, № 12, С. 19-21.</w:t>
      </w:r>
    </w:p>
    <w:p w14:paraId="122AE65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2003.-367 с.</w:t>
      </w:r>
    </w:p>
    <w:p w14:paraId="12D29DB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 калькулирование сельскохозяйственной продукции. -М.: Статистика, 1980. 168 с.</w:t>
      </w:r>
    </w:p>
    <w:p w14:paraId="34F8A19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производства в агропромышленных формированиях -М: Агропромиздат, 1987. 173 с.</w:t>
      </w:r>
    </w:p>
    <w:p w14:paraId="415ADA5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Лаучик</w:t>
      </w:r>
      <w:r>
        <w:rPr>
          <w:rStyle w:val="WW8Num2z0"/>
          <w:rFonts w:ascii="Verdana" w:hAnsi="Verdana"/>
          <w:color w:val="000000"/>
          <w:sz w:val="18"/>
          <w:szCs w:val="18"/>
        </w:rPr>
        <w:t> </w:t>
      </w:r>
      <w:r>
        <w:rPr>
          <w:rFonts w:ascii="Verdana" w:hAnsi="Verdana"/>
          <w:color w:val="000000"/>
          <w:sz w:val="18"/>
          <w:szCs w:val="18"/>
        </w:rPr>
        <w:t>3., Краличек В. и др. Бухгалтерский учет.: Перевод со словацкого / Под редакцией Б.И.Петровой. М.: Финансы и статистика, 1984.-262 с.</w:t>
      </w:r>
    </w:p>
    <w:p w14:paraId="557825C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Калькуляция себестоимости продукции сельскохозяйственных предприятий Киев: «</w:t>
      </w:r>
      <w:r>
        <w:rPr>
          <w:rStyle w:val="WW8Num3z0"/>
          <w:rFonts w:ascii="Verdana" w:hAnsi="Verdana"/>
          <w:color w:val="4682B4"/>
          <w:sz w:val="18"/>
          <w:szCs w:val="18"/>
        </w:rPr>
        <w:t>Вища школа</w:t>
      </w:r>
      <w:r>
        <w:rPr>
          <w:rFonts w:ascii="Verdana" w:hAnsi="Verdana"/>
          <w:color w:val="000000"/>
          <w:sz w:val="18"/>
          <w:szCs w:val="18"/>
        </w:rPr>
        <w:t>», 1986. - 176 с.</w:t>
      </w:r>
    </w:p>
    <w:p w14:paraId="7D4F51F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Ю.А., Линник В.Г. Калькуляция себестоимости продукции в сельском хозяйстве: Учебное пособие. Киев, 1983. - 102 с.</w:t>
      </w:r>
    </w:p>
    <w:p w14:paraId="67091DF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Некоторые вопросы организации бухгалтерского учета затрат на производство в современных условиях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1996, № 12, С. 35-40.</w:t>
      </w:r>
    </w:p>
    <w:p w14:paraId="63CE87E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 / 99 и «</w:t>
      </w:r>
      <w:r>
        <w:rPr>
          <w:rStyle w:val="WW8Num3z0"/>
          <w:rFonts w:ascii="Verdana" w:hAnsi="Verdana"/>
          <w:color w:val="4682B4"/>
          <w:sz w:val="18"/>
          <w:szCs w:val="18"/>
        </w:rPr>
        <w:t>Доходы организации</w:t>
      </w:r>
      <w:r>
        <w:rPr>
          <w:rFonts w:ascii="Verdana" w:hAnsi="Verdana"/>
          <w:color w:val="000000"/>
          <w:sz w:val="18"/>
          <w:szCs w:val="18"/>
        </w:rPr>
        <w:t>» ПБУ 9 / 99: Комментарий специалиста // Бухгалтерский учет. Приложение к журналу. 1999. - №8.</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первый. - С. 6-13.</w:t>
      </w:r>
    </w:p>
    <w:p w14:paraId="053FC11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Организация учета затрат на производство // Бух.учет, 1996, № , С. 5.</w:t>
      </w:r>
    </w:p>
    <w:p w14:paraId="79DE8C7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услуг): Методика и практикум. М.: Финансы и статистика, 1995. - 144 с.</w:t>
      </w:r>
    </w:p>
    <w:p w14:paraId="69BF31D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Лукьянов В. Проблемы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отрасли // Птицеводство. 1996. -№ 1 . - С. 28-32.</w:t>
      </w:r>
    </w:p>
    <w:p w14:paraId="66E77D3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Маслиев</w:t>
      </w:r>
      <w:r>
        <w:rPr>
          <w:rStyle w:val="WW8Num2z0"/>
          <w:rFonts w:ascii="Verdana" w:hAnsi="Verdana"/>
          <w:color w:val="000000"/>
          <w:sz w:val="18"/>
          <w:szCs w:val="18"/>
        </w:rPr>
        <w:t> </w:t>
      </w:r>
      <w:r>
        <w:rPr>
          <w:rFonts w:ascii="Verdana" w:hAnsi="Verdana"/>
          <w:color w:val="000000"/>
          <w:sz w:val="18"/>
          <w:szCs w:val="18"/>
        </w:rPr>
        <w:t>И.Т. Пути снижения затрат и кормов в птицеводстве, Загорск, 1975.-98 с.</w:t>
      </w:r>
    </w:p>
    <w:p w14:paraId="59BC643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Материалы программы TACIS «По развитию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Российской Федерации». М.: Высшая школа международного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Академия народного хозяйства при Правительстве РФ, 1996.</w:t>
      </w:r>
    </w:p>
    <w:p w14:paraId="2B5DE17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Русское издание. -М.: Аскери, 1998.-245 с.</w:t>
      </w:r>
    </w:p>
    <w:p w14:paraId="4B9F1DE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X.,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«Дело-ЛТД», 1994. - 702 с.</w:t>
      </w:r>
    </w:p>
    <w:p w14:paraId="324BA71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Утверждены</w:t>
      </w:r>
      <w:r>
        <w:rPr>
          <w:rStyle w:val="WW8Num2z0"/>
          <w:rFonts w:ascii="Verdana" w:hAnsi="Verdana"/>
          <w:color w:val="000000"/>
          <w:sz w:val="18"/>
          <w:szCs w:val="18"/>
        </w:rPr>
        <w:t> </w:t>
      </w:r>
      <w:r>
        <w:rPr>
          <w:rStyle w:val="WW8Num3z0"/>
          <w:rFonts w:ascii="Verdana" w:hAnsi="Verdana"/>
          <w:color w:val="4682B4"/>
          <w:sz w:val="18"/>
          <w:szCs w:val="18"/>
        </w:rPr>
        <w:t>Минсельхозпродом</w:t>
      </w:r>
      <w:r>
        <w:rPr>
          <w:rStyle w:val="WW8Num2z0"/>
          <w:rFonts w:ascii="Verdana" w:hAnsi="Verdana"/>
          <w:color w:val="000000"/>
          <w:sz w:val="18"/>
          <w:szCs w:val="18"/>
        </w:rPr>
        <w:t> </w:t>
      </w:r>
      <w:r>
        <w:rPr>
          <w:rFonts w:ascii="Verdana" w:hAnsi="Verdana"/>
          <w:color w:val="000000"/>
          <w:sz w:val="18"/>
          <w:szCs w:val="18"/>
        </w:rPr>
        <w:t>РФ 04.07.96 г. № П-4-24 /2068 // Нормативные акты, 1996, № 22, С. 17-49.</w:t>
      </w:r>
    </w:p>
    <w:p w14:paraId="1B56450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Методические рекомендации по применению плана счетов бухгалтерского учета финансово-хозяйственной деятельности агропромышленных организаций. М.: Министерство сельского хозяйства РФ 2001 - 332 с.</w:t>
      </w:r>
    </w:p>
    <w:p w14:paraId="57A3A47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и выхода продукции в птицеводстве утвержденные Департаментом финансов и отчетности от 16 мая 2005 г. М.: Министерство сельского хозяйства РФ 2005- 179 с.</w:t>
      </w:r>
    </w:p>
    <w:p w14:paraId="3BE9518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№5. - С. 61-63.</w:t>
      </w:r>
    </w:p>
    <w:p w14:paraId="00E9A24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1E0254E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Моисеева И. Состояние</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в России // Международный сельскохозяйственный журнал, 1993. -№ 5-6, С. 66-70.</w:t>
      </w:r>
    </w:p>
    <w:p w14:paraId="5A80121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 Пер. с нем. М.И.</w:t>
      </w:r>
      <w:r>
        <w:rPr>
          <w:rStyle w:val="WW8Num2z0"/>
          <w:rFonts w:ascii="Verdana" w:hAnsi="Verdana"/>
          <w:color w:val="000000"/>
          <w:sz w:val="18"/>
          <w:szCs w:val="18"/>
        </w:rPr>
        <w:t> </w:t>
      </w:r>
      <w:r>
        <w:rPr>
          <w:rStyle w:val="WW8Num3z0"/>
          <w:rFonts w:ascii="Verdana" w:hAnsi="Verdana"/>
          <w:color w:val="4682B4"/>
          <w:sz w:val="18"/>
          <w:szCs w:val="18"/>
        </w:rPr>
        <w:t>Корсакова</w:t>
      </w:r>
      <w:r>
        <w:rPr>
          <w:rFonts w:ascii="Verdana" w:hAnsi="Verdana"/>
          <w:color w:val="000000"/>
          <w:sz w:val="18"/>
          <w:szCs w:val="18"/>
        </w:rPr>
        <w:t>, М.: ЗАО «</w:t>
      </w:r>
      <w:r>
        <w:rPr>
          <w:rStyle w:val="WW8Num3z0"/>
          <w:rFonts w:ascii="Verdana" w:hAnsi="Verdana"/>
          <w:color w:val="4682B4"/>
          <w:sz w:val="18"/>
          <w:szCs w:val="18"/>
        </w:rPr>
        <w:t>ФБК ПРЕСС</w:t>
      </w:r>
      <w:r>
        <w:rPr>
          <w:rFonts w:ascii="Verdana" w:hAnsi="Verdana"/>
          <w:color w:val="000000"/>
          <w:sz w:val="18"/>
          <w:szCs w:val="18"/>
        </w:rPr>
        <w:t>», 1996. - 160 с.</w:t>
      </w:r>
    </w:p>
    <w:p w14:paraId="7E42B81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Налоговый кодекс РФ. М.: Экзамен, 2002. - 459 с.</w:t>
      </w:r>
    </w:p>
    <w:p w14:paraId="609DF1B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Нерубенйо Г. О состоянии и перспективах развития птицеводства в России//Птицеводство. 1993. - № 1. - С. 4-6.</w:t>
      </w:r>
    </w:p>
    <w:p w14:paraId="264F213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Николаева О., Шишкова Т. Управленческий учет. М.: Издание «УРСС», 1997.-364 с.</w:t>
      </w:r>
    </w:p>
    <w:p w14:paraId="44BB3BF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128 с.</w:t>
      </w:r>
    </w:p>
    <w:p w14:paraId="5DF8308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 учет, 1996, № 1, С. 16-21.</w:t>
      </w:r>
    </w:p>
    <w:p w14:paraId="156B3F1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какой и для каких целей? // Экономика и жизнь, 1996.-№43.-С. 29.</w:t>
      </w:r>
    </w:p>
    <w:p w14:paraId="4E5FC26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Особенности учета затрат в условиях рынка: система «директ-костинг». М.: Аналитика-пресс, 1997 - 123 с.</w:t>
      </w:r>
    </w:p>
    <w:p w14:paraId="4AB19E9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Едиториал УРСС, 2003.-409 с.</w:t>
      </w:r>
    </w:p>
    <w:p w14:paraId="1B1EEBE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Новый план счетов бухгалтерского учета. М.: ТК Велби; Проспект, 2004.-136 с.</w:t>
      </w:r>
    </w:p>
    <w:p w14:paraId="0C4C512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 ноября 1996 г. №129-ФЗ//Главбух. 1997.-№1 - С. 5-22.</w:t>
      </w:r>
    </w:p>
    <w:p w14:paraId="66D268B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 единых нормах</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Постановление СМ СССР от 22 октября 1990 г. № 1072.</w:t>
      </w:r>
    </w:p>
    <w:p w14:paraId="3108E22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Основы нормативного регулирования бухгалтерского учета в России / Под ред. и с комментариями А.С.Бакаева. М.: Бухгалтерский учет, 1995.-240 с.</w:t>
      </w:r>
    </w:p>
    <w:p w14:paraId="3CD863D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Основы</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(Экономическая теория. Маркетинг.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Под ред. В.М. Власовой. -М.: Финансы и статистика, 1995.-496 с.</w:t>
      </w:r>
    </w:p>
    <w:p w14:paraId="547BAE2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Основы рыночной экономики. / Под ред. Кумаева В.Д. и</w:t>
      </w:r>
      <w:r>
        <w:rPr>
          <w:rStyle w:val="WW8Num2z0"/>
          <w:rFonts w:ascii="Verdana" w:hAnsi="Verdana"/>
          <w:color w:val="000000"/>
          <w:sz w:val="18"/>
          <w:szCs w:val="18"/>
        </w:rPr>
        <w:t> </w:t>
      </w:r>
      <w:r>
        <w:rPr>
          <w:rStyle w:val="WW8Num3z0"/>
          <w:rFonts w:ascii="Verdana" w:hAnsi="Verdana"/>
          <w:color w:val="4682B4"/>
          <w:sz w:val="18"/>
          <w:szCs w:val="18"/>
        </w:rPr>
        <w:t>Домненко</w:t>
      </w:r>
      <w:r>
        <w:rPr>
          <w:rStyle w:val="WW8Num2z0"/>
          <w:rFonts w:ascii="Verdana" w:hAnsi="Verdana"/>
          <w:color w:val="000000"/>
          <w:sz w:val="18"/>
          <w:szCs w:val="18"/>
        </w:rPr>
        <w:t> </w:t>
      </w:r>
      <w:r>
        <w:rPr>
          <w:rFonts w:ascii="Verdana" w:hAnsi="Verdana"/>
          <w:color w:val="000000"/>
          <w:sz w:val="18"/>
          <w:szCs w:val="18"/>
        </w:rPr>
        <w:t>Б.И.-М.: 1991.- С. 8-22.</w:t>
      </w:r>
    </w:p>
    <w:p w14:paraId="27D5406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 -288 е.: ил.</w:t>
      </w:r>
    </w:p>
    <w:p w14:paraId="3B154DC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 17. - С. 58-62.</w:t>
      </w:r>
    </w:p>
    <w:p w14:paraId="3B56476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 № 7. - С. 72-78.</w:t>
      </w:r>
    </w:p>
    <w:p w14:paraId="77FF02E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Комментарий нового Плана счетов бухгалтерского учета. 2001 г. М.: «</w:t>
      </w:r>
      <w:r>
        <w:rPr>
          <w:rStyle w:val="WW8Num3z0"/>
          <w:rFonts w:ascii="Verdana" w:hAnsi="Verdana"/>
          <w:color w:val="4682B4"/>
          <w:sz w:val="18"/>
          <w:szCs w:val="18"/>
        </w:rPr>
        <w:t>Проспект</w:t>
      </w:r>
      <w:r>
        <w:rPr>
          <w:rFonts w:ascii="Verdana" w:hAnsi="Verdana"/>
          <w:color w:val="000000"/>
          <w:sz w:val="18"/>
          <w:szCs w:val="18"/>
        </w:rPr>
        <w:t>», 2001. - 200 с.</w:t>
      </w:r>
    </w:p>
    <w:p w14:paraId="0D1F3DC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Быков В.А. Бухгалтеру о</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политике: учет, налоги, право. М.: Финансы и статистика, 1999. - 191с.</w:t>
      </w:r>
    </w:p>
    <w:p w14:paraId="02909C8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 Ч. 1. Бухгалтерский финансовый учет: Учебник. 4-е изд., перераб. и доп. - М.: Финансы и статистика, 2002. - 480 е.: ил.</w:t>
      </w:r>
    </w:p>
    <w:p w14:paraId="00D1E69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2. Ч. 2. Бухгалтерский управленческий учет. Ч.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4-е. изд., перераб. и доп. - М.: Финансы и статистика, 2002. - 400 с.</w:t>
      </w:r>
    </w:p>
    <w:p w14:paraId="0F874EB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Журнально-ордерная форма учета в сельском хозяйстве // Бух.учет, 1997, № ю, С. 18-26.</w:t>
      </w:r>
    </w:p>
    <w:p w14:paraId="54E3FE5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разработке регистров учета в сельском хозяйстве // Бухгалтерский учет. 2001. -№ 22 С. 42-46.</w:t>
      </w:r>
    </w:p>
    <w:p w14:paraId="49A064D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План счетов бухгалтерского учета финансово-хозяйственной деятельности организаций и инструкция по его применению. М.: ЮРАЙТ-М, 2001.-110 с.</w:t>
      </w:r>
    </w:p>
    <w:p w14:paraId="2948677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 Нормативные акты. 1998 -№1 - С. 90.</w:t>
      </w:r>
    </w:p>
    <w:p w14:paraId="59B6FDC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1/98): приложение к приказу Министерства финансов РФ от 9 декабря 1998 года №60н // Основные документы бухгалтерского учета. -М.: Издательство ПРИОР, 2002. 112 с.</w:t>
      </w:r>
    </w:p>
    <w:p w14:paraId="5C328D30"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приложение к приказу Министерства финансов РФ от 6 мая 1999 года №32н // Основные документы бухгалтерского учета. М.: Издательство ПРИОР, 2002. - 112 с.</w:t>
      </w:r>
    </w:p>
    <w:p w14:paraId="1A5F58B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приложение к приказу Министерства финансов РФ от 6 мая 1999 года №33н // Основные документы бухгалтерского учета. М.: Издательство ПРИОР, 2002. - 112 с.</w:t>
      </w:r>
    </w:p>
    <w:p w14:paraId="56DBE62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Практикум по</w:t>
      </w:r>
      <w:r>
        <w:rPr>
          <w:rStyle w:val="WW8Num2z0"/>
          <w:rFonts w:ascii="Verdana" w:hAnsi="Verdana"/>
          <w:color w:val="000000"/>
          <w:sz w:val="18"/>
          <w:szCs w:val="18"/>
        </w:rPr>
        <w:t> </w:t>
      </w:r>
      <w:r>
        <w:rPr>
          <w:rStyle w:val="WW8Num3z0"/>
          <w:rFonts w:ascii="Verdana" w:hAnsi="Verdana"/>
          <w:color w:val="4682B4"/>
          <w:sz w:val="18"/>
          <w:szCs w:val="18"/>
        </w:rPr>
        <w:t>птицеводству</w:t>
      </w:r>
      <w:r>
        <w:rPr>
          <w:rFonts w:ascii="Verdana" w:hAnsi="Verdana"/>
          <w:color w:val="000000"/>
          <w:sz w:val="18"/>
          <w:szCs w:val="18"/>
        </w:rPr>
        <w:t>: Учебное пособие для высших сельскохозяйственных учебных заведений. / И.В.Пигарева и др., М.: Колос, 1981.-288 с.</w:t>
      </w:r>
    </w:p>
    <w:p w14:paraId="4D197FC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Практикум по общей теории статистики и с/х статистики: учебное пособие / А.П.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С.С. Сергеев, Е.Д. Политова и др.; под ред. А.П. Зинченко. 4-е изд., перераб. и доп. - М.: Финансы и статистика, 1998. -328 е.: ил.(ЗЗ).</w:t>
      </w:r>
    </w:p>
    <w:p w14:paraId="6647905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Приказ Минфина РФ от 22.07.2003 № 67н «</w:t>
      </w:r>
      <w:r>
        <w:rPr>
          <w:rStyle w:val="WW8Num3z0"/>
          <w:rFonts w:ascii="Verdana" w:hAnsi="Verdana"/>
          <w:color w:val="4682B4"/>
          <w:sz w:val="18"/>
          <w:szCs w:val="18"/>
        </w:rPr>
        <w:t>О формах бухгалтерской отчетности организации</w:t>
      </w:r>
      <w:r>
        <w:rPr>
          <w:rFonts w:ascii="Verdana" w:hAnsi="Verdana"/>
          <w:color w:val="000000"/>
          <w:sz w:val="18"/>
          <w:szCs w:val="18"/>
        </w:rPr>
        <w:t>» // Финансовая газета. 2003. № 33.</w:t>
      </w:r>
    </w:p>
    <w:p w14:paraId="6279496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Прогрессивная технология производства яиц на</w:t>
      </w:r>
      <w:r>
        <w:rPr>
          <w:rStyle w:val="WW8Num2z0"/>
          <w:rFonts w:ascii="Verdana" w:hAnsi="Verdana"/>
          <w:color w:val="000000"/>
          <w:sz w:val="18"/>
          <w:szCs w:val="18"/>
        </w:rPr>
        <w:t> </w:t>
      </w:r>
      <w:r>
        <w:rPr>
          <w:rStyle w:val="WW8Num3z0"/>
          <w:rFonts w:ascii="Verdana" w:hAnsi="Verdana"/>
          <w:color w:val="4682B4"/>
          <w:sz w:val="18"/>
          <w:szCs w:val="18"/>
        </w:rPr>
        <w:t>птицефабриках</w:t>
      </w:r>
      <w:r>
        <w:rPr>
          <w:rStyle w:val="WW8Num2z0"/>
          <w:rFonts w:ascii="Verdana" w:hAnsi="Verdana"/>
          <w:color w:val="000000"/>
          <w:sz w:val="18"/>
          <w:szCs w:val="18"/>
        </w:rPr>
        <w:t> </w:t>
      </w:r>
      <w:r>
        <w:rPr>
          <w:rFonts w:ascii="Verdana" w:hAnsi="Verdana"/>
          <w:color w:val="000000"/>
          <w:sz w:val="18"/>
          <w:szCs w:val="18"/>
        </w:rPr>
        <w:t>и пти-цесовхозах // Методические рекомендации, 4.1, Загорск, 1984-С. 4-5.</w:t>
      </w:r>
    </w:p>
    <w:p w14:paraId="6201A83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Производство мяса птицы. Содержание бройлеров, ремонтного молодняка и родительского стада мясных кур // Типовые технологические процессы,</w:t>
      </w:r>
      <w:r>
        <w:rPr>
          <w:rStyle w:val="WW8Num2z0"/>
          <w:rFonts w:ascii="Verdana" w:hAnsi="Verdana"/>
          <w:color w:val="000000"/>
          <w:sz w:val="18"/>
          <w:szCs w:val="18"/>
        </w:rPr>
        <w:t> </w:t>
      </w:r>
      <w:r>
        <w:rPr>
          <w:rStyle w:val="WW8Num3z0"/>
          <w:rFonts w:ascii="Verdana" w:hAnsi="Verdana"/>
          <w:color w:val="4682B4"/>
          <w:sz w:val="18"/>
          <w:szCs w:val="18"/>
        </w:rPr>
        <w:t>ОСТ</w:t>
      </w:r>
      <w:r>
        <w:rPr>
          <w:rStyle w:val="WW8Num2z0"/>
          <w:rFonts w:ascii="Verdana" w:hAnsi="Verdana"/>
          <w:color w:val="000000"/>
          <w:sz w:val="18"/>
          <w:szCs w:val="18"/>
        </w:rPr>
        <w:t> </w:t>
      </w:r>
      <w:r>
        <w:rPr>
          <w:rFonts w:ascii="Verdana" w:hAnsi="Verdana"/>
          <w:color w:val="000000"/>
          <w:sz w:val="18"/>
          <w:szCs w:val="18"/>
        </w:rPr>
        <w:t>10105-88, ВНИТИП, 1988. 11 с.</w:t>
      </w:r>
    </w:p>
    <w:p w14:paraId="749E4D5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Промышленное птицеводство / Составил В.И.</w:t>
      </w:r>
      <w:r>
        <w:rPr>
          <w:rStyle w:val="WW8Num2z0"/>
          <w:rFonts w:ascii="Verdana" w:hAnsi="Verdana"/>
          <w:color w:val="000000"/>
          <w:sz w:val="18"/>
          <w:szCs w:val="18"/>
        </w:rPr>
        <w:t> </w:t>
      </w:r>
      <w:r>
        <w:rPr>
          <w:rStyle w:val="WW8Num3z0"/>
          <w:rFonts w:ascii="Verdana" w:hAnsi="Verdana"/>
          <w:color w:val="4682B4"/>
          <w:sz w:val="18"/>
          <w:szCs w:val="18"/>
        </w:rPr>
        <w:t>Фисинин</w:t>
      </w:r>
      <w:r>
        <w:rPr>
          <w:rFonts w:ascii="Verdana" w:hAnsi="Verdana"/>
          <w:color w:val="000000"/>
          <w:sz w:val="18"/>
          <w:szCs w:val="18"/>
        </w:rPr>
        <w:t>, 2е издание, перераб. и доп., - М.: Агропромиздат, 1991. - 198 с.</w:t>
      </w:r>
    </w:p>
    <w:p w14:paraId="780A183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Протько</w:t>
      </w:r>
      <w:r>
        <w:rPr>
          <w:rStyle w:val="WW8Num2z0"/>
          <w:rFonts w:ascii="Verdana" w:hAnsi="Verdana"/>
          <w:color w:val="000000"/>
          <w:sz w:val="18"/>
          <w:szCs w:val="18"/>
        </w:rPr>
        <w:t> </w:t>
      </w:r>
      <w:r>
        <w:rPr>
          <w:rFonts w:ascii="Verdana" w:hAnsi="Verdana"/>
          <w:color w:val="000000"/>
          <w:sz w:val="18"/>
          <w:szCs w:val="18"/>
        </w:rPr>
        <w:t>С.С. Сколько стоит бройлер // Сельское хозяйство Белоруссии , 1988, № 4, С. 5-7.</w:t>
      </w:r>
    </w:p>
    <w:p w14:paraId="3650ABF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М: Статистика, 1976. - 166 с.</w:t>
      </w:r>
    </w:p>
    <w:p w14:paraId="4FE1C11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Продан Л.Г., Радостовец В.В. Калькуляция и оперативный контроль себестоимости продукции в сельскохозяйственных предприятиях Госагропрома при коллективном подряде. Алма-Ата: КазНИИНТИ, 1987,-45 с.</w:t>
      </w:r>
    </w:p>
    <w:p w14:paraId="22B8E56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М.: ЮНИТИ. 1998. -615 с.</w:t>
      </w:r>
    </w:p>
    <w:p w14:paraId="2A45385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Савицкая Г.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учеб. Мн.: ИП «</w:t>
      </w:r>
      <w:r>
        <w:rPr>
          <w:rStyle w:val="WW8Num3z0"/>
          <w:rFonts w:ascii="Verdana" w:hAnsi="Verdana"/>
          <w:color w:val="4682B4"/>
          <w:sz w:val="18"/>
          <w:szCs w:val="18"/>
        </w:rPr>
        <w:t>Экоперспектива</w:t>
      </w:r>
      <w:r>
        <w:rPr>
          <w:rFonts w:ascii="Verdana" w:hAnsi="Verdana"/>
          <w:color w:val="000000"/>
          <w:sz w:val="18"/>
          <w:szCs w:val="18"/>
        </w:rPr>
        <w:t>», 1998. - 494 с.</w:t>
      </w:r>
    </w:p>
    <w:p w14:paraId="3C8E797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Исчисление и анализ себестоимости продукции птицеводства, М.: Колос, 1982. - 110 с.</w:t>
      </w:r>
    </w:p>
    <w:p w14:paraId="40D644E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Санталов В.</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птицеводства // Экономика сельского хозяйства России. 2000. - № 9. - С. 15.</w:t>
      </w:r>
    </w:p>
    <w:p w14:paraId="771E7C7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Сбалансированное</w:t>
      </w:r>
      <w:r>
        <w:rPr>
          <w:rStyle w:val="WW8Num2z0"/>
          <w:rFonts w:ascii="Verdana" w:hAnsi="Verdana"/>
          <w:color w:val="000000"/>
          <w:sz w:val="18"/>
          <w:szCs w:val="18"/>
        </w:rPr>
        <w:t> </w:t>
      </w:r>
      <w:r>
        <w:rPr>
          <w:rFonts w:ascii="Verdana" w:hAnsi="Verdana"/>
          <w:color w:val="000000"/>
          <w:sz w:val="18"/>
          <w:szCs w:val="18"/>
        </w:rPr>
        <w:t>кормление сельскохозяйственных животных и птиц на основе полнорационных кормов под редакцией К.И. Карюниной -М.: Колос, 1983.- 168 с.</w:t>
      </w:r>
    </w:p>
    <w:p w14:paraId="679957DD"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Сельское хозяйство России. Статистический сборник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России.-2005.-539 с.</w:t>
      </w:r>
    </w:p>
    <w:p w14:paraId="00CC9E8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1996.-638 с.</w:t>
      </w:r>
    </w:p>
    <w:p w14:paraId="44E9F0A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Учет затрат на производство: современное состояние // Бух. учет, 1996, № 1, С. 22-23.</w:t>
      </w:r>
    </w:p>
    <w:p w14:paraId="5DC19061"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1998. -223 с.</w:t>
      </w:r>
    </w:p>
    <w:p w14:paraId="65CCC58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121 с.</w:t>
      </w:r>
    </w:p>
    <w:p w14:paraId="7BC1F81F"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140 с.</w:t>
      </w:r>
    </w:p>
    <w:p w14:paraId="5B58ACA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Трегубов</w:t>
      </w:r>
      <w:r>
        <w:rPr>
          <w:rStyle w:val="WW8Num2z0"/>
          <w:rFonts w:ascii="Verdana" w:hAnsi="Verdana"/>
          <w:color w:val="000000"/>
          <w:sz w:val="18"/>
          <w:szCs w:val="18"/>
        </w:rPr>
        <w:t> </w:t>
      </w:r>
      <w:r>
        <w:rPr>
          <w:rFonts w:ascii="Verdana" w:hAnsi="Verdana"/>
          <w:color w:val="000000"/>
          <w:sz w:val="18"/>
          <w:szCs w:val="18"/>
        </w:rPr>
        <w:t>В.А. Состояние и прогноз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в 2001 году // Экономика сельскохозяйственных и перерабатывающих предприятий. 2001.</w:t>
      </w:r>
    </w:p>
    <w:p w14:paraId="73E56CF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Управленческий 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М., ФБК Пресс , 1999. - 360 с.</w:t>
      </w:r>
    </w:p>
    <w:p w14:paraId="439162A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Хонгерн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М.: Финансы и статистика, 1995. - 416 с.</w:t>
      </w:r>
    </w:p>
    <w:p w14:paraId="3B83238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 за тратами на предприятии // Бухгалтерский учет. 1997. - № 2</w:t>
      </w:r>
    </w:p>
    <w:p w14:paraId="30F77B2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320 с.</w:t>
      </w:r>
    </w:p>
    <w:p w14:paraId="213BE04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Некоторые вопросы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организации производства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Киев. Техника, 1971. - 230 с.</w:t>
      </w:r>
    </w:p>
    <w:p w14:paraId="1117F99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Статистико-экономические методы анализа в управлении производством США. -М.: Статистика, 1973.</w:t>
      </w:r>
    </w:p>
    <w:p w14:paraId="5FCE914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Принятие решений в управлении производством. Киев.: Техника, 1978.- 175 с.</w:t>
      </w:r>
    </w:p>
    <w:p w14:paraId="12A8744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производства США М.: Финансы, 1971.-240 с.</w:t>
      </w:r>
    </w:p>
    <w:p w14:paraId="6381FB6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Методы учета и калькулирования себестоимости промышленной продукции. -М.: Финансы, 1965. 124 с.</w:t>
      </w:r>
    </w:p>
    <w:p w14:paraId="0C963A98"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Шайкин В.В,</w:t>
      </w:r>
      <w:r>
        <w:rPr>
          <w:rStyle w:val="WW8Num2z0"/>
          <w:rFonts w:ascii="Verdana" w:hAnsi="Verdana"/>
          <w:color w:val="000000"/>
          <w:sz w:val="18"/>
          <w:szCs w:val="18"/>
        </w:rPr>
        <w:t> </w:t>
      </w:r>
      <w:r>
        <w:rPr>
          <w:rStyle w:val="WW8Num3z0"/>
          <w:rFonts w:ascii="Verdana" w:hAnsi="Verdana"/>
          <w:color w:val="4682B4"/>
          <w:sz w:val="18"/>
          <w:szCs w:val="18"/>
        </w:rPr>
        <w:t>Ахметов</w:t>
      </w:r>
      <w:r>
        <w:rPr>
          <w:rStyle w:val="WW8Num2z0"/>
          <w:rFonts w:ascii="Verdana" w:hAnsi="Verdana"/>
          <w:color w:val="000000"/>
          <w:sz w:val="18"/>
          <w:szCs w:val="18"/>
        </w:rPr>
        <w:t> </w:t>
      </w:r>
      <w:r>
        <w:rPr>
          <w:rFonts w:ascii="Verdana" w:hAnsi="Verdana"/>
          <w:color w:val="000000"/>
          <w:sz w:val="18"/>
          <w:szCs w:val="18"/>
        </w:rPr>
        <w:t xml:space="preserve">Р.Г., Коваленко Н.Я. и др. Сельскохозяйственные рынки. М.: Колос, </w:t>
      </w:r>
      <w:r>
        <w:rPr>
          <w:rFonts w:ascii="Verdana" w:hAnsi="Verdana"/>
          <w:color w:val="000000"/>
          <w:sz w:val="18"/>
          <w:szCs w:val="18"/>
        </w:rPr>
        <w:lastRenderedPageBreak/>
        <w:t>2001. - 264 с.</w:t>
      </w:r>
    </w:p>
    <w:p w14:paraId="7A529815"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Шашурин</w:t>
      </w:r>
      <w:r>
        <w:rPr>
          <w:rStyle w:val="WW8Num2z0"/>
          <w:rFonts w:ascii="Verdana" w:hAnsi="Verdana"/>
          <w:color w:val="000000"/>
          <w:sz w:val="18"/>
          <w:szCs w:val="18"/>
        </w:rPr>
        <w:t> </w:t>
      </w:r>
      <w:r>
        <w:rPr>
          <w:rFonts w:ascii="Verdana" w:hAnsi="Verdana"/>
          <w:color w:val="000000"/>
          <w:sz w:val="18"/>
          <w:szCs w:val="18"/>
        </w:rPr>
        <w:t>Ю.С., Черезов А.В. Себестоимость в оперативном управлении предприятием. М.: ДеКа, 2000. - 211 с.</w:t>
      </w:r>
    </w:p>
    <w:p w14:paraId="4DA146A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Шим Джей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Джоэл Г. Методы управления стоимостью и анализа затрат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- 344 с. - (Серия «</w:t>
      </w:r>
      <w:r>
        <w:rPr>
          <w:rStyle w:val="WW8Num3z0"/>
          <w:rFonts w:ascii="Verdana" w:hAnsi="Verdana"/>
          <w:color w:val="4682B4"/>
          <w:sz w:val="18"/>
          <w:szCs w:val="18"/>
        </w:rPr>
        <w:t>Экономика для практиков</w:t>
      </w:r>
      <w:r>
        <w:rPr>
          <w:rFonts w:ascii="Verdana" w:hAnsi="Verdana"/>
          <w:color w:val="000000"/>
          <w:sz w:val="18"/>
          <w:szCs w:val="18"/>
        </w:rPr>
        <w:t>»).</w:t>
      </w:r>
    </w:p>
    <w:p w14:paraId="3F214E2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Шипунов</w:t>
      </w:r>
      <w:r>
        <w:rPr>
          <w:rStyle w:val="WW8Num2z0"/>
          <w:rFonts w:ascii="Verdana" w:hAnsi="Verdana"/>
          <w:color w:val="000000"/>
          <w:sz w:val="18"/>
          <w:szCs w:val="18"/>
        </w:rPr>
        <w:t> </w:t>
      </w:r>
      <w:r>
        <w:rPr>
          <w:rFonts w:ascii="Verdana" w:hAnsi="Verdana"/>
          <w:color w:val="000000"/>
          <w:sz w:val="18"/>
          <w:szCs w:val="18"/>
        </w:rPr>
        <w:t>В.Г., Кишкель Е.Н.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 Высшая школа, 1999. 304 с.</w:t>
      </w:r>
    </w:p>
    <w:p w14:paraId="7BC069A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Экономика сельскохозяйственных и перерабатывающих предприятий, 1998. №7. - С. 25-27.</w:t>
      </w:r>
    </w:p>
    <w:p w14:paraId="1FA17DE4"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Управленческий учет. М.: ИД ФБК ПРЕСС, 2000. - 512 с.</w:t>
      </w:r>
    </w:p>
    <w:p w14:paraId="1167480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Сайфулип Р.С. Методика финансового анализа М.: ИНФРА-М, 1995.-448 с.</w:t>
      </w:r>
    </w:p>
    <w:p w14:paraId="42440BB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Шмидт Рут А., Райт Хелен Финансовые аспекты</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М.: ЮНИТИ, 2000. - 527 с.</w:t>
      </w:r>
    </w:p>
    <w:p w14:paraId="4782420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2001. - 234 с.</w:t>
      </w:r>
    </w:p>
    <w:p w14:paraId="6B2BB226"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Экономика промышленного птицеводства / Под ред. К.И. Карюниной, -М.: Колос, 1983.-321 с.</w:t>
      </w:r>
    </w:p>
    <w:p w14:paraId="065E511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Экономика сельского хозяйства / Под ред. академика ВАСХНИЛ В.А.</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М.: ВО Агропромиздат, 1990. - 423 с.</w:t>
      </w:r>
    </w:p>
    <w:p w14:paraId="6B58DD5A"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Экономика предприятия: Учебник / Под ред.</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В.М. М.: Центр экономики и маркетинга, 2001 - 360 с.</w:t>
      </w:r>
    </w:p>
    <w:p w14:paraId="4B30C047"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Энергетическое питание сельскохозяйственных животных. Научные труды. М.: Колос, 1982.</w:t>
      </w:r>
    </w:p>
    <w:p w14:paraId="284D43EE"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Энтони Р. Рис Дж. Учет: ситуации и примеры М.: Финансы и статистика, 1996. - 560 с.</w:t>
      </w:r>
    </w:p>
    <w:p w14:paraId="3733B6A9"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Юцковская И. Учетная политика на 2003 год. М.: ФБК-Пресс, 2003. -376 с.</w:t>
      </w:r>
    </w:p>
    <w:p w14:paraId="55F349E2"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 - 247 с.</w:t>
      </w:r>
    </w:p>
    <w:p w14:paraId="716650CB"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Kotler Ph. Marketing management: Analysis, Planning, Implementation and Control, 1994.</w:t>
      </w:r>
    </w:p>
    <w:p w14:paraId="7D3678F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Owler L.W.J., Brown J.L. Wheldon's Cost Accounting. London: Pitman Publishing Company, 1993. - 706 p.</w:t>
      </w:r>
    </w:p>
    <w:p w14:paraId="2DCAF033"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Porter M. Toward a Dynamic Theory of Strategy Strategic Management Journal, 12 (winter 1991).</w:t>
      </w:r>
    </w:p>
    <w:p w14:paraId="5D6D99FC" w14:textId="77777777" w:rsidR="00EF60BF" w:rsidRDefault="00EF60BF" w:rsidP="00EF60B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Wright D.A. Practical foundation in costing. London: Routledge, 1994. -714 p.</w:t>
      </w:r>
    </w:p>
    <w:p w14:paraId="6E501F15" w14:textId="6DFF586A" w:rsidR="00951473" w:rsidRPr="00EF60BF" w:rsidRDefault="00EF60BF" w:rsidP="00EF60BF">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EF60B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1F46A" w14:textId="77777777" w:rsidR="005C5C6A" w:rsidRDefault="005C5C6A">
      <w:pPr>
        <w:spacing w:after="0" w:line="240" w:lineRule="auto"/>
      </w:pPr>
      <w:r>
        <w:separator/>
      </w:r>
    </w:p>
  </w:endnote>
  <w:endnote w:type="continuationSeparator" w:id="0">
    <w:p w14:paraId="25FDCEEF" w14:textId="77777777" w:rsidR="005C5C6A" w:rsidRDefault="005C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5DEA3" w14:textId="77777777" w:rsidR="005C5C6A" w:rsidRDefault="005C5C6A">
      <w:pPr>
        <w:spacing w:after="0" w:line="240" w:lineRule="auto"/>
      </w:pPr>
      <w:r>
        <w:separator/>
      </w:r>
    </w:p>
  </w:footnote>
  <w:footnote w:type="continuationSeparator" w:id="0">
    <w:p w14:paraId="4A667ACB" w14:textId="77777777" w:rsidR="005C5C6A" w:rsidRDefault="005C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5C6A"/>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48D2-46A9-40E3-8D9B-CADB63E9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11359</TotalTime>
  <Pages>13</Pages>
  <Words>6521</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981</cp:revision>
  <cp:lastPrinted>2009-02-06T05:36:00Z</cp:lastPrinted>
  <dcterms:created xsi:type="dcterms:W3CDTF">2016-05-04T14:28:00Z</dcterms:created>
  <dcterms:modified xsi:type="dcterms:W3CDTF">2016-07-24T11:18:00Z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