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2707C032" w:rsidR="00334009" w:rsidRPr="006D040E" w:rsidRDefault="006D040E" w:rsidP="006D040E">
      <w:bookmarkStart w:id="0" w:name="_GoBack"/>
      <w:proofErr w:type="spellStart"/>
      <w:r>
        <w:rPr>
          <w:rFonts w:ascii="Verdana" w:hAnsi="Verdana"/>
          <w:b/>
          <w:bCs/>
          <w:color w:val="000000"/>
          <w:shd w:val="clear" w:color="auto" w:fill="FFFFFF"/>
        </w:rPr>
        <w:t>Антощук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Андрій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Початковий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етап</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розслідування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вбивства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матір'ю</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своєї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новонародженої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дитини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12.00.09, Нац. акад. </w:t>
      </w:r>
      <w:proofErr w:type="spellStart"/>
      <w:r>
        <w:rPr>
          <w:rFonts w:ascii="Verdana" w:hAnsi="Verdana"/>
          <w:b/>
          <w:bCs/>
          <w:color w:val="000000"/>
          <w:shd w:val="clear" w:color="auto" w:fill="FFFFFF"/>
        </w:rPr>
        <w:t>внутр</w:t>
      </w:r>
      <w:proofErr w:type="spellEnd"/>
      <w:r>
        <w:rPr>
          <w:rFonts w:ascii="Verdana" w:hAnsi="Verdana"/>
          <w:b/>
          <w:bCs/>
          <w:color w:val="000000"/>
          <w:shd w:val="clear" w:color="auto" w:fill="FFFFFF"/>
        </w:rPr>
        <w:t xml:space="preserve">. справ.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100 с.</w:t>
      </w:r>
    </w:p>
    <w:sectPr w:rsidR="00334009" w:rsidRPr="006D040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A6239" w14:textId="77777777" w:rsidR="00D837D1" w:rsidRDefault="00D837D1">
      <w:pPr>
        <w:spacing w:after="0" w:line="240" w:lineRule="auto"/>
      </w:pPr>
      <w:r>
        <w:separator/>
      </w:r>
    </w:p>
  </w:endnote>
  <w:endnote w:type="continuationSeparator" w:id="0">
    <w:p w14:paraId="11BDBB58" w14:textId="77777777" w:rsidR="00D837D1" w:rsidRDefault="00D83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5CDD6" w14:textId="77777777" w:rsidR="00D837D1" w:rsidRDefault="00D837D1">
      <w:pPr>
        <w:spacing w:after="0" w:line="240" w:lineRule="auto"/>
      </w:pPr>
      <w:r>
        <w:separator/>
      </w:r>
    </w:p>
  </w:footnote>
  <w:footnote w:type="continuationSeparator" w:id="0">
    <w:p w14:paraId="2F506EA1" w14:textId="77777777" w:rsidR="00D837D1" w:rsidRDefault="00D83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40E"/>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63D"/>
    <w:rsid w:val="00847819"/>
    <w:rsid w:val="008506BB"/>
    <w:rsid w:val="00850763"/>
    <w:rsid w:val="00850D2E"/>
    <w:rsid w:val="00850EDB"/>
    <w:rsid w:val="00851FD8"/>
    <w:rsid w:val="008522F6"/>
    <w:rsid w:val="00852D0E"/>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D1"/>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6AB"/>
    <w:rsid w:val="00E2638D"/>
    <w:rsid w:val="00E27959"/>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7895"/>
    <w:rsid w:val="00E9059C"/>
    <w:rsid w:val="00E9063D"/>
    <w:rsid w:val="00E90807"/>
    <w:rsid w:val="00E92213"/>
    <w:rsid w:val="00E92453"/>
    <w:rsid w:val="00E925A5"/>
    <w:rsid w:val="00E93C2B"/>
    <w:rsid w:val="00E93FBB"/>
    <w:rsid w:val="00E941E5"/>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631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9142</TotalTime>
  <Pages>1</Pages>
  <Words>27</Words>
  <Characters>160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1804</cp:revision>
  <cp:lastPrinted>2009-02-06T05:36:00Z</cp:lastPrinted>
  <dcterms:created xsi:type="dcterms:W3CDTF">2016-09-19T15:12:00Z</dcterms:created>
  <dcterms:modified xsi:type="dcterms:W3CDTF">2017-01-06T10:06:00Z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